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22774E" w:rsidRDefault="009A1142" w:rsidP="00B3343E">
      <w:pPr>
        <w:spacing w:line="276" w:lineRule="auto"/>
        <w:rPr>
          <w:rFonts w:ascii="Arial" w:hAnsi="Arial" w:cs="Arial"/>
          <w:b/>
          <w:bCs/>
          <w:iCs/>
          <w:sz w:val="20"/>
          <w:szCs w:val="20"/>
        </w:rPr>
      </w:pPr>
    </w:p>
    <w:p w14:paraId="23AC37AE" w14:textId="77777777" w:rsidR="00EB2FC0" w:rsidRPr="0022774E" w:rsidRDefault="00EB2FC0" w:rsidP="00B3343E">
      <w:pPr>
        <w:pStyle w:val="NoSpacing"/>
        <w:spacing w:line="276" w:lineRule="auto"/>
        <w:jc w:val="center"/>
        <w:rPr>
          <w:b/>
          <w:sz w:val="24"/>
          <w:szCs w:val="24"/>
        </w:rPr>
      </w:pPr>
      <w:bookmarkStart w:id="0" w:name="_Hlk11844956"/>
    </w:p>
    <w:p w14:paraId="1AAEF597" w14:textId="77777777" w:rsidR="00EB2FC0" w:rsidRDefault="00EB2FC0" w:rsidP="00B3343E">
      <w:pPr>
        <w:pStyle w:val="NoSpacing"/>
        <w:spacing w:line="276" w:lineRule="auto"/>
        <w:jc w:val="center"/>
        <w:rPr>
          <w:b/>
          <w:sz w:val="24"/>
          <w:szCs w:val="24"/>
        </w:rPr>
      </w:pPr>
    </w:p>
    <w:p w14:paraId="60599F95" w14:textId="22B87D63" w:rsidR="00072C6F" w:rsidRPr="0022774E" w:rsidRDefault="00072C6F" w:rsidP="00B3343E">
      <w:pPr>
        <w:pStyle w:val="NoSpacing"/>
        <w:spacing w:line="276" w:lineRule="auto"/>
        <w:jc w:val="center"/>
        <w:rPr>
          <w:b/>
          <w:sz w:val="24"/>
          <w:szCs w:val="24"/>
        </w:rPr>
      </w:pPr>
      <w:r w:rsidRPr="0022774E">
        <w:rPr>
          <w:b/>
          <w:sz w:val="24"/>
          <w:szCs w:val="24"/>
        </w:rPr>
        <w:t>Gmina Siechnice</w:t>
      </w:r>
    </w:p>
    <w:p w14:paraId="11D27877" w14:textId="7B309F71" w:rsidR="00097036" w:rsidRPr="0022774E" w:rsidRDefault="00072C6F" w:rsidP="00B3343E">
      <w:pPr>
        <w:pStyle w:val="NoSpacing"/>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B3343E">
      <w:pPr>
        <w:pStyle w:val="NoSpacing"/>
        <w:spacing w:line="276" w:lineRule="auto"/>
        <w:rPr>
          <w:b/>
          <w:sz w:val="24"/>
          <w:szCs w:val="24"/>
        </w:rPr>
      </w:pPr>
    </w:p>
    <w:p w14:paraId="00381D94" w14:textId="77777777" w:rsidR="00FE2DFC" w:rsidRPr="0022774E" w:rsidRDefault="00FE2DFC" w:rsidP="00B3343E">
      <w:pPr>
        <w:pStyle w:val="NoSpacing"/>
        <w:spacing w:line="276" w:lineRule="auto"/>
        <w:rPr>
          <w:b/>
          <w:sz w:val="24"/>
          <w:szCs w:val="24"/>
        </w:rPr>
      </w:pPr>
    </w:p>
    <w:bookmarkEnd w:id="0"/>
    <w:p w14:paraId="785B3B59" w14:textId="3D2087AD" w:rsidR="00E74631" w:rsidRPr="0022774E" w:rsidRDefault="00F76EEF" w:rsidP="00B3343E">
      <w:pPr>
        <w:pStyle w:val="Header"/>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3D9324B4" w:rsidR="00F76EEF" w:rsidRPr="0022774E" w:rsidRDefault="00F76EEF" w:rsidP="00B3343E">
      <w:pPr>
        <w:pStyle w:val="Header"/>
        <w:spacing w:line="276" w:lineRule="auto"/>
        <w:jc w:val="center"/>
        <w:rPr>
          <w:rFonts w:ascii="Arial" w:hAnsi="Arial" w:cs="Arial"/>
          <w:b/>
          <w:sz w:val="24"/>
          <w:szCs w:val="24"/>
        </w:rPr>
      </w:pPr>
      <w:r w:rsidRPr="0022774E">
        <w:rPr>
          <w:rFonts w:ascii="Arial" w:hAnsi="Arial" w:cs="Arial"/>
          <w:b/>
          <w:sz w:val="24"/>
          <w:szCs w:val="24"/>
        </w:rPr>
        <w:t>BZP.271.</w:t>
      </w:r>
      <w:r w:rsidR="000C19BD">
        <w:rPr>
          <w:rFonts w:ascii="Arial" w:hAnsi="Arial" w:cs="Arial"/>
          <w:b/>
          <w:sz w:val="24"/>
          <w:szCs w:val="24"/>
        </w:rPr>
        <w:t>32</w:t>
      </w:r>
      <w:r w:rsidR="00017942" w:rsidRPr="0022774E">
        <w:rPr>
          <w:rFonts w:ascii="Arial" w:hAnsi="Arial" w:cs="Arial"/>
          <w:b/>
          <w:sz w:val="24"/>
          <w:szCs w:val="24"/>
        </w:rPr>
        <w:t>.2025</w:t>
      </w:r>
    </w:p>
    <w:p w14:paraId="7147E7F3" w14:textId="77777777" w:rsidR="00B847E4" w:rsidRPr="0022774E" w:rsidRDefault="00B847E4" w:rsidP="00B3343E">
      <w:pPr>
        <w:spacing w:line="276" w:lineRule="auto"/>
        <w:jc w:val="both"/>
        <w:rPr>
          <w:rFonts w:ascii="Arial" w:hAnsi="Arial" w:cs="Arial"/>
          <w:b/>
          <w:bCs/>
          <w:sz w:val="28"/>
          <w:szCs w:val="28"/>
        </w:rPr>
      </w:pPr>
    </w:p>
    <w:p w14:paraId="28FA9538" w14:textId="77777777" w:rsidR="004101E3" w:rsidRPr="0022774E" w:rsidRDefault="004101E3" w:rsidP="00B3343E">
      <w:pPr>
        <w:spacing w:line="276" w:lineRule="auto"/>
        <w:jc w:val="both"/>
        <w:rPr>
          <w:rFonts w:ascii="Arial" w:hAnsi="Arial" w:cs="Arial"/>
          <w:b/>
          <w:bCs/>
          <w:sz w:val="28"/>
          <w:szCs w:val="28"/>
        </w:rPr>
      </w:pPr>
    </w:p>
    <w:p w14:paraId="6B6F6CA4" w14:textId="77777777" w:rsidR="00FE2DFC" w:rsidRPr="0022774E" w:rsidRDefault="00FE2DFC" w:rsidP="00B3343E">
      <w:pPr>
        <w:spacing w:line="276" w:lineRule="auto"/>
        <w:jc w:val="both"/>
        <w:rPr>
          <w:rFonts w:ascii="Arial" w:hAnsi="Arial" w:cs="Arial"/>
          <w:b/>
          <w:bCs/>
          <w:sz w:val="28"/>
          <w:szCs w:val="28"/>
        </w:rPr>
      </w:pPr>
    </w:p>
    <w:p w14:paraId="6DB9C68F" w14:textId="77777777" w:rsidR="004101E3" w:rsidRPr="0022774E" w:rsidRDefault="004101E3" w:rsidP="00B3343E">
      <w:pPr>
        <w:spacing w:line="276" w:lineRule="auto"/>
        <w:jc w:val="both"/>
        <w:rPr>
          <w:rFonts w:ascii="Arial" w:hAnsi="Arial" w:cs="Arial"/>
          <w:b/>
          <w:bCs/>
          <w:sz w:val="28"/>
          <w:szCs w:val="28"/>
        </w:rPr>
      </w:pPr>
    </w:p>
    <w:p w14:paraId="3EC2025B" w14:textId="77777777" w:rsidR="00F0752C" w:rsidRPr="0022774E" w:rsidRDefault="00F0752C" w:rsidP="00B3343E">
      <w:pPr>
        <w:pStyle w:val="NoSpacing"/>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B3343E">
      <w:pPr>
        <w:spacing w:line="276" w:lineRule="auto"/>
        <w:jc w:val="both"/>
        <w:rPr>
          <w:rFonts w:ascii="Arial" w:hAnsi="Arial" w:cs="Arial"/>
          <w:b/>
          <w:bCs/>
          <w:sz w:val="28"/>
          <w:szCs w:val="28"/>
        </w:rPr>
      </w:pPr>
    </w:p>
    <w:p w14:paraId="3A5FBA0F" w14:textId="77777777" w:rsidR="00FE2DFC" w:rsidRPr="0022774E" w:rsidRDefault="00FE2DFC" w:rsidP="00B3343E">
      <w:pPr>
        <w:spacing w:line="276" w:lineRule="auto"/>
        <w:jc w:val="both"/>
        <w:rPr>
          <w:rFonts w:ascii="Arial" w:hAnsi="Arial" w:cs="Arial"/>
          <w:b/>
          <w:bCs/>
          <w:sz w:val="28"/>
          <w:szCs w:val="28"/>
        </w:rPr>
      </w:pPr>
    </w:p>
    <w:p w14:paraId="65533C6B" w14:textId="77777777" w:rsidR="00097036" w:rsidRPr="0022774E" w:rsidRDefault="00097036" w:rsidP="00B3343E">
      <w:pPr>
        <w:spacing w:line="276" w:lineRule="auto"/>
        <w:jc w:val="both"/>
        <w:rPr>
          <w:rFonts w:ascii="Arial" w:hAnsi="Arial" w:cs="Arial"/>
          <w:b/>
          <w:bCs/>
          <w:sz w:val="28"/>
          <w:szCs w:val="28"/>
        </w:rPr>
      </w:pPr>
    </w:p>
    <w:p w14:paraId="4D3EAF12" w14:textId="77777777" w:rsidR="003C38A1" w:rsidRPr="003C38A1" w:rsidRDefault="003C38A1" w:rsidP="00B3343E">
      <w:pPr>
        <w:spacing w:line="276" w:lineRule="auto"/>
        <w:ind w:left="708"/>
        <w:jc w:val="center"/>
        <w:rPr>
          <w:rFonts w:ascii="Arial" w:hAnsi="Arial" w:cs="Arial"/>
          <w:b/>
        </w:rPr>
      </w:pPr>
    </w:p>
    <w:p w14:paraId="6F7D468C" w14:textId="78E57F44" w:rsidR="001F7047" w:rsidRPr="00B17400" w:rsidRDefault="003C38A1" w:rsidP="00B3343E">
      <w:pPr>
        <w:spacing w:line="276" w:lineRule="auto"/>
        <w:jc w:val="center"/>
        <w:rPr>
          <w:rFonts w:ascii="Arial" w:hAnsi="Arial" w:cs="Arial"/>
          <w:b/>
          <w:bCs/>
        </w:rPr>
      </w:pPr>
      <w:r w:rsidRPr="00B17400">
        <w:rPr>
          <w:rFonts w:ascii="Arial" w:hAnsi="Arial" w:cs="Arial"/>
          <w:b/>
        </w:rPr>
        <w:t>Budowa parkingu na ul. Kolejowej w miejscowości Św. Katarzyna w formule zaprojektuj i wybuduj wraz z pełnieniem nadzoru autorskiego w trakcie realizacji robót budowlanych</w:t>
      </w:r>
    </w:p>
    <w:p w14:paraId="47F38DDA" w14:textId="77777777" w:rsidR="00804059" w:rsidRPr="0022774E" w:rsidRDefault="00804059" w:rsidP="00B3343E">
      <w:pPr>
        <w:spacing w:line="276" w:lineRule="auto"/>
        <w:jc w:val="both"/>
        <w:rPr>
          <w:rFonts w:ascii="Arial" w:hAnsi="Arial" w:cs="Arial"/>
          <w:sz w:val="20"/>
          <w:szCs w:val="20"/>
        </w:rPr>
      </w:pPr>
    </w:p>
    <w:p w14:paraId="754C2179" w14:textId="77777777" w:rsidR="00FE2DFC" w:rsidRPr="0022774E" w:rsidRDefault="00FE2DFC" w:rsidP="00B3343E">
      <w:pPr>
        <w:spacing w:line="276" w:lineRule="auto"/>
        <w:jc w:val="both"/>
        <w:rPr>
          <w:rFonts w:ascii="Arial" w:hAnsi="Arial" w:cs="Arial"/>
          <w:sz w:val="20"/>
          <w:szCs w:val="20"/>
        </w:rPr>
      </w:pPr>
    </w:p>
    <w:p w14:paraId="40469A5E" w14:textId="77777777" w:rsidR="00A660D2" w:rsidRDefault="00A660D2" w:rsidP="00B3343E">
      <w:pPr>
        <w:spacing w:line="276" w:lineRule="auto"/>
        <w:jc w:val="both"/>
        <w:rPr>
          <w:rFonts w:ascii="Arial" w:hAnsi="Arial" w:cs="Arial"/>
          <w:sz w:val="20"/>
          <w:szCs w:val="20"/>
        </w:rPr>
      </w:pPr>
    </w:p>
    <w:p w14:paraId="25202E5A" w14:textId="77777777" w:rsidR="00B17400" w:rsidRDefault="00B17400" w:rsidP="00B3343E">
      <w:pPr>
        <w:spacing w:line="276" w:lineRule="auto"/>
        <w:jc w:val="both"/>
        <w:rPr>
          <w:rFonts w:ascii="Arial" w:hAnsi="Arial" w:cs="Arial"/>
          <w:sz w:val="20"/>
          <w:szCs w:val="20"/>
        </w:rPr>
      </w:pPr>
    </w:p>
    <w:p w14:paraId="7ECCA72B" w14:textId="77777777" w:rsidR="004705BE" w:rsidRDefault="004705BE" w:rsidP="00B3343E">
      <w:pPr>
        <w:spacing w:line="276" w:lineRule="auto"/>
        <w:jc w:val="both"/>
        <w:rPr>
          <w:rFonts w:ascii="Arial" w:hAnsi="Arial" w:cs="Arial"/>
          <w:sz w:val="20"/>
          <w:szCs w:val="20"/>
        </w:rPr>
      </w:pPr>
    </w:p>
    <w:p w14:paraId="11317E82" w14:textId="1838C242" w:rsidR="009F66D7" w:rsidRPr="0022774E" w:rsidRDefault="009221CB" w:rsidP="00B3343E">
      <w:pPr>
        <w:spacing w:line="276" w:lineRule="auto"/>
        <w:ind w:left="7080" w:firstLine="708"/>
        <w:jc w:val="both"/>
        <w:rPr>
          <w:rFonts w:ascii="Arial" w:hAnsi="Arial" w:cs="Arial"/>
          <w:sz w:val="20"/>
          <w:szCs w:val="20"/>
        </w:rPr>
      </w:pPr>
      <w:r w:rsidRPr="0022774E">
        <w:rPr>
          <w:rFonts w:ascii="Arial" w:hAnsi="Arial" w:cs="Arial"/>
          <w:sz w:val="20"/>
          <w:szCs w:val="20"/>
        </w:rPr>
        <w:t xml:space="preserve"> </w:t>
      </w:r>
    </w:p>
    <w:p w14:paraId="6E071611" w14:textId="77777777" w:rsidR="00A660D2" w:rsidRPr="0022774E" w:rsidRDefault="00A660D2" w:rsidP="00B3343E">
      <w:pPr>
        <w:spacing w:line="276" w:lineRule="auto"/>
        <w:jc w:val="both"/>
        <w:rPr>
          <w:rFonts w:ascii="Arial" w:hAnsi="Arial" w:cs="Arial"/>
          <w:sz w:val="20"/>
          <w:szCs w:val="20"/>
        </w:rPr>
      </w:pPr>
    </w:p>
    <w:p w14:paraId="423F6C45" w14:textId="16297094" w:rsidR="00B622BC" w:rsidRPr="0022774E" w:rsidRDefault="00B622BC" w:rsidP="00B3343E">
      <w:pPr>
        <w:spacing w:line="276" w:lineRule="auto"/>
        <w:jc w:val="both"/>
        <w:rPr>
          <w:rFonts w:ascii="Arial" w:hAnsi="Arial" w:cs="Arial"/>
          <w:sz w:val="20"/>
          <w:szCs w:val="20"/>
        </w:rPr>
      </w:pPr>
    </w:p>
    <w:p w14:paraId="4ED0AB9E" w14:textId="36549BAC" w:rsidR="00B622BC" w:rsidRPr="0022774E" w:rsidRDefault="00B622BC" w:rsidP="00B3343E">
      <w:pPr>
        <w:spacing w:line="276" w:lineRule="auto"/>
        <w:jc w:val="both"/>
        <w:rPr>
          <w:rFonts w:ascii="Arial" w:hAnsi="Arial" w:cs="Arial"/>
          <w:sz w:val="20"/>
          <w:szCs w:val="20"/>
        </w:rPr>
      </w:pPr>
    </w:p>
    <w:p w14:paraId="66E4F611" w14:textId="3E1DB280" w:rsidR="00B622BC" w:rsidRPr="0022774E" w:rsidRDefault="00B622BC" w:rsidP="00B3343E">
      <w:pPr>
        <w:spacing w:line="276" w:lineRule="auto"/>
        <w:jc w:val="both"/>
        <w:rPr>
          <w:rFonts w:ascii="Arial" w:hAnsi="Arial" w:cs="Arial"/>
          <w:sz w:val="20"/>
          <w:szCs w:val="20"/>
        </w:rPr>
      </w:pPr>
    </w:p>
    <w:p w14:paraId="1455A3BB" w14:textId="347709F6" w:rsidR="00DB2177" w:rsidRPr="0022774E" w:rsidRDefault="00DB2177" w:rsidP="00B3343E">
      <w:pPr>
        <w:spacing w:line="276" w:lineRule="auto"/>
        <w:jc w:val="both"/>
        <w:rPr>
          <w:rFonts w:ascii="Arial" w:hAnsi="Arial" w:cs="Arial"/>
          <w:sz w:val="20"/>
          <w:szCs w:val="20"/>
        </w:rPr>
      </w:pPr>
    </w:p>
    <w:p w14:paraId="55C5F1B7" w14:textId="25D6E109" w:rsidR="00DB2177" w:rsidRPr="0022774E" w:rsidRDefault="00DB2177" w:rsidP="00B3343E">
      <w:pPr>
        <w:spacing w:line="276" w:lineRule="auto"/>
        <w:jc w:val="both"/>
        <w:rPr>
          <w:rFonts w:ascii="Arial" w:hAnsi="Arial" w:cs="Arial"/>
          <w:sz w:val="20"/>
          <w:szCs w:val="20"/>
        </w:rPr>
      </w:pPr>
    </w:p>
    <w:p w14:paraId="3F83CACB" w14:textId="3E07B440" w:rsidR="00DB2177" w:rsidRPr="0022774E" w:rsidRDefault="00DB2177" w:rsidP="00B3343E">
      <w:pPr>
        <w:spacing w:line="276" w:lineRule="auto"/>
        <w:jc w:val="both"/>
        <w:rPr>
          <w:rFonts w:ascii="Arial" w:hAnsi="Arial" w:cs="Arial"/>
          <w:sz w:val="20"/>
          <w:szCs w:val="20"/>
        </w:rPr>
      </w:pPr>
    </w:p>
    <w:p w14:paraId="489AC14F" w14:textId="73F6C72B" w:rsidR="00DB2177" w:rsidRDefault="00DB2177" w:rsidP="00B3343E">
      <w:pPr>
        <w:spacing w:line="276" w:lineRule="auto"/>
        <w:jc w:val="both"/>
        <w:rPr>
          <w:rFonts w:ascii="Arial" w:hAnsi="Arial" w:cs="Arial"/>
          <w:sz w:val="20"/>
          <w:szCs w:val="20"/>
        </w:rPr>
      </w:pPr>
    </w:p>
    <w:p w14:paraId="108F0BDB" w14:textId="77777777" w:rsidR="00A24825" w:rsidRPr="0022774E" w:rsidRDefault="00A24825" w:rsidP="00B3343E">
      <w:pPr>
        <w:spacing w:line="276" w:lineRule="auto"/>
        <w:jc w:val="both"/>
        <w:rPr>
          <w:rFonts w:ascii="Arial" w:hAnsi="Arial" w:cs="Arial"/>
          <w:sz w:val="20"/>
          <w:szCs w:val="20"/>
        </w:rPr>
      </w:pPr>
    </w:p>
    <w:tbl>
      <w:tblPr>
        <w:tblStyle w:val="TableGrid"/>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B3343E">
            <w:pPr>
              <w:spacing w:before="240" w:after="240" w:line="276" w:lineRule="auto"/>
              <w:rPr>
                <w:rFonts w:ascii="Arial" w:hAnsi="Arial" w:cs="Arial"/>
                <w:b/>
                <w:bCs/>
                <w:sz w:val="20"/>
                <w:szCs w:val="20"/>
                <w:u w:val="single"/>
              </w:rPr>
            </w:pPr>
          </w:p>
          <w:p w14:paraId="126BB450" w14:textId="17C36DF3" w:rsidR="002948E5" w:rsidRPr="0077281D" w:rsidRDefault="002948E5" w:rsidP="00B3343E">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B3343E">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B3343E">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B3343E">
            <w:pPr>
              <w:pStyle w:val="ListParagraph"/>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B3343E">
      <w:pPr>
        <w:spacing w:before="240" w:after="240" w:line="276" w:lineRule="auto"/>
        <w:rPr>
          <w:rFonts w:ascii="Arial" w:hAnsi="Arial" w:cs="Arial"/>
          <w:sz w:val="20"/>
          <w:szCs w:val="20"/>
        </w:rPr>
      </w:pPr>
    </w:p>
    <w:p w14:paraId="365548CA" w14:textId="77777777" w:rsidR="00FA2C69" w:rsidRPr="0077281D" w:rsidRDefault="00FA2C69" w:rsidP="00B3343E">
      <w:pPr>
        <w:spacing w:line="276" w:lineRule="auto"/>
        <w:rPr>
          <w:rFonts w:ascii="Arial" w:hAnsi="Arial" w:cs="Arial"/>
          <w:b/>
          <w:bCs/>
          <w:sz w:val="20"/>
          <w:szCs w:val="20"/>
          <w:u w:val="single"/>
        </w:rPr>
      </w:pPr>
    </w:p>
    <w:tbl>
      <w:tblPr>
        <w:tblStyle w:val="TableGrid"/>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B3343E">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tc>
          <w:tcPr>
            <w:tcW w:w="1696" w:type="dxa"/>
          </w:tcPr>
          <w:p w14:paraId="0EE6AD1D"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B3343E">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B3343E">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6485C4F2" w:rsidR="0034413F" w:rsidRPr="0077281D" w:rsidRDefault="00AC10F6" w:rsidP="00B3343E">
            <w:pPr>
              <w:spacing w:line="276" w:lineRule="auto"/>
              <w:rPr>
                <w:rFonts w:ascii="Arial" w:hAnsi="Arial" w:cs="Arial"/>
                <w:sz w:val="20"/>
                <w:szCs w:val="20"/>
              </w:rPr>
            </w:pPr>
            <w:r w:rsidRPr="00AC10F6">
              <w:rPr>
                <w:rFonts w:ascii="Arial" w:hAnsi="Arial" w:cs="Arial"/>
                <w:sz w:val="20"/>
                <w:szCs w:val="20"/>
              </w:rPr>
              <w:t>Program funkcjonalno-użytkowy</w:t>
            </w:r>
            <w:r>
              <w:rPr>
                <w:rFonts w:ascii="Arial" w:hAnsi="Arial" w:cs="Arial"/>
                <w:sz w:val="20"/>
                <w:szCs w:val="20"/>
              </w:rPr>
              <w:t xml:space="preserve"> </w:t>
            </w:r>
            <w:r w:rsidR="0034413F" w:rsidRPr="0077281D">
              <w:rPr>
                <w:rFonts w:ascii="Arial" w:hAnsi="Arial" w:cs="Arial"/>
                <w:sz w:val="20"/>
                <w:szCs w:val="20"/>
              </w:rPr>
              <w:t xml:space="preserve">z załącznikami </w:t>
            </w:r>
          </w:p>
        </w:tc>
      </w:tr>
    </w:tbl>
    <w:p w14:paraId="600F11E6" w14:textId="77777777" w:rsidR="00FA2C69" w:rsidRPr="0077281D" w:rsidRDefault="00FA2C69" w:rsidP="00B3343E">
      <w:pPr>
        <w:spacing w:line="276" w:lineRule="auto"/>
        <w:jc w:val="both"/>
        <w:rPr>
          <w:rFonts w:ascii="Arial" w:hAnsi="Arial" w:cs="Arial"/>
          <w:sz w:val="20"/>
          <w:szCs w:val="20"/>
        </w:rPr>
      </w:pPr>
    </w:p>
    <w:p w14:paraId="3D2E86C9" w14:textId="77777777" w:rsidR="00FA2C69" w:rsidRPr="0077281D" w:rsidRDefault="00FA2C69" w:rsidP="00B3343E">
      <w:pPr>
        <w:spacing w:line="276" w:lineRule="auto"/>
        <w:jc w:val="both"/>
        <w:rPr>
          <w:rFonts w:ascii="Arial" w:hAnsi="Arial" w:cs="Arial"/>
          <w:sz w:val="20"/>
          <w:szCs w:val="20"/>
        </w:rPr>
      </w:pPr>
    </w:p>
    <w:p w14:paraId="3CF5ABE1" w14:textId="77777777" w:rsidR="00FA2C69" w:rsidRPr="0077281D" w:rsidRDefault="00FA2C69" w:rsidP="00B3343E">
      <w:pPr>
        <w:spacing w:line="276" w:lineRule="auto"/>
        <w:jc w:val="both"/>
        <w:rPr>
          <w:rFonts w:ascii="Arial" w:hAnsi="Arial" w:cs="Arial"/>
          <w:sz w:val="20"/>
          <w:szCs w:val="20"/>
        </w:rPr>
      </w:pPr>
    </w:p>
    <w:p w14:paraId="37CFAEEE" w14:textId="77777777" w:rsidR="00FA2C69" w:rsidRPr="0077281D" w:rsidRDefault="00FA2C69" w:rsidP="00B3343E">
      <w:pPr>
        <w:spacing w:line="276" w:lineRule="auto"/>
        <w:jc w:val="both"/>
        <w:rPr>
          <w:rFonts w:ascii="Arial" w:hAnsi="Arial" w:cs="Arial"/>
          <w:sz w:val="20"/>
          <w:szCs w:val="20"/>
        </w:rPr>
      </w:pPr>
    </w:p>
    <w:p w14:paraId="3576B249" w14:textId="77777777" w:rsidR="00FA2C69" w:rsidRPr="0077281D" w:rsidRDefault="00FA2C69" w:rsidP="00B3343E">
      <w:pPr>
        <w:spacing w:line="276" w:lineRule="auto"/>
        <w:jc w:val="both"/>
        <w:rPr>
          <w:rFonts w:ascii="Arial" w:hAnsi="Arial" w:cs="Arial"/>
          <w:sz w:val="20"/>
          <w:szCs w:val="20"/>
        </w:rPr>
      </w:pPr>
    </w:p>
    <w:p w14:paraId="25A25B7C" w14:textId="77777777" w:rsidR="00FA2C69" w:rsidRDefault="00FA2C69" w:rsidP="00B3343E">
      <w:pPr>
        <w:spacing w:line="276" w:lineRule="auto"/>
        <w:jc w:val="both"/>
        <w:rPr>
          <w:rFonts w:ascii="Arial" w:hAnsi="Arial" w:cs="Arial"/>
          <w:sz w:val="20"/>
          <w:szCs w:val="20"/>
        </w:rPr>
      </w:pPr>
    </w:p>
    <w:p w14:paraId="6C9CF38F" w14:textId="77777777" w:rsidR="00862E88" w:rsidRDefault="00862E88" w:rsidP="00B3343E">
      <w:pPr>
        <w:spacing w:line="276" w:lineRule="auto"/>
        <w:jc w:val="both"/>
        <w:rPr>
          <w:rFonts w:ascii="Arial" w:hAnsi="Arial" w:cs="Arial"/>
          <w:sz w:val="20"/>
          <w:szCs w:val="20"/>
        </w:rPr>
      </w:pPr>
    </w:p>
    <w:p w14:paraId="0C0C4DFA" w14:textId="77777777" w:rsidR="00E404C5" w:rsidRPr="0077281D" w:rsidRDefault="00E404C5" w:rsidP="00B3343E">
      <w:pPr>
        <w:spacing w:line="276" w:lineRule="auto"/>
        <w:jc w:val="both"/>
        <w:rPr>
          <w:rFonts w:ascii="Arial" w:hAnsi="Arial" w:cs="Arial"/>
          <w:sz w:val="20"/>
          <w:szCs w:val="20"/>
        </w:rPr>
      </w:pPr>
    </w:p>
    <w:p w14:paraId="609C6A07" w14:textId="77777777" w:rsidR="00FA2C69" w:rsidRPr="0077281D" w:rsidRDefault="00FA2C69" w:rsidP="00B3343E">
      <w:pPr>
        <w:spacing w:line="276" w:lineRule="auto"/>
        <w:jc w:val="both"/>
        <w:rPr>
          <w:rFonts w:ascii="Arial" w:hAnsi="Arial" w:cs="Arial"/>
          <w:sz w:val="20"/>
          <w:szCs w:val="20"/>
        </w:rPr>
      </w:pPr>
    </w:p>
    <w:p w14:paraId="6B9C8168" w14:textId="380D7FA0" w:rsidR="00FA2C69" w:rsidRPr="0077281D" w:rsidRDefault="00FA2C69" w:rsidP="00B3343E">
      <w:pPr>
        <w:spacing w:line="276" w:lineRule="auto"/>
        <w:jc w:val="both"/>
        <w:rPr>
          <w:rFonts w:ascii="Arial" w:hAnsi="Arial" w:cs="Arial"/>
          <w:sz w:val="20"/>
          <w:szCs w:val="20"/>
        </w:rPr>
      </w:pPr>
    </w:p>
    <w:p w14:paraId="78E5DE89" w14:textId="25971D91" w:rsidR="002948E5" w:rsidRPr="0077281D" w:rsidRDefault="002948E5" w:rsidP="00B3343E">
      <w:pPr>
        <w:spacing w:line="276" w:lineRule="auto"/>
        <w:jc w:val="both"/>
        <w:rPr>
          <w:rFonts w:ascii="Arial" w:hAnsi="Arial" w:cs="Arial"/>
          <w:sz w:val="20"/>
          <w:szCs w:val="20"/>
        </w:rPr>
      </w:pPr>
    </w:p>
    <w:p w14:paraId="0B327523" w14:textId="00067D0F" w:rsidR="00A45FEF" w:rsidRPr="0077281D" w:rsidRDefault="00A45FEF" w:rsidP="00B3343E">
      <w:pPr>
        <w:pStyle w:val="ListParagraph"/>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1" w:name="_Hlk66106968"/>
      <w:r w:rsidRPr="0077281D">
        <w:rPr>
          <w:rFonts w:ascii="Arial" w:hAnsi="Arial" w:cs="Arial"/>
          <w:b/>
          <w:bCs/>
          <w:color w:val="000000"/>
          <w:sz w:val="20"/>
          <w:szCs w:val="20"/>
          <w:u w:val="single"/>
        </w:rPr>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B3343E">
      <w:pPr>
        <w:pStyle w:val="ListParagraph"/>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yperlink"/>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B3343E">
      <w:pPr>
        <w:pStyle w:val="ListParagraph"/>
        <w:numPr>
          <w:ilvl w:val="1"/>
          <w:numId w:val="16"/>
        </w:numPr>
        <w:autoSpaceDE w:val="0"/>
        <w:autoSpaceDN w:val="0"/>
        <w:adjustRightInd w:val="0"/>
        <w:spacing w:line="276" w:lineRule="auto"/>
        <w:jc w:val="both"/>
        <w:rPr>
          <w:rStyle w:val="Hyperlink"/>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yperlink"/>
            <w:rFonts w:ascii="Arial" w:hAnsi="Arial" w:cs="Arial"/>
            <w:color w:val="0066AE"/>
            <w:sz w:val="20"/>
            <w:szCs w:val="20"/>
            <w:shd w:val="clear" w:color="auto" w:fill="FFFFFF"/>
          </w:rPr>
          <w:t>https://platformazakupowa.pl/pn/siechnice</w:t>
        </w:r>
      </w:hyperlink>
      <w:r w:rsidRPr="0077281D">
        <w:rPr>
          <w:rStyle w:val="Hyperlink"/>
          <w:rFonts w:ascii="Arial" w:hAnsi="Arial" w:cs="Arial"/>
          <w:color w:val="0066AE"/>
          <w:sz w:val="20"/>
          <w:szCs w:val="20"/>
          <w:shd w:val="clear" w:color="auto" w:fill="FFFFFF"/>
        </w:rPr>
        <w:t>.</w:t>
      </w:r>
    </w:p>
    <w:p w14:paraId="49367EE8" w14:textId="77777777" w:rsidR="00330868" w:rsidRPr="0077281D" w:rsidRDefault="00A45FEF" w:rsidP="00B3343E">
      <w:pPr>
        <w:pStyle w:val="ListParagraph"/>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485C5396" w:rsidR="00A45FEF" w:rsidRPr="0077281D" w:rsidRDefault="00A45FEF" w:rsidP="00B3343E">
      <w:pPr>
        <w:pStyle w:val="ListParagraph"/>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FE76FD" w:rsidRPr="0077281D">
        <w:rPr>
          <w:rFonts w:ascii="Arial" w:hAnsi="Arial" w:cs="Arial"/>
          <w:sz w:val="20"/>
          <w:szCs w:val="20"/>
        </w:rPr>
        <w:t>Marta Malinowska- tel. 71 786 09 14</w:t>
      </w:r>
      <w:r w:rsidRPr="0077281D">
        <w:rPr>
          <w:rFonts w:ascii="Arial" w:hAnsi="Arial" w:cs="Arial"/>
          <w:color w:val="000000"/>
          <w:sz w:val="20"/>
          <w:szCs w:val="20"/>
        </w:rPr>
        <w:t>, lub osoba ją zastępująca:</w:t>
      </w:r>
    </w:p>
    <w:p w14:paraId="06474E84" w14:textId="7CA74D34" w:rsidR="00A45FEF" w:rsidRPr="0077281D" w:rsidRDefault="00A45FEF" w:rsidP="00B3343E">
      <w:pPr>
        <w:pStyle w:val="ListParagraph"/>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2" w:name="_Hlk71107489"/>
    </w:p>
    <w:p w14:paraId="789BD1E0" w14:textId="77DD368F" w:rsidR="00A45FEF" w:rsidRPr="0077281D" w:rsidRDefault="00A45FEF" w:rsidP="00B3343E">
      <w:pPr>
        <w:pStyle w:val="ListParagraph"/>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757B541B" w:rsidR="001D4D72" w:rsidRPr="0077281D" w:rsidRDefault="001D4D72" w:rsidP="00B3343E">
      <w:pPr>
        <w:pStyle w:val="ListParagraph"/>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FE76FD" w:rsidRPr="0077281D">
        <w:rPr>
          <w:rFonts w:ascii="Arial" w:hAnsi="Arial" w:cs="Arial"/>
          <w:sz w:val="20"/>
          <w:szCs w:val="20"/>
        </w:rPr>
        <w:t xml:space="preserve"> </w:t>
      </w:r>
      <w:r w:rsidR="00FE76FD" w:rsidRPr="0077281D">
        <w:rPr>
          <w:rFonts w:ascii="Arial" w:hAnsi="Arial" w:cs="Arial"/>
          <w:color w:val="000000"/>
          <w:sz w:val="20"/>
          <w:szCs w:val="20"/>
        </w:rPr>
        <w:t>Edyta Lecko, tel. 71 786 09 48.</w:t>
      </w:r>
    </w:p>
    <w:p w14:paraId="6DDA3F45" w14:textId="77777777" w:rsidR="00100936" w:rsidRPr="0077281D" w:rsidRDefault="00100936" w:rsidP="00B3343E">
      <w:pPr>
        <w:pStyle w:val="ListParagraph"/>
        <w:autoSpaceDE w:val="0"/>
        <w:autoSpaceDN w:val="0"/>
        <w:adjustRightInd w:val="0"/>
        <w:spacing w:line="276" w:lineRule="auto"/>
        <w:ind w:left="786"/>
        <w:jc w:val="both"/>
        <w:rPr>
          <w:rFonts w:ascii="Arial" w:hAnsi="Arial" w:cs="Arial"/>
          <w:sz w:val="20"/>
          <w:szCs w:val="20"/>
        </w:rPr>
      </w:pPr>
    </w:p>
    <w:bookmarkEnd w:id="1"/>
    <w:bookmarkEnd w:id="2"/>
    <w:p w14:paraId="26CA3766" w14:textId="77777777" w:rsidR="00BF72F4" w:rsidRPr="0077281D" w:rsidRDefault="009063D0" w:rsidP="00B3343E">
      <w:pPr>
        <w:pStyle w:val="ListParagraph"/>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B3343E">
      <w:pPr>
        <w:pStyle w:val="ListParagraph"/>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zwanej dalej pzp.</w:t>
      </w:r>
    </w:p>
    <w:p w14:paraId="3B84190C" w14:textId="77777777" w:rsidR="002A7920" w:rsidRPr="0077281D" w:rsidRDefault="002A7920" w:rsidP="00B3343E">
      <w:pPr>
        <w:pStyle w:val="ListParagraph"/>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3"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B3343E">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3"/>
    <w:p w14:paraId="2A413348" w14:textId="77777777" w:rsidR="00977112" w:rsidRPr="0077281D" w:rsidRDefault="00977112" w:rsidP="00B3343E">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B3343E">
      <w:pPr>
        <w:pStyle w:val="ListParagraph"/>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4"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poz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dalej „ustawa Pzp”,</w:t>
      </w:r>
    </w:p>
    <w:p w14:paraId="4A3D2A57" w14:textId="390AC0EB"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Pzp, przez okres 4 lat od</w:t>
      </w:r>
      <w:r w:rsidR="009221CB" w:rsidRPr="0077281D">
        <w:rPr>
          <w:rFonts w:ascii="Arial" w:hAnsi="Arial" w:cs="Arial"/>
          <w:sz w:val="20"/>
          <w:szCs w:val="20"/>
        </w:rPr>
        <w:t xml:space="preserve"> </w:t>
      </w:r>
      <w:r w:rsidRPr="0077281D">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44BAB01C"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wymogiem ustawowym określonym w przepisach ustawy Pzp, związanym z</w:t>
      </w:r>
      <w:r w:rsidR="002D3185" w:rsidRPr="0077281D">
        <w:rPr>
          <w:rFonts w:ascii="Arial" w:hAnsi="Arial" w:cs="Arial"/>
          <w:color w:val="000000"/>
          <w:sz w:val="20"/>
          <w:szCs w:val="20"/>
        </w:rPr>
        <w:t> </w:t>
      </w:r>
      <w:r w:rsidRPr="0077281D">
        <w:rPr>
          <w:rFonts w:ascii="Arial" w:hAnsi="Arial" w:cs="Arial"/>
          <w:color w:val="000000"/>
          <w:sz w:val="20"/>
          <w:szCs w:val="20"/>
        </w:rPr>
        <w:t>udziałem w postępowaniu o udzielenie zamówienia publicznego; konsekwencje niepodania określonych danych wynikają z ustawy Pzp,</w:t>
      </w:r>
    </w:p>
    <w:p w14:paraId="1624F6B9"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B3343E">
      <w:pPr>
        <w:pStyle w:val="NoSpacing"/>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B3343E">
      <w:pPr>
        <w:pStyle w:val="NoSpacing"/>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B3343E">
      <w:pPr>
        <w:pStyle w:val="NoSpacing"/>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B3343E">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B3343E">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udzielenie zamówienia publicznego ani zmianą postanowień umowy w zakresie niezgodnym z ustawą Pzp oraz nie może naruszać integralności protokołu oraz jego załączników.</w:t>
      </w:r>
    </w:p>
    <w:p w14:paraId="0F58DDB1" w14:textId="4DAE8A19" w:rsidR="00450FD0" w:rsidRPr="0077281D" w:rsidRDefault="00B55F0E" w:rsidP="00B3343E">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B3343E">
      <w:pPr>
        <w:widowControl w:val="0"/>
        <w:autoSpaceDE w:val="0"/>
        <w:autoSpaceDN w:val="0"/>
        <w:adjustRightInd w:val="0"/>
        <w:spacing w:line="276" w:lineRule="auto"/>
        <w:jc w:val="both"/>
        <w:rPr>
          <w:rFonts w:ascii="Arial" w:hAnsi="Arial" w:cs="Arial"/>
          <w:sz w:val="20"/>
          <w:szCs w:val="20"/>
        </w:rPr>
      </w:pPr>
    </w:p>
    <w:bookmarkEnd w:id="4"/>
    <w:p w14:paraId="4017238F" w14:textId="22C50046" w:rsidR="00BC52D8" w:rsidRPr="0077281D" w:rsidRDefault="009063D0" w:rsidP="00B3343E">
      <w:pPr>
        <w:pStyle w:val="ListParagraph"/>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1EAA30F2" w14:textId="08239F94" w:rsidR="008D31D8" w:rsidRPr="000928A9" w:rsidRDefault="00F65D4C" w:rsidP="00B3343E">
      <w:pPr>
        <w:pStyle w:val="ListParagraph"/>
        <w:numPr>
          <w:ilvl w:val="1"/>
          <w:numId w:val="49"/>
        </w:numPr>
        <w:spacing w:line="276" w:lineRule="auto"/>
        <w:ind w:left="567" w:hanging="567"/>
        <w:jc w:val="both"/>
        <w:rPr>
          <w:rFonts w:ascii="Arial" w:hAnsi="Arial" w:cs="Arial"/>
          <w:sz w:val="20"/>
          <w:szCs w:val="20"/>
        </w:rPr>
      </w:pPr>
      <w:r w:rsidRPr="0077281D">
        <w:rPr>
          <w:rFonts w:ascii="Arial" w:hAnsi="Arial" w:cs="Arial"/>
          <w:sz w:val="20"/>
          <w:szCs w:val="20"/>
        </w:rPr>
        <w:t xml:space="preserve">Przedmiotem zamówienia </w:t>
      </w:r>
      <w:r w:rsidR="008364D4" w:rsidRPr="0077281D">
        <w:rPr>
          <w:rFonts w:ascii="Arial" w:hAnsi="Arial" w:cs="Arial"/>
          <w:sz w:val="20"/>
          <w:szCs w:val="20"/>
        </w:rPr>
        <w:t>jest</w:t>
      </w:r>
      <w:r w:rsidRPr="0077281D">
        <w:rPr>
          <w:rFonts w:ascii="Arial" w:hAnsi="Arial" w:cs="Arial"/>
          <w:sz w:val="20"/>
          <w:szCs w:val="20"/>
        </w:rPr>
        <w:t xml:space="preserve"> </w:t>
      </w:r>
      <w:r w:rsidR="008D31D8">
        <w:rPr>
          <w:rFonts w:ascii="Arial" w:hAnsi="Arial" w:cs="Arial"/>
          <w:b/>
          <w:bCs/>
          <w:sz w:val="20"/>
          <w:szCs w:val="20"/>
        </w:rPr>
        <w:t>b</w:t>
      </w:r>
      <w:r w:rsidR="008D31D8" w:rsidRPr="008D31D8">
        <w:rPr>
          <w:rFonts w:ascii="Arial" w:hAnsi="Arial" w:cs="Arial"/>
          <w:b/>
          <w:bCs/>
          <w:sz w:val="20"/>
          <w:szCs w:val="20"/>
        </w:rPr>
        <w:t>udowa parkingu na ul. Kolejowej w miejscowości Św. Katarzyna w</w:t>
      </w:r>
      <w:r w:rsidR="008D31D8">
        <w:rPr>
          <w:rFonts w:ascii="Arial" w:hAnsi="Arial" w:cs="Arial"/>
          <w:b/>
          <w:bCs/>
          <w:sz w:val="20"/>
          <w:szCs w:val="20"/>
        </w:rPr>
        <w:t> </w:t>
      </w:r>
      <w:r w:rsidR="008D31D8" w:rsidRPr="008D31D8">
        <w:rPr>
          <w:rFonts w:ascii="Arial" w:hAnsi="Arial" w:cs="Arial"/>
          <w:b/>
          <w:bCs/>
          <w:sz w:val="20"/>
          <w:szCs w:val="20"/>
        </w:rPr>
        <w:t>formule zaprojektuj i wybuduj wraz z pełnieniem nadzoru autorskiego w trakcie realizacji robót budowlanych</w:t>
      </w:r>
      <w:r w:rsidR="000928A9">
        <w:rPr>
          <w:rFonts w:ascii="Arial" w:hAnsi="Arial" w:cs="Arial"/>
          <w:b/>
          <w:bCs/>
          <w:sz w:val="20"/>
          <w:szCs w:val="20"/>
        </w:rPr>
        <w:t xml:space="preserve">. </w:t>
      </w:r>
      <w:r w:rsidR="000928A9" w:rsidRPr="000928A9">
        <w:rPr>
          <w:rFonts w:ascii="Arial" w:hAnsi="Arial" w:cs="Arial"/>
          <w:sz w:val="20"/>
          <w:szCs w:val="20"/>
        </w:rPr>
        <w:t>Zamówienie obejmuje opracowanie koncepcji projektowej w dwóch wariantach oraz dokumentacji projektowych na podstawie wybranego przez Zamawiającego wariantu (w tym projekty wykonawcze oraz projekty tymczasowej i docelowej organizacji ruchu) wraz z pełnieniem nadzoru autorskiego dla ww. zadania oraz realizację robót budowlanych i uzyskanie niezbędnych uzgodnień i</w:t>
      </w:r>
      <w:r w:rsidR="000928A9">
        <w:rPr>
          <w:rFonts w:ascii="Arial" w:hAnsi="Arial" w:cs="Arial"/>
          <w:sz w:val="20"/>
          <w:szCs w:val="20"/>
        </w:rPr>
        <w:t> </w:t>
      </w:r>
      <w:r w:rsidR="000928A9" w:rsidRPr="000928A9">
        <w:rPr>
          <w:rFonts w:ascii="Arial" w:hAnsi="Arial" w:cs="Arial"/>
          <w:sz w:val="20"/>
          <w:szCs w:val="20"/>
        </w:rPr>
        <w:t>pozwoleń</w:t>
      </w:r>
      <w:r w:rsidR="000928A9">
        <w:rPr>
          <w:rFonts w:ascii="Arial" w:hAnsi="Arial" w:cs="Arial"/>
          <w:sz w:val="20"/>
          <w:szCs w:val="20"/>
        </w:rPr>
        <w:t>.</w:t>
      </w:r>
    </w:p>
    <w:p w14:paraId="2F9EFBEE" w14:textId="060B5159" w:rsidR="00631937" w:rsidRDefault="00571762" w:rsidP="00B3343E">
      <w:pPr>
        <w:pStyle w:val="ListParagraph"/>
        <w:numPr>
          <w:ilvl w:val="1"/>
          <w:numId w:val="49"/>
        </w:numPr>
        <w:spacing w:line="276" w:lineRule="auto"/>
        <w:ind w:left="567" w:hanging="567"/>
        <w:jc w:val="both"/>
        <w:rPr>
          <w:rFonts w:ascii="Arial" w:hAnsi="Arial" w:cs="Arial"/>
          <w:bCs/>
          <w:sz w:val="20"/>
          <w:szCs w:val="20"/>
        </w:rPr>
      </w:pPr>
      <w:r w:rsidRPr="00631937">
        <w:rPr>
          <w:rFonts w:ascii="Arial" w:hAnsi="Arial" w:cs="Arial"/>
          <w:bCs/>
          <w:sz w:val="20"/>
          <w:szCs w:val="20"/>
        </w:rPr>
        <w:t>Nazwy i kody zamówienia wg Wspólnego Słownika Zamówień (CPV):</w:t>
      </w:r>
      <w:r w:rsidR="00272E36" w:rsidRPr="00631937">
        <w:rPr>
          <w:rFonts w:ascii="Arial" w:hAnsi="Arial" w:cs="Arial"/>
          <w:bCs/>
          <w:sz w:val="20"/>
          <w:szCs w:val="20"/>
        </w:rPr>
        <w:t xml:space="preserve"> </w:t>
      </w:r>
      <w:bookmarkStart w:id="5" w:name="_Hlk66106738"/>
      <w:r w:rsidR="00631937" w:rsidRPr="00631937">
        <w:rPr>
          <w:rFonts w:ascii="Arial" w:hAnsi="Arial" w:cs="Arial"/>
          <w:bCs/>
          <w:sz w:val="20"/>
          <w:szCs w:val="20"/>
        </w:rPr>
        <w:t xml:space="preserve">71320000-7 - Usługi inżynieryjne w zakresie projektowania; 45111200-0 - Roboty w zakresie przygotowania terenu pod budowę i roboty ziemne; </w:t>
      </w:r>
      <w:r w:rsidR="00EB01B7" w:rsidRPr="00EB01B7">
        <w:rPr>
          <w:rFonts w:ascii="Arial" w:hAnsi="Arial" w:cs="Arial"/>
          <w:bCs/>
          <w:sz w:val="20"/>
          <w:szCs w:val="20"/>
        </w:rPr>
        <w:t>45233140-2</w:t>
      </w:r>
      <w:r w:rsidR="00EB01B7">
        <w:rPr>
          <w:rFonts w:ascii="Arial" w:hAnsi="Arial" w:cs="Arial"/>
          <w:bCs/>
          <w:sz w:val="20"/>
          <w:szCs w:val="20"/>
        </w:rPr>
        <w:t xml:space="preserve"> Roboty drogowe</w:t>
      </w:r>
    </w:p>
    <w:p w14:paraId="0EA7FD07" w14:textId="19E98BA5" w:rsidR="00D3493A" w:rsidRPr="00631937" w:rsidRDefault="00D3493A" w:rsidP="00B3343E">
      <w:pPr>
        <w:pStyle w:val="ListParagraph"/>
        <w:numPr>
          <w:ilvl w:val="1"/>
          <w:numId w:val="49"/>
        </w:numPr>
        <w:spacing w:line="276" w:lineRule="auto"/>
        <w:ind w:left="567" w:hanging="567"/>
        <w:jc w:val="both"/>
        <w:rPr>
          <w:rFonts w:ascii="Arial" w:hAnsi="Arial" w:cs="Arial"/>
          <w:bCs/>
          <w:sz w:val="20"/>
          <w:szCs w:val="20"/>
        </w:rPr>
      </w:pPr>
      <w:r w:rsidRPr="00631937">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548EE2D4" w14:textId="77777777" w:rsidR="006B0DA1" w:rsidRDefault="001A6A02" w:rsidP="00B3343E">
      <w:pPr>
        <w:pStyle w:val="ListParagraph"/>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6" w:name="_Hlk75180026"/>
      <w:r w:rsidR="000047C7" w:rsidRPr="0077281D">
        <w:rPr>
          <w:rFonts w:ascii="Arial" w:hAnsi="Arial" w:cs="Arial"/>
          <w:sz w:val="20"/>
          <w:szCs w:val="20"/>
        </w:rPr>
        <w:t>Powierzenie części zamówienia podwykonawcom nie zwalnia wykonawcy od odpowiedzialności za należyte wykonanie zamówienia</w:t>
      </w:r>
      <w:bookmarkEnd w:id="6"/>
      <w:r w:rsidR="00E60CF4" w:rsidRPr="0077281D">
        <w:rPr>
          <w:rFonts w:ascii="Arial" w:hAnsi="Arial" w:cs="Arial"/>
          <w:sz w:val="20"/>
          <w:szCs w:val="20"/>
        </w:rPr>
        <w:t>.</w:t>
      </w:r>
    </w:p>
    <w:p w14:paraId="6234C793" w14:textId="3F705C3A" w:rsidR="00C96D53" w:rsidRPr="006B0DA1" w:rsidRDefault="00C96D53" w:rsidP="00B3343E">
      <w:pPr>
        <w:pStyle w:val="ListParagraph"/>
        <w:numPr>
          <w:ilvl w:val="1"/>
          <w:numId w:val="37"/>
        </w:numPr>
        <w:spacing w:line="276" w:lineRule="auto"/>
        <w:ind w:left="567" w:hanging="567"/>
        <w:jc w:val="both"/>
        <w:rPr>
          <w:rFonts w:ascii="Arial" w:hAnsi="Arial" w:cs="Arial"/>
          <w:sz w:val="20"/>
          <w:szCs w:val="20"/>
        </w:rPr>
      </w:pPr>
      <w:r w:rsidRPr="006B0DA1">
        <w:rPr>
          <w:rFonts w:ascii="Arial" w:hAnsi="Arial" w:cs="Arial"/>
          <w:sz w:val="20"/>
          <w:szCs w:val="20"/>
        </w:rPr>
        <w:t>Zamawiający nie dokonuje podziału zamówienia na części. Potrzeba skoordynowania działań różnych wykonawców realizujących poszczególne części zamówienia mogłaby poważnie zagrozić właściwemu wykonaniu zamówienia publicznego, wpłynąć na wzrost kosztów realizacji inwestycji oraz wydłużyć termin jej wykonania.</w:t>
      </w:r>
    </w:p>
    <w:p w14:paraId="428E2E49" w14:textId="1C392C9C" w:rsidR="00DD2B9A" w:rsidRPr="000F09BE" w:rsidRDefault="00C96D53" w:rsidP="00B3343E">
      <w:pPr>
        <w:autoSpaceDE w:val="0"/>
        <w:autoSpaceDN w:val="0"/>
        <w:adjustRightInd w:val="0"/>
        <w:spacing w:line="276" w:lineRule="auto"/>
        <w:ind w:left="567"/>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5F667338" w14:textId="77777777" w:rsidR="00FC5568" w:rsidRPr="0077281D" w:rsidRDefault="00DA382B"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lub Podwykonawca/y zobowiązany jest, na czas realizacji zamówienia, do zatrudnienia na </w:t>
      </w:r>
      <w:r w:rsidRPr="0077281D">
        <w:rPr>
          <w:rFonts w:ascii="Arial" w:hAnsi="Arial" w:cs="Arial"/>
          <w:sz w:val="20"/>
          <w:szCs w:val="20"/>
        </w:rPr>
        <w:br/>
        <w:t xml:space="preserve">podstawie umowy o pracę wszystkich osób wykonujących czynności w zakresie realizacji zamówienia </w:t>
      </w:r>
      <w:r w:rsidRPr="0077281D">
        <w:rPr>
          <w:rFonts w:ascii="Arial" w:hAnsi="Arial" w:cs="Arial"/>
          <w:sz w:val="20"/>
          <w:szCs w:val="20"/>
        </w:rPr>
        <w:br/>
      </w:r>
      <w:r w:rsidRPr="0077281D">
        <w:rPr>
          <w:rFonts w:ascii="Arial" w:hAnsi="Arial" w:cs="Arial"/>
          <w:b/>
          <w:bCs/>
          <w:sz w:val="20"/>
          <w:szCs w:val="20"/>
        </w:rPr>
        <w:t>polegających na pracy fizycznej i operatorów sprzętów</w:t>
      </w:r>
      <w:r w:rsidRPr="0077281D">
        <w:rPr>
          <w:rFonts w:ascii="Arial" w:hAnsi="Arial" w:cs="Arial"/>
          <w:sz w:val="20"/>
          <w:szCs w:val="20"/>
        </w:rPr>
        <w:t>,</w:t>
      </w:r>
      <w:r w:rsidRPr="0077281D">
        <w:rPr>
          <w:rFonts w:ascii="Arial" w:hAnsi="Arial" w:cs="Arial"/>
          <w:color w:val="FF0000"/>
          <w:sz w:val="20"/>
          <w:szCs w:val="20"/>
        </w:rPr>
        <w:t xml:space="preserve"> </w:t>
      </w:r>
      <w:r w:rsidRPr="0077281D">
        <w:rPr>
          <w:rFonts w:ascii="Arial" w:hAnsi="Arial" w:cs="Arial"/>
          <w:sz w:val="20"/>
          <w:szCs w:val="20"/>
        </w:rPr>
        <w:t xml:space="preserve">jeżeli wykonanie tych czynności polega na wykonywaniu pracy w sposób określony w art. 22 § 1 ustawy z dnia 26 czerwca 1974 r. – Kodeks pracy </w:t>
      </w:r>
      <w:r w:rsidRPr="0077281D">
        <w:rPr>
          <w:rFonts w:ascii="Arial" w:hAnsi="Arial" w:cs="Arial"/>
          <w:sz w:val="20"/>
          <w:szCs w:val="20"/>
        </w:rPr>
        <w:br/>
        <w:t xml:space="preserve">(Dz. U. z 2023 r. poz.1465 z późn. zm.). Uprawnienia zamawiającego w zakresie kontroli spełniania   </w:t>
      </w:r>
      <w:r w:rsidRPr="0077281D">
        <w:rPr>
          <w:rFonts w:ascii="Arial" w:hAnsi="Arial" w:cs="Arial"/>
          <w:sz w:val="20"/>
          <w:szCs w:val="20"/>
        </w:rPr>
        <w:br/>
        <w:t xml:space="preserve">przez wykonawcę wymagań, o których mowa w art. 95 oraz sankcji z tytułu niespełnienia tych wymagań </w:t>
      </w:r>
      <w:r w:rsidRPr="0077281D">
        <w:rPr>
          <w:rFonts w:ascii="Arial" w:hAnsi="Arial" w:cs="Arial"/>
          <w:sz w:val="20"/>
          <w:szCs w:val="20"/>
        </w:rPr>
        <w:br/>
        <w:t xml:space="preserve"> określone są w projekcie umowy.</w:t>
      </w:r>
      <w:r w:rsidRPr="0077281D">
        <w:rPr>
          <w:rFonts w:ascii="Arial" w:hAnsi="Arial" w:cs="Arial"/>
          <w:color w:val="000000"/>
          <w:sz w:val="20"/>
          <w:szCs w:val="20"/>
        </w:rPr>
        <w:t xml:space="preserve"> </w:t>
      </w:r>
      <w:r w:rsidRPr="0077281D">
        <w:rPr>
          <w:rFonts w:ascii="Arial" w:hAnsi="Arial" w:cs="Arial"/>
          <w:sz w:val="20"/>
          <w:szCs w:val="20"/>
        </w:rPr>
        <w:t xml:space="preserve">Nie jest wymagane zatrudnienie na podstawie umowy o pracę osób </w:t>
      </w:r>
      <w:r w:rsidRPr="0077281D">
        <w:rPr>
          <w:rFonts w:ascii="Arial" w:hAnsi="Arial" w:cs="Arial"/>
          <w:sz w:val="20"/>
          <w:szCs w:val="20"/>
        </w:rPr>
        <w:br/>
        <w:t xml:space="preserve"> pełniących samodzielne funkcje techniczne w budownictwie oraz osób fizycznych prowadzących </w:t>
      </w:r>
      <w:r w:rsidRPr="0077281D">
        <w:rPr>
          <w:rFonts w:ascii="Arial" w:hAnsi="Arial" w:cs="Arial"/>
          <w:sz w:val="20"/>
          <w:szCs w:val="20"/>
        </w:rPr>
        <w:br/>
        <w:t xml:space="preserve"> działalność gospodarczą wykonujących czynności wskazane powyżej. </w:t>
      </w:r>
    </w:p>
    <w:p w14:paraId="69BDB7A4" w14:textId="20F126CC" w:rsidR="00EB2FC0" w:rsidRPr="0077281D" w:rsidRDefault="001C5D7F"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.pzp</w:t>
      </w:r>
      <w:bookmarkEnd w:id="5"/>
      <w:r w:rsidR="00EB2FC0" w:rsidRPr="0077281D">
        <w:rPr>
          <w:rFonts w:ascii="Arial" w:hAnsi="Arial" w:cs="Arial"/>
          <w:sz w:val="20"/>
          <w:szCs w:val="20"/>
        </w:rPr>
        <w:t>.</w:t>
      </w:r>
    </w:p>
    <w:p w14:paraId="34F67516" w14:textId="353E6030" w:rsidR="007763A1" w:rsidRPr="0077281D" w:rsidRDefault="007763A1"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zgodnie z przepisem art. 99 ustawy Pzp</w:t>
      </w:r>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7"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7"/>
    <w:p w14:paraId="284323E2" w14:textId="36A58B40" w:rsidR="007763A1" w:rsidRPr="0077281D" w:rsidRDefault="00401DE9"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p>
    <w:p w14:paraId="7BCCF9CE" w14:textId="1CB5E719" w:rsidR="00596545" w:rsidRPr="0077281D" w:rsidRDefault="00923058"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merytorycznej jak norma/ certyfikat wskazane w dokumentacji postępowania oraz referujący do 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dopuszcza możliwości złożenia oferty wariantowej oraz w postaci katalogów elektronicznych.</w:t>
      </w:r>
    </w:p>
    <w:p w14:paraId="3B449172" w14:textId="77777777" w:rsidR="00B3343E" w:rsidRPr="00B3343E" w:rsidRDefault="00B3343E" w:rsidP="00552EE1">
      <w:pPr>
        <w:pStyle w:val="ListParagraph"/>
        <w:numPr>
          <w:ilvl w:val="1"/>
          <w:numId w:val="37"/>
        </w:numPr>
        <w:spacing w:line="276" w:lineRule="auto"/>
        <w:ind w:left="567" w:hanging="567"/>
        <w:rPr>
          <w:rFonts w:ascii="Arial" w:hAnsi="Arial" w:cs="Arial"/>
          <w:sz w:val="20"/>
          <w:szCs w:val="20"/>
        </w:rPr>
      </w:pPr>
      <w:r w:rsidRPr="00B3343E">
        <w:rPr>
          <w:rFonts w:ascii="Arial" w:hAnsi="Arial" w:cs="Arial"/>
          <w:sz w:val="20"/>
          <w:szCs w:val="20"/>
        </w:rPr>
        <w:t>Zamawiający informuje, że nie przewiduje możliwości udzielenia zamówienia dotychczasowemu wykonawcy usługi, o którym mowa w art. 214 ust 1 pkt 7 Ustawy Pzp.</w:t>
      </w:r>
    </w:p>
    <w:p w14:paraId="1F60FEF2" w14:textId="32508F14" w:rsidR="0046410A" w:rsidRPr="0077281D" w:rsidRDefault="004658F0"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B3343E">
      <w:pPr>
        <w:pStyle w:val="ListParagraph"/>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B3343E">
      <w:pPr>
        <w:pStyle w:val="ListParagraph"/>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38290698" w14:textId="5AF1D3E2" w:rsidR="00791F7D" w:rsidRPr="007879B4" w:rsidRDefault="00660D9B" w:rsidP="007879B4">
      <w:pPr>
        <w:pStyle w:val="ListParagraph"/>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F77AB8" w:rsidRPr="0077281D">
        <w:rPr>
          <w:rFonts w:ascii="Arial" w:hAnsi="Arial" w:cs="Arial"/>
          <w:color w:val="000000"/>
          <w:sz w:val="20"/>
          <w:szCs w:val="20"/>
        </w:rPr>
        <w:t xml:space="preserve"> </w:t>
      </w:r>
      <w:bookmarkStart w:id="8" w:name="_Hlk135126034"/>
      <w:r w:rsidR="00FB3E0B">
        <w:rPr>
          <w:rFonts w:ascii="Arial" w:hAnsi="Arial" w:cs="Arial"/>
          <w:b/>
          <w:bCs/>
          <w:sz w:val="20"/>
          <w:szCs w:val="20"/>
        </w:rPr>
        <w:t>7</w:t>
      </w:r>
      <w:r w:rsidR="00F7139E" w:rsidRPr="0077281D">
        <w:rPr>
          <w:rFonts w:ascii="Arial" w:hAnsi="Arial" w:cs="Arial"/>
          <w:b/>
          <w:bCs/>
          <w:sz w:val="20"/>
          <w:szCs w:val="20"/>
        </w:rPr>
        <w:t xml:space="preserve"> miesięcy</w:t>
      </w:r>
      <w:r w:rsidR="00DB1E44" w:rsidRPr="0077281D">
        <w:rPr>
          <w:rFonts w:ascii="Arial" w:hAnsi="Arial" w:cs="Arial"/>
          <w:b/>
          <w:bCs/>
          <w:sz w:val="20"/>
          <w:szCs w:val="20"/>
        </w:rPr>
        <w:t xml:space="preserve"> od</w:t>
      </w:r>
      <w:r w:rsidR="00F77AB8" w:rsidRPr="0077281D">
        <w:rPr>
          <w:rFonts w:ascii="Arial" w:hAnsi="Arial" w:cs="Arial"/>
          <w:b/>
          <w:bCs/>
          <w:sz w:val="20"/>
          <w:szCs w:val="20"/>
        </w:rPr>
        <w:t xml:space="preserve"> dnia </w:t>
      </w:r>
      <w:r w:rsidR="00544AE9" w:rsidRPr="0077281D">
        <w:rPr>
          <w:rFonts w:ascii="Arial" w:hAnsi="Arial" w:cs="Arial"/>
          <w:b/>
          <w:bCs/>
          <w:sz w:val="20"/>
          <w:szCs w:val="20"/>
        </w:rPr>
        <w:t xml:space="preserve">podpisania </w:t>
      </w:r>
      <w:r w:rsidR="00F77AB8" w:rsidRPr="0077281D">
        <w:rPr>
          <w:rFonts w:ascii="Arial" w:hAnsi="Arial" w:cs="Arial"/>
          <w:b/>
          <w:bCs/>
          <w:sz w:val="20"/>
          <w:szCs w:val="20"/>
        </w:rPr>
        <w:t>umowy</w:t>
      </w:r>
      <w:bookmarkEnd w:id="8"/>
      <w:r w:rsidR="00DB1E44" w:rsidRPr="0077281D">
        <w:rPr>
          <w:rFonts w:ascii="Arial" w:hAnsi="Arial" w:cs="Arial"/>
          <w:b/>
          <w:bCs/>
          <w:color w:val="000000"/>
          <w:sz w:val="20"/>
          <w:szCs w:val="20"/>
        </w:rPr>
        <w:t>.</w:t>
      </w:r>
    </w:p>
    <w:p w14:paraId="11AD083D" w14:textId="351B5998" w:rsidR="007879B4" w:rsidRPr="007879B4" w:rsidRDefault="007879B4" w:rsidP="007E13A9">
      <w:pPr>
        <w:pStyle w:val="BodyText"/>
        <w:numPr>
          <w:ilvl w:val="1"/>
          <w:numId w:val="55"/>
        </w:numPr>
        <w:autoSpaceDE w:val="0"/>
        <w:autoSpaceDN w:val="0"/>
        <w:spacing w:line="276" w:lineRule="auto"/>
        <w:ind w:left="851"/>
        <w:rPr>
          <w:rFonts w:ascii="Arial" w:hAnsi="Arial" w:cs="Arial"/>
          <w:bCs/>
          <w:sz w:val="20"/>
        </w:rPr>
      </w:pPr>
      <w:r w:rsidRPr="007879B4">
        <w:rPr>
          <w:rFonts w:ascii="Arial" w:hAnsi="Arial" w:cs="Arial"/>
          <w:color w:val="000000"/>
          <w:sz w:val="20"/>
        </w:rPr>
        <w:t xml:space="preserve">opracowanie i przekazanie Zamawiającemu dwóch koncepcji projektowych w terminie </w:t>
      </w:r>
      <w:r w:rsidRPr="007879B4">
        <w:rPr>
          <w:rFonts w:ascii="Arial" w:hAnsi="Arial" w:cs="Arial"/>
          <w:b/>
          <w:bCs/>
          <w:color w:val="000000"/>
          <w:sz w:val="20"/>
        </w:rPr>
        <w:t xml:space="preserve">1 miesiąca od daty podpisania umowy </w:t>
      </w:r>
    </w:p>
    <w:p w14:paraId="0571EEBA" w14:textId="7719E484" w:rsidR="0013091D" w:rsidRDefault="0013091D" w:rsidP="007E13A9">
      <w:pPr>
        <w:pStyle w:val="BodyText"/>
        <w:numPr>
          <w:ilvl w:val="1"/>
          <w:numId w:val="55"/>
        </w:numPr>
        <w:autoSpaceDE w:val="0"/>
        <w:autoSpaceDN w:val="0"/>
        <w:spacing w:line="276" w:lineRule="auto"/>
        <w:ind w:left="851"/>
        <w:rPr>
          <w:rFonts w:ascii="Arial" w:hAnsi="Arial" w:cs="Arial"/>
          <w:bCs/>
          <w:sz w:val="20"/>
        </w:rPr>
      </w:pPr>
      <w:r>
        <w:rPr>
          <w:rFonts w:ascii="Arial" w:hAnsi="Arial" w:cs="Arial"/>
          <w:bCs/>
          <w:sz w:val="20"/>
        </w:rPr>
        <w:t>o</w:t>
      </w:r>
      <w:r w:rsidRPr="002236AF">
        <w:rPr>
          <w:rFonts w:ascii="Arial" w:hAnsi="Arial" w:cs="Arial"/>
          <w:bCs/>
          <w:sz w:val="20"/>
        </w:rPr>
        <w:t xml:space="preserve">pracowanie dokumentacji projektowej umożliwiającej realizację przedmiotu umowy wraz ze wszystkimi wymaganymi opiniami, decyzjami oraz brakiem sprzeciwu do zamiaru realizacji robót budowlanych </w:t>
      </w:r>
      <w:r w:rsidRPr="002236AF">
        <w:rPr>
          <w:rFonts w:ascii="Arial" w:hAnsi="Arial" w:cs="Arial"/>
          <w:b/>
          <w:sz w:val="20"/>
        </w:rPr>
        <w:t xml:space="preserve">– do </w:t>
      </w:r>
      <w:r w:rsidR="007879B4">
        <w:rPr>
          <w:rFonts w:ascii="Arial" w:hAnsi="Arial" w:cs="Arial"/>
          <w:b/>
          <w:sz w:val="20"/>
        </w:rPr>
        <w:t>6</w:t>
      </w:r>
      <w:r w:rsidRPr="002236AF">
        <w:rPr>
          <w:rFonts w:ascii="Arial" w:hAnsi="Arial" w:cs="Arial"/>
          <w:b/>
          <w:sz w:val="20"/>
        </w:rPr>
        <w:t xml:space="preserve"> miesięcy od daty podpisania umowy</w:t>
      </w:r>
      <w:r w:rsidRPr="002236AF">
        <w:rPr>
          <w:rFonts w:ascii="Arial" w:hAnsi="Arial" w:cs="Arial"/>
          <w:bCs/>
          <w:sz w:val="20"/>
        </w:rPr>
        <w:t>.</w:t>
      </w:r>
    </w:p>
    <w:p w14:paraId="7EE00958" w14:textId="7DC7D769" w:rsidR="0013091D" w:rsidRPr="002236AF" w:rsidRDefault="0013091D" w:rsidP="007E13A9">
      <w:pPr>
        <w:pStyle w:val="BodyText"/>
        <w:numPr>
          <w:ilvl w:val="1"/>
          <w:numId w:val="55"/>
        </w:numPr>
        <w:autoSpaceDE w:val="0"/>
        <w:autoSpaceDN w:val="0"/>
        <w:spacing w:line="276" w:lineRule="auto"/>
        <w:ind w:left="851"/>
        <w:rPr>
          <w:rFonts w:ascii="Arial" w:hAnsi="Arial" w:cs="Arial"/>
          <w:bCs/>
          <w:sz w:val="20"/>
        </w:rPr>
      </w:pPr>
      <w:r>
        <w:rPr>
          <w:rFonts w:ascii="Arial" w:hAnsi="Arial" w:cs="Arial"/>
          <w:bCs/>
          <w:sz w:val="20"/>
        </w:rPr>
        <w:t xml:space="preserve">zatwierdzenie przez Starostę Powiatowego projektu organizacji ruchu tymczasowego wraz </w:t>
      </w:r>
      <w:r>
        <w:rPr>
          <w:rFonts w:ascii="Arial" w:hAnsi="Arial" w:cs="Arial"/>
          <w:bCs/>
          <w:sz w:val="20"/>
        </w:rPr>
        <w:br/>
        <w:t xml:space="preserve">z uzyskaniem odpowiednich zgód pozwalających na realizację zamówienia oraz kompleksowa realizacja robót budowlanych  </w:t>
      </w:r>
      <w:r w:rsidRPr="002236AF">
        <w:rPr>
          <w:rFonts w:ascii="Arial" w:hAnsi="Arial" w:cs="Arial"/>
          <w:b/>
          <w:sz w:val="20"/>
        </w:rPr>
        <w:t xml:space="preserve">– do </w:t>
      </w:r>
      <w:r w:rsidR="00066646">
        <w:rPr>
          <w:rFonts w:ascii="Arial" w:hAnsi="Arial" w:cs="Arial"/>
          <w:b/>
          <w:sz w:val="20"/>
        </w:rPr>
        <w:t>7</w:t>
      </w:r>
      <w:r w:rsidRPr="002236AF">
        <w:rPr>
          <w:rFonts w:ascii="Arial" w:hAnsi="Arial" w:cs="Arial"/>
          <w:b/>
          <w:sz w:val="20"/>
        </w:rPr>
        <w:t xml:space="preserve"> miesięcy od daty podpisania umowy.</w:t>
      </w:r>
      <w:r w:rsidRPr="002236AF">
        <w:rPr>
          <w:rFonts w:ascii="Arial" w:hAnsi="Arial" w:cs="Arial"/>
          <w:bCs/>
          <w:sz w:val="20"/>
        </w:rPr>
        <w:t xml:space="preserve"> </w:t>
      </w:r>
    </w:p>
    <w:p w14:paraId="62FB714E" w14:textId="19113F55" w:rsidR="00054747" w:rsidRPr="0077281D" w:rsidRDefault="00F77AB8" w:rsidP="00B3343E">
      <w:pPr>
        <w:pStyle w:val="ListParagraph"/>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B3343E">
      <w:pPr>
        <w:pStyle w:val="ListParagraph"/>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B3343E">
      <w:pPr>
        <w:pStyle w:val="ListParagraph"/>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B3343E">
      <w:pPr>
        <w:pStyle w:val="ListParagraph"/>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B3343E">
      <w:pPr>
        <w:pStyle w:val="ListParagraph"/>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B3343E">
      <w:pPr>
        <w:pStyle w:val="ListParagraph"/>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9" w:name="_Hlk76113643"/>
      <w:bookmarkStart w:id="10" w:name="_Hlk59192025"/>
      <w:r w:rsidRPr="0077281D">
        <w:rPr>
          <w:rFonts w:ascii="Arial" w:hAnsi="Arial" w:cs="Arial"/>
          <w:sz w:val="20"/>
          <w:szCs w:val="20"/>
        </w:rPr>
        <w:t>Zamawiający nie stawia warunku w tym zakresie.</w:t>
      </w:r>
      <w:bookmarkEnd w:id="9"/>
    </w:p>
    <w:bookmarkEnd w:id="10"/>
    <w:p w14:paraId="78557229" w14:textId="6C253849" w:rsidR="000F6829" w:rsidRPr="0077281D" w:rsidRDefault="001776E6" w:rsidP="00B3343E">
      <w:pPr>
        <w:pStyle w:val="ListParagraph"/>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57EFD181" w14:textId="598FD703" w:rsidR="00462F71" w:rsidRPr="00B35D64" w:rsidRDefault="002C2F99" w:rsidP="00B3343E">
      <w:pPr>
        <w:pStyle w:val="ListParagraph"/>
        <w:numPr>
          <w:ilvl w:val="2"/>
          <w:numId w:val="15"/>
        </w:numPr>
        <w:spacing w:line="276" w:lineRule="auto"/>
        <w:jc w:val="both"/>
        <w:rPr>
          <w:rFonts w:ascii="Arial" w:hAnsi="Arial" w:cs="Arial"/>
          <w:b/>
          <w:bCs/>
          <w:sz w:val="20"/>
          <w:szCs w:val="20"/>
        </w:rPr>
      </w:pPr>
      <w:r w:rsidRPr="0077281D">
        <w:rPr>
          <w:rFonts w:ascii="Arial" w:hAnsi="Arial" w:cs="Arial"/>
          <w:b/>
          <w:bCs/>
          <w:sz w:val="20"/>
          <w:szCs w:val="20"/>
        </w:rPr>
        <w:t>sytuacji ekonomicznej lub finansowej:</w:t>
      </w:r>
      <w:r w:rsidRPr="0077281D">
        <w:rPr>
          <w:rFonts w:ascii="Arial" w:hAnsi="Arial" w:cs="Arial"/>
          <w:sz w:val="20"/>
          <w:szCs w:val="20"/>
        </w:rPr>
        <w:t xml:space="preserve"> Wykonawca spełni warunek, jeżeli wykaże, że jest ubezpieczony od odpowiedzialności cywilnej w zakresie prowadzonej działalności związanej z</w:t>
      </w:r>
      <w:r w:rsidR="00E86736" w:rsidRPr="0077281D">
        <w:rPr>
          <w:rFonts w:ascii="Arial" w:hAnsi="Arial" w:cs="Arial"/>
          <w:sz w:val="20"/>
          <w:szCs w:val="20"/>
        </w:rPr>
        <w:t> </w:t>
      </w:r>
      <w:r w:rsidRPr="0077281D">
        <w:rPr>
          <w:rFonts w:ascii="Arial" w:hAnsi="Arial" w:cs="Arial"/>
          <w:sz w:val="20"/>
          <w:szCs w:val="20"/>
        </w:rPr>
        <w:t xml:space="preserve">przedmiotem zamówienia </w:t>
      </w:r>
      <w:r w:rsidRPr="00B35D64">
        <w:rPr>
          <w:rFonts w:ascii="Arial" w:hAnsi="Arial" w:cs="Arial"/>
          <w:b/>
          <w:bCs/>
          <w:sz w:val="20"/>
          <w:szCs w:val="20"/>
        </w:rPr>
        <w:t xml:space="preserve">na sumę gwarancyjną </w:t>
      </w:r>
      <w:r w:rsidR="00462F71" w:rsidRPr="00B35D64">
        <w:rPr>
          <w:rFonts w:ascii="Arial" w:hAnsi="Arial" w:cs="Arial"/>
          <w:b/>
          <w:bCs/>
          <w:sz w:val="20"/>
          <w:szCs w:val="20"/>
        </w:rPr>
        <w:t>nie mniejszą niż</w:t>
      </w:r>
      <w:r w:rsidR="00F4394D" w:rsidRPr="00B35D64">
        <w:rPr>
          <w:rFonts w:ascii="Arial" w:hAnsi="Arial" w:cs="Arial"/>
          <w:b/>
          <w:bCs/>
          <w:sz w:val="20"/>
          <w:szCs w:val="20"/>
        </w:rPr>
        <w:t xml:space="preserve"> </w:t>
      </w:r>
      <w:r w:rsidR="00403403" w:rsidRPr="00B35D64">
        <w:rPr>
          <w:rFonts w:ascii="Arial" w:hAnsi="Arial" w:cs="Arial"/>
          <w:b/>
          <w:bCs/>
          <w:sz w:val="20"/>
          <w:szCs w:val="20"/>
        </w:rPr>
        <w:t>100 000,00 zł</w:t>
      </w:r>
      <w:r w:rsidR="00170C74">
        <w:rPr>
          <w:rFonts w:ascii="Arial" w:hAnsi="Arial" w:cs="Arial"/>
          <w:b/>
          <w:bCs/>
          <w:sz w:val="20"/>
          <w:szCs w:val="20"/>
        </w:rPr>
        <w:t>.</w:t>
      </w:r>
    </w:p>
    <w:p w14:paraId="70DD3CA2" w14:textId="24E82270" w:rsidR="002C2F99" w:rsidRPr="0077281D" w:rsidRDefault="002C2F99" w:rsidP="00B3343E">
      <w:pPr>
        <w:pStyle w:val="ListParagraph"/>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B3343E">
      <w:pPr>
        <w:pStyle w:val="ListParagraph"/>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1" w:name="_Hlk51933796"/>
      <w:bookmarkStart w:id="12"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686A2718" w14:textId="77777777" w:rsidR="00604D19" w:rsidRPr="0077281D" w:rsidRDefault="00F5596B" w:rsidP="00B3343E">
      <w:pPr>
        <w:pStyle w:val="ListParagraph"/>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wykaże się doświadczeniem</w:t>
      </w:r>
      <w:r w:rsidR="005A72EB" w:rsidRPr="0077281D">
        <w:rPr>
          <w:rFonts w:ascii="Arial" w:hAnsi="Arial" w:cs="Arial"/>
          <w:b/>
          <w:bCs/>
          <w:sz w:val="20"/>
          <w:szCs w:val="20"/>
        </w:rPr>
        <w:t xml:space="preserve"> </w:t>
      </w:r>
    </w:p>
    <w:p w14:paraId="4AFC247A" w14:textId="3FA5CCAF" w:rsidR="00604D19" w:rsidRPr="0077281D" w:rsidRDefault="005A72EB" w:rsidP="00B3343E">
      <w:pPr>
        <w:pStyle w:val="ListParagraph"/>
        <w:numPr>
          <w:ilvl w:val="2"/>
          <w:numId w:val="11"/>
        </w:numPr>
        <w:spacing w:line="276" w:lineRule="auto"/>
        <w:ind w:left="1418"/>
        <w:jc w:val="both"/>
        <w:rPr>
          <w:rFonts w:ascii="Arial" w:hAnsi="Arial" w:cs="Arial"/>
          <w:b/>
          <w:bCs/>
          <w:sz w:val="20"/>
          <w:szCs w:val="20"/>
        </w:rPr>
      </w:pPr>
      <w:r w:rsidRPr="0077281D">
        <w:rPr>
          <w:rFonts w:ascii="Arial" w:hAnsi="Arial" w:cs="Arial"/>
          <w:b/>
          <w:bCs/>
          <w:sz w:val="20"/>
          <w:szCs w:val="20"/>
        </w:rPr>
        <w:t>w zakresie dokumentacji proje</w:t>
      </w:r>
      <w:r w:rsidR="00F54744" w:rsidRPr="0077281D">
        <w:rPr>
          <w:rFonts w:ascii="Arial" w:hAnsi="Arial" w:cs="Arial"/>
          <w:b/>
          <w:bCs/>
          <w:sz w:val="20"/>
          <w:szCs w:val="20"/>
        </w:rPr>
        <w:t>k</w:t>
      </w:r>
      <w:r w:rsidRPr="0077281D">
        <w:rPr>
          <w:rFonts w:ascii="Arial" w:hAnsi="Arial" w:cs="Arial"/>
          <w:b/>
          <w:bCs/>
          <w:sz w:val="20"/>
          <w:szCs w:val="20"/>
        </w:rPr>
        <w:t>towej</w:t>
      </w:r>
      <w:r w:rsidR="0057507A" w:rsidRPr="0077281D">
        <w:rPr>
          <w:rFonts w:ascii="Arial" w:hAnsi="Arial" w:cs="Arial"/>
          <w:b/>
          <w:bCs/>
          <w:sz w:val="20"/>
          <w:szCs w:val="20"/>
        </w:rPr>
        <w:t>:</w:t>
      </w:r>
      <w:r w:rsidR="009221CB" w:rsidRPr="0077281D">
        <w:rPr>
          <w:rFonts w:ascii="Arial" w:hAnsi="Arial" w:cs="Arial"/>
          <w:sz w:val="20"/>
          <w:szCs w:val="20"/>
        </w:rPr>
        <w:t xml:space="preserve"> </w:t>
      </w:r>
      <w:r w:rsidR="00F5596B" w:rsidRPr="0077281D">
        <w:rPr>
          <w:rFonts w:ascii="Arial" w:hAnsi="Arial" w:cs="Arial"/>
          <w:sz w:val="20"/>
          <w:szCs w:val="20"/>
        </w:rPr>
        <w:t xml:space="preserve">w realizacji w ciągu ostatnich </w:t>
      </w:r>
      <w:r w:rsidR="00CE55AD" w:rsidRPr="0077281D">
        <w:rPr>
          <w:rFonts w:ascii="Arial" w:hAnsi="Arial" w:cs="Arial"/>
          <w:sz w:val="20"/>
          <w:szCs w:val="20"/>
        </w:rPr>
        <w:t>3</w:t>
      </w:r>
      <w:r w:rsidR="00F5596B" w:rsidRPr="0077281D">
        <w:rPr>
          <w:rFonts w:ascii="Arial" w:hAnsi="Arial" w:cs="Arial"/>
          <w:sz w:val="20"/>
          <w:szCs w:val="20"/>
        </w:rPr>
        <w:t xml:space="preserve"> lat przed upływem terminu składania ofert, a jeżeli okres prowadzenia działalności jest krótszy - w tym okresie, zrealizował należycie </w:t>
      </w:r>
      <w:r w:rsidR="003A5094" w:rsidRPr="0077281D">
        <w:rPr>
          <w:rFonts w:ascii="Arial" w:hAnsi="Arial" w:cs="Arial"/>
          <w:b/>
          <w:bCs/>
          <w:sz w:val="20"/>
          <w:szCs w:val="20"/>
        </w:rPr>
        <w:t xml:space="preserve">minimum </w:t>
      </w:r>
      <w:r w:rsidR="005D4F5D" w:rsidRPr="0077281D">
        <w:rPr>
          <w:rFonts w:ascii="Arial" w:hAnsi="Arial" w:cs="Arial"/>
          <w:b/>
          <w:bCs/>
          <w:sz w:val="20"/>
          <w:szCs w:val="20"/>
        </w:rPr>
        <w:t>2 zamówienia</w:t>
      </w:r>
      <w:r w:rsidR="005C5410" w:rsidRPr="0077281D">
        <w:rPr>
          <w:rFonts w:ascii="Arial" w:hAnsi="Arial" w:cs="Arial"/>
          <w:sz w:val="20"/>
          <w:szCs w:val="20"/>
        </w:rPr>
        <w:t xml:space="preserve"> </w:t>
      </w:r>
      <w:r w:rsidR="005C5410" w:rsidRPr="0077281D">
        <w:rPr>
          <w:rFonts w:ascii="Arial" w:hAnsi="Arial" w:cs="Arial"/>
          <w:b/>
          <w:bCs/>
          <w:sz w:val="20"/>
          <w:szCs w:val="20"/>
        </w:rPr>
        <w:t>o</w:t>
      </w:r>
      <w:r w:rsidR="00F54744" w:rsidRPr="0077281D">
        <w:rPr>
          <w:rFonts w:ascii="Arial" w:hAnsi="Arial" w:cs="Arial"/>
          <w:b/>
          <w:bCs/>
          <w:sz w:val="20"/>
          <w:szCs w:val="20"/>
        </w:rPr>
        <w:t> </w:t>
      </w:r>
      <w:r w:rsidR="00F54744" w:rsidRPr="0077281D">
        <w:rPr>
          <w:rFonts w:ascii="Arial" w:hAnsi="Arial" w:cs="Arial"/>
          <w:b/>
          <w:color w:val="000000"/>
          <w:sz w:val="20"/>
          <w:szCs w:val="20"/>
        </w:rPr>
        <w:t xml:space="preserve">charakterze i złożoności dokumentacji technicznej dla robót budowlanych polegających na rozbudowie, budowie, przebudowie lub remoncie </w:t>
      </w:r>
      <w:r w:rsidR="00DB69B0">
        <w:rPr>
          <w:rFonts w:ascii="Arial" w:hAnsi="Arial" w:cs="Arial"/>
          <w:b/>
          <w:color w:val="000000"/>
          <w:sz w:val="20"/>
          <w:szCs w:val="20"/>
        </w:rPr>
        <w:t>parkingu/drogi z kostki bruko</w:t>
      </w:r>
      <w:r w:rsidR="00FB002B">
        <w:rPr>
          <w:rFonts w:ascii="Arial" w:hAnsi="Arial" w:cs="Arial"/>
          <w:b/>
          <w:color w:val="000000"/>
          <w:sz w:val="20"/>
          <w:szCs w:val="20"/>
        </w:rPr>
        <w:t xml:space="preserve">wej lub </w:t>
      </w:r>
      <w:r w:rsidR="00F9486C">
        <w:rPr>
          <w:rFonts w:ascii="Arial" w:hAnsi="Arial" w:cs="Arial"/>
          <w:b/>
          <w:color w:val="000000"/>
          <w:sz w:val="20"/>
          <w:szCs w:val="20"/>
        </w:rPr>
        <w:t xml:space="preserve">płyt typu jomb </w:t>
      </w:r>
      <w:r w:rsidR="00F54744" w:rsidRPr="0077281D">
        <w:rPr>
          <w:rFonts w:ascii="Arial" w:hAnsi="Arial" w:cs="Arial"/>
          <w:b/>
          <w:color w:val="000000"/>
          <w:sz w:val="20"/>
          <w:szCs w:val="20"/>
        </w:rPr>
        <w:t>o powierzchni co najmniej 100 m</w:t>
      </w:r>
      <w:r w:rsidR="006B46F2" w:rsidRPr="0077281D">
        <w:rPr>
          <w:rFonts w:ascii="Arial" w:hAnsi="Arial" w:cs="Arial"/>
          <w:b/>
          <w:color w:val="000000"/>
          <w:sz w:val="20"/>
          <w:szCs w:val="20"/>
          <w:vertAlign w:val="superscript"/>
        </w:rPr>
        <w:t>2</w:t>
      </w:r>
      <w:r w:rsidR="00DA19A0">
        <w:rPr>
          <w:rFonts w:ascii="Arial" w:hAnsi="Arial" w:cs="Arial"/>
          <w:b/>
          <w:color w:val="000000"/>
          <w:sz w:val="20"/>
          <w:szCs w:val="20"/>
        </w:rPr>
        <w:t xml:space="preserve"> każde.</w:t>
      </w:r>
    </w:p>
    <w:p w14:paraId="250F275B" w14:textId="240154B8" w:rsidR="00EF46B8" w:rsidRPr="0077281D" w:rsidRDefault="00A1642F" w:rsidP="00EF46B8">
      <w:pPr>
        <w:pStyle w:val="ListParagraph"/>
        <w:numPr>
          <w:ilvl w:val="2"/>
          <w:numId w:val="11"/>
        </w:numPr>
        <w:spacing w:line="276" w:lineRule="auto"/>
        <w:ind w:left="1418"/>
        <w:jc w:val="both"/>
        <w:rPr>
          <w:rFonts w:ascii="Arial" w:hAnsi="Arial" w:cs="Arial"/>
          <w:b/>
          <w:bCs/>
          <w:sz w:val="20"/>
          <w:szCs w:val="20"/>
        </w:rPr>
      </w:pPr>
      <w:r w:rsidRPr="00EF46B8">
        <w:rPr>
          <w:rFonts w:ascii="Arial" w:hAnsi="Arial" w:cs="Arial"/>
          <w:b/>
          <w:bCs/>
          <w:sz w:val="20"/>
          <w:szCs w:val="20"/>
        </w:rPr>
        <w:t xml:space="preserve">w zakresie </w:t>
      </w:r>
      <w:r w:rsidR="00AC6DD3" w:rsidRPr="00EF46B8">
        <w:rPr>
          <w:rFonts w:ascii="Arial" w:hAnsi="Arial" w:cs="Arial"/>
          <w:b/>
          <w:bCs/>
          <w:sz w:val="20"/>
          <w:szCs w:val="20"/>
        </w:rPr>
        <w:t>robót budowlanych</w:t>
      </w:r>
      <w:r w:rsidRPr="00EF46B8">
        <w:rPr>
          <w:rFonts w:ascii="Arial" w:hAnsi="Arial" w:cs="Arial"/>
          <w:b/>
          <w:bCs/>
          <w:sz w:val="20"/>
          <w:szCs w:val="20"/>
        </w:rPr>
        <w:t>:</w:t>
      </w:r>
      <w:r w:rsidRPr="00EF46B8">
        <w:rPr>
          <w:rFonts w:ascii="Arial" w:hAnsi="Arial" w:cs="Arial"/>
          <w:sz w:val="20"/>
          <w:szCs w:val="20"/>
        </w:rPr>
        <w:t xml:space="preserve"> w realizacji w ciągu ostatnich </w:t>
      </w:r>
      <w:r w:rsidR="00AC6DD3" w:rsidRPr="00EF46B8">
        <w:rPr>
          <w:rFonts w:ascii="Arial" w:hAnsi="Arial" w:cs="Arial"/>
          <w:sz w:val="20"/>
          <w:szCs w:val="20"/>
        </w:rPr>
        <w:t>5</w:t>
      </w:r>
      <w:r w:rsidRPr="00EF46B8">
        <w:rPr>
          <w:rFonts w:ascii="Arial" w:hAnsi="Arial" w:cs="Arial"/>
          <w:sz w:val="20"/>
          <w:szCs w:val="20"/>
        </w:rPr>
        <w:t xml:space="preserve"> lat przed upływem terminu składania ofert, a jeżeli okres prowadzenia działalności jest krótszy - w tym okresie, zrealizował należycie </w:t>
      </w:r>
      <w:r w:rsidRPr="00EF46B8">
        <w:rPr>
          <w:rFonts w:ascii="Arial" w:hAnsi="Arial" w:cs="Arial"/>
          <w:b/>
          <w:bCs/>
          <w:sz w:val="20"/>
          <w:szCs w:val="20"/>
        </w:rPr>
        <w:t>minimum 2 zamówienia</w:t>
      </w:r>
      <w:r w:rsidRPr="00EF46B8">
        <w:rPr>
          <w:rFonts w:ascii="Arial" w:hAnsi="Arial" w:cs="Arial"/>
          <w:sz w:val="20"/>
          <w:szCs w:val="20"/>
        </w:rPr>
        <w:t xml:space="preserve"> </w:t>
      </w:r>
      <w:r w:rsidRPr="00EF46B8">
        <w:rPr>
          <w:rFonts w:ascii="Arial" w:hAnsi="Arial" w:cs="Arial"/>
          <w:b/>
          <w:bCs/>
          <w:sz w:val="20"/>
          <w:szCs w:val="20"/>
        </w:rPr>
        <w:t>o </w:t>
      </w:r>
      <w:r w:rsidRPr="00EF46B8">
        <w:rPr>
          <w:rFonts w:ascii="Arial" w:hAnsi="Arial" w:cs="Arial"/>
          <w:b/>
          <w:color w:val="000000"/>
          <w:sz w:val="20"/>
          <w:szCs w:val="20"/>
        </w:rPr>
        <w:t xml:space="preserve">charakterze i złożoności </w:t>
      </w:r>
      <w:r w:rsidR="0083286C" w:rsidRPr="00EF46B8">
        <w:rPr>
          <w:rFonts w:ascii="Arial" w:hAnsi="Arial" w:cs="Arial"/>
          <w:b/>
          <w:color w:val="000000"/>
          <w:sz w:val="20"/>
          <w:szCs w:val="20"/>
        </w:rPr>
        <w:t xml:space="preserve">robót budowlanych polegających na rozbudowie, budowie, przebudowie lub remoncie </w:t>
      </w:r>
      <w:r w:rsidR="00EF46B8">
        <w:rPr>
          <w:rFonts w:ascii="Arial" w:hAnsi="Arial" w:cs="Arial"/>
          <w:b/>
          <w:color w:val="000000"/>
          <w:sz w:val="20"/>
          <w:szCs w:val="20"/>
        </w:rPr>
        <w:t>parkingu/drogi z</w:t>
      </w:r>
      <w:r w:rsidR="006F71A0">
        <w:rPr>
          <w:rFonts w:ascii="Arial" w:hAnsi="Arial" w:cs="Arial"/>
          <w:b/>
          <w:color w:val="000000"/>
          <w:sz w:val="20"/>
          <w:szCs w:val="20"/>
        </w:rPr>
        <w:t> </w:t>
      </w:r>
      <w:r w:rsidR="00EF46B8">
        <w:rPr>
          <w:rFonts w:ascii="Arial" w:hAnsi="Arial" w:cs="Arial"/>
          <w:b/>
          <w:color w:val="000000"/>
          <w:sz w:val="20"/>
          <w:szCs w:val="20"/>
        </w:rPr>
        <w:t xml:space="preserve">kostki brukowej lub płyt typu jomb </w:t>
      </w:r>
      <w:r w:rsidR="00EF46B8" w:rsidRPr="0077281D">
        <w:rPr>
          <w:rFonts w:ascii="Arial" w:hAnsi="Arial" w:cs="Arial"/>
          <w:b/>
          <w:color w:val="000000"/>
          <w:sz w:val="20"/>
          <w:szCs w:val="20"/>
        </w:rPr>
        <w:t>o powierzchni co najmniej 100 m</w:t>
      </w:r>
      <w:r w:rsidR="00EF46B8" w:rsidRPr="0077281D">
        <w:rPr>
          <w:rFonts w:ascii="Arial" w:hAnsi="Arial" w:cs="Arial"/>
          <w:b/>
          <w:color w:val="000000"/>
          <w:sz w:val="20"/>
          <w:szCs w:val="20"/>
          <w:vertAlign w:val="superscript"/>
        </w:rPr>
        <w:t>2</w:t>
      </w:r>
      <w:r w:rsidR="00DA19A0">
        <w:rPr>
          <w:rFonts w:ascii="Arial" w:hAnsi="Arial" w:cs="Arial"/>
          <w:b/>
          <w:color w:val="000000"/>
          <w:sz w:val="20"/>
          <w:szCs w:val="20"/>
          <w:vertAlign w:val="superscript"/>
        </w:rPr>
        <w:t xml:space="preserve"> </w:t>
      </w:r>
      <w:r w:rsidR="00DA19A0">
        <w:rPr>
          <w:rFonts w:ascii="Arial" w:hAnsi="Arial" w:cs="Arial"/>
          <w:b/>
          <w:color w:val="000000"/>
          <w:sz w:val="20"/>
          <w:szCs w:val="20"/>
        </w:rPr>
        <w:t>każde.</w:t>
      </w:r>
    </w:p>
    <w:p w14:paraId="4DB39D82" w14:textId="6866143C" w:rsidR="00041BB5" w:rsidRPr="00EF46B8" w:rsidRDefault="00604D19">
      <w:pPr>
        <w:pStyle w:val="ListParagraph"/>
        <w:numPr>
          <w:ilvl w:val="2"/>
          <w:numId w:val="11"/>
        </w:numPr>
        <w:spacing w:line="276" w:lineRule="auto"/>
        <w:ind w:left="709"/>
        <w:jc w:val="both"/>
        <w:rPr>
          <w:rFonts w:ascii="Arial" w:hAnsi="Arial" w:cs="Arial"/>
          <w:bCs/>
          <w:sz w:val="20"/>
          <w:szCs w:val="20"/>
        </w:rPr>
      </w:pPr>
      <w:r w:rsidRPr="00EF46B8">
        <w:rPr>
          <w:rFonts w:ascii="Arial" w:hAnsi="Arial" w:cs="Arial"/>
          <w:bCs/>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EF46B8">
        <w:rPr>
          <w:rFonts w:ascii="Arial" w:hAnsi="Arial" w:cs="Arial"/>
          <w:bCs/>
          <w:sz w:val="20"/>
          <w:szCs w:val="20"/>
        </w:rPr>
        <w:t> </w:t>
      </w:r>
      <w:r w:rsidRPr="00EF46B8">
        <w:rPr>
          <w:rFonts w:ascii="Arial" w:hAnsi="Arial" w:cs="Arial"/>
          <w:bCs/>
          <w:sz w:val="20"/>
          <w:szCs w:val="20"/>
        </w:rPr>
        <w:t>której wynika zakres obowiązków czy wystawionych przez wykonawcę faktur.</w:t>
      </w:r>
    </w:p>
    <w:p w14:paraId="4F377776" w14:textId="2F1F77AF" w:rsidR="00931CB0" w:rsidRPr="0077281D" w:rsidRDefault="00931CB0" w:rsidP="00B3343E">
      <w:pPr>
        <w:pStyle w:val="ListParagraph"/>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dysponuje osobami</w:t>
      </w:r>
      <w:r w:rsidRPr="0077281D">
        <w:rPr>
          <w:rFonts w:ascii="Arial" w:hAnsi="Arial" w:cs="Arial"/>
          <w:sz w:val="20"/>
          <w:szCs w:val="20"/>
        </w:rPr>
        <w:t xml:space="preserve"> zdolnymi do wykonania zamówienia, które będą uczestniczyć w</w:t>
      </w:r>
      <w:r w:rsidR="00826EA0" w:rsidRPr="0077281D">
        <w:rPr>
          <w:rFonts w:ascii="Arial" w:hAnsi="Arial" w:cs="Arial"/>
          <w:sz w:val="20"/>
          <w:szCs w:val="20"/>
        </w:rPr>
        <w:t> </w:t>
      </w:r>
      <w:r w:rsidRPr="0077281D">
        <w:rPr>
          <w:rFonts w:ascii="Arial" w:hAnsi="Arial" w:cs="Arial"/>
          <w:sz w:val="20"/>
          <w:szCs w:val="20"/>
        </w:rPr>
        <w:t xml:space="preserve">wykonywaniu zamówienia wraz z informacjami na temat ich kwalifikacji zawodowych, uprawnień, doświadczenia niezbędnego do wykonania zamówienia, a także zakresu wykonywanych przez nie czynności oraz informacji o podstawie do dysponowania tymi osobami. </w:t>
      </w:r>
    </w:p>
    <w:p w14:paraId="1DEEC1FC" w14:textId="77777777" w:rsidR="00931CB0" w:rsidRPr="0077281D" w:rsidRDefault="00931CB0" w:rsidP="00B3343E">
      <w:pPr>
        <w:pStyle w:val="siwz"/>
        <w:spacing w:line="276" w:lineRule="auto"/>
        <w:ind w:left="851"/>
        <w:rPr>
          <w:rFonts w:ascii="Arial" w:hAnsi="Arial" w:cs="Arial"/>
          <w:bCs w:val="0"/>
          <w:sz w:val="20"/>
        </w:rPr>
      </w:pPr>
      <w:r w:rsidRPr="0077281D">
        <w:rPr>
          <w:rFonts w:ascii="Arial" w:hAnsi="Arial" w:cs="Arial"/>
          <w:bCs w:val="0"/>
          <w:sz w:val="20"/>
        </w:rPr>
        <w:t>Określenie osób, których dotyczy obowiązek wykazania przez Wykonawcę:</w:t>
      </w:r>
      <w:bookmarkStart w:id="13" w:name="_Hlk63685392"/>
      <w:r w:rsidRPr="0077281D">
        <w:rPr>
          <w:rFonts w:ascii="Arial" w:hAnsi="Arial" w:cs="Arial"/>
          <w:bCs w:val="0"/>
          <w:sz w:val="20"/>
        </w:rPr>
        <w:t xml:space="preserve"> </w:t>
      </w:r>
    </w:p>
    <w:bookmarkEnd w:id="13"/>
    <w:p w14:paraId="6B94AB66" w14:textId="5B13BDF9" w:rsidR="00931CB0" w:rsidRPr="0077281D" w:rsidRDefault="00931CB0" w:rsidP="007E13A9">
      <w:pPr>
        <w:pStyle w:val="ListParagraph"/>
        <w:numPr>
          <w:ilvl w:val="3"/>
          <w:numId w:val="50"/>
        </w:numPr>
        <w:spacing w:line="276" w:lineRule="auto"/>
        <w:ind w:left="1418"/>
        <w:contextualSpacing/>
        <w:jc w:val="both"/>
        <w:rPr>
          <w:rFonts w:ascii="Arial" w:hAnsi="Arial" w:cs="Arial"/>
          <w:sz w:val="20"/>
          <w:szCs w:val="20"/>
        </w:rPr>
      </w:pPr>
      <w:r w:rsidRPr="00D70934">
        <w:rPr>
          <w:rFonts w:ascii="Arial" w:hAnsi="Arial" w:cs="Arial"/>
          <w:b/>
          <w:bCs/>
          <w:sz w:val="20"/>
          <w:szCs w:val="20"/>
        </w:rPr>
        <w:t>Projektant</w:t>
      </w:r>
      <w:r w:rsidR="00111E31" w:rsidRPr="0077281D">
        <w:rPr>
          <w:rFonts w:ascii="Arial" w:hAnsi="Arial" w:cs="Arial"/>
          <w:sz w:val="20"/>
          <w:szCs w:val="20"/>
        </w:rPr>
        <w:t xml:space="preserve"> </w:t>
      </w:r>
      <w:r w:rsidRPr="0077281D">
        <w:rPr>
          <w:rFonts w:ascii="Arial" w:hAnsi="Arial" w:cs="Arial"/>
          <w:sz w:val="20"/>
          <w:szCs w:val="20"/>
        </w:rPr>
        <w:t>posiadający uprawnienia</w:t>
      </w:r>
      <w:r w:rsidR="00CA1F44">
        <w:rPr>
          <w:rFonts w:ascii="Arial" w:hAnsi="Arial" w:cs="Arial"/>
          <w:sz w:val="20"/>
          <w:szCs w:val="20"/>
        </w:rPr>
        <w:t xml:space="preserve"> budowlane</w:t>
      </w:r>
      <w:r w:rsidRPr="0077281D">
        <w:rPr>
          <w:rFonts w:ascii="Arial" w:hAnsi="Arial" w:cs="Arial"/>
          <w:sz w:val="20"/>
          <w:szCs w:val="20"/>
        </w:rPr>
        <w:t xml:space="preserve"> do projektowania bez ogranicze</w:t>
      </w:r>
      <w:r w:rsidR="00C96901" w:rsidRPr="0077281D">
        <w:rPr>
          <w:rFonts w:ascii="Arial" w:hAnsi="Arial" w:cs="Arial"/>
          <w:sz w:val="20"/>
          <w:szCs w:val="20"/>
        </w:rPr>
        <w:t>ń lub w</w:t>
      </w:r>
      <w:r w:rsidR="00F6064A">
        <w:rPr>
          <w:rFonts w:ascii="Arial" w:hAnsi="Arial" w:cs="Arial"/>
          <w:sz w:val="20"/>
          <w:szCs w:val="20"/>
        </w:rPr>
        <w:t> </w:t>
      </w:r>
      <w:r w:rsidR="00C96901" w:rsidRPr="0077281D">
        <w:rPr>
          <w:rFonts w:ascii="Arial" w:hAnsi="Arial" w:cs="Arial"/>
          <w:sz w:val="20"/>
          <w:szCs w:val="20"/>
        </w:rPr>
        <w:t xml:space="preserve">ograniczonym zakresie </w:t>
      </w:r>
      <w:r w:rsidR="00F65208" w:rsidRPr="0077281D">
        <w:rPr>
          <w:rFonts w:ascii="Arial" w:hAnsi="Arial" w:cs="Arial"/>
          <w:sz w:val="20"/>
          <w:szCs w:val="20"/>
        </w:rPr>
        <w:t xml:space="preserve">o specjalności drogowej </w:t>
      </w:r>
      <w:r w:rsidRPr="0077281D">
        <w:rPr>
          <w:rFonts w:ascii="Arial" w:hAnsi="Arial" w:cs="Arial"/>
          <w:sz w:val="20"/>
          <w:szCs w:val="20"/>
        </w:rPr>
        <w:t>lub odpowiadające im uprawnienia w</w:t>
      </w:r>
      <w:r w:rsidR="00F6064A">
        <w:rPr>
          <w:rFonts w:ascii="Arial" w:hAnsi="Arial" w:cs="Arial"/>
          <w:sz w:val="20"/>
          <w:szCs w:val="20"/>
        </w:rPr>
        <w:t> </w:t>
      </w:r>
      <w:r w:rsidRPr="0077281D">
        <w:rPr>
          <w:rFonts w:ascii="Arial" w:hAnsi="Arial" w:cs="Arial"/>
          <w:sz w:val="20"/>
          <w:szCs w:val="20"/>
        </w:rPr>
        <w:t>specjalności konstrukcyjno – budowlanej bez ograniczeń wydane przed 11.07.2003 r,</w:t>
      </w:r>
    </w:p>
    <w:p w14:paraId="41805381" w14:textId="117BD6AA" w:rsidR="00931CB0" w:rsidRPr="0077281D" w:rsidRDefault="00296F15" w:rsidP="007E13A9">
      <w:pPr>
        <w:pStyle w:val="ListParagraph"/>
        <w:numPr>
          <w:ilvl w:val="3"/>
          <w:numId w:val="50"/>
        </w:numPr>
        <w:spacing w:line="276" w:lineRule="auto"/>
        <w:ind w:left="1418"/>
        <w:contextualSpacing/>
        <w:jc w:val="both"/>
        <w:rPr>
          <w:rFonts w:ascii="Arial" w:hAnsi="Arial" w:cs="Arial"/>
          <w:sz w:val="20"/>
          <w:szCs w:val="20"/>
        </w:rPr>
      </w:pPr>
      <w:r w:rsidRPr="00D70934">
        <w:rPr>
          <w:rFonts w:ascii="Arial" w:hAnsi="Arial" w:cs="Arial"/>
          <w:b/>
          <w:bCs/>
          <w:sz w:val="20"/>
          <w:szCs w:val="20"/>
        </w:rPr>
        <w:t>Kierownik robót drogowych</w:t>
      </w:r>
      <w:r w:rsidRPr="0077281D">
        <w:rPr>
          <w:rFonts w:ascii="Arial" w:hAnsi="Arial" w:cs="Arial"/>
          <w:sz w:val="20"/>
          <w:szCs w:val="20"/>
        </w:rPr>
        <w:t xml:space="preserve"> posiadający uprawnienia techniczne o specjalności inżynieryjnej, drogowej lub odpowiadające im uprawnienia w specjalności konstrukcyjno-budowlanej</w:t>
      </w:r>
      <w:r w:rsidR="002C2A76">
        <w:rPr>
          <w:rFonts w:ascii="Arial" w:hAnsi="Arial" w:cs="Arial"/>
          <w:sz w:val="20"/>
          <w:szCs w:val="20"/>
        </w:rPr>
        <w:t xml:space="preserve"> bez ograniczeń</w:t>
      </w:r>
      <w:r w:rsidRPr="0077281D">
        <w:rPr>
          <w:rFonts w:ascii="Arial" w:hAnsi="Arial" w:cs="Arial"/>
          <w:sz w:val="20"/>
          <w:szCs w:val="20"/>
        </w:rPr>
        <w:t xml:space="preserve"> wydane przed 11.07.2003 r.</w:t>
      </w:r>
    </w:p>
    <w:p w14:paraId="06D65C47" w14:textId="1EB7D29F" w:rsidR="006524DF" w:rsidRPr="0077281D" w:rsidRDefault="00931CB0" w:rsidP="00B3343E">
      <w:pPr>
        <w:pStyle w:val="ListParagraph"/>
        <w:spacing w:line="276" w:lineRule="auto"/>
        <w:ind w:left="720"/>
        <w:jc w:val="both"/>
        <w:rPr>
          <w:rFonts w:ascii="Arial" w:hAnsi="Arial" w:cs="Arial"/>
          <w:bCs/>
          <w:sz w:val="20"/>
          <w:szCs w:val="20"/>
        </w:rPr>
      </w:pPr>
      <w:r w:rsidRPr="0077281D">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BB1513" w14:textId="49BC4D34" w:rsidR="00D75CA8" w:rsidRPr="0077281D" w:rsidRDefault="00175A57" w:rsidP="00B3343E">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B3343E">
      <w:pPr>
        <w:pStyle w:val="siwz"/>
        <w:spacing w:line="276" w:lineRule="auto"/>
        <w:ind w:left="426" w:hanging="425"/>
        <w:rPr>
          <w:rFonts w:ascii="Arial" w:hAnsi="Arial" w:cs="Arial"/>
          <w:sz w:val="20"/>
        </w:rPr>
      </w:pPr>
      <w:r w:rsidRPr="0077281D">
        <w:rPr>
          <w:rFonts w:ascii="Arial" w:hAnsi="Arial" w:cs="Arial"/>
          <w:b/>
          <w:bCs w:val="0"/>
          <w:sz w:val="20"/>
        </w:rPr>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B3343E">
      <w:pPr>
        <w:pStyle w:val="siwz"/>
        <w:spacing w:line="276" w:lineRule="auto"/>
        <w:rPr>
          <w:rFonts w:ascii="Arial" w:hAnsi="Arial" w:cs="Arial"/>
          <w:bCs w:val="0"/>
          <w:sz w:val="20"/>
        </w:rPr>
      </w:pPr>
    </w:p>
    <w:p w14:paraId="57DB3E90" w14:textId="139833FD" w:rsidR="00CB2E3A" w:rsidRPr="0077281D" w:rsidRDefault="00CB2E3A" w:rsidP="00B3343E">
      <w:pPr>
        <w:pStyle w:val="ListParagraph"/>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3D25CF">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60058D93" w14:textId="77777777" w:rsidR="00E85C9C" w:rsidRPr="00F35B69" w:rsidRDefault="00E85C9C" w:rsidP="00E85C9C">
      <w:pPr>
        <w:pStyle w:val="ListParagraph"/>
        <w:numPr>
          <w:ilvl w:val="1"/>
          <w:numId w:val="19"/>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color w:val="000000"/>
          <w:sz w:val="20"/>
          <w:szCs w:val="20"/>
        </w:rPr>
        <w:t>z zastrzeżeniem art. 110 ust. 2 PZP, Wykonawców, w stosunku do których zachodzi którakolwiek z</w:t>
      </w:r>
      <w:r>
        <w:rPr>
          <w:rFonts w:ascii="Arial" w:hAnsi="Arial" w:cs="Arial"/>
          <w:color w:val="000000"/>
          <w:sz w:val="20"/>
          <w:szCs w:val="20"/>
        </w:rPr>
        <w:t> </w:t>
      </w:r>
      <w:r w:rsidRPr="006C58F7">
        <w:rPr>
          <w:rFonts w:ascii="Arial" w:hAnsi="Arial" w:cs="Arial"/>
          <w:color w:val="000000"/>
          <w:sz w:val="20"/>
          <w:szCs w:val="20"/>
        </w:rPr>
        <w:t xml:space="preserve">okoliczności wskazanych w </w:t>
      </w:r>
      <w:r w:rsidRPr="006C58F7">
        <w:rPr>
          <w:rFonts w:ascii="Arial" w:hAnsi="Arial" w:cs="Arial"/>
          <w:b/>
          <w:bCs/>
          <w:color w:val="000000"/>
          <w:sz w:val="20"/>
          <w:szCs w:val="20"/>
        </w:rPr>
        <w:t>art. 108 ust. 1 pzp</w:t>
      </w:r>
      <w:r>
        <w:rPr>
          <w:rFonts w:ascii="Arial" w:hAnsi="Arial" w:cs="Arial"/>
          <w:color w:val="000000"/>
          <w:sz w:val="20"/>
          <w:szCs w:val="20"/>
          <w:u w:val="single"/>
        </w:rPr>
        <w:t>:</w:t>
      </w:r>
    </w:p>
    <w:p w14:paraId="50152063" w14:textId="77777777" w:rsidR="00E85C9C" w:rsidRPr="00BD486B" w:rsidRDefault="00E85C9C" w:rsidP="00E85C9C">
      <w:pPr>
        <w:pStyle w:val="ListParagraph"/>
        <w:autoSpaceDE w:val="0"/>
        <w:autoSpaceDN w:val="0"/>
        <w:adjustRightInd w:val="0"/>
        <w:spacing w:line="276" w:lineRule="auto"/>
        <w:ind w:left="426"/>
        <w:jc w:val="both"/>
        <w:rPr>
          <w:rFonts w:ascii="Arial" w:hAnsi="Arial" w:cs="Arial"/>
          <w:color w:val="000000"/>
          <w:sz w:val="20"/>
          <w:szCs w:val="20"/>
        </w:rPr>
      </w:pPr>
      <w:r w:rsidRPr="00EF44DB">
        <w:rPr>
          <w:rFonts w:ascii="Arial" w:hAnsi="Arial" w:cs="Arial"/>
          <w:b/>
          <w:bCs/>
          <w:color w:val="000000"/>
          <w:sz w:val="20"/>
          <w:szCs w:val="20"/>
        </w:rPr>
        <w:t>1.</w:t>
      </w:r>
      <w:r w:rsidRPr="00BD486B">
        <w:rPr>
          <w:rFonts w:ascii="Arial" w:hAnsi="Arial" w:cs="Arial"/>
          <w:color w:val="000000"/>
          <w:sz w:val="20"/>
          <w:szCs w:val="20"/>
        </w:rPr>
        <w:t xml:space="preserve">  Z postępowania o udzielenie zamówienia wyklucza się wykonawcę:</w:t>
      </w:r>
    </w:p>
    <w:p w14:paraId="55884397" w14:textId="77777777" w:rsidR="00E85C9C" w:rsidRPr="00EF44DB" w:rsidRDefault="00E85C9C" w:rsidP="007E13A9">
      <w:pPr>
        <w:pStyle w:val="ListParagraph"/>
        <w:numPr>
          <w:ilvl w:val="0"/>
          <w:numId w:val="59"/>
        </w:numPr>
        <w:autoSpaceDE w:val="0"/>
        <w:autoSpaceDN w:val="0"/>
        <w:adjustRightInd w:val="0"/>
        <w:spacing w:line="276" w:lineRule="auto"/>
        <w:ind w:hanging="294"/>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6795D896" w14:textId="77777777" w:rsidR="00E85C9C"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7AA2DF6F" w14:textId="77777777" w:rsidR="00E85C9C"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5562A992" w14:textId="77777777" w:rsidR="00E85C9C"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 xml:space="preserve">o którym mowa w art. 228-230a, art. 250a Kodeksu karnego, w art. 46-48 ustawy z dnia 25 czerwca 2010 r. o sporcie (Dz. U. z 2023 r. poz. 2048 oraz z 2024 r. poz. 1166) lub w art. 54 ust. 1-4 ustawy </w:t>
      </w:r>
    </w:p>
    <w:p w14:paraId="1A1364D7" w14:textId="77777777" w:rsidR="00E85C9C" w:rsidRDefault="00E85C9C" w:rsidP="00E85C9C">
      <w:pPr>
        <w:pStyle w:val="ListParagraph"/>
        <w:autoSpaceDE w:val="0"/>
        <w:autoSpaceDN w:val="0"/>
        <w:adjustRightInd w:val="0"/>
        <w:spacing w:line="276" w:lineRule="auto"/>
        <w:ind w:left="1068"/>
        <w:jc w:val="both"/>
        <w:rPr>
          <w:rFonts w:ascii="Arial" w:hAnsi="Arial" w:cs="Arial"/>
          <w:color w:val="000000"/>
          <w:sz w:val="20"/>
          <w:szCs w:val="20"/>
        </w:rPr>
      </w:pPr>
      <w:r w:rsidRPr="00EF44DB">
        <w:rPr>
          <w:rFonts w:ascii="Arial" w:hAnsi="Arial" w:cs="Arial"/>
          <w:color w:val="000000"/>
          <w:sz w:val="20"/>
          <w:szCs w:val="20"/>
        </w:rPr>
        <w:t>z dnia 12 maja 2011 r. o refundacji leków, środków spożywczych specjalnego przeznaczenia żywieniowego oraz wyrobów medycznych (Dz. U. z 2024 r. poz. 930),</w:t>
      </w:r>
    </w:p>
    <w:p w14:paraId="75104413" w14:textId="77777777" w:rsidR="00E85C9C" w:rsidRPr="006423EB"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10810B" w14:textId="77777777" w:rsidR="00E85C9C"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70334B73" w14:textId="77777777" w:rsidR="00E85C9C"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AE26D6A" w14:textId="77777777" w:rsidR="00E85C9C"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8C7869" w14:textId="77777777" w:rsidR="00E85C9C" w:rsidRDefault="00E85C9C" w:rsidP="007E13A9">
      <w:pPr>
        <w:pStyle w:val="ListParagraph"/>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36F44C8E" w14:textId="77777777" w:rsidR="00E85C9C" w:rsidRPr="009A550C" w:rsidRDefault="00E85C9C" w:rsidP="00E85C9C">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5529B974" w14:textId="77777777" w:rsidR="00E85C9C" w:rsidRDefault="00E85C9C" w:rsidP="007E13A9">
      <w:pPr>
        <w:pStyle w:val="ListParagraph"/>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BC7720" w14:textId="77777777" w:rsidR="00E85C9C" w:rsidRDefault="00E85C9C" w:rsidP="007E13A9">
      <w:pPr>
        <w:pStyle w:val="ListParagraph"/>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32D441" w14:textId="77777777" w:rsidR="00E85C9C" w:rsidRDefault="00E85C9C" w:rsidP="007E13A9">
      <w:pPr>
        <w:pStyle w:val="ListParagraph"/>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2A057BFC" w14:textId="77777777" w:rsidR="00E85C9C" w:rsidRDefault="00E85C9C" w:rsidP="007E13A9">
      <w:pPr>
        <w:pStyle w:val="ListParagraph"/>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F723921" w14:textId="77777777" w:rsidR="00E85C9C" w:rsidRPr="006E18CD" w:rsidRDefault="00E85C9C" w:rsidP="007E13A9">
      <w:pPr>
        <w:pStyle w:val="ListParagraph"/>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2CD80D95" w14:textId="38BB4A35" w:rsidR="00CB2E3A" w:rsidRPr="0077281D" w:rsidRDefault="00CB2E3A" w:rsidP="00B3343E">
      <w:pPr>
        <w:pStyle w:val="ListParagraph"/>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B3343E">
      <w:pPr>
        <w:pStyle w:val="ListParagraph"/>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B3343E">
      <w:pPr>
        <w:pStyle w:val="ListParagraph"/>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B3343E">
      <w:pPr>
        <w:spacing w:line="276" w:lineRule="auto"/>
        <w:ind w:left="567" w:hanging="567"/>
        <w:jc w:val="both"/>
        <w:rPr>
          <w:rFonts w:ascii="Arial" w:hAnsi="Arial" w:cs="Arial"/>
          <w:sz w:val="20"/>
          <w:szCs w:val="20"/>
        </w:rPr>
      </w:pPr>
      <w:r w:rsidRPr="0077281D">
        <w:rPr>
          <w:rFonts w:ascii="Arial" w:hAnsi="Arial" w:cs="Arial"/>
          <w:b/>
          <w:bCs/>
          <w:sz w:val="20"/>
          <w:szCs w:val="20"/>
        </w:rPr>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B3343E">
      <w:pPr>
        <w:pStyle w:val="ListParagraph"/>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B3343E">
      <w:pPr>
        <w:pStyle w:val="ListParagraph"/>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B3343E">
      <w:pPr>
        <w:pStyle w:val="ListParagraph"/>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B3343E">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B3343E">
      <w:pPr>
        <w:pStyle w:val="siwz"/>
        <w:spacing w:line="276" w:lineRule="auto"/>
        <w:ind w:left="426" w:hanging="426"/>
        <w:rPr>
          <w:rFonts w:ascii="Arial" w:hAnsi="Arial" w:cs="Arial"/>
          <w:b/>
          <w:sz w:val="20"/>
        </w:rPr>
      </w:pPr>
    </w:p>
    <w:p w14:paraId="7F5297A0" w14:textId="77777777" w:rsidR="00C406EF" w:rsidRPr="0077281D" w:rsidRDefault="00C406EF" w:rsidP="00B3343E">
      <w:pPr>
        <w:pStyle w:val="siwz"/>
        <w:numPr>
          <w:ilvl w:val="1"/>
          <w:numId w:val="20"/>
        </w:numPr>
        <w:spacing w:line="276" w:lineRule="auto"/>
        <w:ind w:left="426" w:hanging="426"/>
        <w:rPr>
          <w:rFonts w:ascii="Arial" w:hAnsi="Arial" w:cs="Arial"/>
          <w:bCs w:val="0"/>
          <w:sz w:val="20"/>
        </w:rPr>
      </w:pPr>
      <w:bookmarkStart w:id="14" w:name="_Hlk61948052"/>
      <w:r w:rsidRPr="0077281D">
        <w:rPr>
          <w:rFonts w:ascii="Arial" w:hAnsi="Arial" w:cs="Arial"/>
          <w:b/>
          <w:sz w:val="20"/>
          <w:u w:val="single"/>
        </w:rPr>
        <w:t xml:space="preserve">WYKAZANIE BRAKU PODSTAW </w:t>
      </w:r>
      <w:bookmarkEnd w:id="14"/>
      <w:r w:rsidRPr="0077281D">
        <w:rPr>
          <w:rFonts w:ascii="Arial" w:hAnsi="Arial" w:cs="Arial"/>
          <w:b/>
          <w:sz w:val="20"/>
          <w:u w:val="single"/>
        </w:rPr>
        <w:t xml:space="preserve">WYKLUCZENIA </w:t>
      </w:r>
    </w:p>
    <w:p w14:paraId="1CCFF8CB" w14:textId="58F70584" w:rsidR="002E6FAF" w:rsidRPr="0077281D" w:rsidRDefault="0068671D"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1"/>
      <w:bookmarkEnd w:id="12"/>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którym mowa w art. 125 ust.1 ustawy Pzp</w:t>
      </w:r>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B3343E">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B3343E">
      <w:pPr>
        <w:pStyle w:val="siwz"/>
        <w:numPr>
          <w:ilvl w:val="0"/>
          <w:numId w:val="29"/>
        </w:numPr>
        <w:spacing w:line="276" w:lineRule="auto"/>
        <w:ind w:left="709" w:hanging="283"/>
        <w:rPr>
          <w:rFonts w:ascii="Arial" w:hAnsi="Arial" w:cs="Arial"/>
          <w:bCs w:val="0"/>
          <w:sz w:val="20"/>
        </w:rPr>
      </w:pPr>
      <w:bookmarkStart w:id="15"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B3343E">
      <w:pPr>
        <w:pStyle w:val="siwz"/>
        <w:spacing w:line="276" w:lineRule="auto"/>
        <w:ind w:left="1069"/>
        <w:rPr>
          <w:rFonts w:ascii="Arial" w:hAnsi="Arial" w:cs="Arial"/>
          <w:bCs w:val="0"/>
          <w:sz w:val="20"/>
        </w:rPr>
      </w:pPr>
    </w:p>
    <w:bookmarkEnd w:id="15"/>
    <w:p w14:paraId="6902CE1C" w14:textId="50A06A1A" w:rsidR="00C406EF" w:rsidRPr="0077281D" w:rsidRDefault="002E6FAF" w:rsidP="00B3343E">
      <w:pPr>
        <w:pStyle w:val="siwz"/>
        <w:numPr>
          <w:ilvl w:val="1"/>
          <w:numId w:val="20"/>
        </w:numPr>
        <w:spacing w:line="276" w:lineRule="auto"/>
        <w:rPr>
          <w:rFonts w:ascii="Arial" w:hAnsi="Arial" w:cs="Arial"/>
          <w:bCs w:val="0"/>
          <w:sz w:val="20"/>
        </w:rPr>
      </w:pPr>
      <w:r w:rsidRPr="0077281D">
        <w:rPr>
          <w:rFonts w:ascii="Arial" w:hAnsi="Arial" w:cs="Arial"/>
          <w:b/>
          <w:sz w:val="20"/>
          <w:u w:val="single"/>
        </w:rPr>
        <w:t xml:space="preserve">POTWIERDZENIE SPEŁNIANIA WARUNKÓW UDZIAŁU W POSTĘPOWANIU </w:t>
      </w:r>
    </w:p>
    <w:p w14:paraId="27088720" w14:textId="213572B5" w:rsidR="0068671D" w:rsidRPr="0077281D" w:rsidRDefault="0068671D" w:rsidP="00B3343E">
      <w:pPr>
        <w:pStyle w:val="siwz"/>
        <w:numPr>
          <w:ilvl w:val="2"/>
          <w:numId w:val="20"/>
        </w:numPr>
        <w:spacing w:line="276" w:lineRule="auto"/>
        <w:rPr>
          <w:rFonts w:ascii="Arial" w:hAnsi="Arial" w:cs="Arial"/>
          <w:bCs w:val="0"/>
          <w:sz w:val="20"/>
        </w:rPr>
      </w:pPr>
      <w:r w:rsidRPr="0077281D">
        <w:rPr>
          <w:rFonts w:ascii="Arial" w:hAnsi="Arial" w:cs="Arial"/>
          <w:b/>
          <w:sz w:val="20"/>
          <w:u w:val="single"/>
        </w:rPr>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6"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6"/>
    <w:p w14:paraId="048547D9" w14:textId="25C7FF35" w:rsidR="00620552" w:rsidRPr="0077281D" w:rsidRDefault="003D78AE" w:rsidP="00B3343E">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6B25BAFD" w:rsidR="00620552" w:rsidRPr="0077281D" w:rsidRDefault="00E42CB1" w:rsidP="00B3343E">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iadczenia (</w:t>
      </w:r>
      <w:r w:rsidR="009F7BF3" w:rsidRPr="0077281D">
        <w:rPr>
          <w:rFonts w:ascii="Arial" w:hAnsi="Arial" w:cs="Arial"/>
          <w:b/>
          <w:bCs w:val="0"/>
          <w:sz w:val="20"/>
        </w:rPr>
        <w:t>wykonanych usług</w:t>
      </w:r>
      <w:r w:rsidR="00935063" w:rsidRPr="0077281D">
        <w:rPr>
          <w:rFonts w:ascii="Arial" w:hAnsi="Arial" w:cs="Arial"/>
          <w:b/>
          <w:bCs w:val="0"/>
          <w:sz w:val="20"/>
        </w:rPr>
        <w:t xml:space="preserve"> i robót budowlanych</w:t>
      </w:r>
      <w:r w:rsidR="000A3F00">
        <w:rPr>
          <w:rFonts w:ascii="Arial" w:hAnsi="Arial" w:cs="Arial"/>
          <w:b/>
          <w:bCs w:val="0"/>
          <w:sz w:val="20"/>
        </w:rPr>
        <w:t>)</w:t>
      </w:r>
      <w:r w:rsidR="009F7BF3" w:rsidRPr="0077281D">
        <w:rPr>
          <w:rFonts w:ascii="Arial" w:hAnsi="Arial" w:cs="Arial"/>
          <w:b/>
          <w:bCs w:val="0"/>
          <w:sz w:val="20"/>
        </w:rPr>
        <w:t xml:space="preserve"> </w:t>
      </w:r>
      <w:r w:rsidRPr="0077281D">
        <w:rPr>
          <w:rFonts w:ascii="Arial" w:hAnsi="Arial" w:cs="Arial"/>
          <w:b/>
          <w:bCs w:val="0"/>
          <w:sz w:val="20"/>
        </w:rPr>
        <w:t>(Załącznik nr 5 do SWZ)</w:t>
      </w:r>
      <w:r w:rsidR="00AE353D" w:rsidRPr="0077281D">
        <w:rPr>
          <w:rFonts w:ascii="Arial" w:hAnsi="Arial" w:cs="Arial"/>
          <w:sz w:val="20"/>
        </w:rPr>
        <w:t xml:space="preserve"> wraz z podaniem ich rodzaju, zakresu, daty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z uzasadnionej przyczyny o obiektywnym charakterze wykonawca nie jest w</w:t>
      </w:r>
      <w:r w:rsidR="007C3714" w:rsidRPr="0077281D">
        <w:rPr>
          <w:rFonts w:ascii="Arial" w:hAnsi="Arial" w:cs="Arial"/>
          <w:sz w:val="20"/>
        </w:rPr>
        <w:t> </w:t>
      </w:r>
      <w:r w:rsidR="00AE353D" w:rsidRPr="0077281D">
        <w:rPr>
          <w:rFonts w:ascii="Arial" w:hAnsi="Arial" w:cs="Arial"/>
          <w:sz w:val="20"/>
        </w:rPr>
        <w:t>stanie uzyskać tych dokumentów – oświadczenie wykonawcy, w</w:t>
      </w:r>
      <w:r w:rsidR="005464C5">
        <w:rPr>
          <w:rFonts w:ascii="Arial" w:hAnsi="Arial" w:cs="Arial"/>
          <w:sz w:val="20"/>
        </w:rPr>
        <w:t> </w:t>
      </w:r>
      <w:r w:rsidR="00AE353D" w:rsidRPr="0077281D">
        <w:rPr>
          <w:rFonts w:ascii="Arial" w:hAnsi="Arial" w:cs="Arial"/>
          <w:sz w:val="20"/>
        </w:rPr>
        <w:t>przypadku świadczeń powtarzających się lub ciągłych nadal wykonywanych referencje bądź inne dokumenty potwierdzające ich należyte wykonywanie powinny być wystawione w okresie ostatnich 3 miesięcy.</w:t>
      </w:r>
    </w:p>
    <w:p w14:paraId="5C1407AB" w14:textId="77777777" w:rsidR="00287B3A" w:rsidRPr="0077281D" w:rsidRDefault="00287B3A" w:rsidP="00B3343E">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1039FDCD"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r w:rsidR="00B64405" w:rsidRPr="0077281D">
        <w:rPr>
          <w:rFonts w:ascii="Arial" w:hAnsi="Arial" w:cs="Arial"/>
          <w:color w:val="000000"/>
          <w:sz w:val="20"/>
        </w:rPr>
        <w:t>P</w:t>
      </w:r>
      <w:r w:rsidRPr="0077281D">
        <w:rPr>
          <w:rFonts w:ascii="Arial" w:hAnsi="Arial" w:cs="Arial"/>
          <w:color w:val="000000"/>
          <w:sz w:val="20"/>
        </w:rPr>
        <w:t xml:space="preserve">zp lub niniejszą SWZ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0ED417BE" w14:textId="77777777" w:rsidR="007F4042" w:rsidRDefault="007F4042" w:rsidP="00B3343E">
      <w:pPr>
        <w:pStyle w:val="siwz"/>
        <w:spacing w:line="276" w:lineRule="auto"/>
        <w:ind w:left="851"/>
        <w:rPr>
          <w:rFonts w:ascii="Arial" w:hAnsi="Arial" w:cs="Arial"/>
          <w:sz w:val="20"/>
        </w:rPr>
      </w:pPr>
    </w:p>
    <w:p w14:paraId="56CF5175" w14:textId="77777777" w:rsidR="007226B6" w:rsidRDefault="007226B6" w:rsidP="00B3343E">
      <w:pPr>
        <w:pStyle w:val="siwz"/>
        <w:spacing w:line="276" w:lineRule="auto"/>
        <w:ind w:left="851"/>
        <w:rPr>
          <w:rFonts w:ascii="Arial" w:hAnsi="Arial" w:cs="Arial"/>
          <w:sz w:val="20"/>
        </w:rPr>
      </w:pPr>
    </w:p>
    <w:p w14:paraId="1F51687C" w14:textId="77777777" w:rsidR="007226B6" w:rsidRPr="0077281D" w:rsidRDefault="007226B6" w:rsidP="00B3343E">
      <w:pPr>
        <w:pStyle w:val="siwz"/>
        <w:spacing w:line="276" w:lineRule="auto"/>
        <w:ind w:left="851"/>
        <w:rPr>
          <w:rFonts w:ascii="Arial" w:hAnsi="Arial" w:cs="Arial"/>
          <w:sz w:val="20"/>
        </w:rPr>
      </w:pPr>
    </w:p>
    <w:p w14:paraId="1D93B78A" w14:textId="5BA9B9C9" w:rsidR="007F4042" w:rsidRPr="0077281D" w:rsidRDefault="009063D0" w:rsidP="00B3343E">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B3343E">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7" w:name="_Hlk59444688"/>
    </w:p>
    <w:p w14:paraId="187E48D0" w14:textId="368CE7E3"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207CC6E4" w:rsidR="00145436"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8"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8"/>
    <w:p w14:paraId="52B3E2CF"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solidarną odpowiedzialność za wykonanie zamówienia.</w:t>
      </w:r>
    </w:p>
    <w:p w14:paraId="3956EB36" w14:textId="76CD0B2B" w:rsidR="00F77AB8" w:rsidRPr="0077281D" w:rsidRDefault="00F77AB8" w:rsidP="00B3343E">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bookmarkStart w:id="19"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22B2CC88" w14:textId="77777777" w:rsidR="00A07D77" w:rsidRPr="0077281D" w:rsidRDefault="00A07D77" w:rsidP="00B3343E">
      <w:pPr>
        <w:pStyle w:val="siwz"/>
        <w:spacing w:line="276" w:lineRule="auto"/>
        <w:ind w:left="993"/>
        <w:rPr>
          <w:rFonts w:ascii="Arial" w:hAnsi="Arial" w:cs="Arial"/>
          <w:sz w:val="20"/>
          <w:u w:val="single"/>
        </w:rPr>
      </w:pPr>
    </w:p>
    <w:p w14:paraId="2191CDE0" w14:textId="75ADE3E9" w:rsidR="008220CA" w:rsidRPr="0077281D" w:rsidRDefault="009063D0" w:rsidP="00B3343E">
      <w:pPr>
        <w:pStyle w:val="ListParagraph"/>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B3343E">
      <w:pPr>
        <w:pStyle w:val="ListParagraph"/>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B3343E">
      <w:pPr>
        <w:pStyle w:val="ListParagraph"/>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B3343E">
      <w:pPr>
        <w:pStyle w:val="ListParagraph"/>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B3343E">
      <w:pPr>
        <w:pStyle w:val="ListParagraph"/>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podmiotowych środków dowodowych;</w:t>
      </w:r>
    </w:p>
    <w:p w14:paraId="42F3B341"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wniosków, informacji, oświadczeń Wykonawcy;</w:t>
      </w:r>
    </w:p>
    <w:p w14:paraId="6BD63B7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B3343E">
      <w:pPr>
        <w:pStyle w:val="ListParagraph"/>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B3343E">
      <w:pPr>
        <w:pStyle w:val="ListParagraph"/>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B3343E">
      <w:pPr>
        <w:pStyle w:val="ListParagraph"/>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stały dostęp do sieci Internet o gwarantowanej przepustowości nie mniejszej niż 512 kb/s,</w:t>
      </w:r>
    </w:p>
    <w:p w14:paraId="4D2078B3"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zainstalowany program Adobe Acrobat Reader lub inny obsługujący format plików .pdf,</w:t>
      </w:r>
    </w:p>
    <w:p w14:paraId="2BC3A23C" w14:textId="77777777" w:rsidR="006155DC" w:rsidRPr="0077281D" w:rsidRDefault="006155DC" w:rsidP="00B3343E">
      <w:pPr>
        <w:pStyle w:val="ListParagraph"/>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55E851C7"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B3343E">
      <w:pPr>
        <w:pStyle w:val="ListParagraph"/>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B3343E">
      <w:pPr>
        <w:pStyle w:val="ListParagraph"/>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B3343E">
      <w:pPr>
        <w:pStyle w:val="ListParagraph"/>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rekomenduje wykorzystanie formatów: .pdf .doc .xls .jpg (.jpeg) </w:t>
      </w:r>
      <w:r w:rsidRPr="0077281D">
        <w:rPr>
          <w:rFonts w:ascii="Arial" w:eastAsia="Calibri" w:hAnsi="Arial" w:cs="Arial"/>
          <w:b/>
          <w:sz w:val="20"/>
          <w:szCs w:val="20"/>
        </w:rPr>
        <w:t>ze szczególnym wskazaniem na .pdf,</w:t>
      </w:r>
    </w:p>
    <w:p w14:paraId="267800E5" w14:textId="6972FF7A" w:rsidR="006155DC" w:rsidRPr="0077281D" w:rsidRDefault="006155DC" w:rsidP="00B3343E">
      <w:pPr>
        <w:pStyle w:val="ListParagraph"/>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.rar .gif .bmp .numbers .pages.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37DBEDEE"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PAdES. </w:t>
      </w:r>
    </w:p>
    <w:p w14:paraId="4B635C6A"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0D3CD983" w:rsidR="006155DC" w:rsidRDefault="006155DC" w:rsidP="00B3343E">
      <w:pPr>
        <w:autoSpaceDE w:val="0"/>
        <w:autoSpaceDN w:val="0"/>
        <w:adjustRightInd w:val="0"/>
        <w:spacing w:line="276" w:lineRule="auto"/>
        <w:jc w:val="both"/>
        <w:rPr>
          <w:rFonts w:ascii="Arial" w:hAnsi="Arial" w:cs="Arial"/>
          <w:color w:val="000000"/>
          <w:sz w:val="20"/>
          <w:szCs w:val="20"/>
        </w:rPr>
      </w:pPr>
    </w:p>
    <w:p w14:paraId="7D25004A" w14:textId="77777777" w:rsidR="00A24825" w:rsidRDefault="00A24825" w:rsidP="00B3343E">
      <w:pPr>
        <w:autoSpaceDE w:val="0"/>
        <w:autoSpaceDN w:val="0"/>
        <w:adjustRightInd w:val="0"/>
        <w:spacing w:line="276" w:lineRule="auto"/>
        <w:jc w:val="both"/>
        <w:rPr>
          <w:rFonts w:ascii="Arial" w:hAnsi="Arial" w:cs="Arial"/>
          <w:color w:val="000000"/>
          <w:sz w:val="20"/>
          <w:szCs w:val="20"/>
        </w:rPr>
      </w:pPr>
    </w:p>
    <w:p w14:paraId="2027CBC4" w14:textId="77777777" w:rsidR="007226B6" w:rsidRDefault="007226B6" w:rsidP="00B3343E">
      <w:pPr>
        <w:autoSpaceDE w:val="0"/>
        <w:autoSpaceDN w:val="0"/>
        <w:adjustRightInd w:val="0"/>
        <w:spacing w:line="276" w:lineRule="auto"/>
        <w:jc w:val="both"/>
        <w:rPr>
          <w:rFonts w:ascii="Arial" w:hAnsi="Arial" w:cs="Arial"/>
          <w:color w:val="000000"/>
          <w:sz w:val="20"/>
          <w:szCs w:val="20"/>
        </w:rPr>
      </w:pPr>
    </w:p>
    <w:p w14:paraId="507A6C61" w14:textId="77777777" w:rsidR="007226B6" w:rsidRPr="0077281D" w:rsidRDefault="007226B6" w:rsidP="00B3343E">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B3343E">
      <w:pPr>
        <w:pStyle w:val="ListParagraph"/>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B3343E">
      <w:pPr>
        <w:pStyle w:val="ListParagraph"/>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B3343E">
      <w:pPr>
        <w:pStyle w:val="ListParagraph"/>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77281D" w:rsidRDefault="006155DC" w:rsidP="00B3343E">
      <w:pPr>
        <w:pStyle w:val="ListParagraph"/>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39819B99"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yperlink"/>
            <w:rFonts w:ascii="Arial" w:eastAsia="Calibri" w:hAnsi="Arial" w:cs="Arial"/>
            <w:sz w:val="20"/>
            <w:szCs w:val="20"/>
          </w:rPr>
          <w:t>https://platformazakupowa.pl/strona/45-instrukcje</w:t>
        </w:r>
      </w:hyperlink>
    </w:p>
    <w:p w14:paraId="3F4E5C2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20" w:name="_Hlk61517641"/>
      <w:r w:rsidRPr="0077281D">
        <w:rPr>
          <w:rFonts w:ascii="Arial" w:hAnsi="Arial" w:cs="Arial"/>
          <w:sz w:val="20"/>
          <w:szCs w:val="20"/>
        </w:rPr>
        <w:t xml:space="preserve">postępowaniu, </w:t>
      </w:r>
      <w:bookmarkEnd w:id="20"/>
    </w:p>
    <w:p w14:paraId="0FF36DC0" w14:textId="4DDE6195" w:rsidR="006155DC" w:rsidRPr="0077281D" w:rsidRDefault="006155DC" w:rsidP="00B3343E">
      <w:pPr>
        <w:pStyle w:val="ListParagraph"/>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B3343E">
      <w:pPr>
        <w:pStyle w:val="ListParagraph"/>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B3343E">
      <w:pPr>
        <w:pStyle w:val="ListParagraph"/>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B3343E">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B3343E">
      <w:pPr>
        <w:pStyle w:val="ListParagraph"/>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B3343E">
      <w:pPr>
        <w:pStyle w:val="ListParagraph"/>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 związku z art. 223 ust. 2 pkt 3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t>
      </w:r>
    </w:p>
    <w:p w14:paraId="69FC27F4" w14:textId="340F5322" w:rsidR="00B61AC8" w:rsidRPr="0077281D" w:rsidRDefault="00FB26E0"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1" w:name="_Hlk78272584"/>
    </w:p>
    <w:bookmarkEnd w:id="21"/>
    <w:p w14:paraId="7C0D25E8" w14:textId="77777777" w:rsidR="002F4FF3" w:rsidRPr="00F32463" w:rsidRDefault="002F4FF3" w:rsidP="00B3343E">
      <w:pPr>
        <w:pStyle w:val="ListParagraph"/>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2018 r. poz. 2174, z późn. zm.), dla celów zastosowania kryterium ceny lub kosztu, Zamawiający dolicza do przedstawionej w niej ceny kwotę podatku od towarów i usług, który miałby obowiązek rozliczyć. Wykonawca, składając taką ofertę, zobowiązany jest do:</w:t>
      </w:r>
    </w:p>
    <w:p w14:paraId="1F742EAB" w14:textId="40E925ED" w:rsidR="002F4FF3" w:rsidRPr="00F32463" w:rsidRDefault="002F4FF3" w:rsidP="007E13A9">
      <w:pPr>
        <w:pStyle w:val="ListParagraph"/>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7E13A9">
      <w:pPr>
        <w:pStyle w:val="ListParagraph"/>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7E13A9">
      <w:pPr>
        <w:pStyle w:val="ListParagraph"/>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7E13A9">
      <w:pPr>
        <w:pStyle w:val="ListParagraph"/>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B3343E">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B3343E">
      <w:pPr>
        <w:pStyle w:val="ListParagraph"/>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Pr="0077281D" w:rsidRDefault="009063D0" w:rsidP="00B3343E">
      <w:pPr>
        <w:pStyle w:val="ListParagraph"/>
        <w:numPr>
          <w:ilvl w:val="0"/>
          <w:numId w:val="24"/>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7BBEBDBF" w14:textId="259D49CB" w:rsidR="00023AAD" w:rsidRDefault="001311DF" w:rsidP="00B3343E">
      <w:pPr>
        <w:pStyle w:val="ListParagraph"/>
        <w:numPr>
          <w:ilvl w:val="1"/>
          <w:numId w:val="24"/>
        </w:numPr>
        <w:autoSpaceDE w:val="0"/>
        <w:autoSpaceDN w:val="0"/>
        <w:adjustRightInd w:val="0"/>
        <w:spacing w:line="276" w:lineRule="auto"/>
        <w:rPr>
          <w:rFonts w:ascii="Arial" w:hAnsi="Arial" w:cs="Arial"/>
          <w:color w:val="000000"/>
          <w:sz w:val="20"/>
          <w:szCs w:val="20"/>
        </w:rPr>
      </w:pPr>
      <w:r w:rsidRPr="001A0173">
        <w:rPr>
          <w:rFonts w:ascii="Arial" w:hAnsi="Arial" w:cs="Arial"/>
          <w:color w:val="000000"/>
          <w:sz w:val="20"/>
          <w:szCs w:val="20"/>
        </w:rPr>
        <w:t>Przy wyborze oferty Zamawiający będzie się kierował następującymi kryteriami:</w:t>
      </w:r>
    </w:p>
    <w:p w14:paraId="2DEF65CC" w14:textId="77777777" w:rsidR="00023AAD" w:rsidRDefault="00023AAD" w:rsidP="007E13A9">
      <w:pPr>
        <w:pStyle w:val="BodyTextIndent3"/>
        <w:numPr>
          <w:ilvl w:val="0"/>
          <w:numId w:val="52"/>
        </w:numPr>
        <w:spacing w:line="276" w:lineRule="auto"/>
        <w:ind w:left="1560"/>
        <w:rPr>
          <w:rFonts w:ascii="Arial" w:hAnsi="Arial" w:cs="Arial"/>
          <w:b/>
          <w:bCs/>
          <w:sz w:val="20"/>
        </w:rPr>
      </w:pPr>
      <w:r w:rsidRPr="0077281D">
        <w:rPr>
          <w:rFonts w:ascii="Arial" w:hAnsi="Arial" w:cs="Arial"/>
          <w:b/>
          <w:bCs/>
          <w:sz w:val="20"/>
        </w:rPr>
        <w:t xml:space="preserve">najniższa cena </w:t>
      </w:r>
      <w:r>
        <w:rPr>
          <w:rFonts w:ascii="Arial" w:hAnsi="Arial" w:cs="Arial"/>
          <w:b/>
          <w:bCs/>
          <w:sz w:val="20"/>
        </w:rPr>
        <w:t>–</w:t>
      </w:r>
      <w:r w:rsidRPr="0077281D">
        <w:rPr>
          <w:rFonts w:ascii="Arial" w:hAnsi="Arial" w:cs="Arial"/>
          <w:b/>
          <w:bCs/>
          <w:sz w:val="20"/>
        </w:rPr>
        <w:t xml:space="preserve"> </w:t>
      </w:r>
      <w:r>
        <w:rPr>
          <w:rFonts w:ascii="Arial" w:hAnsi="Arial" w:cs="Arial"/>
          <w:b/>
          <w:bCs/>
          <w:sz w:val="20"/>
        </w:rPr>
        <w:t>6</w:t>
      </w:r>
      <w:r w:rsidRPr="0077281D">
        <w:rPr>
          <w:rFonts w:ascii="Arial" w:hAnsi="Arial" w:cs="Arial"/>
          <w:b/>
          <w:bCs/>
          <w:sz w:val="20"/>
        </w:rPr>
        <w:t>0</w:t>
      </w:r>
      <w:r>
        <w:rPr>
          <w:rFonts w:ascii="Arial" w:hAnsi="Arial" w:cs="Arial"/>
          <w:b/>
          <w:bCs/>
          <w:sz w:val="20"/>
        </w:rPr>
        <w:t xml:space="preserve"> pkt</w:t>
      </w:r>
    </w:p>
    <w:p w14:paraId="5420FEAD" w14:textId="48334579" w:rsidR="00023AAD" w:rsidRDefault="00023AAD" w:rsidP="007E13A9">
      <w:pPr>
        <w:pStyle w:val="BodyTextIndent3"/>
        <w:numPr>
          <w:ilvl w:val="0"/>
          <w:numId w:val="52"/>
        </w:numPr>
        <w:spacing w:line="276" w:lineRule="auto"/>
        <w:ind w:left="1560"/>
        <w:rPr>
          <w:rFonts w:ascii="Arial" w:hAnsi="Arial" w:cs="Arial"/>
          <w:b/>
          <w:bCs/>
          <w:sz w:val="20"/>
        </w:rPr>
      </w:pPr>
      <w:r>
        <w:rPr>
          <w:rFonts w:ascii="Arial" w:hAnsi="Arial" w:cs="Arial"/>
          <w:b/>
          <w:bCs/>
          <w:sz w:val="20"/>
        </w:rPr>
        <w:t>w</w:t>
      </w:r>
      <w:r w:rsidR="00532F3D">
        <w:rPr>
          <w:rFonts w:ascii="Arial" w:hAnsi="Arial" w:cs="Arial"/>
          <w:b/>
          <w:bCs/>
          <w:sz w:val="20"/>
        </w:rPr>
        <w:t xml:space="preserve">ydłużenie </w:t>
      </w:r>
      <w:r w:rsidR="004D4383">
        <w:rPr>
          <w:rFonts w:ascii="Arial" w:hAnsi="Arial" w:cs="Arial"/>
          <w:b/>
          <w:bCs/>
          <w:sz w:val="20"/>
        </w:rPr>
        <w:t>okresu</w:t>
      </w:r>
      <w:r>
        <w:rPr>
          <w:rFonts w:ascii="Arial" w:hAnsi="Arial" w:cs="Arial"/>
          <w:b/>
          <w:bCs/>
          <w:sz w:val="20"/>
        </w:rPr>
        <w:t xml:space="preserve"> gwarancji – 40 pkt</w:t>
      </w:r>
      <w:r w:rsidR="003475B6">
        <w:rPr>
          <w:rFonts w:ascii="Arial" w:hAnsi="Arial" w:cs="Arial"/>
          <w:b/>
          <w:bCs/>
          <w:sz w:val="20"/>
        </w:rPr>
        <w:t xml:space="preserve"> </w:t>
      </w:r>
    </w:p>
    <w:p w14:paraId="4FA6B525" w14:textId="77777777" w:rsidR="00E54CD5" w:rsidRDefault="00E54CD5" w:rsidP="00B3343E">
      <w:pPr>
        <w:pStyle w:val="BodyTextIndent3"/>
        <w:spacing w:line="276" w:lineRule="auto"/>
        <w:ind w:left="1560"/>
        <w:rPr>
          <w:rFonts w:ascii="Arial" w:hAnsi="Arial" w:cs="Arial"/>
          <w:b/>
          <w:bCs/>
          <w:sz w:val="20"/>
        </w:rPr>
      </w:pPr>
    </w:p>
    <w:p w14:paraId="72E56E1B" w14:textId="77777777" w:rsidR="003475B6" w:rsidRPr="00F87A54" w:rsidRDefault="003475B6" w:rsidP="00B3343E">
      <w:pPr>
        <w:pStyle w:val="BodyTextIndent3"/>
        <w:spacing w:line="276" w:lineRule="auto"/>
        <w:ind w:left="709"/>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1536D065" w14:textId="77777777" w:rsidR="003475B6" w:rsidRPr="0077281D" w:rsidRDefault="003475B6" w:rsidP="00B3343E">
      <w:pPr>
        <w:pStyle w:val="BodyTextIndent3"/>
        <w:spacing w:line="276" w:lineRule="auto"/>
        <w:ind w:left="567"/>
        <w:rPr>
          <w:rFonts w:ascii="Arial" w:hAnsi="Arial" w:cs="Arial"/>
          <w:b/>
          <w:bCs/>
          <w:sz w:val="20"/>
        </w:rPr>
      </w:pPr>
    </w:p>
    <w:p w14:paraId="0C80675B" w14:textId="59B7911A" w:rsidR="00023AAD" w:rsidRPr="00023AAD" w:rsidRDefault="00023AAD" w:rsidP="00B3343E">
      <w:pPr>
        <w:pStyle w:val="ListParagraph"/>
        <w:numPr>
          <w:ilvl w:val="1"/>
          <w:numId w:val="24"/>
        </w:numPr>
        <w:autoSpaceDE w:val="0"/>
        <w:autoSpaceDN w:val="0"/>
        <w:adjustRightInd w:val="0"/>
        <w:spacing w:line="276" w:lineRule="auto"/>
        <w:ind w:left="709" w:hanging="709"/>
        <w:rPr>
          <w:rFonts w:ascii="Arial" w:hAnsi="Arial" w:cs="Arial"/>
          <w:color w:val="000000"/>
          <w:sz w:val="20"/>
          <w:szCs w:val="20"/>
        </w:rPr>
      </w:pPr>
      <w:r w:rsidRPr="00023AAD">
        <w:rPr>
          <w:rFonts w:ascii="Arial" w:hAnsi="Arial" w:cs="Arial"/>
          <w:color w:val="000000"/>
          <w:sz w:val="20"/>
          <w:szCs w:val="20"/>
        </w:rPr>
        <w:t>Kryterium najniższej ceny. Sposób obliczania punktów: punkty w kryterium cena brutto oferty w PLN - oferta z najniższą ceną otrzyma – 60</w:t>
      </w:r>
      <w:r w:rsidR="00D2578D">
        <w:rPr>
          <w:rFonts w:ascii="Arial" w:hAnsi="Arial" w:cs="Arial"/>
          <w:color w:val="000000"/>
          <w:sz w:val="20"/>
          <w:szCs w:val="20"/>
        </w:rPr>
        <w:t xml:space="preserve"> </w:t>
      </w:r>
      <w:r w:rsidRPr="00023AAD">
        <w:rPr>
          <w:rFonts w:ascii="Arial" w:hAnsi="Arial" w:cs="Arial"/>
          <w:color w:val="000000"/>
          <w:sz w:val="20"/>
          <w:szCs w:val="20"/>
        </w:rPr>
        <w:t>pkt, natomiast każda następna oceniana będzie na podstawie wzoru:</w:t>
      </w:r>
    </w:p>
    <w:p w14:paraId="5485DD18" w14:textId="135927A4" w:rsidR="00023AAD" w:rsidRDefault="00023AAD" w:rsidP="00B3343E">
      <w:pPr>
        <w:pStyle w:val="ListParagraph"/>
        <w:autoSpaceDE w:val="0"/>
        <w:autoSpaceDN w:val="0"/>
        <w:adjustRightInd w:val="0"/>
        <w:spacing w:line="276" w:lineRule="auto"/>
        <w:ind w:left="1080" w:hanging="435"/>
        <w:rPr>
          <w:rFonts w:ascii="Arial" w:hAnsi="Arial" w:cs="Arial"/>
          <w:i/>
          <w:iCs/>
          <w:color w:val="000000"/>
          <w:sz w:val="20"/>
          <w:szCs w:val="20"/>
        </w:rPr>
      </w:pPr>
      <w:r w:rsidRPr="0077281D">
        <w:rPr>
          <w:rFonts w:ascii="Arial" w:hAnsi="Arial" w:cs="Arial"/>
          <w:color w:val="000000"/>
          <w:sz w:val="20"/>
          <w:szCs w:val="20"/>
        </w:rPr>
        <w:tab/>
      </w:r>
      <w:r w:rsidRPr="0077281D">
        <w:rPr>
          <w:rFonts w:ascii="Arial" w:hAnsi="Arial" w:cs="Arial"/>
          <w:color w:val="000000"/>
          <w:sz w:val="20"/>
          <w:szCs w:val="20"/>
        </w:rPr>
        <w:tab/>
      </w: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 </w:t>
      </w:r>
      <w:r>
        <w:rPr>
          <w:rFonts w:ascii="Arial" w:hAnsi="Arial" w:cs="Arial"/>
          <w:i/>
          <w:iCs/>
          <w:color w:val="000000"/>
          <w:sz w:val="20"/>
          <w:szCs w:val="20"/>
        </w:rPr>
        <w:t>6</w:t>
      </w:r>
      <w:r w:rsidRPr="00A4608A">
        <w:rPr>
          <w:rFonts w:ascii="Arial" w:hAnsi="Arial" w:cs="Arial"/>
          <w:i/>
          <w:iCs/>
          <w:color w:val="000000"/>
          <w:sz w:val="20"/>
          <w:szCs w:val="20"/>
        </w:rPr>
        <w:t>0</w:t>
      </w:r>
    </w:p>
    <w:p w14:paraId="2E7FB903" w14:textId="77777777" w:rsidR="00023AAD" w:rsidRPr="0077281D" w:rsidRDefault="00023AAD" w:rsidP="00B3343E">
      <w:pPr>
        <w:pStyle w:val="ListParagraph"/>
        <w:autoSpaceDE w:val="0"/>
        <w:autoSpaceDN w:val="0"/>
        <w:adjustRightInd w:val="0"/>
        <w:spacing w:line="276" w:lineRule="auto"/>
        <w:ind w:left="1080" w:hanging="435"/>
        <w:rPr>
          <w:rFonts w:ascii="Arial" w:hAnsi="Arial" w:cs="Arial"/>
          <w:color w:val="000000"/>
          <w:sz w:val="20"/>
          <w:szCs w:val="20"/>
        </w:rPr>
      </w:pPr>
    </w:p>
    <w:p w14:paraId="34694197" w14:textId="2951D249" w:rsidR="00023AAD" w:rsidRDefault="00023AAD" w:rsidP="00B3343E">
      <w:pPr>
        <w:autoSpaceDE w:val="0"/>
        <w:autoSpaceDN w:val="0"/>
        <w:adjustRightInd w:val="0"/>
        <w:spacing w:line="276" w:lineRule="auto"/>
        <w:ind w:left="1080" w:hanging="435"/>
        <w:rPr>
          <w:rFonts w:ascii="Arial" w:hAnsi="Arial" w:cs="Arial"/>
          <w:color w:val="000000"/>
          <w:sz w:val="20"/>
          <w:szCs w:val="20"/>
        </w:rPr>
      </w:pPr>
      <w:r w:rsidRPr="0077281D">
        <w:rPr>
          <w:rFonts w:ascii="Arial" w:hAnsi="Arial" w:cs="Arial"/>
          <w:color w:val="000000"/>
          <w:sz w:val="20"/>
          <w:szCs w:val="20"/>
        </w:rPr>
        <w:t xml:space="preserve"> Wyliczona punktacja za cenę zostanie zaokrąglona do dwóch miejsc po przecinku. </w:t>
      </w:r>
    </w:p>
    <w:p w14:paraId="1C922D64" w14:textId="77777777" w:rsidR="003D46A0" w:rsidRDefault="003D46A0" w:rsidP="00B3343E">
      <w:pPr>
        <w:autoSpaceDE w:val="0"/>
        <w:autoSpaceDN w:val="0"/>
        <w:adjustRightInd w:val="0"/>
        <w:spacing w:line="276" w:lineRule="auto"/>
        <w:ind w:left="1080" w:hanging="435"/>
        <w:rPr>
          <w:rFonts w:ascii="Arial" w:hAnsi="Arial" w:cs="Arial"/>
          <w:color w:val="000000"/>
          <w:sz w:val="20"/>
          <w:szCs w:val="20"/>
        </w:rPr>
      </w:pPr>
    </w:p>
    <w:p w14:paraId="07E98FA9" w14:textId="77777777" w:rsidR="00160179" w:rsidRPr="00912D2F" w:rsidRDefault="00160179" w:rsidP="00B3343E">
      <w:pPr>
        <w:autoSpaceDE w:val="0"/>
        <w:autoSpaceDN w:val="0"/>
        <w:adjustRightInd w:val="0"/>
        <w:spacing w:line="276" w:lineRule="auto"/>
        <w:ind w:left="1080" w:hanging="435"/>
        <w:rPr>
          <w:rFonts w:ascii="Arial" w:hAnsi="Arial" w:cs="Arial"/>
          <w:color w:val="000000"/>
          <w:sz w:val="20"/>
          <w:szCs w:val="20"/>
        </w:rPr>
      </w:pPr>
    </w:p>
    <w:p w14:paraId="442A8F12" w14:textId="7EE68AA8" w:rsidR="00912D2F" w:rsidRPr="009873E7" w:rsidRDefault="00912D2F" w:rsidP="00B3343E">
      <w:pPr>
        <w:pStyle w:val="BodyText2"/>
        <w:numPr>
          <w:ilvl w:val="1"/>
          <w:numId w:val="24"/>
        </w:numPr>
        <w:spacing w:line="276" w:lineRule="auto"/>
        <w:ind w:left="437" w:hanging="437"/>
        <w:jc w:val="both"/>
        <w:rPr>
          <w:rFonts w:ascii="Arial" w:hAnsi="Arial" w:cs="Arial"/>
          <w:b/>
          <w:bCs/>
          <w:i w:val="0"/>
          <w:iCs/>
          <w:sz w:val="20"/>
        </w:rPr>
      </w:pPr>
      <w:r w:rsidRPr="009873E7">
        <w:rPr>
          <w:rFonts w:ascii="Arial" w:hAnsi="Arial" w:cs="Arial"/>
          <w:b/>
          <w:bCs/>
          <w:i w:val="0"/>
          <w:iCs/>
          <w:sz w:val="20"/>
        </w:rPr>
        <w:t xml:space="preserve">Kryterium </w:t>
      </w:r>
      <w:bookmarkStart w:id="22" w:name="_Hlk57112257"/>
      <w:bookmarkStart w:id="23" w:name="_Hlk5023528"/>
      <w:r w:rsidR="009C62E4">
        <w:rPr>
          <w:rFonts w:ascii="Arial" w:hAnsi="Arial" w:cs="Arial"/>
          <w:b/>
          <w:bCs/>
          <w:i w:val="0"/>
          <w:iCs/>
          <w:sz w:val="20"/>
        </w:rPr>
        <w:t>warunki</w:t>
      </w:r>
      <w:r>
        <w:rPr>
          <w:rFonts w:ascii="Arial" w:hAnsi="Arial" w:cs="Arial"/>
          <w:b/>
          <w:bCs/>
          <w:i w:val="0"/>
          <w:iCs/>
          <w:sz w:val="20"/>
        </w:rPr>
        <w:t xml:space="preserve"> gwarancji</w:t>
      </w:r>
      <w:r w:rsidRPr="009873E7">
        <w:rPr>
          <w:rFonts w:ascii="Arial" w:hAnsi="Arial" w:cs="Arial"/>
          <w:b/>
          <w:bCs/>
          <w:i w:val="0"/>
          <w:iCs/>
          <w:sz w:val="20"/>
        </w:rPr>
        <w:t xml:space="preserve"> </w:t>
      </w:r>
      <w:r>
        <w:rPr>
          <w:rFonts w:ascii="Arial" w:hAnsi="Arial" w:cs="Arial"/>
          <w:b/>
          <w:bCs/>
          <w:i w:val="0"/>
          <w:iCs/>
          <w:sz w:val="20"/>
        </w:rPr>
        <w:t xml:space="preserve">zostanie </w:t>
      </w:r>
      <w:r w:rsidRPr="009873E7">
        <w:rPr>
          <w:rFonts w:ascii="Arial" w:hAnsi="Arial" w:cs="Arial"/>
          <w:b/>
          <w:bCs/>
          <w:i w:val="0"/>
          <w:iCs/>
          <w:sz w:val="20"/>
        </w:rPr>
        <w:t>wyliczon</w:t>
      </w:r>
      <w:r w:rsidR="009C62E4">
        <w:rPr>
          <w:rFonts w:ascii="Arial" w:hAnsi="Arial" w:cs="Arial"/>
          <w:b/>
          <w:bCs/>
          <w:i w:val="0"/>
          <w:iCs/>
          <w:sz w:val="20"/>
        </w:rPr>
        <w:t>e</w:t>
      </w:r>
      <w:r w:rsidRPr="009873E7">
        <w:rPr>
          <w:rFonts w:ascii="Arial" w:hAnsi="Arial" w:cs="Arial"/>
          <w:b/>
          <w:bCs/>
          <w:i w:val="0"/>
          <w:iCs/>
          <w:sz w:val="20"/>
        </w:rPr>
        <w:t xml:space="preserve"> w następujący sposób</w:t>
      </w:r>
      <w:bookmarkEnd w:id="22"/>
      <w:r w:rsidRPr="009873E7">
        <w:rPr>
          <w:rFonts w:ascii="Arial" w:hAnsi="Arial" w:cs="Arial"/>
          <w:b/>
          <w:bCs/>
          <w:i w:val="0"/>
          <w:iCs/>
          <w:sz w:val="20"/>
        </w:rPr>
        <w:t>:</w:t>
      </w:r>
    </w:p>
    <w:bookmarkEnd w:id="23"/>
    <w:p w14:paraId="639CB096" w14:textId="7F6BC703" w:rsidR="00023043" w:rsidRPr="00023043" w:rsidRDefault="00912D2F" w:rsidP="007E13A9">
      <w:pPr>
        <w:pStyle w:val="BodyText2"/>
        <w:numPr>
          <w:ilvl w:val="0"/>
          <w:numId w:val="53"/>
        </w:numPr>
        <w:autoSpaceDE w:val="0"/>
        <w:spacing w:before="120" w:line="276" w:lineRule="auto"/>
        <w:ind w:left="1434" w:hanging="357"/>
        <w:jc w:val="both"/>
        <w:rPr>
          <w:rFonts w:ascii="Arial" w:hAnsi="Arial" w:cs="Arial"/>
          <w:i w:val="0"/>
          <w:iCs/>
          <w:sz w:val="20"/>
        </w:rPr>
      </w:pPr>
      <w:r w:rsidRPr="006E3FB3">
        <w:rPr>
          <w:rFonts w:ascii="Arial" w:hAnsi="Arial" w:cs="Arial"/>
          <w:i w:val="0"/>
          <w:iCs/>
          <w:sz w:val="20"/>
        </w:rPr>
        <w:t xml:space="preserve">0 pkt – udzielenie </w:t>
      </w:r>
      <w:r w:rsidR="002264CF">
        <w:rPr>
          <w:rFonts w:ascii="Arial" w:hAnsi="Arial" w:cs="Arial"/>
          <w:i w:val="0"/>
          <w:iCs/>
          <w:sz w:val="20"/>
        </w:rPr>
        <w:t>36</w:t>
      </w:r>
      <w:r w:rsidRPr="006E3FB3">
        <w:rPr>
          <w:rFonts w:ascii="Arial" w:hAnsi="Arial" w:cs="Arial"/>
          <w:i w:val="0"/>
          <w:iCs/>
          <w:sz w:val="20"/>
        </w:rPr>
        <w:t xml:space="preserve"> miesięcy gwarancji</w:t>
      </w:r>
      <w:r w:rsidR="00023043">
        <w:rPr>
          <w:rFonts w:ascii="Arial" w:hAnsi="Arial" w:cs="Arial"/>
          <w:i w:val="0"/>
          <w:iCs/>
          <w:sz w:val="20"/>
        </w:rPr>
        <w:t xml:space="preserve"> </w:t>
      </w:r>
      <w:r w:rsidR="00023043" w:rsidRPr="00023043">
        <w:rPr>
          <w:rFonts w:ascii="Arial" w:hAnsi="Arial" w:cs="Arial"/>
          <w:i w:val="0"/>
          <w:iCs/>
          <w:sz w:val="20"/>
        </w:rPr>
        <w:t>podstawowej, tj. bez wydłużenia okresu gwarancji,</w:t>
      </w:r>
    </w:p>
    <w:p w14:paraId="0D2F4E86" w14:textId="77777777" w:rsidR="00023043" w:rsidRPr="00023043" w:rsidRDefault="00023043" w:rsidP="007E13A9">
      <w:pPr>
        <w:pStyle w:val="BodyText2"/>
        <w:numPr>
          <w:ilvl w:val="0"/>
          <w:numId w:val="53"/>
        </w:numPr>
        <w:autoSpaceDE w:val="0"/>
        <w:spacing w:line="276" w:lineRule="auto"/>
        <w:jc w:val="both"/>
        <w:rPr>
          <w:rFonts w:ascii="Arial" w:hAnsi="Arial" w:cs="Arial"/>
          <w:i w:val="0"/>
          <w:iCs/>
          <w:sz w:val="20"/>
        </w:rPr>
      </w:pPr>
      <w:r w:rsidRPr="00023043">
        <w:rPr>
          <w:rFonts w:ascii="Arial" w:hAnsi="Arial" w:cs="Arial"/>
          <w:i w:val="0"/>
          <w:iCs/>
          <w:sz w:val="20"/>
        </w:rPr>
        <w:t>20 pkt – wydłużenie gwarancji o 12 miesięcy,</w:t>
      </w:r>
    </w:p>
    <w:p w14:paraId="41CA304D" w14:textId="13A93294" w:rsidR="00023043" w:rsidRPr="00A87689" w:rsidRDefault="00023043" w:rsidP="007E13A9">
      <w:pPr>
        <w:pStyle w:val="BodyText2"/>
        <w:numPr>
          <w:ilvl w:val="0"/>
          <w:numId w:val="53"/>
        </w:numPr>
        <w:shd w:val="clear" w:color="auto" w:fill="FFFFFF"/>
        <w:autoSpaceDE w:val="0"/>
        <w:spacing w:after="120" w:line="276" w:lineRule="auto"/>
        <w:ind w:left="1429" w:hanging="357"/>
        <w:jc w:val="both"/>
        <w:rPr>
          <w:rFonts w:ascii="Arial" w:hAnsi="Arial" w:cs="Arial"/>
          <w:sz w:val="20"/>
        </w:rPr>
      </w:pPr>
      <w:r w:rsidRPr="00023043">
        <w:rPr>
          <w:rFonts w:ascii="Arial" w:hAnsi="Arial" w:cs="Arial"/>
          <w:i w:val="0"/>
          <w:iCs/>
          <w:sz w:val="20"/>
        </w:rPr>
        <w:t>40 pkt – wydłużenie gwarancji o 24 miesiące i więcej</w:t>
      </w:r>
      <w:r w:rsidRPr="00023043">
        <w:rPr>
          <w:rFonts w:ascii="Arial" w:hAnsi="Arial" w:cs="Arial"/>
          <w:iCs/>
          <w:sz w:val="20"/>
        </w:rPr>
        <w:t>.</w:t>
      </w:r>
    </w:p>
    <w:p w14:paraId="5467C7B2" w14:textId="592784F7" w:rsidR="00A87689" w:rsidRPr="00C65EF8" w:rsidRDefault="00A87689" w:rsidP="00B3343E">
      <w:pPr>
        <w:pStyle w:val="BodyText2"/>
        <w:numPr>
          <w:ilvl w:val="0"/>
          <w:numId w:val="0"/>
        </w:numPr>
        <w:shd w:val="clear" w:color="auto" w:fill="FFFFFF"/>
        <w:autoSpaceDE w:val="0"/>
        <w:spacing w:line="276" w:lineRule="auto"/>
        <w:ind w:left="709"/>
        <w:jc w:val="both"/>
        <w:rPr>
          <w:rFonts w:ascii="Arial" w:hAnsi="Arial" w:cs="Arial"/>
          <w:i w:val="0"/>
          <w:iCs/>
          <w:sz w:val="20"/>
        </w:rPr>
      </w:pPr>
      <w:r w:rsidRPr="00C65EF8">
        <w:rPr>
          <w:rFonts w:ascii="Arial" w:hAnsi="Arial" w:cs="Arial"/>
          <w:b/>
          <w:bCs/>
          <w:i w:val="0"/>
          <w:iCs/>
          <w:sz w:val="20"/>
          <w:u w:val="single"/>
        </w:rPr>
        <w:t xml:space="preserve">Wykonawca w swojej ofercie musi zadeklarować minimalny termin gwarancji, który wynosi </w:t>
      </w:r>
      <w:r w:rsidR="00F9389F">
        <w:rPr>
          <w:rFonts w:ascii="Arial" w:hAnsi="Arial" w:cs="Arial"/>
          <w:b/>
          <w:bCs/>
          <w:i w:val="0"/>
          <w:iCs/>
          <w:sz w:val="20"/>
          <w:u w:val="single"/>
        </w:rPr>
        <w:t>36</w:t>
      </w:r>
      <w:r w:rsidRPr="00C65EF8">
        <w:rPr>
          <w:rFonts w:ascii="Arial" w:hAnsi="Arial" w:cs="Arial"/>
          <w:b/>
          <w:bCs/>
          <w:i w:val="0"/>
          <w:iCs/>
          <w:sz w:val="20"/>
          <w:u w:val="single"/>
        </w:rPr>
        <w:t xml:space="preserve"> miesięcy.</w:t>
      </w:r>
      <w:r w:rsidRPr="00C65EF8">
        <w:rPr>
          <w:rFonts w:ascii="Arial" w:hAnsi="Arial" w:cs="Arial"/>
          <w:i w:val="0"/>
          <w:iCs/>
          <w:sz w:val="20"/>
        </w:rPr>
        <w:t xml:space="preserve"> Wykonawca w swojej ofercie może zadeklarować dłuższy okres gwarancji postępując o 12 miesięcy.</w:t>
      </w:r>
    </w:p>
    <w:p w14:paraId="7F3B6A59" w14:textId="7F81DE64" w:rsidR="00435020" w:rsidRDefault="0025535B" w:rsidP="00B3343E">
      <w:pPr>
        <w:pStyle w:val="ListParagraph"/>
        <w:numPr>
          <w:ilvl w:val="1"/>
          <w:numId w:val="24"/>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za </w:t>
      </w:r>
      <w:r w:rsidR="003D6877" w:rsidRPr="0077281D">
        <w:rPr>
          <w:rFonts w:ascii="Arial" w:hAnsi="Arial" w:cs="Arial"/>
          <w:color w:val="000000"/>
          <w:sz w:val="20"/>
          <w:szCs w:val="20"/>
        </w:rPr>
        <w:t xml:space="preserve">najkorzystniejszą </w:t>
      </w:r>
      <w:r w:rsidRPr="0077281D">
        <w:rPr>
          <w:rFonts w:ascii="Arial" w:hAnsi="Arial" w:cs="Arial"/>
          <w:color w:val="000000"/>
          <w:sz w:val="20"/>
          <w:szCs w:val="20"/>
        </w:rPr>
        <w:t xml:space="preserve">uzna </w:t>
      </w:r>
      <w:r w:rsidR="003D6877" w:rsidRPr="0077281D">
        <w:rPr>
          <w:rFonts w:ascii="Arial" w:hAnsi="Arial" w:cs="Arial"/>
          <w:color w:val="000000"/>
          <w:sz w:val="20"/>
          <w:szCs w:val="20"/>
        </w:rPr>
        <w:t>ofert</w:t>
      </w:r>
      <w:r w:rsidRPr="0077281D">
        <w:rPr>
          <w:rFonts w:ascii="Arial" w:hAnsi="Arial" w:cs="Arial"/>
          <w:color w:val="000000"/>
          <w:sz w:val="20"/>
          <w:szCs w:val="20"/>
        </w:rPr>
        <w:t>ę</w:t>
      </w:r>
      <w:r w:rsidR="00601740" w:rsidRPr="0077281D">
        <w:rPr>
          <w:rFonts w:ascii="Arial" w:hAnsi="Arial" w:cs="Arial"/>
          <w:color w:val="000000"/>
          <w:sz w:val="20"/>
          <w:szCs w:val="20"/>
        </w:rPr>
        <w:t xml:space="preserve"> z</w:t>
      </w:r>
      <w:r w:rsidR="00B91FB2" w:rsidRPr="0077281D">
        <w:rPr>
          <w:rFonts w:ascii="Arial" w:hAnsi="Arial" w:cs="Arial"/>
          <w:color w:val="000000"/>
          <w:sz w:val="20"/>
          <w:szCs w:val="20"/>
        </w:rPr>
        <w:t xml:space="preserve"> najw</w:t>
      </w:r>
      <w:r w:rsidR="00601740" w:rsidRPr="0077281D">
        <w:rPr>
          <w:rFonts w:ascii="Arial" w:hAnsi="Arial" w:cs="Arial"/>
          <w:color w:val="000000"/>
          <w:sz w:val="20"/>
          <w:szCs w:val="20"/>
        </w:rPr>
        <w:t>yż</w:t>
      </w:r>
      <w:r w:rsidR="00B91FB2" w:rsidRPr="0077281D">
        <w:rPr>
          <w:rFonts w:ascii="Arial" w:hAnsi="Arial" w:cs="Arial"/>
          <w:color w:val="000000"/>
          <w:sz w:val="20"/>
          <w:szCs w:val="20"/>
        </w:rPr>
        <w:t xml:space="preserve">szą </w:t>
      </w:r>
      <w:r w:rsidR="008C2718" w:rsidRPr="0077281D">
        <w:rPr>
          <w:rFonts w:ascii="Arial" w:hAnsi="Arial" w:cs="Arial"/>
          <w:color w:val="000000"/>
          <w:sz w:val="20"/>
          <w:szCs w:val="20"/>
        </w:rPr>
        <w:t>łączną ilością</w:t>
      </w:r>
      <w:r w:rsidR="00B91FB2" w:rsidRPr="0077281D">
        <w:rPr>
          <w:rFonts w:ascii="Arial" w:hAnsi="Arial" w:cs="Arial"/>
          <w:color w:val="000000"/>
          <w:sz w:val="20"/>
          <w:szCs w:val="20"/>
        </w:rPr>
        <w:t xml:space="preserve"> punktów</w:t>
      </w:r>
      <w:r w:rsidR="003D6877" w:rsidRPr="0077281D">
        <w:rPr>
          <w:rFonts w:ascii="Arial" w:hAnsi="Arial" w:cs="Arial"/>
          <w:color w:val="000000"/>
          <w:sz w:val="20"/>
          <w:szCs w:val="20"/>
        </w:rPr>
        <w:t xml:space="preserve">. </w:t>
      </w:r>
    </w:p>
    <w:p w14:paraId="632D915E" w14:textId="7FD22F96" w:rsidR="00C629E4" w:rsidRPr="00F22D8C" w:rsidRDefault="00C629E4" w:rsidP="00B3343E">
      <w:pPr>
        <w:pStyle w:val="ListParagraph"/>
        <w:numPr>
          <w:ilvl w:val="1"/>
          <w:numId w:val="24"/>
        </w:numPr>
        <w:spacing w:line="276" w:lineRule="auto"/>
        <w:ind w:left="709" w:hanging="709"/>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B3343E">
      <w:pPr>
        <w:pStyle w:val="ListParagraph"/>
        <w:numPr>
          <w:ilvl w:val="1"/>
          <w:numId w:val="24"/>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B3343E">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B3343E">
      <w:pPr>
        <w:pStyle w:val="ListParagraph"/>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B3343E">
      <w:pPr>
        <w:pStyle w:val="ListParagraph"/>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B3343E">
      <w:pPr>
        <w:pStyle w:val="ListParagraph"/>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05FBED9C"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yperlink"/>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 </w:t>
      </w:r>
      <w:r w:rsidR="00F3318F">
        <w:rPr>
          <w:rFonts w:ascii="Arial" w:eastAsia="Calibri" w:hAnsi="Arial" w:cs="Arial"/>
          <w:b/>
          <w:bCs/>
          <w:sz w:val="20"/>
          <w:szCs w:val="20"/>
        </w:rPr>
        <w:t>2</w:t>
      </w:r>
      <w:r w:rsidR="00C3781A">
        <w:rPr>
          <w:rFonts w:ascii="Arial" w:eastAsia="Calibri" w:hAnsi="Arial" w:cs="Arial"/>
          <w:b/>
          <w:bCs/>
          <w:sz w:val="20"/>
          <w:szCs w:val="20"/>
        </w:rPr>
        <w:t>4</w:t>
      </w:r>
      <w:r w:rsidR="008D29ED" w:rsidRPr="00343342">
        <w:rPr>
          <w:rFonts w:ascii="Arial" w:eastAsia="Calibri" w:hAnsi="Arial" w:cs="Arial"/>
          <w:b/>
          <w:bCs/>
          <w:sz w:val="20"/>
          <w:szCs w:val="20"/>
        </w:rPr>
        <w:t>.</w:t>
      </w:r>
      <w:r w:rsidR="00756C13" w:rsidRPr="00343342">
        <w:rPr>
          <w:rFonts w:ascii="Arial" w:eastAsia="Calibri" w:hAnsi="Arial" w:cs="Arial"/>
          <w:b/>
          <w:bCs/>
          <w:sz w:val="20"/>
          <w:szCs w:val="20"/>
        </w:rPr>
        <w:t>0</w:t>
      </w:r>
      <w:r w:rsidR="00720669">
        <w:rPr>
          <w:rFonts w:ascii="Arial" w:eastAsia="Calibri" w:hAnsi="Arial" w:cs="Arial"/>
          <w:b/>
          <w:bCs/>
          <w:sz w:val="20"/>
          <w:szCs w:val="20"/>
        </w:rPr>
        <w:t>4</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Zalecamy stosowanie podpisu na każdym załączonym pliku osobno, w szczególności wskazanych w art. 63 ust 1 oraz ust.2</w:t>
      </w:r>
      <w:r w:rsidR="009221CB" w:rsidRPr="0077281D">
        <w:rPr>
          <w:rFonts w:ascii="Arial" w:eastAsia="Calibri" w:hAnsi="Arial" w:cs="Arial"/>
          <w:sz w:val="20"/>
          <w:szCs w:val="20"/>
        </w:rPr>
        <w:t xml:space="preserve"> </w:t>
      </w:r>
      <w:r w:rsidRPr="0077281D">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B3343E">
      <w:pPr>
        <w:pStyle w:val="ListParagraph"/>
        <w:spacing w:line="276" w:lineRule="auto"/>
        <w:ind w:left="420"/>
        <w:jc w:val="both"/>
        <w:rPr>
          <w:rFonts w:ascii="Arial" w:eastAsia="Calibri" w:hAnsi="Arial" w:cs="Arial"/>
          <w:sz w:val="20"/>
          <w:szCs w:val="20"/>
        </w:rPr>
      </w:pPr>
    </w:p>
    <w:p w14:paraId="63793689" w14:textId="051E88AA" w:rsidR="00E50211" w:rsidRPr="0077281D" w:rsidRDefault="00E50211" w:rsidP="00B3343E">
      <w:pPr>
        <w:pStyle w:val="ListParagraph"/>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363683A1" w:rsidR="00E50211" w:rsidRPr="0077281D" w:rsidRDefault="00E50211" w:rsidP="00B3343E">
      <w:pPr>
        <w:pStyle w:val="ListParagraph"/>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nastąpi w dniu </w:t>
      </w:r>
      <w:r w:rsidR="00E9290E" w:rsidRPr="000B7225">
        <w:rPr>
          <w:rFonts w:ascii="Arial" w:hAnsi="Arial" w:cs="Arial"/>
          <w:b/>
          <w:bCs/>
          <w:color w:val="000000"/>
          <w:sz w:val="20"/>
          <w:szCs w:val="20"/>
        </w:rPr>
        <w:t>2</w:t>
      </w:r>
      <w:r w:rsidR="00C3781A">
        <w:rPr>
          <w:rFonts w:ascii="Arial" w:hAnsi="Arial" w:cs="Arial"/>
          <w:b/>
          <w:bCs/>
          <w:color w:val="000000"/>
          <w:sz w:val="20"/>
          <w:szCs w:val="20"/>
        </w:rPr>
        <w:t>4</w:t>
      </w:r>
      <w:r w:rsidR="008D29ED" w:rsidRPr="0077281D">
        <w:rPr>
          <w:rFonts w:ascii="Arial" w:hAnsi="Arial" w:cs="Arial"/>
          <w:b/>
          <w:bCs/>
          <w:sz w:val="20"/>
          <w:szCs w:val="20"/>
        </w:rPr>
        <w:t>.</w:t>
      </w:r>
      <w:r w:rsidR="00756C13" w:rsidRPr="0077281D">
        <w:rPr>
          <w:rFonts w:ascii="Arial" w:hAnsi="Arial" w:cs="Arial"/>
          <w:b/>
          <w:bCs/>
          <w:sz w:val="20"/>
          <w:szCs w:val="20"/>
        </w:rPr>
        <w:t>0</w:t>
      </w:r>
      <w:r w:rsidR="00C3781A">
        <w:rPr>
          <w:rFonts w:ascii="Arial" w:hAnsi="Arial" w:cs="Arial"/>
          <w:b/>
          <w:bCs/>
          <w:sz w:val="20"/>
          <w:szCs w:val="20"/>
        </w:rPr>
        <w:t>4</w:t>
      </w:r>
      <w:r w:rsidR="008D29ED" w:rsidRPr="0077281D">
        <w:rPr>
          <w:rFonts w:ascii="Arial" w:hAnsi="Arial" w:cs="Arial"/>
          <w:b/>
          <w:bCs/>
          <w:sz w:val="20"/>
          <w:szCs w:val="20"/>
        </w:rPr>
        <w:t>.202</w:t>
      </w:r>
      <w:r w:rsidR="00823EBE">
        <w:rPr>
          <w:rFonts w:ascii="Arial" w:hAnsi="Arial" w:cs="Arial"/>
          <w:b/>
          <w:bCs/>
          <w:sz w:val="20"/>
          <w:szCs w:val="20"/>
        </w:rPr>
        <w:t xml:space="preserve">5r.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B3343E">
      <w:pPr>
        <w:pStyle w:val="ListParagraph"/>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B3343E">
      <w:pPr>
        <w:pStyle w:val="ListParagraph"/>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B3343E">
      <w:pPr>
        <w:pStyle w:val="ListParagraph"/>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B3343E">
      <w:pPr>
        <w:pStyle w:val="ListParagraph"/>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B3343E">
      <w:pPr>
        <w:pStyle w:val="ListParagraph"/>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2A73A913" w:rsidR="00E50211" w:rsidRPr="0077281D" w:rsidRDefault="00E50211" w:rsidP="00B3343E">
      <w:pPr>
        <w:pStyle w:val="ListParagraph"/>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753EB8">
        <w:rPr>
          <w:rFonts w:ascii="Arial" w:hAnsi="Arial" w:cs="Arial"/>
          <w:b/>
          <w:bCs/>
          <w:color w:val="000000"/>
          <w:sz w:val="20"/>
          <w:szCs w:val="20"/>
        </w:rPr>
        <w:t>23</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753EB8">
        <w:rPr>
          <w:rFonts w:ascii="Arial" w:hAnsi="Arial" w:cs="Arial"/>
          <w:b/>
          <w:bCs/>
          <w:color w:val="000000"/>
          <w:sz w:val="20"/>
          <w:szCs w:val="20"/>
        </w:rPr>
        <w:t>5</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B3343E">
      <w:pPr>
        <w:pStyle w:val="ListParagraph"/>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B3343E">
      <w:pPr>
        <w:pStyle w:val="ListParagraph"/>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1430A18E" w14:textId="77777777" w:rsidR="00D53C26" w:rsidRPr="0077281D" w:rsidRDefault="00D53C26" w:rsidP="00B3343E">
      <w:pPr>
        <w:pStyle w:val="ListParagraph"/>
        <w:autoSpaceDE w:val="0"/>
        <w:autoSpaceDN w:val="0"/>
        <w:adjustRightInd w:val="0"/>
        <w:spacing w:line="276" w:lineRule="auto"/>
        <w:ind w:left="567"/>
        <w:jc w:val="both"/>
        <w:rPr>
          <w:rFonts w:ascii="Arial" w:hAnsi="Arial" w:cs="Arial"/>
          <w:color w:val="000000"/>
          <w:sz w:val="20"/>
          <w:szCs w:val="20"/>
        </w:rPr>
      </w:pPr>
    </w:p>
    <w:p w14:paraId="7CEA13A5" w14:textId="77777777" w:rsidR="00E43E74" w:rsidRPr="0077281D" w:rsidRDefault="00E43E74" w:rsidP="00B3343E">
      <w:pPr>
        <w:pStyle w:val="ListParagraph"/>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t xml:space="preserve">ZABEZPIECZENIE NALEŻYTEGO WYKONANIA UMOWY </w:t>
      </w:r>
    </w:p>
    <w:p w14:paraId="3B00A03F" w14:textId="77777777" w:rsidR="00E43E74" w:rsidRPr="0077281D" w:rsidRDefault="00E43E74" w:rsidP="00B3343E">
      <w:pPr>
        <w:pStyle w:val="NoSpacing"/>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B3343E">
      <w:pPr>
        <w:pStyle w:val="NoSpacing"/>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B3343E">
      <w:pPr>
        <w:pStyle w:val="NoSpacing"/>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B3343E">
      <w:pPr>
        <w:pStyle w:val="NoSpacing"/>
        <w:numPr>
          <w:ilvl w:val="1"/>
          <w:numId w:val="33"/>
        </w:numPr>
        <w:spacing w:line="276" w:lineRule="auto"/>
        <w:ind w:left="567" w:hanging="567"/>
        <w:jc w:val="both"/>
      </w:pPr>
      <w:r w:rsidRPr="0077281D">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6F8FF8AD" w14:textId="77777777" w:rsidR="00E43E74" w:rsidRPr="0077281D" w:rsidRDefault="00E43E74" w:rsidP="00B3343E">
      <w:pPr>
        <w:pStyle w:val="NoSpacing"/>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B3343E">
      <w:pPr>
        <w:pStyle w:val="NoSpacing"/>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B3343E">
      <w:pPr>
        <w:pStyle w:val="ListParagraph"/>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B3343E">
      <w:pPr>
        <w:pStyle w:val="ListParagraph"/>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77281D" w:rsidRDefault="00FD0892" w:rsidP="00B3343E">
      <w:pPr>
        <w:pStyle w:val="ListParagraph"/>
        <w:numPr>
          <w:ilvl w:val="1"/>
          <w:numId w:val="27"/>
        </w:numPr>
        <w:autoSpaceDE w:val="0"/>
        <w:autoSpaceDN w:val="0"/>
        <w:adjustRightInd w:val="0"/>
        <w:spacing w:line="276" w:lineRule="auto"/>
        <w:ind w:left="567" w:hanging="567"/>
        <w:rPr>
          <w:rFonts w:ascii="Arial" w:hAnsi="Arial" w:cs="Arial"/>
          <w:color w:val="000000"/>
          <w:sz w:val="20"/>
          <w:szCs w:val="20"/>
        </w:rPr>
      </w:pPr>
      <w:bookmarkStart w:id="24"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B3343E">
      <w:pPr>
        <w:pStyle w:val="ListParagraph"/>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B3343E">
      <w:pPr>
        <w:pStyle w:val="ListParagraph"/>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B3343E">
      <w:pPr>
        <w:pStyle w:val="ListParagraph"/>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Zamawiający zawiera umowę̨ w sprawie zamówienia publicznego, z uwzględnieniem art. 577 pzp,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5"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5"/>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B3343E">
      <w:pPr>
        <w:pStyle w:val="ListParagraph"/>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B3343E">
      <w:pPr>
        <w:pStyle w:val="ListParagraph"/>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B3343E">
      <w:pPr>
        <w:pStyle w:val="ListParagraph"/>
        <w:autoSpaceDE w:val="0"/>
        <w:autoSpaceDN w:val="0"/>
        <w:adjustRightInd w:val="0"/>
        <w:spacing w:line="276" w:lineRule="auto"/>
        <w:ind w:left="567"/>
        <w:jc w:val="both"/>
        <w:rPr>
          <w:rFonts w:ascii="Arial" w:hAnsi="Arial" w:cs="Arial"/>
          <w:b/>
          <w:bCs/>
          <w:color w:val="000000"/>
          <w:sz w:val="20"/>
          <w:szCs w:val="20"/>
          <w:u w:val="single"/>
        </w:rPr>
      </w:pPr>
    </w:p>
    <w:bookmarkEnd w:id="24"/>
    <w:p w14:paraId="16C8060E" w14:textId="16800551" w:rsidR="00B622BC" w:rsidRPr="0077281D" w:rsidRDefault="00416FD8" w:rsidP="00B3343E">
      <w:pPr>
        <w:pStyle w:val="ListParagraph"/>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r w:rsidR="00E23289" w:rsidRPr="0077281D">
        <w:rPr>
          <w:rFonts w:ascii="Arial" w:hAnsi="Arial" w:cs="Arial"/>
          <w:color w:val="000000"/>
          <w:sz w:val="20"/>
          <w:szCs w:val="20"/>
        </w:rPr>
        <w:t>P</w:t>
      </w:r>
      <w:r w:rsidRPr="0077281D">
        <w:rPr>
          <w:rFonts w:ascii="Arial" w:hAnsi="Arial" w:cs="Arial"/>
          <w:color w:val="000000"/>
          <w:sz w:val="20"/>
          <w:szCs w:val="20"/>
        </w:rPr>
        <w:t xml:space="preserve">zp. </w:t>
      </w:r>
    </w:p>
    <w:p w14:paraId="03461F45" w14:textId="29DCF19E" w:rsidR="00416FD8" w:rsidRPr="0077281D" w:rsidRDefault="00416FD8" w:rsidP="00B3343E">
      <w:pPr>
        <w:pStyle w:val="ListParagraph"/>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B3343E">
      <w:pPr>
        <w:pStyle w:val="ListParagraph"/>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B3343E">
      <w:pPr>
        <w:pStyle w:val="ListParagraph"/>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3E2FB3F" w:rsidR="00300E68" w:rsidRPr="0077281D"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14452">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pzp,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pzp. </w:t>
      </w:r>
    </w:p>
    <w:p w14:paraId="1E102825" w14:textId="77777777" w:rsidR="005D237C" w:rsidRDefault="005D237C" w:rsidP="00B3343E">
      <w:pPr>
        <w:pStyle w:val="ListParagraph"/>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B3343E">
      <w:pPr>
        <w:pStyle w:val="ListParagraph"/>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B3343E">
      <w:pPr>
        <w:pStyle w:val="ListParagraph"/>
        <w:numPr>
          <w:ilvl w:val="0"/>
          <w:numId w:val="9"/>
        </w:numPr>
        <w:autoSpaceDE w:val="0"/>
        <w:autoSpaceDN w:val="0"/>
        <w:adjustRightInd w:val="0"/>
        <w:spacing w:line="276" w:lineRule="auto"/>
        <w:rPr>
          <w:rFonts w:ascii="Arial" w:hAnsi="Arial" w:cs="Arial"/>
          <w:color w:val="000000"/>
          <w:sz w:val="20"/>
          <w:szCs w:val="20"/>
        </w:rPr>
      </w:pPr>
      <w:bookmarkStart w:id="26"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49C89BBF" w14:textId="746BB131" w:rsidR="00B174E0" w:rsidRPr="0077281D" w:rsidRDefault="00B174E0"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p>
    <w:bookmarkEnd w:id="26"/>
    <w:p w14:paraId="128C9ADA" w14:textId="23C7BC02" w:rsidR="00D72BD0" w:rsidRPr="0077281D" w:rsidRDefault="004C14F6" w:rsidP="00B3343E">
      <w:pPr>
        <w:pStyle w:val="ListParagraph"/>
        <w:numPr>
          <w:ilvl w:val="0"/>
          <w:numId w:val="9"/>
        </w:numPr>
        <w:spacing w:line="276" w:lineRule="auto"/>
        <w:ind w:right="110"/>
        <w:contextualSpacing/>
        <w:jc w:val="both"/>
        <w:rPr>
          <w:rFonts w:ascii="Arial" w:hAnsi="Arial" w:cs="Arial"/>
          <w:sz w:val="20"/>
          <w:szCs w:val="20"/>
        </w:rPr>
      </w:pPr>
      <w:r w:rsidRPr="004C14F6">
        <w:rPr>
          <w:rFonts w:ascii="Arial" w:hAnsi="Arial" w:cs="Arial"/>
          <w:sz w:val="20"/>
          <w:szCs w:val="20"/>
        </w:rPr>
        <w:t>Program funkcjonalno–użytkowy</w:t>
      </w:r>
      <w:r w:rsidR="007E1033" w:rsidRPr="0077281D">
        <w:rPr>
          <w:rFonts w:ascii="Arial" w:hAnsi="Arial" w:cs="Arial"/>
          <w:sz w:val="20"/>
          <w:szCs w:val="20"/>
        </w:rPr>
        <w:t xml:space="preserve"> </w:t>
      </w:r>
      <w:r w:rsidR="00440B39">
        <w:rPr>
          <w:rFonts w:ascii="Arial" w:hAnsi="Arial" w:cs="Arial"/>
          <w:sz w:val="20"/>
          <w:szCs w:val="20"/>
        </w:rPr>
        <w:t xml:space="preserve">z dokumentacją </w:t>
      </w:r>
      <w:r w:rsidR="007E1033" w:rsidRPr="0077281D">
        <w:rPr>
          <w:rFonts w:ascii="Arial" w:hAnsi="Arial" w:cs="Arial"/>
          <w:sz w:val="20"/>
          <w:szCs w:val="20"/>
        </w:rPr>
        <w:t>– Załącznik</w:t>
      </w:r>
      <w:r w:rsidR="007D2CD4" w:rsidRPr="0077281D">
        <w:rPr>
          <w:rFonts w:ascii="Arial" w:hAnsi="Arial" w:cs="Arial"/>
          <w:sz w:val="20"/>
          <w:szCs w:val="20"/>
        </w:rPr>
        <w:t>.</w:t>
      </w:r>
      <w:r w:rsidR="007E1033" w:rsidRPr="0077281D">
        <w:rPr>
          <w:rFonts w:ascii="Arial" w:hAnsi="Arial" w:cs="Arial"/>
          <w:sz w:val="20"/>
          <w:szCs w:val="20"/>
        </w:rPr>
        <w:t xml:space="preserve"> </w:t>
      </w:r>
    </w:p>
    <w:p w14:paraId="63899EA6" w14:textId="6DB4C00F" w:rsidR="00F77AB8" w:rsidRPr="0077281D" w:rsidRDefault="009221CB"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734E5BAC" w14:textId="7B69DF46" w:rsidR="00430B51" w:rsidRPr="0077281D" w:rsidRDefault="00430B51"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51446A71" w:rsidR="00C522B0" w:rsidRPr="0077281D" w:rsidRDefault="00430B51" w:rsidP="00B3343E">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E8130B" w:rsidRPr="0077281D">
        <w:rPr>
          <w:rFonts w:ascii="Arial" w:hAnsi="Arial" w:cs="Arial"/>
          <w:b/>
          <w:bCs/>
          <w:color w:val="auto"/>
          <w:sz w:val="20"/>
          <w:szCs w:val="20"/>
        </w:rPr>
        <w:t>Za</w:t>
      </w:r>
      <w:r w:rsidR="00C522B0" w:rsidRPr="0077281D">
        <w:rPr>
          <w:rFonts w:ascii="Arial" w:hAnsi="Arial" w:cs="Arial"/>
          <w:b/>
          <w:bCs/>
          <w:color w:val="auto"/>
          <w:sz w:val="20"/>
          <w:szCs w:val="20"/>
        </w:rPr>
        <w:t>łącznik nr 2 do SWZ</w:t>
      </w:r>
    </w:p>
    <w:p w14:paraId="680BCF9C" w14:textId="77777777" w:rsidR="00C522B0" w:rsidRPr="0077281D" w:rsidRDefault="00C522B0" w:rsidP="00B3343E">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B3343E">
      <w:pPr>
        <w:pStyle w:val="Default"/>
        <w:spacing w:line="276" w:lineRule="auto"/>
        <w:ind w:left="5670" w:hanging="6"/>
        <w:rPr>
          <w:rFonts w:ascii="Arial" w:hAnsi="Arial" w:cs="Arial"/>
          <w:color w:val="auto"/>
          <w:sz w:val="20"/>
          <w:szCs w:val="20"/>
        </w:rPr>
      </w:pPr>
      <w:bookmarkStart w:id="27"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B3343E">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7"/>
    </w:p>
    <w:p w14:paraId="0CFA73E0" w14:textId="77777777" w:rsidR="00C522B0" w:rsidRPr="0077281D" w:rsidRDefault="00C522B0" w:rsidP="00B3343E">
      <w:pPr>
        <w:pStyle w:val="Default"/>
        <w:spacing w:line="276" w:lineRule="auto"/>
        <w:rPr>
          <w:rFonts w:ascii="Arial" w:hAnsi="Arial" w:cs="Arial"/>
          <w:color w:val="auto"/>
          <w:sz w:val="20"/>
          <w:szCs w:val="20"/>
        </w:rPr>
      </w:pPr>
    </w:p>
    <w:p w14:paraId="7F3C13F1" w14:textId="77777777" w:rsidR="00C522B0" w:rsidRPr="0077281D" w:rsidRDefault="00C522B0" w:rsidP="00B3343E">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B3343E">
      <w:pPr>
        <w:pStyle w:val="Default"/>
        <w:spacing w:line="276" w:lineRule="auto"/>
        <w:rPr>
          <w:rFonts w:ascii="Arial" w:hAnsi="Arial" w:cs="Arial"/>
          <w:color w:val="auto"/>
          <w:sz w:val="20"/>
          <w:szCs w:val="20"/>
        </w:rPr>
      </w:pPr>
    </w:p>
    <w:p w14:paraId="3A8FE020" w14:textId="4F19EE26"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B3343E">
      <w:pPr>
        <w:pStyle w:val="Default"/>
        <w:spacing w:line="276" w:lineRule="auto"/>
        <w:rPr>
          <w:rFonts w:ascii="Arial" w:hAnsi="Arial" w:cs="Arial"/>
          <w:color w:val="auto"/>
          <w:sz w:val="20"/>
          <w:szCs w:val="20"/>
        </w:rPr>
      </w:pPr>
    </w:p>
    <w:p w14:paraId="2610FF14" w14:textId="0B7C924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B3343E">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2B965FB" w:rsidR="00C522B0"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77281D" w:rsidRDefault="00620BDC" w:rsidP="00B3343E">
      <w:pPr>
        <w:pStyle w:val="Default"/>
        <w:spacing w:line="276" w:lineRule="auto"/>
        <w:rPr>
          <w:rFonts w:ascii="Arial" w:hAnsi="Arial" w:cs="Arial"/>
          <w:color w:val="auto"/>
          <w:sz w:val="20"/>
          <w:szCs w:val="20"/>
        </w:rPr>
      </w:pPr>
    </w:p>
    <w:p w14:paraId="76012D69" w14:textId="70B1FD5B" w:rsidR="002E6706" w:rsidRDefault="00C522B0" w:rsidP="00B3343E">
      <w:pPr>
        <w:spacing w:line="276" w:lineRule="auto"/>
        <w:jc w:val="both"/>
        <w:rPr>
          <w:rFonts w:ascii="Arial" w:hAnsi="Arial" w:cs="Arial"/>
          <w:b/>
          <w:bCs/>
          <w:sz w:val="20"/>
          <w:szCs w:val="20"/>
        </w:rPr>
      </w:pPr>
      <w:r w:rsidRPr="0077281D">
        <w:rPr>
          <w:rFonts w:ascii="Arial" w:hAnsi="Arial" w:cs="Arial"/>
          <w:sz w:val="20"/>
          <w:szCs w:val="20"/>
        </w:rPr>
        <w:t>Ubiegając się o udzielenie zamówienia publicznego</w:t>
      </w:r>
      <w:r w:rsidR="0064132E" w:rsidRPr="0077281D">
        <w:rPr>
          <w:rFonts w:ascii="Arial" w:hAnsi="Arial" w:cs="Arial"/>
          <w:sz w:val="20"/>
          <w:szCs w:val="20"/>
        </w:rPr>
        <w:t xml:space="preserve"> na </w:t>
      </w:r>
      <w:r w:rsidR="00932E8A" w:rsidRPr="0077281D">
        <w:rPr>
          <w:rFonts w:ascii="Arial" w:hAnsi="Arial" w:cs="Arial"/>
          <w:sz w:val="20"/>
          <w:szCs w:val="20"/>
        </w:rPr>
        <w:t>zadanie pn.:</w:t>
      </w:r>
      <w:r w:rsidR="00932E8A" w:rsidRPr="00862050">
        <w:rPr>
          <w:rFonts w:ascii="Arial" w:hAnsi="Arial" w:cs="Arial"/>
          <w:b/>
          <w:bCs/>
          <w:sz w:val="20"/>
          <w:szCs w:val="20"/>
        </w:rPr>
        <w:t xml:space="preserve"> </w:t>
      </w:r>
      <w:r w:rsidR="00136304">
        <w:rPr>
          <w:rFonts w:ascii="Arial" w:hAnsi="Arial" w:cs="Arial"/>
          <w:b/>
          <w:bCs/>
          <w:sz w:val="20"/>
          <w:szCs w:val="20"/>
        </w:rPr>
        <w:t>……………………………………………</w:t>
      </w:r>
      <w:r w:rsidR="005960B1">
        <w:rPr>
          <w:rFonts w:ascii="Arial" w:hAnsi="Arial" w:cs="Arial"/>
          <w:b/>
          <w:bCs/>
          <w:sz w:val="20"/>
          <w:szCs w:val="20"/>
        </w:rPr>
        <w:t>…</w:t>
      </w:r>
    </w:p>
    <w:p w14:paraId="34E8F96B" w14:textId="389462D4" w:rsidR="00B7509E" w:rsidRDefault="00136304" w:rsidP="00B3343E">
      <w:pPr>
        <w:spacing w:line="276" w:lineRule="auto"/>
        <w:jc w:val="both"/>
        <w:rPr>
          <w:rFonts w:ascii="Arial" w:hAnsi="Arial" w:cs="Arial"/>
          <w:b/>
          <w:bCs/>
          <w:sz w:val="20"/>
          <w:szCs w:val="20"/>
        </w:rPr>
      </w:pPr>
      <w:r>
        <w:rPr>
          <w:rFonts w:ascii="Arial" w:hAnsi="Arial" w:cs="Arial"/>
          <w:b/>
          <w:bCs/>
          <w:sz w:val="20"/>
          <w:szCs w:val="20"/>
        </w:rPr>
        <w:t>………………………………………………………………………………………………………………………………………………………………………………………………………………………………………………………………</w:t>
      </w:r>
    </w:p>
    <w:p w14:paraId="6111B918" w14:textId="1BF58481" w:rsidR="004D5804" w:rsidRPr="0077281D" w:rsidRDefault="00704590" w:rsidP="00B3343E">
      <w:pPr>
        <w:spacing w:line="276" w:lineRule="auto"/>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59C35B86" w14:textId="231D3F2D" w:rsidR="005960B1" w:rsidRPr="00DA5F8A" w:rsidRDefault="005960B1" w:rsidP="007E13A9">
      <w:pPr>
        <w:pStyle w:val="Default"/>
        <w:numPr>
          <w:ilvl w:val="6"/>
          <w:numId w:val="54"/>
        </w:numPr>
        <w:autoSpaceDN w:val="0"/>
        <w:adjustRightInd w:val="0"/>
        <w:spacing w:line="276" w:lineRule="auto"/>
        <w:ind w:left="993" w:hanging="567"/>
        <w:jc w:val="both"/>
        <w:rPr>
          <w:rFonts w:ascii="Arial" w:hAnsi="Arial" w:cs="Arial"/>
          <w:sz w:val="20"/>
          <w:szCs w:val="20"/>
          <w:u w:val="single"/>
        </w:rPr>
      </w:pPr>
    </w:p>
    <w:p w14:paraId="369B1127" w14:textId="46737AC5" w:rsidR="005960B1" w:rsidRDefault="005960B1" w:rsidP="007E13A9">
      <w:pPr>
        <w:pStyle w:val="Default"/>
        <w:numPr>
          <w:ilvl w:val="1"/>
          <w:numId w:val="58"/>
        </w:numPr>
        <w:spacing w:line="276" w:lineRule="auto"/>
        <w:jc w:val="both"/>
        <w:rPr>
          <w:rFonts w:ascii="Arial" w:hAnsi="Arial" w:cs="Arial"/>
          <w:color w:val="auto"/>
          <w:sz w:val="20"/>
          <w:szCs w:val="20"/>
        </w:rPr>
      </w:pPr>
      <w:bookmarkStart w:id="28" w:name="_Hlk133479939"/>
      <w:r w:rsidRPr="00E129DB">
        <w:rPr>
          <w:rFonts w:ascii="Arial" w:hAnsi="Arial" w:cs="Arial"/>
          <w:b/>
          <w:bCs/>
          <w:sz w:val="20"/>
        </w:rPr>
        <w:t xml:space="preserve">za wykonanie </w:t>
      </w:r>
      <w:r w:rsidR="00963D75">
        <w:rPr>
          <w:rFonts w:ascii="Arial" w:hAnsi="Arial" w:cs="Arial"/>
          <w:b/>
          <w:bCs/>
          <w:sz w:val="20"/>
        </w:rPr>
        <w:t>dwóch koncepcji projektowych</w:t>
      </w:r>
      <w:r w:rsidRPr="0088008A">
        <w:rPr>
          <w:rFonts w:ascii="Arial" w:hAnsi="Arial" w:cs="Arial"/>
          <w:sz w:val="20"/>
        </w:rPr>
        <w:t xml:space="preserve"> w wysokości</w:t>
      </w:r>
      <w:r>
        <w:rPr>
          <w:rFonts w:ascii="Arial" w:hAnsi="Arial" w:cs="Arial"/>
          <w:sz w:val="20"/>
        </w:rPr>
        <w:t>:</w:t>
      </w:r>
      <w:r w:rsidRPr="0088008A">
        <w:rPr>
          <w:rFonts w:ascii="Arial" w:hAnsi="Arial" w:cs="Arial"/>
          <w:sz w:val="20"/>
        </w:rPr>
        <w:t xml:space="preserve"> …........................... zł brutto (słownie brutto: …....................</w:t>
      </w:r>
      <w:r w:rsidR="00F12919">
        <w:rPr>
          <w:rFonts w:ascii="Arial" w:hAnsi="Arial" w:cs="Arial"/>
          <w:sz w:val="20"/>
        </w:rPr>
        <w:t>.</w:t>
      </w:r>
      <w:r w:rsidRPr="0088008A">
        <w:rPr>
          <w:rFonts w:ascii="Arial" w:hAnsi="Arial" w:cs="Arial"/>
          <w:sz w:val="20"/>
        </w:rPr>
        <w:t>....)</w:t>
      </w:r>
      <w:r w:rsidRPr="007A640F">
        <w:rPr>
          <w:rFonts w:ascii="Arial" w:hAnsi="Arial" w:cs="Arial"/>
          <w:color w:val="auto"/>
          <w:sz w:val="20"/>
          <w:szCs w:val="20"/>
        </w:rPr>
        <w:t xml:space="preserve"> w tym podatek od towarów i usług (VAT), wg stawki: …….%.</w:t>
      </w:r>
      <w:bookmarkEnd w:id="28"/>
    </w:p>
    <w:p w14:paraId="1D3E17C5" w14:textId="0DD30356" w:rsidR="00963D75" w:rsidRPr="00963D75" w:rsidRDefault="00963D75" w:rsidP="00963D75">
      <w:pPr>
        <w:pStyle w:val="Default"/>
        <w:numPr>
          <w:ilvl w:val="1"/>
          <w:numId w:val="58"/>
        </w:numPr>
        <w:spacing w:line="276" w:lineRule="auto"/>
        <w:jc w:val="both"/>
        <w:rPr>
          <w:rFonts w:ascii="Arial" w:hAnsi="Arial" w:cs="Arial"/>
          <w:color w:val="auto"/>
          <w:sz w:val="20"/>
          <w:szCs w:val="20"/>
        </w:rPr>
      </w:pPr>
      <w:r w:rsidRPr="00E129DB">
        <w:rPr>
          <w:rFonts w:ascii="Arial" w:hAnsi="Arial" w:cs="Arial"/>
          <w:b/>
          <w:bCs/>
          <w:sz w:val="20"/>
        </w:rPr>
        <w:t>za wykonanie dokumentacji projektowej</w:t>
      </w:r>
      <w:r w:rsidRPr="0088008A">
        <w:rPr>
          <w:rFonts w:ascii="Arial" w:hAnsi="Arial" w:cs="Arial"/>
          <w:sz w:val="20"/>
        </w:rPr>
        <w:t xml:space="preserve"> </w:t>
      </w:r>
      <w:r w:rsidR="00012942" w:rsidRPr="00012942">
        <w:rPr>
          <w:rFonts w:ascii="Arial" w:hAnsi="Arial" w:cs="Arial"/>
          <w:b/>
          <w:bCs/>
          <w:sz w:val="20"/>
        </w:rPr>
        <w:t>wraz z uzyskaniem oświadczenia o braku wniesienia sprzeciwu dla zamiaru wykonania robót budowlanych</w:t>
      </w:r>
      <w:r w:rsidR="00012942" w:rsidRPr="00012942">
        <w:rPr>
          <w:rFonts w:ascii="Arial" w:hAnsi="Arial" w:cs="Arial"/>
          <w:sz w:val="20"/>
        </w:rPr>
        <w:t xml:space="preserve"> </w:t>
      </w:r>
      <w:r w:rsidRPr="0088008A">
        <w:rPr>
          <w:rFonts w:ascii="Arial" w:hAnsi="Arial" w:cs="Arial"/>
          <w:sz w:val="20"/>
        </w:rPr>
        <w:t>w wysokości</w:t>
      </w:r>
      <w:r>
        <w:rPr>
          <w:rFonts w:ascii="Arial" w:hAnsi="Arial" w:cs="Arial"/>
          <w:sz w:val="20"/>
        </w:rPr>
        <w:t>:</w:t>
      </w:r>
      <w:r w:rsidRPr="0088008A">
        <w:rPr>
          <w:rFonts w:ascii="Arial" w:hAnsi="Arial" w:cs="Arial"/>
          <w:sz w:val="20"/>
        </w:rPr>
        <w:t xml:space="preserve"> </w:t>
      </w:r>
      <w:r w:rsidR="00BA51DD">
        <w:rPr>
          <w:rFonts w:ascii="Arial" w:hAnsi="Arial" w:cs="Arial"/>
          <w:sz w:val="20"/>
        </w:rPr>
        <w:br/>
      </w:r>
      <w:r w:rsidR="00ED22F3">
        <w:rPr>
          <w:rFonts w:ascii="Arial" w:hAnsi="Arial" w:cs="Arial"/>
          <w:sz w:val="20"/>
        </w:rPr>
        <w:t>……………</w:t>
      </w:r>
      <w:r w:rsidRPr="0088008A">
        <w:rPr>
          <w:rFonts w:ascii="Arial" w:hAnsi="Arial" w:cs="Arial"/>
          <w:sz w:val="20"/>
        </w:rPr>
        <w:t>….......... zł brutto (słownie brutto: ….........</w:t>
      </w:r>
      <w:r w:rsidR="00541947">
        <w:rPr>
          <w:rFonts w:ascii="Arial" w:hAnsi="Arial" w:cs="Arial"/>
          <w:sz w:val="20"/>
        </w:rPr>
        <w:t>..........................................</w:t>
      </w:r>
      <w:r w:rsidRPr="0088008A">
        <w:rPr>
          <w:rFonts w:ascii="Arial" w:hAnsi="Arial" w:cs="Arial"/>
          <w:sz w:val="20"/>
        </w:rPr>
        <w:t>......................)</w:t>
      </w:r>
      <w:r w:rsidR="00ED22F3">
        <w:rPr>
          <w:rFonts w:ascii="Arial" w:hAnsi="Arial" w:cs="Arial"/>
          <w:color w:val="auto"/>
          <w:sz w:val="20"/>
          <w:szCs w:val="20"/>
        </w:rPr>
        <w:t xml:space="preserve"> </w:t>
      </w:r>
      <w:r w:rsidRPr="007A640F">
        <w:rPr>
          <w:rFonts w:ascii="Arial" w:hAnsi="Arial" w:cs="Arial"/>
          <w:color w:val="auto"/>
          <w:sz w:val="20"/>
          <w:szCs w:val="20"/>
        </w:rPr>
        <w:t>w tym podatek od towarów i usług (VAT), wg stawki: …….%.</w:t>
      </w:r>
    </w:p>
    <w:p w14:paraId="75EDC71A" w14:textId="11736BE9" w:rsidR="005960B1" w:rsidRDefault="005960B1" w:rsidP="007E13A9">
      <w:pPr>
        <w:pStyle w:val="Default"/>
        <w:numPr>
          <w:ilvl w:val="1"/>
          <w:numId w:val="58"/>
        </w:numPr>
        <w:spacing w:line="276" w:lineRule="auto"/>
        <w:jc w:val="both"/>
        <w:rPr>
          <w:rFonts w:ascii="Arial" w:hAnsi="Arial" w:cs="Arial"/>
          <w:color w:val="auto"/>
          <w:sz w:val="20"/>
          <w:szCs w:val="20"/>
        </w:rPr>
      </w:pPr>
      <w:r w:rsidRPr="000F147A">
        <w:rPr>
          <w:rFonts w:ascii="Arial" w:hAnsi="Arial" w:cs="Arial"/>
          <w:b/>
          <w:bCs/>
          <w:color w:val="auto"/>
          <w:sz w:val="20"/>
          <w:szCs w:val="20"/>
        </w:rPr>
        <w:t>za kompleksową realizacj</w:t>
      </w:r>
      <w:r w:rsidR="00ED22F3">
        <w:rPr>
          <w:rFonts w:ascii="Arial" w:hAnsi="Arial" w:cs="Arial"/>
          <w:b/>
          <w:bCs/>
          <w:color w:val="auto"/>
          <w:sz w:val="20"/>
          <w:szCs w:val="20"/>
        </w:rPr>
        <w:t>ę</w:t>
      </w:r>
      <w:r w:rsidRPr="000F147A">
        <w:rPr>
          <w:rFonts w:ascii="Arial" w:hAnsi="Arial" w:cs="Arial"/>
          <w:b/>
          <w:bCs/>
          <w:color w:val="auto"/>
          <w:sz w:val="20"/>
          <w:szCs w:val="20"/>
        </w:rPr>
        <w:t xml:space="preserve"> robót budowlanych</w:t>
      </w:r>
      <w:r w:rsidRPr="000F147A">
        <w:rPr>
          <w:rFonts w:ascii="Arial" w:hAnsi="Arial" w:cs="Arial"/>
          <w:sz w:val="20"/>
        </w:rPr>
        <w:t xml:space="preserve"> </w:t>
      </w:r>
      <w:r w:rsidR="002B44E2" w:rsidRPr="002B44E2">
        <w:rPr>
          <w:rFonts w:ascii="Arial" w:hAnsi="Arial" w:cs="Arial"/>
          <w:b/>
          <w:bCs/>
          <w:sz w:val="20"/>
        </w:rPr>
        <w:t>wraz z uzyskaniem odpowiednich zgód pozwalających na realizację</w:t>
      </w:r>
      <w:r w:rsidR="002B44E2" w:rsidRPr="002B44E2">
        <w:rPr>
          <w:rFonts w:ascii="Arial" w:hAnsi="Arial" w:cs="Arial"/>
          <w:sz w:val="20"/>
        </w:rPr>
        <w:t xml:space="preserve"> </w:t>
      </w:r>
      <w:r w:rsidRPr="000F147A">
        <w:rPr>
          <w:rFonts w:ascii="Arial" w:hAnsi="Arial" w:cs="Arial"/>
          <w:sz w:val="20"/>
        </w:rPr>
        <w:t>w wysokości: …</w:t>
      </w:r>
      <w:r w:rsidR="001A0B64">
        <w:rPr>
          <w:rFonts w:ascii="Arial" w:hAnsi="Arial" w:cs="Arial"/>
          <w:sz w:val="20"/>
        </w:rPr>
        <w:t>……………….</w:t>
      </w:r>
      <w:r w:rsidRPr="000F147A">
        <w:rPr>
          <w:rFonts w:ascii="Arial" w:hAnsi="Arial" w:cs="Arial"/>
          <w:sz w:val="20"/>
        </w:rPr>
        <w:t>................ zł brutto</w:t>
      </w:r>
      <w:r w:rsidR="001A0B64">
        <w:rPr>
          <w:rFonts w:ascii="Arial" w:hAnsi="Arial" w:cs="Arial"/>
          <w:sz w:val="20"/>
        </w:rPr>
        <w:t xml:space="preserve"> </w:t>
      </w:r>
      <w:r w:rsidRPr="000F147A">
        <w:rPr>
          <w:rFonts w:ascii="Arial" w:hAnsi="Arial" w:cs="Arial"/>
          <w:sz w:val="20"/>
        </w:rPr>
        <w:t>(słownie brutto: …........</w:t>
      </w:r>
      <w:r>
        <w:rPr>
          <w:rFonts w:ascii="Arial" w:hAnsi="Arial" w:cs="Arial"/>
          <w:sz w:val="20"/>
        </w:rPr>
        <w:t>.</w:t>
      </w:r>
      <w:r w:rsidRPr="000F147A">
        <w:rPr>
          <w:rFonts w:ascii="Arial" w:hAnsi="Arial" w:cs="Arial"/>
          <w:sz w:val="20"/>
        </w:rPr>
        <w:t>....</w:t>
      </w:r>
      <w:r w:rsidR="001A0B64">
        <w:rPr>
          <w:rFonts w:ascii="Arial" w:hAnsi="Arial" w:cs="Arial"/>
          <w:sz w:val="20"/>
        </w:rPr>
        <w:t>..............................</w:t>
      </w:r>
      <w:r w:rsidRPr="000F147A">
        <w:rPr>
          <w:rFonts w:ascii="Arial" w:hAnsi="Arial" w:cs="Arial"/>
          <w:sz w:val="20"/>
        </w:rPr>
        <w:t>.....)</w:t>
      </w:r>
      <w:r>
        <w:rPr>
          <w:rFonts w:ascii="Arial" w:hAnsi="Arial" w:cs="Arial"/>
          <w:sz w:val="20"/>
        </w:rPr>
        <w:t xml:space="preserve"> </w:t>
      </w:r>
      <w:r w:rsidRPr="000F147A">
        <w:rPr>
          <w:rFonts w:ascii="Arial" w:hAnsi="Arial" w:cs="Arial"/>
          <w:color w:val="auto"/>
          <w:sz w:val="20"/>
          <w:szCs w:val="20"/>
        </w:rPr>
        <w:t>w tym podatek od towarów i usług (VAT), wg stawki: …….%.</w:t>
      </w:r>
    </w:p>
    <w:p w14:paraId="72C0C4A2" w14:textId="77777777" w:rsidR="000C323F" w:rsidRPr="000F147A" w:rsidRDefault="000C323F" w:rsidP="000C323F">
      <w:pPr>
        <w:pStyle w:val="Default"/>
        <w:spacing w:line="276" w:lineRule="auto"/>
        <w:ind w:left="1440"/>
        <w:jc w:val="both"/>
        <w:rPr>
          <w:rFonts w:ascii="Arial" w:hAnsi="Arial" w:cs="Arial"/>
          <w:color w:val="auto"/>
          <w:sz w:val="20"/>
          <w:szCs w:val="20"/>
        </w:rPr>
      </w:pPr>
    </w:p>
    <w:p w14:paraId="3DFC2AA7" w14:textId="43F8A09E" w:rsidR="005960B1" w:rsidRPr="00F56853" w:rsidRDefault="005960B1" w:rsidP="00DA5F8A">
      <w:pPr>
        <w:pStyle w:val="Default"/>
        <w:autoSpaceDN w:val="0"/>
        <w:adjustRightInd w:val="0"/>
        <w:spacing w:line="276" w:lineRule="auto"/>
        <w:jc w:val="both"/>
        <w:rPr>
          <w:rFonts w:ascii="Arial" w:hAnsi="Arial" w:cs="Arial"/>
          <w:sz w:val="20"/>
          <w:szCs w:val="20"/>
        </w:rPr>
      </w:pPr>
      <w:r w:rsidRPr="00491FF5">
        <w:rPr>
          <w:rFonts w:ascii="Arial" w:hAnsi="Arial" w:cs="Arial"/>
          <w:b/>
          <w:bCs/>
          <w:sz w:val="20"/>
        </w:rPr>
        <w:t>Łączne wynagrodzenie</w:t>
      </w:r>
      <w:r w:rsidRPr="00F56853">
        <w:rPr>
          <w:rFonts w:ascii="Arial" w:hAnsi="Arial" w:cs="Arial"/>
          <w:sz w:val="20"/>
        </w:rPr>
        <w:t xml:space="preserve"> </w:t>
      </w:r>
      <w:r>
        <w:rPr>
          <w:rFonts w:ascii="Arial" w:hAnsi="Arial" w:cs="Arial"/>
          <w:sz w:val="20"/>
        </w:rPr>
        <w:t xml:space="preserve">za wykonanie </w:t>
      </w:r>
      <w:r w:rsidR="00DD4347" w:rsidRPr="00DD4347">
        <w:rPr>
          <w:rFonts w:ascii="Arial" w:hAnsi="Arial" w:cs="Arial"/>
          <w:b/>
          <w:bCs/>
          <w:sz w:val="20"/>
        </w:rPr>
        <w:t>całego zamówienia</w:t>
      </w:r>
      <w:r w:rsidRPr="00DD4347">
        <w:rPr>
          <w:rFonts w:ascii="Arial" w:hAnsi="Arial" w:cs="Arial"/>
          <w:b/>
          <w:bCs/>
          <w:sz w:val="20"/>
        </w:rPr>
        <w:t xml:space="preserve"> (a</w:t>
      </w:r>
      <w:r w:rsidRPr="00E212D6">
        <w:rPr>
          <w:rFonts w:ascii="Arial" w:hAnsi="Arial" w:cs="Arial"/>
          <w:b/>
          <w:bCs/>
          <w:sz w:val="20"/>
        </w:rPr>
        <w:t>+b</w:t>
      </w:r>
      <w:r w:rsidR="00102C30">
        <w:rPr>
          <w:rFonts w:ascii="Arial" w:hAnsi="Arial" w:cs="Arial"/>
          <w:b/>
          <w:bCs/>
          <w:sz w:val="20"/>
        </w:rPr>
        <w:t>+c</w:t>
      </w:r>
      <w:r w:rsidRPr="00E212D6">
        <w:rPr>
          <w:rFonts w:ascii="Arial" w:hAnsi="Arial" w:cs="Arial"/>
          <w:b/>
          <w:bCs/>
          <w:sz w:val="20"/>
        </w:rPr>
        <w:t>)</w:t>
      </w:r>
      <w:r w:rsidRPr="00F56853">
        <w:rPr>
          <w:rFonts w:ascii="Arial" w:hAnsi="Arial" w:cs="Arial"/>
          <w:sz w:val="20"/>
        </w:rPr>
        <w:t xml:space="preserve"> w wysokości:  .…</w:t>
      </w:r>
      <w:r>
        <w:rPr>
          <w:rFonts w:ascii="Arial" w:hAnsi="Arial" w:cs="Arial"/>
          <w:sz w:val="20"/>
        </w:rPr>
        <w:t>……………</w:t>
      </w:r>
      <w:r w:rsidRPr="00F56853">
        <w:rPr>
          <w:rFonts w:ascii="Arial" w:hAnsi="Arial" w:cs="Arial"/>
          <w:sz w:val="20"/>
        </w:rPr>
        <w:t>……… zł brutto  (słownie brutto: ………</w:t>
      </w:r>
      <w:r>
        <w:rPr>
          <w:rFonts w:ascii="Arial" w:hAnsi="Arial" w:cs="Arial"/>
          <w:sz w:val="20"/>
        </w:rPr>
        <w:t>……………………………………………………………………</w:t>
      </w:r>
      <w:r w:rsidRPr="00F56853">
        <w:rPr>
          <w:rFonts w:ascii="Arial" w:hAnsi="Arial" w:cs="Arial"/>
          <w:sz w:val="20"/>
        </w:rPr>
        <w:t>…</w:t>
      </w:r>
      <w:r w:rsidR="00DA5F8A">
        <w:rPr>
          <w:rFonts w:ascii="Arial" w:hAnsi="Arial" w:cs="Arial"/>
          <w:sz w:val="20"/>
        </w:rPr>
        <w:t>……</w:t>
      </w:r>
      <w:r w:rsidR="00102C30">
        <w:rPr>
          <w:rFonts w:ascii="Arial" w:hAnsi="Arial" w:cs="Arial"/>
          <w:sz w:val="20"/>
        </w:rPr>
        <w:t>……………</w:t>
      </w:r>
      <w:r w:rsidRPr="00F56853">
        <w:rPr>
          <w:rFonts w:ascii="Arial" w:hAnsi="Arial" w:cs="Arial"/>
          <w:sz w:val="20"/>
        </w:rPr>
        <w:t>….)</w:t>
      </w:r>
      <w:r>
        <w:rPr>
          <w:rFonts w:ascii="Arial" w:hAnsi="Arial" w:cs="Arial"/>
          <w:sz w:val="20"/>
        </w:rPr>
        <w:t>.</w:t>
      </w:r>
    </w:p>
    <w:p w14:paraId="2D288653" w14:textId="77777777" w:rsidR="00DD4347" w:rsidRDefault="00DD4347" w:rsidP="00B3343E">
      <w:pPr>
        <w:pStyle w:val="ListParagraph"/>
        <w:spacing w:line="276" w:lineRule="auto"/>
        <w:ind w:left="360"/>
        <w:jc w:val="both"/>
        <w:rPr>
          <w:rFonts w:ascii="Arial" w:hAnsi="Arial" w:cs="Arial"/>
          <w:b/>
          <w:sz w:val="20"/>
          <w:szCs w:val="20"/>
        </w:rPr>
      </w:pPr>
    </w:p>
    <w:p w14:paraId="09A537CA" w14:textId="7CDFB4D0" w:rsidR="00374E89" w:rsidRPr="00374E89" w:rsidRDefault="00DA5F8A" w:rsidP="00B3343E">
      <w:pPr>
        <w:pStyle w:val="ListParagraph"/>
        <w:spacing w:line="276" w:lineRule="auto"/>
        <w:ind w:left="360"/>
        <w:jc w:val="both"/>
        <w:rPr>
          <w:rFonts w:ascii="Arial" w:hAnsi="Arial" w:cs="Arial"/>
          <w:b/>
          <w:sz w:val="20"/>
          <w:szCs w:val="20"/>
        </w:rPr>
      </w:pPr>
      <w:r>
        <w:rPr>
          <w:rFonts w:ascii="Arial" w:hAnsi="Arial" w:cs="Arial"/>
          <w:b/>
          <w:sz w:val="20"/>
          <w:szCs w:val="20"/>
        </w:rPr>
        <w:t>U</w:t>
      </w:r>
      <w:r w:rsidR="00374E89" w:rsidRPr="00374E89">
        <w:rPr>
          <w:rFonts w:ascii="Arial" w:hAnsi="Arial" w:cs="Arial"/>
          <w:b/>
          <w:sz w:val="20"/>
          <w:szCs w:val="20"/>
        </w:rPr>
        <w:t>WAGA!</w:t>
      </w:r>
    </w:p>
    <w:p w14:paraId="2259E3FA" w14:textId="77777777" w:rsidR="00374E89" w:rsidRDefault="00374E89" w:rsidP="00B3343E">
      <w:pPr>
        <w:pStyle w:val="ListParagraph"/>
        <w:spacing w:line="276" w:lineRule="auto"/>
        <w:ind w:left="360"/>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 </w:t>
      </w:r>
    </w:p>
    <w:p w14:paraId="4EEB48F1" w14:textId="77777777" w:rsidR="008417D6" w:rsidRPr="00374E89" w:rsidRDefault="008417D6" w:rsidP="00B3343E">
      <w:pPr>
        <w:pStyle w:val="ListParagraph"/>
        <w:spacing w:line="276" w:lineRule="auto"/>
        <w:ind w:left="360"/>
        <w:jc w:val="both"/>
        <w:rPr>
          <w:rFonts w:ascii="Arial" w:hAnsi="Arial" w:cs="Arial"/>
          <w:b/>
          <w:sz w:val="20"/>
          <w:szCs w:val="20"/>
        </w:rPr>
      </w:pPr>
    </w:p>
    <w:p w14:paraId="2252BFCA" w14:textId="7FF65732" w:rsidR="00374E89" w:rsidRDefault="00374E89" w:rsidP="00B3343E">
      <w:pPr>
        <w:pStyle w:val="ListParagraph"/>
        <w:numPr>
          <w:ilvl w:val="0"/>
          <w:numId w:val="32"/>
        </w:numPr>
        <w:spacing w:line="276" w:lineRule="auto"/>
        <w:jc w:val="both"/>
        <w:rPr>
          <w:rFonts w:ascii="Arial" w:hAnsi="Arial" w:cs="Arial"/>
          <w:b/>
          <w:sz w:val="20"/>
          <w:szCs w:val="20"/>
        </w:rPr>
      </w:pPr>
      <w:r w:rsidRPr="00374E89">
        <w:rPr>
          <w:rFonts w:ascii="Arial" w:hAnsi="Arial" w:cs="Arial"/>
          <w:bCs/>
          <w:sz w:val="20"/>
          <w:szCs w:val="20"/>
        </w:rPr>
        <w:t xml:space="preserve">Zamówienie wykonamy w terminie: </w:t>
      </w:r>
      <w:r w:rsidRPr="00374E89">
        <w:rPr>
          <w:rFonts w:ascii="Arial" w:hAnsi="Arial" w:cs="Arial"/>
          <w:b/>
          <w:sz w:val="20"/>
          <w:szCs w:val="20"/>
        </w:rPr>
        <w:t xml:space="preserve">do </w:t>
      </w:r>
      <w:r w:rsidR="005A1778">
        <w:rPr>
          <w:rFonts w:ascii="Arial" w:hAnsi="Arial" w:cs="Arial"/>
          <w:b/>
          <w:sz w:val="20"/>
          <w:szCs w:val="20"/>
        </w:rPr>
        <w:t>7</w:t>
      </w:r>
      <w:r w:rsidRPr="00374E89">
        <w:rPr>
          <w:rFonts w:ascii="Arial" w:hAnsi="Arial" w:cs="Arial"/>
          <w:b/>
          <w:sz w:val="20"/>
          <w:szCs w:val="20"/>
        </w:rPr>
        <w:t xml:space="preserve"> miesięcy od dnia podpisania umowy.</w:t>
      </w:r>
    </w:p>
    <w:p w14:paraId="26F6C886" w14:textId="77777777" w:rsidR="008417D6" w:rsidRPr="00374E89" w:rsidRDefault="008417D6" w:rsidP="008417D6">
      <w:pPr>
        <w:pStyle w:val="ListParagraph"/>
        <w:spacing w:line="276" w:lineRule="auto"/>
        <w:ind w:left="360"/>
        <w:jc w:val="both"/>
        <w:rPr>
          <w:rFonts w:ascii="Arial" w:hAnsi="Arial" w:cs="Arial"/>
          <w:b/>
          <w:sz w:val="20"/>
          <w:szCs w:val="20"/>
        </w:rPr>
      </w:pPr>
    </w:p>
    <w:p w14:paraId="5B9473FC" w14:textId="6AB1DF9E" w:rsidR="00374E89" w:rsidRPr="00374E89" w:rsidRDefault="00374E89" w:rsidP="00B3343E">
      <w:pPr>
        <w:pStyle w:val="ListParagraph"/>
        <w:numPr>
          <w:ilvl w:val="0"/>
          <w:numId w:val="32"/>
        </w:numPr>
        <w:spacing w:line="276" w:lineRule="auto"/>
        <w:jc w:val="both"/>
        <w:rPr>
          <w:rFonts w:ascii="Arial" w:hAnsi="Arial" w:cs="Arial"/>
          <w:b/>
          <w:sz w:val="20"/>
          <w:szCs w:val="20"/>
        </w:rPr>
      </w:pPr>
      <w:r w:rsidRPr="00374E89">
        <w:rPr>
          <w:rFonts w:ascii="Arial" w:hAnsi="Arial" w:cs="Arial"/>
          <w:b/>
          <w:sz w:val="20"/>
          <w:szCs w:val="20"/>
        </w:rPr>
        <w:t xml:space="preserve">Wykonawca udziela na przedmiot zamówienia gwarancji/rękojmi  ……………  **miesięcy,  jednak nie mniej niż </w:t>
      </w:r>
      <w:r w:rsidR="00970A53">
        <w:rPr>
          <w:rFonts w:ascii="Arial" w:hAnsi="Arial" w:cs="Arial"/>
          <w:b/>
          <w:sz w:val="20"/>
          <w:szCs w:val="20"/>
        </w:rPr>
        <w:t>36</w:t>
      </w:r>
      <w:r w:rsidRPr="00374E89">
        <w:rPr>
          <w:rFonts w:ascii="Arial" w:hAnsi="Arial" w:cs="Arial"/>
          <w:b/>
          <w:sz w:val="20"/>
          <w:szCs w:val="20"/>
        </w:rPr>
        <w:t xml:space="preserve"> miesięcy (**jeżeli będzie brak wpisanego okresu gwarancji/rękojmi, zostanie przyjęta gwarancja </w:t>
      </w:r>
      <w:r w:rsidR="00970A53">
        <w:rPr>
          <w:rFonts w:ascii="Arial" w:hAnsi="Arial" w:cs="Arial"/>
          <w:b/>
          <w:sz w:val="20"/>
          <w:szCs w:val="20"/>
        </w:rPr>
        <w:t>36</w:t>
      </w:r>
      <w:r w:rsidRPr="00374E89">
        <w:rPr>
          <w:rFonts w:ascii="Arial" w:hAnsi="Arial" w:cs="Arial"/>
          <w:b/>
          <w:sz w:val="20"/>
          <w:szCs w:val="20"/>
        </w:rPr>
        <w:t xml:space="preserve"> miesięcy). </w:t>
      </w:r>
      <w:r w:rsidRPr="005976FE">
        <w:rPr>
          <w:rFonts w:ascii="Arial" w:hAnsi="Arial" w:cs="Arial"/>
          <w:b/>
          <w:sz w:val="20"/>
          <w:szCs w:val="20"/>
          <w:u w:val="single"/>
        </w:rPr>
        <w:t>Gwarancja stanowi kryterium oceny ofert.</w:t>
      </w:r>
    </w:p>
    <w:p w14:paraId="69326EF3" w14:textId="77777777" w:rsidR="00374E89" w:rsidRDefault="00374E89" w:rsidP="00B3343E">
      <w:pPr>
        <w:pStyle w:val="ListParagraph"/>
        <w:spacing w:line="276" w:lineRule="auto"/>
        <w:ind w:left="360"/>
        <w:jc w:val="both"/>
        <w:rPr>
          <w:rFonts w:ascii="Arial" w:hAnsi="Arial" w:cs="Arial"/>
          <w:b/>
          <w:sz w:val="20"/>
          <w:szCs w:val="20"/>
        </w:rPr>
      </w:pPr>
      <w:r w:rsidRPr="00374E89">
        <w:rPr>
          <w:rFonts w:ascii="Arial" w:hAnsi="Arial" w:cs="Arial"/>
          <w:b/>
          <w:sz w:val="20"/>
          <w:szCs w:val="20"/>
        </w:rPr>
        <w:t>W przypadku wydłużenia okresu gwarancji Zamawiający wymaga, aby zwiększenie obejmowało pełne 12-sto miesięczne okresy.</w:t>
      </w:r>
    </w:p>
    <w:p w14:paraId="57300805" w14:textId="77777777" w:rsidR="008417D6" w:rsidRPr="00374E89" w:rsidRDefault="008417D6" w:rsidP="00B3343E">
      <w:pPr>
        <w:pStyle w:val="ListParagraph"/>
        <w:spacing w:line="276" w:lineRule="auto"/>
        <w:ind w:left="360"/>
        <w:jc w:val="both"/>
        <w:rPr>
          <w:rFonts w:ascii="Arial" w:hAnsi="Arial" w:cs="Arial"/>
          <w:b/>
          <w:sz w:val="20"/>
          <w:szCs w:val="20"/>
        </w:rPr>
      </w:pPr>
    </w:p>
    <w:p w14:paraId="41F97701" w14:textId="77777777" w:rsidR="00B8639E" w:rsidRDefault="00B8639E" w:rsidP="00B3343E">
      <w:pPr>
        <w:pStyle w:val="ListParagraph"/>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1A573835" w14:textId="3CB37080" w:rsidR="00B8639E" w:rsidRPr="00264BAF" w:rsidRDefault="00B8639E" w:rsidP="00B3343E">
      <w:pPr>
        <w:pStyle w:val="ListParagraph"/>
        <w:numPr>
          <w:ilvl w:val="4"/>
          <w:numId w:val="32"/>
        </w:numPr>
        <w:spacing w:line="276" w:lineRule="auto"/>
        <w:ind w:left="709" w:hanging="283"/>
        <w:contextualSpacing/>
        <w:jc w:val="both"/>
        <w:rPr>
          <w:rFonts w:ascii="Arial" w:hAnsi="Arial" w:cs="Arial"/>
          <w:sz w:val="20"/>
          <w:szCs w:val="20"/>
        </w:rPr>
      </w:pPr>
      <w:r w:rsidRPr="00F063E8">
        <w:rPr>
          <w:rFonts w:ascii="Arial" w:hAnsi="Arial" w:cs="Arial"/>
          <w:b/>
          <w:bCs/>
          <w:sz w:val="20"/>
        </w:rPr>
        <w:t xml:space="preserve">Projektantem </w:t>
      </w:r>
      <w:r w:rsidRPr="001D1375">
        <w:rPr>
          <w:rFonts w:ascii="Arial" w:hAnsi="Arial" w:cs="Arial"/>
          <w:sz w:val="20"/>
        </w:rPr>
        <w:t>posiadającym uprawnienia</w:t>
      </w:r>
      <w:r>
        <w:rPr>
          <w:rFonts w:ascii="Arial" w:hAnsi="Arial" w:cs="Arial"/>
          <w:sz w:val="20"/>
        </w:rPr>
        <w:t xml:space="preserve"> budowlane</w:t>
      </w:r>
      <w:r w:rsidR="00ED22B8">
        <w:rPr>
          <w:rFonts w:ascii="Arial" w:hAnsi="Arial" w:cs="Arial"/>
          <w:sz w:val="20"/>
        </w:rPr>
        <w:t xml:space="preserve"> </w:t>
      </w:r>
      <w:r w:rsidRPr="001D1375">
        <w:rPr>
          <w:rFonts w:ascii="Arial" w:hAnsi="Arial" w:cs="Arial"/>
          <w:sz w:val="20"/>
        </w:rPr>
        <w:t>do projektowania bez ograniczeń</w:t>
      </w:r>
      <w:r>
        <w:rPr>
          <w:rFonts w:ascii="Arial" w:hAnsi="Arial" w:cs="Arial"/>
          <w:sz w:val="20"/>
        </w:rPr>
        <w:t xml:space="preserve"> lub w</w:t>
      </w:r>
      <w:r w:rsidR="00F95122">
        <w:rPr>
          <w:rFonts w:ascii="Arial" w:hAnsi="Arial" w:cs="Arial"/>
          <w:sz w:val="20"/>
        </w:rPr>
        <w:t> </w:t>
      </w:r>
      <w:r>
        <w:rPr>
          <w:rFonts w:ascii="Arial" w:hAnsi="Arial" w:cs="Arial"/>
          <w:sz w:val="20"/>
        </w:rPr>
        <w:t xml:space="preserve">ograniczonym zakresie o specjalności drogowej lub odpowiadające im uprawnienia w specjalności konstukcyjno-budowlanej  będzie: </w:t>
      </w:r>
      <w:r w:rsidRPr="00F82606">
        <w:rPr>
          <w:b/>
        </w:rPr>
        <w:t>……………………</w:t>
      </w:r>
      <w:r>
        <w:rPr>
          <w:b/>
        </w:rPr>
        <w:t>………………</w:t>
      </w:r>
      <w:r w:rsidRPr="00F82606">
        <w:rPr>
          <w:b/>
        </w:rPr>
        <w:t xml:space="preserve"> </w:t>
      </w:r>
      <w:r w:rsidRPr="00264BAF">
        <w:rPr>
          <w:rFonts w:ascii="Arial" w:hAnsi="Arial" w:cs="Arial"/>
          <w:b/>
          <w:i/>
          <w:sz w:val="20"/>
          <w:szCs w:val="20"/>
        </w:rPr>
        <w:t>(podać imię i nazwisko)</w:t>
      </w:r>
    </w:p>
    <w:p w14:paraId="5FD2E113" w14:textId="09F4718D" w:rsidR="00B8639E" w:rsidRPr="00264BAF" w:rsidRDefault="00B8639E" w:rsidP="00B3343E">
      <w:pPr>
        <w:pStyle w:val="ListParagraph"/>
        <w:numPr>
          <w:ilvl w:val="4"/>
          <w:numId w:val="32"/>
        </w:numPr>
        <w:spacing w:line="276" w:lineRule="auto"/>
        <w:ind w:left="709" w:hanging="283"/>
        <w:contextualSpacing/>
        <w:jc w:val="both"/>
        <w:rPr>
          <w:rFonts w:ascii="Arial" w:hAnsi="Arial" w:cs="Arial"/>
          <w:sz w:val="20"/>
          <w:szCs w:val="20"/>
        </w:rPr>
      </w:pPr>
      <w:r w:rsidRPr="00F063E8">
        <w:rPr>
          <w:rFonts w:ascii="Arial" w:hAnsi="Arial" w:cs="Arial"/>
          <w:b/>
          <w:bCs/>
          <w:sz w:val="20"/>
        </w:rPr>
        <w:t>Kierownikiem robót drogowych</w:t>
      </w:r>
      <w:r>
        <w:rPr>
          <w:rFonts w:ascii="Arial" w:hAnsi="Arial" w:cs="Arial"/>
          <w:sz w:val="20"/>
        </w:rPr>
        <w:t xml:space="preserve"> posiadającym uprawnienia techniczne o specjalności inżynieryjnej, drogowej lub odpowiadające im uprawnienia w specjalności konstrukcyjno-budowlanej będzie  </w:t>
      </w:r>
      <w:r w:rsidR="00F95122" w:rsidRPr="001B7C86">
        <w:rPr>
          <w:rFonts w:ascii="Arial" w:hAnsi="Arial" w:cs="Arial"/>
          <w:b/>
          <w:i/>
          <w:sz w:val="20"/>
          <w:szCs w:val="20"/>
        </w:rPr>
        <w:t>……</w:t>
      </w:r>
      <w:r w:rsidRPr="001B7C86">
        <w:rPr>
          <w:rFonts w:ascii="Arial" w:hAnsi="Arial" w:cs="Arial"/>
          <w:b/>
          <w:i/>
          <w:sz w:val="20"/>
          <w:szCs w:val="20"/>
        </w:rPr>
        <w:t xml:space="preserve">… ……………………………………… </w:t>
      </w:r>
      <w:r w:rsidR="00F95122">
        <w:rPr>
          <w:rFonts w:ascii="Arial" w:hAnsi="Arial" w:cs="Arial"/>
          <w:b/>
          <w:i/>
          <w:sz w:val="20"/>
          <w:szCs w:val="20"/>
        </w:rPr>
        <w:t>……………………………………………….</w:t>
      </w:r>
      <w:r w:rsidRPr="00264BAF">
        <w:rPr>
          <w:rFonts w:ascii="Arial" w:hAnsi="Arial" w:cs="Arial"/>
          <w:b/>
          <w:i/>
          <w:sz w:val="20"/>
          <w:szCs w:val="20"/>
        </w:rPr>
        <w:t>(podać imię i nazwisko)</w:t>
      </w:r>
      <w:r w:rsidRPr="00264BAF">
        <w:rPr>
          <w:rFonts w:ascii="Arial" w:hAnsi="Arial" w:cs="Arial"/>
          <w:sz w:val="20"/>
          <w:szCs w:val="20"/>
        </w:rPr>
        <w:t>,</w:t>
      </w:r>
    </w:p>
    <w:p w14:paraId="38117B82" w14:textId="77777777" w:rsidR="00B8639E" w:rsidRPr="008A78AC" w:rsidRDefault="00B8639E" w:rsidP="00B3343E">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2CBE8453" w:rsidR="002A3F1C" w:rsidRDefault="002A3F1C" w:rsidP="00B3343E">
      <w:pPr>
        <w:pStyle w:val="ListParagraph"/>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2023 roku zgodnie z Rozporządzeniem Rady Ministrów z dnia 1</w:t>
      </w:r>
      <w:r w:rsidR="008D29ED" w:rsidRPr="0077281D">
        <w:rPr>
          <w:rFonts w:ascii="Arial" w:hAnsi="Arial" w:cs="Arial"/>
          <w:sz w:val="20"/>
          <w:szCs w:val="20"/>
        </w:rPr>
        <w:t>4</w:t>
      </w:r>
      <w:r w:rsidRPr="0077281D">
        <w:rPr>
          <w:rFonts w:ascii="Arial" w:hAnsi="Arial" w:cs="Arial"/>
          <w:sz w:val="20"/>
          <w:szCs w:val="20"/>
        </w:rPr>
        <w:t xml:space="preserve"> września 202</w:t>
      </w:r>
      <w:r w:rsidR="008D29ED" w:rsidRPr="0077281D">
        <w:rPr>
          <w:rFonts w:ascii="Arial" w:hAnsi="Arial" w:cs="Arial"/>
          <w:sz w:val="20"/>
          <w:szCs w:val="20"/>
        </w:rPr>
        <w:t>3</w:t>
      </w:r>
      <w:r w:rsidRPr="0077281D">
        <w:rPr>
          <w:rFonts w:ascii="Arial" w:hAnsi="Arial" w:cs="Arial"/>
          <w:sz w:val="20"/>
          <w:szCs w:val="20"/>
        </w:rPr>
        <w:t xml:space="preserve"> r. w sprawie wysokości minimalnego wynagrodzenia za pracę oraz wysokości minimalnej stawki godzinowej w 202</w:t>
      </w:r>
      <w:r w:rsidR="00D14792" w:rsidRPr="0077281D">
        <w:rPr>
          <w:rFonts w:ascii="Arial" w:hAnsi="Arial" w:cs="Arial"/>
          <w:sz w:val="20"/>
          <w:szCs w:val="20"/>
        </w:rPr>
        <w:t>4</w:t>
      </w:r>
      <w:r w:rsidRPr="0077281D">
        <w:rPr>
          <w:rFonts w:ascii="Arial" w:hAnsi="Arial" w:cs="Arial"/>
          <w:sz w:val="20"/>
          <w:szCs w:val="20"/>
        </w:rPr>
        <w:t xml:space="preserve"> r. (Dz. U. 202</w:t>
      </w:r>
      <w:r w:rsidR="008D29ED" w:rsidRPr="0077281D">
        <w:rPr>
          <w:rFonts w:ascii="Arial" w:hAnsi="Arial" w:cs="Arial"/>
          <w:sz w:val="20"/>
          <w:szCs w:val="20"/>
        </w:rPr>
        <w:t>3</w:t>
      </w:r>
      <w:r w:rsidRPr="0077281D">
        <w:rPr>
          <w:rFonts w:ascii="Arial" w:hAnsi="Arial" w:cs="Arial"/>
          <w:sz w:val="20"/>
          <w:szCs w:val="20"/>
        </w:rPr>
        <w:t xml:space="preserve"> poz. 1</w:t>
      </w:r>
      <w:r w:rsidR="008D29ED" w:rsidRPr="0077281D">
        <w:rPr>
          <w:rFonts w:ascii="Arial" w:hAnsi="Arial" w:cs="Arial"/>
          <w:sz w:val="20"/>
          <w:szCs w:val="20"/>
        </w:rPr>
        <w:t>893</w:t>
      </w:r>
      <w:r w:rsidRPr="0077281D">
        <w:rPr>
          <w:rFonts w:ascii="Arial" w:hAnsi="Arial" w:cs="Arial"/>
          <w:sz w:val="20"/>
          <w:szCs w:val="20"/>
        </w:rPr>
        <w:t>).</w:t>
      </w:r>
    </w:p>
    <w:p w14:paraId="4BFD85D7" w14:textId="77777777" w:rsidR="003928BA" w:rsidRPr="0077281D" w:rsidRDefault="003928BA" w:rsidP="003928BA">
      <w:pPr>
        <w:pStyle w:val="ListParagraph"/>
        <w:spacing w:line="276" w:lineRule="auto"/>
        <w:ind w:left="360"/>
        <w:jc w:val="both"/>
        <w:rPr>
          <w:rFonts w:ascii="Arial" w:hAnsi="Arial" w:cs="Arial"/>
          <w:sz w:val="20"/>
          <w:szCs w:val="20"/>
        </w:rPr>
      </w:pPr>
    </w:p>
    <w:p w14:paraId="6A791833" w14:textId="35B708FA" w:rsidR="00C522B0" w:rsidRDefault="00D72BD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3A7FF928"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5A7A4D69" w14:textId="77777777" w:rsidR="00F90B77"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0062A653"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544679D8" w14:textId="69539B1B" w:rsidR="00F90B77"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55622003"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40A66B44" w14:textId="6BC67EFA" w:rsidR="00F90B77" w:rsidRPr="003928BA" w:rsidRDefault="00BC52D8"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6C5E1510" w14:textId="77777777" w:rsidR="003928BA" w:rsidRPr="00E733E0" w:rsidRDefault="003928BA" w:rsidP="003928BA">
      <w:pPr>
        <w:pStyle w:val="Default"/>
        <w:suppressAutoHyphens w:val="0"/>
        <w:autoSpaceDN w:val="0"/>
        <w:adjustRightInd w:val="0"/>
        <w:spacing w:line="276" w:lineRule="auto"/>
        <w:jc w:val="both"/>
        <w:rPr>
          <w:rFonts w:ascii="Arial" w:hAnsi="Arial" w:cs="Arial"/>
          <w:color w:val="auto"/>
          <w:sz w:val="20"/>
          <w:szCs w:val="20"/>
          <w:u w:val="single"/>
        </w:rPr>
      </w:pPr>
    </w:p>
    <w:p w14:paraId="573685DD" w14:textId="57575EA2" w:rsidR="00C522B0"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77777777" w:rsidR="00C522B0" w:rsidRDefault="00C522B0" w:rsidP="00B3343E">
      <w:pPr>
        <w:spacing w:line="276" w:lineRule="auto"/>
        <w:ind w:firstLine="283"/>
        <w:jc w:val="center"/>
        <w:rPr>
          <w:rFonts w:ascii="Arial" w:hAnsi="Arial" w:cs="Arial"/>
          <w:i/>
          <w:iCs/>
          <w:sz w:val="18"/>
          <w:szCs w:val="18"/>
        </w:rPr>
      </w:pPr>
      <w:r w:rsidRPr="003E365E">
        <w:rPr>
          <w:rFonts w:ascii="Arial" w:hAnsi="Arial" w:cs="Arial"/>
          <w:i/>
          <w:iCs/>
          <w:sz w:val="18"/>
          <w:szCs w:val="18"/>
        </w:rPr>
        <w:t>część zadania i nazwa podwykonawcy</w:t>
      </w:r>
    </w:p>
    <w:p w14:paraId="0D0CBECC" w14:textId="77777777" w:rsidR="0053159C" w:rsidRPr="003E365E" w:rsidRDefault="0053159C" w:rsidP="00B3343E">
      <w:pPr>
        <w:spacing w:line="276" w:lineRule="auto"/>
        <w:ind w:firstLine="283"/>
        <w:jc w:val="center"/>
        <w:rPr>
          <w:rFonts w:ascii="Arial" w:hAnsi="Arial" w:cs="Arial"/>
          <w:i/>
          <w:iCs/>
          <w:sz w:val="18"/>
          <w:szCs w:val="18"/>
        </w:rPr>
      </w:pPr>
    </w:p>
    <w:p w14:paraId="4EEBC237" w14:textId="25680CF3" w:rsidR="00C67872" w:rsidRDefault="00C522B0" w:rsidP="00C67872">
      <w:pPr>
        <w:pStyle w:val="Default"/>
        <w:numPr>
          <w:ilvl w:val="0"/>
          <w:numId w:val="32"/>
        </w:numPr>
        <w:suppressAutoHyphens w:val="0"/>
        <w:autoSpaceDN w:val="0"/>
        <w:adjustRightInd w:val="0"/>
        <w:spacing w:line="276" w:lineRule="auto"/>
        <w:ind w:left="426" w:hanging="426"/>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6E7CFD80" w14:textId="77777777" w:rsidR="00C67872" w:rsidRPr="00C67872" w:rsidRDefault="00C67872" w:rsidP="00C67872">
      <w:pPr>
        <w:pStyle w:val="Default"/>
        <w:suppressAutoHyphens w:val="0"/>
        <w:autoSpaceDN w:val="0"/>
        <w:adjustRightInd w:val="0"/>
        <w:spacing w:line="276" w:lineRule="auto"/>
        <w:ind w:left="426"/>
        <w:jc w:val="both"/>
        <w:rPr>
          <w:rFonts w:ascii="Arial" w:hAnsi="Arial" w:cs="Arial"/>
          <w:color w:val="auto"/>
          <w:sz w:val="20"/>
          <w:szCs w:val="20"/>
        </w:rPr>
      </w:pPr>
    </w:p>
    <w:p w14:paraId="395EFB82" w14:textId="3C161F7F" w:rsidR="00C522B0" w:rsidRDefault="00C522B0" w:rsidP="00C67872">
      <w:pPr>
        <w:pStyle w:val="Default"/>
        <w:numPr>
          <w:ilvl w:val="0"/>
          <w:numId w:val="32"/>
        </w:numPr>
        <w:suppressAutoHyphens w:val="0"/>
        <w:autoSpaceDN w:val="0"/>
        <w:adjustRightInd w:val="0"/>
        <w:spacing w:line="276" w:lineRule="auto"/>
        <w:ind w:left="426" w:hanging="426"/>
        <w:rPr>
          <w:rFonts w:ascii="Arial" w:hAnsi="Arial" w:cs="Arial"/>
          <w:color w:val="auto"/>
          <w:sz w:val="20"/>
          <w:szCs w:val="20"/>
        </w:rPr>
      </w:pPr>
      <w:r w:rsidRPr="0077281D">
        <w:rPr>
          <w:rFonts w:ascii="Arial" w:hAnsi="Arial" w:cs="Arial"/>
          <w:color w:val="auto"/>
          <w:sz w:val="20"/>
          <w:szCs w:val="20"/>
        </w:rPr>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364C9D" w:rsidRPr="0077281D">
        <w:rPr>
          <w:rFonts w:ascii="Arial" w:hAnsi="Arial" w:cs="Arial"/>
          <w:color w:val="auto"/>
          <w:sz w:val="20"/>
          <w:szCs w:val="20"/>
        </w:rPr>
        <w:t xml:space="preserve">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4FB1078B" w14:textId="77777777" w:rsidR="0053159C" w:rsidRPr="0077281D" w:rsidRDefault="0053159C" w:rsidP="0053159C">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77281D" w:rsidRDefault="00C522B0" w:rsidP="00C67872">
      <w:pPr>
        <w:pStyle w:val="Default"/>
        <w:numPr>
          <w:ilvl w:val="0"/>
          <w:numId w:val="32"/>
        </w:numPr>
        <w:suppressAutoHyphens w:val="0"/>
        <w:autoSpaceDN w:val="0"/>
        <w:adjustRightInd w:val="0"/>
        <w:spacing w:line="276" w:lineRule="auto"/>
        <w:ind w:left="426" w:hanging="426"/>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48E5A609" w14:textId="77777777" w:rsidR="00C522B0" w:rsidRPr="0077281D" w:rsidRDefault="00C522B0" w:rsidP="00B3343E">
      <w:pPr>
        <w:pStyle w:val="Default"/>
        <w:spacing w:line="276" w:lineRule="auto"/>
        <w:ind w:left="284" w:firstLine="142"/>
        <w:rPr>
          <w:rFonts w:ascii="Arial" w:hAnsi="Arial" w:cs="Arial"/>
          <w:color w:val="auto"/>
          <w:sz w:val="20"/>
          <w:szCs w:val="20"/>
        </w:rPr>
      </w:pPr>
      <w:r w:rsidRPr="0077281D">
        <w:rPr>
          <w:rFonts w:ascii="Arial" w:hAnsi="Arial" w:cs="Arial"/>
          <w:color w:val="auto"/>
          <w:sz w:val="20"/>
          <w:szCs w:val="20"/>
        </w:rPr>
        <w:t>1.…….</w:t>
      </w:r>
    </w:p>
    <w:p w14:paraId="0B35E50B" w14:textId="1060C8DB" w:rsidR="001B7385" w:rsidRPr="0077281D" w:rsidRDefault="00C522B0" w:rsidP="00B3343E">
      <w:pPr>
        <w:pStyle w:val="Default"/>
        <w:spacing w:line="276" w:lineRule="auto"/>
        <w:ind w:firstLine="426"/>
        <w:rPr>
          <w:rFonts w:ascii="Arial" w:hAnsi="Arial" w:cs="Arial"/>
          <w:color w:val="auto"/>
          <w:sz w:val="20"/>
          <w:szCs w:val="20"/>
        </w:rPr>
      </w:pPr>
      <w:r w:rsidRPr="0077281D">
        <w:rPr>
          <w:rFonts w:ascii="Arial" w:hAnsi="Arial" w:cs="Arial"/>
          <w:color w:val="auto"/>
          <w:sz w:val="20"/>
          <w:szCs w:val="20"/>
        </w:rPr>
        <w:t>2.…….</w:t>
      </w:r>
    </w:p>
    <w:p w14:paraId="0D33AE23" w14:textId="77777777" w:rsidR="006D5449" w:rsidRPr="0077281D" w:rsidRDefault="006D5449" w:rsidP="00B3343E">
      <w:pPr>
        <w:pStyle w:val="Default"/>
        <w:spacing w:line="276" w:lineRule="auto"/>
        <w:rPr>
          <w:rFonts w:ascii="Arial" w:hAnsi="Arial" w:cs="Arial"/>
          <w:i/>
          <w:iCs/>
          <w:color w:val="auto"/>
          <w:sz w:val="20"/>
          <w:szCs w:val="20"/>
          <w:u w:val="single"/>
        </w:rPr>
      </w:pPr>
    </w:p>
    <w:p w14:paraId="7218AB43" w14:textId="77777777" w:rsidR="006D5449" w:rsidRDefault="006D5449" w:rsidP="00B3343E">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B3343E">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B3343E">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3547775F" w14:textId="77777777" w:rsidR="0079086E" w:rsidRPr="0077281D" w:rsidRDefault="0079086E" w:rsidP="00B3343E">
      <w:pPr>
        <w:pStyle w:val="Default"/>
        <w:spacing w:line="276" w:lineRule="auto"/>
        <w:rPr>
          <w:rFonts w:ascii="Arial" w:hAnsi="Arial" w:cs="Arial"/>
          <w:i/>
          <w:iCs/>
          <w:color w:val="auto"/>
          <w:sz w:val="20"/>
          <w:szCs w:val="20"/>
          <w:u w:val="single"/>
        </w:rPr>
      </w:pPr>
    </w:p>
    <w:p w14:paraId="28A32AAE" w14:textId="12AC2BCA" w:rsidR="00C522B0" w:rsidRPr="0077281D" w:rsidRDefault="00C522B0" w:rsidP="00B3343E">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B3343E">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B3343E">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B3343E">
      <w:pPr>
        <w:spacing w:line="276" w:lineRule="auto"/>
        <w:rPr>
          <w:rFonts w:ascii="Arial" w:hAnsi="Arial" w:cs="Arial"/>
          <w:sz w:val="20"/>
          <w:szCs w:val="20"/>
        </w:rPr>
      </w:pPr>
    </w:p>
    <w:p w14:paraId="3AD369DE" w14:textId="590C6EC6" w:rsidR="004D7054" w:rsidRPr="0077281D" w:rsidRDefault="009221CB" w:rsidP="00B3343E">
      <w:pPr>
        <w:pStyle w:val="Heading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B3343E">
      <w:pPr>
        <w:pStyle w:val="Heading1"/>
        <w:spacing w:line="276" w:lineRule="auto"/>
        <w:ind w:left="5664" w:firstLine="708"/>
        <w:rPr>
          <w:rFonts w:ascii="Arial" w:hAnsi="Arial" w:cs="Arial"/>
          <w:iCs/>
          <w:sz w:val="20"/>
        </w:rPr>
      </w:pPr>
    </w:p>
    <w:p w14:paraId="045F6DBF" w14:textId="77777777" w:rsidR="00504BB8" w:rsidRPr="0077281D" w:rsidRDefault="00504BB8" w:rsidP="00B3343E">
      <w:pPr>
        <w:pStyle w:val="Heading1"/>
        <w:spacing w:line="276" w:lineRule="auto"/>
        <w:ind w:left="5664" w:firstLine="708"/>
        <w:rPr>
          <w:rFonts w:ascii="Arial" w:hAnsi="Arial" w:cs="Arial"/>
          <w:iCs/>
          <w:sz w:val="20"/>
        </w:rPr>
      </w:pPr>
    </w:p>
    <w:p w14:paraId="4E8088F3" w14:textId="77777777" w:rsidR="00504BB8" w:rsidRPr="0077281D" w:rsidRDefault="00504BB8" w:rsidP="00B3343E">
      <w:pPr>
        <w:pStyle w:val="Heading1"/>
        <w:spacing w:line="276" w:lineRule="auto"/>
        <w:ind w:left="5664" w:firstLine="708"/>
        <w:rPr>
          <w:rFonts w:ascii="Arial" w:hAnsi="Arial" w:cs="Arial"/>
          <w:iCs/>
          <w:sz w:val="20"/>
        </w:rPr>
      </w:pPr>
    </w:p>
    <w:p w14:paraId="4EB78629" w14:textId="77777777" w:rsidR="00504BB8" w:rsidRPr="0077281D" w:rsidRDefault="00504BB8" w:rsidP="00B3343E">
      <w:pPr>
        <w:pStyle w:val="Heading1"/>
        <w:spacing w:line="276" w:lineRule="auto"/>
        <w:ind w:left="5664" w:firstLine="708"/>
        <w:rPr>
          <w:rFonts w:ascii="Arial" w:hAnsi="Arial" w:cs="Arial"/>
          <w:iCs/>
          <w:sz w:val="20"/>
        </w:rPr>
      </w:pPr>
    </w:p>
    <w:p w14:paraId="09451469" w14:textId="77777777" w:rsidR="00504BB8" w:rsidRPr="0077281D" w:rsidRDefault="00504BB8" w:rsidP="00B3343E">
      <w:pPr>
        <w:pStyle w:val="Heading1"/>
        <w:spacing w:line="276" w:lineRule="auto"/>
        <w:ind w:left="5664" w:firstLine="708"/>
        <w:rPr>
          <w:rFonts w:ascii="Arial" w:hAnsi="Arial" w:cs="Arial"/>
          <w:iCs/>
          <w:sz w:val="20"/>
        </w:rPr>
      </w:pPr>
    </w:p>
    <w:p w14:paraId="6215D3DC" w14:textId="77777777" w:rsidR="00504BB8" w:rsidRPr="0077281D" w:rsidRDefault="00504BB8" w:rsidP="00B3343E">
      <w:pPr>
        <w:pStyle w:val="Heading1"/>
        <w:spacing w:line="276" w:lineRule="auto"/>
        <w:ind w:left="5664" w:firstLine="708"/>
        <w:rPr>
          <w:rFonts w:ascii="Arial" w:hAnsi="Arial" w:cs="Arial"/>
          <w:iCs/>
          <w:sz w:val="20"/>
        </w:rPr>
      </w:pPr>
    </w:p>
    <w:p w14:paraId="58117C3B" w14:textId="77777777" w:rsidR="00504BB8" w:rsidRPr="0077281D" w:rsidRDefault="00504BB8" w:rsidP="00B3343E">
      <w:pPr>
        <w:pStyle w:val="Heading1"/>
        <w:spacing w:line="276" w:lineRule="auto"/>
        <w:ind w:left="5664" w:firstLine="708"/>
        <w:rPr>
          <w:rFonts w:ascii="Arial" w:hAnsi="Arial" w:cs="Arial"/>
          <w:iCs/>
          <w:sz w:val="20"/>
        </w:rPr>
      </w:pPr>
    </w:p>
    <w:p w14:paraId="221510F8" w14:textId="376F2319" w:rsidR="00CB2E3A" w:rsidRPr="0077281D" w:rsidRDefault="006D5449" w:rsidP="00B3343E">
      <w:pPr>
        <w:pStyle w:val="Heading1"/>
        <w:spacing w:line="276" w:lineRule="auto"/>
        <w:ind w:left="5664" w:firstLine="708"/>
        <w:rPr>
          <w:rFonts w:ascii="Arial" w:hAnsi="Arial" w:cs="Arial"/>
          <w:iCs/>
          <w:sz w:val="20"/>
        </w:rPr>
      </w:pPr>
      <w:r w:rsidRPr="0077281D">
        <w:rPr>
          <w:rFonts w:ascii="Arial" w:hAnsi="Arial" w:cs="Arial"/>
          <w:iCs/>
          <w:sz w:val="20"/>
        </w:rPr>
        <w:br w:type="column"/>
      </w:r>
      <w:r w:rsidR="00CB2E3A" w:rsidRPr="0077281D">
        <w:rPr>
          <w:rFonts w:ascii="Arial" w:hAnsi="Arial" w:cs="Arial"/>
          <w:iCs/>
          <w:sz w:val="20"/>
        </w:rPr>
        <w:t xml:space="preserve">Załącznik nr 3 do SWZ </w:t>
      </w:r>
    </w:p>
    <w:p w14:paraId="1D38AF98" w14:textId="77777777" w:rsidR="00CB2E3A" w:rsidRPr="0077281D" w:rsidRDefault="00CB2E3A" w:rsidP="00B3343E">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B3343E">
      <w:pPr>
        <w:pStyle w:val="Default"/>
        <w:spacing w:line="276" w:lineRule="auto"/>
        <w:ind w:left="6372" w:firstLine="12"/>
        <w:rPr>
          <w:rFonts w:ascii="Arial" w:hAnsi="Arial" w:cs="Arial"/>
          <w:color w:val="auto"/>
          <w:sz w:val="20"/>
          <w:szCs w:val="20"/>
        </w:rPr>
      </w:pPr>
      <w:bookmarkStart w:id="29"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B3343E">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29"/>
    <w:p w14:paraId="704524E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od podmiotu: NIP/PESEL,KRS/CEiDG)</w:t>
      </w:r>
    </w:p>
    <w:p w14:paraId="1410048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B3343E">
      <w:pPr>
        <w:spacing w:line="276" w:lineRule="auto"/>
        <w:rPr>
          <w:rFonts w:ascii="Arial" w:hAnsi="Arial" w:cs="Arial"/>
          <w:sz w:val="20"/>
          <w:szCs w:val="20"/>
        </w:rPr>
      </w:pPr>
    </w:p>
    <w:p w14:paraId="68E85C04" w14:textId="06AC0751" w:rsidR="00CB2E3A" w:rsidRPr="0077281D" w:rsidRDefault="009221CB" w:rsidP="00B3343E">
      <w:pPr>
        <w:pStyle w:val="Heading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B3343E">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B3343E">
      <w:pPr>
        <w:spacing w:line="276" w:lineRule="auto"/>
        <w:jc w:val="center"/>
        <w:rPr>
          <w:rFonts w:ascii="Arial" w:hAnsi="Arial" w:cs="Arial"/>
          <w:b/>
          <w:sz w:val="20"/>
          <w:szCs w:val="20"/>
        </w:rPr>
      </w:pPr>
    </w:p>
    <w:p w14:paraId="0B1C30F1" w14:textId="4EF52CA7" w:rsidR="00CB2E3A" w:rsidRPr="0077281D" w:rsidRDefault="00CB2E3A" w:rsidP="00B3343E">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B3343E">
      <w:pPr>
        <w:spacing w:line="276" w:lineRule="auto"/>
        <w:jc w:val="both"/>
        <w:rPr>
          <w:rFonts w:ascii="Arial" w:eastAsiaTheme="minorHAnsi" w:hAnsi="Arial" w:cs="Arial"/>
          <w:sz w:val="20"/>
          <w:szCs w:val="20"/>
        </w:rPr>
      </w:pPr>
    </w:p>
    <w:p w14:paraId="11731176" w14:textId="07B592F3"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B3343E">
      <w:pPr>
        <w:spacing w:line="276" w:lineRule="auto"/>
        <w:jc w:val="both"/>
        <w:rPr>
          <w:rFonts w:ascii="Arial" w:hAnsi="Arial" w:cs="Arial"/>
          <w:b/>
          <w:sz w:val="20"/>
          <w:szCs w:val="20"/>
        </w:rPr>
      </w:pPr>
    </w:p>
    <w:p w14:paraId="0671A12E" w14:textId="77777777" w:rsidR="00CB2E3A" w:rsidRPr="0077281D" w:rsidRDefault="00CB2E3A" w:rsidP="00B3343E">
      <w:pPr>
        <w:pStyle w:val="ListParagraph"/>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B3343E">
      <w:pPr>
        <w:pStyle w:val="ListParagraph"/>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30" w:name="_Hlk64455538"/>
      <w:r w:rsidRPr="0077281D">
        <w:rPr>
          <w:rFonts w:ascii="Arial" w:hAnsi="Arial" w:cs="Arial"/>
          <w:sz w:val="20"/>
          <w:szCs w:val="20"/>
        </w:rPr>
        <w:t xml:space="preserve">oraz </w:t>
      </w:r>
      <w:bookmarkStart w:id="31" w:name="_Hlk101442503"/>
      <w:r w:rsidRPr="0077281D">
        <w:rPr>
          <w:rFonts w:ascii="Arial" w:hAnsi="Arial" w:cs="Arial"/>
          <w:sz w:val="20"/>
          <w:szCs w:val="20"/>
        </w:rPr>
        <w:t xml:space="preserve">art. 109 ust. 1 pkt 4, 5, 7-10 </w:t>
      </w:r>
      <w:bookmarkEnd w:id="30"/>
      <w:bookmarkEnd w:id="31"/>
      <w:r w:rsidRPr="0077281D">
        <w:rPr>
          <w:rFonts w:ascii="Arial" w:hAnsi="Arial" w:cs="Arial"/>
          <w:sz w:val="20"/>
          <w:szCs w:val="20"/>
        </w:rPr>
        <w:t>ustawy Pzp</w:t>
      </w:r>
      <w:r w:rsidR="009221CB" w:rsidRPr="0077281D">
        <w:rPr>
          <w:rFonts w:ascii="Arial" w:hAnsi="Arial" w:cs="Arial"/>
          <w:sz w:val="20"/>
          <w:szCs w:val="20"/>
        </w:rPr>
        <w:t xml:space="preserve"> </w:t>
      </w:r>
      <w:bookmarkStart w:id="32"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2"/>
    <w:p w14:paraId="6BF082F1" w14:textId="24851FD0" w:rsidR="00CB2E3A" w:rsidRPr="0077281D" w:rsidRDefault="00CB2E3A" w:rsidP="00B3343E">
      <w:pPr>
        <w:spacing w:line="276" w:lineRule="auto"/>
        <w:ind w:left="340"/>
        <w:rPr>
          <w:rFonts w:ascii="Arial" w:eastAsiaTheme="minorHAnsi" w:hAnsi="Arial" w:cs="Arial"/>
          <w:sz w:val="20"/>
          <w:szCs w:val="20"/>
        </w:rPr>
      </w:pPr>
      <w:r w:rsidRPr="0077281D">
        <w:rPr>
          <w:rFonts w:ascii="Arial" w:eastAsiaTheme="minorHAnsi" w:hAnsi="Arial" w:cs="Arial"/>
          <w:sz w:val="20"/>
          <w:szCs w:val="20"/>
        </w:rPr>
        <w:t>Dostępność dokumentów (np.: KRS, CEiDG)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Pr="0077281D" w:rsidRDefault="00CB2E3A" w:rsidP="00B3343E">
      <w:pPr>
        <w:spacing w:line="276" w:lineRule="auto"/>
        <w:jc w:val="both"/>
        <w:rPr>
          <w:rFonts w:ascii="Arial" w:eastAsiaTheme="minorHAnsi" w:hAnsi="Arial" w:cs="Arial"/>
          <w:sz w:val="20"/>
          <w:szCs w:val="20"/>
        </w:rPr>
      </w:pPr>
    </w:p>
    <w:p w14:paraId="143EF784"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…………….…….,dnia………….…….r.</w:t>
      </w:r>
    </w:p>
    <w:p w14:paraId="4EAA3CF2" w14:textId="4C40E211"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(miejscowość)</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B3343E">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B3343E">
      <w:pPr>
        <w:pStyle w:val="ListParagraph"/>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B3343E">
      <w:pPr>
        <w:pStyle w:val="ListParagraph"/>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33" w:name="_Hlk103076050"/>
      <w:r w:rsidRPr="0077281D">
        <w:rPr>
          <w:rFonts w:ascii="Arial" w:hAnsi="Arial" w:cs="Arial"/>
          <w:color w:val="000000" w:themeColor="text1"/>
          <w:sz w:val="20"/>
          <w:szCs w:val="20"/>
        </w:rPr>
        <w:t>art. 109 ust. 1 pkt 4, 5, 7-10</w:t>
      </w:r>
      <w:bookmarkEnd w:id="33"/>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ustawy Pzp). Jednocześnie oświadczam, że w związku z ww. okolicznością, na podstawie art. 110 ust. 2 ustawy Pzp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B3343E">
      <w:pPr>
        <w:pStyle w:val="ListParagraph"/>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2CE24422" w14:textId="77777777" w:rsidR="006808E8" w:rsidRPr="0077281D" w:rsidRDefault="006808E8" w:rsidP="00B3343E">
      <w:pPr>
        <w:pStyle w:val="ListParagraph"/>
        <w:spacing w:line="276" w:lineRule="auto"/>
        <w:ind w:left="340"/>
        <w:jc w:val="both"/>
        <w:rPr>
          <w:rFonts w:ascii="Arial" w:eastAsiaTheme="minorHAnsi" w:hAnsi="Arial" w:cs="Arial"/>
          <w:sz w:val="20"/>
          <w:szCs w:val="20"/>
        </w:rPr>
      </w:pPr>
    </w:p>
    <w:p w14:paraId="3870BDA6" w14:textId="77777777" w:rsidR="00CB2E3A" w:rsidRPr="0077281D" w:rsidRDefault="00CB2E3A" w:rsidP="00B3343E">
      <w:pPr>
        <w:pStyle w:val="ListParagraph"/>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 , dnia………………….r.</w:t>
      </w:r>
    </w:p>
    <w:p w14:paraId="58285030" w14:textId="77777777" w:rsidR="00CB2E3A" w:rsidRPr="0077281D" w:rsidRDefault="00CB2E3A" w:rsidP="00B3343E">
      <w:pPr>
        <w:pStyle w:val="ListParagraph"/>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(miejscowość)</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D9914D6" w14:textId="77777777" w:rsidR="00CB2E3A" w:rsidRPr="0077281D" w:rsidRDefault="00CB2E3A" w:rsidP="00B3343E">
      <w:pPr>
        <w:pStyle w:val="ListParagraph"/>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428BFCFF" w14:textId="77777777" w:rsidR="00EE05B2" w:rsidRDefault="00EE05B2" w:rsidP="00B3343E">
      <w:pPr>
        <w:pStyle w:val="ListParagraph"/>
        <w:spacing w:line="276" w:lineRule="auto"/>
        <w:ind w:left="6712" w:firstLine="368"/>
        <w:jc w:val="both"/>
        <w:rPr>
          <w:rFonts w:ascii="Arial" w:eastAsiaTheme="minorHAnsi" w:hAnsi="Arial" w:cs="Arial"/>
          <w:sz w:val="20"/>
          <w:szCs w:val="20"/>
        </w:rPr>
      </w:pPr>
    </w:p>
    <w:p w14:paraId="61338F17" w14:textId="77777777" w:rsidR="006808E8" w:rsidRDefault="006808E8" w:rsidP="00B3343E">
      <w:pPr>
        <w:pStyle w:val="ListParagraph"/>
        <w:spacing w:line="276" w:lineRule="auto"/>
        <w:ind w:left="6712" w:firstLine="368"/>
        <w:jc w:val="both"/>
        <w:rPr>
          <w:rFonts w:ascii="Arial" w:eastAsiaTheme="minorHAnsi" w:hAnsi="Arial" w:cs="Arial"/>
          <w:sz w:val="20"/>
          <w:szCs w:val="20"/>
        </w:rPr>
      </w:pPr>
    </w:p>
    <w:p w14:paraId="71139347" w14:textId="77777777" w:rsidR="006808E8" w:rsidRDefault="006808E8" w:rsidP="00B3343E">
      <w:pPr>
        <w:pStyle w:val="ListParagraph"/>
        <w:spacing w:line="276" w:lineRule="auto"/>
        <w:ind w:left="6712" w:firstLine="368"/>
        <w:jc w:val="both"/>
        <w:rPr>
          <w:rFonts w:ascii="Arial" w:eastAsiaTheme="minorHAnsi" w:hAnsi="Arial" w:cs="Arial"/>
          <w:sz w:val="20"/>
          <w:szCs w:val="20"/>
        </w:rPr>
      </w:pPr>
    </w:p>
    <w:p w14:paraId="5C98F920" w14:textId="77777777" w:rsidR="006808E8" w:rsidRPr="0077281D" w:rsidRDefault="006808E8" w:rsidP="00B3343E">
      <w:pPr>
        <w:pStyle w:val="ListParagraph"/>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B3343E">
      <w:pPr>
        <w:pStyle w:val="ListParagraph"/>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B3343E">
      <w:pPr>
        <w:pStyle w:val="ListParagraph"/>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4" w:name="_Hlk59621862"/>
      <w:r w:rsidRPr="0077281D">
        <w:rPr>
          <w:rFonts w:ascii="Arial" w:eastAsiaTheme="minorHAnsi" w:hAnsi="Arial" w:cs="Arial"/>
          <w:sz w:val="20"/>
          <w:szCs w:val="20"/>
        </w:rPr>
        <w:tab/>
        <w:t>……………………………………</w:t>
      </w:r>
    </w:p>
    <w:p w14:paraId="7309DFC7" w14:textId="77777777" w:rsidR="00CB2E3A" w:rsidRDefault="00CB2E3A" w:rsidP="00B3343E">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C5A5D5A" w14:textId="77777777" w:rsidR="006808E8" w:rsidRPr="0077281D" w:rsidRDefault="006808E8" w:rsidP="00B3343E">
      <w:pPr>
        <w:spacing w:line="276" w:lineRule="auto"/>
        <w:ind w:left="6372" w:firstLine="708"/>
        <w:jc w:val="both"/>
        <w:rPr>
          <w:rFonts w:ascii="Arial" w:eastAsiaTheme="minorHAnsi" w:hAnsi="Arial" w:cs="Arial"/>
          <w:i/>
          <w:sz w:val="20"/>
          <w:szCs w:val="20"/>
        </w:rPr>
      </w:pPr>
    </w:p>
    <w:bookmarkEnd w:id="34"/>
    <w:p w14:paraId="5CDAD4E5" w14:textId="77777777" w:rsidR="00CB2E3A" w:rsidRPr="0077281D" w:rsidRDefault="00CB2E3A" w:rsidP="00B3343E">
      <w:pPr>
        <w:pStyle w:val="NoSpacing"/>
        <w:numPr>
          <w:ilvl w:val="0"/>
          <w:numId w:val="2"/>
        </w:numPr>
        <w:spacing w:line="276" w:lineRule="auto"/>
        <w:rPr>
          <w:rFonts w:eastAsiaTheme="minorHAnsi"/>
          <w:b/>
        </w:rPr>
      </w:pPr>
      <w:r w:rsidRPr="0077281D">
        <w:rPr>
          <w:rFonts w:eastAsiaTheme="minorHAnsi"/>
          <w:b/>
        </w:rPr>
        <w:t xml:space="preserve">INFORMACJA W ZWIĄZKU Z POLEGANIEM NA ZASOBACH INNYCH PODMIOTÓW*: </w:t>
      </w:r>
    </w:p>
    <w:p w14:paraId="52263BEB" w14:textId="77777777" w:rsidR="00CB2E3A" w:rsidRPr="0077281D" w:rsidRDefault="00CB2E3A" w:rsidP="00B3343E">
      <w:pPr>
        <w:pStyle w:val="ListParagraph"/>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77281D" w:rsidRDefault="00CB2E3A" w:rsidP="00B3343E">
      <w:pPr>
        <w:pStyle w:val="ListParagraph"/>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B3343E">
      <w:pPr>
        <w:pStyle w:val="ListParagraph"/>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B3343E">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B3343E">
      <w:pPr>
        <w:pStyle w:val="ListParagraph"/>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B3343E">
      <w:pPr>
        <w:pStyle w:val="ListParagraph"/>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B3343E">
      <w:pPr>
        <w:pStyle w:val="ListParagraph"/>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77281D" w:rsidRDefault="00CB2E3A" w:rsidP="00B3343E">
      <w:pPr>
        <w:pStyle w:val="ListParagraph"/>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B3343E">
      <w:pPr>
        <w:pStyle w:val="ListParagraph"/>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KRS/CeiDG)</w:t>
      </w:r>
    </w:p>
    <w:p w14:paraId="1A0019D2" w14:textId="77777777" w:rsidR="00CB2E3A" w:rsidRPr="0077281D" w:rsidRDefault="00CB2E3A" w:rsidP="00B3343E">
      <w:pPr>
        <w:pStyle w:val="ListParagraph"/>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B3343E">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B3343E">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B3343E">
      <w:pPr>
        <w:pStyle w:val="NoSpacing"/>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B3343E">
      <w:pPr>
        <w:pStyle w:val="NoSpacing"/>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B3343E">
      <w:pPr>
        <w:pStyle w:val="NoSpacing"/>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B3343E">
      <w:pPr>
        <w:pStyle w:val="NoSpacing"/>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B3343E">
      <w:pPr>
        <w:pStyle w:val="NoSpacing"/>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B3343E">
      <w:pPr>
        <w:spacing w:line="276" w:lineRule="auto"/>
        <w:jc w:val="both"/>
        <w:rPr>
          <w:rFonts w:ascii="Arial" w:eastAsiaTheme="minorHAnsi" w:hAnsi="Arial" w:cs="Arial"/>
          <w:sz w:val="20"/>
          <w:szCs w:val="20"/>
        </w:rPr>
      </w:pPr>
    </w:p>
    <w:p w14:paraId="2FBBA5C5" w14:textId="4F4BB51D"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B3343E">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B3343E">
      <w:pPr>
        <w:spacing w:line="276" w:lineRule="auto"/>
        <w:rPr>
          <w:rFonts w:ascii="Arial" w:hAnsi="Arial" w:cs="Arial"/>
          <w:sz w:val="18"/>
          <w:szCs w:val="18"/>
        </w:rPr>
      </w:pPr>
    </w:p>
    <w:p w14:paraId="2E4906E5"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B3343E">
      <w:pPr>
        <w:pStyle w:val="ListParagraph"/>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B3343E">
      <w:pPr>
        <w:pStyle w:val="ListParagraph"/>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B3343E">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352C007E" w14:textId="77777777" w:rsidR="00B520BF" w:rsidRDefault="00B520BF" w:rsidP="00B3343E">
      <w:pPr>
        <w:spacing w:line="276" w:lineRule="auto"/>
        <w:rPr>
          <w:rFonts w:ascii="Arial" w:hAnsi="Arial" w:cs="Arial"/>
          <w:b/>
          <w:sz w:val="20"/>
          <w:szCs w:val="20"/>
        </w:rPr>
      </w:pPr>
      <w:r>
        <w:rPr>
          <w:rFonts w:ascii="Arial" w:hAnsi="Arial" w:cs="Arial"/>
          <w:sz w:val="20"/>
        </w:rPr>
        <w:br w:type="page"/>
      </w:r>
    </w:p>
    <w:p w14:paraId="212F2251" w14:textId="130B5797" w:rsidR="002367E7" w:rsidRPr="0077281D" w:rsidRDefault="002328F5" w:rsidP="00B3343E">
      <w:pPr>
        <w:pStyle w:val="Heading1"/>
        <w:spacing w:line="276" w:lineRule="auto"/>
        <w:ind w:left="6372" w:firstLine="708"/>
        <w:rPr>
          <w:rFonts w:ascii="Arial" w:hAnsi="Arial" w:cs="Arial"/>
          <w:sz w:val="20"/>
        </w:rPr>
      </w:pPr>
      <w:r w:rsidRPr="0077281D">
        <w:rPr>
          <w:rFonts w:ascii="Arial" w:hAnsi="Arial" w:cs="Arial"/>
          <w:sz w:val="20"/>
        </w:rPr>
        <w:t>Załącznik</w:t>
      </w:r>
      <w:r w:rsidR="009221CB" w:rsidRPr="0077281D">
        <w:rPr>
          <w:rFonts w:ascii="Arial" w:hAnsi="Arial" w:cs="Arial"/>
          <w:sz w:val="20"/>
        </w:rPr>
        <w:t xml:space="preserve"> </w:t>
      </w:r>
      <w:r w:rsidRPr="0077281D">
        <w:rPr>
          <w:rFonts w:ascii="Arial" w:hAnsi="Arial" w:cs="Arial"/>
          <w:sz w:val="20"/>
        </w:rPr>
        <w:t>nr</w:t>
      </w:r>
      <w:r w:rsidR="009677A2" w:rsidRPr="0077281D">
        <w:rPr>
          <w:rFonts w:ascii="Arial" w:hAnsi="Arial" w:cs="Arial"/>
          <w:sz w:val="20"/>
        </w:rPr>
        <w:t xml:space="preserve"> 3</w:t>
      </w:r>
      <w:bookmarkStart w:id="35" w:name="_Hlk62545170"/>
      <w:r w:rsidR="002367E7" w:rsidRPr="0077281D">
        <w:rPr>
          <w:rFonts w:ascii="Arial" w:hAnsi="Arial" w:cs="Arial"/>
          <w:sz w:val="20"/>
        </w:rPr>
        <w:t>A do SWZ</w:t>
      </w:r>
    </w:p>
    <w:p w14:paraId="7BF500BE" w14:textId="77777777" w:rsidR="002367E7" w:rsidRPr="0077281D" w:rsidRDefault="002367E7" w:rsidP="00B3343E">
      <w:pPr>
        <w:pStyle w:val="Heading1"/>
        <w:spacing w:line="276" w:lineRule="auto"/>
        <w:rPr>
          <w:rFonts w:ascii="Arial" w:hAnsi="Arial" w:cs="Arial"/>
          <w:bCs/>
          <w:sz w:val="20"/>
        </w:rPr>
      </w:pPr>
    </w:p>
    <w:p w14:paraId="5F08B211" w14:textId="5675B030" w:rsidR="002367E7" w:rsidRPr="0077281D" w:rsidRDefault="00425173" w:rsidP="00B3343E">
      <w:pPr>
        <w:pStyle w:val="Heading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B3343E">
      <w:pPr>
        <w:spacing w:line="276" w:lineRule="auto"/>
        <w:rPr>
          <w:rFonts w:ascii="Arial" w:hAnsi="Arial" w:cs="Arial"/>
          <w:b/>
          <w:sz w:val="20"/>
          <w:szCs w:val="20"/>
        </w:rPr>
      </w:pPr>
    </w:p>
    <w:p w14:paraId="298919E3" w14:textId="7EA7F371" w:rsidR="00425173" w:rsidRPr="0077281D" w:rsidRDefault="009221CB" w:rsidP="00B3343E">
      <w:pPr>
        <w:pStyle w:val="Heading1"/>
        <w:spacing w:line="276" w:lineRule="auto"/>
        <w:jc w:val="center"/>
        <w:rPr>
          <w:rFonts w:ascii="Arial" w:hAnsi="Arial" w:cs="Arial"/>
          <w:sz w:val="20"/>
        </w:rPr>
      </w:pPr>
      <w:bookmarkStart w:id="36" w:name="_Toc365957018"/>
      <w:bookmarkStart w:id="37"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6"/>
      <w:bookmarkEnd w:id="37"/>
    </w:p>
    <w:p w14:paraId="0BB2E047" w14:textId="77777777" w:rsidR="00425173" w:rsidRPr="0077281D" w:rsidRDefault="00F51854" w:rsidP="00B3343E">
      <w:pPr>
        <w:pStyle w:val="BodyTextIndent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5"/>
    <w:p w14:paraId="6852A9DB" w14:textId="77777777" w:rsidR="00425173" w:rsidRPr="0077281D" w:rsidRDefault="00425173" w:rsidP="00B3343E">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Default="00425173" w:rsidP="00B3343E">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0A32568" w14:textId="77777777" w:rsidR="00742A13" w:rsidRPr="0077281D" w:rsidRDefault="00742A13" w:rsidP="00B3343E">
      <w:pPr>
        <w:spacing w:line="276" w:lineRule="auto"/>
        <w:rPr>
          <w:rFonts w:ascii="Arial" w:hAnsi="Arial" w:cs="Arial"/>
          <w:b/>
          <w:sz w:val="20"/>
          <w:szCs w:val="20"/>
        </w:rPr>
      </w:pPr>
    </w:p>
    <w:p w14:paraId="26EB83A2" w14:textId="77777777" w:rsidR="00425173" w:rsidRPr="0077281D" w:rsidRDefault="00425173" w:rsidP="00B3343E">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B3343E">
      <w:pPr>
        <w:numPr>
          <w:ilvl w:val="12"/>
          <w:numId w:val="0"/>
        </w:numPr>
        <w:spacing w:line="276" w:lineRule="auto"/>
        <w:rPr>
          <w:rFonts w:ascii="Arial" w:hAnsi="Arial" w:cs="Arial"/>
          <w:b/>
          <w:sz w:val="20"/>
          <w:szCs w:val="20"/>
        </w:rPr>
      </w:pPr>
    </w:p>
    <w:p w14:paraId="5CA62078" w14:textId="618ABB47" w:rsidR="00425173" w:rsidRPr="0077281D" w:rsidRDefault="009221CB"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B3343E">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B3343E">
      <w:pPr>
        <w:spacing w:line="276" w:lineRule="auto"/>
        <w:rPr>
          <w:rFonts w:ascii="Arial" w:hAnsi="Arial" w:cs="Arial"/>
          <w:b/>
          <w:bCs/>
          <w:sz w:val="20"/>
          <w:szCs w:val="20"/>
        </w:rPr>
      </w:pPr>
    </w:p>
    <w:p w14:paraId="5AB6E77D" w14:textId="5194F81A" w:rsidR="00425173" w:rsidRPr="0077281D" w:rsidRDefault="00425173" w:rsidP="00B3343E">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B3343E">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B3343E">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B3343E">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B3343E">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B3343E">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B3343E">
      <w:pPr>
        <w:spacing w:line="276" w:lineRule="auto"/>
        <w:rPr>
          <w:rFonts w:ascii="Arial" w:hAnsi="Arial" w:cs="Arial"/>
          <w:sz w:val="20"/>
          <w:szCs w:val="20"/>
        </w:rPr>
      </w:pPr>
    </w:p>
    <w:p w14:paraId="70E83EA2" w14:textId="095F2A76" w:rsidR="002E0DF1" w:rsidRPr="0077281D" w:rsidRDefault="002E0DF1" w:rsidP="00B3343E">
      <w:pPr>
        <w:spacing w:line="276" w:lineRule="auto"/>
        <w:rPr>
          <w:rFonts w:ascii="Arial" w:hAnsi="Arial" w:cs="Arial"/>
          <w:sz w:val="20"/>
          <w:szCs w:val="20"/>
        </w:rPr>
      </w:pPr>
    </w:p>
    <w:p w14:paraId="20740172" w14:textId="77777777" w:rsidR="00900DA5" w:rsidRDefault="00900DA5" w:rsidP="00B3343E">
      <w:pPr>
        <w:spacing w:line="276" w:lineRule="auto"/>
        <w:rPr>
          <w:rFonts w:ascii="Arial" w:hAnsi="Arial" w:cs="Arial"/>
          <w:b/>
          <w:sz w:val="20"/>
          <w:szCs w:val="20"/>
        </w:rPr>
      </w:pPr>
      <w:r>
        <w:rPr>
          <w:rFonts w:ascii="Arial" w:hAnsi="Arial" w:cs="Arial"/>
          <w:sz w:val="20"/>
        </w:rPr>
        <w:br w:type="page"/>
      </w:r>
    </w:p>
    <w:p w14:paraId="70F2521C" w14:textId="766F21E3" w:rsidR="002328F5" w:rsidRPr="0077281D" w:rsidRDefault="002328F5" w:rsidP="00B3343E">
      <w:pPr>
        <w:pStyle w:val="Heading1"/>
        <w:spacing w:line="276" w:lineRule="auto"/>
        <w:jc w:val="right"/>
        <w:rPr>
          <w:rFonts w:ascii="Arial" w:hAnsi="Arial" w:cs="Arial"/>
          <w:sz w:val="20"/>
        </w:rPr>
      </w:pPr>
      <w:r w:rsidRPr="0077281D">
        <w:rPr>
          <w:rFonts w:ascii="Arial" w:hAnsi="Arial" w:cs="Arial"/>
          <w:sz w:val="20"/>
        </w:rPr>
        <w:t>Załącznik nr 3B</w:t>
      </w:r>
      <w:r w:rsidR="002367E7" w:rsidRPr="0077281D">
        <w:rPr>
          <w:rFonts w:ascii="Arial" w:hAnsi="Arial" w:cs="Arial"/>
          <w:sz w:val="20"/>
        </w:rPr>
        <w:t xml:space="preserve"> do SWZ</w:t>
      </w:r>
    </w:p>
    <w:p w14:paraId="22ECA10C" w14:textId="77777777" w:rsidR="00AE6985" w:rsidRPr="0077281D" w:rsidRDefault="00AE6985" w:rsidP="00B3343E">
      <w:pPr>
        <w:spacing w:line="276" w:lineRule="auto"/>
        <w:rPr>
          <w:rFonts w:ascii="Arial" w:hAnsi="Arial" w:cs="Arial"/>
          <w:sz w:val="20"/>
          <w:szCs w:val="20"/>
        </w:rPr>
      </w:pPr>
    </w:p>
    <w:p w14:paraId="58845AC7" w14:textId="77777777" w:rsidR="00AE6985" w:rsidRPr="0077281D" w:rsidRDefault="00AE6985" w:rsidP="00B3343E">
      <w:pPr>
        <w:spacing w:line="276" w:lineRule="auto"/>
        <w:rPr>
          <w:rFonts w:ascii="Arial" w:hAnsi="Arial" w:cs="Arial"/>
          <w:b/>
          <w:bCs/>
          <w:sz w:val="20"/>
          <w:szCs w:val="20"/>
        </w:rPr>
      </w:pPr>
      <w:bookmarkStart w:id="38" w:name="_Hlk62549190"/>
    </w:p>
    <w:p w14:paraId="711F266D" w14:textId="6AEB1B54" w:rsidR="00E924C6" w:rsidRPr="0077281D" w:rsidRDefault="00E924C6" w:rsidP="00B3343E">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B3343E">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39" w:name="_Hlk62546713"/>
    </w:p>
    <w:bookmarkEnd w:id="39"/>
    <w:p w14:paraId="35533606" w14:textId="2B4E459A"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B3343E">
      <w:pPr>
        <w:spacing w:line="276" w:lineRule="auto"/>
        <w:rPr>
          <w:rFonts w:ascii="Arial" w:hAnsi="Arial" w:cs="Arial"/>
          <w:sz w:val="20"/>
          <w:szCs w:val="20"/>
        </w:rPr>
      </w:pPr>
    </w:p>
    <w:p w14:paraId="3C13DACC" w14:textId="77777777" w:rsidR="004575E8" w:rsidRDefault="004575E8" w:rsidP="00B3343E">
      <w:pPr>
        <w:pStyle w:val="Heading1"/>
        <w:spacing w:line="276" w:lineRule="auto"/>
        <w:jc w:val="center"/>
        <w:rPr>
          <w:rFonts w:ascii="Arial" w:hAnsi="Arial" w:cs="Arial"/>
          <w:sz w:val="20"/>
        </w:rPr>
      </w:pPr>
    </w:p>
    <w:p w14:paraId="2F394E6D" w14:textId="40EF6C20" w:rsidR="00E924C6" w:rsidRPr="0077281D" w:rsidRDefault="00E924C6" w:rsidP="00B3343E">
      <w:pPr>
        <w:pStyle w:val="Heading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B3343E">
      <w:pPr>
        <w:pStyle w:val="BodyTextIndent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ust.4 ustawy Pzp </w:t>
      </w:r>
      <w:r w:rsidRPr="0077281D">
        <w:rPr>
          <w:rFonts w:ascii="Arial" w:hAnsi="Arial" w:cs="Arial"/>
          <w:b/>
          <w:bCs/>
          <w:iCs/>
          <w:color w:val="000000"/>
          <w:sz w:val="20"/>
        </w:rPr>
        <w:t>– jeżeli dotyczy)</w:t>
      </w:r>
    </w:p>
    <w:p w14:paraId="537BD526" w14:textId="0FD95092" w:rsidR="004454E4" w:rsidRPr="0077281D" w:rsidRDefault="004454E4" w:rsidP="00B3343E">
      <w:pPr>
        <w:pStyle w:val="BodyTextIndent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B3343E">
      <w:pPr>
        <w:spacing w:line="276" w:lineRule="auto"/>
        <w:rPr>
          <w:rFonts w:ascii="Arial" w:hAnsi="Arial" w:cs="Arial"/>
          <w:sz w:val="20"/>
          <w:szCs w:val="20"/>
        </w:rPr>
      </w:pPr>
    </w:p>
    <w:p w14:paraId="1A750C0A" w14:textId="56431F2D" w:rsidR="00D64FE1" w:rsidRDefault="004454E4" w:rsidP="00B3343E">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21F23F8F" w14:textId="77777777" w:rsidR="002A4DC3" w:rsidRPr="0077281D" w:rsidRDefault="002A4DC3" w:rsidP="00B3343E">
      <w:pPr>
        <w:spacing w:line="276" w:lineRule="auto"/>
        <w:rPr>
          <w:rFonts w:ascii="Arial" w:hAnsi="Arial" w:cs="Arial"/>
          <w:sz w:val="20"/>
          <w:szCs w:val="20"/>
        </w:rPr>
      </w:pPr>
    </w:p>
    <w:p w14:paraId="1BEB258D" w14:textId="04C1DB2E" w:rsidR="00D64FE1" w:rsidRPr="0077281D" w:rsidRDefault="00D64FE1" w:rsidP="00B3343E">
      <w:pPr>
        <w:spacing w:line="276" w:lineRule="auto"/>
        <w:rPr>
          <w:rFonts w:ascii="Arial" w:hAnsi="Arial" w:cs="Arial"/>
          <w:sz w:val="20"/>
          <w:szCs w:val="20"/>
        </w:rPr>
      </w:pPr>
      <w:bookmarkStart w:id="40" w:name="_Hlk62546664"/>
      <w:r w:rsidRPr="0077281D">
        <w:rPr>
          <w:rFonts w:ascii="Arial" w:hAnsi="Arial" w:cs="Arial"/>
          <w:sz w:val="20"/>
          <w:szCs w:val="20"/>
        </w:rPr>
        <w:t>- Wykonawca ……………………………………………………………………………..(nazwa i adres Wykonawcy)</w:t>
      </w:r>
    </w:p>
    <w:p w14:paraId="5E86E9A4"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bookmarkEnd w:id="40"/>
    </w:p>
    <w:p w14:paraId="68E2998B" w14:textId="1C022D1C"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p>
    <w:p w14:paraId="3CFF59E5" w14:textId="1A8943E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B3343E">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B3343E">
      <w:pPr>
        <w:spacing w:line="276" w:lineRule="auto"/>
        <w:rPr>
          <w:rFonts w:ascii="Arial" w:hAnsi="Arial" w:cs="Arial"/>
          <w:sz w:val="20"/>
          <w:szCs w:val="20"/>
        </w:rPr>
      </w:pPr>
    </w:p>
    <w:p w14:paraId="5EC87434" w14:textId="7DA33637" w:rsidR="003F65E6" w:rsidRDefault="003F65E6" w:rsidP="00B3343E">
      <w:pPr>
        <w:spacing w:line="276" w:lineRule="auto"/>
        <w:rPr>
          <w:rFonts w:ascii="Arial" w:hAnsi="Arial" w:cs="Arial"/>
          <w:sz w:val="20"/>
          <w:szCs w:val="20"/>
        </w:rPr>
      </w:pPr>
    </w:p>
    <w:p w14:paraId="48FEAE48" w14:textId="77777777" w:rsidR="00545659" w:rsidRDefault="00545659" w:rsidP="00B3343E">
      <w:pPr>
        <w:spacing w:line="276" w:lineRule="auto"/>
        <w:rPr>
          <w:rFonts w:ascii="Arial" w:hAnsi="Arial" w:cs="Arial"/>
          <w:sz w:val="20"/>
          <w:szCs w:val="20"/>
        </w:rPr>
      </w:pPr>
    </w:p>
    <w:p w14:paraId="1C624914" w14:textId="77777777" w:rsidR="00545659" w:rsidRPr="0077281D" w:rsidRDefault="00545659" w:rsidP="00B3343E">
      <w:pPr>
        <w:spacing w:line="276" w:lineRule="auto"/>
        <w:rPr>
          <w:rFonts w:ascii="Arial" w:hAnsi="Arial" w:cs="Arial"/>
          <w:sz w:val="20"/>
          <w:szCs w:val="20"/>
        </w:rPr>
      </w:pPr>
    </w:p>
    <w:p w14:paraId="749B8AF7" w14:textId="77777777" w:rsidR="00D64FE1" w:rsidRPr="0077281D" w:rsidRDefault="00D64FE1" w:rsidP="00B3343E">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B3343E">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38"/>
    <w:p w14:paraId="7963DECD" w14:textId="12262134" w:rsidR="00D64FE1" w:rsidRDefault="00D64FE1" w:rsidP="00B3343E">
      <w:pPr>
        <w:spacing w:line="276" w:lineRule="auto"/>
        <w:rPr>
          <w:rFonts w:ascii="Arial" w:hAnsi="Arial" w:cs="Arial"/>
          <w:sz w:val="20"/>
          <w:szCs w:val="20"/>
        </w:rPr>
      </w:pPr>
    </w:p>
    <w:p w14:paraId="3DDAEB8B" w14:textId="77777777" w:rsidR="00545659" w:rsidRDefault="00545659" w:rsidP="00B3343E">
      <w:pPr>
        <w:spacing w:line="276" w:lineRule="auto"/>
        <w:rPr>
          <w:rFonts w:ascii="Arial" w:hAnsi="Arial" w:cs="Arial"/>
          <w:sz w:val="20"/>
          <w:szCs w:val="20"/>
        </w:rPr>
      </w:pPr>
    </w:p>
    <w:p w14:paraId="77FF16C7" w14:textId="77777777" w:rsidR="00545659" w:rsidRPr="0077281D" w:rsidRDefault="00545659" w:rsidP="00B3343E">
      <w:pPr>
        <w:spacing w:line="276" w:lineRule="auto"/>
        <w:rPr>
          <w:rFonts w:ascii="Arial" w:hAnsi="Arial" w:cs="Arial"/>
          <w:sz w:val="20"/>
          <w:szCs w:val="20"/>
        </w:rPr>
      </w:pPr>
    </w:p>
    <w:p w14:paraId="7BEFA716" w14:textId="3EFBA153" w:rsidR="003F65E6" w:rsidRPr="0077281D" w:rsidRDefault="003F65E6" w:rsidP="00B3343E">
      <w:pPr>
        <w:spacing w:line="276" w:lineRule="auto"/>
        <w:rPr>
          <w:rFonts w:ascii="Arial" w:hAnsi="Arial" w:cs="Arial"/>
          <w:sz w:val="20"/>
          <w:szCs w:val="20"/>
        </w:rPr>
      </w:pPr>
    </w:p>
    <w:p w14:paraId="35B48C0F" w14:textId="77777777" w:rsidR="009B321F" w:rsidRPr="0077281D" w:rsidRDefault="009B321F" w:rsidP="00B3343E">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B3343E">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B3343E">
      <w:pPr>
        <w:spacing w:line="276" w:lineRule="auto"/>
        <w:ind w:left="7788"/>
        <w:rPr>
          <w:rFonts w:ascii="Arial" w:hAnsi="Arial" w:cs="Arial"/>
          <w:b/>
          <w:bCs/>
          <w:sz w:val="20"/>
          <w:szCs w:val="20"/>
        </w:rPr>
      </w:pPr>
    </w:p>
    <w:p w14:paraId="01C4A054" w14:textId="77777777" w:rsidR="00557D4C" w:rsidRPr="0077281D" w:rsidRDefault="00557D4C" w:rsidP="00B3343E">
      <w:pPr>
        <w:spacing w:line="276" w:lineRule="auto"/>
        <w:ind w:left="7788"/>
        <w:rPr>
          <w:rFonts w:ascii="Arial" w:hAnsi="Arial" w:cs="Arial"/>
          <w:b/>
          <w:bCs/>
          <w:sz w:val="20"/>
          <w:szCs w:val="20"/>
        </w:rPr>
      </w:pPr>
    </w:p>
    <w:p w14:paraId="1FF99B20" w14:textId="77777777" w:rsidR="00557D4C" w:rsidRPr="0077281D" w:rsidRDefault="00557D4C" w:rsidP="00B3343E">
      <w:pPr>
        <w:spacing w:line="276" w:lineRule="auto"/>
        <w:ind w:left="7788"/>
        <w:rPr>
          <w:rFonts w:ascii="Arial" w:hAnsi="Arial" w:cs="Arial"/>
          <w:b/>
          <w:bCs/>
          <w:sz w:val="20"/>
          <w:szCs w:val="20"/>
        </w:rPr>
      </w:pPr>
    </w:p>
    <w:p w14:paraId="3E0A6B77" w14:textId="77777777" w:rsidR="00545659" w:rsidRDefault="00545659" w:rsidP="00B3343E">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B3343E">
      <w:pPr>
        <w:spacing w:line="276" w:lineRule="auto"/>
        <w:ind w:left="6372" w:firstLine="708"/>
        <w:rPr>
          <w:rFonts w:ascii="Arial" w:hAnsi="Arial" w:cs="Arial"/>
          <w:b/>
          <w:bCs/>
          <w:sz w:val="20"/>
          <w:szCs w:val="20"/>
        </w:rPr>
      </w:pPr>
      <w:r w:rsidRPr="0077281D">
        <w:rPr>
          <w:rFonts w:ascii="Arial" w:hAnsi="Arial" w:cs="Arial"/>
          <w:b/>
          <w:bCs/>
          <w:sz w:val="20"/>
          <w:szCs w:val="20"/>
        </w:rPr>
        <w:t>Załącznik nr 4</w:t>
      </w:r>
      <w:r w:rsidR="00557D4C" w:rsidRPr="0077281D">
        <w:rPr>
          <w:rFonts w:ascii="Arial" w:hAnsi="Arial" w:cs="Arial"/>
          <w:b/>
          <w:bCs/>
          <w:sz w:val="20"/>
          <w:szCs w:val="20"/>
        </w:rPr>
        <w:t xml:space="preserve"> do SWZ</w:t>
      </w:r>
    </w:p>
    <w:p w14:paraId="2FD77B05" w14:textId="78973B8A" w:rsidR="00A30815" w:rsidRPr="0077281D" w:rsidRDefault="00A30815" w:rsidP="00B3343E">
      <w:pPr>
        <w:spacing w:line="276" w:lineRule="auto"/>
        <w:rPr>
          <w:rFonts w:ascii="Arial" w:hAnsi="Arial" w:cs="Arial"/>
          <w:sz w:val="20"/>
          <w:szCs w:val="20"/>
        </w:rPr>
      </w:pPr>
    </w:p>
    <w:p w14:paraId="3704097C" w14:textId="77777777" w:rsidR="00545659" w:rsidRDefault="00545659" w:rsidP="00B3343E">
      <w:pPr>
        <w:spacing w:line="276" w:lineRule="auto"/>
        <w:rPr>
          <w:rFonts w:ascii="Arial" w:hAnsi="Arial" w:cs="Arial"/>
          <w:bCs/>
          <w:sz w:val="20"/>
          <w:szCs w:val="20"/>
        </w:rPr>
      </w:pPr>
    </w:p>
    <w:p w14:paraId="28039D89" w14:textId="4A6C479C" w:rsidR="003B687A" w:rsidRPr="0077281D" w:rsidRDefault="003B687A"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B3343E">
      <w:pPr>
        <w:spacing w:line="276" w:lineRule="auto"/>
        <w:rPr>
          <w:rFonts w:ascii="Arial" w:hAnsi="Arial" w:cs="Arial"/>
          <w:bCs/>
          <w:sz w:val="20"/>
          <w:szCs w:val="20"/>
        </w:rPr>
      </w:pPr>
    </w:p>
    <w:p w14:paraId="625C3F7F" w14:textId="42C1C903" w:rsidR="003F65E6" w:rsidRPr="0077281D" w:rsidRDefault="003F65E6" w:rsidP="00B3343E">
      <w:pPr>
        <w:pStyle w:val="Heading1"/>
        <w:spacing w:line="276" w:lineRule="auto"/>
        <w:ind w:left="2124" w:firstLine="708"/>
        <w:rPr>
          <w:rFonts w:ascii="Arial" w:hAnsi="Arial" w:cs="Arial"/>
          <w:sz w:val="20"/>
        </w:rPr>
      </w:pPr>
      <w:bookmarkStart w:id="41" w:name="_Toc51842800"/>
      <w:r w:rsidRPr="0077281D">
        <w:rPr>
          <w:rFonts w:ascii="Arial" w:hAnsi="Arial" w:cs="Arial"/>
          <w:sz w:val="20"/>
        </w:rPr>
        <w:t>Oświadczenie o grupie kapitałowej</w:t>
      </w:r>
      <w:r w:rsidRPr="0077281D">
        <w:rPr>
          <w:rFonts w:ascii="Arial" w:hAnsi="Arial" w:cs="Arial"/>
          <w:sz w:val="20"/>
        </w:rPr>
        <w:tab/>
      </w:r>
      <w:bookmarkEnd w:id="41"/>
    </w:p>
    <w:p w14:paraId="07FCDEE8" w14:textId="77777777" w:rsidR="003F65E6" w:rsidRPr="0077281D" w:rsidRDefault="003F65E6" w:rsidP="00B3343E">
      <w:pPr>
        <w:spacing w:line="276" w:lineRule="auto"/>
        <w:rPr>
          <w:rFonts w:ascii="Arial" w:hAnsi="Arial" w:cs="Arial"/>
          <w:sz w:val="20"/>
          <w:szCs w:val="20"/>
        </w:rPr>
      </w:pPr>
    </w:p>
    <w:p w14:paraId="0B000FC0" w14:textId="77777777" w:rsidR="003F65E6" w:rsidRPr="0077281D" w:rsidRDefault="003F65E6" w:rsidP="00B3343E">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B3343E">
      <w:pPr>
        <w:spacing w:line="276" w:lineRule="auto"/>
        <w:rPr>
          <w:rFonts w:ascii="Arial" w:hAnsi="Arial" w:cs="Arial"/>
          <w:sz w:val="20"/>
          <w:szCs w:val="20"/>
        </w:rPr>
      </w:pPr>
    </w:p>
    <w:p w14:paraId="7F32CAA3" w14:textId="77777777" w:rsidR="003F65E6" w:rsidRPr="0077281D" w:rsidRDefault="003F65E6" w:rsidP="00B3343E">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B3343E">
      <w:pPr>
        <w:spacing w:line="276" w:lineRule="auto"/>
        <w:rPr>
          <w:rFonts w:ascii="Arial" w:hAnsi="Arial" w:cs="Arial"/>
          <w:sz w:val="20"/>
          <w:szCs w:val="20"/>
        </w:rPr>
      </w:pPr>
    </w:p>
    <w:p w14:paraId="19285628" w14:textId="77777777" w:rsidR="003F65E6" w:rsidRPr="0077281D" w:rsidRDefault="003F65E6" w:rsidP="00B3343E">
      <w:pPr>
        <w:spacing w:line="276" w:lineRule="auto"/>
        <w:jc w:val="both"/>
        <w:rPr>
          <w:rFonts w:ascii="Arial" w:hAnsi="Arial" w:cs="Arial"/>
          <w:sz w:val="20"/>
          <w:szCs w:val="20"/>
        </w:rPr>
      </w:pPr>
    </w:p>
    <w:p w14:paraId="3B7DF9F9" w14:textId="77777777" w:rsidR="003F65E6" w:rsidRPr="0077281D" w:rsidRDefault="003F65E6" w:rsidP="00B3343E">
      <w:pPr>
        <w:pStyle w:val="BodyTextIndent"/>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B3343E">
      <w:pPr>
        <w:pStyle w:val="BodyTextIndent"/>
        <w:spacing w:line="276" w:lineRule="auto"/>
        <w:jc w:val="both"/>
        <w:rPr>
          <w:rFonts w:ascii="Arial" w:hAnsi="Arial" w:cs="Arial"/>
          <w:sz w:val="20"/>
        </w:rPr>
      </w:pPr>
    </w:p>
    <w:p w14:paraId="6BFA7BE6"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B3343E">
      <w:pPr>
        <w:pStyle w:val="ListParagraph"/>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B3343E">
      <w:pPr>
        <w:spacing w:line="276" w:lineRule="auto"/>
        <w:jc w:val="both"/>
        <w:rPr>
          <w:rFonts w:ascii="Arial" w:hAnsi="Arial" w:cs="Arial"/>
          <w:sz w:val="20"/>
          <w:szCs w:val="20"/>
        </w:rPr>
      </w:pPr>
    </w:p>
    <w:p w14:paraId="43AEA253" w14:textId="77777777" w:rsidR="003F65E6" w:rsidRPr="0077281D" w:rsidRDefault="003F65E6" w:rsidP="00B3343E">
      <w:pPr>
        <w:spacing w:line="276" w:lineRule="auto"/>
        <w:jc w:val="both"/>
        <w:rPr>
          <w:rFonts w:ascii="Arial" w:hAnsi="Arial" w:cs="Arial"/>
          <w:sz w:val="20"/>
          <w:szCs w:val="20"/>
        </w:rPr>
      </w:pPr>
    </w:p>
    <w:p w14:paraId="1D96256B" w14:textId="77777777" w:rsidR="003F65E6" w:rsidRPr="0077281D" w:rsidRDefault="003F65E6" w:rsidP="00B3343E">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B3343E">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B3343E">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B3343E">
      <w:pPr>
        <w:pStyle w:val="ListParagraph"/>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B3343E">
      <w:pPr>
        <w:pStyle w:val="ListParagraph"/>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B3343E">
      <w:pPr>
        <w:pStyle w:val="ListParagraph"/>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B3343E">
      <w:pPr>
        <w:pStyle w:val="ListParagraph"/>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B3343E">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B3343E">
      <w:pPr>
        <w:spacing w:line="276" w:lineRule="auto"/>
        <w:jc w:val="both"/>
        <w:rPr>
          <w:rFonts w:ascii="Arial" w:hAnsi="Arial" w:cs="Arial"/>
          <w:sz w:val="20"/>
          <w:szCs w:val="20"/>
        </w:rPr>
      </w:pPr>
    </w:p>
    <w:p w14:paraId="0D0DA4A8" w14:textId="77777777" w:rsidR="0056044A" w:rsidRDefault="0056044A" w:rsidP="00B3343E">
      <w:pPr>
        <w:spacing w:line="276" w:lineRule="auto"/>
        <w:jc w:val="both"/>
        <w:rPr>
          <w:rFonts w:ascii="Arial" w:hAnsi="Arial" w:cs="Arial"/>
          <w:sz w:val="20"/>
          <w:szCs w:val="20"/>
        </w:rPr>
      </w:pPr>
    </w:p>
    <w:p w14:paraId="22AEA3C0" w14:textId="77777777" w:rsidR="0056044A" w:rsidRDefault="0056044A" w:rsidP="00B3343E">
      <w:pPr>
        <w:spacing w:line="276" w:lineRule="auto"/>
        <w:jc w:val="both"/>
        <w:rPr>
          <w:rFonts w:ascii="Arial" w:hAnsi="Arial" w:cs="Arial"/>
          <w:sz w:val="20"/>
          <w:szCs w:val="20"/>
        </w:rPr>
      </w:pPr>
    </w:p>
    <w:p w14:paraId="48675814" w14:textId="77777777" w:rsidR="0056044A" w:rsidRDefault="0056044A" w:rsidP="00B3343E">
      <w:pPr>
        <w:spacing w:line="276" w:lineRule="auto"/>
        <w:jc w:val="both"/>
        <w:rPr>
          <w:rFonts w:ascii="Arial" w:hAnsi="Arial" w:cs="Arial"/>
          <w:sz w:val="20"/>
          <w:szCs w:val="20"/>
        </w:rPr>
      </w:pPr>
    </w:p>
    <w:p w14:paraId="2EA101FF" w14:textId="77777777" w:rsidR="0056044A" w:rsidRDefault="0056044A" w:rsidP="00B3343E">
      <w:pPr>
        <w:spacing w:line="276" w:lineRule="auto"/>
        <w:jc w:val="both"/>
        <w:rPr>
          <w:rFonts w:ascii="Arial" w:hAnsi="Arial" w:cs="Arial"/>
          <w:sz w:val="20"/>
          <w:szCs w:val="20"/>
        </w:rPr>
      </w:pPr>
    </w:p>
    <w:p w14:paraId="3EB2331A" w14:textId="77777777" w:rsidR="0056044A" w:rsidRDefault="0056044A" w:rsidP="00B3343E">
      <w:pPr>
        <w:spacing w:line="276" w:lineRule="auto"/>
        <w:jc w:val="both"/>
        <w:rPr>
          <w:rFonts w:ascii="Arial" w:hAnsi="Arial" w:cs="Arial"/>
          <w:sz w:val="20"/>
          <w:szCs w:val="20"/>
        </w:rPr>
      </w:pPr>
    </w:p>
    <w:p w14:paraId="51ACF46F" w14:textId="77777777" w:rsidR="0056044A" w:rsidRPr="0077281D" w:rsidRDefault="0056044A" w:rsidP="00B3343E">
      <w:pPr>
        <w:spacing w:line="276" w:lineRule="auto"/>
        <w:jc w:val="both"/>
        <w:rPr>
          <w:rFonts w:ascii="Arial" w:hAnsi="Arial" w:cs="Arial"/>
          <w:sz w:val="20"/>
          <w:szCs w:val="20"/>
        </w:rPr>
      </w:pPr>
    </w:p>
    <w:p w14:paraId="52FE5A07" w14:textId="77777777" w:rsidR="009D145E" w:rsidRPr="0056044A" w:rsidRDefault="009D145E" w:rsidP="00B3343E">
      <w:pPr>
        <w:spacing w:line="276" w:lineRule="auto"/>
        <w:rPr>
          <w:rFonts w:ascii="Arial" w:hAnsi="Arial" w:cs="Arial"/>
          <w:b/>
          <w:bCs/>
          <w:sz w:val="18"/>
          <w:szCs w:val="18"/>
        </w:rPr>
      </w:pPr>
      <w:bookmarkStart w:id="42" w:name="_Hlk134603266"/>
      <w:r w:rsidRPr="0056044A">
        <w:rPr>
          <w:rFonts w:ascii="Arial" w:hAnsi="Arial" w:cs="Arial"/>
          <w:b/>
          <w:bCs/>
          <w:sz w:val="18"/>
          <w:szCs w:val="18"/>
        </w:rPr>
        <w:t xml:space="preserve">UWAGA: </w:t>
      </w:r>
    </w:p>
    <w:p w14:paraId="02D09EE8" w14:textId="77777777" w:rsidR="009D145E" w:rsidRPr="0056044A" w:rsidRDefault="009D145E" w:rsidP="00B3343E">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42"/>
    </w:p>
    <w:p w14:paraId="66156D13"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B3343E">
      <w:pPr>
        <w:spacing w:line="276" w:lineRule="auto"/>
        <w:rPr>
          <w:rFonts w:ascii="Arial" w:hAnsi="Arial" w:cs="Arial"/>
          <w:bCs/>
          <w:sz w:val="20"/>
          <w:szCs w:val="20"/>
        </w:rPr>
      </w:pPr>
      <w:bookmarkStart w:id="43" w:name="_Toc28606726"/>
    </w:p>
    <w:p w14:paraId="15CDDCAB" w14:textId="348FC14D" w:rsidR="00E42CB1" w:rsidRPr="0077281D" w:rsidRDefault="00E42CB1" w:rsidP="00B3343E">
      <w:pPr>
        <w:spacing w:line="276" w:lineRule="auto"/>
        <w:rPr>
          <w:rFonts w:ascii="Arial" w:hAnsi="Arial" w:cs="Arial"/>
          <w:bCs/>
          <w:sz w:val="20"/>
          <w:szCs w:val="20"/>
        </w:rPr>
      </w:pPr>
    </w:p>
    <w:p w14:paraId="105EC3B7" w14:textId="77777777" w:rsidR="00557D4C" w:rsidRPr="0077281D" w:rsidRDefault="00557D4C" w:rsidP="00B3343E">
      <w:pPr>
        <w:spacing w:line="276" w:lineRule="auto"/>
        <w:rPr>
          <w:rFonts w:ascii="Arial" w:hAnsi="Arial" w:cs="Arial"/>
          <w:b/>
          <w:bCs/>
          <w:sz w:val="20"/>
          <w:szCs w:val="20"/>
        </w:rPr>
      </w:pPr>
    </w:p>
    <w:p w14:paraId="3CC80F24" w14:textId="77777777" w:rsidR="00557D4C" w:rsidRPr="0077281D" w:rsidRDefault="00557D4C" w:rsidP="00B3343E">
      <w:pPr>
        <w:spacing w:line="276" w:lineRule="auto"/>
        <w:rPr>
          <w:rFonts w:ascii="Arial" w:hAnsi="Arial" w:cs="Arial"/>
          <w:b/>
          <w:bCs/>
          <w:sz w:val="20"/>
          <w:szCs w:val="20"/>
        </w:rPr>
      </w:pPr>
    </w:p>
    <w:p w14:paraId="3FEF7B4A" w14:textId="77777777" w:rsidR="00557D4C" w:rsidRPr="0077281D" w:rsidRDefault="00557D4C" w:rsidP="00B3343E">
      <w:pPr>
        <w:spacing w:line="276" w:lineRule="auto"/>
        <w:rPr>
          <w:rFonts w:ascii="Arial" w:hAnsi="Arial" w:cs="Arial"/>
          <w:b/>
          <w:bCs/>
          <w:sz w:val="20"/>
          <w:szCs w:val="20"/>
        </w:rPr>
      </w:pPr>
    </w:p>
    <w:p w14:paraId="221894D0" w14:textId="77777777" w:rsidR="00EE05B2" w:rsidRPr="0077281D" w:rsidRDefault="00EE05B2" w:rsidP="00B3343E">
      <w:pPr>
        <w:spacing w:line="276" w:lineRule="auto"/>
        <w:rPr>
          <w:rFonts w:ascii="Arial" w:hAnsi="Arial" w:cs="Arial"/>
          <w:b/>
          <w:bCs/>
          <w:sz w:val="20"/>
          <w:szCs w:val="20"/>
        </w:rPr>
      </w:pPr>
    </w:p>
    <w:p w14:paraId="09F770C8" w14:textId="56EBDB34" w:rsidR="00EA7C95" w:rsidRPr="0077281D" w:rsidRDefault="00557D4C" w:rsidP="00B3343E">
      <w:pPr>
        <w:spacing w:line="276" w:lineRule="auto"/>
        <w:ind w:left="6372" w:firstLine="708"/>
        <w:rPr>
          <w:rFonts w:ascii="Arial" w:hAnsi="Arial" w:cs="Arial"/>
          <w:b/>
          <w:bCs/>
          <w:sz w:val="20"/>
          <w:szCs w:val="20"/>
        </w:rPr>
      </w:pPr>
      <w:r w:rsidRPr="0077281D">
        <w:rPr>
          <w:rFonts w:ascii="Arial" w:hAnsi="Arial" w:cs="Arial"/>
          <w:b/>
          <w:bCs/>
          <w:sz w:val="20"/>
          <w:szCs w:val="20"/>
        </w:rPr>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B3343E">
      <w:pPr>
        <w:spacing w:line="276" w:lineRule="auto"/>
        <w:rPr>
          <w:rFonts w:ascii="Arial" w:hAnsi="Arial" w:cs="Arial"/>
          <w:bCs/>
          <w:sz w:val="20"/>
          <w:szCs w:val="20"/>
        </w:rPr>
      </w:pPr>
    </w:p>
    <w:p w14:paraId="4FC6FF6A" w14:textId="2041717B" w:rsidR="00EA7C95" w:rsidRPr="0077281D" w:rsidRDefault="00EA7C95" w:rsidP="00B3343E">
      <w:pPr>
        <w:spacing w:line="276" w:lineRule="auto"/>
        <w:rPr>
          <w:rFonts w:ascii="Arial" w:hAnsi="Arial" w:cs="Arial"/>
          <w:bCs/>
          <w:sz w:val="20"/>
          <w:szCs w:val="20"/>
        </w:rPr>
      </w:pPr>
    </w:p>
    <w:bookmarkEnd w:id="43"/>
    <w:p w14:paraId="450C81F5" w14:textId="4B5B18F5" w:rsidR="00082C7F" w:rsidRPr="0077281D" w:rsidRDefault="00082C7F" w:rsidP="00B3343E">
      <w:pPr>
        <w:pStyle w:val="Heading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B3343E">
      <w:pPr>
        <w:spacing w:line="276" w:lineRule="auto"/>
        <w:jc w:val="both"/>
        <w:rPr>
          <w:rFonts w:ascii="Arial" w:hAnsi="Arial" w:cs="Arial"/>
          <w:b/>
          <w:bCs/>
          <w:color w:val="000000"/>
          <w:sz w:val="20"/>
          <w:szCs w:val="20"/>
        </w:rPr>
      </w:pPr>
    </w:p>
    <w:p w14:paraId="1340E003" w14:textId="289BD15C"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B3343E">
      <w:pPr>
        <w:spacing w:line="276" w:lineRule="auto"/>
        <w:jc w:val="both"/>
        <w:rPr>
          <w:rFonts w:ascii="Arial" w:hAnsi="Arial" w:cs="Arial"/>
          <w:b/>
          <w:bCs/>
          <w:color w:val="000000"/>
          <w:sz w:val="20"/>
          <w:szCs w:val="20"/>
        </w:rPr>
      </w:pPr>
    </w:p>
    <w:p w14:paraId="05DD3A5A"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B3343E">
            <w:pPr>
              <w:spacing w:line="276" w:lineRule="auto"/>
              <w:rPr>
                <w:rFonts w:ascii="Arial" w:hAnsi="Arial" w:cs="Arial"/>
                <w:sz w:val="20"/>
                <w:szCs w:val="20"/>
              </w:rPr>
            </w:pPr>
          </w:p>
          <w:p w14:paraId="6EB3696B"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B3343E">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B3343E">
            <w:pPr>
              <w:spacing w:line="276" w:lineRule="auto"/>
              <w:jc w:val="center"/>
              <w:rPr>
                <w:rFonts w:ascii="Arial" w:hAnsi="Arial" w:cs="Arial"/>
                <w:sz w:val="20"/>
                <w:szCs w:val="20"/>
              </w:rPr>
            </w:pPr>
          </w:p>
          <w:p w14:paraId="0C79F18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 m²</w:t>
            </w:r>
          </w:p>
        </w:tc>
        <w:tc>
          <w:tcPr>
            <w:tcW w:w="1283" w:type="dxa"/>
            <w:vMerge w:val="restart"/>
            <w:tcBorders>
              <w:top w:val="single" w:sz="4" w:space="0" w:color="000000"/>
              <w:left w:val="single" w:sz="4" w:space="0" w:color="000000"/>
              <w:right w:val="single" w:sz="4" w:space="0" w:color="000000"/>
            </w:tcBorders>
          </w:tcPr>
          <w:p w14:paraId="7AF3F089" w14:textId="6A9DD423" w:rsidR="00836463" w:rsidRPr="008A78AC" w:rsidRDefault="00796924" w:rsidP="00B3343E">
            <w:pPr>
              <w:spacing w:line="276" w:lineRule="auto"/>
              <w:jc w:val="center"/>
              <w:rPr>
                <w:rFonts w:ascii="Arial" w:hAnsi="Arial" w:cs="Arial"/>
                <w:sz w:val="20"/>
                <w:szCs w:val="20"/>
                <w:vertAlign w:val="superscript"/>
              </w:rPr>
            </w:pPr>
            <w:r w:rsidRPr="006E7981">
              <w:rPr>
                <w:rFonts w:ascii="Arial" w:hAnsi="Arial" w:cs="Arial"/>
                <w:sz w:val="16"/>
                <w:szCs w:val="16"/>
              </w:rPr>
              <w:t>Podmiot, na rzecz którego zamówienie było wykonywane</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B3343E">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B3343E">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Inny podmiot udostepniający zasoby na podst. art. 118 ustawy pzp</w:t>
            </w:r>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B3343E">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B3343E">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B3343E">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B3343E">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B3343E">
            <w:pPr>
              <w:spacing w:line="276" w:lineRule="auto"/>
              <w:rPr>
                <w:rFonts w:ascii="Arial" w:hAnsi="Arial" w:cs="Arial"/>
                <w:sz w:val="20"/>
                <w:szCs w:val="20"/>
              </w:rPr>
            </w:pPr>
          </w:p>
        </w:tc>
      </w:tr>
    </w:tbl>
    <w:p w14:paraId="6AEB6829" w14:textId="77777777" w:rsidR="00082C7F" w:rsidRPr="0077281D" w:rsidRDefault="00082C7F" w:rsidP="00B3343E">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B3343E">
      <w:pPr>
        <w:spacing w:line="276" w:lineRule="auto"/>
        <w:jc w:val="both"/>
        <w:rPr>
          <w:rFonts w:ascii="Arial" w:hAnsi="Arial" w:cs="Arial"/>
          <w:sz w:val="20"/>
          <w:szCs w:val="20"/>
        </w:rPr>
      </w:pPr>
    </w:p>
    <w:p w14:paraId="12E61E9B" w14:textId="7777777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B3343E">
      <w:pPr>
        <w:spacing w:line="276" w:lineRule="auto"/>
        <w:jc w:val="both"/>
        <w:rPr>
          <w:rFonts w:ascii="Arial" w:hAnsi="Arial" w:cs="Arial"/>
          <w:color w:val="000000"/>
          <w:sz w:val="20"/>
          <w:szCs w:val="20"/>
        </w:rPr>
      </w:pPr>
    </w:p>
    <w:p w14:paraId="6CD72E0C" w14:textId="36EA52F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B3343E">
      <w:pPr>
        <w:spacing w:line="276" w:lineRule="auto"/>
        <w:jc w:val="both"/>
        <w:rPr>
          <w:rFonts w:ascii="Arial" w:hAnsi="Arial" w:cs="Arial"/>
          <w:i/>
          <w:sz w:val="20"/>
          <w:szCs w:val="20"/>
        </w:rPr>
      </w:pPr>
    </w:p>
    <w:p w14:paraId="423E47E4" w14:textId="77777777"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B3343E">
      <w:pPr>
        <w:spacing w:line="276" w:lineRule="auto"/>
        <w:rPr>
          <w:rFonts w:ascii="Arial" w:hAnsi="Arial" w:cs="Arial"/>
          <w:b/>
          <w:bCs/>
          <w:sz w:val="20"/>
          <w:szCs w:val="20"/>
        </w:rPr>
      </w:pPr>
    </w:p>
    <w:p w14:paraId="6D9C33D9" w14:textId="77777777" w:rsidR="00082C7F" w:rsidRPr="0077281D" w:rsidRDefault="00082C7F" w:rsidP="00B3343E">
      <w:pPr>
        <w:spacing w:line="276" w:lineRule="auto"/>
        <w:rPr>
          <w:rFonts w:ascii="Arial" w:hAnsi="Arial" w:cs="Arial"/>
          <w:b/>
          <w:bCs/>
          <w:sz w:val="20"/>
          <w:szCs w:val="20"/>
        </w:rPr>
      </w:pPr>
      <w:bookmarkStart w:id="44" w:name="_Hlk97105017"/>
      <w:bookmarkStart w:id="45" w:name="_Hlk97033510"/>
      <w:r w:rsidRPr="0077281D">
        <w:rPr>
          <w:rFonts w:ascii="Arial" w:hAnsi="Arial" w:cs="Arial"/>
          <w:b/>
          <w:bCs/>
          <w:sz w:val="20"/>
          <w:szCs w:val="20"/>
        </w:rPr>
        <w:t xml:space="preserve">UWAGA: </w:t>
      </w:r>
    </w:p>
    <w:p w14:paraId="1C7E08D1" w14:textId="77777777" w:rsidR="00082C7F" w:rsidRPr="0077281D" w:rsidRDefault="00082C7F" w:rsidP="00B3343E">
      <w:pPr>
        <w:pStyle w:val="ListParagraph"/>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4"/>
    <w:p w14:paraId="2A24EC81" w14:textId="77777777" w:rsidR="00082C7F" w:rsidRDefault="00082C7F" w:rsidP="00B3343E">
      <w:pPr>
        <w:pStyle w:val="ListParagraph"/>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B3343E">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B3343E">
      <w:pPr>
        <w:spacing w:line="276" w:lineRule="auto"/>
        <w:ind w:left="7080"/>
        <w:jc w:val="both"/>
        <w:rPr>
          <w:rFonts w:ascii="Arial" w:hAnsi="Arial" w:cs="Arial"/>
          <w:b/>
          <w:bCs/>
          <w:sz w:val="20"/>
          <w:szCs w:val="20"/>
        </w:rPr>
      </w:pPr>
      <w:r w:rsidRPr="009F6EF6">
        <w:rPr>
          <w:rFonts w:ascii="Arial" w:hAnsi="Arial" w:cs="Arial"/>
          <w:b/>
          <w:bCs/>
          <w:sz w:val="20"/>
        </w:rPr>
        <w:t>Załącznik nr 6 do SWZ</w:t>
      </w:r>
    </w:p>
    <w:p w14:paraId="1C426C2D" w14:textId="77777777" w:rsidR="002A563F" w:rsidRDefault="002A563F" w:rsidP="00B3343E">
      <w:pPr>
        <w:spacing w:line="276" w:lineRule="auto"/>
        <w:jc w:val="both"/>
        <w:rPr>
          <w:rFonts w:ascii="Arial" w:hAnsi="Arial" w:cs="Arial"/>
          <w:sz w:val="20"/>
          <w:szCs w:val="20"/>
        </w:rPr>
      </w:pPr>
    </w:p>
    <w:p w14:paraId="3B3CB94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B3343E">
      <w:pPr>
        <w:pStyle w:val="Heading1"/>
        <w:spacing w:line="276" w:lineRule="auto"/>
        <w:ind w:left="2832" w:firstLine="708"/>
        <w:rPr>
          <w:rFonts w:ascii="Arial" w:hAnsi="Arial" w:cs="Arial"/>
          <w:sz w:val="20"/>
        </w:rPr>
      </w:pPr>
      <w:bookmarkStart w:id="46" w:name="_Toc257265335"/>
      <w:bookmarkStart w:id="47"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6"/>
      <w:bookmarkEnd w:id="47"/>
    </w:p>
    <w:p w14:paraId="07AE67C0" w14:textId="77777777" w:rsidR="002A563F" w:rsidRPr="00AE61BD" w:rsidRDefault="002A563F" w:rsidP="00B3343E">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B3343E">
      <w:pPr>
        <w:pStyle w:val="siwz"/>
        <w:spacing w:line="276" w:lineRule="auto"/>
        <w:ind w:left="360"/>
        <w:jc w:val="center"/>
        <w:rPr>
          <w:rFonts w:ascii="Arial" w:hAnsi="Arial" w:cs="Arial"/>
          <w:b/>
          <w:sz w:val="20"/>
        </w:rPr>
      </w:pPr>
      <w:bookmarkStart w:id="48"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8"/>
    <w:p w14:paraId="41B7D208" w14:textId="77777777" w:rsidR="002A563F" w:rsidRPr="00AE61BD" w:rsidRDefault="002A563F" w:rsidP="00B3343E">
      <w:pPr>
        <w:spacing w:line="276" w:lineRule="auto"/>
        <w:jc w:val="both"/>
        <w:rPr>
          <w:rFonts w:ascii="Arial" w:hAnsi="Arial" w:cs="Arial"/>
          <w:b/>
          <w:bCs/>
          <w:color w:val="000000"/>
          <w:sz w:val="20"/>
          <w:szCs w:val="20"/>
        </w:rPr>
      </w:pPr>
    </w:p>
    <w:p w14:paraId="4401497C"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B3343E">
      <w:pPr>
        <w:spacing w:line="276" w:lineRule="auto"/>
        <w:jc w:val="both"/>
        <w:rPr>
          <w:rFonts w:ascii="Arial" w:hAnsi="Arial" w:cs="Arial"/>
          <w:b/>
          <w:bCs/>
          <w:color w:val="000000"/>
          <w:sz w:val="20"/>
          <w:szCs w:val="20"/>
        </w:rPr>
      </w:pPr>
    </w:p>
    <w:p w14:paraId="397E1CEF" w14:textId="77777777" w:rsidR="002A563F" w:rsidRPr="007C38D5" w:rsidRDefault="002A563F" w:rsidP="00B3343E">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B3343E">
            <w:pPr>
              <w:pStyle w:val="BodyTextIndent3"/>
              <w:spacing w:line="276" w:lineRule="auto"/>
              <w:ind w:left="0"/>
              <w:rPr>
                <w:rFonts w:ascii="Arial" w:hAnsi="Arial" w:cs="Arial"/>
                <w:b/>
                <w:bCs/>
                <w:sz w:val="18"/>
                <w:szCs w:val="18"/>
              </w:rPr>
            </w:pPr>
          </w:p>
          <w:p w14:paraId="56F3F29C" w14:textId="77777777" w:rsidR="002A563F" w:rsidRPr="00294B5D" w:rsidRDefault="002A563F" w:rsidP="00B3343E">
            <w:pPr>
              <w:pStyle w:val="BodyTextIndent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B3343E">
            <w:pPr>
              <w:pStyle w:val="BodyTextIndent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B3343E">
            <w:pPr>
              <w:pStyle w:val="BodyTextIndent3"/>
              <w:spacing w:line="276" w:lineRule="auto"/>
              <w:ind w:left="0"/>
              <w:rPr>
                <w:rFonts w:ascii="Arial" w:hAnsi="Arial" w:cs="Arial"/>
                <w:b/>
                <w:bCs/>
                <w:sz w:val="18"/>
                <w:szCs w:val="18"/>
              </w:rPr>
            </w:pPr>
          </w:p>
          <w:p w14:paraId="09AE3A4B"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B3343E">
            <w:pPr>
              <w:pStyle w:val="BodyTextIndent3"/>
              <w:spacing w:line="276" w:lineRule="auto"/>
              <w:ind w:left="0"/>
              <w:rPr>
                <w:rFonts w:ascii="Arial" w:hAnsi="Arial" w:cs="Arial"/>
                <w:b/>
                <w:bCs/>
                <w:sz w:val="18"/>
                <w:szCs w:val="18"/>
              </w:rPr>
            </w:pPr>
          </w:p>
          <w:p w14:paraId="7FCAD3E1"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B3343E">
            <w:pPr>
              <w:pStyle w:val="BodyTextIndent3"/>
              <w:spacing w:line="276" w:lineRule="auto"/>
              <w:ind w:left="0"/>
              <w:rPr>
                <w:rFonts w:ascii="Arial" w:hAnsi="Arial" w:cs="Arial"/>
                <w:b/>
                <w:bCs/>
                <w:sz w:val="18"/>
                <w:szCs w:val="18"/>
              </w:rPr>
            </w:pPr>
          </w:p>
          <w:p w14:paraId="68353982"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B3343E">
            <w:pPr>
              <w:pStyle w:val="BodyTextIndent3"/>
              <w:spacing w:line="276" w:lineRule="auto"/>
              <w:ind w:left="0"/>
              <w:rPr>
                <w:rFonts w:ascii="Arial" w:hAnsi="Arial" w:cs="Arial"/>
                <w:b/>
                <w:bCs/>
                <w:sz w:val="18"/>
                <w:szCs w:val="18"/>
              </w:rPr>
            </w:pPr>
          </w:p>
          <w:p w14:paraId="67B80F6C"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B3343E">
            <w:pPr>
              <w:pStyle w:val="BodyTextIndent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B3343E">
            <w:pPr>
              <w:pStyle w:val="BodyTextIndent3"/>
              <w:spacing w:line="276" w:lineRule="auto"/>
              <w:ind w:left="0"/>
              <w:rPr>
                <w:rFonts w:ascii="Arial" w:hAnsi="Arial" w:cs="Arial"/>
                <w:b/>
                <w:bCs/>
                <w:sz w:val="20"/>
              </w:rPr>
            </w:pPr>
          </w:p>
        </w:tc>
      </w:tr>
      <w:tr w:rsidR="002A563F" w:rsidRPr="00AE61BD" w14:paraId="51D149C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32198D8C"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9580A08"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61858409"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A2730C6"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2C86FE2A" w14:textId="77777777" w:rsidR="002A563F" w:rsidRPr="00AE61BD" w:rsidRDefault="002A563F" w:rsidP="00B3343E">
            <w:pPr>
              <w:pStyle w:val="BodyTextIndent3"/>
              <w:spacing w:line="276" w:lineRule="auto"/>
              <w:ind w:left="0"/>
              <w:rPr>
                <w:rFonts w:ascii="Arial" w:hAnsi="Arial" w:cs="Arial"/>
                <w:b/>
                <w:bCs/>
                <w:sz w:val="20"/>
              </w:rPr>
            </w:pPr>
          </w:p>
        </w:tc>
      </w:tr>
      <w:tr w:rsidR="002A563F" w:rsidRPr="00AE61BD" w14:paraId="436DF68C"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6507494D" w14:textId="77777777" w:rsidR="002A563F" w:rsidRPr="00AE61BD" w:rsidRDefault="002A563F" w:rsidP="00B3343E">
            <w:pPr>
              <w:pStyle w:val="BodyTextIndent3"/>
              <w:spacing w:line="276" w:lineRule="auto"/>
              <w:ind w:left="0"/>
              <w:rPr>
                <w:rFonts w:ascii="Arial" w:hAnsi="Arial" w:cs="Arial"/>
                <w:b/>
                <w:bCs/>
                <w:sz w:val="20"/>
              </w:rPr>
            </w:pPr>
          </w:p>
          <w:p w14:paraId="63940728"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40E370DC"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06D6DE7"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1E29C9"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6D35C907" w14:textId="77777777" w:rsidR="002A563F" w:rsidRPr="00AE61BD" w:rsidRDefault="002A563F" w:rsidP="00B3343E">
            <w:pPr>
              <w:pStyle w:val="BodyTextIndent3"/>
              <w:spacing w:line="276" w:lineRule="auto"/>
              <w:ind w:left="0"/>
              <w:rPr>
                <w:rFonts w:ascii="Arial" w:hAnsi="Arial" w:cs="Arial"/>
                <w:b/>
                <w:bCs/>
                <w:sz w:val="20"/>
              </w:rPr>
            </w:pPr>
          </w:p>
        </w:tc>
      </w:tr>
    </w:tbl>
    <w:p w14:paraId="6C982D00" w14:textId="77777777" w:rsidR="002A563F" w:rsidRPr="00AE61BD" w:rsidRDefault="002A563F" w:rsidP="00B3343E">
      <w:pPr>
        <w:pStyle w:val="BodyTextIndent3"/>
        <w:spacing w:line="276" w:lineRule="auto"/>
        <w:ind w:left="0"/>
        <w:rPr>
          <w:rFonts w:ascii="Arial" w:hAnsi="Arial" w:cs="Arial"/>
          <w:sz w:val="20"/>
        </w:rPr>
      </w:pPr>
    </w:p>
    <w:p w14:paraId="25035888" w14:textId="77777777" w:rsidR="002A563F" w:rsidRPr="007C38D5" w:rsidRDefault="002A563F" w:rsidP="00B3343E">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B3343E">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B3343E">
      <w:pPr>
        <w:spacing w:line="276" w:lineRule="auto"/>
        <w:jc w:val="both"/>
        <w:rPr>
          <w:rFonts w:ascii="Arial" w:hAnsi="Arial" w:cs="Arial"/>
          <w:i/>
          <w:sz w:val="20"/>
          <w:szCs w:val="20"/>
        </w:rPr>
      </w:pPr>
    </w:p>
    <w:p w14:paraId="61A89B92" w14:textId="77777777" w:rsidR="002A563F" w:rsidRPr="00A021DD" w:rsidRDefault="002A563F" w:rsidP="00B3343E">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B3343E">
      <w:pPr>
        <w:pStyle w:val="BodyTextIndent3"/>
        <w:spacing w:line="276" w:lineRule="auto"/>
        <w:ind w:left="0"/>
        <w:rPr>
          <w:rFonts w:ascii="Arial" w:hAnsi="Arial" w:cs="Arial"/>
          <w:b/>
          <w:bCs/>
          <w:sz w:val="20"/>
        </w:rPr>
      </w:pPr>
      <w:r w:rsidRPr="00AE61BD">
        <w:rPr>
          <w:rFonts w:ascii="Arial" w:hAnsi="Arial" w:cs="Arial"/>
          <w:b/>
          <w:bCs/>
          <w:sz w:val="20"/>
        </w:rPr>
        <w:t>Oświadczam, że:</w:t>
      </w:r>
    </w:p>
    <w:p w14:paraId="6DF90EB9" w14:textId="77777777" w:rsidR="002A563F" w:rsidRPr="00126755" w:rsidRDefault="002A563F" w:rsidP="007E13A9">
      <w:pPr>
        <w:pStyle w:val="BodyTextIndent3"/>
        <w:numPr>
          <w:ilvl w:val="0"/>
          <w:numId w:val="56"/>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 xml:space="preserve">wymagane uprawnienia budowlane oraz doświadczenie </w:t>
      </w:r>
    </w:p>
    <w:p w14:paraId="06B6C2C0" w14:textId="77777777" w:rsidR="002A563F" w:rsidRDefault="002A563F" w:rsidP="007E13A9">
      <w:pPr>
        <w:pStyle w:val="BodyTextIndent3"/>
        <w:numPr>
          <w:ilvl w:val="0"/>
          <w:numId w:val="56"/>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B3343E">
      <w:pPr>
        <w:pStyle w:val="BodyTextIndent3"/>
        <w:spacing w:line="276" w:lineRule="auto"/>
        <w:ind w:left="720"/>
        <w:rPr>
          <w:rFonts w:ascii="Arial" w:hAnsi="Arial" w:cs="Arial"/>
          <w:b/>
          <w:bCs/>
          <w:sz w:val="20"/>
        </w:rPr>
      </w:pPr>
    </w:p>
    <w:p w14:paraId="2C59F6D3" w14:textId="77777777" w:rsidR="002A563F" w:rsidRPr="00911314" w:rsidRDefault="002A563F" w:rsidP="00B3343E">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7E13A9">
      <w:pPr>
        <w:pStyle w:val="ListParagraph"/>
        <w:numPr>
          <w:ilvl w:val="0"/>
          <w:numId w:val="57"/>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7E13A9">
      <w:pPr>
        <w:pStyle w:val="ListParagraph"/>
        <w:numPr>
          <w:ilvl w:val="0"/>
          <w:numId w:val="57"/>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B3343E">
      <w:pPr>
        <w:pStyle w:val="BodyTextIndent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49" w:name="_Toc460498727"/>
      <w:bookmarkStart w:id="50" w:name="_Toc468100141"/>
      <w:bookmarkStart w:id="51" w:name="_Toc455484784"/>
      <w:bookmarkStart w:id="52" w:name="_Toc452988053"/>
      <w:bookmarkStart w:id="53" w:name="_Toc428796177"/>
      <w:bookmarkStart w:id="54" w:name="_Toc479197609"/>
      <w:bookmarkStart w:id="55" w:name="_Toc519585671"/>
      <w:bookmarkStart w:id="56" w:name="_Toc523406924"/>
      <w:bookmarkStart w:id="57" w:name="_Toc2850942"/>
      <w:bookmarkStart w:id="58" w:name="_Toc57710923"/>
      <w:r>
        <w:rPr>
          <w:rFonts w:ascii="Arial" w:hAnsi="Arial" w:cs="Arial"/>
          <w:sz w:val="20"/>
        </w:rPr>
        <w:t xml:space="preserve">    </w:t>
      </w:r>
    </w:p>
    <w:p w14:paraId="390898C3" w14:textId="77777777" w:rsidR="002A563F" w:rsidRDefault="002A563F" w:rsidP="00B3343E">
      <w:pPr>
        <w:pStyle w:val="BodyTextIndent3"/>
        <w:spacing w:line="276" w:lineRule="auto"/>
        <w:ind w:left="0"/>
        <w:rPr>
          <w:rFonts w:ascii="Arial" w:hAnsi="Arial" w:cs="Arial"/>
          <w:sz w:val="20"/>
        </w:rPr>
      </w:pPr>
    </w:p>
    <w:p w14:paraId="19D94536" w14:textId="77777777" w:rsidR="002A563F" w:rsidRDefault="002A563F" w:rsidP="00B3343E">
      <w:pPr>
        <w:pStyle w:val="BodyTextIndent3"/>
        <w:spacing w:line="276" w:lineRule="auto"/>
        <w:ind w:left="0"/>
        <w:rPr>
          <w:rFonts w:ascii="Arial" w:hAnsi="Arial" w:cs="Arial"/>
          <w:sz w:val="20"/>
        </w:rPr>
      </w:pPr>
    </w:p>
    <w:p w14:paraId="3F40F053" w14:textId="77777777" w:rsidR="002A563F" w:rsidRDefault="002A563F" w:rsidP="00B3343E">
      <w:pPr>
        <w:pStyle w:val="BodyTextIndent3"/>
        <w:spacing w:line="276" w:lineRule="auto"/>
        <w:ind w:left="0"/>
        <w:rPr>
          <w:rFonts w:ascii="Arial" w:hAnsi="Arial" w:cs="Arial"/>
          <w:sz w:val="20"/>
        </w:rPr>
      </w:pPr>
    </w:p>
    <w:p w14:paraId="39507379" w14:textId="77777777" w:rsidR="002A563F" w:rsidRDefault="002A563F" w:rsidP="00B3343E">
      <w:pPr>
        <w:pStyle w:val="BodyTextIndent3"/>
        <w:spacing w:line="276" w:lineRule="auto"/>
        <w:ind w:left="0"/>
        <w:rPr>
          <w:rFonts w:ascii="Arial" w:hAnsi="Arial" w:cs="Arial"/>
          <w:sz w:val="20"/>
        </w:rPr>
      </w:pPr>
    </w:p>
    <w:p w14:paraId="25C3B9B0" w14:textId="77777777" w:rsidR="00C53056" w:rsidRDefault="00C53056" w:rsidP="00B3343E">
      <w:pPr>
        <w:pStyle w:val="BodyTextIndent3"/>
        <w:spacing w:line="276" w:lineRule="auto"/>
        <w:ind w:left="0"/>
        <w:rPr>
          <w:rFonts w:ascii="Arial" w:hAnsi="Arial" w:cs="Arial"/>
          <w:sz w:val="20"/>
        </w:rPr>
      </w:pPr>
    </w:p>
    <w:p w14:paraId="1CFC7F87" w14:textId="77777777" w:rsidR="00A8537A" w:rsidRDefault="00A8537A" w:rsidP="00B3343E">
      <w:pPr>
        <w:pStyle w:val="BodyTextIndent3"/>
        <w:spacing w:line="276" w:lineRule="auto"/>
        <w:ind w:left="0"/>
        <w:rPr>
          <w:rFonts w:ascii="Arial" w:hAnsi="Arial" w:cs="Arial"/>
          <w:sz w:val="20"/>
        </w:rPr>
      </w:pPr>
    </w:p>
    <w:p w14:paraId="5E6AC232" w14:textId="77777777" w:rsidR="002A563F" w:rsidRDefault="002A563F" w:rsidP="00B3343E">
      <w:pPr>
        <w:pStyle w:val="BodyTextIndent3"/>
        <w:spacing w:line="276" w:lineRule="auto"/>
        <w:ind w:left="0"/>
        <w:rPr>
          <w:rFonts w:ascii="Arial" w:hAnsi="Arial" w:cs="Arial"/>
          <w:sz w:val="20"/>
        </w:rPr>
      </w:pPr>
    </w:p>
    <w:bookmarkEnd w:id="45"/>
    <w:bookmarkEnd w:id="49"/>
    <w:bookmarkEnd w:id="50"/>
    <w:bookmarkEnd w:id="51"/>
    <w:bookmarkEnd w:id="52"/>
    <w:bookmarkEnd w:id="53"/>
    <w:bookmarkEnd w:id="54"/>
    <w:bookmarkEnd w:id="55"/>
    <w:bookmarkEnd w:id="56"/>
    <w:bookmarkEnd w:id="57"/>
    <w:bookmarkEnd w:id="58"/>
    <w:p w14:paraId="28DDA78C" w14:textId="77777777" w:rsidR="0077281D" w:rsidRPr="0022774E" w:rsidRDefault="0077281D" w:rsidP="00B3343E">
      <w:pPr>
        <w:spacing w:line="276" w:lineRule="auto"/>
        <w:rPr>
          <w:rFonts w:ascii="Arial" w:hAnsi="Arial" w:cs="Arial"/>
          <w:bCs/>
          <w:sz w:val="20"/>
          <w:szCs w:val="20"/>
        </w:rPr>
      </w:pPr>
    </w:p>
    <w:sectPr w:rsidR="0077281D" w:rsidRPr="0022774E"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DA216" w14:textId="77777777" w:rsidR="0084165B" w:rsidRPr="005A2CAC" w:rsidRDefault="0084165B">
      <w:pPr>
        <w:rPr>
          <w:sz w:val="22"/>
          <w:szCs w:val="22"/>
        </w:rPr>
      </w:pPr>
      <w:r w:rsidRPr="005A2CAC">
        <w:rPr>
          <w:sz w:val="22"/>
          <w:szCs w:val="22"/>
        </w:rPr>
        <w:separator/>
      </w:r>
    </w:p>
    <w:p w14:paraId="4A501F4D" w14:textId="77777777" w:rsidR="0084165B" w:rsidRDefault="0084165B"/>
  </w:endnote>
  <w:endnote w:type="continuationSeparator" w:id="0">
    <w:p w14:paraId="32F84610" w14:textId="77777777" w:rsidR="0084165B" w:rsidRPr="005A2CAC" w:rsidRDefault="0084165B">
      <w:pPr>
        <w:rPr>
          <w:sz w:val="22"/>
          <w:szCs w:val="22"/>
        </w:rPr>
      </w:pPr>
      <w:r w:rsidRPr="005A2CAC">
        <w:rPr>
          <w:sz w:val="22"/>
          <w:szCs w:val="22"/>
        </w:rPr>
        <w:continuationSeparator/>
      </w:r>
    </w:p>
    <w:p w14:paraId="79A4A1F6" w14:textId="77777777" w:rsidR="0084165B" w:rsidRDefault="0084165B"/>
  </w:endnote>
  <w:endnote w:type="continuationNotice" w:id="1">
    <w:p w14:paraId="0C05A934" w14:textId="77777777" w:rsidR="0084165B" w:rsidRDefault="00841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A979E8" w:rsidRDefault="00A979E8">
        <w:pPr>
          <w:pStyle w:val="Footer"/>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BE7F8" w14:textId="77777777" w:rsidR="0084165B" w:rsidRPr="005A2CAC" w:rsidRDefault="0084165B">
      <w:pPr>
        <w:rPr>
          <w:sz w:val="22"/>
          <w:szCs w:val="22"/>
        </w:rPr>
      </w:pPr>
      <w:r w:rsidRPr="005A2CAC">
        <w:rPr>
          <w:sz w:val="22"/>
          <w:szCs w:val="22"/>
        </w:rPr>
        <w:separator/>
      </w:r>
    </w:p>
    <w:p w14:paraId="6EFEE56A" w14:textId="77777777" w:rsidR="0084165B" w:rsidRDefault="0084165B"/>
  </w:footnote>
  <w:footnote w:type="continuationSeparator" w:id="0">
    <w:p w14:paraId="6CC7117C" w14:textId="77777777" w:rsidR="0084165B" w:rsidRPr="005A2CAC" w:rsidRDefault="0084165B">
      <w:pPr>
        <w:rPr>
          <w:sz w:val="22"/>
          <w:szCs w:val="22"/>
        </w:rPr>
      </w:pPr>
      <w:r w:rsidRPr="005A2CAC">
        <w:rPr>
          <w:sz w:val="22"/>
          <w:szCs w:val="22"/>
        </w:rPr>
        <w:continuationSeparator/>
      </w:r>
    </w:p>
    <w:p w14:paraId="2BF6B464" w14:textId="77777777" w:rsidR="0084165B" w:rsidRDefault="0084165B"/>
  </w:footnote>
  <w:footnote w:type="continuationNotice" w:id="1">
    <w:p w14:paraId="04DF8B19" w14:textId="77777777" w:rsidR="0084165B" w:rsidRDefault="00841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Header"/>
      <w:framePr w:wrap="around" w:vAnchor="text" w:hAnchor="margin" w:xAlign="right" w:y="1"/>
      <w:rPr>
        <w:rStyle w:val="PageNumber"/>
        <w:sz w:val="19"/>
        <w:szCs w:val="19"/>
      </w:rPr>
    </w:pPr>
    <w:r w:rsidRPr="005A2CAC">
      <w:rPr>
        <w:rStyle w:val="PageNumber"/>
        <w:sz w:val="19"/>
        <w:szCs w:val="19"/>
      </w:rPr>
      <w:fldChar w:fldCharType="begin"/>
    </w:r>
    <w:r w:rsidRPr="005A2CAC">
      <w:rPr>
        <w:rStyle w:val="PageNumber"/>
        <w:sz w:val="19"/>
        <w:szCs w:val="19"/>
      </w:rPr>
      <w:instrText xml:space="preserve">PAGE  </w:instrText>
    </w:r>
    <w:r w:rsidRPr="005A2CAC">
      <w:rPr>
        <w:rStyle w:val="PageNumber"/>
        <w:sz w:val="19"/>
        <w:szCs w:val="19"/>
      </w:rPr>
      <w:fldChar w:fldCharType="separate"/>
    </w:r>
    <w:r w:rsidR="00977112">
      <w:rPr>
        <w:rStyle w:val="PageNumber"/>
        <w:noProof/>
        <w:sz w:val="19"/>
        <w:szCs w:val="19"/>
      </w:rPr>
      <w:t>4</w:t>
    </w:r>
    <w:r w:rsidRPr="005A2CAC">
      <w:rPr>
        <w:rStyle w:val="PageNumber"/>
        <w:sz w:val="19"/>
        <w:szCs w:val="19"/>
      </w:rPr>
      <w:fldChar w:fldCharType="end"/>
    </w:r>
  </w:p>
  <w:p w14:paraId="73F04906" w14:textId="77777777" w:rsidR="00A979E8" w:rsidRPr="005A2CAC" w:rsidRDefault="00A979E8">
    <w:pPr>
      <w:pStyle w:val="Header"/>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C9B" w14:textId="7B9F741C" w:rsidR="00017942" w:rsidRPr="001A2785" w:rsidRDefault="00F77AB8" w:rsidP="001A2785">
    <w:pPr>
      <w:pStyle w:val="Header"/>
      <w:spacing w:line="276" w:lineRule="auto"/>
      <w:jc w:val="both"/>
      <w:rPr>
        <w:rFonts w:ascii="Arial" w:hAnsi="Arial" w:cs="Arial"/>
        <w:b/>
        <w:bCs/>
        <w:i/>
        <w:iCs/>
      </w:rPr>
    </w:pPr>
    <w:r w:rsidRPr="001A2785">
      <w:rPr>
        <w:rFonts w:ascii="Arial" w:hAnsi="Arial" w:cs="Arial"/>
        <w:b/>
        <w:bCs/>
        <w:i/>
        <w:iCs/>
      </w:rPr>
      <w:t>BZP.271</w:t>
    </w:r>
    <w:r w:rsidR="000C19BD">
      <w:rPr>
        <w:rFonts w:ascii="Arial" w:hAnsi="Arial" w:cs="Arial"/>
        <w:b/>
        <w:bCs/>
        <w:i/>
        <w:iCs/>
      </w:rPr>
      <w:t>.32</w:t>
    </w:r>
    <w:r w:rsidRPr="001A2785">
      <w:rPr>
        <w:rFonts w:ascii="Arial" w:hAnsi="Arial" w:cs="Arial"/>
        <w:b/>
        <w:bCs/>
        <w:i/>
        <w:iCs/>
      </w:rPr>
      <w:t>.202</w:t>
    </w:r>
    <w:r w:rsidR="00017942" w:rsidRPr="001A2785">
      <w:rPr>
        <w:rFonts w:ascii="Arial" w:hAnsi="Arial" w:cs="Arial"/>
        <w:b/>
        <w:bCs/>
        <w:i/>
        <w:iCs/>
      </w:rPr>
      <w:t>5</w:t>
    </w:r>
    <w:r w:rsidR="00841CE7" w:rsidRPr="001A2785">
      <w:rPr>
        <w:rFonts w:ascii="Arial" w:hAnsi="Arial" w:cs="Arial"/>
        <w:b/>
        <w:bCs/>
        <w:i/>
        <w:iCs/>
      </w:rPr>
      <w:t xml:space="preserve"> </w:t>
    </w:r>
    <w:r w:rsidR="003B39CD" w:rsidRPr="001A2785">
      <w:rPr>
        <w:rFonts w:ascii="Arial" w:hAnsi="Arial" w:cs="Arial"/>
        <w:b/>
        <w:bCs/>
        <w:i/>
        <w:iCs/>
      </w:rPr>
      <w:t>Budowa parkingu na ul. Kolejowej w miejscowości Św. Katarzyna w formule zaprojektuj i wybuduj wraz z pełnieniem nadzoru autorskiego w trakcie realizacji robót budowlanych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496E9278"/>
    <w:lvl w:ilvl="0" w:tplc="9F18F04C">
      <w:start w:val="1"/>
      <w:numFmt w:val="lowerLetter"/>
      <w:lvlText w:val="%1)"/>
      <w:lvlJc w:val="left"/>
      <w:pPr>
        <w:ind w:left="1069" w:hanging="360"/>
      </w:pPr>
      <w:rPr>
        <w:rFonts w:hint="default"/>
        <w:b/>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0A8365E1"/>
    <w:multiLevelType w:val="multilevel"/>
    <w:tmpl w:val="E57ECB38"/>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2280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0B57C0B"/>
    <w:multiLevelType w:val="multilevel"/>
    <w:tmpl w:val="13400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4"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E111136"/>
    <w:multiLevelType w:val="hybridMultilevel"/>
    <w:tmpl w:val="82FA2D26"/>
    <w:lvl w:ilvl="0" w:tplc="7B90A540">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51760AA"/>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3"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4" w15:restartNumberingAfterBreak="0">
    <w:nsid w:val="3B7E1B78"/>
    <w:multiLevelType w:val="multilevel"/>
    <w:tmpl w:val="432EC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023335"/>
    <w:multiLevelType w:val="multilevel"/>
    <w:tmpl w:val="B59228F6"/>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4"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5"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7" w15:restartNumberingAfterBreak="0">
    <w:nsid w:val="5BED6535"/>
    <w:multiLevelType w:val="multilevel"/>
    <w:tmpl w:val="A8A41C26"/>
    <w:name w:val="1"/>
    <w:lvl w:ilvl="0">
      <w:start w:val="1"/>
      <w:numFmt w:val="bullet"/>
      <w:pStyle w:val="ListNumber"/>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1"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3" w15:restartNumberingAfterBreak="0">
    <w:nsid w:val="69B21814"/>
    <w:multiLevelType w:val="hybridMultilevel"/>
    <w:tmpl w:val="A82AC144"/>
    <w:lvl w:ilvl="0" w:tplc="D3A4E166">
      <w:start w:val="1"/>
      <w:numFmt w:val="decimal"/>
      <w:lvlText w:val="%1)"/>
      <w:lvlJc w:val="left"/>
      <w:pPr>
        <w:ind w:left="2422" w:hanging="360"/>
      </w:pPr>
      <w:rPr>
        <w:b/>
        <w:bCs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4"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E172E16"/>
    <w:multiLevelType w:val="hybridMultilevel"/>
    <w:tmpl w:val="426A53BA"/>
    <w:lvl w:ilvl="0" w:tplc="A10A9728">
      <w:start w:val="2"/>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4C46044"/>
    <w:multiLevelType w:val="hybridMultilevel"/>
    <w:tmpl w:val="7BACD4E2"/>
    <w:lvl w:ilvl="0" w:tplc="A7C0E098">
      <w:start w:val="2"/>
      <w:numFmt w:val="decimal"/>
      <w:lvlText w:val="%1)"/>
      <w:lvlJc w:val="left"/>
      <w:pPr>
        <w:ind w:left="1080" w:hanging="360"/>
      </w:pPr>
      <w:rPr>
        <w:rFonts w:hint="default"/>
      </w:rPr>
    </w:lvl>
    <w:lvl w:ilvl="1" w:tplc="714A9354">
      <w:start w:val="1"/>
      <w:numFmt w:val="lowerLetter"/>
      <w:lvlText w:val="%2."/>
      <w:lvlJc w:val="left"/>
      <w:pPr>
        <w:ind w:left="1800" w:hanging="360"/>
      </w:pPr>
      <w:rPr>
        <w:b/>
        <w:bCs/>
      </w:r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1"/>
  </w:num>
  <w:num w:numId="2" w16cid:durableId="735712742">
    <w:abstractNumId w:val="11"/>
  </w:num>
  <w:num w:numId="3" w16cid:durableId="1143543524">
    <w:abstractNumId w:val="50"/>
  </w:num>
  <w:num w:numId="4" w16cid:durableId="150341079">
    <w:abstractNumId w:val="73"/>
  </w:num>
  <w:num w:numId="5" w16cid:durableId="3088259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67"/>
  </w:num>
  <w:num w:numId="8" w16cid:durableId="115148432">
    <w:abstractNumId w:val="64"/>
  </w:num>
  <w:num w:numId="9" w16cid:durableId="1965963014">
    <w:abstractNumId w:val="55"/>
  </w:num>
  <w:num w:numId="10" w16cid:durableId="1954550150">
    <w:abstractNumId w:val="63"/>
  </w:num>
  <w:num w:numId="11" w16cid:durableId="1300107719">
    <w:abstractNumId w:val="38"/>
  </w:num>
  <w:num w:numId="12" w16cid:durableId="1695031851">
    <w:abstractNumId w:val="43"/>
  </w:num>
  <w:num w:numId="13" w16cid:durableId="119079813">
    <w:abstractNumId w:val="9"/>
  </w:num>
  <w:num w:numId="14" w16cid:durableId="13326810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5"/>
  </w:num>
  <w:num w:numId="16" w16cid:durableId="1426151405">
    <w:abstractNumId w:val="32"/>
  </w:num>
  <w:num w:numId="17" w16cid:durableId="1828284774">
    <w:abstractNumId w:val="54"/>
  </w:num>
  <w:num w:numId="18" w16cid:durableId="1186165911">
    <w:abstractNumId w:val="37"/>
  </w:num>
  <w:num w:numId="19" w16cid:durableId="1550528692">
    <w:abstractNumId w:val="25"/>
  </w:num>
  <w:num w:numId="20" w16cid:durableId="1537347229">
    <w:abstractNumId w:val="12"/>
  </w:num>
  <w:num w:numId="21" w16cid:durableId="942348011">
    <w:abstractNumId w:val="34"/>
  </w:num>
  <w:num w:numId="22" w16cid:durableId="1458377698">
    <w:abstractNumId w:val="69"/>
  </w:num>
  <w:num w:numId="23" w16cid:durableId="894270004">
    <w:abstractNumId w:val="58"/>
  </w:num>
  <w:num w:numId="24" w16cid:durableId="446124389">
    <w:abstractNumId w:val="72"/>
  </w:num>
  <w:num w:numId="25" w16cid:durableId="928464650">
    <w:abstractNumId w:val="15"/>
  </w:num>
  <w:num w:numId="26" w16cid:durableId="1526750265">
    <w:abstractNumId w:val="18"/>
  </w:num>
  <w:num w:numId="27" w16cid:durableId="1394961656">
    <w:abstractNumId w:val="17"/>
  </w:num>
  <w:num w:numId="28" w16cid:durableId="1028606227">
    <w:abstractNumId w:val="75"/>
  </w:num>
  <w:num w:numId="29" w16cid:durableId="1773817880">
    <w:abstractNumId w:val="36"/>
  </w:num>
  <w:num w:numId="30" w16cid:durableId="336538264">
    <w:abstractNumId w:val="39"/>
  </w:num>
  <w:num w:numId="31" w16cid:durableId="1114597576">
    <w:abstractNumId w:val="16"/>
  </w:num>
  <w:num w:numId="32" w16cid:durableId="1816291491">
    <w:abstractNumId w:val="66"/>
  </w:num>
  <w:num w:numId="33" w16cid:durableId="1323774416">
    <w:abstractNumId w:val="30"/>
  </w:num>
  <w:num w:numId="34" w16cid:durableId="493030603">
    <w:abstractNumId w:val="29"/>
  </w:num>
  <w:num w:numId="35" w16cid:durableId="141623358">
    <w:abstractNumId w:val="13"/>
  </w:num>
  <w:num w:numId="36" w16cid:durableId="1843082721">
    <w:abstractNumId w:val="57"/>
  </w:num>
  <w:num w:numId="37" w16cid:durableId="1968974373">
    <w:abstractNumId w:val="27"/>
  </w:num>
  <w:num w:numId="38" w16cid:durableId="1894199030">
    <w:abstractNumId w:val="23"/>
  </w:num>
  <w:num w:numId="39" w16cid:durableId="877816904">
    <w:abstractNumId w:val="71"/>
  </w:num>
  <w:num w:numId="40" w16cid:durableId="1627153723">
    <w:abstractNumId w:val="47"/>
  </w:num>
  <w:num w:numId="41" w16cid:durableId="1643463659">
    <w:abstractNumId w:val="22"/>
  </w:num>
  <w:num w:numId="42" w16cid:durableId="1349016634">
    <w:abstractNumId w:val="52"/>
  </w:num>
  <w:num w:numId="43" w16cid:durableId="1792284870">
    <w:abstractNumId w:val="56"/>
  </w:num>
  <w:num w:numId="44" w16cid:durableId="710954294">
    <w:abstractNumId w:val="49"/>
  </w:num>
  <w:num w:numId="45" w16cid:durableId="1172255198">
    <w:abstractNumId w:val="48"/>
  </w:num>
  <w:num w:numId="46" w16cid:durableId="1348560940">
    <w:abstractNumId w:val="20"/>
  </w:num>
  <w:num w:numId="47" w16cid:durableId="745148528">
    <w:abstractNumId w:val="14"/>
  </w:num>
  <w:num w:numId="48" w16cid:durableId="1160853385">
    <w:abstractNumId w:val="65"/>
  </w:num>
  <w:num w:numId="49" w16cid:durableId="241260397">
    <w:abstractNumId w:val="44"/>
  </w:num>
  <w:num w:numId="50" w16cid:durableId="939920757">
    <w:abstractNumId w:val="24"/>
  </w:num>
  <w:num w:numId="51" w16cid:durableId="1445075085">
    <w:abstractNumId w:val="31"/>
  </w:num>
  <w:num w:numId="52" w16cid:durableId="1428161545">
    <w:abstractNumId w:val="62"/>
  </w:num>
  <w:num w:numId="53" w16cid:durableId="699935673">
    <w:abstractNumId w:val="35"/>
  </w:num>
  <w:num w:numId="54" w16cid:durableId="949510826">
    <w:abstractNumId w:val="68"/>
  </w:num>
  <w:num w:numId="55" w16cid:durableId="507870262">
    <w:abstractNumId w:val="19"/>
  </w:num>
  <w:num w:numId="56" w16cid:durableId="20892297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2026032">
    <w:abstractNumId w:val="10"/>
  </w:num>
  <w:num w:numId="58" w16cid:durableId="417216230">
    <w:abstractNumId w:val="40"/>
  </w:num>
  <w:num w:numId="59" w16cid:durableId="964043415">
    <w:abstractNumId w:val="41"/>
  </w:num>
  <w:num w:numId="60" w16cid:durableId="777718643">
    <w:abstractNumId w:val="70"/>
  </w:num>
  <w:num w:numId="61" w16cid:durableId="296567019">
    <w:abstractNumId w:val="33"/>
  </w:num>
  <w:num w:numId="62" w16cid:durableId="1250768712">
    <w:abstractNumId w:val="46"/>
  </w:num>
  <w:num w:numId="63" w16cid:durableId="1763724920">
    <w:abstractNumId w:val="28"/>
  </w:num>
  <w:num w:numId="64" w16cid:durableId="1388145029">
    <w:abstractNumId w:val="26"/>
  </w:num>
  <w:num w:numId="65" w16cid:durableId="1292635495">
    <w:abstractNumId w:val="53"/>
  </w:num>
  <w:num w:numId="66" w16cid:durableId="198782601">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3B29"/>
    <w:rsid w:val="00004146"/>
    <w:rsid w:val="000047C7"/>
    <w:rsid w:val="00004C31"/>
    <w:rsid w:val="000057C8"/>
    <w:rsid w:val="00005CC5"/>
    <w:rsid w:val="0000721E"/>
    <w:rsid w:val="000072E4"/>
    <w:rsid w:val="000078A9"/>
    <w:rsid w:val="00007BC5"/>
    <w:rsid w:val="0001131D"/>
    <w:rsid w:val="00012942"/>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43D6"/>
    <w:rsid w:val="000359B3"/>
    <w:rsid w:val="00035DDF"/>
    <w:rsid w:val="00036358"/>
    <w:rsid w:val="00036A0D"/>
    <w:rsid w:val="00036E7F"/>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363E"/>
    <w:rsid w:val="00064160"/>
    <w:rsid w:val="000652A2"/>
    <w:rsid w:val="00065B24"/>
    <w:rsid w:val="00066113"/>
    <w:rsid w:val="00066646"/>
    <w:rsid w:val="00066656"/>
    <w:rsid w:val="00066F4F"/>
    <w:rsid w:val="00067AF9"/>
    <w:rsid w:val="000703C3"/>
    <w:rsid w:val="000706F1"/>
    <w:rsid w:val="00070D71"/>
    <w:rsid w:val="00071E24"/>
    <w:rsid w:val="00072C6F"/>
    <w:rsid w:val="00073752"/>
    <w:rsid w:val="0007385B"/>
    <w:rsid w:val="00073919"/>
    <w:rsid w:val="00074991"/>
    <w:rsid w:val="00074F85"/>
    <w:rsid w:val="000750E2"/>
    <w:rsid w:val="00075763"/>
    <w:rsid w:val="00075CE5"/>
    <w:rsid w:val="0007616F"/>
    <w:rsid w:val="000762AF"/>
    <w:rsid w:val="0007679B"/>
    <w:rsid w:val="00076C50"/>
    <w:rsid w:val="00077888"/>
    <w:rsid w:val="0008087E"/>
    <w:rsid w:val="000820E5"/>
    <w:rsid w:val="00082437"/>
    <w:rsid w:val="00082C4F"/>
    <w:rsid w:val="00082C7F"/>
    <w:rsid w:val="00082CDF"/>
    <w:rsid w:val="00083ED0"/>
    <w:rsid w:val="00084239"/>
    <w:rsid w:val="00084342"/>
    <w:rsid w:val="000848B2"/>
    <w:rsid w:val="0008660B"/>
    <w:rsid w:val="00086F1F"/>
    <w:rsid w:val="000876CC"/>
    <w:rsid w:val="00087A1D"/>
    <w:rsid w:val="000904E3"/>
    <w:rsid w:val="00091984"/>
    <w:rsid w:val="00091EB0"/>
    <w:rsid w:val="000928A9"/>
    <w:rsid w:val="0009366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B7225"/>
    <w:rsid w:val="000C0179"/>
    <w:rsid w:val="000C0895"/>
    <w:rsid w:val="000C19BD"/>
    <w:rsid w:val="000C1EA7"/>
    <w:rsid w:val="000C23B0"/>
    <w:rsid w:val="000C288A"/>
    <w:rsid w:val="000C2F36"/>
    <w:rsid w:val="000C323F"/>
    <w:rsid w:val="000C34AC"/>
    <w:rsid w:val="000C36E0"/>
    <w:rsid w:val="000C3B74"/>
    <w:rsid w:val="000C7098"/>
    <w:rsid w:val="000C7AD1"/>
    <w:rsid w:val="000D0D6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9BE"/>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2C30"/>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850"/>
    <w:rsid w:val="0011487D"/>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91D"/>
    <w:rsid w:val="00130BE7"/>
    <w:rsid w:val="001311DF"/>
    <w:rsid w:val="00132760"/>
    <w:rsid w:val="00132D07"/>
    <w:rsid w:val="0013339C"/>
    <w:rsid w:val="00133B1B"/>
    <w:rsid w:val="00133F3D"/>
    <w:rsid w:val="00134DA8"/>
    <w:rsid w:val="00136304"/>
    <w:rsid w:val="00136461"/>
    <w:rsid w:val="0013746C"/>
    <w:rsid w:val="00137C2C"/>
    <w:rsid w:val="00137D57"/>
    <w:rsid w:val="00137E00"/>
    <w:rsid w:val="00140657"/>
    <w:rsid w:val="0014173F"/>
    <w:rsid w:val="00141B8B"/>
    <w:rsid w:val="00142428"/>
    <w:rsid w:val="00142E21"/>
    <w:rsid w:val="00142FF7"/>
    <w:rsid w:val="00143087"/>
    <w:rsid w:val="00143231"/>
    <w:rsid w:val="001435C3"/>
    <w:rsid w:val="00143688"/>
    <w:rsid w:val="0014380A"/>
    <w:rsid w:val="00144D11"/>
    <w:rsid w:val="00145436"/>
    <w:rsid w:val="00145CE7"/>
    <w:rsid w:val="00145E79"/>
    <w:rsid w:val="0014792E"/>
    <w:rsid w:val="00150D49"/>
    <w:rsid w:val="00150DDB"/>
    <w:rsid w:val="0015222D"/>
    <w:rsid w:val="00152353"/>
    <w:rsid w:val="001529CD"/>
    <w:rsid w:val="001534B4"/>
    <w:rsid w:val="00153AF8"/>
    <w:rsid w:val="00154929"/>
    <w:rsid w:val="00154FE1"/>
    <w:rsid w:val="0015529E"/>
    <w:rsid w:val="00155679"/>
    <w:rsid w:val="00155B98"/>
    <w:rsid w:val="0015605F"/>
    <w:rsid w:val="0015627B"/>
    <w:rsid w:val="001572CB"/>
    <w:rsid w:val="0015741A"/>
    <w:rsid w:val="00157751"/>
    <w:rsid w:val="00157DD3"/>
    <w:rsid w:val="00160179"/>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C74"/>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059"/>
    <w:rsid w:val="00195473"/>
    <w:rsid w:val="00195CB9"/>
    <w:rsid w:val="00195F76"/>
    <w:rsid w:val="00197089"/>
    <w:rsid w:val="001A0173"/>
    <w:rsid w:val="001A073D"/>
    <w:rsid w:val="001A0902"/>
    <w:rsid w:val="001A0B64"/>
    <w:rsid w:val="001A1F7C"/>
    <w:rsid w:val="001A2785"/>
    <w:rsid w:val="001A325C"/>
    <w:rsid w:val="001A3C37"/>
    <w:rsid w:val="001A5402"/>
    <w:rsid w:val="001A59CD"/>
    <w:rsid w:val="001A62C8"/>
    <w:rsid w:val="001A69E6"/>
    <w:rsid w:val="001A6A02"/>
    <w:rsid w:val="001A6C34"/>
    <w:rsid w:val="001A6D66"/>
    <w:rsid w:val="001A76EE"/>
    <w:rsid w:val="001B0440"/>
    <w:rsid w:val="001B0AA5"/>
    <w:rsid w:val="001B1D4C"/>
    <w:rsid w:val="001B3085"/>
    <w:rsid w:val="001B3B56"/>
    <w:rsid w:val="001B5BAE"/>
    <w:rsid w:val="001B5CCD"/>
    <w:rsid w:val="001B6A20"/>
    <w:rsid w:val="001B7385"/>
    <w:rsid w:val="001B7C86"/>
    <w:rsid w:val="001B7D78"/>
    <w:rsid w:val="001C0158"/>
    <w:rsid w:val="001C0280"/>
    <w:rsid w:val="001C07A9"/>
    <w:rsid w:val="001C2626"/>
    <w:rsid w:val="001C2F49"/>
    <w:rsid w:val="001C4292"/>
    <w:rsid w:val="001C4A2A"/>
    <w:rsid w:val="001C4E58"/>
    <w:rsid w:val="001C5D7F"/>
    <w:rsid w:val="001C6651"/>
    <w:rsid w:val="001C6865"/>
    <w:rsid w:val="001C68AC"/>
    <w:rsid w:val="001C76A4"/>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69E8"/>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843"/>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B96"/>
    <w:rsid w:val="00214DC5"/>
    <w:rsid w:val="002153E0"/>
    <w:rsid w:val="0021548F"/>
    <w:rsid w:val="00216005"/>
    <w:rsid w:val="00216166"/>
    <w:rsid w:val="00216341"/>
    <w:rsid w:val="00217472"/>
    <w:rsid w:val="00217836"/>
    <w:rsid w:val="00220F1F"/>
    <w:rsid w:val="00222093"/>
    <w:rsid w:val="00222DFC"/>
    <w:rsid w:val="002240D5"/>
    <w:rsid w:val="00224342"/>
    <w:rsid w:val="0022480E"/>
    <w:rsid w:val="00224A48"/>
    <w:rsid w:val="00225B49"/>
    <w:rsid w:val="002264CF"/>
    <w:rsid w:val="00226579"/>
    <w:rsid w:val="0022774E"/>
    <w:rsid w:val="002277B1"/>
    <w:rsid w:val="00227B7A"/>
    <w:rsid w:val="00231269"/>
    <w:rsid w:val="00231900"/>
    <w:rsid w:val="00231BFF"/>
    <w:rsid w:val="00231D91"/>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49A"/>
    <w:rsid w:val="0024189A"/>
    <w:rsid w:val="00241DA6"/>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4CAE"/>
    <w:rsid w:val="0025535B"/>
    <w:rsid w:val="002555A6"/>
    <w:rsid w:val="002559C2"/>
    <w:rsid w:val="00255B33"/>
    <w:rsid w:val="00256BB5"/>
    <w:rsid w:val="00257436"/>
    <w:rsid w:val="00257D6E"/>
    <w:rsid w:val="002606AB"/>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87B3A"/>
    <w:rsid w:val="00290155"/>
    <w:rsid w:val="0029140E"/>
    <w:rsid w:val="0029369B"/>
    <w:rsid w:val="00293977"/>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4D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4E2"/>
    <w:rsid w:val="002B4676"/>
    <w:rsid w:val="002B4BD7"/>
    <w:rsid w:val="002B55B5"/>
    <w:rsid w:val="002B60B9"/>
    <w:rsid w:val="002C071D"/>
    <w:rsid w:val="002C07B8"/>
    <w:rsid w:val="002C091C"/>
    <w:rsid w:val="002C09F3"/>
    <w:rsid w:val="002C1781"/>
    <w:rsid w:val="002C2A76"/>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400E"/>
    <w:rsid w:val="002D5512"/>
    <w:rsid w:val="002D5FB5"/>
    <w:rsid w:val="002D6290"/>
    <w:rsid w:val="002D77C1"/>
    <w:rsid w:val="002D7874"/>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97"/>
    <w:rsid w:val="002F4FF3"/>
    <w:rsid w:val="002F5E81"/>
    <w:rsid w:val="002F5EA9"/>
    <w:rsid w:val="002F72D8"/>
    <w:rsid w:val="00300496"/>
    <w:rsid w:val="00300E68"/>
    <w:rsid w:val="00301926"/>
    <w:rsid w:val="003031C2"/>
    <w:rsid w:val="00303398"/>
    <w:rsid w:val="003043A2"/>
    <w:rsid w:val="003047FE"/>
    <w:rsid w:val="00306EA2"/>
    <w:rsid w:val="0030767F"/>
    <w:rsid w:val="00310092"/>
    <w:rsid w:val="00310462"/>
    <w:rsid w:val="003109BB"/>
    <w:rsid w:val="00311411"/>
    <w:rsid w:val="00311CAE"/>
    <w:rsid w:val="00312310"/>
    <w:rsid w:val="0031287A"/>
    <w:rsid w:val="00313166"/>
    <w:rsid w:val="003140DD"/>
    <w:rsid w:val="003142CB"/>
    <w:rsid w:val="00314452"/>
    <w:rsid w:val="00314494"/>
    <w:rsid w:val="00315250"/>
    <w:rsid w:val="003160CE"/>
    <w:rsid w:val="00316A0D"/>
    <w:rsid w:val="00321FDF"/>
    <w:rsid w:val="003230D7"/>
    <w:rsid w:val="003244DA"/>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36AA1"/>
    <w:rsid w:val="0034023C"/>
    <w:rsid w:val="00340803"/>
    <w:rsid w:val="003412D7"/>
    <w:rsid w:val="00342E02"/>
    <w:rsid w:val="00343342"/>
    <w:rsid w:val="00344012"/>
    <w:rsid w:val="0034413F"/>
    <w:rsid w:val="0034569D"/>
    <w:rsid w:val="00345A40"/>
    <w:rsid w:val="003467F6"/>
    <w:rsid w:val="00347527"/>
    <w:rsid w:val="003475B6"/>
    <w:rsid w:val="00347649"/>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FC5"/>
    <w:rsid w:val="003609D7"/>
    <w:rsid w:val="00360D21"/>
    <w:rsid w:val="00361065"/>
    <w:rsid w:val="00361233"/>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8BA"/>
    <w:rsid w:val="00392DD4"/>
    <w:rsid w:val="00393E52"/>
    <w:rsid w:val="00393FEE"/>
    <w:rsid w:val="003945CC"/>
    <w:rsid w:val="00394F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06AD"/>
    <w:rsid w:val="003B1266"/>
    <w:rsid w:val="003B39CD"/>
    <w:rsid w:val="003B3BDF"/>
    <w:rsid w:val="003B3D86"/>
    <w:rsid w:val="003B440D"/>
    <w:rsid w:val="003B4D99"/>
    <w:rsid w:val="003B55C9"/>
    <w:rsid w:val="003B66D6"/>
    <w:rsid w:val="003B687A"/>
    <w:rsid w:val="003B6887"/>
    <w:rsid w:val="003B7A84"/>
    <w:rsid w:val="003B7CA9"/>
    <w:rsid w:val="003C0098"/>
    <w:rsid w:val="003C1815"/>
    <w:rsid w:val="003C1996"/>
    <w:rsid w:val="003C2F6D"/>
    <w:rsid w:val="003C324D"/>
    <w:rsid w:val="003C341C"/>
    <w:rsid w:val="003C38A1"/>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25CF"/>
    <w:rsid w:val="003D325C"/>
    <w:rsid w:val="003D3CCF"/>
    <w:rsid w:val="003D3F89"/>
    <w:rsid w:val="003D46A0"/>
    <w:rsid w:val="003D588A"/>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F1D"/>
    <w:rsid w:val="00401DE9"/>
    <w:rsid w:val="00401E82"/>
    <w:rsid w:val="00402066"/>
    <w:rsid w:val="00403403"/>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EF3"/>
    <w:rsid w:val="00413953"/>
    <w:rsid w:val="00413B0A"/>
    <w:rsid w:val="00414A20"/>
    <w:rsid w:val="00414A25"/>
    <w:rsid w:val="00414FCE"/>
    <w:rsid w:val="00415203"/>
    <w:rsid w:val="004153A5"/>
    <w:rsid w:val="00416227"/>
    <w:rsid w:val="00416FD8"/>
    <w:rsid w:val="00417154"/>
    <w:rsid w:val="004172BE"/>
    <w:rsid w:val="004176B3"/>
    <w:rsid w:val="00417787"/>
    <w:rsid w:val="00417906"/>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30062"/>
    <w:rsid w:val="00430B51"/>
    <w:rsid w:val="004310EE"/>
    <w:rsid w:val="0043186A"/>
    <w:rsid w:val="00431DF6"/>
    <w:rsid w:val="0043294D"/>
    <w:rsid w:val="004336B0"/>
    <w:rsid w:val="00435020"/>
    <w:rsid w:val="00436FC9"/>
    <w:rsid w:val="00437FCB"/>
    <w:rsid w:val="00440985"/>
    <w:rsid w:val="00440B39"/>
    <w:rsid w:val="00440F50"/>
    <w:rsid w:val="004411EC"/>
    <w:rsid w:val="0044177B"/>
    <w:rsid w:val="00441D24"/>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5BE"/>
    <w:rsid w:val="00470E57"/>
    <w:rsid w:val="00470FAE"/>
    <w:rsid w:val="00471160"/>
    <w:rsid w:val="0047167C"/>
    <w:rsid w:val="00471F80"/>
    <w:rsid w:val="00472BC6"/>
    <w:rsid w:val="00472D57"/>
    <w:rsid w:val="00473D0A"/>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5D9"/>
    <w:rsid w:val="00482835"/>
    <w:rsid w:val="00483249"/>
    <w:rsid w:val="00483633"/>
    <w:rsid w:val="00483B9C"/>
    <w:rsid w:val="004843FB"/>
    <w:rsid w:val="004846B3"/>
    <w:rsid w:val="00485DAA"/>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85D"/>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2FE1"/>
    <w:rsid w:val="004A4DB2"/>
    <w:rsid w:val="004A5089"/>
    <w:rsid w:val="004A5742"/>
    <w:rsid w:val="004A6479"/>
    <w:rsid w:val="004A65FF"/>
    <w:rsid w:val="004A71D2"/>
    <w:rsid w:val="004A7431"/>
    <w:rsid w:val="004A7982"/>
    <w:rsid w:val="004A7FC0"/>
    <w:rsid w:val="004B0AC8"/>
    <w:rsid w:val="004B23B1"/>
    <w:rsid w:val="004B35A9"/>
    <w:rsid w:val="004B45BB"/>
    <w:rsid w:val="004B67F3"/>
    <w:rsid w:val="004B7B0A"/>
    <w:rsid w:val="004C0BF3"/>
    <w:rsid w:val="004C11FB"/>
    <w:rsid w:val="004C14F6"/>
    <w:rsid w:val="004C15B6"/>
    <w:rsid w:val="004C18C5"/>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E7F1B"/>
    <w:rsid w:val="004F07A3"/>
    <w:rsid w:val="004F1A68"/>
    <w:rsid w:val="004F22E9"/>
    <w:rsid w:val="004F2960"/>
    <w:rsid w:val="004F3511"/>
    <w:rsid w:val="004F3A9C"/>
    <w:rsid w:val="004F3EF5"/>
    <w:rsid w:val="004F4430"/>
    <w:rsid w:val="004F4697"/>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521"/>
    <w:rsid w:val="00505A13"/>
    <w:rsid w:val="00507415"/>
    <w:rsid w:val="00507EF0"/>
    <w:rsid w:val="005106E5"/>
    <w:rsid w:val="00511B52"/>
    <w:rsid w:val="005120F7"/>
    <w:rsid w:val="00513308"/>
    <w:rsid w:val="00514E01"/>
    <w:rsid w:val="00515A95"/>
    <w:rsid w:val="00515F3E"/>
    <w:rsid w:val="005169AD"/>
    <w:rsid w:val="005169E7"/>
    <w:rsid w:val="00516AB2"/>
    <w:rsid w:val="0051708A"/>
    <w:rsid w:val="0052040C"/>
    <w:rsid w:val="00521CE0"/>
    <w:rsid w:val="00522E10"/>
    <w:rsid w:val="005236A2"/>
    <w:rsid w:val="0052394D"/>
    <w:rsid w:val="00526656"/>
    <w:rsid w:val="0052774E"/>
    <w:rsid w:val="005279EE"/>
    <w:rsid w:val="00527DB5"/>
    <w:rsid w:val="00530429"/>
    <w:rsid w:val="005305BA"/>
    <w:rsid w:val="00530A18"/>
    <w:rsid w:val="00530A82"/>
    <w:rsid w:val="0053159C"/>
    <w:rsid w:val="00532628"/>
    <w:rsid w:val="00532D21"/>
    <w:rsid w:val="00532F3D"/>
    <w:rsid w:val="00533907"/>
    <w:rsid w:val="005341B8"/>
    <w:rsid w:val="005344DE"/>
    <w:rsid w:val="00534BBC"/>
    <w:rsid w:val="00534FCB"/>
    <w:rsid w:val="00536C7E"/>
    <w:rsid w:val="00537C20"/>
    <w:rsid w:val="00540677"/>
    <w:rsid w:val="00540A92"/>
    <w:rsid w:val="00540F4B"/>
    <w:rsid w:val="005410B0"/>
    <w:rsid w:val="005415B1"/>
    <w:rsid w:val="00541698"/>
    <w:rsid w:val="00541810"/>
    <w:rsid w:val="00541894"/>
    <w:rsid w:val="00541947"/>
    <w:rsid w:val="00541A9C"/>
    <w:rsid w:val="00541DAD"/>
    <w:rsid w:val="00543001"/>
    <w:rsid w:val="0054358F"/>
    <w:rsid w:val="005439E5"/>
    <w:rsid w:val="00543A7F"/>
    <w:rsid w:val="00544566"/>
    <w:rsid w:val="005446E7"/>
    <w:rsid w:val="00544AE9"/>
    <w:rsid w:val="00544B2B"/>
    <w:rsid w:val="0054507C"/>
    <w:rsid w:val="0054507F"/>
    <w:rsid w:val="0054529D"/>
    <w:rsid w:val="00545414"/>
    <w:rsid w:val="00545659"/>
    <w:rsid w:val="005464C5"/>
    <w:rsid w:val="0054730E"/>
    <w:rsid w:val="00547A6C"/>
    <w:rsid w:val="00547D8C"/>
    <w:rsid w:val="0055037A"/>
    <w:rsid w:val="005503D1"/>
    <w:rsid w:val="00550521"/>
    <w:rsid w:val="00550760"/>
    <w:rsid w:val="0055110A"/>
    <w:rsid w:val="005515D5"/>
    <w:rsid w:val="0055184F"/>
    <w:rsid w:val="00552EE1"/>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762"/>
    <w:rsid w:val="00572556"/>
    <w:rsid w:val="00572E54"/>
    <w:rsid w:val="00572E74"/>
    <w:rsid w:val="00572F21"/>
    <w:rsid w:val="0057507A"/>
    <w:rsid w:val="005751C5"/>
    <w:rsid w:val="005753B6"/>
    <w:rsid w:val="0057597A"/>
    <w:rsid w:val="00575AB7"/>
    <w:rsid w:val="005761C8"/>
    <w:rsid w:val="005771F2"/>
    <w:rsid w:val="005775B1"/>
    <w:rsid w:val="00577655"/>
    <w:rsid w:val="0057777F"/>
    <w:rsid w:val="00577D3A"/>
    <w:rsid w:val="00580C30"/>
    <w:rsid w:val="00580C70"/>
    <w:rsid w:val="00580D86"/>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50FA"/>
    <w:rsid w:val="00595B89"/>
    <w:rsid w:val="005960B1"/>
    <w:rsid w:val="00596545"/>
    <w:rsid w:val="0059707E"/>
    <w:rsid w:val="00597453"/>
    <w:rsid w:val="005976FE"/>
    <w:rsid w:val="005A01F4"/>
    <w:rsid w:val="005A1778"/>
    <w:rsid w:val="005A2CAC"/>
    <w:rsid w:val="005A3849"/>
    <w:rsid w:val="005A3C20"/>
    <w:rsid w:val="005A4439"/>
    <w:rsid w:val="005A45FC"/>
    <w:rsid w:val="005A539D"/>
    <w:rsid w:val="005A54F7"/>
    <w:rsid w:val="005A5709"/>
    <w:rsid w:val="005A570B"/>
    <w:rsid w:val="005A5BB9"/>
    <w:rsid w:val="005A6AF5"/>
    <w:rsid w:val="005A72EB"/>
    <w:rsid w:val="005B1CA3"/>
    <w:rsid w:val="005B40CC"/>
    <w:rsid w:val="005B4BF2"/>
    <w:rsid w:val="005B53BD"/>
    <w:rsid w:val="005B5CC9"/>
    <w:rsid w:val="005B71B4"/>
    <w:rsid w:val="005C0AF8"/>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1740"/>
    <w:rsid w:val="00601E4B"/>
    <w:rsid w:val="006024EC"/>
    <w:rsid w:val="00603BF3"/>
    <w:rsid w:val="00604D19"/>
    <w:rsid w:val="0060547D"/>
    <w:rsid w:val="00606403"/>
    <w:rsid w:val="00606911"/>
    <w:rsid w:val="006106AC"/>
    <w:rsid w:val="00611747"/>
    <w:rsid w:val="00611E3D"/>
    <w:rsid w:val="00612730"/>
    <w:rsid w:val="00613277"/>
    <w:rsid w:val="00613BA6"/>
    <w:rsid w:val="00614362"/>
    <w:rsid w:val="006144E9"/>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5191"/>
    <w:rsid w:val="006267D1"/>
    <w:rsid w:val="00626AD5"/>
    <w:rsid w:val="00626CE6"/>
    <w:rsid w:val="00627648"/>
    <w:rsid w:val="00630C8D"/>
    <w:rsid w:val="00631094"/>
    <w:rsid w:val="006318C2"/>
    <w:rsid w:val="00631937"/>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40A"/>
    <w:rsid w:val="006415E3"/>
    <w:rsid w:val="006416C5"/>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1CC"/>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22D6"/>
    <w:rsid w:val="006A42CC"/>
    <w:rsid w:val="006A42EB"/>
    <w:rsid w:val="006A46E2"/>
    <w:rsid w:val="006A4A39"/>
    <w:rsid w:val="006A4D26"/>
    <w:rsid w:val="006A6DA6"/>
    <w:rsid w:val="006A6FC7"/>
    <w:rsid w:val="006A75D1"/>
    <w:rsid w:val="006B0BD8"/>
    <w:rsid w:val="006B0DA1"/>
    <w:rsid w:val="006B168B"/>
    <w:rsid w:val="006B28CC"/>
    <w:rsid w:val="006B3EB8"/>
    <w:rsid w:val="006B41B4"/>
    <w:rsid w:val="006B46F2"/>
    <w:rsid w:val="006B4CB0"/>
    <w:rsid w:val="006B5143"/>
    <w:rsid w:val="006B739B"/>
    <w:rsid w:val="006C061A"/>
    <w:rsid w:val="006C0637"/>
    <w:rsid w:val="006C0731"/>
    <w:rsid w:val="006C0DFD"/>
    <w:rsid w:val="006C12D1"/>
    <w:rsid w:val="006C18A8"/>
    <w:rsid w:val="006C1AB1"/>
    <w:rsid w:val="006C1CBF"/>
    <w:rsid w:val="006C28F0"/>
    <w:rsid w:val="006C2E99"/>
    <w:rsid w:val="006C37F3"/>
    <w:rsid w:val="006C3D70"/>
    <w:rsid w:val="006C5F9F"/>
    <w:rsid w:val="006C60D9"/>
    <w:rsid w:val="006C61D8"/>
    <w:rsid w:val="006C6821"/>
    <w:rsid w:val="006D238D"/>
    <w:rsid w:val="006D32AF"/>
    <w:rsid w:val="006D456D"/>
    <w:rsid w:val="006D527C"/>
    <w:rsid w:val="006D5449"/>
    <w:rsid w:val="006D670A"/>
    <w:rsid w:val="006D6920"/>
    <w:rsid w:val="006D6C29"/>
    <w:rsid w:val="006D6DAE"/>
    <w:rsid w:val="006D7171"/>
    <w:rsid w:val="006D75F1"/>
    <w:rsid w:val="006D7B99"/>
    <w:rsid w:val="006E00A6"/>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6F71A0"/>
    <w:rsid w:val="00701944"/>
    <w:rsid w:val="00701DE0"/>
    <w:rsid w:val="007044AC"/>
    <w:rsid w:val="00704509"/>
    <w:rsid w:val="00704580"/>
    <w:rsid w:val="00704590"/>
    <w:rsid w:val="007046C7"/>
    <w:rsid w:val="007053FF"/>
    <w:rsid w:val="00706019"/>
    <w:rsid w:val="007060C3"/>
    <w:rsid w:val="007069A8"/>
    <w:rsid w:val="00706F05"/>
    <w:rsid w:val="00707D03"/>
    <w:rsid w:val="00710062"/>
    <w:rsid w:val="0071326E"/>
    <w:rsid w:val="007137F4"/>
    <w:rsid w:val="00713ECF"/>
    <w:rsid w:val="00713F47"/>
    <w:rsid w:val="007148FF"/>
    <w:rsid w:val="007149C8"/>
    <w:rsid w:val="00714F4D"/>
    <w:rsid w:val="00715851"/>
    <w:rsid w:val="00717917"/>
    <w:rsid w:val="00717A49"/>
    <w:rsid w:val="00717D13"/>
    <w:rsid w:val="00717DAF"/>
    <w:rsid w:val="00720669"/>
    <w:rsid w:val="007216D9"/>
    <w:rsid w:val="007226B6"/>
    <w:rsid w:val="0072312B"/>
    <w:rsid w:val="00723448"/>
    <w:rsid w:val="00723561"/>
    <w:rsid w:val="007239C9"/>
    <w:rsid w:val="0072434F"/>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2A13"/>
    <w:rsid w:val="00743001"/>
    <w:rsid w:val="0074323F"/>
    <w:rsid w:val="00744B4E"/>
    <w:rsid w:val="00744F68"/>
    <w:rsid w:val="00745B36"/>
    <w:rsid w:val="00745E12"/>
    <w:rsid w:val="00745F59"/>
    <w:rsid w:val="00746E53"/>
    <w:rsid w:val="007470F5"/>
    <w:rsid w:val="007477FC"/>
    <w:rsid w:val="00750082"/>
    <w:rsid w:val="00750702"/>
    <w:rsid w:val="00751107"/>
    <w:rsid w:val="00752F13"/>
    <w:rsid w:val="007532D0"/>
    <w:rsid w:val="00753814"/>
    <w:rsid w:val="00753EB8"/>
    <w:rsid w:val="00754FC2"/>
    <w:rsid w:val="0075512A"/>
    <w:rsid w:val="0075566B"/>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879B4"/>
    <w:rsid w:val="00790447"/>
    <w:rsid w:val="0079086E"/>
    <w:rsid w:val="00790ADA"/>
    <w:rsid w:val="00791F7D"/>
    <w:rsid w:val="007920D5"/>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924"/>
    <w:rsid w:val="00796C45"/>
    <w:rsid w:val="00796D28"/>
    <w:rsid w:val="007972FE"/>
    <w:rsid w:val="0079766A"/>
    <w:rsid w:val="007A01CC"/>
    <w:rsid w:val="007A08BD"/>
    <w:rsid w:val="007A0DA4"/>
    <w:rsid w:val="007A0F66"/>
    <w:rsid w:val="007A15D5"/>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5C54"/>
    <w:rsid w:val="007B611A"/>
    <w:rsid w:val="007B7E61"/>
    <w:rsid w:val="007C012E"/>
    <w:rsid w:val="007C0407"/>
    <w:rsid w:val="007C1063"/>
    <w:rsid w:val="007C16C8"/>
    <w:rsid w:val="007C2F22"/>
    <w:rsid w:val="007C3714"/>
    <w:rsid w:val="007C3E7A"/>
    <w:rsid w:val="007C4158"/>
    <w:rsid w:val="007C471A"/>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3A9"/>
    <w:rsid w:val="007E1667"/>
    <w:rsid w:val="007E301A"/>
    <w:rsid w:val="007E30B9"/>
    <w:rsid w:val="007E313C"/>
    <w:rsid w:val="007E454E"/>
    <w:rsid w:val="007E4C1C"/>
    <w:rsid w:val="007E5CE0"/>
    <w:rsid w:val="007E68FE"/>
    <w:rsid w:val="007E7794"/>
    <w:rsid w:val="007E7F90"/>
    <w:rsid w:val="007F0D46"/>
    <w:rsid w:val="007F1103"/>
    <w:rsid w:val="007F1105"/>
    <w:rsid w:val="007F1110"/>
    <w:rsid w:val="007F1208"/>
    <w:rsid w:val="007F1644"/>
    <w:rsid w:val="007F1F97"/>
    <w:rsid w:val="007F215F"/>
    <w:rsid w:val="007F3480"/>
    <w:rsid w:val="007F3A8E"/>
    <w:rsid w:val="007F3AEC"/>
    <w:rsid w:val="007F4042"/>
    <w:rsid w:val="007F60ED"/>
    <w:rsid w:val="007F705A"/>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9DB"/>
    <w:rsid w:val="0081519B"/>
    <w:rsid w:val="00815D7E"/>
    <w:rsid w:val="00816185"/>
    <w:rsid w:val="008165DA"/>
    <w:rsid w:val="0081730F"/>
    <w:rsid w:val="008220CA"/>
    <w:rsid w:val="00822355"/>
    <w:rsid w:val="00822F64"/>
    <w:rsid w:val="00823E04"/>
    <w:rsid w:val="00823EBE"/>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F8B"/>
    <w:rsid w:val="00837086"/>
    <w:rsid w:val="00837A56"/>
    <w:rsid w:val="00840943"/>
    <w:rsid w:val="0084127D"/>
    <w:rsid w:val="0084165B"/>
    <w:rsid w:val="008417D6"/>
    <w:rsid w:val="0084189B"/>
    <w:rsid w:val="00841CE7"/>
    <w:rsid w:val="008421E7"/>
    <w:rsid w:val="00842A28"/>
    <w:rsid w:val="008436E9"/>
    <w:rsid w:val="00843B18"/>
    <w:rsid w:val="00843B5B"/>
    <w:rsid w:val="00843EE9"/>
    <w:rsid w:val="00844C22"/>
    <w:rsid w:val="008478AE"/>
    <w:rsid w:val="008527AC"/>
    <w:rsid w:val="00852D33"/>
    <w:rsid w:val="00852F35"/>
    <w:rsid w:val="0085346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D9F"/>
    <w:rsid w:val="0087087E"/>
    <w:rsid w:val="008715C4"/>
    <w:rsid w:val="00871AD1"/>
    <w:rsid w:val="00871D45"/>
    <w:rsid w:val="00872F2E"/>
    <w:rsid w:val="00873113"/>
    <w:rsid w:val="0087378A"/>
    <w:rsid w:val="0087434E"/>
    <w:rsid w:val="008743E7"/>
    <w:rsid w:val="008748AC"/>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2DDB"/>
    <w:rsid w:val="008B2F6C"/>
    <w:rsid w:val="008B3E9D"/>
    <w:rsid w:val="008B5448"/>
    <w:rsid w:val="008B5A2E"/>
    <w:rsid w:val="008B5DE9"/>
    <w:rsid w:val="008B5EDB"/>
    <w:rsid w:val="008B63B2"/>
    <w:rsid w:val="008B66F1"/>
    <w:rsid w:val="008B6DCD"/>
    <w:rsid w:val="008B7194"/>
    <w:rsid w:val="008C0707"/>
    <w:rsid w:val="008C09C8"/>
    <w:rsid w:val="008C1E6C"/>
    <w:rsid w:val="008C2718"/>
    <w:rsid w:val="008C2FE2"/>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31D8"/>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631"/>
    <w:rsid w:val="008F68FA"/>
    <w:rsid w:val="008F6F3F"/>
    <w:rsid w:val="008F71B3"/>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47D5"/>
    <w:rsid w:val="0091593F"/>
    <w:rsid w:val="009165A7"/>
    <w:rsid w:val="009172CD"/>
    <w:rsid w:val="00917B58"/>
    <w:rsid w:val="009202F5"/>
    <w:rsid w:val="0092143D"/>
    <w:rsid w:val="009217B0"/>
    <w:rsid w:val="0092188B"/>
    <w:rsid w:val="00921C34"/>
    <w:rsid w:val="00921C72"/>
    <w:rsid w:val="00921CD1"/>
    <w:rsid w:val="009220C3"/>
    <w:rsid w:val="009221CB"/>
    <w:rsid w:val="00922A01"/>
    <w:rsid w:val="00923058"/>
    <w:rsid w:val="00923421"/>
    <w:rsid w:val="00923C46"/>
    <w:rsid w:val="0092413A"/>
    <w:rsid w:val="009252C9"/>
    <w:rsid w:val="0092751A"/>
    <w:rsid w:val="00927827"/>
    <w:rsid w:val="00927A83"/>
    <w:rsid w:val="00927E90"/>
    <w:rsid w:val="00927FDA"/>
    <w:rsid w:val="009301C3"/>
    <w:rsid w:val="009307A0"/>
    <w:rsid w:val="009307F2"/>
    <w:rsid w:val="00930864"/>
    <w:rsid w:val="00930D6B"/>
    <w:rsid w:val="00931CB0"/>
    <w:rsid w:val="00932711"/>
    <w:rsid w:val="00932859"/>
    <w:rsid w:val="00932E8A"/>
    <w:rsid w:val="00933919"/>
    <w:rsid w:val="0093481D"/>
    <w:rsid w:val="00934850"/>
    <w:rsid w:val="00935063"/>
    <w:rsid w:val="0093508D"/>
    <w:rsid w:val="00935D80"/>
    <w:rsid w:val="0093694C"/>
    <w:rsid w:val="00936D26"/>
    <w:rsid w:val="0093762E"/>
    <w:rsid w:val="009377AE"/>
    <w:rsid w:val="00937AC2"/>
    <w:rsid w:val="00940277"/>
    <w:rsid w:val="009402FC"/>
    <w:rsid w:val="00940377"/>
    <w:rsid w:val="009427E6"/>
    <w:rsid w:val="00942817"/>
    <w:rsid w:val="00942F6B"/>
    <w:rsid w:val="009435F0"/>
    <w:rsid w:val="0094389D"/>
    <w:rsid w:val="00943B81"/>
    <w:rsid w:val="0094499E"/>
    <w:rsid w:val="00945163"/>
    <w:rsid w:val="00945A5E"/>
    <w:rsid w:val="0094606B"/>
    <w:rsid w:val="00946867"/>
    <w:rsid w:val="00946BCE"/>
    <w:rsid w:val="009500D0"/>
    <w:rsid w:val="00951F52"/>
    <w:rsid w:val="009531E3"/>
    <w:rsid w:val="00953D19"/>
    <w:rsid w:val="00954327"/>
    <w:rsid w:val="0095457C"/>
    <w:rsid w:val="00954B5D"/>
    <w:rsid w:val="009555D7"/>
    <w:rsid w:val="00960A46"/>
    <w:rsid w:val="00960D0E"/>
    <w:rsid w:val="00961C44"/>
    <w:rsid w:val="00961DA4"/>
    <w:rsid w:val="00963C0F"/>
    <w:rsid w:val="00963D75"/>
    <w:rsid w:val="00964A62"/>
    <w:rsid w:val="00964E04"/>
    <w:rsid w:val="009651AC"/>
    <w:rsid w:val="00965FB6"/>
    <w:rsid w:val="009666B4"/>
    <w:rsid w:val="0096678E"/>
    <w:rsid w:val="00966AAE"/>
    <w:rsid w:val="00966DBE"/>
    <w:rsid w:val="009677A2"/>
    <w:rsid w:val="00967E22"/>
    <w:rsid w:val="009708BB"/>
    <w:rsid w:val="00970A53"/>
    <w:rsid w:val="00970B9D"/>
    <w:rsid w:val="00970DEE"/>
    <w:rsid w:val="00971607"/>
    <w:rsid w:val="00973076"/>
    <w:rsid w:val="00973980"/>
    <w:rsid w:val="00973C07"/>
    <w:rsid w:val="00974C7C"/>
    <w:rsid w:val="00975AA3"/>
    <w:rsid w:val="009770AF"/>
    <w:rsid w:val="00977112"/>
    <w:rsid w:val="009778F4"/>
    <w:rsid w:val="0098030A"/>
    <w:rsid w:val="009803E0"/>
    <w:rsid w:val="00980473"/>
    <w:rsid w:val="0098074B"/>
    <w:rsid w:val="00981885"/>
    <w:rsid w:val="00981BAE"/>
    <w:rsid w:val="00981ECD"/>
    <w:rsid w:val="00984C50"/>
    <w:rsid w:val="00984E52"/>
    <w:rsid w:val="009850AF"/>
    <w:rsid w:val="00986162"/>
    <w:rsid w:val="00986CFD"/>
    <w:rsid w:val="009871BF"/>
    <w:rsid w:val="00987279"/>
    <w:rsid w:val="0098753E"/>
    <w:rsid w:val="00990334"/>
    <w:rsid w:val="0099053D"/>
    <w:rsid w:val="0099083D"/>
    <w:rsid w:val="00990868"/>
    <w:rsid w:val="00991466"/>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C5D"/>
    <w:rsid w:val="009B3117"/>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373"/>
    <w:rsid w:val="00A1350C"/>
    <w:rsid w:val="00A139DB"/>
    <w:rsid w:val="00A1483E"/>
    <w:rsid w:val="00A148E3"/>
    <w:rsid w:val="00A15A2E"/>
    <w:rsid w:val="00A1619F"/>
    <w:rsid w:val="00A1642F"/>
    <w:rsid w:val="00A20220"/>
    <w:rsid w:val="00A20A5B"/>
    <w:rsid w:val="00A22168"/>
    <w:rsid w:val="00A238FA"/>
    <w:rsid w:val="00A245E5"/>
    <w:rsid w:val="00A24825"/>
    <w:rsid w:val="00A25E10"/>
    <w:rsid w:val="00A2624E"/>
    <w:rsid w:val="00A2649E"/>
    <w:rsid w:val="00A270E9"/>
    <w:rsid w:val="00A27F0D"/>
    <w:rsid w:val="00A30223"/>
    <w:rsid w:val="00A30672"/>
    <w:rsid w:val="00A307FA"/>
    <w:rsid w:val="00A30815"/>
    <w:rsid w:val="00A32798"/>
    <w:rsid w:val="00A342CF"/>
    <w:rsid w:val="00A345C1"/>
    <w:rsid w:val="00A34A40"/>
    <w:rsid w:val="00A35240"/>
    <w:rsid w:val="00A353B2"/>
    <w:rsid w:val="00A35976"/>
    <w:rsid w:val="00A35EE3"/>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25"/>
    <w:rsid w:val="00A50666"/>
    <w:rsid w:val="00A54BA0"/>
    <w:rsid w:val="00A56A37"/>
    <w:rsid w:val="00A57CD5"/>
    <w:rsid w:val="00A607AC"/>
    <w:rsid w:val="00A61C55"/>
    <w:rsid w:val="00A62643"/>
    <w:rsid w:val="00A62E8B"/>
    <w:rsid w:val="00A6354C"/>
    <w:rsid w:val="00A63910"/>
    <w:rsid w:val="00A63EA5"/>
    <w:rsid w:val="00A63F0F"/>
    <w:rsid w:val="00A64A94"/>
    <w:rsid w:val="00A64DEE"/>
    <w:rsid w:val="00A64F57"/>
    <w:rsid w:val="00A65545"/>
    <w:rsid w:val="00A65B41"/>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1475"/>
    <w:rsid w:val="00A817A7"/>
    <w:rsid w:val="00A81CF3"/>
    <w:rsid w:val="00A82579"/>
    <w:rsid w:val="00A83A64"/>
    <w:rsid w:val="00A85054"/>
    <w:rsid w:val="00A8537A"/>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B3"/>
    <w:rsid w:val="00AA437F"/>
    <w:rsid w:val="00AA537A"/>
    <w:rsid w:val="00AA62EF"/>
    <w:rsid w:val="00AA6592"/>
    <w:rsid w:val="00AA6699"/>
    <w:rsid w:val="00AA69E9"/>
    <w:rsid w:val="00AA6A0B"/>
    <w:rsid w:val="00AA6E9A"/>
    <w:rsid w:val="00AB0956"/>
    <w:rsid w:val="00AB0B08"/>
    <w:rsid w:val="00AB0C07"/>
    <w:rsid w:val="00AB176C"/>
    <w:rsid w:val="00AB1A34"/>
    <w:rsid w:val="00AB2704"/>
    <w:rsid w:val="00AB28E3"/>
    <w:rsid w:val="00AB28EF"/>
    <w:rsid w:val="00AB3211"/>
    <w:rsid w:val="00AB37B1"/>
    <w:rsid w:val="00AB38F9"/>
    <w:rsid w:val="00AB3F8C"/>
    <w:rsid w:val="00AB4AF0"/>
    <w:rsid w:val="00AB4EF0"/>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EA0"/>
    <w:rsid w:val="00AF421B"/>
    <w:rsid w:val="00AF48D6"/>
    <w:rsid w:val="00AF4CC9"/>
    <w:rsid w:val="00AF5168"/>
    <w:rsid w:val="00AF667C"/>
    <w:rsid w:val="00AF68A9"/>
    <w:rsid w:val="00AF6C43"/>
    <w:rsid w:val="00AF715C"/>
    <w:rsid w:val="00AF7E35"/>
    <w:rsid w:val="00B00183"/>
    <w:rsid w:val="00B00C69"/>
    <w:rsid w:val="00B00F69"/>
    <w:rsid w:val="00B019FA"/>
    <w:rsid w:val="00B02106"/>
    <w:rsid w:val="00B02110"/>
    <w:rsid w:val="00B0277C"/>
    <w:rsid w:val="00B0381E"/>
    <w:rsid w:val="00B03AC6"/>
    <w:rsid w:val="00B04932"/>
    <w:rsid w:val="00B05532"/>
    <w:rsid w:val="00B077AC"/>
    <w:rsid w:val="00B07DCA"/>
    <w:rsid w:val="00B07DF9"/>
    <w:rsid w:val="00B107DE"/>
    <w:rsid w:val="00B10CDF"/>
    <w:rsid w:val="00B10F0F"/>
    <w:rsid w:val="00B12295"/>
    <w:rsid w:val="00B1235A"/>
    <w:rsid w:val="00B1249C"/>
    <w:rsid w:val="00B12DFB"/>
    <w:rsid w:val="00B13090"/>
    <w:rsid w:val="00B13782"/>
    <w:rsid w:val="00B142D1"/>
    <w:rsid w:val="00B14FFB"/>
    <w:rsid w:val="00B16791"/>
    <w:rsid w:val="00B16EDA"/>
    <w:rsid w:val="00B17400"/>
    <w:rsid w:val="00B174E0"/>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343E"/>
    <w:rsid w:val="00B340C8"/>
    <w:rsid w:val="00B34D05"/>
    <w:rsid w:val="00B34E57"/>
    <w:rsid w:val="00B353B0"/>
    <w:rsid w:val="00B35528"/>
    <w:rsid w:val="00B35D64"/>
    <w:rsid w:val="00B3674B"/>
    <w:rsid w:val="00B3678F"/>
    <w:rsid w:val="00B36FCF"/>
    <w:rsid w:val="00B377C4"/>
    <w:rsid w:val="00B37E41"/>
    <w:rsid w:val="00B4001B"/>
    <w:rsid w:val="00B40722"/>
    <w:rsid w:val="00B40BF7"/>
    <w:rsid w:val="00B41251"/>
    <w:rsid w:val="00B42431"/>
    <w:rsid w:val="00B43F25"/>
    <w:rsid w:val="00B45605"/>
    <w:rsid w:val="00B45624"/>
    <w:rsid w:val="00B45D1A"/>
    <w:rsid w:val="00B46054"/>
    <w:rsid w:val="00B46A40"/>
    <w:rsid w:val="00B473E3"/>
    <w:rsid w:val="00B47567"/>
    <w:rsid w:val="00B47B4E"/>
    <w:rsid w:val="00B47CAD"/>
    <w:rsid w:val="00B517F5"/>
    <w:rsid w:val="00B51984"/>
    <w:rsid w:val="00B51AD0"/>
    <w:rsid w:val="00B520BF"/>
    <w:rsid w:val="00B523EA"/>
    <w:rsid w:val="00B52593"/>
    <w:rsid w:val="00B55A7A"/>
    <w:rsid w:val="00B55F0E"/>
    <w:rsid w:val="00B57DB1"/>
    <w:rsid w:val="00B602EF"/>
    <w:rsid w:val="00B603F4"/>
    <w:rsid w:val="00B60791"/>
    <w:rsid w:val="00B61AC8"/>
    <w:rsid w:val="00B62230"/>
    <w:rsid w:val="00B622BC"/>
    <w:rsid w:val="00B62CBE"/>
    <w:rsid w:val="00B63510"/>
    <w:rsid w:val="00B6355C"/>
    <w:rsid w:val="00B63CA6"/>
    <w:rsid w:val="00B63DB5"/>
    <w:rsid w:val="00B640DD"/>
    <w:rsid w:val="00B64405"/>
    <w:rsid w:val="00B65D3D"/>
    <w:rsid w:val="00B65EB4"/>
    <w:rsid w:val="00B66221"/>
    <w:rsid w:val="00B66A22"/>
    <w:rsid w:val="00B66D58"/>
    <w:rsid w:val="00B66E18"/>
    <w:rsid w:val="00B67742"/>
    <w:rsid w:val="00B67BD1"/>
    <w:rsid w:val="00B7105D"/>
    <w:rsid w:val="00B7109E"/>
    <w:rsid w:val="00B716CC"/>
    <w:rsid w:val="00B71EDA"/>
    <w:rsid w:val="00B73043"/>
    <w:rsid w:val="00B7457A"/>
    <w:rsid w:val="00B7496E"/>
    <w:rsid w:val="00B7509E"/>
    <w:rsid w:val="00B764B2"/>
    <w:rsid w:val="00B76A84"/>
    <w:rsid w:val="00B76AA4"/>
    <w:rsid w:val="00B771EC"/>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2498"/>
    <w:rsid w:val="00BA31BB"/>
    <w:rsid w:val="00BA3201"/>
    <w:rsid w:val="00BA3CDC"/>
    <w:rsid w:val="00BA4CE9"/>
    <w:rsid w:val="00BA51DD"/>
    <w:rsid w:val="00BA6B24"/>
    <w:rsid w:val="00BA6DF2"/>
    <w:rsid w:val="00BA6E92"/>
    <w:rsid w:val="00BA7264"/>
    <w:rsid w:val="00BB0191"/>
    <w:rsid w:val="00BB0F77"/>
    <w:rsid w:val="00BB1410"/>
    <w:rsid w:val="00BB2E35"/>
    <w:rsid w:val="00BB3099"/>
    <w:rsid w:val="00BB3185"/>
    <w:rsid w:val="00BB38B7"/>
    <w:rsid w:val="00BB3B8D"/>
    <w:rsid w:val="00BB3C73"/>
    <w:rsid w:val="00BB474E"/>
    <w:rsid w:val="00BB5267"/>
    <w:rsid w:val="00BB56FE"/>
    <w:rsid w:val="00BB7088"/>
    <w:rsid w:val="00BB7F4B"/>
    <w:rsid w:val="00BC01B6"/>
    <w:rsid w:val="00BC23C7"/>
    <w:rsid w:val="00BC320B"/>
    <w:rsid w:val="00BC3CDE"/>
    <w:rsid w:val="00BC52D8"/>
    <w:rsid w:val="00BC551A"/>
    <w:rsid w:val="00BC5F04"/>
    <w:rsid w:val="00BC5F48"/>
    <w:rsid w:val="00BC6305"/>
    <w:rsid w:val="00BC66F5"/>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5F9B"/>
    <w:rsid w:val="00BF62C0"/>
    <w:rsid w:val="00BF71CF"/>
    <w:rsid w:val="00BF72F4"/>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022"/>
    <w:rsid w:val="00C2233A"/>
    <w:rsid w:val="00C22AED"/>
    <w:rsid w:val="00C23B53"/>
    <w:rsid w:val="00C242C8"/>
    <w:rsid w:val="00C243F9"/>
    <w:rsid w:val="00C24B59"/>
    <w:rsid w:val="00C24F29"/>
    <w:rsid w:val="00C25071"/>
    <w:rsid w:val="00C25B0D"/>
    <w:rsid w:val="00C25CF4"/>
    <w:rsid w:val="00C27D8B"/>
    <w:rsid w:val="00C3080B"/>
    <w:rsid w:val="00C30D51"/>
    <w:rsid w:val="00C32003"/>
    <w:rsid w:val="00C34BE9"/>
    <w:rsid w:val="00C35183"/>
    <w:rsid w:val="00C35BB5"/>
    <w:rsid w:val="00C35FFE"/>
    <w:rsid w:val="00C364CE"/>
    <w:rsid w:val="00C36CA6"/>
    <w:rsid w:val="00C36F1B"/>
    <w:rsid w:val="00C3781A"/>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47DDB"/>
    <w:rsid w:val="00C47F51"/>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CC"/>
    <w:rsid w:val="00C644E3"/>
    <w:rsid w:val="00C6523F"/>
    <w:rsid w:val="00C6538A"/>
    <w:rsid w:val="00C65457"/>
    <w:rsid w:val="00C65794"/>
    <w:rsid w:val="00C65AAE"/>
    <w:rsid w:val="00C65EF8"/>
    <w:rsid w:val="00C65F62"/>
    <w:rsid w:val="00C66094"/>
    <w:rsid w:val="00C66558"/>
    <w:rsid w:val="00C66FA0"/>
    <w:rsid w:val="00C67562"/>
    <w:rsid w:val="00C67852"/>
    <w:rsid w:val="00C67872"/>
    <w:rsid w:val="00C7001B"/>
    <w:rsid w:val="00C72348"/>
    <w:rsid w:val="00C7405D"/>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2C04"/>
    <w:rsid w:val="00C9502C"/>
    <w:rsid w:val="00C964F2"/>
    <w:rsid w:val="00C96901"/>
    <w:rsid w:val="00C96D53"/>
    <w:rsid w:val="00CA025A"/>
    <w:rsid w:val="00CA0731"/>
    <w:rsid w:val="00CA074E"/>
    <w:rsid w:val="00CA1F44"/>
    <w:rsid w:val="00CA2438"/>
    <w:rsid w:val="00CA248F"/>
    <w:rsid w:val="00CA2783"/>
    <w:rsid w:val="00CA2A6B"/>
    <w:rsid w:val="00CA34E7"/>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5B47"/>
    <w:rsid w:val="00CB5CAE"/>
    <w:rsid w:val="00CB5CD2"/>
    <w:rsid w:val="00CB64C5"/>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55AD"/>
    <w:rsid w:val="00CE5C70"/>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1D84"/>
    <w:rsid w:val="00D023B3"/>
    <w:rsid w:val="00D04684"/>
    <w:rsid w:val="00D04B0F"/>
    <w:rsid w:val="00D05ECF"/>
    <w:rsid w:val="00D07A5D"/>
    <w:rsid w:val="00D10CDE"/>
    <w:rsid w:val="00D113BF"/>
    <w:rsid w:val="00D11D41"/>
    <w:rsid w:val="00D12436"/>
    <w:rsid w:val="00D12B25"/>
    <w:rsid w:val="00D14792"/>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010"/>
    <w:rsid w:val="00D2313A"/>
    <w:rsid w:val="00D237C6"/>
    <w:rsid w:val="00D24086"/>
    <w:rsid w:val="00D2578D"/>
    <w:rsid w:val="00D25ACE"/>
    <w:rsid w:val="00D26941"/>
    <w:rsid w:val="00D26B65"/>
    <w:rsid w:val="00D277AE"/>
    <w:rsid w:val="00D30A72"/>
    <w:rsid w:val="00D30F98"/>
    <w:rsid w:val="00D328E6"/>
    <w:rsid w:val="00D32B4C"/>
    <w:rsid w:val="00D337F8"/>
    <w:rsid w:val="00D33C2A"/>
    <w:rsid w:val="00D3493A"/>
    <w:rsid w:val="00D34E64"/>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6203"/>
    <w:rsid w:val="00D525DA"/>
    <w:rsid w:val="00D52C5A"/>
    <w:rsid w:val="00D53710"/>
    <w:rsid w:val="00D53C26"/>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149"/>
    <w:rsid w:val="00D65C91"/>
    <w:rsid w:val="00D6745E"/>
    <w:rsid w:val="00D6775F"/>
    <w:rsid w:val="00D70934"/>
    <w:rsid w:val="00D7123E"/>
    <w:rsid w:val="00D7125F"/>
    <w:rsid w:val="00D72BD0"/>
    <w:rsid w:val="00D72FF4"/>
    <w:rsid w:val="00D731B1"/>
    <w:rsid w:val="00D732FC"/>
    <w:rsid w:val="00D74172"/>
    <w:rsid w:val="00D74BC4"/>
    <w:rsid w:val="00D74E2B"/>
    <w:rsid w:val="00D75264"/>
    <w:rsid w:val="00D75437"/>
    <w:rsid w:val="00D7546D"/>
    <w:rsid w:val="00D75745"/>
    <w:rsid w:val="00D75CA8"/>
    <w:rsid w:val="00D75DD5"/>
    <w:rsid w:val="00D76290"/>
    <w:rsid w:val="00D77CB2"/>
    <w:rsid w:val="00D80DEF"/>
    <w:rsid w:val="00D83397"/>
    <w:rsid w:val="00D8357C"/>
    <w:rsid w:val="00D83B15"/>
    <w:rsid w:val="00D83C4F"/>
    <w:rsid w:val="00D83F19"/>
    <w:rsid w:val="00D8414A"/>
    <w:rsid w:val="00D855F9"/>
    <w:rsid w:val="00D85A19"/>
    <w:rsid w:val="00D85A78"/>
    <w:rsid w:val="00D86D03"/>
    <w:rsid w:val="00D87673"/>
    <w:rsid w:val="00D90D3D"/>
    <w:rsid w:val="00D90F36"/>
    <w:rsid w:val="00D90FFA"/>
    <w:rsid w:val="00D927AF"/>
    <w:rsid w:val="00D9289B"/>
    <w:rsid w:val="00D92BE7"/>
    <w:rsid w:val="00D947E8"/>
    <w:rsid w:val="00D96448"/>
    <w:rsid w:val="00D97A37"/>
    <w:rsid w:val="00DA08FA"/>
    <w:rsid w:val="00DA0CC1"/>
    <w:rsid w:val="00DA0EE4"/>
    <w:rsid w:val="00DA17C7"/>
    <w:rsid w:val="00DA19A0"/>
    <w:rsid w:val="00DA1ABC"/>
    <w:rsid w:val="00DA1AD7"/>
    <w:rsid w:val="00DA1DD6"/>
    <w:rsid w:val="00DA1E6E"/>
    <w:rsid w:val="00DA2D62"/>
    <w:rsid w:val="00DA2F80"/>
    <w:rsid w:val="00DA382B"/>
    <w:rsid w:val="00DA506B"/>
    <w:rsid w:val="00DA5A4F"/>
    <w:rsid w:val="00DA5DF3"/>
    <w:rsid w:val="00DA5F8A"/>
    <w:rsid w:val="00DA600E"/>
    <w:rsid w:val="00DA6809"/>
    <w:rsid w:val="00DA6ED8"/>
    <w:rsid w:val="00DB0007"/>
    <w:rsid w:val="00DB0232"/>
    <w:rsid w:val="00DB049D"/>
    <w:rsid w:val="00DB0C4D"/>
    <w:rsid w:val="00DB14BB"/>
    <w:rsid w:val="00DB152B"/>
    <w:rsid w:val="00DB17C9"/>
    <w:rsid w:val="00DB1A0D"/>
    <w:rsid w:val="00DB1D14"/>
    <w:rsid w:val="00DB1E44"/>
    <w:rsid w:val="00DB2177"/>
    <w:rsid w:val="00DB30DA"/>
    <w:rsid w:val="00DB45AC"/>
    <w:rsid w:val="00DB4EC3"/>
    <w:rsid w:val="00DB675B"/>
    <w:rsid w:val="00DB69B0"/>
    <w:rsid w:val="00DB72DC"/>
    <w:rsid w:val="00DB7626"/>
    <w:rsid w:val="00DB7B39"/>
    <w:rsid w:val="00DB7CB1"/>
    <w:rsid w:val="00DC09AC"/>
    <w:rsid w:val="00DC0F2B"/>
    <w:rsid w:val="00DC17ED"/>
    <w:rsid w:val="00DC257D"/>
    <w:rsid w:val="00DC2D04"/>
    <w:rsid w:val="00DC3016"/>
    <w:rsid w:val="00DC349B"/>
    <w:rsid w:val="00DC3619"/>
    <w:rsid w:val="00DC45D2"/>
    <w:rsid w:val="00DC5282"/>
    <w:rsid w:val="00DC5EEC"/>
    <w:rsid w:val="00DC610B"/>
    <w:rsid w:val="00DC6193"/>
    <w:rsid w:val="00DC732E"/>
    <w:rsid w:val="00DC76B3"/>
    <w:rsid w:val="00DD0F4F"/>
    <w:rsid w:val="00DD1847"/>
    <w:rsid w:val="00DD2990"/>
    <w:rsid w:val="00DD2AB2"/>
    <w:rsid w:val="00DD2B9A"/>
    <w:rsid w:val="00DD3761"/>
    <w:rsid w:val="00DD3EF2"/>
    <w:rsid w:val="00DD4128"/>
    <w:rsid w:val="00DD4347"/>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3D9"/>
    <w:rsid w:val="00DE1407"/>
    <w:rsid w:val="00DE174C"/>
    <w:rsid w:val="00DE206D"/>
    <w:rsid w:val="00DE2632"/>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1D1"/>
    <w:rsid w:val="00E03D8C"/>
    <w:rsid w:val="00E03DFF"/>
    <w:rsid w:val="00E0482C"/>
    <w:rsid w:val="00E04B39"/>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17A18"/>
    <w:rsid w:val="00E20E57"/>
    <w:rsid w:val="00E21210"/>
    <w:rsid w:val="00E212D6"/>
    <w:rsid w:val="00E21659"/>
    <w:rsid w:val="00E218D5"/>
    <w:rsid w:val="00E22B58"/>
    <w:rsid w:val="00E23289"/>
    <w:rsid w:val="00E244B1"/>
    <w:rsid w:val="00E2606D"/>
    <w:rsid w:val="00E26946"/>
    <w:rsid w:val="00E26ACD"/>
    <w:rsid w:val="00E26DFF"/>
    <w:rsid w:val="00E27230"/>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4C5"/>
    <w:rsid w:val="00E4050A"/>
    <w:rsid w:val="00E40722"/>
    <w:rsid w:val="00E4176A"/>
    <w:rsid w:val="00E41B40"/>
    <w:rsid w:val="00E42A0B"/>
    <w:rsid w:val="00E42CB1"/>
    <w:rsid w:val="00E42E22"/>
    <w:rsid w:val="00E43819"/>
    <w:rsid w:val="00E4397B"/>
    <w:rsid w:val="00E43E74"/>
    <w:rsid w:val="00E44CE0"/>
    <w:rsid w:val="00E4504B"/>
    <w:rsid w:val="00E45AB7"/>
    <w:rsid w:val="00E45AEE"/>
    <w:rsid w:val="00E46C7F"/>
    <w:rsid w:val="00E46D1F"/>
    <w:rsid w:val="00E47399"/>
    <w:rsid w:val="00E47FCC"/>
    <w:rsid w:val="00E50211"/>
    <w:rsid w:val="00E5174A"/>
    <w:rsid w:val="00E535DA"/>
    <w:rsid w:val="00E5364B"/>
    <w:rsid w:val="00E53E80"/>
    <w:rsid w:val="00E540D9"/>
    <w:rsid w:val="00E5464D"/>
    <w:rsid w:val="00E54A4A"/>
    <w:rsid w:val="00E54CD5"/>
    <w:rsid w:val="00E55B4A"/>
    <w:rsid w:val="00E55F66"/>
    <w:rsid w:val="00E57B64"/>
    <w:rsid w:val="00E6033D"/>
    <w:rsid w:val="00E60543"/>
    <w:rsid w:val="00E60CF4"/>
    <w:rsid w:val="00E60F63"/>
    <w:rsid w:val="00E6136A"/>
    <w:rsid w:val="00E61780"/>
    <w:rsid w:val="00E61FF9"/>
    <w:rsid w:val="00E62D4F"/>
    <w:rsid w:val="00E63565"/>
    <w:rsid w:val="00E638BB"/>
    <w:rsid w:val="00E647E6"/>
    <w:rsid w:val="00E65497"/>
    <w:rsid w:val="00E65F4A"/>
    <w:rsid w:val="00E665DC"/>
    <w:rsid w:val="00E66937"/>
    <w:rsid w:val="00E67059"/>
    <w:rsid w:val="00E67279"/>
    <w:rsid w:val="00E7060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914"/>
    <w:rsid w:val="00E749A9"/>
    <w:rsid w:val="00E74FAD"/>
    <w:rsid w:val="00E76827"/>
    <w:rsid w:val="00E77638"/>
    <w:rsid w:val="00E7792F"/>
    <w:rsid w:val="00E77C43"/>
    <w:rsid w:val="00E80B44"/>
    <w:rsid w:val="00E80CA3"/>
    <w:rsid w:val="00E8130B"/>
    <w:rsid w:val="00E82A82"/>
    <w:rsid w:val="00E82CF5"/>
    <w:rsid w:val="00E82F2D"/>
    <w:rsid w:val="00E832A1"/>
    <w:rsid w:val="00E83807"/>
    <w:rsid w:val="00E83C26"/>
    <w:rsid w:val="00E83E6D"/>
    <w:rsid w:val="00E8491F"/>
    <w:rsid w:val="00E849DA"/>
    <w:rsid w:val="00E84FAD"/>
    <w:rsid w:val="00E8522A"/>
    <w:rsid w:val="00E85C9C"/>
    <w:rsid w:val="00E8667C"/>
    <w:rsid w:val="00E86736"/>
    <w:rsid w:val="00E9022D"/>
    <w:rsid w:val="00E9038B"/>
    <w:rsid w:val="00E9090F"/>
    <w:rsid w:val="00E91458"/>
    <w:rsid w:val="00E915CD"/>
    <w:rsid w:val="00E91D5E"/>
    <w:rsid w:val="00E92075"/>
    <w:rsid w:val="00E924C6"/>
    <w:rsid w:val="00E9290E"/>
    <w:rsid w:val="00E9314B"/>
    <w:rsid w:val="00E93660"/>
    <w:rsid w:val="00E93D03"/>
    <w:rsid w:val="00E93D70"/>
    <w:rsid w:val="00E9528B"/>
    <w:rsid w:val="00E9590E"/>
    <w:rsid w:val="00E959DC"/>
    <w:rsid w:val="00E96375"/>
    <w:rsid w:val="00E97569"/>
    <w:rsid w:val="00EA061B"/>
    <w:rsid w:val="00EA0DF9"/>
    <w:rsid w:val="00EA13C6"/>
    <w:rsid w:val="00EA28BB"/>
    <w:rsid w:val="00EA4229"/>
    <w:rsid w:val="00EA4323"/>
    <w:rsid w:val="00EA46EC"/>
    <w:rsid w:val="00EA732D"/>
    <w:rsid w:val="00EA756D"/>
    <w:rsid w:val="00EA7C33"/>
    <w:rsid w:val="00EA7C95"/>
    <w:rsid w:val="00EB01B7"/>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356"/>
    <w:rsid w:val="00EC4C81"/>
    <w:rsid w:val="00EC5120"/>
    <w:rsid w:val="00EC523A"/>
    <w:rsid w:val="00EC555E"/>
    <w:rsid w:val="00EC6859"/>
    <w:rsid w:val="00EC6C79"/>
    <w:rsid w:val="00EC785A"/>
    <w:rsid w:val="00EC7EAE"/>
    <w:rsid w:val="00ED1426"/>
    <w:rsid w:val="00ED15EE"/>
    <w:rsid w:val="00ED20DA"/>
    <w:rsid w:val="00ED2203"/>
    <w:rsid w:val="00ED22B8"/>
    <w:rsid w:val="00ED22F3"/>
    <w:rsid w:val="00ED25DC"/>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2EAD"/>
    <w:rsid w:val="00EE3263"/>
    <w:rsid w:val="00EE3934"/>
    <w:rsid w:val="00EE44A8"/>
    <w:rsid w:val="00EE736B"/>
    <w:rsid w:val="00EF0664"/>
    <w:rsid w:val="00EF0A9C"/>
    <w:rsid w:val="00EF1040"/>
    <w:rsid w:val="00EF11DF"/>
    <w:rsid w:val="00EF16ED"/>
    <w:rsid w:val="00EF27EC"/>
    <w:rsid w:val="00EF283F"/>
    <w:rsid w:val="00EF2B69"/>
    <w:rsid w:val="00EF31A9"/>
    <w:rsid w:val="00EF37EE"/>
    <w:rsid w:val="00EF3E6C"/>
    <w:rsid w:val="00EF46B8"/>
    <w:rsid w:val="00EF4A6A"/>
    <w:rsid w:val="00EF50D3"/>
    <w:rsid w:val="00EF5D2C"/>
    <w:rsid w:val="00EF7100"/>
    <w:rsid w:val="00EF7B55"/>
    <w:rsid w:val="00EF7CA9"/>
    <w:rsid w:val="00F007E7"/>
    <w:rsid w:val="00F0236E"/>
    <w:rsid w:val="00F0479E"/>
    <w:rsid w:val="00F04B93"/>
    <w:rsid w:val="00F06740"/>
    <w:rsid w:val="00F06869"/>
    <w:rsid w:val="00F0734C"/>
    <w:rsid w:val="00F074B7"/>
    <w:rsid w:val="00F0752C"/>
    <w:rsid w:val="00F10A04"/>
    <w:rsid w:val="00F12919"/>
    <w:rsid w:val="00F13625"/>
    <w:rsid w:val="00F144AF"/>
    <w:rsid w:val="00F14790"/>
    <w:rsid w:val="00F147AB"/>
    <w:rsid w:val="00F14934"/>
    <w:rsid w:val="00F14B3E"/>
    <w:rsid w:val="00F14C47"/>
    <w:rsid w:val="00F14F42"/>
    <w:rsid w:val="00F1545A"/>
    <w:rsid w:val="00F1570C"/>
    <w:rsid w:val="00F211B6"/>
    <w:rsid w:val="00F2185D"/>
    <w:rsid w:val="00F22D8C"/>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28BB"/>
    <w:rsid w:val="00F3318F"/>
    <w:rsid w:val="00F331EF"/>
    <w:rsid w:val="00F33290"/>
    <w:rsid w:val="00F3421A"/>
    <w:rsid w:val="00F34A6E"/>
    <w:rsid w:val="00F35383"/>
    <w:rsid w:val="00F36965"/>
    <w:rsid w:val="00F36995"/>
    <w:rsid w:val="00F3716A"/>
    <w:rsid w:val="00F37B00"/>
    <w:rsid w:val="00F400B3"/>
    <w:rsid w:val="00F41688"/>
    <w:rsid w:val="00F42264"/>
    <w:rsid w:val="00F43027"/>
    <w:rsid w:val="00F4394D"/>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60182"/>
    <w:rsid w:val="00F6064A"/>
    <w:rsid w:val="00F60D2E"/>
    <w:rsid w:val="00F60D56"/>
    <w:rsid w:val="00F6139A"/>
    <w:rsid w:val="00F61596"/>
    <w:rsid w:val="00F6171A"/>
    <w:rsid w:val="00F6184B"/>
    <w:rsid w:val="00F61C23"/>
    <w:rsid w:val="00F61D8D"/>
    <w:rsid w:val="00F626AD"/>
    <w:rsid w:val="00F628E6"/>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3FB0"/>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4EE0"/>
    <w:rsid w:val="00F85D7F"/>
    <w:rsid w:val="00F876C3"/>
    <w:rsid w:val="00F904DB"/>
    <w:rsid w:val="00F90B77"/>
    <w:rsid w:val="00F92341"/>
    <w:rsid w:val="00F92CAF"/>
    <w:rsid w:val="00F92F3B"/>
    <w:rsid w:val="00F93024"/>
    <w:rsid w:val="00F9364F"/>
    <w:rsid w:val="00F9370D"/>
    <w:rsid w:val="00F9378F"/>
    <w:rsid w:val="00F9389F"/>
    <w:rsid w:val="00F93DAF"/>
    <w:rsid w:val="00F941DC"/>
    <w:rsid w:val="00F94602"/>
    <w:rsid w:val="00F94716"/>
    <w:rsid w:val="00F9486C"/>
    <w:rsid w:val="00F95122"/>
    <w:rsid w:val="00F969A0"/>
    <w:rsid w:val="00F97438"/>
    <w:rsid w:val="00F97D0B"/>
    <w:rsid w:val="00FA136D"/>
    <w:rsid w:val="00FA19A5"/>
    <w:rsid w:val="00FA1D5A"/>
    <w:rsid w:val="00FA2248"/>
    <w:rsid w:val="00FA2770"/>
    <w:rsid w:val="00FA2C69"/>
    <w:rsid w:val="00FA2D37"/>
    <w:rsid w:val="00FA2E00"/>
    <w:rsid w:val="00FA3109"/>
    <w:rsid w:val="00FA3434"/>
    <w:rsid w:val="00FA39F5"/>
    <w:rsid w:val="00FA3B1B"/>
    <w:rsid w:val="00FA3EAB"/>
    <w:rsid w:val="00FA3FA1"/>
    <w:rsid w:val="00FA4F36"/>
    <w:rsid w:val="00FA5075"/>
    <w:rsid w:val="00FA5D12"/>
    <w:rsid w:val="00FA64DE"/>
    <w:rsid w:val="00FA653C"/>
    <w:rsid w:val="00FA69F5"/>
    <w:rsid w:val="00FA6E45"/>
    <w:rsid w:val="00FA6E4A"/>
    <w:rsid w:val="00FA7058"/>
    <w:rsid w:val="00FA7711"/>
    <w:rsid w:val="00FB002B"/>
    <w:rsid w:val="00FB0138"/>
    <w:rsid w:val="00FB0968"/>
    <w:rsid w:val="00FB0F68"/>
    <w:rsid w:val="00FB129E"/>
    <w:rsid w:val="00FB1B56"/>
    <w:rsid w:val="00FB26E0"/>
    <w:rsid w:val="00FB2F00"/>
    <w:rsid w:val="00FB3493"/>
    <w:rsid w:val="00FB3E0B"/>
    <w:rsid w:val="00FB5363"/>
    <w:rsid w:val="00FB5F9B"/>
    <w:rsid w:val="00FB76A3"/>
    <w:rsid w:val="00FB7971"/>
    <w:rsid w:val="00FC02DC"/>
    <w:rsid w:val="00FC0598"/>
    <w:rsid w:val="00FC0A46"/>
    <w:rsid w:val="00FC0C57"/>
    <w:rsid w:val="00FC0F18"/>
    <w:rsid w:val="00FC11BD"/>
    <w:rsid w:val="00FC1579"/>
    <w:rsid w:val="00FC269D"/>
    <w:rsid w:val="00FC28AC"/>
    <w:rsid w:val="00FC2B06"/>
    <w:rsid w:val="00FC3E5A"/>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18E"/>
    <w:rsid w:val="00FE399C"/>
    <w:rsid w:val="00FE3B13"/>
    <w:rsid w:val="00FE3D1E"/>
    <w:rsid w:val="00FE47CD"/>
    <w:rsid w:val="00FE4B3E"/>
    <w:rsid w:val="00FE4C1C"/>
    <w:rsid w:val="00FE564B"/>
    <w:rsid w:val="00FE6D64"/>
    <w:rsid w:val="00FE6ECD"/>
    <w:rsid w:val="00FE76FD"/>
    <w:rsid w:val="00FE7F69"/>
    <w:rsid w:val="00FF0712"/>
    <w:rsid w:val="00FF0EA4"/>
    <w:rsid w:val="00FF10BC"/>
    <w:rsid w:val="00FF119B"/>
    <w:rsid w:val="00FF1869"/>
    <w:rsid w:val="00FF256E"/>
    <w:rsid w:val="00FF27FD"/>
    <w:rsid w:val="00FF2B7E"/>
    <w:rsid w:val="00FF2E49"/>
    <w:rsid w:val="00FF300B"/>
    <w:rsid w:val="00FF3151"/>
    <w:rsid w:val="00FF36BF"/>
    <w:rsid w:val="00FF40FF"/>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EA483D80-1A85-4486-B497-3F9D58A6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1F"/>
    <w:rPr>
      <w:sz w:val="24"/>
      <w:szCs w:val="24"/>
    </w:rPr>
  </w:style>
  <w:style w:type="paragraph" w:styleId="Heading1">
    <w:name w:val="heading 1"/>
    <w:basedOn w:val="Normal"/>
    <w:next w:val="Normal"/>
    <w:link w:val="Heading1Char"/>
    <w:qFormat/>
    <w:rsid w:val="00C7001B"/>
    <w:pPr>
      <w:jc w:val="both"/>
      <w:outlineLvl w:val="0"/>
    </w:pPr>
    <w:rPr>
      <w:b/>
      <w:sz w:val="28"/>
      <w:szCs w:val="20"/>
    </w:rPr>
  </w:style>
  <w:style w:type="paragraph" w:styleId="Heading2">
    <w:name w:val="heading 2"/>
    <w:basedOn w:val="Normal"/>
    <w:next w:val="Normal"/>
    <w:link w:val="Heading2Char"/>
    <w:uiPriority w:val="9"/>
    <w:qFormat/>
    <w:rsid w:val="0034569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D2497"/>
    <w:pPr>
      <w:keepNext/>
      <w:outlineLvl w:val="2"/>
    </w:pPr>
    <w:rPr>
      <w:szCs w:val="20"/>
    </w:rPr>
  </w:style>
  <w:style w:type="paragraph" w:styleId="Heading4">
    <w:name w:val="heading 4"/>
    <w:basedOn w:val="Normal"/>
    <w:next w:val="Normal"/>
    <w:link w:val="Heading4Char"/>
    <w:uiPriority w:val="9"/>
    <w:semiHidden/>
    <w:unhideWhenUsed/>
    <w:qFormat/>
    <w:rsid w:val="00002C03"/>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5D2497"/>
    <w:pPr>
      <w:keepNext/>
      <w:outlineLvl w:val="5"/>
    </w:pPr>
    <w:rPr>
      <w:sz w:val="20"/>
      <w:szCs w:val="20"/>
    </w:rPr>
  </w:style>
  <w:style w:type="paragraph" w:styleId="Heading8">
    <w:name w:val="heading 8"/>
    <w:basedOn w:val="Normal"/>
    <w:next w:val="Normal"/>
    <w:qFormat/>
    <w:rsid w:val="005D2497"/>
    <w:pPr>
      <w:keepNext/>
      <w:ind w:left="240"/>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569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34569D"/>
  </w:style>
  <w:style w:type="paragraph" w:styleId="Title">
    <w:name w:val="Title"/>
    <w:basedOn w:val="Normal"/>
    <w:qFormat/>
    <w:rsid w:val="005D2497"/>
    <w:pPr>
      <w:jc w:val="center"/>
    </w:pPr>
    <w:rPr>
      <w:b/>
      <w:bCs/>
      <w:sz w:val="72"/>
      <w:szCs w:val="20"/>
    </w:rPr>
  </w:style>
  <w:style w:type="paragraph" w:styleId="Subtitle">
    <w:name w:val="Subtitle"/>
    <w:basedOn w:val="Normal"/>
    <w:qFormat/>
    <w:rsid w:val="005D2497"/>
    <w:rPr>
      <w:szCs w:val="20"/>
    </w:rPr>
  </w:style>
  <w:style w:type="paragraph" w:styleId="BodyText3">
    <w:name w:val="Body Text 3"/>
    <w:basedOn w:val="Normal"/>
    <w:link w:val="BodyText3Char"/>
    <w:rsid w:val="005D2497"/>
    <w:rPr>
      <w:szCs w:val="20"/>
    </w:rPr>
  </w:style>
  <w:style w:type="character" w:customStyle="1" w:styleId="BodyText3Char">
    <w:name w:val="Body Text 3 Char"/>
    <w:basedOn w:val="DefaultParagraphFont"/>
    <w:link w:val="BodyText3"/>
    <w:rsid w:val="00166111"/>
    <w:rPr>
      <w:sz w:val="24"/>
    </w:rPr>
  </w:style>
  <w:style w:type="paragraph" w:styleId="BodyText2">
    <w:name w:val="Body Text 2"/>
    <w:basedOn w:val="Normal"/>
    <w:link w:val="BodyText2Char"/>
    <w:rsid w:val="005D2497"/>
    <w:pPr>
      <w:numPr>
        <w:ilvl w:val="12"/>
      </w:numPr>
    </w:pPr>
    <w:rPr>
      <w:i/>
      <w:szCs w:val="20"/>
    </w:rPr>
  </w:style>
  <w:style w:type="character" w:customStyle="1" w:styleId="BodyText2Char">
    <w:name w:val="Body Text 2 Char"/>
    <w:basedOn w:val="DefaultParagraphFont"/>
    <w:link w:val="BodyText2"/>
    <w:rsid w:val="000B6081"/>
    <w:rPr>
      <w:i/>
      <w:sz w:val="24"/>
    </w:rPr>
  </w:style>
  <w:style w:type="paragraph" w:styleId="Header">
    <w:name w:val="header"/>
    <w:aliases w:val="Nagłówek strony"/>
    <w:basedOn w:val="Normal"/>
    <w:link w:val="HeaderChar"/>
    <w:uiPriority w:val="99"/>
    <w:rsid w:val="005D2497"/>
    <w:pPr>
      <w:tabs>
        <w:tab w:val="center" w:pos="4536"/>
        <w:tab w:val="right" w:pos="9072"/>
      </w:tabs>
    </w:pPr>
    <w:rPr>
      <w:sz w:val="20"/>
      <w:szCs w:val="20"/>
    </w:rPr>
  </w:style>
  <w:style w:type="character" w:customStyle="1" w:styleId="HeaderChar">
    <w:name w:val="Header Char"/>
    <w:aliases w:val="Nagłówek strony Char"/>
    <w:basedOn w:val="DefaultParagraphFont"/>
    <w:link w:val="Header"/>
    <w:uiPriority w:val="99"/>
    <w:rsid w:val="000B6081"/>
  </w:style>
  <w:style w:type="paragraph" w:styleId="BodyText">
    <w:name w:val="Body Text"/>
    <w:aliases w:val=" Znak1,Znak1"/>
    <w:basedOn w:val="Normal"/>
    <w:link w:val="BodyTextChar"/>
    <w:semiHidden/>
    <w:rsid w:val="005D2497"/>
    <w:pPr>
      <w:jc w:val="both"/>
    </w:pPr>
    <w:rPr>
      <w:szCs w:val="20"/>
    </w:rPr>
  </w:style>
  <w:style w:type="character" w:customStyle="1" w:styleId="BodyTextChar">
    <w:name w:val="Body Text Char"/>
    <w:aliases w:val=" Znak1 Char,Znak1 Char"/>
    <w:basedOn w:val="DefaultParagraphFont"/>
    <w:link w:val="BodyText"/>
    <w:semiHidden/>
    <w:rsid w:val="000B6081"/>
    <w:rPr>
      <w:sz w:val="24"/>
    </w:rPr>
  </w:style>
  <w:style w:type="paragraph" w:styleId="BodyTextIndent3">
    <w:name w:val="Body Text Indent 3"/>
    <w:basedOn w:val="Normal"/>
    <w:link w:val="BodyTextIndent3Char"/>
    <w:rsid w:val="005D2497"/>
    <w:pPr>
      <w:ind w:left="360"/>
      <w:jc w:val="both"/>
    </w:pPr>
    <w:rPr>
      <w:szCs w:val="20"/>
    </w:rPr>
  </w:style>
  <w:style w:type="character" w:customStyle="1" w:styleId="BodyTextIndent3Char">
    <w:name w:val="Body Text Indent 3 Char"/>
    <w:basedOn w:val="DefaultParagraphFont"/>
    <w:link w:val="BodyTextIndent3"/>
    <w:rsid w:val="00AD42F8"/>
    <w:rPr>
      <w:sz w:val="24"/>
    </w:rPr>
  </w:style>
  <w:style w:type="paragraph" w:styleId="BodyTextIndent">
    <w:name w:val="Body Text Indent"/>
    <w:basedOn w:val="Normal"/>
    <w:link w:val="BodyTextIndentChar"/>
    <w:semiHidden/>
    <w:rsid w:val="005D2497"/>
    <w:pPr>
      <w:ind w:left="283"/>
    </w:pPr>
    <w:rPr>
      <w:b/>
      <w:szCs w:val="20"/>
    </w:rPr>
  </w:style>
  <w:style w:type="character" w:customStyle="1" w:styleId="BodyTextIndentChar">
    <w:name w:val="Body Text Indent Char"/>
    <w:basedOn w:val="DefaultParagraphFont"/>
    <w:link w:val="BodyTextIndent"/>
    <w:semiHidden/>
    <w:rsid w:val="00663FDE"/>
    <w:rPr>
      <w:b/>
      <w:sz w:val="24"/>
    </w:rPr>
  </w:style>
  <w:style w:type="paragraph" w:styleId="BodyTextIndent2">
    <w:name w:val="Body Text Indent 2"/>
    <w:basedOn w:val="Normal"/>
    <w:semiHidden/>
    <w:rsid w:val="005D2497"/>
    <w:pPr>
      <w:ind w:firstLine="708"/>
      <w:jc w:val="both"/>
    </w:pPr>
    <w:rPr>
      <w:szCs w:val="20"/>
    </w:rPr>
  </w:style>
  <w:style w:type="character" w:styleId="Hyperlink">
    <w:name w:val="Hyperlink"/>
    <w:basedOn w:val="DefaultParagraphFont"/>
    <w:uiPriority w:val="99"/>
    <w:rsid w:val="005D2497"/>
    <w:rPr>
      <w:color w:val="0000FF"/>
      <w:u w:val="single"/>
    </w:rPr>
  </w:style>
  <w:style w:type="character" w:styleId="FollowedHyperlink">
    <w:name w:val="FollowedHyperlink"/>
    <w:basedOn w:val="DefaultParagraphFont"/>
    <w:uiPriority w:val="99"/>
    <w:semiHidden/>
    <w:rsid w:val="005D2497"/>
    <w:rPr>
      <w:color w:val="800080"/>
      <w:u w:val="single"/>
    </w:rPr>
  </w:style>
  <w:style w:type="character" w:styleId="PageNumber">
    <w:name w:val="page number"/>
    <w:basedOn w:val="DefaultParagraphFont"/>
    <w:semiHidden/>
    <w:rsid w:val="005D2497"/>
  </w:style>
  <w:style w:type="paragraph" w:styleId="BalloonText">
    <w:name w:val="Balloon Text"/>
    <w:basedOn w:val="Normal"/>
    <w:link w:val="BalloonTextChar"/>
    <w:uiPriority w:val="99"/>
    <w:semiHidden/>
    <w:unhideWhenUsed/>
    <w:rsid w:val="005F62FB"/>
    <w:rPr>
      <w:rFonts w:ascii="Tahoma" w:hAnsi="Tahoma" w:cs="Tahoma"/>
      <w:sz w:val="16"/>
      <w:szCs w:val="16"/>
    </w:rPr>
  </w:style>
  <w:style w:type="character" w:customStyle="1" w:styleId="BalloonTextChar">
    <w:name w:val="Balloon Text Char"/>
    <w:basedOn w:val="DefaultParagraphFont"/>
    <w:link w:val="BalloonText"/>
    <w:uiPriority w:val="99"/>
    <w:semiHidden/>
    <w:rsid w:val="005F62FB"/>
    <w:rPr>
      <w:rFonts w:ascii="Tahoma" w:hAnsi="Tahoma" w:cs="Tahoma"/>
      <w:sz w:val="16"/>
      <w:szCs w:val="16"/>
    </w:rPr>
  </w:style>
  <w:style w:type="table" w:styleId="TableGrid">
    <w:name w:val="Table Grid"/>
    <w:basedOn w:val="TableNormal"/>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D7948"/>
    <w:pPr>
      <w:tabs>
        <w:tab w:val="center" w:pos="4536"/>
        <w:tab w:val="right" w:pos="9072"/>
      </w:tabs>
    </w:pPr>
  </w:style>
  <w:style w:type="character" w:customStyle="1" w:styleId="FooterChar">
    <w:name w:val="Footer Char"/>
    <w:basedOn w:val="DefaultParagraphFont"/>
    <w:link w:val="Footer"/>
    <w:uiPriority w:val="99"/>
    <w:rsid w:val="00ED7948"/>
    <w:rPr>
      <w:sz w:val="24"/>
      <w:szCs w:val="24"/>
    </w:rPr>
  </w:style>
  <w:style w:type="paragraph" w:styleId="NoSpacing">
    <w:name w:val="No Spacing"/>
    <w:uiPriority w:val="1"/>
    <w:qFormat/>
    <w:rsid w:val="008555E9"/>
    <w:pPr>
      <w:widowControl w:val="0"/>
      <w:autoSpaceDE w:val="0"/>
      <w:autoSpaceDN w:val="0"/>
      <w:adjustRightInd w:val="0"/>
    </w:pPr>
    <w:rPr>
      <w:rFonts w:ascii="Arial" w:hAnsi="Arial" w:cs="Arial"/>
    </w:rPr>
  </w:style>
  <w:style w:type="paragraph" w:styleId="ListParagraph">
    <w:name w:val="List Paragraph"/>
    <w:aliases w:val="Numerowanie,Akapit z listą BS,CW_Lista,RR PGE Akapit z listą,Styl 1,Obiekt,List Paragraph1,L1,Akapit z listą5,2 heading,A_wyliczenie,K-P_odwolanie,maz_wyliczenie,opis dzialania,Nagłowek 3,Preambuła,Wypunktowanie"/>
    <w:basedOn w:val="Normal"/>
    <w:link w:val="ListParagraphChar"/>
    <w:uiPriority w:val="34"/>
    <w:qFormat/>
    <w:rsid w:val="002D36DC"/>
    <w:pPr>
      <w:ind w:left="708"/>
    </w:pPr>
  </w:style>
  <w:style w:type="paragraph" w:styleId="EndnoteText">
    <w:name w:val="endnote text"/>
    <w:basedOn w:val="Normal"/>
    <w:link w:val="EndnoteTextChar"/>
    <w:uiPriority w:val="99"/>
    <w:semiHidden/>
    <w:unhideWhenUsed/>
    <w:rsid w:val="00C01615"/>
    <w:rPr>
      <w:sz w:val="20"/>
      <w:szCs w:val="20"/>
    </w:rPr>
  </w:style>
  <w:style w:type="character" w:customStyle="1" w:styleId="EndnoteTextChar">
    <w:name w:val="Endnote Text Char"/>
    <w:basedOn w:val="DefaultParagraphFont"/>
    <w:link w:val="EndnoteText"/>
    <w:uiPriority w:val="99"/>
    <w:semiHidden/>
    <w:rsid w:val="00C01615"/>
  </w:style>
  <w:style w:type="character" w:styleId="EndnoteReference">
    <w:name w:val="endnote reference"/>
    <w:basedOn w:val="DefaultParagraphFont"/>
    <w:uiPriority w:val="99"/>
    <w:semiHidden/>
    <w:unhideWhenUsed/>
    <w:rsid w:val="00C01615"/>
    <w:rPr>
      <w:vertAlign w:val="superscript"/>
    </w:rPr>
  </w:style>
  <w:style w:type="paragraph" w:customStyle="1" w:styleId="siwz">
    <w:name w:val="siwz"/>
    <w:basedOn w:val="Normal"/>
    <w:qFormat/>
    <w:rsid w:val="00675D04"/>
    <w:pPr>
      <w:contextualSpacing/>
      <w:jc w:val="both"/>
    </w:pPr>
    <w:rPr>
      <w:bCs/>
      <w:iCs/>
      <w:szCs w:val="20"/>
    </w:rPr>
  </w:style>
  <w:style w:type="character" w:customStyle="1" w:styleId="Heading4Char">
    <w:name w:val="Heading 4 Char"/>
    <w:basedOn w:val="DefaultParagraphFont"/>
    <w:link w:val="Heading4"/>
    <w:uiPriority w:val="9"/>
    <w:semiHidden/>
    <w:rsid w:val="00002C03"/>
    <w:rPr>
      <w:rFonts w:ascii="Calibri" w:eastAsia="Times New Roman" w:hAnsi="Calibri" w:cs="Times New Roman"/>
      <w:b/>
      <w:bCs/>
      <w:sz w:val="28"/>
      <w:szCs w:val="28"/>
    </w:rPr>
  </w:style>
  <w:style w:type="character" w:customStyle="1" w:styleId="Heading3Char">
    <w:name w:val="Heading 3 Char"/>
    <w:basedOn w:val="DefaultParagraphFont"/>
    <w:link w:val="Heading3"/>
    <w:rsid w:val="005E064F"/>
    <w:rPr>
      <w:sz w:val="24"/>
    </w:rPr>
  </w:style>
  <w:style w:type="paragraph" w:styleId="TOC1">
    <w:name w:val="toc 1"/>
    <w:basedOn w:val="Normal"/>
    <w:next w:val="Normal"/>
    <w:autoRedefine/>
    <w:uiPriority w:val="39"/>
    <w:unhideWhenUsed/>
    <w:rsid w:val="006805B6"/>
  </w:style>
  <w:style w:type="paragraph" w:styleId="TOC3">
    <w:name w:val="toc 3"/>
    <w:basedOn w:val="Normal"/>
    <w:next w:val="Normal"/>
    <w:autoRedefine/>
    <w:uiPriority w:val="39"/>
    <w:unhideWhenUsed/>
    <w:rsid w:val="006805B6"/>
    <w:pPr>
      <w:ind w:left="480"/>
    </w:pPr>
  </w:style>
  <w:style w:type="paragraph" w:styleId="TOCHeading">
    <w:name w:val="TOC Heading"/>
    <w:basedOn w:val="Heading1"/>
    <w:next w:val="Normal"/>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Heading1Char">
    <w:name w:val="Heading 1 Char"/>
    <w:basedOn w:val="DefaultParagraphFont"/>
    <w:link w:val="Heading1"/>
    <w:rsid w:val="00572F21"/>
    <w:rPr>
      <w:b/>
      <w:sz w:val="28"/>
    </w:rPr>
  </w:style>
  <w:style w:type="paragraph" w:customStyle="1" w:styleId="Tekstpodstawowy32">
    <w:name w:val="Tekst podstawowy 32"/>
    <w:basedOn w:val="Normal"/>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
    <w:rsid w:val="00543A7F"/>
    <w:pPr>
      <w:suppressAutoHyphens/>
      <w:ind w:left="720"/>
      <w:contextualSpacing/>
    </w:pPr>
    <w:rPr>
      <w:lang w:eastAsia="zh-CN"/>
    </w:rPr>
  </w:style>
  <w:style w:type="paragraph" w:customStyle="1" w:styleId="Tekstpodstawowy31">
    <w:name w:val="Tekst podstawowy 31"/>
    <w:basedOn w:val="Normal"/>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
    <w:uiPriority w:val="99"/>
    <w:rsid w:val="00A76827"/>
    <w:pPr>
      <w:ind w:left="708"/>
    </w:pPr>
  </w:style>
  <w:style w:type="paragraph" w:customStyle="1" w:styleId="Zwykytekst1">
    <w:name w:val="Zwykły tekst1"/>
    <w:basedOn w:val="Normal"/>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
    <w:rsid w:val="00DB7626"/>
    <w:pPr>
      <w:spacing w:before="100" w:beforeAutospacing="1" w:after="119"/>
    </w:pPr>
    <w:rPr>
      <w:color w:val="00000A"/>
    </w:rPr>
  </w:style>
  <w:style w:type="character" w:customStyle="1" w:styleId="Styl12pt">
    <w:name w:val="Styl 12 pt"/>
    <w:basedOn w:val="DefaultParagraphFont"/>
    <w:rsid w:val="00AE3958"/>
    <w:rPr>
      <w:rFonts w:ascii="Arial" w:hAnsi="Arial" w:cs="Arial" w:hint="default"/>
      <w:sz w:val="20"/>
    </w:rPr>
  </w:style>
  <w:style w:type="character" w:customStyle="1" w:styleId="Teksttreci">
    <w:name w:val="Tekst treści_"/>
    <w:basedOn w:val="DefaultParagraphFont"/>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efaultParagraphFont"/>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ListParagraphChar">
    <w:name w:val="List Paragraph Char"/>
    <w:aliases w:val="Numerowanie Char,Akapit z listą BS Char,CW_Lista Char,RR PGE Akapit z listą Char,Styl 1 Char,Obiekt Char,List Paragraph1 Char,L1 Char,Akapit z listą5 Char,2 heading Char,A_wyliczenie Char,K-P_odwolanie Char,maz_wyliczenie Char"/>
    <w:link w:val="ListParagraph"/>
    <w:uiPriority w:val="34"/>
    <w:qFormat/>
    <w:locked/>
    <w:rsid w:val="00CB32D8"/>
    <w:rPr>
      <w:sz w:val="24"/>
      <w:szCs w:val="24"/>
    </w:rPr>
  </w:style>
  <w:style w:type="character" w:styleId="UnresolvedMention">
    <w:name w:val="Unresolved Mention"/>
    <w:basedOn w:val="DefaultParagraphFont"/>
    <w:uiPriority w:val="99"/>
    <w:semiHidden/>
    <w:unhideWhenUsed/>
    <w:rsid w:val="008951E4"/>
    <w:rPr>
      <w:color w:val="605E5C"/>
      <w:shd w:val="clear" w:color="auto" w:fill="E1DFDD"/>
    </w:rPr>
  </w:style>
  <w:style w:type="character" w:customStyle="1" w:styleId="markedcontent">
    <w:name w:val="markedcontent"/>
    <w:basedOn w:val="DefaultParagraphFont"/>
    <w:rsid w:val="00A139DB"/>
  </w:style>
  <w:style w:type="paragraph" w:styleId="ListNumber">
    <w:name w:val="List Number"/>
    <w:basedOn w:val="Normal"/>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3.xml><?xml version="1.0" encoding="utf-8"?>
<ds:datastoreItem xmlns:ds="http://schemas.openxmlformats.org/officeDocument/2006/customXml" ds:itemID="{CC17B6B5-0F70-47F0-B183-9DB0A1D11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1255</TotalTime>
  <Pages>1</Pages>
  <Words>13730</Words>
  <Characters>78265</Characters>
  <Application>Microsoft Office Word</Application>
  <DocSecurity>4</DocSecurity>
  <Lines>652</Lines>
  <Paragraphs>183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452</cp:revision>
  <cp:lastPrinted>2024-02-03T05:33:00Z</cp:lastPrinted>
  <dcterms:created xsi:type="dcterms:W3CDTF">2025-02-22T01:53:00Z</dcterms:created>
  <dcterms:modified xsi:type="dcterms:W3CDTF">2025-04-09T06:46:00Z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