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E8" w:rsidRDefault="00F629E8" w:rsidP="00F629E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</w:p>
    <w:p w:rsidR="00980EB6" w:rsidRDefault="00980EB6" w:rsidP="00980EB6">
      <w:pPr>
        <w:jc w:val="center"/>
        <w:rPr>
          <w:rFonts w:ascii="Arial" w:hAnsi="Arial" w:cs="Arial"/>
          <w:b/>
          <w:sz w:val="22"/>
          <w:szCs w:val="22"/>
        </w:rPr>
      </w:pPr>
    </w:p>
    <w:p w:rsidR="00F629E8" w:rsidRDefault="00980EB6" w:rsidP="00980E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dostawy i wymiany drzwi stalowych antywłamaniowych o odporności ogniowej </w:t>
      </w:r>
      <w:proofErr w:type="spellStart"/>
      <w:r>
        <w:rPr>
          <w:rFonts w:ascii="Arial" w:hAnsi="Arial" w:cs="Arial"/>
          <w:b/>
          <w:sz w:val="22"/>
          <w:szCs w:val="22"/>
        </w:rPr>
        <w:t>Ei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60 do II Strefy w budynku KPP w Zgierzu</w:t>
      </w:r>
      <w:bookmarkStart w:id="0" w:name="_GoBack"/>
      <w:bookmarkEnd w:id="0"/>
      <w:r w:rsidR="00F629E8">
        <w:rPr>
          <w:rFonts w:ascii="Arial" w:hAnsi="Arial" w:cs="Arial"/>
          <w:b/>
          <w:sz w:val="22"/>
          <w:szCs w:val="22"/>
        </w:rPr>
        <w:t>.</w:t>
      </w:r>
    </w:p>
    <w:p w:rsidR="00045B49" w:rsidRDefault="00045B49" w:rsidP="00F629E8">
      <w:pPr>
        <w:jc w:val="center"/>
        <w:rPr>
          <w:rFonts w:ascii="Arial" w:hAnsi="Arial" w:cs="Arial"/>
          <w:b/>
          <w:sz w:val="22"/>
          <w:szCs w:val="22"/>
        </w:rPr>
      </w:pP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F629E8" w:rsidRDefault="00F629E8" w:rsidP="00F629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numPr>
          <w:ilvl w:val="0"/>
          <w:numId w:val="1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F629E8" w:rsidRDefault="00F629E8" w:rsidP="00F629E8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F629E8" w:rsidRDefault="00F629E8" w:rsidP="00F629E8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F629E8" w:rsidRDefault="00F629E8" w:rsidP="00F629E8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F629E8" w:rsidRDefault="00F629E8" w:rsidP="00F629E8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F629E8" w:rsidRDefault="00F629E8" w:rsidP="00F629E8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F629E8" w:rsidRDefault="00F629E8" w:rsidP="00F629E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F629E8" w:rsidRDefault="00F629E8" w:rsidP="00F629E8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F629E8" w:rsidRDefault="00F629E8" w:rsidP="00F629E8">
      <w:pPr>
        <w:pStyle w:val="Tekstpodstawowy"/>
        <w:spacing w:line="240" w:lineRule="auto"/>
        <w:ind w:left="284" w:hanging="284"/>
        <w:jc w:val="both"/>
      </w:pPr>
    </w:p>
    <w:p w:rsidR="00F629E8" w:rsidRDefault="00F629E8" w:rsidP="00F629E8">
      <w:pPr>
        <w:numPr>
          <w:ilvl w:val="0"/>
          <w:numId w:val="2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F629E8" w:rsidRDefault="00F629E8" w:rsidP="00F629E8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F629E8" w:rsidRDefault="00F629E8" w:rsidP="00F629E8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F629E8" w:rsidRDefault="00F629E8" w:rsidP="00F629E8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lastRenderedPageBreak/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629E8" w:rsidRDefault="00F629E8" w:rsidP="00F629E8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F629E8" w:rsidRDefault="00F629E8" w:rsidP="00F629E8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629E8" w:rsidRDefault="00F629E8" w:rsidP="00F629E8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F629E8" w:rsidRDefault="00F629E8" w:rsidP="00F629E8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F629E8" w:rsidRDefault="00F629E8" w:rsidP="00F629E8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F629E8" w:rsidRDefault="00F629E8" w:rsidP="00F629E8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F629E8" w:rsidRDefault="00F629E8" w:rsidP="00F629E8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F629E8" w:rsidRDefault="00F629E8" w:rsidP="00F629E8"/>
    <w:p w:rsidR="00F629E8" w:rsidRDefault="00F629E8" w:rsidP="00F629E8"/>
    <w:p w:rsidR="00961942" w:rsidRDefault="00961942"/>
    <w:sectPr w:rsidR="009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E8"/>
    <w:rsid w:val="00045B49"/>
    <w:rsid w:val="00961942"/>
    <w:rsid w:val="00980EB6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1DD5F-E78A-446D-B612-2C3FCFC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E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29E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29E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2025-04-11T11:19:00Z</dcterms:created>
  <dcterms:modified xsi:type="dcterms:W3CDTF">2025-04-11T11:19:00Z</dcterms:modified>
</cp:coreProperties>
</file>