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5EDB" w14:textId="4B58D1A9" w:rsidR="001F75D9" w:rsidRPr="00404D9D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2815974"/>
      <w:r w:rsidRPr="00404D9D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404D9D">
        <w:rPr>
          <w:rFonts w:asciiTheme="minorHAnsi" w:hAnsiTheme="minorHAnsi"/>
          <w:i w:val="0"/>
          <w:sz w:val="22"/>
          <w:szCs w:val="22"/>
        </w:rPr>
        <w:t>2</w:t>
      </w:r>
      <w:r w:rsidR="00AF3AFE" w:rsidRPr="00404D9D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04D9D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404D9D">
        <w:rPr>
          <w:rFonts w:asciiTheme="minorHAnsi" w:hAnsiTheme="minorHAnsi"/>
          <w:i w:val="0"/>
          <w:sz w:val="22"/>
          <w:szCs w:val="22"/>
        </w:rPr>
        <w:t xml:space="preserve"> </w:t>
      </w:r>
      <w:r w:rsidR="006D615C" w:rsidRPr="00F86C21">
        <w:rPr>
          <w:rFonts w:asciiTheme="minorHAnsi" w:hAnsiTheme="minorHAnsi" w:cstheme="minorHAnsi"/>
          <w:i w:val="0"/>
          <w:iCs w:val="0"/>
          <w:color w:val="C00000"/>
          <w:sz w:val="22"/>
          <w:szCs w:val="22"/>
        </w:rPr>
        <w:t>po zmianie treści SWZ z dnia 18.03.2025r.</w:t>
      </w:r>
    </w:p>
    <w:p w14:paraId="60A204FD" w14:textId="732A5308" w:rsidR="00A0765B" w:rsidRPr="00404D9D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404D9D">
        <w:rPr>
          <w:rFonts w:asciiTheme="minorHAnsi" w:eastAsia="Batang" w:hAnsiTheme="minorHAnsi"/>
          <w:b/>
        </w:rPr>
        <w:t>FORMULARZ OFERTOWY</w:t>
      </w:r>
    </w:p>
    <w:p w14:paraId="559FE006" w14:textId="0B6F8DFC" w:rsidR="00622E33" w:rsidRPr="00404D9D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404D9D">
        <w:rPr>
          <w:rFonts w:asciiTheme="minorHAnsi" w:eastAsia="Batang" w:hAnsiTheme="minorHAnsi"/>
          <w:b/>
        </w:rPr>
        <w:t>w postę</w:t>
      </w:r>
      <w:r w:rsidR="00A0765B" w:rsidRPr="00404D9D">
        <w:rPr>
          <w:rFonts w:asciiTheme="minorHAnsi" w:eastAsia="Batang" w:hAnsiTheme="minorHAnsi"/>
          <w:b/>
        </w:rPr>
        <w:t>powaniu o udzielenie zamówienia publicznego pn.</w:t>
      </w:r>
      <w:r w:rsidR="00A0765B" w:rsidRPr="00404D9D">
        <w:rPr>
          <w:rFonts w:asciiTheme="minorHAnsi" w:hAnsiTheme="minorHAnsi"/>
          <w:b/>
        </w:rPr>
        <w:t xml:space="preserve">: </w:t>
      </w:r>
      <w:r w:rsidR="005F1714" w:rsidRPr="00404D9D">
        <w:rPr>
          <w:rFonts w:asciiTheme="minorHAnsi" w:hAnsiTheme="minorHAnsi"/>
          <w:b/>
          <w:sz w:val="24"/>
          <w:szCs w:val="24"/>
        </w:rPr>
        <w:t>„</w:t>
      </w:r>
      <w:r w:rsidR="007238A0" w:rsidRPr="00404D9D">
        <w:rPr>
          <w:rFonts w:cs="Calibri"/>
          <w:b/>
          <w:sz w:val="24"/>
          <w:szCs w:val="24"/>
        </w:rPr>
        <w:t xml:space="preserve">Dostawa fabrycznie </w:t>
      </w:r>
      <w:r w:rsidR="007238A0" w:rsidRPr="00404D9D">
        <w:rPr>
          <w:rFonts w:cs="Calibri"/>
          <w:b/>
          <w:sz w:val="24"/>
          <w:szCs w:val="24"/>
        </w:rPr>
        <w:br/>
        <w:t>nowego pojazdu ciężarowego z zabudową śmieciarki na podstawie umowy leasingu operacyjnego</w:t>
      </w:r>
      <w:r w:rsidR="005F1714" w:rsidRPr="00404D9D">
        <w:rPr>
          <w:rFonts w:asciiTheme="minorHAnsi" w:hAnsiTheme="minorHAnsi"/>
          <w:b/>
          <w:sz w:val="24"/>
          <w:szCs w:val="24"/>
        </w:rPr>
        <w:t xml:space="preserve">” – </w:t>
      </w:r>
      <w:r w:rsidR="00952A08" w:rsidRPr="00404D9D">
        <w:rPr>
          <w:rFonts w:asciiTheme="minorHAnsi" w:hAnsiTheme="minorHAnsi"/>
          <w:b/>
          <w:sz w:val="24"/>
          <w:szCs w:val="24"/>
        </w:rPr>
        <w:t>TP/TO/1/2025</w:t>
      </w:r>
    </w:p>
    <w:p w14:paraId="496307D3" w14:textId="77777777" w:rsidR="00075C79" w:rsidRPr="00404D9D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404D9D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ZAMAWIAJĄCY:</w:t>
      </w:r>
    </w:p>
    <w:p w14:paraId="73ED1B39" w14:textId="77777777" w:rsidR="00A0765B" w:rsidRPr="00404D9D" w:rsidRDefault="00A0765B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404D9D" w:rsidRDefault="00A0765B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ul. Nowodworska 60, 59-220 Legnica</w:t>
      </w:r>
    </w:p>
    <w:p w14:paraId="5C670814" w14:textId="7432E66A" w:rsidR="00A0765B" w:rsidRPr="00404D9D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404D9D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WYKONAWCA</w:t>
      </w:r>
      <w:r w:rsidR="00782B75" w:rsidRPr="00404D9D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404D9D">
        <w:rPr>
          <w:rFonts w:asciiTheme="minorHAnsi" w:hAnsiTheme="minorHAnsi"/>
          <w:b/>
        </w:rPr>
        <w:t>:</w:t>
      </w:r>
    </w:p>
    <w:p w14:paraId="4D3E6FBB" w14:textId="2F2D3AB1" w:rsidR="008F68FC" w:rsidRPr="00404D9D" w:rsidRDefault="008F68FC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……………………………………</w:t>
      </w:r>
      <w:r w:rsidRPr="00404D9D">
        <w:rPr>
          <w:rFonts w:asciiTheme="minorHAnsi" w:hAnsiTheme="minorHAnsi"/>
        </w:rPr>
        <w:t>………………………</w:t>
      </w:r>
    </w:p>
    <w:p w14:paraId="31FF1088" w14:textId="18AFAE0B" w:rsidR="00266C78" w:rsidRPr="00404D9D" w:rsidRDefault="00A0765B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</w:t>
      </w:r>
      <w:r w:rsidR="004B62B5" w:rsidRPr="00404D9D">
        <w:rPr>
          <w:rFonts w:asciiTheme="minorHAnsi" w:hAnsiTheme="minorHAnsi"/>
        </w:rPr>
        <w:t>……………………………………………………………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…………………………………………</w:t>
      </w:r>
      <w:r w:rsidR="004B62B5" w:rsidRPr="00404D9D">
        <w:rPr>
          <w:rFonts w:asciiTheme="minorHAnsi" w:hAnsiTheme="minorHAnsi"/>
        </w:rPr>
        <w:t>……………………...</w:t>
      </w:r>
      <w:r w:rsidRPr="00404D9D">
        <w:rPr>
          <w:rFonts w:asciiTheme="minorHAnsi" w:hAnsiTheme="minorHAnsi"/>
        </w:rPr>
        <w:t>…</w:t>
      </w:r>
      <w:r w:rsidR="004B62B5" w:rsidRPr="00404D9D">
        <w:rPr>
          <w:rFonts w:asciiTheme="minorHAnsi" w:hAnsiTheme="minorHAnsi"/>
        </w:rPr>
        <w:t xml:space="preserve">, </w:t>
      </w:r>
      <w:r w:rsidR="00266C78" w:rsidRPr="00404D9D">
        <w:rPr>
          <w:rFonts w:asciiTheme="minorHAnsi" w:hAnsiTheme="minorHAnsi"/>
        </w:rPr>
        <w:t>adres, województwo…………………………………………………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</w:t>
      </w:r>
      <w:r w:rsidR="00266C78" w:rsidRPr="00404D9D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404D9D" w:rsidRDefault="008F68FC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NIP/PESEL……………………</w:t>
      </w:r>
      <w:r w:rsidR="006414B0" w:rsidRPr="00404D9D">
        <w:rPr>
          <w:rFonts w:asciiTheme="minorHAnsi" w:hAnsiTheme="minorHAnsi"/>
        </w:rPr>
        <w:t>………...</w:t>
      </w:r>
      <w:r w:rsidRPr="00404D9D">
        <w:rPr>
          <w:rFonts w:asciiTheme="minorHAnsi" w:hAnsiTheme="minorHAnsi"/>
        </w:rPr>
        <w:t>….,KRS/</w:t>
      </w:r>
      <w:proofErr w:type="spellStart"/>
      <w:r w:rsidRPr="00404D9D">
        <w:rPr>
          <w:rFonts w:asciiTheme="minorHAnsi" w:hAnsiTheme="minorHAnsi"/>
        </w:rPr>
        <w:t>CEiDG</w:t>
      </w:r>
      <w:proofErr w:type="spellEnd"/>
      <w:r w:rsidRPr="00404D9D">
        <w:rPr>
          <w:rFonts w:asciiTheme="minorHAnsi" w:hAnsiTheme="minorHAnsi"/>
        </w:rPr>
        <w:t>…………</w:t>
      </w:r>
      <w:r w:rsidR="006414B0" w:rsidRPr="00404D9D">
        <w:rPr>
          <w:rFonts w:asciiTheme="minorHAnsi" w:hAnsiTheme="minorHAnsi"/>
        </w:rPr>
        <w:t>……….</w:t>
      </w:r>
      <w:r w:rsidRPr="00404D9D">
        <w:rPr>
          <w:rFonts w:asciiTheme="minorHAnsi" w:hAnsiTheme="minorHAnsi"/>
        </w:rPr>
        <w:t>…………</w:t>
      </w:r>
      <w:r w:rsidR="006414B0" w:rsidRPr="00404D9D">
        <w:rPr>
          <w:rFonts w:asciiTheme="minorHAnsi" w:hAnsiTheme="minorHAnsi"/>
        </w:rPr>
        <w:t>..</w:t>
      </w:r>
      <w:r w:rsidRPr="00404D9D">
        <w:rPr>
          <w:rFonts w:asciiTheme="minorHAnsi" w:hAnsiTheme="minorHAnsi"/>
        </w:rPr>
        <w:t>……..</w:t>
      </w:r>
      <w:r w:rsidR="001030CF" w:rsidRPr="00404D9D">
        <w:rPr>
          <w:rFonts w:asciiTheme="minorHAnsi" w:hAnsiTheme="minorHAnsi"/>
        </w:rPr>
        <w:t>, REGON………</w:t>
      </w:r>
      <w:r w:rsidR="006414B0" w:rsidRPr="00404D9D">
        <w:rPr>
          <w:rFonts w:asciiTheme="minorHAnsi" w:hAnsiTheme="minorHAnsi"/>
        </w:rPr>
        <w:t>………….</w:t>
      </w:r>
      <w:r w:rsidR="001030CF" w:rsidRPr="00404D9D">
        <w:rPr>
          <w:rFonts w:asciiTheme="minorHAnsi" w:hAnsiTheme="minorHAnsi"/>
        </w:rPr>
        <w:t>………………</w:t>
      </w:r>
    </w:p>
    <w:p w14:paraId="37C6A612" w14:textId="26ED4039" w:rsidR="001030CF" w:rsidRPr="00404D9D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404D9D">
        <w:rPr>
          <w:rFonts w:asciiTheme="minorHAnsi" w:hAnsiTheme="minorHAnsi"/>
        </w:rPr>
        <w:t>tel</w:t>
      </w:r>
      <w:proofErr w:type="spellEnd"/>
      <w:r w:rsidRPr="00404D9D">
        <w:rPr>
          <w:rFonts w:asciiTheme="minorHAnsi" w:hAnsiTheme="minorHAnsi"/>
        </w:rPr>
        <w:t>………………</w:t>
      </w:r>
      <w:r w:rsidR="006414B0" w:rsidRPr="00404D9D">
        <w:rPr>
          <w:rFonts w:asciiTheme="minorHAnsi" w:hAnsiTheme="minorHAnsi"/>
        </w:rPr>
        <w:t>…..</w:t>
      </w:r>
      <w:r w:rsidRPr="00404D9D">
        <w:rPr>
          <w:rFonts w:asciiTheme="minorHAnsi" w:hAnsiTheme="minorHAnsi"/>
        </w:rPr>
        <w:t>……</w:t>
      </w:r>
      <w:r w:rsidR="006414B0" w:rsidRPr="00404D9D">
        <w:rPr>
          <w:rFonts w:asciiTheme="minorHAnsi" w:hAnsiTheme="minorHAnsi"/>
        </w:rPr>
        <w:t>……</w:t>
      </w:r>
      <w:r w:rsidRPr="00404D9D">
        <w:rPr>
          <w:rFonts w:asciiTheme="minorHAnsi" w:hAnsiTheme="minorHAnsi"/>
        </w:rPr>
        <w:t>……, fax…………</w:t>
      </w:r>
      <w:r w:rsidR="006414B0" w:rsidRPr="00404D9D">
        <w:rPr>
          <w:rFonts w:asciiTheme="minorHAnsi" w:hAnsiTheme="minorHAnsi"/>
        </w:rPr>
        <w:t>……..</w:t>
      </w:r>
      <w:r w:rsidRPr="00404D9D">
        <w:rPr>
          <w:rFonts w:asciiTheme="minorHAnsi" w:hAnsiTheme="minorHAnsi"/>
        </w:rPr>
        <w:t>………………., e-mail……………</w:t>
      </w:r>
      <w:r w:rsidR="006414B0" w:rsidRPr="00404D9D">
        <w:rPr>
          <w:rFonts w:asciiTheme="minorHAnsi" w:hAnsiTheme="minorHAnsi"/>
        </w:rPr>
        <w:t>………………….</w:t>
      </w:r>
      <w:r w:rsidRPr="00404D9D">
        <w:rPr>
          <w:rFonts w:asciiTheme="minorHAnsi" w:hAnsiTheme="minorHAnsi"/>
        </w:rPr>
        <w:t>………………………………</w:t>
      </w:r>
    </w:p>
    <w:p w14:paraId="4DEEFB28" w14:textId="65860509" w:rsidR="00DA23D1" w:rsidRPr="00404D9D" w:rsidRDefault="00ED04F2" w:rsidP="00FE6465">
      <w:pPr>
        <w:spacing w:before="360" w:after="120" w:line="271" w:lineRule="auto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b/>
        </w:rPr>
        <w:t>Rodzaj Wykonawcy</w:t>
      </w:r>
      <w:r w:rsidR="00DA23D1" w:rsidRPr="00404D9D">
        <w:rPr>
          <w:rFonts w:asciiTheme="minorHAnsi" w:hAnsiTheme="minorHAnsi"/>
          <w:b/>
        </w:rPr>
        <w:t>:</w:t>
      </w:r>
      <w:r w:rsidRPr="00404D9D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404D9D">
        <w:rPr>
          <w:rFonts w:asciiTheme="minorHAnsi" w:hAnsiTheme="minorHAnsi"/>
          <w:i/>
        </w:rPr>
        <w:t xml:space="preserve"> </w:t>
      </w:r>
    </w:p>
    <w:p w14:paraId="7AD55FE3" w14:textId="64261ADA" w:rsidR="00ED04F2" w:rsidRPr="00404D9D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>[zaznaczyć właściwe znakiem „</w:t>
      </w:r>
      <w:r w:rsidRPr="00404D9D">
        <w:sym w:font="Wingdings" w:char="F078"/>
      </w:r>
      <w:r w:rsidRPr="00404D9D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>mikroprzedsiębiorstwo</w:t>
      </w:r>
      <w:r w:rsidR="004D54B7" w:rsidRPr="00404D9D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404D9D">
        <w:rPr>
          <w:rFonts w:asciiTheme="minorHAnsi" w:hAnsiTheme="minorHAnsi"/>
          <w:b/>
        </w:rPr>
        <w:t xml:space="preserve">, </w:t>
      </w:r>
    </w:p>
    <w:p w14:paraId="380FE318" w14:textId="01DE4D10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>małe przedsiębiorstwo</w:t>
      </w:r>
      <w:r w:rsidR="004D54B7" w:rsidRPr="00404D9D">
        <w:rPr>
          <w:rFonts w:asciiTheme="minorHAnsi" w:hAnsiTheme="minorHAnsi"/>
          <w:b/>
          <w:vertAlign w:val="superscript"/>
        </w:rPr>
        <w:t>*</w:t>
      </w:r>
      <w:r w:rsidRPr="00404D9D">
        <w:rPr>
          <w:rFonts w:asciiTheme="minorHAnsi" w:hAnsiTheme="minorHAnsi"/>
          <w:b/>
        </w:rPr>
        <w:t xml:space="preserve">, </w:t>
      </w:r>
    </w:p>
    <w:p w14:paraId="5487DCAB" w14:textId="483F1031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>średnie przedsiębiorstwo</w:t>
      </w:r>
      <w:r w:rsidR="004D54B7" w:rsidRPr="00404D9D">
        <w:rPr>
          <w:rFonts w:asciiTheme="minorHAnsi" w:hAnsiTheme="minorHAnsi"/>
          <w:b/>
          <w:vertAlign w:val="superscript"/>
        </w:rPr>
        <w:t>*</w:t>
      </w:r>
      <w:r w:rsidRPr="00404D9D">
        <w:rPr>
          <w:rFonts w:asciiTheme="minorHAnsi" w:hAnsiTheme="minorHAnsi"/>
          <w:b/>
        </w:rPr>
        <w:t xml:space="preserve">, </w:t>
      </w:r>
    </w:p>
    <w:p w14:paraId="7B297ADD" w14:textId="2EE9DEEC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="00DA23D1" w:rsidRPr="00404D9D">
        <w:rPr>
          <w:rFonts w:asciiTheme="minorHAnsi" w:hAnsiTheme="minorHAnsi"/>
          <w:b/>
        </w:rPr>
        <w:t>inny rodzaj Wykonawcy.</w:t>
      </w:r>
      <w:r w:rsidRPr="00404D9D">
        <w:rPr>
          <w:rFonts w:asciiTheme="minorHAnsi" w:hAnsiTheme="minorHAnsi"/>
          <w:b/>
        </w:rPr>
        <w:t xml:space="preserve"> </w:t>
      </w:r>
    </w:p>
    <w:p w14:paraId="72C22756" w14:textId="2E06B5FD" w:rsidR="00A0765B" w:rsidRPr="00404D9D" w:rsidRDefault="00A0765B" w:rsidP="00FE6465">
      <w:pPr>
        <w:spacing w:before="480" w:line="271" w:lineRule="auto"/>
        <w:rPr>
          <w:rFonts w:asciiTheme="minorHAnsi" w:hAnsiTheme="minorHAnsi"/>
          <w:u w:val="single"/>
        </w:rPr>
      </w:pPr>
      <w:r w:rsidRPr="00404D9D">
        <w:rPr>
          <w:rFonts w:asciiTheme="minorHAnsi" w:hAnsiTheme="minorHAnsi"/>
          <w:u w:val="single"/>
        </w:rPr>
        <w:t>reprezentowany</w:t>
      </w:r>
      <w:r w:rsidR="00E32D04" w:rsidRPr="00404D9D">
        <w:rPr>
          <w:rFonts w:asciiTheme="minorHAnsi" w:hAnsiTheme="minorHAnsi"/>
          <w:u w:val="single"/>
        </w:rPr>
        <w:t>/reprezentowani</w:t>
      </w:r>
      <w:r w:rsidRPr="00404D9D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404D9D" w:rsidRDefault="00A0765B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………………………………………….</w:t>
      </w:r>
      <w:r w:rsidRPr="00404D9D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404D9D" w:rsidRDefault="00622E33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………………………………………….</w:t>
      </w:r>
      <w:r w:rsidRPr="00404D9D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404D9D" w:rsidRDefault="00C81806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(imię i </w:t>
      </w:r>
      <w:r w:rsidR="00A0765B" w:rsidRPr="00404D9D">
        <w:rPr>
          <w:rFonts w:asciiTheme="minorHAnsi" w:hAnsiTheme="minorHAnsi"/>
        </w:rPr>
        <w:t>nazwisko, stanowisko/podstawa do  reprezentacji)</w:t>
      </w:r>
    </w:p>
    <w:p w14:paraId="606F04C6" w14:textId="77777777" w:rsidR="00A67AE5" w:rsidRPr="00404D9D" w:rsidRDefault="00A67AE5" w:rsidP="00A67AE5">
      <w:pPr>
        <w:pStyle w:val="Tekstpodstawowy"/>
        <w:suppressAutoHyphens/>
        <w:spacing w:before="120" w:after="0" w:line="271" w:lineRule="auto"/>
        <w:ind w:left="284"/>
        <w:jc w:val="both"/>
        <w:rPr>
          <w:rFonts w:asciiTheme="minorHAnsi" w:hAnsiTheme="minorHAnsi"/>
          <w:b/>
        </w:rPr>
      </w:pPr>
    </w:p>
    <w:p w14:paraId="6E1C36F9" w14:textId="77777777" w:rsidR="00F354A2" w:rsidRPr="00404D9D" w:rsidRDefault="00F354A2" w:rsidP="00F354A2">
      <w:pPr>
        <w:pStyle w:val="Tekstpodstawowy"/>
        <w:suppressAutoHyphens/>
        <w:spacing w:after="0" w:line="271" w:lineRule="auto"/>
        <w:ind w:left="284"/>
        <w:jc w:val="both"/>
        <w:rPr>
          <w:rFonts w:asciiTheme="minorHAnsi" w:hAnsiTheme="minorHAnsi"/>
          <w:b/>
        </w:rPr>
      </w:pPr>
    </w:p>
    <w:p w14:paraId="79CD81BB" w14:textId="2328C50D" w:rsidR="00DC6582" w:rsidRPr="00404D9D" w:rsidRDefault="00DC6582" w:rsidP="00F354A2">
      <w:pPr>
        <w:pStyle w:val="Tekstpodstawowy"/>
        <w:numPr>
          <w:ilvl w:val="3"/>
          <w:numId w:val="4"/>
        </w:numPr>
        <w:suppressAutoHyphens/>
        <w:spacing w:before="24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404D9D" w:rsidRDefault="00C24592" w:rsidP="00A67AE5">
      <w:pPr>
        <w:snapToGrid w:val="0"/>
        <w:spacing w:before="240" w:after="120" w:line="271" w:lineRule="auto"/>
        <w:ind w:left="74"/>
        <w:rPr>
          <w:rFonts w:asciiTheme="minorHAnsi" w:hAnsiTheme="minorHAnsi"/>
        </w:rPr>
      </w:pPr>
      <w:r w:rsidRPr="00404D9D">
        <w:rPr>
          <w:rFonts w:asciiTheme="minorHAnsi" w:hAnsiTheme="minorHAnsi"/>
        </w:rPr>
        <w:t>Imię i nazwisko:</w:t>
      </w:r>
      <w:r w:rsidR="00F325DF" w:rsidRPr="00404D9D">
        <w:rPr>
          <w:rFonts w:asciiTheme="minorHAnsi" w:hAnsiTheme="minorHAnsi"/>
        </w:rPr>
        <w:t xml:space="preserve"> </w:t>
      </w:r>
      <w:r w:rsidRPr="00404D9D">
        <w:rPr>
          <w:rFonts w:asciiTheme="minorHAnsi" w:hAnsiTheme="minorHAnsi"/>
        </w:rPr>
        <w:t>……………………………</w:t>
      </w:r>
      <w:r w:rsidR="000E060D" w:rsidRPr="00404D9D">
        <w:rPr>
          <w:rFonts w:asciiTheme="minorHAnsi" w:hAnsiTheme="minorHAnsi"/>
        </w:rPr>
        <w:t>………………………………….</w:t>
      </w:r>
      <w:r w:rsidRPr="00404D9D">
        <w:rPr>
          <w:rFonts w:asciiTheme="minorHAnsi" w:hAnsiTheme="minorHAnsi"/>
        </w:rPr>
        <w:t>…………………………………………………</w:t>
      </w:r>
      <w:r w:rsidR="00BC164F" w:rsidRPr="00404D9D">
        <w:rPr>
          <w:rFonts w:asciiTheme="minorHAnsi" w:hAnsiTheme="minorHAnsi"/>
        </w:rPr>
        <w:t>……</w:t>
      </w:r>
      <w:r w:rsidRPr="00404D9D">
        <w:rPr>
          <w:rFonts w:asciiTheme="minorHAnsi" w:hAnsiTheme="minorHAnsi"/>
        </w:rPr>
        <w:t>…</w:t>
      </w:r>
      <w:r w:rsidR="007861BA" w:rsidRPr="00404D9D">
        <w:rPr>
          <w:rFonts w:asciiTheme="minorHAnsi" w:hAnsiTheme="minorHAnsi"/>
        </w:rPr>
        <w:t>……..</w:t>
      </w:r>
    </w:p>
    <w:p w14:paraId="2288D9DA" w14:textId="1B428181" w:rsidR="00393212" w:rsidRPr="00404D9D" w:rsidRDefault="00393212" w:rsidP="00A67AE5">
      <w:pPr>
        <w:snapToGrid w:val="0"/>
        <w:spacing w:before="240" w:after="120" w:line="271" w:lineRule="auto"/>
        <w:ind w:left="74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404D9D">
        <w:rPr>
          <w:rFonts w:asciiTheme="minorHAnsi" w:hAnsiTheme="minorHAnsi"/>
          <w:b/>
        </w:rPr>
        <w:br/>
      </w:r>
      <w:r w:rsidR="007861BA" w:rsidRPr="00404D9D">
        <w:rPr>
          <w:rFonts w:asciiTheme="minorHAnsi" w:hAnsiTheme="minorHAnsi"/>
          <w:i/>
        </w:rPr>
        <w:t>(proszę podać nie więcej niż 2 adresy e-mail)</w:t>
      </w:r>
      <w:r w:rsidRPr="00404D9D">
        <w:rPr>
          <w:rFonts w:asciiTheme="minorHAnsi" w:hAnsiTheme="minorHAnsi"/>
          <w:b/>
        </w:rPr>
        <w:t>:</w:t>
      </w:r>
      <w:r w:rsidR="000E060D" w:rsidRPr="00404D9D">
        <w:rPr>
          <w:rFonts w:asciiTheme="minorHAnsi" w:hAnsiTheme="minorHAnsi"/>
        </w:rPr>
        <w:t xml:space="preserve"> ……</w:t>
      </w:r>
      <w:r w:rsidR="00DF10D8" w:rsidRPr="00404D9D">
        <w:rPr>
          <w:rFonts w:asciiTheme="minorHAnsi" w:hAnsiTheme="minorHAnsi"/>
        </w:rPr>
        <w:t>…………………………………………………………………………….</w:t>
      </w:r>
      <w:r w:rsidR="000E060D" w:rsidRPr="00404D9D">
        <w:rPr>
          <w:rFonts w:asciiTheme="minorHAnsi" w:hAnsiTheme="minorHAnsi"/>
        </w:rPr>
        <w:t>…</w:t>
      </w:r>
    </w:p>
    <w:p w14:paraId="66179D03" w14:textId="00CC1424" w:rsidR="000E060D" w:rsidRPr="00404D9D" w:rsidRDefault="000E060D" w:rsidP="00A67AE5">
      <w:pPr>
        <w:snapToGrid w:val="0"/>
        <w:spacing w:before="240" w:after="120" w:line="271" w:lineRule="auto"/>
        <w:ind w:left="74"/>
        <w:rPr>
          <w:rFonts w:asciiTheme="minorHAnsi" w:hAnsiTheme="minorHAnsi"/>
          <w:lang w:val="de-DE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404D9D" w:rsidRDefault="00C24592" w:rsidP="00A67AE5">
      <w:pPr>
        <w:snapToGrid w:val="0"/>
        <w:spacing w:before="240" w:after="120" w:line="271" w:lineRule="auto"/>
        <w:ind w:left="74"/>
        <w:rPr>
          <w:rFonts w:asciiTheme="minorHAnsi" w:hAnsiTheme="minorHAnsi"/>
        </w:rPr>
      </w:pPr>
      <w:proofErr w:type="spellStart"/>
      <w:r w:rsidRPr="00404D9D">
        <w:rPr>
          <w:rFonts w:asciiTheme="minorHAnsi" w:hAnsiTheme="minorHAnsi"/>
          <w:lang w:val="de-DE"/>
        </w:rPr>
        <w:t>Numer</w:t>
      </w:r>
      <w:proofErr w:type="spellEnd"/>
      <w:r w:rsidRPr="00404D9D">
        <w:rPr>
          <w:rFonts w:asciiTheme="minorHAnsi" w:hAnsiTheme="minorHAnsi"/>
          <w:lang w:val="de-DE"/>
        </w:rPr>
        <w:t xml:space="preserve"> </w:t>
      </w:r>
      <w:r w:rsidRPr="00404D9D">
        <w:rPr>
          <w:rFonts w:asciiTheme="minorHAnsi" w:hAnsiTheme="minorHAnsi"/>
        </w:rPr>
        <w:t>telefonu:</w:t>
      </w:r>
      <w:r w:rsidR="00F325DF" w:rsidRPr="00404D9D">
        <w:rPr>
          <w:rFonts w:asciiTheme="minorHAnsi" w:hAnsiTheme="minorHAnsi"/>
        </w:rPr>
        <w:t xml:space="preserve"> </w:t>
      </w:r>
      <w:r w:rsidRPr="00404D9D">
        <w:rPr>
          <w:rFonts w:asciiTheme="minorHAnsi" w:hAnsiTheme="minorHAnsi"/>
        </w:rPr>
        <w:t>………………………………………………………………………………</w:t>
      </w:r>
      <w:r w:rsidR="00F325DF" w:rsidRPr="00404D9D">
        <w:rPr>
          <w:rFonts w:asciiTheme="minorHAnsi" w:hAnsiTheme="minorHAnsi"/>
        </w:rPr>
        <w:t>…</w:t>
      </w:r>
      <w:r w:rsidR="000E060D" w:rsidRPr="00404D9D">
        <w:rPr>
          <w:rFonts w:asciiTheme="minorHAnsi" w:hAnsiTheme="minorHAnsi"/>
        </w:rPr>
        <w:t>………………………………..</w:t>
      </w:r>
      <w:r w:rsidR="00F325DF" w:rsidRPr="00404D9D">
        <w:rPr>
          <w:rFonts w:asciiTheme="minorHAnsi" w:hAnsiTheme="minorHAnsi"/>
        </w:rPr>
        <w:t>…</w:t>
      </w:r>
      <w:r w:rsidR="00BC164F" w:rsidRPr="00404D9D">
        <w:rPr>
          <w:rFonts w:asciiTheme="minorHAnsi" w:hAnsiTheme="minorHAnsi"/>
        </w:rPr>
        <w:t>……</w:t>
      </w:r>
      <w:r w:rsidR="00F325DF" w:rsidRPr="00404D9D">
        <w:rPr>
          <w:rFonts w:asciiTheme="minorHAnsi" w:hAnsiTheme="minorHAnsi"/>
        </w:rPr>
        <w:t>……</w:t>
      </w:r>
    </w:p>
    <w:p w14:paraId="7E0E2E7A" w14:textId="77777777" w:rsidR="00102B3C" w:rsidRPr="00404D9D" w:rsidRDefault="00102B3C" w:rsidP="00A67AE5">
      <w:pPr>
        <w:snapToGrid w:val="0"/>
        <w:spacing w:before="240" w:after="120" w:line="271" w:lineRule="auto"/>
        <w:ind w:left="74"/>
        <w:rPr>
          <w:rFonts w:asciiTheme="minorHAnsi" w:hAnsiTheme="minorHAnsi"/>
        </w:rPr>
      </w:pPr>
    </w:p>
    <w:p w14:paraId="5FCBF99B" w14:textId="58E6EE67" w:rsidR="00DC6582" w:rsidRPr="00404D9D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404D9D">
        <w:rPr>
          <w:rFonts w:asciiTheme="minorHAnsi" w:hAnsiTheme="minorHAnsi"/>
          <w:b/>
        </w:rPr>
        <w:t>JA (MY) NIŻEJ PODPISANY(</w:t>
      </w:r>
      <w:r w:rsidR="003948CA" w:rsidRPr="00404D9D">
        <w:rPr>
          <w:rFonts w:asciiTheme="minorHAnsi" w:hAnsiTheme="minorHAnsi"/>
          <w:b/>
        </w:rPr>
        <w:t>-</w:t>
      </w:r>
      <w:r w:rsidRPr="00404D9D">
        <w:rPr>
          <w:rFonts w:asciiTheme="minorHAnsi" w:hAnsiTheme="minorHAnsi"/>
          <w:b/>
        </w:rPr>
        <w:t>I) OŚWIADCZAM(</w:t>
      </w:r>
      <w:r w:rsidR="003948CA" w:rsidRPr="00404D9D">
        <w:rPr>
          <w:rFonts w:asciiTheme="minorHAnsi" w:hAnsiTheme="minorHAnsi"/>
          <w:b/>
        </w:rPr>
        <w:t>-</w:t>
      </w:r>
      <w:r w:rsidRPr="00404D9D">
        <w:rPr>
          <w:rFonts w:asciiTheme="minorHAnsi" w:hAnsiTheme="minorHAnsi"/>
          <w:b/>
        </w:rPr>
        <w:t>Y), ŻE:</w:t>
      </w:r>
    </w:p>
    <w:p w14:paraId="6D486C50" w14:textId="543B1A7B" w:rsidR="003120DD" w:rsidRPr="00404D9D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zapoznałem</w:t>
      </w:r>
      <w:r w:rsidRPr="00404D9D">
        <w:rPr>
          <w:rFonts w:asciiTheme="minorHAnsi" w:hAnsiTheme="minorHAnsi"/>
          <w:szCs w:val="22"/>
          <w:lang w:val="pl-PL"/>
        </w:rPr>
        <w:t>(-liśmy)</w:t>
      </w:r>
      <w:r w:rsidRPr="00404D9D">
        <w:rPr>
          <w:rFonts w:asciiTheme="minorHAnsi" w:hAnsiTheme="minorHAnsi"/>
          <w:szCs w:val="22"/>
        </w:rPr>
        <w:t xml:space="preserve"> się z treścią SWZ dla niniejszego zamówienia</w:t>
      </w:r>
      <w:r w:rsidRPr="00404D9D">
        <w:rPr>
          <w:rFonts w:asciiTheme="minorHAnsi" w:hAnsiTheme="minorHAnsi"/>
          <w:szCs w:val="22"/>
          <w:lang w:val="pl-PL"/>
        </w:rPr>
        <w:t xml:space="preserve"> i</w:t>
      </w:r>
      <w:r w:rsidRPr="00404D9D">
        <w:rPr>
          <w:rFonts w:asciiTheme="minorHAnsi" w:hAnsiTheme="minorHAnsi"/>
          <w:szCs w:val="22"/>
        </w:rPr>
        <w:t xml:space="preserve"> </w:t>
      </w:r>
      <w:r w:rsidRPr="00404D9D">
        <w:rPr>
          <w:rFonts w:asciiTheme="minorHAnsi" w:hAnsiTheme="minorHAnsi"/>
          <w:szCs w:val="22"/>
          <w:lang w:val="pl-PL"/>
        </w:rPr>
        <w:t>akceptuję(-</w:t>
      </w:r>
      <w:proofErr w:type="spellStart"/>
      <w:r w:rsidRPr="00404D9D">
        <w:rPr>
          <w:rFonts w:asciiTheme="minorHAnsi" w:hAnsiTheme="minorHAnsi"/>
          <w:szCs w:val="22"/>
          <w:lang w:val="pl-PL"/>
        </w:rPr>
        <w:t>emy</w:t>
      </w:r>
      <w:proofErr w:type="spellEnd"/>
      <w:r w:rsidRPr="00404D9D">
        <w:rPr>
          <w:rFonts w:asciiTheme="minorHAnsi" w:hAnsiTheme="minorHAnsi"/>
          <w:szCs w:val="22"/>
          <w:lang w:val="pl-PL"/>
        </w:rPr>
        <w:t>) bez zastrzeżeń wzór umowy przedstawiony w Załączniku nr 1 do SWZ,</w:t>
      </w:r>
    </w:p>
    <w:p w14:paraId="0E703226" w14:textId="77777777" w:rsidR="003120DD" w:rsidRPr="00404D9D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gwarantuję</w:t>
      </w:r>
      <w:r w:rsidRPr="00404D9D">
        <w:rPr>
          <w:rFonts w:asciiTheme="minorHAnsi" w:hAnsiTheme="minorHAnsi"/>
          <w:szCs w:val="22"/>
          <w:lang w:val="pl-PL"/>
        </w:rPr>
        <w:t>(-my)</w:t>
      </w:r>
      <w:r w:rsidRPr="00404D9D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404D9D">
        <w:rPr>
          <w:rFonts w:asciiTheme="minorHAnsi" w:hAnsiTheme="minorHAnsi"/>
          <w:szCs w:val="22"/>
        </w:rPr>
        <w:br/>
        <w:t xml:space="preserve">do SWZ oraz jej modyfikacjami (w przypadku </w:t>
      </w:r>
      <w:r w:rsidRPr="00404D9D">
        <w:rPr>
          <w:rFonts w:asciiTheme="minorHAnsi" w:hAnsiTheme="minorHAnsi"/>
          <w:szCs w:val="22"/>
          <w:lang w:val="pl-PL"/>
        </w:rPr>
        <w:t>gdy modyfikacje zostały wprowadzone</w:t>
      </w:r>
      <w:r w:rsidRPr="00404D9D">
        <w:rPr>
          <w:rFonts w:asciiTheme="minorHAnsi" w:hAnsiTheme="minorHAnsi"/>
          <w:szCs w:val="22"/>
        </w:rPr>
        <w:t xml:space="preserve"> przez Zamawiającego), </w:t>
      </w:r>
    </w:p>
    <w:p w14:paraId="0222F20A" w14:textId="2FD71599" w:rsidR="00F47361" w:rsidRPr="00404D9D" w:rsidRDefault="003120DD" w:rsidP="00A67AE5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wartość mojej (naszej) oferty za realizację</w:t>
      </w:r>
      <w:r w:rsidR="00C1288B" w:rsidRPr="00404D9D">
        <w:rPr>
          <w:rFonts w:asciiTheme="minorHAnsi" w:hAnsiTheme="minorHAnsi"/>
          <w:szCs w:val="22"/>
          <w:lang w:val="pl-PL"/>
        </w:rPr>
        <w:t xml:space="preserve"> całości zamówienia</w:t>
      </w:r>
      <w:r w:rsidR="00C1288B" w:rsidRPr="00404D9D">
        <w:rPr>
          <w:rFonts w:asciiTheme="minorHAnsi" w:hAnsiTheme="minorHAnsi"/>
          <w:szCs w:val="22"/>
        </w:rPr>
        <w:t xml:space="preserve"> </w:t>
      </w:r>
      <w:r w:rsidR="00F47361" w:rsidRPr="00404D9D">
        <w:rPr>
          <w:rFonts w:asciiTheme="minorHAnsi" w:hAnsiTheme="minorHAnsi"/>
          <w:szCs w:val="22"/>
        </w:rPr>
        <w:t>bez podatku od towarów i usług (netto)</w:t>
      </w:r>
      <w:r w:rsidR="00C1288B" w:rsidRPr="00404D9D">
        <w:rPr>
          <w:rFonts w:asciiTheme="minorHAnsi" w:hAnsiTheme="minorHAnsi"/>
          <w:szCs w:val="22"/>
        </w:rPr>
        <w:t xml:space="preserve"> zgodnie z poniższą tabelą wynosi</w:t>
      </w:r>
      <w:r w:rsidR="00F47361" w:rsidRPr="00404D9D">
        <w:rPr>
          <w:rFonts w:asciiTheme="minorHAnsi" w:hAnsiTheme="minorHAnsi"/>
          <w:szCs w:val="22"/>
          <w:lang w:val="pl-PL"/>
        </w:rPr>
        <w:t xml:space="preserve">: </w:t>
      </w:r>
      <w:r w:rsidR="00F47361" w:rsidRPr="00404D9D">
        <w:rPr>
          <w:rFonts w:asciiTheme="minorHAnsi" w:hAnsiTheme="minorHAnsi"/>
          <w:szCs w:val="22"/>
        </w:rPr>
        <w:t>….................</w:t>
      </w:r>
      <w:r w:rsidR="00F47361" w:rsidRPr="00404D9D">
        <w:rPr>
          <w:rFonts w:asciiTheme="minorHAnsi" w:hAnsiTheme="minorHAnsi"/>
          <w:szCs w:val="22"/>
          <w:lang w:val="pl-PL"/>
        </w:rPr>
        <w:t>..</w:t>
      </w:r>
      <w:r w:rsidR="00C1288B" w:rsidRPr="00404D9D">
        <w:rPr>
          <w:rFonts w:asciiTheme="minorHAnsi" w:hAnsiTheme="minorHAnsi"/>
          <w:szCs w:val="22"/>
          <w:lang w:val="pl-PL"/>
        </w:rPr>
        <w:t>............</w:t>
      </w:r>
      <w:r w:rsidR="00F47361" w:rsidRPr="00404D9D">
        <w:rPr>
          <w:rFonts w:asciiTheme="minorHAnsi" w:hAnsiTheme="minorHAnsi"/>
          <w:szCs w:val="22"/>
          <w:lang w:val="pl-PL"/>
        </w:rPr>
        <w:t>............................................</w:t>
      </w:r>
      <w:r w:rsidR="00F47361" w:rsidRPr="00404D9D">
        <w:rPr>
          <w:rFonts w:asciiTheme="minorHAnsi" w:hAnsiTheme="minorHAnsi"/>
          <w:szCs w:val="22"/>
        </w:rPr>
        <w:t>.</w:t>
      </w:r>
      <w:r w:rsidR="00F47361" w:rsidRPr="00404D9D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404D9D" w:rsidRDefault="00F47361" w:rsidP="00A67A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404D9D">
        <w:rPr>
          <w:rFonts w:asciiTheme="minorHAnsi" w:hAnsiTheme="minorHAnsi"/>
          <w:szCs w:val="22"/>
          <w:lang w:val="pl-PL"/>
        </w:rPr>
        <w:t>..</w:t>
      </w:r>
      <w:r w:rsidRPr="00404D9D">
        <w:rPr>
          <w:rFonts w:asciiTheme="minorHAnsi" w:hAnsiTheme="minorHAnsi"/>
          <w:szCs w:val="22"/>
        </w:rPr>
        <w:t>.......</w:t>
      </w:r>
      <w:r w:rsidRPr="00404D9D">
        <w:rPr>
          <w:rFonts w:asciiTheme="minorHAnsi" w:hAnsiTheme="minorHAnsi"/>
          <w:szCs w:val="22"/>
          <w:lang w:val="pl-PL"/>
        </w:rPr>
        <w:t>.</w:t>
      </w:r>
      <w:r w:rsidRPr="00404D9D">
        <w:rPr>
          <w:rFonts w:asciiTheme="minorHAnsi" w:hAnsiTheme="minorHAnsi"/>
          <w:szCs w:val="22"/>
        </w:rPr>
        <w:t>.....)</w:t>
      </w:r>
    </w:p>
    <w:p w14:paraId="1092879F" w14:textId="77777777" w:rsidR="00F47361" w:rsidRPr="00404D9D" w:rsidRDefault="00F47361" w:rsidP="00A67A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 xml:space="preserve">należny podatek od towarów i usług w stawce </w:t>
      </w:r>
      <w:r w:rsidRPr="00404D9D">
        <w:rPr>
          <w:rFonts w:asciiTheme="minorHAnsi" w:hAnsiTheme="minorHAnsi"/>
          <w:szCs w:val="22"/>
          <w:lang w:val="pl-PL"/>
        </w:rPr>
        <w:t>……..</w:t>
      </w:r>
      <w:r w:rsidRPr="00404D9D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404D9D" w:rsidRDefault="00F47361" w:rsidP="00A67A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04D9D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404D9D">
        <w:rPr>
          <w:rFonts w:asciiTheme="minorHAnsi" w:hAnsiTheme="minorHAnsi"/>
          <w:szCs w:val="22"/>
          <w:lang w:val="pl-PL"/>
        </w:rPr>
        <w:t>.....</w:t>
      </w:r>
      <w:r w:rsidRPr="00404D9D">
        <w:rPr>
          <w:rFonts w:asciiTheme="minorHAnsi" w:hAnsiTheme="minorHAnsi"/>
          <w:szCs w:val="22"/>
        </w:rPr>
        <w:t>..............</w:t>
      </w:r>
      <w:r w:rsidRPr="00404D9D">
        <w:rPr>
          <w:rFonts w:asciiTheme="minorHAnsi" w:hAnsiTheme="minorHAnsi"/>
          <w:szCs w:val="22"/>
          <w:lang w:val="pl-PL"/>
        </w:rPr>
        <w:t>.</w:t>
      </w:r>
      <w:r w:rsidRPr="00404D9D">
        <w:rPr>
          <w:rFonts w:asciiTheme="minorHAnsi" w:hAnsiTheme="minorHAnsi"/>
          <w:szCs w:val="22"/>
        </w:rPr>
        <w:t>.......</w:t>
      </w:r>
      <w:r w:rsidRPr="00404D9D">
        <w:rPr>
          <w:rFonts w:asciiTheme="minorHAnsi" w:hAnsiTheme="minorHAnsi"/>
          <w:szCs w:val="22"/>
          <w:lang w:val="pl-PL"/>
        </w:rPr>
        <w:t>..........</w:t>
      </w:r>
      <w:r w:rsidRPr="00404D9D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404D9D" w:rsidRDefault="00F47361" w:rsidP="00A67A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  <w:lang w:val="pl-PL"/>
        </w:rPr>
        <w:t xml:space="preserve">wartość </w:t>
      </w:r>
      <w:r w:rsidRPr="00404D9D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404D9D" w:rsidRDefault="00F47361" w:rsidP="00A67AE5">
      <w:pPr>
        <w:pStyle w:val="Tekstpodstawowyzwciciem21"/>
        <w:spacing w:before="120" w:line="360" w:lineRule="auto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04D9D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p w14:paraId="5003EA38" w14:textId="77777777" w:rsidR="0029059D" w:rsidRPr="00404D9D" w:rsidRDefault="0029059D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67BFA6A1" w14:textId="77777777" w:rsidR="00C1288B" w:rsidRPr="00404D9D" w:rsidRDefault="00C1288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3E686014" w14:textId="77777777" w:rsidR="00C1288B" w:rsidRPr="00404D9D" w:rsidRDefault="00C1288B" w:rsidP="00C1288B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404D9D">
        <w:rPr>
          <w:rFonts w:asciiTheme="minorHAnsi" w:hAnsiTheme="minorHAnsi"/>
          <w:szCs w:val="22"/>
          <w:lang w:val="pl-PL"/>
        </w:rPr>
        <w:t>Podatek</w:t>
      </w:r>
      <w:r w:rsidRPr="00404D9D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6B96E9A7" w14:textId="77777777" w:rsidR="00C1288B" w:rsidRPr="00404D9D" w:rsidRDefault="00C1288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  <w:sectPr w:rsidR="00C1288B" w:rsidRPr="00404D9D" w:rsidSect="00BF4C78">
          <w:headerReference w:type="default" r:id="rId8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53FC223B" w14:textId="77777777" w:rsidR="00C1288B" w:rsidRPr="00404D9D" w:rsidRDefault="00C1288B" w:rsidP="00491DFE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Style w:val="Tabela-Siatka"/>
        <w:tblW w:w="14317" w:type="dxa"/>
        <w:jc w:val="center"/>
        <w:tblLook w:val="04A0" w:firstRow="1" w:lastRow="0" w:firstColumn="1" w:lastColumn="0" w:noHBand="0" w:noVBand="1"/>
      </w:tblPr>
      <w:tblGrid>
        <w:gridCol w:w="2358"/>
        <w:gridCol w:w="1929"/>
        <w:gridCol w:w="1938"/>
        <w:gridCol w:w="1789"/>
        <w:gridCol w:w="2071"/>
        <w:gridCol w:w="2065"/>
        <w:gridCol w:w="2167"/>
      </w:tblGrid>
      <w:tr w:rsidR="00404D9D" w:rsidRPr="00404D9D" w14:paraId="24E7489E" w14:textId="77777777" w:rsidTr="00F25243">
        <w:trPr>
          <w:jc w:val="center"/>
        </w:trPr>
        <w:tc>
          <w:tcPr>
            <w:tcW w:w="2023" w:type="dxa"/>
            <w:shd w:val="pct5" w:color="auto" w:fill="auto"/>
            <w:vAlign w:val="center"/>
          </w:tcPr>
          <w:p w14:paraId="0DC61D7B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Pojazd stanowiący przedmiot leasingu</w:t>
            </w:r>
          </w:p>
        </w:tc>
        <w:tc>
          <w:tcPr>
            <w:tcW w:w="1978" w:type="dxa"/>
            <w:shd w:val="pct5" w:color="auto" w:fill="auto"/>
            <w:vAlign w:val="center"/>
          </w:tcPr>
          <w:p w14:paraId="0465C10B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Wartość początkowa pojazdu netto</w:t>
            </w:r>
          </w:p>
          <w:p w14:paraId="4EAB6FCD" w14:textId="53874DD4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983" w:type="dxa"/>
            <w:shd w:val="pct5" w:color="auto" w:fill="auto"/>
            <w:vAlign w:val="center"/>
          </w:tcPr>
          <w:p w14:paraId="21ECFD24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 xml:space="preserve">Wstępna opłata leasingowa netto </w:t>
            </w:r>
          </w:p>
          <w:p w14:paraId="1BB8169C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(20% wartości początkowej pojazdu)</w:t>
            </w:r>
          </w:p>
          <w:p w14:paraId="004831EC" w14:textId="08C1AF16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832" w:type="dxa"/>
            <w:shd w:val="pct5" w:color="auto" w:fill="auto"/>
            <w:vAlign w:val="center"/>
          </w:tcPr>
          <w:p w14:paraId="6CAFD6A4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Miesięczna rata leasingowa netto</w:t>
            </w:r>
          </w:p>
          <w:p w14:paraId="30CA3C5B" w14:textId="3F9AB0EE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120" w:type="dxa"/>
            <w:shd w:val="pct5" w:color="auto" w:fill="auto"/>
            <w:vAlign w:val="center"/>
          </w:tcPr>
          <w:p w14:paraId="597A2AC6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Wartość rat leasingowych netto (59 rat)</w:t>
            </w:r>
          </w:p>
          <w:p w14:paraId="3EC7E537" w14:textId="2C8269BD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120" w:type="dxa"/>
            <w:shd w:val="pct5" w:color="auto" w:fill="auto"/>
            <w:vAlign w:val="center"/>
          </w:tcPr>
          <w:p w14:paraId="15B14F6B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 xml:space="preserve">Opłata za wykup przedmiotu leasingu </w:t>
            </w:r>
            <w:r w:rsidRPr="00404D9D">
              <w:rPr>
                <w:rFonts w:asciiTheme="minorHAnsi" w:hAnsiTheme="minorHAnsi" w:cstheme="minorHAnsi"/>
                <w:b/>
                <w:bCs/>
              </w:rPr>
              <w:br/>
              <w:t>(1% wartości początkowej pojazdu)</w:t>
            </w:r>
          </w:p>
          <w:p w14:paraId="4E406694" w14:textId="09669625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261" w:type="dxa"/>
            <w:shd w:val="pct5" w:color="auto" w:fill="auto"/>
            <w:vAlign w:val="center"/>
          </w:tcPr>
          <w:p w14:paraId="17AC2A23" w14:textId="6BBB141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Wartość netto</w:t>
            </w:r>
            <w:r w:rsidR="002D129C" w:rsidRPr="00404D9D">
              <w:rPr>
                <w:rFonts w:asciiTheme="minorHAnsi" w:hAnsiTheme="minorHAnsi" w:cstheme="minorHAnsi"/>
                <w:b/>
                <w:bCs/>
              </w:rPr>
              <w:t xml:space="preserve"> oferty</w:t>
            </w:r>
          </w:p>
          <w:p w14:paraId="42D9498C" w14:textId="221F31E2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404D9D" w:rsidRPr="00404D9D" w14:paraId="751BB7BD" w14:textId="77777777" w:rsidTr="00F25243">
        <w:trPr>
          <w:jc w:val="center"/>
        </w:trPr>
        <w:tc>
          <w:tcPr>
            <w:tcW w:w="2023" w:type="dxa"/>
            <w:shd w:val="pct5" w:color="auto" w:fill="auto"/>
            <w:vAlign w:val="center"/>
          </w:tcPr>
          <w:p w14:paraId="5189D258" w14:textId="09089330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pct5" w:color="auto" w:fill="auto"/>
            <w:vAlign w:val="center"/>
          </w:tcPr>
          <w:p w14:paraId="2F5765DE" w14:textId="7E8CC14A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pct5" w:color="auto" w:fill="auto"/>
            <w:vAlign w:val="center"/>
          </w:tcPr>
          <w:p w14:paraId="5B26959E" w14:textId="4A4F77C7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  <w:p w14:paraId="5CFFDD0D" w14:textId="3A5CA56B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2 x 20%)</w:t>
            </w:r>
          </w:p>
        </w:tc>
        <w:tc>
          <w:tcPr>
            <w:tcW w:w="1832" w:type="dxa"/>
            <w:shd w:val="pct5" w:color="auto" w:fill="auto"/>
            <w:vAlign w:val="center"/>
          </w:tcPr>
          <w:p w14:paraId="5ED01782" w14:textId="1D6ABD3B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120" w:type="dxa"/>
            <w:shd w:val="pct5" w:color="auto" w:fill="auto"/>
            <w:vAlign w:val="center"/>
          </w:tcPr>
          <w:p w14:paraId="09DD7B16" w14:textId="0F1DF494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  <w:p w14:paraId="00B78C19" w14:textId="4315640E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4 x 59 miesięcy)</w:t>
            </w:r>
          </w:p>
        </w:tc>
        <w:tc>
          <w:tcPr>
            <w:tcW w:w="2120" w:type="dxa"/>
            <w:shd w:val="pct5" w:color="auto" w:fill="auto"/>
            <w:vAlign w:val="center"/>
          </w:tcPr>
          <w:p w14:paraId="09BEBAB8" w14:textId="2A54FE45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</w:p>
          <w:p w14:paraId="673B98B9" w14:textId="12F730D3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2 x 1%)</w:t>
            </w:r>
          </w:p>
        </w:tc>
        <w:tc>
          <w:tcPr>
            <w:tcW w:w="2261" w:type="dxa"/>
            <w:shd w:val="pct5" w:color="auto" w:fill="auto"/>
            <w:vAlign w:val="center"/>
          </w:tcPr>
          <w:p w14:paraId="34C19A68" w14:textId="5D34EB0B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7</w:t>
            </w:r>
          </w:p>
          <w:p w14:paraId="789B33B6" w14:textId="578007E3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3 + kol. 5 + kol. 6)</w:t>
            </w:r>
          </w:p>
        </w:tc>
      </w:tr>
      <w:tr w:rsidR="00404D9D" w:rsidRPr="00404D9D" w14:paraId="7CC6CF84" w14:textId="77777777" w:rsidTr="0082525F">
        <w:trPr>
          <w:trHeight w:hRule="exact" w:val="1450"/>
          <w:jc w:val="center"/>
        </w:trPr>
        <w:tc>
          <w:tcPr>
            <w:tcW w:w="2023" w:type="dxa"/>
            <w:vAlign w:val="center"/>
          </w:tcPr>
          <w:p w14:paraId="474830DA" w14:textId="0190545F" w:rsidR="004C783F" w:rsidRPr="00404D9D" w:rsidRDefault="004C783F" w:rsidP="004C783F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Batang" w:hAnsiTheme="minorHAnsi" w:cstheme="minorHAnsi"/>
              </w:rPr>
            </w:pPr>
            <w:r w:rsidRPr="00404D9D">
              <w:rPr>
                <w:rFonts w:asciiTheme="minorHAnsi" w:eastAsia="Batang" w:hAnsiTheme="minorHAnsi" w:cstheme="minorHAnsi"/>
              </w:rPr>
              <w:t>Producent, model:</w:t>
            </w:r>
          </w:p>
          <w:p w14:paraId="64B50625" w14:textId="1B5614E4" w:rsidR="004C783F" w:rsidRPr="00404D9D" w:rsidRDefault="004C783F" w:rsidP="004C783F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Batang" w:hAnsiTheme="minorHAnsi" w:cstheme="minorHAnsi"/>
              </w:rPr>
            </w:pPr>
            <w:r w:rsidRPr="00404D9D">
              <w:rPr>
                <w:rFonts w:asciiTheme="minorHAnsi" w:eastAsia="Batang" w:hAnsiTheme="minorHAnsi" w:cstheme="minorHAnsi"/>
              </w:rPr>
              <w:t>…………………………………..</w:t>
            </w:r>
            <w:r w:rsidR="0049545C" w:rsidRPr="00404D9D">
              <w:rPr>
                <w:rFonts w:asciiTheme="minorHAnsi" w:eastAsia="Batang" w:hAnsiTheme="minorHAnsi" w:cstheme="minorHAnsi"/>
              </w:rPr>
              <w:t xml:space="preserve">, nr </w:t>
            </w:r>
            <w:r w:rsidR="00983B8F" w:rsidRPr="00404D9D">
              <w:rPr>
                <w:rFonts w:asciiTheme="minorHAnsi" w:eastAsia="Batang" w:hAnsiTheme="minorHAnsi" w:cstheme="minorHAnsi"/>
              </w:rPr>
              <w:t>podwozia</w:t>
            </w:r>
            <w:r w:rsidR="0049545C" w:rsidRPr="00404D9D">
              <w:rPr>
                <w:rFonts w:asciiTheme="minorHAnsi" w:eastAsia="Batang" w:hAnsiTheme="minorHAnsi" w:cstheme="minorHAnsi"/>
              </w:rPr>
              <w:t xml:space="preserve"> ………</w:t>
            </w:r>
            <w:r w:rsidR="00983B8F" w:rsidRPr="00404D9D">
              <w:rPr>
                <w:rFonts w:asciiTheme="minorHAnsi" w:eastAsia="Batang" w:hAnsiTheme="minorHAnsi" w:cstheme="minorHAnsi"/>
              </w:rPr>
              <w:t>…………</w:t>
            </w:r>
            <w:r w:rsidR="0049545C" w:rsidRPr="00404D9D">
              <w:rPr>
                <w:rFonts w:asciiTheme="minorHAnsi" w:eastAsia="Batang" w:hAnsiTheme="minorHAnsi" w:cstheme="minorHAnsi"/>
              </w:rPr>
              <w:t>…………………</w:t>
            </w:r>
          </w:p>
          <w:p w14:paraId="51A56DF9" w14:textId="07C4BC0F" w:rsidR="004C783F" w:rsidRPr="00404D9D" w:rsidRDefault="004C783F" w:rsidP="00E05D2F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04D9D">
              <w:rPr>
                <w:rFonts w:asciiTheme="minorHAnsi" w:eastAsia="Batang" w:hAnsiTheme="minorHAnsi" w:cstheme="minorHAnsi"/>
                <w:i/>
                <w:iCs/>
                <w:sz w:val="16"/>
                <w:szCs w:val="16"/>
              </w:rPr>
              <w:t>(należy podać jeżeli jest znany)</w:t>
            </w:r>
          </w:p>
          <w:p w14:paraId="0A380BB2" w14:textId="77777777" w:rsidR="00F94954" w:rsidRPr="00404D9D" w:rsidRDefault="00F94954" w:rsidP="0098450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78" w:type="dxa"/>
            <w:vAlign w:val="center"/>
          </w:tcPr>
          <w:p w14:paraId="23255D92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vAlign w:val="center"/>
          </w:tcPr>
          <w:p w14:paraId="6B835C77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vAlign w:val="center"/>
          </w:tcPr>
          <w:p w14:paraId="297F2470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0DA5A30C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266CCC57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Align w:val="center"/>
          </w:tcPr>
          <w:p w14:paraId="36E7FC4C" w14:textId="77777777" w:rsidR="006F1C69" w:rsidRPr="00404D9D" w:rsidRDefault="006F1C69" w:rsidP="0098450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A85FDD" w14:textId="769F1E29" w:rsidR="00B061F5" w:rsidRPr="00404D9D" w:rsidRDefault="00B061F5" w:rsidP="00F25243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04D9D">
        <w:rPr>
          <w:rFonts w:asciiTheme="minorHAnsi" w:hAnsiTheme="minorHAnsi"/>
          <w:i/>
          <w:sz w:val="20"/>
          <w:szCs w:val="20"/>
          <w:lang w:val="pl-PL"/>
        </w:rPr>
        <w:t xml:space="preserve">*Wartość początkowa pojazdu, kwoty opłat i rat leasingowych oraz obliczona wartość netto </w:t>
      </w:r>
      <w:r w:rsidR="0082525F" w:rsidRPr="00404D9D">
        <w:rPr>
          <w:rFonts w:asciiTheme="minorHAnsi" w:hAnsiTheme="minorHAnsi"/>
          <w:i/>
          <w:sz w:val="20"/>
          <w:szCs w:val="20"/>
          <w:lang w:val="pl-PL"/>
        </w:rPr>
        <w:t xml:space="preserve">oferty </w:t>
      </w:r>
      <w:r w:rsidRPr="00404D9D">
        <w:rPr>
          <w:rFonts w:asciiTheme="minorHAnsi" w:hAnsiTheme="minorHAnsi"/>
          <w:i/>
          <w:sz w:val="20"/>
          <w:szCs w:val="20"/>
          <w:lang w:val="pl-PL"/>
        </w:rPr>
        <w:t>powinny być wpisane przez Wykonawcę w powyższej tabeli w polskich złotych w zaokrągleniu do dwóch miejsc po przecinku.</w:t>
      </w:r>
    </w:p>
    <w:p w14:paraId="1DF3523E" w14:textId="77777777" w:rsidR="00C1288B" w:rsidRPr="00404D9D" w:rsidRDefault="00C1288B" w:rsidP="00491DFE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73E2A382" w14:textId="1C7CF130" w:rsidR="00592FAC" w:rsidRPr="00404D9D" w:rsidRDefault="00491DFE" w:rsidP="003B3419">
      <w:pPr>
        <w:pStyle w:val="Tekstpodstawowyzwciciem21"/>
        <w:numPr>
          <w:ilvl w:val="3"/>
          <w:numId w:val="94"/>
        </w:numPr>
        <w:tabs>
          <w:tab w:val="clear" w:pos="1080"/>
        </w:tabs>
        <w:spacing w:before="240" w:after="0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404D9D">
        <w:rPr>
          <w:rFonts w:asciiTheme="minorHAnsi" w:hAnsiTheme="minorHAnsi"/>
          <w:szCs w:val="22"/>
          <w:lang w:val="pl-PL"/>
        </w:rPr>
        <w:t xml:space="preserve">Oferuję(-my) </w:t>
      </w:r>
      <w:r w:rsidR="00592FAC" w:rsidRPr="00404D9D">
        <w:rPr>
          <w:rFonts w:asciiTheme="minorHAnsi" w:hAnsiTheme="minorHAnsi" w:cstheme="minorHAnsi"/>
        </w:rPr>
        <w:t xml:space="preserve">pojazd </w:t>
      </w:r>
      <w:r w:rsidR="00592FAC" w:rsidRPr="00404D9D">
        <w:rPr>
          <w:rFonts w:asciiTheme="minorHAnsi" w:hAnsiTheme="minorHAnsi" w:cstheme="minorHAnsi"/>
          <w:lang w:val="pl-PL"/>
        </w:rPr>
        <w:t xml:space="preserve">(przedmiot leasingu) </w:t>
      </w:r>
      <w:r w:rsidR="00592FAC" w:rsidRPr="00404D9D">
        <w:rPr>
          <w:rFonts w:asciiTheme="minorHAnsi" w:hAnsiTheme="minorHAnsi" w:cstheme="minorHAnsi"/>
        </w:rPr>
        <w:t>o parametrach technicznych, użytkowych i jakościowych wskazanych w poniższ</w:t>
      </w:r>
      <w:r w:rsidR="00592FAC" w:rsidRPr="00404D9D">
        <w:rPr>
          <w:rFonts w:asciiTheme="minorHAnsi" w:hAnsiTheme="minorHAnsi" w:cstheme="minorHAnsi"/>
          <w:lang w:val="pl-PL"/>
        </w:rPr>
        <w:t>ej</w:t>
      </w:r>
      <w:r w:rsidR="00592FAC" w:rsidRPr="00404D9D">
        <w:rPr>
          <w:rFonts w:asciiTheme="minorHAnsi" w:hAnsiTheme="minorHAnsi" w:cstheme="minorHAnsi"/>
        </w:rPr>
        <w:t xml:space="preserve"> tabel</w:t>
      </w:r>
      <w:r w:rsidR="00592FAC" w:rsidRPr="00404D9D">
        <w:rPr>
          <w:rFonts w:asciiTheme="minorHAnsi" w:hAnsiTheme="minorHAnsi" w:cstheme="minorHAnsi"/>
          <w:lang w:val="pl-PL"/>
        </w:rPr>
        <w:t>i</w:t>
      </w:r>
      <w:r w:rsidR="00592FAC" w:rsidRPr="00404D9D">
        <w:rPr>
          <w:rFonts w:asciiTheme="minorHAnsi" w:hAnsiTheme="minorHAnsi" w:cstheme="minorHAnsi"/>
        </w:rPr>
        <w:t>, któr</w:t>
      </w:r>
      <w:r w:rsidR="00592FAC" w:rsidRPr="00404D9D">
        <w:rPr>
          <w:rFonts w:asciiTheme="minorHAnsi" w:hAnsiTheme="minorHAnsi" w:cstheme="minorHAnsi"/>
          <w:lang w:val="pl-PL"/>
        </w:rPr>
        <w:t>a</w:t>
      </w:r>
      <w:r w:rsidR="00592FAC" w:rsidRPr="00404D9D">
        <w:rPr>
          <w:rFonts w:asciiTheme="minorHAnsi" w:hAnsiTheme="minorHAnsi" w:cstheme="minorHAnsi"/>
        </w:rPr>
        <w:t xml:space="preserve"> stanowi przedmiotowy środek dowodowy, o którym mowa w pkt XI.1 SWZ: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61"/>
        <w:gridCol w:w="7551"/>
        <w:gridCol w:w="6029"/>
      </w:tblGrid>
      <w:tr w:rsidR="00462FEC" w:rsidRPr="00E01750" w14:paraId="1CB8C7F4" w14:textId="77777777" w:rsidTr="004B21FA">
        <w:trPr>
          <w:trHeight w:val="5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176A0982" w14:textId="77777777" w:rsidR="00462FEC" w:rsidRPr="00ED2F72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/>
                <w:szCs w:val="20"/>
              </w:rPr>
            </w:pPr>
            <w:r w:rsidRPr="00ED2F72">
              <w:rPr>
                <w:rFonts w:eastAsia="Arial" w:cstheme="minorHAnsi"/>
                <w:b/>
                <w:szCs w:val="20"/>
              </w:rPr>
              <w:t>L.p.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59FB8E9A" w14:textId="77777777" w:rsidR="00462FEC" w:rsidRPr="00B458D5" w:rsidRDefault="00462FEC" w:rsidP="004B21FA">
            <w:pPr>
              <w:jc w:val="center"/>
              <w:rPr>
                <w:rFonts w:asciiTheme="minorHAnsi" w:hAnsiTheme="minorHAnsi"/>
                <w:b/>
                <w:color w:val="000000" w:themeColor="text1"/>
                <w:u w:val="single"/>
              </w:rPr>
            </w:pPr>
            <w:r w:rsidRPr="00F402AA">
              <w:rPr>
                <w:rFonts w:asciiTheme="minorHAnsi" w:hAnsiTheme="minorHAnsi"/>
                <w:b/>
                <w:color w:val="000000" w:themeColor="text1"/>
              </w:rPr>
              <w:t xml:space="preserve">Parametry techniczne, użytkowe i jakościowe przedmiotu zamówienia </w:t>
            </w:r>
            <w:r w:rsidRPr="00F402AA">
              <w:rPr>
                <w:rFonts w:asciiTheme="minorHAnsi" w:hAnsiTheme="minorHAnsi"/>
                <w:b/>
                <w:color w:val="000000" w:themeColor="text1"/>
                <w:u w:val="single"/>
              </w:rPr>
              <w:t>bezwzględnie wymagane przez Zamawiającego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229A83A3" w14:textId="77777777" w:rsidR="00462FEC" w:rsidRPr="00F402AA" w:rsidRDefault="00462FEC" w:rsidP="004B21F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675B1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A675B1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A675B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462FEC" w:rsidRPr="00E01750" w14:paraId="3E39361F" w14:textId="77777777" w:rsidTr="004B21FA">
        <w:trPr>
          <w:trHeight w:val="57"/>
        </w:trPr>
        <w:tc>
          <w:tcPr>
            <w:tcW w:w="1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77DB96E8" w14:textId="77777777" w:rsidR="00462FEC" w:rsidRPr="00A675B1" w:rsidRDefault="00462FEC" w:rsidP="004B21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PODWOZIE</w:t>
            </w:r>
          </w:p>
        </w:tc>
      </w:tr>
      <w:tr w:rsidR="00462FEC" w:rsidRPr="00E01750" w14:paraId="14D220FB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E1635" w14:textId="77777777" w:rsidR="00462FEC" w:rsidRDefault="00462FEC" w:rsidP="004B21FA">
            <w:pPr>
              <w:widowControl w:val="0"/>
              <w:spacing w:line="120" w:lineRule="atLeast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6CC03" w14:textId="77777777" w:rsidR="00462FEC" w:rsidRPr="006D615C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6D615C">
              <w:rPr>
                <w:rFonts w:eastAsia="Arial" w:cstheme="minorHAnsi"/>
                <w:bCs/>
                <w:szCs w:val="20"/>
              </w:rPr>
              <w:t xml:space="preserve">podwozie fabrycznie nowe (nieużywane), przeznaczone pod zabudowę śmieciarki, </w:t>
            </w:r>
            <w:r w:rsidRPr="006D615C">
              <w:rPr>
                <w:rFonts w:eastAsia="Arial" w:cstheme="minorHAnsi"/>
                <w:bCs/>
                <w:szCs w:val="20"/>
              </w:rPr>
              <w:br/>
              <w:t>rok produkcji: min. 2024,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D8A59" w14:textId="77777777" w:rsidR="00462FEC" w:rsidRPr="00444698" w:rsidRDefault="00462FEC" w:rsidP="004B21FA">
            <w:pPr>
              <w:widowControl w:val="0"/>
              <w:spacing w:line="120" w:lineRule="atLeast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14:paraId="65414A74" w14:textId="77777777" w:rsidR="00462FEC" w:rsidRPr="00444698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44698">
              <w:rPr>
                <w:rFonts w:asciiTheme="minorHAnsi" w:hAnsiTheme="minorHAnsi"/>
                <w:color w:val="000000" w:themeColor="text1"/>
              </w:rPr>
              <w:t>……………..… rok</w:t>
            </w:r>
          </w:p>
        </w:tc>
      </w:tr>
      <w:tr w:rsidR="00462FEC" w:rsidRPr="00E01750" w14:paraId="77F06C5F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F2AE" w14:textId="77777777" w:rsidR="00462FEC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5F193" w14:textId="77777777" w:rsidR="00462FEC" w:rsidRPr="006D615C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6D615C">
              <w:rPr>
                <w:rFonts w:cstheme="minorHAnsi"/>
                <w:bCs/>
                <w:szCs w:val="20"/>
              </w:rPr>
              <w:t xml:space="preserve">podwozie 3-osiowe o DMC max 27 ton,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1719C" w14:textId="77777777" w:rsidR="00462FEC" w:rsidRPr="00444698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  <w:color w:val="000000"/>
              </w:rPr>
            </w:pPr>
            <w:r w:rsidRPr="00444698">
              <w:rPr>
                <w:rFonts w:asciiTheme="minorHAnsi" w:hAnsiTheme="minorHAnsi"/>
                <w:color w:val="000000" w:themeColor="text1"/>
              </w:rPr>
              <w:t>DMC: …………….….. ton</w:t>
            </w:r>
          </w:p>
        </w:tc>
      </w:tr>
      <w:tr w:rsidR="00462FEC" w:rsidRPr="00E01750" w14:paraId="4BCF22F9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A7EA2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EC16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  <w:color w:val="000000"/>
                <w:szCs w:val="20"/>
              </w:rPr>
            </w:pPr>
            <w:r w:rsidRPr="00E01750">
              <w:rPr>
                <w:rFonts w:eastAsia="Arial" w:cstheme="minorHAnsi"/>
                <w:bCs/>
                <w:szCs w:val="20"/>
              </w:rPr>
              <w:t>silnik wysokoprężny</w:t>
            </w:r>
            <w:r>
              <w:rPr>
                <w:rFonts w:eastAsia="Arial" w:cstheme="minorHAnsi"/>
                <w:bCs/>
                <w:szCs w:val="20"/>
              </w:rPr>
              <w:t>,</w:t>
            </w:r>
            <w:r w:rsidRPr="00E01750">
              <w:rPr>
                <w:rFonts w:eastAsia="Arial" w:cstheme="minorHAnsi"/>
                <w:bCs/>
                <w:szCs w:val="20"/>
              </w:rPr>
              <w:t xml:space="preserve"> </w:t>
            </w:r>
            <w:r w:rsidRPr="00E01750">
              <w:rPr>
                <w:rFonts w:asciiTheme="minorHAnsi" w:hAnsiTheme="minorHAnsi" w:cstheme="minorHAnsi"/>
              </w:rPr>
              <w:t>spełniający normę emisji spalin min.</w:t>
            </w:r>
            <w:r w:rsidRPr="00E01750">
              <w:rPr>
                <w:rFonts w:eastAsia="Arial" w:cstheme="minorHAnsi"/>
                <w:bCs/>
                <w:szCs w:val="20"/>
              </w:rPr>
              <w:t xml:space="preserve"> Euro VI</w:t>
            </w:r>
            <w:r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5DCA9" w14:textId="77777777" w:rsidR="00462FEC" w:rsidRPr="00444698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44698">
              <w:rPr>
                <w:rFonts w:asciiTheme="minorHAnsi" w:hAnsiTheme="minorHAnsi"/>
                <w:color w:val="000000" w:themeColor="text1"/>
              </w:rPr>
              <w:t>norma EURO ………………</w:t>
            </w:r>
          </w:p>
        </w:tc>
      </w:tr>
      <w:tr w:rsidR="00462FEC" w:rsidRPr="00E01750" w14:paraId="1ABC6AA7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93A8" w14:textId="77777777" w:rsidR="00462FEC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66EC5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>
              <w:rPr>
                <w:rFonts w:eastAsia="Arial" w:cstheme="minorHAnsi"/>
                <w:bCs/>
                <w:szCs w:val="20"/>
              </w:rPr>
              <w:t>moc silnika:</w:t>
            </w:r>
            <w:r w:rsidRPr="00E01750">
              <w:rPr>
                <w:rFonts w:eastAsia="Arial" w:cstheme="minorHAnsi"/>
                <w:bCs/>
                <w:szCs w:val="20"/>
              </w:rPr>
              <w:t xml:space="preserve"> min. 280 </w:t>
            </w:r>
            <w:r>
              <w:rPr>
                <w:rFonts w:eastAsia="Arial" w:cstheme="minorHAnsi"/>
                <w:bCs/>
                <w:szCs w:val="20"/>
              </w:rPr>
              <w:t>K</w:t>
            </w:r>
            <w:r w:rsidRPr="00E01750">
              <w:rPr>
                <w:rFonts w:eastAsia="Arial" w:cstheme="minorHAnsi"/>
                <w:bCs/>
                <w:szCs w:val="20"/>
              </w:rPr>
              <w:t>M</w:t>
            </w:r>
            <w:r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45421" w14:textId="77777777" w:rsidR="00462FEC" w:rsidRPr="00444698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44698">
              <w:rPr>
                <w:rFonts w:eastAsia="Arial" w:cstheme="minorHAnsi"/>
                <w:bCs/>
              </w:rPr>
              <w:t>moc silnika: ………… KM</w:t>
            </w:r>
          </w:p>
        </w:tc>
      </w:tr>
      <w:tr w:rsidR="00462FEC" w:rsidRPr="00E01750" w14:paraId="419CF4E0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B63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D32F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E01750">
              <w:rPr>
                <w:rFonts w:eastAsia="Arial" w:cstheme="minorHAnsi"/>
                <w:bCs/>
                <w:szCs w:val="20"/>
              </w:rPr>
              <w:t>pojemność silnika: 4</w:t>
            </w:r>
            <w:r>
              <w:rPr>
                <w:rFonts w:eastAsia="Arial" w:cstheme="minorHAnsi"/>
                <w:bCs/>
                <w:szCs w:val="20"/>
              </w:rPr>
              <w:t>-11 litrów,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355" w14:textId="77777777" w:rsidR="00462FEC" w:rsidRPr="00444698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44698">
              <w:rPr>
                <w:rFonts w:eastAsia="Arial" w:cstheme="minorHAnsi"/>
                <w:bCs/>
              </w:rPr>
              <w:t>pojemność silnika: ………… litrów</w:t>
            </w:r>
          </w:p>
        </w:tc>
      </w:tr>
      <w:tr w:rsidR="00462FEC" w:rsidRPr="00E01750" w14:paraId="20713461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CC7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t>6.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CB3E" w14:textId="77777777" w:rsidR="00462FEC" w:rsidRPr="00E01750" w:rsidRDefault="00462FEC" w:rsidP="004B21FA">
            <w:pPr>
              <w:widowControl w:val="0"/>
              <w:spacing w:line="120" w:lineRule="atLeast"/>
              <w:rPr>
                <w:rFonts w:eastAsia="Times New Roman" w:cstheme="minorHAnsi"/>
                <w:bCs/>
                <w:szCs w:val="20"/>
              </w:rPr>
            </w:pPr>
            <w:r w:rsidRPr="00317A67">
              <w:rPr>
                <w:rFonts w:eastAsia="Arial" w:cstheme="minorHAnsi"/>
                <w:bCs/>
                <w:szCs w:val="20"/>
              </w:rPr>
              <w:t xml:space="preserve">moment obrotowy: min 1100 </w:t>
            </w:r>
            <w:proofErr w:type="spellStart"/>
            <w:r w:rsidRPr="00317A67">
              <w:rPr>
                <w:rFonts w:eastAsia="Arial" w:cstheme="minorHAnsi"/>
                <w:bCs/>
                <w:szCs w:val="20"/>
              </w:rPr>
              <w:t>Nm</w:t>
            </w:r>
            <w:proofErr w:type="spellEnd"/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317A67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844" w14:textId="77777777" w:rsidR="00462FEC" w:rsidRPr="00E01750" w:rsidRDefault="00462FEC" w:rsidP="004B21FA">
            <w:pPr>
              <w:widowControl w:val="0"/>
              <w:spacing w:line="120" w:lineRule="atLeast"/>
              <w:rPr>
                <w:rFonts w:eastAsia="Arial" w:cstheme="minorHAnsi"/>
                <w:bCs/>
                <w:szCs w:val="20"/>
              </w:rPr>
            </w:pPr>
          </w:p>
        </w:tc>
      </w:tr>
      <w:tr w:rsidR="00462FEC" w:rsidRPr="00E01750" w14:paraId="6D4BF933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177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t>7.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CDC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E01750">
              <w:rPr>
                <w:rFonts w:eastAsia="Arial" w:cstheme="minorHAnsi"/>
                <w:bCs/>
                <w:szCs w:val="20"/>
              </w:rPr>
              <w:t>urządzenie do utrzymywania stałej prędkości obrotowej silnika (tempomat)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A77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62FEC" w:rsidRPr="00E01750" w14:paraId="015D808B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0ECB" w14:textId="77777777" w:rsidR="00462FEC" w:rsidRPr="00E01750" w:rsidRDefault="00462FEC" w:rsidP="004B21FA">
            <w:pPr>
              <w:widowControl w:val="0"/>
              <w:tabs>
                <w:tab w:val="left" w:pos="1200"/>
              </w:tabs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t>8.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3F90" w14:textId="77777777" w:rsidR="00462FEC" w:rsidRPr="00E01750" w:rsidRDefault="00462FEC" w:rsidP="004B21FA">
            <w:pPr>
              <w:widowControl w:val="0"/>
              <w:tabs>
                <w:tab w:val="left" w:pos="1200"/>
              </w:tabs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E01750">
              <w:rPr>
                <w:rFonts w:eastAsia="Arial" w:cstheme="minorHAnsi"/>
                <w:bCs/>
                <w:szCs w:val="20"/>
              </w:rPr>
              <w:t>elektroniczny ogranicznik prędkości do 90 km/h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E01750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B88" w14:textId="77777777" w:rsidR="00462FEC" w:rsidRPr="00E01750" w:rsidRDefault="00462FEC" w:rsidP="004B21FA">
            <w:pPr>
              <w:widowControl w:val="0"/>
              <w:tabs>
                <w:tab w:val="left" w:pos="1200"/>
              </w:tabs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62FEC" w:rsidRPr="00E01750" w14:paraId="57B8AC15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09B1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lastRenderedPageBreak/>
              <w:t>9.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A29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E01750">
              <w:rPr>
                <w:rFonts w:eastAsia="Arial" w:cstheme="minorHAnsi"/>
                <w:bCs/>
                <w:szCs w:val="20"/>
              </w:rPr>
              <w:t>włącznik ograniczający prędkość pojazdu</w:t>
            </w:r>
            <w:r>
              <w:rPr>
                <w:rFonts w:eastAsia="Arial" w:cstheme="minorHAnsi"/>
                <w:bCs/>
                <w:szCs w:val="20"/>
              </w:rPr>
              <w:t xml:space="preserve"> do</w:t>
            </w:r>
            <w:r w:rsidRPr="00E01750">
              <w:rPr>
                <w:rFonts w:eastAsia="Arial" w:cstheme="minorHAnsi"/>
                <w:bCs/>
                <w:szCs w:val="20"/>
              </w:rPr>
              <w:t xml:space="preserve"> 30 km/h i blokowanie jazdy do tyłu przy włączonej przystawce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37A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62FEC" w:rsidRPr="00E01750" w14:paraId="1E46B790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7685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6D615C">
              <w:rPr>
                <w:rFonts w:cs="Calibri"/>
              </w:rPr>
              <w:t>10.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C4CD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6D615C">
              <w:rPr>
                <w:rFonts w:eastAsia="Arial" w:cstheme="minorHAnsi"/>
                <w:bCs/>
                <w:color w:val="C00000"/>
                <w:szCs w:val="20"/>
              </w:rPr>
              <w:t>hamulec silnikowy lub wydechowy,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94F" w14:textId="77777777" w:rsidR="00462FEC" w:rsidRPr="00687B36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color w:val="ED7D31" w:themeColor="accent2"/>
                <w:szCs w:val="20"/>
              </w:rPr>
            </w:pPr>
            <w:r w:rsidRPr="006D615C">
              <w:rPr>
                <w:rFonts w:eastAsia="Arial" w:cstheme="minorHAnsi"/>
                <w:bCs/>
                <w:color w:val="C00000"/>
                <w:szCs w:val="20"/>
              </w:rPr>
              <w:t xml:space="preserve">hamulec ………………………..………… </w:t>
            </w:r>
            <w:r w:rsidRPr="006D615C">
              <w:rPr>
                <w:rFonts w:eastAsia="Arial" w:cstheme="minorHAnsi"/>
                <w:bCs/>
                <w:i/>
                <w:iCs/>
                <w:color w:val="C00000"/>
                <w:szCs w:val="20"/>
              </w:rPr>
              <w:t>(należy wskazać rodzaj hamulca)</w:t>
            </w:r>
          </w:p>
        </w:tc>
      </w:tr>
      <w:tr w:rsidR="00462FEC" w:rsidRPr="00E01750" w14:paraId="644FC153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D51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t>11.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2347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E01750">
              <w:rPr>
                <w:rFonts w:eastAsia="Arial" w:cstheme="minorHAnsi"/>
                <w:bCs/>
                <w:szCs w:val="20"/>
              </w:rPr>
              <w:t>sprężarka powietrza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CC6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62FEC" w:rsidRPr="00E01750" w14:paraId="06759CC2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6C3C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>
              <w:rPr>
                <w:rFonts w:cs="Calibri"/>
                <w:color w:val="000000"/>
              </w:rPr>
              <w:t>12.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6E4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E01750">
              <w:rPr>
                <w:rFonts w:eastAsia="Arial" w:cstheme="minorHAnsi"/>
                <w:bCs/>
                <w:szCs w:val="20"/>
              </w:rPr>
              <w:t>przystawka odbioru mocy „</w:t>
            </w:r>
            <w:proofErr w:type="spellStart"/>
            <w:r w:rsidRPr="00E01750">
              <w:rPr>
                <w:rFonts w:eastAsia="Arial" w:cstheme="minorHAnsi"/>
                <w:bCs/>
                <w:szCs w:val="20"/>
              </w:rPr>
              <w:t>odsilnikowa</w:t>
            </w:r>
            <w:proofErr w:type="spellEnd"/>
            <w:r w:rsidRPr="00E01750">
              <w:rPr>
                <w:rFonts w:eastAsia="Arial" w:cstheme="minorHAnsi"/>
                <w:bCs/>
                <w:szCs w:val="20"/>
              </w:rPr>
              <w:t>”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4A6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62FEC" w:rsidRPr="00E01750" w14:paraId="14BAEB58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7A0B" w14:textId="77777777" w:rsidR="00462FEC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</w:rPr>
            </w:pPr>
            <w:r>
              <w:rPr>
                <w:rFonts w:cs="Calibri"/>
                <w:color w:val="000000"/>
              </w:rPr>
              <w:t>13.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E158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Arial" w:cstheme="minorHAnsi"/>
                <w:bCs/>
              </w:rPr>
              <w:t>a</w:t>
            </w:r>
            <w:r w:rsidRPr="00E01750">
              <w:rPr>
                <w:rFonts w:eastAsia="Arial" w:cstheme="minorHAnsi"/>
                <w:bCs/>
              </w:rPr>
              <w:t>utomatyczna skrzynia biegów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2D5A6" w14:textId="77777777" w:rsidR="00462FEC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3F489D7C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E9F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</w:rPr>
            </w:pPr>
            <w:r>
              <w:rPr>
                <w:rFonts w:cs="Calibri"/>
                <w:color w:val="000000"/>
              </w:rPr>
              <w:t>14.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47AE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E01750">
              <w:rPr>
                <w:rFonts w:eastAsia="Arial" w:cstheme="minorHAnsi"/>
                <w:bCs/>
              </w:rPr>
              <w:t>blokada mechanizmu różnicowego tylnej osi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9F5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09F65BAF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3F3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</w:rPr>
            </w:pPr>
            <w:r w:rsidRPr="006D615C">
              <w:rPr>
                <w:rFonts w:cs="Calibri"/>
              </w:rPr>
              <w:t>15.</w:t>
            </w:r>
          </w:p>
        </w:tc>
        <w:tc>
          <w:tcPr>
            <w:tcW w:w="7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8DC52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6D615C">
              <w:rPr>
                <w:rFonts w:eastAsia="Arial" w:cstheme="minorHAnsi"/>
                <w:bCs/>
                <w:color w:val="C00000"/>
              </w:rPr>
              <w:t>zawieszenie przednie, paraboliczne z resorami piórowymi i stabilizatorem osi przedniej</w:t>
            </w:r>
            <w:r w:rsidRPr="006D615C">
              <w:rPr>
                <w:rFonts w:eastAsia="Arial" w:cstheme="minorHAnsi"/>
                <w:bCs/>
                <w:color w:val="C00000"/>
                <w:szCs w:val="20"/>
                <w:vertAlign w:val="superscript"/>
              </w:rPr>
              <w:t>*</w:t>
            </w:r>
            <w:r w:rsidRPr="006D615C">
              <w:rPr>
                <w:rFonts w:eastAsia="Arial" w:cstheme="minorHAnsi"/>
                <w:bCs/>
                <w:color w:val="C00000"/>
              </w:rPr>
              <w:t>,</w:t>
            </w: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DD80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6E3AD0A5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F66E" w14:textId="77777777" w:rsidR="00462FEC" w:rsidRPr="002C4487" w:rsidRDefault="00462FEC" w:rsidP="004B21FA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trike/>
              </w:rPr>
            </w:pPr>
            <w:r w:rsidRPr="006D615C">
              <w:rPr>
                <w:rFonts w:cs="Calibri"/>
                <w:strike/>
                <w:color w:val="C00000"/>
              </w:rPr>
              <w:t>16.</w:t>
            </w:r>
          </w:p>
        </w:tc>
        <w:tc>
          <w:tcPr>
            <w:tcW w:w="7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A18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</w:p>
        </w:tc>
        <w:tc>
          <w:tcPr>
            <w:tcW w:w="6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648" w14:textId="77777777" w:rsidR="00462FEC" w:rsidRPr="0056304B" w:rsidRDefault="00462FEC" w:rsidP="004B21FA">
            <w:pPr>
              <w:widowControl w:val="0"/>
              <w:spacing w:line="120" w:lineRule="atLeast"/>
              <w:jc w:val="center"/>
              <w:rPr>
                <w:rFonts w:eastAsia="Arial" w:cstheme="minorHAnsi"/>
                <w:bCs/>
              </w:rPr>
            </w:pPr>
          </w:p>
        </w:tc>
      </w:tr>
      <w:tr w:rsidR="00462FEC" w:rsidRPr="00E01750" w14:paraId="78E8343D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337A2" w14:textId="77777777" w:rsidR="00462FEC" w:rsidRDefault="00462FEC" w:rsidP="004B21FA">
            <w:pPr>
              <w:widowControl w:val="0"/>
              <w:jc w:val="right"/>
              <w:rPr>
                <w:rFonts w:eastAsia="Arial" w:cstheme="minorHAnsi"/>
                <w:bCs/>
              </w:rPr>
            </w:pPr>
            <w:r>
              <w:rPr>
                <w:rFonts w:cs="Calibri"/>
                <w:color w:val="000000"/>
              </w:rPr>
              <w:t>17.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3F0F" w14:textId="77777777" w:rsidR="00462FEC" w:rsidRPr="00E01750" w:rsidRDefault="00462FEC" w:rsidP="004B21FA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Arial" w:cstheme="minorHAnsi"/>
                <w:bCs/>
              </w:rPr>
              <w:t>o</w:t>
            </w:r>
            <w:r w:rsidRPr="00E01750">
              <w:rPr>
                <w:rFonts w:eastAsia="Arial" w:cstheme="minorHAnsi"/>
                <w:bCs/>
              </w:rPr>
              <w:t>gumienie</w:t>
            </w:r>
            <w:r>
              <w:rPr>
                <w:rFonts w:eastAsia="Arial" w:cstheme="minorHAnsi"/>
                <w:bCs/>
              </w:rPr>
              <w:t>:</w:t>
            </w:r>
            <w:r w:rsidRPr="00E01750">
              <w:rPr>
                <w:rFonts w:eastAsia="Arial" w:cstheme="minorHAnsi"/>
                <w:bCs/>
              </w:rPr>
              <w:t xml:space="preserve"> 315/80 R 22,5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</w:rPr>
              <w:t>,</w:t>
            </w:r>
            <w:r w:rsidRPr="00E01750">
              <w:rPr>
                <w:rFonts w:eastAsia="Arial" w:cstheme="minorHAnsi"/>
                <w:bCs/>
              </w:rPr>
              <w:t xml:space="preserve">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1E9EE" w14:textId="77777777" w:rsidR="00462FEC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0E59B54F" w14:textId="77777777" w:rsidTr="004B21FA">
        <w:trPr>
          <w:trHeight w:val="1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8EDC2" w14:textId="77777777" w:rsidR="00462FEC" w:rsidRDefault="00462FEC" w:rsidP="004B21FA">
            <w:pPr>
              <w:widowControl w:val="0"/>
              <w:jc w:val="right"/>
              <w:rPr>
                <w:rFonts w:eastAsia="Arial" w:cstheme="minorHAnsi"/>
                <w:bCs/>
              </w:rPr>
            </w:pPr>
            <w:r>
              <w:rPr>
                <w:rFonts w:cs="Calibri"/>
                <w:color w:val="000000"/>
              </w:rPr>
              <w:t>18.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6375E" w14:textId="77777777" w:rsidR="00462FEC" w:rsidRPr="00E01750" w:rsidRDefault="00462FEC" w:rsidP="004B21FA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Arial" w:cstheme="minorHAnsi"/>
                <w:bCs/>
              </w:rPr>
              <w:t>f</w:t>
            </w:r>
            <w:r w:rsidRPr="00E01750">
              <w:rPr>
                <w:rFonts w:eastAsia="Arial" w:cstheme="minorHAnsi"/>
                <w:bCs/>
              </w:rPr>
              <w:t>elgi stalowe z aluminiowymi kołpakami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EFC9" w14:textId="77777777" w:rsidR="00462FEC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370C073E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4F86" w14:textId="77777777" w:rsidR="00462FEC" w:rsidRPr="006D615C" w:rsidRDefault="00462FEC" w:rsidP="004B21FA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6D615C">
              <w:rPr>
                <w:rFonts w:cs="Calibri"/>
              </w:rPr>
              <w:t>19.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08785" w14:textId="77777777" w:rsidR="00462FEC" w:rsidRPr="00E01750" w:rsidRDefault="00462FEC" w:rsidP="004B21FA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Arial" w:cstheme="minorHAnsi"/>
                <w:bCs/>
              </w:rPr>
              <w:t>u</w:t>
            </w:r>
            <w:r w:rsidRPr="00E01750">
              <w:rPr>
                <w:rFonts w:eastAsia="Arial" w:cstheme="minorHAnsi"/>
                <w:bCs/>
              </w:rPr>
              <w:t>kład hamulcowy pneumatyczny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BC9DD" w14:textId="77777777" w:rsidR="00462FEC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16C768A4" w14:textId="77777777" w:rsidTr="004B21FA">
        <w:trPr>
          <w:trHeight w:val="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E94D6" w14:textId="77777777" w:rsidR="00462FEC" w:rsidRPr="006D615C" w:rsidRDefault="00462FEC" w:rsidP="004B21FA">
            <w:pPr>
              <w:widowControl w:val="0"/>
              <w:tabs>
                <w:tab w:val="left" w:pos="2280"/>
              </w:tabs>
              <w:spacing w:line="120" w:lineRule="atLeast"/>
              <w:jc w:val="right"/>
              <w:rPr>
                <w:rFonts w:eastAsia="Times New Roman" w:cstheme="minorHAnsi"/>
                <w:bCs/>
              </w:rPr>
            </w:pPr>
            <w:r w:rsidRPr="006D615C">
              <w:rPr>
                <w:rFonts w:cs="Calibri"/>
              </w:rPr>
              <w:t>20.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0C23E" w14:textId="77777777" w:rsidR="00462FEC" w:rsidRPr="00E01750" w:rsidRDefault="00462FEC" w:rsidP="004B21FA">
            <w:pPr>
              <w:widowControl w:val="0"/>
              <w:tabs>
                <w:tab w:val="left" w:pos="2280"/>
              </w:tabs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E01750">
              <w:rPr>
                <w:rFonts w:eastAsia="Times New Roman" w:cstheme="minorHAnsi"/>
                <w:bCs/>
              </w:rPr>
              <w:t>hamulce tarczowe osi przedniej i tylnej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Times New Roman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789A" w14:textId="77777777" w:rsidR="00462FEC" w:rsidRPr="00E01750" w:rsidRDefault="00462FEC" w:rsidP="004B21FA">
            <w:pPr>
              <w:widowControl w:val="0"/>
              <w:tabs>
                <w:tab w:val="left" w:pos="2280"/>
              </w:tabs>
              <w:spacing w:line="120" w:lineRule="atLeast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462FEC" w:rsidRPr="00E01750" w14:paraId="63452441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613FF" w14:textId="77777777" w:rsidR="00462FEC" w:rsidRPr="006D615C" w:rsidRDefault="00462FEC" w:rsidP="004B21FA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6D615C">
              <w:rPr>
                <w:rFonts w:cs="Calibri"/>
              </w:rPr>
              <w:t>21.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A1539" w14:textId="77777777" w:rsidR="00462FEC" w:rsidRPr="00561A64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6D615C">
              <w:rPr>
                <w:rFonts w:eastAsia="Arial" w:cstheme="minorHAnsi"/>
                <w:bCs/>
                <w:color w:val="C00000"/>
              </w:rPr>
              <w:t>zbiornik paliwa zamykany o pojemności min. 200 litrów</w:t>
            </w:r>
            <w:r w:rsidRPr="006D615C">
              <w:rPr>
                <w:rFonts w:eastAsia="Arial" w:cstheme="minorHAnsi"/>
                <w:bCs/>
                <w:color w:val="C00000"/>
                <w:szCs w:val="20"/>
                <w:vertAlign w:val="superscript"/>
              </w:rPr>
              <w:t>*</w:t>
            </w:r>
            <w:r w:rsidRPr="006D615C">
              <w:rPr>
                <w:rFonts w:eastAsia="Arial" w:cstheme="minorHAnsi"/>
                <w:bCs/>
                <w:color w:val="C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D01A6" w14:textId="77777777" w:rsidR="00462FEC" w:rsidRPr="00E01750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6F1F507A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C17B" w14:textId="77777777" w:rsidR="00462FEC" w:rsidRPr="006D615C" w:rsidRDefault="00462FEC" w:rsidP="004B21FA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6D615C">
              <w:rPr>
                <w:rFonts w:cs="Calibri"/>
              </w:rPr>
              <w:t>22.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76CCB" w14:textId="77777777" w:rsidR="00462FEC" w:rsidRPr="00E01750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E01750">
              <w:rPr>
                <w:rFonts w:eastAsia="Arial" w:cstheme="minorHAnsi"/>
                <w:bCs/>
              </w:rPr>
              <w:t xml:space="preserve">zbiornik </w:t>
            </w:r>
            <w:proofErr w:type="spellStart"/>
            <w:r w:rsidRPr="00E01750">
              <w:rPr>
                <w:rFonts w:eastAsia="Arial" w:cstheme="minorHAnsi"/>
                <w:bCs/>
              </w:rPr>
              <w:t>AdBlue</w:t>
            </w:r>
            <w:proofErr w:type="spellEnd"/>
            <w:r w:rsidRPr="00E01750">
              <w:rPr>
                <w:rFonts w:eastAsia="Arial" w:cstheme="minorHAnsi"/>
                <w:bCs/>
              </w:rPr>
              <w:t xml:space="preserve"> zamykany o pojemności min. 25</w:t>
            </w:r>
            <w:r>
              <w:rPr>
                <w:rFonts w:eastAsia="Arial" w:cstheme="minorHAnsi"/>
                <w:bCs/>
              </w:rPr>
              <w:t xml:space="preserve"> litrów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56ACE" w14:textId="77777777" w:rsidR="00462FEC" w:rsidRPr="00E01750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44AA0B34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4AE3" w14:textId="77777777" w:rsidR="00462FEC" w:rsidRPr="006D615C" w:rsidRDefault="00462FEC" w:rsidP="004B21FA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6D615C">
              <w:rPr>
                <w:rFonts w:cs="Calibri"/>
              </w:rPr>
              <w:t>23.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B5F7" w14:textId="77777777" w:rsidR="00462FEC" w:rsidRPr="00E01750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E01750">
              <w:rPr>
                <w:rFonts w:eastAsia="Arial" w:cstheme="minorHAnsi"/>
                <w:bCs/>
              </w:rPr>
              <w:t>system diagnostyki pokładowej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993DB" w14:textId="77777777" w:rsidR="00462FEC" w:rsidRPr="00E01750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30039A8D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CB124" w14:textId="77777777" w:rsidR="00462FEC" w:rsidRPr="006D615C" w:rsidRDefault="00462FEC" w:rsidP="004B21FA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6D615C">
              <w:rPr>
                <w:rFonts w:cs="Calibri"/>
              </w:rPr>
              <w:t>24.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49775" w14:textId="77777777" w:rsidR="00462FEC" w:rsidRPr="00E01750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k</w:t>
            </w:r>
            <w:r w:rsidRPr="00E01750">
              <w:rPr>
                <w:rFonts w:eastAsia="Arial" w:cstheme="minorHAnsi"/>
                <w:bCs/>
              </w:rPr>
              <w:t xml:space="preserve">abina – </w:t>
            </w:r>
            <w:r>
              <w:rPr>
                <w:rFonts w:eastAsia="Arial" w:cstheme="minorHAnsi"/>
                <w:bCs/>
              </w:rPr>
              <w:t xml:space="preserve">wielofunkcyjna </w:t>
            </w:r>
            <w:r w:rsidRPr="00E01750">
              <w:rPr>
                <w:rFonts w:eastAsia="Arial" w:cstheme="minorHAnsi"/>
                <w:bCs/>
              </w:rPr>
              <w:t xml:space="preserve">kierownica </w:t>
            </w:r>
            <w:r>
              <w:rPr>
                <w:rFonts w:eastAsia="Arial" w:cstheme="minorHAnsi"/>
                <w:bCs/>
              </w:rPr>
              <w:t xml:space="preserve">zlokalizowana </w:t>
            </w:r>
            <w:r w:rsidRPr="00E01750">
              <w:rPr>
                <w:rFonts w:eastAsia="Arial" w:cstheme="minorHAnsi"/>
                <w:bCs/>
              </w:rPr>
              <w:t xml:space="preserve">po </w:t>
            </w:r>
            <w:r>
              <w:rPr>
                <w:rFonts w:eastAsia="Arial" w:cstheme="minorHAnsi"/>
                <w:bCs/>
              </w:rPr>
              <w:t>lewej</w:t>
            </w:r>
            <w:r w:rsidRPr="00E01750">
              <w:rPr>
                <w:rFonts w:eastAsia="Arial" w:cstheme="minorHAnsi"/>
                <w:bCs/>
              </w:rPr>
              <w:t xml:space="preserve"> stronie</w:t>
            </w:r>
            <w:r>
              <w:rPr>
                <w:rFonts w:eastAsia="Arial" w:cstheme="minorHAnsi"/>
                <w:bCs/>
              </w:rPr>
              <w:t xml:space="preserve"> (</w:t>
            </w:r>
            <w:r w:rsidRPr="00E01750">
              <w:rPr>
                <w:rFonts w:cstheme="minorHAnsi"/>
                <w:bCs/>
              </w:rPr>
              <w:t xml:space="preserve">pojazd </w:t>
            </w:r>
            <w:r>
              <w:rPr>
                <w:rFonts w:cstheme="minorHAnsi"/>
                <w:bCs/>
              </w:rPr>
              <w:br/>
            </w:r>
            <w:r w:rsidRPr="00E01750">
              <w:rPr>
                <w:rFonts w:cstheme="minorHAnsi"/>
                <w:bCs/>
              </w:rPr>
              <w:t>do ruchu prawostronnego</w:t>
            </w:r>
            <w:r>
              <w:rPr>
                <w:rFonts w:cstheme="minorHAnsi"/>
                <w:bCs/>
              </w:rPr>
              <w:t>)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rPr>
                <w:rFonts w:eastAsia="Arial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3421" w14:textId="77777777" w:rsidR="00462FEC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392639FB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CE6B" w14:textId="77777777" w:rsidR="00462FEC" w:rsidRPr="006D615C" w:rsidRDefault="00462FEC" w:rsidP="004B21FA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6D615C">
              <w:rPr>
                <w:rFonts w:cs="Calibri"/>
              </w:rPr>
              <w:t>25.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A561" w14:textId="77777777" w:rsidR="00462FEC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E01750">
              <w:rPr>
                <w:rFonts w:eastAsia="Arial" w:cstheme="minorHAnsi"/>
                <w:bCs/>
              </w:rPr>
              <w:t>wspomaganie układu kierowniczego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Arial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05127" w14:textId="77777777" w:rsidR="00462FEC" w:rsidRPr="00E01750" w:rsidRDefault="00462FEC" w:rsidP="004B21FA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62FEC" w:rsidRPr="00E01750" w14:paraId="025C4A2C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B32D8" w14:textId="77777777" w:rsidR="00462FEC" w:rsidRPr="006D615C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6D615C">
              <w:rPr>
                <w:rFonts w:cs="Calibri"/>
              </w:rPr>
              <w:t>26.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A4816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6D615C">
              <w:rPr>
                <w:rFonts w:cstheme="minorHAnsi"/>
                <w:bCs/>
                <w:color w:val="C00000"/>
              </w:rPr>
              <w:t>kabina z 3 siedziskami</w:t>
            </w:r>
            <w:r w:rsidRPr="006D615C">
              <w:rPr>
                <w:rFonts w:eastAsia="Arial" w:cstheme="minorHAnsi"/>
                <w:bCs/>
                <w:color w:val="C00000"/>
                <w:szCs w:val="20"/>
                <w:vertAlign w:val="superscript"/>
              </w:rPr>
              <w:t>*</w:t>
            </w:r>
            <w:r w:rsidRPr="006D615C">
              <w:rPr>
                <w:rFonts w:cstheme="minorHAnsi"/>
                <w:bCs/>
                <w:color w:val="C00000"/>
              </w:rPr>
              <w:t xml:space="preserve">,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C2FA4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62FEC" w:rsidRPr="00E01750" w14:paraId="54F59433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6382D" w14:textId="77777777" w:rsidR="00462FEC" w:rsidRPr="006D615C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6D615C">
              <w:rPr>
                <w:rFonts w:cs="Calibri"/>
              </w:rPr>
              <w:t>27.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5E70D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  <w:color w:val="000000"/>
              </w:rPr>
              <w:t xml:space="preserve">pneumatyczny fotel kierowcy </w:t>
            </w:r>
            <w:r w:rsidRPr="00E01750">
              <w:rPr>
                <w:rFonts w:cstheme="minorHAnsi"/>
                <w:bCs/>
              </w:rPr>
              <w:t>amortyzowany</w:t>
            </w:r>
            <w:r w:rsidRPr="00E01750">
              <w:rPr>
                <w:rFonts w:cstheme="minorHAnsi"/>
                <w:bCs/>
                <w:color w:val="000000"/>
              </w:rPr>
              <w:t xml:space="preserve"> z regulacją ustawienia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  <w:color w:val="0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99E4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7134348F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3473C" w14:textId="77777777" w:rsidR="00462FEC" w:rsidRPr="006D615C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6D615C">
              <w:rPr>
                <w:rFonts w:cs="Calibri"/>
              </w:rPr>
              <w:t>28.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0B969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Pr="00E01750">
              <w:rPr>
                <w:rFonts w:cstheme="minorHAnsi"/>
                <w:bCs/>
              </w:rPr>
              <w:t>otele z pokrowcami</w:t>
            </w:r>
            <w:r>
              <w:rPr>
                <w:rFonts w:cstheme="minorHAnsi"/>
                <w:bCs/>
              </w:rPr>
              <w:t>-</w:t>
            </w:r>
            <w:r w:rsidRPr="00E01750">
              <w:rPr>
                <w:rFonts w:cstheme="minorHAnsi"/>
                <w:bCs/>
              </w:rPr>
              <w:t xml:space="preserve"> 2 </w:t>
            </w:r>
            <w:proofErr w:type="spellStart"/>
            <w:r w:rsidRPr="00E01750">
              <w:rPr>
                <w:rFonts w:cstheme="minorHAnsi"/>
                <w:bCs/>
              </w:rPr>
              <w:t>kpl</w:t>
            </w:r>
            <w:proofErr w:type="spellEnd"/>
            <w:r w:rsidRPr="00E01750">
              <w:rPr>
                <w:rFonts w:cstheme="minorHAnsi"/>
                <w:bCs/>
              </w:rPr>
              <w:t>.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rPr>
                <w:rFonts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F1A5" w14:textId="77777777" w:rsidR="00462FEC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62FEC" w:rsidRPr="00E01750" w14:paraId="7481570B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482F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>
              <w:rPr>
                <w:rFonts w:cs="Calibri"/>
                <w:color w:val="000000"/>
              </w:rPr>
              <w:t>29.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B2531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</w:rPr>
              <w:t>przednia szyba przyciemniana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</w:rPr>
              <w:t>,</w:t>
            </w:r>
            <w:r w:rsidRPr="00E01750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94DB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62FEC" w:rsidRPr="00E01750" w14:paraId="05A749F1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537C2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>
              <w:rPr>
                <w:rFonts w:cs="Calibri"/>
                <w:color w:val="000000"/>
              </w:rPr>
              <w:t>30.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8E391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</w:rPr>
              <w:t>czujnik deszczu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F2691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62FEC" w:rsidRPr="00E01750" w14:paraId="0B0DC74F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C5E0A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>
              <w:rPr>
                <w:rFonts w:cs="Calibri"/>
                <w:color w:val="000000"/>
              </w:rPr>
              <w:t>31.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E61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</w:rPr>
              <w:t>lustra przednie, szerokokątne, podgrzewane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E85BF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62FEC" w:rsidRPr="00E01750" w14:paraId="04B2EEAA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C9CA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32.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04AD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  <w:color w:val="000000"/>
              </w:rPr>
              <w:t>elektrycznie sterowane szyby po stronie kierowcy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  <w:color w:val="0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D46D3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225AE0DD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9359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>
              <w:rPr>
                <w:rFonts w:cs="Calibri"/>
                <w:color w:val="000000"/>
              </w:rPr>
              <w:t>33.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A1E2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  <w:color w:val="000000"/>
              </w:rPr>
            </w:pPr>
            <w:r w:rsidRPr="00E01750">
              <w:rPr>
                <w:rFonts w:cstheme="minorHAnsi"/>
                <w:bCs/>
              </w:rPr>
              <w:t>tachograf cyfrowy (po kalibracji- gotowy do pracy)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rPr>
                <w:rFonts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65229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62FEC" w:rsidRPr="00E01750" w14:paraId="22510947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13C67" w14:textId="77777777" w:rsidR="00462FEC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>
              <w:rPr>
                <w:rFonts w:cs="Calibri"/>
                <w:color w:val="000000"/>
              </w:rPr>
              <w:t>34.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70525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i</w:t>
            </w:r>
            <w:r w:rsidRPr="00E01750">
              <w:rPr>
                <w:rFonts w:cstheme="minorHAnsi"/>
                <w:bCs/>
              </w:rPr>
              <w:t>mmobilizer</w:t>
            </w:r>
            <w:proofErr w:type="spellEnd"/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5274" w14:textId="77777777" w:rsidR="00462FEC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62FEC" w:rsidRPr="00E01750" w14:paraId="266731DA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DBA2B" w14:textId="77777777" w:rsidR="00462FEC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35.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BC123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>
              <w:rPr>
                <w:rFonts w:cstheme="minorHAnsi"/>
                <w:bCs/>
                <w:color w:val="000000"/>
              </w:rPr>
              <w:t>k</w:t>
            </w:r>
            <w:r w:rsidRPr="00E01750">
              <w:rPr>
                <w:rFonts w:cstheme="minorHAnsi"/>
                <w:bCs/>
                <w:color w:val="000000"/>
              </w:rPr>
              <w:t>limatyzacja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  <w:color w:val="0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D3A6D" w14:textId="77777777" w:rsidR="00462FEC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0945CE63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05242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Times New Roman" w:cstheme="minorHAnsi"/>
                <w:bCs/>
              </w:rPr>
            </w:pPr>
            <w:r>
              <w:rPr>
                <w:rFonts w:cs="Calibri"/>
                <w:color w:val="000000"/>
              </w:rPr>
              <w:t>36.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0948E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E01750">
              <w:rPr>
                <w:rFonts w:eastAsia="Times New Roman" w:cstheme="minorHAnsi"/>
                <w:bCs/>
              </w:rPr>
              <w:t>radio z wejściem USB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Times New Roman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FD89D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462FEC" w:rsidRPr="00E01750" w14:paraId="38A6B5EA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6D27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eastAsia="Times New Roman" w:cstheme="minorHAnsi"/>
                <w:bCs/>
              </w:rPr>
            </w:pPr>
            <w:r>
              <w:rPr>
                <w:rFonts w:cs="Calibri"/>
                <w:color w:val="000000"/>
              </w:rPr>
              <w:lastRenderedPageBreak/>
              <w:t>37.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74C0F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E01750">
              <w:rPr>
                <w:rFonts w:eastAsia="Times New Roman" w:cstheme="minorHAnsi"/>
                <w:bCs/>
              </w:rPr>
              <w:t>komputer pokładowy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eastAsia="Times New Roman" w:cstheme="minorHAnsi"/>
                <w:bCs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D9B97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462FEC" w:rsidRPr="00E01750" w14:paraId="650A5D79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DA57A" w14:textId="77777777" w:rsidR="00462FEC" w:rsidRPr="00E01750" w:rsidRDefault="00462FEC" w:rsidP="004B21FA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>
              <w:rPr>
                <w:rFonts w:cs="Calibri"/>
                <w:color w:val="000000"/>
              </w:rPr>
              <w:t>38.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2207F" w14:textId="77777777" w:rsidR="00462FEC" w:rsidRPr="00E01750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6D615C">
              <w:rPr>
                <w:rFonts w:cstheme="minorHAnsi"/>
                <w:bCs/>
              </w:rPr>
              <w:t>kolor kabiny- biały (RAL 9010)</w:t>
            </w:r>
            <w:r w:rsidRPr="006D615C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6D615C">
              <w:rPr>
                <w:rFonts w:cstheme="minorHAnsi"/>
                <w:bCs/>
              </w:rPr>
              <w:t xml:space="preserve">,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5869E" w14:textId="77777777" w:rsidR="00462FEC" w:rsidRPr="007E2FD1" w:rsidRDefault="00462FEC" w:rsidP="004B21FA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62FEC" w:rsidRPr="00E01750" w14:paraId="1E9915BA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D162" w14:textId="77777777" w:rsidR="00462FEC" w:rsidRPr="00E01750" w:rsidRDefault="00462FEC" w:rsidP="004B21FA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39.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820D" w14:textId="77777777" w:rsidR="00462FEC" w:rsidRPr="00E01750" w:rsidRDefault="00462FEC" w:rsidP="004B21FA">
            <w:pPr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  <w:color w:val="000000"/>
              </w:rPr>
              <w:t>akumulatory 2x12V/min. 170 Ah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  <w:color w:val="0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32AAD" w14:textId="77777777" w:rsidR="00462FEC" w:rsidRPr="00E01750" w:rsidRDefault="00462FEC" w:rsidP="004B21FA">
            <w:pPr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2061E8CC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3432E" w14:textId="77777777" w:rsidR="00462FEC" w:rsidRPr="00E01750" w:rsidRDefault="00462FEC" w:rsidP="004B21FA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40.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27E9" w14:textId="77777777" w:rsidR="00462FEC" w:rsidRPr="00E01750" w:rsidRDefault="00462FEC" w:rsidP="004B21FA">
            <w:pPr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  <w:color w:val="000000"/>
              </w:rPr>
              <w:t xml:space="preserve">oświetlenie pojazdu zgodne z </w:t>
            </w:r>
            <w:r>
              <w:rPr>
                <w:rFonts w:cstheme="minorHAnsi"/>
                <w:bCs/>
                <w:color w:val="000000"/>
              </w:rPr>
              <w:t xml:space="preserve">obowiązującymi dla pojazdu </w:t>
            </w:r>
            <w:r w:rsidRPr="00E01750">
              <w:rPr>
                <w:rFonts w:cstheme="minorHAnsi"/>
                <w:bCs/>
                <w:color w:val="000000"/>
              </w:rPr>
              <w:t>przepisami ruchu drogowego,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E01750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8D436" w14:textId="77777777" w:rsidR="00462FEC" w:rsidRPr="00E01750" w:rsidRDefault="00462FEC" w:rsidP="004B21FA">
            <w:pPr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7B0198DB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9108" w14:textId="77777777" w:rsidR="00462FEC" w:rsidRPr="00E01750" w:rsidRDefault="00462FEC" w:rsidP="004B21FA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41.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BF37" w14:textId="77777777" w:rsidR="00462FEC" w:rsidRPr="00E01750" w:rsidRDefault="00462FEC" w:rsidP="004B21FA">
            <w:pPr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  <w:color w:val="000000"/>
              </w:rPr>
              <w:t>2 fabryczne komplety kluczy do stacyjki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  <w:color w:val="0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C9F" w14:textId="77777777" w:rsidR="00462FEC" w:rsidRPr="00E01750" w:rsidRDefault="00462FEC" w:rsidP="004B21FA">
            <w:pPr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4C609110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323" w14:textId="77777777" w:rsidR="00462FEC" w:rsidRPr="00E01750" w:rsidRDefault="00462FEC" w:rsidP="004B21FA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42.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6A4" w14:textId="77777777" w:rsidR="00462FEC" w:rsidRPr="00E01750" w:rsidRDefault="00462FEC" w:rsidP="004B21FA">
            <w:pPr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  <w:color w:val="000000"/>
              </w:rPr>
              <w:t>koło zapasowe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  <w:color w:val="0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2DF" w14:textId="77777777" w:rsidR="00462FEC" w:rsidRPr="00E01750" w:rsidRDefault="00462FEC" w:rsidP="004B21FA">
            <w:pPr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4FC4E8C7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AAA" w14:textId="77777777" w:rsidR="00462FEC" w:rsidRPr="00E01750" w:rsidRDefault="00462FEC" w:rsidP="004B21FA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43.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1C28" w14:textId="77777777" w:rsidR="00462FEC" w:rsidRPr="00E01750" w:rsidRDefault="00462FEC" w:rsidP="004B21FA">
            <w:pPr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  <w:color w:val="000000"/>
              </w:rPr>
              <w:t>podnośnik teleskopowy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  <w:color w:val="0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08D" w14:textId="77777777" w:rsidR="00462FEC" w:rsidRPr="00E01750" w:rsidRDefault="00462FEC" w:rsidP="004B21FA">
            <w:pPr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19DB70BA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060A" w14:textId="77777777" w:rsidR="00462FEC" w:rsidRPr="00E01750" w:rsidRDefault="00462FEC" w:rsidP="004B21FA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44.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8F1D" w14:textId="77777777" w:rsidR="00462FEC" w:rsidRPr="00E01750" w:rsidRDefault="00462FEC" w:rsidP="004B21FA">
            <w:pPr>
              <w:rPr>
                <w:rFonts w:cstheme="minorHAnsi"/>
                <w:bCs/>
              </w:rPr>
            </w:pPr>
            <w:r w:rsidRPr="00E01750">
              <w:rPr>
                <w:rFonts w:cstheme="minorHAnsi"/>
                <w:bCs/>
                <w:color w:val="000000"/>
              </w:rPr>
              <w:t>2 kliny pod koła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  <w:bCs/>
                <w:color w:val="0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170" w14:textId="77777777" w:rsidR="00462FEC" w:rsidRPr="00E01750" w:rsidRDefault="00462FEC" w:rsidP="004B21FA">
            <w:pPr>
              <w:rPr>
                <w:rFonts w:cstheme="minorHAnsi"/>
                <w:bCs/>
                <w:color w:val="000000"/>
              </w:rPr>
            </w:pPr>
          </w:p>
        </w:tc>
      </w:tr>
      <w:tr w:rsidR="00462FEC" w:rsidRPr="00E01750" w14:paraId="4CC722D1" w14:textId="77777777" w:rsidTr="004B21FA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5DA6" w14:textId="77777777" w:rsidR="00462FEC" w:rsidRPr="00A8089F" w:rsidRDefault="00462FEC" w:rsidP="004B21FA">
            <w:pPr>
              <w:jc w:val="right"/>
              <w:rPr>
                <w:color w:val="C00000"/>
                <w:highlight w:val="yellow"/>
              </w:rPr>
            </w:pPr>
            <w:r>
              <w:rPr>
                <w:rFonts w:cs="Calibri"/>
                <w:color w:val="000000"/>
              </w:rPr>
              <w:t>45.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671E" w14:textId="77777777" w:rsidR="00462FEC" w:rsidRPr="006D615C" w:rsidRDefault="00462FEC" w:rsidP="004B21FA">
            <w:r w:rsidRPr="006D615C">
              <w:t>belka sygnalizacyjna LED zamontowana na dachu kabiny z napisem „LPGK”</w:t>
            </w:r>
            <w:r w:rsidRPr="006D615C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6D615C">
              <w:t>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47B" w14:textId="77777777" w:rsidR="00462FEC" w:rsidRPr="006D615C" w:rsidRDefault="00462FEC" w:rsidP="004B21FA"/>
        </w:tc>
      </w:tr>
      <w:tr w:rsidR="00462FEC" w:rsidRPr="00E01750" w14:paraId="334D9EE7" w14:textId="77777777" w:rsidTr="004B21FA">
        <w:trPr>
          <w:trHeight w:val="57"/>
        </w:trPr>
        <w:tc>
          <w:tcPr>
            <w:tcW w:w="1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0E8F877E" w14:textId="77777777" w:rsidR="00462FEC" w:rsidRPr="006D615C" w:rsidRDefault="00462FEC" w:rsidP="004B21FA">
            <w:pPr>
              <w:jc w:val="center"/>
              <w:rPr>
                <w:b/>
                <w:bCs/>
              </w:rPr>
            </w:pPr>
            <w:r w:rsidRPr="006D615C">
              <w:rPr>
                <w:b/>
                <w:bCs/>
              </w:rPr>
              <w:t>REJESTRATOR GPS</w:t>
            </w:r>
          </w:p>
        </w:tc>
      </w:tr>
      <w:tr w:rsidR="00462FEC" w:rsidRPr="00E01750" w14:paraId="6EDEBE74" w14:textId="77777777" w:rsidTr="004B21FA">
        <w:trPr>
          <w:trHeight w:val="14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B40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2D17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6D615C">
              <w:rPr>
                <w:rFonts w:asciiTheme="minorHAnsi" w:hAnsiTheme="minorHAnsi" w:cstheme="minorHAnsi"/>
              </w:rPr>
              <w:t xml:space="preserve">Urządzenia rejestrujące oraz instrumenty pomiarowe kompatybilne </w:t>
            </w:r>
            <w:r w:rsidRPr="006D615C">
              <w:rPr>
                <w:rFonts w:asciiTheme="minorHAnsi" w:hAnsiTheme="minorHAnsi" w:cstheme="minorHAnsi"/>
              </w:rPr>
              <w:br/>
              <w:t xml:space="preserve">z eksploatowanym u Zamawiającego systemem firmy ADDSECURE Sp. z o. o. </w:t>
            </w:r>
            <w:r w:rsidRPr="006D615C">
              <w:rPr>
                <w:rFonts w:asciiTheme="minorHAnsi" w:hAnsiTheme="minorHAnsi" w:cstheme="minorHAnsi"/>
              </w:rPr>
              <w:br/>
              <w:t>do zarządzania flotą pojazdów „</w:t>
            </w:r>
            <w:proofErr w:type="spellStart"/>
            <w:r w:rsidRPr="006D615C">
              <w:rPr>
                <w:rFonts w:asciiTheme="minorHAnsi" w:hAnsiTheme="minorHAnsi" w:cstheme="minorHAnsi"/>
              </w:rPr>
              <w:t>FM.frameLOGIC</w:t>
            </w:r>
            <w:proofErr w:type="spellEnd"/>
            <w:r w:rsidRPr="006D615C">
              <w:rPr>
                <w:rFonts w:asciiTheme="minorHAnsi" w:hAnsiTheme="minorHAnsi" w:cstheme="minorHAnsi"/>
              </w:rPr>
              <w:t xml:space="preserve">”.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B933" w14:textId="77777777" w:rsidR="00462FEC" w:rsidRPr="006D615C" w:rsidRDefault="00462FEC" w:rsidP="004B21FA">
            <w:pPr>
              <w:jc w:val="center"/>
            </w:pPr>
            <w:r w:rsidRPr="006D615C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…………………………………………………………………………….………………………………..</w:t>
            </w:r>
            <w:r w:rsidRPr="006D615C">
              <w:rPr>
                <w:rFonts w:asciiTheme="minorHAnsi" w:hAnsiTheme="minorHAnsi" w:cstheme="minorHAnsi"/>
                <w:sz w:val="20"/>
              </w:rPr>
              <w:br/>
            </w:r>
            <w:r w:rsidRPr="006D615C">
              <w:rPr>
                <w:rFonts w:asciiTheme="minorHAnsi" w:hAnsiTheme="minorHAnsi" w:cstheme="minorHAnsi"/>
                <w:i/>
                <w:iCs/>
                <w:sz w:val="20"/>
              </w:rPr>
              <w:t xml:space="preserve">(należy wskazać czy Wykonawca wyposaży pojazd w rejestrator </w:t>
            </w:r>
            <w:r w:rsidRPr="006D615C">
              <w:rPr>
                <w:rFonts w:asciiTheme="minorHAnsi" w:hAnsiTheme="minorHAnsi" w:cstheme="minorHAnsi"/>
                <w:i/>
                <w:iCs/>
                <w:sz w:val="20"/>
              </w:rPr>
              <w:br/>
              <w:t>GPS czy Zamawiający ma to zrobić samodzielnie za zgodą i na koszt Wykonawcy zgodnie z zapisami § 5 ust. 5 pkt 2 wzoru umowy według Załącznika nr 1 do SWZ)</w:t>
            </w:r>
          </w:p>
        </w:tc>
      </w:tr>
      <w:tr w:rsidR="00462FEC" w:rsidRPr="00E01750" w14:paraId="36F2FFA6" w14:textId="77777777" w:rsidTr="004B21FA">
        <w:trPr>
          <w:trHeight w:val="50"/>
        </w:trPr>
        <w:tc>
          <w:tcPr>
            <w:tcW w:w="1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723D5BAD" w14:textId="77777777" w:rsidR="00462FEC" w:rsidRPr="004C3503" w:rsidRDefault="00462FEC" w:rsidP="004B21FA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5"/>
                <w:sz w:val="20"/>
              </w:rPr>
            </w:pPr>
            <w:r w:rsidRPr="004C3503">
              <w:rPr>
                <w:rFonts w:asciiTheme="minorHAnsi" w:hAnsiTheme="minorHAnsi" w:cstheme="minorHAnsi"/>
                <w:b/>
                <w:bCs/>
                <w:sz w:val="20"/>
              </w:rPr>
              <w:t>ZABUDOWA</w:t>
            </w:r>
          </w:p>
        </w:tc>
      </w:tr>
      <w:tr w:rsidR="00462FEC" w:rsidRPr="00E01750" w14:paraId="41B2023A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64A44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C6B4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15C">
              <w:rPr>
                <w:rFonts w:cstheme="minorHAnsi"/>
              </w:rPr>
              <w:t>zabudowa dwukomorowa, fabrycznie nowa (nieużywana)</w:t>
            </w:r>
            <w:r w:rsidRPr="006D615C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6D615C"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C37B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118603D2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C3BEA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7FD6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15C">
              <w:rPr>
                <w:rFonts w:cstheme="minorHAnsi"/>
              </w:rPr>
              <w:t>łączna pojemność komór: od 15 m</w:t>
            </w:r>
            <w:r w:rsidRPr="006D615C">
              <w:rPr>
                <w:rFonts w:cstheme="minorHAnsi"/>
                <w:vertAlign w:val="superscript"/>
              </w:rPr>
              <w:t xml:space="preserve">3 </w:t>
            </w:r>
            <w:r w:rsidRPr="006D615C">
              <w:rPr>
                <w:rFonts w:cstheme="minorHAnsi"/>
              </w:rPr>
              <w:t>do</w:t>
            </w:r>
            <w:r w:rsidRPr="006D615C">
              <w:rPr>
                <w:rFonts w:cstheme="minorHAnsi"/>
                <w:vertAlign w:val="superscript"/>
              </w:rPr>
              <w:t xml:space="preserve"> </w:t>
            </w:r>
            <w:r w:rsidRPr="006D615C">
              <w:rPr>
                <w:rFonts w:cstheme="minorHAnsi"/>
              </w:rPr>
              <w:t>24 m</w:t>
            </w:r>
            <w:r w:rsidRPr="006D615C">
              <w:rPr>
                <w:rFonts w:cstheme="minorHAnsi"/>
                <w:vertAlign w:val="superscript"/>
              </w:rPr>
              <w:t>3</w:t>
            </w:r>
            <w:r w:rsidRPr="006D615C"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9F1" w14:textId="77777777" w:rsidR="00462FEC" w:rsidRPr="00E0665D" w:rsidRDefault="00462FEC" w:rsidP="004B21FA">
            <w:pPr>
              <w:rPr>
                <w:rFonts w:asciiTheme="minorHAnsi" w:hAnsiTheme="minorHAnsi" w:cstheme="minorHAnsi"/>
                <w:color w:val="4472C4" w:themeColor="accent5"/>
              </w:rPr>
            </w:pPr>
            <w:r w:rsidRPr="00E0665D">
              <w:rPr>
                <w:rFonts w:asciiTheme="minorHAnsi" w:hAnsiTheme="minorHAnsi"/>
                <w:color w:val="000000" w:themeColor="text1"/>
              </w:rPr>
              <w:t>…………….…….… m</w:t>
            </w:r>
            <w:r w:rsidRPr="00E0665D">
              <w:rPr>
                <w:rFonts w:asciiTheme="minorHAnsi" w:hAnsiTheme="minorHAnsi"/>
                <w:color w:val="000000" w:themeColor="text1"/>
                <w:vertAlign w:val="superscript"/>
              </w:rPr>
              <w:t>3</w:t>
            </w:r>
          </w:p>
        </w:tc>
      </w:tr>
      <w:tr w:rsidR="00462FEC" w:rsidRPr="00E01750" w14:paraId="2293BB08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D5BA4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8B70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15C">
              <w:rPr>
                <w:rFonts w:cstheme="minorHAnsi"/>
              </w:rPr>
              <w:t>ściany boczne zabudowy wykonane z jednego arkusza blachy, bez ożebrowania</w:t>
            </w:r>
            <w:r w:rsidRPr="006D615C">
              <w:t xml:space="preserve"> (przystosowane do umieszczenia reklam stosowanych u Zamawiającego)</w:t>
            </w:r>
            <w:r w:rsidRPr="006D615C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6D615C"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3C93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1FF37C36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DD67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 w:rsidRPr="006D615C">
              <w:rPr>
                <w:rFonts w:cs="Calibri"/>
              </w:rPr>
              <w:t>50.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7470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6D615C">
              <w:rPr>
                <w:rFonts w:cstheme="minorHAnsi"/>
                <w:color w:val="C00000"/>
              </w:rPr>
              <w:t xml:space="preserve">dwa oddzielne niezależne urządzenia zasypowe obsługujące pojemniki </w:t>
            </w:r>
            <w:r w:rsidRPr="006D615C">
              <w:rPr>
                <w:rFonts w:cstheme="minorHAnsi"/>
                <w:color w:val="C00000"/>
              </w:rPr>
              <w:br/>
              <w:t xml:space="preserve">o poj. 1100 l. (z możliwością obsługi obu pojemników </w:t>
            </w:r>
            <w:r w:rsidRPr="006D615C">
              <w:rPr>
                <w:rFonts w:asciiTheme="minorHAnsi" w:hAnsiTheme="minorHAnsi" w:cstheme="minorHAnsi"/>
                <w:color w:val="C00000"/>
              </w:rPr>
              <w:t>o poj. 1100 l.</w:t>
            </w:r>
            <w:r w:rsidRPr="006D615C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</w:rPr>
              <w:t xml:space="preserve"> </w:t>
            </w:r>
            <w:r w:rsidRPr="006D615C">
              <w:rPr>
                <w:rFonts w:cstheme="minorHAnsi"/>
                <w:color w:val="C00000"/>
              </w:rPr>
              <w:t>w tym samym czasie)</w:t>
            </w:r>
            <w:r w:rsidRPr="006D615C">
              <w:rPr>
                <w:rFonts w:eastAsia="Arial" w:cstheme="minorHAnsi"/>
                <w:bCs/>
                <w:color w:val="C00000"/>
                <w:szCs w:val="20"/>
                <w:vertAlign w:val="superscript"/>
              </w:rPr>
              <w:t>*</w:t>
            </w:r>
            <w:r w:rsidRPr="006D615C">
              <w:rPr>
                <w:rFonts w:cstheme="minorHAnsi"/>
                <w:color w:val="C00000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31E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09B6836C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0F643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F97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d</w:t>
            </w:r>
            <w:r w:rsidRPr="00510957">
              <w:rPr>
                <w:rFonts w:cstheme="minorHAnsi"/>
              </w:rPr>
              <w:t>wa oddzielne, niezależnie pracujące odwłoki</w:t>
            </w:r>
            <w:r>
              <w:rPr>
                <w:rFonts w:cstheme="minorHAnsi"/>
              </w:rPr>
              <w:t xml:space="preserve"> obsługujące pojemniki </w:t>
            </w:r>
            <w:r>
              <w:rPr>
                <w:rFonts w:cstheme="minorHAnsi"/>
              </w:rPr>
              <w:br/>
              <w:t>o poj. 1100 l.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93C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7F8B3A62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C8ACB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F4D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m</w:t>
            </w:r>
            <w:r w:rsidRPr="00510957">
              <w:rPr>
                <w:rFonts w:cstheme="minorHAnsi"/>
              </w:rPr>
              <w:t>echanizm zgniatania liniowo</w:t>
            </w:r>
            <w:r>
              <w:rPr>
                <w:rFonts w:cstheme="minorHAnsi"/>
              </w:rPr>
              <w:t>-</w:t>
            </w:r>
            <w:r w:rsidRPr="00510957">
              <w:rPr>
                <w:rFonts w:cstheme="minorHAnsi"/>
              </w:rPr>
              <w:t>płytowy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9D9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6BD1BFB1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B66B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13E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p</w:t>
            </w:r>
            <w:r w:rsidRPr="00E36052">
              <w:t>łyty wyrzutowe wewnątrz nadwozia służące do kontrolowania siły zag</w:t>
            </w:r>
            <w:r>
              <w:t xml:space="preserve">ęszczania </w:t>
            </w:r>
            <w:r>
              <w:br/>
              <w:t>i rozładunku nadwozia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E1B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46BBB926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3D9FE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54.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C64E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g</w:t>
            </w:r>
            <w:r w:rsidRPr="00E36052">
              <w:t>umowe uszczelki między klapami tylnymi a nadwoziem zatrzymujące odcieki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80CA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30E0A11C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AB2B5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A3AB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</w:t>
            </w:r>
            <w:r w:rsidRPr="00E36052">
              <w:t>ożliwość uruchomienia cyklu zagęszczania podczas rozładunku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FC4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32D1423F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7DC6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D29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z</w:t>
            </w:r>
            <w:r w:rsidRPr="00E36052">
              <w:t>ewnętrzne przewody hydrauliczne zabezpieczone spiralną osłoną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BA1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14790530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72DCD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CCD0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p</w:t>
            </w:r>
            <w:r w:rsidRPr="00E36052">
              <w:t xml:space="preserve">anel sterowania do otwierania klap tylnych umieszczony zarówno wewnątrz kabiny, jak i </w:t>
            </w:r>
            <w:r>
              <w:t>na zabudowie pojazdu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4260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17D297A2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8D1A5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4AD6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p</w:t>
            </w:r>
            <w:r w:rsidRPr="007E32A8">
              <w:rPr>
                <w:rFonts w:cstheme="minorHAnsi"/>
              </w:rPr>
              <w:t>ompa hydrauliczna o zmiennej wydajności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773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67F6F2D9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FE5D1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2CBC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przycisk zatrzymania awaryjnego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0FC7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468A3461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5975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A330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światła robocze: 1 lub 2 szt. w odwłoku, oświetlające wnętrze wanny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F6F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0515864B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849C6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1748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światła robocze: </w:t>
            </w:r>
            <w:r w:rsidRPr="00E36052">
              <w:t>2 szt</w:t>
            </w:r>
            <w:r>
              <w:t xml:space="preserve">.- </w:t>
            </w:r>
            <w:r w:rsidRPr="00E36052">
              <w:t>po jednym z każdej st</w:t>
            </w:r>
            <w:r>
              <w:t>rony z przodu nadwozia (skierowane do przodu)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3A4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5FC17F47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AB50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DB27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światła robocze: </w:t>
            </w:r>
            <w:r w:rsidRPr="00E36052">
              <w:t>2 szt</w:t>
            </w:r>
            <w:r>
              <w:t xml:space="preserve">.- </w:t>
            </w:r>
            <w:r w:rsidRPr="00E36052">
              <w:t>po jednym z każdej strony z prz</w:t>
            </w:r>
            <w:r>
              <w:t>odu nadwozia (skierowane do tyłu)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3EC3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2792C4AA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A8BA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A8F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światła robocze: </w:t>
            </w:r>
            <w:r w:rsidRPr="00E36052">
              <w:t>2 szt</w:t>
            </w:r>
            <w:r>
              <w:t xml:space="preserve">.- </w:t>
            </w:r>
            <w:r w:rsidRPr="00E36052">
              <w:t>po  jednym  z każdej s</w:t>
            </w:r>
            <w:r>
              <w:t xml:space="preserve">trony tylnej klapy (skierowane </w:t>
            </w:r>
            <w:r>
              <w:br/>
              <w:t>w bok/w dół)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F244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63184C63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7CCF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DCE0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światła robocze: 2 szt.</w:t>
            </w:r>
            <w:r w:rsidRPr="00E36052">
              <w:t xml:space="preserve"> z tyłu</w:t>
            </w:r>
            <w:r>
              <w:t xml:space="preserve">- </w:t>
            </w:r>
            <w:r w:rsidRPr="00E36052">
              <w:t>skierowane w stronę obszaru roboczego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8BF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593D3F07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6C79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3720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boczne światła obrysowe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 xml:space="preserve">,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FF3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189079C8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7E0C3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DEC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system automatycznego centralnego smarowania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2B6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6DF97031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CA0D4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78B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stopnie dla ładowaczy z ogranicznikiem prędkości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329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7F571F34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FFC4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AE57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3 kamery robocze (tył i boki) o wysokiej rozdzielczości z możliwością nagrywania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F28F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2A886B09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0421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31BD" w14:textId="77777777" w:rsidR="00462FEC" w:rsidRPr="005602C3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>1 monitor umieszczony wewnątrz kabiny</w:t>
            </w:r>
            <w:r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1200" w14:textId="77777777" w:rsidR="00462FEC" w:rsidRPr="005056FF" w:rsidRDefault="00462FEC" w:rsidP="004B21FA">
            <w:pPr>
              <w:rPr>
                <w:rFonts w:asciiTheme="minorHAnsi" w:hAnsiTheme="minorHAnsi" w:cstheme="minorHAnsi"/>
                <w:color w:val="4472C4" w:themeColor="accent5"/>
                <w:sz w:val="20"/>
              </w:rPr>
            </w:pPr>
          </w:p>
        </w:tc>
      </w:tr>
      <w:tr w:rsidR="00462FEC" w:rsidRPr="00E01750" w14:paraId="448A15A6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EF45D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612F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15C">
              <w:rPr>
                <w:rFonts w:cstheme="minorHAnsi"/>
              </w:rPr>
              <w:t>światła błyskowe 2 szt.-tył zabudowy, 2szt.- przód zabudowy, 6 szt.- przód kabiny</w:t>
            </w:r>
            <w:r w:rsidRPr="006D615C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6D615C"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3A44" w14:textId="77777777" w:rsidR="00462FEC" w:rsidRPr="006D615C" w:rsidRDefault="00462FEC" w:rsidP="004B21F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2FEC" w:rsidRPr="00E01750" w14:paraId="23A42EC6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5E12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711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15C">
              <w:rPr>
                <w:rFonts w:cstheme="minorHAnsi"/>
              </w:rPr>
              <w:t xml:space="preserve">kolor zabudowy: biały </w:t>
            </w:r>
            <w:r w:rsidRPr="006D615C">
              <w:rPr>
                <w:rFonts w:cstheme="minorHAnsi"/>
                <w:bCs/>
              </w:rPr>
              <w:t>(RAL 9010)</w:t>
            </w:r>
            <w:r w:rsidRPr="006D615C">
              <w:rPr>
                <w:rFonts w:cstheme="minorHAnsi"/>
              </w:rPr>
              <w:t>, kolor odwłoka: pomarańczowy (RAL 2004-P)</w:t>
            </w:r>
            <w:r w:rsidRPr="006D615C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6D615C">
              <w:rPr>
                <w:rFonts w:cstheme="minorHAnsi"/>
              </w:rPr>
              <w:t>,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FA9" w14:textId="77777777" w:rsidR="00462FEC" w:rsidRPr="006D615C" w:rsidRDefault="00462FEC" w:rsidP="004B21F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2FEC" w:rsidRPr="00E01750" w14:paraId="6CE167C5" w14:textId="77777777" w:rsidTr="004B21FA">
        <w:trPr>
          <w:trHeight w:val="12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1674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46A4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15C">
              <w:rPr>
                <w:rFonts w:asciiTheme="minorHAnsi" w:hAnsiTheme="minorHAnsi"/>
                <w:bCs/>
              </w:rPr>
              <w:t>zabudowa wykonana zgodnie z normą PN-EN 1501-1 lub równoważną.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EE01" w14:textId="77777777" w:rsidR="00462FEC" w:rsidRPr="006D615C" w:rsidRDefault="00462FEC" w:rsidP="004B21FA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615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10FA4979" w14:textId="77777777" w:rsidR="00462FEC" w:rsidRPr="006D615C" w:rsidRDefault="00462FEC" w:rsidP="004B21F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15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6D615C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</w:tr>
      <w:tr w:rsidR="00462FEC" w:rsidRPr="00E01750" w14:paraId="034F2191" w14:textId="77777777" w:rsidTr="004B21FA">
        <w:trPr>
          <w:trHeight w:val="50"/>
        </w:trPr>
        <w:tc>
          <w:tcPr>
            <w:tcW w:w="1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1E56CEFA" w14:textId="77777777" w:rsidR="00462FEC" w:rsidRPr="0090125F" w:rsidRDefault="00462FEC" w:rsidP="004B21FA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5"/>
                <w:sz w:val="20"/>
              </w:rPr>
            </w:pPr>
            <w:r w:rsidRPr="0090125F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REKLAMA NA BOKACH ZABUDOWY</w:t>
            </w:r>
          </w:p>
        </w:tc>
      </w:tr>
      <w:tr w:rsidR="00462FEC" w:rsidRPr="00E01750" w14:paraId="412C1242" w14:textId="77777777" w:rsidTr="004B21FA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BDD" w14:textId="77777777" w:rsidR="00462FEC" w:rsidRDefault="00462FEC" w:rsidP="004B21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73.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8C01" w14:textId="77777777" w:rsidR="00462FEC" w:rsidRPr="006D615C" w:rsidRDefault="00462FEC" w:rsidP="004B21FA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6D615C">
              <w:rPr>
                <w:rFonts w:asciiTheme="minorHAnsi" w:hAnsiTheme="minorHAnsi" w:cstheme="minorHAnsi"/>
              </w:rPr>
              <w:t xml:space="preserve">Reklama Zamawiającego umieszczona na bokach zabudowy (nadruk zostanie określony przez Zamawiającego).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E1E" w14:textId="77777777" w:rsidR="00462FEC" w:rsidRPr="006D615C" w:rsidRDefault="00462FEC" w:rsidP="004B21FA">
            <w:pPr>
              <w:rPr>
                <w:rFonts w:asciiTheme="minorHAnsi" w:hAnsiTheme="minorHAnsi" w:cstheme="minorHAnsi"/>
                <w:sz w:val="20"/>
              </w:rPr>
            </w:pPr>
          </w:p>
          <w:p w14:paraId="6EDA20E0" w14:textId="77777777" w:rsidR="00462FEC" w:rsidRPr="006D615C" w:rsidRDefault="00462FEC" w:rsidP="004B21F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15C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…………………………………………………………………………….………………………………..</w:t>
            </w:r>
            <w:r w:rsidRPr="006D615C">
              <w:rPr>
                <w:rFonts w:asciiTheme="minorHAnsi" w:hAnsiTheme="minorHAnsi" w:cstheme="minorHAnsi"/>
                <w:sz w:val="20"/>
              </w:rPr>
              <w:br/>
            </w:r>
            <w:r w:rsidRPr="006D615C">
              <w:rPr>
                <w:rFonts w:asciiTheme="minorHAnsi" w:hAnsiTheme="minorHAnsi" w:cstheme="minorHAnsi"/>
                <w:i/>
                <w:iCs/>
                <w:sz w:val="20"/>
              </w:rPr>
              <w:t xml:space="preserve">(należy wskazać czy Wykonawca umieści nadruk reklamy na bokach zabudowy czy Zamawiający ma to zrobić samodzielnie za zgodą </w:t>
            </w:r>
            <w:r w:rsidRPr="006D615C">
              <w:rPr>
                <w:rFonts w:asciiTheme="minorHAnsi" w:hAnsiTheme="minorHAnsi" w:cstheme="minorHAnsi"/>
                <w:i/>
                <w:iCs/>
                <w:sz w:val="20"/>
              </w:rPr>
              <w:br/>
              <w:t>i na koszt Wykonawcy zgodnie z zapisami § 5 ust. 5 pkt 3 wzoru umowy według Załącznika nr 1 do SWZ)</w:t>
            </w:r>
          </w:p>
        </w:tc>
      </w:tr>
    </w:tbl>
    <w:p w14:paraId="56D159B3" w14:textId="34820358" w:rsidR="00491DFE" w:rsidRPr="00404D9D" w:rsidRDefault="00491DFE" w:rsidP="00CF0021">
      <w:pPr>
        <w:spacing w:before="60"/>
        <w:ind w:right="254"/>
        <w:jc w:val="both"/>
        <w:rPr>
          <w:rFonts w:asciiTheme="minorHAnsi" w:hAnsiTheme="minorHAnsi"/>
          <w:b/>
          <w:sz w:val="18"/>
          <w:szCs w:val="18"/>
        </w:rPr>
      </w:pPr>
      <w:r w:rsidRPr="00404D9D">
        <w:rPr>
          <w:rFonts w:asciiTheme="minorHAnsi" w:hAnsiTheme="minorHAnsi"/>
          <w:b/>
          <w:vertAlign w:val="superscript"/>
        </w:rPr>
        <w:t>*</w:t>
      </w:r>
      <w:r w:rsidRPr="00404D9D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7A8B225A" w14:textId="77777777" w:rsidR="00845830" w:rsidRPr="00404D9D" w:rsidRDefault="00845830" w:rsidP="00491DFE">
      <w:pPr>
        <w:spacing w:before="60"/>
        <w:ind w:left="-284" w:right="-171"/>
        <w:jc w:val="both"/>
        <w:rPr>
          <w:rFonts w:asciiTheme="minorHAnsi" w:hAnsiTheme="minorHAnsi"/>
          <w:b/>
          <w:sz w:val="18"/>
          <w:szCs w:val="18"/>
        </w:rPr>
      </w:pPr>
    </w:p>
    <w:p w14:paraId="642D8145" w14:textId="77777777" w:rsidR="00491DFE" w:rsidRPr="00404D9D" w:rsidRDefault="00491DFE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2BD04DE" w14:textId="0AA374E6" w:rsidR="00C8572A" w:rsidRPr="00404D9D" w:rsidRDefault="00C8572A" w:rsidP="003B3419">
      <w:pPr>
        <w:pStyle w:val="Tekstpodstawowyzwciciem21"/>
        <w:numPr>
          <w:ilvl w:val="0"/>
          <w:numId w:val="141"/>
        </w:numPr>
        <w:spacing w:before="240" w:after="0"/>
        <w:ind w:left="425" w:hanging="425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04D9D">
        <w:rPr>
          <w:rFonts w:asciiTheme="minorHAnsi" w:hAnsiTheme="minorHAnsi" w:cstheme="minorHAnsi"/>
        </w:rPr>
        <w:t>Oferuję(</w:t>
      </w:r>
      <w:r w:rsidR="005779BC" w:rsidRPr="00404D9D">
        <w:rPr>
          <w:rFonts w:asciiTheme="minorHAnsi" w:hAnsiTheme="minorHAnsi" w:cstheme="minorHAnsi"/>
        </w:rPr>
        <w:t>-</w:t>
      </w:r>
      <w:r w:rsidRPr="00404D9D">
        <w:rPr>
          <w:rFonts w:asciiTheme="minorHAnsi" w:hAnsiTheme="minorHAnsi" w:cstheme="minorHAnsi"/>
        </w:rPr>
        <w:t xml:space="preserve">my) </w:t>
      </w:r>
      <w:r w:rsidR="002505C9" w:rsidRPr="00404D9D">
        <w:rPr>
          <w:rFonts w:asciiTheme="minorHAnsi" w:hAnsiTheme="minorHAnsi" w:cstheme="minorHAnsi"/>
        </w:rPr>
        <w:t xml:space="preserve">pojazd wyposażony w </w:t>
      </w:r>
      <w:r w:rsidRPr="00404D9D">
        <w:rPr>
          <w:rFonts w:asciiTheme="minorHAnsi" w:hAnsiTheme="minorHAnsi" w:cstheme="minorHAnsi"/>
        </w:rPr>
        <w:t>niżej wymienion</w:t>
      </w:r>
      <w:r w:rsidR="002505C9" w:rsidRPr="00404D9D">
        <w:rPr>
          <w:rFonts w:asciiTheme="minorHAnsi" w:hAnsiTheme="minorHAnsi" w:cstheme="minorHAnsi"/>
        </w:rPr>
        <w:t>y dodatkowy mechanizm zabudowy</w:t>
      </w:r>
      <w:r w:rsidRPr="00404D9D">
        <w:rPr>
          <w:rFonts w:asciiTheme="minorHAnsi" w:hAnsiTheme="minorHAnsi" w:cstheme="minorHAnsi"/>
        </w:rPr>
        <w:t>, któr</w:t>
      </w:r>
      <w:r w:rsidR="005779BC" w:rsidRPr="00404D9D">
        <w:rPr>
          <w:rFonts w:asciiTheme="minorHAnsi" w:hAnsiTheme="minorHAnsi" w:cstheme="minorHAnsi"/>
        </w:rPr>
        <w:t>y</w:t>
      </w:r>
      <w:r w:rsidRPr="00404D9D">
        <w:rPr>
          <w:rFonts w:asciiTheme="minorHAnsi" w:hAnsiTheme="minorHAnsi" w:cstheme="minorHAnsi"/>
        </w:rPr>
        <w:t xml:space="preserve"> stanowi kryterium oceny ofert, o którym mowa </w:t>
      </w:r>
      <w:r w:rsidR="005779BC" w:rsidRPr="00404D9D">
        <w:rPr>
          <w:rFonts w:asciiTheme="minorHAnsi" w:hAnsiTheme="minorHAnsi" w:cstheme="minorHAnsi"/>
        </w:rPr>
        <w:br/>
      </w:r>
      <w:r w:rsidRPr="00404D9D">
        <w:rPr>
          <w:rFonts w:asciiTheme="minorHAnsi" w:hAnsiTheme="minorHAnsi" w:cstheme="minorHAnsi"/>
        </w:rPr>
        <w:t>w pkt XX.3.2. SWZ:</w:t>
      </w:r>
    </w:p>
    <w:tbl>
      <w:tblPr>
        <w:tblStyle w:val="Tabela-Siatka"/>
        <w:tblW w:w="14176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90"/>
        <w:gridCol w:w="3686"/>
      </w:tblGrid>
      <w:tr w:rsidR="00404D9D" w:rsidRPr="00404D9D" w14:paraId="316A43DB" w14:textId="77777777" w:rsidTr="00CF0021">
        <w:trPr>
          <w:trHeight w:val="410"/>
        </w:trPr>
        <w:tc>
          <w:tcPr>
            <w:tcW w:w="10490" w:type="dxa"/>
            <w:vAlign w:val="center"/>
          </w:tcPr>
          <w:p w14:paraId="3870A30C" w14:textId="791E5DE7" w:rsidR="00C8572A" w:rsidRPr="00404D9D" w:rsidRDefault="005779BC" w:rsidP="0057115A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04D9D">
              <w:rPr>
                <w:rFonts w:asciiTheme="minorHAnsi" w:hAnsiTheme="minorHAnsi" w:cstheme="minorHAnsi"/>
                <w:b/>
              </w:rPr>
              <w:t>Dodatkowy mechanizm zabudowy</w:t>
            </w:r>
            <w:r w:rsidR="00CF0021" w:rsidRPr="00404D9D">
              <w:rPr>
                <w:rFonts w:asciiTheme="minorHAnsi" w:hAnsiTheme="minorHAnsi" w:cstheme="minorHAnsi"/>
                <w:b/>
              </w:rPr>
              <w:t xml:space="preserve"> (kryterium oceny ofert)</w:t>
            </w:r>
          </w:p>
        </w:tc>
        <w:tc>
          <w:tcPr>
            <w:tcW w:w="3686" w:type="dxa"/>
            <w:vAlign w:val="center"/>
          </w:tcPr>
          <w:p w14:paraId="542BDA80" w14:textId="77777777" w:rsidR="00C8572A" w:rsidRPr="00404D9D" w:rsidRDefault="00C8572A" w:rsidP="0057115A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04D9D">
              <w:rPr>
                <w:rFonts w:asciiTheme="minorHAnsi" w:hAnsiTheme="minorHAnsi" w:cstheme="minorHAnsi"/>
                <w:b/>
              </w:rPr>
              <w:t>TAK</w:t>
            </w:r>
            <w:r w:rsidRPr="00404D9D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  <w:r w:rsidRPr="00404D9D">
              <w:rPr>
                <w:rFonts w:asciiTheme="minorHAnsi" w:hAnsiTheme="minorHAnsi" w:cstheme="minorHAnsi"/>
                <w:b/>
              </w:rPr>
              <w:t xml:space="preserve"> / NIE</w:t>
            </w:r>
            <w:r w:rsidRPr="00404D9D">
              <w:rPr>
                <w:rFonts w:asciiTheme="minorHAnsi" w:hAnsiTheme="minorHAnsi" w:cstheme="minorHAnsi"/>
                <w:b/>
                <w:vertAlign w:val="superscript"/>
              </w:rPr>
              <w:t>**</w:t>
            </w:r>
          </w:p>
        </w:tc>
      </w:tr>
      <w:tr w:rsidR="00404D9D" w:rsidRPr="00404D9D" w14:paraId="1765210E" w14:textId="77777777" w:rsidTr="00E50827">
        <w:trPr>
          <w:trHeight w:val="1812"/>
        </w:trPr>
        <w:tc>
          <w:tcPr>
            <w:tcW w:w="10490" w:type="dxa"/>
            <w:vAlign w:val="center"/>
          </w:tcPr>
          <w:p w14:paraId="54B9FCDA" w14:textId="28F62AFA" w:rsidR="00CF728B" w:rsidRPr="00404D9D" w:rsidRDefault="00B933FB" w:rsidP="0057115A">
            <w:pPr>
              <w:tabs>
                <w:tab w:val="left" w:pos="426"/>
              </w:tabs>
              <w:suppressAutoHyphens/>
              <w:jc w:val="both"/>
              <w:rPr>
                <w:rFonts w:asciiTheme="minorHAnsi" w:eastAsia="Batang" w:hAnsiTheme="minorHAnsi" w:cstheme="minorHAnsi"/>
                <w:b/>
              </w:rPr>
            </w:pPr>
            <w:r w:rsidRPr="00404D9D">
              <w:rPr>
                <w:rFonts w:asciiTheme="minorHAnsi" w:eastAsia="Batang" w:hAnsiTheme="minorHAnsi" w:cstheme="minorHAnsi"/>
                <w:b/>
              </w:rPr>
              <w:t xml:space="preserve">Pojazd zostanie </w:t>
            </w:r>
            <w:r w:rsidR="005779BC" w:rsidRPr="00404D9D">
              <w:rPr>
                <w:rFonts w:asciiTheme="minorHAnsi" w:eastAsia="Batang" w:hAnsiTheme="minorHAnsi" w:cstheme="minorHAnsi"/>
                <w:b/>
              </w:rPr>
              <w:t>wyposaż</w:t>
            </w:r>
            <w:r w:rsidRPr="00404D9D">
              <w:rPr>
                <w:rFonts w:asciiTheme="minorHAnsi" w:eastAsia="Batang" w:hAnsiTheme="minorHAnsi" w:cstheme="minorHAnsi"/>
                <w:b/>
              </w:rPr>
              <w:t>ony</w:t>
            </w:r>
            <w:r w:rsidR="005779BC" w:rsidRPr="00404D9D">
              <w:rPr>
                <w:rFonts w:asciiTheme="minorHAnsi" w:eastAsia="Batang" w:hAnsiTheme="minorHAnsi" w:cstheme="minorHAnsi"/>
                <w:b/>
              </w:rPr>
              <w:t xml:space="preserve"> w mechanizm umożliwiający </w:t>
            </w:r>
            <w:r w:rsidR="00CF728B" w:rsidRPr="00404D9D">
              <w:rPr>
                <w:rFonts w:asciiTheme="minorHAnsi" w:eastAsia="Batang" w:hAnsiTheme="minorHAnsi" w:cstheme="minorHAnsi"/>
                <w:b/>
              </w:rPr>
              <w:t xml:space="preserve">kierowanie odpadów do dowolnej komory zabudowy </w:t>
            </w:r>
            <w:r w:rsidR="00CF0021" w:rsidRPr="00404D9D">
              <w:rPr>
                <w:rFonts w:asciiTheme="minorHAnsi" w:eastAsia="Batang" w:hAnsiTheme="minorHAnsi" w:cstheme="minorHAnsi"/>
                <w:b/>
              </w:rPr>
              <w:br/>
            </w:r>
            <w:r w:rsidR="00CF728B" w:rsidRPr="00404D9D">
              <w:rPr>
                <w:rFonts w:asciiTheme="minorHAnsi" w:eastAsia="Batang" w:hAnsiTheme="minorHAnsi" w:cstheme="minorHAnsi"/>
                <w:b/>
              </w:rPr>
              <w:t>z wykorzystaniem jednej wanny zasypowej.</w:t>
            </w:r>
          </w:p>
        </w:tc>
        <w:tc>
          <w:tcPr>
            <w:tcW w:w="3686" w:type="dxa"/>
            <w:vAlign w:val="center"/>
          </w:tcPr>
          <w:p w14:paraId="7E261E4B" w14:textId="77777777" w:rsidR="00C8572A" w:rsidRPr="00404D9D" w:rsidRDefault="00C8572A" w:rsidP="0057115A">
            <w:pPr>
              <w:pStyle w:val="Lista41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B1C8AA" w14:textId="539A3940" w:rsidR="00C8572A" w:rsidRPr="00404D9D" w:rsidRDefault="00C8572A" w:rsidP="00CF0021">
      <w:pPr>
        <w:pStyle w:val="Lista"/>
        <w:ind w:left="142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04D9D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W tabeli powyżej należy wpisać „TAK” w przypadku gdy Wykonawca oferuje </w:t>
      </w:r>
      <w:r w:rsidR="00952F46" w:rsidRPr="00404D9D">
        <w:rPr>
          <w:rFonts w:asciiTheme="minorHAnsi" w:hAnsiTheme="minorHAnsi" w:cstheme="minorHAnsi"/>
          <w:i/>
          <w:sz w:val="20"/>
          <w:szCs w:val="20"/>
        </w:rPr>
        <w:t xml:space="preserve">wyposażenie pojazdu w </w:t>
      </w:r>
      <w:r w:rsidRPr="00404D9D">
        <w:rPr>
          <w:rFonts w:asciiTheme="minorHAnsi" w:hAnsiTheme="minorHAnsi" w:cstheme="minorHAnsi"/>
          <w:i/>
          <w:sz w:val="20"/>
          <w:szCs w:val="20"/>
        </w:rPr>
        <w:t>określon</w:t>
      </w:r>
      <w:r w:rsidR="00B933FB" w:rsidRPr="00404D9D">
        <w:rPr>
          <w:rFonts w:asciiTheme="minorHAnsi" w:hAnsiTheme="minorHAnsi" w:cstheme="minorHAnsi"/>
          <w:i/>
          <w:sz w:val="20"/>
          <w:szCs w:val="20"/>
        </w:rPr>
        <w:t>y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 powyżej </w:t>
      </w:r>
      <w:r w:rsidR="00B933FB" w:rsidRPr="00404D9D">
        <w:rPr>
          <w:rFonts w:asciiTheme="minorHAnsi" w:hAnsiTheme="minorHAnsi" w:cstheme="minorHAnsi"/>
          <w:i/>
          <w:sz w:val="20"/>
          <w:szCs w:val="20"/>
        </w:rPr>
        <w:t>dodatkowy mechanizm zabudowy</w:t>
      </w:r>
      <w:r w:rsidRPr="00404D9D">
        <w:rPr>
          <w:rFonts w:asciiTheme="minorHAnsi" w:hAnsiTheme="minorHAnsi" w:cstheme="minorHAnsi"/>
          <w:i/>
          <w:sz w:val="20"/>
          <w:szCs w:val="20"/>
        </w:rPr>
        <w:t>.</w:t>
      </w:r>
    </w:p>
    <w:p w14:paraId="486BEC89" w14:textId="1E1DB243" w:rsidR="00C8572A" w:rsidRPr="00404D9D" w:rsidRDefault="00C8572A" w:rsidP="00CF0021">
      <w:pPr>
        <w:pStyle w:val="Lista"/>
        <w:ind w:left="0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04D9D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 W tabeli powyżej należy wpisać „NIE” w przypadku gdy Wykonawca nie oferuje </w:t>
      </w:r>
      <w:r w:rsidR="00952F46" w:rsidRPr="00404D9D">
        <w:rPr>
          <w:rFonts w:asciiTheme="minorHAnsi" w:hAnsiTheme="minorHAnsi" w:cstheme="minorHAnsi"/>
          <w:i/>
          <w:sz w:val="20"/>
          <w:szCs w:val="20"/>
        </w:rPr>
        <w:t xml:space="preserve">wyposażenia pojazdu w </w:t>
      </w:r>
      <w:r w:rsidRPr="00404D9D">
        <w:rPr>
          <w:rFonts w:asciiTheme="minorHAnsi" w:hAnsiTheme="minorHAnsi" w:cstheme="minorHAnsi"/>
          <w:i/>
          <w:sz w:val="20"/>
          <w:szCs w:val="20"/>
        </w:rPr>
        <w:t>określon</w:t>
      </w:r>
      <w:r w:rsidR="00952F46" w:rsidRPr="00404D9D">
        <w:rPr>
          <w:rFonts w:asciiTheme="minorHAnsi" w:hAnsiTheme="minorHAnsi" w:cstheme="minorHAnsi"/>
          <w:i/>
          <w:sz w:val="20"/>
          <w:szCs w:val="20"/>
        </w:rPr>
        <w:t xml:space="preserve">y 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powyżej </w:t>
      </w:r>
      <w:r w:rsidR="00952F46" w:rsidRPr="00404D9D">
        <w:rPr>
          <w:rFonts w:asciiTheme="minorHAnsi" w:hAnsiTheme="minorHAnsi" w:cstheme="minorHAnsi"/>
          <w:i/>
          <w:sz w:val="20"/>
          <w:szCs w:val="20"/>
        </w:rPr>
        <w:t>dodatkowy mechanizm zabudowy</w:t>
      </w:r>
      <w:r w:rsidRPr="00404D9D">
        <w:rPr>
          <w:rFonts w:asciiTheme="minorHAnsi" w:hAnsiTheme="minorHAnsi" w:cstheme="minorHAnsi"/>
          <w:i/>
          <w:sz w:val="20"/>
          <w:szCs w:val="20"/>
        </w:rPr>
        <w:t>.</w:t>
      </w:r>
    </w:p>
    <w:p w14:paraId="4053B4D5" w14:textId="77777777" w:rsidR="00224154" w:rsidRPr="00404D9D" w:rsidRDefault="00224154" w:rsidP="00224154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5F134A6" w14:textId="201369D5" w:rsidR="005E724E" w:rsidRPr="00404D9D" w:rsidRDefault="005E724E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</w:p>
    <w:p w14:paraId="7506B550" w14:textId="77777777" w:rsidR="005E724E" w:rsidRPr="00404D9D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  <w:sectPr w:rsidR="005E724E" w:rsidRPr="00404D9D" w:rsidSect="0029059D">
          <w:footnotePr>
            <w:numStart w:val="2"/>
            <w:numRestart w:val="eachSect"/>
          </w:footnotePr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7D48C492" w14:textId="77777777" w:rsidR="00CF0021" w:rsidRPr="00404D9D" w:rsidRDefault="00CF0021" w:rsidP="00CF002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404D9D">
        <w:rPr>
          <w:rFonts w:asciiTheme="minorHAnsi" w:hAnsiTheme="minorHAnsi"/>
          <w:i/>
        </w:rPr>
        <w:t>[</w:t>
      </w:r>
      <w:r w:rsidRPr="00404D9D">
        <w:rPr>
          <w:rFonts w:asciiTheme="minorHAnsi" w:hAnsiTheme="minorHAnsi"/>
          <w:b/>
          <w:i/>
        </w:rPr>
        <w:t>zaznaczyć właściwe znakiem „</w:t>
      </w:r>
      <w:r w:rsidRPr="00404D9D">
        <w:rPr>
          <w:rFonts w:asciiTheme="minorHAnsi" w:hAnsiTheme="minorHAnsi"/>
          <w:szCs w:val="22"/>
        </w:rPr>
        <w:sym w:font="Wingdings" w:char="F078"/>
      </w:r>
      <w:r w:rsidRPr="00404D9D">
        <w:rPr>
          <w:rFonts w:asciiTheme="minorHAnsi" w:hAnsiTheme="minorHAnsi"/>
          <w:b/>
          <w:i/>
        </w:rPr>
        <w:t>” albo niepotrzebne skreślić</w:t>
      </w:r>
      <w:r w:rsidRPr="00404D9D">
        <w:rPr>
          <w:rFonts w:asciiTheme="minorHAnsi" w:hAnsiTheme="minorHAnsi"/>
          <w:i/>
        </w:rPr>
        <w:t>]</w:t>
      </w:r>
      <w:r w:rsidRPr="00404D9D">
        <w:rPr>
          <w:rFonts w:asciiTheme="minorHAnsi" w:hAnsiTheme="minorHAnsi"/>
          <w:i/>
          <w:lang w:val="pl-PL"/>
        </w:rPr>
        <w:t>:*</w:t>
      </w:r>
    </w:p>
    <w:p w14:paraId="6BAA0F52" w14:textId="77777777" w:rsidR="00CF0021" w:rsidRPr="00404D9D" w:rsidRDefault="00CF0021" w:rsidP="00CF002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Cs w:val="22"/>
          <w:lang w:val="pl-PL"/>
        </w:rPr>
        <w:t xml:space="preserve"> wybór oferty Wykonawcy </w:t>
      </w:r>
      <w:r w:rsidRPr="00404D9D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404D9D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404D9D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404D9D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404D9D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404D9D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404D9D">
        <w:rPr>
          <w:rFonts w:asciiTheme="minorHAnsi" w:hAnsiTheme="minorHAnsi"/>
          <w:b/>
        </w:rPr>
        <w:t>ustawy z dnia 11.03.2004</w:t>
      </w:r>
      <w:r w:rsidRPr="00404D9D">
        <w:rPr>
          <w:rFonts w:asciiTheme="minorHAnsi" w:hAnsiTheme="minorHAnsi"/>
          <w:b/>
          <w:szCs w:val="22"/>
        </w:rPr>
        <w:t>r. o podatku od towarów i usług (Dz.</w:t>
      </w:r>
      <w:r w:rsidRPr="00404D9D">
        <w:rPr>
          <w:rFonts w:asciiTheme="minorHAnsi" w:hAnsiTheme="minorHAnsi"/>
          <w:b/>
        </w:rPr>
        <w:t xml:space="preserve"> U. z 2020r., poz. 106 </w:t>
      </w:r>
      <w:r w:rsidRPr="00404D9D">
        <w:rPr>
          <w:rFonts w:asciiTheme="minorHAnsi" w:hAnsiTheme="minorHAnsi"/>
          <w:b/>
          <w:szCs w:val="22"/>
        </w:rPr>
        <w:t xml:space="preserve">z </w:t>
      </w:r>
      <w:proofErr w:type="spellStart"/>
      <w:r w:rsidRPr="00404D9D">
        <w:rPr>
          <w:rFonts w:asciiTheme="minorHAnsi" w:hAnsiTheme="minorHAnsi"/>
          <w:b/>
          <w:szCs w:val="22"/>
        </w:rPr>
        <w:t>późn</w:t>
      </w:r>
      <w:proofErr w:type="spellEnd"/>
      <w:r w:rsidRPr="00404D9D">
        <w:rPr>
          <w:rFonts w:asciiTheme="minorHAnsi" w:hAnsiTheme="minorHAnsi"/>
          <w:b/>
          <w:szCs w:val="22"/>
        </w:rPr>
        <w:t>. zm.</w:t>
      </w:r>
      <w:r w:rsidRPr="00404D9D">
        <w:rPr>
          <w:rFonts w:asciiTheme="minorHAnsi" w:hAnsiTheme="minorHAnsi"/>
          <w:b/>
        </w:rPr>
        <w:t>)</w:t>
      </w:r>
      <w:r w:rsidRPr="00404D9D">
        <w:rPr>
          <w:rFonts w:asciiTheme="minorHAnsi" w:hAnsiTheme="minorHAnsi"/>
          <w:i/>
          <w:lang w:val="pl-PL"/>
        </w:rPr>
        <w:t>*</w:t>
      </w:r>
    </w:p>
    <w:p w14:paraId="761AA769" w14:textId="77777777" w:rsidR="00CF0021" w:rsidRPr="00404D9D" w:rsidRDefault="00CF0021" w:rsidP="00CF0021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Cs w:val="22"/>
          <w:lang w:val="pl-PL"/>
        </w:rPr>
        <w:t xml:space="preserve"> wybór oferty Wykonawcy </w:t>
      </w:r>
      <w:r w:rsidRPr="00404D9D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404D9D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404D9D">
        <w:rPr>
          <w:rFonts w:asciiTheme="minorHAnsi" w:hAnsiTheme="minorHAnsi"/>
          <w:b/>
        </w:rPr>
        <w:t>ustawy z dnia 11.03.2004</w:t>
      </w:r>
      <w:r w:rsidRPr="00404D9D">
        <w:rPr>
          <w:rFonts w:asciiTheme="minorHAnsi" w:hAnsiTheme="minorHAnsi"/>
          <w:b/>
          <w:szCs w:val="22"/>
        </w:rPr>
        <w:t>r. o podatku od towarów i usług (Dz.</w:t>
      </w:r>
      <w:r w:rsidRPr="00404D9D">
        <w:rPr>
          <w:rFonts w:asciiTheme="minorHAnsi" w:hAnsiTheme="minorHAnsi"/>
          <w:b/>
        </w:rPr>
        <w:t xml:space="preserve"> U. z 2020r., poz. 106 </w:t>
      </w:r>
      <w:r w:rsidRPr="00404D9D">
        <w:rPr>
          <w:rFonts w:asciiTheme="minorHAnsi" w:hAnsiTheme="minorHAnsi"/>
          <w:b/>
          <w:szCs w:val="22"/>
        </w:rPr>
        <w:t xml:space="preserve">z </w:t>
      </w:r>
      <w:proofErr w:type="spellStart"/>
      <w:r w:rsidRPr="00404D9D">
        <w:rPr>
          <w:rFonts w:asciiTheme="minorHAnsi" w:hAnsiTheme="minorHAnsi"/>
          <w:b/>
          <w:szCs w:val="22"/>
        </w:rPr>
        <w:t>późn</w:t>
      </w:r>
      <w:proofErr w:type="spellEnd"/>
      <w:r w:rsidRPr="00404D9D">
        <w:rPr>
          <w:rFonts w:asciiTheme="minorHAnsi" w:hAnsiTheme="minorHAnsi"/>
          <w:b/>
          <w:szCs w:val="22"/>
        </w:rPr>
        <w:t>. zm.</w:t>
      </w:r>
      <w:r w:rsidRPr="00404D9D">
        <w:rPr>
          <w:rFonts w:asciiTheme="minorHAnsi" w:hAnsiTheme="minorHAnsi"/>
          <w:b/>
        </w:rPr>
        <w:t>)</w:t>
      </w:r>
      <w:r w:rsidRPr="00404D9D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404D9D">
        <w:rPr>
          <w:rFonts w:asciiTheme="minorHAnsi" w:hAnsiTheme="minorHAnsi"/>
          <w:b/>
          <w:lang w:val="pl-PL"/>
        </w:rPr>
        <w:t>Pzp</w:t>
      </w:r>
      <w:proofErr w:type="spellEnd"/>
      <w:r w:rsidRPr="00404D9D">
        <w:rPr>
          <w:rFonts w:asciiTheme="minorHAnsi" w:hAnsiTheme="minorHAnsi"/>
          <w:b/>
          <w:lang w:val="pl-PL"/>
        </w:rPr>
        <w:t xml:space="preserve"> oraz w pkt XX.3 SWZ:</w:t>
      </w:r>
      <w:r w:rsidRPr="00404D9D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602"/>
        <w:gridCol w:w="2659"/>
        <w:gridCol w:w="2296"/>
      </w:tblGrid>
      <w:tr w:rsidR="00404D9D" w:rsidRPr="00404D9D" w14:paraId="7CDC08A4" w14:textId="77777777" w:rsidTr="00BB645A">
        <w:tc>
          <w:tcPr>
            <w:tcW w:w="3602" w:type="dxa"/>
            <w:vAlign w:val="center"/>
          </w:tcPr>
          <w:p w14:paraId="7E4768AE" w14:textId="3013D536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 (rodzaj) towaru lub usługi, których dostawa lub świadczenie będą prowadziły do powstania obowiązku podatkowego u Zamawiającego</w:t>
            </w:r>
          </w:p>
        </w:tc>
        <w:tc>
          <w:tcPr>
            <w:tcW w:w="2659" w:type="dxa"/>
            <w:vAlign w:val="center"/>
          </w:tcPr>
          <w:p w14:paraId="1487E96E" w14:textId="77777777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296" w:type="dxa"/>
            <w:vAlign w:val="center"/>
          </w:tcPr>
          <w:p w14:paraId="3D12CB25" w14:textId="77777777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15082E66" w14:textId="03E74F9D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i usług, która zgodnie </w:t>
            </w:r>
          </w:p>
          <w:p w14:paraId="75E8BE5E" w14:textId="77777777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404D9D" w:rsidRPr="00404D9D" w14:paraId="66B8D22B" w14:textId="77777777" w:rsidTr="00B9576E">
        <w:trPr>
          <w:trHeight w:val="1326"/>
        </w:trPr>
        <w:tc>
          <w:tcPr>
            <w:tcW w:w="3602" w:type="dxa"/>
            <w:vAlign w:val="center"/>
          </w:tcPr>
          <w:p w14:paraId="20447C62" w14:textId="77777777" w:rsidR="004F3AA8" w:rsidRPr="00404D9D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659" w:type="dxa"/>
            <w:vAlign w:val="center"/>
          </w:tcPr>
          <w:p w14:paraId="7E64785D" w14:textId="77777777" w:rsidR="004F3AA8" w:rsidRPr="00404D9D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296" w:type="dxa"/>
            <w:vAlign w:val="center"/>
          </w:tcPr>
          <w:p w14:paraId="6F6A93E6" w14:textId="77777777" w:rsidR="004F3AA8" w:rsidRPr="00404D9D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3F078F5B" w:rsidR="00BF4C78" w:rsidRPr="00404D9D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  <w:r w:rsidRPr="00404D9D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="00BF4C78" w:rsidRPr="00404D9D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="00BF4C78" w:rsidRPr="00404D9D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</w:t>
      </w:r>
      <w:proofErr w:type="spellStart"/>
      <w:r w:rsidR="00BF4C78" w:rsidRPr="00404D9D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="00BF4C78" w:rsidRPr="00404D9D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="00BF4C78" w:rsidRPr="00404D9D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</w:rPr>
        <w:br/>
        <w:t>od towarów i usług, która zgodnie z wiedzą Wykonawcy będzie miała zastosowanie.</w:t>
      </w:r>
      <w:r w:rsidR="00BF4C78" w:rsidRPr="00404D9D">
        <w:rPr>
          <w:rFonts w:asciiTheme="minorHAnsi" w:hAnsiTheme="minorHAnsi"/>
          <w:i/>
          <w:sz w:val="20"/>
          <w:szCs w:val="20"/>
        </w:rPr>
        <w:t xml:space="preserve"> </w:t>
      </w:r>
      <w:r w:rsidR="00BF4C78" w:rsidRPr="00404D9D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BF4C78" w:rsidRPr="00404D9D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BF4C78" w:rsidRPr="00404D9D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="00BF4C78" w:rsidRPr="00404D9D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BF4C78" w:rsidRPr="00404D9D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BF4C78" w:rsidRPr="00404D9D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BF4C78" w:rsidRPr="00404D9D">
        <w:rPr>
          <w:rFonts w:asciiTheme="minorHAnsi" w:hAnsiTheme="minorHAnsi"/>
          <w:b/>
          <w:i/>
          <w:sz w:val="20"/>
          <w:szCs w:val="20"/>
        </w:rPr>
        <w:t>. zm.)</w:t>
      </w:r>
      <w:r w:rsidR="00BF4C78" w:rsidRPr="00404D9D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404D9D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4F527715" w:rsidR="003120DD" w:rsidRPr="00404D9D" w:rsidRDefault="003120DD" w:rsidP="00782FF1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w przypadku uznania mojej (naszej) oferty za najkorzystniejszą zobowiązuję(</w:t>
      </w:r>
      <w:r w:rsidRPr="00404D9D">
        <w:rPr>
          <w:rFonts w:asciiTheme="minorHAnsi" w:hAnsiTheme="minorHAnsi"/>
          <w:szCs w:val="22"/>
          <w:lang w:val="pl-PL"/>
        </w:rPr>
        <w:t>-</w:t>
      </w:r>
      <w:proofErr w:type="spellStart"/>
      <w:r w:rsidRPr="00404D9D">
        <w:rPr>
          <w:rFonts w:asciiTheme="minorHAnsi" w:hAnsiTheme="minorHAnsi"/>
          <w:szCs w:val="22"/>
        </w:rPr>
        <w:t>emy</w:t>
      </w:r>
      <w:proofErr w:type="spellEnd"/>
      <w:r w:rsidRPr="00404D9D">
        <w:rPr>
          <w:rFonts w:asciiTheme="minorHAnsi" w:hAnsiTheme="minorHAnsi"/>
          <w:szCs w:val="22"/>
        </w:rPr>
        <w:t>) się zawrzeć umowę w miejscu i terminie jakie zostaną wskazane przez Zamawiającego,</w:t>
      </w:r>
    </w:p>
    <w:p w14:paraId="14B5172B" w14:textId="77777777" w:rsidR="002936B9" w:rsidRPr="00404D9D" w:rsidRDefault="002936B9" w:rsidP="002936B9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w przypadku uznania mojej (naszej) oferty za najkorzystniejszą zobowiązuję(</w:t>
      </w:r>
      <w:r w:rsidRPr="00404D9D">
        <w:rPr>
          <w:rFonts w:asciiTheme="minorHAnsi" w:hAnsiTheme="minorHAnsi"/>
          <w:szCs w:val="22"/>
          <w:lang w:val="pl-PL"/>
        </w:rPr>
        <w:t>-</w:t>
      </w:r>
      <w:proofErr w:type="spellStart"/>
      <w:r w:rsidRPr="00404D9D">
        <w:rPr>
          <w:rFonts w:asciiTheme="minorHAnsi" w:hAnsiTheme="minorHAnsi"/>
          <w:szCs w:val="22"/>
        </w:rPr>
        <w:t>emy</w:t>
      </w:r>
      <w:proofErr w:type="spellEnd"/>
      <w:r w:rsidRPr="00404D9D">
        <w:rPr>
          <w:rFonts w:asciiTheme="minorHAnsi" w:hAnsiTheme="minorHAnsi"/>
          <w:szCs w:val="22"/>
        </w:rPr>
        <w:t xml:space="preserve">) się </w:t>
      </w:r>
      <w:r w:rsidRPr="00404D9D">
        <w:rPr>
          <w:rFonts w:asciiTheme="minorHAnsi" w:hAnsiTheme="minorHAnsi"/>
          <w:szCs w:val="22"/>
          <w:lang w:val="pl-PL"/>
        </w:rPr>
        <w:t xml:space="preserve">przedstawić </w:t>
      </w:r>
      <w:r w:rsidRPr="00404D9D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404D9D">
        <w:rPr>
          <w:rFonts w:asciiTheme="minorHAnsi" w:hAnsiTheme="minorHAnsi"/>
          <w:szCs w:val="22"/>
        </w:rPr>
        <w:t>,</w:t>
      </w:r>
    </w:p>
    <w:p w14:paraId="30D4FEC5" w14:textId="7DF75642" w:rsidR="003120DD" w:rsidRPr="00404D9D" w:rsidRDefault="003120DD" w:rsidP="002936B9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</w:rPr>
        <w:t xml:space="preserve">zastrzegam(-y) na podstawie art. 18 ust. 3 ustawy </w:t>
      </w:r>
      <w:proofErr w:type="spellStart"/>
      <w:r w:rsidRPr="00404D9D">
        <w:rPr>
          <w:rFonts w:asciiTheme="minorHAnsi" w:hAnsiTheme="minorHAnsi"/>
        </w:rPr>
        <w:t>Pzp</w:t>
      </w:r>
      <w:proofErr w:type="spellEnd"/>
      <w:r w:rsidRPr="00404D9D">
        <w:rPr>
          <w:rFonts w:asciiTheme="minorHAnsi" w:hAnsiTheme="minorHAnsi"/>
        </w:rPr>
        <w:t xml:space="preserve">, iż wskazane w poniższej tabeli informacje, które zostały przekazane Zamawiającemu wraz z ofertą, stanowią tajemnicę przedsiębiorstwa </w:t>
      </w:r>
      <w:r w:rsidRPr="00404D9D">
        <w:rPr>
          <w:rFonts w:asciiTheme="minorHAnsi" w:hAnsiTheme="minorHAnsi"/>
        </w:rPr>
        <w:br/>
        <w:t xml:space="preserve">w rozumieniu przepisów </w:t>
      </w:r>
      <w:r w:rsidRPr="00404D9D">
        <w:rPr>
          <w:rFonts w:asciiTheme="minorHAnsi" w:hAnsiTheme="minorHAnsi"/>
          <w:i/>
        </w:rPr>
        <w:t xml:space="preserve">ustawy z dnia 16.04.1993r. o zwalczaniu nieuczciwej konkurencji </w:t>
      </w:r>
      <w:r w:rsidRPr="00404D9D">
        <w:rPr>
          <w:rFonts w:asciiTheme="minorHAnsi" w:hAnsiTheme="minorHAnsi"/>
          <w:i/>
        </w:rPr>
        <w:br/>
        <w:t>(</w:t>
      </w:r>
      <w:proofErr w:type="spellStart"/>
      <w:r w:rsidRPr="00404D9D">
        <w:rPr>
          <w:rFonts w:asciiTheme="minorHAnsi" w:hAnsiTheme="minorHAnsi"/>
          <w:i/>
        </w:rPr>
        <w:t>t.j</w:t>
      </w:r>
      <w:proofErr w:type="spellEnd"/>
      <w:r w:rsidRPr="00404D9D">
        <w:rPr>
          <w:rFonts w:asciiTheme="minorHAnsi" w:hAnsiTheme="minorHAnsi"/>
          <w:i/>
        </w:rPr>
        <w:t>. Dz. U. z 2020r., poz. 1913)</w:t>
      </w:r>
      <w:r w:rsidRPr="00404D9D">
        <w:rPr>
          <w:rFonts w:asciiTheme="minorHAnsi" w:hAnsiTheme="minorHAnsi"/>
        </w:rPr>
        <w:t xml:space="preserve"> i w związku z powyższym nie mogą być one udostępniane. </w:t>
      </w:r>
      <w:r w:rsidRPr="00404D9D">
        <w:rPr>
          <w:rFonts w:asciiTheme="minorHAnsi" w:hAnsiTheme="minorHAnsi"/>
        </w:rPr>
        <w:br/>
      </w:r>
      <w:r w:rsidRPr="00404D9D">
        <w:rPr>
          <w:rFonts w:asciiTheme="minorHAnsi" w:hAnsiTheme="minorHAnsi"/>
          <w:u w:val="single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404D9D" w:rsidRPr="00404D9D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404D9D">
              <w:rPr>
                <w:rFonts w:asciiTheme="minorHAnsi" w:hAnsiTheme="minorHAnsi" w:cs="Times New Roman"/>
                <w:b/>
              </w:rPr>
              <w:lastRenderedPageBreak/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404D9D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404D9D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404D9D" w:rsidRPr="00404D9D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404D9D" w:rsidRPr="00404D9D" w14:paraId="428FCC88" w14:textId="77777777" w:rsidTr="00707FA5">
        <w:trPr>
          <w:cantSplit/>
          <w:trHeight w:val="1271"/>
        </w:trPr>
        <w:tc>
          <w:tcPr>
            <w:tcW w:w="567" w:type="dxa"/>
            <w:shd w:val="clear" w:color="auto" w:fill="auto"/>
          </w:tcPr>
          <w:p w14:paraId="35EAF7C1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404D9D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404D9D">
        <w:rPr>
          <w:rFonts w:asciiTheme="minorHAnsi" w:hAnsiTheme="minorHAnsi"/>
          <w:i/>
          <w:vertAlign w:val="superscript"/>
        </w:rPr>
        <w:t>*</w:t>
      </w:r>
      <w:r w:rsidRPr="00404D9D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404D9D">
        <w:rPr>
          <w:rFonts w:asciiTheme="minorHAnsi" w:hAnsiTheme="minorHAnsi"/>
          <w:b/>
          <w:bCs/>
          <w:i/>
        </w:rPr>
        <w:t xml:space="preserve"> „NIE DOTYCZY”.</w:t>
      </w:r>
    </w:p>
    <w:p w14:paraId="02DC4BC1" w14:textId="0F164D39" w:rsidR="003120DD" w:rsidRPr="00404D9D" w:rsidRDefault="003120DD" w:rsidP="002358B4">
      <w:pPr>
        <w:pStyle w:val="Lista41"/>
        <w:numPr>
          <w:ilvl w:val="1"/>
          <w:numId w:val="19"/>
        </w:numPr>
        <w:spacing w:before="360" w:after="120" w:line="271" w:lineRule="auto"/>
        <w:ind w:left="426" w:hanging="426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404D9D" w:rsidRPr="00404D9D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404D9D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404D9D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404D9D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404D9D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404D9D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404D9D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404D9D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404D9D" w:rsidRPr="00404D9D" w14:paraId="545CC2FA" w14:textId="77777777" w:rsidTr="00CD768D">
        <w:trPr>
          <w:cantSplit/>
          <w:trHeight w:val="1783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404D9D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404D9D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404D9D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404D9D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404D9D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404D9D">
        <w:rPr>
          <w:rFonts w:asciiTheme="minorHAnsi" w:hAnsiTheme="minorHAnsi"/>
          <w:i/>
          <w:vertAlign w:val="superscript"/>
        </w:rPr>
        <w:t>*</w:t>
      </w:r>
      <w:r w:rsidRPr="00404D9D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404D9D">
        <w:rPr>
          <w:rFonts w:asciiTheme="minorHAnsi" w:hAnsiTheme="minorHAnsi"/>
          <w:i/>
        </w:rPr>
        <w:br/>
        <w:t>w tabeli powyżej należy wpisać</w:t>
      </w:r>
      <w:r w:rsidRPr="00404D9D">
        <w:rPr>
          <w:rFonts w:asciiTheme="minorHAnsi" w:hAnsiTheme="minorHAnsi"/>
          <w:b/>
          <w:bCs/>
          <w:i/>
        </w:rPr>
        <w:t xml:space="preserve"> „NIE DOTYCZY”.</w:t>
      </w:r>
    </w:p>
    <w:p w14:paraId="1308A737" w14:textId="3CC71224" w:rsidR="003120DD" w:rsidRPr="00404D9D" w:rsidRDefault="003120DD" w:rsidP="002358B4">
      <w:pPr>
        <w:pStyle w:val="Tekstpodstawowy32"/>
        <w:numPr>
          <w:ilvl w:val="1"/>
          <w:numId w:val="19"/>
        </w:numPr>
        <w:spacing w:before="480" w:line="271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404D9D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404D9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404D9D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404D9D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404D9D">
        <w:rPr>
          <w:rFonts w:asciiTheme="minorHAnsi" w:hAnsiTheme="minorHAnsi" w:cs="Times New Roman"/>
          <w:sz w:val="22"/>
          <w:szCs w:val="22"/>
        </w:rPr>
        <w:t xml:space="preserve"> (</w:t>
      </w:r>
      <w:r w:rsidRPr="00404D9D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404D9D">
        <w:rPr>
          <w:rFonts w:asciiTheme="minorHAnsi" w:hAnsiTheme="minorHAnsi" w:cs="Times New Roman"/>
          <w:b/>
          <w:sz w:val="22"/>
          <w:szCs w:val="22"/>
        </w:rPr>
        <w:br/>
        <w:t>o Działalności Gospodarczej lub innego właściwego rejestru</w:t>
      </w:r>
      <w:r w:rsidRPr="00404D9D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404D9D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404D9D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404D9D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404D9D">
        <w:rPr>
          <w:rFonts w:asciiTheme="minorHAnsi" w:hAnsiTheme="minorHAnsi" w:cs="Times New Roman"/>
          <w:i/>
        </w:rPr>
        <w:t>[</w:t>
      </w:r>
      <w:r w:rsidRPr="00404D9D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404D9D">
        <w:rPr>
          <w:rFonts w:asciiTheme="minorHAnsi" w:hAnsiTheme="minorHAnsi" w:cs="Times New Roman"/>
          <w:i/>
        </w:rPr>
        <w:t xml:space="preserve">, </w:t>
      </w:r>
      <w:r w:rsidRPr="00404D9D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404D9D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404D9D">
        <w:rPr>
          <w:rFonts w:asciiTheme="minorHAnsi" w:hAnsiTheme="minorHAnsi" w:cs="Times New Roman"/>
          <w:i/>
        </w:rPr>
        <w:t xml:space="preserve">. </w:t>
      </w:r>
      <w:r w:rsidRPr="00404D9D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404D9D">
        <w:rPr>
          <w:rFonts w:asciiTheme="minorHAnsi" w:hAnsiTheme="minorHAnsi" w:cs="Times New Roman"/>
          <w:i/>
        </w:rPr>
        <w:t>]</w:t>
      </w:r>
    </w:p>
    <w:p w14:paraId="09FAC5B0" w14:textId="3C38A34E" w:rsidR="003120DD" w:rsidRPr="00404D9D" w:rsidRDefault="003120DD" w:rsidP="002358B4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360" w:line="271" w:lineRule="auto"/>
        <w:ind w:left="426" w:hanging="426"/>
        <w:jc w:val="both"/>
        <w:rPr>
          <w:rFonts w:asciiTheme="minorHAnsi" w:hAnsiTheme="minorHAnsi" w:cstheme="minorHAnsi"/>
        </w:rPr>
      </w:pPr>
      <w:r w:rsidRPr="00404D9D">
        <w:rPr>
          <w:rFonts w:asciiTheme="minorHAnsi" w:hAnsiTheme="minorHAnsi"/>
        </w:rPr>
        <w:lastRenderedPageBreak/>
        <w:t xml:space="preserve">oświadczam(-y), iż Zamawiający </w:t>
      </w:r>
      <w:r w:rsidRPr="00404D9D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404D9D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404D9D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404D9D">
        <w:rPr>
          <w:rFonts w:asciiTheme="minorHAnsi" w:hAnsiTheme="minorHAnsi" w:cstheme="minorHAnsi"/>
          <w:bCs/>
        </w:rPr>
        <w:t xml:space="preserve">w rozumieniu ustawy </w:t>
      </w:r>
      <w:r w:rsidRPr="00404D9D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404D9D">
        <w:rPr>
          <w:rFonts w:asciiTheme="minorHAnsi" w:hAnsiTheme="minorHAnsi" w:cstheme="minorHAnsi"/>
          <w:bCs/>
        </w:rPr>
        <w:br/>
        <w:t xml:space="preserve">(Dz. U. z 2020r., poz. 346 z </w:t>
      </w:r>
      <w:proofErr w:type="spellStart"/>
      <w:r w:rsidRPr="00404D9D">
        <w:rPr>
          <w:rFonts w:asciiTheme="minorHAnsi" w:hAnsiTheme="minorHAnsi" w:cstheme="minorHAnsi"/>
          <w:bCs/>
        </w:rPr>
        <w:t>późn</w:t>
      </w:r>
      <w:proofErr w:type="spellEnd"/>
      <w:r w:rsidRPr="00404D9D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404D9D" w:rsidRPr="00404D9D" w14:paraId="5D1D909B" w14:textId="77777777" w:rsidTr="00D738FD">
        <w:tc>
          <w:tcPr>
            <w:tcW w:w="3685" w:type="dxa"/>
          </w:tcPr>
          <w:p w14:paraId="747E9E91" w14:textId="77777777" w:rsidR="003120DD" w:rsidRPr="00404D9D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D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404D9D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404D9D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404D9D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404D9D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404D9D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D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404D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404D9D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404D9D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404D9D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404D9D">
              <w:rPr>
                <w:rFonts w:asciiTheme="minorHAnsi" w:hAnsiTheme="minorHAnsi" w:cstheme="minorHAnsi"/>
                <w:u w:val="single"/>
              </w:rPr>
              <w:t>nadal aktualny</w:t>
            </w:r>
            <w:r w:rsidRPr="00404D9D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404D9D" w:rsidRPr="00404D9D" w14:paraId="53E25081" w14:textId="77777777" w:rsidTr="00707FA5">
        <w:trPr>
          <w:trHeight w:val="2115"/>
        </w:trPr>
        <w:tc>
          <w:tcPr>
            <w:tcW w:w="3685" w:type="dxa"/>
          </w:tcPr>
          <w:p w14:paraId="5241602D" w14:textId="77777777" w:rsidR="003120DD" w:rsidRPr="00404D9D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404D9D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404D9D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404D9D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404D9D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35A53D0A" w14:textId="1688451D" w:rsidR="003120DD" w:rsidRPr="00404D9D" w:rsidRDefault="003120DD" w:rsidP="002358B4">
      <w:pPr>
        <w:numPr>
          <w:ilvl w:val="1"/>
          <w:numId w:val="19"/>
        </w:numPr>
        <w:spacing w:before="360" w:after="160" w:line="271" w:lineRule="auto"/>
        <w:ind w:left="426" w:hanging="426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404D9D" w:rsidRDefault="003120DD" w:rsidP="002358B4">
      <w:pPr>
        <w:spacing w:line="271" w:lineRule="auto"/>
        <w:ind w:left="426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404D9D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A5CE858" w:rsidR="003120DD" w:rsidRPr="00404D9D" w:rsidRDefault="003120DD" w:rsidP="002358B4">
      <w:pPr>
        <w:numPr>
          <w:ilvl w:val="1"/>
          <w:numId w:val="19"/>
        </w:numPr>
        <w:spacing w:before="240" w:after="160" w:line="271" w:lineRule="auto"/>
        <w:ind w:left="426" w:hanging="426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404D9D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404D9D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404D9D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404D9D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404D9D">
        <w:rPr>
          <w:rFonts w:asciiTheme="minorHAnsi" w:eastAsia="Batang" w:hAnsiTheme="minorHAnsi"/>
          <w:b/>
        </w:rPr>
        <w:lastRenderedPageBreak/>
        <w:t>5.</w:t>
      </w:r>
      <w:r w:rsidR="00A32E45" w:rsidRPr="00404D9D">
        <w:rPr>
          <w:rFonts w:asciiTheme="minorHAnsi" w:eastAsia="Batang" w:hAnsiTheme="minorHAnsi"/>
        </w:rPr>
        <w:t xml:space="preserve">  </w:t>
      </w:r>
      <w:r w:rsidR="00A32E45" w:rsidRPr="00404D9D">
        <w:rPr>
          <w:rFonts w:asciiTheme="minorHAnsi" w:eastAsia="Batang" w:hAnsiTheme="minorHAnsi"/>
          <w:b/>
        </w:rPr>
        <w:t>JAKO ZAŁĄCZNIKI BĘD</w:t>
      </w:r>
      <w:r w:rsidR="007A7070" w:rsidRPr="00404D9D">
        <w:rPr>
          <w:rFonts w:asciiTheme="minorHAnsi" w:eastAsia="Batang" w:hAnsiTheme="minorHAnsi"/>
          <w:b/>
        </w:rPr>
        <w:t xml:space="preserve">ĄCE CZĘŚCIĄ NINIEJSZEJ OFERTY, </w:t>
      </w:r>
      <w:r w:rsidR="00A32E45" w:rsidRPr="00404D9D">
        <w:rPr>
          <w:rFonts w:asciiTheme="minorHAnsi" w:eastAsia="Batang" w:hAnsiTheme="minorHAnsi"/>
          <w:b/>
        </w:rPr>
        <w:t>ZGODNIE Z PKT</w:t>
      </w:r>
      <w:r w:rsidR="00EC73BC" w:rsidRPr="00404D9D">
        <w:rPr>
          <w:rFonts w:asciiTheme="minorHAnsi" w:eastAsia="Batang" w:hAnsiTheme="minorHAnsi"/>
          <w:b/>
        </w:rPr>
        <w:t xml:space="preserve"> XI</w:t>
      </w:r>
      <w:r w:rsidR="005F0A1F" w:rsidRPr="00404D9D">
        <w:rPr>
          <w:rFonts w:asciiTheme="minorHAnsi" w:eastAsia="Batang" w:hAnsiTheme="minorHAnsi"/>
          <w:b/>
        </w:rPr>
        <w:t>V.1.3)</w:t>
      </w:r>
      <w:r w:rsidR="00EC73BC" w:rsidRPr="00404D9D">
        <w:rPr>
          <w:rFonts w:asciiTheme="minorHAnsi" w:eastAsia="Batang" w:hAnsiTheme="minorHAnsi"/>
          <w:b/>
        </w:rPr>
        <w:t xml:space="preserve"> </w:t>
      </w:r>
      <w:r w:rsidR="00002D6C" w:rsidRPr="00404D9D">
        <w:rPr>
          <w:rFonts w:asciiTheme="minorHAnsi" w:eastAsia="Batang" w:hAnsiTheme="minorHAnsi"/>
          <w:b/>
        </w:rPr>
        <w:t>SWZ</w:t>
      </w:r>
      <w:r w:rsidR="00EC73BC" w:rsidRPr="00404D9D">
        <w:rPr>
          <w:rFonts w:asciiTheme="minorHAnsi" w:eastAsia="Batang" w:hAnsiTheme="minorHAnsi"/>
          <w:b/>
        </w:rPr>
        <w:t xml:space="preserve"> </w:t>
      </w:r>
      <w:r w:rsidR="007A7070" w:rsidRPr="00404D9D">
        <w:rPr>
          <w:rFonts w:asciiTheme="minorHAnsi" w:eastAsia="Batang" w:hAnsiTheme="minorHAnsi"/>
          <w:b/>
        </w:rPr>
        <w:t>DO</w:t>
      </w:r>
      <w:r w:rsidR="00A32E45" w:rsidRPr="00404D9D">
        <w:rPr>
          <w:rFonts w:asciiTheme="minorHAnsi" w:eastAsia="Batang" w:hAnsiTheme="minorHAnsi"/>
          <w:b/>
        </w:rPr>
        <w:t>ŁĄCZAM</w:t>
      </w:r>
      <w:r w:rsidR="00CB13D8" w:rsidRPr="00404D9D">
        <w:rPr>
          <w:rFonts w:asciiTheme="minorHAnsi" w:eastAsia="Batang" w:hAnsiTheme="minorHAnsi"/>
          <w:b/>
        </w:rPr>
        <w:t>(</w:t>
      </w:r>
      <w:r w:rsidR="00A32E45" w:rsidRPr="00404D9D">
        <w:rPr>
          <w:rFonts w:asciiTheme="minorHAnsi" w:eastAsia="Batang" w:hAnsiTheme="minorHAnsi"/>
          <w:b/>
        </w:rPr>
        <w:t>Y</w:t>
      </w:r>
      <w:r w:rsidR="00CB13D8" w:rsidRPr="00404D9D">
        <w:rPr>
          <w:rFonts w:asciiTheme="minorHAnsi" w:eastAsia="Batang" w:hAnsiTheme="minorHAnsi"/>
          <w:b/>
        </w:rPr>
        <w:t>)</w:t>
      </w:r>
      <w:r w:rsidR="00A32E45" w:rsidRPr="00404D9D">
        <w:rPr>
          <w:rFonts w:asciiTheme="minorHAnsi" w:eastAsia="Batang" w:hAnsiTheme="minorHAnsi"/>
          <w:b/>
        </w:rPr>
        <w:t>:</w:t>
      </w:r>
    </w:p>
    <w:p w14:paraId="05D7C156" w14:textId="77777777" w:rsidR="00DC6582" w:rsidRPr="00404D9D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04D9D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404D9D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04D9D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404D9D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04D9D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404D9D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404D9D" w:rsidSect="005E724E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404D9D">
        <w:rPr>
          <w:rFonts w:asciiTheme="minorHAnsi" w:eastAsia="Batang" w:hAnsiTheme="minorHAnsi"/>
        </w:rPr>
        <w:t>…………………………</w:t>
      </w:r>
      <w:r w:rsidR="009261C0" w:rsidRPr="00404D9D">
        <w:rPr>
          <w:rFonts w:asciiTheme="minorHAnsi" w:eastAsia="Batang" w:hAnsiTheme="minorHAnsi"/>
        </w:rPr>
        <w:t>…</w:t>
      </w:r>
      <w:r w:rsidRPr="00404D9D">
        <w:rPr>
          <w:rFonts w:asciiTheme="minorHAnsi" w:eastAsia="Batang" w:hAnsiTheme="minorHAnsi"/>
        </w:rPr>
        <w:t>...</w:t>
      </w:r>
    </w:p>
    <w:p w14:paraId="61EA49E4" w14:textId="5BAEBEE4" w:rsidR="00782978" w:rsidRPr="00404D9D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82815975"/>
      <w:r w:rsidRPr="00404D9D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404D9D">
        <w:rPr>
          <w:rFonts w:asciiTheme="minorHAnsi" w:hAnsiTheme="minorHAnsi"/>
          <w:i w:val="0"/>
          <w:sz w:val="22"/>
          <w:szCs w:val="22"/>
        </w:rPr>
        <w:t>3</w:t>
      </w:r>
      <w:r w:rsidR="00DC6582" w:rsidRPr="00404D9D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04D9D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404D9D" w:rsidRDefault="00CF1A00" w:rsidP="00CF1A00">
      <w:pPr>
        <w:spacing w:before="240"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Zamawiający:</w:t>
      </w:r>
    </w:p>
    <w:p w14:paraId="7B781086" w14:textId="77777777" w:rsidR="00CF1A00" w:rsidRPr="00404D9D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Legnickie Przedsiębiorstwo Gospodarki Komunalnej Sp. z o. o.</w:t>
      </w:r>
      <w:r w:rsidRPr="00404D9D">
        <w:rPr>
          <w:rFonts w:asciiTheme="minorHAnsi" w:hAnsiTheme="minorHAnsi"/>
        </w:rPr>
        <w:tab/>
      </w:r>
    </w:p>
    <w:p w14:paraId="481EE16F" w14:textId="77777777" w:rsidR="00CF1A00" w:rsidRPr="00404D9D" w:rsidRDefault="00CF1A00" w:rsidP="00CF1A00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ul. Nowodworska 60, 59-220 Legnica</w:t>
      </w:r>
    </w:p>
    <w:p w14:paraId="63BB49CC" w14:textId="77777777" w:rsidR="00CF1A00" w:rsidRPr="00404D9D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  <w:i/>
        </w:rPr>
        <w:t>Podmiot udostępniający zasoby</w:t>
      </w:r>
      <w:r w:rsidRPr="00404D9D">
        <w:rPr>
          <w:rFonts w:asciiTheme="minorHAnsi" w:hAnsiTheme="minorHAnsi"/>
          <w:b/>
        </w:rPr>
        <w:t>:</w:t>
      </w:r>
    </w:p>
    <w:p w14:paraId="230AF539" w14:textId="77777777" w:rsidR="00CF1A00" w:rsidRPr="00404D9D" w:rsidRDefault="00CF1A00" w:rsidP="00CF1A00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404D9D" w:rsidRDefault="00CF1A00" w:rsidP="00CF1A00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(pełna nazwa/firma, adres, w zależności od podmiotu: NIP/PESEL, KRS/</w:t>
      </w:r>
      <w:proofErr w:type="spellStart"/>
      <w:r w:rsidRPr="00404D9D">
        <w:rPr>
          <w:rFonts w:asciiTheme="minorHAnsi" w:hAnsiTheme="minorHAnsi"/>
        </w:rPr>
        <w:t>CEiDG</w:t>
      </w:r>
      <w:proofErr w:type="spellEnd"/>
      <w:r w:rsidRPr="00404D9D">
        <w:rPr>
          <w:rFonts w:asciiTheme="minorHAnsi" w:hAnsiTheme="minorHAnsi"/>
        </w:rPr>
        <w:t>)</w:t>
      </w:r>
    </w:p>
    <w:p w14:paraId="7F49B66E" w14:textId="77777777" w:rsidR="00CF1A00" w:rsidRPr="00404D9D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reprezentowany przez:</w:t>
      </w:r>
    </w:p>
    <w:p w14:paraId="49E8A40E" w14:textId="77777777" w:rsidR="00CF1A00" w:rsidRPr="00404D9D" w:rsidRDefault="00CF1A00" w:rsidP="00CF1A00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404D9D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ZOBOWIĄZANIE PODMIOTU UDOSTĘPNIAJĄCEGO ZASOBY DO ODDANIA WYKONAWCY </w:t>
      </w:r>
      <w:r w:rsidRPr="00404D9D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404D9D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404D9D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404D9D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404D9D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404D9D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2A66D33A" w14:textId="574A6F9B" w:rsidR="00CF1A00" w:rsidRPr="00404D9D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404D9D">
        <w:rPr>
          <w:rFonts w:asciiTheme="minorHAnsi" w:hAnsiTheme="minorHAnsi"/>
          <w:b/>
          <w:i/>
        </w:rPr>
        <w:t>„</w:t>
      </w:r>
      <w:r w:rsidR="007238A0" w:rsidRPr="00404D9D">
        <w:rPr>
          <w:rFonts w:cs="Calibri"/>
          <w:b/>
          <w:i/>
          <w:iCs/>
        </w:rPr>
        <w:t>Dostawa fabrycznie nowego pojazdu ciężarowego z zabudową śmieciarki na podstawie umowy leasingu operacyjnego</w:t>
      </w:r>
      <w:r w:rsidRPr="00404D9D">
        <w:rPr>
          <w:rFonts w:asciiTheme="minorHAnsi" w:hAnsiTheme="minorHAnsi"/>
          <w:b/>
          <w:i/>
        </w:rPr>
        <w:t xml:space="preserve">” – </w:t>
      </w:r>
      <w:r w:rsidR="00952A08" w:rsidRPr="00404D9D">
        <w:rPr>
          <w:rFonts w:asciiTheme="minorHAnsi" w:hAnsiTheme="minorHAnsi"/>
          <w:b/>
          <w:i/>
        </w:rPr>
        <w:t>TP/TO/1/2025</w:t>
      </w:r>
    </w:p>
    <w:p w14:paraId="45C22DA3" w14:textId="77777777" w:rsidR="00CF1A00" w:rsidRPr="00404D9D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404D9D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404D9D" w:rsidRDefault="00CF1A00" w:rsidP="003B3419">
      <w:pPr>
        <w:pStyle w:val="Akapitzlist10"/>
        <w:numPr>
          <w:ilvl w:val="1"/>
          <w:numId w:val="75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404D9D">
        <w:rPr>
          <w:rFonts w:asciiTheme="minorHAnsi" w:hAnsiTheme="minorHAnsi"/>
          <w:b/>
        </w:rPr>
        <w:t xml:space="preserve">Zakres dostępnych </w:t>
      </w:r>
      <w:r w:rsidRPr="00404D9D">
        <w:rPr>
          <w:rFonts w:asciiTheme="minorHAnsi" w:hAnsiTheme="minorHAnsi"/>
          <w:b/>
          <w:i/>
        </w:rPr>
        <w:t>Wykonawcy</w:t>
      </w:r>
      <w:r w:rsidRPr="00404D9D">
        <w:rPr>
          <w:rFonts w:asciiTheme="minorHAnsi" w:hAnsiTheme="minorHAnsi"/>
          <w:b/>
        </w:rPr>
        <w:t>/</w:t>
      </w:r>
      <w:r w:rsidRPr="00404D9D">
        <w:rPr>
          <w:rFonts w:asciiTheme="minorHAnsi" w:hAnsiTheme="minorHAnsi"/>
          <w:b/>
          <w:i/>
        </w:rPr>
        <w:t>Wykonawcom wspólnie ubiegającym się o udzielenie zamówienia</w:t>
      </w:r>
      <w:r w:rsidRPr="00404D9D">
        <w:rPr>
          <w:rFonts w:asciiTheme="minorHAnsi" w:hAnsiTheme="minorHAnsi"/>
          <w:b/>
        </w:rPr>
        <w:t xml:space="preserve"> zasobów </w:t>
      </w:r>
      <w:r w:rsidRPr="00404D9D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404D9D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404D9D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404D9D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404D9D" w:rsidRDefault="00CF1A00" w:rsidP="003B3419">
      <w:pPr>
        <w:pStyle w:val="Akapitzlist10"/>
        <w:numPr>
          <w:ilvl w:val="1"/>
          <w:numId w:val="75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404D9D">
        <w:rPr>
          <w:rFonts w:asciiTheme="minorHAnsi" w:hAnsiTheme="minorHAnsi"/>
          <w:b/>
        </w:rPr>
        <w:t xml:space="preserve">Sposób i okres udostępnienia </w:t>
      </w:r>
      <w:r w:rsidRPr="00404D9D">
        <w:rPr>
          <w:rFonts w:asciiTheme="minorHAnsi" w:hAnsiTheme="minorHAnsi"/>
          <w:b/>
          <w:i/>
        </w:rPr>
        <w:t>Wykonawcy</w:t>
      </w:r>
      <w:r w:rsidRPr="00404D9D">
        <w:rPr>
          <w:rFonts w:asciiTheme="minorHAnsi" w:hAnsiTheme="minorHAnsi"/>
          <w:b/>
        </w:rPr>
        <w:t>/</w:t>
      </w:r>
      <w:r w:rsidRPr="00404D9D">
        <w:rPr>
          <w:rFonts w:asciiTheme="minorHAnsi" w:hAnsiTheme="minorHAnsi"/>
          <w:b/>
          <w:i/>
        </w:rPr>
        <w:t xml:space="preserve">Wykonawcom wspólnie ubiegającym </w:t>
      </w:r>
      <w:r w:rsidRPr="00404D9D">
        <w:rPr>
          <w:rFonts w:asciiTheme="minorHAnsi" w:hAnsiTheme="minorHAnsi"/>
          <w:b/>
          <w:i/>
        </w:rPr>
        <w:br/>
        <w:t>się o udzielenie zamówienia</w:t>
      </w:r>
      <w:r w:rsidRPr="00404D9D">
        <w:rPr>
          <w:rFonts w:asciiTheme="minorHAnsi" w:hAnsiTheme="minorHAnsi"/>
          <w:b/>
        </w:rPr>
        <w:t xml:space="preserve"> i wykorzystania przez niego/nich zasobów </w:t>
      </w:r>
      <w:r w:rsidRPr="00404D9D">
        <w:rPr>
          <w:rFonts w:asciiTheme="minorHAnsi" w:hAnsiTheme="minorHAnsi"/>
          <w:b/>
          <w:i/>
        </w:rPr>
        <w:t>Podmiotu udostępniającego zasoby</w:t>
      </w:r>
      <w:r w:rsidRPr="00404D9D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404D9D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404D9D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404D9D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404D9D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404D9D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404D9D" w:rsidSect="00F27309"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31837F96" w:rsidR="00CF1A00" w:rsidRPr="00404D9D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2" w:name="_Toc182815979"/>
      <w:r w:rsidRPr="00404D9D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Załącznik nr </w:t>
      </w:r>
      <w:r w:rsidR="00887F3C" w:rsidRPr="00404D9D">
        <w:rPr>
          <w:rFonts w:asciiTheme="minorHAnsi" w:hAnsiTheme="minorHAnsi"/>
          <w:b/>
          <w:color w:val="auto"/>
          <w:sz w:val="22"/>
          <w:szCs w:val="22"/>
        </w:rPr>
        <w:t>7</w:t>
      </w:r>
      <w:r w:rsidRPr="00404D9D">
        <w:rPr>
          <w:rFonts w:asciiTheme="minorHAnsi" w:hAnsiTheme="minorHAnsi"/>
          <w:b/>
          <w:color w:val="auto"/>
          <w:sz w:val="22"/>
          <w:szCs w:val="22"/>
        </w:rPr>
        <w:t xml:space="preserve"> do SWZ</w:t>
      </w:r>
      <w:bookmarkEnd w:id="2"/>
      <w:r w:rsidRPr="00404D9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2DE345A7" w14:textId="77777777" w:rsidR="00A848DA" w:rsidRPr="00404D9D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404D9D" w:rsidRDefault="00A848DA" w:rsidP="00A848DA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404D9D" w:rsidRDefault="00A848DA" w:rsidP="00A848DA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404D9D" w:rsidRDefault="00A848DA" w:rsidP="00A848DA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404D9D">
        <w:rPr>
          <w:rFonts w:asciiTheme="minorHAnsi" w:hAnsiTheme="minorHAnsi"/>
        </w:rPr>
        <w:t>CEiDG</w:t>
      </w:r>
      <w:proofErr w:type="spellEnd"/>
      <w:r w:rsidRPr="00404D9D">
        <w:rPr>
          <w:rFonts w:asciiTheme="minorHAnsi" w:hAnsiTheme="minorHAnsi"/>
        </w:rPr>
        <w:t>)</w:t>
      </w:r>
    </w:p>
    <w:p w14:paraId="3CFE6CB9" w14:textId="77777777" w:rsidR="00A848DA" w:rsidRPr="00404D9D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reprezentowany przez:</w:t>
      </w:r>
    </w:p>
    <w:p w14:paraId="079DCD8D" w14:textId="63A4F2F4" w:rsidR="00A848DA" w:rsidRPr="00404D9D" w:rsidRDefault="00A848DA" w:rsidP="00A848DA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404D9D" w:rsidRDefault="00A848DA" w:rsidP="00A848DA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404D9D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404D9D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404D9D">
        <w:rPr>
          <w:b/>
        </w:rPr>
        <w:t>OŚWIADCZENIE W ZAKRESIE BRAKU PODSTAW WYKLUCZENIA Z POSTĘPOWANIA O UDZIELENIE ZAMÓWIENIA PUBLICZNEGO NA PODSTAWIE ART. 5k ROZPORZĄDZENIA SANKCYJNEGO</w:t>
      </w:r>
      <w:r w:rsidRPr="00404D9D">
        <w:rPr>
          <w:b/>
          <w:vertAlign w:val="superscript"/>
        </w:rPr>
        <w:t>*</w:t>
      </w:r>
    </w:p>
    <w:p w14:paraId="6CAC38FC" w14:textId="77777777" w:rsidR="00A848DA" w:rsidRPr="00404D9D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404D9D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404D9D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404D9D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20A40D7A" w:rsidR="00A848DA" w:rsidRPr="00404D9D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404D9D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404D9D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7238A0" w:rsidRPr="00404D9D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Dostawa fabrycznie nowego pojazdu ciężarowego z zabudową śmieciarki na podstawie umowy leasingu operacyjnego</w:t>
      </w:r>
      <w:r w:rsidRPr="00404D9D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952A08" w:rsidRPr="00404D9D">
        <w:rPr>
          <w:rFonts w:ascii="Calibri" w:hAnsi="Calibri"/>
          <w:b/>
          <w:i/>
          <w:color w:val="auto"/>
          <w:sz w:val="22"/>
          <w:szCs w:val="22"/>
        </w:rPr>
        <w:t>TP/TO/1/2025</w:t>
      </w:r>
      <w:r w:rsidRPr="00404D9D">
        <w:rPr>
          <w:rFonts w:ascii="Calibri" w:hAnsi="Calibri"/>
          <w:color w:val="auto"/>
          <w:sz w:val="22"/>
          <w:szCs w:val="22"/>
        </w:rPr>
        <w:t xml:space="preserve">, prowadzonego przez Legnickie Przedsiębiorstwo Gospodarki Komunalnej Sp. z o. o. </w:t>
      </w:r>
      <w:r w:rsidR="005F7757" w:rsidRPr="00404D9D">
        <w:rPr>
          <w:rFonts w:ascii="Calibri" w:hAnsi="Calibri"/>
          <w:color w:val="auto"/>
          <w:sz w:val="22"/>
          <w:szCs w:val="22"/>
        </w:rPr>
        <w:br/>
      </w:r>
      <w:r w:rsidRPr="00404D9D">
        <w:rPr>
          <w:rFonts w:ascii="Calibri" w:hAnsi="Calibri"/>
          <w:color w:val="auto"/>
          <w:sz w:val="22"/>
          <w:szCs w:val="22"/>
        </w:rPr>
        <w:t>z siedzibą w Legnicy przy ul. Nowodworskiej 60, składam poniższe oświadczenia.</w:t>
      </w:r>
    </w:p>
    <w:p w14:paraId="66E906E2" w14:textId="77777777" w:rsidR="00A848DA" w:rsidRPr="00404D9D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404D9D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04D9D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404D9D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404D9D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404D9D" w:rsidRDefault="00A848DA" w:rsidP="003B3419">
      <w:pPr>
        <w:numPr>
          <w:ilvl w:val="0"/>
          <w:numId w:val="111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404D9D" w:rsidRDefault="00A848DA" w:rsidP="003B3419">
      <w:pPr>
        <w:numPr>
          <w:ilvl w:val="0"/>
          <w:numId w:val="111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404D9D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404D9D" w:rsidRDefault="00A848DA" w:rsidP="003B3419">
      <w:pPr>
        <w:numPr>
          <w:ilvl w:val="0"/>
          <w:numId w:val="111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404D9D" w:rsidRDefault="00A848DA" w:rsidP="003B3419">
      <w:pPr>
        <w:numPr>
          <w:ilvl w:val="1"/>
          <w:numId w:val="112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404D9D" w:rsidRDefault="00A848DA" w:rsidP="003B3419">
      <w:pPr>
        <w:numPr>
          <w:ilvl w:val="1"/>
          <w:numId w:val="112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404D9D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404D9D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404D9D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404D9D" w:rsidRDefault="00A848DA" w:rsidP="003B3419">
      <w:pPr>
        <w:pStyle w:val="Akapitzlist"/>
        <w:numPr>
          <w:ilvl w:val="0"/>
          <w:numId w:val="116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lastRenderedPageBreak/>
        <w:t xml:space="preserve">Poniżej przedstawiam </w:t>
      </w:r>
      <w:r w:rsidRPr="00404D9D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404D9D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404D9D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404D9D">
        <w:rPr>
          <w:rFonts w:asciiTheme="minorHAnsi" w:hAnsiTheme="minorHAnsi"/>
          <w:b/>
          <w:i/>
          <w:vertAlign w:val="superscript"/>
        </w:rPr>
        <w:t>**</w:t>
      </w:r>
      <w:r w:rsidRPr="00404D9D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D9D" w:rsidRPr="00404D9D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404D9D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404D9D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404D9D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404D9D">
              <w:rPr>
                <w:rFonts w:asciiTheme="minorHAnsi" w:hAnsiTheme="minorHAnsi"/>
                <w:b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b/>
              </w:rPr>
              <w:t xml:space="preserve"> </w:t>
            </w:r>
            <w:r w:rsidRPr="00404D9D">
              <w:rPr>
                <w:rFonts w:asciiTheme="minorHAnsi" w:hAnsiTheme="minorHAnsi"/>
                <w:i/>
              </w:rPr>
              <w:t xml:space="preserve">(Należy wpisać </w:t>
            </w:r>
            <w:r w:rsidRPr="00404D9D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404D9D">
              <w:rPr>
                <w:rFonts w:asciiTheme="minorHAnsi" w:hAnsiTheme="minorHAnsi"/>
                <w:i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i/>
              </w:rPr>
              <w:t>):</w:t>
            </w:r>
          </w:p>
        </w:tc>
      </w:tr>
      <w:tr w:rsidR="00404D9D" w:rsidRPr="00404D9D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404D9D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404D9D" w:rsidRPr="00404D9D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404D9D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404D9D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404D9D">
              <w:rPr>
                <w:rFonts w:asciiTheme="minorHAnsi" w:hAnsiTheme="minorHAnsi"/>
                <w:b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b/>
              </w:rPr>
              <w:t xml:space="preserve"> </w:t>
            </w:r>
            <w:r w:rsidRPr="00404D9D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404D9D">
              <w:rPr>
                <w:rFonts w:asciiTheme="minorHAnsi" w:hAnsiTheme="minorHAnsi"/>
                <w:i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404D9D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404D9D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404D9D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404D9D" w:rsidRDefault="00A848DA" w:rsidP="003B3419">
      <w:pPr>
        <w:pStyle w:val="divparagraph"/>
        <w:numPr>
          <w:ilvl w:val="3"/>
          <w:numId w:val="113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04D9D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404D9D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>[zaznaczyć właściwe znakiem „</w:t>
      </w:r>
      <w:r w:rsidRPr="00404D9D">
        <w:sym w:font="Wingdings" w:char="F078"/>
      </w:r>
      <w:r w:rsidRPr="00404D9D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404D9D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04D9D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404D9D">
        <w:rPr>
          <w:rFonts w:asciiTheme="minorHAnsi" w:hAnsiTheme="minorHAnsi"/>
          <w:color w:val="auto"/>
        </w:rPr>
        <w:t xml:space="preserve"> </w:t>
      </w:r>
      <w:r w:rsidRPr="00404D9D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404D9D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404D9D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404D9D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404D9D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404D9D" w:rsidRDefault="00A848DA" w:rsidP="003B3419">
      <w:pPr>
        <w:numPr>
          <w:ilvl w:val="0"/>
          <w:numId w:val="114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404D9D" w:rsidRDefault="00A848DA" w:rsidP="003B3419">
      <w:pPr>
        <w:numPr>
          <w:ilvl w:val="0"/>
          <w:numId w:val="114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404D9D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404D9D" w:rsidRDefault="00A848DA" w:rsidP="003B3419">
      <w:pPr>
        <w:numPr>
          <w:ilvl w:val="0"/>
          <w:numId w:val="114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404D9D" w:rsidRDefault="00A848DA" w:rsidP="003B3419">
      <w:pPr>
        <w:numPr>
          <w:ilvl w:val="1"/>
          <w:numId w:val="115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404D9D" w:rsidRDefault="00A848DA" w:rsidP="003B3419">
      <w:pPr>
        <w:numPr>
          <w:ilvl w:val="1"/>
          <w:numId w:val="115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lastRenderedPageBreak/>
        <w:t xml:space="preserve">osób prawnych, podmiotów lub organów, do których prawa własności bezpośrednio lub pośrednio w ponad 50% należą do obywateli rosyjskich lub osób fizycznych lub prawnych, podmiotów </w:t>
      </w:r>
      <w:r w:rsidRPr="00404D9D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404D9D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404D9D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</w:rPr>
        <w:t xml:space="preserve"> </w:t>
      </w:r>
      <w:r w:rsidRPr="00404D9D">
        <w:rPr>
          <w:b/>
        </w:rPr>
        <w:t xml:space="preserve">następujący Podwykonawcy/ Dostawcy/ Podmioty udostępniające zasoby wskazani w tabeli </w:t>
      </w:r>
      <w:r w:rsidRPr="00404D9D">
        <w:rPr>
          <w:b/>
        </w:rPr>
        <w:br/>
        <w:t>w pkt 2.</w:t>
      </w:r>
      <w:r w:rsidRPr="00404D9D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404D9D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404D9D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404D9D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404D9D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404D9D">
        <w:rPr>
          <w:rFonts w:asciiTheme="minorHAnsi" w:eastAsia="Times New Roman" w:hAnsiTheme="minorHAnsi"/>
          <w:b/>
        </w:rPr>
        <w:t>należą do jednej z powyższych kategorii. Pozostali</w:t>
      </w:r>
      <w:r w:rsidRPr="00404D9D">
        <w:rPr>
          <w:b/>
        </w:rPr>
        <w:t xml:space="preserve"> Podwykonawcy/ Dostawcy/ Podmioty udostępniające zasoby wskazani w tabeli w pkt 2.</w:t>
      </w:r>
      <w:r w:rsidRPr="00404D9D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2BFD171D" w14:textId="77777777" w:rsidR="00A848DA" w:rsidRDefault="00A848DA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</w:pPr>
      <w:r w:rsidRPr="00404D9D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404D9D">
        <w:rPr>
          <w:rFonts w:asciiTheme="minorHAnsi" w:eastAsia="Times New Roman" w:hAnsiTheme="minorHAnsi"/>
          <w:i/>
          <w:vertAlign w:val="superscript"/>
        </w:rPr>
        <w:t>*</w:t>
      </w:r>
      <w:r w:rsidRPr="00404D9D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jednej z powyższych kategorii). </w:t>
      </w:r>
    </w:p>
    <w:p w14:paraId="09395BE8" w14:textId="77777777" w:rsidR="0067235D" w:rsidRDefault="0067235D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</w:pPr>
    </w:p>
    <w:sectPr w:rsidR="0067235D" w:rsidSect="00F27309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414C" w14:textId="77777777" w:rsidR="00031A62" w:rsidRDefault="00031A62" w:rsidP="002258AB">
      <w:r>
        <w:separator/>
      </w:r>
    </w:p>
  </w:endnote>
  <w:endnote w:type="continuationSeparator" w:id="0">
    <w:p w14:paraId="189595C2" w14:textId="77777777" w:rsidR="00031A62" w:rsidRDefault="00031A6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7D52" w14:textId="0E3188A4" w:rsidR="00031A62" w:rsidRDefault="00031A6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3995" w14:textId="3EE7E327" w:rsidR="00031A62" w:rsidRDefault="00031A62">
    <w:pPr>
      <w:pStyle w:val="Stopka"/>
      <w:jc w:val="right"/>
    </w:pPr>
  </w:p>
  <w:p w14:paraId="7745D21B" w14:textId="77777777" w:rsidR="00031A62" w:rsidRDefault="00031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CD3B" w14:textId="77777777" w:rsidR="00031A62" w:rsidRDefault="00031A62" w:rsidP="002258AB">
      <w:r>
        <w:separator/>
      </w:r>
    </w:p>
  </w:footnote>
  <w:footnote w:type="continuationSeparator" w:id="0">
    <w:p w14:paraId="73A9045B" w14:textId="77777777" w:rsidR="00031A62" w:rsidRDefault="00031A62" w:rsidP="002258AB">
      <w:r>
        <w:continuationSeparator/>
      </w:r>
    </w:p>
  </w:footnote>
  <w:footnote w:id="1">
    <w:p w14:paraId="37D5E32F" w14:textId="6B3E25E6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031A62" w:rsidRPr="004D54B7" w:rsidRDefault="00031A62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031A62" w:rsidRDefault="00031A62">
      <w:pPr>
        <w:pStyle w:val="Tekstprzypisudolnego"/>
      </w:pPr>
    </w:p>
  </w:footnote>
  <w:footnote w:id="3">
    <w:p w14:paraId="4E62BF1A" w14:textId="4D4D3A65" w:rsidR="00031A62" w:rsidRPr="00365C2D" w:rsidRDefault="00031A62" w:rsidP="003120DD">
      <w:pPr>
        <w:pStyle w:val="Tekstprzypisudolnego"/>
        <w:jc w:val="both"/>
        <w:rPr>
          <w:sz w:val="16"/>
          <w:szCs w:val="16"/>
        </w:rPr>
      </w:pPr>
      <w:r w:rsidRPr="00610CD1">
        <w:rPr>
          <w:rStyle w:val="Odwoanieprzypisudolnego"/>
          <w:sz w:val="16"/>
          <w:szCs w:val="16"/>
        </w:rPr>
        <w:t>**</w:t>
      </w:r>
      <w:r w:rsidRPr="00610CD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610CD1">
        <w:rPr>
          <w:sz w:val="16"/>
          <w:szCs w:val="16"/>
        </w:rPr>
        <w:br/>
        <w:t>o którym mowa w pkt 4.1</w:t>
      </w:r>
      <w:r w:rsidR="005E724E" w:rsidRPr="00610CD1">
        <w:rPr>
          <w:sz w:val="16"/>
          <w:szCs w:val="16"/>
        </w:rPr>
        <w:t>3</w:t>
      </w:r>
      <w:r w:rsidRPr="00610CD1">
        <w:rPr>
          <w:sz w:val="16"/>
          <w:szCs w:val="16"/>
        </w:rPr>
        <w:t xml:space="preserve">). </w:t>
      </w:r>
      <w:r w:rsidRPr="00610CD1">
        <w:rPr>
          <w:sz w:val="16"/>
          <w:szCs w:val="16"/>
          <w:u w:val="single"/>
        </w:rPr>
        <w:t>W takim przypadku Wykonawca winien skreślić treść oświadczenia w pkt 4.1</w:t>
      </w:r>
      <w:r w:rsidR="005E724E" w:rsidRPr="00610CD1">
        <w:rPr>
          <w:sz w:val="16"/>
          <w:szCs w:val="16"/>
          <w:u w:val="single"/>
        </w:rPr>
        <w:t>3</w:t>
      </w:r>
      <w:r w:rsidRPr="00610CD1">
        <w:rPr>
          <w:sz w:val="16"/>
          <w:szCs w:val="16"/>
          <w:u w:val="single"/>
        </w:rPr>
        <w:t>) Formularza ofertowego (Załącznika nr 2 do SWZ).</w:t>
      </w:r>
    </w:p>
  </w:footnote>
  <w:footnote w:id="4">
    <w:p w14:paraId="516D69BB" w14:textId="77777777" w:rsidR="00031A62" w:rsidRPr="007A2A7E" w:rsidRDefault="00031A62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556D189E" w:rsidR="00031A62" w:rsidRDefault="00031A62" w:rsidP="00A848DA">
      <w:pPr>
        <w:pStyle w:val="Tekstprzypisudolnego"/>
        <w:jc w:val="both"/>
      </w:pPr>
      <w:r w:rsidRPr="00610CD1">
        <w:rPr>
          <w:rStyle w:val="Odwoanieprzypisudolnego"/>
        </w:rPr>
        <w:t>**</w:t>
      </w:r>
      <w:r w:rsidRPr="00610CD1">
        <w:t xml:space="preserve"> Wartość zamówienia </w:t>
      </w:r>
      <w:r w:rsidR="00430EDA" w:rsidRPr="00610CD1">
        <w:t xml:space="preserve">dla niniejszego postępowania o udzielenie zamówienia publicznego </w:t>
      </w:r>
      <w:r w:rsidRPr="00610CD1">
        <w:t>Zamawiając</w:t>
      </w:r>
      <w:r w:rsidR="00430EDA" w:rsidRPr="00610CD1">
        <w:t>y ustalił na kwotę</w:t>
      </w:r>
      <w:r w:rsidRPr="00610CD1">
        <w:t xml:space="preserve">: </w:t>
      </w:r>
      <w:r w:rsidR="00BE15DF" w:rsidRPr="00610CD1">
        <w:rPr>
          <w:bCs/>
        </w:rPr>
        <w:t>1</w:t>
      </w:r>
      <w:r w:rsidR="009965E6" w:rsidRPr="00610CD1">
        <w:rPr>
          <w:bCs/>
        </w:rPr>
        <w:t>.251.204,39</w:t>
      </w:r>
      <w:r w:rsidRPr="00610CD1">
        <w:t xml:space="preserve"> zł netto (wartość zamówienia podstawowego, tj. bez zamówień, o których mowa </w:t>
      </w:r>
      <w:r w:rsidR="00430EDA" w:rsidRPr="00610CD1">
        <w:br/>
      </w:r>
      <w:r w:rsidRPr="00610CD1">
        <w:t xml:space="preserve">w art. 214 ust. 1 pkt </w:t>
      </w:r>
      <w:r w:rsidR="00B95E0F" w:rsidRPr="00610CD1">
        <w:t>8</w:t>
      </w:r>
      <w:r w:rsidRPr="00610CD1">
        <w:t xml:space="preserve">) ustawy </w:t>
      </w:r>
      <w:proofErr w:type="spellStart"/>
      <w:r w:rsidRPr="00610CD1">
        <w:t>Pzp</w:t>
      </w:r>
      <w:proofErr w:type="spellEnd"/>
      <w:r w:rsidRPr="00610CD1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FBD9" w14:textId="3249CAD7" w:rsidR="00031A62" w:rsidRPr="00404D9D" w:rsidRDefault="00113721" w:rsidP="00113721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404D9D">
      <w:rPr>
        <w:rFonts w:asciiTheme="minorHAnsi" w:hAnsiTheme="minorHAnsi"/>
        <w:i/>
        <w:sz w:val="18"/>
        <w:szCs w:val="18"/>
      </w:rPr>
      <w:t>Przetarg nieograniczony: „</w:t>
    </w:r>
    <w:r w:rsidRPr="00404D9D">
      <w:rPr>
        <w:rFonts w:cs="Calibri"/>
        <w:bCs/>
        <w:i/>
        <w:iCs/>
        <w:sz w:val="18"/>
        <w:szCs w:val="18"/>
      </w:rPr>
      <w:t>Dostawa fabrycznie nowego pojazdu ciężarowego z zabudową śmieciarki na podstawie umowy leasingu operacyjnego</w:t>
    </w:r>
    <w:r w:rsidRPr="00404D9D">
      <w:rPr>
        <w:rFonts w:asciiTheme="minorHAnsi" w:hAnsiTheme="minorHAnsi"/>
        <w:i/>
        <w:sz w:val="18"/>
        <w:szCs w:val="18"/>
      </w:rPr>
      <w:t>” - TP/TO/1/2025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C844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3CCC218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2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054804"/>
    <w:multiLevelType w:val="hybridMultilevel"/>
    <w:tmpl w:val="7DAA5114"/>
    <w:lvl w:ilvl="0" w:tplc="DFAE96D2">
      <w:start w:val="1"/>
      <w:numFmt w:val="decimal"/>
      <w:lvlText w:val="%1)"/>
      <w:lvlJc w:val="left"/>
      <w:pPr>
        <w:ind w:left="100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2F4ACF"/>
    <w:multiLevelType w:val="hybridMultilevel"/>
    <w:tmpl w:val="C1F6B70C"/>
    <w:lvl w:ilvl="0" w:tplc="BB0E8984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6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9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C0D63E8"/>
    <w:multiLevelType w:val="hybridMultilevel"/>
    <w:tmpl w:val="2E26EB4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F3B5C10"/>
    <w:multiLevelType w:val="multilevel"/>
    <w:tmpl w:val="27BA87E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1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0E354D0"/>
    <w:multiLevelType w:val="multilevel"/>
    <w:tmpl w:val="8CFE68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21EF090F"/>
    <w:multiLevelType w:val="hybridMultilevel"/>
    <w:tmpl w:val="9EE06296"/>
    <w:lvl w:ilvl="0" w:tplc="109A4CE6">
      <w:start w:val="1"/>
      <w:numFmt w:val="decimal"/>
      <w:lvlText w:val="%1)"/>
      <w:lvlJc w:val="left"/>
      <w:pPr>
        <w:ind w:left="720" w:hanging="360"/>
      </w:pPr>
      <w:rPr>
        <w:rFonts w:cs="Calibri" w:hint="default"/>
        <w:i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0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3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5BE2375"/>
    <w:multiLevelType w:val="hybridMultilevel"/>
    <w:tmpl w:val="EB42E3D8"/>
    <w:lvl w:ilvl="0" w:tplc="527E0D46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6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7B912CB"/>
    <w:multiLevelType w:val="hybridMultilevel"/>
    <w:tmpl w:val="4E4E8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1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2" w15:restartNumberingAfterBreak="0">
    <w:nsid w:val="28200505"/>
    <w:multiLevelType w:val="hybridMultilevel"/>
    <w:tmpl w:val="0938F56E"/>
    <w:lvl w:ilvl="0" w:tplc="229056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281933"/>
    <w:multiLevelType w:val="hybridMultilevel"/>
    <w:tmpl w:val="C5F4D6EC"/>
    <w:lvl w:ilvl="0" w:tplc="7AC0A43C">
      <w:start w:val="1"/>
      <w:numFmt w:val="lowerLetter"/>
      <w:lvlText w:val="%1)"/>
      <w:lvlJc w:val="left"/>
      <w:pPr>
        <w:ind w:left="144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4C7A6E"/>
    <w:multiLevelType w:val="multilevel"/>
    <w:tmpl w:val="D82252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5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E27414"/>
    <w:multiLevelType w:val="hybridMultilevel"/>
    <w:tmpl w:val="DD86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54524A"/>
    <w:multiLevelType w:val="hybridMultilevel"/>
    <w:tmpl w:val="323A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6A5C67"/>
    <w:multiLevelType w:val="hybridMultilevel"/>
    <w:tmpl w:val="2CF87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CB0CAD"/>
    <w:multiLevelType w:val="hybridMultilevel"/>
    <w:tmpl w:val="839EC5D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D20A7246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E442B4"/>
    <w:multiLevelType w:val="hybridMultilevel"/>
    <w:tmpl w:val="87CE60E6"/>
    <w:lvl w:ilvl="0" w:tplc="CFA46E0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0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3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6C200CE"/>
    <w:multiLevelType w:val="hybridMultilevel"/>
    <w:tmpl w:val="2272DC32"/>
    <w:lvl w:ilvl="0" w:tplc="5FFE25A6">
      <w:start w:val="2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78B08C1"/>
    <w:multiLevelType w:val="hybridMultilevel"/>
    <w:tmpl w:val="0AF47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4" w15:restartNumberingAfterBreak="0">
    <w:nsid w:val="3A1D2A50"/>
    <w:multiLevelType w:val="hybridMultilevel"/>
    <w:tmpl w:val="E452D81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BE62F82"/>
    <w:multiLevelType w:val="hybridMultilevel"/>
    <w:tmpl w:val="7EFC1ECE"/>
    <w:lvl w:ilvl="0" w:tplc="F1D65814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2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3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85F25BE"/>
    <w:multiLevelType w:val="hybridMultilevel"/>
    <w:tmpl w:val="39585848"/>
    <w:lvl w:ilvl="0" w:tplc="31A631EC">
      <w:start w:val="1"/>
      <w:numFmt w:val="decimal"/>
      <w:lvlText w:val="%1."/>
      <w:lvlJc w:val="left"/>
      <w:pPr>
        <w:ind w:left="720" w:hanging="360"/>
      </w:pPr>
    </w:lvl>
    <w:lvl w:ilvl="1" w:tplc="9562444A">
      <w:start w:val="1"/>
      <w:numFmt w:val="decimal"/>
      <w:lvlText w:val="%2."/>
      <w:lvlJc w:val="left"/>
      <w:pPr>
        <w:ind w:left="720" w:hanging="360"/>
      </w:pPr>
    </w:lvl>
    <w:lvl w:ilvl="2" w:tplc="488EC10C">
      <w:start w:val="1"/>
      <w:numFmt w:val="decimal"/>
      <w:lvlText w:val="%3."/>
      <w:lvlJc w:val="left"/>
      <w:pPr>
        <w:ind w:left="720" w:hanging="360"/>
      </w:pPr>
    </w:lvl>
    <w:lvl w:ilvl="3" w:tplc="9E5CD492">
      <w:start w:val="1"/>
      <w:numFmt w:val="decimal"/>
      <w:lvlText w:val="%4."/>
      <w:lvlJc w:val="left"/>
      <w:pPr>
        <w:ind w:left="720" w:hanging="360"/>
      </w:pPr>
    </w:lvl>
    <w:lvl w:ilvl="4" w:tplc="699CDC64">
      <w:start w:val="1"/>
      <w:numFmt w:val="decimal"/>
      <w:lvlText w:val="%5."/>
      <w:lvlJc w:val="left"/>
      <w:pPr>
        <w:ind w:left="720" w:hanging="360"/>
      </w:pPr>
    </w:lvl>
    <w:lvl w:ilvl="5" w:tplc="69C62E58">
      <w:start w:val="1"/>
      <w:numFmt w:val="decimal"/>
      <w:lvlText w:val="%6."/>
      <w:lvlJc w:val="left"/>
      <w:pPr>
        <w:ind w:left="720" w:hanging="360"/>
      </w:pPr>
    </w:lvl>
    <w:lvl w:ilvl="6" w:tplc="673E3588">
      <w:start w:val="1"/>
      <w:numFmt w:val="decimal"/>
      <w:lvlText w:val="%7."/>
      <w:lvlJc w:val="left"/>
      <w:pPr>
        <w:ind w:left="720" w:hanging="360"/>
      </w:pPr>
    </w:lvl>
    <w:lvl w:ilvl="7" w:tplc="EF646022">
      <w:start w:val="1"/>
      <w:numFmt w:val="decimal"/>
      <w:lvlText w:val="%8."/>
      <w:lvlJc w:val="left"/>
      <w:pPr>
        <w:ind w:left="720" w:hanging="360"/>
      </w:pPr>
    </w:lvl>
    <w:lvl w:ilvl="8" w:tplc="6888BF78">
      <w:start w:val="1"/>
      <w:numFmt w:val="decimal"/>
      <w:lvlText w:val="%9."/>
      <w:lvlJc w:val="left"/>
      <w:pPr>
        <w:ind w:left="720" w:hanging="360"/>
      </w:pPr>
    </w:lvl>
  </w:abstractNum>
  <w:abstractNum w:abstractNumId="15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BE844B2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9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3F5654"/>
    <w:multiLevelType w:val="hybridMultilevel"/>
    <w:tmpl w:val="8B245258"/>
    <w:lvl w:ilvl="0" w:tplc="6F8CAA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4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0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36601B"/>
    <w:multiLevelType w:val="hybridMultilevel"/>
    <w:tmpl w:val="4AB2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4702D5"/>
    <w:multiLevelType w:val="hybridMultilevel"/>
    <w:tmpl w:val="A6F4603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7537C3"/>
    <w:multiLevelType w:val="multilevel"/>
    <w:tmpl w:val="72DE20C0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bCs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BF6200"/>
    <w:multiLevelType w:val="multilevel"/>
    <w:tmpl w:val="C7FCB5C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1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39F33A9"/>
    <w:multiLevelType w:val="multilevel"/>
    <w:tmpl w:val="E50EF1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5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6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7" w15:restartNumberingAfterBreak="0">
    <w:nsid w:val="54AA43C2"/>
    <w:multiLevelType w:val="hybridMultilevel"/>
    <w:tmpl w:val="5C7C8A28"/>
    <w:lvl w:ilvl="0" w:tplc="2AF8FA64">
      <w:start w:val="1"/>
      <w:numFmt w:val="decimal"/>
      <w:lvlText w:val="%1."/>
      <w:lvlJc w:val="left"/>
      <w:pPr>
        <w:ind w:left="720" w:hanging="360"/>
      </w:pPr>
    </w:lvl>
    <w:lvl w:ilvl="1" w:tplc="765AF3AC">
      <w:start w:val="1"/>
      <w:numFmt w:val="decimal"/>
      <w:lvlText w:val="%2."/>
      <w:lvlJc w:val="left"/>
      <w:pPr>
        <w:ind w:left="720" w:hanging="360"/>
      </w:pPr>
    </w:lvl>
    <w:lvl w:ilvl="2" w:tplc="BA863BF2">
      <w:start w:val="1"/>
      <w:numFmt w:val="decimal"/>
      <w:lvlText w:val="%3."/>
      <w:lvlJc w:val="left"/>
      <w:pPr>
        <w:ind w:left="720" w:hanging="360"/>
      </w:pPr>
    </w:lvl>
    <w:lvl w:ilvl="3" w:tplc="BFD6F17E">
      <w:start w:val="1"/>
      <w:numFmt w:val="decimal"/>
      <w:lvlText w:val="%4."/>
      <w:lvlJc w:val="left"/>
      <w:pPr>
        <w:ind w:left="720" w:hanging="360"/>
      </w:pPr>
    </w:lvl>
    <w:lvl w:ilvl="4" w:tplc="2F4A93F2">
      <w:start w:val="1"/>
      <w:numFmt w:val="decimal"/>
      <w:lvlText w:val="%5."/>
      <w:lvlJc w:val="left"/>
      <w:pPr>
        <w:ind w:left="720" w:hanging="360"/>
      </w:pPr>
    </w:lvl>
    <w:lvl w:ilvl="5" w:tplc="408A408E">
      <w:start w:val="1"/>
      <w:numFmt w:val="decimal"/>
      <w:lvlText w:val="%6."/>
      <w:lvlJc w:val="left"/>
      <w:pPr>
        <w:ind w:left="720" w:hanging="360"/>
      </w:pPr>
    </w:lvl>
    <w:lvl w:ilvl="6" w:tplc="D8FE32A4">
      <w:start w:val="1"/>
      <w:numFmt w:val="decimal"/>
      <w:lvlText w:val="%7."/>
      <w:lvlJc w:val="left"/>
      <w:pPr>
        <w:ind w:left="720" w:hanging="360"/>
      </w:pPr>
    </w:lvl>
    <w:lvl w:ilvl="7" w:tplc="1B7A705E">
      <w:start w:val="1"/>
      <w:numFmt w:val="decimal"/>
      <w:lvlText w:val="%8."/>
      <w:lvlJc w:val="left"/>
      <w:pPr>
        <w:ind w:left="720" w:hanging="360"/>
      </w:pPr>
    </w:lvl>
    <w:lvl w:ilvl="8" w:tplc="51242ACA">
      <w:start w:val="1"/>
      <w:numFmt w:val="decimal"/>
      <w:lvlText w:val="%9."/>
      <w:lvlJc w:val="left"/>
      <w:pPr>
        <w:ind w:left="720" w:hanging="360"/>
      </w:pPr>
    </w:lvl>
  </w:abstractNum>
  <w:abstractNum w:abstractNumId="188" w15:restartNumberingAfterBreak="0">
    <w:nsid w:val="553B6D78"/>
    <w:multiLevelType w:val="multilevel"/>
    <w:tmpl w:val="E1C840A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9" w15:restartNumberingAfterBreak="0">
    <w:nsid w:val="55584AD4"/>
    <w:multiLevelType w:val="hybridMultilevel"/>
    <w:tmpl w:val="E946CA96"/>
    <w:lvl w:ilvl="0" w:tplc="5AF2868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5" w15:restartNumberingAfterBreak="0">
    <w:nsid w:val="57A645D6"/>
    <w:multiLevelType w:val="hybridMultilevel"/>
    <w:tmpl w:val="13060B58"/>
    <w:lvl w:ilvl="0" w:tplc="78B682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594159A5"/>
    <w:multiLevelType w:val="hybridMultilevel"/>
    <w:tmpl w:val="813C72CE"/>
    <w:lvl w:ilvl="0" w:tplc="EBE42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6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8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D321A50"/>
    <w:multiLevelType w:val="multilevel"/>
    <w:tmpl w:val="9F3E9926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0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0277D92"/>
    <w:multiLevelType w:val="hybridMultilevel"/>
    <w:tmpl w:val="3C40C3F8"/>
    <w:lvl w:ilvl="0" w:tplc="401841FA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3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4" w15:restartNumberingAfterBreak="0">
    <w:nsid w:val="60E85FBB"/>
    <w:multiLevelType w:val="hybridMultilevel"/>
    <w:tmpl w:val="E57C5270"/>
    <w:lvl w:ilvl="0" w:tplc="EC4EEAFE">
      <w:start w:val="1"/>
      <w:numFmt w:val="decimal"/>
      <w:lvlText w:val="%1)"/>
      <w:lvlJc w:val="left"/>
      <w:pPr>
        <w:ind w:left="100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5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246527E"/>
    <w:multiLevelType w:val="hybridMultilevel"/>
    <w:tmpl w:val="DA98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9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3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4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0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915204B"/>
    <w:multiLevelType w:val="hybridMultilevel"/>
    <w:tmpl w:val="22F21AA0"/>
    <w:lvl w:ilvl="0" w:tplc="D0FC1112">
      <w:start w:val="1"/>
      <w:numFmt w:val="lowerLetter"/>
      <w:lvlText w:val="%1)"/>
      <w:lvlJc w:val="left"/>
      <w:pPr>
        <w:ind w:left="720" w:hanging="360"/>
      </w:pPr>
    </w:lvl>
    <w:lvl w:ilvl="1" w:tplc="57921042">
      <w:start w:val="1"/>
      <w:numFmt w:val="lowerLetter"/>
      <w:lvlText w:val="%2)"/>
      <w:lvlJc w:val="left"/>
      <w:pPr>
        <w:ind w:left="720" w:hanging="360"/>
      </w:pPr>
    </w:lvl>
    <w:lvl w:ilvl="2" w:tplc="32A8E678">
      <w:start w:val="1"/>
      <w:numFmt w:val="lowerLetter"/>
      <w:lvlText w:val="%3)"/>
      <w:lvlJc w:val="left"/>
      <w:pPr>
        <w:ind w:left="720" w:hanging="360"/>
      </w:pPr>
    </w:lvl>
    <w:lvl w:ilvl="3" w:tplc="0B028E44">
      <w:start w:val="1"/>
      <w:numFmt w:val="lowerLetter"/>
      <w:lvlText w:val="%4)"/>
      <w:lvlJc w:val="left"/>
      <w:pPr>
        <w:ind w:left="720" w:hanging="360"/>
      </w:pPr>
    </w:lvl>
    <w:lvl w:ilvl="4" w:tplc="656C611E">
      <w:start w:val="1"/>
      <w:numFmt w:val="lowerLetter"/>
      <w:lvlText w:val="%5)"/>
      <w:lvlJc w:val="left"/>
      <w:pPr>
        <w:ind w:left="720" w:hanging="360"/>
      </w:pPr>
    </w:lvl>
    <w:lvl w:ilvl="5" w:tplc="5212D70A">
      <w:start w:val="1"/>
      <w:numFmt w:val="lowerLetter"/>
      <w:lvlText w:val="%6)"/>
      <w:lvlJc w:val="left"/>
      <w:pPr>
        <w:ind w:left="720" w:hanging="360"/>
      </w:pPr>
    </w:lvl>
    <w:lvl w:ilvl="6" w:tplc="257A0600">
      <w:start w:val="1"/>
      <w:numFmt w:val="lowerLetter"/>
      <w:lvlText w:val="%7)"/>
      <w:lvlJc w:val="left"/>
      <w:pPr>
        <w:ind w:left="720" w:hanging="360"/>
      </w:pPr>
    </w:lvl>
    <w:lvl w:ilvl="7" w:tplc="A60490E6">
      <w:start w:val="1"/>
      <w:numFmt w:val="lowerLetter"/>
      <w:lvlText w:val="%8)"/>
      <w:lvlJc w:val="left"/>
      <w:pPr>
        <w:ind w:left="720" w:hanging="360"/>
      </w:pPr>
    </w:lvl>
    <w:lvl w:ilvl="8" w:tplc="4448EF40">
      <w:start w:val="1"/>
      <w:numFmt w:val="lowerLetter"/>
      <w:lvlText w:val="%9)"/>
      <w:lvlJc w:val="left"/>
      <w:pPr>
        <w:ind w:left="720" w:hanging="360"/>
      </w:pPr>
    </w:lvl>
  </w:abstractNum>
  <w:abstractNum w:abstractNumId="234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A3B28F4"/>
    <w:multiLevelType w:val="hybridMultilevel"/>
    <w:tmpl w:val="B3E256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3" w15:restartNumberingAfterBreak="0">
    <w:nsid w:val="6CA132F5"/>
    <w:multiLevelType w:val="hybridMultilevel"/>
    <w:tmpl w:val="3F4A5810"/>
    <w:lvl w:ilvl="0" w:tplc="C7269136">
      <w:start w:val="1"/>
      <w:numFmt w:val="decimal"/>
      <w:lvlText w:val="%1)"/>
      <w:lvlJc w:val="left"/>
      <w:pPr>
        <w:ind w:left="720" w:hanging="360"/>
      </w:pPr>
    </w:lvl>
    <w:lvl w:ilvl="1" w:tplc="2DAA4A3E">
      <w:start w:val="1"/>
      <w:numFmt w:val="decimal"/>
      <w:lvlText w:val="%2)"/>
      <w:lvlJc w:val="left"/>
      <w:pPr>
        <w:ind w:left="720" w:hanging="360"/>
      </w:pPr>
    </w:lvl>
    <w:lvl w:ilvl="2" w:tplc="A9B4D0A4">
      <w:start w:val="1"/>
      <w:numFmt w:val="decimal"/>
      <w:lvlText w:val="%3)"/>
      <w:lvlJc w:val="left"/>
      <w:pPr>
        <w:ind w:left="720" w:hanging="360"/>
      </w:pPr>
    </w:lvl>
    <w:lvl w:ilvl="3" w:tplc="9F0E5E14">
      <w:start w:val="1"/>
      <w:numFmt w:val="decimal"/>
      <w:lvlText w:val="%4)"/>
      <w:lvlJc w:val="left"/>
      <w:pPr>
        <w:ind w:left="720" w:hanging="360"/>
      </w:pPr>
    </w:lvl>
    <w:lvl w:ilvl="4" w:tplc="86E0E3FC">
      <w:start w:val="1"/>
      <w:numFmt w:val="decimal"/>
      <w:lvlText w:val="%5)"/>
      <w:lvlJc w:val="left"/>
      <w:pPr>
        <w:ind w:left="720" w:hanging="360"/>
      </w:pPr>
    </w:lvl>
    <w:lvl w:ilvl="5" w:tplc="D5104B90">
      <w:start w:val="1"/>
      <w:numFmt w:val="decimal"/>
      <w:lvlText w:val="%6)"/>
      <w:lvlJc w:val="left"/>
      <w:pPr>
        <w:ind w:left="720" w:hanging="360"/>
      </w:pPr>
    </w:lvl>
    <w:lvl w:ilvl="6" w:tplc="39722214">
      <w:start w:val="1"/>
      <w:numFmt w:val="decimal"/>
      <w:lvlText w:val="%7)"/>
      <w:lvlJc w:val="left"/>
      <w:pPr>
        <w:ind w:left="720" w:hanging="360"/>
      </w:pPr>
    </w:lvl>
    <w:lvl w:ilvl="7" w:tplc="BA9A29DC">
      <w:start w:val="1"/>
      <w:numFmt w:val="decimal"/>
      <w:lvlText w:val="%8)"/>
      <w:lvlJc w:val="left"/>
      <w:pPr>
        <w:ind w:left="720" w:hanging="360"/>
      </w:pPr>
    </w:lvl>
    <w:lvl w:ilvl="8" w:tplc="65D29F98">
      <w:start w:val="1"/>
      <w:numFmt w:val="decimal"/>
      <w:lvlText w:val="%9)"/>
      <w:lvlJc w:val="left"/>
      <w:pPr>
        <w:ind w:left="720" w:hanging="360"/>
      </w:pPr>
    </w:lvl>
  </w:abstractNum>
  <w:abstractNum w:abstractNumId="244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ECC5943"/>
    <w:multiLevelType w:val="multilevel"/>
    <w:tmpl w:val="15A22E2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46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8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712576C8"/>
    <w:multiLevelType w:val="hybridMultilevel"/>
    <w:tmpl w:val="A69053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31427D7"/>
    <w:multiLevelType w:val="hybridMultilevel"/>
    <w:tmpl w:val="0662540A"/>
    <w:lvl w:ilvl="0" w:tplc="141274D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3205DF6"/>
    <w:multiLevelType w:val="hybridMultilevel"/>
    <w:tmpl w:val="C8FC1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4BE7CC8"/>
    <w:multiLevelType w:val="hybridMultilevel"/>
    <w:tmpl w:val="A9E67742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2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3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792B47B8"/>
    <w:multiLevelType w:val="multilevel"/>
    <w:tmpl w:val="C9AC675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5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7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7B930EB8"/>
    <w:multiLevelType w:val="hybridMultilevel"/>
    <w:tmpl w:val="BC4E791A"/>
    <w:lvl w:ilvl="0" w:tplc="E2BCF7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2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3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5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8016">
    <w:abstractNumId w:val="186"/>
  </w:num>
  <w:num w:numId="2" w16cid:durableId="403721281">
    <w:abstractNumId w:val="261"/>
  </w:num>
  <w:num w:numId="3" w16cid:durableId="592982067">
    <w:abstractNumId w:val="213"/>
  </w:num>
  <w:num w:numId="4" w16cid:durableId="383019396">
    <w:abstractNumId w:val="69"/>
  </w:num>
  <w:num w:numId="5" w16cid:durableId="172958661">
    <w:abstractNumId w:val="267"/>
  </w:num>
  <w:num w:numId="6" w16cid:durableId="1200706894">
    <w:abstractNumId w:val="207"/>
    <w:lvlOverride w:ilvl="0">
      <w:startOverride w:val="1"/>
    </w:lvlOverride>
  </w:num>
  <w:num w:numId="7" w16cid:durableId="845628442">
    <w:abstractNumId w:val="141"/>
    <w:lvlOverride w:ilvl="0">
      <w:startOverride w:val="1"/>
    </w:lvlOverride>
  </w:num>
  <w:num w:numId="8" w16cid:durableId="1239826902">
    <w:abstractNumId w:val="86"/>
  </w:num>
  <w:num w:numId="9" w16cid:durableId="2136487205">
    <w:abstractNumId w:val="75"/>
  </w:num>
  <w:num w:numId="10" w16cid:durableId="641812527">
    <w:abstractNumId w:val="220"/>
  </w:num>
  <w:num w:numId="11" w16cid:durableId="2142306322">
    <w:abstractNumId w:val="229"/>
  </w:num>
  <w:num w:numId="12" w16cid:durableId="1848397081">
    <w:abstractNumId w:val="197"/>
  </w:num>
  <w:num w:numId="13" w16cid:durableId="579828470">
    <w:abstractNumId w:val="150"/>
  </w:num>
  <w:num w:numId="14" w16cid:durableId="1134565541">
    <w:abstractNumId w:val="145"/>
  </w:num>
  <w:num w:numId="15" w16cid:durableId="1691226644">
    <w:abstractNumId w:val="91"/>
  </w:num>
  <w:num w:numId="16" w16cid:durableId="1382511204">
    <w:abstractNumId w:val="56"/>
  </w:num>
  <w:num w:numId="17" w16cid:durableId="2047899930">
    <w:abstractNumId w:val="48"/>
  </w:num>
  <w:num w:numId="18" w16cid:durableId="1322083067">
    <w:abstractNumId w:val="179"/>
  </w:num>
  <w:num w:numId="19" w16cid:durableId="1547139547">
    <w:abstractNumId w:val="142"/>
  </w:num>
  <w:num w:numId="20" w16cid:durableId="1518500534">
    <w:abstractNumId w:val="71"/>
  </w:num>
  <w:num w:numId="21" w16cid:durableId="1672948630">
    <w:abstractNumId w:val="130"/>
  </w:num>
  <w:num w:numId="22" w16cid:durableId="480583189">
    <w:abstractNumId w:val="87"/>
  </w:num>
  <w:num w:numId="23" w16cid:durableId="93979887">
    <w:abstractNumId w:val="156"/>
  </w:num>
  <w:num w:numId="24" w16cid:durableId="2013290376">
    <w:abstractNumId w:val="62"/>
  </w:num>
  <w:num w:numId="25" w16cid:durableId="877862925">
    <w:abstractNumId w:val="28"/>
  </w:num>
  <w:num w:numId="26" w16cid:durableId="1102460944">
    <w:abstractNumId w:val="254"/>
  </w:num>
  <w:num w:numId="27" w16cid:durableId="436218905">
    <w:abstractNumId w:val="36"/>
  </w:num>
  <w:num w:numId="28" w16cid:durableId="210043325">
    <w:abstractNumId w:val="137"/>
  </w:num>
  <w:num w:numId="29" w16cid:durableId="10331119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67381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4415">
    <w:abstractNumId w:val="41"/>
  </w:num>
  <w:num w:numId="32" w16cid:durableId="1279944505">
    <w:abstractNumId w:val="177"/>
  </w:num>
  <w:num w:numId="33" w16cid:durableId="210308084">
    <w:abstractNumId w:val="200"/>
  </w:num>
  <w:num w:numId="34" w16cid:durableId="44452746">
    <w:abstractNumId w:val="218"/>
  </w:num>
  <w:num w:numId="35" w16cid:durableId="1074476579">
    <w:abstractNumId w:val="46"/>
  </w:num>
  <w:num w:numId="36" w16cid:durableId="62266400">
    <w:abstractNumId w:val="244"/>
  </w:num>
  <w:num w:numId="37" w16cid:durableId="1828520114">
    <w:abstractNumId w:val="97"/>
  </w:num>
  <w:num w:numId="38" w16cid:durableId="106388039">
    <w:abstractNumId w:val="248"/>
  </w:num>
  <w:num w:numId="39" w16cid:durableId="1245452686">
    <w:abstractNumId w:val="64"/>
  </w:num>
  <w:num w:numId="40" w16cid:durableId="105197640">
    <w:abstractNumId w:val="157"/>
  </w:num>
  <w:num w:numId="41" w16cid:durableId="1881549433">
    <w:abstractNumId w:val="238"/>
  </w:num>
  <w:num w:numId="42" w16cid:durableId="1244606228">
    <w:abstractNumId w:val="263"/>
  </w:num>
  <w:num w:numId="43" w16cid:durableId="1832216284">
    <w:abstractNumId w:val="154"/>
  </w:num>
  <w:num w:numId="44" w16cid:durableId="835026862">
    <w:abstractNumId w:val="33"/>
  </w:num>
  <w:num w:numId="45" w16cid:durableId="1548106446">
    <w:abstractNumId w:val="63"/>
  </w:num>
  <w:num w:numId="46" w16cid:durableId="2028362952">
    <w:abstractNumId w:val="237"/>
  </w:num>
  <w:num w:numId="47" w16cid:durableId="1483884231">
    <w:abstractNumId w:val="225"/>
  </w:num>
  <w:num w:numId="48" w16cid:durableId="1204245622">
    <w:abstractNumId w:val="23"/>
  </w:num>
  <w:num w:numId="49" w16cid:durableId="1481728112">
    <w:abstractNumId w:val="152"/>
  </w:num>
  <w:num w:numId="50" w16cid:durableId="1770156671">
    <w:abstractNumId w:val="168"/>
  </w:num>
  <w:num w:numId="51" w16cid:durableId="1555657616">
    <w:abstractNumId w:val="268"/>
  </w:num>
  <w:num w:numId="52" w16cid:durableId="755127066">
    <w:abstractNumId w:val="146"/>
  </w:num>
  <w:num w:numId="53" w16cid:durableId="256669953">
    <w:abstractNumId w:val="84"/>
  </w:num>
  <w:num w:numId="54" w16cid:durableId="777211951">
    <w:abstractNumId w:val="151"/>
  </w:num>
  <w:num w:numId="55" w16cid:durableId="979462861">
    <w:abstractNumId w:val="38"/>
  </w:num>
  <w:num w:numId="56" w16cid:durableId="143858841">
    <w:abstractNumId w:val="227"/>
  </w:num>
  <w:num w:numId="57" w16cid:durableId="244657209">
    <w:abstractNumId w:val="221"/>
  </w:num>
  <w:num w:numId="58" w16cid:durableId="1595359011">
    <w:abstractNumId w:val="126"/>
  </w:num>
  <w:num w:numId="59" w16cid:durableId="1169566785">
    <w:abstractNumId w:val="147"/>
  </w:num>
  <w:num w:numId="60" w16cid:durableId="118107612">
    <w:abstractNumId w:val="124"/>
  </w:num>
  <w:num w:numId="61" w16cid:durableId="1686134996">
    <w:abstractNumId w:val="174"/>
  </w:num>
  <w:num w:numId="62" w16cid:durableId="861165419">
    <w:abstractNumId w:val="230"/>
  </w:num>
  <w:num w:numId="63" w16cid:durableId="1661081910">
    <w:abstractNumId w:val="196"/>
  </w:num>
  <w:num w:numId="64" w16cid:durableId="1365593034">
    <w:abstractNumId w:val="163"/>
  </w:num>
  <w:num w:numId="65" w16cid:durableId="1442533465">
    <w:abstractNumId w:val="31"/>
  </w:num>
  <w:num w:numId="66" w16cid:durableId="463544133">
    <w:abstractNumId w:val="262"/>
  </w:num>
  <w:num w:numId="67" w16cid:durableId="1373186685">
    <w:abstractNumId w:val="202"/>
  </w:num>
  <w:num w:numId="68" w16cid:durableId="550918166">
    <w:abstractNumId w:val="273"/>
  </w:num>
  <w:num w:numId="69" w16cid:durableId="131755233">
    <w:abstractNumId w:val="240"/>
  </w:num>
  <w:num w:numId="70" w16cid:durableId="910503340">
    <w:abstractNumId w:val="50"/>
  </w:num>
  <w:num w:numId="71" w16cid:durableId="605969506">
    <w:abstractNumId w:val="239"/>
  </w:num>
  <w:num w:numId="72" w16cid:durableId="690375876">
    <w:abstractNumId w:val="252"/>
  </w:num>
  <w:num w:numId="73" w16cid:durableId="1963876750">
    <w:abstractNumId w:val="70"/>
  </w:num>
  <w:num w:numId="74" w16cid:durableId="215237169">
    <w:abstractNumId w:val="94"/>
  </w:num>
  <w:num w:numId="75" w16cid:durableId="1649018702">
    <w:abstractNumId w:val="72"/>
  </w:num>
  <w:num w:numId="76" w16cid:durableId="1302928895">
    <w:abstractNumId w:val="115"/>
  </w:num>
  <w:num w:numId="77" w16cid:durableId="2011371215">
    <w:abstractNumId w:val="199"/>
  </w:num>
  <w:num w:numId="78" w16cid:durableId="1347096681">
    <w:abstractNumId w:val="165"/>
  </w:num>
  <w:num w:numId="79" w16cid:durableId="1764496685">
    <w:abstractNumId w:val="270"/>
  </w:num>
  <w:num w:numId="80" w16cid:durableId="1783306285">
    <w:abstractNumId w:val="205"/>
  </w:num>
  <w:num w:numId="81" w16cid:durableId="32732364">
    <w:abstractNumId w:val="58"/>
  </w:num>
  <w:num w:numId="82" w16cid:durableId="1669599654">
    <w:abstractNumId w:val="106"/>
  </w:num>
  <w:num w:numId="83" w16cid:durableId="1112869066">
    <w:abstractNumId w:val="74"/>
  </w:num>
  <w:num w:numId="84" w16cid:durableId="2021731527">
    <w:abstractNumId w:val="42"/>
  </w:num>
  <w:num w:numId="85" w16cid:durableId="1785808457">
    <w:abstractNumId w:val="215"/>
  </w:num>
  <w:num w:numId="86" w16cid:durableId="1932928480">
    <w:abstractNumId w:val="223"/>
  </w:num>
  <w:num w:numId="87" w16cid:durableId="1196043996">
    <w:abstractNumId w:val="39"/>
  </w:num>
  <w:num w:numId="88" w16cid:durableId="543830912">
    <w:abstractNumId w:val="175"/>
  </w:num>
  <w:num w:numId="89" w16cid:durableId="789594362">
    <w:abstractNumId w:val="265"/>
  </w:num>
  <w:num w:numId="90" w16cid:durableId="1338076719">
    <w:abstractNumId w:val="166"/>
  </w:num>
  <w:num w:numId="91" w16cid:durableId="2127263008">
    <w:abstractNumId w:val="271"/>
  </w:num>
  <w:num w:numId="92" w16cid:durableId="1176382073">
    <w:abstractNumId w:val="52"/>
  </w:num>
  <w:num w:numId="93" w16cid:durableId="895747073">
    <w:abstractNumId w:val="246"/>
  </w:num>
  <w:num w:numId="94" w16cid:durableId="1359549972">
    <w:abstractNumId w:val="122"/>
  </w:num>
  <w:num w:numId="95" w16cid:durableId="400056916">
    <w:abstractNumId w:val="184"/>
  </w:num>
  <w:num w:numId="96" w16cid:durableId="1066806334">
    <w:abstractNumId w:val="68"/>
  </w:num>
  <w:num w:numId="97" w16cid:durableId="1852141976">
    <w:abstractNumId w:val="29"/>
  </w:num>
  <w:num w:numId="98" w16cid:durableId="1452625522">
    <w:abstractNumId w:val="110"/>
  </w:num>
  <w:num w:numId="99" w16cid:durableId="1124806354">
    <w:abstractNumId w:val="44"/>
  </w:num>
  <w:num w:numId="100" w16cid:durableId="1981689180">
    <w:abstractNumId w:val="232"/>
  </w:num>
  <w:num w:numId="101" w16cid:durableId="2101025366">
    <w:abstractNumId w:val="111"/>
  </w:num>
  <w:num w:numId="102" w16cid:durableId="307635788">
    <w:abstractNumId w:val="206"/>
  </w:num>
  <w:num w:numId="103" w16cid:durableId="1608387977">
    <w:abstractNumId w:val="125"/>
  </w:num>
  <w:num w:numId="104" w16cid:durableId="1340232083">
    <w:abstractNumId w:val="153"/>
  </w:num>
  <w:num w:numId="105" w16cid:durableId="1685790426">
    <w:abstractNumId w:val="219"/>
  </w:num>
  <w:num w:numId="106" w16cid:durableId="1983264400">
    <w:abstractNumId w:val="255"/>
  </w:num>
  <w:num w:numId="107" w16cid:durableId="656107121">
    <w:abstractNumId w:val="167"/>
  </w:num>
  <w:num w:numId="108" w16cid:durableId="245114121">
    <w:abstractNumId w:val="135"/>
  </w:num>
  <w:num w:numId="109" w16cid:durableId="796919947">
    <w:abstractNumId w:val="277"/>
  </w:num>
  <w:num w:numId="110" w16cid:durableId="2102095036">
    <w:abstractNumId w:val="275"/>
  </w:num>
  <w:num w:numId="111" w16cid:durableId="2042364704">
    <w:abstractNumId w:val="226"/>
  </w:num>
  <w:num w:numId="112" w16cid:durableId="492835906">
    <w:abstractNumId w:val="149"/>
  </w:num>
  <w:num w:numId="113" w16cid:durableId="2111314223">
    <w:abstractNumId w:val="67"/>
  </w:num>
  <w:num w:numId="114" w16cid:durableId="937952704">
    <w:abstractNumId w:val="61"/>
  </w:num>
  <w:num w:numId="115" w16cid:durableId="114951442">
    <w:abstractNumId w:val="98"/>
  </w:num>
  <w:num w:numId="116" w16cid:durableId="770276992">
    <w:abstractNumId w:val="40"/>
  </w:num>
  <w:num w:numId="117" w16cid:durableId="341902479">
    <w:abstractNumId w:val="190"/>
  </w:num>
  <w:num w:numId="118" w16cid:durableId="1960260757">
    <w:abstractNumId w:val="191"/>
  </w:num>
  <w:num w:numId="119" w16cid:durableId="1707829645">
    <w:abstractNumId w:val="108"/>
  </w:num>
  <w:num w:numId="120" w16cid:durableId="318193360">
    <w:abstractNumId w:val="258"/>
  </w:num>
  <w:num w:numId="121" w16cid:durableId="356351632">
    <w:abstractNumId w:val="34"/>
  </w:num>
  <w:num w:numId="122" w16cid:durableId="2102218891">
    <w:abstractNumId w:val="120"/>
  </w:num>
  <w:num w:numId="123" w16cid:durableId="1893498824">
    <w:abstractNumId w:val="77"/>
  </w:num>
  <w:num w:numId="124" w16cid:durableId="1622031768">
    <w:abstractNumId w:val="121"/>
  </w:num>
  <w:num w:numId="125" w16cid:durableId="249966695">
    <w:abstractNumId w:val="30"/>
  </w:num>
  <w:num w:numId="126" w16cid:durableId="1556964258">
    <w:abstractNumId w:val="81"/>
  </w:num>
  <w:num w:numId="127" w16cid:durableId="226383077">
    <w:abstractNumId w:val="234"/>
  </w:num>
  <w:num w:numId="128" w16cid:durableId="81493980">
    <w:abstractNumId w:val="250"/>
  </w:num>
  <w:num w:numId="129" w16cid:durableId="1493252270">
    <w:abstractNumId w:val="32"/>
  </w:num>
  <w:num w:numId="130" w16cid:durableId="882330561">
    <w:abstractNumId w:val="82"/>
  </w:num>
  <w:num w:numId="131" w16cid:durableId="1779762825">
    <w:abstractNumId w:val="66"/>
  </w:num>
  <w:num w:numId="132" w16cid:durableId="885986495">
    <w:abstractNumId w:val="45"/>
  </w:num>
  <w:num w:numId="133" w16cid:durableId="712579876">
    <w:abstractNumId w:val="224"/>
  </w:num>
  <w:num w:numId="134" w16cid:durableId="215051832">
    <w:abstractNumId w:val="53"/>
  </w:num>
  <w:num w:numId="135" w16cid:durableId="530149472">
    <w:abstractNumId w:val="173"/>
  </w:num>
  <w:num w:numId="136" w16cid:durableId="504326702">
    <w:abstractNumId w:val="134"/>
  </w:num>
  <w:num w:numId="137" w16cid:durableId="158277199">
    <w:abstractNumId w:val="73"/>
  </w:num>
  <w:num w:numId="138" w16cid:durableId="1140852514">
    <w:abstractNumId w:val="183"/>
  </w:num>
  <w:num w:numId="139" w16cid:durableId="1859199118">
    <w:abstractNumId w:val="187"/>
  </w:num>
  <w:num w:numId="140" w16cid:durableId="348336451">
    <w:abstractNumId w:val="233"/>
  </w:num>
  <w:num w:numId="141" w16cid:durableId="1269195176">
    <w:abstractNumId w:val="129"/>
  </w:num>
  <w:num w:numId="142" w16cid:durableId="164900336">
    <w:abstractNumId w:val="155"/>
  </w:num>
  <w:num w:numId="143" w16cid:durableId="2060595076">
    <w:abstractNumId w:val="243"/>
  </w:num>
  <w:num w:numId="144" w16cid:durableId="374163116">
    <w:abstractNumId w:val="182"/>
  </w:num>
  <w:num w:numId="145" w16cid:durableId="1580168266">
    <w:abstractNumId w:val="83"/>
  </w:num>
  <w:num w:numId="146" w16cid:durableId="2100591383">
    <w:abstractNumId w:val="259"/>
  </w:num>
  <w:num w:numId="147" w16cid:durableId="1660035370">
    <w:abstractNumId w:val="35"/>
  </w:num>
  <w:num w:numId="148" w16cid:durableId="2072925117">
    <w:abstractNumId w:val="170"/>
  </w:num>
  <w:num w:numId="149" w16cid:durableId="747577100">
    <w:abstractNumId w:val="242"/>
  </w:num>
  <w:num w:numId="150" w16cid:durableId="590700166">
    <w:abstractNumId w:val="164"/>
  </w:num>
  <w:num w:numId="151" w16cid:durableId="341397571">
    <w:abstractNumId w:val="269"/>
  </w:num>
  <w:num w:numId="152" w16cid:durableId="1394816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80080480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8762785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36009907">
    <w:abstractNumId w:val="51"/>
  </w:num>
  <w:num w:numId="156" w16cid:durableId="1493910759">
    <w:abstractNumId w:val="216"/>
  </w:num>
  <w:num w:numId="157" w16cid:durableId="1668555062">
    <w:abstractNumId w:val="209"/>
  </w:num>
  <w:num w:numId="158" w16cid:durableId="1043600849">
    <w:abstractNumId w:val="76"/>
  </w:num>
  <w:num w:numId="159" w16cid:durableId="392630459">
    <w:abstractNumId w:val="180"/>
  </w:num>
  <w:num w:numId="160" w16cid:durableId="703679393">
    <w:abstractNumId w:val="132"/>
  </w:num>
  <w:num w:numId="161" w16cid:durableId="330790638">
    <w:abstractNumId w:val="192"/>
  </w:num>
  <w:num w:numId="162" w16cid:durableId="417018029">
    <w:abstractNumId w:val="201"/>
  </w:num>
  <w:num w:numId="163" w16cid:durableId="1080447526">
    <w:abstractNumId w:val="185"/>
  </w:num>
  <w:num w:numId="164" w16cid:durableId="1707482834">
    <w:abstractNumId w:val="189"/>
  </w:num>
  <w:num w:numId="165" w16cid:durableId="1314748638">
    <w:abstractNumId w:val="158"/>
  </w:num>
  <w:num w:numId="166" w16cid:durableId="433862609">
    <w:abstractNumId w:val="54"/>
  </w:num>
  <w:num w:numId="167" w16cid:durableId="1647708105">
    <w:abstractNumId w:val="198"/>
  </w:num>
  <w:num w:numId="168" w16cid:durableId="1352802047">
    <w:abstractNumId w:val="247"/>
  </w:num>
  <w:num w:numId="169" w16cid:durableId="274212688">
    <w:abstractNumId w:val="93"/>
  </w:num>
  <w:num w:numId="170" w16cid:durableId="730346137">
    <w:abstractNumId w:val="113"/>
  </w:num>
  <w:num w:numId="171" w16cid:durableId="26833633">
    <w:abstractNumId w:val="118"/>
  </w:num>
  <w:num w:numId="172" w16cid:durableId="1398088344">
    <w:abstractNumId w:val="65"/>
  </w:num>
  <w:num w:numId="173" w16cid:durableId="1120221993">
    <w:abstractNumId w:val="208"/>
  </w:num>
  <w:num w:numId="174" w16cid:durableId="533349160">
    <w:abstractNumId w:val="95"/>
  </w:num>
  <w:num w:numId="175" w16cid:durableId="1702895635">
    <w:abstractNumId w:val="21"/>
  </w:num>
  <w:num w:numId="176" w16cid:durableId="1572234829">
    <w:abstractNumId w:val="26"/>
  </w:num>
  <w:num w:numId="177" w16cid:durableId="457068175">
    <w:abstractNumId w:val="266"/>
  </w:num>
  <w:num w:numId="178" w16cid:durableId="1387529385">
    <w:abstractNumId w:val="193"/>
  </w:num>
  <w:num w:numId="179" w16cid:durableId="1780175098">
    <w:abstractNumId w:val="253"/>
  </w:num>
  <w:num w:numId="180" w16cid:durableId="1697466076">
    <w:abstractNumId w:val="181"/>
  </w:num>
  <w:num w:numId="181" w16cid:durableId="1752769869">
    <w:abstractNumId w:val="148"/>
  </w:num>
  <w:num w:numId="182" w16cid:durableId="2103254257">
    <w:abstractNumId w:val="144"/>
  </w:num>
  <w:num w:numId="183" w16cid:durableId="678704534">
    <w:abstractNumId w:val="274"/>
  </w:num>
  <w:num w:numId="184" w16cid:durableId="1572352570">
    <w:abstractNumId w:val="143"/>
  </w:num>
  <w:num w:numId="185" w16cid:durableId="948005994">
    <w:abstractNumId w:val="88"/>
  </w:num>
  <w:num w:numId="186" w16cid:durableId="1983269955">
    <w:abstractNumId w:val="231"/>
  </w:num>
  <w:num w:numId="187" w16cid:durableId="1935551829">
    <w:abstractNumId w:val="204"/>
  </w:num>
  <w:num w:numId="188" w16cid:durableId="1331105775">
    <w:abstractNumId w:val="102"/>
  </w:num>
  <w:num w:numId="189" w16cid:durableId="407189819">
    <w:abstractNumId w:val="123"/>
  </w:num>
  <w:num w:numId="190" w16cid:durableId="1360474972">
    <w:abstractNumId w:val="114"/>
  </w:num>
  <w:num w:numId="191" w16cid:durableId="501705606">
    <w:abstractNumId w:val="172"/>
  </w:num>
  <w:num w:numId="192" w16cid:durableId="661085256">
    <w:abstractNumId w:val="104"/>
  </w:num>
  <w:num w:numId="193" w16cid:durableId="641808287">
    <w:abstractNumId w:val="116"/>
  </w:num>
  <w:num w:numId="194" w16cid:durableId="1359772201">
    <w:abstractNumId w:val="112"/>
  </w:num>
  <w:num w:numId="195" w16cid:durableId="266893171">
    <w:abstractNumId w:val="214"/>
  </w:num>
  <w:num w:numId="196" w16cid:durableId="603004421">
    <w:abstractNumId w:val="195"/>
  </w:num>
  <w:num w:numId="197" w16cid:durableId="941764093">
    <w:abstractNumId w:val="119"/>
  </w:num>
  <w:num w:numId="198" w16cid:durableId="424762470">
    <w:abstractNumId w:val="78"/>
  </w:num>
  <w:num w:numId="199" w16cid:durableId="292490095">
    <w:abstractNumId w:val="99"/>
  </w:num>
  <w:num w:numId="200" w16cid:durableId="323166436">
    <w:abstractNumId w:val="188"/>
  </w:num>
  <w:num w:numId="201" w16cid:durableId="1522478258">
    <w:abstractNumId w:val="131"/>
  </w:num>
  <w:num w:numId="202" w16cid:durableId="746148204">
    <w:abstractNumId w:val="256"/>
  </w:num>
  <w:num w:numId="203" w16cid:durableId="753237074">
    <w:abstractNumId w:val="107"/>
  </w:num>
  <w:num w:numId="204" w16cid:durableId="1430807110">
    <w:abstractNumId w:val="264"/>
  </w:num>
  <w:num w:numId="205" w16cid:durableId="530144670">
    <w:abstractNumId w:val="25"/>
  </w:num>
  <w:num w:numId="206" w16cid:durableId="71245966">
    <w:abstractNumId w:val="103"/>
  </w:num>
  <w:num w:numId="207" w16cid:durableId="1070233951">
    <w:abstractNumId w:val="245"/>
  </w:num>
  <w:num w:numId="208" w16cid:durableId="1274170357">
    <w:abstractNumId w:val="160"/>
  </w:num>
  <w:num w:numId="209" w16cid:durableId="749739001">
    <w:abstractNumId w:val="251"/>
  </w:num>
  <w:num w:numId="210" w16cid:durableId="1114834369">
    <w:abstractNumId w:val="235"/>
  </w:num>
  <w:num w:numId="211" w16cid:durableId="1562403791">
    <w:abstractNumId w:val="136"/>
  </w:num>
  <w:num w:numId="212" w16cid:durableId="1654291576">
    <w:abstractNumId w:val="257"/>
  </w:num>
  <w:num w:numId="213" w16cid:durableId="132796801">
    <w:abstractNumId w:val="24"/>
  </w:num>
  <w:num w:numId="214" w16cid:durableId="462160858">
    <w:abstractNumId w:val="22"/>
  </w:num>
  <w:num w:numId="215" w16cid:durableId="1312439238">
    <w:abstractNumId w:val="212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63841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D6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66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5EB"/>
    <w:rsid w:val="0001467D"/>
    <w:rsid w:val="000148BC"/>
    <w:rsid w:val="00014E5D"/>
    <w:rsid w:val="000150F6"/>
    <w:rsid w:val="00015129"/>
    <w:rsid w:val="00015284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A62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915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548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790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2B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3FD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4D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35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33F"/>
    <w:rsid w:val="000768D9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18C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169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41"/>
    <w:rsid w:val="00096150"/>
    <w:rsid w:val="000961E2"/>
    <w:rsid w:val="0009620E"/>
    <w:rsid w:val="00096345"/>
    <w:rsid w:val="000968A3"/>
    <w:rsid w:val="00096B0A"/>
    <w:rsid w:val="00096C2D"/>
    <w:rsid w:val="00096CAC"/>
    <w:rsid w:val="00097648"/>
    <w:rsid w:val="00097650"/>
    <w:rsid w:val="0009799B"/>
    <w:rsid w:val="00097A7D"/>
    <w:rsid w:val="00097B4B"/>
    <w:rsid w:val="00097EC6"/>
    <w:rsid w:val="00097EF0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096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6EC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975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03B"/>
    <w:rsid w:val="000E0206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71E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6E3A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28"/>
    <w:rsid w:val="00101E56"/>
    <w:rsid w:val="00101ED2"/>
    <w:rsid w:val="001021C1"/>
    <w:rsid w:val="001025A5"/>
    <w:rsid w:val="001026FD"/>
    <w:rsid w:val="00102B3C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721"/>
    <w:rsid w:val="00113961"/>
    <w:rsid w:val="00113987"/>
    <w:rsid w:val="00113C51"/>
    <w:rsid w:val="00113E15"/>
    <w:rsid w:val="00113EBA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63E"/>
    <w:rsid w:val="00116BC1"/>
    <w:rsid w:val="0011709C"/>
    <w:rsid w:val="001170F8"/>
    <w:rsid w:val="0011711D"/>
    <w:rsid w:val="001172D1"/>
    <w:rsid w:val="00117427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775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DA8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24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2D"/>
    <w:rsid w:val="001370BC"/>
    <w:rsid w:val="00137AC2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638"/>
    <w:rsid w:val="00142B9F"/>
    <w:rsid w:val="00142D32"/>
    <w:rsid w:val="0014300F"/>
    <w:rsid w:val="001430F7"/>
    <w:rsid w:val="001437F3"/>
    <w:rsid w:val="0014392A"/>
    <w:rsid w:val="00143F9A"/>
    <w:rsid w:val="00144168"/>
    <w:rsid w:val="001445FD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9A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3A03"/>
    <w:rsid w:val="00154106"/>
    <w:rsid w:val="001544BA"/>
    <w:rsid w:val="00154584"/>
    <w:rsid w:val="00154B4A"/>
    <w:rsid w:val="00154B96"/>
    <w:rsid w:val="00154BEF"/>
    <w:rsid w:val="0015505F"/>
    <w:rsid w:val="001550D1"/>
    <w:rsid w:val="00155236"/>
    <w:rsid w:val="001552B4"/>
    <w:rsid w:val="0015559A"/>
    <w:rsid w:val="0015564C"/>
    <w:rsid w:val="001558EC"/>
    <w:rsid w:val="00155B5E"/>
    <w:rsid w:val="00155F2B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B8F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3BB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869"/>
    <w:rsid w:val="00176BA9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BA1"/>
    <w:rsid w:val="00183FB2"/>
    <w:rsid w:val="00184064"/>
    <w:rsid w:val="00184458"/>
    <w:rsid w:val="00184476"/>
    <w:rsid w:val="0018454C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7C9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87C"/>
    <w:rsid w:val="001A2A48"/>
    <w:rsid w:val="001A2CA0"/>
    <w:rsid w:val="001A2EFC"/>
    <w:rsid w:val="001A30E1"/>
    <w:rsid w:val="001A33CD"/>
    <w:rsid w:val="001A349A"/>
    <w:rsid w:val="001A3679"/>
    <w:rsid w:val="001A373F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AC2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CD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258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DCD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2A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D92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10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791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963"/>
    <w:rsid w:val="00212EC8"/>
    <w:rsid w:val="002131A3"/>
    <w:rsid w:val="0021343E"/>
    <w:rsid w:val="00213677"/>
    <w:rsid w:val="002136EB"/>
    <w:rsid w:val="00213709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5D22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250"/>
    <w:rsid w:val="0022345A"/>
    <w:rsid w:val="00223627"/>
    <w:rsid w:val="002238B5"/>
    <w:rsid w:val="00223C13"/>
    <w:rsid w:val="00223CA2"/>
    <w:rsid w:val="00224154"/>
    <w:rsid w:val="00224156"/>
    <w:rsid w:val="002243CC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6DD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E2F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8B4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1F0F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5C9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E83"/>
    <w:rsid w:val="00267FA6"/>
    <w:rsid w:val="0027015D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10C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5CE"/>
    <w:rsid w:val="00287910"/>
    <w:rsid w:val="00290055"/>
    <w:rsid w:val="002900DC"/>
    <w:rsid w:val="0029025E"/>
    <w:rsid w:val="0029059D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AA"/>
    <w:rsid w:val="002929B1"/>
    <w:rsid w:val="00292D1C"/>
    <w:rsid w:val="00292E27"/>
    <w:rsid w:val="002933BA"/>
    <w:rsid w:val="0029362F"/>
    <w:rsid w:val="002936B9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541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9BA"/>
    <w:rsid w:val="002A4D73"/>
    <w:rsid w:val="002A5117"/>
    <w:rsid w:val="002A51C5"/>
    <w:rsid w:val="002A5469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A2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78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B7F70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3D3"/>
    <w:rsid w:val="002C44BB"/>
    <w:rsid w:val="002C4ACD"/>
    <w:rsid w:val="002C5012"/>
    <w:rsid w:val="002C5282"/>
    <w:rsid w:val="002C536D"/>
    <w:rsid w:val="002C566D"/>
    <w:rsid w:val="002C5756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29C"/>
    <w:rsid w:val="002D13F5"/>
    <w:rsid w:val="002D165D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0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4E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7F7"/>
    <w:rsid w:val="00307CA8"/>
    <w:rsid w:val="00307D39"/>
    <w:rsid w:val="00307F4A"/>
    <w:rsid w:val="00310236"/>
    <w:rsid w:val="0031042E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33"/>
    <w:rsid w:val="003149DB"/>
    <w:rsid w:val="00314A85"/>
    <w:rsid w:val="00314ACB"/>
    <w:rsid w:val="00314D5E"/>
    <w:rsid w:val="0031523E"/>
    <w:rsid w:val="00315712"/>
    <w:rsid w:val="00315849"/>
    <w:rsid w:val="00315959"/>
    <w:rsid w:val="00316569"/>
    <w:rsid w:val="0031680B"/>
    <w:rsid w:val="003168A1"/>
    <w:rsid w:val="003168F4"/>
    <w:rsid w:val="00316975"/>
    <w:rsid w:val="00316C3C"/>
    <w:rsid w:val="00316CB6"/>
    <w:rsid w:val="00316CCD"/>
    <w:rsid w:val="00316E9B"/>
    <w:rsid w:val="00317207"/>
    <w:rsid w:val="00317307"/>
    <w:rsid w:val="0031743E"/>
    <w:rsid w:val="00317658"/>
    <w:rsid w:val="003176A7"/>
    <w:rsid w:val="003177DB"/>
    <w:rsid w:val="0031780A"/>
    <w:rsid w:val="00317A67"/>
    <w:rsid w:val="00317ABF"/>
    <w:rsid w:val="00317C1E"/>
    <w:rsid w:val="00317EE0"/>
    <w:rsid w:val="00320025"/>
    <w:rsid w:val="0032009C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529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4E1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3A7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C52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3B4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8A8"/>
    <w:rsid w:val="00361D49"/>
    <w:rsid w:val="00361FF4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D00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483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6B1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A7C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3FCC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C15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8"/>
    <w:rsid w:val="003A3159"/>
    <w:rsid w:val="003A35B6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19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610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5F7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8F6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0C9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16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E7C9C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9D"/>
    <w:rsid w:val="00404DBE"/>
    <w:rsid w:val="00404EE4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78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06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1B7B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EDA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006"/>
    <w:rsid w:val="00441C25"/>
    <w:rsid w:val="00441D5F"/>
    <w:rsid w:val="00441F4D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698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663"/>
    <w:rsid w:val="00450CF0"/>
    <w:rsid w:val="00450D51"/>
    <w:rsid w:val="00451025"/>
    <w:rsid w:val="00451209"/>
    <w:rsid w:val="00451347"/>
    <w:rsid w:val="0045145B"/>
    <w:rsid w:val="004518A9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9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07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2FEC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8A2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0E7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4FA8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63F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1DFE"/>
    <w:rsid w:val="00492155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45C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1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3FE8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1B2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2C7F"/>
    <w:rsid w:val="004B2F7A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92D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50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83F"/>
    <w:rsid w:val="004C793A"/>
    <w:rsid w:val="004D029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31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4DB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C42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90B"/>
    <w:rsid w:val="004F0A94"/>
    <w:rsid w:val="004F0E44"/>
    <w:rsid w:val="004F0E7C"/>
    <w:rsid w:val="004F1022"/>
    <w:rsid w:val="004F1190"/>
    <w:rsid w:val="004F11EE"/>
    <w:rsid w:val="004F1416"/>
    <w:rsid w:val="004F176F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AA8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191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42A"/>
    <w:rsid w:val="0050762F"/>
    <w:rsid w:val="005076B5"/>
    <w:rsid w:val="005077EB"/>
    <w:rsid w:val="00507839"/>
    <w:rsid w:val="00507B2F"/>
    <w:rsid w:val="00507B66"/>
    <w:rsid w:val="00507C0B"/>
    <w:rsid w:val="00507D65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069"/>
    <w:rsid w:val="00516918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311"/>
    <w:rsid w:val="00532437"/>
    <w:rsid w:val="00532556"/>
    <w:rsid w:val="00532859"/>
    <w:rsid w:val="005329EB"/>
    <w:rsid w:val="00532DB2"/>
    <w:rsid w:val="005331AB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352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5F6"/>
    <w:rsid w:val="00540606"/>
    <w:rsid w:val="00540746"/>
    <w:rsid w:val="0054082E"/>
    <w:rsid w:val="00540928"/>
    <w:rsid w:val="005410D7"/>
    <w:rsid w:val="00541261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043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D3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CA8"/>
    <w:rsid w:val="00557FA5"/>
    <w:rsid w:val="00560003"/>
    <w:rsid w:val="005600BB"/>
    <w:rsid w:val="0056011D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6EE0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A62"/>
    <w:rsid w:val="00570D86"/>
    <w:rsid w:val="00570D9F"/>
    <w:rsid w:val="00570DE1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9BC"/>
    <w:rsid w:val="00577A1E"/>
    <w:rsid w:val="00577B85"/>
    <w:rsid w:val="00580030"/>
    <w:rsid w:val="00580121"/>
    <w:rsid w:val="005804B4"/>
    <w:rsid w:val="005805EA"/>
    <w:rsid w:val="0058090A"/>
    <w:rsid w:val="00580B5C"/>
    <w:rsid w:val="00581054"/>
    <w:rsid w:val="00581333"/>
    <w:rsid w:val="0058138C"/>
    <w:rsid w:val="0058157E"/>
    <w:rsid w:val="00581B43"/>
    <w:rsid w:val="00581DA8"/>
    <w:rsid w:val="00581E59"/>
    <w:rsid w:val="00581F83"/>
    <w:rsid w:val="00582389"/>
    <w:rsid w:val="0058252F"/>
    <w:rsid w:val="00582852"/>
    <w:rsid w:val="005828BA"/>
    <w:rsid w:val="00582A2A"/>
    <w:rsid w:val="00582B5E"/>
    <w:rsid w:val="00582B7C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66E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9D3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2FAC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90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553"/>
    <w:rsid w:val="00596955"/>
    <w:rsid w:val="00596CF4"/>
    <w:rsid w:val="00596F3D"/>
    <w:rsid w:val="005974C5"/>
    <w:rsid w:val="005974D0"/>
    <w:rsid w:val="00597619"/>
    <w:rsid w:val="0059790D"/>
    <w:rsid w:val="00597C07"/>
    <w:rsid w:val="00597F63"/>
    <w:rsid w:val="005A0072"/>
    <w:rsid w:val="005A0935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3E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6AD2"/>
    <w:rsid w:val="005C7265"/>
    <w:rsid w:val="005C73E8"/>
    <w:rsid w:val="005C7428"/>
    <w:rsid w:val="005C785C"/>
    <w:rsid w:val="005C7902"/>
    <w:rsid w:val="005C7A6B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D66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B08"/>
    <w:rsid w:val="005E1C50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24E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15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757"/>
    <w:rsid w:val="005F78FB"/>
    <w:rsid w:val="005F79E2"/>
    <w:rsid w:val="005F7A12"/>
    <w:rsid w:val="005F7DDA"/>
    <w:rsid w:val="005F7EFA"/>
    <w:rsid w:val="006004E0"/>
    <w:rsid w:val="006005AF"/>
    <w:rsid w:val="006006AD"/>
    <w:rsid w:val="00600741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1FB2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69"/>
    <w:rsid w:val="00606B70"/>
    <w:rsid w:val="00606BB2"/>
    <w:rsid w:val="00607651"/>
    <w:rsid w:val="00607D48"/>
    <w:rsid w:val="0061008F"/>
    <w:rsid w:val="006102FA"/>
    <w:rsid w:val="00610411"/>
    <w:rsid w:val="006105C5"/>
    <w:rsid w:val="0061088F"/>
    <w:rsid w:val="00610C01"/>
    <w:rsid w:val="00610CD1"/>
    <w:rsid w:val="00611357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026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D4C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43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A18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4D9"/>
    <w:rsid w:val="00661800"/>
    <w:rsid w:val="00661976"/>
    <w:rsid w:val="006619E2"/>
    <w:rsid w:val="00661E0A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35D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97E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6E9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5223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57B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B6"/>
    <w:rsid w:val="006B30F5"/>
    <w:rsid w:val="006B3571"/>
    <w:rsid w:val="006B35B4"/>
    <w:rsid w:val="006B36C1"/>
    <w:rsid w:val="006B394E"/>
    <w:rsid w:val="006B3963"/>
    <w:rsid w:val="006B3B35"/>
    <w:rsid w:val="006B3B84"/>
    <w:rsid w:val="006B3C64"/>
    <w:rsid w:val="006B3DA6"/>
    <w:rsid w:val="006B3E30"/>
    <w:rsid w:val="006B423C"/>
    <w:rsid w:val="006B45CC"/>
    <w:rsid w:val="006B4757"/>
    <w:rsid w:val="006B495F"/>
    <w:rsid w:val="006B4E1B"/>
    <w:rsid w:val="006B518F"/>
    <w:rsid w:val="006B56AA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2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2F9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6C2"/>
    <w:rsid w:val="006D5850"/>
    <w:rsid w:val="006D5DAB"/>
    <w:rsid w:val="006D5FA4"/>
    <w:rsid w:val="006D615C"/>
    <w:rsid w:val="006D62C7"/>
    <w:rsid w:val="006D63D9"/>
    <w:rsid w:val="006D6EB3"/>
    <w:rsid w:val="006D6F45"/>
    <w:rsid w:val="006D726B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0D7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132"/>
    <w:rsid w:val="006E2284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C69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2B10"/>
    <w:rsid w:val="006F32DE"/>
    <w:rsid w:val="006F3BD5"/>
    <w:rsid w:val="006F3E5F"/>
    <w:rsid w:val="006F3F80"/>
    <w:rsid w:val="006F4177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5DEA"/>
    <w:rsid w:val="006F60A3"/>
    <w:rsid w:val="006F61D4"/>
    <w:rsid w:val="006F6C27"/>
    <w:rsid w:val="006F6F46"/>
    <w:rsid w:val="006F7163"/>
    <w:rsid w:val="006F71A2"/>
    <w:rsid w:val="0070057E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07FA5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B41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639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12F"/>
    <w:rsid w:val="007226D1"/>
    <w:rsid w:val="00722AAD"/>
    <w:rsid w:val="00722CAC"/>
    <w:rsid w:val="0072332C"/>
    <w:rsid w:val="007234EE"/>
    <w:rsid w:val="007235E3"/>
    <w:rsid w:val="007237F8"/>
    <w:rsid w:val="007238A0"/>
    <w:rsid w:val="00723BBB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0E3D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610"/>
    <w:rsid w:val="0073786E"/>
    <w:rsid w:val="00737D47"/>
    <w:rsid w:val="00737F42"/>
    <w:rsid w:val="00740642"/>
    <w:rsid w:val="00740654"/>
    <w:rsid w:val="00740ABF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52"/>
    <w:rsid w:val="00757EA1"/>
    <w:rsid w:val="00760010"/>
    <w:rsid w:val="0076022E"/>
    <w:rsid w:val="007602D8"/>
    <w:rsid w:val="00760A18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9C1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99A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CA2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0F0"/>
    <w:rsid w:val="00782278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2FF1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387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D0A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1D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363"/>
    <w:rsid w:val="007B045C"/>
    <w:rsid w:val="007B07B5"/>
    <w:rsid w:val="007B0CD7"/>
    <w:rsid w:val="007B0CE4"/>
    <w:rsid w:val="007B0EDA"/>
    <w:rsid w:val="007B10B0"/>
    <w:rsid w:val="007B10DC"/>
    <w:rsid w:val="007B14EC"/>
    <w:rsid w:val="007B153D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635"/>
    <w:rsid w:val="007B2831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59A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5B4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397"/>
    <w:rsid w:val="007D5405"/>
    <w:rsid w:val="007D55D6"/>
    <w:rsid w:val="007D59A8"/>
    <w:rsid w:val="007D5A65"/>
    <w:rsid w:val="007D5B50"/>
    <w:rsid w:val="007D5DF4"/>
    <w:rsid w:val="007D5F22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6B9"/>
    <w:rsid w:val="007F3DB8"/>
    <w:rsid w:val="007F3E8D"/>
    <w:rsid w:val="007F403E"/>
    <w:rsid w:val="007F410D"/>
    <w:rsid w:val="007F462C"/>
    <w:rsid w:val="007F4B06"/>
    <w:rsid w:val="007F4B65"/>
    <w:rsid w:val="007F5056"/>
    <w:rsid w:val="007F52EC"/>
    <w:rsid w:val="007F534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345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31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135"/>
    <w:rsid w:val="00816216"/>
    <w:rsid w:val="0081637D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CE9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3B7"/>
    <w:rsid w:val="00823584"/>
    <w:rsid w:val="008235AE"/>
    <w:rsid w:val="008236CD"/>
    <w:rsid w:val="00823779"/>
    <w:rsid w:val="00823B01"/>
    <w:rsid w:val="00824064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4E1D"/>
    <w:rsid w:val="00825217"/>
    <w:rsid w:val="0082525F"/>
    <w:rsid w:val="0082535A"/>
    <w:rsid w:val="008253B6"/>
    <w:rsid w:val="008253D7"/>
    <w:rsid w:val="008253F3"/>
    <w:rsid w:val="00825515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A52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830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0E9E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B8F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18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3F4B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00B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6D5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AAC"/>
    <w:rsid w:val="00891C11"/>
    <w:rsid w:val="0089242E"/>
    <w:rsid w:val="008926FA"/>
    <w:rsid w:val="00892FCD"/>
    <w:rsid w:val="00893064"/>
    <w:rsid w:val="008930E4"/>
    <w:rsid w:val="00893296"/>
    <w:rsid w:val="008932D7"/>
    <w:rsid w:val="0089338C"/>
    <w:rsid w:val="0089349D"/>
    <w:rsid w:val="008935A3"/>
    <w:rsid w:val="008936EA"/>
    <w:rsid w:val="0089381E"/>
    <w:rsid w:val="00893BE3"/>
    <w:rsid w:val="00894092"/>
    <w:rsid w:val="008945A6"/>
    <w:rsid w:val="0089469B"/>
    <w:rsid w:val="0089485E"/>
    <w:rsid w:val="00894D5D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3A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E14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22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79F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230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533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69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1DA9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97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25F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6C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48C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AC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3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140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75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6EB3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08"/>
    <w:rsid w:val="00952AB8"/>
    <w:rsid w:val="00952AC7"/>
    <w:rsid w:val="00952B33"/>
    <w:rsid w:val="00952CA3"/>
    <w:rsid w:val="00952E51"/>
    <w:rsid w:val="00952F46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46A"/>
    <w:rsid w:val="00955666"/>
    <w:rsid w:val="00955742"/>
    <w:rsid w:val="009557FD"/>
    <w:rsid w:val="00955AB7"/>
    <w:rsid w:val="00955C56"/>
    <w:rsid w:val="00955ED9"/>
    <w:rsid w:val="00955EDD"/>
    <w:rsid w:val="00955F20"/>
    <w:rsid w:val="00956ABA"/>
    <w:rsid w:val="00956AF8"/>
    <w:rsid w:val="00956BED"/>
    <w:rsid w:val="0095712F"/>
    <w:rsid w:val="009571BF"/>
    <w:rsid w:val="009573AE"/>
    <w:rsid w:val="0095741C"/>
    <w:rsid w:val="0095751B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642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866"/>
    <w:rsid w:val="00965E87"/>
    <w:rsid w:val="00965ED9"/>
    <w:rsid w:val="00966223"/>
    <w:rsid w:val="009662FC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D78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B8F"/>
    <w:rsid w:val="00983CE8"/>
    <w:rsid w:val="00983E44"/>
    <w:rsid w:val="00983EBB"/>
    <w:rsid w:val="00983F63"/>
    <w:rsid w:val="0098431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5D47"/>
    <w:rsid w:val="00986146"/>
    <w:rsid w:val="00986212"/>
    <w:rsid w:val="009862A1"/>
    <w:rsid w:val="00986398"/>
    <w:rsid w:val="00986797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BA9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17E"/>
    <w:rsid w:val="009953E5"/>
    <w:rsid w:val="00995404"/>
    <w:rsid w:val="009955CC"/>
    <w:rsid w:val="009957CA"/>
    <w:rsid w:val="00995CD7"/>
    <w:rsid w:val="00996042"/>
    <w:rsid w:val="00996311"/>
    <w:rsid w:val="009964A0"/>
    <w:rsid w:val="009965E6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947"/>
    <w:rsid w:val="009A2B8E"/>
    <w:rsid w:val="009A3232"/>
    <w:rsid w:val="009A346E"/>
    <w:rsid w:val="009A357B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3EDC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81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75D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372"/>
    <w:rsid w:val="009B63E6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CC7"/>
    <w:rsid w:val="009C0F64"/>
    <w:rsid w:val="009C118A"/>
    <w:rsid w:val="009C124F"/>
    <w:rsid w:val="009C1282"/>
    <w:rsid w:val="009C1450"/>
    <w:rsid w:val="009C158A"/>
    <w:rsid w:val="009C1666"/>
    <w:rsid w:val="009C16C8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1E"/>
    <w:rsid w:val="009C69C2"/>
    <w:rsid w:val="009C6CED"/>
    <w:rsid w:val="009C7C29"/>
    <w:rsid w:val="009C7D57"/>
    <w:rsid w:val="009D004F"/>
    <w:rsid w:val="009D01DE"/>
    <w:rsid w:val="009D0664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6D9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475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88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5EE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35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A7B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2EE6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2F17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90E"/>
    <w:rsid w:val="00A55AA9"/>
    <w:rsid w:val="00A55E88"/>
    <w:rsid w:val="00A55E9B"/>
    <w:rsid w:val="00A5624B"/>
    <w:rsid w:val="00A562A6"/>
    <w:rsid w:val="00A56CFC"/>
    <w:rsid w:val="00A57398"/>
    <w:rsid w:val="00A57C08"/>
    <w:rsid w:val="00A602F6"/>
    <w:rsid w:val="00A609A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39F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AE5"/>
    <w:rsid w:val="00A67F7A"/>
    <w:rsid w:val="00A70440"/>
    <w:rsid w:val="00A705F4"/>
    <w:rsid w:val="00A70636"/>
    <w:rsid w:val="00A70B47"/>
    <w:rsid w:val="00A70CF2"/>
    <w:rsid w:val="00A70D76"/>
    <w:rsid w:val="00A71001"/>
    <w:rsid w:val="00A7104E"/>
    <w:rsid w:val="00A711C1"/>
    <w:rsid w:val="00A7134A"/>
    <w:rsid w:val="00A713CF"/>
    <w:rsid w:val="00A715C9"/>
    <w:rsid w:val="00A71A2A"/>
    <w:rsid w:val="00A71C95"/>
    <w:rsid w:val="00A71DD9"/>
    <w:rsid w:val="00A71E25"/>
    <w:rsid w:val="00A71F2B"/>
    <w:rsid w:val="00A72133"/>
    <w:rsid w:val="00A72404"/>
    <w:rsid w:val="00A729AB"/>
    <w:rsid w:val="00A72B10"/>
    <w:rsid w:val="00A72C5E"/>
    <w:rsid w:val="00A72DB9"/>
    <w:rsid w:val="00A72DBD"/>
    <w:rsid w:val="00A72FCA"/>
    <w:rsid w:val="00A735F8"/>
    <w:rsid w:val="00A7376D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45A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0D88"/>
    <w:rsid w:val="00A8117A"/>
    <w:rsid w:val="00A8158A"/>
    <w:rsid w:val="00A81BDD"/>
    <w:rsid w:val="00A81C31"/>
    <w:rsid w:val="00A81E43"/>
    <w:rsid w:val="00A8204B"/>
    <w:rsid w:val="00A821A8"/>
    <w:rsid w:val="00A82423"/>
    <w:rsid w:val="00A82B27"/>
    <w:rsid w:val="00A82CA0"/>
    <w:rsid w:val="00A82E8F"/>
    <w:rsid w:val="00A82FDA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5D2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5E37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0D8"/>
    <w:rsid w:val="00A97197"/>
    <w:rsid w:val="00A97212"/>
    <w:rsid w:val="00A974F5"/>
    <w:rsid w:val="00A97583"/>
    <w:rsid w:val="00A97A29"/>
    <w:rsid w:val="00A97F6A"/>
    <w:rsid w:val="00AA0640"/>
    <w:rsid w:val="00AA06CD"/>
    <w:rsid w:val="00AA06F2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2F1"/>
    <w:rsid w:val="00AA3308"/>
    <w:rsid w:val="00AA358A"/>
    <w:rsid w:val="00AA3665"/>
    <w:rsid w:val="00AA36DB"/>
    <w:rsid w:val="00AA36DC"/>
    <w:rsid w:val="00AA3E8E"/>
    <w:rsid w:val="00AA3EBF"/>
    <w:rsid w:val="00AA40F2"/>
    <w:rsid w:val="00AA4355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0C3"/>
    <w:rsid w:val="00AB3551"/>
    <w:rsid w:val="00AB36B9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6B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ADC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2FD4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6F3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2F59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8E7"/>
    <w:rsid w:val="00B00A86"/>
    <w:rsid w:val="00B00AC7"/>
    <w:rsid w:val="00B01430"/>
    <w:rsid w:val="00B01846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7E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1F5"/>
    <w:rsid w:val="00B062D9"/>
    <w:rsid w:val="00B0631E"/>
    <w:rsid w:val="00B06A27"/>
    <w:rsid w:val="00B06B96"/>
    <w:rsid w:val="00B06B9F"/>
    <w:rsid w:val="00B06C74"/>
    <w:rsid w:val="00B06CFA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1786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326D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63C"/>
    <w:rsid w:val="00B34792"/>
    <w:rsid w:val="00B3499F"/>
    <w:rsid w:val="00B34AC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26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444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2E9"/>
    <w:rsid w:val="00B524B9"/>
    <w:rsid w:val="00B52516"/>
    <w:rsid w:val="00B529B9"/>
    <w:rsid w:val="00B52B30"/>
    <w:rsid w:val="00B53020"/>
    <w:rsid w:val="00B53165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0B6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396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5FA6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DB2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3FB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76E"/>
    <w:rsid w:val="00B959E6"/>
    <w:rsid w:val="00B95C5F"/>
    <w:rsid w:val="00B95E0F"/>
    <w:rsid w:val="00B95E26"/>
    <w:rsid w:val="00B95E74"/>
    <w:rsid w:val="00B9614A"/>
    <w:rsid w:val="00B9644C"/>
    <w:rsid w:val="00B964B9"/>
    <w:rsid w:val="00B96629"/>
    <w:rsid w:val="00B9697C"/>
    <w:rsid w:val="00B96ADA"/>
    <w:rsid w:val="00B96B47"/>
    <w:rsid w:val="00B96C56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4BC"/>
    <w:rsid w:val="00BA161E"/>
    <w:rsid w:val="00BA18C5"/>
    <w:rsid w:val="00BA1955"/>
    <w:rsid w:val="00BA1B57"/>
    <w:rsid w:val="00BA1E4C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88A"/>
    <w:rsid w:val="00BA59F6"/>
    <w:rsid w:val="00BA5A61"/>
    <w:rsid w:val="00BA5D91"/>
    <w:rsid w:val="00BA5FA6"/>
    <w:rsid w:val="00BA610D"/>
    <w:rsid w:val="00BA66DF"/>
    <w:rsid w:val="00BA6A39"/>
    <w:rsid w:val="00BA6ACE"/>
    <w:rsid w:val="00BA7145"/>
    <w:rsid w:val="00BA71A0"/>
    <w:rsid w:val="00BA72E4"/>
    <w:rsid w:val="00BA73C0"/>
    <w:rsid w:val="00BA7503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B11"/>
    <w:rsid w:val="00BB4E83"/>
    <w:rsid w:val="00BB4F07"/>
    <w:rsid w:val="00BB5258"/>
    <w:rsid w:val="00BB52B3"/>
    <w:rsid w:val="00BB5669"/>
    <w:rsid w:val="00BB5BCC"/>
    <w:rsid w:val="00BB5F7C"/>
    <w:rsid w:val="00BB645A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41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63D"/>
    <w:rsid w:val="00BC47C7"/>
    <w:rsid w:val="00BC4DC6"/>
    <w:rsid w:val="00BC4EFB"/>
    <w:rsid w:val="00BC5012"/>
    <w:rsid w:val="00BC550A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C44"/>
    <w:rsid w:val="00BD5E66"/>
    <w:rsid w:val="00BD60BB"/>
    <w:rsid w:val="00BD61FD"/>
    <w:rsid w:val="00BD6400"/>
    <w:rsid w:val="00BD642C"/>
    <w:rsid w:val="00BD6646"/>
    <w:rsid w:val="00BD66C0"/>
    <w:rsid w:val="00BD6D03"/>
    <w:rsid w:val="00BD6DCC"/>
    <w:rsid w:val="00BD7318"/>
    <w:rsid w:val="00BD74BE"/>
    <w:rsid w:val="00BD7660"/>
    <w:rsid w:val="00BD77ED"/>
    <w:rsid w:val="00BD7C48"/>
    <w:rsid w:val="00BD7EE8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5DF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CD1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7D2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07C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8B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4EB7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35B"/>
    <w:rsid w:val="00C419B2"/>
    <w:rsid w:val="00C41BC2"/>
    <w:rsid w:val="00C41CE4"/>
    <w:rsid w:val="00C41E25"/>
    <w:rsid w:val="00C41EAF"/>
    <w:rsid w:val="00C41EF4"/>
    <w:rsid w:val="00C42206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C2D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75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AC2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3FD4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A27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90B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938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15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0D2"/>
    <w:rsid w:val="00C81180"/>
    <w:rsid w:val="00C81287"/>
    <w:rsid w:val="00C8156D"/>
    <w:rsid w:val="00C816DC"/>
    <w:rsid w:val="00C81787"/>
    <w:rsid w:val="00C81806"/>
    <w:rsid w:val="00C8183F"/>
    <w:rsid w:val="00C8187C"/>
    <w:rsid w:val="00C82726"/>
    <w:rsid w:val="00C82A87"/>
    <w:rsid w:val="00C82C17"/>
    <w:rsid w:val="00C82D1C"/>
    <w:rsid w:val="00C830EB"/>
    <w:rsid w:val="00C831E4"/>
    <w:rsid w:val="00C83589"/>
    <w:rsid w:val="00C8360C"/>
    <w:rsid w:val="00C83944"/>
    <w:rsid w:val="00C83B92"/>
    <w:rsid w:val="00C83E3C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72A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03"/>
    <w:rsid w:val="00C87C7A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EF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562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672"/>
    <w:rsid w:val="00C977BF"/>
    <w:rsid w:val="00C97B74"/>
    <w:rsid w:val="00CA01BA"/>
    <w:rsid w:val="00CA053C"/>
    <w:rsid w:val="00CA05D0"/>
    <w:rsid w:val="00CA09A4"/>
    <w:rsid w:val="00CA1029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5E1F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32A"/>
    <w:rsid w:val="00CB54B6"/>
    <w:rsid w:val="00CB5919"/>
    <w:rsid w:val="00CB60FF"/>
    <w:rsid w:val="00CB622F"/>
    <w:rsid w:val="00CB6675"/>
    <w:rsid w:val="00CB66B7"/>
    <w:rsid w:val="00CB67AD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06D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9EE"/>
    <w:rsid w:val="00CD5B57"/>
    <w:rsid w:val="00CD5C63"/>
    <w:rsid w:val="00CD5D5F"/>
    <w:rsid w:val="00CD5D70"/>
    <w:rsid w:val="00CD5D93"/>
    <w:rsid w:val="00CD5E92"/>
    <w:rsid w:val="00CD60E6"/>
    <w:rsid w:val="00CD65DC"/>
    <w:rsid w:val="00CD6797"/>
    <w:rsid w:val="00CD6860"/>
    <w:rsid w:val="00CD6A8F"/>
    <w:rsid w:val="00CD6F1E"/>
    <w:rsid w:val="00CD70A2"/>
    <w:rsid w:val="00CD7184"/>
    <w:rsid w:val="00CD743D"/>
    <w:rsid w:val="00CD7538"/>
    <w:rsid w:val="00CD7623"/>
    <w:rsid w:val="00CD768D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1E03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E84"/>
    <w:rsid w:val="00CE5F26"/>
    <w:rsid w:val="00CE631D"/>
    <w:rsid w:val="00CE63D3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021"/>
    <w:rsid w:val="00CF052E"/>
    <w:rsid w:val="00CF077E"/>
    <w:rsid w:val="00CF0C20"/>
    <w:rsid w:val="00CF0CA4"/>
    <w:rsid w:val="00CF1105"/>
    <w:rsid w:val="00CF14AE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28B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4D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680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6A6E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4FB5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0E9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62E"/>
    <w:rsid w:val="00D446D1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AE0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CF3"/>
    <w:rsid w:val="00D46DC8"/>
    <w:rsid w:val="00D471CA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66"/>
    <w:rsid w:val="00D607F7"/>
    <w:rsid w:val="00D6083F"/>
    <w:rsid w:val="00D6090A"/>
    <w:rsid w:val="00D60BC8"/>
    <w:rsid w:val="00D60C14"/>
    <w:rsid w:val="00D60D5C"/>
    <w:rsid w:val="00D613B7"/>
    <w:rsid w:val="00D613F8"/>
    <w:rsid w:val="00D6159C"/>
    <w:rsid w:val="00D61710"/>
    <w:rsid w:val="00D61BF6"/>
    <w:rsid w:val="00D61C99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3F16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43D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775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20D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BD5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3B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6E76"/>
    <w:rsid w:val="00D87118"/>
    <w:rsid w:val="00D8729F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0DD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8F5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1B5"/>
    <w:rsid w:val="00DB2276"/>
    <w:rsid w:val="00DB23A6"/>
    <w:rsid w:val="00DB23F4"/>
    <w:rsid w:val="00DB276B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5BA"/>
    <w:rsid w:val="00DC0647"/>
    <w:rsid w:val="00DC096E"/>
    <w:rsid w:val="00DC0C0F"/>
    <w:rsid w:val="00DC0F74"/>
    <w:rsid w:val="00DC1187"/>
    <w:rsid w:val="00DC1A6E"/>
    <w:rsid w:val="00DC1DF5"/>
    <w:rsid w:val="00DC219B"/>
    <w:rsid w:val="00DC26DF"/>
    <w:rsid w:val="00DC2744"/>
    <w:rsid w:val="00DC2A66"/>
    <w:rsid w:val="00DC2AA1"/>
    <w:rsid w:val="00DC2D2B"/>
    <w:rsid w:val="00DC2D58"/>
    <w:rsid w:val="00DC2E67"/>
    <w:rsid w:val="00DC2F6C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0D5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4C2C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624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A3D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CA0"/>
    <w:rsid w:val="00DF4D80"/>
    <w:rsid w:val="00DF5015"/>
    <w:rsid w:val="00DF53D6"/>
    <w:rsid w:val="00DF5573"/>
    <w:rsid w:val="00DF5E2A"/>
    <w:rsid w:val="00DF625F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01"/>
    <w:rsid w:val="00E03B35"/>
    <w:rsid w:val="00E03BE2"/>
    <w:rsid w:val="00E0425A"/>
    <w:rsid w:val="00E0438C"/>
    <w:rsid w:val="00E04521"/>
    <w:rsid w:val="00E0476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5D2F"/>
    <w:rsid w:val="00E0665D"/>
    <w:rsid w:val="00E06778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B47"/>
    <w:rsid w:val="00E07C89"/>
    <w:rsid w:val="00E07DE0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A3A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DAE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414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621"/>
    <w:rsid w:val="00E30717"/>
    <w:rsid w:val="00E30EAC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878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CC4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827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70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AEA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12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67EA4"/>
    <w:rsid w:val="00E70079"/>
    <w:rsid w:val="00E700C9"/>
    <w:rsid w:val="00E70128"/>
    <w:rsid w:val="00E70270"/>
    <w:rsid w:val="00E7060A"/>
    <w:rsid w:val="00E7086A"/>
    <w:rsid w:val="00E7093B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71"/>
    <w:rsid w:val="00E73690"/>
    <w:rsid w:val="00E737C2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0E0"/>
    <w:rsid w:val="00E84986"/>
    <w:rsid w:val="00E8507B"/>
    <w:rsid w:val="00E853B8"/>
    <w:rsid w:val="00E854A6"/>
    <w:rsid w:val="00E85E97"/>
    <w:rsid w:val="00E863D7"/>
    <w:rsid w:val="00E86853"/>
    <w:rsid w:val="00E86C63"/>
    <w:rsid w:val="00E8713D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28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87C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0E9"/>
    <w:rsid w:val="00EB01C0"/>
    <w:rsid w:val="00EB02FF"/>
    <w:rsid w:val="00EB040D"/>
    <w:rsid w:val="00EB04AC"/>
    <w:rsid w:val="00EB11A1"/>
    <w:rsid w:val="00EB124B"/>
    <w:rsid w:val="00EB12F2"/>
    <w:rsid w:val="00EB130A"/>
    <w:rsid w:val="00EB1B4C"/>
    <w:rsid w:val="00EB1BF2"/>
    <w:rsid w:val="00EB1DE8"/>
    <w:rsid w:val="00EB1E13"/>
    <w:rsid w:val="00EB204A"/>
    <w:rsid w:val="00EB2109"/>
    <w:rsid w:val="00EB216E"/>
    <w:rsid w:val="00EB2439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17A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AA"/>
    <w:rsid w:val="00EB61FC"/>
    <w:rsid w:val="00EB65E5"/>
    <w:rsid w:val="00EB6631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0F5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6DE8"/>
    <w:rsid w:val="00EC700C"/>
    <w:rsid w:val="00EC712D"/>
    <w:rsid w:val="00EC73BC"/>
    <w:rsid w:val="00EC74C3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37C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646"/>
    <w:rsid w:val="00ED68E1"/>
    <w:rsid w:val="00ED6D07"/>
    <w:rsid w:val="00ED6F99"/>
    <w:rsid w:val="00ED747A"/>
    <w:rsid w:val="00ED762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5A8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BCA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ABF"/>
    <w:rsid w:val="00EF7CFA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2A1"/>
    <w:rsid w:val="00F13381"/>
    <w:rsid w:val="00F13A6E"/>
    <w:rsid w:val="00F13D9D"/>
    <w:rsid w:val="00F1452A"/>
    <w:rsid w:val="00F1480B"/>
    <w:rsid w:val="00F14B5E"/>
    <w:rsid w:val="00F14E66"/>
    <w:rsid w:val="00F15208"/>
    <w:rsid w:val="00F1548F"/>
    <w:rsid w:val="00F157BD"/>
    <w:rsid w:val="00F159C7"/>
    <w:rsid w:val="00F15ADC"/>
    <w:rsid w:val="00F15D3B"/>
    <w:rsid w:val="00F15DEB"/>
    <w:rsid w:val="00F15E4B"/>
    <w:rsid w:val="00F161BF"/>
    <w:rsid w:val="00F163BB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81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243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8CB"/>
    <w:rsid w:val="00F349A9"/>
    <w:rsid w:val="00F35017"/>
    <w:rsid w:val="00F350A6"/>
    <w:rsid w:val="00F351F2"/>
    <w:rsid w:val="00F3536B"/>
    <w:rsid w:val="00F354A2"/>
    <w:rsid w:val="00F354FB"/>
    <w:rsid w:val="00F35858"/>
    <w:rsid w:val="00F35A6E"/>
    <w:rsid w:val="00F35AA9"/>
    <w:rsid w:val="00F35BEA"/>
    <w:rsid w:val="00F35EB7"/>
    <w:rsid w:val="00F361DC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71B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9E9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5B"/>
    <w:rsid w:val="00F57EA3"/>
    <w:rsid w:val="00F57F07"/>
    <w:rsid w:val="00F602AC"/>
    <w:rsid w:val="00F60388"/>
    <w:rsid w:val="00F60475"/>
    <w:rsid w:val="00F60930"/>
    <w:rsid w:val="00F60F03"/>
    <w:rsid w:val="00F60FAE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469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8EE"/>
    <w:rsid w:val="00F8198A"/>
    <w:rsid w:val="00F81A29"/>
    <w:rsid w:val="00F81CBC"/>
    <w:rsid w:val="00F81EC5"/>
    <w:rsid w:val="00F81F61"/>
    <w:rsid w:val="00F82308"/>
    <w:rsid w:val="00F82352"/>
    <w:rsid w:val="00F8243C"/>
    <w:rsid w:val="00F82957"/>
    <w:rsid w:val="00F82D6C"/>
    <w:rsid w:val="00F82E08"/>
    <w:rsid w:val="00F8302C"/>
    <w:rsid w:val="00F83BAE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28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954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753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3C1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A37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7C7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BCA"/>
    <w:rsid w:val="00FD2DF4"/>
    <w:rsid w:val="00FD2F13"/>
    <w:rsid w:val="00FD3006"/>
    <w:rsid w:val="00FD3286"/>
    <w:rsid w:val="00FD399C"/>
    <w:rsid w:val="00FD3CC3"/>
    <w:rsid w:val="00FD3DE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945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1E64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465"/>
    <w:rsid w:val="00FE664C"/>
    <w:rsid w:val="00FE6741"/>
    <w:rsid w:val="00FE68E8"/>
    <w:rsid w:val="00FE6ECF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CCB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uiPriority w:val="99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186-4737-401F-A5AC-F3D75B9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47571</TotalTime>
  <Pages>15</Pages>
  <Words>3096</Words>
  <Characters>22815</Characters>
  <Application>Microsoft Office Word</Application>
  <DocSecurity>0</DocSecurity>
  <Lines>190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25860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10139</cp:revision>
  <cp:lastPrinted>2025-02-18T12:03:00Z</cp:lastPrinted>
  <dcterms:created xsi:type="dcterms:W3CDTF">2015-06-17T04:59:00Z</dcterms:created>
  <dcterms:modified xsi:type="dcterms:W3CDTF">2025-03-18T10:14:00Z</dcterms:modified>
</cp:coreProperties>
</file>