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margin" w:tblpXSpec="right" w:tblpY="11611"/>
        <w:tblW w:w="1899" w:type="pct"/>
        <w:tblLook w:val="04A0" w:firstRow="1" w:lastRow="0" w:firstColumn="1" w:lastColumn="0" w:noHBand="0" w:noVBand="1"/>
      </w:tblPr>
      <w:tblGrid>
        <w:gridCol w:w="3572"/>
      </w:tblGrid>
      <w:tr w:rsidR="000F0889" w:rsidRPr="000F0889" w14:paraId="2FB11ADC" w14:textId="77777777" w:rsidTr="006D635C">
        <w:tc>
          <w:tcPr>
            <w:tcW w:w="35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614503D6" w14:textId="77777777" w:rsidR="006D635C" w:rsidRPr="000F0889" w:rsidRDefault="006D635C" w:rsidP="006D635C">
            <w:pPr>
              <w:pStyle w:val="Bezodstpw"/>
              <w:rPr>
                <w:rFonts w:ascii="Poppins" w:hAnsi="Poppins" w:cs="Poppins"/>
              </w:rPr>
            </w:pPr>
          </w:p>
        </w:tc>
      </w:tr>
    </w:tbl>
    <w:p w14:paraId="69445B25" w14:textId="77777777" w:rsidR="005726DD" w:rsidRDefault="005726DD" w:rsidP="00FD0A67">
      <w:pPr>
        <w:pStyle w:val="Nagwek2"/>
        <w:rPr>
          <w:rFonts w:ascii="Poppins" w:hAnsi="Poppins" w:cs="Poppins"/>
        </w:rPr>
      </w:pPr>
      <w:bookmarkStart w:id="0" w:name="_Toc125623470"/>
      <w:bookmarkStart w:id="1" w:name="_Toc170808827"/>
    </w:p>
    <w:p w14:paraId="438A0E2A" w14:textId="7E699A6A" w:rsidR="00FD0A67" w:rsidRPr="00FD0A67" w:rsidRDefault="00FD0A67" w:rsidP="00FD0A67">
      <w:pPr>
        <w:pStyle w:val="Nagwek2"/>
        <w:rPr>
          <w:rFonts w:ascii="Poppins" w:hAnsi="Poppins" w:cs="Poppins"/>
        </w:rPr>
      </w:pPr>
      <w:r w:rsidRPr="00FD0A67">
        <w:rPr>
          <w:rFonts w:ascii="Poppins" w:hAnsi="Poppins" w:cs="Poppins"/>
        </w:rPr>
        <w:t>Załącznik nr 5 do SWZ</w:t>
      </w:r>
      <w:bookmarkEnd w:id="0"/>
    </w:p>
    <w:p w14:paraId="224E4A02" w14:textId="77777777" w:rsidR="00FD0A67" w:rsidRPr="00FD0A67" w:rsidRDefault="00FD0A67" w:rsidP="00FD0A67">
      <w:pPr>
        <w:ind w:right="-92"/>
        <w:rPr>
          <w:rFonts w:ascii="Poppins" w:hAnsi="Poppins" w:cs="Poppins"/>
          <w:i/>
          <w:sz w:val="16"/>
          <w:szCs w:val="16"/>
        </w:rPr>
      </w:pPr>
      <w:r w:rsidRPr="00FD0A67">
        <w:rPr>
          <w:rFonts w:ascii="Poppins" w:hAnsi="Poppins" w:cs="Poppins"/>
          <w:i/>
          <w:sz w:val="16"/>
          <w:szCs w:val="16"/>
        </w:rPr>
        <w:t>(pełna nazwa/firma, adres podmiotu udostępniającego)</w:t>
      </w:r>
    </w:p>
    <w:p w14:paraId="5445B8BE" w14:textId="6F1D55A4" w:rsidR="00FD0A67" w:rsidRPr="00FD0A67" w:rsidRDefault="00FD0A67" w:rsidP="00FD0A67">
      <w:pPr>
        <w:tabs>
          <w:tab w:val="left" w:pos="2410"/>
        </w:tabs>
        <w:ind w:right="50"/>
        <w:rPr>
          <w:rFonts w:ascii="Poppins" w:hAnsi="Poppins" w:cs="Poppins"/>
          <w:i/>
          <w:sz w:val="16"/>
          <w:szCs w:val="16"/>
        </w:rPr>
      </w:pPr>
      <w:r w:rsidRPr="00FD0A67">
        <w:rPr>
          <w:rFonts w:ascii="Poppins" w:hAnsi="Poppins" w:cs="Poppins"/>
        </w:rPr>
        <w:t xml:space="preserve">Oświadczenie Wykonawcy: </w:t>
      </w:r>
      <w:r w:rsidRPr="00FD0A67">
        <w:rPr>
          <w:rFonts w:ascii="Poppins" w:hAnsi="Poppins" w:cs="Poppins"/>
          <w:i/>
          <w:sz w:val="16"/>
          <w:szCs w:val="16"/>
        </w:rPr>
        <w:t>pełna nazwa/firma, adres Wykonawcy</w:t>
      </w:r>
    </w:p>
    <w:p w14:paraId="11CD4371" w14:textId="77777777" w:rsidR="00FD0A67" w:rsidRPr="00FD0A67" w:rsidRDefault="00FD0A67" w:rsidP="00FD0A67">
      <w:pPr>
        <w:pStyle w:val="Tekstblokowy"/>
        <w:tabs>
          <w:tab w:val="left" w:pos="0"/>
          <w:tab w:val="left" w:pos="360"/>
          <w:tab w:val="left" w:pos="9639"/>
        </w:tabs>
        <w:ind w:left="0" w:right="-57" w:firstLine="0"/>
        <w:rPr>
          <w:rFonts w:ascii="Poppins" w:hAnsi="Poppins" w:cs="Poppins"/>
          <w:color w:val="auto"/>
          <w:szCs w:val="20"/>
        </w:rPr>
      </w:pPr>
      <w:r w:rsidRPr="00FD0A67">
        <w:rPr>
          <w:rFonts w:ascii="Poppins" w:hAnsi="Poppins" w:cs="Poppins"/>
          <w:color w:val="auto"/>
          <w:szCs w:val="20"/>
        </w:rPr>
        <w:t>dotyczące zdolności technicznej (doświadczenie Wykonawcy – wykaz robót budowlanych)</w:t>
      </w:r>
    </w:p>
    <w:p w14:paraId="0AA1078B" w14:textId="77777777" w:rsidR="00FD0A67" w:rsidRPr="00FD0A67" w:rsidRDefault="00FD0A67" w:rsidP="00FD0A67">
      <w:pPr>
        <w:adjustRightInd w:val="0"/>
        <w:rPr>
          <w:rFonts w:ascii="Poppins" w:hAnsi="Poppins" w:cs="Poppins"/>
          <w:b/>
          <w:sz w:val="18"/>
          <w:szCs w:val="18"/>
        </w:rPr>
      </w:pPr>
      <w:r w:rsidRPr="00FD0A67">
        <w:rPr>
          <w:rFonts w:ascii="Poppins" w:hAnsi="Poppins" w:cs="Poppins"/>
          <w:b/>
          <w:sz w:val="18"/>
          <w:szCs w:val="18"/>
        </w:rPr>
        <w:t>Składane na potwierdzenie spełnienia warunków udziału w postępowaniu o udzielenie zamówienia publicznego pn.:</w:t>
      </w:r>
    </w:p>
    <w:p w14:paraId="5EAB0988" w14:textId="3E3649B5" w:rsidR="00FD0A67" w:rsidRPr="009207F6" w:rsidRDefault="002B69DE" w:rsidP="00FD0A67">
      <w:pPr>
        <w:pStyle w:val="Tekstpodstawowy3"/>
        <w:spacing w:after="0" w:line="240" w:lineRule="auto"/>
        <w:rPr>
          <w:rFonts w:ascii="Poppins" w:hAnsi="Poppins" w:cs="Poppins"/>
          <w:bCs/>
          <w:color w:val="000000"/>
          <w:sz w:val="28"/>
          <w:szCs w:val="28"/>
          <w:vertAlign w:val="superscript"/>
          <w:lang w:eastAsia="ko-KR"/>
        </w:rPr>
      </w:pPr>
      <w:r w:rsidRPr="002B69DE">
        <w:rPr>
          <w:rFonts w:ascii="Poppins" w:hAnsi="Poppins" w:cs="Poppins"/>
          <w:b/>
          <w:sz w:val="28"/>
          <w:szCs w:val="28"/>
        </w:rPr>
        <w:t xml:space="preserve">Wymiana stolarki okiennej drewnianej na nową </w:t>
      </w:r>
      <w:r w:rsidR="006A353C">
        <w:rPr>
          <w:rFonts w:ascii="Poppins" w:hAnsi="Poppins" w:cs="Poppins"/>
          <w:b/>
          <w:sz w:val="28"/>
          <w:szCs w:val="28"/>
        </w:rPr>
        <w:t>drewnianą</w:t>
      </w:r>
      <w:r w:rsidRPr="002B69DE">
        <w:rPr>
          <w:rFonts w:ascii="Poppins" w:hAnsi="Poppins" w:cs="Poppins"/>
          <w:b/>
          <w:sz w:val="28"/>
          <w:szCs w:val="28"/>
        </w:rPr>
        <w:t xml:space="preserve"> w zasobach gminnych administrowanych przez </w:t>
      </w:r>
      <w:r w:rsidR="00FD0A67" w:rsidRPr="009207F6">
        <w:rPr>
          <w:rFonts w:ascii="Poppins" w:hAnsi="Poppins" w:cs="Poppins"/>
          <w:b/>
          <w:sz w:val="28"/>
          <w:szCs w:val="28"/>
        </w:rPr>
        <w:t>ZGM</w:t>
      </w:r>
    </w:p>
    <w:p w14:paraId="62997C6C" w14:textId="77777777" w:rsidR="00FD0A67" w:rsidRPr="00FD0A67" w:rsidRDefault="00FD0A67" w:rsidP="00FD0A67">
      <w:pPr>
        <w:pStyle w:val="Tekstpodstawowy3"/>
        <w:spacing w:after="0" w:line="240" w:lineRule="auto"/>
        <w:rPr>
          <w:rFonts w:ascii="Poppins" w:hAnsi="Poppins" w:cs="Poppins"/>
          <w:bCs/>
          <w:color w:val="000000"/>
          <w:sz w:val="22"/>
          <w:szCs w:val="22"/>
          <w:vertAlign w:val="superscript"/>
          <w:lang w:eastAsia="ko-KR"/>
        </w:rPr>
      </w:pPr>
      <w:r w:rsidRPr="00FD0A67">
        <w:rPr>
          <w:rFonts w:ascii="Poppins" w:hAnsi="Poppins" w:cs="Poppins"/>
          <w:bCs/>
          <w:color w:val="000000"/>
          <w:sz w:val="22"/>
          <w:szCs w:val="22"/>
          <w:vertAlign w:val="superscript"/>
          <w:lang w:eastAsia="ko-KR"/>
        </w:rPr>
        <w:t>(nazwa zamówienia)</w:t>
      </w:r>
    </w:p>
    <w:p w14:paraId="1F947351" w14:textId="260CD956" w:rsidR="00FD0A67" w:rsidRPr="00754F37" w:rsidRDefault="00FD0A67" w:rsidP="00FD0A67">
      <w:pPr>
        <w:spacing w:after="60" w:line="260" w:lineRule="atLeast"/>
        <w:rPr>
          <w:rFonts w:ascii="Poppins" w:hAnsi="Poppins" w:cs="Poppins"/>
          <w:b/>
          <w:sz w:val="20"/>
          <w:szCs w:val="20"/>
        </w:rPr>
      </w:pPr>
      <w:r w:rsidRPr="00FD0A67">
        <w:rPr>
          <w:rFonts w:ascii="Poppins" w:hAnsi="Poppins" w:cs="Poppins"/>
          <w:sz w:val="20"/>
          <w:szCs w:val="20"/>
        </w:rPr>
        <w:t xml:space="preserve">Wykaz robót budowlanych wykonanych w okresie ostatnich 5 lat przed upływem terminu składania ofert, a jeżeli okres prowadzenia działalności jest krótszy – w tym okresie, zawierający </w:t>
      </w:r>
      <w:r w:rsidRPr="00FD0A67">
        <w:rPr>
          <w:rFonts w:ascii="Poppins" w:hAnsi="Poppins" w:cs="Poppins"/>
          <w:b/>
          <w:sz w:val="20"/>
          <w:szCs w:val="20"/>
        </w:rPr>
        <w:t xml:space="preserve">co najmniej 2 roboty budowlane realizowane na podstawie jednej lub kilku umów/kontraktów, polegające na dostawie i wymianie stolarki okiennej </w:t>
      </w:r>
      <w:r w:rsidR="006A353C">
        <w:rPr>
          <w:rFonts w:ascii="Poppins" w:hAnsi="Poppins" w:cs="Poppins"/>
          <w:b/>
          <w:sz w:val="20"/>
          <w:szCs w:val="20"/>
        </w:rPr>
        <w:t>na nową drewnianą</w:t>
      </w:r>
      <w:r w:rsidRPr="00FD0A67">
        <w:rPr>
          <w:rFonts w:ascii="Poppins" w:hAnsi="Poppins" w:cs="Poppins"/>
          <w:b/>
          <w:sz w:val="20"/>
          <w:szCs w:val="20"/>
        </w:rPr>
        <w:t xml:space="preserve">, lub dostawie i montażu stolarki okiennej </w:t>
      </w:r>
      <w:r w:rsidR="006A353C">
        <w:rPr>
          <w:rFonts w:ascii="Poppins" w:hAnsi="Poppins" w:cs="Poppins"/>
          <w:b/>
          <w:sz w:val="20"/>
          <w:szCs w:val="20"/>
        </w:rPr>
        <w:t>nowej drewnianej</w:t>
      </w:r>
      <w:r w:rsidRPr="00FD0A67">
        <w:rPr>
          <w:rFonts w:ascii="Poppins" w:hAnsi="Poppins" w:cs="Poppins"/>
          <w:b/>
          <w:sz w:val="20"/>
          <w:szCs w:val="20"/>
        </w:rPr>
        <w:t xml:space="preserve"> o łącznej </w:t>
      </w:r>
      <w:r w:rsidRPr="006A353C">
        <w:rPr>
          <w:rFonts w:ascii="Poppins" w:hAnsi="Poppins" w:cs="Poppins"/>
          <w:b/>
          <w:sz w:val="20"/>
          <w:szCs w:val="20"/>
        </w:rPr>
        <w:t xml:space="preserve">wartości min.: </w:t>
      </w:r>
      <w:r w:rsidR="00754F37" w:rsidRPr="006A353C">
        <w:rPr>
          <w:rFonts w:ascii="Poppins" w:hAnsi="Poppins" w:cs="Poppins"/>
          <w:b/>
          <w:sz w:val="20"/>
          <w:szCs w:val="20"/>
        </w:rPr>
        <w:t>7</w:t>
      </w:r>
      <w:r w:rsidRPr="006A353C">
        <w:rPr>
          <w:rFonts w:ascii="Poppins" w:hAnsi="Poppins" w:cs="Poppins"/>
          <w:b/>
          <w:sz w:val="20"/>
          <w:szCs w:val="20"/>
        </w:rPr>
        <w:t>0 000pln</w:t>
      </w:r>
    </w:p>
    <w:p w14:paraId="63DE5777" w14:textId="77777777" w:rsidR="00FD0A67" w:rsidRPr="00FD0A67" w:rsidRDefault="00FD0A67" w:rsidP="00FD0A67">
      <w:pPr>
        <w:tabs>
          <w:tab w:val="left" w:pos="0"/>
        </w:tabs>
        <w:spacing w:after="120"/>
        <w:rPr>
          <w:rFonts w:ascii="Poppins" w:hAnsi="Poppins" w:cs="Poppins"/>
          <w:b/>
          <w:sz w:val="20"/>
          <w:szCs w:val="20"/>
          <w:u w:val="single"/>
        </w:rPr>
      </w:pPr>
      <w:r w:rsidRPr="00FD0A67">
        <w:rPr>
          <w:rFonts w:ascii="Poppins" w:hAnsi="Poppins" w:cs="Poppins"/>
          <w:b/>
          <w:sz w:val="20"/>
          <w:szCs w:val="20"/>
          <w:u w:val="single"/>
        </w:rPr>
        <w:t>Uwaga! W przypadku, gdy Wykonawca wykazuje umowy o szerszym zakresie niż wskazany powyżej, zobowiązany jest wskazać wartość robót żądanych przez Zamawiającego.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0"/>
        <w:gridCol w:w="2527"/>
        <w:gridCol w:w="2245"/>
        <w:gridCol w:w="1157"/>
        <w:gridCol w:w="1185"/>
        <w:gridCol w:w="2000"/>
      </w:tblGrid>
      <w:tr w:rsidR="00FD0A67" w:rsidRPr="00FD0A67" w14:paraId="5E165064" w14:textId="77777777" w:rsidTr="00887633">
        <w:trPr>
          <w:trHeight w:val="516"/>
        </w:trPr>
        <w:tc>
          <w:tcPr>
            <w:tcW w:w="520" w:type="dxa"/>
            <w:vMerge w:val="restart"/>
          </w:tcPr>
          <w:p w14:paraId="63CE5E26" w14:textId="77777777" w:rsidR="00FD0A67" w:rsidRPr="00FD0A67" w:rsidRDefault="00FD0A67" w:rsidP="00887633">
            <w:pPr>
              <w:spacing w:after="0"/>
              <w:jc w:val="center"/>
              <w:rPr>
                <w:rFonts w:ascii="Poppins" w:hAnsi="Poppins" w:cs="Poppins"/>
                <w:b/>
                <w:sz w:val="16"/>
                <w:szCs w:val="16"/>
              </w:rPr>
            </w:pPr>
          </w:p>
          <w:p w14:paraId="7EFEC38C" w14:textId="77777777" w:rsidR="00FD0A67" w:rsidRPr="00FD0A67" w:rsidRDefault="00FD0A67" w:rsidP="00887633">
            <w:pPr>
              <w:spacing w:after="0"/>
              <w:rPr>
                <w:rFonts w:ascii="Poppins" w:hAnsi="Poppins" w:cs="Poppins"/>
                <w:b/>
                <w:sz w:val="16"/>
                <w:szCs w:val="16"/>
              </w:rPr>
            </w:pPr>
          </w:p>
          <w:p w14:paraId="0EA0D9B5" w14:textId="77777777" w:rsidR="00FD0A67" w:rsidRPr="00FD0A67" w:rsidRDefault="00FD0A67" w:rsidP="00887633">
            <w:pPr>
              <w:spacing w:after="0"/>
              <w:rPr>
                <w:rFonts w:ascii="Poppins" w:hAnsi="Poppins" w:cs="Poppins"/>
                <w:b/>
                <w:sz w:val="16"/>
                <w:szCs w:val="16"/>
              </w:rPr>
            </w:pPr>
            <w:r w:rsidRPr="00FD0A67">
              <w:rPr>
                <w:rFonts w:ascii="Poppins" w:hAnsi="Poppins" w:cs="Poppins"/>
                <w:b/>
                <w:sz w:val="16"/>
                <w:szCs w:val="16"/>
              </w:rPr>
              <w:t>Lp.</w:t>
            </w:r>
          </w:p>
        </w:tc>
        <w:tc>
          <w:tcPr>
            <w:tcW w:w="2527" w:type="dxa"/>
            <w:vMerge w:val="restart"/>
            <w:vAlign w:val="center"/>
          </w:tcPr>
          <w:p w14:paraId="4BCCB45E" w14:textId="77777777" w:rsidR="00FD0A67" w:rsidRPr="00FD0A67" w:rsidRDefault="00FD0A67" w:rsidP="00887633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16"/>
                <w:szCs w:val="16"/>
              </w:rPr>
            </w:pPr>
            <w:r w:rsidRPr="00FD0A67">
              <w:rPr>
                <w:rFonts w:ascii="Poppins" w:hAnsi="Poppins" w:cs="Poppins"/>
                <w:b/>
                <w:sz w:val="16"/>
                <w:szCs w:val="16"/>
              </w:rPr>
              <w:t>Opis i zakres wykonanych robót</w:t>
            </w:r>
          </w:p>
          <w:p w14:paraId="07305C29" w14:textId="77777777" w:rsidR="00FD0A67" w:rsidRPr="00FD0A67" w:rsidRDefault="00FD0A67" w:rsidP="00887633">
            <w:pPr>
              <w:spacing w:after="0" w:line="240" w:lineRule="auto"/>
              <w:jc w:val="center"/>
              <w:rPr>
                <w:rFonts w:ascii="Poppins" w:hAnsi="Poppins" w:cs="Poppins"/>
                <w:sz w:val="12"/>
                <w:szCs w:val="12"/>
              </w:rPr>
            </w:pPr>
            <w:r w:rsidRPr="00FD0A67">
              <w:rPr>
                <w:rFonts w:ascii="Poppins" w:hAnsi="Poppins" w:cs="Poppins"/>
                <w:sz w:val="12"/>
                <w:szCs w:val="12"/>
              </w:rPr>
              <w:t>(Należy opisać w taki sposób, aby wykazać spełnienie warunku udziału w postępowaniu)</w:t>
            </w:r>
          </w:p>
        </w:tc>
        <w:tc>
          <w:tcPr>
            <w:tcW w:w="2245" w:type="dxa"/>
            <w:vMerge w:val="restart"/>
          </w:tcPr>
          <w:p w14:paraId="654C347C" w14:textId="77777777" w:rsidR="00FD0A67" w:rsidRPr="00FD0A67" w:rsidRDefault="00FD0A67" w:rsidP="00887633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16"/>
                <w:szCs w:val="16"/>
              </w:rPr>
            </w:pPr>
          </w:p>
          <w:p w14:paraId="37865D9A" w14:textId="77777777" w:rsidR="00FD0A67" w:rsidRPr="00FD0A67" w:rsidRDefault="00FD0A67" w:rsidP="00887633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16"/>
                <w:szCs w:val="16"/>
              </w:rPr>
            </w:pPr>
            <w:r w:rsidRPr="00FD0A67">
              <w:rPr>
                <w:rFonts w:ascii="Poppins" w:hAnsi="Poppins" w:cs="Poppins"/>
                <w:b/>
                <w:sz w:val="16"/>
                <w:szCs w:val="16"/>
              </w:rPr>
              <w:t>Odbiorca</w:t>
            </w:r>
          </w:p>
        </w:tc>
        <w:tc>
          <w:tcPr>
            <w:tcW w:w="2342" w:type="dxa"/>
            <w:gridSpan w:val="2"/>
          </w:tcPr>
          <w:p w14:paraId="38C1ADA5" w14:textId="77777777" w:rsidR="00FD0A67" w:rsidRPr="00FD0A67" w:rsidRDefault="00FD0A67" w:rsidP="00887633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16"/>
                <w:szCs w:val="16"/>
              </w:rPr>
            </w:pPr>
            <w:r w:rsidRPr="00FD0A67">
              <w:rPr>
                <w:rFonts w:ascii="Poppins" w:hAnsi="Poppins" w:cs="Poppins"/>
                <w:b/>
                <w:sz w:val="16"/>
                <w:szCs w:val="16"/>
              </w:rPr>
              <w:t>Data wykonania</w:t>
            </w:r>
          </w:p>
        </w:tc>
        <w:tc>
          <w:tcPr>
            <w:tcW w:w="2000" w:type="dxa"/>
            <w:vMerge w:val="restart"/>
          </w:tcPr>
          <w:p w14:paraId="792F5E77" w14:textId="77777777" w:rsidR="00FD0A67" w:rsidRPr="00FD0A67" w:rsidRDefault="00FD0A67" w:rsidP="00887633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16"/>
                <w:szCs w:val="16"/>
              </w:rPr>
            </w:pPr>
          </w:p>
          <w:p w14:paraId="2947FF08" w14:textId="77777777" w:rsidR="00FD0A67" w:rsidRPr="00FD0A67" w:rsidRDefault="00FD0A67" w:rsidP="00887633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16"/>
                <w:szCs w:val="16"/>
              </w:rPr>
            </w:pPr>
          </w:p>
          <w:p w14:paraId="4A0F9CDD" w14:textId="77777777" w:rsidR="00FD0A67" w:rsidRPr="00FD0A67" w:rsidRDefault="00FD0A67" w:rsidP="00887633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16"/>
                <w:szCs w:val="16"/>
              </w:rPr>
            </w:pPr>
            <w:r w:rsidRPr="00FD0A67">
              <w:rPr>
                <w:rFonts w:ascii="Poppins" w:hAnsi="Poppins" w:cs="Poppins"/>
                <w:b/>
                <w:sz w:val="16"/>
                <w:szCs w:val="16"/>
              </w:rPr>
              <w:t xml:space="preserve">Wartość robót </w:t>
            </w:r>
          </w:p>
          <w:p w14:paraId="5401A4A6" w14:textId="77777777" w:rsidR="00FD0A67" w:rsidRPr="00FD0A67" w:rsidRDefault="00FD0A67" w:rsidP="00887633">
            <w:pPr>
              <w:spacing w:after="0" w:line="240" w:lineRule="auto"/>
              <w:jc w:val="center"/>
              <w:rPr>
                <w:rFonts w:ascii="Poppins" w:hAnsi="Poppins" w:cs="Poppins"/>
                <w:b/>
                <w:sz w:val="16"/>
                <w:szCs w:val="16"/>
              </w:rPr>
            </w:pPr>
            <w:r w:rsidRPr="00FD0A67">
              <w:rPr>
                <w:rFonts w:ascii="Poppins" w:hAnsi="Poppins" w:cs="Poppins"/>
                <w:b/>
                <w:sz w:val="16"/>
                <w:szCs w:val="16"/>
              </w:rPr>
              <w:t>(brutto)</w:t>
            </w:r>
          </w:p>
        </w:tc>
      </w:tr>
      <w:tr w:rsidR="00FD0A67" w:rsidRPr="00FD0A67" w14:paraId="3F384522" w14:textId="77777777" w:rsidTr="00887633">
        <w:trPr>
          <w:trHeight w:val="591"/>
        </w:trPr>
        <w:tc>
          <w:tcPr>
            <w:tcW w:w="520" w:type="dxa"/>
            <w:vMerge/>
            <w:vAlign w:val="center"/>
          </w:tcPr>
          <w:p w14:paraId="1916EF3C" w14:textId="77777777" w:rsidR="00FD0A67" w:rsidRPr="00FD0A67" w:rsidRDefault="00FD0A67" w:rsidP="00887633">
            <w:pPr>
              <w:spacing w:after="0"/>
              <w:rPr>
                <w:rFonts w:ascii="Poppins" w:hAnsi="Poppins" w:cs="Poppins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527" w:type="dxa"/>
            <w:vMerge/>
            <w:vAlign w:val="center"/>
          </w:tcPr>
          <w:p w14:paraId="1FE4A1A6" w14:textId="77777777" w:rsidR="00FD0A67" w:rsidRPr="00FD0A67" w:rsidRDefault="00FD0A67" w:rsidP="00887633">
            <w:pPr>
              <w:spacing w:after="0"/>
              <w:rPr>
                <w:rFonts w:ascii="Poppins" w:hAnsi="Poppins" w:cs="Poppins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245" w:type="dxa"/>
            <w:vMerge/>
            <w:vAlign w:val="center"/>
          </w:tcPr>
          <w:p w14:paraId="211A1068" w14:textId="77777777" w:rsidR="00FD0A67" w:rsidRPr="00FD0A67" w:rsidRDefault="00FD0A67" w:rsidP="00887633">
            <w:pPr>
              <w:spacing w:after="0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  <w:tc>
          <w:tcPr>
            <w:tcW w:w="1157" w:type="dxa"/>
          </w:tcPr>
          <w:p w14:paraId="7FF43AF9" w14:textId="77777777" w:rsidR="00FD0A67" w:rsidRPr="00FD0A67" w:rsidRDefault="00FD0A67" w:rsidP="00887633">
            <w:pPr>
              <w:spacing w:after="0"/>
              <w:jc w:val="center"/>
              <w:rPr>
                <w:rFonts w:ascii="Poppins" w:hAnsi="Poppins" w:cs="Poppins"/>
                <w:b/>
                <w:sz w:val="16"/>
                <w:szCs w:val="16"/>
              </w:rPr>
            </w:pPr>
            <w:r w:rsidRPr="00FD0A67">
              <w:rPr>
                <w:rFonts w:ascii="Poppins" w:hAnsi="Poppins" w:cs="Poppins"/>
                <w:b/>
                <w:sz w:val="16"/>
                <w:szCs w:val="16"/>
              </w:rPr>
              <w:t>Początek</w:t>
            </w:r>
          </w:p>
        </w:tc>
        <w:tc>
          <w:tcPr>
            <w:tcW w:w="1185" w:type="dxa"/>
          </w:tcPr>
          <w:p w14:paraId="57875073" w14:textId="77777777" w:rsidR="00FD0A67" w:rsidRPr="00FD0A67" w:rsidRDefault="00FD0A67" w:rsidP="00887633">
            <w:pPr>
              <w:spacing w:after="0"/>
              <w:jc w:val="center"/>
              <w:rPr>
                <w:rFonts w:ascii="Poppins" w:hAnsi="Poppins" w:cs="Poppins"/>
                <w:b/>
                <w:sz w:val="16"/>
                <w:szCs w:val="16"/>
              </w:rPr>
            </w:pPr>
            <w:r w:rsidRPr="00FD0A67">
              <w:rPr>
                <w:rFonts w:ascii="Poppins" w:hAnsi="Poppins" w:cs="Poppins"/>
                <w:b/>
                <w:sz w:val="16"/>
                <w:szCs w:val="16"/>
              </w:rPr>
              <w:t>Koniec</w:t>
            </w:r>
          </w:p>
        </w:tc>
        <w:tc>
          <w:tcPr>
            <w:tcW w:w="2000" w:type="dxa"/>
            <w:vMerge/>
            <w:vAlign w:val="center"/>
          </w:tcPr>
          <w:p w14:paraId="7D263E7D" w14:textId="77777777" w:rsidR="00FD0A67" w:rsidRPr="00FD0A67" w:rsidRDefault="00FD0A67" w:rsidP="00887633">
            <w:pPr>
              <w:spacing w:after="0"/>
              <w:rPr>
                <w:rFonts w:ascii="Poppins" w:hAnsi="Poppins" w:cs="Poppins"/>
                <w:b/>
                <w:sz w:val="16"/>
                <w:szCs w:val="16"/>
                <w:highlight w:val="yellow"/>
              </w:rPr>
            </w:pPr>
          </w:p>
        </w:tc>
      </w:tr>
      <w:tr w:rsidR="00FD0A67" w:rsidRPr="00FD0A67" w14:paraId="20F030CD" w14:textId="77777777" w:rsidTr="009207F6">
        <w:trPr>
          <w:trHeight w:val="736"/>
        </w:trPr>
        <w:tc>
          <w:tcPr>
            <w:tcW w:w="520" w:type="dxa"/>
            <w:vAlign w:val="center"/>
          </w:tcPr>
          <w:p w14:paraId="6CC10FC7" w14:textId="77777777" w:rsidR="00FD0A67" w:rsidRPr="00FD0A67" w:rsidRDefault="00FD0A67" w:rsidP="00887633">
            <w:pPr>
              <w:spacing w:after="0"/>
              <w:rPr>
                <w:rFonts w:ascii="Poppins" w:hAnsi="Poppins" w:cs="Poppins"/>
                <w:b/>
                <w:sz w:val="16"/>
                <w:szCs w:val="16"/>
              </w:rPr>
            </w:pPr>
            <w:r w:rsidRPr="00FD0A67">
              <w:rPr>
                <w:rFonts w:ascii="Poppins" w:hAnsi="Poppins" w:cs="Poppins"/>
                <w:b/>
                <w:sz w:val="16"/>
                <w:szCs w:val="16"/>
              </w:rPr>
              <w:t>1</w:t>
            </w:r>
          </w:p>
        </w:tc>
        <w:tc>
          <w:tcPr>
            <w:tcW w:w="2527" w:type="dxa"/>
          </w:tcPr>
          <w:p w14:paraId="6D7FB920" w14:textId="5748C04C" w:rsidR="00FD0A67" w:rsidRPr="00FD0A67" w:rsidRDefault="00FD0A67" w:rsidP="009207F6">
            <w:pPr>
              <w:spacing w:after="0"/>
              <w:rPr>
                <w:rFonts w:ascii="Poppins" w:hAnsi="Poppins" w:cs="Poppins"/>
                <w:sz w:val="14"/>
                <w:szCs w:val="14"/>
              </w:rPr>
            </w:pPr>
          </w:p>
        </w:tc>
        <w:tc>
          <w:tcPr>
            <w:tcW w:w="2245" w:type="dxa"/>
          </w:tcPr>
          <w:p w14:paraId="57EDF55D" w14:textId="77777777" w:rsidR="00FD0A67" w:rsidRPr="00FD0A67" w:rsidRDefault="00FD0A67" w:rsidP="00887633">
            <w:pPr>
              <w:spacing w:after="0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  <w:tc>
          <w:tcPr>
            <w:tcW w:w="1157" w:type="dxa"/>
          </w:tcPr>
          <w:p w14:paraId="5EEACA9F" w14:textId="77777777" w:rsidR="00FD0A67" w:rsidRPr="00FD0A67" w:rsidRDefault="00FD0A67" w:rsidP="00887633">
            <w:pPr>
              <w:spacing w:after="0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  <w:tc>
          <w:tcPr>
            <w:tcW w:w="1185" w:type="dxa"/>
          </w:tcPr>
          <w:p w14:paraId="706C2DCB" w14:textId="77777777" w:rsidR="00FD0A67" w:rsidRPr="00FD0A67" w:rsidRDefault="00FD0A67" w:rsidP="00887633">
            <w:pPr>
              <w:spacing w:after="0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  <w:tc>
          <w:tcPr>
            <w:tcW w:w="2000" w:type="dxa"/>
          </w:tcPr>
          <w:p w14:paraId="0125C481" w14:textId="77777777" w:rsidR="00FD0A67" w:rsidRPr="00FD0A67" w:rsidRDefault="00FD0A67" w:rsidP="00887633">
            <w:pPr>
              <w:spacing w:after="0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</w:tr>
      <w:tr w:rsidR="00FD0A67" w:rsidRPr="00FD0A67" w14:paraId="04D68782" w14:textId="77777777" w:rsidTr="009207F6">
        <w:trPr>
          <w:trHeight w:val="703"/>
        </w:trPr>
        <w:tc>
          <w:tcPr>
            <w:tcW w:w="520" w:type="dxa"/>
            <w:vAlign w:val="center"/>
          </w:tcPr>
          <w:p w14:paraId="398CFB32" w14:textId="77777777" w:rsidR="00FD0A67" w:rsidRPr="00FD0A67" w:rsidRDefault="00FD0A67" w:rsidP="00887633">
            <w:pPr>
              <w:spacing w:after="0"/>
              <w:rPr>
                <w:rFonts w:ascii="Poppins" w:hAnsi="Poppins" w:cs="Poppins"/>
                <w:b/>
                <w:sz w:val="16"/>
                <w:szCs w:val="16"/>
              </w:rPr>
            </w:pPr>
            <w:r w:rsidRPr="00FD0A67">
              <w:rPr>
                <w:rFonts w:ascii="Poppins" w:hAnsi="Poppins" w:cs="Poppins"/>
                <w:b/>
                <w:sz w:val="16"/>
                <w:szCs w:val="16"/>
              </w:rPr>
              <w:t>2</w:t>
            </w:r>
          </w:p>
        </w:tc>
        <w:tc>
          <w:tcPr>
            <w:tcW w:w="2527" w:type="dxa"/>
          </w:tcPr>
          <w:p w14:paraId="708D8085" w14:textId="77777777" w:rsidR="00FD0A67" w:rsidRPr="00FD0A67" w:rsidRDefault="00FD0A67" w:rsidP="00887633">
            <w:pPr>
              <w:spacing w:after="0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14:paraId="7F885E41" w14:textId="77777777" w:rsidR="00FD0A67" w:rsidRPr="00FD0A67" w:rsidRDefault="00FD0A67" w:rsidP="00887633">
            <w:pPr>
              <w:spacing w:after="0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  <w:tc>
          <w:tcPr>
            <w:tcW w:w="1157" w:type="dxa"/>
          </w:tcPr>
          <w:p w14:paraId="2D94F234" w14:textId="77777777" w:rsidR="00FD0A67" w:rsidRPr="00FD0A67" w:rsidRDefault="00FD0A67" w:rsidP="00887633">
            <w:pPr>
              <w:spacing w:after="0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  <w:tc>
          <w:tcPr>
            <w:tcW w:w="1185" w:type="dxa"/>
          </w:tcPr>
          <w:p w14:paraId="461C81D8" w14:textId="77777777" w:rsidR="00FD0A67" w:rsidRPr="00FD0A67" w:rsidRDefault="00FD0A67" w:rsidP="00887633">
            <w:pPr>
              <w:spacing w:after="0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  <w:tc>
          <w:tcPr>
            <w:tcW w:w="2000" w:type="dxa"/>
          </w:tcPr>
          <w:p w14:paraId="4EAE03D9" w14:textId="77777777" w:rsidR="00FD0A67" w:rsidRPr="00FD0A67" w:rsidRDefault="00FD0A67" w:rsidP="00887633">
            <w:pPr>
              <w:spacing w:after="0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</w:tr>
      <w:tr w:rsidR="00FD0A67" w:rsidRPr="00FD0A67" w14:paraId="186AAC37" w14:textId="77777777" w:rsidTr="00887633">
        <w:trPr>
          <w:trHeight w:val="723"/>
        </w:trPr>
        <w:tc>
          <w:tcPr>
            <w:tcW w:w="520" w:type="dxa"/>
            <w:vAlign w:val="center"/>
          </w:tcPr>
          <w:p w14:paraId="35193A61" w14:textId="77777777" w:rsidR="00FD0A67" w:rsidRPr="00FD0A67" w:rsidRDefault="00FD0A67" w:rsidP="00887633">
            <w:pPr>
              <w:spacing w:after="0"/>
              <w:rPr>
                <w:rFonts w:ascii="Poppins" w:hAnsi="Poppins" w:cs="Poppins"/>
                <w:b/>
                <w:sz w:val="16"/>
                <w:szCs w:val="16"/>
              </w:rPr>
            </w:pPr>
            <w:r w:rsidRPr="00FD0A67">
              <w:rPr>
                <w:rFonts w:ascii="Poppins" w:hAnsi="Poppins" w:cs="Poppins"/>
                <w:b/>
                <w:sz w:val="16"/>
                <w:szCs w:val="16"/>
              </w:rPr>
              <w:t>3</w:t>
            </w:r>
          </w:p>
        </w:tc>
        <w:tc>
          <w:tcPr>
            <w:tcW w:w="2527" w:type="dxa"/>
          </w:tcPr>
          <w:p w14:paraId="23E15EE7" w14:textId="77777777" w:rsidR="00FD0A67" w:rsidRPr="00FD0A67" w:rsidRDefault="00FD0A67" w:rsidP="00887633">
            <w:pPr>
              <w:spacing w:after="0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14:paraId="18027838" w14:textId="77777777" w:rsidR="00FD0A67" w:rsidRPr="00FD0A67" w:rsidRDefault="00FD0A67" w:rsidP="00887633">
            <w:pPr>
              <w:spacing w:after="0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  <w:tc>
          <w:tcPr>
            <w:tcW w:w="1157" w:type="dxa"/>
          </w:tcPr>
          <w:p w14:paraId="31CACDF1" w14:textId="77777777" w:rsidR="00FD0A67" w:rsidRPr="00FD0A67" w:rsidRDefault="00FD0A67" w:rsidP="00887633">
            <w:pPr>
              <w:spacing w:after="0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  <w:tc>
          <w:tcPr>
            <w:tcW w:w="1185" w:type="dxa"/>
          </w:tcPr>
          <w:p w14:paraId="4C4B68F9" w14:textId="77777777" w:rsidR="00FD0A67" w:rsidRPr="00FD0A67" w:rsidRDefault="00FD0A67" w:rsidP="00887633">
            <w:pPr>
              <w:spacing w:after="0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  <w:tc>
          <w:tcPr>
            <w:tcW w:w="2000" w:type="dxa"/>
          </w:tcPr>
          <w:p w14:paraId="0406EACF" w14:textId="77777777" w:rsidR="00FD0A67" w:rsidRPr="00FD0A67" w:rsidRDefault="00FD0A67" w:rsidP="00887633">
            <w:pPr>
              <w:spacing w:after="0"/>
              <w:rPr>
                <w:rFonts w:ascii="Poppins" w:hAnsi="Poppins" w:cs="Poppins"/>
                <w:b/>
                <w:sz w:val="16"/>
                <w:szCs w:val="16"/>
              </w:rPr>
            </w:pPr>
          </w:p>
        </w:tc>
      </w:tr>
    </w:tbl>
    <w:p w14:paraId="4F5D897B" w14:textId="77777777" w:rsidR="00FD0A67" w:rsidRPr="00FD0A67" w:rsidRDefault="00FD0A67" w:rsidP="009207F6">
      <w:pPr>
        <w:spacing w:before="120" w:after="0" w:line="240" w:lineRule="auto"/>
        <w:rPr>
          <w:rFonts w:ascii="Poppins" w:eastAsia="Times New Roman" w:hAnsi="Poppins" w:cs="Poppins"/>
          <w:b/>
          <w:sz w:val="20"/>
          <w:szCs w:val="20"/>
        </w:rPr>
      </w:pPr>
      <w:r w:rsidRPr="00FD0A67">
        <w:rPr>
          <w:rFonts w:ascii="Poppins" w:eastAsia="Times New Roman" w:hAnsi="Poppins" w:cs="Poppins"/>
          <w:b/>
          <w:sz w:val="20"/>
          <w:szCs w:val="20"/>
        </w:rPr>
        <w:t>Na potwierdzenie należytego wykonania robót, w załączeniu przekazujemy następujące dokumenty:</w:t>
      </w:r>
    </w:p>
    <w:p w14:paraId="527002CF" w14:textId="77777777" w:rsidR="00FD0A67" w:rsidRPr="00FD0A67" w:rsidRDefault="00FD0A67" w:rsidP="009207F6">
      <w:pPr>
        <w:pStyle w:val="Akapitzlist"/>
        <w:numPr>
          <w:ilvl w:val="0"/>
          <w:numId w:val="72"/>
        </w:numPr>
        <w:spacing w:before="120" w:after="0" w:line="240" w:lineRule="auto"/>
        <w:jc w:val="both"/>
        <w:rPr>
          <w:rFonts w:ascii="Poppins" w:hAnsi="Poppins" w:cs="Poppins"/>
          <w:b/>
          <w:sz w:val="20"/>
          <w:szCs w:val="20"/>
        </w:rPr>
      </w:pPr>
    </w:p>
    <w:p w14:paraId="2E2891D9" w14:textId="77777777" w:rsidR="00FD0A67" w:rsidRPr="00FD0A67" w:rsidRDefault="00FD0A67" w:rsidP="009207F6">
      <w:pPr>
        <w:pStyle w:val="Akapitzlist"/>
        <w:numPr>
          <w:ilvl w:val="0"/>
          <w:numId w:val="72"/>
        </w:numPr>
        <w:spacing w:before="120" w:after="0" w:line="240" w:lineRule="auto"/>
        <w:jc w:val="both"/>
        <w:rPr>
          <w:rFonts w:ascii="Poppins" w:hAnsi="Poppins" w:cs="Poppins"/>
          <w:b/>
          <w:sz w:val="20"/>
          <w:szCs w:val="20"/>
        </w:rPr>
      </w:pPr>
    </w:p>
    <w:p w14:paraId="656FF2B8" w14:textId="77777777" w:rsidR="00FD0A67" w:rsidRPr="00FD0A67" w:rsidRDefault="00FD0A67" w:rsidP="009207F6">
      <w:pPr>
        <w:pStyle w:val="Akapitzlist"/>
        <w:numPr>
          <w:ilvl w:val="0"/>
          <w:numId w:val="72"/>
        </w:numPr>
        <w:spacing w:before="120" w:after="0" w:line="240" w:lineRule="auto"/>
        <w:jc w:val="both"/>
        <w:rPr>
          <w:rFonts w:ascii="Poppins" w:hAnsi="Poppins" w:cs="Poppins"/>
          <w:b/>
          <w:sz w:val="20"/>
          <w:szCs w:val="20"/>
        </w:rPr>
      </w:pPr>
    </w:p>
    <w:p w14:paraId="14A6AC70" w14:textId="77777777" w:rsidR="00754F37" w:rsidRDefault="00754F37" w:rsidP="00771D49">
      <w:pPr>
        <w:pStyle w:val="Nagwek2"/>
        <w:rPr>
          <w:rFonts w:ascii="Poppins" w:hAnsi="Poppins" w:cs="Poppins"/>
        </w:rPr>
      </w:pPr>
    </w:p>
    <w:bookmarkEnd w:id="1"/>
    <w:sectPr w:rsidR="00754F37" w:rsidSect="00FD0A67">
      <w:footerReference w:type="first" r:id="rId9"/>
      <w:type w:val="continuous"/>
      <w:pgSz w:w="12240" w:h="15840"/>
      <w:pgMar w:top="1417" w:right="1417" w:bottom="1417" w:left="1417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73B87" w14:textId="77777777" w:rsidR="00803ABD" w:rsidRDefault="00803ABD" w:rsidP="00D851A1">
      <w:pPr>
        <w:spacing w:after="0" w:line="240" w:lineRule="auto"/>
      </w:pPr>
      <w:r>
        <w:separator/>
      </w:r>
    </w:p>
  </w:endnote>
  <w:endnote w:type="continuationSeparator" w:id="0">
    <w:p w14:paraId="5FDE6B2C" w14:textId="77777777" w:rsidR="00803ABD" w:rsidRDefault="00803ABD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696C7" w14:textId="7F59FFC6" w:rsidR="00C061C8" w:rsidRDefault="00C061C8" w:rsidP="00C061C8">
    <w:pPr>
      <w:pStyle w:val="Stopka"/>
    </w:pPr>
  </w:p>
  <w:p w14:paraId="46130A10" w14:textId="77777777" w:rsidR="00C061C8" w:rsidRDefault="00C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3FCB1" w14:textId="77777777" w:rsidR="00803ABD" w:rsidRDefault="00803ABD" w:rsidP="00D851A1">
      <w:pPr>
        <w:spacing w:after="0" w:line="240" w:lineRule="auto"/>
      </w:pPr>
      <w:r>
        <w:separator/>
      </w:r>
    </w:p>
  </w:footnote>
  <w:footnote w:type="continuationSeparator" w:id="0">
    <w:p w14:paraId="6817DAE5" w14:textId="77777777" w:rsidR="00803ABD" w:rsidRDefault="00803ABD" w:rsidP="00D85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803"/>
        </w:tabs>
        <w:ind w:left="2803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E6C84AA2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90B5D"/>
    <w:multiLevelType w:val="multilevel"/>
    <w:tmpl w:val="1B5610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59C6B0B"/>
    <w:multiLevelType w:val="multilevel"/>
    <w:tmpl w:val="D6A282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A563C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FD4B0A"/>
    <w:multiLevelType w:val="hybridMultilevel"/>
    <w:tmpl w:val="F4EED894"/>
    <w:lvl w:ilvl="0" w:tplc="20F6C3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B41000D"/>
    <w:multiLevelType w:val="hybridMultilevel"/>
    <w:tmpl w:val="21923D9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0C4E4AE8"/>
    <w:multiLevelType w:val="hybridMultilevel"/>
    <w:tmpl w:val="EAD443A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18E2D58"/>
    <w:multiLevelType w:val="hybridMultilevel"/>
    <w:tmpl w:val="79425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D2D23"/>
    <w:multiLevelType w:val="multilevel"/>
    <w:tmpl w:val="1DD83D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7" w15:restartNumberingAfterBreak="0">
    <w:nsid w:val="140F2D73"/>
    <w:multiLevelType w:val="hybridMultilevel"/>
    <w:tmpl w:val="DFEE664E"/>
    <w:lvl w:ilvl="0" w:tplc="20F6C3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5B6A1B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58F316A"/>
    <w:multiLevelType w:val="hybridMultilevel"/>
    <w:tmpl w:val="BB228F6C"/>
    <w:lvl w:ilvl="0" w:tplc="0E345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6A27849"/>
    <w:multiLevelType w:val="hybridMultilevel"/>
    <w:tmpl w:val="B25E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7E4295D"/>
    <w:multiLevelType w:val="hybridMultilevel"/>
    <w:tmpl w:val="18B401D0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188C567E"/>
    <w:multiLevelType w:val="hybridMultilevel"/>
    <w:tmpl w:val="F3D61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1BC807B5"/>
    <w:multiLevelType w:val="multilevel"/>
    <w:tmpl w:val="8B8AB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 w15:restartNumberingAfterBreak="0">
    <w:nsid w:val="22275E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2D1733D"/>
    <w:multiLevelType w:val="multilevel"/>
    <w:tmpl w:val="1C86C8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44F1A0A"/>
    <w:multiLevelType w:val="hybridMultilevel"/>
    <w:tmpl w:val="95008498"/>
    <w:lvl w:ilvl="0" w:tplc="20F6C3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5B6799F"/>
    <w:multiLevelType w:val="hybridMultilevel"/>
    <w:tmpl w:val="395281C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25DC1A99"/>
    <w:multiLevelType w:val="hybridMultilevel"/>
    <w:tmpl w:val="1DD4B2F2"/>
    <w:lvl w:ilvl="0" w:tplc="20F6C3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7936FCB"/>
    <w:multiLevelType w:val="hybridMultilevel"/>
    <w:tmpl w:val="05B2C0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7F05B80"/>
    <w:multiLevelType w:val="hybridMultilevel"/>
    <w:tmpl w:val="FA74CE1E"/>
    <w:lvl w:ilvl="0" w:tplc="0E345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8336050"/>
    <w:multiLevelType w:val="hybridMultilevel"/>
    <w:tmpl w:val="72909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BA80768"/>
    <w:multiLevelType w:val="multilevel"/>
    <w:tmpl w:val="0180EC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34" w15:restartNumberingAfterBreak="0">
    <w:nsid w:val="2CB97151"/>
    <w:multiLevelType w:val="multilevel"/>
    <w:tmpl w:val="F13AE3B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D710244"/>
    <w:multiLevelType w:val="hybridMultilevel"/>
    <w:tmpl w:val="356E3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F2F4965"/>
    <w:multiLevelType w:val="multilevel"/>
    <w:tmpl w:val="93022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37" w15:restartNumberingAfterBreak="0">
    <w:nsid w:val="2FD41CC1"/>
    <w:multiLevelType w:val="multilevel"/>
    <w:tmpl w:val="A3961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38" w15:restartNumberingAfterBreak="0">
    <w:nsid w:val="30EE4C23"/>
    <w:multiLevelType w:val="multilevel"/>
    <w:tmpl w:val="2110D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29E22EE"/>
    <w:multiLevelType w:val="hybridMultilevel"/>
    <w:tmpl w:val="56520B70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33033008"/>
    <w:multiLevelType w:val="hybridMultilevel"/>
    <w:tmpl w:val="9B325A44"/>
    <w:lvl w:ilvl="0" w:tplc="94C27A0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E34B07"/>
    <w:multiLevelType w:val="hybridMultilevel"/>
    <w:tmpl w:val="2D7EC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80117F"/>
    <w:multiLevelType w:val="hybridMultilevel"/>
    <w:tmpl w:val="DF4E51F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424102DB"/>
    <w:multiLevelType w:val="multilevel"/>
    <w:tmpl w:val="16645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426553D9"/>
    <w:multiLevelType w:val="multilevel"/>
    <w:tmpl w:val="CC881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29A43DA"/>
    <w:multiLevelType w:val="hybridMultilevel"/>
    <w:tmpl w:val="806651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2BD0F2D"/>
    <w:multiLevelType w:val="hybridMultilevel"/>
    <w:tmpl w:val="A1E8E006"/>
    <w:lvl w:ilvl="0" w:tplc="D82234F2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43142022"/>
    <w:multiLevelType w:val="multilevel"/>
    <w:tmpl w:val="96828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33E6524"/>
    <w:multiLevelType w:val="multilevel"/>
    <w:tmpl w:val="215407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8C7418B"/>
    <w:multiLevelType w:val="hybridMultilevel"/>
    <w:tmpl w:val="5972C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91C7ECC"/>
    <w:multiLevelType w:val="multilevel"/>
    <w:tmpl w:val="920EA2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D05113F"/>
    <w:multiLevelType w:val="multilevel"/>
    <w:tmpl w:val="93022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52" w15:restartNumberingAfterBreak="0">
    <w:nsid w:val="4F5B1586"/>
    <w:multiLevelType w:val="multilevel"/>
    <w:tmpl w:val="F508F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51FF5DB0"/>
    <w:multiLevelType w:val="hybridMultilevel"/>
    <w:tmpl w:val="D0EA34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5DD51E1"/>
    <w:multiLevelType w:val="multilevel"/>
    <w:tmpl w:val="A46C3B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565721FB"/>
    <w:multiLevelType w:val="hybridMultilevel"/>
    <w:tmpl w:val="A1944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6C165AD"/>
    <w:multiLevelType w:val="hybridMultilevel"/>
    <w:tmpl w:val="DAC09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0477DD"/>
    <w:multiLevelType w:val="multilevel"/>
    <w:tmpl w:val="4D3C8E4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09D3FAB"/>
    <w:multiLevelType w:val="hybridMultilevel"/>
    <w:tmpl w:val="7E3058EA"/>
    <w:lvl w:ilvl="0" w:tplc="0E345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294035F"/>
    <w:multiLevelType w:val="multilevel"/>
    <w:tmpl w:val="E0525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39C3000"/>
    <w:multiLevelType w:val="hybridMultilevel"/>
    <w:tmpl w:val="699842A0"/>
    <w:lvl w:ilvl="0" w:tplc="0E345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7C300B3"/>
    <w:multiLevelType w:val="hybridMultilevel"/>
    <w:tmpl w:val="A21A4D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7C820DE"/>
    <w:multiLevelType w:val="multilevel"/>
    <w:tmpl w:val="2EA260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4" w15:restartNumberingAfterBreak="0">
    <w:nsid w:val="6A546B89"/>
    <w:multiLevelType w:val="hybridMultilevel"/>
    <w:tmpl w:val="F7A4FF18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6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5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AC67A72"/>
    <w:multiLevelType w:val="hybridMultilevel"/>
    <w:tmpl w:val="83ACBD76"/>
    <w:lvl w:ilvl="0" w:tplc="0E3455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AF7443C"/>
    <w:multiLevelType w:val="multilevel"/>
    <w:tmpl w:val="48B0FD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BAF6954"/>
    <w:multiLevelType w:val="multilevel"/>
    <w:tmpl w:val="93022E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8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69" w15:restartNumberingAfterBreak="0">
    <w:nsid w:val="6CB078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EE920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0F95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2B676FE"/>
    <w:multiLevelType w:val="multilevel"/>
    <w:tmpl w:val="68A893A0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3D6319B"/>
    <w:multiLevelType w:val="hybridMultilevel"/>
    <w:tmpl w:val="7F9C111C"/>
    <w:lvl w:ilvl="0" w:tplc="20F6C34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41E64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69865EE"/>
    <w:multiLevelType w:val="hybridMultilevel"/>
    <w:tmpl w:val="6DE43E76"/>
    <w:lvl w:ilvl="0" w:tplc="0E345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7140447"/>
    <w:multiLevelType w:val="multilevel"/>
    <w:tmpl w:val="CE6A77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7DA268E"/>
    <w:multiLevelType w:val="hybridMultilevel"/>
    <w:tmpl w:val="043232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B454747"/>
    <w:multiLevelType w:val="multilevel"/>
    <w:tmpl w:val="5B786B22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7D492267"/>
    <w:multiLevelType w:val="hybridMultilevel"/>
    <w:tmpl w:val="F0A240F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EED220B"/>
    <w:multiLevelType w:val="multilevel"/>
    <w:tmpl w:val="71F2B6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65759507">
    <w:abstractNumId w:val="24"/>
  </w:num>
  <w:num w:numId="2" w16cid:durableId="1069765720">
    <w:abstractNumId w:val="63"/>
  </w:num>
  <w:num w:numId="3" w16cid:durableId="293339738">
    <w:abstractNumId w:val="22"/>
  </w:num>
  <w:num w:numId="4" w16cid:durableId="1984040311">
    <w:abstractNumId w:val="3"/>
  </w:num>
  <w:num w:numId="5" w16cid:durableId="1190483433">
    <w:abstractNumId w:val="49"/>
  </w:num>
  <w:num w:numId="6" w16cid:durableId="1662464595">
    <w:abstractNumId w:val="53"/>
  </w:num>
  <w:num w:numId="7" w16cid:durableId="407852785">
    <w:abstractNumId w:val="65"/>
  </w:num>
  <w:num w:numId="8" w16cid:durableId="637611148">
    <w:abstractNumId w:val="48"/>
  </w:num>
  <w:num w:numId="9" w16cid:durableId="1888642197">
    <w:abstractNumId w:val="69"/>
  </w:num>
  <w:num w:numId="10" w16cid:durableId="1509904245">
    <w:abstractNumId w:val="71"/>
  </w:num>
  <w:num w:numId="11" w16cid:durableId="1129713203">
    <w:abstractNumId w:val="67"/>
  </w:num>
  <w:num w:numId="12" w16cid:durableId="572004418">
    <w:abstractNumId w:val="25"/>
  </w:num>
  <w:num w:numId="13" w16cid:durableId="2011134320">
    <w:abstractNumId w:val="70"/>
  </w:num>
  <w:num w:numId="14" w16cid:durableId="1531839716">
    <w:abstractNumId w:val="74"/>
  </w:num>
  <w:num w:numId="15" w16cid:durableId="1836260865">
    <w:abstractNumId w:val="11"/>
  </w:num>
  <w:num w:numId="16" w16cid:durableId="1446732795">
    <w:abstractNumId w:val="40"/>
  </w:num>
  <w:num w:numId="17" w16cid:durableId="556361797">
    <w:abstractNumId w:val="80"/>
  </w:num>
  <w:num w:numId="18" w16cid:durableId="1562210132">
    <w:abstractNumId w:val="16"/>
  </w:num>
  <w:num w:numId="19" w16cid:durableId="683481833">
    <w:abstractNumId w:val="33"/>
  </w:num>
  <w:num w:numId="20" w16cid:durableId="695232143">
    <w:abstractNumId w:val="37"/>
  </w:num>
  <w:num w:numId="21" w16cid:durableId="733353845">
    <w:abstractNumId w:val="36"/>
  </w:num>
  <w:num w:numId="22" w16cid:durableId="193738354">
    <w:abstractNumId w:val="51"/>
  </w:num>
  <w:num w:numId="23" w16cid:durableId="2078088437">
    <w:abstractNumId w:val="68"/>
  </w:num>
  <w:num w:numId="24" w16cid:durableId="91557932">
    <w:abstractNumId w:val="38"/>
  </w:num>
  <w:num w:numId="25" w16cid:durableId="457258360">
    <w:abstractNumId w:val="52"/>
  </w:num>
  <w:num w:numId="26" w16cid:durableId="891186678">
    <w:abstractNumId w:val="10"/>
  </w:num>
  <w:num w:numId="27" w16cid:durableId="2072267629">
    <w:abstractNumId w:val="9"/>
  </w:num>
  <w:num w:numId="28" w16cid:durableId="766002824">
    <w:abstractNumId w:val="26"/>
  </w:num>
  <w:num w:numId="29" w16cid:durableId="1595941049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2.%2."/>
        <w:lvlJc w:val="left"/>
        <w:pPr>
          <w:ind w:left="786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852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78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344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77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36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262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328" w:hanging="1800"/>
        </w:pPr>
        <w:rPr>
          <w:rFonts w:cs="Times New Roman" w:hint="default"/>
        </w:rPr>
      </w:lvl>
    </w:lvlOverride>
  </w:num>
  <w:num w:numId="30" w16cid:durableId="1421560730">
    <w:abstractNumId w:val="8"/>
  </w:num>
  <w:num w:numId="31" w16cid:durableId="641735304">
    <w:abstractNumId w:val="78"/>
  </w:num>
  <w:num w:numId="32" w16cid:durableId="1885218875">
    <w:abstractNumId w:val="4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23187013">
    <w:abstractNumId w:val="55"/>
  </w:num>
  <w:num w:numId="34" w16cid:durableId="719787149">
    <w:abstractNumId w:val="58"/>
  </w:num>
  <w:num w:numId="35" w16cid:durableId="747312355">
    <w:abstractNumId w:val="31"/>
  </w:num>
  <w:num w:numId="36" w16cid:durableId="2102673576">
    <w:abstractNumId w:val="75"/>
  </w:num>
  <w:num w:numId="37" w16cid:durableId="712920468">
    <w:abstractNumId w:val="18"/>
  </w:num>
  <w:num w:numId="38" w16cid:durableId="198320200">
    <w:abstractNumId w:val="62"/>
  </w:num>
  <w:num w:numId="39" w16cid:durableId="2143040180">
    <w:abstractNumId w:val="54"/>
  </w:num>
  <w:num w:numId="40" w16cid:durableId="1496530600">
    <w:abstractNumId w:val="76"/>
  </w:num>
  <w:num w:numId="41" w16cid:durableId="815102245">
    <w:abstractNumId w:val="59"/>
  </w:num>
  <w:num w:numId="42" w16cid:durableId="1429931756">
    <w:abstractNumId w:val="50"/>
  </w:num>
  <w:num w:numId="43" w16cid:durableId="2107341063">
    <w:abstractNumId w:val="66"/>
  </w:num>
  <w:num w:numId="44" w16cid:durableId="1345404417">
    <w:abstractNumId w:val="28"/>
  </w:num>
  <w:num w:numId="45" w16cid:durableId="2081324355">
    <w:abstractNumId w:val="46"/>
  </w:num>
  <w:num w:numId="46" w16cid:durableId="1011375703">
    <w:abstractNumId w:val="20"/>
  </w:num>
  <w:num w:numId="47" w16cid:durableId="581111094">
    <w:abstractNumId w:val="14"/>
  </w:num>
  <w:num w:numId="48" w16cid:durableId="631903152">
    <w:abstractNumId w:val="42"/>
  </w:num>
  <w:num w:numId="49" w16cid:durableId="1590700085">
    <w:abstractNumId w:val="17"/>
  </w:num>
  <w:num w:numId="50" w16cid:durableId="522519422">
    <w:abstractNumId w:val="64"/>
  </w:num>
  <w:num w:numId="51" w16cid:durableId="828210199">
    <w:abstractNumId w:val="13"/>
  </w:num>
  <w:num w:numId="52" w16cid:durableId="1746879121">
    <w:abstractNumId w:val="77"/>
  </w:num>
  <w:num w:numId="53" w16cid:durableId="989820987">
    <w:abstractNumId w:val="61"/>
  </w:num>
  <w:num w:numId="54" w16cid:durableId="1599564000">
    <w:abstractNumId w:val="45"/>
  </w:num>
  <w:num w:numId="55" w16cid:durableId="648359981">
    <w:abstractNumId w:val="30"/>
  </w:num>
  <w:num w:numId="56" w16cid:durableId="1688020972">
    <w:abstractNumId w:val="32"/>
  </w:num>
  <w:num w:numId="57" w16cid:durableId="67364856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23336336">
    <w:abstractNumId w:val="27"/>
  </w:num>
  <w:num w:numId="59" w16cid:durableId="681399920">
    <w:abstractNumId w:val="12"/>
  </w:num>
  <w:num w:numId="60" w16cid:durableId="1169442992">
    <w:abstractNumId w:val="19"/>
  </w:num>
  <w:num w:numId="61" w16cid:durableId="363094983">
    <w:abstractNumId w:val="60"/>
  </w:num>
  <w:num w:numId="62" w16cid:durableId="68577653">
    <w:abstractNumId w:val="57"/>
  </w:num>
  <w:num w:numId="63" w16cid:durableId="1400402973">
    <w:abstractNumId w:val="29"/>
  </w:num>
  <w:num w:numId="64" w16cid:durableId="1282230610">
    <w:abstractNumId w:val="73"/>
  </w:num>
  <w:num w:numId="65" w16cid:durableId="332729514">
    <w:abstractNumId w:val="79"/>
  </w:num>
  <w:num w:numId="66" w16cid:durableId="152452547">
    <w:abstractNumId w:val="15"/>
  </w:num>
  <w:num w:numId="67" w16cid:durableId="835728607">
    <w:abstractNumId w:val="21"/>
  </w:num>
  <w:num w:numId="68" w16cid:durableId="1568418799">
    <w:abstractNumId w:val="34"/>
  </w:num>
  <w:num w:numId="69" w16cid:durableId="1224635292">
    <w:abstractNumId w:val="23"/>
  </w:num>
  <w:num w:numId="70" w16cid:durableId="1622371874">
    <w:abstractNumId w:val="47"/>
  </w:num>
  <w:num w:numId="71" w16cid:durableId="2146586150">
    <w:abstractNumId w:val="44"/>
  </w:num>
  <w:num w:numId="72" w16cid:durableId="351344611">
    <w:abstractNumId w:val="39"/>
  </w:num>
  <w:num w:numId="73" w16cid:durableId="963268973">
    <w:abstractNumId w:val="35"/>
  </w:num>
  <w:num w:numId="74" w16cid:durableId="1909145646">
    <w:abstractNumId w:val="41"/>
  </w:num>
  <w:num w:numId="75" w16cid:durableId="1650330454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A1"/>
    <w:rsid w:val="00000AC2"/>
    <w:rsid w:val="00003FBF"/>
    <w:rsid w:val="00004152"/>
    <w:rsid w:val="00006A66"/>
    <w:rsid w:val="000073EA"/>
    <w:rsid w:val="00011DE6"/>
    <w:rsid w:val="000127BB"/>
    <w:rsid w:val="00014B37"/>
    <w:rsid w:val="00014FF6"/>
    <w:rsid w:val="00015D8D"/>
    <w:rsid w:val="0002122E"/>
    <w:rsid w:val="00022687"/>
    <w:rsid w:val="0002460A"/>
    <w:rsid w:val="00033859"/>
    <w:rsid w:val="00034CDC"/>
    <w:rsid w:val="000369AC"/>
    <w:rsid w:val="000369E6"/>
    <w:rsid w:val="00036F78"/>
    <w:rsid w:val="00037DC9"/>
    <w:rsid w:val="0004001F"/>
    <w:rsid w:val="00040FED"/>
    <w:rsid w:val="00044926"/>
    <w:rsid w:val="00051DFD"/>
    <w:rsid w:val="0005228B"/>
    <w:rsid w:val="000551B0"/>
    <w:rsid w:val="00062639"/>
    <w:rsid w:val="000626A6"/>
    <w:rsid w:val="00063C50"/>
    <w:rsid w:val="000641EB"/>
    <w:rsid w:val="00065C38"/>
    <w:rsid w:val="00072D0A"/>
    <w:rsid w:val="00073CA1"/>
    <w:rsid w:val="00073D96"/>
    <w:rsid w:val="000741F3"/>
    <w:rsid w:val="00075C8B"/>
    <w:rsid w:val="0008789D"/>
    <w:rsid w:val="000927AD"/>
    <w:rsid w:val="00092A79"/>
    <w:rsid w:val="00092F15"/>
    <w:rsid w:val="00093D34"/>
    <w:rsid w:val="000961F7"/>
    <w:rsid w:val="000979C2"/>
    <w:rsid w:val="000A08CB"/>
    <w:rsid w:val="000A0AC5"/>
    <w:rsid w:val="000A11F4"/>
    <w:rsid w:val="000A2AC0"/>
    <w:rsid w:val="000A6029"/>
    <w:rsid w:val="000B06A9"/>
    <w:rsid w:val="000B1F21"/>
    <w:rsid w:val="000B3D2F"/>
    <w:rsid w:val="000B748B"/>
    <w:rsid w:val="000C1BB3"/>
    <w:rsid w:val="000C7661"/>
    <w:rsid w:val="000D7663"/>
    <w:rsid w:val="000D78EF"/>
    <w:rsid w:val="000E12D0"/>
    <w:rsid w:val="000E1C46"/>
    <w:rsid w:val="000E25B3"/>
    <w:rsid w:val="000E45E9"/>
    <w:rsid w:val="000F0889"/>
    <w:rsid w:val="000F7218"/>
    <w:rsid w:val="001007CA"/>
    <w:rsid w:val="00106BE4"/>
    <w:rsid w:val="001117B7"/>
    <w:rsid w:val="00112027"/>
    <w:rsid w:val="00113173"/>
    <w:rsid w:val="00123F4E"/>
    <w:rsid w:val="00124E41"/>
    <w:rsid w:val="00126932"/>
    <w:rsid w:val="00131673"/>
    <w:rsid w:val="001319C8"/>
    <w:rsid w:val="00132A9B"/>
    <w:rsid w:val="001354F0"/>
    <w:rsid w:val="00136350"/>
    <w:rsid w:val="00136E62"/>
    <w:rsid w:val="00137A1C"/>
    <w:rsid w:val="00137AD5"/>
    <w:rsid w:val="001406F9"/>
    <w:rsid w:val="00141C24"/>
    <w:rsid w:val="001420A3"/>
    <w:rsid w:val="00146CFB"/>
    <w:rsid w:val="00146FEA"/>
    <w:rsid w:val="00147C90"/>
    <w:rsid w:val="001502DD"/>
    <w:rsid w:val="0015089E"/>
    <w:rsid w:val="00150BA0"/>
    <w:rsid w:val="001550BD"/>
    <w:rsid w:val="0016385A"/>
    <w:rsid w:val="00164BFA"/>
    <w:rsid w:val="00166FE5"/>
    <w:rsid w:val="00167AE1"/>
    <w:rsid w:val="00170B34"/>
    <w:rsid w:val="00170E15"/>
    <w:rsid w:val="00171095"/>
    <w:rsid w:val="00172341"/>
    <w:rsid w:val="00174EAC"/>
    <w:rsid w:val="001752ED"/>
    <w:rsid w:val="00181D0B"/>
    <w:rsid w:val="00181F59"/>
    <w:rsid w:val="00182E26"/>
    <w:rsid w:val="00183E61"/>
    <w:rsid w:val="00183F6C"/>
    <w:rsid w:val="001877CD"/>
    <w:rsid w:val="001905C2"/>
    <w:rsid w:val="001913F7"/>
    <w:rsid w:val="00193F49"/>
    <w:rsid w:val="001945B5"/>
    <w:rsid w:val="001952B0"/>
    <w:rsid w:val="001A3B26"/>
    <w:rsid w:val="001B0ADF"/>
    <w:rsid w:val="001B0D22"/>
    <w:rsid w:val="001B37B0"/>
    <w:rsid w:val="001B7C3E"/>
    <w:rsid w:val="001C14A8"/>
    <w:rsid w:val="001C30FE"/>
    <w:rsid w:val="001D102F"/>
    <w:rsid w:val="001D7E40"/>
    <w:rsid w:val="001E0F93"/>
    <w:rsid w:val="001E1150"/>
    <w:rsid w:val="001E2921"/>
    <w:rsid w:val="001E6B14"/>
    <w:rsid w:val="001E6C42"/>
    <w:rsid w:val="001F3446"/>
    <w:rsid w:val="001F60A6"/>
    <w:rsid w:val="001F697E"/>
    <w:rsid w:val="00202243"/>
    <w:rsid w:val="00203762"/>
    <w:rsid w:val="00203877"/>
    <w:rsid w:val="0020538C"/>
    <w:rsid w:val="0021058D"/>
    <w:rsid w:val="00211351"/>
    <w:rsid w:val="00212617"/>
    <w:rsid w:val="0021503D"/>
    <w:rsid w:val="00220C92"/>
    <w:rsid w:val="002210FA"/>
    <w:rsid w:val="00221A37"/>
    <w:rsid w:val="002237FA"/>
    <w:rsid w:val="002254E2"/>
    <w:rsid w:val="002260BE"/>
    <w:rsid w:val="00226A5B"/>
    <w:rsid w:val="00227B7C"/>
    <w:rsid w:val="00227CE1"/>
    <w:rsid w:val="00230243"/>
    <w:rsid w:val="00231AA2"/>
    <w:rsid w:val="00232529"/>
    <w:rsid w:val="00233D91"/>
    <w:rsid w:val="00236DCF"/>
    <w:rsid w:val="00240BE0"/>
    <w:rsid w:val="00242DFB"/>
    <w:rsid w:val="00243281"/>
    <w:rsid w:val="0024641C"/>
    <w:rsid w:val="0025100D"/>
    <w:rsid w:val="0025261E"/>
    <w:rsid w:val="00253947"/>
    <w:rsid w:val="00253FEF"/>
    <w:rsid w:val="0025786E"/>
    <w:rsid w:val="002606BB"/>
    <w:rsid w:val="0026617A"/>
    <w:rsid w:val="00266975"/>
    <w:rsid w:val="002745F0"/>
    <w:rsid w:val="00275DFC"/>
    <w:rsid w:val="0027602A"/>
    <w:rsid w:val="0027613A"/>
    <w:rsid w:val="002768FB"/>
    <w:rsid w:val="00286E21"/>
    <w:rsid w:val="00287180"/>
    <w:rsid w:val="002912CA"/>
    <w:rsid w:val="00291C0A"/>
    <w:rsid w:val="00293622"/>
    <w:rsid w:val="00297436"/>
    <w:rsid w:val="002A7B1B"/>
    <w:rsid w:val="002B050F"/>
    <w:rsid w:val="002B1328"/>
    <w:rsid w:val="002B69DE"/>
    <w:rsid w:val="002C3038"/>
    <w:rsid w:val="002C3D86"/>
    <w:rsid w:val="002C41A1"/>
    <w:rsid w:val="002C4866"/>
    <w:rsid w:val="002C7748"/>
    <w:rsid w:val="002D6A1D"/>
    <w:rsid w:val="002D7451"/>
    <w:rsid w:val="002E2165"/>
    <w:rsid w:val="002E4615"/>
    <w:rsid w:val="002E687D"/>
    <w:rsid w:val="002E7CE1"/>
    <w:rsid w:val="002F12A8"/>
    <w:rsid w:val="002F226B"/>
    <w:rsid w:val="002F4BD6"/>
    <w:rsid w:val="002F519E"/>
    <w:rsid w:val="002F72FF"/>
    <w:rsid w:val="00302C13"/>
    <w:rsid w:val="00304060"/>
    <w:rsid w:val="00305F8C"/>
    <w:rsid w:val="00306607"/>
    <w:rsid w:val="003112A8"/>
    <w:rsid w:val="0032108C"/>
    <w:rsid w:val="0032144C"/>
    <w:rsid w:val="003241BE"/>
    <w:rsid w:val="0032587A"/>
    <w:rsid w:val="00326797"/>
    <w:rsid w:val="00340EA5"/>
    <w:rsid w:val="00341025"/>
    <w:rsid w:val="003420C0"/>
    <w:rsid w:val="003459F6"/>
    <w:rsid w:val="00345A50"/>
    <w:rsid w:val="00346736"/>
    <w:rsid w:val="00346F94"/>
    <w:rsid w:val="003476E8"/>
    <w:rsid w:val="00350AB4"/>
    <w:rsid w:val="0035302E"/>
    <w:rsid w:val="003540C6"/>
    <w:rsid w:val="00354298"/>
    <w:rsid w:val="00361CBE"/>
    <w:rsid w:val="00364B28"/>
    <w:rsid w:val="003655B7"/>
    <w:rsid w:val="0036693B"/>
    <w:rsid w:val="00367028"/>
    <w:rsid w:val="00371088"/>
    <w:rsid w:val="00376849"/>
    <w:rsid w:val="003859C8"/>
    <w:rsid w:val="00386E01"/>
    <w:rsid w:val="003974D8"/>
    <w:rsid w:val="003A0B88"/>
    <w:rsid w:val="003A0FA7"/>
    <w:rsid w:val="003A3236"/>
    <w:rsid w:val="003A332F"/>
    <w:rsid w:val="003A4240"/>
    <w:rsid w:val="003A7F91"/>
    <w:rsid w:val="003B0F09"/>
    <w:rsid w:val="003B186F"/>
    <w:rsid w:val="003B20F7"/>
    <w:rsid w:val="003B2B10"/>
    <w:rsid w:val="003B3B1C"/>
    <w:rsid w:val="003B40FD"/>
    <w:rsid w:val="003B540B"/>
    <w:rsid w:val="003C144C"/>
    <w:rsid w:val="003C1DA8"/>
    <w:rsid w:val="003C1F66"/>
    <w:rsid w:val="003C72BF"/>
    <w:rsid w:val="003D0077"/>
    <w:rsid w:val="003D05C6"/>
    <w:rsid w:val="003D351D"/>
    <w:rsid w:val="003D5A10"/>
    <w:rsid w:val="003D7813"/>
    <w:rsid w:val="003E08BC"/>
    <w:rsid w:val="003E3536"/>
    <w:rsid w:val="003E7320"/>
    <w:rsid w:val="003F0140"/>
    <w:rsid w:val="003F1693"/>
    <w:rsid w:val="003F3117"/>
    <w:rsid w:val="003F3AF4"/>
    <w:rsid w:val="003F4EEF"/>
    <w:rsid w:val="004044F8"/>
    <w:rsid w:val="00404A5A"/>
    <w:rsid w:val="00405393"/>
    <w:rsid w:val="00407298"/>
    <w:rsid w:val="00407CC8"/>
    <w:rsid w:val="0041016A"/>
    <w:rsid w:val="00413F41"/>
    <w:rsid w:val="00414271"/>
    <w:rsid w:val="00415023"/>
    <w:rsid w:val="004163DC"/>
    <w:rsid w:val="00416B70"/>
    <w:rsid w:val="00417322"/>
    <w:rsid w:val="004208AC"/>
    <w:rsid w:val="0042332F"/>
    <w:rsid w:val="0042427B"/>
    <w:rsid w:val="00426BCF"/>
    <w:rsid w:val="004272EA"/>
    <w:rsid w:val="00431EF9"/>
    <w:rsid w:val="00434008"/>
    <w:rsid w:val="00434348"/>
    <w:rsid w:val="0043658E"/>
    <w:rsid w:val="00440C7B"/>
    <w:rsid w:val="00445056"/>
    <w:rsid w:val="00447CDE"/>
    <w:rsid w:val="004564E2"/>
    <w:rsid w:val="00456AF7"/>
    <w:rsid w:val="00461B89"/>
    <w:rsid w:val="00462911"/>
    <w:rsid w:val="0047040D"/>
    <w:rsid w:val="00470CDD"/>
    <w:rsid w:val="004735EF"/>
    <w:rsid w:val="004755B2"/>
    <w:rsid w:val="00476A10"/>
    <w:rsid w:val="00476D18"/>
    <w:rsid w:val="004857D2"/>
    <w:rsid w:val="00491C61"/>
    <w:rsid w:val="00493310"/>
    <w:rsid w:val="00493997"/>
    <w:rsid w:val="004946BB"/>
    <w:rsid w:val="00496517"/>
    <w:rsid w:val="00497199"/>
    <w:rsid w:val="004A181D"/>
    <w:rsid w:val="004A18ED"/>
    <w:rsid w:val="004A223D"/>
    <w:rsid w:val="004A48EF"/>
    <w:rsid w:val="004A534A"/>
    <w:rsid w:val="004A6FE6"/>
    <w:rsid w:val="004A7375"/>
    <w:rsid w:val="004A7ECA"/>
    <w:rsid w:val="004B36C3"/>
    <w:rsid w:val="004B5229"/>
    <w:rsid w:val="004B63D1"/>
    <w:rsid w:val="004C222C"/>
    <w:rsid w:val="004C35F2"/>
    <w:rsid w:val="004C441E"/>
    <w:rsid w:val="004D1F1B"/>
    <w:rsid w:val="004D55A3"/>
    <w:rsid w:val="004D77B9"/>
    <w:rsid w:val="004E3C51"/>
    <w:rsid w:val="004E7B37"/>
    <w:rsid w:val="004E7CD1"/>
    <w:rsid w:val="004F0BD2"/>
    <w:rsid w:val="004F230D"/>
    <w:rsid w:val="004F27C5"/>
    <w:rsid w:val="004F33F0"/>
    <w:rsid w:val="004F47FD"/>
    <w:rsid w:val="004F617D"/>
    <w:rsid w:val="004F797C"/>
    <w:rsid w:val="00505B63"/>
    <w:rsid w:val="0051401E"/>
    <w:rsid w:val="00516091"/>
    <w:rsid w:val="00516B5B"/>
    <w:rsid w:val="00516FD3"/>
    <w:rsid w:val="0052438C"/>
    <w:rsid w:val="005439F7"/>
    <w:rsid w:val="0054401F"/>
    <w:rsid w:val="00545440"/>
    <w:rsid w:val="005460C0"/>
    <w:rsid w:val="0055077F"/>
    <w:rsid w:val="00550929"/>
    <w:rsid w:val="00551D9A"/>
    <w:rsid w:val="005547F6"/>
    <w:rsid w:val="00563316"/>
    <w:rsid w:val="00563624"/>
    <w:rsid w:val="00564481"/>
    <w:rsid w:val="00565969"/>
    <w:rsid w:val="005703F1"/>
    <w:rsid w:val="005726DD"/>
    <w:rsid w:val="00572BB9"/>
    <w:rsid w:val="00573D06"/>
    <w:rsid w:val="00573D4E"/>
    <w:rsid w:val="0057509D"/>
    <w:rsid w:val="00576BC8"/>
    <w:rsid w:val="0058689D"/>
    <w:rsid w:val="0059164E"/>
    <w:rsid w:val="005933B7"/>
    <w:rsid w:val="00594259"/>
    <w:rsid w:val="00596380"/>
    <w:rsid w:val="00596549"/>
    <w:rsid w:val="005A2DDF"/>
    <w:rsid w:val="005A3208"/>
    <w:rsid w:val="005A6C05"/>
    <w:rsid w:val="005A71D5"/>
    <w:rsid w:val="005B7B55"/>
    <w:rsid w:val="005B7E72"/>
    <w:rsid w:val="005C0861"/>
    <w:rsid w:val="005C126C"/>
    <w:rsid w:val="005C2ADB"/>
    <w:rsid w:val="005D01F2"/>
    <w:rsid w:val="005E09C4"/>
    <w:rsid w:val="005E3421"/>
    <w:rsid w:val="005E53D5"/>
    <w:rsid w:val="005E7F7D"/>
    <w:rsid w:val="005F4921"/>
    <w:rsid w:val="005F76DF"/>
    <w:rsid w:val="00610456"/>
    <w:rsid w:val="00613C21"/>
    <w:rsid w:val="006203D2"/>
    <w:rsid w:val="00623740"/>
    <w:rsid w:val="00624CCB"/>
    <w:rsid w:val="00626871"/>
    <w:rsid w:val="00627122"/>
    <w:rsid w:val="0063022D"/>
    <w:rsid w:val="00630AD6"/>
    <w:rsid w:val="006323F6"/>
    <w:rsid w:val="00635ED4"/>
    <w:rsid w:val="0063633C"/>
    <w:rsid w:val="006368CC"/>
    <w:rsid w:val="00636ED5"/>
    <w:rsid w:val="00641BBF"/>
    <w:rsid w:val="00642615"/>
    <w:rsid w:val="00643DC3"/>
    <w:rsid w:val="006447DE"/>
    <w:rsid w:val="006459BF"/>
    <w:rsid w:val="00646639"/>
    <w:rsid w:val="006516F8"/>
    <w:rsid w:val="0065634B"/>
    <w:rsid w:val="00661388"/>
    <w:rsid w:val="00661A14"/>
    <w:rsid w:val="00662F04"/>
    <w:rsid w:val="00664E12"/>
    <w:rsid w:val="006672D3"/>
    <w:rsid w:val="00670C22"/>
    <w:rsid w:val="006731DE"/>
    <w:rsid w:val="0067428C"/>
    <w:rsid w:val="0067528F"/>
    <w:rsid w:val="006762AD"/>
    <w:rsid w:val="00680DDF"/>
    <w:rsid w:val="00681DE2"/>
    <w:rsid w:val="0068278F"/>
    <w:rsid w:val="00684E66"/>
    <w:rsid w:val="0068574F"/>
    <w:rsid w:val="006875EB"/>
    <w:rsid w:val="006877B7"/>
    <w:rsid w:val="00692B59"/>
    <w:rsid w:val="006936E8"/>
    <w:rsid w:val="00695B37"/>
    <w:rsid w:val="00695D6D"/>
    <w:rsid w:val="006965CB"/>
    <w:rsid w:val="00697265"/>
    <w:rsid w:val="00697346"/>
    <w:rsid w:val="006A21A6"/>
    <w:rsid w:val="006A2279"/>
    <w:rsid w:val="006A353C"/>
    <w:rsid w:val="006A6A3F"/>
    <w:rsid w:val="006A6F8D"/>
    <w:rsid w:val="006B09B5"/>
    <w:rsid w:val="006B468D"/>
    <w:rsid w:val="006C025D"/>
    <w:rsid w:val="006C1DCA"/>
    <w:rsid w:val="006C3A47"/>
    <w:rsid w:val="006C48AE"/>
    <w:rsid w:val="006C6ADA"/>
    <w:rsid w:val="006C7A06"/>
    <w:rsid w:val="006D051B"/>
    <w:rsid w:val="006D0D15"/>
    <w:rsid w:val="006D0D39"/>
    <w:rsid w:val="006D1660"/>
    <w:rsid w:val="006D3940"/>
    <w:rsid w:val="006D635C"/>
    <w:rsid w:val="006E0BC1"/>
    <w:rsid w:val="006E1744"/>
    <w:rsid w:val="006E26EE"/>
    <w:rsid w:val="006E48CC"/>
    <w:rsid w:val="006E4D2E"/>
    <w:rsid w:val="006E5DE3"/>
    <w:rsid w:val="006E6ED1"/>
    <w:rsid w:val="006F4C94"/>
    <w:rsid w:val="006F53DF"/>
    <w:rsid w:val="006F5C80"/>
    <w:rsid w:val="00702BD7"/>
    <w:rsid w:val="00703436"/>
    <w:rsid w:val="00705220"/>
    <w:rsid w:val="00706252"/>
    <w:rsid w:val="00706CCC"/>
    <w:rsid w:val="00711885"/>
    <w:rsid w:val="007156FA"/>
    <w:rsid w:val="0072048B"/>
    <w:rsid w:val="0072083F"/>
    <w:rsid w:val="00723BC0"/>
    <w:rsid w:val="0072415D"/>
    <w:rsid w:val="00726B57"/>
    <w:rsid w:val="00727369"/>
    <w:rsid w:val="00733000"/>
    <w:rsid w:val="0073435D"/>
    <w:rsid w:val="00734985"/>
    <w:rsid w:val="00734E3A"/>
    <w:rsid w:val="0073514F"/>
    <w:rsid w:val="00737DE0"/>
    <w:rsid w:val="0074095A"/>
    <w:rsid w:val="00741130"/>
    <w:rsid w:val="0074306D"/>
    <w:rsid w:val="007431B8"/>
    <w:rsid w:val="007464D3"/>
    <w:rsid w:val="0075139E"/>
    <w:rsid w:val="007526FA"/>
    <w:rsid w:val="00754F37"/>
    <w:rsid w:val="00755809"/>
    <w:rsid w:val="00757CDC"/>
    <w:rsid w:val="00765E32"/>
    <w:rsid w:val="007669E8"/>
    <w:rsid w:val="00771D49"/>
    <w:rsid w:val="00772ADA"/>
    <w:rsid w:val="00776C21"/>
    <w:rsid w:val="00777E98"/>
    <w:rsid w:val="00782950"/>
    <w:rsid w:val="007831B8"/>
    <w:rsid w:val="007922BB"/>
    <w:rsid w:val="0079283A"/>
    <w:rsid w:val="00793DD4"/>
    <w:rsid w:val="00796DE4"/>
    <w:rsid w:val="007973A0"/>
    <w:rsid w:val="007A071A"/>
    <w:rsid w:val="007A1BC8"/>
    <w:rsid w:val="007A431D"/>
    <w:rsid w:val="007A5E20"/>
    <w:rsid w:val="007A681B"/>
    <w:rsid w:val="007A78AD"/>
    <w:rsid w:val="007C51BD"/>
    <w:rsid w:val="007D1463"/>
    <w:rsid w:val="007D3603"/>
    <w:rsid w:val="007D36E5"/>
    <w:rsid w:val="007D530D"/>
    <w:rsid w:val="007E1789"/>
    <w:rsid w:val="007E2AAF"/>
    <w:rsid w:val="007E47FA"/>
    <w:rsid w:val="007E5ADC"/>
    <w:rsid w:val="007E7827"/>
    <w:rsid w:val="007E7EF7"/>
    <w:rsid w:val="007F1E14"/>
    <w:rsid w:val="007F468F"/>
    <w:rsid w:val="007F748A"/>
    <w:rsid w:val="007F7569"/>
    <w:rsid w:val="007F7643"/>
    <w:rsid w:val="008011DF"/>
    <w:rsid w:val="00801A02"/>
    <w:rsid w:val="008032BF"/>
    <w:rsid w:val="00803ABD"/>
    <w:rsid w:val="008048DD"/>
    <w:rsid w:val="00807F95"/>
    <w:rsid w:val="00812215"/>
    <w:rsid w:val="0081700A"/>
    <w:rsid w:val="008178F1"/>
    <w:rsid w:val="0082184C"/>
    <w:rsid w:val="00824CF2"/>
    <w:rsid w:val="008257AA"/>
    <w:rsid w:val="00825979"/>
    <w:rsid w:val="008319ED"/>
    <w:rsid w:val="00841740"/>
    <w:rsid w:val="008446B7"/>
    <w:rsid w:val="0084657B"/>
    <w:rsid w:val="008465A7"/>
    <w:rsid w:val="008473DC"/>
    <w:rsid w:val="00850150"/>
    <w:rsid w:val="00851841"/>
    <w:rsid w:val="00852E6D"/>
    <w:rsid w:val="00857167"/>
    <w:rsid w:val="00862543"/>
    <w:rsid w:val="00862904"/>
    <w:rsid w:val="0087086B"/>
    <w:rsid w:val="00870980"/>
    <w:rsid w:val="00873F51"/>
    <w:rsid w:val="0087428C"/>
    <w:rsid w:val="008845B5"/>
    <w:rsid w:val="008851DB"/>
    <w:rsid w:val="00885C23"/>
    <w:rsid w:val="008866E9"/>
    <w:rsid w:val="00887CC2"/>
    <w:rsid w:val="00891E53"/>
    <w:rsid w:val="008964E2"/>
    <w:rsid w:val="008970AB"/>
    <w:rsid w:val="008975DF"/>
    <w:rsid w:val="00897D73"/>
    <w:rsid w:val="008B0769"/>
    <w:rsid w:val="008B0A9F"/>
    <w:rsid w:val="008B0DF9"/>
    <w:rsid w:val="008B14CF"/>
    <w:rsid w:val="008C55A9"/>
    <w:rsid w:val="008C6573"/>
    <w:rsid w:val="008C7A3E"/>
    <w:rsid w:val="008C7D37"/>
    <w:rsid w:val="008D1F80"/>
    <w:rsid w:val="008D4EC9"/>
    <w:rsid w:val="008D5968"/>
    <w:rsid w:val="008E00E3"/>
    <w:rsid w:val="008E360D"/>
    <w:rsid w:val="008E4642"/>
    <w:rsid w:val="008F0ABA"/>
    <w:rsid w:val="009000BC"/>
    <w:rsid w:val="00900D26"/>
    <w:rsid w:val="00903F55"/>
    <w:rsid w:val="00907FAF"/>
    <w:rsid w:val="009207F6"/>
    <w:rsid w:val="00920C2D"/>
    <w:rsid w:val="009214BB"/>
    <w:rsid w:val="00921F9E"/>
    <w:rsid w:val="00922972"/>
    <w:rsid w:val="009255D6"/>
    <w:rsid w:val="00925BAF"/>
    <w:rsid w:val="0092771A"/>
    <w:rsid w:val="00932F8C"/>
    <w:rsid w:val="009333C8"/>
    <w:rsid w:val="00936AFB"/>
    <w:rsid w:val="00936FF3"/>
    <w:rsid w:val="0094526A"/>
    <w:rsid w:val="00947B23"/>
    <w:rsid w:val="00951180"/>
    <w:rsid w:val="00954E1B"/>
    <w:rsid w:val="009558B0"/>
    <w:rsid w:val="00961D9D"/>
    <w:rsid w:val="00963B4E"/>
    <w:rsid w:val="009650EC"/>
    <w:rsid w:val="0097118B"/>
    <w:rsid w:val="00971D05"/>
    <w:rsid w:val="0097396A"/>
    <w:rsid w:val="00973A21"/>
    <w:rsid w:val="009828B0"/>
    <w:rsid w:val="00983384"/>
    <w:rsid w:val="00986296"/>
    <w:rsid w:val="009872AA"/>
    <w:rsid w:val="0099007A"/>
    <w:rsid w:val="00990689"/>
    <w:rsid w:val="009908AB"/>
    <w:rsid w:val="00991119"/>
    <w:rsid w:val="00991B76"/>
    <w:rsid w:val="00993B67"/>
    <w:rsid w:val="009A249F"/>
    <w:rsid w:val="009A5398"/>
    <w:rsid w:val="009A5458"/>
    <w:rsid w:val="009A7318"/>
    <w:rsid w:val="009A7E8B"/>
    <w:rsid w:val="009B042D"/>
    <w:rsid w:val="009B216A"/>
    <w:rsid w:val="009B2A13"/>
    <w:rsid w:val="009B43A4"/>
    <w:rsid w:val="009B5053"/>
    <w:rsid w:val="009B6576"/>
    <w:rsid w:val="009B70E1"/>
    <w:rsid w:val="009C0364"/>
    <w:rsid w:val="009C081E"/>
    <w:rsid w:val="009C0BEC"/>
    <w:rsid w:val="009C3523"/>
    <w:rsid w:val="009C5EFB"/>
    <w:rsid w:val="009C76FE"/>
    <w:rsid w:val="009D3280"/>
    <w:rsid w:val="009D435A"/>
    <w:rsid w:val="009D48A4"/>
    <w:rsid w:val="009D4CDB"/>
    <w:rsid w:val="009D4F2E"/>
    <w:rsid w:val="009D4F6A"/>
    <w:rsid w:val="009D710C"/>
    <w:rsid w:val="009E0A61"/>
    <w:rsid w:val="009E44EE"/>
    <w:rsid w:val="009E47A7"/>
    <w:rsid w:val="009E5176"/>
    <w:rsid w:val="009E5D30"/>
    <w:rsid w:val="009F049B"/>
    <w:rsid w:val="009F13AD"/>
    <w:rsid w:val="009F1B9B"/>
    <w:rsid w:val="009F38DD"/>
    <w:rsid w:val="009F69B2"/>
    <w:rsid w:val="009F6A44"/>
    <w:rsid w:val="009F778B"/>
    <w:rsid w:val="00A0112C"/>
    <w:rsid w:val="00A0172E"/>
    <w:rsid w:val="00A06D91"/>
    <w:rsid w:val="00A106F3"/>
    <w:rsid w:val="00A110DE"/>
    <w:rsid w:val="00A113FF"/>
    <w:rsid w:val="00A1314E"/>
    <w:rsid w:val="00A1382A"/>
    <w:rsid w:val="00A139BD"/>
    <w:rsid w:val="00A14616"/>
    <w:rsid w:val="00A16265"/>
    <w:rsid w:val="00A200E0"/>
    <w:rsid w:val="00A20586"/>
    <w:rsid w:val="00A2215A"/>
    <w:rsid w:val="00A35044"/>
    <w:rsid w:val="00A364C3"/>
    <w:rsid w:val="00A36CD7"/>
    <w:rsid w:val="00A37984"/>
    <w:rsid w:val="00A40212"/>
    <w:rsid w:val="00A441B9"/>
    <w:rsid w:val="00A44F74"/>
    <w:rsid w:val="00A45140"/>
    <w:rsid w:val="00A456C4"/>
    <w:rsid w:val="00A467AA"/>
    <w:rsid w:val="00A50979"/>
    <w:rsid w:val="00A51EF9"/>
    <w:rsid w:val="00A52659"/>
    <w:rsid w:val="00A6667C"/>
    <w:rsid w:val="00A667C6"/>
    <w:rsid w:val="00A7199B"/>
    <w:rsid w:val="00A76AB9"/>
    <w:rsid w:val="00A76B7C"/>
    <w:rsid w:val="00A76F0C"/>
    <w:rsid w:val="00A8018D"/>
    <w:rsid w:val="00A81BDC"/>
    <w:rsid w:val="00A829F2"/>
    <w:rsid w:val="00A84151"/>
    <w:rsid w:val="00A921CF"/>
    <w:rsid w:val="00A953FA"/>
    <w:rsid w:val="00A966EA"/>
    <w:rsid w:val="00A96F34"/>
    <w:rsid w:val="00AA08AD"/>
    <w:rsid w:val="00AA08B3"/>
    <w:rsid w:val="00AA1AD1"/>
    <w:rsid w:val="00AA2D25"/>
    <w:rsid w:val="00AB18B1"/>
    <w:rsid w:val="00AB366F"/>
    <w:rsid w:val="00AB4E60"/>
    <w:rsid w:val="00AC06FE"/>
    <w:rsid w:val="00AC1EBD"/>
    <w:rsid w:val="00AD0A66"/>
    <w:rsid w:val="00AD0D52"/>
    <w:rsid w:val="00AD2430"/>
    <w:rsid w:val="00AD38CD"/>
    <w:rsid w:val="00AD56AD"/>
    <w:rsid w:val="00AD575A"/>
    <w:rsid w:val="00AD72E3"/>
    <w:rsid w:val="00AE0657"/>
    <w:rsid w:val="00AE2325"/>
    <w:rsid w:val="00AE4F09"/>
    <w:rsid w:val="00AE563D"/>
    <w:rsid w:val="00AE7B9D"/>
    <w:rsid w:val="00AF48CA"/>
    <w:rsid w:val="00AF7045"/>
    <w:rsid w:val="00AF71F4"/>
    <w:rsid w:val="00AF7C72"/>
    <w:rsid w:val="00AF7D4E"/>
    <w:rsid w:val="00B0167C"/>
    <w:rsid w:val="00B03C8F"/>
    <w:rsid w:val="00B04CED"/>
    <w:rsid w:val="00B1270A"/>
    <w:rsid w:val="00B12AF2"/>
    <w:rsid w:val="00B130C7"/>
    <w:rsid w:val="00B135F8"/>
    <w:rsid w:val="00B1549A"/>
    <w:rsid w:val="00B1687E"/>
    <w:rsid w:val="00B16D4C"/>
    <w:rsid w:val="00B27577"/>
    <w:rsid w:val="00B30A31"/>
    <w:rsid w:val="00B30ADC"/>
    <w:rsid w:val="00B34350"/>
    <w:rsid w:val="00B400B8"/>
    <w:rsid w:val="00B4039B"/>
    <w:rsid w:val="00B40C22"/>
    <w:rsid w:val="00B42C52"/>
    <w:rsid w:val="00B45D39"/>
    <w:rsid w:val="00B472F7"/>
    <w:rsid w:val="00B4735A"/>
    <w:rsid w:val="00B51ED1"/>
    <w:rsid w:val="00B61DE7"/>
    <w:rsid w:val="00B63AA7"/>
    <w:rsid w:val="00B7001A"/>
    <w:rsid w:val="00B70A24"/>
    <w:rsid w:val="00B7222B"/>
    <w:rsid w:val="00B72BD6"/>
    <w:rsid w:val="00B73911"/>
    <w:rsid w:val="00B76BA5"/>
    <w:rsid w:val="00B80368"/>
    <w:rsid w:val="00B85B83"/>
    <w:rsid w:val="00B91ADD"/>
    <w:rsid w:val="00B96FA5"/>
    <w:rsid w:val="00BA2601"/>
    <w:rsid w:val="00BA4928"/>
    <w:rsid w:val="00BA50F5"/>
    <w:rsid w:val="00BA7974"/>
    <w:rsid w:val="00BB23AF"/>
    <w:rsid w:val="00BB261F"/>
    <w:rsid w:val="00BB36D4"/>
    <w:rsid w:val="00BB53A6"/>
    <w:rsid w:val="00BB55C7"/>
    <w:rsid w:val="00BB63FF"/>
    <w:rsid w:val="00BB6BCB"/>
    <w:rsid w:val="00BC15AF"/>
    <w:rsid w:val="00BC18C7"/>
    <w:rsid w:val="00BC21E2"/>
    <w:rsid w:val="00BD259D"/>
    <w:rsid w:val="00BD4E13"/>
    <w:rsid w:val="00BD72A3"/>
    <w:rsid w:val="00BD784B"/>
    <w:rsid w:val="00BE27BE"/>
    <w:rsid w:val="00BE6483"/>
    <w:rsid w:val="00BE7A06"/>
    <w:rsid w:val="00BF0659"/>
    <w:rsid w:val="00BF1C1A"/>
    <w:rsid w:val="00BF2EC2"/>
    <w:rsid w:val="00BF38E4"/>
    <w:rsid w:val="00BF708F"/>
    <w:rsid w:val="00C01E9F"/>
    <w:rsid w:val="00C0310E"/>
    <w:rsid w:val="00C04A78"/>
    <w:rsid w:val="00C061C8"/>
    <w:rsid w:val="00C1082E"/>
    <w:rsid w:val="00C10937"/>
    <w:rsid w:val="00C11E9F"/>
    <w:rsid w:val="00C13523"/>
    <w:rsid w:val="00C159ED"/>
    <w:rsid w:val="00C21172"/>
    <w:rsid w:val="00C2117D"/>
    <w:rsid w:val="00C2353F"/>
    <w:rsid w:val="00C250BC"/>
    <w:rsid w:val="00C27809"/>
    <w:rsid w:val="00C30055"/>
    <w:rsid w:val="00C3121C"/>
    <w:rsid w:val="00C322DA"/>
    <w:rsid w:val="00C3330B"/>
    <w:rsid w:val="00C35503"/>
    <w:rsid w:val="00C3621D"/>
    <w:rsid w:val="00C375AF"/>
    <w:rsid w:val="00C375FC"/>
    <w:rsid w:val="00C44BA5"/>
    <w:rsid w:val="00C458D7"/>
    <w:rsid w:val="00C47203"/>
    <w:rsid w:val="00C50179"/>
    <w:rsid w:val="00C50399"/>
    <w:rsid w:val="00C54D8D"/>
    <w:rsid w:val="00C5566B"/>
    <w:rsid w:val="00C55757"/>
    <w:rsid w:val="00C5759D"/>
    <w:rsid w:val="00C60E2F"/>
    <w:rsid w:val="00C627CD"/>
    <w:rsid w:val="00C627DA"/>
    <w:rsid w:val="00C63892"/>
    <w:rsid w:val="00C703A2"/>
    <w:rsid w:val="00C71C87"/>
    <w:rsid w:val="00C74997"/>
    <w:rsid w:val="00C80F5C"/>
    <w:rsid w:val="00C826E0"/>
    <w:rsid w:val="00C8385E"/>
    <w:rsid w:val="00C87222"/>
    <w:rsid w:val="00C874BE"/>
    <w:rsid w:val="00C90452"/>
    <w:rsid w:val="00C951F4"/>
    <w:rsid w:val="00C96A53"/>
    <w:rsid w:val="00C971E8"/>
    <w:rsid w:val="00C97EFB"/>
    <w:rsid w:val="00CA0DA4"/>
    <w:rsid w:val="00CA4B9F"/>
    <w:rsid w:val="00CB07FF"/>
    <w:rsid w:val="00CB216E"/>
    <w:rsid w:val="00CB3643"/>
    <w:rsid w:val="00CB5EEA"/>
    <w:rsid w:val="00CB7CA5"/>
    <w:rsid w:val="00CC45D1"/>
    <w:rsid w:val="00CC47BB"/>
    <w:rsid w:val="00CC4E8F"/>
    <w:rsid w:val="00CC509F"/>
    <w:rsid w:val="00CC7056"/>
    <w:rsid w:val="00CE130C"/>
    <w:rsid w:val="00CE3262"/>
    <w:rsid w:val="00CE64D7"/>
    <w:rsid w:val="00CF0585"/>
    <w:rsid w:val="00CF28AF"/>
    <w:rsid w:val="00CF688E"/>
    <w:rsid w:val="00D019D5"/>
    <w:rsid w:val="00D02028"/>
    <w:rsid w:val="00D030F4"/>
    <w:rsid w:val="00D0321C"/>
    <w:rsid w:val="00D077CB"/>
    <w:rsid w:val="00D078B0"/>
    <w:rsid w:val="00D07FE4"/>
    <w:rsid w:val="00D109A4"/>
    <w:rsid w:val="00D1174E"/>
    <w:rsid w:val="00D1212C"/>
    <w:rsid w:val="00D13E81"/>
    <w:rsid w:val="00D16B4D"/>
    <w:rsid w:val="00D2255F"/>
    <w:rsid w:val="00D253ED"/>
    <w:rsid w:val="00D271BD"/>
    <w:rsid w:val="00D360FE"/>
    <w:rsid w:val="00D36F6C"/>
    <w:rsid w:val="00D4142F"/>
    <w:rsid w:val="00D41904"/>
    <w:rsid w:val="00D458A2"/>
    <w:rsid w:val="00D45CBF"/>
    <w:rsid w:val="00D47288"/>
    <w:rsid w:val="00D518F9"/>
    <w:rsid w:val="00D51C9A"/>
    <w:rsid w:val="00D52D61"/>
    <w:rsid w:val="00D57627"/>
    <w:rsid w:val="00D626E7"/>
    <w:rsid w:val="00D627BA"/>
    <w:rsid w:val="00D62E9E"/>
    <w:rsid w:val="00D64025"/>
    <w:rsid w:val="00D6777D"/>
    <w:rsid w:val="00D70371"/>
    <w:rsid w:val="00D70E5E"/>
    <w:rsid w:val="00D71C87"/>
    <w:rsid w:val="00D72838"/>
    <w:rsid w:val="00D75414"/>
    <w:rsid w:val="00D76187"/>
    <w:rsid w:val="00D77760"/>
    <w:rsid w:val="00D77C15"/>
    <w:rsid w:val="00D81C2E"/>
    <w:rsid w:val="00D84914"/>
    <w:rsid w:val="00D851A1"/>
    <w:rsid w:val="00D86699"/>
    <w:rsid w:val="00D87A1D"/>
    <w:rsid w:val="00D91ADA"/>
    <w:rsid w:val="00D94810"/>
    <w:rsid w:val="00D95634"/>
    <w:rsid w:val="00DA5459"/>
    <w:rsid w:val="00DA753D"/>
    <w:rsid w:val="00DB1E2F"/>
    <w:rsid w:val="00DB3626"/>
    <w:rsid w:val="00DB544B"/>
    <w:rsid w:val="00DC2935"/>
    <w:rsid w:val="00DC4F53"/>
    <w:rsid w:val="00DD040F"/>
    <w:rsid w:val="00DD2319"/>
    <w:rsid w:val="00DD5553"/>
    <w:rsid w:val="00DE0167"/>
    <w:rsid w:val="00DE0D56"/>
    <w:rsid w:val="00DE1F71"/>
    <w:rsid w:val="00DE5258"/>
    <w:rsid w:val="00DE671A"/>
    <w:rsid w:val="00DE7F4E"/>
    <w:rsid w:val="00DF1E21"/>
    <w:rsid w:val="00DF2EC3"/>
    <w:rsid w:val="00DF30C3"/>
    <w:rsid w:val="00E004E4"/>
    <w:rsid w:val="00E0538F"/>
    <w:rsid w:val="00E0559D"/>
    <w:rsid w:val="00E060B1"/>
    <w:rsid w:val="00E06482"/>
    <w:rsid w:val="00E06812"/>
    <w:rsid w:val="00E06E02"/>
    <w:rsid w:val="00E12134"/>
    <w:rsid w:val="00E14A2C"/>
    <w:rsid w:val="00E14EEE"/>
    <w:rsid w:val="00E27F66"/>
    <w:rsid w:val="00E30A44"/>
    <w:rsid w:val="00E334D2"/>
    <w:rsid w:val="00E44A32"/>
    <w:rsid w:val="00E456CC"/>
    <w:rsid w:val="00E46EF3"/>
    <w:rsid w:val="00E50792"/>
    <w:rsid w:val="00E52A65"/>
    <w:rsid w:val="00E5436F"/>
    <w:rsid w:val="00E56F93"/>
    <w:rsid w:val="00E608B1"/>
    <w:rsid w:val="00E610B1"/>
    <w:rsid w:val="00E6432C"/>
    <w:rsid w:val="00E675CF"/>
    <w:rsid w:val="00E727CF"/>
    <w:rsid w:val="00E72EAF"/>
    <w:rsid w:val="00E80367"/>
    <w:rsid w:val="00E921CC"/>
    <w:rsid w:val="00E92B3A"/>
    <w:rsid w:val="00EA0E82"/>
    <w:rsid w:val="00EA6725"/>
    <w:rsid w:val="00EB0AF7"/>
    <w:rsid w:val="00EB0EB4"/>
    <w:rsid w:val="00EB14D0"/>
    <w:rsid w:val="00EB3258"/>
    <w:rsid w:val="00EC107E"/>
    <w:rsid w:val="00EC1A8A"/>
    <w:rsid w:val="00EC2D9B"/>
    <w:rsid w:val="00EC559C"/>
    <w:rsid w:val="00ED0549"/>
    <w:rsid w:val="00ED2785"/>
    <w:rsid w:val="00ED2B47"/>
    <w:rsid w:val="00ED520E"/>
    <w:rsid w:val="00ED54CA"/>
    <w:rsid w:val="00ED5684"/>
    <w:rsid w:val="00ED680C"/>
    <w:rsid w:val="00EE1D11"/>
    <w:rsid w:val="00EE228F"/>
    <w:rsid w:val="00EE3730"/>
    <w:rsid w:val="00EF73AA"/>
    <w:rsid w:val="00F01426"/>
    <w:rsid w:val="00F02796"/>
    <w:rsid w:val="00F038FE"/>
    <w:rsid w:val="00F03F03"/>
    <w:rsid w:val="00F05C8D"/>
    <w:rsid w:val="00F06587"/>
    <w:rsid w:val="00F1164A"/>
    <w:rsid w:val="00F148F3"/>
    <w:rsid w:val="00F15853"/>
    <w:rsid w:val="00F15871"/>
    <w:rsid w:val="00F16593"/>
    <w:rsid w:val="00F179D0"/>
    <w:rsid w:val="00F242C7"/>
    <w:rsid w:val="00F2552A"/>
    <w:rsid w:val="00F25682"/>
    <w:rsid w:val="00F2657B"/>
    <w:rsid w:val="00F31F20"/>
    <w:rsid w:val="00F47F54"/>
    <w:rsid w:val="00F5073D"/>
    <w:rsid w:val="00F516C0"/>
    <w:rsid w:val="00F5636B"/>
    <w:rsid w:val="00F60EF2"/>
    <w:rsid w:val="00F61B32"/>
    <w:rsid w:val="00F6633D"/>
    <w:rsid w:val="00F66489"/>
    <w:rsid w:val="00F67BAE"/>
    <w:rsid w:val="00F7627D"/>
    <w:rsid w:val="00F8092D"/>
    <w:rsid w:val="00F80E57"/>
    <w:rsid w:val="00F813C3"/>
    <w:rsid w:val="00F8598A"/>
    <w:rsid w:val="00F85C59"/>
    <w:rsid w:val="00F90655"/>
    <w:rsid w:val="00F945F7"/>
    <w:rsid w:val="00F94C7B"/>
    <w:rsid w:val="00F95209"/>
    <w:rsid w:val="00F9606C"/>
    <w:rsid w:val="00FA2BB2"/>
    <w:rsid w:val="00FA3D49"/>
    <w:rsid w:val="00FA648A"/>
    <w:rsid w:val="00FB2DDF"/>
    <w:rsid w:val="00FB4F35"/>
    <w:rsid w:val="00FB5317"/>
    <w:rsid w:val="00FB5749"/>
    <w:rsid w:val="00FB5ED1"/>
    <w:rsid w:val="00FC66D3"/>
    <w:rsid w:val="00FC69FA"/>
    <w:rsid w:val="00FC6D5E"/>
    <w:rsid w:val="00FD0A67"/>
    <w:rsid w:val="00FD2234"/>
    <w:rsid w:val="00FD5D4D"/>
    <w:rsid w:val="00FD723F"/>
    <w:rsid w:val="00FD7A7F"/>
    <w:rsid w:val="00FE4982"/>
    <w:rsid w:val="00FE4EEE"/>
    <w:rsid w:val="00FE59E4"/>
    <w:rsid w:val="00FE796F"/>
    <w:rsid w:val="00FF4371"/>
    <w:rsid w:val="00FF735C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A52F8F"/>
  <w14:defaultImageDpi w14:val="0"/>
  <w15:docId w15:val="{24F54014-B05C-4C05-A925-DA4E5F2B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BC0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uiPriority w:val="99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4F47FD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461B89"/>
    <w:pPr>
      <w:tabs>
        <w:tab w:val="right" w:leader="dot" w:pos="9396"/>
      </w:tabs>
      <w:spacing w:after="100" w:line="240" w:lineRule="auto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Eko punkty,podpunkt"/>
    <w:basedOn w:val="Normalny"/>
    <w:link w:val="ListParagraphChar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A71D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3C8F"/>
    <w:rPr>
      <w:color w:val="605E5C"/>
      <w:shd w:val="clear" w:color="auto" w:fill="E1DFDD"/>
    </w:rPr>
  </w:style>
  <w:style w:type="paragraph" w:customStyle="1" w:styleId="Default">
    <w:name w:val="Default"/>
    <w:rsid w:val="00BC18C7"/>
    <w:pPr>
      <w:autoSpaceDE w:val="0"/>
      <w:autoSpaceDN w:val="0"/>
      <w:adjustRightInd w:val="0"/>
      <w:spacing w:after="0" w:line="240" w:lineRule="auto"/>
      <w:jc w:val="left"/>
    </w:pPr>
    <w:rPr>
      <w:rFonts w:ascii="Verdana" w:eastAsiaTheme="minorHAnsi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10B1"/>
    <w:rPr>
      <w:color w:val="605E5C"/>
      <w:shd w:val="clear" w:color="auto" w:fill="E1DFDD"/>
    </w:rPr>
  </w:style>
  <w:style w:type="character" w:customStyle="1" w:styleId="ListParagraphChar">
    <w:name w:val="List Paragraph Char"/>
    <w:aliases w:val="Eko punkty Char,podpunkt Char"/>
    <w:link w:val="Akapitzlist1"/>
    <w:locked/>
    <w:rsid w:val="00B96FA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65C49B-332F-4ECD-8823-71D0E5EF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3</cp:revision>
  <cp:lastPrinted>2025-02-19T08:39:00Z</cp:lastPrinted>
  <dcterms:created xsi:type="dcterms:W3CDTF">2025-02-19T08:32:00Z</dcterms:created>
  <dcterms:modified xsi:type="dcterms:W3CDTF">2025-02-19T08:41:00Z</dcterms:modified>
</cp:coreProperties>
</file>