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985D0F" w:rsidRPr="00396E59" w14:paraId="797B9EF3" w14:textId="77777777" w:rsidTr="00323EEA">
        <w:trPr>
          <w:trHeight w:val="1525"/>
        </w:trPr>
        <w:tc>
          <w:tcPr>
            <w:tcW w:w="6242" w:type="dxa"/>
            <w:vAlign w:val="center"/>
          </w:tcPr>
          <w:p w14:paraId="7AB4070E" w14:textId="77777777" w:rsidR="00527DEF" w:rsidRPr="00396E59" w:rsidRDefault="00527DEF" w:rsidP="00527DEF">
            <w:pPr>
              <w:pStyle w:val="Nagwek"/>
              <w:spacing w:line="240" w:lineRule="auto"/>
              <w:jc w:val="center"/>
              <w:rPr>
                <w:rFonts w:ascii="Garamond" w:hAnsi="Garamond" w:cs="Garamond"/>
                <w:b/>
                <w:bCs/>
                <w:sz w:val="20"/>
              </w:rPr>
            </w:pPr>
            <w:r w:rsidRPr="00396E59">
              <w:rPr>
                <w:rFonts w:ascii="Garamond" w:hAnsi="Garamond" w:cs="Garamond"/>
                <w:b/>
                <w:bCs/>
                <w:sz w:val="20"/>
              </w:rPr>
              <w:t>UNIWERSYTET JAGIELLOŃSKI</w:t>
            </w:r>
          </w:p>
          <w:p w14:paraId="677F990C" w14:textId="77777777" w:rsidR="00527DEF" w:rsidRPr="00396E59" w:rsidRDefault="00527DEF" w:rsidP="00527DEF">
            <w:pPr>
              <w:pStyle w:val="Nagwek"/>
              <w:spacing w:line="240" w:lineRule="auto"/>
              <w:jc w:val="center"/>
              <w:rPr>
                <w:rFonts w:ascii="Garamond" w:hAnsi="Garamond" w:cs="Garamond"/>
                <w:b/>
                <w:bCs/>
                <w:sz w:val="20"/>
              </w:rPr>
            </w:pPr>
            <w:r w:rsidRPr="00396E59">
              <w:rPr>
                <w:rFonts w:ascii="Garamond" w:hAnsi="Garamond" w:cs="Garamond"/>
                <w:b/>
                <w:bCs/>
                <w:sz w:val="20"/>
              </w:rPr>
              <w:t xml:space="preserve">DZIAŁ ZAMÓWIEŃ PUBLICZNYCH </w:t>
            </w:r>
          </w:p>
          <w:p w14:paraId="251F5008" w14:textId="649D1D2A" w:rsidR="00527DEF" w:rsidRPr="00396E59" w:rsidRDefault="00527DEF" w:rsidP="00527DEF">
            <w:pPr>
              <w:pStyle w:val="Nagwek"/>
              <w:spacing w:line="240" w:lineRule="auto"/>
              <w:jc w:val="center"/>
              <w:rPr>
                <w:rFonts w:ascii="Garamond" w:hAnsi="Garamond" w:cs="Garamond"/>
                <w:b/>
                <w:bCs/>
                <w:sz w:val="20"/>
              </w:rPr>
            </w:pPr>
            <w:r w:rsidRPr="00396E59">
              <w:rPr>
                <w:rFonts w:ascii="Garamond" w:hAnsi="Garamond" w:cs="Garamond"/>
                <w:b/>
                <w:bCs/>
                <w:sz w:val="20"/>
              </w:rPr>
              <w:t>ul. Straszewskiego 25/</w:t>
            </w:r>
            <w:r w:rsidR="00AF6767" w:rsidRPr="00396E59">
              <w:rPr>
                <w:rFonts w:ascii="Garamond" w:hAnsi="Garamond" w:cs="Garamond"/>
                <w:b/>
                <w:bCs/>
                <w:sz w:val="20"/>
              </w:rPr>
              <w:t>3 i 4</w:t>
            </w:r>
            <w:r w:rsidRPr="00396E59">
              <w:rPr>
                <w:rFonts w:ascii="Garamond" w:hAnsi="Garamond" w:cs="Garamond"/>
                <w:b/>
                <w:bCs/>
                <w:sz w:val="20"/>
              </w:rPr>
              <w:t>, 31-113 Kraków</w:t>
            </w:r>
          </w:p>
          <w:p w14:paraId="3D4E013F" w14:textId="77777777" w:rsidR="00527DEF" w:rsidRPr="00396E59" w:rsidRDefault="00527DEF" w:rsidP="00527DEF">
            <w:pPr>
              <w:pStyle w:val="Stopka"/>
              <w:spacing w:line="240" w:lineRule="auto"/>
              <w:jc w:val="center"/>
              <w:rPr>
                <w:rFonts w:ascii="Garamond" w:hAnsi="Garamond" w:cs="Garamond"/>
                <w:b/>
                <w:bCs/>
                <w:sz w:val="20"/>
                <w:lang w:val="pt-BR"/>
              </w:rPr>
            </w:pPr>
            <w:r w:rsidRPr="00396E59">
              <w:rPr>
                <w:rFonts w:ascii="Garamond" w:hAnsi="Garamond" w:cs="Garamond"/>
                <w:b/>
                <w:bCs/>
                <w:sz w:val="20"/>
                <w:lang w:val="pt-BR"/>
              </w:rPr>
              <w:t>tel. +4812-</w:t>
            </w:r>
            <w:r w:rsidR="00CF39B9" w:rsidRPr="00396E59">
              <w:rPr>
                <w:rFonts w:ascii="Garamond" w:hAnsi="Garamond" w:cs="Garamond"/>
                <w:b/>
                <w:bCs/>
                <w:sz w:val="20"/>
                <w:lang w:val="pt-BR"/>
              </w:rPr>
              <w:t>663-39-03</w:t>
            </w:r>
          </w:p>
          <w:p w14:paraId="7492AC85" w14:textId="25B3FEFA" w:rsidR="00527DEF" w:rsidRPr="00396E59" w:rsidRDefault="00527DEF" w:rsidP="00527DEF">
            <w:pPr>
              <w:pStyle w:val="Nagwek"/>
              <w:spacing w:line="240" w:lineRule="auto"/>
              <w:jc w:val="center"/>
              <w:rPr>
                <w:lang w:val="pt-BR"/>
              </w:rPr>
            </w:pPr>
            <w:r w:rsidRPr="00396E59">
              <w:rPr>
                <w:rFonts w:ascii="Garamond" w:hAnsi="Garamond" w:cs="Garamond"/>
                <w:b/>
                <w:bCs/>
                <w:sz w:val="20"/>
                <w:lang w:val="pt-BR"/>
              </w:rPr>
              <w:t xml:space="preserve">e-mail: </w:t>
            </w:r>
            <w:hyperlink r:id="rId11" w:history="1">
              <w:r w:rsidRPr="00396E59">
                <w:rPr>
                  <w:rStyle w:val="Hipercze"/>
                  <w:rFonts w:ascii="Garamond" w:hAnsi="Garamond" w:cs="Garamond"/>
                  <w:b/>
                  <w:bCs/>
                  <w:sz w:val="20"/>
                  <w:lang w:val="pt-BR"/>
                </w:rPr>
                <w:t>bzp@uj.edu.pl</w:t>
              </w:r>
            </w:hyperlink>
          </w:p>
          <w:p w14:paraId="1EB5AA80" w14:textId="77777777" w:rsidR="00AF6767" w:rsidRPr="00396E59" w:rsidRDefault="00000000" w:rsidP="00AF6767">
            <w:pPr>
              <w:pStyle w:val="Nagwek"/>
              <w:spacing w:line="240" w:lineRule="auto"/>
              <w:jc w:val="center"/>
              <w:rPr>
                <w:rFonts w:ascii="Times New Roman" w:hAnsi="Times New Roman"/>
                <w:b/>
                <w:bCs/>
                <w:sz w:val="20"/>
                <w:szCs w:val="20"/>
                <w:lang w:val="pt-BR"/>
              </w:rPr>
            </w:pPr>
            <w:hyperlink r:id="rId12" w:history="1">
              <w:r w:rsidR="00AF6767" w:rsidRPr="00396E59">
                <w:rPr>
                  <w:rStyle w:val="Hipercze"/>
                  <w:rFonts w:ascii="Times New Roman" w:hAnsi="Times New Roman"/>
                  <w:sz w:val="20"/>
                  <w:szCs w:val="20"/>
                  <w:lang w:val="pt-BR"/>
                </w:rPr>
                <w:t>https://www.uj.edu.pl</w:t>
              </w:r>
            </w:hyperlink>
            <w:r w:rsidR="00AF6767" w:rsidRPr="00396E59">
              <w:rPr>
                <w:rFonts w:ascii="Times New Roman" w:hAnsi="Times New Roman"/>
                <w:b/>
                <w:bCs/>
                <w:sz w:val="20"/>
                <w:szCs w:val="20"/>
                <w:lang w:val="pt-BR"/>
              </w:rPr>
              <w:t xml:space="preserve"> ; </w:t>
            </w:r>
            <w:hyperlink r:id="rId13" w:history="1">
              <w:r w:rsidR="00AF6767" w:rsidRPr="00396E59">
                <w:rPr>
                  <w:rStyle w:val="Hipercze"/>
                  <w:rFonts w:ascii="Times New Roman" w:hAnsi="Times New Roman"/>
                  <w:sz w:val="20"/>
                  <w:szCs w:val="20"/>
                  <w:lang w:val="pt-BR"/>
                </w:rPr>
                <w:t>https://przetargi.uj.edu.pl</w:t>
              </w:r>
            </w:hyperlink>
          </w:p>
          <w:p w14:paraId="39F153F7" w14:textId="71EF3108" w:rsidR="00985D0F" w:rsidRPr="00396E59" w:rsidRDefault="00985D0F" w:rsidP="00527DEF">
            <w:pPr>
              <w:pStyle w:val="Nagwek"/>
              <w:spacing w:line="240" w:lineRule="auto"/>
              <w:jc w:val="center"/>
              <w:rPr>
                <w:rFonts w:ascii="Garamond" w:hAnsi="Garamond" w:cs="Garamond"/>
                <w:sz w:val="20"/>
                <w:lang w:val="pt-BR"/>
              </w:rPr>
            </w:pPr>
          </w:p>
        </w:tc>
        <w:tc>
          <w:tcPr>
            <w:tcW w:w="2825" w:type="dxa"/>
          </w:tcPr>
          <w:p w14:paraId="7A2F0910" w14:textId="77777777" w:rsidR="00985D0F" w:rsidRPr="00396E59" w:rsidRDefault="000A332A" w:rsidP="00F7549C">
            <w:pPr>
              <w:pStyle w:val="Nagwek"/>
              <w:jc w:val="center"/>
            </w:pPr>
            <w:r w:rsidRPr="00396E59">
              <w:rPr>
                <w:b/>
                <w:noProof/>
              </w:rPr>
              <w:drawing>
                <wp:inline distT="0" distB="0" distL="0" distR="0" wp14:anchorId="756EC4D6" wp14:editId="358243D9">
                  <wp:extent cx="771525" cy="8001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tc>
      </w:tr>
    </w:tbl>
    <w:p w14:paraId="168DBF19" w14:textId="769C21F8" w:rsidR="00BE302C" w:rsidRPr="00396E59" w:rsidRDefault="00BE302C">
      <w:pPr>
        <w:widowControl/>
        <w:suppressAutoHyphens w:val="0"/>
        <w:ind w:left="360"/>
        <w:jc w:val="right"/>
        <w:outlineLvl w:val="0"/>
      </w:pPr>
      <w:r w:rsidRPr="00396E59">
        <w:t>Kraków, dnia</w:t>
      </w:r>
      <w:r w:rsidR="00FA18F1" w:rsidRPr="00396E59">
        <w:t xml:space="preserve"> </w:t>
      </w:r>
      <w:r w:rsidR="00CF75A5">
        <w:t>3</w:t>
      </w:r>
      <w:r w:rsidR="003D4739" w:rsidRPr="00396E59">
        <w:t xml:space="preserve"> października </w:t>
      </w:r>
      <w:r w:rsidR="001232D5" w:rsidRPr="00396E59">
        <w:t>202</w:t>
      </w:r>
      <w:r w:rsidR="000C4B67" w:rsidRPr="00396E59">
        <w:t>4</w:t>
      </w:r>
      <w:r w:rsidR="005A442D" w:rsidRPr="00396E59">
        <w:t xml:space="preserve"> </w:t>
      </w:r>
      <w:r w:rsidRPr="00396E59">
        <w:t>r.</w:t>
      </w:r>
    </w:p>
    <w:p w14:paraId="56E8EE6F" w14:textId="77777777" w:rsidR="00703E8B" w:rsidRPr="00396E59" w:rsidRDefault="00703E8B">
      <w:pPr>
        <w:widowControl/>
        <w:suppressAutoHyphens w:val="0"/>
        <w:ind w:left="360"/>
        <w:outlineLvl w:val="0"/>
        <w:rPr>
          <w:b/>
          <w:bCs/>
          <w:sz w:val="16"/>
          <w:szCs w:val="16"/>
          <w:u w:val="single"/>
        </w:rPr>
      </w:pPr>
    </w:p>
    <w:p w14:paraId="410FF5AF" w14:textId="7958C846" w:rsidR="00BE302C" w:rsidRPr="00396E59" w:rsidRDefault="00BE302C">
      <w:pPr>
        <w:widowControl/>
        <w:suppressAutoHyphens w:val="0"/>
        <w:ind w:left="360"/>
        <w:outlineLvl w:val="0"/>
        <w:rPr>
          <w:b/>
          <w:bCs/>
          <w:u w:val="single"/>
        </w:rPr>
      </w:pPr>
      <w:r w:rsidRPr="00396E59">
        <w:rPr>
          <w:b/>
          <w:bCs/>
          <w:u w:val="single"/>
        </w:rPr>
        <w:t>SPECYFIKACJA</w:t>
      </w:r>
      <w:r w:rsidR="00FA18F1" w:rsidRPr="00396E59">
        <w:rPr>
          <w:b/>
          <w:bCs/>
          <w:u w:val="single"/>
        </w:rPr>
        <w:t xml:space="preserve"> </w:t>
      </w:r>
      <w:r w:rsidRPr="00396E59">
        <w:rPr>
          <w:b/>
          <w:bCs/>
          <w:u w:val="single"/>
        </w:rPr>
        <w:t>WARUNKÓW</w:t>
      </w:r>
      <w:r w:rsidR="00FA18F1" w:rsidRPr="00396E59">
        <w:rPr>
          <w:b/>
          <w:bCs/>
          <w:u w:val="single"/>
        </w:rPr>
        <w:t xml:space="preserve"> </w:t>
      </w:r>
      <w:r w:rsidRPr="00396E59">
        <w:rPr>
          <w:b/>
          <w:bCs/>
          <w:u w:val="single"/>
        </w:rPr>
        <w:t>ZAMÓWIENIA</w:t>
      </w:r>
      <w:r w:rsidR="00FA18F1" w:rsidRPr="00396E59">
        <w:rPr>
          <w:b/>
          <w:bCs/>
          <w:u w:val="single"/>
        </w:rPr>
        <w:t xml:space="preserve"> </w:t>
      </w:r>
    </w:p>
    <w:p w14:paraId="1C5120DB" w14:textId="77777777" w:rsidR="00BE302C" w:rsidRPr="00396E59" w:rsidRDefault="00BE302C">
      <w:pPr>
        <w:widowControl/>
        <w:suppressAutoHyphens w:val="0"/>
        <w:ind w:left="360"/>
        <w:rPr>
          <w:b/>
          <w:bCs/>
          <w:u w:val="single"/>
        </w:rPr>
      </w:pPr>
      <w:r w:rsidRPr="00396E59">
        <w:rPr>
          <w:b/>
          <w:bCs/>
          <w:u w:val="single"/>
        </w:rPr>
        <w:t>zwana dalej w skrócie SWZ</w:t>
      </w:r>
    </w:p>
    <w:p w14:paraId="6F6622B6" w14:textId="77777777" w:rsidR="00954005" w:rsidRPr="00396E59" w:rsidRDefault="00954005">
      <w:pPr>
        <w:widowControl/>
        <w:suppressAutoHyphens w:val="0"/>
        <w:ind w:left="360"/>
        <w:rPr>
          <w:b/>
          <w:bCs/>
          <w:sz w:val="16"/>
          <w:szCs w:val="16"/>
          <w:u w:val="single"/>
        </w:rPr>
      </w:pPr>
    </w:p>
    <w:p w14:paraId="3C4E7FF3" w14:textId="77777777" w:rsidR="00527DEF" w:rsidRPr="00396E59" w:rsidRDefault="008463F6" w:rsidP="009E3CD1">
      <w:pPr>
        <w:widowControl/>
        <w:suppressAutoHyphens w:val="0"/>
        <w:jc w:val="both"/>
        <w:rPr>
          <w:b/>
          <w:bCs/>
        </w:rPr>
      </w:pPr>
      <w:r w:rsidRPr="00396E59">
        <w:rPr>
          <w:b/>
          <w:bCs/>
        </w:rPr>
        <w:t xml:space="preserve">Rozdział I - </w:t>
      </w:r>
      <w:r w:rsidR="00527DEF" w:rsidRPr="00396E59">
        <w:rPr>
          <w:b/>
          <w:bCs/>
        </w:rPr>
        <w:t>Nazwa (firma) oraz adres Zamawiającego.</w:t>
      </w:r>
    </w:p>
    <w:p w14:paraId="0C58B1C3" w14:textId="57A60883" w:rsidR="00FE1CD3" w:rsidRPr="00396E59" w:rsidRDefault="00527DEF" w:rsidP="00FE1CD3">
      <w:pPr>
        <w:widowControl/>
        <w:numPr>
          <w:ilvl w:val="1"/>
          <w:numId w:val="1"/>
        </w:numPr>
        <w:tabs>
          <w:tab w:val="clear" w:pos="644"/>
          <w:tab w:val="num" w:pos="426"/>
        </w:tabs>
        <w:suppressAutoHyphens w:val="0"/>
        <w:ind w:left="426" w:hanging="426"/>
        <w:jc w:val="both"/>
      </w:pPr>
      <w:r w:rsidRPr="00396E59">
        <w:t>Uniwersytet Jagielloński, ul. Gołębia 24, 31-007 Kr</w:t>
      </w:r>
      <w:r w:rsidR="00FE1CD3" w:rsidRPr="00396E59">
        <w:t>aków</w:t>
      </w:r>
    </w:p>
    <w:p w14:paraId="41A83BB7" w14:textId="77777777" w:rsidR="00FE1CD3" w:rsidRPr="00396E59" w:rsidRDefault="00FE1CD3" w:rsidP="00FE1CD3">
      <w:pPr>
        <w:widowControl/>
        <w:numPr>
          <w:ilvl w:val="1"/>
          <w:numId w:val="1"/>
        </w:numPr>
        <w:tabs>
          <w:tab w:val="clear" w:pos="644"/>
          <w:tab w:val="num" w:pos="426"/>
        </w:tabs>
        <w:suppressAutoHyphens w:val="0"/>
        <w:ind w:left="426" w:hanging="426"/>
        <w:jc w:val="both"/>
        <w:rPr>
          <w:sz w:val="23"/>
          <w:szCs w:val="23"/>
        </w:rPr>
      </w:pPr>
      <w:r w:rsidRPr="00396E59">
        <w:rPr>
          <w:sz w:val="23"/>
          <w:szCs w:val="23"/>
          <w:u w:val="single"/>
        </w:rPr>
        <w:t>Jednostka prowadząca sprawę:</w:t>
      </w:r>
    </w:p>
    <w:p w14:paraId="6E07A5F5" w14:textId="14E3CDDB" w:rsidR="00FE1CD3" w:rsidRPr="00396E59" w:rsidRDefault="00FE1CD3" w:rsidP="00FE1CD3">
      <w:pPr>
        <w:pStyle w:val="Akapitzlist"/>
        <w:numPr>
          <w:ilvl w:val="0"/>
          <w:numId w:val="0"/>
        </w:numPr>
        <w:ind w:left="502"/>
        <w:rPr>
          <w:sz w:val="23"/>
          <w:szCs w:val="23"/>
        </w:rPr>
      </w:pPr>
      <w:r w:rsidRPr="00396E59">
        <w:rPr>
          <w:bCs/>
          <w:sz w:val="23"/>
          <w:szCs w:val="23"/>
        </w:rPr>
        <w:t>1)</w:t>
      </w:r>
      <w:r w:rsidR="00FA18F1" w:rsidRPr="00396E59">
        <w:rPr>
          <w:bCs/>
          <w:sz w:val="23"/>
          <w:szCs w:val="23"/>
        </w:rPr>
        <w:t xml:space="preserve">    </w:t>
      </w:r>
      <w:r w:rsidRPr="00396E59">
        <w:rPr>
          <w:bCs/>
          <w:sz w:val="23"/>
          <w:szCs w:val="23"/>
        </w:rPr>
        <w:t xml:space="preserve"> Dział Zamówień Publicznych, ul. Straszewskiego 25/3 i 4, 31-113 Kraków;</w:t>
      </w:r>
    </w:p>
    <w:p w14:paraId="367696F9" w14:textId="77777777" w:rsidR="00FE1CD3" w:rsidRPr="00396E59" w:rsidRDefault="00FE1CD3" w:rsidP="00FE1CD3">
      <w:pPr>
        <w:pStyle w:val="Akapitzlist"/>
        <w:numPr>
          <w:ilvl w:val="0"/>
          <w:numId w:val="0"/>
        </w:numPr>
        <w:ind w:left="502"/>
        <w:rPr>
          <w:sz w:val="23"/>
          <w:szCs w:val="23"/>
        </w:rPr>
      </w:pPr>
      <w:r w:rsidRPr="00396E59">
        <w:rPr>
          <w:bCs/>
          <w:sz w:val="23"/>
          <w:szCs w:val="23"/>
          <w:lang w:val="fr-FR"/>
        </w:rPr>
        <w:t xml:space="preserve">tel.: +4812 663-39-03; </w:t>
      </w:r>
    </w:p>
    <w:p w14:paraId="7E8AA8BE" w14:textId="6CF68232" w:rsidR="00FE1CD3" w:rsidRPr="00396E59" w:rsidRDefault="00FE1CD3" w:rsidP="00FE1CD3">
      <w:pPr>
        <w:pStyle w:val="Akapitzlist"/>
        <w:numPr>
          <w:ilvl w:val="0"/>
          <w:numId w:val="0"/>
        </w:numPr>
        <w:ind w:left="502"/>
        <w:rPr>
          <w:bCs/>
          <w:sz w:val="23"/>
          <w:szCs w:val="23"/>
        </w:rPr>
      </w:pPr>
      <w:r w:rsidRPr="00396E59">
        <w:rPr>
          <w:bCs/>
          <w:sz w:val="23"/>
          <w:szCs w:val="23"/>
        </w:rPr>
        <w:t>2)</w:t>
      </w:r>
      <w:r w:rsidR="00FA18F1" w:rsidRPr="00396E59">
        <w:rPr>
          <w:bCs/>
          <w:sz w:val="23"/>
          <w:szCs w:val="23"/>
        </w:rPr>
        <w:t xml:space="preserve">    </w:t>
      </w:r>
      <w:r w:rsidRPr="00396E59">
        <w:rPr>
          <w:bCs/>
          <w:sz w:val="23"/>
          <w:szCs w:val="23"/>
        </w:rPr>
        <w:t xml:space="preserve"> godziny urzędowania: od poniedziałku do piątku; od 7:30 do 15:30, z wyłączeniem dni ustawowo wolnych od pracy;</w:t>
      </w:r>
    </w:p>
    <w:p w14:paraId="28787C82" w14:textId="220C35C8" w:rsidR="00FE1CD3" w:rsidRPr="00396E59" w:rsidRDefault="00FE1CD3" w:rsidP="00FE1CD3">
      <w:pPr>
        <w:pStyle w:val="Akapitzlist"/>
        <w:numPr>
          <w:ilvl w:val="0"/>
          <w:numId w:val="0"/>
        </w:numPr>
        <w:ind w:left="502"/>
        <w:rPr>
          <w:sz w:val="23"/>
          <w:szCs w:val="23"/>
        </w:rPr>
      </w:pPr>
      <w:r w:rsidRPr="00396E59">
        <w:rPr>
          <w:bCs/>
          <w:sz w:val="23"/>
          <w:szCs w:val="23"/>
        </w:rPr>
        <w:t>3)</w:t>
      </w:r>
      <w:r w:rsidR="00FA18F1" w:rsidRPr="00396E59">
        <w:rPr>
          <w:bCs/>
          <w:sz w:val="23"/>
          <w:szCs w:val="23"/>
        </w:rPr>
        <w:t xml:space="preserve">    </w:t>
      </w:r>
      <w:r w:rsidRPr="00396E59">
        <w:rPr>
          <w:bCs/>
          <w:sz w:val="23"/>
          <w:szCs w:val="23"/>
        </w:rPr>
        <w:t xml:space="preserve"> strona internetowa (adres url):</w:t>
      </w:r>
      <w:r w:rsidRPr="00396E59">
        <w:rPr>
          <w:sz w:val="23"/>
          <w:szCs w:val="23"/>
        </w:rPr>
        <w:t xml:space="preserve"> </w:t>
      </w:r>
      <w:hyperlink r:id="rId15" w:history="1">
        <w:r w:rsidRPr="00396E59">
          <w:rPr>
            <w:rStyle w:val="Hipercze"/>
            <w:sz w:val="23"/>
            <w:szCs w:val="23"/>
          </w:rPr>
          <w:t>https://www.uj.edu.pl/</w:t>
        </w:r>
      </w:hyperlink>
    </w:p>
    <w:p w14:paraId="314D47E4" w14:textId="0CC07150" w:rsidR="00FE1CD3" w:rsidRPr="00396E59" w:rsidRDefault="00FE1CD3" w:rsidP="00FE1CD3">
      <w:pPr>
        <w:pStyle w:val="Akapitzlist"/>
        <w:numPr>
          <w:ilvl w:val="0"/>
          <w:numId w:val="0"/>
        </w:numPr>
        <w:ind w:left="502"/>
        <w:rPr>
          <w:sz w:val="23"/>
          <w:szCs w:val="23"/>
        </w:rPr>
      </w:pPr>
      <w:r w:rsidRPr="00396E59">
        <w:rPr>
          <w:bCs/>
          <w:sz w:val="23"/>
          <w:szCs w:val="23"/>
        </w:rPr>
        <w:t>4)</w:t>
      </w:r>
      <w:r w:rsidR="00FA18F1" w:rsidRPr="00396E59">
        <w:rPr>
          <w:bCs/>
          <w:sz w:val="23"/>
          <w:szCs w:val="23"/>
        </w:rPr>
        <w:t xml:space="preserve">    </w:t>
      </w:r>
      <w:r w:rsidRPr="00396E59">
        <w:rPr>
          <w:bCs/>
          <w:sz w:val="23"/>
          <w:szCs w:val="23"/>
        </w:rPr>
        <w:t xml:space="preserve"> narzędzie komercyjne do prowadzenia postępowania: </w:t>
      </w:r>
      <w:bookmarkStart w:id="0" w:name="_Hlk92882941"/>
      <w:r w:rsidRPr="00396E59">
        <w:rPr>
          <w:bCs/>
          <w:sz w:val="23"/>
          <w:szCs w:val="23"/>
        </w:rPr>
        <w:fldChar w:fldCharType="begin"/>
      </w:r>
      <w:r w:rsidRPr="00396E59">
        <w:rPr>
          <w:bCs/>
          <w:sz w:val="23"/>
          <w:szCs w:val="23"/>
        </w:rPr>
        <w:instrText xml:space="preserve"> HYPERLINK "https://platformazakupowa.pl" </w:instrText>
      </w:r>
      <w:r w:rsidRPr="00396E59">
        <w:rPr>
          <w:bCs/>
          <w:sz w:val="23"/>
          <w:szCs w:val="23"/>
        </w:rPr>
      </w:r>
      <w:r w:rsidRPr="00396E59">
        <w:rPr>
          <w:bCs/>
          <w:sz w:val="23"/>
          <w:szCs w:val="23"/>
        </w:rPr>
        <w:fldChar w:fldCharType="separate"/>
      </w:r>
      <w:r w:rsidRPr="00396E59">
        <w:rPr>
          <w:rStyle w:val="Hipercze"/>
          <w:bCs/>
          <w:sz w:val="23"/>
          <w:szCs w:val="23"/>
        </w:rPr>
        <w:t>https://platformazakupowa.pl</w:t>
      </w:r>
      <w:r w:rsidRPr="00396E59">
        <w:rPr>
          <w:bCs/>
          <w:sz w:val="23"/>
          <w:szCs w:val="23"/>
        </w:rPr>
        <w:fldChar w:fldCharType="end"/>
      </w:r>
      <w:r w:rsidR="00FA18F1" w:rsidRPr="00396E59">
        <w:rPr>
          <w:bCs/>
          <w:sz w:val="23"/>
          <w:szCs w:val="23"/>
        </w:rPr>
        <w:t xml:space="preserve"> </w:t>
      </w:r>
    </w:p>
    <w:bookmarkEnd w:id="0"/>
    <w:p w14:paraId="7CCBC64C" w14:textId="6CFE99FE" w:rsidR="00FE1CD3" w:rsidRPr="00396E59" w:rsidRDefault="00FE1CD3" w:rsidP="00FE1CD3">
      <w:pPr>
        <w:pStyle w:val="Akapitzlist"/>
        <w:numPr>
          <w:ilvl w:val="0"/>
          <w:numId w:val="0"/>
        </w:numPr>
        <w:ind w:left="502"/>
        <w:rPr>
          <w:sz w:val="23"/>
          <w:szCs w:val="23"/>
        </w:rPr>
      </w:pPr>
      <w:r w:rsidRPr="00396E59">
        <w:rPr>
          <w:bCs/>
          <w:sz w:val="23"/>
          <w:szCs w:val="23"/>
        </w:rPr>
        <w:t>5)</w:t>
      </w:r>
      <w:r w:rsidR="00FA18F1" w:rsidRPr="00396E59">
        <w:rPr>
          <w:bCs/>
          <w:sz w:val="23"/>
          <w:szCs w:val="23"/>
        </w:rPr>
        <w:t xml:space="preserve">    </w:t>
      </w:r>
      <w:r w:rsidRPr="00396E59">
        <w:rPr>
          <w:bCs/>
          <w:sz w:val="23"/>
          <w:szCs w:val="23"/>
        </w:rPr>
        <w:t xml:space="preserve"> adres strony internetowej prowadzonego postępowania, na której udostępniane będą zmiany i wyjaśnienia treści SWZ oraz inne dokumenty zamówienia bezpośrednio związane z postępowaniem (adres profilu nabywcy): </w:t>
      </w:r>
      <w:hyperlink r:id="rId16" w:history="1">
        <w:r w:rsidR="004E1A1E" w:rsidRPr="004E1A1E">
          <w:rPr>
            <w:rStyle w:val="Hipercze"/>
            <w:bCs/>
            <w:sz w:val="23"/>
            <w:szCs w:val="23"/>
          </w:rPr>
          <w:t>https://platformazakupowa.pl/transakcja/991790</w:t>
        </w:r>
      </w:hyperlink>
    </w:p>
    <w:p w14:paraId="754C54A8" w14:textId="77777777" w:rsidR="00FE1CD3" w:rsidRPr="00396E59" w:rsidRDefault="00FE1CD3" w:rsidP="00FE1CD3">
      <w:pPr>
        <w:widowControl/>
        <w:suppressAutoHyphens w:val="0"/>
        <w:ind w:left="426"/>
        <w:jc w:val="both"/>
      </w:pPr>
    </w:p>
    <w:p w14:paraId="0B90AC42" w14:textId="77777777" w:rsidR="001232D5" w:rsidRPr="00396E59" w:rsidRDefault="008463F6" w:rsidP="009E3CD1">
      <w:pPr>
        <w:widowControl/>
        <w:suppressAutoHyphens w:val="0"/>
        <w:jc w:val="both"/>
      </w:pPr>
      <w:r w:rsidRPr="00396E59">
        <w:rPr>
          <w:b/>
          <w:bCs/>
        </w:rPr>
        <w:t xml:space="preserve">Rozdział II - </w:t>
      </w:r>
      <w:r w:rsidR="00527DEF" w:rsidRPr="00396E59">
        <w:rPr>
          <w:b/>
          <w:bCs/>
        </w:rPr>
        <w:t>Tryb udzielenia zamówienia.</w:t>
      </w:r>
    </w:p>
    <w:p w14:paraId="482D2523" w14:textId="670385CF" w:rsidR="00527DEF" w:rsidRPr="00396E59" w:rsidRDefault="001232D5" w:rsidP="001232D5">
      <w:pPr>
        <w:widowControl/>
        <w:numPr>
          <w:ilvl w:val="3"/>
          <w:numId w:val="1"/>
        </w:numPr>
        <w:tabs>
          <w:tab w:val="clear" w:pos="2880"/>
          <w:tab w:val="left" w:pos="426"/>
        </w:tabs>
        <w:suppressAutoHyphens w:val="0"/>
        <w:ind w:left="426" w:hanging="426"/>
        <w:jc w:val="both"/>
      </w:pPr>
      <w:r w:rsidRPr="00396E59">
        <w:t xml:space="preserve">Postępowanie prowadzone jest w </w:t>
      </w:r>
      <w:r w:rsidRPr="00396E59">
        <w:rPr>
          <w:b/>
        </w:rPr>
        <w:t xml:space="preserve">trybie podstawowym </w:t>
      </w:r>
      <w:r w:rsidR="0088101E" w:rsidRPr="00396E59">
        <w:rPr>
          <w:b/>
        </w:rPr>
        <w:t xml:space="preserve">bez możliwości negocjacji </w:t>
      </w:r>
      <w:r w:rsidRPr="00396E59">
        <w:t>na pod</w:t>
      </w:r>
      <w:r w:rsidR="0088101E" w:rsidRPr="00396E59">
        <w:t>stawie</w:t>
      </w:r>
      <w:r w:rsidR="00A264F1" w:rsidRPr="00396E59">
        <w:t xml:space="preserve"> </w:t>
      </w:r>
      <w:r w:rsidRPr="00396E59">
        <w:t>art.</w:t>
      </w:r>
      <w:r w:rsidR="00FA18F1" w:rsidRPr="00396E59">
        <w:t xml:space="preserve"> </w:t>
      </w:r>
      <w:r w:rsidRPr="00396E59">
        <w:t>275</w:t>
      </w:r>
      <w:r w:rsidR="00FA18F1" w:rsidRPr="00396E59">
        <w:t xml:space="preserve"> </w:t>
      </w:r>
      <w:r w:rsidRPr="00396E59">
        <w:t>pkt.</w:t>
      </w:r>
      <w:r w:rsidR="00FA18F1" w:rsidRPr="00396E59">
        <w:t xml:space="preserve"> </w:t>
      </w:r>
      <w:r w:rsidRPr="00396E59">
        <w:t>1</w:t>
      </w:r>
      <w:r w:rsidR="00FA18F1" w:rsidRPr="00396E59">
        <w:t xml:space="preserve"> </w:t>
      </w:r>
      <w:r w:rsidRPr="00396E59">
        <w:t>ustawy</w:t>
      </w:r>
      <w:r w:rsidR="00FA18F1" w:rsidRPr="00396E59">
        <w:t xml:space="preserve"> </w:t>
      </w:r>
      <w:r w:rsidRPr="00396E59">
        <w:t>z</w:t>
      </w:r>
      <w:r w:rsidR="00FA18F1" w:rsidRPr="00396E59">
        <w:t xml:space="preserve"> </w:t>
      </w:r>
      <w:r w:rsidRPr="00396E59">
        <w:t>dnia</w:t>
      </w:r>
      <w:r w:rsidR="00FA18F1" w:rsidRPr="00396E59">
        <w:t xml:space="preserve"> </w:t>
      </w:r>
      <w:r w:rsidRPr="00396E59">
        <w:t>11</w:t>
      </w:r>
      <w:r w:rsidRPr="00396E59">
        <w:rPr>
          <w:spacing w:val="-13"/>
        </w:rPr>
        <w:t xml:space="preserve"> </w:t>
      </w:r>
      <w:r w:rsidRPr="00396E59">
        <w:t>września</w:t>
      </w:r>
      <w:r w:rsidRPr="00396E59">
        <w:rPr>
          <w:spacing w:val="47"/>
        </w:rPr>
        <w:t xml:space="preserve"> </w:t>
      </w:r>
      <w:r w:rsidRPr="00396E59">
        <w:t>2019 r. Prawo zamówień publicznych</w:t>
      </w:r>
      <w:r w:rsidR="00A264F1" w:rsidRPr="00396E59">
        <w:t xml:space="preserve"> (Dz. U. z 20</w:t>
      </w:r>
      <w:r w:rsidR="006B07BE" w:rsidRPr="00396E59">
        <w:t>2</w:t>
      </w:r>
      <w:r w:rsidR="003D4739" w:rsidRPr="00396E59">
        <w:t>4</w:t>
      </w:r>
      <w:r w:rsidR="00A264F1" w:rsidRPr="00396E59">
        <w:t xml:space="preserve"> r. poz. </w:t>
      </w:r>
      <w:r w:rsidR="006B07BE" w:rsidRPr="00396E59">
        <w:t>1</w:t>
      </w:r>
      <w:r w:rsidR="003D4739" w:rsidRPr="00396E59">
        <w:t>320</w:t>
      </w:r>
      <w:r w:rsidR="00A264F1" w:rsidRPr="00396E59">
        <w:t xml:space="preserve"> z późn. zm.)</w:t>
      </w:r>
      <w:r w:rsidR="000F6733" w:rsidRPr="00396E59">
        <w:t>, zwan</w:t>
      </w:r>
      <w:r w:rsidR="00F05A2A" w:rsidRPr="00396E59">
        <w:t>ej</w:t>
      </w:r>
      <w:r w:rsidR="000F6733" w:rsidRPr="00396E59">
        <w:t xml:space="preserve"> dalej ustawą PZP, </w:t>
      </w:r>
      <w:r w:rsidRPr="00396E59">
        <w:t>oraz</w:t>
      </w:r>
      <w:r w:rsidR="00A264F1" w:rsidRPr="00396E59">
        <w:t xml:space="preserve"> </w:t>
      </w:r>
      <w:r w:rsidRPr="00396E59">
        <w:t>zgodnie z wymogami określonymi w niniejszej Specyfikacji Warunków Zamówienia, zwanej dalej</w:t>
      </w:r>
      <w:r w:rsidRPr="00396E59">
        <w:rPr>
          <w:spacing w:val="-15"/>
        </w:rPr>
        <w:t xml:space="preserve"> </w:t>
      </w:r>
      <w:r w:rsidRPr="00396E59">
        <w:t>„SWZ”</w:t>
      </w:r>
      <w:r w:rsidR="00527DEF" w:rsidRPr="00396E59">
        <w:t>.</w:t>
      </w:r>
    </w:p>
    <w:p w14:paraId="390B1526" w14:textId="7FB28F65" w:rsidR="00527DEF" w:rsidRPr="00396E59" w:rsidRDefault="00527DEF" w:rsidP="00527DEF">
      <w:pPr>
        <w:widowControl/>
        <w:numPr>
          <w:ilvl w:val="3"/>
          <w:numId w:val="1"/>
        </w:numPr>
        <w:tabs>
          <w:tab w:val="clear" w:pos="2880"/>
          <w:tab w:val="left" w:pos="426"/>
        </w:tabs>
        <w:suppressAutoHyphens w:val="0"/>
        <w:ind w:left="426" w:hanging="426"/>
        <w:jc w:val="both"/>
      </w:pPr>
      <w:r w:rsidRPr="00396E59">
        <w:t xml:space="preserve">Do czynności podejmowanych przez Zamawiającego i Wykonawców w postępowaniu </w:t>
      </w:r>
      <w:r w:rsidRPr="00396E59">
        <w:br/>
        <w:t>o udzielenie zamówienia stosuje się przepisy powołanej ustawy PZP oraz aktów wykonawczych wydanych na jej podstawie, a w sprawach nieuregulowanych przepisy ustawy z dnia 23 kwietnia 1964 r. - Kodeks cywilny (</w:t>
      </w:r>
      <w:r w:rsidR="002C708C" w:rsidRPr="00396E59">
        <w:t xml:space="preserve">t. j. </w:t>
      </w:r>
      <w:r w:rsidR="00A264F1" w:rsidRPr="00396E59">
        <w:t>Dz. U. 202</w:t>
      </w:r>
      <w:r w:rsidR="000E59B6" w:rsidRPr="00396E59">
        <w:t>4</w:t>
      </w:r>
      <w:r w:rsidR="00A264F1" w:rsidRPr="00396E59">
        <w:t xml:space="preserve"> poz. 1</w:t>
      </w:r>
      <w:r w:rsidR="000E59B6" w:rsidRPr="00396E59">
        <w:t>0</w:t>
      </w:r>
      <w:r w:rsidR="000C4B67" w:rsidRPr="00396E59">
        <w:t>61</w:t>
      </w:r>
      <w:r w:rsidR="00A264F1" w:rsidRPr="00396E59">
        <w:t xml:space="preserve"> ze zm</w:t>
      </w:r>
      <w:r w:rsidR="00370B18" w:rsidRPr="00396E59">
        <w:t>.</w:t>
      </w:r>
      <w:r w:rsidRPr="00396E59">
        <w:t>).</w:t>
      </w:r>
    </w:p>
    <w:p w14:paraId="79372CB7" w14:textId="77777777" w:rsidR="00985D0F" w:rsidRPr="00396E59" w:rsidRDefault="00985D0F" w:rsidP="00985D0F">
      <w:pPr>
        <w:widowControl/>
        <w:tabs>
          <w:tab w:val="num" w:pos="2880"/>
        </w:tabs>
        <w:suppressAutoHyphens w:val="0"/>
        <w:ind w:left="567"/>
        <w:jc w:val="both"/>
        <w:rPr>
          <w:sz w:val="16"/>
          <w:szCs w:val="16"/>
        </w:rPr>
      </w:pPr>
    </w:p>
    <w:p w14:paraId="54BB677C" w14:textId="77777777" w:rsidR="00BE302C" w:rsidRPr="00396E59" w:rsidRDefault="008463F6" w:rsidP="009E3CD1">
      <w:pPr>
        <w:widowControl/>
        <w:suppressAutoHyphens w:val="0"/>
        <w:jc w:val="both"/>
        <w:rPr>
          <w:b/>
          <w:bCs/>
        </w:rPr>
      </w:pPr>
      <w:r w:rsidRPr="00396E59">
        <w:rPr>
          <w:b/>
          <w:bCs/>
        </w:rPr>
        <w:t xml:space="preserve">Rozdział III </w:t>
      </w:r>
      <w:r w:rsidR="00125E05" w:rsidRPr="00396E59">
        <w:rPr>
          <w:b/>
          <w:bCs/>
        </w:rPr>
        <w:t>–</w:t>
      </w:r>
      <w:r w:rsidRPr="00396E59">
        <w:rPr>
          <w:b/>
          <w:bCs/>
        </w:rPr>
        <w:t xml:space="preserve"> </w:t>
      </w:r>
      <w:r w:rsidR="00125E05" w:rsidRPr="00396E59">
        <w:rPr>
          <w:b/>
          <w:bCs/>
        </w:rPr>
        <w:t>Nazwa i o</w:t>
      </w:r>
      <w:r w:rsidR="00BE302C" w:rsidRPr="00396E59">
        <w:rPr>
          <w:b/>
          <w:bCs/>
        </w:rPr>
        <w:t>pis przedmiotu zamówienia.</w:t>
      </w:r>
    </w:p>
    <w:p w14:paraId="5441AFDB" w14:textId="1AE42941" w:rsidR="00833396" w:rsidRPr="00396E59" w:rsidRDefault="00833396" w:rsidP="00013AF2">
      <w:pPr>
        <w:pStyle w:val="Akapitzlist"/>
        <w:numPr>
          <w:ilvl w:val="0"/>
          <w:numId w:val="48"/>
        </w:numPr>
        <w:tabs>
          <w:tab w:val="left" w:pos="426"/>
        </w:tabs>
      </w:pPr>
      <w:bookmarkStart w:id="1" w:name="_Hlk37082600"/>
      <w:r w:rsidRPr="00396E59">
        <w:t>Przedmiotem postępowania jest wyłonienie Wykonawcy w zakresie kompleksowego czyszczenia</w:t>
      </w:r>
      <w:r w:rsidR="00FA18F1" w:rsidRPr="00396E59">
        <w:t xml:space="preserve"> </w:t>
      </w:r>
      <w:r w:rsidRPr="00396E59">
        <w:t>i dezynfekcji</w:t>
      </w:r>
      <w:r w:rsidR="00FA18F1" w:rsidRPr="00396E59">
        <w:t xml:space="preserve"> </w:t>
      </w:r>
      <w:r w:rsidRPr="00396E59">
        <w:t>kanałów i</w:t>
      </w:r>
      <w:r w:rsidR="00FA18F1" w:rsidRPr="00396E59">
        <w:t xml:space="preserve"> </w:t>
      </w:r>
      <w:r w:rsidRPr="00396E59">
        <w:t>central wentylacyjnych, wykonania przed i po</w:t>
      </w:r>
      <w:r w:rsidR="00FA18F1" w:rsidRPr="00396E59">
        <w:t xml:space="preserve"> </w:t>
      </w:r>
      <w:r w:rsidRPr="00396E59">
        <w:t>czyszczeniu</w:t>
      </w:r>
      <w:r w:rsidR="00FA18F1" w:rsidRPr="00396E59">
        <w:t xml:space="preserve"> </w:t>
      </w:r>
      <w:r w:rsidRPr="00396E59">
        <w:t>badań mikrobiologicznych, wykonania pomiarów i regulacji wydatku powietrza, zgodnie z dokumentacjami powykonawczymi</w:t>
      </w:r>
      <w:r w:rsidR="00FA18F1" w:rsidRPr="00396E59">
        <w:t xml:space="preserve"> </w:t>
      </w:r>
      <w:r w:rsidRPr="00396E59">
        <w:t>w budynkach Kampusu 600-lecia Odnowienia UJ w Krakowie:</w:t>
      </w:r>
    </w:p>
    <w:p w14:paraId="265886D8" w14:textId="6B0AAC68" w:rsidR="00CE4482" w:rsidRPr="00396E59" w:rsidRDefault="00833396" w:rsidP="00013AF2">
      <w:pPr>
        <w:pStyle w:val="Akapitzlist"/>
        <w:numPr>
          <w:ilvl w:val="0"/>
          <w:numId w:val="49"/>
        </w:numPr>
        <w:tabs>
          <w:tab w:val="left" w:pos="426"/>
        </w:tabs>
        <w:rPr>
          <w:sz w:val="22"/>
          <w:szCs w:val="22"/>
        </w:rPr>
      </w:pPr>
      <w:r w:rsidRPr="00396E59">
        <w:rPr>
          <w:sz w:val="22"/>
          <w:szCs w:val="22"/>
        </w:rPr>
        <w:t>Wydział Zarzadzania i Komunikacji Społecznej UJ ul. Łojasiewicza 4</w:t>
      </w:r>
      <w:r w:rsidR="00F9407F" w:rsidRPr="00396E59">
        <w:rPr>
          <w:sz w:val="22"/>
          <w:szCs w:val="22"/>
        </w:rPr>
        <w:t>,</w:t>
      </w:r>
      <w:r w:rsidR="00CE4482" w:rsidRPr="00396E59">
        <w:rPr>
          <w:sz w:val="22"/>
          <w:szCs w:val="22"/>
        </w:rPr>
        <w:t xml:space="preserve"> Kraków</w:t>
      </w:r>
    </w:p>
    <w:p w14:paraId="2D39D813" w14:textId="69446554" w:rsidR="00CE4482" w:rsidRPr="00396E59" w:rsidRDefault="00CE4482" w:rsidP="00013AF2">
      <w:pPr>
        <w:pStyle w:val="Akapitzlist"/>
        <w:numPr>
          <w:ilvl w:val="0"/>
          <w:numId w:val="49"/>
        </w:numPr>
        <w:tabs>
          <w:tab w:val="left" w:pos="426"/>
        </w:tabs>
        <w:rPr>
          <w:sz w:val="22"/>
          <w:szCs w:val="22"/>
        </w:rPr>
      </w:pPr>
      <w:r w:rsidRPr="00396E59">
        <w:rPr>
          <w:sz w:val="22"/>
          <w:szCs w:val="22"/>
        </w:rPr>
        <w:t>Wydział Biochemii, Biofizyki i Biotechnologii UJ ul. Gronostajowa 7,</w:t>
      </w:r>
      <w:r w:rsidR="008B6E81" w:rsidRPr="00396E59">
        <w:rPr>
          <w:sz w:val="22"/>
          <w:szCs w:val="22"/>
        </w:rPr>
        <w:t xml:space="preserve"> </w:t>
      </w:r>
      <w:r w:rsidRPr="00396E59">
        <w:rPr>
          <w:sz w:val="22"/>
          <w:szCs w:val="22"/>
        </w:rPr>
        <w:t>Kraków</w:t>
      </w:r>
    </w:p>
    <w:p w14:paraId="04F513EE" w14:textId="075ADF06" w:rsidR="00CE4482" w:rsidRPr="00396E59" w:rsidRDefault="00833396" w:rsidP="00013AF2">
      <w:pPr>
        <w:pStyle w:val="Akapitzlist"/>
        <w:numPr>
          <w:ilvl w:val="0"/>
          <w:numId w:val="49"/>
        </w:numPr>
        <w:tabs>
          <w:tab w:val="left" w:pos="426"/>
        </w:tabs>
        <w:rPr>
          <w:sz w:val="22"/>
          <w:szCs w:val="22"/>
        </w:rPr>
      </w:pPr>
      <w:r w:rsidRPr="00396E59">
        <w:rPr>
          <w:sz w:val="22"/>
          <w:szCs w:val="22"/>
        </w:rPr>
        <w:t xml:space="preserve">Centrum </w:t>
      </w:r>
      <w:r w:rsidR="00CE4482" w:rsidRPr="00396E59">
        <w:rPr>
          <w:sz w:val="22"/>
          <w:szCs w:val="22"/>
        </w:rPr>
        <w:t xml:space="preserve">Edukacji </w:t>
      </w:r>
      <w:r w:rsidR="002B5D1E" w:rsidRPr="00396E59">
        <w:rPr>
          <w:sz w:val="22"/>
          <w:szCs w:val="22"/>
        </w:rPr>
        <w:t>Przyrodnicz</w:t>
      </w:r>
      <w:r w:rsidR="00CE4482" w:rsidRPr="00396E59">
        <w:rPr>
          <w:sz w:val="22"/>
          <w:szCs w:val="22"/>
        </w:rPr>
        <w:t>ej</w:t>
      </w:r>
      <w:r w:rsidR="002B5D1E" w:rsidRPr="00396E59">
        <w:rPr>
          <w:sz w:val="22"/>
          <w:szCs w:val="22"/>
        </w:rPr>
        <w:t xml:space="preserve"> </w:t>
      </w:r>
      <w:r w:rsidRPr="00396E59">
        <w:rPr>
          <w:sz w:val="22"/>
          <w:szCs w:val="22"/>
        </w:rPr>
        <w:t>UJ ul. Gronostajow</w:t>
      </w:r>
      <w:r w:rsidR="002B5D1E" w:rsidRPr="00396E59">
        <w:rPr>
          <w:sz w:val="22"/>
          <w:szCs w:val="22"/>
        </w:rPr>
        <w:t>a</w:t>
      </w:r>
      <w:r w:rsidRPr="00396E59">
        <w:rPr>
          <w:sz w:val="22"/>
          <w:szCs w:val="22"/>
        </w:rPr>
        <w:t xml:space="preserve"> </w:t>
      </w:r>
      <w:r w:rsidR="00CE4482" w:rsidRPr="00396E59">
        <w:rPr>
          <w:sz w:val="22"/>
          <w:szCs w:val="22"/>
        </w:rPr>
        <w:t>5</w:t>
      </w:r>
      <w:r w:rsidR="00F9407F" w:rsidRPr="00396E59">
        <w:rPr>
          <w:sz w:val="22"/>
          <w:szCs w:val="22"/>
        </w:rPr>
        <w:t>,</w:t>
      </w:r>
      <w:r w:rsidR="00796262" w:rsidRPr="00396E59">
        <w:rPr>
          <w:sz w:val="22"/>
          <w:szCs w:val="22"/>
        </w:rPr>
        <w:t xml:space="preserve"> </w:t>
      </w:r>
      <w:r w:rsidR="00CE4482" w:rsidRPr="00396E59">
        <w:rPr>
          <w:sz w:val="22"/>
          <w:szCs w:val="22"/>
        </w:rPr>
        <w:t>Kraków</w:t>
      </w:r>
      <w:r w:rsidRPr="00396E59">
        <w:rPr>
          <w:sz w:val="22"/>
          <w:szCs w:val="22"/>
        </w:rPr>
        <w:tab/>
      </w:r>
    </w:p>
    <w:p w14:paraId="5C079667" w14:textId="3E0F653A" w:rsidR="00833396" w:rsidRPr="00396E59" w:rsidRDefault="00833396" w:rsidP="00013AF2">
      <w:pPr>
        <w:pStyle w:val="Akapitzlist"/>
        <w:numPr>
          <w:ilvl w:val="0"/>
          <w:numId w:val="49"/>
        </w:numPr>
        <w:tabs>
          <w:tab w:val="left" w:pos="426"/>
        </w:tabs>
        <w:rPr>
          <w:sz w:val="22"/>
          <w:szCs w:val="22"/>
        </w:rPr>
      </w:pPr>
      <w:r w:rsidRPr="00396E59">
        <w:rPr>
          <w:sz w:val="22"/>
          <w:szCs w:val="22"/>
        </w:rPr>
        <w:t>Instytut Nauk Geologicznych, Ul. Gronostajowa 3a</w:t>
      </w:r>
      <w:r w:rsidR="00F9407F" w:rsidRPr="00396E59">
        <w:rPr>
          <w:sz w:val="22"/>
          <w:szCs w:val="22"/>
        </w:rPr>
        <w:t>,</w:t>
      </w:r>
      <w:r w:rsidR="00796262" w:rsidRPr="00396E59">
        <w:rPr>
          <w:sz w:val="22"/>
          <w:szCs w:val="22"/>
        </w:rPr>
        <w:t xml:space="preserve"> </w:t>
      </w:r>
      <w:r w:rsidR="00CE4482" w:rsidRPr="00396E59">
        <w:rPr>
          <w:sz w:val="22"/>
          <w:szCs w:val="22"/>
        </w:rPr>
        <w:t>Kraków</w:t>
      </w:r>
    </w:p>
    <w:p w14:paraId="1303C024" w14:textId="6FAB27E7" w:rsidR="00833396" w:rsidRPr="00396E59" w:rsidRDefault="00833396" w:rsidP="00013AF2">
      <w:pPr>
        <w:pStyle w:val="Akapitzlist"/>
        <w:numPr>
          <w:ilvl w:val="0"/>
          <w:numId w:val="49"/>
        </w:numPr>
        <w:tabs>
          <w:tab w:val="left" w:pos="426"/>
        </w:tabs>
        <w:rPr>
          <w:sz w:val="22"/>
          <w:szCs w:val="22"/>
        </w:rPr>
      </w:pPr>
      <w:r w:rsidRPr="00396E59">
        <w:rPr>
          <w:sz w:val="22"/>
          <w:szCs w:val="22"/>
        </w:rPr>
        <w:t>Instytutu Zoologii i Badań Biomedycznych UJ, ul. Gronostajowej 9</w:t>
      </w:r>
      <w:r w:rsidR="00F9407F" w:rsidRPr="00396E59">
        <w:rPr>
          <w:sz w:val="22"/>
          <w:szCs w:val="22"/>
        </w:rPr>
        <w:t>,</w:t>
      </w:r>
      <w:r w:rsidR="00796262" w:rsidRPr="00396E59">
        <w:rPr>
          <w:sz w:val="22"/>
          <w:szCs w:val="22"/>
        </w:rPr>
        <w:t xml:space="preserve"> </w:t>
      </w:r>
      <w:r w:rsidR="00CE4482" w:rsidRPr="00396E59">
        <w:rPr>
          <w:sz w:val="22"/>
          <w:szCs w:val="22"/>
        </w:rPr>
        <w:t>Kraków</w:t>
      </w:r>
    </w:p>
    <w:p w14:paraId="42A056A1" w14:textId="09DAFFA1" w:rsidR="00CE4482" w:rsidRPr="00396E59" w:rsidRDefault="00CE4482" w:rsidP="00013AF2">
      <w:pPr>
        <w:pStyle w:val="Akapitzlist"/>
        <w:numPr>
          <w:ilvl w:val="0"/>
          <w:numId w:val="49"/>
        </w:numPr>
        <w:tabs>
          <w:tab w:val="left" w:pos="426"/>
        </w:tabs>
        <w:jc w:val="left"/>
        <w:rPr>
          <w:sz w:val="22"/>
          <w:szCs w:val="22"/>
        </w:rPr>
      </w:pPr>
      <w:r w:rsidRPr="00396E59">
        <w:rPr>
          <w:rFonts w:eastAsia="Times New Roman"/>
          <w:sz w:val="22"/>
          <w:szCs w:val="22"/>
          <w:lang w:eastAsia="pl-PL"/>
        </w:rPr>
        <w:t>Centrum Badań Przyrodniczych ul. Gronostajowa 3 (CBP) ul. Gronostajowa 9 Kraków</w:t>
      </w:r>
    </w:p>
    <w:p w14:paraId="7D470296" w14:textId="0AEEEEF6" w:rsidR="00B06ADB" w:rsidRPr="00396E59" w:rsidRDefault="000C4B67" w:rsidP="00013AF2">
      <w:pPr>
        <w:pStyle w:val="Default"/>
        <w:numPr>
          <w:ilvl w:val="0"/>
          <w:numId w:val="49"/>
        </w:numPr>
        <w:rPr>
          <w:color w:val="auto"/>
          <w:sz w:val="22"/>
          <w:szCs w:val="22"/>
        </w:rPr>
      </w:pPr>
      <w:r w:rsidRPr="00396E59">
        <w:rPr>
          <w:color w:val="auto"/>
          <w:sz w:val="22"/>
          <w:szCs w:val="22"/>
        </w:rPr>
        <w:t xml:space="preserve">Małopolskie Centrum Biotechnologii (MCB) przy ul. Gronostajowej 7a </w:t>
      </w:r>
    </w:p>
    <w:p w14:paraId="283B1D78" w14:textId="00341DB1" w:rsidR="00B06ADB" w:rsidRPr="00396E59" w:rsidRDefault="00B06ADB" w:rsidP="00013AF2">
      <w:pPr>
        <w:pStyle w:val="Default"/>
        <w:numPr>
          <w:ilvl w:val="0"/>
          <w:numId w:val="49"/>
        </w:numPr>
        <w:rPr>
          <w:color w:val="auto"/>
          <w:sz w:val="22"/>
          <w:szCs w:val="22"/>
        </w:rPr>
      </w:pPr>
      <w:r w:rsidRPr="00396E59">
        <w:rPr>
          <w:color w:val="auto"/>
          <w:sz w:val="22"/>
          <w:szCs w:val="22"/>
        </w:rPr>
        <w:t xml:space="preserve">Wydział Matematyki i Informatyki (WMII) ul. Łojasiewicza 4 Kraków. </w:t>
      </w:r>
    </w:p>
    <w:p w14:paraId="48610458" w14:textId="77777777" w:rsidR="00B06ADB" w:rsidRPr="00396E59" w:rsidRDefault="00B06ADB" w:rsidP="00013AF2">
      <w:pPr>
        <w:pStyle w:val="Default"/>
        <w:numPr>
          <w:ilvl w:val="0"/>
          <w:numId w:val="49"/>
        </w:numPr>
        <w:rPr>
          <w:color w:val="auto"/>
          <w:sz w:val="22"/>
          <w:szCs w:val="22"/>
        </w:rPr>
      </w:pPr>
      <w:r w:rsidRPr="00396E59">
        <w:rPr>
          <w:color w:val="auto"/>
          <w:sz w:val="22"/>
          <w:szCs w:val="22"/>
        </w:rPr>
        <w:t xml:space="preserve">Wydział Chemii UJ ul. Gronostajowa 2 w Krakowie </w:t>
      </w:r>
    </w:p>
    <w:p w14:paraId="41B03A1A" w14:textId="4EEE1956" w:rsidR="000C4B67" w:rsidRPr="00396E59" w:rsidRDefault="00B06ADB" w:rsidP="00013AF2">
      <w:pPr>
        <w:pStyle w:val="Default"/>
        <w:numPr>
          <w:ilvl w:val="0"/>
          <w:numId w:val="49"/>
        </w:numPr>
        <w:rPr>
          <w:color w:val="auto"/>
          <w:sz w:val="22"/>
          <w:szCs w:val="22"/>
        </w:rPr>
      </w:pPr>
      <w:r w:rsidRPr="00396E59">
        <w:rPr>
          <w:color w:val="auto"/>
          <w:sz w:val="22"/>
          <w:szCs w:val="22"/>
        </w:rPr>
        <w:lastRenderedPageBreak/>
        <w:t>Wydział Fizyki Astronomii i Informatyki Stosowanej UJ (WFAIS) ul. Łojasiewicza 11 Kraków.</w:t>
      </w:r>
    </w:p>
    <w:p w14:paraId="39E99A73" w14:textId="77777777" w:rsidR="00B06ADB" w:rsidRPr="00396E59" w:rsidRDefault="00B06ADB" w:rsidP="00013AF2">
      <w:pPr>
        <w:pStyle w:val="Default"/>
        <w:numPr>
          <w:ilvl w:val="0"/>
          <w:numId w:val="49"/>
        </w:numPr>
        <w:rPr>
          <w:color w:val="auto"/>
          <w:sz w:val="22"/>
          <w:szCs w:val="22"/>
        </w:rPr>
      </w:pPr>
      <w:r w:rsidRPr="00396E59">
        <w:rPr>
          <w:color w:val="auto"/>
          <w:sz w:val="22"/>
          <w:szCs w:val="22"/>
        </w:rPr>
        <w:t>Instytut Nauk o Środowisku UJ (INOŚ) ul. Gronostajowa 5 Kraków.</w:t>
      </w:r>
    </w:p>
    <w:p w14:paraId="58AF5D51" w14:textId="21320EED" w:rsidR="00B06ADB" w:rsidRPr="00396E59" w:rsidRDefault="00B06ADB" w:rsidP="00013AF2">
      <w:pPr>
        <w:pStyle w:val="Default"/>
        <w:numPr>
          <w:ilvl w:val="0"/>
          <w:numId w:val="49"/>
        </w:numPr>
        <w:rPr>
          <w:color w:val="auto"/>
          <w:sz w:val="22"/>
          <w:szCs w:val="22"/>
        </w:rPr>
      </w:pPr>
      <w:r w:rsidRPr="00396E59">
        <w:rPr>
          <w:color w:val="auto"/>
          <w:sz w:val="22"/>
          <w:szCs w:val="22"/>
        </w:rPr>
        <w:t>Zespół Dydaktyczno- Biblioteczny i Wejścia Głównego (ZDBIWG) UJ ul. Gronostajowa 7 Kraków.</w:t>
      </w:r>
    </w:p>
    <w:p w14:paraId="6266DAD6" w14:textId="28FAA84C" w:rsidR="00B04316" w:rsidRPr="00396E59" w:rsidRDefault="00C14871" w:rsidP="00013AF2">
      <w:pPr>
        <w:pStyle w:val="Default"/>
        <w:numPr>
          <w:ilvl w:val="0"/>
          <w:numId w:val="49"/>
        </w:numPr>
        <w:rPr>
          <w:color w:val="auto"/>
          <w:sz w:val="22"/>
          <w:szCs w:val="22"/>
        </w:rPr>
      </w:pPr>
      <w:r w:rsidRPr="00396E59">
        <w:rPr>
          <w:color w:val="auto"/>
          <w:sz w:val="22"/>
          <w:szCs w:val="22"/>
        </w:rPr>
        <w:t>Instytut Geografii i Gospodarki Przestrzennej (IGIGP) UJ</w:t>
      </w:r>
      <w:r w:rsidR="00302CFA" w:rsidRPr="00396E59">
        <w:rPr>
          <w:color w:val="auto"/>
          <w:sz w:val="22"/>
          <w:szCs w:val="22"/>
        </w:rPr>
        <w:t xml:space="preserve"> ul. Gronostajowa 7 Kraków.</w:t>
      </w:r>
    </w:p>
    <w:p w14:paraId="3796BA49" w14:textId="77777777" w:rsidR="00B04316" w:rsidRPr="00396E59" w:rsidRDefault="00B04316" w:rsidP="00013AF2">
      <w:pPr>
        <w:pStyle w:val="Akapitzlist"/>
        <w:numPr>
          <w:ilvl w:val="0"/>
          <w:numId w:val="48"/>
        </w:numPr>
        <w:tabs>
          <w:tab w:val="left" w:pos="426"/>
        </w:tabs>
      </w:pPr>
      <w:r w:rsidRPr="00396E59">
        <w:t xml:space="preserve">Szczegółowy opis przedmiotu zamówienia stanowi załącznik A do SWZ. </w:t>
      </w:r>
    </w:p>
    <w:p w14:paraId="2C75552B" w14:textId="33173830" w:rsidR="00B04316" w:rsidRPr="00396E59" w:rsidRDefault="00B04316" w:rsidP="00013AF2">
      <w:pPr>
        <w:pStyle w:val="Akapitzlist"/>
        <w:numPr>
          <w:ilvl w:val="0"/>
          <w:numId w:val="48"/>
        </w:numPr>
        <w:tabs>
          <w:tab w:val="left" w:pos="426"/>
        </w:tabs>
      </w:pPr>
      <w:r w:rsidRPr="00396E59">
        <w:t xml:space="preserve">Warunki realizacji zamówienia zawarte zostały również we wzorze </w:t>
      </w:r>
      <w:r w:rsidR="00134578" w:rsidRPr="00396E59">
        <w:t>Umow</w:t>
      </w:r>
      <w:r w:rsidRPr="00396E59">
        <w:t>y stanowiącym załącznik nr 2 do SWZ.</w:t>
      </w:r>
    </w:p>
    <w:p w14:paraId="45F42112" w14:textId="5C06C4EF" w:rsidR="00833396" w:rsidRPr="00396E59" w:rsidRDefault="00833396" w:rsidP="00013AF2">
      <w:pPr>
        <w:pStyle w:val="Akapitzlist"/>
        <w:numPr>
          <w:ilvl w:val="0"/>
          <w:numId w:val="48"/>
        </w:numPr>
        <w:tabs>
          <w:tab w:val="left" w:pos="426"/>
        </w:tabs>
      </w:pPr>
      <w:r w:rsidRPr="00396E59">
        <w:t>Miejsca objęte zakresem zamówienia znajdują się w funkcjonujących obiektach dydaktycznych, dydaktyczno-badawczych,</w:t>
      </w:r>
      <w:r w:rsidR="00A833D1" w:rsidRPr="00396E59">
        <w:t xml:space="preserve"> (konieczność wykonywania prac w porze nocnej), jak również ze względu na prowadzoną działalność naukowo- badawczą wejście do niektórych pomieszczeń może nastąpić po uzgodnieniu z użytkownikiem obiektu</w:t>
      </w:r>
      <w:r w:rsidR="00B04316" w:rsidRPr="00396E59">
        <w:t>, jak również realizacja prac</w:t>
      </w:r>
      <w:r w:rsidR="008F38C9" w:rsidRPr="00396E59">
        <w:t>.</w:t>
      </w:r>
    </w:p>
    <w:p w14:paraId="359A5D50" w14:textId="0A9C0050" w:rsidR="008F38C9" w:rsidRPr="00396E59" w:rsidRDefault="008F38C9" w:rsidP="00013AF2">
      <w:pPr>
        <w:pStyle w:val="Akapitzlist"/>
        <w:numPr>
          <w:ilvl w:val="0"/>
          <w:numId w:val="48"/>
        </w:numPr>
        <w:tabs>
          <w:tab w:val="left" w:pos="426"/>
        </w:tabs>
      </w:pPr>
      <w:r w:rsidRPr="00396E59">
        <w:t xml:space="preserve">Zamawiający wymaga zastosowania co najmniej dwóch urządzeń do mechanicznego bezinwazyjnego czyszczenia kanałów wentylacyjnych z zapisem i podglądem wykonywanych prac, co najmniej jednego urządzenia do dekontaminacji podczas dezynfekcji,  muszą być bezpieczne dla urządzeń medycznych, elektrycznych oraz sprzętów laboratoryjnych, co najmniej jednym kompletem urządzeń do pomiarów wydatku powietrza, posiadającym aktualne świadectwo legalizacyjne. </w:t>
      </w:r>
    </w:p>
    <w:p w14:paraId="41A59AFD" w14:textId="107E7725" w:rsidR="00833396" w:rsidRPr="00396E59" w:rsidRDefault="008E40D1" w:rsidP="00013AF2">
      <w:pPr>
        <w:pStyle w:val="Akapitzlist"/>
        <w:numPr>
          <w:ilvl w:val="0"/>
          <w:numId w:val="48"/>
        </w:numPr>
        <w:tabs>
          <w:tab w:val="left" w:pos="426"/>
        </w:tabs>
      </w:pPr>
      <w:r w:rsidRPr="00396E59">
        <w:t>Wykonawca udzieli min.12 miesięcznej gwarancji na wykonane prace, liczonej od daty odbioru zamówienia oraz zobowiąże się do nieodpłatnej naprawy ewentualnych usterek i uszkodzeń powstałych w instalacjach i urządzeniach czyszczonych przez Wykonawcę. Za powstanie uszkodzeń lub usterek nie uznaje się sytuacji ponownego zabrudzenia, po ich uprzednim wyczyszczeniu.</w:t>
      </w:r>
    </w:p>
    <w:p w14:paraId="0937A186" w14:textId="18735E6F" w:rsidR="00833396" w:rsidRPr="00396E59" w:rsidRDefault="00833396" w:rsidP="00013AF2">
      <w:pPr>
        <w:pStyle w:val="Akapitzlist"/>
        <w:numPr>
          <w:ilvl w:val="0"/>
          <w:numId w:val="48"/>
        </w:numPr>
        <w:tabs>
          <w:tab w:val="left" w:pos="426"/>
        </w:tabs>
      </w:pPr>
      <w:r w:rsidRPr="00396E59">
        <w:t xml:space="preserve">Warunki realizacji zamówienia zawarte zostały również we wzorze </w:t>
      </w:r>
      <w:r w:rsidR="00134578" w:rsidRPr="00396E59">
        <w:t>Umow</w:t>
      </w:r>
      <w:r w:rsidRPr="00396E59">
        <w:t>y stanowiącym załącznik nr 2 do SWZ.</w:t>
      </w:r>
    </w:p>
    <w:p w14:paraId="3FBD5225" w14:textId="27C9A8E2" w:rsidR="00833396" w:rsidRPr="00396E59" w:rsidRDefault="00833396" w:rsidP="00013AF2">
      <w:pPr>
        <w:pStyle w:val="Akapitzlist"/>
        <w:numPr>
          <w:ilvl w:val="0"/>
          <w:numId w:val="48"/>
        </w:numPr>
        <w:tabs>
          <w:tab w:val="left" w:pos="426"/>
          <w:tab w:val="left" w:pos="1276"/>
        </w:tabs>
      </w:pPr>
      <w:r w:rsidRPr="00396E59">
        <w:t xml:space="preserve">Ilekroć w SWZ i jego załącznikach jest mowa o zalecanych środkach czystości należy przez to rozumieć taki lub podobny środek o parametrach nie gorszych od zalecanego. Ponadto, </w:t>
      </w:r>
      <w:r w:rsidR="00443C64" w:rsidRPr="00396E59">
        <w:t>W</w:t>
      </w:r>
      <w:r w:rsidRPr="00396E59">
        <w:t>ykonawca będzie stosował przy realizacji prac materiały narzędzia i urządzenia,</w:t>
      </w:r>
      <w:r w:rsidR="00FA18F1" w:rsidRPr="00396E59">
        <w:t xml:space="preserve"> </w:t>
      </w:r>
      <w:r w:rsidRPr="00396E59">
        <w:t>które posiadają wymagane prawem polskim i europejskim świadectwa jakości, certyfikaty w tym bezpieczeństwa. Przykładowe urządzenia do wykonania zamówienia zostały zawarte w niniejszej SWZ.</w:t>
      </w:r>
    </w:p>
    <w:p w14:paraId="2B4CCAD2" w14:textId="7E60C149" w:rsidR="00833396" w:rsidRPr="00396E59" w:rsidRDefault="00833396" w:rsidP="00013AF2">
      <w:pPr>
        <w:pStyle w:val="Akapitzlist"/>
        <w:numPr>
          <w:ilvl w:val="0"/>
          <w:numId w:val="48"/>
        </w:numPr>
        <w:tabs>
          <w:tab w:val="left" w:pos="426"/>
        </w:tabs>
      </w:pPr>
      <w:r w:rsidRPr="00396E59">
        <w:t xml:space="preserve">W przypadku wskazania w zapisach SWZ, nazw własnych, typów, modeli, symboli, itp., należy zapisy te rozumieć jako zapisy, któremu towarzyszy wyraz „lub równoważny”, przy czym kryterium stosowanym w celu oceny równoważności jest spełnienie co najmniej tych samych cech (tj. właściwości funkcjonalne i użytkowe), co podane w SWZ </w:t>
      </w:r>
      <w:r w:rsidR="00CC2912" w:rsidRPr="00396E59">
        <w:t xml:space="preserve">i </w:t>
      </w:r>
      <w:r w:rsidRPr="00396E59">
        <w:t>jej załącznikach</w:t>
      </w:r>
      <w:r w:rsidR="00FA18F1" w:rsidRPr="00396E59">
        <w:t xml:space="preserve"> </w:t>
      </w:r>
      <w:r w:rsidRPr="00396E59">
        <w:t xml:space="preserve">parametrów technicznych na poziomie co najmniej takim, jak wskazane przez Zamawiającego (w tym zakresie </w:t>
      </w:r>
      <w:r w:rsidR="00443C64" w:rsidRPr="00396E59">
        <w:t>Z</w:t>
      </w:r>
      <w:r w:rsidRPr="00396E59">
        <w:t>amawiający dopuszcza również rozwiązania lepsze niż opisane przez niego, w szczególności wynikające z unowocześnienia technologicznej linii produkcyjnej)</w:t>
      </w:r>
      <w:r w:rsidR="0061136C" w:rsidRPr="00396E59">
        <w:t>,</w:t>
      </w:r>
    </w:p>
    <w:p w14:paraId="6636C41E" w14:textId="31A10AD8" w:rsidR="0061136C" w:rsidRPr="00396E59" w:rsidRDefault="0061136C" w:rsidP="00013AF2">
      <w:pPr>
        <w:pStyle w:val="Akapitzlist"/>
        <w:numPr>
          <w:ilvl w:val="0"/>
          <w:numId w:val="48"/>
        </w:numPr>
        <w:tabs>
          <w:tab w:val="left" w:pos="426"/>
        </w:tabs>
      </w:pPr>
      <w:r w:rsidRPr="00396E59">
        <w:t xml:space="preserve">Wykonawca wraz z ofertą musi złożyć szczegółowy formularz cenowy (załącznik </w:t>
      </w:r>
      <w:r w:rsidR="00CE7736" w:rsidRPr="00396E59">
        <w:t>B</w:t>
      </w:r>
      <w:r w:rsidRPr="00396E59">
        <w:t xml:space="preserve"> do </w:t>
      </w:r>
      <w:r w:rsidR="00CE7736" w:rsidRPr="00396E59">
        <w:t>SWZ</w:t>
      </w:r>
      <w:r w:rsidRPr="00396E59">
        <w:t>), zawierający szczegółową kalkulację wykonania usługi czyszczenia i dezynfekcji kanałów i wentylacji</w:t>
      </w:r>
      <w:r w:rsidR="00D76F76" w:rsidRPr="00396E59">
        <w:t>,</w:t>
      </w:r>
      <w:r w:rsidRPr="00396E59">
        <w:t xml:space="preserve"> w rozbiciu na poszczególne obiekty, wymienione w </w:t>
      </w:r>
      <w:r w:rsidR="00D76F76" w:rsidRPr="00396E59">
        <w:t>Rozdziale 1, ust</w:t>
      </w:r>
      <w:r w:rsidRPr="00396E59">
        <w:t>.1.</w:t>
      </w:r>
    </w:p>
    <w:p w14:paraId="3C0DA704" w14:textId="77777777" w:rsidR="00833396" w:rsidRPr="00396E59" w:rsidRDefault="00833396" w:rsidP="00013AF2">
      <w:pPr>
        <w:pStyle w:val="Akapitzlist"/>
        <w:numPr>
          <w:ilvl w:val="0"/>
          <w:numId w:val="48"/>
        </w:numPr>
        <w:tabs>
          <w:tab w:val="left" w:pos="426"/>
        </w:tabs>
      </w:pPr>
      <w:r w:rsidRPr="00396E59">
        <w:t>Wykonawca musi zaoferować przedmiot zamówienia zgodny z wymogami Zamawiającego określonymi w SWZ.</w:t>
      </w:r>
    </w:p>
    <w:bookmarkEnd w:id="1"/>
    <w:p w14:paraId="08E04C75" w14:textId="77777777" w:rsidR="00EE3B26" w:rsidRPr="00396E59" w:rsidRDefault="00503971" w:rsidP="00013AF2">
      <w:pPr>
        <w:pStyle w:val="Akapitzlist"/>
        <w:numPr>
          <w:ilvl w:val="0"/>
          <w:numId w:val="48"/>
        </w:numPr>
        <w:tabs>
          <w:tab w:val="left" w:pos="426"/>
        </w:tabs>
        <w:rPr>
          <w:b/>
          <w:bCs/>
        </w:rPr>
      </w:pPr>
      <w:r w:rsidRPr="00396E59">
        <w:t xml:space="preserve">W przypadku, gdy Wykonawca zapowiada zatrudnienie </w:t>
      </w:r>
      <w:r w:rsidR="008F0990" w:rsidRPr="00396E59">
        <w:t>P</w:t>
      </w:r>
      <w:r w:rsidRPr="00396E59">
        <w:t>odwykonawców do oferty musi być załączony wykaz z zakresem powierzony</w:t>
      </w:r>
      <w:r w:rsidR="000F6733" w:rsidRPr="00396E59">
        <w:t>ch im zadań (części zamówienia)</w:t>
      </w:r>
      <w:r w:rsidR="00433E24" w:rsidRPr="00396E59">
        <w:t xml:space="preserve"> oraz z</w:t>
      </w:r>
      <w:r w:rsidR="00150D5D" w:rsidRPr="00396E59">
        <w:t xml:space="preserve"> </w:t>
      </w:r>
      <w:r w:rsidR="00150D5D" w:rsidRPr="00396E59">
        <w:lastRenderedPageBreak/>
        <w:t>nazw</w:t>
      </w:r>
      <w:r w:rsidR="00433E24" w:rsidRPr="00396E59">
        <w:t>ami</w:t>
      </w:r>
      <w:r w:rsidR="00150D5D" w:rsidRPr="00396E59">
        <w:t xml:space="preserve"> ewentualnych </w:t>
      </w:r>
      <w:r w:rsidR="008F0990" w:rsidRPr="00396E59">
        <w:t>P</w:t>
      </w:r>
      <w:r w:rsidR="00150D5D" w:rsidRPr="00396E59">
        <w:t>odwykonawców, jeżeli są już znani</w:t>
      </w:r>
      <w:r w:rsidR="001B3B78" w:rsidRPr="00396E59">
        <w:rPr>
          <w:bCs/>
        </w:rPr>
        <w:t xml:space="preserve"> według wzoru stanowiącego załącznik nr 3 do formularza oferty</w:t>
      </w:r>
      <w:r w:rsidR="00325C16" w:rsidRPr="00396E59">
        <w:rPr>
          <w:bCs/>
        </w:rPr>
        <w:t>.</w:t>
      </w:r>
    </w:p>
    <w:p w14:paraId="43BA4C0D" w14:textId="27662BCA" w:rsidR="00CC2912" w:rsidRPr="00396E59" w:rsidRDefault="003B69FC" w:rsidP="00013AF2">
      <w:pPr>
        <w:pStyle w:val="Akapitzlist"/>
        <w:numPr>
          <w:ilvl w:val="0"/>
          <w:numId w:val="48"/>
        </w:numPr>
      </w:pPr>
      <w:r w:rsidRPr="00396E59">
        <w:t>Zamawiający wymaga, aby osoby wykonujące</w:t>
      </w:r>
      <w:r w:rsidR="009E01B1" w:rsidRPr="00396E59">
        <w:t xml:space="preserve"> czynności</w:t>
      </w:r>
      <w:r w:rsidR="00995866" w:rsidRPr="00396E59">
        <w:t xml:space="preserve"> w</w:t>
      </w:r>
      <w:r w:rsidR="00325C16" w:rsidRPr="00396E59">
        <w:t xml:space="preserve"> </w:t>
      </w:r>
      <w:r w:rsidR="00995866" w:rsidRPr="00396E59">
        <w:t xml:space="preserve">zakresie </w:t>
      </w:r>
      <w:r w:rsidR="00CC2912" w:rsidRPr="00396E59">
        <w:t>prac techników zatrudnionych przy realizacji przedmiotu zamówienia (dwa zespoły po 6 osób) były zatrudnione przez Wykonawcę</w:t>
      </w:r>
      <w:r w:rsidR="00FA18F1" w:rsidRPr="00396E59">
        <w:t xml:space="preserve"> </w:t>
      </w:r>
      <w:r w:rsidR="00CC2912" w:rsidRPr="00396E59">
        <w:t>jako jego pracownicy w rozumieniu przepisów ustawy z dnia 26 czerwca 1974 r. – Kodeks pracy (t. j. Dz.U. 202</w:t>
      </w:r>
      <w:r w:rsidR="00E333A1" w:rsidRPr="00396E59">
        <w:t>3</w:t>
      </w:r>
      <w:r w:rsidR="00CC2912" w:rsidRPr="00396E59">
        <w:t xml:space="preserve"> poz. 1</w:t>
      </w:r>
      <w:r w:rsidR="00E333A1" w:rsidRPr="00396E59">
        <w:t>46</w:t>
      </w:r>
      <w:r w:rsidR="00796262" w:rsidRPr="00396E59">
        <w:t>5</w:t>
      </w:r>
      <w:r w:rsidR="00CC2912" w:rsidRPr="00396E59">
        <w:t xml:space="preserve"> ze zm.), na odpowiednim do rodzaju ich pracy stanowisku, co najmniej przez okres realizacji niniejszej </w:t>
      </w:r>
      <w:r w:rsidR="00134578" w:rsidRPr="00396E59">
        <w:t>Umow</w:t>
      </w:r>
      <w:r w:rsidR="00CC2912" w:rsidRPr="00396E59">
        <w:t>y.</w:t>
      </w:r>
    </w:p>
    <w:p w14:paraId="1E9AE669" w14:textId="15AAAD84" w:rsidR="003B69FC" w:rsidRPr="00396E59" w:rsidRDefault="003B69FC" w:rsidP="00013AF2">
      <w:pPr>
        <w:pStyle w:val="Akapitzlist"/>
        <w:numPr>
          <w:ilvl w:val="0"/>
          <w:numId w:val="48"/>
        </w:numPr>
        <w:tabs>
          <w:tab w:val="left" w:pos="426"/>
        </w:tabs>
        <w:rPr>
          <w:b/>
          <w:bCs/>
        </w:rPr>
      </w:pPr>
      <w:r w:rsidRPr="00396E59">
        <w:t>W</w:t>
      </w:r>
      <w:r w:rsidR="001B3B78" w:rsidRPr="00396E59">
        <w:t xml:space="preserve"> </w:t>
      </w:r>
      <w:r w:rsidRPr="00396E59">
        <w:t xml:space="preserve">trakcie realizacji zamówienia </w:t>
      </w:r>
      <w:r w:rsidR="00EE3B26" w:rsidRPr="00396E59">
        <w:t>Z</w:t>
      </w:r>
      <w:r w:rsidRPr="00396E59">
        <w:t xml:space="preserve">amawiający uprawniony jest do wykonywania czynności kontrolnych wobec </w:t>
      </w:r>
      <w:r w:rsidR="008F0990" w:rsidRPr="00396E59">
        <w:t>W</w:t>
      </w:r>
      <w:r w:rsidRPr="00396E59">
        <w:t xml:space="preserve">ykonawcy odnośnie spełniania przez </w:t>
      </w:r>
      <w:r w:rsidR="008F0990" w:rsidRPr="00396E59">
        <w:t>W</w:t>
      </w:r>
      <w:r w:rsidRPr="00396E59">
        <w:t xml:space="preserve">ykonawcę lub </w:t>
      </w:r>
      <w:r w:rsidR="008F0990" w:rsidRPr="00396E59">
        <w:t>P</w:t>
      </w:r>
      <w:r w:rsidRPr="00396E59">
        <w:t xml:space="preserve">odwykonawcę wymogu zatrudnienia na podstawie </w:t>
      </w:r>
      <w:r w:rsidR="00134578" w:rsidRPr="00396E59">
        <w:t>Umow</w:t>
      </w:r>
      <w:r w:rsidRPr="00396E59">
        <w:t xml:space="preserve">y o pracę osób, o których mowa w </w:t>
      </w:r>
      <w:r w:rsidR="00913094" w:rsidRPr="00396E59">
        <w:t xml:space="preserve">pkt </w:t>
      </w:r>
      <w:r w:rsidR="00833396" w:rsidRPr="00396E59">
        <w:t>1</w:t>
      </w:r>
      <w:r w:rsidR="00D76F76" w:rsidRPr="00396E59">
        <w:t>2</w:t>
      </w:r>
      <w:r w:rsidRPr="00396E59">
        <w:t>.</w:t>
      </w:r>
      <w:r w:rsidRPr="00396E59">
        <w:rPr>
          <w:color w:val="0000FF"/>
        </w:rPr>
        <w:t xml:space="preserve"> </w:t>
      </w:r>
      <w:r w:rsidRPr="00396E59">
        <w:t xml:space="preserve">Zamawiający uprawniony jest w szczególności do: </w:t>
      </w:r>
    </w:p>
    <w:p w14:paraId="37861539" w14:textId="77777777" w:rsidR="003B69FC" w:rsidRPr="00396E59" w:rsidRDefault="003B69FC" w:rsidP="00013AF2">
      <w:pPr>
        <w:widowControl/>
        <w:numPr>
          <w:ilvl w:val="0"/>
          <w:numId w:val="32"/>
        </w:numPr>
        <w:suppressAutoHyphens w:val="0"/>
        <w:ind w:left="1440"/>
        <w:jc w:val="both"/>
      </w:pPr>
      <w:r w:rsidRPr="00396E59">
        <w:t>żądania oświadczeń i dokumentów w zakresie potwierdzenia spełniania ww. wymogów i dokonywania ich oceny,</w:t>
      </w:r>
    </w:p>
    <w:p w14:paraId="2DE905B3" w14:textId="77777777" w:rsidR="003B69FC" w:rsidRPr="00396E59" w:rsidRDefault="003B69FC" w:rsidP="00013AF2">
      <w:pPr>
        <w:widowControl/>
        <w:numPr>
          <w:ilvl w:val="0"/>
          <w:numId w:val="32"/>
        </w:numPr>
        <w:suppressAutoHyphens w:val="0"/>
        <w:ind w:left="1440"/>
        <w:jc w:val="both"/>
      </w:pPr>
      <w:r w:rsidRPr="00396E59">
        <w:t>żądania wyjaśnień w przypadku wątpliwości w zakresie potwierdzenia spełniania ww. wymogów,</w:t>
      </w:r>
    </w:p>
    <w:p w14:paraId="5F8C5D45" w14:textId="77777777" w:rsidR="003B69FC" w:rsidRPr="00396E59" w:rsidRDefault="003B69FC" w:rsidP="00013AF2">
      <w:pPr>
        <w:widowControl/>
        <w:numPr>
          <w:ilvl w:val="0"/>
          <w:numId w:val="32"/>
        </w:numPr>
        <w:suppressAutoHyphens w:val="0"/>
        <w:ind w:left="1440"/>
        <w:jc w:val="both"/>
      </w:pPr>
      <w:r w:rsidRPr="00396E59">
        <w:t>przeprowadzania kontroli na miejscu wykonywania świadczenia.</w:t>
      </w:r>
    </w:p>
    <w:p w14:paraId="07782D63" w14:textId="4FCF5F38" w:rsidR="003B69FC" w:rsidRPr="00396E59" w:rsidRDefault="003B69FC" w:rsidP="00013AF2">
      <w:pPr>
        <w:pStyle w:val="Akapitzlist"/>
        <w:numPr>
          <w:ilvl w:val="0"/>
          <w:numId w:val="48"/>
        </w:numPr>
      </w:pPr>
      <w:r w:rsidRPr="00396E59">
        <w:t xml:space="preserve">W trakcie realizacji zamówienia na każde wezwanie </w:t>
      </w:r>
      <w:r w:rsidR="00EE3B26" w:rsidRPr="00396E59">
        <w:t>Z</w:t>
      </w:r>
      <w:r w:rsidRPr="00396E59">
        <w:t xml:space="preserve">amawiającego w wyznaczonym w tym wezwaniu terminie </w:t>
      </w:r>
      <w:r w:rsidR="008F0990" w:rsidRPr="00396E59">
        <w:t>W</w:t>
      </w:r>
      <w:r w:rsidRPr="00396E59">
        <w:t xml:space="preserve">ykonawca przedłoży </w:t>
      </w:r>
      <w:r w:rsidR="00EE3B26" w:rsidRPr="00396E59">
        <w:t>Z</w:t>
      </w:r>
      <w:r w:rsidRPr="00396E59">
        <w:t xml:space="preserve">amawiającemu wskazane w tym wezwaniu dowody w celu potwierdzenia spełnienia wymogu zatrudnienia na podstawie </w:t>
      </w:r>
      <w:r w:rsidR="00134578" w:rsidRPr="00396E59">
        <w:t>Umow</w:t>
      </w:r>
      <w:r w:rsidRPr="00396E59">
        <w:t xml:space="preserve">y o pracę przez </w:t>
      </w:r>
      <w:r w:rsidR="008F0990" w:rsidRPr="00396E59">
        <w:t>W</w:t>
      </w:r>
      <w:r w:rsidRPr="00396E59">
        <w:t xml:space="preserve">ykonawcę lub </w:t>
      </w:r>
      <w:r w:rsidR="008F0990" w:rsidRPr="00396E59">
        <w:t>P</w:t>
      </w:r>
      <w:r w:rsidRPr="00396E59">
        <w:t xml:space="preserve">odwykonawcę osób, o których mowa w </w:t>
      </w:r>
      <w:r w:rsidR="00913094" w:rsidRPr="00396E59">
        <w:t>pkt</w:t>
      </w:r>
      <w:r w:rsidR="00EE3B26" w:rsidRPr="00396E59">
        <w:t>. 1</w:t>
      </w:r>
      <w:r w:rsidR="00D76F76" w:rsidRPr="00396E59">
        <w:t>2</w:t>
      </w:r>
      <w:r w:rsidR="003D565E" w:rsidRPr="00396E59">
        <w:t xml:space="preserve"> </w:t>
      </w:r>
      <w:r w:rsidRPr="00396E59">
        <w:t>w trakcie realizacji zamówienia. Dowodami tymi mogą być w szczególności:</w:t>
      </w:r>
    </w:p>
    <w:p w14:paraId="2871E9B6" w14:textId="78C6EEF2" w:rsidR="003B69FC" w:rsidRPr="00396E59" w:rsidRDefault="003B69FC" w:rsidP="00013AF2">
      <w:pPr>
        <w:widowControl/>
        <w:numPr>
          <w:ilvl w:val="0"/>
          <w:numId w:val="33"/>
        </w:numPr>
        <w:suppressAutoHyphens w:val="0"/>
        <w:jc w:val="both"/>
      </w:pPr>
      <w:r w:rsidRPr="00396E59">
        <w:t xml:space="preserve">oświadczenie </w:t>
      </w:r>
      <w:r w:rsidR="008F0990" w:rsidRPr="00396E59">
        <w:t>W</w:t>
      </w:r>
      <w:r w:rsidRPr="00396E59">
        <w:t xml:space="preserve">ykonawcy lub </w:t>
      </w:r>
      <w:r w:rsidR="008F0990" w:rsidRPr="00396E59">
        <w:t>P</w:t>
      </w:r>
      <w:r w:rsidRPr="00396E59">
        <w:t xml:space="preserve">odwykonawcy o zatrudnieniu na podstawie </w:t>
      </w:r>
      <w:r w:rsidR="00134578" w:rsidRPr="00396E59">
        <w:t>Umow</w:t>
      </w:r>
      <w:r w:rsidRPr="00396E59">
        <w:t xml:space="preserve">y o pracę osób wykonujących czynności, których dotyczy wezwanie </w:t>
      </w:r>
      <w:r w:rsidR="00EE3B26" w:rsidRPr="00396E59">
        <w:t>Z</w:t>
      </w:r>
      <w:r w:rsidRPr="00396E59">
        <w:t xml:space="preserve">amawiającego. Oświadczenie to powinno zawierać w szczególności: dokładne określenie podmiotu składającego oświadczenie, datę złożenia oświadczenia, wskazanie, że objęte wezwaniem czynności wykonują osoby zatrudnione na podstawie </w:t>
      </w:r>
      <w:r w:rsidR="00134578" w:rsidRPr="00396E59">
        <w:t>Umow</w:t>
      </w:r>
      <w:r w:rsidRPr="00396E59">
        <w:t xml:space="preserve">y o pracę wraz ze wskazaniem liczby tych osób, imion </w:t>
      </w:r>
      <w:r w:rsidR="0085503D" w:rsidRPr="00396E59">
        <w:br/>
      </w:r>
      <w:r w:rsidRPr="00396E59">
        <w:t xml:space="preserve">i nazwisk tych osób, rodzaju </w:t>
      </w:r>
      <w:r w:rsidR="00134578" w:rsidRPr="00396E59">
        <w:t>Umow</w:t>
      </w:r>
      <w:r w:rsidRPr="00396E59">
        <w:t xml:space="preserve">y o pracę i wymiaru etatu oraz podpis osoby uprawnionej do złożenia oświadczenia w imieniu </w:t>
      </w:r>
      <w:r w:rsidR="008F0990" w:rsidRPr="00396E59">
        <w:t>W</w:t>
      </w:r>
      <w:r w:rsidRPr="00396E59">
        <w:t xml:space="preserve">ykonawcy lub </w:t>
      </w:r>
      <w:r w:rsidR="008F0990" w:rsidRPr="00396E59">
        <w:t>P</w:t>
      </w:r>
      <w:r w:rsidRPr="00396E59">
        <w:t>odwykonawcy;</w:t>
      </w:r>
    </w:p>
    <w:p w14:paraId="351FAE2E" w14:textId="5D17D23D" w:rsidR="003B69FC" w:rsidRPr="00396E59" w:rsidRDefault="003B69FC" w:rsidP="00013AF2">
      <w:pPr>
        <w:widowControl/>
        <w:numPr>
          <w:ilvl w:val="0"/>
          <w:numId w:val="33"/>
        </w:numPr>
        <w:suppressAutoHyphens w:val="0"/>
        <w:jc w:val="both"/>
      </w:pPr>
      <w:r w:rsidRPr="00396E59">
        <w:t xml:space="preserve">poświadczona za zgodność z oryginałem odpowiednio przez </w:t>
      </w:r>
      <w:r w:rsidR="008F0990" w:rsidRPr="00396E59">
        <w:t>W</w:t>
      </w:r>
      <w:r w:rsidRPr="00396E59">
        <w:t xml:space="preserve">ykonawcę lub </w:t>
      </w:r>
      <w:r w:rsidR="008F0990" w:rsidRPr="00396E59">
        <w:t>P</w:t>
      </w:r>
      <w:r w:rsidRPr="00396E59">
        <w:t xml:space="preserve">odwykonawcę kopia </w:t>
      </w:r>
      <w:r w:rsidR="00134578" w:rsidRPr="00396E59">
        <w:t>Umow</w:t>
      </w:r>
      <w:r w:rsidRPr="00396E59">
        <w:t xml:space="preserve">y/umów o pracę osób wykonujących w trakcie realizacji zamówienia czynności, których dotyczy ww. oświadczenie </w:t>
      </w:r>
      <w:r w:rsidR="008F0990" w:rsidRPr="00396E59">
        <w:t>W</w:t>
      </w:r>
      <w:r w:rsidRPr="00396E59">
        <w:t xml:space="preserve">ykonawcy lub </w:t>
      </w:r>
      <w:r w:rsidR="008F0990" w:rsidRPr="00396E59">
        <w:t>P</w:t>
      </w:r>
      <w:r w:rsidRPr="00396E59">
        <w:t xml:space="preserve">odwykonawcy (wraz z dokumentem regulującym zakres obowiązków, jeżeli został sporządzony). Kopia </w:t>
      </w:r>
      <w:r w:rsidR="00134578" w:rsidRPr="00396E59">
        <w:t>Umow</w:t>
      </w:r>
      <w:r w:rsidRPr="00396E59">
        <w:t xml:space="preserve">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(tj. w szczególności bez adresów, nr PESEL pracowników). Imię i nazwisko pracownika nie podlega anonimizacji. Informacje takie jak: data zawarcia </w:t>
      </w:r>
      <w:r w:rsidR="00134578" w:rsidRPr="00396E59">
        <w:t>Umow</w:t>
      </w:r>
      <w:r w:rsidRPr="00396E59">
        <w:t xml:space="preserve">y, rodzaj </w:t>
      </w:r>
      <w:r w:rsidR="00134578" w:rsidRPr="00396E59">
        <w:t>Umow</w:t>
      </w:r>
      <w:r w:rsidRPr="00396E59">
        <w:t>y o pracę i wymiar etatu powinny być możliwe do zidentyfikowania;</w:t>
      </w:r>
    </w:p>
    <w:p w14:paraId="1B69E3FE" w14:textId="5CE83B5D" w:rsidR="003B69FC" w:rsidRPr="00396E59" w:rsidRDefault="003B69FC" w:rsidP="00013AF2">
      <w:pPr>
        <w:widowControl/>
        <w:numPr>
          <w:ilvl w:val="0"/>
          <w:numId w:val="33"/>
        </w:numPr>
        <w:suppressAutoHyphens w:val="0"/>
        <w:jc w:val="both"/>
      </w:pPr>
      <w:r w:rsidRPr="00396E59">
        <w:t xml:space="preserve">zaświadczenie właściwego oddziału ZUS, potwierdzające opłacanie przez </w:t>
      </w:r>
      <w:r w:rsidR="008F0990" w:rsidRPr="00396E59">
        <w:t>W</w:t>
      </w:r>
      <w:r w:rsidRPr="00396E59">
        <w:t xml:space="preserve">ykonawcę lub </w:t>
      </w:r>
      <w:r w:rsidR="008F0990" w:rsidRPr="00396E59">
        <w:t>P</w:t>
      </w:r>
      <w:r w:rsidRPr="00396E59">
        <w:t xml:space="preserve">odwykonawcę składek na ubezpieczenia społeczne </w:t>
      </w:r>
      <w:r w:rsidR="00F162DD" w:rsidRPr="00396E59">
        <w:br/>
      </w:r>
      <w:r w:rsidRPr="00396E59">
        <w:lastRenderedPageBreak/>
        <w:t>i zdrowotne z tytułu zatrudnienia na podstawie umów o pracę za ostatni okres rozliczeniowy;</w:t>
      </w:r>
    </w:p>
    <w:p w14:paraId="485C537A" w14:textId="266C73C3" w:rsidR="003B69FC" w:rsidRPr="00396E59" w:rsidRDefault="003B69FC" w:rsidP="00013AF2">
      <w:pPr>
        <w:widowControl/>
        <w:numPr>
          <w:ilvl w:val="0"/>
          <w:numId w:val="33"/>
        </w:numPr>
        <w:suppressAutoHyphens w:val="0"/>
        <w:jc w:val="both"/>
      </w:pPr>
      <w:r w:rsidRPr="00396E59">
        <w:t xml:space="preserve">poświadczona za zgodność z oryginałem odpowiednio przez </w:t>
      </w:r>
      <w:r w:rsidR="008F0990" w:rsidRPr="00396E59">
        <w:t>W</w:t>
      </w:r>
      <w:r w:rsidRPr="00396E59">
        <w:t xml:space="preserve">ykonawcę lub </w:t>
      </w:r>
      <w:r w:rsidR="008F0990" w:rsidRPr="00396E59">
        <w:t>P</w:t>
      </w:r>
      <w:r w:rsidRPr="00396E59">
        <w:t xml:space="preserve">odwykonawcę kopię dowodu potwierdzającego zgłoszenie pracownika przez pracodawcę do ubezpieczeń, zanonimizowaną w sposób zapewniający ochronę danych osobowych pracowników, zgodnie z przepisami wskazanymi w </w:t>
      </w:r>
      <w:r w:rsidR="00913094" w:rsidRPr="00396E59">
        <w:t>pkt</w:t>
      </w:r>
      <w:r w:rsidR="00F162DD" w:rsidRPr="00396E59">
        <w:t>.</w:t>
      </w:r>
      <w:r w:rsidR="00913094" w:rsidRPr="00396E59">
        <w:t xml:space="preserve"> </w:t>
      </w:r>
      <w:r w:rsidR="00EE3B26" w:rsidRPr="00396E59">
        <w:t>1</w:t>
      </w:r>
      <w:r w:rsidR="00D76F76" w:rsidRPr="00396E59">
        <w:t>4</w:t>
      </w:r>
      <w:r w:rsidR="00913094" w:rsidRPr="00396E59">
        <w:t xml:space="preserve"> </w:t>
      </w:r>
      <w:r w:rsidRPr="00396E59">
        <w:t>lit b) imię i nazwisko pracownika nie podlega anonimizacji.</w:t>
      </w:r>
    </w:p>
    <w:p w14:paraId="18FB3EBF" w14:textId="304BAB45" w:rsidR="003B69FC" w:rsidRPr="00396E59" w:rsidRDefault="003B69FC" w:rsidP="00013AF2">
      <w:pPr>
        <w:pStyle w:val="Akapitzlist"/>
        <w:numPr>
          <w:ilvl w:val="0"/>
          <w:numId w:val="48"/>
        </w:numPr>
      </w:pPr>
      <w:r w:rsidRPr="00396E59">
        <w:t xml:space="preserve">Z tytułu niespełnienia przez </w:t>
      </w:r>
      <w:r w:rsidR="008F0990" w:rsidRPr="00396E59">
        <w:t>W</w:t>
      </w:r>
      <w:r w:rsidRPr="00396E59">
        <w:t xml:space="preserve">ykonawcę lub </w:t>
      </w:r>
      <w:r w:rsidR="008F0990" w:rsidRPr="00396E59">
        <w:t>P</w:t>
      </w:r>
      <w:r w:rsidRPr="00396E59">
        <w:t xml:space="preserve">odwykonawcę wymogu zatrudnienia na podstawie </w:t>
      </w:r>
      <w:r w:rsidR="00134578" w:rsidRPr="00396E59">
        <w:t>Umow</w:t>
      </w:r>
      <w:r w:rsidRPr="00396E59">
        <w:t xml:space="preserve">y o pracę osób, o których mowa w </w:t>
      </w:r>
      <w:r w:rsidR="00913094" w:rsidRPr="00396E59">
        <w:t>pkt</w:t>
      </w:r>
      <w:r w:rsidR="00465C76" w:rsidRPr="00396E59">
        <w:t xml:space="preserve">. </w:t>
      </w:r>
      <w:r w:rsidR="00EE3B26" w:rsidRPr="00396E59">
        <w:t>1</w:t>
      </w:r>
      <w:r w:rsidR="00D76F76" w:rsidRPr="00396E59">
        <w:t>2</w:t>
      </w:r>
      <w:r w:rsidRPr="00396E59">
        <w:t xml:space="preserve"> </w:t>
      </w:r>
      <w:r w:rsidR="00EE3B26" w:rsidRPr="00396E59">
        <w:t>Z</w:t>
      </w:r>
      <w:r w:rsidRPr="00396E59">
        <w:t xml:space="preserve">amawiający przewiduje sankcję w postaci obowiązku zapłaty przez </w:t>
      </w:r>
      <w:r w:rsidR="008F0990" w:rsidRPr="00396E59">
        <w:t>W</w:t>
      </w:r>
      <w:r w:rsidRPr="00396E59">
        <w:t xml:space="preserve">ykonawcę kary </w:t>
      </w:r>
      <w:r w:rsidR="00134578" w:rsidRPr="00396E59">
        <w:t>umown</w:t>
      </w:r>
      <w:r w:rsidRPr="00396E59">
        <w:t>ej</w:t>
      </w:r>
      <w:r w:rsidR="00AD29F0" w:rsidRPr="00396E59">
        <w:t>.</w:t>
      </w:r>
    </w:p>
    <w:p w14:paraId="79A2ED8A" w14:textId="17EF8094" w:rsidR="003B69FC" w:rsidRPr="00396E59" w:rsidRDefault="003B69FC" w:rsidP="00013AF2">
      <w:pPr>
        <w:pStyle w:val="Akapitzlist"/>
        <w:numPr>
          <w:ilvl w:val="0"/>
          <w:numId w:val="48"/>
        </w:numPr>
      </w:pPr>
      <w:r w:rsidRPr="00396E59">
        <w:t xml:space="preserve">w wysokości określonej w istotnych postanowieniach </w:t>
      </w:r>
      <w:r w:rsidR="00134578" w:rsidRPr="00396E59">
        <w:t>Umow</w:t>
      </w:r>
      <w:r w:rsidRPr="00396E59">
        <w:t xml:space="preserve">y w sprawie zamówienia publicznego. Niezłożenie przez </w:t>
      </w:r>
      <w:r w:rsidR="008F0990" w:rsidRPr="00396E59">
        <w:t>W</w:t>
      </w:r>
      <w:r w:rsidRPr="00396E59">
        <w:t xml:space="preserve">ykonawcę w wyznaczonym przez </w:t>
      </w:r>
      <w:r w:rsidR="00EE3B26" w:rsidRPr="00396E59">
        <w:t>Z</w:t>
      </w:r>
      <w:r w:rsidRPr="00396E59">
        <w:t xml:space="preserve">amawiającego terminie żądanych przez </w:t>
      </w:r>
      <w:r w:rsidR="00EE3B26" w:rsidRPr="00396E59">
        <w:t>Z</w:t>
      </w:r>
      <w:r w:rsidRPr="00396E59">
        <w:t xml:space="preserve">amawiającego dowodów w celu potwierdzenia spełnienia przez </w:t>
      </w:r>
      <w:r w:rsidR="008F0990" w:rsidRPr="00396E59">
        <w:t>W</w:t>
      </w:r>
      <w:r w:rsidRPr="00396E59">
        <w:t xml:space="preserve">ykonawcę lub </w:t>
      </w:r>
      <w:r w:rsidR="008F0990" w:rsidRPr="00396E59">
        <w:t>P</w:t>
      </w:r>
      <w:r w:rsidRPr="00396E59">
        <w:t xml:space="preserve">odwykonawcę wymogu zatrudnienia na podstawie </w:t>
      </w:r>
      <w:r w:rsidR="00134578" w:rsidRPr="00396E59">
        <w:t>Umow</w:t>
      </w:r>
      <w:r w:rsidRPr="00396E59">
        <w:t xml:space="preserve">y </w:t>
      </w:r>
      <w:r w:rsidR="00F162DD" w:rsidRPr="00396E59">
        <w:br/>
      </w:r>
      <w:r w:rsidRPr="00396E59">
        <w:t xml:space="preserve">o pracę traktowane będzie jako niespełnienie przez </w:t>
      </w:r>
      <w:r w:rsidR="008F0990" w:rsidRPr="00396E59">
        <w:t>W</w:t>
      </w:r>
      <w:r w:rsidRPr="00396E59">
        <w:t xml:space="preserve">ykonawcę lub </w:t>
      </w:r>
      <w:r w:rsidR="008F0990" w:rsidRPr="00396E59">
        <w:t>P</w:t>
      </w:r>
      <w:r w:rsidRPr="00396E59">
        <w:t xml:space="preserve">odwykonawcę wymogu zatrudnienia na podstawie </w:t>
      </w:r>
      <w:r w:rsidR="00134578" w:rsidRPr="00396E59">
        <w:t>Umow</w:t>
      </w:r>
      <w:r w:rsidRPr="00396E59">
        <w:t xml:space="preserve">y o pracę osób wskazanych w </w:t>
      </w:r>
      <w:r w:rsidR="00913094" w:rsidRPr="00396E59">
        <w:t>pkt</w:t>
      </w:r>
      <w:r w:rsidR="00EE3B26" w:rsidRPr="00396E59">
        <w:t>.</w:t>
      </w:r>
      <w:r w:rsidR="00913094" w:rsidRPr="00396E59">
        <w:t xml:space="preserve"> </w:t>
      </w:r>
      <w:r w:rsidR="00EE3B26" w:rsidRPr="00396E59">
        <w:t>1</w:t>
      </w:r>
      <w:r w:rsidR="00D76F76" w:rsidRPr="00396E59">
        <w:t>2</w:t>
      </w:r>
      <w:r w:rsidRPr="00396E59">
        <w:t xml:space="preserve">. </w:t>
      </w:r>
    </w:p>
    <w:p w14:paraId="7A7FC443" w14:textId="086538C2" w:rsidR="003B69FC" w:rsidRPr="00396E59" w:rsidRDefault="003B69FC" w:rsidP="00013AF2">
      <w:pPr>
        <w:pStyle w:val="Akapitzlist"/>
        <w:numPr>
          <w:ilvl w:val="0"/>
          <w:numId w:val="48"/>
        </w:numPr>
      </w:pPr>
      <w:r w:rsidRPr="00396E59">
        <w:t xml:space="preserve">W przypadku uzasadnionych wątpliwości co do przestrzegania prawa pracy przez </w:t>
      </w:r>
      <w:r w:rsidR="008F0990" w:rsidRPr="00396E59">
        <w:t>W</w:t>
      </w:r>
      <w:r w:rsidRPr="00396E59">
        <w:t xml:space="preserve">ykonawcę lub </w:t>
      </w:r>
      <w:r w:rsidR="008F0990" w:rsidRPr="00396E59">
        <w:t>P</w:t>
      </w:r>
      <w:r w:rsidRPr="00396E59">
        <w:t xml:space="preserve">odwykonawcę, </w:t>
      </w:r>
      <w:r w:rsidR="00EE3B26" w:rsidRPr="00396E59">
        <w:t>Z</w:t>
      </w:r>
      <w:r w:rsidRPr="00396E59">
        <w:t>amawiający może zwrócić się o przeprowadzenie kontroli przez Państwową Inspekcję Pracy.</w:t>
      </w:r>
    </w:p>
    <w:p w14:paraId="668225EC" w14:textId="6B38E159" w:rsidR="00833396" w:rsidRPr="00396E59" w:rsidRDefault="00833396" w:rsidP="00013AF2">
      <w:pPr>
        <w:pStyle w:val="Akapitzlist"/>
        <w:numPr>
          <w:ilvl w:val="0"/>
          <w:numId w:val="48"/>
        </w:numPr>
        <w:tabs>
          <w:tab w:val="left" w:pos="426"/>
        </w:tabs>
      </w:pPr>
      <w:r w:rsidRPr="00396E59">
        <w:t>Zamawiający informuje, że opis przedmiotu zamówienia wskazany w SWZ i jej załącznikach jest wystarczający do przygotowania przez Wykonawcę oferty, jednakże Zmawiający posiada do wglądu również dokumentację techniczną instalacji wentylacyjnej i klimatyzacyjnej budynków Kampusu, dokumentacja dostępna będzie do wglądu w Dziale Administracji Kampusu przy ul. Gronostajowej 3 w Krakowie, podczas wizji lokalnej lub po uprzednim telefonicznym ustaleniu terminu.</w:t>
      </w:r>
    </w:p>
    <w:p w14:paraId="6B066020" w14:textId="023AC01C" w:rsidR="00833396" w:rsidRPr="00396E59" w:rsidRDefault="00833396" w:rsidP="00280175">
      <w:pPr>
        <w:pStyle w:val="Akapitzlist"/>
        <w:tabs>
          <w:tab w:val="left" w:pos="426"/>
        </w:tabs>
        <w:ind w:left="644"/>
      </w:pPr>
      <w:r w:rsidRPr="00396E59">
        <w:t xml:space="preserve">Osoby do kontaktu w sprawie wizji lokalnej czyszczenia i dezynfekcji kanałów i central wentylacyjnych lub ustalenia terminu wglądu do dokumentacji: </w:t>
      </w:r>
      <w:bookmarkStart w:id="2" w:name="_Hlk83634200"/>
      <w:r w:rsidR="00124E4A" w:rsidRPr="00396E59">
        <w:t>Pan Wojciech Książek, tel. 795-545-708</w:t>
      </w:r>
    </w:p>
    <w:bookmarkEnd w:id="2"/>
    <w:p w14:paraId="63FD9F86" w14:textId="26BF3B63" w:rsidR="00833396" w:rsidRPr="00396E59" w:rsidRDefault="00833396" w:rsidP="00013AF2">
      <w:pPr>
        <w:pStyle w:val="Akapitzlist"/>
        <w:numPr>
          <w:ilvl w:val="0"/>
          <w:numId w:val="48"/>
        </w:numPr>
        <w:rPr>
          <w:rFonts w:eastAsiaTheme="minorHAnsi"/>
        </w:rPr>
      </w:pPr>
      <w:r w:rsidRPr="00396E59">
        <w:rPr>
          <w:rFonts w:eastAsiaTheme="minorHAnsi"/>
        </w:rPr>
        <w:t xml:space="preserve">Oznaczenie przedmiotu zamówienia według kodu Wspólnego Słownika Zamówień CPV: 50700000-2 Usługi w zakresie napraw i konserwacji instalacji budynkowych. </w:t>
      </w:r>
    </w:p>
    <w:p w14:paraId="183B57B3" w14:textId="77777777" w:rsidR="006D6E53" w:rsidRPr="00396E59" w:rsidRDefault="006D6E53" w:rsidP="008D155A">
      <w:pPr>
        <w:widowControl/>
        <w:tabs>
          <w:tab w:val="num" w:pos="900"/>
          <w:tab w:val="num" w:pos="2340"/>
        </w:tabs>
        <w:suppressAutoHyphens w:val="0"/>
        <w:ind w:left="720"/>
        <w:jc w:val="both"/>
        <w:rPr>
          <w:sz w:val="16"/>
          <w:szCs w:val="16"/>
        </w:rPr>
      </w:pPr>
    </w:p>
    <w:p w14:paraId="37A02B9F" w14:textId="77777777" w:rsidR="00B63566" w:rsidRPr="00396E59" w:rsidRDefault="00B63566" w:rsidP="00B63566">
      <w:pPr>
        <w:widowControl/>
        <w:suppressAutoHyphens w:val="0"/>
        <w:jc w:val="both"/>
        <w:rPr>
          <w:b/>
          <w:bCs/>
        </w:rPr>
      </w:pPr>
      <w:r w:rsidRPr="00396E59">
        <w:rPr>
          <w:b/>
          <w:bCs/>
        </w:rPr>
        <w:t>Rozdział IV – Przedmiotowe środki dowodowe</w:t>
      </w:r>
    </w:p>
    <w:p w14:paraId="29D0FDF4" w14:textId="497BC3DC" w:rsidR="006D6E53" w:rsidRPr="00396E59" w:rsidRDefault="00C86D91" w:rsidP="009E3CD1">
      <w:pPr>
        <w:widowControl/>
        <w:tabs>
          <w:tab w:val="num" w:pos="2880"/>
        </w:tabs>
        <w:suppressAutoHyphens w:val="0"/>
        <w:jc w:val="both"/>
        <w:rPr>
          <w:rFonts w:eastAsia="Calibri"/>
          <w:bCs/>
          <w:lang w:eastAsia="en-US"/>
        </w:rPr>
      </w:pPr>
      <w:r w:rsidRPr="00396E59">
        <w:rPr>
          <w:rFonts w:eastAsia="Calibri"/>
          <w:bCs/>
          <w:lang w:eastAsia="en-US"/>
        </w:rPr>
        <w:t>Zamawiający nie wymaga złożenia wraz z ofertą przedmiotowych środków dowodowych.</w:t>
      </w:r>
    </w:p>
    <w:p w14:paraId="2EFE4737" w14:textId="77777777" w:rsidR="00C86D91" w:rsidRPr="00396E59" w:rsidRDefault="00C86D91" w:rsidP="009E3CD1">
      <w:pPr>
        <w:widowControl/>
        <w:tabs>
          <w:tab w:val="num" w:pos="2880"/>
        </w:tabs>
        <w:suppressAutoHyphens w:val="0"/>
        <w:jc w:val="both"/>
        <w:rPr>
          <w:sz w:val="16"/>
          <w:szCs w:val="16"/>
        </w:rPr>
      </w:pPr>
    </w:p>
    <w:p w14:paraId="51AB3283" w14:textId="77777777" w:rsidR="00BE302C" w:rsidRPr="00396E59" w:rsidRDefault="008463F6" w:rsidP="009E3CD1">
      <w:pPr>
        <w:widowControl/>
        <w:suppressAutoHyphens w:val="0"/>
        <w:jc w:val="both"/>
        <w:rPr>
          <w:b/>
          <w:bCs/>
        </w:rPr>
      </w:pPr>
      <w:r w:rsidRPr="00396E59">
        <w:rPr>
          <w:b/>
          <w:bCs/>
        </w:rPr>
        <w:t>R</w:t>
      </w:r>
      <w:r w:rsidR="00B63566" w:rsidRPr="00396E59">
        <w:rPr>
          <w:b/>
          <w:bCs/>
        </w:rPr>
        <w:t xml:space="preserve">ozdział </w:t>
      </w:r>
      <w:r w:rsidRPr="00396E59">
        <w:rPr>
          <w:b/>
          <w:bCs/>
        </w:rPr>
        <w:t xml:space="preserve">V - </w:t>
      </w:r>
      <w:r w:rsidR="00BE302C" w:rsidRPr="00396E59">
        <w:rPr>
          <w:b/>
          <w:bCs/>
        </w:rPr>
        <w:t xml:space="preserve">Termin wykonania zamówienia. </w:t>
      </w:r>
    </w:p>
    <w:p w14:paraId="4EDDDE16" w14:textId="5A247A1E" w:rsidR="007111A6" w:rsidRPr="00396E59" w:rsidRDefault="002B4DB8" w:rsidP="00013AF2">
      <w:pPr>
        <w:pStyle w:val="Akapitzlist"/>
        <w:numPr>
          <w:ilvl w:val="0"/>
          <w:numId w:val="34"/>
        </w:numPr>
        <w:rPr>
          <w:rFonts w:eastAsia="Times New Roman" w:cs="Calibri"/>
          <w:b/>
          <w:u w:val="single"/>
        </w:rPr>
      </w:pPr>
      <w:r w:rsidRPr="00396E59">
        <w:t>Zamówienie musi zostać wykonane w terminie</w:t>
      </w:r>
      <w:r w:rsidR="007111A6" w:rsidRPr="00396E59">
        <w:t xml:space="preserve"> do</w:t>
      </w:r>
      <w:r w:rsidR="00FA18F1" w:rsidRPr="00396E59">
        <w:t xml:space="preserve"> </w:t>
      </w:r>
      <w:r w:rsidR="00B918BD" w:rsidRPr="00396E59">
        <w:rPr>
          <w:b/>
          <w:bCs/>
          <w:u w:val="single"/>
        </w:rPr>
        <w:t>6</w:t>
      </w:r>
      <w:r w:rsidR="00C86D91" w:rsidRPr="00396E59">
        <w:rPr>
          <w:rFonts w:eastAsia="Times New Roman" w:cs="Calibri"/>
          <w:b/>
          <w:bCs/>
          <w:u w:val="single"/>
        </w:rPr>
        <w:t xml:space="preserve"> </w:t>
      </w:r>
      <w:r w:rsidR="00C86D91" w:rsidRPr="00396E59">
        <w:rPr>
          <w:rFonts w:eastAsia="Times New Roman" w:cs="Calibri"/>
          <w:b/>
          <w:u w:val="single"/>
        </w:rPr>
        <w:t>miesięcy</w:t>
      </w:r>
      <w:r w:rsidR="007111A6" w:rsidRPr="00396E59">
        <w:rPr>
          <w:rFonts w:eastAsia="Times New Roman" w:cs="Calibri"/>
          <w:b/>
          <w:u w:val="single"/>
        </w:rPr>
        <w:t xml:space="preserve">, licząc od dnia udzielenia zamówienia, tj. zawarcia </w:t>
      </w:r>
      <w:r w:rsidR="00134578" w:rsidRPr="00396E59">
        <w:rPr>
          <w:rFonts w:eastAsia="Times New Roman" w:cs="Calibri"/>
          <w:b/>
          <w:u w:val="single"/>
        </w:rPr>
        <w:t>Umow</w:t>
      </w:r>
      <w:r w:rsidR="007111A6" w:rsidRPr="00396E59">
        <w:rPr>
          <w:rFonts w:eastAsia="Times New Roman" w:cs="Calibri"/>
          <w:b/>
          <w:u w:val="single"/>
        </w:rPr>
        <w:t>y.</w:t>
      </w:r>
    </w:p>
    <w:p w14:paraId="536DE502" w14:textId="4D74C669" w:rsidR="00950032" w:rsidRPr="00396E59" w:rsidRDefault="00C86D91" w:rsidP="00396E59">
      <w:pPr>
        <w:pStyle w:val="Akapitzlist"/>
        <w:numPr>
          <w:ilvl w:val="0"/>
          <w:numId w:val="34"/>
        </w:numPr>
        <w:rPr>
          <w:rFonts w:eastAsia="Times New Roman" w:cs="Calibri"/>
          <w:b/>
          <w:u w:val="single"/>
        </w:rPr>
      </w:pPr>
      <w:r w:rsidRPr="00396E59">
        <w:t xml:space="preserve">Zamawiający zaprasza wszystkich zainteresowanych Wykonawców do dokonania wizji lokalnej miejsca objętego zakresem zamówienia w dniu </w:t>
      </w:r>
      <w:r w:rsidR="00396E59" w:rsidRPr="00396E59">
        <w:t>10.10.</w:t>
      </w:r>
      <w:r w:rsidRPr="00396E59">
        <w:t>202</w:t>
      </w:r>
      <w:r w:rsidR="00B918BD" w:rsidRPr="00396E59">
        <w:t>4</w:t>
      </w:r>
      <w:r w:rsidRPr="00396E59">
        <w:t xml:space="preserve"> o godz. </w:t>
      </w:r>
      <w:r w:rsidR="0001046E" w:rsidRPr="00396E59">
        <w:t>11</w:t>
      </w:r>
      <w:r w:rsidR="003F4641" w:rsidRPr="00396E59">
        <w:t>.00</w:t>
      </w:r>
      <w:r w:rsidR="000D3759" w:rsidRPr="00396E59">
        <w:t xml:space="preserve"> </w:t>
      </w:r>
      <w:r w:rsidRPr="00396E59">
        <w:t>na spotkanie przed wejściem do budynku Centrum Badań Przyrodniczych przy ul. Gronostajowej 3 w Krakowie na terenie Kampusu 600-lecia Odnowienia UJ.</w:t>
      </w:r>
      <w:r w:rsidR="00B45448" w:rsidRPr="00396E59">
        <w:t xml:space="preserve"> Osob</w:t>
      </w:r>
      <w:r w:rsidR="00950032" w:rsidRPr="00396E59">
        <w:t xml:space="preserve">ą </w:t>
      </w:r>
      <w:r w:rsidR="00B45448" w:rsidRPr="00396E59">
        <w:t xml:space="preserve">do kontaktu </w:t>
      </w:r>
      <w:r w:rsidR="00950032" w:rsidRPr="00396E59">
        <w:t>jest:</w:t>
      </w:r>
      <w:r w:rsidR="00396E59" w:rsidRPr="00396E59">
        <w:t xml:space="preserve"> </w:t>
      </w:r>
      <w:r w:rsidR="008D5E00" w:rsidRPr="00396E59">
        <w:t>Pan Wojciech Książek</w:t>
      </w:r>
      <w:r w:rsidR="00B45448" w:rsidRPr="00396E59">
        <w:t xml:space="preserve">, tel. </w:t>
      </w:r>
      <w:r w:rsidR="008D5E00" w:rsidRPr="00396E59">
        <w:t>795-545-708.</w:t>
      </w:r>
    </w:p>
    <w:p w14:paraId="2EF51BC9" w14:textId="77777777" w:rsidR="00F733F6" w:rsidRPr="00396E59" w:rsidRDefault="00F733F6" w:rsidP="00013AF2">
      <w:pPr>
        <w:pStyle w:val="Akapitzlist"/>
        <w:numPr>
          <w:ilvl w:val="0"/>
          <w:numId w:val="34"/>
        </w:numPr>
      </w:pPr>
      <w:r w:rsidRPr="00396E59">
        <w:t>Zamawiający dopuszcza możliwość wcześniejszej realizacji zamówienia.</w:t>
      </w:r>
    </w:p>
    <w:p w14:paraId="0C37C8C3" w14:textId="77777777" w:rsidR="008D155A" w:rsidRPr="00396E59" w:rsidRDefault="008D155A" w:rsidP="008D155A">
      <w:pPr>
        <w:widowControl/>
        <w:suppressAutoHyphens w:val="0"/>
        <w:ind w:left="426"/>
        <w:jc w:val="both"/>
        <w:rPr>
          <w:sz w:val="16"/>
          <w:szCs w:val="16"/>
        </w:rPr>
      </w:pPr>
    </w:p>
    <w:p w14:paraId="531D930A" w14:textId="77777777" w:rsidR="008D155A" w:rsidRPr="00396E59" w:rsidRDefault="008463F6" w:rsidP="009E3CD1">
      <w:pPr>
        <w:widowControl/>
        <w:suppressAutoHyphens w:val="0"/>
        <w:jc w:val="both"/>
        <w:rPr>
          <w:b/>
          <w:bCs/>
        </w:rPr>
      </w:pPr>
      <w:r w:rsidRPr="00396E59">
        <w:rPr>
          <w:b/>
          <w:bCs/>
        </w:rPr>
        <w:t>Rozdział V</w:t>
      </w:r>
      <w:r w:rsidR="006562A7" w:rsidRPr="00396E59">
        <w:rPr>
          <w:b/>
          <w:bCs/>
        </w:rPr>
        <w:t>I</w:t>
      </w:r>
      <w:r w:rsidRPr="00396E59">
        <w:rPr>
          <w:b/>
          <w:bCs/>
        </w:rPr>
        <w:t xml:space="preserve"> - </w:t>
      </w:r>
      <w:r w:rsidR="008D155A" w:rsidRPr="00396E59">
        <w:rPr>
          <w:b/>
          <w:bCs/>
        </w:rPr>
        <w:t>Opis warunków podmiotowych udziału w postępowaniu.</w:t>
      </w:r>
    </w:p>
    <w:p w14:paraId="12CF0E4A" w14:textId="10076B10" w:rsidR="008A0CFC" w:rsidRPr="00396E59" w:rsidRDefault="00F61608" w:rsidP="00013AF2">
      <w:pPr>
        <w:pStyle w:val="Akapitzlist1"/>
        <w:numPr>
          <w:ilvl w:val="0"/>
          <w:numId w:val="28"/>
        </w:numPr>
        <w:ind w:left="426" w:hanging="426"/>
      </w:pPr>
      <w:r w:rsidRPr="00396E59">
        <w:rPr>
          <w:rFonts w:eastAsia="Calibri"/>
        </w:rPr>
        <w:t>Zdolność do występowania w obrocie gospodarczym – Zamawiający nie wyznacza warunku w tym zakresie</w:t>
      </w:r>
      <w:r w:rsidR="008A0CFC" w:rsidRPr="00396E59">
        <w:rPr>
          <w:rFonts w:eastAsia="Calibri"/>
        </w:rPr>
        <w:t>.</w:t>
      </w:r>
    </w:p>
    <w:p w14:paraId="594FC554" w14:textId="415BB9D3" w:rsidR="005518A1" w:rsidRPr="00396E59" w:rsidRDefault="00F61608" w:rsidP="00013AF2">
      <w:pPr>
        <w:pStyle w:val="Akapitzlist1"/>
        <w:numPr>
          <w:ilvl w:val="0"/>
          <w:numId w:val="28"/>
        </w:numPr>
        <w:ind w:left="426" w:hanging="426"/>
      </w:pPr>
      <w:r w:rsidRPr="00396E59">
        <w:rPr>
          <w:rFonts w:eastAsia="Calibri"/>
        </w:rPr>
        <w:t>Uprawnienia do prowadzenia określonej działalności gospodarczej lub zawodowej, o ile wynika to z odrębnych przepisów</w:t>
      </w:r>
      <w:r w:rsidRPr="00396E59" w:rsidDel="00F61608">
        <w:rPr>
          <w:rFonts w:eastAsia="Calibri"/>
        </w:rPr>
        <w:t xml:space="preserve"> </w:t>
      </w:r>
      <w:r w:rsidR="005518A1" w:rsidRPr="00396E59">
        <w:rPr>
          <w:rFonts w:eastAsia="Calibri"/>
        </w:rPr>
        <w:t xml:space="preserve">– </w:t>
      </w:r>
      <w:r w:rsidR="00780B79" w:rsidRPr="00396E59">
        <w:rPr>
          <w:rFonts w:eastAsia="Calibri"/>
        </w:rPr>
        <w:t>Zamawiający nie wyznacza warunku w tym zakresie.</w:t>
      </w:r>
    </w:p>
    <w:p w14:paraId="645215BC" w14:textId="4AD5BEF3" w:rsidR="00F733F6" w:rsidRPr="00396E59" w:rsidRDefault="008D155A" w:rsidP="00013AF2">
      <w:pPr>
        <w:pStyle w:val="Akapitzlist1"/>
        <w:numPr>
          <w:ilvl w:val="0"/>
          <w:numId w:val="28"/>
        </w:numPr>
        <w:ind w:left="426" w:hanging="426"/>
        <w:rPr>
          <w:rFonts w:eastAsia="Calibri"/>
        </w:rPr>
      </w:pPr>
      <w:r w:rsidRPr="00396E59">
        <w:rPr>
          <w:rFonts w:eastAsia="Calibri"/>
        </w:rPr>
        <w:lastRenderedPageBreak/>
        <w:t xml:space="preserve">Sytuacja ekonomiczna lub finansowa </w:t>
      </w:r>
      <w:r w:rsidR="004C097E" w:rsidRPr="00396E59">
        <w:rPr>
          <w:rFonts w:eastAsia="Calibri"/>
        </w:rPr>
        <w:t xml:space="preserve">– </w:t>
      </w:r>
      <w:r w:rsidR="00F733F6" w:rsidRPr="00396E59">
        <w:rPr>
          <w:rFonts w:eastAsia="Calibri"/>
        </w:rPr>
        <w:t>o udzielenie zamówienia mogą ubiegać</w:t>
      </w:r>
      <w:r w:rsidR="00CC24EC" w:rsidRPr="00396E59">
        <w:rPr>
          <w:rFonts w:eastAsia="Calibri"/>
        </w:rPr>
        <w:t xml:space="preserve"> </w:t>
      </w:r>
      <w:r w:rsidR="00F733F6" w:rsidRPr="00396E59">
        <w:rPr>
          <w:rFonts w:eastAsia="Calibri"/>
        </w:rPr>
        <w:t>się Wykonawcy, którzy wykażą, że:</w:t>
      </w:r>
    </w:p>
    <w:p w14:paraId="7197DB5B" w14:textId="29C1D1E0" w:rsidR="0020515F" w:rsidRPr="00396E59" w:rsidRDefault="0020515F" w:rsidP="00013AF2">
      <w:pPr>
        <w:numPr>
          <w:ilvl w:val="1"/>
          <w:numId w:val="35"/>
        </w:numPr>
        <w:adjustRightInd w:val="0"/>
        <w:jc w:val="both"/>
        <w:textAlignment w:val="baseline"/>
      </w:pPr>
      <w:r w:rsidRPr="00396E59">
        <w:t xml:space="preserve">są ubezpieczeni od odpowiedzialności cywilnej w zakresie prowadzonej działalności gospodarczej związanej z przedmiotem zamówienia, przy czym kwota ubezpieczenia jest nie mniejsza niż </w:t>
      </w:r>
      <w:r w:rsidR="001A3B6B" w:rsidRPr="00396E59">
        <w:t>500</w:t>
      </w:r>
      <w:r w:rsidR="007111A6" w:rsidRPr="00396E59">
        <w:t xml:space="preserve"> 000</w:t>
      </w:r>
      <w:r w:rsidRPr="00396E59">
        <w:t xml:space="preserve"> PLN (słownie: </w:t>
      </w:r>
      <w:r w:rsidR="001A3B6B" w:rsidRPr="00396E59">
        <w:t>pi</w:t>
      </w:r>
      <w:r w:rsidR="00DC0148" w:rsidRPr="00396E59">
        <w:t>ę</w:t>
      </w:r>
      <w:r w:rsidR="001A3B6B" w:rsidRPr="00396E59">
        <w:t>ćset</w:t>
      </w:r>
      <w:r w:rsidR="00F67B2A" w:rsidRPr="00396E59">
        <w:t xml:space="preserve"> tysięcy</w:t>
      </w:r>
      <w:r w:rsidR="00FA18F1" w:rsidRPr="00396E59">
        <w:t xml:space="preserve"> </w:t>
      </w:r>
      <w:r w:rsidRPr="00396E59">
        <w:t>złotych).</w:t>
      </w:r>
    </w:p>
    <w:p w14:paraId="69C720CD" w14:textId="77777777" w:rsidR="00E41E25" w:rsidRPr="00396E59" w:rsidRDefault="00E41E25" w:rsidP="00013AF2">
      <w:pPr>
        <w:pStyle w:val="Akapitzlist1"/>
        <w:numPr>
          <w:ilvl w:val="0"/>
          <w:numId w:val="28"/>
        </w:numPr>
        <w:ind w:left="426" w:hanging="426"/>
      </w:pPr>
      <w:bookmarkStart w:id="3" w:name="_Hlk83632047"/>
      <w:r w:rsidRPr="00396E59">
        <w:rPr>
          <w:rFonts w:eastAsia="Calibri"/>
        </w:rPr>
        <w:t>Zdolność techniczna lub zawodowa – o udzielenie zamówienia mogą się ubiegać Wykonawcy,</w:t>
      </w:r>
      <w:r w:rsidRPr="00396E59">
        <w:t xml:space="preserve"> którzy wykażą, że:</w:t>
      </w:r>
    </w:p>
    <w:bookmarkEnd w:id="3"/>
    <w:p w14:paraId="1742444C" w14:textId="60CA4FE7" w:rsidR="0086324C" w:rsidRPr="00396E59" w:rsidRDefault="00973DE4" w:rsidP="00013AF2">
      <w:pPr>
        <w:pStyle w:val="Akapitzlist"/>
        <w:numPr>
          <w:ilvl w:val="1"/>
          <w:numId w:val="46"/>
        </w:numPr>
      </w:pPr>
      <w:r w:rsidRPr="00396E59">
        <w:rPr>
          <w:rFonts w:cs="Calibri"/>
        </w:rPr>
        <w:t xml:space="preserve">skierują do realizacji zamówienia </w:t>
      </w:r>
      <w:r w:rsidR="00E41E25" w:rsidRPr="00396E59">
        <w:t>osob</w:t>
      </w:r>
      <w:r w:rsidRPr="00396E59">
        <w:t>y</w:t>
      </w:r>
      <w:r w:rsidR="00E41E25" w:rsidRPr="00396E59">
        <w:t xml:space="preserve"> zdoln</w:t>
      </w:r>
      <w:r w:rsidRPr="00396E59">
        <w:t>e</w:t>
      </w:r>
      <w:r w:rsidR="00E41E25" w:rsidRPr="00396E59">
        <w:t xml:space="preserve"> do realizacji zamówienia tj.</w:t>
      </w:r>
      <w:r w:rsidR="00A82941" w:rsidRPr="00396E59">
        <w:t>:</w:t>
      </w:r>
    </w:p>
    <w:p w14:paraId="0F4B9B96" w14:textId="77777777" w:rsidR="00E6369E" w:rsidRPr="00396E59" w:rsidRDefault="008A0CFC" w:rsidP="00E6369E">
      <w:pPr>
        <w:pStyle w:val="Akapitzlist"/>
        <w:numPr>
          <w:ilvl w:val="0"/>
          <w:numId w:val="51"/>
        </w:numPr>
      </w:pPr>
      <w:r w:rsidRPr="00396E59">
        <w:t>kierownika robót, posiadającego uprawnienia w specjalności instalacyjnej polegające na kierowaniu robotami budowlanymi w zakresie instalacji urządzeń cieplnych, wentylacyjnych, wodociągowych i kanalizacyjnych bez ograniczeń, oraz doświadczenie w kierowaniu co najmniej 2 usługami, które obejmowały czyszczenie i dezynfekcję instalacji wentylacyjnej i klimatyzacyjnej, oraz</w:t>
      </w:r>
      <w:r w:rsidR="00FA18F1" w:rsidRPr="00396E59">
        <w:t xml:space="preserve"> </w:t>
      </w:r>
      <w:r w:rsidRPr="00396E59">
        <w:t xml:space="preserve">aktualne szkolenie okresowe BHP przeprowadzane zgodnie przepisami </w:t>
      </w:r>
      <w:r w:rsidR="009E0F91" w:rsidRPr="00396E59">
        <w:t>R</w:t>
      </w:r>
      <w:r w:rsidRPr="00396E59">
        <w:t>o</w:t>
      </w:r>
      <w:r w:rsidR="009E0F91" w:rsidRPr="00396E59">
        <w:t>z</w:t>
      </w:r>
      <w:r w:rsidRPr="00396E59">
        <w:t>porządzenia Ministra Gospodarki i Pracy z dnia 27 lipca 2004 r. w sprawie szkolenia w dziedzinie bezpieczeństwa i higieny pracy (Dz. U. 2004 Nr 180 poz. 1860 ze zm.), oraz uprawnienia F-GAZOWE w zakresie naprawy i obsługi technicznej urządzeń i instalacji chłodniczych</w:t>
      </w:r>
      <w:r w:rsidR="00A82941" w:rsidRPr="00396E59">
        <w:t>,</w:t>
      </w:r>
    </w:p>
    <w:p w14:paraId="2338A0AE" w14:textId="5ED0245F" w:rsidR="00313AD8" w:rsidRDefault="00E6369E" w:rsidP="00E6369E">
      <w:pPr>
        <w:pStyle w:val="Akapitzlist"/>
        <w:numPr>
          <w:ilvl w:val="0"/>
          <w:numId w:val="51"/>
        </w:numPr>
      </w:pPr>
      <w:r w:rsidRPr="00396E59">
        <w:t xml:space="preserve">dysponują minimum 12 osobami (dwa zespoły po 6 osób), które będą oddelegowane do wykonania zamówienia, tj., które będą wykonywać czyszczenie i dezynfekcję central wentylacyjnych i klimatyzacyjnych. Osoby te muszą posiadać: </w:t>
      </w:r>
    </w:p>
    <w:p w14:paraId="323D179C" w14:textId="77777777" w:rsidR="00313AD8" w:rsidRDefault="00E6369E" w:rsidP="00313AD8">
      <w:pPr>
        <w:pStyle w:val="Akapitzlist"/>
        <w:numPr>
          <w:ilvl w:val="0"/>
          <w:numId w:val="0"/>
        </w:numPr>
        <w:ind w:left="1430"/>
      </w:pPr>
      <w:r w:rsidRPr="00396E59">
        <w:t xml:space="preserve">- aktualne szkolenie okresowe BHP przeprowadzane zgodnie przepisami rozporządzenia Ministra Gospodarki i Pracy z dnia 27 lipca 2004 r. w sprawie szkolenia w dziedzinie bezpieczeństwa i higieny pracy (Dz. U. 2004 Nr 180 poz. 1860 ze zm.) – każda z 12 wymaganych osób, </w:t>
      </w:r>
    </w:p>
    <w:p w14:paraId="74BAA736" w14:textId="7016B57B" w:rsidR="00313AD8" w:rsidRDefault="00E6369E" w:rsidP="00E424F7">
      <w:pPr>
        <w:pStyle w:val="Akapitzlist"/>
        <w:numPr>
          <w:ilvl w:val="0"/>
          <w:numId w:val="0"/>
        </w:numPr>
        <w:ind w:left="1430"/>
      </w:pPr>
      <w:r w:rsidRPr="00396E59">
        <w:t>- aktualne badania wysokościowe uprawniające do pracy na wysokościach powyżej 3 m – każda z 12 wymaganych osób,</w:t>
      </w:r>
    </w:p>
    <w:p w14:paraId="5F11C937" w14:textId="72104552" w:rsidR="00313AD8" w:rsidRDefault="00E6369E" w:rsidP="00E424F7">
      <w:pPr>
        <w:pStyle w:val="Akapitzlist"/>
        <w:numPr>
          <w:ilvl w:val="0"/>
          <w:numId w:val="0"/>
        </w:numPr>
        <w:ind w:left="1430"/>
      </w:pPr>
      <w:r w:rsidRPr="00396E59">
        <w:t>- aktualne Świadectwo Kwalifikacyjne uprawniające do zajmowania się eksploatacją urządzeń, instalacji i sieci grupy 1 i grupy 2 na stanowiskach dozoru i eksploatacji – co najmniej 2 osoby z wymaganych 12 osób,</w:t>
      </w:r>
    </w:p>
    <w:p w14:paraId="22FC1EE7" w14:textId="754061CF" w:rsidR="008A0CFC" w:rsidRPr="00396E59" w:rsidRDefault="00E6369E" w:rsidP="00E424F7">
      <w:pPr>
        <w:pStyle w:val="Akapitzlist"/>
        <w:numPr>
          <w:ilvl w:val="0"/>
          <w:numId w:val="0"/>
        </w:numPr>
        <w:ind w:left="1430"/>
      </w:pPr>
      <w:r w:rsidRPr="00396E59">
        <w:t>- aktualne zaświadczenie kwalifikacyjne UDT do obsługi urządzeń transportu bliskiego (podesty ruchome przejezdne: wolnobieżne) – co najmniej 2 osoby z wymaganych 12 osób</w:t>
      </w:r>
      <w:r w:rsidR="008A0CFC" w:rsidRPr="00396E59">
        <w:t>,</w:t>
      </w:r>
    </w:p>
    <w:p w14:paraId="4F8FE0F5" w14:textId="3EC30041" w:rsidR="009F0BA0" w:rsidRPr="00396E59" w:rsidRDefault="009F0BA0" w:rsidP="00013AF2">
      <w:pPr>
        <w:pStyle w:val="Akapitzlist"/>
        <w:numPr>
          <w:ilvl w:val="1"/>
          <w:numId w:val="46"/>
        </w:numPr>
      </w:pPr>
      <w:r w:rsidRPr="00396E59">
        <w:t>posiada niezbędną wiedzę i doświadczenie, tzn. w ciągu ostatnich 3 lat, a w przypadku,</w:t>
      </w:r>
      <w:r w:rsidR="00780B79" w:rsidRPr="00396E59">
        <w:t xml:space="preserve"> </w:t>
      </w:r>
      <w:r w:rsidRPr="00396E59">
        <w:t>gdy okres prowadzenia działalności jest krótszy w tym okresie, licząc wstecz od dnia upływu terminu składania ofert, wykonał lub wykonuje, tj. zrealizował lub realizuje co</w:t>
      </w:r>
      <w:r w:rsidRPr="00396E59">
        <w:rPr>
          <w:b/>
          <w:bCs/>
        </w:rPr>
        <w:t xml:space="preserve"> </w:t>
      </w:r>
      <w:r w:rsidRPr="00396E59">
        <w:t xml:space="preserve">najmniej </w:t>
      </w:r>
      <w:r w:rsidR="00780B79" w:rsidRPr="00396E59">
        <w:t>2</w:t>
      </w:r>
      <w:r w:rsidRPr="00396E59">
        <w:t xml:space="preserve"> zamówienia (</w:t>
      </w:r>
      <w:r w:rsidR="00780B79" w:rsidRPr="00396E59">
        <w:t xml:space="preserve">dwa odrębne kontrakty </w:t>
      </w:r>
      <w:r w:rsidRPr="00396E59">
        <w:t xml:space="preserve">) obejmujące </w:t>
      </w:r>
      <w:r w:rsidRPr="00396E59">
        <w:rPr>
          <w:rFonts w:cs="Calibri"/>
        </w:rPr>
        <w:t>swoim</w:t>
      </w:r>
      <w:r w:rsidRPr="00396E59">
        <w:t xml:space="preserve"> zakresem usługi w zakresie czyszczenia i dezynfekcji instalacji wentylacyjnej i klimatyzacyjnej w czynnych </w:t>
      </w:r>
      <w:r w:rsidR="00B85309" w:rsidRPr="00396E59">
        <w:t xml:space="preserve">obiektach </w:t>
      </w:r>
      <w:r w:rsidRPr="00396E59">
        <w:t xml:space="preserve">naukowo-dydaktycznych, o wartości łącznej nie mniejszej niż </w:t>
      </w:r>
      <w:r w:rsidR="00780B79" w:rsidRPr="00396E59">
        <w:t>700</w:t>
      </w:r>
      <w:r w:rsidR="0005193C" w:rsidRPr="00396E59">
        <w:t> </w:t>
      </w:r>
      <w:r w:rsidR="00780B79" w:rsidRPr="00396E59">
        <w:t>000,00</w:t>
      </w:r>
      <w:r w:rsidRPr="00396E59">
        <w:t xml:space="preserve"> PLN brutto (słownie: </w:t>
      </w:r>
      <w:r w:rsidR="00780B79" w:rsidRPr="00396E59">
        <w:t xml:space="preserve">siedemset tysięcy </w:t>
      </w:r>
      <w:r w:rsidRPr="00396E59">
        <w:t>złotych), a usługi te zostały wykonane należycie</w:t>
      </w:r>
      <w:r w:rsidR="00700A0B" w:rsidRPr="00396E59">
        <w:t>.</w:t>
      </w:r>
    </w:p>
    <w:p w14:paraId="4320775C" w14:textId="61265B83" w:rsidR="009F0BA0" w:rsidRPr="00396E59" w:rsidRDefault="009F0BA0" w:rsidP="00780B79">
      <w:pPr>
        <w:pStyle w:val="Akapitzlist"/>
        <w:numPr>
          <w:ilvl w:val="0"/>
          <w:numId w:val="0"/>
        </w:numPr>
        <w:adjustRightInd w:val="0"/>
        <w:spacing w:before="60"/>
        <w:ind w:left="567"/>
        <w:textAlignment w:val="baseline"/>
      </w:pPr>
      <w:r w:rsidRPr="00396E59">
        <w:t xml:space="preserve">Zamawiający „odrębny kontrakt” rozumie jako jedną, pisemną </w:t>
      </w:r>
      <w:r w:rsidR="00134578" w:rsidRPr="00396E59">
        <w:t>Umow</w:t>
      </w:r>
      <w:r w:rsidRPr="00396E59">
        <w:t xml:space="preserve">ę odpłatną – </w:t>
      </w:r>
      <w:r w:rsidRPr="00396E59">
        <w:br/>
        <w:t xml:space="preserve">a nie sumę pojedynczych ustnych bądź pisemnych zleceń realizowanych na rzecz tego samego podmiotu. </w:t>
      </w:r>
    </w:p>
    <w:p w14:paraId="0A615D36" w14:textId="4C549A90" w:rsidR="009F0BA0" w:rsidRPr="00396E59" w:rsidRDefault="009F0BA0" w:rsidP="00013AF2">
      <w:pPr>
        <w:pStyle w:val="Akapitzlist"/>
        <w:numPr>
          <w:ilvl w:val="1"/>
          <w:numId w:val="46"/>
        </w:numPr>
        <w:adjustRightInd w:val="0"/>
        <w:spacing w:before="60"/>
        <w:textAlignment w:val="baseline"/>
      </w:pPr>
      <w:r w:rsidRPr="00396E59">
        <w:t>dysponują co najmniej dwoma zestawami urządzeń do mechanicznego bezinwazyjnego czyszczenia kanałów wentylacyjnych i klimatyzacyjnych z zapisem i podglądem wykonywanych prac.</w:t>
      </w:r>
    </w:p>
    <w:p w14:paraId="6BCFCB6C" w14:textId="64BA5F1A" w:rsidR="00787D44" w:rsidRPr="00396E59" w:rsidRDefault="009F0BA0" w:rsidP="00013AF2">
      <w:pPr>
        <w:pStyle w:val="Akapitzlist"/>
        <w:numPr>
          <w:ilvl w:val="1"/>
          <w:numId w:val="46"/>
        </w:numPr>
        <w:adjustRightInd w:val="0"/>
        <w:spacing w:before="60"/>
        <w:textAlignment w:val="baseline"/>
      </w:pPr>
      <w:r w:rsidRPr="00396E59">
        <w:lastRenderedPageBreak/>
        <w:t>dysponują co najmniej jednym urządzeniem do bezinwazyjnej dekontaminacji, które podczas dezynfekcji muszą być bezpieczne dla urządzeń medycznych, elektrycznych oraz sprzętów laboratoryjnych.</w:t>
      </w:r>
    </w:p>
    <w:p w14:paraId="1FBCE6E4" w14:textId="5CDF4BA6" w:rsidR="002167F8" w:rsidRPr="00396E59" w:rsidRDefault="0015750E" w:rsidP="00013AF2">
      <w:pPr>
        <w:pStyle w:val="Akapitzlist"/>
        <w:numPr>
          <w:ilvl w:val="1"/>
          <w:numId w:val="46"/>
        </w:numPr>
        <w:adjustRightInd w:val="0"/>
        <w:spacing w:before="60"/>
        <w:textAlignment w:val="baseline"/>
      </w:pPr>
      <w:r w:rsidRPr="00396E59">
        <w:t>d</w:t>
      </w:r>
      <w:r w:rsidR="009F0BA0" w:rsidRPr="00396E59">
        <w:t>ysponują co najmniej jednym kompletem urządzeń do pomiarów wydatku powietrza, posiadającym aktualne świadectwo legalizacyjne.</w:t>
      </w:r>
      <w:r w:rsidR="002167F8" w:rsidRPr="00396E59">
        <w:t xml:space="preserve"> </w:t>
      </w:r>
    </w:p>
    <w:p w14:paraId="67C30034" w14:textId="4EE45327" w:rsidR="009F0BA0" w:rsidRPr="00396E59" w:rsidRDefault="008D3E2A" w:rsidP="00013AF2">
      <w:pPr>
        <w:pStyle w:val="Akapitzlist"/>
        <w:numPr>
          <w:ilvl w:val="0"/>
          <w:numId w:val="28"/>
        </w:numPr>
        <w:adjustRightInd w:val="0"/>
        <w:spacing w:before="60"/>
        <w:textAlignment w:val="baseline"/>
      </w:pPr>
      <w:r w:rsidRPr="00396E59">
        <w:t xml:space="preserve">Weryfikacji i oceny warunków udziału w postępowaniu Zamawiający dokona na podstawie oświadczeń i dokumentów składanych przez uczestniczących w postępowaniu </w:t>
      </w:r>
      <w:r w:rsidR="008F0990" w:rsidRPr="00396E59">
        <w:t>W</w:t>
      </w:r>
      <w:r w:rsidRPr="00396E59">
        <w:t>ykonawców z zachowaniem sposobu i formy, o których mowa w niniejszej SWZ.</w:t>
      </w:r>
    </w:p>
    <w:p w14:paraId="43B77723" w14:textId="77777777" w:rsidR="009F0BA0" w:rsidRPr="00396E59" w:rsidRDefault="00674CE9" w:rsidP="00013AF2">
      <w:pPr>
        <w:pStyle w:val="Akapitzlist1"/>
        <w:numPr>
          <w:ilvl w:val="0"/>
          <w:numId w:val="28"/>
        </w:numPr>
      </w:pPr>
      <w:r w:rsidRPr="00396E59">
        <w:rPr>
          <w:rFonts w:eastAsia="Calibri"/>
        </w:rPr>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622F3FFC" w14:textId="46A1230C" w:rsidR="009F0BA0" w:rsidRPr="00396E59" w:rsidRDefault="00674CE9" w:rsidP="00013AF2">
      <w:pPr>
        <w:pStyle w:val="Akapitzlist1"/>
        <w:numPr>
          <w:ilvl w:val="0"/>
          <w:numId w:val="28"/>
        </w:numPr>
      </w:pPr>
      <w:r w:rsidRPr="00396E59">
        <w:rPr>
          <w:rFonts w:eastAsia="Calibri"/>
        </w:rPr>
        <w:t xml:space="preserve">Wykonawca, który polega na zdolnościach lub sytuacji podmiotów udostępniających zasoby, składa wraz z ofertą, zobowiązanie podmiotu </w:t>
      </w:r>
      <w:r w:rsidR="001B3B78" w:rsidRPr="00396E59">
        <w:rPr>
          <w:rFonts w:eastAsia="Calibri"/>
        </w:rPr>
        <w:t xml:space="preserve">udostępniającego zasoby (podpisane przez </w:t>
      </w:r>
      <w:r w:rsidR="00BF1934" w:rsidRPr="00396E59">
        <w:rPr>
          <w:rFonts w:eastAsia="Calibri"/>
        </w:rPr>
        <w:t xml:space="preserve">ten </w:t>
      </w:r>
      <w:r w:rsidR="001B3B78" w:rsidRPr="00396E59">
        <w:rPr>
          <w:rFonts w:eastAsia="Calibri"/>
        </w:rPr>
        <w:t>podmiot</w:t>
      </w:r>
      <w:r w:rsidR="000D79D3" w:rsidRPr="00396E59">
        <w:rPr>
          <w:rFonts w:eastAsia="Calibri"/>
        </w:rPr>
        <w:t>, na zasadach wskazanych w Rozdziale IX ust. 1 pkt 6) lit.a</w:t>
      </w:r>
      <w:r w:rsidR="001B3B78" w:rsidRPr="00396E59">
        <w:rPr>
          <w:rFonts w:eastAsia="Calibri"/>
        </w:rPr>
        <w:t xml:space="preserve">) </w:t>
      </w:r>
      <w:r w:rsidRPr="00396E59">
        <w:rPr>
          <w:rFonts w:eastAsia="Calibri"/>
        </w:rPr>
        <w:t xml:space="preserve">do oddania </w:t>
      </w:r>
      <w:r w:rsidR="001B3B78" w:rsidRPr="00396E59">
        <w:rPr>
          <w:rFonts w:eastAsia="Calibri"/>
        </w:rPr>
        <w:t>Wykonawcy</w:t>
      </w:r>
      <w:r w:rsidRPr="00396E59">
        <w:rPr>
          <w:rFonts w:eastAsia="Calibri"/>
        </w:rPr>
        <w:t xml:space="preserve"> do dyspozycji</w:t>
      </w:r>
      <w:r w:rsidR="00FA18F1" w:rsidRPr="00396E59">
        <w:rPr>
          <w:rFonts w:eastAsia="Calibri"/>
        </w:rPr>
        <w:t xml:space="preserve"> </w:t>
      </w:r>
      <w:r w:rsidRPr="00396E59">
        <w:rPr>
          <w:rFonts w:eastAsia="Calibri"/>
        </w:rPr>
        <w:t>niezbędnych zasobów na potrzeby realizacji danego zamówienia lub inny podmiotowy środek dowodowy potwierdzający, że Wykonawca realizując zamówienie, będzie dysponował niezbędnymi zasobami tych podmiotów</w:t>
      </w:r>
      <w:r w:rsidR="001B3B78" w:rsidRPr="00396E59">
        <w:rPr>
          <w:rFonts w:eastAsia="Calibri"/>
        </w:rPr>
        <w:t>, według wzoru stanowiącego Załącznik nr 4 do formularza oferty</w:t>
      </w:r>
      <w:r w:rsidRPr="00396E59">
        <w:rPr>
          <w:rFonts w:eastAsia="Calibri"/>
        </w:rPr>
        <w:t>.</w:t>
      </w:r>
    </w:p>
    <w:p w14:paraId="59F2FE58" w14:textId="77777777" w:rsidR="009F0BA0" w:rsidRPr="00396E59" w:rsidRDefault="00674CE9" w:rsidP="00013AF2">
      <w:pPr>
        <w:pStyle w:val="Akapitzlist1"/>
        <w:numPr>
          <w:ilvl w:val="0"/>
          <w:numId w:val="28"/>
        </w:numPr>
      </w:pPr>
      <w:r w:rsidRPr="00396E59">
        <w:rPr>
          <w:rFonts w:eastAsia="Calibri"/>
        </w:rPr>
        <w:t xml:space="preserve">W odniesieniu do warunków dotyczących potencjału technicznego lub doświadczenia, </w:t>
      </w:r>
      <w:r w:rsidR="008F0990" w:rsidRPr="00396E59">
        <w:rPr>
          <w:rFonts w:eastAsia="Calibri"/>
        </w:rPr>
        <w:t>W</w:t>
      </w:r>
      <w:r w:rsidRPr="00396E59">
        <w:rPr>
          <w:rFonts w:eastAsia="Calibri"/>
        </w:rPr>
        <w:t xml:space="preserve">ykonawcy mogą polegać na zdolnościach innych podmiotów, jeśli podmioty te zrealizują </w:t>
      </w:r>
      <w:r w:rsidR="00D248FA" w:rsidRPr="00396E59">
        <w:rPr>
          <w:rFonts w:eastAsia="Calibri"/>
        </w:rPr>
        <w:t>roboty budowlane</w:t>
      </w:r>
      <w:r w:rsidRPr="00396E59">
        <w:rPr>
          <w:rFonts w:eastAsia="Calibri"/>
        </w:rPr>
        <w:t>, do realizacji których te zdolności są wymagane.</w:t>
      </w:r>
    </w:p>
    <w:p w14:paraId="6F31B4A1" w14:textId="77777777" w:rsidR="009F0BA0" w:rsidRPr="00396E59" w:rsidRDefault="00674CE9" w:rsidP="00013AF2">
      <w:pPr>
        <w:pStyle w:val="Akapitzlist1"/>
        <w:numPr>
          <w:ilvl w:val="0"/>
          <w:numId w:val="28"/>
        </w:numPr>
      </w:pPr>
      <w:r w:rsidRPr="00396E59">
        <w:rPr>
          <w:rFonts w:eastAsia="Calibri"/>
        </w:rPr>
        <w:t xml:space="preserve">Podmiot, który zobowiązał się do udostępnienia zasobów, odpowiada solidarnie </w:t>
      </w:r>
      <w:r w:rsidR="000D79D3" w:rsidRPr="00396E59">
        <w:rPr>
          <w:rFonts w:eastAsia="Calibri"/>
        </w:rPr>
        <w:br/>
      </w:r>
      <w:r w:rsidRPr="00396E59">
        <w:rPr>
          <w:rFonts w:eastAsia="Calibri"/>
        </w:rPr>
        <w:t>z Wykonawcą, który polega na jego sytuacji finansowej lub ekonomicznej, za szkodę poniesioną przez Zamawiającego powstałą wskutek nieudostępnienia tych zasobów, chyba że za nieudostępnienie zasobów podmiot ten nie ponosi winy.</w:t>
      </w:r>
    </w:p>
    <w:p w14:paraId="70187399" w14:textId="119729F7" w:rsidR="00674CE9" w:rsidRPr="00396E59" w:rsidRDefault="00674CE9" w:rsidP="00013AF2">
      <w:pPr>
        <w:pStyle w:val="Akapitzlist1"/>
        <w:numPr>
          <w:ilvl w:val="0"/>
          <w:numId w:val="28"/>
        </w:numPr>
      </w:pPr>
      <w:r w:rsidRPr="00396E59">
        <w:rPr>
          <w:rFonts w:eastAsia="Calibri"/>
        </w:rPr>
        <w:t xml:space="preserve">W przypadku </w:t>
      </w:r>
      <w:r w:rsidR="008F0990" w:rsidRPr="00396E59">
        <w:rPr>
          <w:rFonts w:eastAsia="Calibri"/>
        </w:rPr>
        <w:t>W</w:t>
      </w:r>
      <w:r w:rsidRPr="00396E59">
        <w:rPr>
          <w:rFonts w:eastAsia="Calibri"/>
        </w:rPr>
        <w:t>ykonawców wspólnie ubiegających się o udzielenie zamówienia:</w:t>
      </w:r>
    </w:p>
    <w:p w14:paraId="7517AA5E" w14:textId="1BC3424D" w:rsidR="00674CE9" w:rsidRPr="00396E59" w:rsidRDefault="00674CE9" w:rsidP="00013AF2">
      <w:pPr>
        <w:pStyle w:val="Akapitzlist1"/>
        <w:numPr>
          <w:ilvl w:val="0"/>
          <w:numId w:val="40"/>
        </w:numPr>
        <w:ind w:left="851" w:hanging="425"/>
      </w:pPr>
      <w:r w:rsidRPr="00396E59">
        <w:t xml:space="preserve">w odniesieniu do warunków dotyczących wykształcenia, kwalifikacji zawodowych lub doświadczenia </w:t>
      </w:r>
      <w:r w:rsidR="008F0990" w:rsidRPr="00396E59">
        <w:t>W</w:t>
      </w:r>
      <w:r w:rsidRPr="00396E59">
        <w:t xml:space="preserve">ykonawcy wspólnie ubiegający się o udzielenie zamówienia mogą polegać na zdolnościach tych z </w:t>
      </w:r>
      <w:r w:rsidR="008F0990" w:rsidRPr="00396E59">
        <w:t>W</w:t>
      </w:r>
      <w:r w:rsidRPr="00396E59">
        <w:t>ykonawców, którzy wykonają roboty budowlane lub usługi, do realizacji których te zdolności są wymagane.</w:t>
      </w:r>
    </w:p>
    <w:p w14:paraId="6BA20105" w14:textId="77777777" w:rsidR="00ED513A" w:rsidRPr="00396E59" w:rsidRDefault="00ED513A" w:rsidP="00ED513A">
      <w:pPr>
        <w:widowControl/>
        <w:suppressAutoHyphens w:val="0"/>
        <w:jc w:val="both"/>
        <w:rPr>
          <w:b/>
          <w:bCs/>
          <w:sz w:val="22"/>
          <w:szCs w:val="22"/>
        </w:rPr>
      </w:pPr>
    </w:p>
    <w:p w14:paraId="410E12BF" w14:textId="77777777" w:rsidR="00ED513A" w:rsidRPr="00396E59" w:rsidRDefault="00ED513A" w:rsidP="00ED513A">
      <w:pPr>
        <w:widowControl/>
        <w:suppressAutoHyphens w:val="0"/>
        <w:jc w:val="both"/>
        <w:rPr>
          <w:b/>
          <w:bCs/>
          <w:sz w:val="22"/>
          <w:szCs w:val="22"/>
        </w:rPr>
      </w:pPr>
      <w:r w:rsidRPr="00396E59">
        <w:rPr>
          <w:b/>
          <w:bCs/>
          <w:sz w:val="22"/>
          <w:szCs w:val="22"/>
        </w:rPr>
        <w:t>Rozdział VII – Podstawy wykluczenia wykonawców</w:t>
      </w:r>
    </w:p>
    <w:p w14:paraId="53F1F058" w14:textId="77777777" w:rsidR="00ED513A" w:rsidRPr="00396E59" w:rsidRDefault="00ED513A" w:rsidP="00013AF2">
      <w:pPr>
        <w:pStyle w:val="Akapitzlist"/>
        <w:numPr>
          <w:ilvl w:val="0"/>
          <w:numId w:val="68"/>
        </w:numPr>
        <w:rPr>
          <w:bCs/>
          <w:sz w:val="22"/>
          <w:szCs w:val="22"/>
        </w:rPr>
      </w:pPr>
      <w:r w:rsidRPr="00396E59">
        <w:rPr>
          <w:bCs/>
          <w:sz w:val="22"/>
          <w:szCs w:val="22"/>
        </w:rPr>
        <w:t>Zamawiający wykluczy wykonawcę w przypadku zaistnienia okoliczności przewidzianych postanowieniami:</w:t>
      </w:r>
    </w:p>
    <w:p w14:paraId="039E3A56" w14:textId="77777777" w:rsidR="00ED513A" w:rsidRPr="00396E59" w:rsidRDefault="00ED513A" w:rsidP="00013AF2">
      <w:pPr>
        <w:pStyle w:val="Akapitzlist"/>
        <w:widowControl w:val="0"/>
        <w:numPr>
          <w:ilvl w:val="1"/>
          <w:numId w:val="68"/>
        </w:numPr>
        <w:suppressAutoHyphens/>
        <w:rPr>
          <w:bCs/>
          <w:sz w:val="22"/>
          <w:szCs w:val="22"/>
        </w:rPr>
      </w:pPr>
      <w:r w:rsidRPr="00396E59">
        <w:rPr>
          <w:bCs/>
          <w:sz w:val="22"/>
          <w:szCs w:val="22"/>
        </w:rPr>
        <w:t>art. 108 ust. 1 PZP, z zastrzeżeniem art. 110 ust. 2, tj.:</w:t>
      </w:r>
    </w:p>
    <w:p w14:paraId="6830AAF7" w14:textId="77777777" w:rsidR="00ED513A" w:rsidRPr="00396E59" w:rsidRDefault="00ED513A" w:rsidP="00013AF2">
      <w:pPr>
        <w:pStyle w:val="Akapitzlist"/>
        <w:widowControl w:val="0"/>
        <w:numPr>
          <w:ilvl w:val="2"/>
          <w:numId w:val="68"/>
        </w:numPr>
        <w:suppressAutoHyphens/>
        <w:ind w:left="2127"/>
        <w:rPr>
          <w:bCs/>
          <w:sz w:val="22"/>
          <w:szCs w:val="22"/>
        </w:rPr>
      </w:pPr>
      <w:r w:rsidRPr="00396E59">
        <w:rPr>
          <w:sz w:val="22"/>
          <w:szCs w:val="22"/>
        </w:rPr>
        <w:t xml:space="preserve">będącego osobą fizyczną, którego prawomocnie skazano za przestępstwo: </w:t>
      </w:r>
    </w:p>
    <w:p w14:paraId="2E1BA8A3" w14:textId="77777777" w:rsidR="00ED513A" w:rsidRPr="00396E59" w:rsidRDefault="00ED513A" w:rsidP="00013AF2">
      <w:pPr>
        <w:pStyle w:val="Akapitzlist"/>
        <w:widowControl w:val="0"/>
        <w:numPr>
          <w:ilvl w:val="0"/>
          <w:numId w:val="82"/>
        </w:numPr>
        <w:suppressAutoHyphens/>
        <w:ind w:left="2552" w:hanging="425"/>
        <w:rPr>
          <w:sz w:val="22"/>
          <w:szCs w:val="22"/>
        </w:rPr>
      </w:pPr>
      <w:r w:rsidRPr="00396E59">
        <w:rPr>
          <w:sz w:val="22"/>
          <w:szCs w:val="22"/>
        </w:rPr>
        <w:t xml:space="preserve">udziału w zorganizowanej grupie przestępczej albo związku mającym na celu popełnienie przestępstwa lub przestępstwa skarbowego, o którym mowa w art. 258 Kodeksu karnego, </w:t>
      </w:r>
    </w:p>
    <w:p w14:paraId="7621460F" w14:textId="77777777" w:rsidR="00ED513A" w:rsidRPr="00396E59" w:rsidRDefault="00ED513A" w:rsidP="00013AF2">
      <w:pPr>
        <w:pStyle w:val="Akapitzlist"/>
        <w:widowControl w:val="0"/>
        <w:numPr>
          <w:ilvl w:val="0"/>
          <w:numId w:val="82"/>
        </w:numPr>
        <w:suppressAutoHyphens/>
        <w:ind w:left="2552" w:hanging="425"/>
        <w:rPr>
          <w:sz w:val="22"/>
          <w:szCs w:val="22"/>
        </w:rPr>
      </w:pPr>
      <w:r w:rsidRPr="00396E59">
        <w:rPr>
          <w:sz w:val="22"/>
          <w:szCs w:val="22"/>
        </w:rPr>
        <w:t xml:space="preserve">handlu ludźmi, o którym mowa w art. 189a Kodeksu karnego, </w:t>
      </w:r>
    </w:p>
    <w:p w14:paraId="7589AD46" w14:textId="77777777" w:rsidR="00ED513A" w:rsidRPr="00396E59" w:rsidRDefault="00ED513A" w:rsidP="00013AF2">
      <w:pPr>
        <w:pStyle w:val="Akapitzlist"/>
        <w:widowControl w:val="0"/>
        <w:numPr>
          <w:ilvl w:val="0"/>
          <w:numId w:val="82"/>
        </w:numPr>
        <w:suppressAutoHyphens/>
        <w:ind w:left="2552" w:hanging="425"/>
        <w:rPr>
          <w:sz w:val="22"/>
          <w:szCs w:val="22"/>
        </w:rPr>
      </w:pPr>
      <w:r w:rsidRPr="00396E59">
        <w:rPr>
          <w:sz w:val="22"/>
          <w:szCs w:val="22"/>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3DC95223" w14:textId="77777777" w:rsidR="00ED513A" w:rsidRPr="00396E59" w:rsidRDefault="00ED513A" w:rsidP="00013AF2">
      <w:pPr>
        <w:pStyle w:val="Akapitzlist"/>
        <w:widowControl w:val="0"/>
        <w:numPr>
          <w:ilvl w:val="0"/>
          <w:numId w:val="82"/>
        </w:numPr>
        <w:suppressAutoHyphens/>
        <w:ind w:left="2552" w:hanging="425"/>
        <w:rPr>
          <w:sz w:val="22"/>
          <w:szCs w:val="22"/>
        </w:rPr>
      </w:pPr>
      <w:r w:rsidRPr="00396E59">
        <w:rPr>
          <w:sz w:val="22"/>
          <w:szCs w:val="22"/>
        </w:rPr>
        <w:t xml:space="preserve">finansowania przestępstwa o charakterze terrorystycznym, o którym mowa w art. 165a Kodeksu karnego, lub przestępstwo udaremniania lub utrudniania stwierdzenia przestępnego pochodzenia pieniędzy lub </w:t>
      </w:r>
      <w:r w:rsidRPr="00396E59">
        <w:rPr>
          <w:sz w:val="22"/>
          <w:szCs w:val="22"/>
        </w:rPr>
        <w:lastRenderedPageBreak/>
        <w:t xml:space="preserve">ukrywania ich pochodzenia, o którym mowa w art. 299 Kodeksu karnego, </w:t>
      </w:r>
    </w:p>
    <w:p w14:paraId="6F60DE5B" w14:textId="77777777" w:rsidR="00ED513A" w:rsidRPr="00396E59" w:rsidRDefault="00ED513A" w:rsidP="00013AF2">
      <w:pPr>
        <w:pStyle w:val="Akapitzlist"/>
        <w:widowControl w:val="0"/>
        <w:numPr>
          <w:ilvl w:val="0"/>
          <w:numId w:val="82"/>
        </w:numPr>
        <w:suppressAutoHyphens/>
        <w:ind w:left="2552" w:hanging="425"/>
        <w:rPr>
          <w:sz w:val="22"/>
          <w:szCs w:val="22"/>
        </w:rPr>
      </w:pPr>
      <w:r w:rsidRPr="00396E59">
        <w:rPr>
          <w:sz w:val="22"/>
          <w:szCs w:val="22"/>
        </w:rPr>
        <w:t xml:space="preserve">o charakterze terrorystycznym, o którym mowa w art. 115 § 20 Kodeksu karnego, lub mające na celu popełnienie tego przestępstwa, </w:t>
      </w:r>
    </w:p>
    <w:p w14:paraId="723F3A7F" w14:textId="77777777" w:rsidR="00ED513A" w:rsidRPr="00396E59" w:rsidRDefault="00ED513A" w:rsidP="00013AF2">
      <w:pPr>
        <w:pStyle w:val="Akapitzlist"/>
        <w:widowControl w:val="0"/>
        <w:numPr>
          <w:ilvl w:val="0"/>
          <w:numId w:val="82"/>
        </w:numPr>
        <w:suppressAutoHyphens/>
        <w:ind w:left="2552" w:hanging="425"/>
        <w:rPr>
          <w:sz w:val="22"/>
          <w:szCs w:val="22"/>
        </w:rPr>
      </w:pPr>
      <w:r w:rsidRPr="00396E59">
        <w:rPr>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7EB41AA3" w14:textId="77777777" w:rsidR="00ED513A" w:rsidRPr="00396E59" w:rsidRDefault="00ED513A" w:rsidP="00013AF2">
      <w:pPr>
        <w:pStyle w:val="Akapitzlist"/>
        <w:widowControl w:val="0"/>
        <w:numPr>
          <w:ilvl w:val="0"/>
          <w:numId w:val="82"/>
        </w:numPr>
        <w:suppressAutoHyphens/>
        <w:ind w:left="2552" w:hanging="425"/>
        <w:rPr>
          <w:sz w:val="22"/>
          <w:szCs w:val="22"/>
        </w:rPr>
      </w:pPr>
      <w:r w:rsidRPr="00396E59">
        <w:rPr>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E6ECCD5" w14:textId="77777777" w:rsidR="00ED513A" w:rsidRPr="00396E59" w:rsidRDefault="00ED513A" w:rsidP="00013AF2">
      <w:pPr>
        <w:pStyle w:val="Akapitzlist"/>
        <w:widowControl w:val="0"/>
        <w:numPr>
          <w:ilvl w:val="0"/>
          <w:numId w:val="82"/>
        </w:numPr>
        <w:suppressAutoHyphens/>
        <w:ind w:left="2552" w:hanging="425"/>
        <w:rPr>
          <w:sz w:val="22"/>
          <w:szCs w:val="22"/>
        </w:rPr>
      </w:pPr>
      <w:r w:rsidRPr="00396E59">
        <w:rPr>
          <w:sz w:val="22"/>
          <w:szCs w:val="22"/>
        </w:rPr>
        <w:t xml:space="preserve">o którym mowa w art. 9 ust. 1 i 3 lub art. 10 ustawy z dnia 15 czerwca 2012 r. o skutkach powierzania wykonywania pracy cudzoziemcom przebywającym wbrew przepisom na terytorium Rzeczypospolitej Polskiej </w:t>
      </w:r>
    </w:p>
    <w:p w14:paraId="5BB4FDB0" w14:textId="77777777" w:rsidR="00ED513A" w:rsidRPr="00396E59" w:rsidRDefault="00ED513A" w:rsidP="00ED513A">
      <w:pPr>
        <w:pStyle w:val="Default"/>
        <w:ind w:left="2552" w:hanging="425"/>
        <w:jc w:val="both"/>
        <w:rPr>
          <w:sz w:val="22"/>
          <w:szCs w:val="22"/>
        </w:rPr>
      </w:pPr>
      <w:r w:rsidRPr="00396E59">
        <w:rPr>
          <w:sz w:val="22"/>
          <w:szCs w:val="22"/>
        </w:rPr>
        <w:t xml:space="preserve">– lub za odpowiedni czyn zabroniony określony w przepisach prawa obcego; </w:t>
      </w:r>
    </w:p>
    <w:p w14:paraId="497541DF" w14:textId="77777777" w:rsidR="00ED513A" w:rsidRPr="00396E59" w:rsidRDefault="00ED513A" w:rsidP="00013AF2">
      <w:pPr>
        <w:pStyle w:val="Akapitzlist"/>
        <w:widowControl w:val="0"/>
        <w:numPr>
          <w:ilvl w:val="2"/>
          <w:numId w:val="68"/>
        </w:numPr>
        <w:suppressAutoHyphens/>
        <w:ind w:left="2127" w:hanging="709"/>
        <w:rPr>
          <w:bCs/>
          <w:sz w:val="22"/>
          <w:szCs w:val="22"/>
        </w:rPr>
      </w:pPr>
      <w:r w:rsidRPr="00396E59">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6CE84C" w14:textId="77777777" w:rsidR="00ED513A" w:rsidRPr="00396E59" w:rsidRDefault="00ED513A" w:rsidP="00013AF2">
      <w:pPr>
        <w:pStyle w:val="Akapitzlist"/>
        <w:widowControl w:val="0"/>
        <w:numPr>
          <w:ilvl w:val="2"/>
          <w:numId w:val="68"/>
        </w:numPr>
        <w:suppressAutoHyphens/>
        <w:ind w:left="2127" w:hanging="709"/>
        <w:rPr>
          <w:bCs/>
          <w:sz w:val="22"/>
          <w:szCs w:val="22"/>
        </w:rPr>
      </w:pPr>
      <w:r w:rsidRPr="00396E59">
        <w:rPr>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7186EBF" w14:textId="77777777" w:rsidR="00ED513A" w:rsidRPr="00396E59" w:rsidRDefault="00ED513A" w:rsidP="00013AF2">
      <w:pPr>
        <w:pStyle w:val="Akapitzlist"/>
        <w:widowControl w:val="0"/>
        <w:numPr>
          <w:ilvl w:val="2"/>
          <w:numId w:val="68"/>
        </w:numPr>
        <w:suppressAutoHyphens/>
        <w:ind w:left="2127" w:hanging="709"/>
        <w:rPr>
          <w:bCs/>
          <w:sz w:val="22"/>
          <w:szCs w:val="22"/>
        </w:rPr>
      </w:pPr>
      <w:r w:rsidRPr="00396E59">
        <w:rPr>
          <w:sz w:val="22"/>
          <w:szCs w:val="22"/>
        </w:rPr>
        <w:t xml:space="preserve">wobec którego prawomocnie orzeczono zakaz ubiegania się o zamówienia publiczne; </w:t>
      </w:r>
    </w:p>
    <w:p w14:paraId="1F5D65A3" w14:textId="77777777" w:rsidR="00ED513A" w:rsidRPr="00396E59" w:rsidRDefault="00ED513A" w:rsidP="00013AF2">
      <w:pPr>
        <w:pStyle w:val="Akapitzlist"/>
        <w:widowControl w:val="0"/>
        <w:numPr>
          <w:ilvl w:val="2"/>
          <w:numId w:val="68"/>
        </w:numPr>
        <w:suppressAutoHyphens/>
        <w:ind w:left="2127" w:hanging="709"/>
        <w:rPr>
          <w:bCs/>
          <w:sz w:val="22"/>
          <w:szCs w:val="22"/>
        </w:rPr>
      </w:pPr>
      <w:r w:rsidRPr="00396E59">
        <w:rPr>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D10E64B" w14:textId="77777777" w:rsidR="00ED513A" w:rsidRPr="00396E59" w:rsidRDefault="00ED513A" w:rsidP="00013AF2">
      <w:pPr>
        <w:pStyle w:val="Akapitzlist"/>
        <w:widowControl w:val="0"/>
        <w:numPr>
          <w:ilvl w:val="2"/>
          <w:numId w:val="68"/>
        </w:numPr>
        <w:suppressAutoHyphens/>
        <w:ind w:left="2127" w:hanging="709"/>
        <w:rPr>
          <w:bCs/>
          <w:sz w:val="22"/>
          <w:szCs w:val="22"/>
        </w:rPr>
      </w:pPr>
      <w:r w:rsidRPr="00396E59">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5FC168" w14:textId="77777777" w:rsidR="00ED513A" w:rsidRPr="00396E59" w:rsidRDefault="00ED513A" w:rsidP="00ED513A">
      <w:pPr>
        <w:pStyle w:val="Akapitzlist"/>
        <w:ind w:left="1410"/>
        <w:rPr>
          <w:bCs/>
          <w:sz w:val="22"/>
          <w:szCs w:val="22"/>
        </w:rPr>
      </w:pPr>
      <w:r w:rsidRPr="00396E59">
        <w:rPr>
          <w:sz w:val="22"/>
          <w:szCs w:val="22"/>
          <w:u w:val="single"/>
        </w:rPr>
        <w:t>Wykonawca nie podlega wykluczeniu w okolicznościach określonych w art. 108 ust. 1 pkt 1, 2 i 5 lub art. 109 ust. 1 pkt 2‒5 i 7‒10, jeżeli udowodni zamawiającemu, że spełnił łącznie przesłanki, o których mowa w art. 110 ust. 2 ustawy PZP</w:t>
      </w:r>
    </w:p>
    <w:p w14:paraId="308B9DC8" w14:textId="77777777" w:rsidR="00ED513A" w:rsidRPr="00396E59" w:rsidRDefault="00ED513A" w:rsidP="00013AF2">
      <w:pPr>
        <w:pStyle w:val="Akapitzlist"/>
        <w:widowControl w:val="0"/>
        <w:numPr>
          <w:ilvl w:val="1"/>
          <w:numId w:val="68"/>
        </w:numPr>
        <w:suppressAutoHyphens/>
        <w:rPr>
          <w:bCs/>
          <w:sz w:val="22"/>
          <w:szCs w:val="22"/>
        </w:rPr>
      </w:pPr>
      <w:r w:rsidRPr="00396E59">
        <w:rPr>
          <w:bCs/>
          <w:sz w:val="22"/>
          <w:szCs w:val="22"/>
        </w:rPr>
        <w:t>art. 7 ust. 1 ustawy z dnia 13 kwietnia 2022 r. o szczególnych rozwiązaniach w zakresie przeciwdziałania wspieraniu agresji na Ukrainę oraz służących ochronie bezpieczeństwa narodowego (t. j. Dz. U. 2024 poz. 507).</w:t>
      </w:r>
    </w:p>
    <w:p w14:paraId="7730C3D1" w14:textId="77777777" w:rsidR="00ED513A" w:rsidRPr="00396E59" w:rsidRDefault="00ED513A" w:rsidP="00013AF2">
      <w:pPr>
        <w:pStyle w:val="Akapitzlist"/>
        <w:numPr>
          <w:ilvl w:val="0"/>
          <w:numId w:val="68"/>
        </w:numPr>
        <w:rPr>
          <w:bCs/>
          <w:sz w:val="22"/>
          <w:szCs w:val="22"/>
        </w:rPr>
      </w:pPr>
      <w:r w:rsidRPr="00396E59">
        <w:rPr>
          <w:bCs/>
          <w:sz w:val="22"/>
          <w:szCs w:val="22"/>
        </w:rPr>
        <w:t>Stosownie do treści art. 109 ust. 1 ustawy PZP, zamawiający wykluczy z postępowania wykonawcę:</w:t>
      </w:r>
    </w:p>
    <w:p w14:paraId="24D511AD" w14:textId="77777777" w:rsidR="00ED513A" w:rsidRPr="00396E59" w:rsidRDefault="00ED513A" w:rsidP="00013AF2">
      <w:pPr>
        <w:pStyle w:val="Akapitzlist"/>
        <w:numPr>
          <w:ilvl w:val="1"/>
          <w:numId w:val="68"/>
        </w:numPr>
        <w:rPr>
          <w:bCs/>
          <w:sz w:val="22"/>
          <w:szCs w:val="22"/>
        </w:rPr>
      </w:pPr>
      <w:r w:rsidRPr="00396E59">
        <w:rPr>
          <w:color w:val="000000"/>
          <w:sz w:val="22"/>
          <w:szCs w:val="22"/>
        </w:rPr>
        <w:lastRenderedPageBreak/>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396E59">
        <w:rPr>
          <w:bCs/>
          <w:sz w:val="22"/>
          <w:szCs w:val="22"/>
        </w:rPr>
        <w:t>(art. 109 ust. 1 pkt 1);</w:t>
      </w:r>
    </w:p>
    <w:p w14:paraId="1D13F14B" w14:textId="77777777" w:rsidR="00ED513A" w:rsidRPr="00396E59" w:rsidRDefault="00ED513A" w:rsidP="00013AF2">
      <w:pPr>
        <w:pStyle w:val="Akapitzlist"/>
        <w:numPr>
          <w:ilvl w:val="1"/>
          <w:numId w:val="68"/>
        </w:numPr>
        <w:rPr>
          <w:bCs/>
          <w:sz w:val="22"/>
          <w:szCs w:val="22"/>
        </w:rPr>
      </w:pPr>
      <w:r w:rsidRPr="00396E59">
        <w:rPr>
          <w:bCs/>
          <w:sz w:val="22"/>
          <w:szCs w:val="22"/>
        </w:rPr>
        <w:t xml:space="preserve">w stosunku do którego otwarto likwidację, ogłoszono </w:t>
      </w:r>
      <w:r w:rsidRPr="00396E59">
        <w:rPr>
          <w:color w:val="000000"/>
          <w:sz w:val="22"/>
          <w:szCs w:val="22"/>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211C7CC0" w14:textId="77777777" w:rsidR="00ED513A" w:rsidRPr="00396E59" w:rsidRDefault="00ED513A" w:rsidP="00013AF2">
      <w:pPr>
        <w:pStyle w:val="Akapitzlist"/>
        <w:numPr>
          <w:ilvl w:val="1"/>
          <w:numId w:val="68"/>
        </w:numPr>
        <w:rPr>
          <w:bCs/>
          <w:sz w:val="22"/>
          <w:szCs w:val="22"/>
        </w:rPr>
      </w:pPr>
      <w:r w:rsidRPr="00396E59">
        <w:rPr>
          <w:color w:val="000000"/>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5CEA958F" w14:textId="77777777" w:rsidR="00ED513A" w:rsidRPr="00396E59" w:rsidRDefault="00ED513A" w:rsidP="00013AF2">
      <w:pPr>
        <w:pStyle w:val="Akapitzlist"/>
        <w:numPr>
          <w:ilvl w:val="1"/>
          <w:numId w:val="68"/>
        </w:numPr>
        <w:rPr>
          <w:bCs/>
          <w:sz w:val="22"/>
          <w:szCs w:val="22"/>
        </w:rPr>
      </w:pPr>
      <w:r w:rsidRPr="00396E59">
        <w:rPr>
          <w:color w:val="000000"/>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2E78778D" w14:textId="77777777" w:rsidR="00ED513A" w:rsidRPr="00396E59" w:rsidRDefault="00ED513A" w:rsidP="00013AF2">
      <w:pPr>
        <w:pStyle w:val="Akapitzlist"/>
        <w:numPr>
          <w:ilvl w:val="1"/>
          <w:numId w:val="68"/>
        </w:numPr>
        <w:rPr>
          <w:bCs/>
          <w:sz w:val="22"/>
          <w:szCs w:val="22"/>
        </w:rPr>
      </w:pPr>
      <w:r w:rsidRPr="00396E59">
        <w:rPr>
          <w:color w:val="000000"/>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5E8F2593" w14:textId="77777777" w:rsidR="00ED513A" w:rsidRPr="00396E59" w:rsidRDefault="00ED513A" w:rsidP="00013AF2">
      <w:pPr>
        <w:pStyle w:val="Akapitzlist"/>
        <w:numPr>
          <w:ilvl w:val="1"/>
          <w:numId w:val="68"/>
        </w:numPr>
        <w:rPr>
          <w:bCs/>
          <w:sz w:val="22"/>
          <w:szCs w:val="22"/>
        </w:rPr>
      </w:pPr>
      <w:r w:rsidRPr="00396E59">
        <w:rPr>
          <w:color w:val="000000"/>
          <w:sz w:val="22"/>
          <w:szCs w:val="22"/>
        </w:rPr>
        <w:t>który bezprawnie wpływał lub próbował wpływać na czynności zamawiającego lub próbował pozyskać lub pozyskał informacje poufne, mogące dać mu przewagę w postępowaniu o udzielenie zamówienia (art. 109 ust. 1 pkt 9);</w:t>
      </w:r>
    </w:p>
    <w:p w14:paraId="34A171F0" w14:textId="77777777" w:rsidR="00ED513A" w:rsidRPr="00396E59" w:rsidRDefault="00ED513A" w:rsidP="00013AF2">
      <w:pPr>
        <w:pStyle w:val="Akapitzlist"/>
        <w:numPr>
          <w:ilvl w:val="1"/>
          <w:numId w:val="68"/>
        </w:numPr>
        <w:rPr>
          <w:bCs/>
          <w:sz w:val="22"/>
          <w:szCs w:val="22"/>
        </w:rPr>
      </w:pPr>
      <w:r w:rsidRPr="00396E59">
        <w:rPr>
          <w:color w:val="000000"/>
          <w:sz w:val="22"/>
          <w:szCs w:val="22"/>
        </w:rPr>
        <w:t>który w wyniku lekkomyślności lub niedbalstwa przedstawił informacje wprowadzające w błąd, co mogło mieć istotny wpływ na decyzje podejmowane przez zamawiającego w postępowaniu o udzielenie zamówienia (art. 109 ust. 1 pkt 10).</w:t>
      </w:r>
    </w:p>
    <w:p w14:paraId="309CCF7E" w14:textId="77777777" w:rsidR="00ED513A" w:rsidRPr="00396E59" w:rsidRDefault="00ED513A" w:rsidP="00013AF2">
      <w:pPr>
        <w:pStyle w:val="Akapitzlist"/>
        <w:widowControl w:val="0"/>
        <w:numPr>
          <w:ilvl w:val="0"/>
          <w:numId w:val="68"/>
        </w:numPr>
        <w:suppressAutoHyphens/>
        <w:spacing w:before="26"/>
        <w:rPr>
          <w:sz w:val="22"/>
          <w:szCs w:val="22"/>
        </w:rPr>
      </w:pPr>
      <w:r w:rsidRPr="00396E59">
        <w:rPr>
          <w:color w:val="000000"/>
          <w:sz w:val="22"/>
          <w:szCs w:val="22"/>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06305716" w14:textId="77777777" w:rsidR="00ED513A" w:rsidRPr="00396E59" w:rsidRDefault="00ED513A" w:rsidP="00ED513A">
      <w:pPr>
        <w:pStyle w:val="Akapitzlist1"/>
        <w:numPr>
          <w:ilvl w:val="0"/>
          <w:numId w:val="0"/>
        </w:numPr>
        <w:ind w:left="851"/>
      </w:pPr>
    </w:p>
    <w:p w14:paraId="0D09A0BA" w14:textId="77777777" w:rsidR="00930105" w:rsidRPr="00396E59" w:rsidRDefault="008463F6" w:rsidP="009E3CD1">
      <w:pPr>
        <w:widowControl/>
        <w:suppressAutoHyphens w:val="0"/>
        <w:jc w:val="both"/>
        <w:rPr>
          <w:b/>
          <w:bCs/>
        </w:rPr>
      </w:pPr>
      <w:r w:rsidRPr="00396E59">
        <w:rPr>
          <w:b/>
          <w:bCs/>
        </w:rPr>
        <w:t>Rozdział VII</w:t>
      </w:r>
      <w:r w:rsidR="00271637" w:rsidRPr="00396E59">
        <w:rPr>
          <w:b/>
          <w:bCs/>
        </w:rPr>
        <w:t>I</w:t>
      </w:r>
      <w:r w:rsidRPr="00396E59">
        <w:rPr>
          <w:b/>
          <w:bCs/>
        </w:rPr>
        <w:t xml:space="preserve"> - </w:t>
      </w:r>
      <w:r w:rsidR="00930105" w:rsidRPr="00396E59">
        <w:rPr>
          <w:b/>
          <w:bCs/>
        </w:rPr>
        <w:t xml:space="preserve">Wykaz oświadczeń i dokumentów, jakie mają dostarczyć Wykonawcy </w:t>
      </w:r>
      <w:r w:rsidR="00FA7BCC" w:rsidRPr="00396E59">
        <w:rPr>
          <w:b/>
          <w:bCs/>
        </w:rPr>
        <w:br/>
      </w:r>
      <w:r w:rsidR="00930105" w:rsidRPr="00396E59">
        <w:rPr>
          <w:b/>
          <w:bCs/>
        </w:rPr>
        <w:t>w celu potwierdzenia spełnienia warunków udziału w postępowaniu oraz braku podstaw do wykluczenia.</w:t>
      </w:r>
    </w:p>
    <w:p w14:paraId="4567A795" w14:textId="77777777" w:rsidR="00172DDC" w:rsidRPr="00396E59" w:rsidRDefault="00930105" w:rsidP="009E3CD1">
      <w:pPr>
        <w:pStyle w:val="Akapitzlist1"/>
        <w:numPr>
          <w:ilvl w:val="7"/>
          <w:numId w:val="1"/>
        </w:numPr>
        <w:tabs>
          <w:tab w:val="clear" w:pos="5760"/>
          <w:tab w:val="num" w:pos="5400"/>
        </w:tabs>
        <w:ind w:left="426" w:hanging="426"/>
        <w:rPr>
          <w:rFonts w:eastAsia="Calibri"/>
        </w:rPr>
      </w:pPr>
      <w:r w:rsidRPr="00396E59">
        <w:rPr>
          <w:rFonts w:eastAsia="Calibri"/>
        </w:rPr>
        <w:t>Oświadczenia składane obligatoryjnie wraz z ofertą:</w:t>
      </w:r>
    </w:p>
    <w:p w14:paraId="3494D8D2" w14:textId="3A0876DE" w:rsidR="00B6329D" w:rsidRPr="00396E59" w:rsidRDefault="003D565E" w:rsidP="00013AF2">
      <w:pPr>
        <w:pStyle w:val="Akapitzlist"/>
        <w:numPr>
          <w:ilvl w:val="0"/>
          <w:numId w:val="20"/>
        </w:numPr>
      </w:pPr>
      <w:r w:rsidRPr="00396E59">
        <w:t>w</w:t>
      </w:r>
      <w:r w:rsidR="00B6329D" w:rsidRPr="00396E59">
        <w:t xml:space="preserve"> celu potwierdzenia braku podstaw do wykluczenia Wykonawcy z postepowania </w:t>
      </w:r>
      <w:r w:rsidR="00B6329D" w:rsidRPr="00396E59">
        <w:br/>
        <w:t xml:space="preserve">o udzielenie zamówienia publicznego w okolicznościach, o których mowa </w:t>
      </w:r>
      <w:r w:rsidR="00513D09" w:rsidRPr="00396E59">
        <w:br/>
      </w:r>
      <w:r w:rsidR="00B6329D" w:rsidRPr="00396E59">
        <w:t xml:space="preserve">w </w:t>
      </w:r>
      <w:r w:rsidR="00271637" w:rsidRPr="00396E59">
        <w:t>Rozdziale VII SWZ</w:t>
      </w:r>
      <w:r w:rsidR="00B6329D" w:rsidRPr="00396E59">
        <w:t xml:space="preserve">, Wykonawca musi dołączyć do oferty oświadczenie </w:t>
      </w:r>
      <w:r w:rsidR="008F0990" w:rsidRPr="00396E59">
        <w:t>W</w:t>
      </w:r>
      <w:r w:rsidR="00B6329D" w:rsidRPr="00396E59">
        <w:t xml:space="preserve">ykonawcy o </w:t>
      </w:r>
      <w:r w:rsidR="008D3E2A" w:rsidRPr="00396E59">
        <w:t>niepodleganiu wykluczeniu,</w:t>
      </w:r>
      <w:r w:rsidR="00B6329D" w:rsidRPr="00396E59">
        <w:t xml:space="preserve"> według wzoru stanowiącego załącznik nr 1</w:t>
      </w:r>
      <w:r w:rsidR="004261F0" w:rsidRPr="00396E59">
        <w:t>a</w:t>
      </w:r>
      <w:r w:rsidR="00B6329D" w:rsidRPr="00396E59">
        <w:t xml:space="preserve"> do formularza oferty</w:t>
      </w:r>
      <w:r w:rsidRPr="00396E59">
        <w:t>,</w:t>
      </w:r>
    </w:p>
    <w:p w14:paraId="4D4EB406" w14:textId="2DCC30F0" w:rsidR="00271637" w:rsidRPr="00396E59" w:rsidRDefault="003D565E" w:rsidP="00013AF2">
      <w:pPr>
        <w:pStyle w:val="Akapitzlist"/>
        <w:numPr>
          <w:ilvl w:val="0"/>
          <w:numId w:val="20"/>
        </w:numPr>
      </w:pPr>
      <w:r w:rsidRPr="00396E59">
        <w:t>w</w:t>
      </w:r>
      <w:r w:rsidR="00930105" w:rsidRPr="00396E59">
        <w:t xml:space="preserve"> celu potwierdzenia spełnienia warunków udziału w postępowaniu, Wykonawca musi d</w:t>
      </w:r>
      <w:r w:rsidR="00285C0D" w:rsidRPr="00396E59">
        <w:t>ołączyć do oferty oświadczenie W</w:t>
      </w:r>
      <w:r w:rsidR="00930105" w:rsidRPr="00396E59">
        <w:t xml:space="preserve">ykonawcy o spełnieniu warunków zgodnie </w:t>
      </w:r>
      <w:r w:rsidR="00246DC4" w:rsidRPr="00396E59">
        <w:br/>
      </w:r>
      <w:r w:rsidR="00930105" w:rsidRPr="00396E59">
        <w:lastRenderedPageBreak/>
        <w:t>z wymogami Zamawiającego określony</w:t>
      </w:r>
      <w:r w:rsidR="00BA0997" w:rsidRPr="00396E59">
        <w:t>mi</w:t>
      </w:r>
      <w:r w:rsidR="00930105" w:rsidRPr="00396E59">
        <w:t xml:space="preserve"> w </w:t>
      </w:r>
      <w:r w:rsidR="00271637" w:rsidRPr="00396E59">
        <w:t>Rozdziale VI</w:t>
      </w:r>
      <w:r w:rsidR="00271637" w:rsidRPr="00396E59" w:rsidDel="00271637">
        <w:t xml:space="preserve"> </w:t>
      </w:r>
      <w:r w:rsidR="001232D5" w:rsidRPr="00396E59">
        <w:t>SWZ</w:t>
      </w:r>
      <w:r w:rsidR="00930105" w:rsidRPr="00396E59">
        <w:t xml:space="preserve">, według wzoru stanowiącego załącznik nr </w:t>
      </w:r>
      <w:r w:rsidR="004261F0" w:rsidRPr="00396E59">
        <w:t>1b</w:t>
      </w:r>
      <w:r w:rsidR="00930105" w:rsidRPr="00396E59">
        <w:t xml:space="preserve"> do formularza oferty</w:t>
      </w:r>
      <w:r w:rsidRPr="00396E59">
        <w:t>,</w:t>
      </w:r>
      <w:r w:rsidR="00930105" w:rsidRPr="00396E59">
        <w:t xml:space="preserve"> </w:t>
      </w:r>
    </w:p>
    <w:p w14:paraId="5F5D2BCF" w14:textId="3B196EB0" w:rsidR="00271637" w:rsidRPr="00396E59" w:rsidRDefault="00271637" w:rsidP="00013AF2">
      <w:pPr>
        <w:pStyle w:val="Akapitzlist"/>
        <w:numPr>
          <w:ilvl w:val="0"/>
          <w:numId w:val="20"/>
        </w:numPr>
      </w:pPr>
      <w:r w:rsidRPr="00396E59">
        <w:t xml:space="preserve">Wykonawca, który zamierza powierzyć wykonanie części zamówienia </w:t>
      </w:r>
      <w:r w:rsidR="008F0990" w:rsidRPr="00396E59">
        <w:t>P</w:t>
      </w:r>
      <w:r w:rsidRPr="00396E59">
        <w:t xml:space="preserve">odwykonawcom, w celu wykazania braku istnienia wobec nich podstaw wykluczenia, jest zobowiązany do złożenia oświadczenia, o którym mowa w punkcie 1) w części dotyczącej </w:t>
      </w:r>
      <w:r w:rsidR="008F0990" w:rsidRPr="00396E59">
        <w:t>P</w:t>
      </w:r>
      <w:r w:rsidRPr="00396E59">
        <w:t>odwykonawców</w:t>
      </w:r>
      <w:r w:rsidR="003D565E" w:rsidRPr="00396E59">
        <w:t>,</w:t>
      </w:r>
    </w:p>
    <w:p w14:paraId="1466980B" w14:textId="32D237BE" w:rsidR="00930105" w:rsidRPr="00396E59" w:rsidRDefault="003D565E" w:rsidP="00013AF2">
      <w:pPr>
        <w:pStyle w:val="Akapitzlist"/>
        <w:numPr>
          <w:ilvl w:val="0"/>
          <w:numId w:val="20"/>
        </w:numPr>
      </w:pPr>
      <w:r w:rsidRPr="00396E59">
        <w:t>w</w:t>
      </w:r>
      <w:r w:rsidR="00930105" w:rsidRPr="00396E59">
        <w:t xml:space="preserve"> przypadku wspólnego ubiegania się o zamówienie przez </w:t>
      </w:r>
      <w:r w:rsidR="008F0990" w:rsidRPr="00396E59">
        <w:t>W</w:t>
      </w:r>
      <w:r w:rsidR="00930105" w:rsidRPr="00396E59">
        <w:t>ykonawców, oświadczenie w celu potwierdzenia braku podstaw do wykluczenia</w:t>
      </w:r>
      <w:r w:rsidR="007272B4" w:rsidRPr="00396E59">
        <w:t>,</w:t>
      </w:r>
      <w:r w:rsidR="00930105" w:rsidRPr="00396E59">
        <w:t xml:space="preserve"> o których mowa </w:t>
      </w:r>
      <w:r w:rsidR="00246DC4" w:rsidRPr="00396E59">
        <w:br/>
      </w:r>
      <w:r w:rsidR="00930105" w:rsidRPr="00396E59">
        <w:t>w punkcie 1</w:t>
      </w:r>
      <w:r w:rsidR="00080C08" w:rsidRPr="00396E59">
        <w:rPr>
          <w:rFonts w:ascii="Calibri" w:hAnsi="Calibri"/>
          <w:sz w:val="22"/>
          <w:szCs w:val="22"/>
        </w:rPr>
        <w:t>)</w:t>
      </w:r>
      <w:r w:rsidR="00930105" w:rsidRPr="00396E59">
        <w:t xml:space="preserve"> składa każdy z </w:t>
      </w:r>
      <w:r w:rsidR="008F0990" w:rsidRPr="00396E59">
        <w:t>W</w:t>
      </w:r>
      <w:r w:rsidR="00930105" w:rsidRPr="00396E59">
        <w:t>ykonaw</w:t>
      </w:r>
      <w:r w:rsidR="001506F2" w:rsidRPr="00396E59">
        <w:t>ców wspólnie ubiegających się o </w:t>
      </w:r>
      <w:r w:rsidR="00930105" w:rsidRPr="00396E59">
        <w:t>zamówienie.</w:t>
      </w:r>
    </w:p>
    <w:p w14:paraId="3EE38A6E" w14:textId="5C2E9324" w:rsidR="00674CE9" w:rsidRPr="00396E59" w:rsidRDefault="00674CE9" w:rsidP="00674CE9">
      <w:pPr>
        <w:pStyle w:val="Akapitzlist1"/>
        <w:numPr>
          <w:ilvl w:val="7"/>
          <w:numId w:val="1"/>
        </w:numPr>
        <w:tabs>
          <w:tab w:val="clear" w:pos="5760"/>
          <w:tab w:val="num" w:pos="5400"/>
        </w:tabs>
        <w:ind w:left="426" w:hanging="426"/>
      </w:pPr>
      <w:r w:rsidRPr="00396E59">
        <w:rPr>
          <w:rFonts w:eastAsia="Calibri"/>
        </w:rPr>
        <w:t xml:space="preserve">Dodatkowe oświadczenia składane obligatoryjnie wraz z ofertą w przypadku składania oferty przez </w:t>
      </w:r>
      <w:r w:rsidR="008F0990" w:rsidRPr="00396E59">
        <w:t>W</w:t>
      </w:r>
      <w:r w:rsidRPr="00396E59">
        <w:t>ykonawców wspólnie ubiegających się o udzielenie zamówienia:</w:t>
      </w:r>
    </w:p>
    <w:p w14:paraId="3A426CC9" w14:textId="19A39170" w:rsidR="00674CE9" w:rsidRPr="00396E59" w:rsidRDefault="00674CE9" w:rsidP="00013AF2">
      <w:pPr>
        <w:pStyle w:val="Akapitzlist1"/>
        <w:numPr>
          <w:ilvl w:val="0"/>
          <w:numId w:val="41"/>
        </w:numPr>
      </w:pPr>
      <w:r w:rsidRPr="00396E59">
        <w:t xml:space="preserve">Wykonawcy wspólnie ubiegający się o udzielenie zamówienia dołączają do oferty oświadczenie, z którego wynika, które roboty budowlane, dostawy lub usługi wykonają poszczególni </w:t>
      </w:r>
      <w:r w:rsidR="008F0990" w:rsidRPr="00396E59">
        <w:t>W</w:t>
      </w:r>
      <w:r w:rsidRPr="00396E59">
        <w:t>ykonawcy.</w:t>
      </w:r>
    </w:p>
    <w:p w14:paraId="21543828" w14:textId="77777777" w:rsidR="00271637" w:rsidRPr="00396E59" w:rsidRDefault="00930105" w:rsidP="009E3CD1">
      <w:pPr>
        <w:pStyle w:val="Akapitzlist1"/>
        <w:numPr>
          <w:ilvl w:val="7"/>
          <w:numId w:val="1"/>
        </w:numPr>
        <w:tabs>
          <w:tab w:val="clear" w:pos="5760"/>
          <w:tab w:val="num" w:pos="5400"/>
        </w:tabs>
        <w:ind w:left="426" w:hanging="426"/>
      </w:pPr>
      <w:r w:rsidRPr="00396E59">
        <w:rPr>
          <w:rFonts w:eastAsia="Calibri"/>
        </w:rPr>
        <w:t xml:space="preserve">Dodatkowe oświadczenia składane obligatoryjnie wraz z ofertą wymagane przy poleganiu na zasobach podmiotów </w:t>
      </w:r>
      <w:r w:rsidR="00BF1934" w:rsidRPr="00396E59">
        <w:rPr>
          <w:rFonts w:eastAsia="Calibri"/>
        </w:rPr>
        <w:t>je udostępniających</w:t>
      </w:r>
      <w:r w:rsidR="007272B4" w:rsidRPr="00396E59">
        <w:rPr>
          <w:rFonts w:eastAsia="Calibri"/>
        </w:rPr>
        <w:t>:</w:t>
      </w:r>
    </w:p>
    <w:p w14:paraId="36FB27E7" w14:textId="0289C3E1" w:rsidR="00271637" w:rsidRPr="00396E59" w:rsidRDefault="00271637" w:rsidP="00013AF2">
      <w:pPr>
        <w:pStyle w:val="Akapitzlist"/>
        <w:numPr>
          <w:ilvl w:val="0"/>
          <w:numId w:val="30"/>
        </w:numPr>
      </w:pPr>
      <w:r w:rsidRPr="00396E59">
        <w:t xml:space="preserve">Wykonawca </w:t>
      </w:r>
      <w:r w:rsidR="001949BB" w:rsidRPr="00396E59">
        <w:t>polegający na zdolnościach technicznych lub zawodowych podmiotów udostępniających zasoby</w:t>
      </w:r>
      <w:r w:rsidRPr="00396E59">
        <w:t>, w celu wykazania braku istnienia wobec nich podstaw wykluczenia</w:t>
      </w:r>
      <w:r w:rsidR="001949BB" w:rsidRPr="00396E59">
        <w:t xml:space="preserve"> oraz odpowiednio spełniania przez nich warunków udziału </w:t>
      </w:r>
      <w:r w:rsidR="001949BB" w:rsidRPr="00396E59">
        <w:br/>
        <w:t>w postępowaniu,</w:t>
      </w:r>
      <w:r w:rsidRPr="00396E59">
        <w:t xml:space="preserve"> jest zobowiązany do złożenia </w:t>
      </w:r>
      <w:r w:rsidR="00BC558C" w:rsidRPr="00396E59">
        <w:t>oświadczeni</w:t>
      </w:r>
      <w:r w:rsidR="0092252B" w:rsidRPr="00396E59">
        <w:t>a</w:t>
      </w:r>
      <w:r w:rsidR="00BC558C" w:rsidRPr="00396E59">
        <w:t xml:space="preserve"> podmiotu </w:t>
      </w:r>
      <w:r w:rsidR="00A82941" w:rsidRPr="00396E59">
        <w:t>u</w:t>
      </w:r>
      <w:r w:rsidR="00BC558C" w:rsidRPr="00396E59">
        <w:t>dostępniającego zasoby</w:t>
      </w:r>
      <w:r w:rsidR="001949BB" w:rsidRPr="00396E59">
        <w:t>,</w:t>
      </w:r>
      <w:r w:rsidR="00BC558C" w:rsidRPr="00396E59">
        <w:t xml:space="preserve"> potwierdzające</w:t>
      </w:r>
      <w:r w:rsidR="0092252B" w:rsidRPr="00396E59">
        <w:t>go</w:t>
      </w:r>
      <w:r w:rsidR="00BC558C" w:rsidRPr="00396E59">
        <w:t xml:space="preserve"> brak podstaw wykluczenia tego podmiotu</w:t>
      </w:r>
      <w:r w:rsidR="001949BB" w:rsidRPr="00396E59">
        <w:t xml:space="preserve"> oraz odpowiednio spełnianie warunków udziału w postępowaniu</w:t>
      </w:r>
      <w:r w:rsidRPr="00396E59">
        <w:t xml:space="preserve">, </w:t>
      </w:r>
      <w:r w:rsidR="00BC558C" w:rsidRPr="00396E59">
        <w:rPr>
          <w:color w:val="000000"/>
        </w:rPr>
        <w:t>według wzoru stanowiącego załącznik nr 4 do formularza oferty</w:t>
      </w:r>
      <w:r w:rsidRPr="00396E59">
        <w:t>,</w:t>
      </w:r>
    </w:p>
    <w:p w14:paraId="5C36ACCC" w14:textId="1E7421BB" w:rsidR="00115CF8" w:rsidRPr="00396E59" w:rsidRDefault="007272B4" w:rsidP="00013AF2">
      <w:pPr>
        <w:pStyle w:val="Akapitzlist"/>
        <w:numPr>
          <w:ilvl w:val="0"/>
          <w:numId w:val="30"/>
        </w:numPr>
      </w:pPr>
      <w:r w:rsidRPr="00396E59">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008F0990" w:rsidRPr="00396E59">
        <w:t>W</w:t>
      </w:r>
      <w:r w:rsidRPr="00396E59">
        <w:t>ykonawca realizując zamówienie, będzie dysponował niezbędnymi zasobami tych podmiotów</w:t>
      </w:r>
      <w:r w:rsidR="00930105" w:rsidRPr="00396E59">
        <w:t xml:space="preserve"> </w:t>
      </w:r>
      <w:r w:rsidR="00930105" w:rsidRPr="00396E59">
        <w:rPr>
          <w:color w:val="000000"/>
        </w:rPr>
        <w:t xml:space="preserve">według wzoru stanowiącego załącznik nr </w:t>
      </w:r>
      <w:r w:rsidR="004261F0" w:rsidRPr="00396E59">
        <w:rPr>
          <w:color w:val="000000"/>
        </w:rPr>
        <w:t>4</w:t>
      </w:r>
      <w:r w:rsidR="00930105" w:rsidRPr="00396E59">
        <w:rPr>
          <w:color w:val="000000"/>
        </w:rPr>
        <w:t xml:space="preserve"> do formularza oferty. </w:t>
      </w:r>
      <w:r w:rsidR="00930105" w:rsidRPr="00396E59">
        <w:t>Treść zobowiązania powinna bezspornie i jednoznacznie wskazywać na zakres zobowiązania innego podmiotu, określać czego dotyczy zobowiązanie oraz w jaki sposób i w jakim okresie będzie ono wykonywane</w:t>
      </w:r>
      <w:r w:rsidR="0023363C" w:rsidRPr="00396E59">
        <w:t>,</w:t>
      </w:r>
    </w:p>
    <w:p w14:paraId="388FECD2" w14:textId="683EC2FF" w:rsidR="00115CF8" w:rsidRPr="00396E59" w:rsidRDefault="00115CF8" w:rsidP="00013AF2">
      <w:pPr>
        <w:pStyle w:val="Akapitzlist"/>
        <w:numPr>
          <w:ilvl w:val="0"/>
          <w:numId w:val="30"/>
        </w:numPr>
      </w:pPr>
      <w:r w:rsidRPr="00396E59">
        <w:t xml:space="preserve">Zobowiązanie podmiotu udostępniającego zasoby, o którym mowa w </w:t>
      </w:r>
      <w:r w:rsidR="00270DCE" w:rsidRPr="00396E59">
        <w:t xml:space="preserve">pkt </w:t>
      </w:r>
      <w:r w:rsidR="00BC558C" w:rsidRPr="00396E59">
        <w:t>2</w:t>
      </w:r>
      <w:r w:rsidR="0023363C" w:rsidRPr="00396E59">
        <w:t>)</w:t>
      </w:r>
      <w:r w:rsidRPr="00396E59">
        <w:t>, potwierdza, że stosunek łączący Wykonawcę z podmiotami udostępniającymi zasoby gwarantuje rzeczywisty dostęp do tych zasobów oraz określa w szczególności:</w:t>
      </w:r>
    </w:p>
    <w:p w14:paraId="047CFE8C" w14:textId="7F49C7F1" w:rsidR="00115CF8" w:rsidRPr="00396E59" w:rsidRDefault="00115CF8" w:rsidP="00013AF2">
      <w:pPr>
        <w:pStyle w:val="Akapitzlist"/>
        <w:numPr>
          <w:ilvl w:val="0"/>
          <w:numId w:val="19"/>
        </w:numPr>
        <w:ind w:left="1134" w:hanging="425"/>
      </w:pPr>
      <w:r w:rsidRPr="00396E59">
        <w:t>zakres dostępnych Wykonawcy zasobów podmiotu udostępniającego</w:t>
      </w:r>
      <w:r w:rsidRPr="00396E59">
        <w:rPr>
          <w:spacing w:val="-6"/>
        </w:rPr>
        <w:t xml:space="preserve"> </w:t>
      </w:r>
      <w:r w:rsidRPr="00396E59">
        <w:t>zasoby</w:t>
      </w:r>
      <w:r w:rsidR="0023363C" w:rsidRPr="00396E59">
        <w:t>,</w:t>
      </w:r>
    </w:p>
    <w:p w14:paraId="4A3DF48F" w14:textId="2A18CF6A" w:rsidR="00115CF8" w:rsidRPr="00396E59" w:rsidRDefault="00115CF8" w:rsidP="00013AF2">
      <w:pPr>
        <w:pStyle w:val="Akapitzlist"/>
        <w:numPr>
          <w:ilvl w:val="0"/>
          <w:numId w:val="19"/>
        </w:numPr>
        <w:ind w:left="1134" w:hanging="425"/>
      </w:pPr>
      <w:r w:rsidRPr="00396E59">
        <w:t>sposób i okres udostępnienia Wykonawcy i wykorzystania przez niego zasobów podmiotu udostępniającego te zasoby przy wykonywaniu zamówienia</w:t>
      </w:r>
      <w:r w:rsidR="0023363C" w:rsidRPr="00396E59">
        <w:t>,</w:t>
      </w:r>
    </w:p>
    <w:p w14:paraId="45DBF887" w14:textId="77777777" w:rsidR="00BC558C" w:rsidRPr="00396E59" w:rsidRDefault="00115CF8" w:rsidP="00013AF2">
      <w:pPr>
        <w:pStyle w:val="Akapitzlist"/>
        <w:numPr>
          <w:ilvl w:val="0"/>
          <w:numId w:val="19"/>
        </w:numPr>
        <w:ind w:left="1134" w:hanging="425"/>
      </w:pPr>
      <w:r w:rsidRPr="00396E59">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2DA2012" w14:textId="050A30A0" w:rsidR="0022159D" w:rsidRPr="00396E59" w:rsidRDefault="00930105" w:rsidP="009E3CD1">
      <w:pPr>
        <w:pStyle w:val="Akapitzlist1"/>
        <w:numPr>
          <w:ilvl w:val="7"/>
          <w:numId w:val="1"/>
        </w:numPr>
        <w:tabs>
          <w:tab w:val="clear" w:pos="5760"/>
          <w:tab w:val="num" w:pos="5400"/>
        </w:tabs>
        <w:ind w:left="426" w:hanging="426"/>
        <w:rPr>
          <w:rFonts w:eastAsia="Calibri"/>
        </w:rPr>
      </w:pPr>
      <w:bookmarkStart w:id="4" w:name="_Hlk83633644"/>
      <w:r w:rsidRPr="00396E59">
        <w:rPr>
          <w:rFonts w:eastAsia="Calibri"/>
        </w:rPr>
        <w:t xml:space="preserve">Dokumenty i oświadczenia, które Wykonawca będzie zobowiązany złożyć na wezwanie Zamawiającego - dotyczy </w:t>
      </w:r>
      <w:r w:rsidR="008F0990" w:rsidRPr="00396E59">
        <w:rPr>
          <w:rFonts w:eastAsia="Calibri"/>
        </w:rPr>
        <w:t>W</w:t>
      </w:r>
      <w:r w:rsidRPr="00396E59">
        <w:rPr>
          <w:rFonts w:eastAsia="Calibri"/>
        </w:rPr>
        <w:t>ykonawcy, którego oferta została najwyżej oceniona</w:t>
      </w:r>
      <w:r w:rsidR="004B4FBA" w:rsidRPr="00396E59">
        <w:rPr>
          <w:rFonts w:eastAsia="Calibri"/>
        </w:rPr>
        <w:t>:</w:t>
      </w:r>
    </w:p>
    <w:bookmarkEnd w:id="4"/>
    <w:p w14:paraId="250D21E4" w14:textId="04534274" w:rsidR="00116B77" w:rsidRPr="00396E59" w:rsidRDefault="004B4FBA" w:rsidP="00013AF2">
      <w:pPr>
        <w:pStyle w:val="Akapitzlist"/>
        <w:numPr>
          <w:ilvl w:val="0"/>
          <w:numId w:val="29"/>
        </w:numPr>
        <w:ind w:left="851" w:hanging="425"/>
      </w:pPr>
      <w:r w:rsidRPr="00396E59">
        <w:t xml:space="preserve">Zamawiający </w:t>
      </w:r>
      <w:r w:rsidRPr="00396E59">
        <w:rPr>
          <w:color w:val="000000"/>
        </w:rPr>
        <w:t xml:space="preserve">wezwie </w:t>
      </w:r>
      <w:r w:rsidR="008F0990" w:rsidRPr="00396E59">
        <w:rPr>
          <w:color w:val="000000"/>
        </w:rPr>
        <w:t>W</w:t>
      </w:r>
      <w:r w:rsidRPr="00396E59">
        <w:rPr>
          <w:color w:val="000000"/>
        </w:rPr>
        <w:t>ykonawcę</w:t>
      </w:r>
      <w:r w:rsidRPr="00396E59">
        <w:t>, którego oferta została najwyżej oceniona, do złożenia w wyznaczonym terminie, nie krótszym niż 5 dni od dnia wezwania, aktualnych na dzień złożenia</w:t>
      </w:r>
      <w:r w:rsidR="0023363C" w:rsidRPr="00396E59">
        <w:t>,</w:t>
      </w:r>
      <w:r w:rsidRPr="00396E59">
        <w:t xml:space="preserve"> </w:t>
      </w:r>
      <w:r w:rsidRPr="00396E59">
        <w:rPr>
          <w:color w:val="000000"/>
        </w:rPr>
        <w:t>następujących</w:t>
      </w:r>
      <w:r w:rsidRPr="00396E59">
        <w:t xml:space="preserve"> podmiotowych środków dowodowych</w:t>
      </w:r>
      <w:r w:rsidR="00116B77" w:rsidRPr="00396E59">
        <w:rPr>
          <w:color w:val="000000"/>
        </w:rPr>
        <w:t>:</w:t>
      </w:r>
    </w:p>
    <w:p w14:paraId="5FA96A72" w14:textId="3E0DC4DF" w:rsidR="0061055C" w:rsidRPr="00396E59" w:rsidRDefault="00612CDE" w:rsidP="003D4739">
      <w:pPr>
        <w:pStyle w:val="Akapitzlist"/>
        <w:numPr>
          <w:ilvl w:val="0"/>
          <w:numId w:val="15"/>
        </w:numPr>
        <w:ind w:left="1276"/>
        <w:rPr>
          <w:bCs/>
        </w:rPr>
      </w:pPr>
      <w:r w:rsidRPr="00396E59">
        <w:rPr>
          <w:bCs/>
        </w:rPr>
        <w:lastRenderedPageBreak/>
        <w:t xml:space="preserve">dokumenty potwierdzające, że </w:t>
      </w:r>
      <w:r w:rsidR="008F0990" w:rsidRPr="00396E59">
        <w:rPr>
          <w:bCs/>
        </w:rPr>
        <w:t>W</w:t>
      </w:r>
      <w:r w:rsidRPr="00396E59">
        <w:rPr>
          <w:bCs/>
        </w:rPr>
        <w:t xml:space="preserve">ykonawca jest ubezpieczony od odpowiedzialności cywilnej w zakresie prowadzonej działalności związanej </w:t>
      </w:r>
      <w:r w:rsidRPr="00396E59">
        <w:rPr>
          <w:bCs/>
        </w:rPr>
        <w:br/>
        <w:t xml:space="preserve">z przedmiotem zamówienia na sumę gwarancyjną co najmniej w wysokości </w:t>
      </w:r>
      <w:r w:rsidRPr="00396E59">
        <w:rPr>
          <w:bCs/>
        </w:rPr>
        <w:br/>
      </w:r>
      <w:r w:rsidR="001A3B6B" w:rsidRPr="00396E59">
        <w:t>5</w:t>
      </w:r>
      <w:r w:rsidRPr="00396E59">
        <w:t xml:space="preserve">00 000,00 </w:t>
      </w:r>
      <w:r w:rsidR="00A916AA" w:rsidRPr="00396E59">
        <w:t>PLN</w:t>
      </w:r>
      <w:r w:rsidRPr="00396E59">
        <w:rPr>
          <w:bCs/>
          <w:color w:val="000000"/>
        </w:rPr>
        <w:t xml:space="preserve"> (słownie:</w:t>
      </w:r>
      <w:r w:rsidR="004B05FF" w:rsidRPr="00396E59">
        <w:rPr>
          <w:bCs/>
          <w:color w:val="000000"/>
        </w:rPr>
        <w:t xml:space="preserve"> </w:t>
      </w:r>
      <w:r w:rsidR="001A3B6B" w:rsidRPr="00396E59">
        <w:rPr>
          <w:bCs/>
          <w:color w:val="000000"/>
        </w:rPr>
        <w:t>pięćset</w:t>
      </w:r>
      <w:r w:rsidR="00F96A32" w:rsidRPr="00396E59">
        <w:rPr>
          <w:bCs/>
          <w:color w:val="000000"/>
        </w:rPr>
        <w:t xml:space="preserve"> tysięcy</w:t>
      </w:r>
      <w:r w:rsidRPr="00396E59">
        <w:rPr>
          <w:bCs/>
          <w:color w:val="000000"/>
        </w:rPr>
        <w:t xml:space="preserve"> złotych),</w:t>
      </w:r>
    </w:p>
    <w:p w14:paraId="2A07CAF1" w14:textId="77777777" w:rsidR="0061055C" w:rsidRPr="00396E59" w:rsidRDefault="00F733F6" w:rsidP="003D4739">
      <w:pPr>
        <w:pStyle w:val="Akapitzlist"/>
        <w:numPr>
          <w:ilvl w:val="0"/>
          <w:numId w:val="15"/>
        </w:numPr>
        <w:ind w:left="1276"/>
        <w:rPr>
          <w:bCs/>
        </w:rPr>
      </w:pPr>
      <w:r w:rsidRPr="00396E59">
        <w:rPr>
          <w:bCs/>
        </w:rPr>
        <w:t xml:space="preserve">wykaz osób </w:t>
      </w:r>
      <w:r w:rsidR="0024238D" w:rsidRPr="00396E59">
        <w:rPr>
          <w:bCs/>
        </w:rPr>
        <w:t>skierowanych</w:t>
      </w:r>
      <w:r w:rsidRPr="00396E59">
        <w:rPr>
          <w:bCs/>
        </w:rPr>
        <w:t xml:space="preserve"> do realizacji zamówienia zawierający informacje pozwalające na potwierdzenie spełnienia warunków udziału opisanych </w:t>
      </w:r>
      <w:r w:rsidR="00246DC4" w:rsidRPr="00396E59">
        <w:rPr>
          <w:bCs/>
        </w:rPr>
        <w:br/>
      </w:r>
      <w:r w:rsidRPr="00396E59">
        <w:rPr>
          <w:bCs/>
        </w:rPr>
        <w:t xml:space="preserve">w </w:t>
      </w:r>
      <w:r w:rsidR="00674CE9" w:rsidRPr="00396E59">
        <w:rPr>
          <w:bCs/>
        </w:rPr>
        <w:t>Rozdziale VI</w:t>
      </w:r>
      <w:r w:rsidRPr="00396E59">
        <w:rPr>
          <w:bCs/>
        </w:rPr>
        <w:t xml:space="preserve"> SWZ, </w:t>
      </w:r>
      <w:r w:rsidR="00246DC4" w:rsidRPr="00396E59">
        <w:t>w szczególności nazwę i rodzaj posiadanych uprawnień, wykaz inwestycji potwierdzających posiadane doświadczenie,</w:t>
      </w:r>
    </w:p>
    <w:p w14:paraId="61DA7623" w14:textId="77777777" w:rsidR="0061055C" w:rsidRPr="00396E59" w:rsidRDefault="0061055C" w:rsidP="003D4739">
      <w:pPr>
        <w:pStyle w:val="Akapitzlist"/>
        <w:numPr>
          <w:ilvl w:val="0"/>
          <w:numId w:val="15"/>
        </w:numPr>
        <w:ind w:left="1276"/>
        <w:rPr>
          <w:bCs/>
        </w:rPr>
      </w:pPr>
      <w:r w:rsidRPr="00396E59">
        <w:t>wykaz urządzeń, którymi Wykonawca powinien móc dysponować do wykonania zamówienia</w:t>
      </w:r>
      <w:r w:rsidRPr="00396E59">
        <w:rPr>
          <w:bCs/>
        </w:rPr>
        <w:t xml:space="preserve"> pozwalające na potwierdzenie spełnienia warunków udziału opisanych w Rozdziale VI SWZ,</w:t>
      </w:r>
      <w:r w:rsidRPr="00396E59">
        <w:rPr>
          <w:bCs/>
          <w:color w:val="000000"/>
        </w:rPr>
        <w:t xml:space="preserve"> w szczególności nazwy i typy urządzeń,</w:t>
      </w:r>
    </w:p>
    <w:p w14:paraId="1FCDA7D4" w14:textId="31492EFD" w:rsidR="0061055C" w:rsidRPr="00396E59" w:rsidRDefault="00F733F6" w:rsidP="003D4739">
      <w:pPr>
        <w:pStyle w:val="Akapitzlist"/>
        <w:numPr>
          <w:ilvl w:val="0"/>
          <w:numId w:val="15"/>
        </w:numPr>
        <w:ind w:left="1276"/>
        <w:rPr>
          <w:bCs/>
        </w:rPr>
      </w:pPr>
      <w:r w:rsidRPr="00396E59">
        <w:rPr>
          <w:bCs/>
        </w:rPr>
        <w:t xml:space="preserve">wykaz </w:t>
      </w:r>
      <w:r w:rsidR="0061055C" w:rsidRPr="00396E59">
        <w:rPr>
          <w:bCs/>
        </w:rPr>
        <w:t>usług</w:t>
      </w:r>
      <w:r w:rsidRPr="00396E59">
        <w:rPr>
          <w:bCs/>
        </w:rPr>
        <w:t xml:space="preserve"> zawierający informacje pozwalające na potwierdzenie spełnienia warunków udziału opisanych w </w:t>
      </w:r>
      <w:r w:rsidR="00674CE9" w:rsidRPr="00396E59">
        <w:rPr>
          <w:bCs/>
        </w:rPr>
        <w:t xml:space="preserve">Rozdziale VI </w:t>
      </w:r>
      <w:r w:rsidRPr="00396E59">
        <w:rPr>
          <w:bCs/>
        </w:rPr>
        <w:t>SWZ,</w:t>
      </w:r>
      <w:r w:rsidR="00246DC4" w:rsidRPr="00396E59">
        <w:rPr>
          <w:bCs/>
        </w:rPr>
        <w:t xml:space="preserve"> </w:t>
      </w:r>
      <w:r w:rsidR="00D2501E" w:rsidRPr="00396E59">
        <w:t xml:space="preserve">wraz z dowodami potwierdzającymi, że </w:t>
      </w:r>
      <w:r w:rsidR="00EC7144" w:rsidRPr="00396E59">
        <w:t>usługi</w:t>
      </w:r>
      <w:r w:rsidR="00D2501E" w:rsidRPr="00396E59">
        <w:t xml:space="preserve">, </w:t>
      </w:r>
      <w:r w:rsidR="003357CB" w:rsidRPr="00396E59">
        <w:t>zamieszczone w wykazie usług</w:t>
      </w:r>
      <w:r w:rsidR="00025390" w:rsidRPr="00396E59">
        <w:t xml:space="preserve"> zostały należycie wykonane</w:t>
      </w:r>
      <w:r w:rsidR="00D965BD" w:rsidRPr="00396E59">
        <w:t>.</w:t>
      </w:r>
    </w:p>
    <w:p w14:paraId="1432BFBC" w14:textId="471E2EEA" w:rsidR="006827FA" w:rsidRPr="00396E59" w:rsidRDefault="00D83EFE" w:rsidP="003D4739">
      <w:pPr>
        <w:pStyle w:val="Akapitzlist"/>
        <w:numPr>
          <w:ilvl w:val="0"/>
          <w:numId w:val="15"/>
        </w:numPr>
        <w:ind w:left="1276" w:hanging="425"/>
        <w:rPr>
          <w:bCs/>
          <w:sz w:val="23"/>
          <w:szCs w:val="23"/>
        </w:rPr>
      </w:pPr>
      <w:r w:rsidRPr="00396E59">
        <w:rPr>
          <w:bCs/>
          <w:sz w:val="23"/>
          <w:szCs w:val="23"/>
        </w:rPr>
        <w:t xml:space="preserve">dowody określające czy usługi zamieszczone w „Wykazie usług” zostały wykonane należycie. Dowodami są referencje bądź inne dokumenty wystawione przez podmiot, na rzecz którego </w:t>
      </w:r>
      <w:r w:rsidR="00FD6E04" w:rsidRPr="00396E59">
        <w:rPr>
          <w:bCs/>
          <w:sz w:val="23"/>
          <w:szCs w:val="23"/>
        </w:rPr>
        <w:t>usługi</w:t>
      </w:r>
      <w:r w:rsidRPr="00396E59">
        <w:rPr>
          <w:bCs/>
          <w:sz w:val="23"/>
          <w:szCs w:val="23"/>
        </w:rPr>
        <w:t xml:space="preserve"> były wykonywane, </w:t>
      </w:r>
      <w:r w:rsidRPr="00396E59">
        <w:rPr>
          <w:sz w:val="23"/>
          <w:szCs w:val="23"/>
        </w:rPr>
        <w:t>a jeżeli Wykonawca z przyczyn niezależnych od niego nie jest w stanie uzyskać tych dokumentów – inne odpowiednie dokumenty</w:t>
      </w:r>
      <w:r w:rsidRPr="00396E59">
        <w:rPr>
          <w:bCs/>
          <w:sz w:val="23"/>
          <w:szCs w:val="23"/>
        </w:rPr>
        <w:t>.</w:t>
      </w:r>
    </w:p>
    <w:p w14:paraId="7ED9B55F" w14:textId="52275DAA" w:rsidR="00F23B38" w:rsidRPr="00396E59" w:rsidRDefault="00FD6E04" w:rsidP="003D4739">
      <w:pPr>
        <w:pStyle w:val="Akapitzlist1"/>
        <w:numPr>
          <w:ilvl w:val="0"/>
          <w:numId w:val="15"/>
        </w:numPr>
        <w:ind w:left="1276"/>
        <w:rPr>
          <w:rFonts w:eastAsia="Calibri"/>
        </w:rPr>
      </w:pPr>
      <w:r w:rsidRPr="00396E59">
        <w:rPr>
          <w:bCs/>
        </w:rPr>
        <w:t>J</w:t>
      </w:r>
      <w:r w:rsidR="00F23B38" w:rsidRPr="00396E59">
        <w:rPr>
          <w:bCs/>
        </w:rPr>
        <w:t xml:space="preserve">eżeli z uzasadnionej przyczyny Wykonawca nie może złożyć wymaganych przez Zamawiającego dokumentów, o których mowa w lit. </w:t>
      </w:r>
      <w:r w:rsidR="002069EF" w:rsidRPr="00396E59">
        <w:rPr>
          <w:bCs/>
        </w:rPr>
        <w:t>a</w:t>
      </w:r>
      <w:r w:rsidR="00F23B38" w:rsidRPr="00396E59">
        <w:rPr>
          <w:bCs/>
        </w:rPr>
        <w:t>) Wykonawca może złożyć inny dokument, który w wystarczający sposób potwierdza spełnianie opisanego przez Zamawiającego warunku udziału w postępowaniu.</w:t>
      </w:r>
    </w:p>
    <w:p w14:paraId="05CDDB35" w14:textId="377D9852" w:rsidR="00B45448" w:rsidRPr="00396E59" w:rsidRDefault="00B45448" w:rsidP="009E3CD1">
      <w:pPr>
        <w:pStyle w:val="Akapitzlist1"/>
        <w:numPr>
          <w:ilvl w:val="7"/>
          <w:numId w:val="1"/>
        </w:numPr>
        <w:tabs>
          <w:tab w:val="clear" w:pos="5760"/>
          <w:tab w:val="num" w:pos="5400"/>
        </w:tabs>
        <w:ind w:left="426" w:hanging="426"/>
      </w:pPr>
      <w:r w:rsidRPr="00396E59">
        <w:rPr>
          <w:rFonts w:eastAsia="Calibri"/>
        </w:rPr>
        <w:t>W przypadku, gdy Wykonawca polega na zasobach podmiotów udostępniających zasoby, w celu wykazania spełnienia warunków udziału w postępowaniu, podmiotowe środki dowodowe, winny zostać przedstawione przez ten podmiot, w zakresie w jakim Wykonawca powołuje się na jego zasoby.</w:t>
      </w:r>
    </w:p>
    <w:p w14:paraId="32B0D9BC" w14:textId="455F2BB6" w:rsidR="00236C1E" w:rsidRPr="00396E59" w:rsidRDefault="00B45448" w:rsidP="009E3CD1">
      <w:pPr>
        <w:pStyle w:val="Akapitzlist1"/>
        <w:numPr>
          <w:ilvl w:val="7"/>
          <w:numId w:val="1"/>
        </w:numPr>
        <w:tabs>
          <w:tab w:val="clear" w:pos="5760"/>
          <w:tab w:val="num" w:pos="5400"/>
        </w:tabs>
        <w:ind w:left="426" w:hanging="426"/>
      </w:pPr>
      <w:r w:rsidRPr="00396E59">
        <w:rPr>
          <w:rFonts w:eastAsia="Calibri"/>
        </w:rPr>
        <w:t>J</w:t>
      </w:r>
      <w:r w:rsidR="00236C1E" w:rsidRPr="00396E59">
        <w:rPr>
          <w:rFonts w:eastAsia="Calibri"/>
        </w:rPr>
        <w:t xml:space="preserve">eżeli, w toku postępowania, </w:t>
      </w:r>
      <w:r w:rsidR="008F0990" w:rsidRPr="00396E59">
        <w:rPr>
          <w:rFonts w:eastAsia="Calibri"/>
        </w:rPr>
        <w:t>W</w:t>
      </w:r>
      <w:r w:rsidR="00236C1E" w:rsidRPr="00396E59">
        <w:rPr>
          <w:rFonts w:eastAsia="Calibri"/>
        </w:rPr>
        <w:t xml:space="preserve">ykonawca nie złoży oświadczenia, oświadczeń lub dokumentów niezbędnych do przeprowadzenia postępowania, złożone oświadczenia lub dokumenty są niekompletne, zawierają błędy lub budzą wskazane przez </w:t>
      </w:r>
      <w:r w:rsidR="00EE3B26" w:rsidRPr="00396E59">
        <w:rPr>
          <w:rFonts w:eastAsia="Calibri"/>
        </w:rPr>
        <w:t>Z</w:t>
      </w:r>
      <w:r w:rsidR="00236C1E" w:rsidRPr="00396E59">
        <w:rPr>
          <w:rFonts w:eastAsia="Calibri"/>
        </w:rPr>
        <w:t xml:space="preserve">amawiającego wątpliwości, </w:t>
      </w:r>
      <w:r w:rsidR="00EE3B26" w:rsidRPr="00396E59">
        <w:rPr>
          <w:rFonts w:eastAsia="Calibri"/>
        </w:rPr>
        <w:t>Z</w:t>
      </w:r>
      <w:r w:rsidR="00236C1E" w:rsidRPr="00396E59">
        <w:rPr>
          <w:rFonts w:eastAsia="Calibri"/>
        </w:rPr>
        <w:t xml:space="preserve">amawiający wezwie do ich złożenia, uzupełnienia, poprawienia </w:t>
      </w:r>
      <w:r w:rsidR="0024238D" w:rsidRPr="00396E59">
        <w:rPr>
          <w:rFonts w:eastAsia="Calibri"/>
        </w:rPr>
        <w:t>w wyznaczonym terminie nie krótszym niż dwa (2) dni robocze,</w:t>
      </w:r>
      <w:r w:rsidR="00236C1E" w:rsidRPr="00396E59">
        <w:rPr>
          <w:rFonts w:eastAsia="Calibri"/>
        </w:rPr>
        <w:t xml:space="preserve"> chyba że mimo ich złożenia oferta </w:t>
      </w:r>
      <w:r w:rsidR="008F0990" w:rsidRPr="00396E59">
        <w:rPr>
          <w:rFonts w:eastAsia="Calibri"/>
        </w:rPr>
        <w:t>W</w:t>
      </w:r>
      <w:r w:rsidR="00236C1E" w:rsidRPr="00396E59">
        <w:rPr>
          <w:rFonts w:eastAsia="Calibri"/>
        </w:rPr>
        <w:t>ykonawcy podlegałaby odrzuceniu albo konieczne byłoby unieważnienie postępowania.</w:t>
      </w:r>
    </w:p>
    <w:p w14:paraId="459DC57B" w14:textId="48C93E2B" w:rsidR="0024238D" w:rsidRPr="00396E59" w:rsidRDefault="0024238D" w:rsidP="0024238D">
      <w:pPr>
        <w:pStyle w:val="Akapitzlist1"/>
        <w:numPr>
          <w:ilvl w:val="7"/>
          <w:numId w:val="1"/>
        </w:numPr>
        <w:tabs>
          <w:tab w:val="clear" w:pos="5760"/>
          <w:tab w:val="num" w:pos="5400"/>
        </w:tabs>
        <w:ind w:left="426" w:hanging="426"/>
        <w:rPr>
          <w:rFonts w:eastAsia="Calibri"/>
        </w:rPr>
      </w:pPr>
      <w:r w:rsidRPr="00396E59">
        <w:rPr>
          <w:rFonts w:eastAsia="Calibri"/>
        </w:rPr>
        <w:t xml:space="preserve">Podmiotowe środki dowodowe sporządzone w języku obcym składa się wraz </w:t>
      </w:r>
      <w:r w:rsidR="00585CA9" w:rsidRPr="00396E59">
        <w:rPr>
          <w:rFonts w:eastAsia="Calibri"/>
        </w:rPr>
        <w:br/>
      </w:r>
      <w:r w:rsidRPr="00396E59">
        <w:rPr>
          <w:rFonts w:eastAsia="Calibri"/>
        </w:rPr>
        <w:t>z tłumaczeniem na język polski.</w:t>
      </w:r>
    </w:p>
    <w:p w14:paraId="21749C88" w14:textId="77777777" w:rsidR="000C65A9" w:rsidRPr="00396E59" w:rsidRDefault="000C65A9" w:rsidP="000C65A9">
      <w:pPr>
        <w:widowControl/>
        <w:suppressAutoHyphens w:val="0"/>
        <w:jc w:val="both"/>
        <w:rPr>
          <w:b/>
          <w:bCs/>
          <w:sz w:val="23"/>
          <w:szCs w:val="23"/>
        </w:rPr>
      </w:pPr>
    </w:p>
    <w:p w14:paraId="3A0271D2" w14:textId="216B0391" w:rsidR="000C65A9" w:rsidRPr="00396E59" w:rsidRDefault="000C65A9" w:rsidP="000C65A9">
      <w:pPr>
        <w:widowControl/>
        <w:suppressAutoHyphens w:val="0"/>
        <w:jc w:val="both"/>
        <w:rPr>
          <w:b/>
          <w:bCs/>
          <w:sz w:val="23"/>
          <w:szCs w:val="23"/>
        </w:rPr>
      </w:pPr>
      <w:r w:rsidRPr="00396E59">
        <w:rPr>
          <w:b/>
          <w:bCs/>
          <w:sz w:val="23"/>
          <w:szCs w:val="23"/>
        </w:rPr>
        <w:t>Rozdział IX - Informacja o sposobie porozumiewania się Zamawiającego z Wykonawcami oraz przekazywania oświadczeń i dokumentów, a także wskazanie osób uprawnionych do porozumiewania się z Wykonawcami.</w:t>
      </w:r>
    </w:p>
    <w:p w14:paraId="0AD55A7C" w14:textId="77777777" w:rsidR="000C65A9" w:rsidRPr="00396E59" w:rsidRDefault="000C65A9" w:rsidP="00013AF2">
      <w:pPr>
        <w:pStyle w:val="Akapitzlist"/>
        <w:numPr>
          <w:ilvl w:val="0"/>
          <w:numId w:val="70"/>
        </w:numPr>
        <w:ind w:left="426" w:hanging="426"/>
        <w:rPr>
          <w:bCs/>
          <w:sz w:val="23"/>
          <w:szCs w:val="23"/>
        </w:rPr>
      </w:pPr>
      <w:r w:rsidRPr="00396E59">
        <w:rPr>
          <w:bCs/>
          <w:sz w:val="23"/>
          <w:szCs w:val="23"/>
        </w:rPr>
        <w:t>Informacje ogólne.</w:t>
      </w:r>
    </w:p>
    <w:p w14:paraId="35FD0EAE" w14:textId="77777777" w:rsidR="000C65A9" w:rsidRPr="00396E59" w:rsidRDefault="000C65A9" w:rsidP="00013AF2">
      <w:pPr>
        <w:pStyle w:val="Akapitzlist"/>
        <w:numPr>
          <w:ilvl w:val="1"/>
          <w:numId w:val="70"/>
        </w:numPr>
        <w:ind w:left="1134" w:hanging="567"/>
        <w:rPr>
          <w:sz w:val="23"/>
          <w:szCs w:val="23"/>
        </w:rPr>
      </w:pPr>
      <w:r w:rsidRPr="00396E59">
        <w:rPr>
          <w:sz w:val="23"/>
          <w:szCs w:val="23"/>
        </w:rPr>
        <w:t xml:space="preserve">Postępowanie o udzielenie zamówienia publicznego prowadzone jest przy użyciu narzędzia komercyjnego </w:t>
      </w:r>
      <w:hyperlink r:id="rId17" w:history="1">
        <w:r w:rsidRPr="00396E59">
          <w:rPr>
            <w:rStyle w:val="Hipercze"/>
            <w:sz w:val="23"/>
            <w:szCs w:val="23"/>
          </w:rPr>
          <w:t>https://platformazakupowa.pl</w:t>
        </w:r>
      </w:hyperlink>
      <w:r w:rsidRPr="00396E59">
        <w:rPr>
          <w:sz w:val="23"/>
          <w:szCs w:val="23"/>
        </w:rPr>
        <w:t xml:space="preserve"> – adres profilu nabywcy: </w:t>
      </w:r>
      <w:hyperlink r:id="rId18" w:history="1">
        <w:r w:rsidRPr="00396E59">
          <w:rPr>
            <w:rStyle w:val="Hipercze"/>
            <w:sz w:val="23"/>
            <w:szCs w:val="23"/>
          </w:rPr>
          <w:t>https://platformazakupowa.pl/pn/uj_edu</w:t>
        </w:r>
      </w:hyperlink>
    </w:p>
    <w:p w14:paraId="4828F590" w14:textId="77777777" w:rsidR="000C65A9" w:rsidRPr="00396E59" w:rsidRDefault="000C65A9" w:rsidP="00013AF2">
      <w:pPr>
        <w:pStyle w:val="Akapitzlist"/>
        <w:numPr>
          <w:ilvl w:val="1"/>
          <w:numId w:val="70"/>
        </w:numPr>
        <w:ind w:left="1134" w:hanging="567"/>
        <w:rPr>
          <w:sz w:val="23"/>
          <w:szCs w:val="23"/>
        </w:rPr>
      </w:pPr>
      <w:r w:rsidRPr="00396E59">
        <w:rPr>
          <w:color w:val="000000"/>
          <w:sz w:val="23"/>
          <w:szCs w:val="23"/>
        </w:rPr>
        <w:t>Wykonawca przystępując do niniejszego postępowania o udzielenie zamówienia publicznego:</w:t>
      </w:r>
    </w:p>
    <w:p w14:paraId="666172AC" w14:textId="77777777" w:rsidR="000C65A9" w:rsidRPr="00396E59" w:rsidRDefault="000C65A9" w:rsidP="00013AF2">
      <w:pPr>
        <w:pStyle w:val="Akapitzlist"/>
        <w:numPr>
          <w:ilvl w:val="2"/>
          <w:numId w:val="70"/>
        </w:numPr>
        <w:ind w:left="1560" w:hanging="567"/>
        <w:rPr>
          <w:color w:val="000000"/>
          <w:sz w:val="23"/>
          <w:szCs w:val="23"/>
        </w:rPr>
      </w:pPr>
      <w:r w:rsidRPr="00396E59">
        <w:rPr>
          <w:color w:val="000000"/>
          <w:sz w:val="23"/>
          <w:szCs w:val="23"/>
        </w:rPr>
        <w:lastRenderedPageBreak/>
        <w:t xml:space="preserve">akceptuje warunki korzystania z </w:t>
      </w:r>
      <w:hyperlink r:id="rId19" w:history="1">
        <w:r w:rsidRPr="00396E59">
          <w:rPr>
            <w:rStyle w:val="Hipercze"/>
            <w:sz w:val="23"/>
            <w:szCs w:val="23"/>
          </w:rPr>
          <w:t>https://platformazakupowa.pl</w:t>
        </w:r>
      </w:hyperlink>
      <w:r w:rsidRPr="00396E59">
        <w:rPr>
          <w:color w:val="000000"/>
          <w:sz w:val="23"/>
          <w:szCs w:val="23"/>
        </w:rPr>
        <w:t xml:space="preserve"> określone w regulaminie zamieszczonym w zakładce „Regulamin” oraz uznaje go za wiążący;</w:t>
      </w:r>
    </w:p>
    <w:p w14:paraId="437916C3" w14:textId="77777777" w:rsidR="000C65A9" w:rsidRPr="00396E59" w:rsidRDefault="000C65A9" w:rsidP="00013AF2">
      <w:pPr>
        <w:pStyle w:val="Akapitzlist"/>
        <w:numPr>
          <w:ilvl w:val="2"/>
          <w:numId w:val="70"/>
        </w:numPr>
        <w:ind w:left="1560" w:hanging="567"/>
        <w:rPr>
          <w:color w:val="000000"/>
          <w:sz w:val="23"/>
          <w:szCs w:val="23"/>
        </w:rPr>
      </w:pPr>
      <w:r w:rsidRPr="00396E59">
        <w:rPr>
          <w:color w:val="000000"/>
          <w:sz w:val="23"/>
          <w:szCs w:val="23"/>
        </w:rPr>
        <w:t xml:space="preserve">zapozna się z instrukcją korzystania z </w:t>
      </w:r>
      <w:hyperlink r:id="rId20" w:history="1">
        <w:r w:rsidRPr="00396E59">
          <w:rPr>
            <w:rStyle w:val="Hipercze"/>
            <w:sz w:val="23"/>
            <w:szCs w:val="23"/>
          </w:rPr>
          <w:t>https://platformazakupowa.pl</w:t>
        </w:r>
      </w:hyperlink>
      <w:r w:rsidRPr="00396E59">
        <w:rPr>
          <w:color w:val="000000"/>
          <w:sz w:val="23"/>
          <w:szCs w:val="23"/>
        </w:rPr>
        <w:t xml:space="preserve">, a w szczególności z zasadami logowania, składania wniosków o wyjaśnienie treści SWZ, składania ofert oraz dokonywania innych czynności w niniejszym postępowaniu przy użyciu </w:t>
      </w:r>
      <w:hyperlink r:id="rId21" w:history="1">
        <w:r w:rsidRPr="00396E59">
          <w:rPr>
            <w:rStyle w:val="Hipercze"/>
            <w:sz w:val="23"/>
            <w:szCs w:val="23"/>
          </w:rPr>
          <w:t>https://platformazakupowa.pl</w:t>
        </w:r>
      </w:hyperlink>
      <w:r w:rsidRPr="00396E59">
        <w:rPr>
          <w:color w:val="000000"/>
          <w:sz w:val="23"/>
          <w:szCs w:val="23"/>
        </w:rPr>
        <w:t xml:space="preserve"> dostępną na </w:t>
      </w:r>
      <w:hyperlink r:id="rId22" w:history="1">
        <w:r w:rsidRPr="00396E59">
          <w:rPr>
            <w:rStyle w:val="Hipercze"/>
            <w:sz w:val="23"/>
            <w:szCs w:val="23"/>
          </w:rPr>
          <w:t>https://platformazakupowa.pl</w:t>
        </w:r>
      </w:hyperlink>
      <w:r w:rsidRPr="00396E59">
        <w:rPr>
          <w:color w:val="000000"/>
          <w:sz w:val="23"/>
          <w:szCs w:val="23"/>
        </w:rPr>
        <w:t xml:space="preserve"> – link poniżej:</w:t>
      </w:r>
    </w:p>
    <w:p w14:paraId="176B0E5C" w14:textId="77777777" w:rsidR="000C65A9" w:rsidRPr="00396E59" w:rsidRDefault="00000000" w:rsidP="000C65A9">
      <w:pPr>
        <w:pStyle w:val="Akapitzlist"/>
        <w:ind w:left="1560" w:right="-142"/>
        <w:rPr>
          <w:color w:val="000000"/>
          <w:sz w:val="23"/>
          <w:szCs w:val="23"/>
        </w:rPr>
      </w:pPr>
      <w:hyperlink r:id="rId23" w:history="1">
        <w:r w:rsidR="000C65A9" w:rsidRPr="00396E59">
          <w:rPr>
            <w:rStyle w:val="Hipercze"/>
            <w:sz w:val="23"/>
            <w:szCs w:val="23"/>
          </w:rPr>
          <w:t>https://drive.google.com/file/d/1Kd1DttbBeiNWt4q4slS4t76lZVKPbkyD/view</w:t>
        </w:r>
      </w:hyperlink>
      <w:r w:rsidR="000C65A9" w:rsidRPr="00396E59">
        <w:rPr>
          <w:color w:val="000000"/>
          <w:sz w:val="23"/>
          <w:szCs w:val="23"/>
        </w:rPr>
        <w:t xml:space="preserve"> lub w zakładce: </w:t>
      </w:r>
      <w:hyperlink r:id="rId24" w:history="1">
        <w:r w:rsidR="000C65A9" w:rsidRPr="00396E59">
          <w:rPr>
            <w:rStyle w:val="Hipercze"/>
            <w:sz w:val="23"/>
            <w:szCs w:val="23"/>
          </w:rPr>
          <w:t>https://platformazakupowa.pl/strona/45-instrukcje</w:t>
        </w:r>
      </w:hyperlink>
      <w:r w:rsidR="000C65A9" w:rsidRPr="00396E59">
        <w:rPr>
          <w:color w:val="000000"/>
          <w:sz w:val="23"/>
          <w:szCs w:val="23"/>
        </w:rPr>
        <w:t xml:space="preserve"> oraz będzie ją stosować.</w:t>
      </w:r>
    </w:p>
    <w:p w14:paraId="011298E5" w14:textId="77777777" w:rsidR="000C65A9" w:rsidRPr="00396E59" w:rsidRDefault="000C65A9" w:rsidP="00013AF2">
      <w:pPr>
        <w:pStyle w:val="Akapitzlist"/>
        <w:numPr>
          <w:ilvl w:val="1"/>
          <w:numId w:val="70"/>
        </w:numPr>
        <w:spacing w:before="240"/>
        <w:ind w:left="1134" w:hanging="567"/>
        <w:rPr>
          <w:sz w:val="23"/>
          <w:szCs w:val="23"/>
        </w:rPr>
      </w:pPr>
      <w:r w:rsidRPr="00396E59">
        <w:rPr>
          <w:sz w:val="23"/>
          <w:szCs w:val="23"/>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5" w:history="1">
        <w:r w:rsidRPr="00396E59">
          <w:rPr>
            <w:rStyle w:val="Hipercze"/>
            <w:sz w:val="23"/>
            <w:szCs w:val="23"/>
          </w:rPr>
          <w:t>https://platformazakupowa.pl</w:t>
        </w:r>
      </w:hyperlink>
      <w:r w:rsidRPr="00396E59">
        <w:rPr>
          <w:sz w:val="23"/>
          <w:szCs w:val="23"/>
        </w:rPr>
        <w:t xml:space="preserve">, </w:t>
      </w:r>
      <w:r w:rsidRPr="00396E59">
        <w:rPr>
          <w:color w:val="000000"/>
          <w:sz w:val="23"/>
          <w:szCs w:val="23"/>
        </w:rPr>
        <w:t>w regulaminie zamieszczonym w zakładce „Regulamin” oraz instrukcji składania ofert (linki w ust. 1.2.2 powyżej).</w:t>
      </w:r>
    </w:p>
    <w:p w14:paraId="418048E1" w14:textId="77777777" w:rsidR="000C65A9" w:rsidRPr="00396E59" w:rsidRDefault="000C65A9" w:rsidP="00013AF2">
      <w:pPr>
        <w:pStyle w:val="Akapitzlist"/>
        <w:numPr>
          <w:ilvl w:val="1"/>
          <w:numId w:val="70"/>
        </w:numPr>
        <w:spacing w:before="240"/>
        <w:ind w:left="1134" w:hanging="567"/>
        <w:rPr>
          <w:sz w:val="23"/>
          <w:szCs w:val="23"/>
        </w:rPr>
      </w:pPr>
      <w:r w:rsidRPr="00396E59">
        <w:rPr>
          <w:sz w:val="23"/>
          <w:szCs w:val="23"/>
        </w:rPr>
        <w:t>Wielkość plików:</w:t>
      </w:r>
    </w:p>
    <w:p w14:paraId="7178C8B6" w14:textId="77777777" w:rsidR="000C65A9" w:rsidRPr="00396E59" w:rsidRDefault="000C65A9" w:rsidP="00013AF2">
      <w:pPr>
        <w:pStyle w:val="Akapitzlist"/>
        <w:numPr>
          <w:ilvl w:val="2"/>
          <w:numId w:val="70"/>
        </w:numPr>
        <w:ind w:left="1701" w:hanging="567"/>
        <w:rPr>
          <w:sz w:val="23"/>
          <w:szCs w:val="23"/>
        </w:rPr>
      </w:pPr>
      <w:r w:rsidRPr="00396E59">
        <w:rPr>
          <w:sz w:val="23"/>
          <w:szCs w:val="23"/>
        </w:rPr>
        <w:t>w odniesieniu do oferty – maksymalna liczba plików to 10 po 150 MB każdy;</w:t>
      </w:r>
    </w:p>
    <w:p w14:paraId="41B8E5C7" w14:textId="77777777" w:rsidR="000C65A9" w:rsidRPr="00396E59" w:rsidRDefault="000C65A9" w:rsidP="00013AF2">
      <w:pPr>
        <w:pStyle w:val="Akapitzlist"/>
        <w:numPr>
          <w:ilvl w:val="2"/>
          <w:numId w:val="70"/>
        </w:numPr>
        <w:ind w:left="1701" w:hanging="567"/>
        <w:rPr>
          <w:sz w:val="23"/>
          <w:szCs w:val="23"/>
        </w:rPr>
      </w:pPr>
      <w:r w:rsidRPr="00396E59">
        <w:rPr>
          <w:sz w:val="23"/>
          <w:szCs w:val="23"/>
        </w:rPr>
        <w:t>w przypadku komunikacji – wiadomość do zamawiającego max. 500 MB;</w:t>
      </w:r>
    </w:p>
    <w:p w14:paraId="6D53E047" w14:textId="77777777" w:rsidR="000C65A9" w:rsidRPr="00396E59" w:rsidRDefault="000C65A9" w:rsidP="00013AF2">
      <w:pPr>
        <w:pStyle w:val="Akapitzlist"/>
        <w:numPr>
          <w:ilvl w:val="1"/>
          <w:numId w:val="70"/>
        </w:numPr>
        <w:ind w:left="1134" w:hanging="567"/>
        <w:rPr>
          <w:sz w:val="23"/>
          <w:szCs w:val="23"/>
        </w:rPr>
      </w:pPr>
      <w:r w:rsidRPr="00396E59">
        <w:rPr>
          <w:sz w:val="23"/>
          <w:szCs w:val="23"/>
        </w:rPr>
        <w:t xml:space="preserve">Komunikacja między zamawiającym i wykonawcami odbywa się wyłącznie przy użyciu narzędzia komercyjnego </w:t>
      </w:r>
      <w:hyperlink r:id="rId26" w:history="1">
        <w:r w:rsidRPr="00396E59">
          <w:rPr>
            <w:rStyle w:val="Hipercze"/>
            <w:sz w:val="23"/>
            <w:szCs w:val="23"/>
          </w:rPr>
          <w:t>https://platformazakupowa.pl</w:t>
        </w:r>
      </w:hyperlink>
      <w:r w:rsidRPr="00396E59">
        <w:rPr>
          <w:sz w:val="23"/>
          <w:szCs w:val="23"/>
        </w:rPr>
        <w:t xml:space="preserve"> – adres profilu nabywcy: </w:t>
      </w:r>
      <w:hyperlink r:id="rId27" w:history="1">
        <w:r w:rsidRPr="00396E59">
          <w:rPr>
            <w:rStyle w:val="Hipercze"/>
            <w:sz w:val="23"/>
            <w:szCs w:val="23"/>
          </w:rPr>
          <w:t>https://platformazakupowa.pl/pn/uj_edu</w:t>
        </w:r>
      </w:hyperlink>
    </w:p>
    <w:p w14:paraId="45CFED97" w14:textId="77777777" w:rsidR="000C65A9" w:rsidRPr="00396E59" w:rsidRDefault="000C65A9" w:rsidP="00013AF2">
      <w:pPr>
        <w:pStyle w:val="Akapitzlist"/>
        <w:numPr>
          <w:ilvl w:val="2"/>
          <w:numId w:val="70"/>
        </w:numPr>
        <w:ind w:left="1560" w:hanging="567"/>
        <w:rPr>
          <w:bCs/>
          <w:sz w:val="23"/>
          <w:szCs w:val="23"/>
        </w:rPr>
      </w:pPr>
      <w:r w:rsidRPr="00396E59">
        <w:rPr>
          <w:color w:val="000000"/>
          <w:sz w:val="23"/>
          <w:szCs w:val="23"/>
        </w:rPr>
        <w:t>W celu skrócenia czasu udzielenia odpowiedzi na pytania komunikacja między zamawiającym a wykonawcami w zakresie:</w:t>
      </w:r>
    </w:p>
    <w:p w14:paraId="54DAA5FA" w14:textId="77777777" w:rsidR="000C65A9" w:rsidRPr="00396E59" w:rsidRDefault="000C65A9" w:rsidP="00013AF2">
      <w:pPr>
        <w:pStyle w:val="Akapitzlist"/>
        <w:numPr>
          <w:ilvl w:val="1"/>
          <w:numId w:val="71"/>
        </w:numPr>
        <w:ind w:left="1985" w:hanging="425"/>
        <w:rPr>
          <w:color w:val="000000"/>
          <w:sz w:val="23"/>
          <w:szCs w:val="23"/>
        </w:rPr>
      </w:pPr>
      <w:r w:rsidRPr="00396E59">
        <w:rPr>
          <w:color w:val="000000"/>
          <w:sz w:val="23"/>
          <w:szCs w:val="23"/>
        </w:rPr>
        <w:t>przesyłania zamawiającemu pytań do treści SWZ;</w:t>
      </w:r>
    </w:p>
    <w:p w14:paraId="631E45C7" w14:textId="77777777" w:rsidR="000C65A9" w:rsidRPr="00396E59" w:rsidRDefault="000C65A9" w:rsidP="00013AF2">
      <w:pPr>
        <w:pStyle w:val="Akapitzlist"/>
        <w:numPr>
          <w:ilvl w:val="1"/>
          <w:numId w:val="71"/>
        </w:numPr>
        <w:ind w:left="1985" w:hanging="425"/>
        <w:rPr>
          <w:color w:val="000000"/>
          <w:sz w:val="23"/>
          <w:szCs w:val="23"/>
        </w:rPr>
      </w:pPr>
      <w:r w:rsidRPr="00396E59">
        <w:rPr>
          <w:sz w:val="23"/>
          <w:szCs w:val="23"/>
        </w:rPr>
        <w:t>przesyłania odpowiedzi na wezwanie zamawiającego do złożenia podmiotowych środków dowodowych;</w:t>
      </w:r>
    </w:p>
    <w:p w14:paraId="1B67DAF5" w14:textId="77777777" w:rsidR="000C65A9" w:rsidRPr="00396E59" w:rsidRDefault="000C65A9" w:rsidP="00013AF2">
      <w:pPr>
        <w:pStyle w:val="Akapitzlist"/>
        <w:numPr>
          <w:ilvl w:val="1"/>
          <w:numId w:val="71"/>
        </w:numPr>
        <w:ind w:left="1985" w:hanging="425"/>
        <w:rPr>
          <w:color w:val="000000"/>
          <w:sz w:val="23"/>
          <w:szCs w:val="23"/>
        </w:rPr>
      </w:pPr>
      <w:r w:rsidRPr="00396E59">
        <w:rPr>
          <w:color w:val="000000"/>
          <w:sz w:val="23"/>
          <w:szCs w:val="23"/>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7A479F8C" w14:textId="77777777" w:rsidR="000C65A9" w:rsidRPr="00396E59" w:rsidRDefault="000C65A9" w:rsidP="00013AF2">
      <w:pPr>
        <w:pStyle w:val="Akapitzlist"/>
        <w:numPr>
          <w:ilvl w:val="1"/>
          <w:numId w:val="71"/>
        </w:numPr>
        <w:ind w:left="1985" w:hanging="425"/>
        <w:rPr>
          <w:color w:val="000000"/>
          <w:sz w:val="23"/>
          <w:szCs w:val="23"/>
        </w:rPr>
      </w:pPr>
      <w:r w:rsidRPr="00396E59">
        <w:rPr>
          <w:color w:val="000000"/>
          <w:sz w:val="23"/>
          <w:szCs w:val="23"/>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8C0C70E" w14:textId="77777777" w:rsidR="000C65A9" w:rsidRPr="00396E59" w:rsidRDefault="000C65A9" w:rsidP="00013AF2">
      <w:pPr>
        <w:pStyle w:val="Akapitzlist"/>
        <w:numPr>
          <w:ilvl w:val="1"/>
          <w:numId w:val="71"/>
        </w:numPr>
        <w:ind w:left="1985" w:hanging="425"/>
        <w:rPr>
          <w:color w:val="000000"/>
          <w:sz w:val="23"/>
          <w:szCs w:val="23"/>
        </w:rPr>
      </w:pPr>
      <w:r w:rsidRPr="00396E59">
        <w:rPr>
          <w:color w:val="000000"/>
          <w:sz w:val="23"/>
          <w:szCs w:val="23"/>
          <w:shd w:val="clear" w:color="auto" w:fill="FFFFFF"/>
        </w:rPr>
        <w:t>przesyłania odpowiedzi na wezwanie zamawiającego do złożenia wyjaśnień dotyczących treści przedmiotowych środków dowodowych;</w:t>
      </w:r>
    </w:p>
    <w:p w14:paraId="06A12E0B" w14:textId="77777777" w:rsidR="000C65A9" w:rsidRPr="00396E59" w:rsidRDefault="000C65A9" w:rsidP="00013AF2">
      <w:pPr>
        <w:pStyle w:val="Akapitzlist"/>
        <w:numPr>
          <w:ilvl w:val="1"/>
          <w:numId w:val="71"/>
        </w:numPr>
        <w:ind w:left="1985" w:hanging="425"/>
        <w:rPr>
          <w:color w:val="000000"/>
          <w:sz w:val="23"/>
          <w:szCs w:val="23"/>
        </w:rPr>
      </w:pPr>
      <w:r w:rsidRPr="00396E59">
        <w:rPr>
          <w:color w:val="000000"/>
          <w:sz w:val="23"/>
          <w:szCs w:val="23"/>
          <w:shd w:val="clear" w:color="auto" w:fill="FFFFFF"/>
        </w:rPr>
        <w:t>przesłania odpowiedzi na inne wezwania zamawiającego wynikające z ustawy – Prawo zamówień publicznych;</w:t>
      </w:r>
    </w:p>
    <w:p w14:paraId="70701A2F" w14:textId="77777777" w:rsidR="000C65A9" w:rsidRPr="00396E59" w:rsidRDefault="000C65A9" w:rsidP="00013AF2">
      <w:pPr>
        <w:pStyle w:val="Akapitzlist"/>
        <w:numPr>
          <w:ilvl w:val="1"/>
          <w:numId w:val="71"/>
        </w:numPr>
        <w:ind w:left="1985" w:hanging="425"/>
        <w:rPr>
          <w:color w:val="000000"/>
          <w:sz w:val="23"/>
          <w:szCs w:val="23"/>
        </w:rPr>
      </w:pPr>
      <w:r w:rsidRPr="00396E59">
        <w:rPr>
          <w:sz w:val="23"/>
          <w:szCs w:val="23"/>
        </w:rPr>
        <w:t>przesyłania wniosków, informacji, oświadczeń wykonawcy;</w:t>
      </w:r>
    </w:p>
    <w:p w14:paraId="17A97423" w14:textId="77777777" w:rsidR="000C65A9" w:rsidRPr="00396E59" w:rsidRDefault="000C65A9" w:rsidP="00013AF2">
      <w:pPr>
        <w:pStyle w:val="Akapitzlist"/>
        <w:numPr>
          <w:ilvl w:val="1"/>
          <w:numId w:val="71"/>
        </w:numPr>
        <w:ind w:left="1985" w:hanging="425"/>
        <w:rPr>
          <w:color w:val="000000"/>
          <w:sz w:val="23"/>
          <w:szCs w:val="23"/>
        </w:rPr>
      </w:pPr>
      <w:r w:rsidRPr="00396E59">
        <w:rPr>
          <w:sz w:val="23"/>
          <w:szCs w:val="23"/>
        </w:rPr>
        <w:t>przesyłania odwołania/innych</w:t>
      </w:r>
    </w:p>
    <w:p w14:paraId="5AD92E51" w14:textId="77777777" w:rsidR="000C65A9" w:rsidRPr="00396E59" w:rsidRDefault="000C65A9" w:rsidP="000C65A9">
      <w:pPr>
        <w:pStyle w:val="Akapitzlist"/>
        <w:ind w:left="993"/>
        <w:rPr>
          <w:sz w:val="23"/>
          <w:szCs w:val="23"/>
        </w:rPr>
      </w:pPr>
      <w:r w:rsidRPr="00396E59">
        <w:rPr>
          <w:sz w:val="23"/>
          <w:szCs w:val="23"/>
        </w:rPr>
        <w:t xml:space="preserve">odbywa się za pośrednictwem </w:t>
      </w:r>
      <w:hyperlink r:id="rId28" w:history="1">
        <w:r w:rsidRPr="00396E59">
          <w:rPr>
            <w:rStyle w:val="Hipercze"/>
            <w:sz w:val="23"/>
            <w:szCs w:val="23"/>
          </w:rPr>
          <w:t>https://platformazakupowa.pl</w:t>
        </w:r>
      </w:hyperlink>
      <w:r w:rsidRPr="00396E59">
        <w:rPr>
          <w:sz w:val="23"/>
          <w:szCs w:val="23"/>
        </w:rPr>
        <w:t xml:space="preserve"> i formularza: „Wyślij wiadomość do zamawiającego”.</w:t>
      </w:r>
    </w:p>
    <w:p w14:paraId="58D2BDD4" w14:textId="77777777" w:rsidR="000C65A9" w:rsidRPr="00396E59" w:rsidRDefault="000C65A9" w:rsidP="000C65A9">
      <w:pPr>
        <w:pStyle w:val="NormalnyWeb"/>
        <w:spacing w:before="0" w:beforeAutospacing="0" w:after="0" w:afterAutospacing="0"/>
        <w:ind w:left="993"/>
        <w:jc w:val="both"/>
        <w:rPr>
          <w:sz w:val="23"/>
          <w:szCs w:val="23"/>
        </w:rPr>
      </w:pPr>
      <w:r w:rsidRPr="00396E59">
        <w:rPr>
          <w:color w:val="000000"/>
          <w:sz w:val="23"/>
          <w:szCs w:val="23"/>
        </w:rPr>
        <w:t xml:space="preserve">Za datę przekazania (wpływu) oświadczeń, wniosków, zawiadomień oraz informacji przyjmuje się datę ich przesłania za pośrednictwem </w:t>
      </w:r>
      <w:hyperlink r:id="rId29" w:history="1">
        <w:r w:rsidRPr="00396E59">
          <w:rPr>
            <w:rStyle w:val="Hipercze"/>
            <w:sz w:val="23"/>
            <w:szCs w:val="23"/>
          </w:rPr>
          <w:t>https://platformazakupowa.pl</w:t>
        </w:r>
      </w:hyperlink>
      <w:r w:rsidRPr="00396E59">
        <w:rPr>
          <w:color w:val="000000"/>
          <w:sz w:val="23"/>
          <w:szCs w:val="23"/>
        </w:rPr>
        <w:t xml:space="preserve"> poprzez kliknięcie przycisku: „Wyślij wiadomość do zamawiającego”, po którym pojawi się komunikat, że wiadomość została wysłana do zamawiającego.</w:t>
      </w:r>
    </w:p>
    <w:p w14:paraId="27C95724" w14:textId="77777777" w:rsidR="000C65A9" w:rsidRPr="00396E59" w:rsidRDefault="000C65A9" w:rsidP="00013AF2">
      <w:pPr>
        <w:pStyle w:val="Akapitzlist"/>
        <w:numPr>
          <w:ilvl w:val="2"/>
          <w:numId w:val="70"/>
        </w:numPr>
        <w:tabs>
          <w:tab w:val="left" w:pos="1560"/>
        </w:tabs>
        <w:ind w:left="1560" w:hanging="567"/>
        <w:rPr>
          <w:sz w:val="23"/>
          <w:szCs w:val="23"/>
        </w:rPr>
      </w:pPr>
      <w:r w:rsidRPr="00396E59">
        <w:rPr>
          <w:sz w:val="23"/>
          <w:szCs w:val="23"/>
        </w:rPr>
        <w:t xml:space="preserve">Zamawiający przekazuje wykonawcom informacje za pośrednictwem </w:t>
      </w:r>
      <w:hyperlink r:id="rId30" w:history="1">
        <w:r w:rsidRPr="00396E59">
          <w:rPr>
            <w:rStyle w:val="Hipercze"/>
            <w:sz w:val="23"/>
            <w:szCs w:val="23"/>
          </w:rPr>
          <w:t>https://platformazakupowa.pl</w:t>
        </w:r>
      </w:hyperlink>
      <w:r w:rsidRPr="00396E59">
        <w:rPr>
          <w:sz w:val="23"/>
          <w:szCs w:val="23"/>
        </w:rPr>
        <w:t xml:space="preserve">. </w:t>
      </w:r>
      <w:r w:rsidRPr="00396E59">
        <w:rPr>
          <w:color w:val="000000"/>
          <w:sz w:val="23"/>
          <w:szCs w:val="23"/>
        </w:rPr>
        <w:t xml:space="preserve">Informacje dotyczące odpowiedzi na pytania, zmiany specyfikacji, zmiany terminu składania i otwarcia ofert zamawiający zamieszcza na platformie w sekcji: „Komunikaty”. Korespondencja, której </w:t>
      </w:r>
      <w:r w:rsidRPr="00396E59">
        <w:rPr>
          <w:color w:val="000000"/>
          <w:sz w:val="23"/>
          <w:szCs w:val="23"/>
        </w:rPr>
        <w:lastRenderedPageBreak/>
        <w:t xml:space="preserve">zgodnie z obowiązującymi przepisami adresatem jest konkretny wykonawca, będzie przekazywana za pośrednictwem </w:t>
      </w:r>
      <w:hyperlink r:id="rId31" w:history="1">
        <w:r w:rsidRPr="00396E59">
          <w:rPr>
            <w:rStyle w:val="Hipercze"/>
            <w:sz w:val="23"/>
            <w:szCs w:val="23"/>
          </w:rPr>
          <w:t>https://platformazakupowa.pl</w:t>
        </w:r>
      </w:hyperlink>
      <w:r w:rsidRPr="00396E59">
        <w:rPr>
          <w:color w:val="000000"/>
          <w:sz w:val="23"/>
          <w:szCs w:val="23"/>
        </w:rPr>
        <w:t xml:space="preserve"> do konkretnego wykonawcy.</w:t>
      </w:r>
    </w:p>
    <w:p w14:paraId="7220D3D8" w14:textId="77777777" w:rsidR="000C65A9" w:rsidRPr="00396E59" w:rsidRDefault="000C65A9" w:rsidP="00013AF2">
      <w:pPr>
        <w:pStyle w:val="Akapitzlist"/>
        <w:numPr>
          <w:ilvl w:val="2"/>
          <w:numId w:val="70"/>
        </w:numPr>
        <w:tabs>
          <w:tab w:val="left" w:pos="1560"/>
        </w:tabs>
        <w:ind w:left="1560" w:hanging="567"/>
        <w:rPr>
          <w:sz w:val="23"/>
          <w:szCs w:val="23"/>
        </w:rPr>
      </w:pPr>
      <w:r w:rsidRPr="00396E59">
        <w:rPr>
          <w:color w:val="000000"/>
          <w:sz w:val="23"/>
          <w:szCs w:val="23"/>
        </w:rPr>
        <w:t xml:space="preserve">Wykonawca jako podmiot profesjonalny ma obowiązek sprawdzania komunikatów i wiadomości bezpośrednio na </w:t>
      </w:r>
      <w:hyperlink r:id="rId32" w:history="1">
        <w:r w:rsidRPr="00396E59">
          <w:rPr>
            <w:rStyle w:val="Hipercze"/>
            <w:sz w:val="23"/>
            <w:szCs w:val="23"/>
          </w:rPr>
          <w:t>https://platformazakupowa.pl</w:t>
        </w:r>
      </w:hyperlink>
      <w:r w:rsidRPr="00396E59">
        <w:rPr>
          <w:color w:val="000000"/>
          <w:sz w:val="23"/>
          <w:szCs w:val="23"/>
        </w:rPr>
        <w:t xml:space="preserve"> przesyłanych przez zamawiającego, gdyż system powiadomień może ulec awarii lub powiadomienie może trafić do folderu SPAM.</w:t>
      </w:r>
    </w:p>
    <w:p w14:paraId="706C0884" w14:textId="036061F0" w:rsidR="000C65A9" w:rsidRPr="00396E59" w:rsidRDefault="000C65A9" w:rsidP="00013AF2">
      <w:pPr>
        <w:pStyle w:val="Akapitzlist"/>
        <w:numPr>
          <w:ilvl w:val="2"/>
          <w:numId w:val="70"/>
        </w:numPr>
        <w:tabs>
          <w:tab w:val="left" w:pos="1560"/>
        </w:tabs>
        <w:ind w:left="1560" w:hanging="567"/>
        <w:rPr>
          <w:sz w:val="23"/>
          <w:szCs w:val="23"/>
        </w:rPr>
      </w:pPr>
      <w:r w:rsidRPr="00396E59">
        <w:rPr>
          <w:color w:val="000000"/>
          <w:sz w:val="23"/>
          <w:szCs w:val="23"/>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w:t>
      </w:r>
      <w:r w:rsidR="00FA18F1" w:rsidRPr="00396E59">
        <w:rPr>
          <w:color w:val="000000"/>
          <w:sz w:val="23"/>
          <w:szCs w:val="23"/>
        </w:rPr>
        <w:t xml:space="preserve"> </w:t>
      </w:r>
      <w:r w:rsidRPr="00396E59">
        <w:rPr>
          <w:color w:val="000000"/>
          <w:sz w:val="23"/>
          <w:szCs w:val="23"/>
        </w:rPr>
        <w:t xml:space="preserve"> wymagania sprzętowo-aplikacyjne umożliwiające pracę na </w:t>
      </w:r>
      <w:hyperlink r:id="rId33" w:history="1">
        <w:r w:rsidRPr="00396E59">
          <w:rPr>
            <w:rStyle w:val="Hipercze"/>
            <w:sz w:val="23"/>
            <w:szCs w:val="23"/>
          </w:rPr>
          <w:t>https://platformazakupowa.pl</w:t>
        </w:r>
      </w:hyperlink>
      <w:r w:rsidRPr="00396E59">
        <w:rPr>
          <w:color w:val="000000"/>
          <w:sz w:val="23"/>
          <w:szCs w:val="23"/>
        </w:rPr>
        <w:t>, tj.:</w:t>
      </w:r>
    </w:p>
    <w:p w14:paraId="7B8FA450" w14:textId="77777777" w:rsidR="000C65A9" w:rsidRPr="00396E59" w:rsidRDefault="000C65A9" w:rsidP="00013AF2">
      <w:pPr>
        <w:pStyle w:val="Akapitzlist"/>
        <w:numPr>
          <w:ilvl w:val="1"/>
          <w:numId w:val="69"/>
        </w:numPr>
        <w:ind w:left="1985" w:hanging="425"/>
        <w:rPr>
          <w:color w:val="000000"/>
          <w:sz w:val="23"/>
          <w:szCs w:val="23"/>
        </w:rPr>
      </w:pPr>
      <w:r w:rsidRPr="00396E59">
        <w:rPr>
          <w:color w:val="000000"/>
          <w:sz w:val="23"/>
          <w:szCs w:val="23"/>
        </w:rPr>
        <w:t>stały dostęp do sieci Internet o gwarantowanej przepustowości nie mniejszej niż 512 kb/s;</w:t>
      </w:r>
    </w:p>
    <w:p w14:paraId="509F94B6" w14:textId="77777777" w:rsidR="000C65A9" w:rsidRPr="00396E59" w:rsidRDefault="000C65A9" w:rsidP="00013AF2">
      <w:pPr>
        <w:pStyle w:val="Akapitzlist"/>
        <w:numPr>
          <w:ilvl w:val="1"/>
          <w:numId w:val="69"/>
        </w:numPr>
        <w:ind w:left="1985" w:hanging="425"/>
        <w:rPr>
          <w:color w:val="000000"/>
          <w:sz w:val="23"/>
          <w:szCs w:val="23"/>
        </w:rPr>
      </w:pPr>
      <w:r w:rsidRPr="00396E59">
        <w:rPr>
          <w:color w:val="000000"/>
          <w:sz w:val="23"/>
          <w:szCs w:val="23"/>
        </w:rPr>
        <w:t>komputer klasy PC lub MAC o następującej konfiguracji: pamięć min. 2 GB Ram, procesor Intel IV 2 GHZ lub jego nowsza wersja, jeden z systemów operacyjnych – MS Windows 7, Mac Os x 10 4, Linux, lub ich nowsze wersje;</w:t>
      </w:r>
    </w:p>
    <w:p w14:paraId="1518E981" w14:textId="77777777" w:rsidR="000C65A9" w:rsidRPr="00396E59" w:rsidRDefault="000C65A9" w:rsidP="00013AF2">
      <w:pPr>
        <w:pStyle w:val="Akapitzlist"/>
        <w:numPr>
          <w:ilvl w:val="1"/>
          <w:numId w:val="69"/>
        </w:numPr>
        <w:ind w:left="1985" w:hanging="425"/>
        <w:rPr>
          <w:color w:val="000000"/>
          <w:sz w:val="23"/>
          <w:szCs w:val="23"/>
        </w:rPr>
      </w:pPr>
      <w:r w:rsidRPr="00396E59">
        <w:rPr>
          <w:color w:val="000000"/>
          <w:sz w:val="23"/>
          <w:szCs w:val="23"/>
        </w:rPr>
        <w:t>zainstalowana dowolna, inna przeglądarka internetowa niż Internet Explorer;</w:t>
      </w:r>
    </w:p>
    <w:p w14:paraId="77C2B61A" w14:textId="77777777" w:rsidR="000C65A9" w:rsidRPr="00396E59" w:rsidRDefault="000C65A9" w:rsidP="00013AF2">
      <w:pPr>
        <w:pStyle w:val="Akapitzlist"/>
        <w:numPr>
          <w:ilvl w:val="1"/>
          <w:numId w:val="69"/>
        </w:numPr>
        <w:ind w:left="1985" w:hanging="425"/>
        <w:rPr>
          <w:color w:val="000000"/>
          <w:sz w:val="23"/>
          <w:szCs w:val="23"/>
        </w:rPr>
      </w:pPr>
      <w:r w:rsidRPr="00396E59">
        <w:rPr>
          <w:color w:val="000000"/>
          <w:sz w:val="23"/>
          <w:szCs w:val="23"/>
        </w:rPr>
        <w:t>włączona obsługa JavaScript,</w:t>
      </w:r>
    </w:p>
    <w:p w14:paraId="03D10526" w14:textId="77777777" w:rsidR="000C65A9" w:rsidRPr="00396E59" w:rsidRDefault="000C65A9" w:rsidP="00013AF2">
      <w:pPr>
        <w:pStyle w:val="Akapitzlist"/>
        <w:numPr>
          <w:ilvl w:val="1"/>
          <w:numId w:val="69"/>
        </w:numPr>
        <w:ind w:left="1985" w:hanging="425"/>
        <w:rPr>
          <w:color w:val="000000"/>
          <w:sz w:val="23"/>
          <w:szCs w:val="23"/>
        </w:rPr>
      </w:pPr>
      <w:r w:rsidRPr="00396E59">
        <w:rPr>
          <w:color w:val="000000"/>
          <w:sz w:val="23"/>
          <w:szCs w:val="23"/>
        </w:rPr>
        <w:t>zainstalowany program Adobe Acrobat Reader lub inny obsługujący format plików .pdf.</w:t>
      </w:r>
    </w:p>
    <w:p w14:paraId="04BF4678" w14:textId="77777777" w:rsidR="000C65A9" w:rsidRPr="00396E59" w:rsidRDefault="000C65A9" w:rsidP="00013AF2">
      <w:pPr>
        <w:pStyle w:val="NormalnyWeb"/>
        <w:numPr>
          <w:ilvl w:val="2"/>
          <w:numId w:val="70"/>
        </w:numPr>
        <w:spacing w:before="0" w:beforeAutospacing="0" w:after="0" w:afterAutospacing="0"/>
        <w:ind w:left="1560" w:hanging="567"/>
        <w:jc w:val="both"/>
        <w:textAlignment w:val="baseline"/>
        <w:rPr>
          <w:color w:val="000000"/>
          <w:sz w:val="23"/>
          <w:szCs w:val="23"/>
        </w:rPr>
      </w:pPr>
      <w:r w:rsidRPr="00396E59">
        <w:rPr>
          <w:color w:val="000000"/>
          <w:sz w:val="23"/>
          <w:szCs w:val="23"/>
        </w:rPr>
        <w:t xml:space="preserve">Szyfrowanie na </w:t>
      </w:r>
      <w:hyperlink r:id="rId34" w:history="1">
        <w:r w:rsidRPr="00396E59">
          <w:rPr>
            <w:rStyle w:val="Hipercze"/>
            <w:sz w:val="23"/>
            <w:szCs w:val="23"/>
          </w:rPr>
          <w:t>https://platformazakupowa.pl</w:t>
        </w:r>
      </w:hyperlink>
      <w:r w:rsidRPr="00396E59">
        <w:rPr>
          <w:color w:val="000000"/>
          <w:sz w:val="23"/>
          <w:szCs w:val="23"/>
        </w:rPr>
        <w:t xml:space="preserve"> odbywa się za pomocą protokołu TLS 1.3.</w:t>
      </w:r>
    </w:p>
    <w:p w14:paraId="38FF1DE5" w14:textId="2399F620" w:rsidR="000C65A9" w:rsidRPr="00396E59" w:rsidRDefault="000C65A9" w:rsidP="00013AF2">
      <w:pPr>
        <w:pStyle w:val="NormalnyWeb"/>
        <w:numPr>
          <w:ilvl w:val="2"/>
          <w:numId w:val="70"/>
        </w:numPr>
        <w:spacing w:before="0" w:beforeAutospacing="0" w:after="0" w:afterAutospacing="0"/>
        <w:ind w:left="1560" w:hanging="567"/>
        <w:jc w:val="both"/>
        <w:textAlignment w:val="baseline"/>
        <w:rPr>
          <w:color w:val="000000"/>
          <w:sz w:val="23"/>
          <w:szCs w:val="23"/>
        </w:rPr>
      </w:pPr>
      <w:r w:rsidRPr="00396E59">
        <w:rPr>
          <w:color w:val="000000"/>
          <w:sz w:val="23"/>
          <w:szCs w:val="23"/>
        </w:rPr>
        <w:t>Oznaczenie czasu odbioru danych przez platformę zakupową stanowi datę oraz</w:t>
      </w:r>
      <w:r w:rsidR="00FA18F1" w:rsidRPr="00396E59">
        <w:rPr>
          <w:color w:val="000000"/>
          <w:sz w:val="23"/>
          <w:szCs w:val="23"/>
        </w:rPr>
        <w:t xml:space="preserve"> </w:t>
      </w:r>
      <w:r w:rsidRPr="00396E59">
        <w:rPr>
          <w:color w:val="000000"/>
          <w:sz w:val="23"/>
          <w:szCs w:val="23"/>
        </w:rPr>
        <w:t>dokładny czas (hh:mm:ss) generowany według czasu lokalnego serwera synchronizowanego z zegarem Głównego Urzędu Miar.</w:t>
      </w:r>
    </w:p>
    <w:p w14:paraId="2E2AABCA" w14:textId="77777777" w:rsidR="000C65A9" w:rsidRPr="00396E59" w:rsidRDefault="000C65A9" w:rsidP="00013AF2">
      <w:pPr>
        <w:pStyle w:val="Akapitzlist"/>
        <w:numPr>
          <w:ilvl w:val="1"/>
          <w:numId w:val="70"/>
        </w:numPr>
        <w:ind w:left="1134" w:hanging="567"/>
        <w:rPr>
          <w:bCs/>
          <w:sz w:val="23"/>
          <w:szCs w:val="23"/>
        </w:rPr>
      </w:pPr>
      <w:r w:rsidRPr="00396E59">
        <w:rPr>
          <w:sz w:val="23"/>
          <w:szCs w:val="23"/>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396E59" w:rsidDel="008C4122">
        <w:rPr>
          <w:sz w:val="23"/>
          <w:szCs w:val="23"/>
        </w:rPr>
        <w:t xml:space="preserve"> </w:t>
      </w:r>
      <w:r w:rsidRPr="00396E59">
        <w:rPr>
          <w:sz w:val="23"/>
          <w:szCs w:val="23"/>
        </w:rPr>
        <w:t>(t.j.: Dz. U. 2020 r., poz. 2452 z późn. zm) oraz rozporządzeniu Ministra Rozwoju, Pracy i Technologii z dnia 23 grudnia 2020 r. w sprawie podmiotowych środków dowodowych oraz innych dokumentów lub oświadczeń, jakich może żądać zamawiający od wykonawcy</w:t>
      </w:r>
      <w:r w:rsidRPr="00396E59" w:rsidDel="008C4122">
        <w:rPr>
          <w:sz w:val="23"/>
          <w:szCs w:val="23"/>
        </w:rPr>
        <w:t xml:space="preserve"> </w:t>
      </w:r>
      <w:r w:rsidRPr="00396E59">
        <w:rPr>
          <w:sz w:val="23"/>
          <w:szCs w:val="23"/>
        </w:rPr>
        <w:t>(t. j.: Dz. U. 2020 r., poz. 2415 z późn. zm.), tj.:</w:t>
      </w:r>
    </w:p>
    <w:p w14:paraId="360D36CE" w14:textId="369FC840" w:rsidR="000C65A9" w:rsidRPr="00396E59" w:rsidRDefault="000C65A9" w:rsidP="00013AF2">
      <w:pPr>
        <w:pStyle w:val="Akapitzlist"/>
        <w:numPr>
          <w:ilvl w:val="1"/>
          <w:numId w:val="72"/>
        </w:numPr>
        <w:ind w:left="1560" w:hanging="426"/>
        <w:rPr>
          <w:bCs/>
          <w:i/>
          <w:iCs/>
          <w:sz w:val="23"/>
          <w:szCs w:val="23"/>
          <w:u w:val="single"/>
        </w:rPr>
      </w:pPr>
      <w:r w:rsidRPr="00396E59">
        <w:rPr>
          <w:sz w:val="23"/>
          <w:szCs w:val="23"/>
        </w:rPr>
        <w:t xml:space="preserve">dokumenty lub oświadczenia, w tym oferta, składane są </w:t>
      </w:r>
      <w:r w:rsidRPr="00396E59">
        <w:rPr>
          <w:sz w:val="23"/>
          <w:szCs w:val="23"/>
          <w:u w:val="single"/>
        </w:rPr>
        <w:t>w oryginale w formie elektronicznej przy użyciu kwalifikowanego podpisu elektronicznego lub</w:t>
      </w:r>
      <w:r w:rsidR="00FA18F1" w:rsidRPr="00396E59">
        <w:rPr>
          <w:sz w:val="23"/>
          <w:szCs w:val="23"/>
          <w:u w:val="single"/>
        </w:rPr>
        <w:t xml:space="preserve"> </w:t>
      </w:r>
      <w:r w:rsidRPr="00396E59">
        <w:rPr>
          <w:sz w:val="23"/>
          <w:szCs w:val="23"/>
          <w:u w:val="single"/>
        </w:rPr>
        <w:t>w</w:t>
      </w:r>
      <w:r w:rsidR="00FA18F1" w:rsidRPr="00396E59">
        <w:rPr>
          <w:sz w:val="23"/>
          <w:szCs w:val="23"/>
          <w:u w:val="single"/>
        </w:rPr>
        <w:t xml:space="preserve"> </w:t>
      </w:r>
      <w:r w:rsidRPr="00396E59">
        <w:rPr>
          <w:sz w:val="23"/>
          <w:szCs w:val="23"/>
          <w:u w:val="single"/>
        </w:rPr>
        <w:t>postaci elektronicznej opatrzonej podpisem zaufanym lub podpisem osobistym</w:t>
      </w:r>
      <w:r w:rsidRPr="00396E59">
        <w:rPr>
          <w:sz w:val="23"/>
          <w:szCs w:val="23"/>
        </w:rPr>
        <w:t xml:space="preserve">. </w:t>
      </w:r>
      <w:r w:rsidRPr="00396E59">
        <w:rPr>
          <w:color w:val="000000"/>
          <w:sz w:val="23"/>
          <w:szCs w:val="23"/>
        </w:rPr>
        <w:t xml:space="preserve">W przypadku składania podpisu kwalifikowanego i wykorzystania formatu podpisu XAdES zewnętrzny, zamawiający wymaga dołączenia odpowiedniej ilości plików, tj. podpisywanych plików z danymi oraz plików podpisu w formacie XAdES. </w:t>
      </w:r>
      <w:r w:rsidRPr="00396E59">
        <w:rPr>
          <w:b/>
          <w:i/>
          <w:iCs/>
          <w:sz w:val="23"/>
          <w:szCs w:val="23"/>
        </w:rPr>
        <w:t>Oferta złożona bez opatrzenia właściwym podpisem elektronicznym podlega odrzuceniu na podstawie art. 226 ust. 1 pkt 3 ustawy PZP, z uwagi na niezgodność z art. 63 tej ustawy;</w:t>
      </w:r>
    </w:p>
    <w:p w14:paraId="33FC4F2F" w14:textId="77777777" w:rsidR="000C65A9" w:rsidRPr="00396E59" w:rsidRDefault="000C65A9" w:rsidP="00013AF2">
      <w:pPr>
        <w:pStyle w:val="Akapitzlist"/>
        <w:numPr>
          <w:ilvl w:val="1"/>
          <w:numId w:val="72"/>
        </w:numPr>
        <w:ind w:left="1560" w:hanging="426"/>
        <w:rPr>
          <w:bCs/>
          <w:sz w:val="23"/>
          <w:szCs w:val="23"/>
        </w:rPr>
      </w:pPr>
      <w:r w:rsidRPr="00396E59">
        <w:rPr>
          <w:bCs/>
          <w:sz w:val="23"/>
          <w:szCs w:val="23"/>
        </w:rPr>
        <w:t>dokumenty wystawione w formie elektronicznej przekazuje się jako dokumenty elektroniczne, zapewniając zamawiającemu możliwość weryfikacji podpisów;</w:t>
      </w:r>
    </w:p>
    <w:p w14:paraId="71768973" w14:textId="77777777" w:rsidR="000C65A9" w:rsidRPr="00396E59" w:rsidRDefault="000C65A9" w:rsidP="00013AF2">
      <w:pPr>
        <w:pStyle w:val="Akapitzlist"/>
        <w:numPr>
          <w:ilvl w:val="1"/>
          <w:numId w:val="72"/>
        </w:numPr>
        <w:ind w:left="1560" w:hanging="426"/>
        <w:rPr>
          <w:bCs/>
          <w:sz w:val="23"/>
          <w:szCs w:val="23"/>
        </w:rPr>
      </w:pPr>
      <w:r w:rsidRPr="00396E59">
        <w:rPr>
          <w:bCs/>
          <w:sz w:val="23"/>
          <w:szCs w:val="23"/>
        </w:rPr>
        <w:t>j</w:t>
      </w:r>
      <w:r w:rsidRPr="00396E59">
        <w:rPr>
          <w:sz w:val="23"/>
          <w:szCs w:val="23"/>
        </w:rPr>
        <w:t xml:space="preserve">eżeli oryginał dokumentu, oświadczenia lub inne dokumenty składane w postępowaniu o udzielenie zamówienia, nie zostały sporządzone w postaci dokumentu elektronicznego, wykonawca może sporządzić i przekazać cyfrowe </w:t>
      </w:r>
      <w:r w:rsidRPr="00396E59">
        <w:rPr>
          <w:sz w:val="23"/>
          <w:szCs w:val="23"/>
        </w:rPr>
        <w:lastRenderedPageBreak/>
        <w:t>odwzorowanie</w:t>
      </w:r>
      <w:r w:rsidRPr="00396E59">
        <w:rPr>
          <w:color w:val="FF0000"/>
          <w:sz w:val="23"/>
          <w:szCs w:val="23"/>
        </w:rPr>
        <w:t xml:space="preserve"> </w:t>
      </w:r>
      <w:r w:rsidRPr="00396E59">
        <w:rPr>
          <w:color w:val="000000" w:themeColor="text1"/>
          <w:sz w:val="23"/>
          <w:szCs w:val="23"/>
        </w:rPr>
        <w:t>z dokumentem lub oświadczeniem w postaci papierowej,</w:t>
      </w:r>
      <w:r w:rsidRPr="00396E59">
        <w:rPr>
          <w:sz w:val="23"/>
          <w:szCs w:val="23"/>
        </w:rPr>
        <w:t xml:space="preserve"> opatrując je kwalifikowanym podpisem elektronicznym, podpisem zaufanym lub podpisem osobistym, co jest równoznaczne z poświadczeniem przekazywanych dokumentów lub oświadczeń za zgodność z oryginałem;</w:t>
      </w:r>
    </w:p>
    <w:p w14:paraId="6B83F6A3" w14:textId="77777777" w:rsidR="000C65A9" w:rsidRPr="00396E59" w:rsidRDefault="000C65A9" w:rsidP="00013AF2">
      <w:pPr>
        <w:pStyle w:val="Akapitzlist"/>
        <w:numPr>
          <w:ilvl w:val="1"/>
          <w:numId w:val="72"/>
        </w:numPr>
        <w:ind w:left="1560" w:hanging="426"/>
        <w:rPr>
          <w:bCs/>
          <w:sz w:val="23"/>
          <w:szCs w:val="23"/>
        </w:rPr>
      </w:pPr>
      <w:r w:rsidRPr="00396E59">
        <w:rPr>
          <w:sz w:val="23"/>
          <w:szCs w:val="23"/>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4099C0C7" w14:textId="77777777" w:rsidR="000C65A9" w:rsidRPr="00396E59" w:rsidRDefault="000C65A9" w:rsidP="00013AF2">
      <w:pPr>
        <w:pStyle w:val="Akapitzlist"/>
        <w:numPr>
          <w:ilvl w:val="1"/>
          <w:numId w:val="72"/>
        </w:numPr>
        <w:ind w:left="1560" w:hanging="426"/>
        <w:rPr>
          <w:bCs/>
          <w:sz w:val="23"/>
          <w:szCs w:val="23"/>
        </w:rPr>
      </w:pPr>
      <w:r w:rsidRPr="00396E59">
        <w:rPr>
          <w:color w:val="000000"/>
          <w:sz w:val="23"/>
          <w:szCs w:val="23"/>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6 niniejszej SWZ).</w:t>
      </w:r>
    </w:p>
    <w:p w14:paraId="65856BFB" w14:textId="77777777" w:rsidR="000C65A9" w:rsidRPr="00396E59" w:rsidRDefault="000C65A9" w:rsidP="00013AF2">
      <w:pPr>
        <w:pStyle w:val="Akapitzlist"/>
        <w:numPr>
          <w:ilvl w:val="0"/>
          <w:numId w:val="70"/>
        </w:numPr>
        <w:rPr>
          <w:bCs/>
          <w:sz w:val="23"/>
          <w:szCs w:val="23"/>
        </w:rPr>
      </w:pPr>
      <w:r w:rsidRPr="00396E59">
        <w:rPr>
          <w:bCs/>
          <w:sz w:val="23"/>
          <w:szCs w:val="23"/>
        </w:rPr>
        <w:t>Sposób porozumiewania się zamawiającego z wykonawcami w zakresie skutecznego złożenia oferty.</w:t>
      </w:r>
    </w:p>
    <w:p w14:paraId="4A8C6648" w14:textId="77777777" w:rsidR="000C65A9" w:rsidRPr="00396E59" w:rsidRDefault="000C65A9" w:rsidP="00013AF2">
      <w:pPr>
        <w:pStyle w:val="Akapitzlist"/>
        <w:numPr>
          <w:ilvl w:val="1"/>
          <w:numId w:val="70"/>
        </w:numPr>
        <w:rPr>
          <w:bCs/>
          <w:sz w:val="23"/>
          <w:szCs w:val="23"/>
        </w:rPr>
      </w:pPr>
      <w:r w:rsidRPr="00396E59">
        <w:rPr>
          <w:sz w:val="23"/>
          <w:szCs w:val="23"/>
        </w:rPr>
        <w:t xml:space="preserve">Oferta musi być sporządzona z zachowaniem postaci elektronicznej w formacie danych </w:t>
      </w:r>
      <w:r w:rsidRPr="00396E59">
        <w:rPr>
          <w:bCs/>
          <w:sz w:val="23"/>
          <w:szCs w:val="23"/>
        </w:rPr>
        <w:t xml:space="preserve">zgodnym z </w:t>
      </w:r>
      <w:r w:rsidRPr="00396E59">
        <w:rPr>
          <w:color w:val="000000"/>
          <w:sz w:val="23"/>
          <w:szCs w:val="23"/>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396E59">
        <w:rPr>
          <w:sz w:val="23"/>
          <w:szCs w:val="23"/>
        </w:rPr>
        <w:t>i podpisana kwalifikowanym podpisem elektronicznym, podpisem zaufanym lub podpisem osobistym. Zaleca się wykorzystanie formatów: .</w:t>
      </w:r>
      <w:r w:rsidRPr="00396E59">
        <w:rPr>
          <w:b/>
          <w:bCs/>
          <w:i/>
          <w:iCs/>
          <w:sz w:val="23"/>
          <w:szCs w:val="23"/>
        </w:rPr>
        <w:t>pdf, .doc., .xls, .jpg (.jpeg) ze szczególnym wskazaniem na .pdf.</w:t>
      </w:r>
      <w:r w:rsidRPr="00396E59">
        <w:rPr>
          <w:sz w:val="23"/>
          <w:szCs w:val="23"/>
        </w:rPr>
        <w:t xml:space="preserve"> W celu ewentualnej kompresji danych rekomenduje się wykorzystanie formatów: .</w:t>
      </w:r>
      <w:r w:rsidRPr="00396E59">
        <w:rPr>
          <w:b/>
          <w:bCs/>
          <w:i/>
          <w:iCs/>
          <w:sz w:val="23"/>
          <w:szCs w:val="23"/>
        </w:rPr>
        <w:t>zip, 7Z</w:t>
      </w:r>
      <w:r w:rsidRPr="00396E59">
        <w:rPr>
          <w:sz w:val="23"/>
          <w:szCs w:val="23"/>
        </w:rPr>
        <w:t xml:space="preserve">. Do formatów powszechnych a nieobjętych treścią rozporządzenia zalicza się: .rar, .gif, .bmp, .numbers, .pages. Dokumenty złożone </w:t>
      </w:r>
      <w:r w:rsidRPr="00396E59">
        <w:rPr>
          <w:sz w:val="23"/>
          <w:szCs w:val="23"/>
        </w:rPr>
        <w:br/>
        <w:t xml:space="preserve">w takich plikach zostaną uznane za złożone nieskutecznie. </w:t>
      </w:r>
    </w:p>
    <w:p w14:paraId="073CB9CB" w14:textId="56B234B4" w:rsidR="000C65A9" w:rsidRPr="00396E59" w:rsidRDefault="000C65A9" w:rsidP="00013AF2">
      <w:pPr>
        <w:pStyle w:val="Akapitzlist"/>
        <w:numPr>
          <w:ilvl w:val="1"/>
          <w:numId w:val="70"/>
        </w:numPr>
        <w:rPr>
          <w:bCs/>
          <w:sz w:val="23"/>
          <w:szCs w:val="23"/>
        </w:rPr>
      </w:pPr>
      <w:r w:rsidRPr="00396E59">
        <w:rPr>
          <w:sz w:val="23"/>
          <w:szCs w:val="23"/>
        </w:rPr>
        <w:t xml:space="preserve">Wykonawca składa ofertę za pośrednictwem </w:t>
      </w:r>
      <w:hyperlink r:id="rId35" w:history="1">
        <w:r w:rsidRPr="00396E59">
          <w:rPr>
            <w:rStyle w:val="Hipercze"/>
            <w:sz w:val="23"/>
            <w:szCs w:val="23"/>
          </w:rPr>
          <w:t>https://platformazakupowa.pl</w:t>
        </w:r>
      </w:hyperlink>
      <w:r w:rsidRPr="00396E59">
        <w:rPr>
          <w:sz w:val="23"/>
          <w:szCs w:val="23"/>
        </w:rPr>
        <w:t xml:space="preserve"> – adres profilu nabywcy </w:t>
      </w:r>
      <w:hyperlink r:id="rId36" w:history="1">
        <w:r w:rsidRPr="00396E59">
          <w:rPr>
            <w:rStyle w:val="Hipercze"/>
            <w:sz w:val="23"/>
            <w:szCs w:val="23"/>
          </w:rPr>
          <w:t>https://platformazakupowa.pl/pn/uj_edu</w:t>
        </w:r>
      </w:hyperlink>
      <w:r w:rsidRPr="00396E59">
        <w:rPr>
          <w:bCs/>
          <w:sz w:val="23"/>
          <w:szCs w:val="23"/>
        </w:rPr>
        <w:t xml:space="preserve">, </w:t>
      </w:r>
      <w:r w:rsidRPr="00396E59">
        <w:rPr>
          <w:sz w:val="23"/>
          <w:szCs w:val="23"/>
        </w:rPr>
        <w:t xml:space="preserve">zgodnie z regulaminem, o którym mowa w ust. 1 tego rozdziału. </w:t>
      </w:r>
      <w:r w:rsidRPr="00396E59">
        <w:rPr>
          <w:color w:val="000000"/>
          <w:sz w:val="23"/>
          <w:szCs w:val="23"/>
        </w:rPr>
        <w:t>Zamawiający nie ponosi odpowiedzialności za</w:t>
      </w:r>
      <w:r w:rsidR="00FA18F1" w:rsidRPr="00396E59">
        <w:rPr>
          <w:color w:val="000000"/>
          <w:sz w:val="23"/>
          <w:szCs w:val="23"/>
        </w:rPr>
        <w:t xml:space="preserve"> </w:t>
      </w:r>
      <w:r w:rsidRPr="00396E59">
        <w:rPr>
          <w:color w:val="000000"/>
          <w:sz w:val="23"/>
          <w:szCs w:val="23"/>
        </w:rPr>
        <w:t> złożenie oferty w sposób niezgodny z instrukcją korzystania z</w:t>
      </w:r>
      <w:r w:rsidR="00FA18F1" w:rsidRPr="00396E59">
        <w:rPr>
          <w:color w:val="000000"/>
          <w:sz w:val="23"/>
          <w:szCs w:val="23"/>
        </w:rPr>
        <w:t xml:space="preserve"> </w:t>
      </w:r>
      <w:hyperlink r:id="rId37" w:history="1">
        <w:r w:rsidRPr="00396E59">
          <w:rPr>
            <w:rStyle w:val="Hipercze"/>
            <w:sz w:val="23"/>
            <w:szCs w:val="23"/>
          </w:rPr>
          <w:t>https://platformazakupowa.pl</w:t>
        </w:r>
      </w:hyperlink>
      <w:r w:rsidRPr="00396E59">
        <w:rPr>
          <w:color w:val="000000"/>
          <w:sz w:val="23"/>
          <w:szCs w:val="23"/>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3FB047DC" w14:textId="77777777" w:rsidR="000C65A9" w:rsidRPr="00396E59" w:rsidRDefault="000C65A9" w:rsidP="00013AF2">
      <w:pPr>
        <w:pStyle w:val="Akapitzlist"/>
        <w:numPr>
          <w:ilvl w:val="1"/>
          <w:numId w:val="70"/>
        </w:numPr>
        <w:rPr>
          <w:bCs/>
          <w:sz w:val="23"/>
          <w:szCs w:val="23"/>
        </w:rPr>
      </w:pPr>
      <w:r w:rsidRPr="00396E59">
        <w:rPr>
          <w:sz w:val="23"/>
          <w:szCs w:val="23"/>
        </w:rPr>
        <w:t xml:space="preserve">Sposób zaszyfrowania oferty opisany został w </w:t>
      </w:r>
      <w:r w:rsidRPr="00396E59">
        <w:rPr>
          <w:color w:val="000000"/>
          <w:sz w:val="23"/>
          <w:szCs w:val="23"/>
        </w:rPr>
        <w:t xml:space="preserve">instrukcji składania ofert (linki w ust. 1.2.2 powyżej), </w:t>
      </w:r>
      <w:r w:rsidRPr="00396E59">
        <w:rPr>
          <w:b/>
          <w:bCs/>
          <w:color w:val="000000"/>
          <w:sz w:val="23"/>
          <w:szCs w:val="23"/>
        </w:rPr>
        <w:t>przy czym szyfrowanie oferty ma być dokonane jedynie za pomocą narzędzia wbudowanego w platformę zakupową</w:t>
      </w:r>
      <w:r w:rsidRPr="00396E59">
        <w:rPr>
          <w:color w:val="000000"/>
          <w:sz w:val="23"/>
          <w:szCs w:val="23"/>
        </w:rPr>
        <w:t>.</w:t>
      </w:r>
    </w:p>
    <w:p w14:paraId="68C195B7" w14:textId="77777777" w:rsidR="000C65A9" w:rsidRPr="00396E59" w:rsidRDefault="000C65A9" w:rsidP="00013AF2">
      <w:pPr>
        <w:pStyle w:val="Akapitzlist"/>
        <w:numPr>
          <w:ilvl w:val="1"/>
          <w:numId w:val="70"/>
        </w:numPr>
        <w:rPr>
          <w:bCs/>
          <w:sz w:val="23"/>
          <w:szCs w:val="23"/>
        </w:rPr>
      </w:pPr>
      <w:r w:rsidRPr="00396E59">
        <w:rPr>
          <w:bCs/>
          <w:sz w:val="23"/>
          <w:szCs w:val="23"/>
        </w:rPr>
        <w:t>Po upływie terminu składania ofert wykonawca nie może skutecznie dokonać zmiany ani wycofać uprzednio złożonej oferty.</w:t>
      </w:r>
    </w:p>
    <w:p w14:paraId="50ADE4C3" w14:textId="27C8034D" w:rsidR="00236C1E" w:rsidRPr="00396E59" w:rsidRDefault="000C65A9" w:rsidP="006B36C6">
      <w:pPr>
        <w:pStyle w:val="Akapitzlist"/>
        <w:numPr>
          <w:ilvl w:val="0"/>
          <w:numId w:val="70"/>
        </w:numPr>
        <w:spacing w:after="200"/>
        <w:rPr>
          <w:color w:val="0000FF"/>
          <w:sz w:val="23"/>
          <w:szCs w:val="23"/>
          <w:u w:val="single"/>
        </w:rPr>
      </w:pPr>
      <w:r w:rsidRPr="00396E59">
        <w:rPr>
          <w:sz w:val="23"/>
          <w:szCs w:val="23"/>
          <w:u w:val="single"/>
        </w:rPr>
        <w:t xml:space="preserve">Do porozumiewania się z Wykonawcami upoważniona w zakresie formalnym </w:t>
      </w:r>
      <w:r w:rsidRPr="00396E59">
        <w:rPr>
          <w:sz w:val="23"/>
          <w:szCs w:val="23"/>
          <w:u w:val="single"/>
        </w:rPr>
        <w:br/>
        <w:t xml:space="preserve">i merytorycznym jest </w:t>
      </w:r>
      <w:r w:rsidR="003D4739" w:rsidRPr="00396E59">
        <w:rPr>
          <w:sz w:val="23"/>
          <w:szCs w:val="23"/>
          <w:u w:val="single"/>
        </w:rPr>
        <w:t>Katarzyna Jasińska</w:t>
      </w:r>
      <w:r w:rsidR="00FA18F1" w:rsidRPr="00396E59">
        <w:rPr>
          <w:sz w:val="23"/>
          <w:szCs w:val="23"/>
          <w:u w:val="single"/>
        </w:rPr>
        <w:t xml:space="preserve"> </w:t>
      </w:r>
      <w:r w:rsidRPr="00396E59">
        <w:rPr>
          <w:sz w:val="23"/>
          <w:szCs w:val="23"/>
          <w:u w:val="single"/>
        </w:rPr>
        <w:t>tel. +4812-663-39-</w:t>
      </w:r>
      <w:r w:rsidR="003D4739" w:rsidRPr="00396E59">
        <w:rPr>
          <w:sz w:val="23"/>
          <w:szCs w:val="23"/>
          <w:u w:val="single"/>
        </w:rPr>
        <w:t>52</w:t>
      </w:r>
      <w:r w:rsidRPr="00396E59">
        <w:rPr>
          <w:sz w:val="23"/>
          <w:szCs w:val="23"/>
          <w:u w:val="single"/>
        </w:rPr>
        <w:t>.</w:t>
      </w:r>
    </w:p>
    <w:p w14:paraId="75BEE589" w14:textId="332A14B8" w:rsidR="002A7C7D" w:rsidRPr="00396E59" w:rsidRDefault="002A7C7D" w:rsidP="001F7882">
      <w:pPr>
        <w:widowControl/>
        <w:tabs>
          <w:tab w:val="left" w:pos="900"/>
        </w:tabs>
        <w:suppressAutoHyphens w:val="0"/>
        <w:ind w:left="426" w:hanging="426"/>
        <w:jc w:val="both"/>
        <w:rPr>
          <w:color w:val="000000"/>
          <w:sz w:val="16"/>
          <w:szCs w:val="16"/>
        </w:rPr>
      </w:pPr>
    </w:p>
    <w:p w14:paraId="20198D5B" w14:textId="77777777" w:rsidR="006B36C6" w:rsidRPr="00396E59" w:rsidRDefault="006B36C6" w:rsidP="001F7882">
      <w:pPr>
        <w:widowControl/>
        <w:tabs>
          <w:tab w:val="left" w:pos="900"/>
        </w:tabs>
        <w:suppressAutoHyphens w:val="0"/>
        <w:ind w:left="426" w:hanging="426"/>
        <w:jc w:val="both"/>
        <w:rPr>
          <w:color w:val="000000"/>
          <w:sz w:val="16"/>
          <w:szCs w:val="16"/>
        </w:rPr>
      </w:pPr>
    </w:p>
    <w:p w14:paraId="20CD4A60" w14:textId="77777777" w:rsidR="006B36C6" w:rsidRPr="00396E59" w:rsidRDefault="006B36C6" w:rsidP="001F7882">
      <w:pPr>
        <w:widowControl/>
        <w:tabs>
          <w:tab w:val="left" w:pos="900"/>
        </w:tabs>
        <w:suppressAutoHyphens w:val="0"/>
        <w:ind w:left="426" w:hanging="426"/>
        <w:jc w:val="both"/>
        <w:rPr>
          <w:color w:val="000000"/>
          <w:sz w:val="16"/>
          <w:szCs w:val="16"/>
        </w:rPr>
      </w:pPr>
    </w:p>
    <w:p w14:paraId="01931486" w14:textId="77777777" w:rsidR="006B36C6" w:rsidRPr="00396E59" w:rsidRDefault="006B36C6" w:rsidP="001F7882">
      <w:pPr>
        <w:widowControl/>
        <w:tabs>
          <w:tab w:val="left" w:pos="900"/>
        </w:tabs>
        <w:suppressAutoHyphens w:val="0"/>
        <w:ind w:left="426" w:hanging="426"/>
        <w:jc w:val="both"/>
        <w:rPr>
          <w:color w:val="000000"/>
          <w:sz w:val="16"/>
          <w:szCs w:val="16"/>
        </w:rPr>
      </w:pPr>
    </w:p>
    <w:p w14:paraId="17BC5D29" w14:textId="77777777" w:rsidR="00BA0997" w:rsidRPr="00396E59" w:rsidRDefault="00A671FB" w:rsidP="009E3CD1">
      <w:pPr>
        <w:widowControl/>
        <w:suppressAutoHyphens w:val="0"/>
        <w:jc w:val="both"/>
        <w:rPr>
          <w:b/>
          <w:bCs/>
        </w:rPr>
      </w:pPr>
      <w:r w:rsidRPr="00396E59">
        <w:rPr>
          <w:b/>
          <w:bCs/>
        </w:rPr>
        <w:lastRenderedPageBreak/>
        <w:t xml:space="preserve">Rozdział </w:t>
      </w:r>
      <w:r w:rsidR="008463F6" w:rsidRPr="00396E59">
        <w:rPr>
          <w:b/>
          <w:bCs/>
        </w:rPr>
        <w:t xml:space="preserve">X - </w:t>
      </w:r>
      <w:r w:rsidR="00BA0997" w:rsidRPr="00396E59">
        <w:rPr>
          <w:b/>
          <w:bCs/>
        </w:rPr>
        <w:t xml:space="preserve">Wymagania dotyczące wadium. </w:t>
      </w:r>
    </w:p>
    <w:p w14:paraId="4BDA66B2" w14:textId="56135408" w:rsidR="008F38C9" w:rsidRPr="00396E59" w:rsidRDefault="00BA0997" w:rsidP="009E3CD1">
      <w:pPr>
        <w:widowControl/>
        <w:numPr>
          <w:ilvl w:val="0"/>
          <w:numId w:val="5"/>
        </w:numPr>
        <w:tabs>
          <w:tab w:val="clear" w:pos="720"/>
          <w:tab w:val="num" w:pos="426"/>
        </w:tabs>
        <w:suppressAutoHyphens w:val="0"/>
        <w:ind w:left="426" w:hanging="426"/>
        <w:jc w:val="both"/>
      </w:pPr>
      <w:r w:rsidRPr="00396E59">
        <w:t>Wykonawca, najpóźniej w dniu składania ofert a przed upływem terminu składania ofert, winien wnieść wadium w wysokości wynoszącej kwotę</w:t>
      </w:r>
      <w:r w:rsidR="00FA18F1" w:rsidRPr="00396E59">
        <w:t xml:space="preserve"> </w:t>
      </w:r>
      <w:r w:rsidR="00916AB6" w:rsidRPr="00396E59">
        <w:t>7</w:t>
      </w:r>
      <w:r w:rsidR="00805DA8" w:rsidRPr="00396E59">
        <w:t> </w:t>
      </w:r>
      <w:r w:rsidR="00147F1E" w:rsidRPr="00396E59">
        <w:t>600</w:t>
      </w:r>
      <w:r w:rsidR="00805DA8" w:rsidRPr="00396E59">
        <w:t>,00</w:t>
      </w:r>
      <w:r w:rsidR="00147F1E" w:rsidRPr="00396E59">
        <w:t xml:space="preserve"> </w:t>
      </w:r>
      <w:r w:rsidR="00274DA7" w:rsidRPr="00396E59">
        <w:t xml:space="preserve">PLN </w:t>
      </w:r>
      <w:r w:rsidR="00147F1E" w:rsidRPr="00396E59">
        <w:t>(słownie: siedem tysięcy sześćset złotych 00/100)</w:t>
      </w:r>
    </w:p>
    <w:p w14:paraId="304EAE69" w14:textId="4BC125F8" w:rsidR="00423A61" w:rsidRPr="00396E59" w:rsidRDefault="00423A61" w:rsidP="008F38C9">
      <w:pPr>
        <w:widowControl/>
        <w:suppressAutoHyphens w:val="0"/>
        <w:jc w:val="both"/>
      </w:pPr>
      <w:r w:rsidRPr="00396E59">
        <w:t xml:space="preserve"> i utrzymać go nieprzerwanie do dnia upływu terminu związania ofertą, z wyjątkiem przypadków, o których mowa w ust. 5 pkt 2 lub 3 lub w ust. 6.</w:t>
      </w:r>
    </w:p>
    <w:p w14:paraId="5585B4AE" w14:textId="77777777" w:rsidR="0041766E" w:rsidRPr="00396E59" w:rsidRDefault="0041766E" w:rsidP="005F5CA7">
      <w:pPr>
        <w:widowControl/>
        <w:numPr>
          <w:ilvl w:val="0"/>
          <w:numId w:val="5"/>
        </w:numPr>
        <w:tabs>
          <w:tab w:val="clear" w:pos="720"/>
          <w:tab w:val="num" w:pos="426"/>
        </w:tabs>
        <w:suppressAutoHyphens w:val="0"/>
        <w:ind w:left="426" w:hanging="426"/>
        <w:jc w:val="both"/>
      </w:pPr>
      <w:r w:rsidRPr="00396E59">
        <w:t xml:space="preserve">Wadium może być wnoszone w jednej lub kilku następujących formach: </w:t>
      </w:r>
    </w:p>
    <w:p w14:paraId="05715C71" w14:textId="0CA43ED8" w:rsidR="0041766E" w:rsidRPr="00396E59" w:rsidRDefault="0061136C" w:rsidP="009E3CD1">
      <w:pPr>
        <w:pStyle w:val="Akapitzlist"/>
        <w:numPr>
          <w:ilvl w:val="1"/>
          <w:numId w:val="7"/>
        </w:numPr>
        <w:tabs>
          <w:tab w:val="clear" w:pos="1980"/>
        </w:tabs>
        <w:ind w:left="851" w:hanging="425"/>
      </w:pPr>
      <w:r w:rsidRPr="00396E59">
        <w:t>p</w:t>
      </w:r>
      <w:r w:rsidR="0041766E" w:rsidRPr="00396E59">
        <w:t>ieniądzu</w:t>
      </w:r>
      <w:r w:rsidR="0023363C" w:rsidRPr="00396E59">
        <w:t>,</w:t>
      </w:r>
    </w:p>
    <w:p w14:paraId="68F41DBC" w14:textId="1AD9CEA7" w:rsidR="005F5CA7" w:rsidRPr="00396E59" w:rsidRDefault="005F5CA7" w:rsidP="009E3CD1">
      <w:pPr>
        <w:pStyle w:val="Akapitzlist"/>
        <w:numPr>
          <w:ilvl w:val="1"/>
          <w:numId w:val="7"/>
        </w:numPr>
        <w:tabs>
          <w:tab w:val="clear" w:pos="1980"/>
        </w:tabs>
        <w:ind w:left="851" w:hanging="425"/>
      </w:pPr>
      <w:r w:rsidRPr="00396E59">
        <w:t>gwarancjach bankowych</w:t>
      </w:r>
      <w:r w:rsidR="0023363C" w:rsidRPr="00396E59">
        <w:t>,</w:t>
      </w:r>
      <w:r w:rsidRPr="00396E59">
        <w:t xml:space="preserve"> </w:t>
      </w:r>
    </w:p>
    <w:p w14:paraId="7825A875" w14:textId="2998D7A1" w:rsidR="005F5CA7" w:rsidRPr="00396E59" w:rsidRDefault="005F5CA7" w:rsidP="009E3CD1">
      <w:pPr>
        <w:pStyle w:val="Akapitzlist"/>
        <w:numPr>
          <w:ilvl w:val="1"/>
          <w:numId w:val="7"/>
        </w:numPr>
        <w:tabs>
          <w:tab w:val="clear" w:pos="1980"/>
        </w:tabs>
        <w:ind w:left="851" w:hanging="425"/>
      </w:pPr>
      <w:r w:rsidRPr="00396E59">
        <w:t>gwarancjach ubezpieczeniowych</w:t>
      </w:r>
      <w:r w:rsidR="0023363C" w:rsidRPr="00396E59">
        <w:t>,</w:t>
      </w:r>
    </w:p>
    <w:p w14:paraId="57BC97AC" w14:textId="08548A71" w:rsidR="0041766E" w:rsidRPr="00396E59" w:rsidRDefault="005F5CA7" w:rsidP="009E3CD1">
      <w:pPr>
        <w:pStyle w:val="Akapitzlist"/>
        <w:numPr>
          <w:ilvl w:val="1"/>
          <w:numId w:val="7"/>
        </w:numPr>
        <w:tabs>
          <w:tab w:val="clear" w:pos="1980"/>
        </w:tabs>
        <w:ind w:left="851" w:hanging="425"/>
      </w:pPr>
      <w:r w:rsidRPr="00396E59">
        <w:t>poręczeniach udzielanych przez podmioty, o których mowa w art. 6b ust. 5 pkt 2 ustawy z dnia 9 listopada 2000 r. o utworzeniu Polskiej Agencji Rozwoju Przedsiębiorczości (</w:t>
      </w:r>
      <w:r w:rsidR="00E83B98" w:rsidRPr="00396E59">
        <w:t xml:space="preserve">t. j. </w:t>
      </w:r>
      <w:r w:rsidRPr="00396E59">
        <w:t xml:space="preserve">Dz. U. </w:t>
      </w:r>
      <w:r w:rsidR="00E83B98" w:rsidRPr="00396E59">
        <w:t>2023</w:t>
      </w:r>
      <w:r w:rsidRPr="00396E59">
        <w:t xml:space="preserve"> poz. </w:t>
      </w:r>
      <w:r w:rsidR="00E83B98" w:rsidRPr="00396E59">
        <w:t>462</w:t>
      </w:r>
      <w:r w:rsidRPr="00396E59">
        <w:t>).</w:t>
      </w:r>
      <w:r w:rsidRPr="00396E59" w:rsidDel="005F5CA7">
        <w:t xml:space="preserve"> </w:t>
      </w:r>
    </w:p>
    <w:p w14:paraId="79139565" w14:textId="77777777" w:rsidR="001F7882" w:rsidRPr="00396E59" w:rsidRDefault="0041766E" w:rsidP="009E3CD1">
      <w:pPr>
        <w:widowControl/>
        <w:numPr>
          <w:ilvl w:val="0"/>
          <w:numId w:val="5"/>
        </w:numPr>
        <w:tabs>
          <w:tab w:val="clear" w:pos="720"/>
          <w:tab w:val="num" w:pos="426"/>
        </w:tabs>
        <w:suppressAutoHyphens w:val="0"/>
        <w:ind w:left="426" w:hanging="426"/>
        <w:jc w:val="both"/>
      </w:pPr>
      <w:r w:rsidRPr="00396E59">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7F5743D1" w14:textId="77777777" w:rsidR="001F7882" w:rsidRPr="00396E59" w:rsidRDefault="00072F41" w:rsidP="009E3CD1">
      <w:pPr>
        <w:widowControl/>
        <w:numPr>
          <w:ilvl w:val="0"/>
          <w:numId w:val="5"/>
        </w:numPr>
        <w:tabs>
          <w:tab w:val="clear" w:pos="720"/>
          <w:tab w:val="num" w:pos="426"/>
        </w:tabs>
        <w:suppressAutoHyphens w:val="0"/>
        <w:ind w:left="426" w:hanging="426"/>
        <w:jc w:val="both"/>
      </w:pPr>
      <w:r w:rsidRPr="00396E59">
        <w:t>W przypadku złożenia wadium w innej formie niż pieniężna, Wykonawca przekazuje Zamawiającemu oryginał gwarancji lub poręczenia, w postaci elektronicznej</w:t>
      </w:r>
      <w:r w:rsidR="001F7882" w:rsidRPr="00396E59">
        <w:t>.</w:t>
      </w:r>
    </w:p>
    <w:p w14:paraId="51D19A24" w14:textId="77777777" w:rsidR="005F5CA7" w:rsidRPr="00396E59" w:rsidRDefault="005F5CA7" w:rsidP="009E3CD1">
      <w:pPr>
        <w:widowControl/>
        <w:numPr>
          <w:ilvl w:val="0"/>
          <w:numId w:val="5"/>
        </w:numPr>
        <w:tabs>
          <w:tab w:val="clear" w:pos="720"/>
          <w:tab w:val="num" w:pos="426"/>
        </w:tabs>
        <w:suppressAutoHyphens w:val="0"/>
        <w:ind w:left="426" w:hanging="426"/>
        <w:jc w:val="both"/>
      </w:pPr>
      <w:r w:rsidRPr="00396E59">
        <w:t xml:space="preserve">Zamawiający zwraca wadium niezwłocznie, nie później jednak niż w terminie 7 dni od dnia wystąpienia jednej z okoliczności: </w:t>
      </w:r>
    </w:p>
    <w:p w14:paraId="71134299" w14:textId="38F71236" w:rsidR="005F5CA7" w:rsidRPr="00396E59" w:rsidRDefault="005F5CA7" w:rsidP="00013AF2">
      <w:pPr>
        <w:pStyle w:val="Akapitzlist"/>
        <w:numPr>
          <w:ilvl w:val="3"/>
          <w:numId w:val="31"/>
        </w:numPr>
        <w:tabs>
          <w:tab w:val="clear" w:pos="2880"/>
          <w:tab w:val="num" w:pos="2552"/>
        </w:tabs>
        <w:ind w:left="851" w:hanging="425"/>
      </w:pPr>
      <w:r w:rsidRPr="00396E59">
        <w:t>upływu terminu związania ofertą</w:t>
      </w:r>
      <w:r w:rsidR="0023363C" w:rsidRPr="00396E59">
        <w:t>,</w:t>
      </w:r>
    </w:p>
    <w:p w14:paraId="0AEEDA87" w14:textId="3E8B9BC3" w:rsidR="005F5CA7" w:rsidRPr="00396E59" w:rsidRDefault="005F5CA7" w:rsidP="00013AF2">
      <w:pPr>
        <w:pStyle w:val="Akapitzlist"/>
        <w:numPr>
          <w:ilvl w:val="3"/>
          <w:numId w:val="31"/>
        </w:numPr>
        <w:tabs>
          <w:tab w:val="clear" w:pos="2880"/>
          <w:tab w:val="num" w:pos="2552"/>
        </w:tabs>
        <w:ind w:left="851" w:hanging="425"/>
      </w:pPr>
      <w:r w:rsidRPr="00396E59">
        <w:t xml:space="preserve">zawarcia </w:t>
      </w:r>
      <w:r w:rsidR="00134578" w:rsidRPr="00396E59">
        <w:t>Umow</w:t>
      </w:r>
      <w:r w:rsidRPr="00396E59">
        <w:t>y w sprawie zamówienia publicznego</w:t>
      </w:r>
      <w:r w:rsidR="0023363C" w:rsidRPr="00396E59">
        <w:t>.</w:t>
      </w:r>
    </w:p>
    <w:p w14:paraId="084212BC" w14:textId="77777777" w:rsidR="00057BB4" w:rsidRPr="00396E59" w:rsidRDefault="005F5CA7" w:rsidP="00013AF2">
      <w:pPr>
        <w:pStyle w:val="Akapitzlist"/>
        <w:numPr>
          <w:ilvl w:val="3"/>
          <w:numId w:val="31"/>
        </w:numPr>
        <w:tabs>
          <w:tab w:val="clear" w:pos="2880"/>
          <w:tab w:val="num" w:pos="2552"/>
        </w:tabs>
        <w:ind w:left="851" w:hanging="425"/>
      </w:pPr>
      <w:r w:rsidRPr="00396E59">
        <w:t xml:space="preserve">unieważnienia postępowania o udzielenie zamówienia, z wyjątkiem sytuacji gdy nie zostało rozstrzygnięte odwołanie na czynność unieważnienia albo nie upłynął termin do jego wniesienia. </w:t>
      </w:r>
    </w:p>
    <w:p w14:paraId="69D577C8" w14:textId="766DAD9C" w:rsidR="00057BB4" w:rsidRPr="00396E59" w:rsidRDefault="005F5CA7" w:rsidP="009E3CD1">
      <w:pPr>
        <w:widowControl/>
        <w:numPr>
          <w:ilvl w:val="0"/>
          <w:numId w:val="5"/>
        </w:numPr>
        <w:tabs>
          <w:tab w:val="clear" w:pos="720"/>
          <w:tab w:val="num" w:pos="426"/>
        </w:tabs>
        <w:suppressAutoHyphens w:val="0"/>
        <w:ind w:left="426" w:hanging="426"/>
        <w:jc w:val="both"/>
      </w:pPr>
      <w:r w:rsidRPr="00396E59">
        <w:t xml:space="preserve">Zamawiający, niezwłocznie, nie później jednak niż w terminie 7 dni od dnia złożenia wniosku zwraca wadium </w:t>
      </w:r>
      <w:r w:rsidR="008F0990" w:rsidRPr="00396E59">
        <w:t>W</w:t>
      </w:r>
      <w:r w:rsidRPr="00396E59">
        <w:t xml:space="preserve">ykonawcy: </w:t>
      </w:r>
    </w:p>
    <w:p w14:paraId="3D612A6B" w14:textId="16183773" w:rsidR="00057BB4" w:rsidRPr="00396E59" w:rsidRDefault="005F5CA7" w:rsidP="00013AF2">
      <w:pPr>
        <w:pStyle w:val="Akapitzlist"/>
        <w:numPr>
          <w:ilvl w:val="0"/>
          <w:numId w:val="18"/>
        </w:numPr>
        <w:tabs>
          <w:tab w:val="clear" w:pos="720"/>
          <w:tab w:val="num" w:pos="851"/>
        </w:tabs>
        <w:ind w:left="851" w:hanging="425"/>
      </w:pPr>
      <w:r w:rsidRPr="00396E59">
        <w:t>który wycofał ofertę przed upływem terminu składania ofert</w:t>
      </w:r>
      <w:r w:rsidR="0023363C" w:rsidRPr="00396E59">
        <w:t>,</w:t>
      </w:r>
      <w:r w:rsidRPr="00396E59">
        <w:t xml:space="preserve"> </w:t>
      </w:r>
    </w:p>
    <w:p w14:paraId="53A520E3" w14:textId="29C3A924" w:rsidR="00057BB4" w:rsidRPr="00396E59" w:rsidRDefault="005F5CA7" w:rsidP="00013AF2">
      <w:pPr>
        <w:pStyle w:val="Akapitzlist"/>
        <w:numPr>
          <w:ilvl w:val="0"/>
          <w:numId w:val="18"/>
        </w:numPr>
        <w:tabs>
          <w:tab w:val="clear" w:pos="720"/>
          <w:tab w:val="num" w:pos="851"/>
        </w:tabs>
        <w:ind w:left="851" w:hanging="425"/>
      </w:pPr>
      <w:r w:rsidRPr="00396E59">
        <w:t>którego oferta została odrzucona</w:t>
      </w:r>
      <w:r w:rsidR="0023363C" w:rsidRPr="00396E59">
        <w:t>,</w:t>
      </w:r>
      <w:r w:rsidRPr="00396E59">
        <w:t xml:space="preserve"> </w:t>
      </w:r>
    </w:p>
    <w:p w14:paraId="00EB9264" w14:textId="300BB503" w:rsidR="00057BB4" w:rsidRPr="00396E59" w:rsidRDefault="005F5CA7" w:rsidP="00013AF2">
      <w:pPr>
        <w:pStyle w:val="Akapitzlist"/>
        <w:numPr>
          <w:ilvl w:val="0"/>
          <w:numId w:val="18"/>
        </w:numPr>
        <w:tabs>
          <w:tab w:val="clear" w:pos="720"/>
          <w:tab w:val="num" w:pos="851"/>
        </w:tabs>
        <w:ind w:left="851" w:hanging="425"/>
      </w:pPr>
      <w:r w:rsidRPr="00396E59">
        <w:t xml:space="preserve">po wyborze najkorzystniejszej oferty, z wyjątkiem </w:t>
      </w:r>
      <w:r w:rsidR="008F0990" w:rsidRPr="00396E59">
        <w:t>W</w:t>
      </w:r>
      <w:r w:rsidRPr="00396E59">
        <w:t>ykonawcy, którego oferta została wybrana jako najkorzystniejsza</w:t>
      </w:r>
      <w:r w:rsidR="0023363C" w:rsidRPr="00396E59">
        <w:t>,</w:t>
      </w:r>
    </w:p>
    <w:p w14:paraId="685BA559" w14:textId="77777777" w:rsidR="00057BB4" w:rsidRPr="00396E59" w:rsidRDefault="005F5CA7" w:rsidP="00013AF2">
      <w:pPr>
        <w:pStyle w:val="Akapitzlist"/>
        <w:numPr>
          <w:ilvl w:val="0"/>
          <w:numId w:val="18"/>
        </w:numPr>
        <w:tabs>
          <w:tab w:val="clear" w:pos="720"/>
          <w:tab w:val="num" w:pos="851"/>
        </w:tabs>
        <w:ind w:left="851" w:hanging="425"/>
      </w:pPr>
      <w:r w:rsidRPr="00396E59">
        <w:t xml:space="preserve">po unieważnieniu postępowania, w przypadku gdy nie zostało rozstrzygnięte odwołanie na czynność unieważnienia albo nie upłynął termin do jego wniesienia. </w:t>
      </w:r>
    </w:p>
    <w:p w14:paraId="1EE328D1" w14:textId="25DBE255" w:rsidR="00057BB4" w:rsidRPr="00396E59" w:rsidRDefault="005F5CA7" w:rsidP="009E3CD1">
      <w:pPr>
        <w:widowControl/>
        <w:numPr>
          <w:ilvl w:val="0"/>
          <w:numId w:val="5"/>
        </w:numPr>
        <w:tabs>
          <w:tab w:val="clear" w:pos="720"/>
          <w:tab w:val="num" w:pos="426"/>
        </w:tabs>
        <w:suppressAutoHyphens w:val="0"/>
        <w:ind w:left="426" w:hanging="426"/>
        <w:jc w:val="both"/>
      </w:pPr>
      <w:r w:rsidRPr="00396E59">
        <w:t xml:space="preserve">Złożenie wniosku o zwrot wadium, o którym mowa w ust. </w:t>
      </w:r>
      <w:r w:rsidR="00057BB4" w:rsidRPr="00396E59">
        <w:t>6</w:t>
      </w:r>
      <w:r w:rsidRPr="00396E59">
        <w:t xml:space="preserve">, powoduje rozwiązanie stosunku prawnego z </w:t>
      </w:r>
      <w:r w:rsidR="008F0990" w:rsidRPr="00396E59">
        <w:t>W</w:t>
      </w:r>
      <w:r w:rsidRPr="00396E59">
        <w:t xml:space="preserve">ykonawcą wraz z utratą przez niego prawa do korzystania ze środków ochrony prawnej, o których mowa w </w:t>
      </w:r>
      <w:r w:rsidR="00192371" w:rsidRPr="00396E59">
        <w:t>rozdziale XVIII SWZ.</w:t>
      </w:r>
      <w:r w:rsidRPr="00396E59">
        <w:t xml:space="preserve"> </w:t>
      </w:r>
    </w:p>
    <w:p w14:paraId="0BA1A4EF" w14:textId="0CE34E0D" w:rsidR="00057BB4" w:rsidRPr="00396E59" w:rsidRDefault="005F5CA7" w:rsidP="009E3CD1">
      <w:pPr>
        <w:widowControl/>
        <w:numPr>
          <w:ilvl w:val="0"/>
          <w:numId w:val="5"/>
        </w:numPr>
        <w:tabs>
          <w:tab w:val="clear" w:pos="720"/>
          <w:tab w:val="num" w:pos="426"/>
        </w:tabs>
        <w:suppressAutoHyphens w:val="0"/>
        <w:ind w:left="426" w:hanging="426"/>
        <w:jc w:val="both"/>
      </w:pPr>
      <w:r w:rsidRPr="00396E59">
        <w:t xml:space="preserve">Zamawiający zwraca wadium wniesione w pieniądzu wraz z odsetkami wynikającymi </w:t>
      </w:r>
      <w:r w:rsidR="007849D5" w:rsidRPr="00396E59">
        <w:br/>
      </w:r>
      <w:r w:rsidRPr="00396E59">
        <w:t xml:space="preserve">z </w:t>
      </w:r>
      <w:r w:rsidR="00134578" w:rsidRPr="00396E59">
        <w:t>Umow</w:t>
      </w:r>
      <w:r w:rsidRPr="00396E59">
        <w:t xml:space="preserve">y rachunku bankowego, na którym było ono przechowywane, pomniejszone o koszty prowadzenia rachunku bankowego oraz prowizji bankowej za przelew pieniędzy na rachunek bankowy wskazany przez </w:t>
      </w:r>
      <w:r w:rsidR="008F0990" w:rsidRPr="00396E59">
        <w:t>W</w:t>
      </w:r>
      <w:r w:rsidRPr="00396E59">
        <w:t xml:space="preserve">ykonawcę. </w:t>
      </w:r>
    </w:p>
    <w:p w14:paraId="5341117B" w14:textId="77777777" w:rsidR="005F5CA7" w:rsidRPr="00396E59" w:rsidRDefault="005F5CA7" w:rsidP="009E3CD1">
      <w:pPr>
        <w:widowControl/>
        <w:numPr>
          <w:ilvl w:val="0"/>
          <w:numId w:val="5"/>
        </w:numPr>
        <w:tabs>
          <w:tab w:val="clear" w:pos="720"/>
          <w:tab w:val="num" w:pos="426"/>
        </w:tabs>
        <w:suppressAutoHyphens w:val="0"/>
        <w:ind w:left="426" w:hanging="426"/>
        <w:jc w:val="both"/>
      </w:pPr>
      <w:r w:rsidRPr="00396E59">
        <w:t>Zamawiający zwraca wadium wniesione w innej formie niż w pieniądzu poprzez złożenie gwarantowi lub poręczycielowi oświadczenia o zwolnieniu wadium</w:t>
      </w:r>
      <w:r w:rsidR="00057BB4" w:rsidRPr="00396E59">
        <w:t>.</w:t>
      </w:r>
    </w:p>
    <w:p w14:paraId="02487F6B" w14:textId="77777777" w:rsidR="00BA0997" w:rsidRPr="00396E59" w:rsidRDefault="00057BB4" w:rsidP="009E3CD1">
      <w:pPr>
        <w:widowControl/>
        <w:numPr>
          <w:ilvl w:val="0"/>
          <w:numId w:val="5"/>
        </w:numPr>
        <w:tabs>
          <w:tab w:val="clear" w:pos="720"/>
          <w:tab w:val="num" w:pos="426"/>
        </w:tabs>
        <w:suppressAutoHyphens w:val="0"/>
        <w:ind w:left="426" w:hanging="426"/>
        <w:jc w:val="both"/>
      </w:pPr>
      <w:r w:rsidRPr="00396E59">
        <w:t>Zamawiający zatrzymuje wadium wraz z odsetkami, a w przypadku wadium wniesionego w formie gwarancji lub poręczenia, występuje odpowiednio do gwaranta lub poręczyciela z żądaniem zapłaty wadium, w okolicznościach wskazanych w art. 9</w:t>
      </w:r>
      <w:r w:rsidR="006D4334" w:rsidRPr="00396E59">
        <w:t>8</w:t>
      </w:r>
      <w:r w:rsidRPr="00396E59">
        <w:t xml:space="preserve"> ust. 6 ustawy PZP.</w:t>
      </w:r>
    </w:p>
    <w:p w14:paraId="324CD648" w14:textId="77777777" w:rsidR="0065122E" w:rsidRPr="00396E59" w:rsidRDefault="0065122E" w:rsidP="009E3CD1">
      <w:pPr>
        <w:widowControl/>
        <w:suppressAutoHyphens w:val="0"/>
        <w:jc w:val="both"/>
        <w:rPr>
          <w:b/>
          <w:bCs/>
          <w:sz w:val="16"/>
          <w:szCs w:val="16"/>
        </w:rPr>
      </w:pPr>
    </w:p>
    <w:p w14:paraId="21E976CC" w14:textId="77777777" w:rsidR="006B36C6" w:rsidRPr="00396E59" w:rsidRDefault="006B36C6" w:rsidP="009E3CD1">
      <w:pPr>
        <w:widowControl/>
        <w:suppressAutoHyphens w:val="0"/>
        <w:jc w:val="both"/>
        <w:rPr>
          <w:b/>
          <w:bCs/>
          <w:sz w:val="16"/>
          <w:szCs w:val="16"/>
        </w:rPr>
      </w:pPr>
    </w:p>
    <w:p w14:paraId="70DA913E" w14:textId="77777777" w:rsidR="006B36C6" w:rsidRPr="00396E59" w:rsidRDefault="006B36C6" w:rsidP="009E3CD1">
      <w:pPr>
        <w:widowControl/>
        <w:suppressAutoHyphens w:val="0"/>
        <w:jc w:val="both"/>
        <w:rPr>
          <w:b/>
          <w:bCs/>
          <w:sz w:val="16"/>
          <w:szCs w:val="16"/>
        </w:rPr>
      </w:pPr>
    </w:p>
    <w:p w14:paraId="4BC132DE" w14:textId="77777777" w:rsidR="003D4739" w:rsidRPr="00396E59" w:rsidRDefault="003D4739" w:rsidP="009E3CD1">
      <w:pPr>
        <w:widowControl/>
        <w:suppressAutoHyphens w:val="0"/>
        <w:jc w:val="both"/>
        <w:rPr>
          <w:b/>
          <w:bCs/>
        </w:rPr>
      </w:pPr>
    </w:p>
    <w:p w14:paraId="48C55AA8" w14:textId="69786B81" w:rsidR="00BA0997" w:rsidRPr="00396E59" w:rsidRDefault="008463F6" w:rsidP="009E3CD1">
      <w:pPr>
        <w:widowControl/>
        <w:suppressAutoHyphens w:val="0"/>
        <w:jc w:val="both"/>
        <w:rPr>
          <w:b/>
          <w:bCs/>
        </w:rPr>
      </w:pPr>
      <w:r w:rsidRPr="00396E59">
        <w:rPr>
          <w:b/>
          <w:bCs/>
        </w:rPr>
        <w:t>Rozdział X</w:t>
      </w:r>
      <w:r w:rsidR="0094606A" w:rsidRPr="00396E59">
        <w:rPr>
          <w:b/>
          <w:bCs/>
        </w:rPr>
        <w:t>I</w:t>
      </w:r>
      <w:r w:rsidRPr="00396E59">
        <w:rPr>
          <w:b/>
          <w:bCs/>
        </w:rPr>
        <w:t xml:space="preserve"> - </w:t>
      </w:r>
      <w:r w:rsidR="00BA0997" w:rsidRPr="00396E59">
        <w:rPr>
          <w:b/>
          <w:bCs/>
        </w:rPr>
        <w:t>Termin związania ofertą.</w:t>
      </w:r>
    </w:p>
    <w:p w14:paraId="5633A8FC" w14:textId="1877B6F2" w:rsidR="00057BB4" w:rsidRPr="00396E59" w:rsidRDefault="00057BB4" w:rsidP="00A17AB9">
      <w:pPr>
        <w:widowControl/>
        <w:numPr>
          <w:ilvl w:val="0"/>
          <w:numId w:val="9"/>
        </w:numPr>
        <w:tabs>
          <w:tab w:val="clear" w:pos="720"/>
          <w:tab w:val="num" w:pos="567"/>
        </w:tabs>
        <w:suppressAutoHyphens w:val="0"/>
        <w:ind w:left="567" w:hanging="567"/>
        <w:jc w:val="both"/>
      </w:pPr>
      <w:r w:rsidRPr="00396E59">
        <w:rPr>
          <w:b/>
          <w:bCs/>
        </w:rPr>
        <w:t>Wykonawca jest związany złożoną ofertą</w:t>
      </w:r>
      <w:r w:rsidRPr="00396E59">
        <w:t xml:space="preserve"> od dnia upływu terminu składania ofert do dnia </w:t>
      </w:r>
      <w:r w:rsidR="007165DB" w:rsidRPr="00396E59">
        <w:rPr>
          <w:b/>
          <w:bCs/>
        </w:rPr>
        <w:t>12</w:t>
      </w:r>
      <w:r w:rsidR="006B36C6" w:rsidRPr="00396E59">
        <w:rPr>
          <w:b/>
          <w:bCs/>
        </w:rPr>
        <w:t xml:space="preserve"> listopada </w:t>
      </w:r>
      <w:r w:rsidRPr="00396E59">
        <w:rPr>
          <w:b/>
          <w:bCs/>
        </w:rPr>
        <w:t>202</w:t>
      </w:r>
      <w:r w:rsidR="008215D4" w:rsidRPr="00396E59">
        <w:rPr>
          <w:b/>
          <w:bCs/>
        </w:rPr>
        <w:t>4</w:t>
      </w:r>
      <w:r w:rsidR="00824FBA" w:rsidRPr="00396E59">
        <w:rPr>
          <w:b/>
          <w:bCs/>
        </w:rPr>
        <w:t xml:space="preserve"> </w:t>
      </w:r>
      <w:r w:rsidRPr="00396E59">
        <w:rPr>
          <w:b/>
          <w:bCs/>
        </w:rPr>
        <w:t>r</w:t>
      </w:r>
      <w:r w:rsidRPr="00396E59">
        <w:t>.</w:t>
      </w:r>
    </w:p>
    <w:p w14:paraId="16E6B01A" w14:textId="77777777" w:rsidR="00057BB4" w:rsidRPr="00396E59" w:rsidRDefault="00057BB4" w:rsidP="00A17AB9">
      <w:pPr>
        <w:widowControl/>
        <w:numPr>
          <w:ilvl w:val="0"/>
          <w:numId w:val="9"/>
        </w:numPr>
        <w:tabs>
          <w:tab w:val="clear" w:pos="720"/>
          <w:tab w:val="num" w:pos="567"/>
        </w:tabs>
        <w:suppressAutoHyphens w:val="0"/>
        <w:ind w:left="567" w:hanging="567"/>
        <w:jc w:val="both"/>
      </w:pPr>
      <w:r w:rsidRPr="00396E59">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2AFEA625" w14:textId="175D720F" w:rsidR="00423A61" w:rsidRPr="00396E59" w:rsidRDefault="00057BB4" w:rsidP="00A17AB9">
      <w:pPr>
        <w:widowControl/>
        <w:numPr>
          <w:ilvl w:val="0"/>
          <w:numId w:val="9"/>
        </w:numPr>
        <w:tabs>
          <w:tab w:val="clear" w:pos="720"/>
          <w:tab w:val="num" w:pos="567"/>
        </w:tabs>
        <w:suppressAutoHyphens w:val="0"/>
        <w:ind w:left="567" w:hanging="567"/>
        <w:jc w:val="both"/>
      </w:pPr>
      <w:r w:rsidRPr="00396E59">
        <w:t>Przedłużenie terminu związania ofert</w:t>
      </w:r>
      <w:r w:rsidR="00B45448" w:rsidRPr="00396E59">
        <w:t>ą</w:t>
      </w:r>
      <w:r w:rsidRPr="00396E59">
        <w:t>, o którym mowa w ust. 2, wymaga złożenia przez Wykonawcę pisemnego oświadczenia o wyrażeniu zgody na przedłużenie terminu związania ofertą</w:t>
      </w:r>
      <w:r w:rsidR="00423A61" w:rsidRPr="00396E59">
        <w:t>.</w:t>
      </w:r>
    </w:p>
    <w:p w14:paraId="0638A4F9" w14:textId="77777777" w:rsidR="00423A61" w:rsidRPr="00396E59" w:rsidRDefault="00423A61" w:rsidP="00A17AB9">
      <w:pPr>
        <w:widowControl/>
        <w:numPr>
          <w:ilvl w:val="0"/>
          <w:numId w:val="9"/>
        </w:numPr>
        <w:tabs>
          <w:tab w:val="clear" w:pos="720"/>
          <w:tab w:val="num" w:pos="567"/>
        </w:tabs>
        <w:suppressAutoHyphens w:val="0"/>
        <w:ind w:left="567" w:hanging="567"/>
        <w:jc w:val="both"/>
      </w:pPr>
      <w:r w:rsidRPr="00396E59">
        <w:t>Przedłużenie terminu związania ofertą jest dopuszczalne tylko z jednoczesnym przedłużeniem okresu ważności wadium albo, jeżeli nie jest to możliwe, z wniesieniem nowego wadium na przedłużony okres związania ofertą.</w:t>
      </w:r>
    </w:p>
    <w:p w14:paraId="461D9B87" w14:textId="4EE788F3" w:rsidR="00BA0997" w:rsidRPr="00396E59" w:rsidRDefault="00BA0997" w:rsidP="00BA0997">
      <w:pPr>
        <w:widowControl/>
        <w:suppressAutoHyphens w:val="0"/>
        <w:ind w:left="720"/>
        <w:jc w:val="both"/>
        <w:rPr>
          <w:sz w:val="16"/>
          <w:szCs w:val="16"/>
        </w:rPr>
      </w:pPr>
    </w:p>
    <w:p w14:paraId="237DB569" w14:textId="28A53C89" w:rsidR="000467E4" w:rsidRPr="00396E59" w:rsidRDefault="000467E4" w:rsidP="00BA0997">
      <w:pPr>
        <w:widowControl/>
        <w:suppressAutoHyphens w:val="0"/>
        <w:ind w:left="720"/>
        <w:jc w:val="both"/>
        <w:rPr>
          <w:sz w:val="16"/>
          <w:szCs w:val="16"/>
        </w:rPr>
      </w:pPr>
    </w:p>
    <w:p w14:paraId="4D089801" w14:textId="77777777" w:rsidR="000467E4" w:rsidRPr="00396E59" w:rsidRDefault="000467E4" w:rsidP="000467E4">
      <w:pPr>
        <w:widowControl/>
        <w:suppressAutoHyphens w:val="0"/>
        <w:jc w:val="both"/>
        <w:rPr>
          <w:sz w:val="23"/>
          <w:szCs w:val="23"/>
        </w:rPr>
      </w:pPr>
      <w:r w:rsidRPr="00396E59">
        <w:rPr>
          <w:b/>
          <w:bCs/>
          <w:sz w:val="23"/>
          <w:szCs w:val="23"/>
        </w:rPr>
        <w:t>Rozdział XII - Opis sposobu przygotowywania ofert.</w:t>
      </w:r>
    </w:p>
    <w:p w14:paraId="5DBC33EE" w14:textId="77777777" w:rsidR="000467E4" w:rsidRPr="00396E59" w:rsidRDefault="000467E4" w:rsidP="000467E4">
      <w:pPr>
        <w:widowControl/>
        <w:numPr>
          <w:ilvl w:val="0"/>
          <w:numId w:val="2"/>
        </w:numPr>
        <w:suppressAutoHyphens w:val="0"/>
        <w:ind w:left="426" w:hanging="426"/>
        <w:jc w:val="both"/>
        <w:rPr>
          <w:b/>
          <w:bCs/>
          <w:sz w:val="23"/>
          <w:szCs w:val="23"/>
        </w:rPr>
      </w:pPr>
      <w:r w:rsidRPr="00396E59">
        <w:rPr>
          <w:bCs/>
          <w:sz w:val="23"/>
          <w:szCs w:val="23"/>
        </w:rPr>
        <w:t>Każdy Wykonawca może złożyć tylko jedną ofertę na realizacji całości przedmiotu zamówienia.</w:t>
      </w:r>
    </w:p>
    <w:p w14:paraId="18211BF0" w14:textId="77777777" w:rsidR="000467E4" w:rsidRPr="00396E59" w:rsidRDefault="000467E4" w:rsidP="000467E4">
      <w:pPr>
        <w:widowControl/>
        <w:numPr>
          <w:ilvl w:val="0"/>
          <w:numId w:val="2"/>
        </w:numPr>
        <w:suppressAutoHyphens w:val="0"/>
        <w:ind w:left="426" w:hanging="426"/>
        <w:jc w:val="both"/>
        <w:rPr>
          <w:b/>
          <w:bCs/>
          <w:sz w:val="23"/>
          <w:szCs w:val="23"/>
        </w:rPr>
      </w:pPr>
      <w:r w:rsidRPr="00396E59">
        <w:rPr>
          <w:bCs/>
          <w:sz w:val="23"/>
          <w:szCs w:val="23"/>
        </w:rPr>
        <w:t xml:space="preserve">Dopuszcza się możliwość złożenia oferty przez dwa lub więcej podmiotów wspólnie ubiegających się o udzielenie zamówienia publicznego na zasadach opisanych w treści art. 58 ustawy PZP. </w:t>
      </w:r>
    </w:p>
    <w:p w14:paraId="49397DEF" w14:textId="77777777" w:rsidR="000467E4" w:rsidRPr="00396E59" w:rsidRDefault="000467E4" w:rsidP="000467E4">
      <w:pPr>
        <w:widowControl/>
        <w:numPr>
          <w:ilvl w:val="0"/>
          <w:numId w:val="2"/>
        </w:numPr>
        <w:suppressAutoHyphens w:val="0"/>
        <w:ind w:left="426" w:hanging="426"/>
        <w:jc w:val="both"/>
        <w:rPr>
          <w:b/>
          <w:bCs/>
          <w:sz w:val="23"/>
          <w:szCs w:val="23"/>
        </w:rPr>
      </w:pPr>
      <w:r w:rsidRPr="00396E59">
        <w:rPr>
          <w:bCs/>
          <w:sz w:val="23"/>
          <w:szCs w:val="23"/>
        </w:rPr>
        <w:t xml:space="preserve">Oferta musi być napisana w </w:t>
      </w:r>
      <w:r w:rsidRPr="00396E59">
        <w:rPr>
          <w:bCs/>
          <w:sz w:val="23"/>
          <w:szCs w:val="23"/>
          <w:u w:val="single"/>
        </w:rPr>
        <w:t>języku polskim.</w:t>
      </w:r>
    </w:p>
    <w:p w14:paraId="3DA1190F" w14:textId="77777777" w:rsidR="000467E4" w:rsidRPr="00396E59" w:rsidRDefault="000467E4" w:rsidP="000467E4">
      <w:pPr>
        <w:widowControl/>
        <w:numPr>
          <w:ilvl w:val="0"/>
          <w:numId w:val="2"/>
        </w:numPr>
        <w:suppressAutoHyphens w:val="0"/>
        <w:ind w:left="426" w:hanging="426"/>
        <w:jc w:val="both"/>
        <w:rPr>
          <w:b/>
          <w:bCs/>
          <w:sz w:val="23"/>
          <w:szCs w:val="23"/>
        </w:rPr>
      </w:pPr>
      <w:r w:rsidRPr="00396E59">
        <w:rPr>
          <w:bCs/>
          <w:sz w:val="23"/>
          <w:szCs w:val="23"/>
        </w:rPr>
        <w:t xml:space="preserve">Oferta wraz ze wszystkimi jej załącznikami musi być podpisana przez osobę (osoby) </w:t>
      </w:r>
      <w:r w:rsidRPr="00396E59">
        <w:rPr>
          <w:bCs/>
          <w:sz w:val="23"/>
          <w:szCs w:val="23"/>
          <w:u w:val="single"/>
        </w:rPr>
        <w:t>uprawnioną do reprezentacji Wykonawcy</w:t>
      </w:r>
      <w:r w:rsidRPr="00396E59">
        <w:rPr>
          <w:bCs/>
          <w:sz w:val="23"/>
          <w:szCs w:val="23"/>
        </w:rPr>
        <w:t xml:space="preserve">, zgodnie z wpisem do Krajowego Rejestru Sądowego, Centralnej Ewidencji i Informacji o Działalności Gospodarczej lub do innego, właściwego rejestru. Wskazane dokumenty Wykonawca załącza wraz z ofertą, chyba że Zamawiający może uzyskać je za pomocą bezpłatnych i ogólnodostępnych baz danych, </w:t>
      </w:r>
      <w:r w:rsidRPr="00396E59">
        <w:rPr>
          <w:bCs/>
          <w:sz w:val="23"/>
          <w:szCs w:val="23"/>
        </w:rPr>
        <w:br/>
        <w:t xml:space="preserve">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 </w:t>
      </w:r>
      <w:r w:rsidRPr="00396E59">
        <w:rPr>
          <w:sz w:val="23"/>
          <w:szCs w:val="23"/>
        </w:rPr>
        <w:t>Pełnomocnictwa sporządzone w języku obcym Wykonawca składa wraz z tłumaczeniem na język polski.</w:t>
      </w:r>
    </w:p>
    <w:p w14:paraId="684B291E" w14:textId="77777777" w:rsidR="000467E4" w:rsidRPr="00396E59" w:rsidRDefault="000467E4" w:rsidP="000467E4">
      <w:pPr>
        <w:widowControl/>
        <w:numPr>
          <w:ilvl w:val="0"/>
          <w:numId w:val="2"/>
        </w:numPr>
        <w:suppressAutoHyphens w:val="0"/>
        <w:ind w:left="426" w:hanging="426"/>
        <w:jc w:val="both"/>
        <w:rPr>
          <w:b/>
          <w:bCs/>
          <w:sz w:val="23"/>
          <w:szCs w:val="23"/>
        </w:rPr>
      </w:pPr>
      <w:r w:rsidRPr="00396E59">
        <w:rPr>
          <w:sz w:val="23"/>
          <w:szCs w:val="23"/>
        </w:rPr>
        <w:t xml:space="preserve">W przypadku składania oferty przez Wykonawców wspólnie ubiegających się o udzielenie zamówienia lub w sytuacji reprezentowania Wykonawcy przez pełnomocnika do oferty musi być dołączone </w:t>
      </w:r>
      <w:r w:rsidRPr="00396E59">
        <w:rPr>
          <w:sz w:val="23"/>
          <w:szCs w:val="23"/>
          <w:u w:val="single"/>
        </w:rPr>
        <w:t>pełnomocnictwo</w:t>
      </w:r>
      <w:r w:rsidRPr="00396E59">
        <w:rPr>
          <w:sz w:val="23"/>
          <w:szCs w:val="23"/>
        </w:rPr>
        <w:t>. Wraz z pełnomocnictwem winien być złożony dokument potwierdzający możliwość udzielania pełnomocnictwa. Przepisy dotyczące Wykonawcy stosuje się odpowiednio do Wykonawców wspólnie ubiegających się o udzielenie zamówienia.</w:t>
      </w:r>
    </w:p>
    <w:p w14:paraId="2675477B" w14:textId="3E3B5523" w:rsidR="000467E4" w:rsidRPr="00396E59" w:rsidRDefault="000467E4" w:rsidP="000467E4">
      <w:pPr>
        <w:widowControl/>
        <w:numPr>
          <w:ilvl w:val="0"/>
          <w:numId w:val="2"/>
        </w:numPr>
        <w:suppressAutoHyphens w:val="0"/>
        <w:ind w:left="426" w:hanging="426"/>
        <w:jc w:val="both"/>
        <w:rPr>
          <w:b/>
          <w:bCs/>
          <w:sz w:val="23"/>
          <w:szCs w:val="23"/>
        </w:rPr>
      </w:pPr>
      <w:r w:rsidRPr="00396E59">
        <w:rPr>
          <w:sz w:val="23"/>
          <w:szCs w:val="23"/>
        </w:rPr>
        <w:t>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w:t>
      </w:r>
      <w:r w:rsidR="00FA18F1" w:rsidRPr="00396E59">
        <w:rPr>
          <w:sz w:val="23"/>
          <w:szCs w:val="23"/>
        </w:rPr>
        <w:t xml:space="preserve"> </w:t>
      </w:r>
      <w:r w:rsidRPr="00396E59">
        <w:rPr>
          <w:b/>
          <w:bCs/>
          <w:sz w:val="23"/>
          <w:szCs w:val="23"/>
        </w:rPr>
        <w:t>–</w:t>
      </w:r>
      <w:r w:rsidRPr="00396E59">
        <w:rPr>
          <w:sz w:val="23"/>
          <w:szCs w:val="23"/>
        </w:rPr>
        <w:t xml:space="preserve"> Prawo o notariacie (</w:t>
      </w:r>
      <w:r w:rsidR="00E83B98" w:rsidRPr="00396E59">
        <w:rPr>
          <w:sz w:val="23"/>
          <w:szCs w:val="23"/>
        </w:rPr>
        <w:t xml:space="preserve">t. j. </w:t>
      </w:r>
      <w:r w:rsidRPr="00396E59">
        <w:rPr>
          <w:iCs/>
          <w:sz w:val="23"/>
          <w:szCs w:val="23"/>
        </w:rPr>
        <w:t>Dz. U. 202</w:t>
      </w:r>
      <w:r w:rsidR="00D911B2" w:rsidRPr="00396E59">
        <w:rPr>
          <w:iCs/>
          <w:sz w:val="23"/>
          <w:szCs w:val="23"/>
        </w:rPr>
        <w:t>4</w:t>
      </w:r>
      <w:r w:rsidRPr="00396E59">
        <w:rPr>
          <w:iCs/>
          <w:sz w:val="23"/>
          <w:szCs w:val="23"/>
        </w:rPr>
        <w:t xml:space="preserve"> poz. 1</w:t>
      </w:r>
      <w:r w:rsidR="00D911B2" w:rsidRPr="00396E59">
        <w:rPr>
          <w:iCs/>
          <w:sz w:val="23"/>
          <w:szCs w:val="23"/>
        </w:rPr>
        <w:t>001</w:t>
      </w:r>
      <w:r w:rsidR="00E83B98" w:rsidRPr="00396E59">
        <w:rPr>
          <w:iCs/>
          <w:sz w:val="23"/>
          <w:szCs w:val="23"/>
        </w:rPr>
        <w:t xml:space="preserve"> ze</w:t>
      </w:r>
      <w:r w:rsidRPr="00396E59">
        <w:rPr>
          <w:iCs/>
          <w:sz w:val="23"/>
          <w:szCs w:val="23"/>
        </w:rPr>
        <w:t xml:space="preserve"> zm</w:t>
      </w:r>
      <w:r w:rsidRPr="00396E59">
        <w:rPr>
          <w:sz w:val="23"/>
          <w:szCs w:val="23"/>
        </w:rPr>
        <w:t>.)</w:t>
      </w:r>
      <w:r w:rsidRPr="00396E59">
        <w:rPr>
          <w:bCs/>
          <w:sz w:val="23"/>
          <w:szCs w:val="23"/>
        </w:rPr>
        <w:t xml:space="preserve">. </w:t>
      </w:r>
      <w:r w:rsidRPr="00396E59">
        <w:rPr>
          <w:sz w:val="23"/>
          <w:szCs w:val="23"/>
        </w:rPr>
        <w:t>Cyfrowe odwzorowanie pełnomocnictwa nie może być elektronicznie poświadczone przez upełnomocnionego.</w:t>
      </w:r>
    </w:p>
    <w:p w14:paraId="7C43FC84" w14:textId="77777777" w:rsidR="000467E4" w:rsidRPr="00396E59" w:rsidRDefault="000467E4" w:rsidP="000467E4">
      <w:pPr>
        <w:numPr>
          <w:ilvl w:val="0"/>
          <w:numId w:val="2"/>
        </w:numPr>
        <w:ind w:left="426" w:hanging="426"/>
        <w:jc w:val="both"/>
        <w:rPr>
          <w:sz w:val="23"/>
          <w:szCs w:val="23"/>
        </w:rPr>
      </w:pPr>
      <w:r w:rsidRPr="00396E59">
        <w:rPr>
          <w:sz w:val="23"/>
          <w:szCs w:val="23"/>
        </w:rPr>
        <w:t xml:space="preserve">Oferta wraz ze stanowiącymi jej integralną część załącznikami powinna być sporządzona przez Wykonawcę według treści postanowień niniejszej SWZ oraz według treści formularza oferty i jego załączników, w szczególności oferta winna zawierać wypełniony i podpisany formularz </w:t>
      </w:r>
      <w:r w:rsidRPr="00396E59">
        <w:rPr>
          <w:sz w:val="23"/>
          <w:szCs w:val="23"/>
        </w:rPr>
        <w:lastRenderedPageBreak/>
        <w:t>oferty wraz z co najmniej następującymi załącznikami (wypełnionymi i uzupełnionymi lub sporządzonymi zgodnie z ich treścią):</w:t>
      </w:r>
    </w:p>
    <w:p w14:paraId="573B550E" w14:textId="77777777" w:rsidR="000467E4" w:rsidRPr="00396E59" w:rsidRDefault="000467E4" w:rsidP="00013AF2">
      <w:pPr>
        <w:pStyle w:val="Akapitzlist"/>
        <w:numPr>
          <w:ilvl w:val="3"/>
          <w:numId w:val="18"/>
        </w:numPr>
        <w:ind w:left="851" w:hanging="426"/>
        <w:rPr>
          <w:sz w:val="23"/>
          <w:szCs w:val="23"/>
        </w:rPr>
      </w:pPr>
      <w:r w:rsidRPr="00396E59">
        <w:rPr>
          <w:sz w:val="23"/>
          <w:szCs w:val="23"/>
        </w:rPr>
        <w:t xml:space="preserve">oświadczenie Wykonawcy o niepodleganiu wykluczeniu z postępowania – </w:t>
      </w:r>
      <w:r w:rsidRPr="00396E59">
        <w:rPr>
          <w:sz w:val="23"/>
          <w:szCs w:val="23"/>
        </w:rPr>
        <w:br/>
        <w:t>w przypadku wspólnego ubiegania się o zamówienie przez Wykonawców, oświadczenie o niepodleganiu wykluczeniu składa każdy z Wykonawców,</w:t>
      </w:r>
    </w:p>
    <w:p w14:paraId="1A3AD2BB" w14:textId="77777777" w:rsidR="000467E4" w:rsidRPr="00396E59" w:rsidRDefault="000467E4" w:rsidP="00013AF2">
      <w:pPr>
        <w:pStyle w:val="Akapitzlist"/>
        <w:numPr>
          <w:ilvl w:val="3"/>
          <w:numId w:val="18"/>
        </w:numPr>
        <w:ind w:left="851" w:hanging="426"/>
        <w:rPr>
          <w:bCs/>
          <w:sz w:val="23"/>
          <w:szCs w:val="23"/>
        </w:rPr>
      </w:pPr>
      <w:r w:rsidRPr="00396E59">
        <w:rPr>
          <w:sz w:val="23"/>
          <w:szCs w:val="23"/>
        </w:rPr>
        <w:t xml:space="preserve">oświadczenie </w:t>
      </w:r>
      <w:r w:rsidRPr="00396E59">
        <w:rPr>
          <w:bCs/>
          <w:sz w:val="23"/>
          <w:szCs w:val="23"/>
        </w:rPr>
        <w:t xml:space="preserve">Wykonawcy o spełnianiu warunków udziału w postępowaniu, </w:t>
      </w:r>
    </w:p>
    <w:p w14:paraId="5DB2FED6" w14:textId="77777777" w:rsidR="000467E4" w:rsidRPr="00396E59" w:rsidRDefault="000467E4" w:rsidP="00013AF2">
      <w:pPr>
        <w:pStyle w:val="Akapitzlist"/>
        <w:numPr>
          <w:ilvl w:val="3"/>
          <w:numId w:val="18"/>
        </w:numPr>
        <w:ind w:left="851" w:hanging="426"/>
        <w:rPr>
          <w:sz w:val="23"/>
          <w:szCs w:val="23"/>
        </w:rPr>
      </w:pPr>
      <w:r w:rsidRPr="00396E59">
        <w:rPr>
          <w:bCs/>
          <w:sz w:val="23"/>
          <w:szCs w:val="23"/>
        </w:rPr>
        <w:t>pełnomocnictwo (zgodnie z ust. 5-7 powyżej) lub inny dokument potwierdzający umocowanie do reprezentowania Wykonawcy</w:t>
      </w:r>
      <w:r w:rsidRPr="00396E59">
        <w:rPr>
          <w:sz w:val="23"/>
          <w:szCs w:val="23"/>
        </w:rPr>
        <w:t>,</w:t>
      </w:r>
    </w:p>
    <w:p w14:paraId="36E74CB5" w14:textId="77777777" w:rsidR="000467E4" w:rsidRPr="00396E59" w:rsidRDefault="000467E4" w:rsidP="00013AF2">
      <w:pPr>
        <w:pStyle w:val="Akapitzlist"/>
        <w:numPr>
          <w:ilvl w:val="3"/>
          <w:numId w:val="18"/>
        </w:numPr>
        <w:ind w:left="851" w:hanging="426"/>
        <w:rPr>
          <w:sz w:val="23"/>
          <w:szCs w:val="23"/>
        </w:rPr>
      </w:pPr>
      <w:r w:rsidRPr="00396E59">
        <w:rPr>
          <w:bCs/>
          <w:sz w:val="23"/>
          <w:szCs w:val="23"/>
        </w:rPr>
        <w:t>wykaz podwykonawców (o ile dotyczy).</w:t>
      </w:r>
    </w:p>
    <w:p w14:paraId="627683FC" w14:textId="6C5C02F4" w:rsidR="000467E4" w:rsidRPr="00396E59" w:rsidRDefault="000467E4" w:rsidP="00013AF2">
      <w:pPr>
        <w:pStyle w:val="Akapitzlist"/>
        <w:numPr>
          <w:ilvl w:val="3"/>
          <w:numId w:val="18"/>
        </w:numPr>
        <w:ind w:left="851" w:hanging="426"/>
        <w:rPr>
          <w:sz w:val="23"/>
          <w:szCs w:val="23"/>
        </w:rPr>
      </w:pPr>
      <w:r w:rsidRPr="00396E59">
        <w:rPr>
          <w:bCs/>
          <w:sz w:val="23"/>
          <w:szCs w:val="23"/>
        </w:rPr>
        <w:t>indywidualna</w:t>
      </w:r>
      <w:r w:rsidR="00FA18F1" w:rsidRPr="00396E59">
        <w:rPr>
          <w:bCs/>
          <w:sz w:val="23"/>
          <w:szCs w:val="23"/>
        </w:rPr>
        <w:t xml:space="preserve"> </w:t>
      </w:r>
      <w:r w:rsidRPr="00396E59">
        <w:rPr>
          <w:bCs/>
          <w:sz w:val="23"/>
          <w:szCs w:val="23"/>
        </w:rPr>
        <w:t>kalkulacja według Załącznika B.</w:t>
      </w:r>
    </w:p>
    <w:p w14:paraId="13BBFB93" w14:textId="2123BB79" w:rsidR="008B0EF0" w:rsidRPr="00396E59" w:rsidRDefault="008B0EF0" w:rsidP="00013AF2">
      <w:pPr>
        <w:pStyle w:val="Akapitzlist"/>
        <w:numPr>
          <w:ilvl w:val="3"/>
          <w:numId w:val="18"/>
        </w:numPr>
        <w:ind w:left="851" w:hanging="426"/>
        <w:rPr>
          <w:sz w:val="23"/>
          <w:szCs w:val="23"/>
        </w:rPr>
      </w:pPr>
      <w:r w:rsidRPr="00396E59">
        <w:rPr>
          <w:bCs/>
          <w:sz w:val="23"/>
          <w:szCs w:val="23"/>
        </w:rPr>
        <w:t>dowód wniesienia wadium</w:t>
      </w:r>
    </w:p>
    <w:p w14:paraId="77B23847" w14:textId="77777777" w:rsidR="000467E4" w:rsidRPr="00396E59" w:rsidRDefault="000467E4" w:rsidP="000467E4">
      <w:pPr>
        <w:numPr>
          <w:ilvl w:val="0"/>
          <w:numId w:val="2"/>
        </w:numPr>
        <w:ind w:left="426" w:hanging="426"/>
        <w:jc w:val="both"/>
        <w:rPr>
          <w:sz w:val="23"/>
          <w:szCs w:val="23"/>
        </w:rPr>
      </w:pPr>
      <w:r w:rsidRPr="00396E59">
        <w:rPr>
          <w:sz w:val="23"/>
          <w:szCs w:val="23"/>
        </w:rPr>
        <w:t>Jeżeli Wykonawca składając ofertę, zastrzega sobie prawo do nieudostępnienia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 222 ust. 5 ustawy PZP.</w:t>
      </w:r>
    </w:p>
    <w:p w14:paraId="0B2604EA" w14:textId="35111881" w:rsidR="000467E4" w:rsidRPr="00396E59" w:rsidRDefault="000467E4" w:rsidP="000467E4">
      <w:pPr>
        <w:numPr>
          <w:ilvl w:val="0"/>
          <w:numId w:val="2"/>
        </w:numPr>
        <w:ind w:left="426" w:hanging="426"/>
        <w:jc w:val="both"/>
        <w:rPr>
          <w:sz w:val="23"/>
          <w:szCs w:val="23"/>
        </w:rPr>
      </w:pPr>
      <w:r w:rsidRPr="00396E59">
        <w:rPr>
          <w:sz w:val="23"/>
          <w:szCs w:val="23"/>
        </w:rPr>
        <w:t xml:space="preserve">Wszelkie koszty związane z przygotowaniem i złożeniem oferty ponosi Wykonawca. </w:t>
      </w:r>
    </w:p>
    <w:p w14:paraId="56C7CFB5" w14:textId="77777777" w:rsidR="00565B3D" w:rsidRPr="00396E59" w:rsidRDefault="00565B3D" w:rsidP="00565B3D">
      <w:pPr>
        <w:widowControl/>
        <w:suppressAutoHyphens w:val="0"/>
        <w:jc w:val="both"/>
        <w:rPr>
          <w:b/>
          <w:bCs/>
          <w:sz w:val="23"/>
          <w:szCs w:val="23"/>
        </w:rPr>
      </w:pPr>
      <w:r w:rsidRPr="00396E59">
        <w:rPr>
          <w:b/>
          <w:bCs/>
          <w:sz w:val="23"/>
          <w:szCs w:val="23"/>
        </w:rPr>
        <w:t>Rozdział XIII - Termin składania i otwarcia ofert.</w:t>
      </w:r>
    </w:p>
    <w:p w14:paraId="4A7823FA" w14:textId="23BD1A0D" w:rsidR="00565B3D" w:rsidRPr="00396E59" w:rsidRDefault="00565B3D" w:rsidP="00013AF2">
      <w:pPr>
        <w:pStyle w:val="Akapitzlist"/>
        <w:numPr>
          <w:ilvl w:val="0"/>
          <w:numId w:val="73"/>
        </w:numPr>
        <w:ind w:left="426" w:hanging="426"/>
        <w:rPr>
          <w:bCs/>
          <w:sz w:val="23"/>
          <w:szCs w:val="23"/>
        </w:rPr>
      </w:pPr>
      <w:r w:rsidRPr="00396E59">
        <w:rPr>
          <w:bCs/>
          <w:sz w:val="23"/>
          <w:szCs w:val="23"/>
        </w:rPr>
        <w:t xml:space="preserve">Oferty należy składać w terminie </w:t>
      </w:r>
      <w:r w:rsidRPr="00396E59">
        <w:rPr>
          <w:b/>
          <w:bCs/>
          <w:sz w:val="23"/>
          <w:szCs w:val="23"/>
        </w:rPr>
        <w:t xml:space="preserve">do dnia </w:t>
      </w:r>
      <w:r w:rsidR="003D4739" w:rsidRPr="00396E59">
        <w:rPr>
          <w:b/>
          <w:bCs/>
          <w:sz w:val="23"/>
          <w:szCs w:val="23"/>
        </w:rPr>
        <w:t>1</w:t>
      </w:r>
      <w:r w:rsidR="007165DB" w:rsidRPr="00396E59">
        <w:rPr>
          <w:b/>
          <w:bCs/>
          <w:sz w:val="23"/>
          <w:szCs w:val="23"/>
        </w:rPr>
        <w:t>4</w:t>
      </w:r>
      <w:r w:rsidR="003D4739" w:rsidRPr="00396E59">
        <w:rPr>
          <w:b/>
          <w:bCs/>
          <w:sz w:val="23"/>
          <w:szCs w:val="23"/>
        </w:rPr>
        <w:t xml:space="preserve"> października </w:t>
      </w:r>
      <w:r w:rsidRPr="00396E59">
        <w:rPr>
          <w:b/>
          <w:bCs/>
          <w:sz w:val="23"/>
          <w:szCs w:val="23"/>
        </w:rPr>
        <w:t>202</w:t>
      </w:r>
      <w:r w:rsidR="008215D4" w:rsidRPr="00396E59">
        <w:rPr>
          <w:b/>
          <w:bCs/>
          <w:sz w:val="23"/>
          <w:szCs w:val="23"/>
        </w:rPr>
        <w:t>4</w:t>
      </w:r>
      <w:r w:rsidRPr="00396E59">
        <w:rPr>
          <w:b/>
          <w:bCs/>
          <w:sz w:val="23"/>
          <w:szCs w:val="23"/>
        </w:rPr>
        <w:t xml:space="preserve"> r., do godziny 09:00, </w:t>
      </w:r>
      <w:r w:rsidRPr="00396E59">
        <w:rPr>
          <w:bCs/>
          <w:sz w:val="23"/>
          <w:szCs w:val="23"/>
        </w:rPr>
        <w:t>na zasadach, opisanych w rozdziale IX ust. 1-2 SWZ.</w:t>
      </w:r>
    </w:p>
    <w:p w14:paraId="7E0903C2" w14:textId="77777777" w:rsidR="00565B3D" w:rsidRPr="00396E59" w:rsidRDefault="00565B3D" w:rsidP="00013AF2">
      <w:pPr>
        <w:pStyle w:val="Akapitzlist"/>
        <w:numPr>
          <w:ilvl w:val="0"/>
          <w:numId w:val="73"/>
        </w:numPr>
        <w:ind w:left="426" w:hanging="426"/>
        <w:rPr>
          <w:bCs/>
          <w:sz w:val="23"/>
          <w:szCs w:val="23"/>
        </w:rPr>
      </w:pPr>
      <w:r w:rsidRPr="00396E59">
        <w:rPr>
          <w:sz w:val="23"/>
          <w:szCs w:val="23"/>
        </w:rPr>
        <w:t xml:space="preserve">Wykonawca przed upływem terminu do składania ofert może wycofać ofertę zgodnie z regulaminem na </w:t>
      </w:r>
      <w:hyperlink r:id="rId38" w:history="1">
        <w:r w:rsidRPr="00396E59">
          <w:rPr>
            <w:rStyle w:val="Hipercze"/>
            <w:sz w:val="23"/>
            <w:szCs w:val="23"/>
          </w:rPr>
          <w:t>https://platformazakupowa.pl</w:t>
        </w:r>
      </w:hyperlink>
      <w:r w:rsidRPr="00396E59">
        <w:rPr>
          <w:sz w:val="23"/>
          <w:szCs w:val="23"/>
        </w:rPr>
        <w:t xml:space="preserve">. </w:t>
      </w:r>
      <w:r w:rsidRPr="00396E59">
        <w:rPr>
          <w:color w:val="000000"/>
          <w:sz w:val="23"/>
          <w:szCs w:val="23"/>
        </w:rPr>
        <w:t xml:space="preserve">Sposób wycofania oferty zamieszczono w instrukcji dostępnej adresem: </w:t>
      </w:r>
      <w:hyperlink r:id="rId39" w:history="1">
        <w:r w:rsidRPr="00396E59">
          <w:rPr>
            <w:rStyle w:val="Hipercze"/>
            <w:sz w:val="23"/>
            <w:szCs w:val="23"/>
          </w:rPr>
          <w:t>https://platformazakupowa.pl/strona/45-instrukcje</w:t>
        </w:r>
      </w:hyperlink>
      <w:r w:rsidRPr="00396E59">
        <w:rPr>
          <w:color w:val="000000"/>
          <w:sz w:val="23"/>
          <w:szCs w:val="23"/>
        </w:rPr>
        <w:t xml:space="preserve">. Oferta nie może zostać wycofana po upływie terminu składania ofert. </w:t>
      </w:r>
    </w:p>
    <w:p w14:paraId="3AE236CB" w14:textId="77777777" w:rsidR="00565B3D" w:rsidRPr="00396E59" w:rsidRDefault="00565B3D" w:rsidP="00013AF2">
      <w:pPr>
        <w:pStyle w:val="Akapitzlist"/>
        <w:numPr>
          <w:ilvl w:val="0"/>
          <w:numId w:val="73"/>
        </w:numPr>
        <w:ind w:left="426" w:hanging="426"/>
        <w:rPr>
          <w:bCs/>
          <w:sz w:val="23"/>
          <w:szCs w:val="23"/>
        </w:rPr>
      </w:pPr>
      <w:r w:rsidRPr="00396E59">
        <w:rPr>
          <w:sz w:val="23"/>
          <w:szCs w:val="23"/>
        </w:rPr>
        <w:t>Zamawiający odrzuci ofertę złożoną po terminie składania ofert.</w:t>
      </w:r>
    </w:p>
    <w:p w14:paraId="135CD367" w14:textId="31148767" w:rsidR="00565B3D" w:rsidRPr="00396E59" w:rsidRDefault="00565B3D" w:rsidP="00013AF2">
      <w:pPr>
        <w:pStyle w:val="Akapitzlist"/>
        <w:numPr>
          <w:ilvl w:val="0"/>
          <w:numId w:val="73"/>
        </w:numPr>
        <w:ind w:left="426" w:hanging="426"/>
        <w:rPr>
          <w:bCs/>
          <w:sz w:val="23"/>
          <w:szCs w:val="23"/>
        </w:rPr>
      </w:pPr>
      <w:r w:rsidRPr="00396E59">
        <w:rPr>
          <w:sz w:val="23"/>
          <w:szCs w:val="23"/>
        </w:rPr>
        <w:t xml:space="preserve">Otwarcie ofert nastąpi </w:t>
      </w:r>
      <w:r w:rsidRPr="00396E59">
        <w:rPr>
          <w:b/>
          <w:sz w:val="23"/>
          <w:szCs w:val="23"/>
        </w:rPr>
        <w:t xml:space="preserve">w </w:t>
      </w:r>
      <w:r w:rsidRPr="00396E59">
        <w:rPr>
          <w:b/>
          <w:bCs/>
          <w:sz w:val="23"/>
          <w:szCs w:val="23"/>
        </w:rPr>
        <w:t xml:space="preserve">dniu </w:t>
      </w:r>
      <w:r w:rsidR="003D4739" w:rsidRPr="00396E59">
        <w:rPr>
          <w:b/>
          <w:bCs/>
          <w:sz w:val="23"/>
          <w:szCs w:val="23"/>
        </w:rPr>
        <w:t>1</w:t>
      </w:r>
      <w:r w:rsidR="007165DB" w:rsidRPr="00396E59">
        <w:rPr>
          <w:b/>
          <w:bCs/>
          <w:sz w:val="23"/>
          <w:szCs w:val="23"/>
        </w:rPr>
        <w:t>4</w:t>
      </w:r>
      <w:r w:rsidR="003D4739" w:rsidRPr="00396E59">
        <w:rPr>
          <w:b/>
          <w:bCs/>
          <w:sz w:val="23"/>
          <w:szCs w:val="23"/>
        </w:rPr>
        <w:t xml:space="preserve"> października </w:t>
      </w:r>
      <w:r w:rsidRPr="00396E59">
        <w:rPr>
          <w:b/>
          <w:bCs/>
          <w:sz w:val="23"/>
          <w:szCs w:val="23"/>
        </w:rPr>
        <w:t>202</w:t>
      </w:r>
      <w:r w:rsidR="008215D4" w:rsidRPr="00396E59">
        <w:rPr>
          <w:b/>
          <w:bCs/>
          <w:sz w:val="23"/>
          <w:szCs w:val="23"/>
        </w:rPr>
        <w:t>4</w:t>
      </w:r>
      <w:r w:rsidRPr="00396E59">
        <w:rPr>
          <w:b/>
          <w:bCs/>
          <w:sz w:val="23"/>
          <w:szCs w:val="23"/>
        </w:rPr>
        <w:t xml:space="preserve"> r.</w:t>
      </w:r>
      <w:r w:rsidRPr="00396E59">
        <w:rPr>
          <w:b/>
          <w:sz w:val="23"/>
          <w:szCs w:val="23"/>
        </w:rPr>
        <w:t xml:space="preserve">, o godzinie </w:t>
      </w:r>
      <w:r w:rsidR="003D4739" w:rsidRPr="00396E59">
        <w:rPr>
          <w:b/>
          <w:sz w:val="23"/>
          <w:szCs w:val="23"/>
        </w:rPr>
        <w:t>09</w:t>
      </w:r>
      <w:r w:rsidRPr="00396E59">
        <w:rPr>
          <w:b/>
          <w:sz w:val="23"/>
          <w:szCs w:val="23"/>
        </w:rPr>
        <w:t>:</w:t>
      </w:r>
      <w:r w:rsidR="003D4739" w:rsidRPr="00396E59">
        <w:rPr>
          <w:b/>
          <w:sz w:val="23"/>
          <w:szCs w:val="23"/>
        </w:rPr>
        <w:t>15</w:t>
      </w:r>
      <w:r w:rsidRPr="00396E59">
        <w:rPr>
          <w:b/>
          <w:sz w:val="23"/>
          <w:szCs w:val="23"/>
        </w:rPr>
        <w:t xml:space="preserve"> </w:t>
      </w:r>
      <w:r w:rsidRPr="00396E59">
        <w:rPr>
          <w:sz w:val="23"/>
          <w:szCs w:val="23"/>
        </w:rPr>
        <w:t xml:space="preserve">za pośrednictwem </w:t>
      </w:r>
      <w:hyperlink r:id="rId40" w:history="1">
        <w:r w:rsidRPr="00396E59">
          <w:rPr>
            <w:rStyle w:val="Hipercze"/>
            <w:sz w:val="23"/>
            <w:szCs w:val="23"/>
          </w:rPr>
          <w:t>https://platformazakupowa.pl</w:t>
        </w:r>
      </w:hyperlink>
      <w:r w:rsidRPr="00396E59">
        <w:rPr>
          <w:sz w:val="23"/>
          <w:szCs w:val="23"/>
        </w:rPr>
        <w:t xml:space="preserve"> </w:t>
      </w:r>
    </w:p>
    <w:p w14:paraId="6B26DF19" w14:textId="5577471C" w:rsidR="00565B3D" w:rsidRPr="00396E59" w:rsidRDefault="00565B3D" w:rsidP="00013AF2">
      <w:pPr>
        <w:pStyle w:val="Nagwek"/>
        <w:numPr>
          <w:ilvl w:val="0"/>
          <w:numId w:val="73"/>
        </w:numPr>
        <w:spacing w:line="240" w:lineRule="auto"/>
        <w:ind w:left="426" w:hanging="426"/>
        <w:jc w:val="both"/>
        <w:rPr>
          <w:rFonts w:ascii="Times New Roman" w:hAnsi="Times New Roman"/>
          <w:sz w:val="23"/>
          <w:szCs w:val="23"/>
        </w:rPr>
      </w:pPr>
      <w:r w:rsidRPr="00396E59">
        <w:rPr>
          <w:rFonts w:ascii="Times New Roman" w:hAnsi="Times New Roman"/>
          <w:sz w:val="23"/>
          <w:szCs w:val="23"/>
        </w:rPr>
        <w:t>W przypadku zmiany terminu składania ofert zamawiający zamieści informację o</w:t>
      </w:r>
      <w:r w:rsidR="00FA18F1" w:rsidRPr="00396E59">
        <w:rPr>
          <w:rFonts w:ascii="Times New Roman" w:hAnsi="Times New Roman"/>
          <w:sz w:val="23"/>
          <w:szCs w:val="23"/>
        </w:rPr>
        <w:t xml:space="preserve"> </w:t>
      </w:r>
      <w:r w:rsidRPr="00396E59">
        <w:rPr>
          <w:rFonts w:ascii="Times New Roman" w:hAnsi="Times New Roman"/>
          <w:sz w:val="23"/>
          <w:szCs w:val="23"/>
        </w:rPr>
        <w:t> jego</w:t>
      </w:r>
      <w:r w:rsidR="00FA18F1" w:rsidRPr="00396E59">
        <w:rPr>
          <w:rFonts w:ascii="Times New Roman" w:hAnsi="Times New Roman"/>
          <w:sz w:val="23"/>
          <w:szCs w:val="23"/>
        </w:rPr>
        <w:t xml:space="preserve"> </w:t>
      </w:r>
      <w:r w:rsidRPr="00396E59">
        <w:rPr>
          <w:rFonts w:ascii="Times New Roman" w:hAnsi="Times New Roman"/>
          <w:sz w:val="23"/>
          <w:szCs w:val="23"/>
        </w:rPr>
        <w:t xml:space="preserve"> przedłużeniu na </w:t>
      </w:r>
      <w:hyperlink r:id="rId41" w:history="1">
        <w:r w:rsidRPr="00396E59">
          <w:rPr>
            <w:rStyle w:val="Hipercze"/>
            <w:rFonts w:ascii="Times New Roman" w:hAnsi="Times New Roman"/>
            <w:sz w:val="23"/>
            <w:szCs w:val="23"/>
          </w:rPr>
          <w:t>https://platformazakupowa.pl</w:t>
        </w:r>
      </w:hyperlink>
      <w:r w:rsidRPr="00396E59">
        <w:rPr>
          <w:rFonts w:ascii="Times New Roman" w:hAnsi="Times New Roman"/>
          <w:sz w:val="23"/>
          <w:szCs w:val="23"/>
        </w:rPr>
        <w:t xml:space="preserve"> – adres profilu nabywcy – </w:t>
      </w:r>
      <w:hyperlink r:id="rId42" w:history="1">
        <w:r w:rsidRPr="00396E59">
          <w:rPr>
            <w:rStyle w:val="Hipercze"/>
            <w:rFonts w:ascii="Times New Roman" w:hAnsi="Times New Roman"/>
            <w:sz w:val="23"/>
            <w:szCs w:val="23"/>
          </w:rPr>
          <w:t>https://platformazakupowa.pl/pn/uj_edu</w:t>
        </w:r>
      </w:hyperlink>
      <w:r w:rsidRPr="00396E59">
        <w:rPr>
          <w:rFonts w:ascii="Times New Roman" w:hAnsi="Times New Roman"/>
          <w:bCs/>
          <w:sz w:val="23"/>
          <w:szCs w:val="23"/>
        </w:rPr>
        <w:t>, w zakładce właściwej dla prowadzonego postępowania, w sekcji „Komunikaty”.</w:t>
      </w:r>
    </w:p>
    <w:p w14:paraId="4D49A343" w14:textId="77777777" w:rsidR="00565B3D" w:rsidRPr="00396E59" w:rsidRDefault="00565B3D" w:rsidP="00013AF2">
      <w:pPr>
        <w:pStyle w:val="Nagwek"/>
        <w:numPr>
          <w:ilvl w:val="0"/>
          <w:numId w:val="73"/>
        </w:numPr>
        <w:spacing w:line="240" w:lineRule="auto"/>
        <w:ind w:left="426" w:hanging="426"/>
        <w:jc w:val="both"/>
        <w:rPr>
          <w:rFonts w:ascii="Times New Roman" w:hAnsi="Times New Roman"/>
          <w:sz w:val="23"/>
          <w:szCs w:val="23"/>
        </w:rPr>
      </w:pPr>
      <w:r w:rsidRPr="00396E59">
        <w:rPr>
          <w:rFonts w:ascii="Times New Roman" w:hAnsi="Times New Roman"/>
          <w:sz w:val="23"/>
          <w:szCs w:val="23"/>
        </w:rPr>
        <w:t>W przypadku awarii systemu teleinformatycznego, skutkującej brakiem możliwości otwarcia ofert w terminie określonym przez zamawiającego, otwarcie ofert nastąpi niezwłocznie po usunięciu awarii.</w:t>
      </w:r>
    </w:p>
    <w:p w14:paraId="1D0931CF" w14:textId="77777777" w:rsidR="00565B3D" w:rsidRPr="00396E59" w:rsidRDefault="00565B3D" w:rsidP="00013AF2">
      <w:pPr>
        <w:pStyle w:val="Nagwek"/>
        <w:numPr>
          <w:ilvl w:val="0"/>
          <w:numId w:val="73"/>
        </w:numPr>
        <w:spacing w:line="240" w:lineRule="auto"/>
        <w:ind w:left="426" w:hanging="426"/>
        <w:jc w:val="both"/>
        <w:rPr>
          <w:rFonts w:ascii="Times New Roman" w:hAnsi="Times New Roman"/>
          <w:sz w:val="23"/>
          <w:szCs w:val="23"/>
        </w:rPr>
      </w:pPr>
      <w:r w:rsidRPr="00396E59">
        <w:rPr>
          <w:rFonts w:ascii="Times New Roman" w:hAnsi="Times New Roman"/>
          <w:sz w:val="23"/>
          <w:szCs w:val="23"/>
        </w:rPr>
        <w:t xml:space="preserve">Zamawiający najpóźniej przed otwarciem ofert udostępni na </w:t>
      </w:r>
      <w:hyperlink r:id="rId43" w:history="1">
        <w:r w:rsidRPr="00396E59">
          <w:rPr>
            <w:rStyle w:val="Hipercze"/>
            <w:rFonts w:ascii="Times New Roman" w:hAnsi="Times New Roman"/>
            <w:sz w:val="23"/>
            <w:szCs w:val="23"/>
          </w:rPr>
          <w:t>https://platformazakupowa.pl</w:t>
        </w:r>
      </w:hyperlink>
      <w:r w:rsidRPr="00396E59">
        <w:rPr>
          <w:rFonts w:ascii="Times New Roman" w:hAnsi="Times New Roman"/>
          <w:sz w:val="23"/>
          <w:szCs w:val="23"/>
        </w:rPr>
        <w:t xml:space="preserve"> – adres profilu nabywcy – </w:t>
      </w:r>
      <w:hyperlink r:id="rId44" w:history="1">
        <w:r w:rsidRPr="00396E59">
          <w:rPr>
            <w:rStyle w:val="Hipercze"/>
            <w:rFonts w:ascii="Times New Roman" w:hAnsi="Times New Roman"/>
            <w:sz w:val="23"/>
            <w:szCs w:val="23"/>
          </w:rPr>
          <w:t>https://platformazakupowa.pl/pn/uj_edu</w:t>
        </w:r>
      </w:hyperlink>
      <w:r w:rsidRPr="00396E59">
        <w:rPr>
          <w:rFonts w:ascii="Times New Roman" w:hAnsi="Times New Roman"/>
          <w:bCs/>
          <w:sz w:val="23"/>
          <w:szCs w:val="23"/>
        </w:rPr>
        <w:t xml:space="preserve">, w zakładce właściwej dla prowadzonego postępowania, w sekcji „Komunikaty”, </w:t>
      </w:r>
      <w:r w:rsidRPr="00396E59">
        <w:rPr>
          <w:rFonts w:ascii="Times New Roman" w:hAnsi="Times New Roman"/>
          <w:sz w:val="23"/>
          <w:szCs w:val="23"/>
        </w:rPr>
        <w:t>informację o kwocie, jaką zamierza przeznaczyć na sfinansowanie zamówienia.</w:t>
      </w:r>
    </w:p>
    <w:p w14:paraId="04C89E55" w14:textId="77777777" w:rsidR="00565B3D" w:rsidRPr="00396E59" w:rsidRDefault="00565B3D" w:rsidP="00013AF2">
      <w:pPr>
        <w:pStyle w:val="Nagwek"/>
        <w:numPr>
          <w:ilvl w:val="0"/>
          <w:numId w:val="73"/>
        </w:numPr>
        <w:spacing w:line="240" w:lineRule="auto"/>
        <w:ind w:left="426" w:hanging="426"/>
        <w:jc w:val="both"/>
        <w:rPr>
          <w:rFonts w:ascii="Times New Roman" w:hAnsi="Times New Roman"/>
          <w:sz w:val="23"/>
          <w:szCs w:val="23"/>
        </w:rPr>
      </w:pPr>
      <w:r w:rsidRPr="00396E59">
        <w:rPr>
          <w:rFonts w:ascii="Times New Roman" w:hAnsi="Times New Roman"/>
          <w:sz w:val="23"/>
          <w:szCs w:val="23"/>
        </w:rPr>
        <w:t>Zamawiający niezwłocznie po otwarciu ofert, udostępni na stronie internetowej prowadzonego postępowania informacje o:</w:t>
      </w:r>
    </w:p>
    <w:p w14:paraId="1F6EC4F9" w14:textId="77777777" w:rsidR="00565B3D" w:rsidRPr="00396E59" w:rsidRDefault="00565B3D" w:rsidP="00013AF2">
      <w:pPr>
        <w:pStyle w:val="Nagwek"/>
        <w:numPr>
          <w:ilvl w:val="1"/>
          <w:numId w:val="73"/>
        </w:numPr>
        <w:tabs>
          <w:tab w:val="clear" w:pos="4536"/>
          <w:tab w:val="clear" w:pos="9072"/>
        </w:tabs>
        <w:spacing w:line="240" w:lineRule="auto"/>
        <w:ind w:left="993" w:hanging="567"/>
        <w:jc w:val="both"/>
        <w:rPr>
          <w:rFonts w:ascii="Times New Roman" w:hAnsi="Times New Roman"/>
          <w:sz w:val="23"/>
          <w:szCs w:val="23"/>
        </w:rPr>
      </w:pPr>
      <w:r w:rsidRPr="00396E59">
        <w:rPr>
          <w:rFonts w:ascii="Times New Roman" w:hAnsi="Times New Roman"/>
          <w:sz w:val="23"/>
          <w:szCs w:val="23"/>
        </w:rPr>
        <w:t>nazwach albo imionach i nazwiskach oraz siedzibach lub miejscach prowadzonej działalności gospodarczej albo miejscach zamieszkania wykonawców, których oferty zostały</w:t>
      </w:r>
      <w:r w:rsidRPr="00396E59">
        <w:rPr>
          <w:rFonts w:ascii="Times New Roman" w:hAnsi="Times New Roman"/>
          <w:spacing w:val="-3"/>
          <w:sz w:val="23"/>
          <w:szCs w:val="23"/>
        </w:rPr>
        <w:t xml:space="preserve"> </w:t>
      </w:r>
      <w:r w:rsidRPr="00396E59">
        <w:rPr>
          <w:rFonts w:ascii="Times New Roman" w:hAnsi="Times New Roman"/>
          <w:sz w:val="23"/>
          <w:szCs w:val="23"/>
        </w:rPr>
        <w:t>otwarte;</w:t>
      </w:r>
    </w:p>
    <w:p w14:paraId="778750BB" w14:textId="77777777" w:rsidR="00565B3D" w:rsidRPr="00396E59" w:rsidRDefault="00565B3D" w:rsidP="00013AF2">
      <w:pPr>
        <w:pStyle w:val="Nagwek"/>
        <w:numPr>
          <w:ilvl w:val="1"/>
          <w:numId w:val="73"/>
        </w:numPr>
        <w:tabs>
          <w:tab w:val="clear" w:pos="4536"/>
          <w:tab w:val="clear" w:pos="9072"/>
        </w:tabs>
        <w:spacing w:line="240" w:lineRule="auto"/>
        <w:ind w:left="993" w:hanging="567"/>
        <w:jc w:val="both"/>
        <w:rPr>
          <w:rFonts w:ascii="Times New Roman" w:hAnsi="Times New Roman"/>
          <w:sz w:val="23"/>
          <w:szCs w:val="23"/>
        </w:rPr>
      </w:pPr>
      <w:r w:rsidRPr="00396E59">
        <w:rPr>
          <w:rFonts w:ascii="Times New Roman" w:hAnsi="Times New Roman"/>
          <w:sz w:val="23"/>
          <w:szCs w:val="23"/>
        </w:rPr>
        <w:t>cenach lub kosztach zawartych w</w:t>
      </w:r>
      <w:r w:rsidRPr="00396E59">
        <w:rPr>
          <w:rFonts w:ascii="Times New Roman" w:hAnsi="Times New Roman"/>
          <w:spacing w:val="-4"/>
          <w:sz w:val="23"/>
          <w:szCs w:val="23"/>
        </w:rPr>
        <w:t xml:space="preserve"> </w:t>
      </w:r>
      <w:r w:rsidRPr="00396E59">
        <w:rPr>
          <w:rFonts w:ascii="Times New Roman" w:hAnsi="Times New Roman"/>
          <w:sz w:val="23"/>
          <w:szCs w:val="23"/>
        </w:rPr>
        <w:t>ofertach.</w:t>
      </w:r>
    </w:p>
    <w:p w14:paraId="6A3DCD2E" w14:textId="6DE97C1B" w:rsidR="00BA0997" w:rsidRPr="00396E59" w:rsidRDefault="00565B3D" w:rsidP="00013AF2">
      <w:pPr>
        <w:pStyle w:val="Akapitzlist"/>
        <w:numPr>
          <w:ilvl w:val="0"/>
          <w:numId w:val="73"/>
        </w:numPr>
        <w:ind w:left="426" w:hanging="426"/>
        <w:rPr>
          <w:bCs/>
          <w:sz w:val="23"/>
          <w:szCs w:val="23"/>
          <w:u w:val="single"/>
        </w:rPr>
      </w:pPr>
      <w:r w:rsidRPr="00396E59">
        <w:rPr>
          <w:sz w:val="23"/>
          <w:szCs w:val="23"/>
          <w:u w:val="single"/>
        </w:rPr>
        <w:t>Zamawiający nie przewiduje przeprowadzania jawnej sesji otwarcia ofert z udziałem wykonawców, jak też transmitowania sesji otwarcia za pośrednictwem elektronicznych narzędzi do przekazu wideo on-line.</w:t>
      </w:r>
    </w:p>
    <w:p w14:paraId="5A9B8135" w14:textId="77777777" w:rsidR="0069605D" w:rsidRPr="00396E59" w:rsidRDefault="0069605D" w:rsidP="009E3CD1">
      <w:pPr>
        <w:pStyle w:val="Nagwek"/>
        <w:spacing w:line="240" w:lineRule="auto"/>
        <w:jc w:val="both"/>
        <w:rPr>
          <w:rFonts w:ascii="Times New Roman" w:hAnsi="Times New Roman"/>
          <w:sz w:val="16"/>
          <w:szCs w:val="16"/>
        </w:rPr>
      </w:pPr>
    </w:p>
    <w:p w14:paraId="1AB8ACAB" w14:textId="77777777" w:rsidR="004E1EB0" w:rsidRPr="00396E59" w:rsidRDefault="008463F6" w:rsidP="009E3CD1">
      <w:pPr>
        <w:widowControl/>
        <w:suppressAutoHyphens w:val="0"/>
        <w:jc w:val="both"/>
        <w:rPr>
          <w:b/>
          <w:bCs/>
        </w:rPr>
      </w:pPr>
      <w:r w:rsidRPr="00396E59">
        <w:rPr>
          <w:b/>
          <w:bCs/>
        </w:rPr>
        <w:t>Rozdział XI</w:t>
      </w:r>
      <w:r w:rsidR="00B279F6" w:rsidRPr="00396E59">
        <w:rPr>
          <w:b/>
          <w:bCs/>
        </w:rPr>
        <w:t>V</w:t>
      </w:r>
      <w:r w:rsidRPr="00396E59">
        <w:rPr>
          <w:b/>
          <w:bCs/>
        </w:rPr>
        <w:t xml:space="preserve"> - </w:t>
      </w:r>
      <w:r w:rsidR="004E1EB0" w:rsidRPr="00396E59">
        <w:rPr>
          <w:b/>
          <w:bCs/>
        </w:rPr>
        <w:t>Opis sposobu obliczenia ceny.</w:t>
      </w:r>
    </w:p>
    <w:p w14:paraId="39C4CA81" w14:textId="4D6FF27C" w:rsidR="008432A9" w:rsidRPr="00396E59" w:rsidRDefault="008432A9" w:rsidP="001A5DF1">
      <w:pPr>
        <w:pStyle w:val="Akapitzlist"/>
        <w:numPr>
          <w:ilvl w:val="0"/>
          <w:numId w:val="10"/>
        </w:numPr>
        <w:tabs>
          <w:tab w:val="clear" w:pos="720"/>
        </w:tabs>
        <w:ind w:left="426"/>
        <w:rPr>
          <w:rFonts w:eastAsia="Times New Roman"/>
          <w:lang w:eastAsia="pl-PL"/>
        </w:rPr>
      </w:pPr>
      <w:r w:rsidRPr="00396E59">
        <w:rPr>
          <w:rFonts w:eastAsia="Times New Roman"/>
          <w:lang w:eastAsia="pl-PL"/>
        </w:rPr>
        <w:t xml:space="preserve">Cenę ryczałtową oferty należy podać w złotych polskich i wyliczyć na podstawie indywidualnej kalkulacji, uwzględniając wszelkie koszty, opłaty i uzgodnienia niezbędne do wykonania zamówienia, w tym koszty gwarancyjne, podatki oraz rabaty, upusty itp., których Wykonawca zamierza udzielić. Cenę oferty należy przedstawić w formie </w:t>
      </w:r>
      <w:r w:rsidR="00B52418" w:rsidRPr="00396E59">
        <w:rPr>
          <w:rFonts w:eastAsia="Times New Roman"/>
          <w:lang w:eastAsia="pl-PL"/>
        </w:rPr>
        <w:t xml:space="preserve">wyceny wykonania usługi dla każdego z obiektów oddzielnie, na podstawie załącznika </w:t>
      </w:r>
      <w:r w:rsidR="008F67AA" w:rsidRPr="00396E59">
        <w:rPr>
          <w:rFonts w:eastAsia="Times New Roman"/>
          <w:lang w:eastAsia="pl-PL"/>
        </w:rPr>
        <w:t>B</w:t>
      </w:r>
      <w:r w:rsidR="00B52418" w:rsidRPr="00396E59">
        <w:rPr>
          <w:rFonts w:eastAsia="Times New Roman"/>
          <w:lang w:eastAsia="pl-PL"/>
        </w:rPr>
        <w:t xml:space="preserve"> do </w:t>
      </w:r>
      <w:r w:rsidR="008F67AA" w:rsidRPr="00396E59">
        <w:rPr>
          <w:rFonts w:eastAsia="Times New Roman"/>
          <w:lang w:eastAsia="pl-PL"/>
        </w:rPr>
        <w:t>SWZ</w:t>
      </w:r>
      <w:r w:rsidR="007B597E" w:rsidRPr="00396E59">
        <w:rPr>
          <w:rFonts w:eastAsia="Times New Roman"/>
          <w:lang w:eastAsia="pl-PL"/>
        </w:rPr>
        <w:t>.</w:t>
      </w:r>
    </w:p>
    <w:p w14:paraId="4D997B0C" w14:textId="77777777" w:rsidR="0055045B" w:rsidRPr="00396E59" w:rsidRDefault="004E1EB0" w:rsidP="001A5DF1">
      <w:pPr>
        <w:widowControl/>
        <w:numPr>
          <w:ilvl w:val="0"/>
          <w:numId w:val="10"/>
        </w:numPr>
        <w:tabs>
          <w:tab w:val="clear" w:pos="720"/>
          <w:tab w:val="num" w:pos="851"/>
          <w:tab w:val="left" w:pos="900"/>
        </w:tabs>
        <w:suppressAutoHyphens w:val="0"/>
        <w:ind w:left="426" w:hanging="426"/>
        <w:jc w:val="both"/>
      </w:pPr>
      <w:r w:rsidRPr="00396E59">
        <w:t>Sumaryczna cena brutto wyliczona na podstawie indywidualnej kalkulacji Wykonawcy winna odpowiadać cenie podanej przez Wykonawcę w formularzu oferty.</w:t>
      </w:r>
    </w:p>
    <w:p w14:paraId="14126071" w14:textId="77777777" w:rsidR="0055045B" w:rsidRPr="00396E59" w:rsidRDefault="004E1EB0" w:rsidP="001A5DF1">
      <w:pPr>
        <w:widowControl/>
        <w:numPr>
          <w:ilvl w:val="0"/>
          <w:numId w:val="10"/>
        </w:numPr>
        <w:tabs>
          <w:tab w:val="clear" w:pos="720"/>
          <w:tab w:val="num" w:pos="851"/>
          <w:tab w:val="left" w:pos="900"/>
        </w:tabs>
        <w:suppressAutoHyphens w:val="0"/>
        <w:ind w:left="426" w:hanging="426"/>
        <w:jc w:val="both"/>
      </w:pPr>
      <w:r w:rsidRPr="00396E59">
        <w:t>Ceny muszą być podane i wyliczone w zaokrągleniu do dwóch miejsc po przecinku (zasada zaokrąglenia – poniżej 5 należy końcówkę pominąć, powyżej i ró</w:t>
      </w:r>
      <w:r w:rsidR="0055045B" w:rsidRPr="00396E59">
        <w:t>wne 5 należy zaokrąglić w górę).</w:t>
      </w:r>
    </w:p>
    <w:p w14:paraId="200A83CD" w14:textId="77777777" w:rsidR="0055045B" w:rsidRPr="00396E59" w:rsidRDefault="004E1EB0" w:rsidP="001A5DF1">
      <w:pPr>
        <w:widowControl/>
        <w:numPr>
          <w:ilvl w:val="0"/>
          <w:numId w:val="10"/>
        </w:numPr>
        <w:tabs>
          <w:tab w:val="clear" w:pos="720"/>
          <w:tab w:val="num" w:pos="851"/>
          <w:tab w:val="left" w:pos="900"/>
        </w:tabs>
        <w:suppressAutoHyphens w:val="0"/>
        <w:ind w:left="426" w:hanging="426"/>
        <w:jc w:val="both"/>
      </w:pPr>
      <w:r w:rsidRPr="00396E59">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4E6F2484" w14:textId="77777777" w:rsidR="004E1EB0" w:rsidRPr="00396E59" w:rsidRDefault="004E1EB0" w:rsidP="001A5DF1">
      <w:pPr>
        <w:widowControl/>
        <w:numPr>
          <w:ilvl w:val="0"/>
          <w:numId w:val="10"/>
        </w:numPr>
        <w:tabs>
          <w:tab w:val="clear" w:pos="720"/>
          <w:tab w:val="num" w:pos="851"/>
          <w:tab w:val="left" w:pos="900"/>
        </w:tabs>
        <w:suppressAutoHyphens w:val="0"/>
        <w:ind w:left="426" w:hanging="426"/>
        <w:jc w:val="both"/>
      </w:pPr>
      <w:r w:rsidRPr="00396E59">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18D8BC04" w14:textId="77777777" w:rsidR="00B20A3D" w:rsidRPr="00396E59" w:rsidRDefault="00B20A3D" w:rsidP="004E1EB0">
      <w:pPr>
        <w:suppressAutoHyphens w:val="0"/>
        <w:adjustRightInd w:val="0"/>
        <w:ind w:left="708"/>
        <w:jc w:val="both"/>
        <w:textAlignment w:val="baseline"/>
        <w:rPr>
          <w:sz w:val="16"/>
          <w:szCs w:val="16"/>
        </w:rPr>
      </w:pPr>
    </w:p>
    <w:p w14:paraId="4DB193AF" w14:textId="77777777" w:rsidR="0055045B" w:rsidRPr="00396E59" w:rsidRDefault="008463F6" w:rsidP="009E3CD1">
      <w:pPr>
        <w:widowControl/>
        <w:suppressAutoHyphens w:val="0"/>
        <w:jc w:val="both"/>
        <w:rPr>
          <w:b/>
          <w:bCs/>
        </w:rPr>
      </w:pPr>
      <w:r w:rsidRPr="00396E59">
        <w:rPr>
          <w:b/>
          <w:bCs/>
        </w:rPr>
        <w:t xml:space="preserve">Rozdział XV - </w:t>
      </w:r>
      <w:r w:rsidR="0055045B" w:rsidRPr="00396E59">
        <w:rPr>
          <w:b/>
          <w:bCs/>
        </w:rPr>
        <w:t>Opis kryteriów, którymi Zamawiający będzie się kierował przy wyborze oferty wraz z podaniem znaczenia tych kryteriów i sposobu oceny ofert.</w:t>
      </w:r>
    </w:p>
    <w:p w14:paraId="307B7D30" w14:textId="77777777" w:rsidR="00AD0041" w:rsidRPr="00396E59" w:rsidRDefault="00AD0041" w:rsidP="00013AF2">
      <w:pPr>
        <w:widowControl/>
        <w:numPr>
          <w:ilvl w:val="0"/>
          <w:numId w:val="39"/>
        </w:numPr>
        <w:suppressAutoHyphens w:val="0"/>
        <w:jc w:val="both"/>
      </w:pPr>
      <w:r w:rsidRPr="00396E59">
        <w:t>Kryteria oceny ofert i ich znaczenie:</w:t>
      </w:r>
    </w:p>
    <w:p w14:paraId="676B3A0E" w14:textId="1745F43F" w:rsidR="00AD0041" w:rsidRPr="00396E59" w:rsidRDefault="00CE23EE" w:rsidP="00013AF2">
      <w:pPr>
        <w:pStyle w:val="Akapitzlist"/>
        <w:numPr>
          <w:ilvl w:val="0"/>
          <w:numId w:val="67"/>
        </w:numPr>
      </w:pPr>
      <w:r w:rsidRPr="00396E59">
        <w:t xml:space="preserve">Cena ryczałtowa brutto za całość zamówienia – </w:t>
      </w:r>
      <w:r w:rsidR="00D76F76" w:rsidRPr="00396E59">
        <w:rPr>
          <w:b/>
        </w:rPr>
        <w:t>100 %</w:t>
      </w:r>
    </w:p>
    <w:p w14:paraId="179F072D" w14:textId="77777777" w:rsidR="00AD0041" w:rsidRPr="00396E59" w:rsidRDefault="00AD0041" w:rsidP="00013AF2">
      <w:pPr>
        <w:widowControl/>
        <w:numPr>
          <w:ilvl w:val="0"/>
          <w:numId w:val="39"/>
        </w:numPr>
        <w:suppressAutoHyphens w:val="0"/>
        <w:jc w:val="both"/>
      </w:pPr>
      <w:r w:rsidRPr="00396E59">
        <w:t>Punkty przyznawane za kryterium „cena ryczałtowa za całość zamówienia” będą liczone wg następującego wzoru:</w:t>
      </w:r>
    </w:p>
    <w:p w14:paraId="4AE305E4" w14:textId="77777777" w:rsidR="00AD0041" w:rsidRPr="00396E59" w:rsidRDefault="00AD0041" w:rsidP="00AD0041">
      <w:pPr>
        <w:spacing w:before="120" w:after="120"/>
        <w:ind w:left="539" w:firstLine="181"/>
        <w:jc w:val="both"/>
        <w:rPr>
          <w:b/>
        </w:rPr>
      </w:pPr>
      <w:r w:rsidRPr="00396E59">
        <w:rPr>
          <w:b/>
        </w:rPr>
        <w:t>C = (C</w:t>
      </w:r>
      <w:r w:rsidRPr="00396E59">
        <w:rPr>
          <w:b/>
          <w:vertAlign w:val="subscript"/>
        </w:rPr>
        <w:t>naj</w:t>
      </w:r>
      <w:r w:rsidRPr="00396E59">
        <w:rPr>
          <w:b/>
        </w:rPr>
        <w:t xml:space="preserve"> : C</w:t>
      </w:r>
      <w:r w:rsidRPr="00396E59">
        <w:rPr>
          <w:b/>
          <w:vertAlign w:val="subscript"/>
        </w:rPr>
        <w:t>o</w:t>
      </w:r>
      <w:r w:rsidRPr="00396E59">
        <w:rPr>
          <w:b/>
        </w:rPr>
        <w:t>) x 10</w:t>
      </w:r>
    </w:p>
    <w:p w14:paraId="0265CCAE" w14:textId="77777777" w:rsidR="00AD0041" w:rsidRPr="00396E59" w:rsidRDefault="00AD0041" w:rsidP="00AD0041">
      <w:pPr>
        <w:ind w:left="540" w:firstLine="180"/>
        <w:jc w:val="both"/>
      </w:pPr>
      <w:r w:rsidRPr="00396E59">
        <w:t>gdzie:</w:t>
      </w:r>
    </w:p>
    <w:p w14:paraId="1669E251" w14:textId="77777777" w:rsidR="00AD0041" w:rsidRPr="00396E59" w:rsidRDefault="00AD0041" w:rsidP="00AD0041">
      <w:pPr>
        <w:ind w:left="540" w:firstLine="180"/>
        <w:jc w:val="both"/>
      </w:pPr>
      <w:r w:rsidRPr="00396E59">
        <w:t>C – liczba punktów przyznana danej ofercie,</w:t>
      </w:r>
    </w:p>
    <w:p w14:paraId="771BEC41" w14:textId="77777777" w:rsidR="00AD0041" w:rsidRPr="00396E59" w:rsidRDefault="00AD0041" w:rsidP="00AD0041">
      <w:pPr>
        <w:ind w:left="540" w:firstLine="180"/>
        <w:jc w:val="both"/>
      </w:pPr>
      <w:r w:rsidRPr="00396E59">
        <w:t>C</w:t>
      </w:r>
      <w:r w:rsidRPr="00396E59">
        <w:rPr>
          <w:vertAlign w:val="subscript"/>
        </w:rPr>
        <w:t>naj</w:t>
      </w:r>
      <w:r w:rsidRPr="00396E59">
        <w:t xml:space="preserve"> – najniższa cena spośród ważnych ofert,</w:t>
      </w:r>
    </w:p>
    <w:p w14:paraId="05437E9D" w14:textId="77777777" w:rsidR="00AD0041" w:rsidRPr="00396E59" w:rsidRDefault="00AD0041" w:rsidP="00AD0041">
      <w:pPr>
        <w:ind w:left="540" w:firstLine="180"/>
        <w:jc w:val="both"/>
      </w:pPr>
      <w:r w:rsidRPr="00396E59">
        <w:t>C</w:t>
      </w:r>
      <w:r w:rsidRPr="00396E59">
        <w:rPr>
          <w:vertAlign w:val="subscript"/>
        </w:rPr>
        <w:t>o</w:t>
      </w:r>
      <w:r w:rsidRPr="00396E59">
        <w:t xml:space="preserve"> – cena podana przez Wykonawcę dla którego wynik jest obliczany.</w:t>
      </w:r>
    </w:p>
    <w:p w14:paraId="095D1066" w14:textId="77777777" w:rsidR="00AD0041" w:rsidRPr="00396E59" w:rsidRDefault="00AD0041" w:rsidP="00AD0041">
      <w:pPr>
        <w:spacing w:before="120" w:after="120"/>
        <w:ind w:left="709"/>
        <w:jc w:val="both"/>
        <w:rPr>
          <w:u w:val="single"/>
        </w:rPr>
      </w:pPr>
      <w:r w:rsidRPr="00396E59">
        <w:rPr>
          <w:u w:val="single"/>
        </w:rPr>
        <w:t xml:space="preserve">Maksymalna liczba punktów, które Wykonawca może uzyskać, wynosi 10. </w:t>
      </w:r>
    </w:p>
    <w:p w14:paraId="257B42BE" w14:textId="4376C7EB" w:rsidR="00AD0041" w:rsidRPr="00396E59" w:rsidRDefault="00AD0041" w:rsidP="00013AF2">
      <w:pPr>
        <w:widowControl/>
        <w:numPr>
          <w:ilvl w:val="0"/>
          <w:numId w:val="39"/>
        </w:numPr>
        <w:suppressAutoHyphens w:val="0"/>
        <w:jc w:val="both"/>
      </w:pPr>
      <w:r w:rsidRPr="00396E59">
        <w:t xml:space="preserve">Po dokonaniu ocen, punkty przyznane dla </w:t>
      </w:r>
      <w:r w:rsidR="00D76F76" w:rsidRPr="00396E59">
        <w:t>danego</w:t>
      </w:r>
      <w:r w:rsidRPr="00396E59">
        <w:t xml:space="preserve"> kryteri</w:t>
      </w:r>
      <w:r w:rsidR="00D76F76" w:rsidRPr="00396E59">
        <w:t>um</w:t>
      </w:r>
      <w:r w:rsidRPr="00396E59">
        <w:t xml:space="preserve"> zostaną przemnożone przez wagi przyję</w:t>
      </w:r>
      <w:r w:rsidR="00D76F76" w:rsidRPr="00396E59">
        <w:t>te w</w:t>
      </w:r>
      <w:r w:rsidRPr="00396E59">
        <w:t xml:space="preserve"> kryteri</w:t>
      </w:r>
      <w:r w:rsidR="00D76F76" w:rsidRPr="00396E59">
        <w:t>um</w:t>
      </w:r>
      <w:r w:rsidRPr="00396E59">
        <w:t>.</w:t>
      </w:r>
    </w:p>
    <w:p w14:paraId="04BC3C28" w14:textId="77777777" w:rsidR="00AD0041" w:rsidRPr="00396E59" w:rsidRDefault="00AD0041" w:rsidP="00013AF2">
      <w:pPr>
        <w:widowControl/>
        <w:numPr>
          <w:ilvl w:val="0"/>
          <w:numId w:val="39"/>
        </w:numPr>
        <w:suppressAutoHyphens w:val="0"/>
        <w:jc w:val="both"/>
      </w:pPr>
      <w:r w:rsidRPr="00396E59">
        <w:t>Suma ta stanowić będzie końcową ocenę danej oferty.</w:t>
      </w:r>
    </w:p>
    <w:p w14:paraId="445C88CC" w14:textId="77777777" w:rsidR="00AD0041" w:rsidRPr="00396E59" w:rsidRDefault="00AD0041" w:rsidP="00013AF2">
      <w:pPr>
        <w:widowControl/>
        <w:numPr>
          <w:ilvl w:val="0"/>
          <w:numId w:val="39"/>
        </w:numPr>
        <w:suppressAutoHyphens w:val="0"/>
        <w:jc w:val="both"/>
      </w:pPr>
      <w:r w:rsidRPr="00396E59">
        <w:t>Wszystkie obliczenia punktów będą dokonywane z dokładnością do dwóch miejsc po przecinku (bez zaokrągleń).</w:t>
      </w:r>
    </w:p>
    <w:p w14:paraId="2CF8D1C7" w14:textId="77777777" w:rsidR="00AD0041" w:rsidRPr="00396E59" w:rsidRDefault="00AD0041" w:rsidP="00013AF2">
      <w:pPr>
        <w:widowControl/>
        <w:numPr>
          <w:ilvl w:val="0"/>
          <w:numId w:val="39"/>
        </w:numPr>
        <w:suppressAutoHyphens w:val="0"/>
        <w:jc w:val="both"/>
      </w:pPr>
      <w:r w:rsidRPr="00396E59">
        <w:t xml:space="preserve">Oferta Wykonawcy, która uzyska najwyższą sumaryczną liczbę punktów, uznana zostanie za najkorzystniejszą. </w:t>
      </w:r>
    </w:p>
    <w:p w14:paraId="52432177" w14:textId="5B69E14C" w:rsidR="00596BEE" w:rsidRPr="00396E59" w:rsidRDefault="00596BEE" w:rsidP="00013AF2">
      <w:pPr>
        <w:pStyle w:val="Akapitzlist"/>
        <w:numPr>
          <w:ilvl w:val="0"/>
          <w:numId w:val="39"/>
        </w:numPr>
        <w:rPr>
          <w:bCs/>
          <w:szCs w:val="22"/>
        </w:rPr>
      </w:pPr>
      <w:r w:rsidRPr="00396E59">
        <w:rPr>
          <w:color w:val="000000"/>
          <w:szCs w:val="22"/>
        </w:rPr>
        <w:t xml:space="preserve">Jeżeli nie można wybrać najkorzystniejszej oferty z uwagi na to, że dwie lub więcej ofert </w:t>
      </w:r>
      <w:r w:rsidR="00D76F76" w:rsidRPr="00396E59">
        <w:rPr>
          <w:bCs/>
          <w:szCs w:val="22"/>
        </w:rPr>
        <w:t xml:space="preserve">zawierają taką samą cenę, </w:t>
      </w:r>
      <w:r w:rsidR="00EE3B26" w:rsidRPr="00396E59">
        <w:rPr>
          <w:color w:val="000000"/>
          <w:szCs w:val="22"/>
        </w:rPr>
        <w:t>Z</w:t>
      </w:r>
      <w:r w:rsidRPr="00396E59">
        <w:rPr>
          <w:color w:val="000000"/>
          <w:szCs w:val="22"/>
        </w:rPr>
        <w:t xml:space="preserve">amawiający wzywa </w:t>
      </w:r>
      <w:r w:rsidR="00FA1FC2" w:rsidRPr="00396E59">
        <w:rPr>
          <w:color w:val="000000"/>
          <w:szCs w:val="22"/>
        </w:rPr>
        <w:t>W</w:t>
      </w:r>
      <w:r w:rsidRPr="00396E59">
        <w:rPr>
          <w:color w:val="000000"/>
          <w:szCs w:val="22"/>
        </w:rPr>
        <w:t xml:space="preserve">ykonawców, którzy złożyli te oferty, do złożenia w terminie określonym przez </w:t>
      </w:r>
      <w:r w:rsidR="00EE3B26" w:rsidRPr="00396E59">
        <w:rPr>
          <w:color w:val="000000"/>
          <w:szCs w:val="22"/>
        </w:rPr>
        <w:t>Z</w:t>
      </w:r>
      <w:r w:rsidRPr="00396E59">
        <w:rPr>
          <w:color w:val="000000"/>
          <w:szCs w:val="22"/>
        </w:rPr>
        <w:t>amawiającego ofert dodatkowych zawierających nową cenę lub koszt.</w:t>
      </w:r>
    </w:p>
    <w:p w14:paraId="7467B761" w14:textId="77777777" w:rsidR="0055045B" w:rsidRPr="00396E59" w:rsidRDefault="0055045B" w:rsidP="0055045B">
      <w:pPr>
        <w:widowControl/>
        <w:suppressAutoHyphens w:val="0"/>
        <w:ind w:left="567"/>
        <w:jc w:val="both"/>
        <w:rPr>
          <w:sz w:val="16"/>
          <w:szCs w:val="16"/>
        </w:rPr>
      </w:pPr>
    </w:p>
    <w:p w14:paraId="49F30CAF" w14:textId="053DFEE1" w:rsidR="0055045B" w:rsidRPr="00396E59" w:rsidRDefault="008463F6" w:rsidP="009E3CD1">
      <w:pPr>
        <w:widowControl/>
        <w:suppressAutoHyphens w:val="0"/>
        <w:jc w:val="both"/>
        <w:rPr>
          <w:b/>
          <w:bCs/>
        </w:rPr>
      </w:pPr>
      <w:r w:rsidRPr="00396E59">
        <w:rPr>
          <w:b/>
          <w:bCs/>
        </w:rPr>
        <w:t>Rozdział XV</w:t>
      </w:r>
      <w:r w:rsidR="00A9714D" w:rsidRPr="00396E59">
        <w:rPr>
          <w:b/>
          <w:bCs/>
        </w:rPr>
        <w:t>I</w:t>
      </w:r>
      <w:r w:rsidRPr="00396E59">
        <w:rPr>
          <w:b/>
          <w:bCs/>
        </w:rPr>
        <w:t xml:space="preserve"> - </w:t>
      </w:r>
      <w:r w:rsidR="0055045B" w:rsidRPr="00396E59">
        <w:rPr>
          <w:b/>
          <w:bCs/>
        </w:rPr>
        <w:t xml:space="preserve">Informacje o formalnościach, jakie powinny zostać dopełnione po wyborze oferty w celu zawarcia </w:t>
      </w:r>
      <w:r w:rsidR="00134578" w:rsidRPr="00396E59">
        <w:rPr>
          <w:b/>
          <w:bCs/>
        </w:rPr>
        <w:t>Umow</w:t>
      </w:r>
      <w:r w:rsidR="0055045B" w:rsidRPr="00396E59">
        <w:rPr>
          <w:b/>
          <w:bCs/>
        </w:rPr>
        <w:t>y w sprawie zamówienia publicznego.</w:t>
      </w:r>
    </w:p>
    <w:p w14:paraId="0C3A6693" w14:textId="3667A514" w:rsidR="00BE34EF" w:rsidRPr="00396E59" w:rsidRDefault="0055045B" w:rsidP="00013AF2">
      <w:pPr>
        <w:widowControl/>
        <w:numPr>
          <w:ilvl w:val="3"/>
          <w:numId w:val="17"/>
        </w:numPr>
        <w:suppressAutoHyphens w:val="0"/>
        <w:ind w:left="426" w:hanging="426"/>
        <w:jc w:val="both"/>
        <w:rPr>
          <w:color w:val="000000"/>
        </w:rPr>
      </w:pPr>
      <w:r w:rsidRPr="00396E59">
        <w:rPr>
          <w:color w:val="000000"/>
        </w:rPr>
        <w:t xml:space="preserve">Przed podpisaniem </w:t>
      </w:r>
      <w:r w:rsidR="00134578" w:rsidRPr="00396E59">
        <w:rPr>
          <w:color w:val="000000"/>
        </w:rPr>
        <w:t>Umow</w:t>
      </w:r>
      <w:r w:rsidRPr="00396E59">
        <w:rPr>
          <w:color w:val="000000"/>
        </w:rPr>
        <w:t xml:space="preserve">y </w:t>
      </w:r>
      <w:r w:rsidR="00FA1FC2" w:rsidRPr="00396E59">
        <w:rPr>
          <w:color w:val="000000"/>
        </w:rPr>
        <w:t>W</w:t>
      </w:r>
      <w:r w:rsidRPr="00396E59">
        <w:rPr>
          <w:color w:val="000000"/>
        </w:rPr>
        <w:t>ykonawca powinien złożyć:</w:t>
      </w:r>
    </w:p>
    <w:p w14:paraId="377DD671" w14:textId="4134B19A" w:rsidR="0055045B" w:rsidRPr="00396E59" w:rsidRDefault="0055045B" w:rsidP="00013AF2">
      <w:pPr>
        <w:pStyle w:val="Akapitzlist"/>
        <w:numPr>
          <w:ilvl w:val="0"/>
          <w:numId w:val="25"/>
        </w:numPr>
        <w:ind w:left="851" w:hanging="425"/>
      </w:pPr>
      <w:r w:rsidRPr="00396E59">
        <w:lastRenderedPageBreak/>
        <w:t xml:space="preserve">kopię </w:t>
      </w:r>
      <w:r w:rsidR="00134578" w:rsidRPr="00396E59">
        <w:t>Umow</w:t>
      </w:r>
      <w:r w:rsidRPr="00396E59">
        <w:t>y(-ów) określającej podstawy i zasady wspólnego ubiegania się o udzielenie zamówienia publicznego – w przypadku złożenia oferty przez podmioty występujące wspólnie (tj. konsorcjum).</w:t>
      </w:r>
    </w:p>
    <w:p w14:paraId="71987A00" w14:textId="7181D174" w:rsidR="0055045B" w:rsidRPr="00396E59" w:rsidRDefault="0055045B" w:rsidP="00013AF2">
      <w:pPr>
        <w:pStyle w:val="Akapitzlist"/>
        <w:numPr>
          <w:ilvl w:val="0"/>
          <w:numId w:val="25"/>
        </w:numPr>
        <w:ind w:left="851" w:hanging="425"/>
      </w:pPr>
      <w:r w:rsidRPr="00396E59">
        <w:t xml:space="preserve">wykaz </w:t>
      </w:r>
      <w:r w:rsidR="00FA1FC2" w:rsidRPr="00396E59">
        <w:t>P</w:t>
      </w:r>
      <w:r w:rsidRPr="00396E59">
        <w:t>odwykonawców z zakresem powierzanych im zadań, o ile przewiduje się ich udział w realizacji zamówienia.</w:t>
      </w:r>
    </w:p>
    <w:p w14:paraId="018D40C0" w14:textId="1D8E49C6" w:rsidR="00125A85" w:rsidRPr="00396E59" w:rsidRDefault="00125A85" w:rsidP="00013AF2">
      <w:pPr>
        <w:pStyle w:val="Akapitzlist"/>
        <w:numPr>
          <w:ilvl w:val="0"/>
          <w:numId w:val="25"/>
        </w:numPr>
        <w:ind w:left="851" w:hanging="425"/>
        <w:rPr>
          <w:color w:val="000000"/>
        </w:rPr>
      </w:pPr>
      <w:r w:rsidRPr="00396E59">
        <w:t xml:space="preserve">dowód wniesienia zabezpieczenia należytego wykonania </w:t>
      </w:r>
      <w:r w:rsidR="00134578" w:rsidRPr="00396E59">
        <w:t>Umow</w:t>
      </w:r>
      <w:r w:rsidRPr="00396E59">
        <w:t xml:space="preserve">y (w formie pieniężnej) lub projekt dokumentu gwarancyjnego/poręczającego, w celu uzyskania od </w:t>
      </w:r>
      <w:r w:rsidR="00EE3B26" w:rsidRPr="00396E59">
        <w:t>Z</w:t>
      </w:r>
      <w:r w:rsidRPr="00396E59">
        <w:t>amawiającego akceptacji jego treści</w:t>
      </w:r>
      <w:r w:rsidR="00506A73" w:rsidRPr="00396E59">
        <w:t>.</w:t>
      </w:r>
      <w:r w:rsidRPr="00396E59">
        <w:t xml:space="preserve"> </w:t>
      </w:r>
    </w:p>
    <w:p w14:paraId="22F9A4D9" w14:textId="76B0E8D3" w:rsidR="0055045B" w:rsidRPr="00396E59" w:rsidRDefault="0055045B" w:rsidP="00013AF2">
      <w:pPr>
        <w:widowControl/>
        <w:numPr>
          <w:ilvl w:val="3"/>
          <w:numId w:val="17"/>
        </w:numPr>
        <w:suppressAutoHyphens w:val="0"/>
        <w:ind w:left="426" w:hanging="426"/>
        <w:jc w:val="both"/>
        <w:rPr>
          <w:color w:val="000000"/>
        </w:rPr>
      </w:pPr>
      <w:r w:rsidRPr="00396E59">
        <w:rPr>
          <w:color w:val="000000"/>
        </w:rPr>
        <w:t xml:space="preserve">Wybrany Wykonawca jest zobowiązany do zawarcia </w:t>
      </w:r>
      <w:r w:rsidR="00134578" w:rsidRPr="00396E59">
        <w:rPr>
          <w:color w:val="000000"/>
        </w:rPr>
        <w:t>Umow</w:t>
      </w:r>
      <w:r w:rsidRPr="00396E59">
        <w:rPr>
          <w:color w:val="000000"/>
        </w:rPr>
        <w:t>y w terminie i miejscu wyznaczonym przez Zamawiającego.</w:t>
      </w:r>
    </w:p>
    <w:p w14:paraId="5E35DAEB" w14:textId="77777777" w:rsidR="0055045B" w:rsidRPr="00396E59" w:rsidRDefault="0055045B" w:rsidP="0055045B">
      <w:pPr>
        <w:widowControl/>
        <w:suppressAutoHyphens w:val="0"/>
        <w:jc w:val="both"/>
        <w:rPr>
          <w:rFonts w:cs="Verdana"/>
          <w:sz w:val="16"/>
          <w:szCs w:val="16"/>
        </w:rPr>
      </w:pPr>
    </w:p>
    <w:p w14:paraId="531C56A7" w14:textId="7BE0D3D2" w:rsidR="00BE302C" w:rsidRPr="00396E59" w:rsidRDefault="008463F6" w:rsidP="009E3CD1">
      <w:pPr>
        <w:widowControl/>
        <w:suppressAutoHyphens w:val="0"/>
        <w:jc w:val="both"/>
        <w:rPr>
          <w:b/>
          <w:bCs/>
        </w:rPr>
      </w:pPr>
      <w:r w:rsidRPr="00396E59">
        <w:rPr>
          <w:b/>
          <w:bCs/>
        </w:rPr>
        <w:t>Rozdział XVI</w:t>
      </w:r>
      <w:r w:rsidR="00A9714D" w:rsidRPr="00396E59">
        <w:rPr>
          <w:b/>
          <w:bCs/>
        </w:rPr>
        <w:t>I</w:t>
      </w:r>
      <w:r w:rsidRPr="00396E59">
        <w:rPr>
          <w:b/>
          <w:bCs/>
        </w:rPr>
        <w:t xml:space="preserve"> - </w:t>
      </w:r>
      <w:r w:rsidR="00BE302C" w:rsidRPr="00396E59">
        <w:rPr>
          <w:b/>
          <w:bCs/>
        </w:rPr>
        <w:t xml:space="preserve">Wymagania dotyczące zabezpieczenia należytego wykonania </w:t>
      </w:r>
      <w:r w:rsidR="00134578" w:rsidRPr="00396E59">
        <w:rPr>
          <w:b/>
          <w:bCs/>
        </w:rPr>
        <w:t>Umow</w:t>
      </w:r>
      <w:r w:rsidR="00BE302C" w:rsidRPr="00396E59">
        <w:rPr>
          <w:b/>
          <w:bCs/>
        </w:rPr>
        <w:t>y.</w:t>
      </w:r>
    </w:p>
    <w:p w14:paraId="2C57B351" w14:textId="7B2B1227" w:rsidR="004377B0" w:rsidRPr="00396E59" w:rsidRDefault="004377B0" w:rsidP="004377B0">
      <w:pPr>
        <w:widowControl/>
        <w:suppressAutoHyphens w:val="0"/>
        <w:ind w:left="426"/>
        <w:jc w:val="both"/>
      </w:pPr>
      <w:r w:rsidRPr="00396E59">
        <w:rPr>
          <w:color w:val="000000"/>
          <w:lang w:bidi="pl-PL"/>
        </w:rPr>
        <w:t xml:space="preserve">Zamawiający nie przewiduje konieczności wniesienia zabezpieczenia należytego wykonania </w:t>
      </w:r>
      <w:r w:rsidR="00134578" w:rsidRPr="00396E59">
        <w:rPr>
          <w:color w:val="000000"/>
          <w:lang w:bidi="pl-PL"/>
        </w:rPr>
        <w:t>Umow</w:t>
      </w:r>
      <w:r w:rsidRPr="00396E59">
        <w:rPr>
          <w:color w:val="000000"/>
          <w:lang w:bidi="pl-PL"/>
        </w:rPr>
        <w:t>y.</w:t>
      </w:r>
    </w:p>
    <w:p w14:paraId="16C8BA9C" w14:textId="77777777" w:rsidR="00C51049" w:rsidRPr="00396E59" w:rsidRDefault="00C51049" w:rsidP="00C51049">
      <w:pPr>
        <w:widowControl/>
        <w:suppressAutoHyphens w:val="0"/>
        <w:jc w:val="both"/>
        <w:rPr>
          <w:sz w:val="16"/>
          <w:szCs w:val="16"/>
        </w:rPr>
      </w:pPr>
    </w:p>
    <w:p w14:paraId="2DABAB8B" w14:textId="3E644D8A" w:rsidR="0055045B" w:rsidRPr="00396E59" w:rsidRDefault="008463F6" w:rsidP="009E3CD1">
      <w:pPr>
        <w:widowControl/>
        <w:suppressAutoHyphens w:val="0"/>
        <w:jc w:val="both"/>
        <w:rPr>
          <w:b/>
          <w:bCs/>
        </w:rPr>
      </w:pPr>
      <w:r w:rsidRPr="00396E59">
        <w:rPr>
          <w:b/>
          <w:bCs/>
        </w:rPr>
        <w:t>Rozdział XVII</w:t>
      </w:r>
      <w:r w:rsidR="00A9714D" w:rsidRPr="00396E59">
        <w:rPr>
          <w:b/>
          <w:bCs/>
        </w:rPr>
        <w:t>I</w:t>
      </w:r>
      <w:r w:rsidRPr="00396E59">
        <w:rPr>
          <w:b/>
          <w:bCs/>
        </w:rPr>
        <w:t xml:space="preserve"> </w:t>
      </w:r>
      <w:r w:rsidR="00323464" w:rsidRPr="00396E59">
        <w:rPr>
          <w:b/>
          <w:bCs/>
        </w:rPr>
        <w:t>–</w:t>
      </w:r>
      <w:r w:rsidRPr="00396E59">
        <w:rPr>
          <w:b/>
          <w:bCs/>
        </w:rPr>
        <w:t xml:space="preserve"> </w:t>
      </w:r>
      <w:r w:rsidR="00323464" w:rsidRPr="00396E59">
        <w:rPr>
          <w:b/>
          <w:bCs/>
        </w:rPr>
        <w:t>Projektowane postanowienia</w:t>
      </w:r>
      <w:r w:rsidR="0055045B" w:rsidRPr="00396E59">
        <w:rPr>
          <w:b/>
          <w:bCs/>
        </w:rPr>
        <w:t xml:space="preserve"> </w:t>
      </w:r>
      <w:r w:rsidR="00134578" w:rsidRPr="00396E59">
        <w:rPr>
          <w:b/>
          <w:bCs/>
        </w:rPr>
        <w:t>Umow</w:t>
      </w:r>
      <w:r w:rsidR="0055045B" w:rsidRPr="00396E59">
        <w:rPr>
          <w:b/>
          <w:bCs/>
        </w:rPr>
        <w:t xml:space="preserve">y –Załącznik Nr </w:t>
      </w:r>
      <w:r w:rsidR="00D91BDC" w:rsidRPr="00396E59">
        <w:rPr>
          <w:b/>
          <w:bCs/>
        </w:rPr>
        <w:t xml:space="preserve">2 </w:t>
      </w:r>
      <w:r w:rsidR="0055045B" w:rsidRPr="00396E59">
        <w:rPr>
          <w:b/>
          <w:bCs/>
        </w:rPr>
        <w:t xml:space="preserve">do </w:t>
      </w:r>
      <w:r w:rsidR="001232D5" w:rsidRPr="00396E59">
        <w:rPr>
          <w:b/>
          <w:bCs/>
        </w:rPr>
        <w:t>SWZ</w:t>
      </w:r>
      <w:r w:rsidR="0055045B" w:rsidRPr="00396E59">
        <w:rPr>
          <w:b/>
          <w:bCs/>
        </w:rPr>
        <w:t>.</w:t>
      </w:r>
    </w:p>
    <w:p w14:paraId="2DE0C82B" w14:textId="77777777" w:rsidR="0055045B" w:rsidRPr="00396E59" w:rsidRDefault="0055045B" w:rsidP="0055045B">
      <w:pPr>
        <w:widowControl/>
        <w:suppressAutoHyphens w:val="0"/>
        <w:ind w:left="720"/>
        <w:jc w:val="both"/>
        <w:rPr>
          <w:b/>
          <w:bCs/>
          <w:sz w:val="16"/>
          <w:szCs w:val="16"/>
        </w:rPr>
      </w:pPr>
    </w:p>
    <w:p w14:paraId="236BD6D7" w14:textId="77777777" w:rsidR="0055045B" w:rsidRPr="00396E59" w:rsidRDefault="008463F6" w:rsidP="009E3CD1">
      <w:pPr>
        <w:widowControl/>
        <w:suppressAutoHyphens w:val="0"/>
        <w:jc w:val="both"/>
        <w:rPr>
          <w:b/>
          <w:bCs/>
        </w:rPr>
      </w:pPr>
      <w:r w:rsidRPr="00396E59">
        <w:rPr>
          <w:b/>
          <w:bCs/>
        </w:rPr>
        <w:t>Rozdział X</w:t>
      </w:r>
      <w:r w:rsidR="00A9714D" w:rsidRPr="00396E59">
        <w:rPr>
          <w:b/>
          <w:bCs/>
        </w:rPr>
        <w:t>IX</w:t>
      </w:r>
      <w:r w:rsidRPr="00396E59">
        <w:rPr>
          <w:b/>
          <w:bCs/>
        </w:rPr>
        <w:t xml:space="preserve"> - </w:t>
      </w:r>
      <w:r w:rsidR="0055045B" w:rsidRPr="00396E59">
        <w:rPr>
          <w:b/>
          <w:bCs/>
        </w:rPr>
        <w:t xml:space="preserve">Pouczenie o środkach ochrony prawnej przysługujących Wykonawcy </w:t>
      </w:r>
      <w:r w:rsidR="000C1D6F" w:rsidRPr="00396E59">
        <w:rPr>
          <w:b/>
          <w:bCs/>
        </w:rPr>
        <w:br/>
      </w:r>
      <w:r w:rsidR="0055045B" w:rsidRPr="00396E59">
        <w:rPr>
          <w:b/>
          <w:bCs/>
        </w:rPr>
        <w:t>w toku postępowania o udzielenie zamówienia.</w:t>
      </w:r>
    </w:p>
    <w:p w14:paraId="7B1DB8F0" w14:textId="30027E0F" w:rsidR="00A05DE8" w:rsidRPr="00396E59" w:rsidRDefault="00A05DE8" w:rsidP="00013AF2">
      <w:pPr>
        <w:pStyle w:val="Akapitzlist"/>
        <w:numPr>
          <w:ilvl w:val="0"/>
          <w:numId w:val="21"/>
        </w:numPr>
        <w:ind w:left="426" w:hanging="426"/>
        <w:rPr>
          <w:sz w:val="22"/>
          <w:szCs w:val="22"/>
        </w:rPr>
      </w:pPr>
      <w:r w:rsidRPr="00396E59">
        <w:rPr>
          <w:spacing w:val="-1"/>
        </w:rPr>
        <w:t>Ś</w:t>
      </w:r>
      <w:r w:rsidRPr="00396E59">
        <w:rPr>
          <w:spacing w:val="-3"/>
        </w:rPr>
        <w:t>r</w:t>
      </w:r>
      <w:r w:rsidRPr="00396E59">
        <w:t>od</w:t>
      </w:r>
      <w:r w:rsidRPr="00396E59">
        <w:rPr>
          <w:spacing w:val="-5"/>
        </w:rPr>
        <w:t>k</w:t>
      </w:r>
      <w:r w:rsidRPr="00396E59">
        <w:t>i</w:t>
      </w:r>
      <w:r w:rsidR="00FA18F1" w:rsidRPr="00396E59">
        <w:t xml:space="preserve"> </w:t>
      </w:r>
      <w:r w:rsidRPr="00396E59">
        <w:t>o</w:t>
      </w:r>
      <w:r w:rsidRPr="00396E59">
        <w:rPr>
          <w:spacing w:val="-2"/>
        </w:rPr>
        <w:t>c</w:t>
      </w:r>
      <w:r w:rsidRPr="00396E59">
        <w:rPr>
          <w:spacing w:val="-3"/>
        </w:rPr>
        <w:t>h</w:t>
      </w:r>
      <w:r w:rsidRPr="00396E59">
        <w:t>r</w:t>
      </w:r>
      <w:r w:rsidRPr="00396E59">
        <w:rPr>
          <w:spacing w:val="-3"/>
        </w:rPr>
        <w:t>o</w:t>
      </w:r>
      <w:r w:rsidRPr="00396E59">
        <w:t>ny</w:t>
      </w:r>
      <w:r w:rsidR="00FA18F1" w:rsidRPr="00396E59">
        <w:t xml:space="preserve"> </w:t>
      </w:r>
      <w:r w:rsidRPr="00396E59">
        <w:rPr>
          <w:spacing w:val="-3"/>
        </w:rPr>
        <w:t>p</w:t>
      </w:r>
      <w:r w:rsidRPr="00396E59">
        <w:rPr>
          <w:spacing w:val="-2"/>
        </w:rPr>
        <w:t>r</w:t>
      </w:r>
      <w:r w:rsidRPr="00396E59">
        <w:t>a</w:t>
      </w:r>
      <w:r w:rsidRPr="00396E59">
        <w:rPr>
          <w:spacing w:val="-4"/>
        </w:rPr>
        <w:t>w</w:t>
      </w:r>
      <w:r w:rsidRPr="00396E59">
        <w:t>n</w:t>
      </w:r>
      <w:r w:rsidRPr="00396E59">
        <w:rPr>
          <w:spacing w:val="-2"/>
        </w:rPr>
        <w:t>e</w:t>
      </w:r>
      <w:r w:rsidRPr="00396E59">
        <w:t>j</w:t>
      </w:r>
      <w:r w:rsidR="00FA18F1" w:rsidRPr="00396E59">
        <w:t xml:space="preserve"> </w:t>
      </w:r>
      <w:r w:rsidRPr="00396E59">
        <w:t>pr</w:t>
      </w:r>
      <w:r w:rsidRPr="00396E59">
        <w:rPr>
          <w:spacing w:val="-2"/>
        </w:rPr>
        <w:t>z</w:t>
      </w:r>
      <w:r w:rsidRPr="00396E59">
        <w:rPr>
          <w:spacing w:val="-5"/>
        </w:rPr>
        <w:t>y</w:t>
      </w:r>
      <w:r w:rsidRPr="00396E59">
        <w:rPr>
          <w:spacing w:val="-1"/>
        </w:rPr>
        <w:t>sł</w:t>
      </w:r>
      <w:r w:rsidRPr="00396E59">
        <w:t>u</w:t>
      </w:r>
      <w:r w:rsidRPr="00396E59">
        <w:rPr>
          <w:spacing w:val="-3"/>
        </w:rPr>
        <w:t>gu</w:t>
      </w:r>
      <w:r w:rsidRPr="00396E59">
        <w:t>ją</w:t>
      </w:r>
      <w:r w:rsidRPr="00396E59">
        <w:rPr>
          <w:spacing w:val="-2"/>
        </w:rPr>
        <w:t xml:space="preserve"> </w:t>
      </w:r>
      <w:r w:rsidRPr="00396E59">
        <w:t>W</w:t>
      </w:r>
      <w:r w:rsidRPr="00396E59">
        <w:rPr>
          <w:spacing w:val="-2"/>
        </w:rPr>
        <w:t>y</w:t>
      </w:r>
      <w:r w:rsidRPr="00396E59">
        <w:rPr>
          <w:spacing w:val="-3"/>
        </w:rPr>
        <w:t>ko</w:t>
      </w:r>
      <w:r w:rsidRPr="00396E59">
        <w:t>n</w:t>
      </w:r>
      <w:r w:rsidRPr="00396E59">
        <w:rPr>
          <w:spacing w:val="-2"/>
        </w:rPr>
        <w:t>aw</w:t>
      </w:r>
      <w:r w:rsidRPr="00396E59">
        <w:t>c</w:t>
      </w:r>
      <w:r w:rsidRPr="00396E59">
        <w:rPr>
          <w:spacing w:val="-2"/>
        </w:rPr>
        <w:t>y</w:t>
      </w:r>
      <w:r w:rsidRPr="00396E59">
        <w:t>,</w:t>
      </w:r>
      <w:r w:rsidR="00FA18F1" w:rsidRPr="00396E59">
        <w:t xml:space="preserve"> </w:t>
      </w:r>
      <w:r w:rsidRPr="00396E59">
        <w:t>je</w:t>
      </w:r>
      <w:r w:rsidRPr="00396E59">
        <w:rPr>
          <w:spacing w:val="-2"/>
        </w:rPr>
        <w:t>żel</w:t>
      </w:r>
      <w:r w:rsidRPr="00396E59">
        <w:rPr>
          <w:spacing w:val="1"/>
        </w:rPr>
        <w:t>i</w:t>
      </w:r>
      <w:r w:rsidRPr="00396E59">
        <w:t>̇</w:t>
      </w:r>
      <w:r w:rsidR="00FA18F1" w:rsidRPr="00396E59">
        <w:t xml:space="preserve"> </w:t>
      </w:r>
      <w:r w:rsidRPr="00396E59">
        <w:rPr>
          <w:spacing w:val="-4"/>
        </w:rPr>
        <w:t>m</w:t>
      </w:r>
      <w:r w:rsidRPr="00396E59">
        <w:t>a</w:t>
      </w:r>
      <w:r w:rsidR="00FA18F1" w:rsidRPr="00396E59">
        <w:t xml:space="preserve"> </w:t>
      </w:r>
      <w:r w:rsidRPr="00396E59">
        <w:t>l</w:t>
      </w:r>
      <w:r w:rsidRPr="00396E59">
        <w:rPr>
          <w:spacing w:val="-3"/>
        </w:rPr>
        <w:t>u</w:t>
      </w:r>
      <w:r w:rsidRPr="00396E59">
        <w:t>b</w:t>
      </w:r>
      <w:r w:rsidR="00FA18F1" w:rsidRPr="00396E59">
        <w:t xml:space="preserve"> </w:t>
      </w:r>
      <w:r w:rsidRPr="00396E59">
        <w:rPr>
          <w:spacing w:val="-4"/>
        </w:rPr>
        <w:t>m</w:t>
      </w:r>
      <w:r w:rsidRPr="00396E59">
        <w:rPr>
          <w:spacing w:val="-2"/>
        </w:rPr>
        <w:t>ia</w:t>
      </w:r>
      <w:r w:rsidRPr="00396E59">
        <w:t>ł</w:t>
      </w:r>
      <w:r w:rsidR="00FA18F1" w:rsidRPr="00396E59">
        <w:t xml:space="preserve"> </w:t>
      </w:r>
      <w:r w:rsidRPr="00396E59">
        <w:t>i</w:t>
      </w:r>
      <w:r w:rsidRPr="00396E59">
        <w:rPr>
          <w:spacing w:val="-3"/>
        </w:rPr>
        <w:t>n</w:t>
      </w:r>
      <w:r w:rsidRPr="00396E59">
        <w:rPr>
          <w:spacing w:val="-2"/>
        </w:rPr>
        <w:t>ter</w:t>
      </w:r>
      <w:r w:rsidRPr="00396E59">
        <w:t>es</w:t>
      </w:r>
      <w:r w:rsidR="00FA18F1" w:rsidRPr="00396E59">
        <w:t xml:space="preserve"> </w:t>
      </w:r>
      <w:r w:rsidR="000C1D6F" w:rsidRPr="00396E59">
        <w:rPr>
          <w:spacing w:val="15"/>
        </w:rPr>
        <w:br/>
      </w:r>
      <w:r w:rsidRPr="00396E59">
        <w:t>w</w:t>
      </w:r>
      <w:r w:rsidR="00FA18F1" w:rsidRPr="00396E59">
        <w:t xml:space="preserve"> </w:t>
      </w:r>
      <w:r w:rsidRPr="00396E59">
        <w:t>u</w:t>
      </w:r>
      <w:r w:rsidRPr="00396E59">
        <w:rPr>
          <w:spacing w:val="-2"/>
        </w:rPr>
        <w:t>z</w:t>
      </w:r>
      <w:r w:rsidRPr="00396E59">
        <w:rPr>
          <w:spacing w:val="-3"/>
        </w:rPr>
        <w:t>y</w:t>
      </w:r>
      <w:r w:rsidRPr="00396E59">
        <w:rPr>
          <w:spacing w:val="-1"/>
        </w:rPr>
        <w:t>s</w:t>
      </w:r>
      <w:r w:rsidRPr="00396E59">
        <w:rPr>
          <w:spacing w:val="-5"/>
        </w:rPr>
        <w:t>k</w:t>
      </w:r>
      <w:r w:rsidRPr="00396E59">
        <w:t>a</w:t>
      </w:r>
      <w:r w:rsidRPr="00396E59">
        <w:rPr>
          <w:spacing w:val="-2"/>
        </w:rPr>
        <w:t>n</w:t>
      </w:r>
      <w:r w:rsidRPr="00396E59">
        <w:rPr>
          <w:spacing w:val="-4"/>
        </w:rPr>
        <w:t>i</w:t>
      </w:r>
      <w:r w:rsidRPr="00396E59">
        <w:t>u zamówienia oraz poniósł́ lub możė ponieść szkodę w wyniku naruszenia przez Zamawiającegǫ przepisów ustawy PZP.</w:t>
      </w:r>
    </w:p>
    <w:p w14:paraId="3E4CD04A" w14:textId="77777777" w:rsidR="00A05DE8" w:rsidRPr="00396E59" w:rsidRDefault="00A05DE8" w:rsidP="00013AF2">
      <w:pPr>
        <w:pStyle w:val="Akapitzlist"/>
        <w:numPr>
          <w:ilvl w:val="0"/>
          <w:numId w:val="21"/>
        </w:numPr>
        <w:ind w:left="426" w:hanging="426"/>
      </w:pPr>
      <w:r w:rsidRPr="00396E59">
        <w:t>Odwołanie przysługuje na:</w:t>
      </w:r>
    </w:p>
    <w:p w14:paraId="23DF7F86" w14:textId="28FF8C36" w:rsidR="00A05DE8" w:rsidRPr="00396E59" w:rsidRDefault="00A05DE8" w:rsidP="00013AF2">
      <w:pPr>
        <w:pStyle w:val="Akapitzlist"/>
        <w:numPr>
          <w:ilvl w:val="0"/>
          <w:numId w:val="22"/>
        </w:numPr>
        <w:tabs>
          <w:tab w:val="clear" w:pos="2880"/>
        </w:tabs>
        <w:ind w:left="851" w:hanging="425"/>
        <w:rPr>
          <w:spacing w:val="-1"/>
        </w:rPr>
      </w:pPr>
      <w:r w:rsidRPr="00396E59">
        <w:t xml:space="preserve">niezgodna z przepisami ustawy czynność Zamawiającego, podjętą w postepowanių </w:t>
      </w:r>
      <w:r w:rsidR="000C1D6F" w:rsidRPr="00396E59">
        <w:br/>
      </w:r>
      <w:r w:rsidRPr="00396E59">
        <w:t>o udzielenie zamówienia, w tym na projektowane postanowienie</w:t>
      </w:r>
      <w:r w:rsidRPr="00396E59">
        <w:rPr>
          <w:spacing w:val="-26"/>
        </w:rPr>
        <w:t xml:space="preserve"> </w:t>
      </w:r>
      <w:r w:rsidR="00134578" w:rsidRPr="00396E59">
        <w:t>Umow</w:t>
      </w:r>
      <w:r w:rsidRPr="00396E59">
        <w:t>y;</w:t>
      </w:r>
    </w:p>
    <w:p w14:paraId="502C0CF3" w14:textId="77777777" w:rsidR="00A05DE8" w:rsidRPr="00396E59" w:rsidRDefault="00A05DE8" w:rsidP="00013AF2">
      <w:pPr>
        <w:pStyle w:val="Akapitzlist"/>
        <w:numPr>
          <w:ilvl w:val="0"/>
          <w:numId w:val="22"/>
        </w:numPr>
        <w:tabs>
          <w:tab w:val="clear" w:pos="2880"/>
        </w:tabs>
        <w:ind w:left="851" w:hanging="425"/>
      </w:pPr>
      <w:r w:rsidRPr="00396E59">
        <w:t>zaniechanie czynnoścí w postepowanių o udzielenie zamówienia, do której́ Zamawiający̨ był obowiązany̨ na podstawie ustawy PZP.</w:t>
      </w:r>
    </w:p>
    <w:p w14:paraId="44F994E1" w14:textId="77777777" w:rsidR="00A05DE8" w:rsidRPr="00396E59" w:rsidRDefault="00A05DE8" w:rsidP="00013AF2">
      <w:pPr>
        <w:pStyle w:val="Akapitzlist"/>
        <w:numPr>
          <w:ilvl w:val="0"/>
          <w:numId w:val="21"/>
        </w:numPr>
        <w:ind w:left="426" w:hanging="426"/>
      </w:pPr>
      <w:r w:rsidRPr="00396E59">
        <w:t xml:space="preserve">Odwołanie wnosi się do Prezesa Krajowej Izby Odwoławczej w formie pisemnej albo </w:t>
      </w:r>
      <w:r w:rsidR="000C1D6F" w:rsidRPr="00396E59">
        <w:br/>
      </w:r>
      <w:r w:rsidRPr="00396E59">
        <w:t>w formie elektronicznej albo w postaci elektronicznej opatrzone podpisem zaufanym.</w:t>
      </w:r>
    </w:p>
    <w:p w14:paraId="35D143F8" w14:textId="77777777" w:rsidR="00A05DE8" w:rsidRPr="00396E59" w:rsidRDefault="00A05DE8" w:rsidP="00013AF2">
      <w:pPr>
        <w:pStyle w:val="Akapitzlist"/>
        <w:numPr>
          <w:ilvl w:val="0"/>
          <w:numId w:val="21"/>
        </w:numPr>
        <w:ind w:left="426" w:hanging="426"/>
      </w:pPr>
      <w:r w:rsidRPr="00396E59">
        <w:t>Na orzeczenie Krajowej Izby Odwoławczej oraz postanowienie Prezesa Krajowej Izby Odwoławczej, o któryḿ mowa w art. 519 ust. 1 ustawy PZP, stronom oraz uczestnikom postepowania odwoławczego przysługuje skarga do sadu.̨ Skargę̨ wnosi się do Sądu Okręgowego w Warszawie</w:t>
      </w:r>
      <w:r w:rsidR="0092088E" w:rsidRPr="00396E59">
        <w:t>, – sądu zamówień publicznych,</w:t>
      </w:r>
      <w:r w:rsidRPr="00396E59">
        <w:t xml:space="preserve"> za pośrednictweḿ Prezesa Krajowej Izby Odwoławczej.</w:t>
      </w:r>
    </w:p>
    <w:p w14:paraId="38295ED4" w14:textId="77777777" w:rsidR="0055045B" w:rsidRPr="00396E59" w:rsidRDefault="00A05DE8" w:rsidP="00013AF2">
      <w:pPr>
        <w:pStyle w:val="Akapitzlist"/>
        <w:numPr>
          <w:ilvl w:val="0"/>
          <w:numId w:val="21"/>
        </w:numPr>
        <w:ind w:left="426" w:hanging="426"/>
      </w:pPr>
      <w:r w:rsidRPr="00396E59">
        <w:t>Szczegółowe informacje dotyczące środków ochrony prawnej określone są w Dziale IX „Środki ochrony prawnej” ustawy PZP.</w:t>
      </w:r>
    </w:p>
    <w:p w14:paraId="2627CDC6" w14:textId="77777777" w:rsidR="0055045B" w:rsidRPr="00396E59" w:rsidRDefault="0055045B" w:rsidP="0055045B">
      <w:pPr>
        <w:widowControl/>
        <w:suppressAutoHyphens w:val="0"/>
        <w:ind w:left="720"/>
        <w:jc w:val="both"/>
        <w:rPr>
          <w:color w:val="000000"/>
          <w:sz w:val="16"/>
          <w:szCs w:val="16"/>
        </w:rPr>
      </w:pPr>
    </w:p>
    <w:p w14:paraId="600DE7D7" w14:textId="47D2BE73" w:rsidR="0055045B" w:rsidRPr="00396E59" w:rsidRDefault="008463F6" w:rsidP="009E3CD1">
      <w:pPr>
        <w:widowControl/>
        <w:suppressAutoHyphens w:val="0"/>
        <w:jc w:val="both"/>
        <w:rPr>
          <w:b/>
          <w:bCs/>
        </w:rPr>
      </w:pPr>
      <w:r w:rsidRPr="00396E59">
        <w:rPr>
          <w:b/>
          <w:bCs/>
        </w:rPr>
        <w:t xml:space="preserve">Rozdział XX - </w:t>
      </w:r>
      <w:r w:rsidR="0055045B" w:rsidRPr="00396E59">
        <w:rPr>
          <w:b/>
          <w:bCs/>
        </w:rPr>
        <w:t>Postanowienia ogólne.</w:t>
      </w:r>
    </w:p>
    <w:p w14:paraId="2F96E44E" w14:textId="1C9CCB18" w:rsidR="004377B0" w:rsidRPr="00396E59" w:rsidRDefault="0034780B" w:rsidP="004377B0">
      <w:pPr>
        <w:pStyle w:val="Akapitzlist"/>
        <w:numPr>
          <w:ilvl w:val="0"/>
          <w:numId w:val="4"/>
        </w:numPr>
        <w:tabs>
          <w:tab w:val="clear" w:pos="720"/>
        </w:tabs>
        <w:ind w:left="426" w:hanging="284"/>
        <w:rPr>
          <w:rFonts w:eastAsia="Times New Roman"/>
          <w:lang w:eastAsia="pl-PL"/>
        </w:rPr>
      </w:pPr>
      <w:r w:rsidRPr="00396E59">
        <w:t xml:space="preserve">Zamawiający nie dopuszcza składania ofert częściowych. </w:t>
      </w:r>
      <w:r w:rsidR="004377B0" w:rsidRPr="00396E59">
        <w:rPr>
          <w:rFonts w:eastAsia="Times New Roman"/>
          <w:lang w:eastAsia="pl-PL"/>
        </w:rPr>
        <w:t xml:space="preserve">Zamawiający wskazuje iż, przedmiot zamówienia dotyczy jednego typu usług, ze względów organizacyjnych Zamawiający nie ma możliwości kadrowej nadzoru nad więcej niż dwoma ekipami pracującymi jednocześnie. </w:t>
      </w:r>
      <w:r w:rsidRPr="00396E59">
        <w:t xml:space="preserve">W związku z tym nie ma możliwości </w:t>
      </w:r>
      <w:r w:rsidR="00A914AC" w:rsidRPr="00396E59">
        <w:t>podziału</w:t>
      </w:r>
      <w:r w:rsidRPr="00396E59">
        <w:t xml:space="preserve"> tego zamówienia</w:t>
      </w:r>
      <w:r w:rsidR="00A914AC" w:rsidRPr="00396E59">
        <w:t xml:space="preserve"> na części</w:t>
      </w:r>
      <w:r w:rsidR="006438E9" w:rsidRPr="00396E59">
        <w:t>.</w:t>
      </w:r>
      <w:r w:rsidRPr="00396E59">
        <w:t xml:space="preserve"> </w:t>
      </w:r>
    </w:p>
    <w:p w14:paraId="6EE3AB50" w14:textId="6EB2CEBA" w:rsidR="004377B0" w:rsidRPr="00396E59" w:rsidRDefault="0055045B" w:rsidP="004377B0">
      <w:pPr>
        <w:pStyle w:val="Akapitzlist"/>
        <w:numPr>
          <w:ilvl w:val="0"/>
          <w:numId w:val="4"/>
        </w:numPr>
        <w:tabs>
          <w:tab w:val="clear" w:pos="720"/>
        </w:tabs>
        <w:ind w:left="426" w:hanging="284"/>
        <w:rPr>
          <w:rFonts w:eastAsia="Times New Roman"/>
          <w:lang w:eastAsia="pl-PL"/>
        </w:rPr>
      </w:pPr>
      <w:r w:rsidRPr="00396E59">
        <w:t xml:space="preserve">Zamawiający nie przewiduje możliwości zawarcia </w:t>
      </w:r>
      <w:r w:rsidR="00134578" w:rsidRPr="00396E59">
        <w:t>Umow</w:t>
      </w:r>
      <w:r w:rsidRPr="00396E59">
        <w:t>y ramowej.</w:t>
      </w:r>
    </w:p>
    <w:p w14:paraId="6CA43F66" w14:textId="7E9AB8AD" w:rsidR="0055045B" w:rsidRPr="00396E59" w:rsidRDefault="0055045B" w:rsidP="004377B0">
      <w:pPr>
        <w:pStyle w:val="Akapitzlist"/>
        <w:numPr>
          <w:ilvl w:val="0"/>
          <w:numId w:val="4"/>
        </w:numPr>
        <w:tabs>
          <w:tab w:val="clear" w:pos="720"/>
        </w:tabs>
        <w:ind w:left="426" w:hanging="284"/>
        <w:rPr>
          <w:rFonts w:eastAsia="Times New Roman"/>
          <w:lang w:eastAsia="pl-PL"/>
        </w:rPr>
      </w:pPr>
      <w:r w:rsidRPr="00396E59">
        <w:t>Zamawiający</w:t>
      </w:r>
      <w:r w:rsidR="00AB4F65" w:rsidRPr="00396E59">
        <w:t xml:space="preserve"> </w:t>
      </w:r>
      <w:r w:rsidRPr="00396E59">
        <w:t xml:space="preserve">przewiduje </w:t>
      </w:r>
      <w:r w:rsidR="00267B1A" w:rsidRPr="00396E59">
        <w:t>możliwoś</w:t>
      </w:r>
      <w:r w:rsidR="00C14E17" w:rsidRPr="00396E59">
        <w:t>ć</w:t>
      </w:r>
      <w:r w:rsidR="00267B1A" w:rsidRPr="00396E59">
        <w:t xml:space="preserve"> </w:t>
      </w:r>
      <w:r w:rsidRPr="00396E59">
        <w:t>udzieleni</w:t>
      </w:r>
      <w:r w:rsidR="00FA4037" w:rsidRPr="00396E59">
        <w:t>a</w:t>
      </w:r>
      <w:r w:rsidRPr="00396E59">
        <w:t xml:space="preserve"> zamówienia </w:t>
      </w:r>
      <w:r w:rsidR="003114BE" w:rsidRPr="00396E59">
        <w:t xml:space="preserve">polegającego </w:t>
      </w:r>
      <w:r w:rsidRPr="00396E59">
        <w:t xml:space="preserve">na </w:t>
      </w:r>
      <w:r w:rsidR="003114BE" w:rsidRPr="00396E59">
        <w:t>powtórzeniu</w:t>
      </w:r>
      <w:r w:rsidR="00121213" w:rsidRPr="00396E59">
        <w:t xml:space="preserve"> podobnych </w:t>
      </w:r>
      <w:r w:rsidR="004377B0" w:rsidRPr="00396E59">
        <w:t>usług</w:t>
      </w:r>
      <w:r w:rsidR="00121213" w:rsidRPr="00396E59" w:rsidDel="00121213">
        <w:t xml:space="preserve"> </w:t>
      </w:r>
      <w:r w:rsidR="008D5480" w:rsidRPr="00396E59">
        <w:t xml:space="preserve">na podstawie art. 214 ust. 1 pkt </w:t>
      </w:r>
      <w:r w:rsidR="00121213" w:rsidRPr="00396E59">
        <w:t>7</w:t>
      </w:r>
      <w:r w:rsidR="008D5480" w:rsidRPr="00396E59">
        <w:t xml:space="preserve"> ustawy PZP</w:t>
      </w:r>
      <w:r w:rsidR="008F0629" w:rsidRPr="00396E59">
        <w:t>.</w:t>
      </w:r>
    </w:p>
    <w:p w14:paraId="7421219D" w14:textId="77777777" w:rsidR="0055045B" w:rsidRPr="00396E59" w:rsidRDefault="0055045B" w:rsidP="009E3CD1">
      <w:pPr>
        <w:widowControl/>
        <w:numPr>
          <w:ilvl w:val="0"/>
          <w:numId w:val="4"/>
        </w:numPr>
        <w:tabs>
          <w:tab w:val="clear" w:pos="720"/>
        </w:tabs>
        <w:suppressAutoHyphens w:val="0"/>
        <w:ind w:left="426" w:hanging="426"/>
        <w:jc w:val="both"/>
      </w:pPr>
      <w:r w:rsidRPr="00396E59">
        <w:t>Zamawiający nie dopuszcza składania ofert wariantowych.</w:t>
      </w:r>
    </w:p>
    <w:p w14:paraId="36138417" w14:textId="77777777" w:rsidR="0055045B" w:rsidRPr="00396E59" w:rsidRDefault="0055045B" w:rsidP="009E3CD1">
      <w:pPr>
        <w:widowControl/>
        <w:numPr>
          <w:ilvl w:val="0"/>
          <w:numId w:val="4"/>
        </w:numPr>
        <w:tabs>
          <w:tab w:val="clear" w:pos="720"/>
        </w:tabs>
        <w:suppressAutoHyphens w:val="0"/>
        <w:ind w:left="426" w:hanging="426"/>
        <w:jc w:val="both"/>
      </w:pPr>
      <w:r w:rsidRPr="00396E59">
        <w:t xml:space="preserve">Rozliczenia pomiędzy Wykonawcą a Zamawiającym będą dokonywane w złotych polskich (PLN). </w:t>
      </w:r>
    </w:p>
    <w:p w14:paraId="25BF2A2B" w14:textId="77777777" w:rsidR="0055045B" w:rsidRPr="00396E59" w:rsidRDefault="0055045B" w:rsidP="009E3CD1">
      <w:pPr>
        <w:widowControl/>
        <w:numPr>
          <w:ilvl w:val="0"/>
          <w:numId w:val="4"/>
        </w:numPr>
        <w:tabs>
          <w:tab w:val="clear" w:pos="720"/>
        </w:tabs>
        <w:suppressAutoHyphens w:val="0"/>
        <w:ind w:left="426" w:hanging="426"/>
        <w:jc w:val="both"/>
      </w:pPr>
      <w:r w:rsidRPr="00396E59">
        <w:rPr>
          <w:bCs/>
        </w:rPr>
        <w:t>Zamawiający nie przewiduje aukcji elektronicznej.</w:t>
      </w:r>
    </w:p>
    <w:p w14:paraId="31C175DC" w14:textId="77777777" w:rsidR="008432A9" w:rsidRPr="00396E59" w:rsidRDefault="0055045B" w:rsidP="00B8535B">
      <w:pPr>
        <w:widowControl/>
        <w:numPr>
          <w:ilvl w:val="0"/>
          <w:numId w:val="4"/>
        </w:numPr>
        <w:tabs>
          <w:tab w:val="clear" w:pos="720"/>
        </w:tabs>
        <w:suppressAutoHyphens w:val="0"/>
        <w:ind w:left="426" w:hanging="426"/>
        <w:jc w:val="both"/>
      </w:pPr>
      <w:r w:rsidRPr="00396E59">
        <w:rPr>
          <w:bCs/>
        </w:rPr>
        <w:lastRenderedPageBreak/>
        <w:t>Zamawiający nie przewiduje zwrotu kosztów udziału w postępowaniu.</w:t>
      </w:r>
    </w:p>
    <w:p w14:paraId="65D34246" w14:textId="77777777" w:rsidR="008432A9" w:rsidRPr="00396E59" w:rsidRDefault="008432A9" w:rsidP="008432A9">
      <w:pPr>
        <w:widowControl/>
        <w:suppressAutoHyphens w:val="0"/>
        <w:jc w:val="both"/>
        <w:rPr>
          <w:sz w:val="16"/>
          <w:szCs w:val="16"/>
        </w:rPr>
      </w:pPr>
    </w:p>
    <w:p w14:paraId="74A270F6" w14:textId="44368C6D" w:rsidR="008432A9" w:rsidRPr="00396E59" w:rsidRDefault="008432A9" w:rsidP="008432A9">
      <w:pPr>
        <w:widowControl/>
        <w:suppressAutoHyphens w:val="0"/>
        <w:jc w:val="both"/>
        <w:rPr>
          <w:b/>
          <w:bCs/>
        </w:rPr>
      </w:pPr>
      <w:r w:rsidRPr="00396E59">
        <w:rPr>
          <w:b/>
          <w:bCs/>
        </w:rPr>
        <w:t>Rozdział XXI</w:t>
      </w:r>
      <w:r w:rsidR="00267B1A" w:rsidRPr="00396E59">
        <w:rPr>
          <w:b/>
          <w:bCs/>
        </w:rPr>
        <w:t xml:space="preserve"> – Wymagania dot</w:t>
      </w:r>
      <w:r w:rsidR="00B51ABB" w:rsidRPr="00396E59">
        <w:rPr>
          <w:b/>
          <w:bCs/>
        </w:rPr>
        <w:t>yczące</w:t>
      </w:r>
      <w:r w:rsidR="00267B1A" w:rsidRPr="00396E59">
        <w:rPr>
          <w:b/>
          <w:bCs/>
        </w:rPr>
        <w:t xml:space="preserve"> </w:t>
      </w:r>
      <w:r w:rsidR="005907C7" w:rsidRPr="00396E59">
        <w:rPr>
          <w:b/>
          <w:bCs/>
        </w:rPr>
        <w:t xml:space="preserve">umów o </w:t>
      </w:r>
      <w:r w:rsidR="001B3B78" w:rsidRPr="00396E59">
        <w:rPr>
          <w:b/>
          <w:bCs/>
        </w:rPr>
        <w:t>podwykonawstwo</w:t>
      </w:r>
      <w:r w:rsidR="00B51ABB" w:rsidRPr="00396E59">
        <w:rPr>
          <w:b/>
          <w:bCs/>
        </w:rPr>
        <w:t>.</w:t>
      </w:r>
    </w:p>
    <w:p w14:paraId="16D47F09" w14:textId="27DF46F5" w:rsidR="008432A9" w:rsidRPr="00396E59" w:rsidRDefault="008432A9" w:rsidP="00013AF2">
      <w:pPr>
        <w:widowControl/>
        <w:numPr>
          <w:ilvl w:val="0"/>
          <w:numId w:val="38"/>
        </w:numPr>
        <w:suppressAutoHyphens w:val="0"/>
        <w:jc w:val="both"/>
      </w:pPr>
      <w:r w:rsidRPr="00396E59">
        <w:t xml:space="preserve">Zamawiający wymaga, aby projekt każdej </w:t>
      </w:r>
      <w:r w:rsidR="00134578" w:rsidRPr="00396E59">
        <w:t>Umow</w:t>
      </w:r>
      <w:r w:rsidRPr="00396E59">
        <w:t xml:space="preserve">y o podwykonawstwo na roboty budowlane, zawieranej przez Wykonawcę, jego </w:t>
      </w:r>
      <w:r w:rsidR="00FA1FC2" w:rsidRPr="00396E59">
        <w:t>P</w:t>
      </w:r>
      <w:r w:rsidRPr="00396E59">
        <w:t xml:space="preserve">odwykonawcę lub dalszego </w:t>
      </w:r>
      <w:r w:rsidR="00FA1FC2" w:rsidRPr="00396E59">
        <w:t>P</w:t>
      </w:r>
      <w:r w:rsidRPr="00396E59">
        <w:t xml:space="preserve">odwykonawcę zawierał, co najmniej poniższe postanowienia pod rygorem wniesienia przez Zamawiającego zastrzeżeń do ww. projektu </w:t>
      </w:r>
      <w:r w:rsidR="00134578" w:rsidRPr="00396E59">
        <w:t>Umow</w:t>
      </w:r>
      <w:r w:rsidRPr="00396E59">
        <w:t>y w terminie 14 dni od daty jego przedłożenia:</w:t>
      </w:r>
    </w:p>
    <w:p w14:paraId="1D05EF70" w14:textId="663FF789" w:rsidR="00506A73" w:rsidRPr="00396E59" w:rsidRDefault="00506A73" w:rsidP="00013AF2">
      <w:pPr>
        <w:pStyle w:val="Akapitzlist"/>
        <w:numPr>
          <w:ilvl w:val="1"/>
          <w:numId w:val="36"/>
        </w:numPr>
        <w:ind w:left="851" w:hanging="425"/>
      </w:pPr>
      <w:r w:rsidRPr="00396E59">
        <w:t>o</w:t>
      </w:r>
      <w:r w:rsidR="008432A9" w:rsidRPr="00396E59">
        <w:t xml:space="preserve"> obowiązku przedkładania przez </w:t>
      </w:r>
      <w:r w:rsidR="00FA1FC2" w:rsidRPr="00396E59">
        <w:t>P</w:t>
      </w:r>
      <w:r w:rsidR="008432A9" w:rsidRPr="00396E59">
        <w:t xml:space="preserve">odwykonawcę Wykonawcy projektu </w:t>
      </w:r>
      <w:r w:rsidR="00134578" w:rsidRPr="00396E59">
        <w:t>Umow</w:t>
      </w:r>
      <w:r w:rsidR="008432A9" w:rsidRPr="00396E59">
        <w:t xml:space="preserve">y </w:t>
      </w:r>
      <w:r w:rsidR="008432A9" w:rsidRPr="00396E59">
        <w:br/>
        <w:t xml:space="preserve">o podwykonawstwo na roboty budowlane, dostawy lub usługi wykonywane </w:t>
      </w:r>
      <w:r w:rsidR="006B0D18" w:rsidRPr="00396E59">
        <w:br/>
      </w:r>
      <w:r w:rsidR="008432A9" w:rsidRPr="00396E59">
        <w:t xml:space="preserve">w ramach robót budowlanych, a także projektu jej zmiany, oraz poświadczonej za zgodność z oryginałem kopii zawartej </w:t>
      </w:r>
      <w:r w:rsidR="00134578" w:rsidRPr="00396E59">
        <w:t>Umow</w:t>
      </w:r>
      <w:r w:rsidR="008432A9" w:rsidRPr="00396E59">
        <w:t xml:space="preserve">y o podwykonawstwo w ciągu 7 dni od sporządzenia projektu </w:t>
      </w:r>
      <w:r w:rsidR="00134578" w:rsidRPr="00396E59">
        <w:t>Umow</w:t>
      </w:r>
      <w:r w:rsidR="008432A9" w:rsidRPr="00396E59">
        <w:t xml:space="preserve">y albo zawarcia </w:t>
      </w:r>
      <w:r w:rsidR="00134578" w:rsidRPr="00396E59">
        <w:t>Umow</w:t>
      </w:r>
      <w:r w:rsidR="008432A9" w:rsidRPr="00396E59">
        <w:t xml:space="preserve">y o podwykonawstwo albo zmiany tej </w:t>
      </w:r>
      <w:r w:rsidR="00134578" w:rsidRPr="00396E59">
        <w:t>Umow</w:t>
      </w:r>
      <w:r w:rsidR="008432A9" w:rsidRPr="00396E59">
        <w:t xml:space="preserve">y. W razie niespełnienia przez projekt </w:t>
      </w:r>
      <w:r w:rsidR="00134578" w:rsidRPr="00396E59">
        <w:t>Umow</w:t>
      </w:r>
      <w:r w:rsidR="008432A9" w:rsidRPr="00396E59">
        <w:t xml:space="preserve">y albo </w:t>
      </w:r>
      <w:r w:rsidR="00134578" w:rsidRPr="00396E59">
        <w:t>Umow</w:t>
      </w:r>
      <w:r w:rsidR="008432A9" w:rsidRPr="00396E59">
        <w:t xml:space="preserve">y </w:t>
      </w:r>
      <w:r w:rsidR="008432A9" w:rsidRPr="00396E59">
        <w:br/>
        <w:t xml:space="preserve">o podwykonawstwo wymagań zawartych w </w:t>
      </w:r>
      <w:r w:rsidR="000D7DAE" w:rsidRPr="00396E59">
        <w:t>rozdziale XXI</w:t>
      </w:r>
      <w:r w:rsidR="008432A9" w:rsidRPr="00396E59">
        <w:t xml:space="preserve"> </w:t>
      </w:r>
      <w:r w:rsidR="00B8535B" w:rsidRPr="00396E59">
        <w:t xml:space="preserve">ust. 1 </w:t>
      </w:r>
      <w:r w:rsidR="000D7DAE" w:rsidRPr="00396E59">
        <w:t>pkt</w:t>
      </w:r>
      <w:r w:rsidR="008432A9" w:rsidRPr="00396E59">
        <w:t xml:space="preserve"> 2 –</w:t>
      </w:r>
      <w:r w:rsidR="00FA18F1" w:rsidRPr="00396E59">
        <w:t xml:space="preserve"> </w:t>
      </w:r>
      <w:r w:rsidR="008432A9" w:rsidRPr="00396E59">
        <w:t xml:space="preserve">12 SWZ Wykonawca może zgłosić </w:t>
      </w:r>
      <w:r w:rsidR="00FA1FC2" w:rsidRPr="00396E59">
        <w:t>P</w:t>
      </w:r>
      <w:r w:rsidR="008432A9" w:rsidRPr="00396E59">
        <w:t xml:space="preserve">odwykonawcy odpowiednio zastrzeżenia albo sprzeciw </w:t>
      </w:r>
      <w:r w:rsidR="00BA298B" w:rsidRPr="00396E59">
        <w:br/>
      </w:r>
      <w:r w:rsidR="008432A9" w:rsidRPr="00396E59">
        <w:t xml:space="preserve">w terminie 14 dni od daty przedłożenia mu projektu </w:t>
      </w:r>
      <w:r w:rsidR="00134578" w:rsidRPr="00396E59">
        <w:t>Umow</w:t>
      </w:r>
      <w:r w:rsidR="008432A9" w:rsidRPr="00396E59">
        <w:t xml:space="preserve">y o podwykonawstwo albo poświadczonej kopii przedmiotowej </w:t>
      </w:r>
      <w:r w:rsidR="00134578" w:rsidRPr="00396E59">
        <w:t>Umow</w:t>
      </w:r>
      <w:r w:rsidR="008432A9" w:rsidRPr="00396E59">
        <w:t>y</w:t>
      </w:r>
      <w:r w:rsidRPr="00396E59">
        <w:t>,</w:t>
      </w:r>
    </w:p>
    <w:p w14:paraId="3CC7CE3F" w14:textId="35835B3E" w:rsidR="00506A73" w:rsidRPr="00396E59" w:rsidRDefault="00506A73" w:rsidP="00013AF2">
      <w:pPr>
        <w:pStyle w:val="Akapitzlist"/>
        <w:numPr>
          <w:ilvl w:val="1"/>
          <w:numId w:val="36"/>
        </w:numPr>
        <w:ind w:left="851" w:hanging="425"/>
      </w:pPr>
      <w:r w:rsidRPr="00396E59">
        <w:t>o</w:t>
      </w:r>
      <w:r w:rsidR="008432A9" w:rsidRPr="00396E59">
        <w:t xml:space="preserve"> obowiązku uzyskania zgody Zamawiającego na zawarcie </w:t>
      </w:r>
      <w:r w:rsidR="00134578" w:rsidRPr="00396E59">
        <w:t>Umow</w:t>
      </w:r>
      <w:r w:rsidR="008432A9" w:rsidRPr="00396E59">
        <w:t xml:space="preserve">y o podwykonawstwo z konkretnym </w:t>
      </w:r>
      <w:r w:rsidR="00FA1FC2" w:rsidRPr="00396E59">
        <w:t>P</w:t>
      </w:r>
      <w:r w:rsidR="008432A9" w:rsidRPr="00396E59">
        <w:t xml:space="preserve">odwykonawcą, przy czym zawarcie kolejnej </w:t>
      </w:r>
      <w:r w:rsidR="00134578" w:rsidRPr="00396E59">
        <w:t>Umow</w:t>
      </w:r>
      <w:r w:rsidR="008432A9" w:rsidRPr="00396E59">
        <w:t xml:space="preserve">y o podwykonawstwo pomiędzy </w:t>
      </w:r>
      <w:r w:rsidR="00FA1FC2" w:rsidRPr="00396E59">
        <w:t>P</w:t>
      </w:r>
      <w:r w:rsidR="008432A9" w:rsidRPr="00396E59">
        <w:t xml:space="preserve">odwykonawcą, a dalszym </w:t>
      </w:r>
      <w:r w:rsidR="00FA1FC2" w:rsidRPr="00396E59">
        <w:t>P</w:t>
      </w:r>
      <w:r w:rsidR="008432A9" w:rsidRPr="00396E59">
        <w:t>odwykonawcą wymaga również uzyskania zgody Wykonawcy</w:t>
      </w:r>
      <w:r w:rsidRPr="00396E59">
        <w:t>,</w:t>
      </w:r>
    </w:p>
    <w:p w14:paraId="2321868F" w14:textId="0B501CBD" w:rsidR="00506A73" w:rsidRPr="00396E59" w:rsidRDefault="00506A73" w:rsidP="00013AF2">
      <w:pPr>
        <w:pStyle w:val="Akapitzlist"/>
        <w:numPr>
          <w:ilvl w:val="1"/>
          <w:numId w:val="36"/>
        </w:numPr>
        <w:ind w:left="851" w:hanging="425"/>
      </w:pPr>
      <w:r w:rsidRPr="00396E59">
        <w:t>o</w:t>
      </w:r>
      <w:r w:rsidR="008432A9" w:rsidRPr="00396E59">
        <w:t xml:space="preserve"> obowiązku posiadania przez podwykonawcę przez cały okres realizacji </w:t>
      </w:r>
      <w:r w:rsidR="00134578" w:rsidRPr="00396E59">
        <w:t>Umow</w:t>
      </w:r>
      <w:r w:rsidR="008432A9" w:rsidRPr="00396E59">
        <w:t xml:space="preserve">y </w:t>
      </w:r>
      <w:r w:rsidR="008432A9" w:rsidRPr="00396E59">
        <w:br/>
        <w:t>o podwykonawstwo aktualnej polisy lub dokumentu ubezpieczenia od odpowiedzialności cywilnej w zakresie objętym niniejszym zamówieniem.</w:t>
      </w:r>
    </w:p>
    <w:p w14:paraId="75B48E6C" w14:textId="750E9E7F" w:rsidR="00506A73" w:rsidRPr="00396E59" w:rsidRDefault="00506A73" w:rsidP="00013AF2">
      <w:pPr>
        <w:pStyle w:val="Akapitzlist"/>
        <w:numPr>
          <w:ilvl w:val="1"/>
          <w:numId w:val="36"/>
        </w:numPr>
        <w:ind w:left="851" w:hanging="425"/>
      </w:pPr>
      <w:r w:rsidRPr="00396E59">
        <w:t>o</w:t>
      </w:r>
      <w:r w:rsidR="008432A9" w:rsidRPr="00396E59">
        <w:t xml:space="preserve"> odpowiedzialności Wykonawcy wobec Zamawiającego za działania lub zaniechania </w:t>
      </w:r>
      <w:r w:rsidR="00FA1FC2" w:rsidRPr="00396E59">
        <w:t>P</w:t>
      </w:r>
      <w:r w:rsidR="008432A9" w:rsidRPr="00396E59">
        <w:t>odwykonawcy, jak za własne działania i zaniechania</w:t>
      </w:r>
      <w:r w:rsidRPr="00396E59">
        <w:t>,</w:t>
      </w:r>
    </w:p>
    <w:p w14:paraId="11868081" w14:textId="1B6B2F84" w:rsidR="00506A73" w:rsidRPr="00396E59" w:rsidRDefault="00506A73" w:rsidP="00013AF2">
      <w:pPr>
        <w:pStyle w:val="Akapitzlist"/>
        <w:numPr>
          <w:ilvl w:val="1"/>
          <w:numId w:val="36"/>
        </w:numPr>
        <w:ind w:left="851" w:hanging="425"/>
      </w:pPr>
      <w:r w:rsidRPr="00396E59">
        <w:t>o</w:t>
      </w:r>
      <w:r w:rsidR="008432A9" w:rsidRPr="00396E59">
        <w:t xml:space="preserve"> obowiązku posiadania przez </w:t>
      </w:r>
      <w:r w:rsidR="00FA1FC2" w:rsidRPr="00396E59">
        <w:t>P</w:t>
      </w:r>
      <w:r w:rsidR="008432A9" w:rsidRPr="00396E59">
        <w:t xml:space="preserve">odwykonawcę lub osoby, którymi on się posługuje przy realizacji </w:t>
      </w:r>
      <w:r w:rsidR="00134578" w:rsidRPr="00396E59">
        <w:t>Umow</w:t>
      </w:r>
      <w:r w:rsidR="008432A9" w:rsidRPr="00396E59">
        <w:t xml:space="preserve">y o podwykonawstwo, uprawnień lub innych zasobów pozwalających im spełnić warunki udziału w niniejszym postępowaniu postawione przez Zamawiającego w </w:t>
      </w:r>
      <w:r w:rsidR="000D7DAE" w:rsidRPr="00396E59">
        <w:t>rozdziale VI</w:t>
      </w:r>
      <w:r w:rsidR="008432A9" w:rsidRPr="00396E59">
        <w:t xml:space="preserve"> </w:t>
      </w:r>
      <w:r w:rsidR="00913094" w:rsidRPr="00396E59">
        <w:t>SWZ</w:t>
      </w:r>
      <w:r w:rsidR="008432A9" w:rsidRPr="00396E59">
        <w:t xml:space="preserve">. Zmiana lub rezygnacja przez </w:t>
      </w:r>
      <w:r w:rsidR="00FA1FC2" w:rsidRPr="00396E59">
        <w:t>P</w:t>
      </w:r>
      <w:r w:rsidR="008432A9" w:rsidRPr="00396E59">
        <w:t xml:space="preserve">odwykonawcę z którejkolwiek z wyżej wymienionych osób wymaga uprzedniej zgody Wykonawcy oraz Zamawiającego, która zostanie udzielona po udowodnieniu przez </w:t>
      </w:r>
      <w:r w:rsidR="00FA1FC2" w:rsidRPr="00396E59">
        <w:t>P</w:t>
      </w:r>
      <w:r w:rsidR="008432A9" w:rsidRPr="00396E59">
        <w:t>odwykonawcę, iż zaproponowane osoby lub on sam spełniają ww. warunki</w:t>
      </w:r>
      <w:r w:rsidRPr="00396E59">
        <w:t>,</w:t>
      </w:r>
    </w:p>
    <w:p w14:paraId="113CF357" w14:textId="21DA9757" w:rsidR="00506A73" w:rsidRPr="00396E59" w:rsidRDefault="00506A73" w:rsidP="00013AF2">
      <w:pPr>
        <w:pStyle w:val="Akapitzlist"/>
        <w:numPr>
          <w:ilvl w:val="1"/>
          <w:numId w:val="36"/>
        </w:numPr>
        <w:ind w:left="851" w:hanging="425"/>
      </w:pPr>
      <w:r w:rsidRPr="00396E59">
        <w:t>t</w:t>
      </w:r>
      <w:r w:rsidR="008432A9" w:rsidRPr="00396E59">
        <w:t xml:space="preserve">ermin zapłaty wynagrodzenia </w:t>
      </w:r>
      <w:r w:rsidR="00FA1FC2" w:rsidRPr="00396E59">
        <w:t>P</w:t>
      </w:r>
      <w:r w:rsidR="008432A9" w:rsidRPr="00396E59">
        <w:t xml:space="preserve">odwykonawcy przez Wykonawcę z tytułu realizacji </w:t>
      </w:r>
      <w:r w:rsidR="00134578" w:rsidRPr="00396E59">
        <w:t>Umow</w:t>
      </w:r>
      <w:r w:rsidR="008432A9" w:rsidRPr="00396E59">
        <w:t xml:space="preserve">y o podwykonawstwo nie może być dłuższy niż 30 dni od dnia doręczenia Wykonawcy prawidłowo wystawionej faktury, pod rygorem zapłaty kary </w:t>
      </w:r>
      <w:r w:rsidR="00134578" w:rsidRPr="00396E59">
        <w:t>umown</w:t>
      </w:r>
      <w:r w:rsidR="008432A9" w:rsidRPr="00396E59">
        <w:t xml:space="preserve">ej w wysokości wskazanej w </w:t>
      </w:r>
      <w:r w:rsidR="00267B1A" w:rsidRPr="00396E59">
        <w:t>rozdziale XXI</w:t>
      </w:r>
      <w:r w:rsidR="00B8535B" w:rsidRPr="00396E59">
        <w:t xml:space="preserve"> ust. 1</w:t>
      </w:r>
      <w:r w:rsidR="008432A9" w:rsidRPr="00396E59">
        <w:t xml:space="preserve"> </w:t>
      </w:r>
      <w:r w:rsidR="00B8535B" w:rsidRPr="00396E59">
        <w:t>pkt</w:t>
      </w:r>
      <w:r w:rsidR="008432A9" w:rsidRPr="00396E59">
        <w:t>12</w:t>
      </w:r>
      <w:r w:rsidR="00B8535B" w:rsidRPr="00396E59">
        <w:t xml:space="preserve"> lit a</w:t>
      </w:r>
      <w:r w:rsidR="008432A9" w:rsidRPr="00396E59">
        <w:t xml:space="preserve"> </w:t>
      </w:r>
      <w:r w:rsidR="00913094" w:rsidRPr="00396E59">
        <w:t>SWZ</w:t>
      </w:r>
      <w:r w:rsidRPr="00396E59">
        <w:t>,</w:t>
      </w:r>
    </w:p>
    <w:p w14:paraId="686A8C74" w14:textId="59ECA019" w:rsidR="00506A73" w:rsidRPr="00396E59" w:rsidRDefault="00506A73" w:rsidP="00013AF2">
      <w:pPr>
        <w:pStyle w:val="Akapitzlist"/>
        <w:numPr>
          <w:ilvl w:val="1"/>
          <w:numId w:val="36"/>
        </w:numPr>
        <w:ind w:left="851" w:hanging="425"/>
      </w:pPr>
      <w:r w:rsidRPr="00396E59">
        <w:t>o</w:t>
      </w:r>
      <w:r w:rsidR="008432A9" w:rsidRPr="00396E59">
        <w:t xml:space="preserve"> obowiązku dokonania przez Zamawiającego bezpośredniej zapłaty wymagalnego wynagrodzenia bez odsetek przysługującego </w:t>
      </w:r>
      <w:r w:rsidR="00FA1FC2" w:rsidRPr="00396E59">
        <w:t>P</w:t>
      </w:r>
      <w:r w:rsidR="008432A9" w:rsidRPr="00396E59">
        <w:t xml:space="preserve">odwykonawcy lub dalszemu </w:t>
      </w:r>
      <w:r w:rsidR="00FA1FC2" w:rsidRPr="00396E59">
        <w:t>P</w:t>
      </w:r>
      <w:r w:rsidR="008432A9" w:rsidRPr="00396E59">
        <w:t xml:space="preserve">odwykonawcy, który zawarł zaakceptowaną przez Zamawiającego </w:t>
      </w:r>
      <w:r w:rsidR="00134578" w:rsidRPr="00396E59">
        <w:t>Umow</w:t>
      </w:r>
      <w:r w:rsidR="008432A9" w:rsidRPr="00396E59">
        <w:t xml:space="preserve">ę o podwykonawstwo, w razie uchylenia się od obowiązku zapłaty odpowiednio przez Wykonawcę, </w:t>
      </w:r>
      <w:r w:rsidR="00FA1FC2" w:rsidRPr="00396E59">
        <w:t>P</w:t>
      </w:r>
      <w:r w:rsidR="008432A9" w:rsidRPr="00396E59">
        <w:t xml:space="preserve">odwykonawcę lub dalszego </w:t>
      </w:r>
      <w:r w:rsidR="00FA1FC2" w:rsidRPr="00396E59">
        <w:t>P</w:t>
      </w:r>
      <w:r w:rsidR="008432A9" w:rsidRPr="00396E59">
        <w:t>odwykonawcę zamówienia na roboty budowlane</w:t>
      </w:r>
      <w:r w:rsidRPr="00396E59">
        <w:t>,</w:t>
      </w:r>
    </w:p>
    <w:p w14:paraId="1DA248F8" w14:textId="7638BC32" w:rsidR="00506A73" w:rsidRPr="00396E59" w:rsidRDefault="00506A73" w:rsidP="00013AF2">
      <w:pPr>
        <w:pStyle w:val="Akapitzlist"/>
        <w:numPr>
          <w:ilvl w:val="1"/>
          <w:numId w:val="36"/>
        </w:numPr>
        <w:ind w:left="851" w:hanging="425"/>
      </w:pPr>
      <w:r w:rsidRPr="00396E59">
        <w:t>o</w:t>
      </w:r>
      <w:r w:rsidR="008432A9" w:rsidRPr="00396E59">
        <w:t xml:space="preserve"> uprawnieniu </w:t>
      </w:r>
      <w:r w:rsidR="00FA1FC2" w:rsidRPr="00396E59">
        <w:t>P</w:t>
      </w:r>
      <w:r w:rsidR="008432A9" w:rsidRPr="00396E59">
        <w:t xml:space="preserve">odwykonawcy zgłoszenia Wykonawcy w terminie 7 dni od poinformowania go o zamiarze bezpośredniej zapłaty przez Wykonawcę dalszemu </w:t>
      </w:r>
      <w:r w:rsidR="00FA1FC2" w:rsidRPr="00396E59">
        <w:t>P</w:t>
      </w:r>
      <w:r w:rsidR="008432A9" w:rsidRPr="00396E59">
        <w:t xml:space="preserve">odwykonawcy pisemnych uwag dotyczących zasadności bezpośredniej zapłaty wynagrodzenia dalszemu </w:t>
      </w:r>
      <w:r w:rsidR="00FA1FC2" w:rsidRPr="00396E59">
        <w:t>P</w:t>
      </w:r>
      <w:r w:rsidR="008432A9" w:rsidRPr="00396E59">
        <w:t>odwykonawcy</w:t>
      </w:r>
      <w:r w:rsidRPr="00396E59">
        <w:t>,</w:t>
      </w:r>
    </w:p>
    <w:p w14:paraId="3BD4723D" w14:textId="7367C309" w:rsidR="008432A9" w:rsidRPr="00396E59" w:rsidRDefault="00506A73" w:rsidP="00013AF2">
      <w:pPr>
        <w:pStyle w:val="Akapitzlist"/>
        <w:numPr>
          <w:ilvl w:val="1"/>
          <w:numId w:val="36"/>
        </w:numPr>
        <w:ind w:left="851" w:hanging="425"/>
      </w:pPr>
      <w:r w:rsidRPr="00396E59">
        <w:lastRenderedPageBreak/>
        <w:t xml:space="preserve">o </w:t>
      </w:r>
      <w:r w:rsidR="008432A9" w:rsidRPr="00396E59">
        <w:t xml:space="preserve">niżej wymienionych uprawnieniach Wykonawcy w razie wniesienia przez </w:t>
      </w:r>
      <w:r w:rsidR="00FA1FC2" w:rsidRPr="00396E59">
        <w:t>P</w:t>
      </w:r>
      <w:r w:rsidR="008432A9" w:rsidRPr="00396E59">
        <w:t>odwykonawcę pisemnych uwag do:</w:t>
      </w:r>
    </w:p>
    <w:p w14:paraId="602F5E7B" w14:textId="5C4E7B97" w:rsidR="008432A9" w:rsidRPr="00396E59" w:rsidRDefault="008432A9" w:rsidP="00013AF2">
      <w:pPr>
        <w:pStyle w:val="Akapitzlist"/>
        <w:numPr>
          <w:ilvl w:val="2"/>
          <w:numId w:val="37"/>
        </w:numPr>
        <w:ind w:left="1560" w:hanging="426"/>
      </w:pPr>
      <w:r w:rsidRPr="00396E59">
        <w:t xml:space="preserve">zaniechania przez niego bezpośredniej zapłaty wynagrodzenia dalszemu </w:t>
      </w:r>
      <w:r w:rsidR="00FA1FC2" w:rsidRPr="00396E59">
        <w:t>P</w:t>
      </w:r>
      <w:r w:rsidRPr="00396E59">
        <w:t xml:space="preserve">odwykonawcy w razie wykazania przez </w:t>
      </w:r>
      <w:r w:rsidR="00FA1FC2" w:rsidRPr="00396E59">
        <w:t>P</w:t>
      </w:r>
      <w:r w:rsidRPr="00396E59">
        <w:t xml:space="preserve">odwykonawcę niezasadności roszczenia dalszego </w:t>
      </w:r>
      <w:r w:rsidR="00FA1FC2" w:rsidRPr="00396E59">
        <w:t>P</w:t>
      </w:r>
      <w:r w:rsidRPr="00396E59">
        <w:t>odwykonawcy;</w:t>
      </w:r>
    </w:p>
    <w:p w14:paraId="14488A19" w14:textId="6A88E3DA" w:rsidR="008432A9" w:rsidRPr="00396E59" w:rsidRDefault="008432A9" w:rsidP="00013AF2">
      <w:pPr>
        <w:widowControl/>
        <w:numPr>
          <w:ilvl w:val="2"/>
          <w:numId w:val="37"/>
        </w:numPr>
        <w:suppressAutoHyphens w:val="0"/>
        <w:ind w:left="1560" w:hanging="426"/>
        <w:jc w:val="both"/>
      </w:pPr>
      <w:r w:rsidRPr="00396E59">
        <w:t xml:space="preserve">dokonania bezpośredniej zapłaty wynagrodzenia dalszemu </w:t>
      </w:r>
      <w:r w:rsidR="00FA1FC2" w:rsidRPr="00396E59">
        <w:t>P</w:t>
      </w:r>
      <w:r w:rsidRPr="00396E59">
        <w:t>odwykonawcy, jeżeli wykazał on zasadność takiej zapłaty udokumentowaną przedłożonymi Wykonawcy fakturami lub rachunkami;</w:t>
      </w:r>
    </w:p>
    <w:p w14:paraId="3DE6ACC3" w14:textId="50CDDB44" w:rsidR="008432A9" w:rsidRPr="00396E59" w:rsidRDefault="008432A9" w:rsidP="00013AF2">
      <w:pPr>
        <w:widowControl/>
        <w:numPr>
          <w:ilvl w:val="2"/>
          <w:numId w:val="37"/>
        </w:numPr>
        <w:suppressAutoHyphens w:val="0"/>
        <w:ind w:left="1560" w:hanging="426"/>
        <w:jc w:val="both"/>
      </w:pPr>
      <w:r w:rsidRPr="00396E59">
        <w:t xml:space="preserve">złożenia do depozytu sądowego spornej kwoty na pokrycie wynagrodzenia dalszego </w:t>
      </w:r>
      <w:r w:rsidR="00FA1FC2" w:rsidRPr="00396E59">
        <w:t>P</w:t>
      </w:r>
      <w:r w:rsidRPr="00396E59">
        <w:t>odwykonawcy w przypadku istnienia zasadniczej wątpliwości Wykonawcy, co do wysokości należnej zapłaty lub podmiotu, któremu płatność się należy;</w:t>
      </w:r>
    </w:p>
    <w:p w14:paraId="557E79D9" w14:textId="2F4C3B2B" w:rsidR="008432A9" w:rsidRPr="00396E59" w:rsidRDefault="008432A9" w:rsidP="008432A9">
      <w:pPr>
        <w:widowControl/>
        <w:suppressAutoHyphens w:val="0"/>
        <w:jc w:val="both"/>
      </w:pPr>
      <w:r w:rsidRPr="00396E59">
        <w:t xml:space="preserve">- w terminie 7 dni od doręczenia mu pisma </w:t>
      </w:r>
      <w:r w:rsidR="00FA1FC2" w:rsidRPr="00396E59">
        <w:t>P</w:t>
      </w:r>
      <w:r w:rsidRPr="00396E59">
        <w:t>odwykonawcy zawierającego uwagi</w:t>
      </w:r>
      <w:r w:rsidR="00506A73" w:rsidRPr="00396E59">
        <w:t>,</w:t>
      </w:r>
    </w:p>
    <w:p w14:paraId="70155ED5" w14:textId="3FF32EB0" w:rsidR="008432A9" w:rsidRPr="00396E59" w:rsidRDefault="00506A73" w:rsidP="00013AF2">
      <w:pPr>
        <w:widowControl/>
        <w:numPr>
          <w:ilvl w:val="1"/>
          <w:numId w:val="36"/>
        </w:numPr>
        <w:suppressAutoHyphens w:val="0"/>
        <w:jc w:val="both"/>
      </w:pPr>
      <w:r w:rsidRPr="00396E59">
        <w:t>o</w:t>
      </w:r>
      <w:r w:rsidR="008432A9" w:rsidRPr="00396E59">
        <w:t xml:space="preserve"> uprawnieniu Wykonawcy do potrącenia kwoty wypłaconego wynagrodzenia </w:t>
      </w:r>
      <w:r w:rsidR="008432A9" w:rsidRPr="00396E59">
        <w:br/>
        <w:t xml:space="preserve">z wynagrodzenia bez odsetek należnego </w:t>
      </w:r>
      <w:r w:rsidR="00FA1FC2" w:rsidRPr="00396E59">
        <w:t>P</w:t>
      </w:r>
      <w:r w:rsidR="008432A9" w:rsidRPr="00396E59">
        <w:t xml:space="preserve">odwykonawcy w przypadku dokonania bezpośredniej zapłaty dalszemu </w:t>
      </w:r>
      <w:r w:rsidR="00FA1FC2" w:rsidRPr="00396E59">
        <w:t>P</w:t>
      </w:r>
      <w:r w:rsidR="008432A9" w:rsidRPr="00396E59">
        <w:t>odwykonawcy przez Wykonawcę</w:t>
      </w:r>
      <w:r w:rsidRPr="00396E59">
        <w:t>,</w:t>
      </w:r>
    </w:p>
    <w:p w14:paraId="7EE40BE2" w14:textId="46346523" w:rsidR="008432A9" w:rsidRPr="00396E59" w:rsidRDefault="00506A73" w:rsidP="00013AF2">
      <w:pPr>
        <w:widowControl/>
        <w:numPr>
          <w:ilvl w:val="1"/>
          <w:numId w:val="36"/>
        </w:numPr>
        <w:suppressAutoHyphens w:val="0"/>
        <w:jc w:val="both"/>
      </w:pPr>
      <w:r w:rsidRPr="00396E59">
        <w:t>o</w:t>
      </w:r>
      <w:r w:rsidR="008432A9" w:rsidRPr="00396E59">
        <w:t xml:space="preserve"> obowiązku odstąpienia przez Wykonawcę od </w:t>
      </w:r>
      <w:r w:rsidR="00134578" w:rsidRPr="00396E59">
        <w:t>Umow</w:t>
      </w:r>
      <w:r w:rsidR="008432A9" w:rsidRPr="00396E59">
        <w:t xml:space="preserve">y o podwykonawstwo </w:t>
      </w:r>
      <w:r w:rsidR="00D541CD" w:rsidRPr="00396E59">
        <w:br/>
      </w:r>
      <w:r w:rsidR="008432A9" w:rsidRPr="00396E59">
        <w:t xml:space="preserve">w razie dokonania, co najmniej trzech bezpośrednich zapłat wynagrodzenia należnego dalszemu </w:t>
      </w:r>
      <w:r w:rsidR="00FA1FC2" w:rsidRPr="00396E59">
        <w:t>P</w:t>
      </w:r>
      <w:r w:rsidR="008432A9" w:rsidRPr="00396E59">
        <w:t>odwykonawcy</w:t>
      </w:r>
      <w:r w:rsidRPr="00396E59">
        <w:t>,</w:t>
      </w:r>
    </w:p>
    <w:p w14:paraId="0DA8DCB5" w14:textId="489762A8" w:rsidR="008432A9" w:rsidRPr="00396E59" w:rsidRDefault="00506A73" w:rsidP="00013AF2">
      <w:pPr>
        <w:widowControl/>
        <w:numPr>
          <w:ilvl w:val="1"/>
          <w:numId w:val="36"/>
        </w:numPr>
        <w:suppressAutoHyphens w:val="0"/>
        <w:jc w:val="both"/>
      </w:pPr>
      <w:r w:rsidRPr="00396E59">
        <w:t>o</w:t>
      </w:r>
      <w:r w:rsidR="008432A9" w:rsidRPr="00396E59">
        <w:t xml:space="preserve"> obowiązku zapłaty kary </w:t>
      </w:r>
      <w:r w:rsidR="00134578" w:rsidRPr="00396E59">
        <w:t>umown</w:t>
      </w:r>
      <w:r w:rsidR="008432A9" w:rsidRPr="00396E59">
        <w:t xml:space="preserve">ej przez </w:t>
      </w:r>
      <w:r w:rsidR="00FA1FC2" w:rsidRPr="00396E59">
        <w:t>P</w:t>
      </w:r>
      <w:r w:rsidR="008432A9" w:rsidRPr="00396E59">
        <w:t xml:space="preserve">odwykonawcę na rzecz Wykonawcy </w:t>
      </w:r>
      <w:r w:rsidR="008432A9" w:rsidRPr="00396E59">
        <w:br/>
        <w:t>w razie:</w:t>
      </w:r>
    </w:p>
    <w:p w14:paraId="2227CC1F" w14:textId="72B09315" w:rsidR="008432A9" w:rsidRPr="00396E59" w:rsidRDefault="008432A9" w:rsidP="00013AF2">
      <w:pPr>
        <w:widowControl/>
        <w:numPr>
          <w:ilvl w:val="2"/>
          <w:numId w:val="42"/>
        </w:numPr>
        <w:suppressAutoHyphens w:val="0"/>
        <w:ind w:left="1560" w:hanging="426"/>
        <w:jc w:val="both"/>
      </w:pPr>
      <w:r w:rsidRPr="00396E59">
        <w:t xml:space="preserve">braku zapłaty lub zwłoki w zapłacie wymagalnego wynagrodzenia należnego dalszemu </w:t>
      </w:r>
      <w:r w:rsidR="00FA1FC2" w:rsidRPr="00396E59">
        <w:t>P</w:t>
      </w:r>
      <w:r w:rsidRPr="00396E59">
        <w:t xml:space="preserve">odwykonawcy w wysokości 0,05% wynagrodzenia brutto dalszego </w:t>
      </w:r>
      <w:r w:rsidR="00FA1FC2" w:rsidRPr="00396E59">
        <w:t>P</w:t>
      </w:r>
      <w:r w:rsidRPr="00396E59">
        <w:t xml:space="preserve">odwykonawcy ustalonego w </w:t>
      </w:r>
      <w:r w:rsidR="00134578" w:rsidRPr="00396E59">
        <w:t>Umow</w:t>
      </w:r>
      <w:r w:rsidRPr="00396E59">
        <w:t xml:space="preserve">ie za każdy dzień zwłoki </w:t>
      </w:r>
      <w:r w:rsidR="006B0D18" w:rsidRPr="00396E59">
        <w:br/>
      </w:r>
      <w:r w:rsidRPr="00396E59">
        <w:t xml:space="preserve">w odniesieniu do terminu płatności, określonego w </w:t>
      </w:r>
      <w:r w:rsidR="00267B1A" w:rsidRPr="00396E59">
        <w:t>rozdziale XXI</w:t>
      </w:r>
      <w:r w:rsidRPr="00396E59">
        <w:t xml:space="preserve"> </w:t>
      </w:r>
      <w:r w:rsidR="00B8535B" w:rsidRPr="00396E59">
        <w:t>ust. 1pkt 6</w:t>
      </w:r>
      <w:r w:rsidRPr="00396E59">
        <w:t xml:space="preserve"> </w:t>
      </w:r>
      <w:r w:rsidR="00913094" w:rsidRPr="00396E59">
        <w:t>SWZ</w:t>
      </w:r>
      <w:r w:rsidRPr="00396E59">
        <w:t>;</w:t>
      </w:r>
    </w:p>
    <w:p w14:paraId="6BCE75DC" w14:textId="3E47B277" w:rsidR="008432A9" w:rsidRPr="00396E59" w:rsidRDefault="008432A9" w:rsidP="00013AF2">
      <w:pPr>
        <w:widowControl/>
        <w:numPr>
          <w:ilvl w:val="2"/>
          <w:numId w:val="42"/>
        </w:numPr>
        <w:suppressAutoHyphens w:val="0"/>
        <w:ind w:left="1560" w:hanging="426"/>
        <w:jc w:val="both"/>
      </w:pPr>
      <w:r w:rsidRPr="00396E59">
        <w:t xml:space="preserve">nieprzedłożenia do zaakceptowania projektu </w:t>
      </w:r>
      <w:r w:rsidR="00134578" w:rsidRPr="00396E59">
        <w:t>Umow</w:t>
      </w:r>
      <w:r w:rsidRPr="00396E59">
        <w:t xml:space="preserve">y o podwykonawstwo na roboty budowlane lub projektu jej zmiany, jak również nieprzedłożenia poświadczonej za zgodność z oryginałem kopii </w:t>
      </w:r>
      <w:r w:rsidR="00134578" w:rsidRPr="00396E59">
        <w:t>Umow</w:t>
      </w:r>
      <w:r w:rsidRPr="00396E59">
        <w:t xml:space="preserve">y o podwykonawstwo lub jej zmiany w wysokości 0,2% wynagrodzenia brutto dalszego </w:t>
      </w:r>
      <w:r w:rsidR="00FA1FC2" w:rsidRPr="00396E59">
        <w:t>P</w:t>
      </w:r>
      <w:r w:rsidRPr="00396E59">
        <w:t xml:space="preserve">odwykonawcy ustalonego w </w:t>
      </w:r>
      <w:r w:rsidR="00134578" w:rsidRPr="00396E59">
        <w:t>Umow</w:t>
      </w:r>
      <w:r w:rsidRPr="00396E59">
        <w:t>ie;</w:t>
      </w:r>
    </w:p>
    <w:p w14:paraId="6A8C6664" w14:textId="22F59AF8" w:rsidR="008432A9" w:rsidRPr="00396E59" w:rsidRDefault="008432A9" w:rsidP="00013AF2">
      <w:pPr>
        <w:widowControl/>
        <w:numPr>
          <w:ilvl w:val="2"/>
          <w:numId w:val="42"/>
        </w:numPr>
        <w:suppressAutoHyphens w:val="0"/>
        <w:ind w:left="1560" w:hanging="426"/>
        <w:jc w:val="both"/>
      </w:pPr>
      <w:r w:rsidRPr="00396E59">
        <w:t xml:space="preserve">braku zmiany </w:t>
      </w:r>
      <w:r w:rsidR="00134578" w:rsidRPr="00396E59">
        <w:t>Umow</w:t>
      </w:r>
      <w:r w:rsidRPr="00396E59">
        <w:t xml:space="preserve">y o podwykonawstwo w zakresie terminu zapłaty wynagrodzenia dalszemu </w:t>
      </w:r>
      <w:r w:rsidR="00FA1FC2" w:rsidRPr="00396E59">
        <w:t>P</w:t>
      </w:r>
      <w:r w:rsidRPr="00396E59">
        <w:t xml:space="preserve">odwykonawcy poprzez jego skrócenie do terminu określonego w </w:t>
      </w:r>
      <w:r w:rsidR="00267B1A" w:rsidRPr="00396E59">
        <w:t>rozdziale XXI</w:t>
      </w:r>
      <w:r w:rsidRPr="00396E59">
        <w:t xml:space="preserve"> 1.6 </w:t>
      </w:r>
      <w:r w:rsidR="00913094" w:rsidRPr="00396E59">
        <w:t>SWZ</w:t>
      </w:r>
      <w:r w:rsidRPr="00396E59">
        <w:t xml:space="preserve">, pomimo wniesienia przez Wykonawcę zastrzeżeń albo sprzeciwu, w wysokości 0,2% wynagrodzenia brutto dalszego </w:t>
      </w:r>
      <w:r w:rsidR="00FA1FC2" w:rsidRPr="00396E59">
        <w:t>P</w:t>
      </w:r>
      <w:r w:rsidRPr="00396E59">
        <w:t xml:space="preserve">odwykonawcy ustalonego w </w:t>
      </w:r>
      <w:r w:rsidR="00134578" w:rsidRPr="00396E59">
        <w:t>Umow</w:t>
      </w:r>
      <w:r w:rsidRPr="00396E59">
        <w:t>ie.</w:t>
      </w:r>
    </w:p>
    <w:p w14:paraId="2740F2B4" w14:textId="77777777" w:rsidR="008432A9" w:rsidRPr="00396E59" w:rsidRDefault="008432A9" w:rsidP="00B8535B">
      <w:pPr>
        <w:widowControl/>
        <w:suppressAutoHyphens w:val="0"/>
        <w:jc w:val="both"/>
        <w:rPr>
          <w:sz w:val="16"/>
          <w:szCs w:val="16"/>
        </w:rPr>
      </w:pPr>
    </w:p>
    <w:p w14:paraId="01ABBE35" w14:textId="190BFD1C" w:rsidR="00A90F09" w:rsidRPr="00396E59" w:rsidRDefault="008463F6" w:rsidP="009E3CD1">
      <w:pPr>
        <w:widowControl/>
        <w:suppressAutoHyphens w:val="0"/>
        <w:jc w:val="both"/>
        <w:rPr>
          <w:b/>
          <w:bCs/>
        </w:rPr>
      </w:pPr>
      <w:r w:rsidRPr="00396E59">
        <w:rPr>
          <w:b/>
          <w:bCs/>
        </w:rPr>
        <w:t>Rozdział XX</w:t>
      </w:r>
      <w:r w:rsidR="00A9714D" w:rsidRPr="00396E59">
        <w:rPr>
          <w:b/>
          <w:bCs/>
        </w:rPr>
        <w:t>I</w:t>
      </w:r>
      <w:r w:rsidR="008432A9" w:rsidRPr="00396E59">
        <w:rPr>
          <w:b/>
          <w:bCs/>
        </w:rPr>
        <w:t>I</w:t>
      </w:r>
      <w:r w:rsidRPr="00396E59">
        <w:rPr>
          <w:b/>
          <w:bCs/>
        </w:rPr>
        <w:t xml:space="preserve"> - </w:t>
      </w:r>
      <w:r w:rsidR="00A90F09" w:rsidRPr="00396E59">
        <w:rPr>
          <w:b/>
          <w:bCs/>
        </w:rPr>
        <w:t xml:space="preserve">Informacja o przetwarzaniu danych osobowych - dotyczy </w:t>
      </w:r>
      <w:r w:rsidR="00FA1FC2" w:rsidRPr="00396E59">
        <w:rPr>
          <w:b/>
          <w:bCs/>
        </w:rPr>
        <w:t>W</w:t>
      </w:r>
      <w:r w:rsidR="00A90F09" w:rsidRPr="00396E59">
        <w:rPr>
          <w:b/>
          <w:bCs/>
        </w:rPr>
        <w:t>ykonawcy będącego osobą fizyczną.</w:t>
      </w:r>
    </w:p>
    <w:p w14:paraId="34ACB06D" w14:textId="77777777" w:rsidR="0000732F" w:rsidRPr="00396E59" w:rsidRDefault="0000732F" w:rsidP="0000732F">
      <w:pPr>
        <w:tabs>
          <w:tab w:val="left" w:pos="567"/>
        </w:tabs>
        <w:spacing w:before="60"/>
        <w:jc w:val="both"/>
      </w:pPr>
      <w:r w:rsidRPr="00396E59">
        <w:t xml:space="preserve">Zgodnie z art. 13 ust. 1 i 2 Rozporządzenia Parlamentu Europejskiego i Rady (UE) 2016/679 </w:t>
      </w:r>
      <w:r w:rsidR="00BA298B" w:rsidRPr="00396E59">
        <w:br/>
      </w:r>
      <w:r w:rsidRPr="00396E59">
        <w:t>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FF90FC7" w14:textId="77777777" w:rsidR="0000732F" w:rsidRPr="00396E59" w:rsidRDefault="0000732F" w:rsidP="00013AF2">
      <w:pPr>
        <w:pStyle w:val="Akapitzlist"/>
        <w:numPr>
          <w:ilvl w:val="3"/>
          <w:numId w:val="13"/>
        </w:numPr>
      </w:pPr>
      <w:r w:rsidRPr="00396E59">
        <w:rPr>
          <w:b/>
        </w:rPr>
        <w:t>Administratorem</w:t>
      </w:r>
      <w:r w:rsidRPr="00396E59">
        <w:t xml:space="preserve"> Pani/Pana danych osobowych jest Uniwersytet Jagielloński, </w:t>
      </w:r>
      <w:r w:rsidRPr="00396E59">
        <w:br/>
        <w:t>ul. Gołębia 24, 31-007 Kraków, reprezentowany przez Rektora UJ.</w:t>
      </w:r>
    </w:p>
    <w:p w14:paraId="70DF2F64" w14:textId="10EF6C17" w:rsidR="0000732F" w:rsidRPr="00396E59" w:rsidRDefault="0000732F" w:rsidP="00013AF2">
      <w:pPr>
        <w:pStyle w:val="Akapitzlist"/>
        <w:numPr>
          <w:ilvl w:val="3"/>
          <w:numId w:val="13"/>
        </w:numPr>
      </w:pPr>
      <w:r w:rsidRPr="00396E59">
        <w:rPr>
          <w:b/>
        </w:rPr>
        <w:t>Uniwersytet Jagielloński wyznaczył Inspektora Ochrony Danych</w:t>
      </w:r>
      <w:r w:rsidRPr="00396E59">
        <w:t xml:space="preserve">, ul. </w:t>
      </w:r>
      <w:r w:rsidR="00E02247" w:rsidRPr="00396E59">
        <w:t xml:space="preserve">Czapskich </w:t>
      </w:r>
      <w:r w:rsidRPr="00396E59">
        <w:t xml:space="preserve">4, </w:t>
      </w:r>
      <w:r w:rsidR="000C1D6F" w:rsidRPr="00396E59">
        <w:br/>
      </w:r>
      <w:r w:rsidRPr="00396E59">
        <w:t>31-</w:t>
      </w:r>
      <w:r w:rsidR="00E02247" w:rsidRPr="00396E59">
        <w:t>11</w:t>
      </w:r>
      <w:r w:rsidRPr="00396E59">
        <w:t xml:space="preserve">0 Kraków, pokój nr </w:t>
      </w:r>
      <w:r w:rsidR="00E02247" w:rsidRPr="00396E59">
        <w:t>27</w:t>
      </w:r>
      <w:r w:rsidRPr="00396E59">
        <w:t xml:space="preserve">. Kontakt z Inspektorem możliwy jest przez e-mail: </w:t>
      </w:r>
      <w:hyperlink r:id="rId45" w:history="1">
        <w:r w:rsidRPr="00396E59">
          <w:rPr>
            <w:rStyle w:val="Hipercze"/>
          </w:rPr>
          <w:t>iod@uj.edu.pl</w:t>
        </w:r>
      </w:hyperlink>
      <w:r w:rsidRPr="00396E59">
        <w:t xml:space="preserve"> lub pod nr telefonu +4812 663 12 25.</w:t>
      </w:r>
    </w:p>
    <w:p w14:paraId="3D29F0F6" w14:textId="106E1631" w:rsidR="0000732F" w:rsidRPr="00396E59" w:rsidRDefault="0000732F" w:rsidP="00013AF2">
      <w:pPr>
        <w:pStyle w:val="Akapitzlist"/>
        <w:numPr>
          <w:ilvl w:val="3"/>
          <w:numId w:val="13"/>
        </w:numPr>
        <w:rPr>
          <w:i/>
        </w:rPr>
      </w:pPr>
      <w:r w:rsidRPr="00396E59">
        <w:lastRenderedPageBreak/>
        <w:t xml:space="preserve">Pani/Pana dane osobowe przetwarzane będą na podstawie art. 6 ust. 1 lit. c) RODO </w:t>
      </w:r>
      <w:r w:rsidR="000C1D6F" w:rsidRPr="00396E59">
        <w:br/>
      </w:r>
      <w:r w:rsidRPr="00396E59">
        <w:t>w celu związanym z postępowaniem o udzielenie zamówienia publicznego</w:t>
      </w:r>
      <w:r w:rsidRPr="00396E59">
        <w:rPr>
          <w:i/>
        </w:rPr>
        <w:t>, nr sprawy 80.272</w:t>
      </w:r>
      <w:r w:rsidR="00506A73" w:rsidRPr="00396E59">
        <w:rPr>
          <w:i/>
        </w:rPr>
        <w:t>.</w:t>
      </w:r>
      <w:r w:rsidR="003D4739" w:rsidRPr="00396E59">
        <w:rPr>
          <w:i/>
        </w:rPr>
        <w:t>354</w:t>
      </w:r>
      <w:r w:rsidR="001349F4" w:rsidRPr="00396E59">
        <w:rPr>
          <w:i/>
        </w:rPr>
        <w:t>.</w:t>
      </w:r>
      <w:r w:rsidRPr="00396E59">
        <w:rPr>
          <w:i/>
        </w:rPr>
        <w:t>20</w:t>
      </w:r>
      <w:r w:rsidR="009B6742" w:rsidRPr="00396E59">
        <w:rPr>
          <w:i/>
        </w:rPr>
        <w:t>2</w:t>
      </w:r>
      <w:r w:rsidR="008215D4" w:rsidRPr="00396E59">
        <w:rPr>
          <w:i/>
        </w:rPr>
        <w:t>4</w:t>
      </w:r>
      <w:r w:rsidRPr="00396E59">
        <w:t>.</w:t>
      </w:r>
    </w:p>
    <w:p w14:paraId="0D0DDAEC" w14:textId="77777777" w:rsidR="0000732F" w:rsidRPr="00396E59" w:rsidRDefault="0000732F" w:rsidP="00013AF2">
      <w:pPr>
        <w:pStyle w:val="Akapitzlist"/>
        <w:numPr>
          <w:ilvl w:val="3"/>
          <w:numId w:val="13"/>
        </w:numPr>
      </w:pPr>
      <w:r w:rsidRPr="00396E59">
        <w:t xml:space="preserve">Podanie przez Panią/Pana danych osobowych jest wymogiem ustawowym określonym </w:t>
      </w:r>
      <w:r w:rsidRPr="00396E59">
        <w:br/>
        <w:t xml:space="preserve">w przepisach ustawy PZP związanym z udziałem w postępowaniu o udzielenie zamówienia publicznego. </w:t>
      </w:r>
    </w:p>
    <w:p w14:paraId="67944322" w14:textId="77777777" w:rsidR="0000732F" w:rsidRPr="00396E59" w:rsidRDefault="0000732F" w:rsidP="00013AF2">
      <w:pPr>
        <w:pStyle w:val="Akapitzlist"/>
        <w:numPr>
          <w:ilvl w:val="3"/>
          <w:numId w:val="13"/>
        </w:numPr>
      </w:pPr>
      <w:r w:rsidRPr="00396E59">
        <w:t>Konsekwencje niepodania danych osobowych wynikają z ustawy PZP.</w:t>
      </w:r>
    </w:p>
    <w:p w14:paraId="3DE0606B" w14:textId="77777777" w:rsidR="0000732F" w:rsidRPr="00396E59" w:rsidRDefault="0000732F" w:rsidP="00013AF2">
      <w:pPr>
        <w:pStyle w:val="Akapitzlist"/>
        <w:numPr>
          <w:ilvl w:val="3"/>
          <w:numId w:val="13"/>
        </w:numPr>
      </w:pPr>
      <w:r w:rsidRPr="00396E59">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63DFC661" w14:textId="77777777" w:rsidR="0000732F" w:rsidRPr="00396E59" w:rsidRDefault="0000732F" w:rsidP="00013AF2">
      <w:pPr>
        <w:pStyle w:val="Akapitzlist"/>
        <w:numPr>
          <w:ilvl w:val="3"/>
          <w:numId w:val="13"/>
        </w:numPr>
      </w:pPr>
      <w:r w:rsidRPr="00396E59">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1ACA6B74" w14:textId="77777777" w:rsidR="0000732F" w:rsidRPr="00396E59" w:rsidRDefault="0000732F" w:rsidP="00013AF2">
      <w:pPr>
        <w:pStyle w:val="Akapitzlist"/>
        <w:numPr>
          <w:ilvl w:val="3"/>
          <w:numId w:val="13"/>
        </w:numPr>
      </w:pPr>
      <w:r w:rsidRPr="00396E59">
        <w:t xml:space="preserve">Posiada Pani/Pan prawo do: </w:t>
      </w:r>
    </w:p>
    <w:p w14:paraId="6289106A" w14:textId="77777777" w:rsidR="0000732F" w:rsidRPr="00396E59" w:rsidRDefault="0000732F" w:rsidP="00013AF2">
      <w:pPr>
        <w:pStyle w:val="Akapitzlist"/>
        <w:numPr>
          <w:ilvl w:val="0"/>
          <w:numId w:val="23"/>
        </w:numPr>
      </w:pPr>
      <w:r w:rsidRPr="00396E59">
        <w:t>na podstawie art. 15 RODO prawo dostępu do danych osobowych Pani/Pana dotyczących;</w:t>
      </w:r>
    </w:p>
    <w:p w14:paraId="3F479317" w14:textId="77777777" w:rsidR="0000732F" w:rsidRPr="00396E59" w:rsidRDefault="0000732F" w:rsidP="00013AF2">
      <w:pPr>
        <w:pStyle w:val="Akapitzlist"/>
        <w:numPr>
          <w:ilvl w:val="0"/>
          <w:numId w:val="23"/>
        </w:numPr>
      </w:pPr>
      <w:r w:rsidRPr="00396E59">
        <w:t>na podstawie art. 16 RODO prawo do sprostowania Pani/Pana danych osobowych;</w:t>
      </w:r>
    </w:p>
    <w:p w14:paraId="37E2B85E" w14:textId="77777777" w:rsidR="0000732F" w:rsidRPr="00396E59" w:rsidRDefault="0000732F" w:rsidP="00013AF2">
      <w:pPr>
        <w:pStyle w:val="Akapitzlist"/>
        <w:numPr>
          <w:ilvl w:val="0"/>
          <w:numId w:val="23"/>
        </w:numPr>
      </w:pPr>
      <w:r w:rsidRPr="00396E59">
        <w:t>na podstawie art. 18 RODO prawo żądania od administratora ograniczenia przetwarzania danych osobowych,</w:t>
      </w:r>
    </w:p>
    <w:p w14:paraId="0FC7ADEA" w14:textId="77777777" w:rsidR="0000732F" w:rsidRPr="00396E59" w:rsidRDefault="0000732F" w:rsidP="00013AF2">
      <w:pPr>
        <w:pStyle w:val="Akapitzlist"/>
        <w:numPr>
          <w:ilvl w:val="0"/>
          <w:numId w:val="23"/>
        </w:numPr>
      </w:pPr>
      <w:r w:rsidRPr="00396E59">
        <w:t>prawo do wniesienia skargi do Prezesa Urzędu Ochrony Danych Osobowych, gdy uzna Pani/Pan, że przetwarzanie danych osobowych Pani/Pana dotyczących narusza przepisy RODO.</w:t>
      </w:r>
    </w:p>
    <w:p w14:paraId="7A67B396" w14:textId="77777777" w:rsidR="0000732F" w:rsidRPr="00396E59" w:rsidRDefault="0000732F" w:rsidP="00013AF2">
      <w:pPr>
        <w:pStyle w:val="Akapitzlist"/>
        <w:numPr>
          <w:ilvl w:val="3"/>
          <w:numId w:val="13"/>
        </w:numPr>
      </w:pPr>
      <w:r w:rsidRPr="00396E59">
        <w:t>Nie przysługuje Pani/Panu prawo do:</w:t>
      </w:r>
    </w:p>
    <w:p w14:paraId="77616991" w14:textId="77777777" w:rsidR="0000732F" w:rsidRPr="00396E59" w:rsidRDefault="0000732F" w:rsidP="00013AF2">
      <w:pPr>
        <w:pStyle w:val="Akapitzlist"/>
        <w:numPr>
          <w:ilvl w:val="0"/>
          <w:numId w:val="24"/>
        </w:numPr>
      </w:pPr>
      <w:r w:rsidRPr="00396E59">
        <w:t>prawo do usunięcia danych osobowych w zw. z art. 17 ust. 3 lit. b), d) lub e) RODO,</w:t>
      </w:r>
    </w:p>
    <w:p w14:paraId="6F1BC50D" w14:textId="77777777" w:rsidR="0000732F" w:rsidRPr="00396E59" w:rsidRDefault="0000732F" w:rsidP="00013AF2">
      <w:pPr>
        <w:pStyle w:val="Akapitzlist"/>
        <w:numPr>
          <w:ilvl w:val="0"/>
          <w:numId w:val="24"/>
        </w:numPr>
      </w:pPr>
      <w:r w:rsidRPr="00396E59">
        <w:t>prawo do przenoszenia danych osobowych, o którym mowa w art. 20 RODO,</w:t>
      </w:r>
    </w:p>
    <w:p w14:paraId="17637AC9" w14:textId="77777777" w:rsidR="0000732F" w:rsidRPr="00396E59" w:rsidRDefault="0000732F" w:rsidP="00013AF2">
      <w:pPr>
        <w:pStyle w:val="Akapitzlist"/>
        <w:numPr>
          <w:ilvl w:val="0"/>
          <w:numId w:val="24"/>
        </w:numPr>
      </w:pPr>
      <w:r w:rsidRPr="00396E59">
        <w:t>prawo sprzeciwu, wobec przetwarzania danych osobowych, gdyż podstawą prawną przetwarzania Pani/Pana danych osobowych jest art. 6 ust. 1 lit. c) w zw. z art. 21 RODO.</w:t>
      </w:r>
    </w:p>
    <w:p w14:paraId="5E6A3C9F" w14:textId="77777777" w:rsidR="0000732F" w:rsidRPr="00396E59" w:rsidRDefault="0000732F" w:rsidP="00013AF2">
      <w:pPr>
        <w:pStyle w:val="Akapitzlist"/>
        <w:numPr>
          <w:ilvl w:val="3"/>
          <w:numId w:val="13"/>
        </w:numPr>
      </w:pPr>
      <w:r w:rsidRPr="00396E59">
        <w:rPr>
          <w:b/>
        </w:rPr>
        <w:t>Pana/Pani dane osobowe, o których mowa w art. 10 RODO</w:t>
      </w:r>
      <w:r w:rsidRPr="00396E59">
        <w:t>, mogą zostać udostępnione, w celu umożliwienia korzystania ze środków ochrony prawnej, o których mowa w Dziale IX ustawy PZP, do upływu terminu na ich wniesienie.</w:t>
      </w:r>
    </w:p>
    <w:p w14:paraId="2CA4842B" w14:textId="77777777" w:rsidR="0000732F" w:rsidRPr="00396E59" w:rsidRDefault="0000732F" w:rsidP="00013AF2">
      <w:pPr>
        <w:pStyle w:val="Akapitzlist"/>
        <w:numPr>
          <w:ilvl w:val="3"/>
          <w:numId w:val="13"/>
        </w:numPr>
      </w:pPr>
      <w:r w:rsidRPr="00396E59">
        <w:t xml:space="preserve">Zamawiający informuje, że </w:t>
      </w:r>
      <w:r w:rsidRPr="00396E59">
        <w:rPr>
          <w:b/>
        </w:rPr>
        <w:t>w odniesieniu do Pani/Pana danych osobowych</w:t>
      </w:r>
      <w:r w:rsidRPr="00396E59">
        <w:t xml:space="preserve"> decyzje nie będą podejmowane w sposób zautomatyzowany, stosownie do art. 22 RODO.</w:t>
      </w:r>
    </w:p>
    <w:p w14:paraId="3E6F2862" w14:textId="77777777" w:rsidR="0000732F" w:rsidRPr="00396E59" w:rsidRDefault="0000732F" w:rsidP="00013AF2">
      <w:pPr>
        <w:pStyle w:val="Akapitzlist"/>
        <w:numPr>
          <w:ilvl w:val="3"/>
          <w:numId w:val="13"/>
        </w:numPr>
      </w:pPr>
      <w:r w:rsidRPr="00396E59">
        <w:t xml:space="preserve">W przypadku gdy wykonanie obowiązków, o których mowa w art. 15 ust. 1 - 3 RODO, celem realizacji Pani/Pana uprawnienia wskazanego pkt 8 lit. a) powyżej, wymagałoby niewspółmiernie dużego wysiłku, </w:t>
      </w:r>
      <w:r w:rsidRPr="00396E59">
        <w:rPr>
          <w:b/>
        </w:rPr>
        <w:t>Zamawiający może żądać od Pana/Pani</w:t>
      </w:r>
      <w:r w:rsidRPr="00396E59">
        <w:t>, wskazania dodatkowych informacji mających na celu sprecyzowanie żądania, w szczególności podania nazwy lub daty wszczętego albo zakończonego postępowania o udzielenie zamówienia publicznego.</w:t>
      </w:r>
    </w:p>
    <w:p w14:paraId="496D0B5F" w14:textId="41C2A61D" w:rsidR="0000732F" w:rsidRPr="00396E59" w:rsidRDefault="0000732F" w:rsidP="00013AF2">
      <w:pPr>
        <w:pStyle w:val="Akapitzlist"/>
        <w:numPr>
          <w:ilvl w:val="3"/>
          <w:numId w:val="13"/>
        </w:numPr>
      </w:pPr>
      <w:r w:rsidRPr="00396E59">
        <w:rPr>
          <w:b/>
        </w:rPr>
        <w:t>Skorzystanie przez Panią/Pana</w:t>
      </w:r>
      <w:r w:rsidRPr="00396E59">
        <w:t xml:space="preserve">, z uprawnienia wskazanego pkt 8 lit. b) powyżej, do sprostowania lub uzupełnienia danych osobowych, o którym mowa w art. 16 RODO, nie może skutkować zmianą wyniku postępowania o udzielenie zamówienia publicznego, ani zmianą postanowień </w:t>
      </w:r>
      <w:r w:rsidR="00134578" w:rsidRPr="00396E59">
        <w:t>Umow</w:t>
      </w:r>
      <w:r w:rsidRPr="00396E59">
        <w:t xml:space="preserve">y w zakresie niezgodnym z ustawą PZP, ani nie może </w:t>
      </w:r>
      <w:r w:rsidRPr="00396E59">
        <w:lastRenderedPageBreak/>
        <w:t>naruszać integralności protokołu postępowania o udzielenie zamówienia publicznego oraz jego załączników.</w:t>
      </w:r>
    </w:p>
    <w:p w14:paraId="775A1832" w14:textId="77777777" w:rsidR="0000732F" w:rsidRPr="00396E59" w:rsidRDefault="0000732F" w:rsidP="00013AF2">
      <w:pPr>
        <w:pStyle w:val="Akapitzlist"/>
        <w:numPr>
          <w:ilvl w:val="3"/>
          <w:numId w:val="13"/>
        </w:numPr>
      </w:pPr>
      <w:r w:rsidRPr="00396E59">
        <w:rPr>
          <w:b/>
        </w:rPr>
        <w:t>Skorzystanie przez Panią/Pana</w:t>
      </w:r>
      <w:r w:rsidRPr="00396E59">
        <w:t>, z uprawnienia wskazanego pkt 8 lit. c) powyżej,</w:t>
      </w:r>
      <w:r w:rsidRPr="00396E59">
        <w:rPr>
          <w:b/>
        </w:rPr>
        <w:t xml:space="preserve"> </w:t>
      </w:r>
      <w:r w:rsidRPr="00396E59">
        <w:t>polegającym na</w:t>
      </w:r>
      <w:r w:rsidRPr="00396E59">
        <w:rPr>
          <w:b/>
        </w:rPr>
        <w:t xml:space="preserve"> </w:t>
      </w:r>
      <w:r w:rsidRPr="00396E59">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396E59">
        <w:rPr>
          <w:i/>
        </w:rPr>
        <w:t xml:space="preserve">prawo do ograniczenia przetwarzania nie ma zastosowania w odniesieniu do przechowywania, w celu zapewnienia korzystania ze środków ochrony prawnej lub </w:t>
      </w:r>
      <w:r w:rsidR="008064C3" w:rsidRPr="00396E59">
        <w:rPr>
          <w:i/>
        </w:rPr>
        <w:br/>
      </w:r>
      <w:r w:rsidRPr="00396E59">
        <w:rPr>
          <w:i/>
        </w:rPr>
        <w:t>w celu ochrony praw innej osoby fizycznej lub prawnej, lub z uwagi na ważne względy interesu publicznego Unii Europejskiej lub państwa członkowskiego</w:t>
      </w:r>
      <w:r w:rsidRPr="00396E59">
        <w:t>).</w:t>
      </w:r>
    </w:p>
    <w:p w14:paraId="565F2A74" w14:textId="77777777" w:rsidR="00A90F09" w:rsidRPr="00396E59" w:rsidRDefault="00A90F09" w:rsidP="00A90F09">
      <w:pPr>
        <w:widowControl/>
        <w:suppressAutoHyphens w:val="0"/>
        <w:jc w:val="both"/>
        <w:rPr>
          <w:sz w:val="16"/>
          <w:szCs w:val="16"/>
        </w:rPr>
      </w:pPr>
    </w:p>
    <w:p w14:paraId="1BEC7A63" w14:textId="77777777" w:rsidR="003A08E9" w:rsidRPr="00396E59" w:rsidRDefault="00551F59" w:rsidP="009E3CD1">
      <w:pPr>
        <w:widowControl/>
        <w:suppressAutoHyphens w:val="0"/>
        <w:jc w:val="both"/>
        <w:rPr>
          <w:b/>
          <w:bCs/>
        </w:rPr>
      </w:pPr>
      <w:r w:rsidRPr="00396E59">
        <w:rPr>
          <w:b/>
          <w:bCs/>
        </w:rPr>
        <w:t>Rozdział XXI</w:t>
      </w:r>
      <w:r w:rsidR="00A9714D" w:rsidRPr="00396E59">
        <w:rPr>
          <w:b/>
          <w:bCs/>
        </w:rPr>
        <w:t>I</w:t>
      </w:r>
      <w:r w:rsidRPr="00396E59">
        <w:rPr>
          <w:b/>
          <w:bCs/>
        </w:rPr>
        <w:t xml:space="preserve"> - </w:t>
      </w:r>
      <w:r w:rsidR="005D0FC0" w:rsidRPr="00396E59">
        <w:rPr>
          <w:b/>
          <w:bCs/>
        </w:rPr>
        <w:t xml:space="preserve">Załączniki </w:t>
      </w:r>
      <w:r w:rsidR="003A08E9" w:rsidRPr="00396E59">
        <w:rPr>
          <w:b/>
          <w:bCs/>
        </w:rPr>
        <w:t xml:space="preserve">do </w:t>
      </w:r>
      <w:r w:rsidR="001232D5" w:rsidRPr="00396E59">
        <w:rPr>
          <w:b/>
          <w:bCs/>
        </w:rPr>
        <w:t>SWZ</w:t>
      </w:r>
    </w:p>
    <w:p w14:paraId="5A1FDE10" w14:textId="18873534" w:rsidR="005D0FC0" w:rsidRPr="00396E59" w:rsidRDefault="005D0FC0" w:rsidP="003A08E9">
      <w:pPr>
        <w:widowControl/>
        <w:suppressAutoHyphens w:val="0"/>
        <w:jc w:val="both"/>
      </w:pPr>
      <w:r w:rsidRPr="00396E59">
        <w:t>Załącznik A – Opis Przedmiotu Zamówienia</w:t>
      </w:r>
    </w:p>
    <w:p w14:paraId="1610BEFF" w14:textId="3C3E1855" w:rsidR="00361FDD" w:rsidRPr="00396E59" w:rsidRDefault="00361FDD" w:rsidP="003A08E9">
      <w:pPr>
        <w:widowControl/>
        <w:suppressAutoHyphens w:val="0"/>
        <w:jc w:val="both"/>
      </w:pPr>
      <w:r w:rsidRPr="00396E59">
        <w:t>Załącznik B- Kalkulacja ceny oferty</w:t>
      </w:r>
    </w:p>
    <w:p w14:paraId="1396EB33" w14:textId="77777777" w:rsidR="005D0FC0" w:rsidRPr="00396E59" w:rsidRDefault="005D0FC0" w:rsidP="003A08E9">
      <w:pPr>
        <w:widowControl/>
        <w:suppressAutoHyphens w:val="0"/>
        <w:jc w:val="both"/>
      </w:pPr>
      <w:r w:rsidRPr="00396E59">
        <w:t>Załącznik nr 1 – Formularz oferty</w:t>
      </w:r>
    </w:p>
    <w:p w14:paraId="1FC9BFC6" w14:textId="636B6E64" w:rsidR="003A08E9" w:rsidRPr="00396E59" w:rsidRDefault="005D0FC0" w:rsidP="00D91BDC">
      <w:pPr>
        <w:widowControl/>
        <w:suppressAutoHyphens w:val="0"/>
        <w:jc w:val="both"/>
      </w:pPr>
      <w:r w:rsidRPr="00396E59">
        <w:t xml:space="preserve">Załącznik nr </w:t>
      </w:r>
      <w:r w:rsidR="00503971" w:rsidRPr="00396E59">
        <w:t>2</w:t>
      </w:r>
      <w:r w:rsidRPr="00396E59">
        <w:t xml:space="preserve"> – </w:t>
      </w:r>
      <w:r w:rsidR="00323464" w:rsidRPr="00396E59">
        <w:t>Projektowane postanowienia</w:t>
      </w:r>
      <w:r w:rsidRPr="00396E59">
        <w:t xml:space="preserve"> </w:t>
      </w:r>
      <w:r w:rsidR="00134578" w:rsidRPr="00396E59">
        <w:t>Umow</w:t>
      </w:r>
      <w:r w:rsidRPr="00396E59">
        <w:t>y</w:t>
      </w:r>
      <w:r w:rsidR="003A08E9" w:rsidRPr="00396E59">
        <w:br w:type="page"/>
      </w:r>
    </w:p>
    <w:p w14:paraId="19CEC3E8" w14:textId="77777777" w:rsidR="008D5480" w:rsidRPr="00396E59" w:rsidRDefault="008D5480">
      <w:pPr>
        <w:widowControl/>
        <w:suppressAutoHyphens w:val="0"/>
        <w:jc w:val="left"/>
        <w:rPr>
          <w:b/>
          <w:bCs/>
        </w:rPr>
      </w:pPr>
    </w:p>
    <w:p w14:paraId="2C3E5EDE" w14:textId="77777777" w:rsidR="00AD0041" w:rsidRPr="00396E59" w:rsidRDefault="00AD0041" w:rsidP="00AD0041">
      <w:pPr>
        <w:widowControl/>
        <w:suppressAutoHyphens w:val="0"/>
        <w:jc w:val="right"/>
        <w:rPr>
          <w:b/>
          <w:bCs/>
          <w:u w:val="single"/>
        </w:rPr>
      </w:pPr>
      <w:r w:rsidRPr="00396E59">
        <w:rPr>
          <w:b/>
          <w:bCs/>
        </w:rPr>
        <w:t>Załącznik nr 1 do SWZ</w:t>
      </w:r>
    </w:p>
    <w:p w14:paraId="6FCA3E57" w14:textId="7A6518AB" w:rsidR="00AD0041" w:rsidRPr="00396E59" w:rsidRDefault="00AD0041" w:rsidP="00AD0041">
      <w:pPr>
        <w:widowControl/>
        <w:suppressAutoHyphens w:val="0"/>
        <w:rPr>
          <w:b/>
          <w:bCs/>
        </w:rPr>
      </w:pPr>
      <w:r w:rsidRPr="00396E59">
        <w:rPr>
          <w:b/>
          <w:bCs/>
          <w:u w:val="single"/>
        </w:rPr>
        <w:t>FORMULARZ</w:t>
      </w:r>
      <w:r w:rsidR="00FA18F1" w:rsidRPr="00396E59">
        <w:rPr>
          <w:b/>
          <w:bCs/>
          <w:u w:val="single"/>
        </w:rPr>
        <w:t xml:space="preserve">   </w:t>
      </w:r>
      <w:r w:rsidRPr="00396E59">
        <w:rPr>
          <w:b/>
          <w:bCs/>
          <w:u w:val="single"/>
        </w:rPr>
        <w:t xml:space="preserve">OFERTY </w:t>
      </w:r>
    </w:p>
    <w:p w14:paraId="3CC68BB0" w14:textId="77777777" w:rsidR="00AD0041" w:rsidRPr="00396E59" w:rsidRDefault="00AD0041" w:rsidP="00AD0041">
      <w:pPr>
        <w:widowControl/>
        <w:suppressAutoHyphens w:val="0"/>
        <w:ind w:left="540"/>
        <w:jc w:val="both"/>
        <w:rPr>
          <w:b/>
          <w:bCs/>
        </w:rPr>
      </w:pPr>
      <w:r w:rsidRPr="00396E59">
        <w:rPr>
          <w:b/>
          <w:bCs/>
        </w:rPr>
        <w:t>________________________________________________________________</w:t>
      </w:r>
    </w:p>
    <w:p w14:paraId="27E9B0FC" w14:textId="77777777" w:rsidR="00AD0041" w:rsidRPr="00396E59" w:rsidRDefault="00AD0041" w:rsidP="00AD0041">
      <w:pPr>
        <w:widowControl/>
        <w:suppressAutoHyphens w:val="0"/>
        <w:jc w:val="both"/>
        <w:outlineLvl w:val="0"/>
        <w:rPr>
          <w:b/>
          <w:bCs/>
        </w:rPr>
      </w:pPr>
      <w:r w:rsidRPr="00396E59">
        <w:rPr>
          <w:i/>
          <w:iCs/>
          <w:u w:val="single"/>
        </w:rPr>
        <w:t xml:space="preserve">ZAMAWIAJĄCY – </w:t>
      </w:r>
      <w:r w:rsidRPr="00396E59">
        <w:rPr>
          <w:b/>
          <w:bCs/>
        </w:rPr>
        <w:t xml:space="preserve">Uniwersytet Jagielloński </w:t>
      </w:r>
    </w:p>
    <w:p w14:paraId="4B37896A" w14:textId="77777777" w:rsidR="00AD0041" w:rsidRPr="00396E59" w:rsidRDefault="00AD0041" w:rsidP="00AD0041">
      <w:pPr>
        <w:widowControl/>
        <w:suppressAutoHyphens w:val="0"/>
        <w:jc w:val="both"/>
        <w:rPr>
          <w:i/>
          <w:iCs/>
          <w:u w:val="single"/>
        </w:rPr>
      </w:pPr>
      <w:r w:rsidRPr="00396E59">
        <w:rPr>
          <w:b/>
          <w:bCs/>
        </w:rPr>
        <w:t>Ul. Gołębia 24, 31 – 007 Kraków;</w:t>
      </w:r>
    </w:p>
    <w:p w14:paraId="2C9F877E" w14:textId="77777777" w:rsidR="00AD0041" w:rsidRPr="00396E59" w:rsidRDefault="00AD0041" w:rsidP="00AD0041">
      <w:pPr>
        <w:widowControl/>
        <w:suppressAutoHyphens w:val="0"/>
        <w:jc w:val="both"/>
        <w:rPr>
          <w:b/>
          <w:bCs/>
        </w:rPr>
      </w:pPr>
      <w:r w:rsidRPr="00396E59">
        <w:rPr>
          <w:i/>
          <w:iCs/>
          <w:u w:val="single"/>
        </w:rPr>
        <w:t xml:space="preserve">Jednostka prowadząca sprawę – </w:t>
      </w:r>
      <w:r w:rsidRPr="00396E59">
        <w:rPr>
          <w:b/>
          <w:bCs/>
        </w:rPr>
        <w:t>Dział Zamówień Publicznych UJ</w:t>
      </w:r>
    </w:p>
    <w:p w14:paraId="7F1DBA65" w14:textId="5126D976" w:rsidR="00AD0041" w:rsidRPr="00396E59" w:rsidRDefault="00AD0041" w:rsidP="00AD0041">
      <w:pPr>
        <w:widowControl/>
        <w:suppressAutoHyphens w:val="0"/>
        <w:jc w:val="both"/>
        <w:outlineLvl w:val="0"/>
        <w:rPr>
          <w:b/>
          <w:bCs/>
        </w:rPr>
      </w:pPr>
      <w:r w:rsidRPr="00396E59">
        <w:rPr>
          <w:b/>
          <w:bCs/>
        </w:rPr>
        <w:t>Ul. Straszewskiego 25/</w:t>
      </w:r>
      <w:r w:rsidR="00326717" w:rsidRPr="00396E59">
        <w:rPr>
          <w:b/>
          <w:bCs/>
        </w:rPr>
        <w:t>3 i 4</w:t>
      </w:r>
      <w:r w:rsidRPr="00396E59">
        <w:rPr>
          <w:b/>
          <w:bCs/>
        </w:rPr>
        <w:t xml:space="preserve">, </w:t>
      </w:r>
      <w:r w:rsidRPr="00396E59">
        <w:rPr>
          <w:b/>
        </w:rPr>
        <w:t>31-113 Kraków</w:t>
      </w:r>
    </w:p>
    <w:p w14:paraId="3284BBCA" w14:textId="77777777" w:rsidR="00AD0041" w:rsidRPr="00396E59" w:rsidRDefault="00AD0041" w:rsidP="00AD0041">
      <w:pPr>
        <w:widowControl/>
        <w:tabs>
          <w:tab w:val="left" w:pos="540"/>
        </w:tabs>
        <w:suppressAutoHyphens w:val="0"/>
        <w:jc w:val="both"/>
        <w:rPr>
          <w:b/>
          <w:bCs/>
        </w:rPr>
      </w:pPr>
      <w:r w:rsidRPr="00396E59">
        <w:rPr>
          <w:b/>
          <w:bCs/>
        </w:rPr>
        <w:t>________________________________________________________________</w:t>
      </w:r>
    </w:p>
    <w:p w14:paraId="2924FB0B" w14:textId="77777777" w:rsidR="00AD0041" w:rsidRPr="00396E59" w:rsidRDefault="00AD0041" w:rsidP="00AD0041">
      <w:pPr>
        <w:widowControl/>
        <w:suppressAutoHyphens w:val="0"/>
        <w:jc w:val="both"/>
      </w:pPr>
      <w:r w:rsidRPr="00396E59">
        <w:t xml:space="preserve">Nazwa (Firma) Wykonawcy – </w:t>
      </w:r>
    </w:p>
    <w:p w14:paraId="0ABF937D" w14:textId="77777777" w:rsidR="00AD0041" w:rsidRPr="00396E59" w:rsidRDefault="00AD0041" w:rsidP="00AD0041">
      <w:pPr>
        <w:widowControl/>
        <w:suppressAutoHyphens w:val="0"/>
        <w:jc w:val="both"/>
        <w:rPr>
          <w:sz w:val="16"/>
          <w:szCs w:val="16"/>
        </w:rPr>
      </w:pPr>
    </w:p>
    <w:p w14:paraId="7289E89D" w14:textId="77777777" w:rsidR="00AD0041" w:rsidRPr="00396E59" w:rsidRDefault="00AD0041" w:rsidP="00AD0041">
      <w:pPr>
        <w:widowControl/>
        <w:suppressAutoHyphens w:val="0"/>
        <w:jc w:val="both"/>
      </w:pPr>
      <w:r w:rsidRPr="00396E59">
        <w:t>………………………………………………………………………………….,</w:t>
      </w:r>
    </w:p>
    <w:p w14:paraId="2FADD6CE" w14:textId="77777777" w:rsidR="00AD0041" w:rsidRPr="00396E59" w:rsidRDefault="00AD0041" w:rsidP="00AD0041">
      <w:pPr>
        <w:widowControl/>
        <w:suppressAutoHyphens w:val="0"/>
        <w:jc w:val="both"/>
      </w:pPr>
      <w:r w:rsidRPr="00396E59">
        <w:t xml:space="preserve">Adres siedziby – </w:t>
      </w:r>
    </w:p>
    <w:p w14:paraId="3B167BC5" w14:textId="77777777" w:rsidR="00AD0041" w:rsidRPr="00396E59" w:rsidRDefault="00AD0041" w:rsidP="00AD0041">
      <w:pPr>
        <w:widowControl/>
        <w:suppressAutoHyphens w:val="0"/>
        <w:jc w:val="both"/>
        <w:rPr>
          <w:sz w:val="16"/>
          <w:szCs w:val="16"/>
        </w:rPr>
      </w:pPr>
    </w:p>
    <w:p w14:paraId="689713B9" w14:textId="77777777" w:rsidR="00AD0041" w:rsidRPr="00396E59" w:rsidRDefault="00AD0041" w:rsidP="00AD0041">
      <w:pPr>
        <w:widowControl/>
        <w:suppressAutoHyphens w:val="0"/>
        <w:jc w:val="both"/>
      </w:pPr>
      <w:r w:rsidRPr="00396E59">
        <w:t>……………………………………………………………………………………,</w:t>
      </w:r>
    </w:p>
    <w:p w14:paraId="06DC9446" w14:textId="77777777" w:rsidR="00AD0041" w:rsidRPr="00396E59" w:rsidRDefault="00AD0041" w:rsidP="00AD0041">
      <w:pPr>
        <w:widowControl/>
        <w:suppressAutoHyphens w:val="0"/>
        <w:jc w:val="both"/>
      </w:pPr>
      <w:r w:rsidRPr="00396E59">
        <w:t xml:space="preserve">Adres do korespondencji – </w:t>
      </w:r>
    </w:p>
    <w:p w14:paraId="573102C4" w14:textId="77777777" w:rsidR="00AD0041" w:rsidRPr="00396E59" w:rsidRDefault="00AD0041" w:rsidP="00AD0041">
      <w:pPr>
        <w:widowControl/>
        <w:suppressAutoHyphens w:val="0"/>
        <w:jc w:val="both"/>
        <w:rPr>
          <w:sz w:val="16"/>
          <w:szCs w:val="16"/>
        </w:rPr>
      </w:pPr>
    </w:p>
    <w:p w14:paraId="0E440208" w14:textId="77777777" w:rsidR="00AD0041" w:rsidRPr="00396E59" w:rsidRDefault="00AD0041" w:rsidP="00AD0041">
      <w:pPr>
        <w:widowControl/>
        <w:suppressAutoHyphens w:val="0"/>
        <w:jc w:val="both"/>
        <w:rPr>
          <w:lang w:val="pt-BR"/>
        </w:rPr>
      </w:pPr>
      <w:r w:rsidRPr="00396E59">
        <w:rPr>
          <w:lang w:val="pt-BR"/>
        </w:rPr>
        <w:t>……………………………………………………………………………………,</w:t>
      </w:r>
    </w:p>
    <w:p w14:paraId="620EA4CD" w14:textId="77777777" w:rsidR="00AD0041" w:rsidRPr="00396E59" w:rsidRDefault="00AD0041" w:rsidP="00AD0041">
      <w:pPr>
        <w:widowControl/>
        <w:suppressAutoHyphens w:val="0"/>
        <w:jc w:val="both"/>
        <w:rPr>
          <w:lang w:val="pt-BR"/>
        </w:rPr>
      </w:pPr>
    </w:p>
    <w:p w14:paraId="66D539A4" w14:textId="77777777" w:rsidR="00AD0041" w:rsidRPr="00396E59" w:rsidRDefault="00AD0041" w:rsidP="00AD0041">
      <w:pPr>
        <w:widowControl/>
        <w:suppressAutoHyphens w:val="0"/>
        <w:jc w:val="both"/>
        <w:outlineLvl w:val="0"/>
        <w:rPr>
          <w:lang w:val="pt-BR"/>
        </w:rPr>
      </w:pPr>
      <w:r w:rsidRPr="00396E59">
        <w:rPr>
          <w:lang w:val="pt-BR"/>
        </w:rPr>
        <w:t xml:space="preserve">Tel. - ......................................................; </w:t>
      </w:r>
    </w:p>
    <w:p w14:paraId="1D113B5F" w14:textId="77777777" w:rsidR="00AD0041" w:rsidRPr="00396E59" w:rsidRDefault="00AD0041" w:rsidP="00AD0041">
      <w:pPr>
        <w:widowControl/>
        <w:suppressAutoHyphens w:val="0"/>
        <w:jc w:val="both"/>
        <w:rPr>
          <w:lang w:val="pt-BR"/>
        </w:rPr>
      </w:pPr>
    </w:p>
    <w:p w14:paraId="391F697A" w14:textId="77777777" w:rsidR="00AD0041" w:rsidRPr="00396E59" w:rsidRDefault="00AD0041" w:rsidP="00AD0041">
      <w:pPr>
        <w:widowControl/>
        <w:suppressAutoHyphens w:val="0"/>
        <w:jc w:val="both"/>
        <w:outlineLvl w:val="0"/>
        <w:rPr>
          <w:lang w:val="pt-BR"/>
        </w:rPr>
      </w:pPr>
      <w:r w:rsidRPr="00396E59">
        <w:rPr>
          <w:lang w:val="pt-BR"/>
        </w:rPr>
        <w:t>E-mail: ..............................................................;</w:t>
      </w:r>
    </w:p>
    <w:p w14:paraId="051E4F7B" w14:textId="77777777" w:rsidR="00AD0041" w:rsidRPr="00396E59" w:rsidRDefault="00AD0041" w:rsidP="00AD0041">
      <w:pPr>
        <w:widowControl/>
        <w:suppressAutoHyphens w:val="0"/>
        <w:jc w:val="both"/>
        <w:rPr>
          <w:lang w:val="pt-BR"/>
        </w:rPr>
      </w:pPr>
    </w:p>
    <w:p w14:paraId="76DBD335" w14:textId="77777777" w:rsidR="00AD0041" w:rsidRPr="00396E59" w:rsidRDefault="00AD0041" w:rsidP="00AD0041">
      <w:pPr>
        <w:widowControl/>
        <w:suppressAutoHyphens w:val="0"/>
        <w:jc w:val="both"/>
        <w:outlineLvl w:val="0"/>
        <w:rPr>
          <w:lang w:val="pt-BR"/>
        </w:rPr>
      </w:pPr>
      <w:r w:rsidRPr="00396E59">
        <w:rPr>
          <w:lang w:val="pt-BR"/>
        </w:rPr>
        <w:t>NIP - .................................................; REGON - .................................................;</w:t>
      </w:r>
    </w:p>
    <w:p w14:paraId="6A429AED" w14:textId="77777777" w:rsidR="00AD0041" w:rsidRPr="00396E59" w:rsidRDefault="00AD0041" w:rsidP="00AD0041">
      <w:pPr>
        <w:widowControl/>
        <w:suppressAutoHyphens w:val="0"/>
        <w:jc w:val="both"/>
        <w:outlineLvl w:val="0"/>
        <w:rPr>
          <w:sz w:val="20"/>
          <w:szCs w:val="20"/>
          <w:lang w:val="pt-BR"/>
        </w:rPr>
      </w:pPr>
    </w:p>
    <w:p w14:paraId="183E6DE9" w14:textId="640E1A52" w:rsidR="00AD0041" w:rsidRPr="00396E59" w:rsidRDefault="00AD0041" w:rsidP="00AD0041">
      <w:pPr>
        <w:widowControl/>
        <w:suppressAutoHyphens w:val="0"/>
        <w:jc w:val="both"/>
        <w:outlineLvl w:val="0"/>
      </w:pPr>
      <w:r w:rsidRPr="00396E59">
        <w:t xml:space="preserve">Dane umożliwiające dostęp do dokumentów potwierdzający umocowanie osoby działającej </w:t>
      </w:r>
      <w:r w:rsidR="00D541CD" w:rsidRPr="00396E59">
        <w:br/>
      </w:r>
      <w:r w:rsidRPr="00396E59">
        <w:t xml:space="preserve">w imieniu </w:t>
      </w:r>
      <w:r w:rsidR="002616A5" w:rsidRPr="00396E59">
        <w:t>W</w:t>
      </w:r>
      <w:r w:rsidRPr="00396E59">
        <w:t>ykonawcy znajduje się w bezpłatnych i ogólnodostępnych bazach danych dostępnych pod następującym adresem:</w:t>
      </w:r>
    </w:p>
    <w:p w14:paraId="2E0B4821" w14:textId="77777777" w:rsidR="00AD0041" w:rsidRPr="00396E59" w:rsidRDefault="00AD0041" w:rsidP="00AD0041">
      <w:pPr>
        <w:widowControl/>
        <w:suppressAutoHyphens w:val="0"/>
        <w:jc w:val="both"/>
        <w:outlineLvl w:val="0"/>
        <w:rPr>
          <w:b/>
        </w:rPr>
      </w:pPr>
      <w:r w:rsidRPr="00396E59">
        <w:rPr>
          <w:b/>
        </w:rPr>
        <w:t>https://.........................</w:t>
      </w:r>
    </w:p>
    <w:p w14:paraId="01DAF495" w14:textId="77777777" w:rsidR="00AD0041" w:rsidRPr="00396E59" w:rsidRDefault="00AD0041" w:rsidP="00AD0041">
      <w:pPr>
        <w:widowControl/>
        <w:suppressAutoHyphens w:val="0"/>
        <w:jc w:val="both"/>
        <w:outlineLvl w:val="0"/>
        <w:rPr>
          <w:sz w:val="16"/>
          <w:szCs w:val="16"/>
        </w:rPr>
      </w:pPr>
    </w:p>
    <w:p w14:paraId="47E59C65" w14:textId="55DE6B45" w:rsidR="00AD0041" w:rsidRPr="00396E59" w:rsidRDefault="00AD0041" w:rsidP="0010483F">
      <w:pPr>
        <w:pStyle w:val="Nagwek"/>
        <w:spacing w:line="240" w:lineRule="auto"/>
        <w:jc w:val="both"/>
        <w:rPr>
          <w:rFonts w:ascii="Times New Roman" w:hAnsi="Times New Roman" w:cs="Times New Roman"/>
        </w:rPr>
      </w:pPr>
      <w:r w:rsidRPr="00396E59">
        <w:rPr>
          <w:rFonts w:ascii="Times New Roman" w:hAnsi="Times New Roman" w:cs="Times New Roman"/>
          <w:i/>
          <w:iCs/>
          <w:u w:val="single"/>
        </w:rPr>
        <w:t xml:space="preserve">Nawiązując do ogłoszonego postępowania w trybie podstawowym bez możliwości negocjacji </w:t>
      </w:r>
      <w:r w:rsidR="0038544E" w:rsidRPr="00396E59">
        <w:rPr>
          <w:rFonts w:ascii="Times New Roman" w:hAnsi="Times New Roman" w:cs="Times New Roman"/>
          <w:i/>
          <w:u w:val="single"/>
        </w:rPr>
        <w:t xml:space="preserve">na wyłonienie Wykonawcy </w:t>
      </w:r>
      <w:r w:rsidR="00B51ABB" w:rsidRPr="00396E59">
        <w:rPr>
          <w:rFonts w:ascii="Times New Roman" w:hAnsi="Times New Roman" w:cs="Times New Roman"/>
          <w:i/>
          <w:u w:val="single"/>
        </w:rPr>
        <w:t xml:space="preserve">w zakresie kompleksowego czyszczenia i dezynfekcji kanałów </w:t>
      </w:r>
      <w:r w:rsidR="003D4739" w:rsidRPr="00396E59">
        <w:rPr>
          <w:rFonts w:ascii="Times New Roman" w:hAnsi="Times New Roman" w:cs="Times New Roman"/>
          <w:i/>
          <w:u w:val="single"/>
        </w:rPr>
        <w:br/>
      </w:r>
      <w:r w:rsidR="00B51ABB" w:rsidRPr="00396E59">
        <w:rPr>
          <w:rFonts w:ascii="Times New Roman" w:hAnsi="Times New Roman" w:cs="Times New Roman"/>
          <w:i/>
          <w:u w:val="single"/>
        </w:rPr>
        <w:t>i central wentylacyjnych, wykonania przed i po</w:t>
      </w:r>
      <w:r w:rsidR="00FA18F1" w:rsidRPr="00396E59">
        <w:rPr>
          <w:rFonts w:ascii="Times New Roman" w:hAnsi="Times New Roman" w:cs="Times New Roman"/>
          <w:i/>
          <w:u w:val="single"/>
        </w:rPr>
        <w:t xml:space="preserve"> </w:t>
      </w:r>
      <w:r w:rsidR="00B51ABB" w:rsidRPr="00396E59">
        <w:rPr>
          <w:rFonts w:ascii="Times New Roman" w:hAnsi="Times New Roman" w:cs="Times New Roman"/>
          <w:i/>
          <w:u w:val="single"/>
        </w:rPr>
        <w:t>czyszczeniu</w:t>
      </w:r>
      <w:r w:rsidR="00FA18F1" w:rsidRPr="00396E59">
        <w:rPr>
          <w:rFonts w:ascii="Times New Roman" w:hAnsi="Times New Roman" w:cs="Times New Roman"/>
          <w:i/>
          <w:u w:val="single"/>
        </w:rPr>
        <w:t xml:space="preserve"> </w:t>
      </w:r>
      <w:r w:rsidR="00B51ABB" w:rsidRPr="00396E59">
        <w:rPr>
          <w:rFonts w:ascii="Times New Roman" w:hAnsi="Times New Roman" w:cs="Times New Roman"/>
          <w:i/>
          <w:u w:val="single"/>
        </w:rPr>
        <w:t>badań mikrobiologicznych, wykonania pomiarów i regulacji wydatku powietrza, zgodnie z dokumentacjami powykonawczymi</w:t>
      </w:r>
      <w:r w:rsidR="00FA18F1" w:rsidRPr="00396E59">
        <w:rPr>
          <w:rFonts w:ascii="Times New Roman" w:hAnsi="Times New Roman" w:cs="Times New Roman"/>
          <w:i/>
          <w:u w:val="single"/>
        </w:rPr>
        <w:t xml:space="preserve"> </w:t>
      </w:r>
      <w:r w:rsidR="00B51ABB" w:rsidRPr="00396E59">
        <w:rPr>
          <w:rFonts w:ascii="Times New Roman" w:hAnsi="Times New Roman" w:cs="Times New Roman"/>
          <w:i/>
          <w:u w:val="single"/>
        </w:rPr>
        <w:t>w budynkach Kampusu 600-lecia Odnowienia UJ w Krakowie,</w:t>
      </w:r>
      <w:r w:rsidR="00326717" w:rsidRPr="00396E59">
        <w:rPr>
          <w:rFonts w:ascii="Times New Roman" w:hAnsi="Times New Roman" w:cs="Times New Roman"/>
          <w:i/>
          <w:u w:val="single"/>
        </w:rPr>
        <w:t xml:space="preserve"> 80.272.</w:t>
      </w:r>
      <w:r w:rsidR="003D4739" w:rsidRPr="00396E59">
        <w:rPr>
          <w:rFonts w:ascii="Times New Roman" w:hAnsi="Times New Roman" w:cs="Times New Roman"/>
          <w:i/>
          <w:u w:val="single"/>
        </w:rPr>
        <w:t>354</w:t>
      </w:r>
      <w:r w:rsidR="00326717" w:rsidRPr="00396E59">
        <w:rPr>
          <w:rFonts w:ascii="Times New Roman" w:hAnsi="Times New Roman" w:cs="Times New Roman"/>
          <w:i/>
          <w:u w:val="single"/>
        </w:rPr>
        <w:t>.202</w:t>
      </w:r>
      <w:r w:rsidR="001F5BC6" w:rsidRPr="00396E59">
        <w:rPr>
          <w:rFonts w:ascii="Times New Roman" w:hAnsi="Times New Roman" w:cs="Times New Roman"/>
          <w:i/>
          <w:u w:val="single"/>
        </w:rPr>
        <w:t>4</w:t>
      </w:r>
      <w:r w:rsidR="00326717" w:rsidRPr="00396E59">
        <w:rPr>
          <w:rFonts w:ascii="Times New Roman" w:hAnsi="Times New Roman" w:cs="Times New Roman"/>
          <w:i/>
          <w:u w:val="single"/>
        </w:rPr>
        <w:t>,</w:t>
      </w:r>
      <w:r w:rsidR="00B51ABB" w:rsidRPr="00396E59">
        <w:rPr>
          <w:rFonts w:ascii="Times New Roman" w:hAnsi="Times New Roman" w:cs="Times New Roman"/>
          <w:i/>
          <w:u w:val="single"/>
        </w:rPr>
        <w:t xml:space="preserve"> </w:t>
      </w:r>
      <w:r w:rsidRPr="00396E59">
        <w:rPr>
          <w:rFonts w:ascii="Times New Roman" w:hAnsi="Times New Roman" w:cs="Times New Roman"/>
          <w:i/>
          <w:iCs/>
          <w:u w:val="single"/>
        </w:rPr>
        <w:t>składamy poniższą ofertę:</w:t>
      </w:r>
    </w:p>
    <w:p w14:paraId="4EADA53C" w14:textId="77777777" w:rsidR="00AD0041" w:rsidRPr="00396E59" w:rsidRDefault="00AD0041" w:rsidP="00AD0041">
      <w:pPr>
        <w:widowControl/>
        <w:suppressAutoHyphens w:val="0"/>
        <w:ind w:left="426" w:hanging="426"/>
        <w:jc w:val="both"/>
        <w:rPr>
          <w:i/>
          <w:iCs/>
          <w:sz w:val="16"/>
          <w:szCs w:val="16"/>
          <w:u w:val="single"/>
        </w:rPr>
      </w:pPr>
    </w:p>
    <w:p w14:paraId="76A8D7C5" w14:textId="2E301184" w:rsidR="00AD0041" w:rsidRPr="00396E59" w:rsidRDefault="00AD0041" w:rsidP="00A2155A">
      <w:pPr>
        <w:widowControl/>
        <w:numPr>
          <w:ilvl w:val="0"/>
          <w:numId w:val="3"/>
        </w:numPr>
        <w:tabs>
          <w:tab w:val="clear" w:pos="375"/>
          <w:tab w:val="num" w:pos="426"/>
        </w:tabs>
        <w:suppressAutoHyphens w:val="0"/>
        <w:ind w:left="426" w:hanging="426"/>
        <w:jc w:val="both"/>
      </w:pPr>
      <w:r w:rsidRPr="00396E59">
        <w:t>oferujemy cenę łączną za całość przedmiotu zamówienia (zgodnie z wyceną ofertową dla realizacji zamówienia) za maksymalną kwotę netto …………………</w:t>
      </w:r>
      <w:r w:rsidR="00552EDE" w:rsidRPr="00396E59">
        <w:t>zł.</w:t>
      </w:r>
      <w:r w:rsidR="00712B7B" w:rsidRPr="00396E59">
        <w:t>, (słownie ………………………………zł 00/100</w:t>
      </w:r>
      <w:r w:rsidR="00712B7B" w:rsidRPr="00396E59">
        <w:rPr>
          <w:b/>
          <w:bCs/>
          <w:i/>
          <w:iCs/>
        </w:rPr>
        <w:t>*</w:t>
      </w:r>
      <w:r w:rsidR="00712B7B" w:rsidRPr="00396E59">
        <w:rPr>
          <w:b/>
          <w:bCs/>
        </w:rPr>
        <w:t>)</w:t>
      </w:r>
      <w:r w:rsidRPr="00396E59">
        <w:t xml:space="preserve"> plus należny podatek VAT, co daje kwotę brutto ….......................</w:t>
      </w:r>
      <w:r w:rsidR="00552EDE" w:rsidRPr="00396E59">
        <w:t>zł.</w:t>
      </w:r>
      <w:r w:rsidRPr="00396E59">
        <w:rPr>
          <w:i/>
          <w:iCs/>
        </w:rPr>
        <w:t xml:space="preserve"> </w:t>
      </w:r>
      <w:r w:rsidR="00FA18F1" w:rsidRPr="00396E59">
        <w:rPr>
          <w:i/>
          <w:iCs/>
        </w:rPr>
        <w:t xml:space="preserve"> </w:t>
      </w:r>
      <w:r w:rsidRPr="00396E59">
        <w:t>(słownie ………………………………</w:t>
      </w:r>
      <w:r w:rsidR="00552EDE" w:rsidRPr="00396E59">
        <w:t>zł</w:t>
      </w:r>
      <w:r w:rsidR="009A6206" w:rsidRPr="00396E59">
        <w:t xml:space="preserve"> 00/100</w:t>
      </w:r>
    </w:p>
    <w:p w14:paraId="466A8CC3" w14:textId="5163E9C1" w:rsidR="00AD0041" w:rsidRPr="00396E59" w:rsidRDefault="00AD0041" w:rsidP="00A2155A">
      <w:pPr>
        <w:widowControl/>
        <w:numPr>
          <w:ilvl w:val="0"/>
          <w:numId w:val="3"/>
        </w:numPr>
        <w:tabs>
          <w:tab w:val="clear" w:pos="375"/>
          <w:tab w:val="num" w:pos="426"/>
        </w:tabs>
        <w:suppressAutoHyphens w:val="0"/>
        <w:ind w:left="426" w:hanging="426"/>
        <w:jc w:val="both"/>
      </w:pPr>
      <w:r w:rsidRPr="00396E59">
        <w:t xml:space="preserve">oferujemy termin realizacji przedmiotu </w:t>
      </w:r>
      <w:r w:rsidR="00134578" w:rsidRPr="00396E59">
        <w:t>Umow</w:t>
      </w:r>
      <w:r w:rsidRPr="00396E59">
        <w:t xml:space="preserve">y </w:t>
      </w:r>
      <w:r w:rsidR="001B3B78" w:rsidRPr="00396E59">
        <w:t xml:space="preserve">zgodnie z </w:t>
      </w:r>
      <w:r w:rsidRPr="00396E59">
        <w:t>Rozdział</w:t>
      </w:r>
      <w:r w:rsidR="001B3B78" w:rsidRPr="00396E59">
        <w:t>em</w:t>
      </w:r>
      <w:r w:rsidRPr="00396E59">
        <w:t xml:space="preserve"> V SWZ i wzoru </w:t>
      </w:r>
      <w:r w:rsidR="00134578" w:rsidRPr="00396E59">
        <w:t>Umow</w:t>
      </w:r>
      <w:r w:rsidRPr="00396E59">
        <w:t>y.</w:t>
      </w:r>
    </w:p>
    <w:p w14:paraId="00A6F9C6" w14:textId="624C4337" w:rsidR="00A2155A" w:rsidRPr="00396E59" w:rsidRDefault="00A2155A" w:rsidP="00A2155A">
      <w:pPr>
        <w:widowControl/>
        <w:numPr>
          <w:ilvl w:val="0"/>
          <w:numId w:val="3"/>
        </w:numPr>
        <w:tabs>
          <w:tab w:val="clear" w:pos="375"/>
          <w:tab w:val="num" w:pos="517"/>
          <w:tab w:val="num" w:pos="567"/>
        </w:tabs>
        <w:suppressAutoHyphens w:val="0"/>
        <w:jc w:val="both"/>
      </w:pPr>
      <w:r w:rsidRPr="00396E59">
        <w:t xml:space="preserve">oświadczamy, że zgodnie z zapisami SWZ, oferujemy usługi gwarancyjne na przedmiot zamówienia spełniające warunki i wymagania wynikające ze SWZ, w szczególności </w:t>
      </w:r>
      <w:r w:rsidR="00A12C6C" w:rsidRPr="00396E59">
        <w:br/>
      </w:r>
      <w:r w:rsidRPr="00396E59">
        <w:t>w odniesieniu do ich zakresu, formy realizacji oraz wymaganego okresu.</w:t>
      </w:r>
      <w:r w:rsidR="00FA18F1" w:rsidRPr="00396E59">
        <w:t xml:space="preserve"> </w:t>
      </w:r>
    </w:p>
    <w:p w14:paraId="20C8C7BF" w14:textId="77777777" w:rsidR="00AD0041" w:rsidRPr="00396E59" w:rsidRDefault="00AD0041" w:rsidP="00A2155A">
      <w:pPr>
        <w:widowControl/>
        <w:numPr>
          <w:ilvl w:val="0"/>
          <w:numId w:val="3"/>
        </w:numPr>
        <w:tabs>
          <w:tab w:val="clear" w:pos="375"/>
          <w:tab w:val="num" w:pos="426"/>
        </w:tabs>
        <w:suppressAutoHyphens w:val="0"/>
        <w:ind w:left="426" w:hanging="426"/>
        <w:jc w:val="both"/>
      </w:pPr>
      <w:r w:rsidRPr="00396E59">
        <w:t>oświadczamy, że wybór oferty:</w:t>
      </w:r>
    </w:p>
    <w:p w14:paraId="51A3A14F" w14:textId="77777777" w:rsidR="00AD0041" w:rsidRPr="00396E59" w:rsidRDefault="00AD0041" w:rsidP="001A5DF1">
      <w:pPr>
        <w:widowControl/>
        <w:numPr>
          <w:ilvl w:val="0"/>
          <w:numId w:val="11"/>
        </w:numPr>
        <w:tabs>
          <w:tab w:val="left" w:pos="851"/>
        </w:tabs>
        <w:suppressAutoHyphens w:val="0"/>
        <w:ind w:left="851" w:hanging="425"/>
        <w:jc w:val="both"/>
      </w:pPr>
      <w:r w:rsidRPr="00396E59">
        <w:t>nie będzie prowadził do powstania u Zamawiającego obowiązku podatkowego zgodnie z przepisami o podatku od towarów i usług.*</w:t>
      </w:r>
    </w:p>
    <w:p w14:paraId="0D703E83" w14:textId="77777777" w:rsidR="00AD0041" w:rsidRPr="00396E59" w:rsidRDefault="00AD0041" w:rsidP="001A5DF1">
      <w:pPr>
        <w:widowControl/>
        <w:numPr>
          <w:ilvl w:val="0"/>
          <w:numId w:val="11"/>
        </w:numPr>
        <w:tabs>
          <w:tab w:val="left" w:pos="851"/>
        </w:tabs>
        <w:suppressAutoHyphens w:val="0"/>
        <w:ind w:left="851" w:hanging="425"/>
        <w:jc w:val="both"/>
      </w:pPr>
      <w:r w:rsidRPr="00396E59">
        <w:lastRenderedPageBreak/>
        <w:t xml:space="preserve">będzie prowadził do powstania u Zamawiającego obowiązku podatkowego zgodnie </w:t>
      </w:r>
      <w:r w:rsidRPr="00396E59">
        <w:br/>
        <w:t>z przepisami o podatku od towarów i usług. Powyższy obowiązek podatkowy będzie dotyczył ……………………………………… (</w:t>
      </w:r>
      <w:r w:rsidRPr="00396E59">
        <w:rPr>
          <w:i/>
        </w:rPr>
        <w:t>Wpisać nazwę /rodzaj towaru lub usługi, które będą prowadziły do powstania u Zamawiającego obowiązku podatkowego zgodnie z przepisami o podatku od towarów i usług)</w:t>
      </w:r>
      <w:r w:rsidRPr="00396E59">
        <w:rPr>
          <w:i/>
          <w:vertAlign w:val="superscript"/>
        </w:rPr>
        <w:t xml:space="preserve"> </w:t>
      </w:r>
      <w:r w:rsidRPr="00396E59">
        <w:t>objętych przedmiotem zamówienia.*</w:t>
      </w:r>
    </w:p>
    <w:p w14:paraId="261AEB7A" w14:textId="27381A17" w:rsidR="00AD0041" w:rsidRPr="00396E59" w:rsidRDefault="00AD0041" w:rsidP="00A2155A">
      <w:pPr>
        <w:widowControl/>
        <w:numPr>
          <w:ilvl w:val="0"/>
          <w:numId w:val="3"/>
        </w:numPr>
        <w:tabs>
          <w:tab w:val="clear" w:pos="375"/>
          <w:tab w:val="num" w:pos="426"/>
        </w:tabs>
        <w:suppressAutoHyphens w:val="0"/>
        <w:ind w:left="426" w:hanging="426"/>
        <w:jc w:val="both"/>
      </w:pPr>
      <w:r w:rsidRPr="00396E59">
        <w:t xml:space="preserve">oświadczamy, że oferujemy przedmiot zamówienia zgodny z wymaganiami i warunkami określonymi przez Zamawiającego w SWZ i potwierdzamy przyjęcie warunków </w:t>
      </w:r>
      <w:r w:rsidR="00134578" w:rsidRPr="00396E59">
        <w:t>umown</w:t>
      </w:r>
      <w:r w:rsidRPr="00396E59">
        <w:t xml:space="preserve">ych i warunków płatności zawartych w SWZ i we wzorze </w:t>
      </w:r>
      <w:r w:rsidR="00134578" w:rsidRPr="00396E59">
        <w:t>Umow</w:t>
      </w:r>
      <w:r w:rsidRPr="00396E59">
        <w:t>y stanowiącym załącznik do SWZ,</w:t>
      </w:r>
    </w:p>
    <w:p w14:paraId="71C87086" w14:textId="11446C1F" w:rsidR="00AD0041" w:rsidRPr="00396E59" w:rsidRDefault="00AD0041" w:rsidP="00A2155A">
      <w:pPr>
        <w:widowControl/>
        <w:numPr>
          <w:ilvl w:val="0"/>
          <w:numId w:val="3"/>
        </w:numPr>
        <w:tabs>
          <w:tab w:val="clear" w:pos="375"/>
          <w:tab w:val="num" w:pos="426"/>
        </w:tabs>
        <w:suppressAutoHyphens w:val="0"/>
        <w:ind w:left="426" w:hanging="426"/>
        <w:jc w:val="both"/>
      </w:pPr>
      <w:r w:rsidRPr="00396E59">
        <w:t xml:space="preserve">wadium zostało wniesione w dniu …..….……. w formie: …………… …………………, </w:t>
      </w:r>
    </w:p>
    <w:p w14:paraId="3191B047" w14:textId="77777777" w:rsidR="00AD0041" w:rsidRPr="00396E59" w:rsidRDefault="00AD0041" w:rsidP="00A2155A">
      <w:pPr>
        <w:widowControl/>
        <w:numPr>
          <w:ilvl w:val="0"/>
          <w:numId w:val="3"/>
        </w:numPr>
        <w:tabs>
          <w:tab w:val="clear" w:pos="375"/>
          <w:tab w:val="num" w:pos="426"/>
        </w:tabs>
        <w:suppressAutoHyphens w:val="0"/>
        <w:ind w:left="426" w:hanging="426"/>
        <w:jc w:val="both"/>
      </w:pPr>
      <w:r w:rsidRPr="00396E59">
        <w:t xml:space="preserve">prosimy o zwrot pieniędzy wniesionych tytułem wadium na konto*: ............................. </w:t>
      </w:r>
      <w:r w:rsidRPr="00396E59">
        <w:rPr>
          <w:i/>
          <w:iCs/>
        </w:rPr>
        <w:t>(dotyczy tych Wykonawców, którzy wnoszą wadium przelewem)*,</w:t>
      </w:r>
    </w:p>
    <w:p w14:paraId="3D246757" w14:textId="77777777" w:rsidR="00824FBA" w:rsidRPr="00396E59" w:rsidRDefault="00824FBA" w:rsidP="00824FBA">
      <w:pPr>
        <w:widowControl/>
        <w:numPr>
          <w:ilvl w:val="0"/>
          <w:numId w:val="3"/>
        </w:numPr>
        <w:tabs>
          <w:tab w:val="clear" w:pos="375"/>
          <w:tab w:val="num" w:pos="426"/>
        </w:tabs>
        <w:suppressAutoHyphens w:val="0"/>
        <w:ind w:left="426" w:hanging="426"/>
        <w:jc w:val="both"/>
      </w:pPr>
      <w:r w:rsidRPr="00396E59">
        <w:t xml:space="preserve">adres mailowy gwaranta lub poręczyciela, na który należy przesłać oświadczenie </w:t>
      </w:r>
      <w:r w:rsidRPr="00396E59">
        <w:br/>
        <w:t xml:space="preserve">o zwolnieniu wadium*: ............................. …………………... </w:t>
      </w:r>
      <w:r w:rsidRPr="00396E59">
        <w:rPr>
          <w:i/>
          <w:iCs/>
        </w:rPr>
        <w:t>(dotyczy tych Wykonawców, którzy wnoszą wadium w innej formie niż w pieniądzu)*,</w:t>
      </w:r>
    </w:p>
    <w:p w14:paraId="03227C42" w14:textId="77777777" w:rsidR="00AD0041" w:rsidRPr="00396E59" w:rsidRDefault="00AD0041" w:rsidP="00A2155A">
      <w:pPr>
        <w:widowControl/>
        <w:numPr>
          <w:ilvl w:val="0"/>
          <w:numId w:val="3"/>
        </w:numPr>
        <w:suppressAutoHyphens w:val="0"/>
        <w:jc w:val="both"/>
      </w:pPr>
      <w:r w:rsidRPr="00396E59">
        <w:t>oświadczamy, że uważamy się za związanych niniejszą ofertą na czas wskazany w </w:t>
      </w:r>
      <w:r w:rsidR="001B3B78" w:rsidRPr="00396E59">
        <w:t xml:space="preserve">Rozdziale XI </w:t>
      </w:r>
      <w:r w:rsidRPr="00396E59">
        <w:t>SWZ,</w:t>
      </w:r>
    </w:p>
    <w:p w14:paraId="5D059EBB" w14:textId="77777777" w:rsidR="00AD0041" w:rsidRPr="00396E59" w:rsidRDefault="00AD0041" w:rsidP="00A2155A">
      <w:pPr>
        <w:widowControl/>
        <w:numPr>
          <w:ilvl w:val="0"/>
          <w:numId w:val="3"/>
        </w:numPr>
        <w:suppressAutoHyphens w:val="0"/>
        <w:jc w:val="both"/>
      </w:pPr>
      <w:r w:rsidRPr="00396E59">
        <w:t xml:space="preserve">oświadczamy, że wypełniliśmy obowiązki informacyjne przewidziane w art. 13 lub art. 14 </w:t>
      </w:r>
      <w:r w:rsidRPr="00396E59">
        <w:rPr>
          <w:bCs/>
          <w:i/>
        </w:rPr>
        <w:t xml:space="preserve">Rozporządzenia Parlamentu Europejskiego i Rady UE 2016/679 z dnia 27 kwietnia 2016 r. w sprawie ochrony osób fizycznych w związku z przetwarzaniem danych osobowych </w:t>
      </w:r>
      <w:r w:rsidR="00437EB1" w:rsidRPr="00396E59">
        <w:rPr>
          <w:bCs/>
          <w:i/>
        </w:rPr>
        <w:br/>
      </w:r>
      <w:r w:rsidRPr="00396E59">
        <w:rPr>
          <w:bCs/>
          <w:i/>
        </w:rPr>
        <w:t xml:space="preserve">i w sprawie swobodnego przepływu takich danych oraz uchylenia dyrektywy 95/46/WE </w:t>
      </w:r>
      <w:r w:rsidRPr="00396E59">
        <w:rPr>
          <w:bCs/>
        </w:rPr>
        <w:t xml:space="preserve">wobec osób fizycznych, </w:t>
      </w:r>
      <w:r w:rsidRPr="00396E59">
        <w:t>od których dane osobowe bezpośrednio lub pośrednio pozyskaliśmy w celu ubiegania się o udzielenie zamówienia publicznego w niniejszym postępowaniu,</w:t>
      </w:r>
    </w:p>
    <w:p w14:paraId="3BA752F7" w14:textId="77777777" w:rsidR="00AD0041" w:rsidRPr="00396E59" w:rsidRDefault="00AD0041" w:rsidP="00A2155A">
      <w:pPr>
        <w:widowControl/>
        <w:numPr>
          <w:ilvl w:val="0"/>
          <w:numId w:val="3"/>
        </w:numPr>
        <w:suppressAutoHyphens w:val="0"/>
        <w:jc w:val="both"/>
      </w:pPr>
      <w:r w:rsidRPr="00396E59">
        <w:t>oświadczam, że jestem (</w:t>
      </w:r>
      <w:r w:rsidRPr="00396E59">
        <w:rPr>
          <w:i/>
          <w:iCs/>
        </w:rPr>
        <w:t>należy wybrać z listy</w:t>
      </w:r>
      <w:r w:rsidRPr="00396E59">
        <w:t>) mikroprzedsiębiorstwem, małym przedsiębiorstwem, średnim przedsiębiorstwem, jednoosobową działalność gospodarcza, osoba fizyczna nieprowadząca działalności gospodarczej, inny rodzaj,</w:t>
      </w:r>
    </w:p>
    <w:p w14:paraId="1D268ED8" w14:textId="2E4DB9E3" w:rsidR="00AD0041" w:rsidRPr="00396E59" w:rsidRDefault="00AD0041" w:rsidP="00A2155A">
      <w:pPr>
        <w:widowControl/>
        <w:numPr>
          <w:ilvl w:val="0"/>
          <w:numId w:val="3"/>
        </w:numPr>
        <w:suppressAutoHyphens w:val="0"/>
        <w:jc w:val="both"/>
      </w:pPr>
      <w:r w:rsidRPr="00396E59">
        <w:t xml:space="preserve">w przypadku przyznania zamówienia - zobowiązujemy się do zawarcia </w:t>
      </w:r>
      <w:r w:rsidR="00134578" w:rsidRPr="00396E59">
        <w:t>Umow</w:t>
      </w:r>
      <w:r w:rsidRPr="00396E59">
        <w:t xml:space="preserve">y w miejscu </w:t>
      </w:r>
      <w:r w:rsidRPr="00396E59">
        <w:br/>
        <w:t>i terminie wyznaczonym przez Zamawiającego,</w:t>
      </w:r>
    </w:p>
    <w:p w14:paraId="6B42C863" w14:textId="76E10D45" w:rsidR="00AD0041" w:rsidRPr="00396E59" w:rsidRDefault="00AD0041" w:rsidP="00A2155A">
      <w:pPr>
        <w:widowControl/>
        <w:numPr>
          <w:ilvl w:val="0"/>
          <w:numId w:val="3"/>
        </w:numPr>
        <w:suppressAutoHyphens w:val="0"/>
        <w:jc w:val="both"/>
      </w:pPr>
      <w:r w:rsidRPr="00396E59">
        <w:t xml:space="preserve">osobą upoważnioną do kontaktów z Zamawiającym w zakresie złożonej oferty oraz </w:t>
      </w:r>
      <w:r w:rsidRPr="00396E59">
        <w:br/>
        <w:t xml:space="preserve">w sprawach dotyczących ewentualnej realizacji </w:t>
      </w:r>
      <w:r w:rsidR="00134578" w:rsidRPr="00396E59">
        <w:t>Umow</w:t>
      </w:r>
      <w:r w:rsidRPr="00396E59">
        <w:t>y jest: ……….…………….., e-mail: …………………., tel.: ………………….. (można wypełnić fakultatywnie),</w:t>
      </w:r>
    </w:p>
    <w:p w14:paraId="4FCF2E9D" w14:textId="77777777" w:rsidR="00AD0041" w:rsidRPr="00396E59" w:rsidRDefault="00AD0041" w:rsidP="00A2155A">
      <w:pPr>
        <w:widowControl/>
        <w:numPr>
          <w:ilvl w:val="0"/>
          <w:numId w:val="3"/>
        </w:numPr>
        <w:suppressAutoHyphens w:val="0"/>
        <w:jc w:val="both"/>
      </w:pPr>
      <w:r w:rsidRPr="00396E59">
        <w:t>załącznikami do niniejszego formularza oferty są:</w:t>
      </w:r>
    </w:p>
    <w:p w14:paraId="5A3C1B12" w14:textId="77777777" w:rsidR="00AD0041" w:rsidRPr="00396E59" w:rsidRDefault="00AD0041" w:rsidP="00A2155A">
      <w:pPr>
        <w:widowControl/>
        <w:suppressAutoHyphens w:val="0"/>
        <w:ind w:left="517"/>
        <w:jc w:val="both"/>
        <w:rPr>
          <w:sz w:val="16"/>
          <w:szCs w:val="16"/>
        </w:rPr>
      </w:pPr>
    </w:p>
    <w:p w14:paraId="4EE759CE" w14:textId="77777777" w:rsidR="00AD0041" w:rsidRPr="00396E59" w:rsidRDefault="00AD0041" w:rsidP="00A2155A">
      <w:pPr>
        <w:ind w:left="567" w:hanging="567"/>
        <w:jc w:val="both"/>
      </w:pPr>
      <w:r w:rsidRPr="00396E59">
        <w:t>załącznik nr 1a – oświadczenie Wykonawcy o</w:t>
      </w:r>
      <w:r w:rsidR="00AE5836" w:rsidRPr="00396E59">
        <w:t xml:space="preserve"> niepodleganiu wykluczeniu</w:t>
      </w:r>
      <w:r w:rsidRPr="00396E59">
        <w:t>,</w:t>
      </w:r>
    </w:p>
    <w:p w14:paraId="1E8A3955" w14:textId="38E43CF4" w:rsidR="00AD0041" w:rsidRPr="00396E59" w:rsidRDefault="00AD0041" w:rsidP="00361FDD">
      <w:pPr>
        <w:ind w:left="567" w:hanging="567"/>
        <w:jc w:val="both"/>
      </w:pPr>
      <w:r w:rsidRPr="00396E59">
        <w:t>załącznik nr 1b – oświadczenie Wykonawcy o spełnieniu warunków w postępowaniu,</w:t>
      </w:r>
    </w:p>
    <w:p w14:paraId="37C6383D" w14:textId="35385AEF" w:rsidR="00AD0041" w:rsidRPr="00396E59" w:rsidRDefault="00AD0041" w:rsidP="00A2155A">
      <w:pPr>
        <w:ind w:left="567" w:hanging="567"/>
        <w:jc w:val="both"/>
      </w:pPr>
      <w:r w:rsidRPr="00396E59">
        <w:t>załącznik 2 – przedmiotowe środki dowodowe</w:t>
      </w:r>
      <w:r w:rsidR="000D777C" w:rsidRPr="00396E59">
        <w:t xml:space="preserve"> </w:t>
      </w:r>
      <w:r w:rsidR="000D777C" w:rsidRPr="00396E59">
        <w:rPr>
          <w:i/>
        </w:rPr>
        <w:t xml:space="preserve">- </w:t>
      </w:r>
      <w:r w:rsidR="000D777C" w:rsidRPr="00396E59">
        <w:t>(o ile dotyczy)</w:t>
      </w:r>
    </w:p>
    <w:p w14:paraId="4A684524" w14:textId="77777777" w:rsidR="00AD0041" w:rsidRPr="00396E59" w:rsidRDefault="00AD0041" w:rsidP="00A2155A">
      <w:pPr>
        <w:ind w:left="567" w:hanging="567"/>
        <w:jc w:val="both"/>
      </w:pPr>
      <w:r w:rsidRPr="00396E59">
        <w:t>załącznik nr 3 – wykaz podwykonawców (o ile dotyczy),</w:t>
      </w:r>
    </w:p>
    <w:p w14:paraId="41A00CC6" w14:textId="77777777" w:rsidR="003D4739" w:rsidRPr="00396E59" w:rsidRDefault="00AD0041" w:rsidP="00A2155A">
      <w:pPr>
        <w:ind w:left="567" w:hanging="567"/>
        <w:jc w:val="both"/>
      </w:pPr>
      <w:r w:rsidRPr="00396E59">
        <w:t>załącznik nr 4 –</w:t>
      </w:r>
      <w:r w:rsidR="001B3B78" w:rsidRPr="00396E59">
        <w:t xml:space="preserve"> wzór </w:t>
      </w:r>
      <w:r w:rsidRPr="00396E59">
        <w:t>oświadczeni</w:t>
      </w:r>
      <w:r w:rsidR="001B3B78" w:rsidRPr="00396E59">
        <w:t>a</w:t>
      </w:r>
      <w:r w:rsidRPr="00396E59">
        <w:t xml:space="preserve"> o </w:t>
      </w:r>
      <w:r w:rsidR="00AE5836" w:rsidRPr="00396E59">
        <w:t>niepodleganiu wykluczeniu</w:t>
      </w:r>
      <w:r w:rsidRPr="00396E59">
        <w:t xml:space="preserve"> podmiotu</w:t>
      </w:r>
      <w:r w:rsidR="00BF1934" w:rsidRPr="00396E59">
        <w:t xml:space="preserve"> udostępniającego </w:t>
      </w:r>
      <w:r w:rsidR="003D4739" w:rsidRPr="00396E59">
        <w:t xml:space="preserve">  </w:t>
      </w:r>
    </w:p>
    <w:p w14:paraId="1D314CC6" w14:textId="3E72FA52" w:rsidR="00AD0041" w:rsidRPr="00396E59" w:rsidRDefault="003D4739" w:rsidP="00A2155A">
      <w:pPr>
        <w:ind w:left="567" w:hanging="567"/>
        <w:jc w:val="both"/>
      </w:pPr>
      <w:r w:rsidRPr="00396E59">
        <w:t xml:space="preserve">                           </w:t>
      </w:r>
      <w:r w:rsidR="00BF1934" w:rsidRPr="00396E59">
        <w:t>zasoby</w:t>
      </w:r>
      <w:r w:rsidR="00AD0041" w:rsidRPr="00396E59">
        <w:t xml:space="preserve"> </w:t>
      </w:r>
      <w:r w:rsidR="001B3B78" w:rsidRPr="00396E59">
        <w:t xml:space="preserve">- </w:t>
      </w:r>
      <w:r w:rsidR="001B3B78" w:rsidRPr="00396E59">
        <w:rPr>
          <w:i/>
        </w:rPr>
        <w:t xml:space="preserve">należy złożyć odrębnie dla każdego podmiotu - </w:t>
      </w:r>
      <w:r w:rsidR="001B3B78" w:rsidRPr="00396E59">
        <w:t>(o ile dotyczy)</w:t>
      </w:r>
    </w:p>
    <w:p w14:paraId="075B017A" w14:textId="120F95DD" w:rsidR="00AD0041" w:rsidRPr="00396E59" w:rsidRDefault="00AD0041" w:rsidP="00A2155A">
      <w:pPr>
        <w:pStyle w:val="Akapitzlist1"/>
        <w:numPr>
          <w:ilvl w:val="0"/>
          <w:numId w:val="0"/>
        </w:numPr>
        <w:ind w:left="567" w:hanging="567"/>
        <w:rPr>
          <w:rFonts w:eastAsia="Calibri"/>
        </w:rPr>
      </w:pPr>
      <w:r w:rsidRPr="00396E59">
        <w:t xml:space="preserve">załącznik nr 5 - Wykonawcy wspólnie ubiegający się o udzielenie zamówienia dołączają do oferty oświadczenie, z którego wynika, które roboty budowlane, dostawy lub usługi wykonają poszczególni </w:t>
      </w:r>
      <w:r w:rsidR="002616A5" w:rsidRPr="00396E59">
        <w:t>W</w:t>
      </w:r>
      <w:r w:rsidRPr="00396E59">
        <w:t>ykonawcy (o ile dotyczy).</w:t>
      </w:r>
    </w:p>
    <w:p w14:paraId="49546BFA" w14:textId="77777777" w:rsidR="00AD0041" w:rsidRPr="00396E59" w:rsidRDefault="00AD0041" w:rsidP="00A2155A">
      <w:pPr>
        <w:tabs>
          <w:tab w:val="num" w:pos="540"/>
        </w:tabs>
        <w:jc w:val="both"/>
      </w:pPr>
      <w:r w:rsidRPr="00396E59">
        <w:t>inne – .................................................................*.</w:t>
      </w:r>
    </w:p>
    <w:p w14:paraId="313AC50F" w14:textId="77777777" w:rsidR="00AD0041" w:rsidRPr="00396E59" w:rsidRDefault="00AD0041" w:rsidP="00D45C96">
      <w:pPr>
        <w:widowControl/>
        <w:suppressAutoHyphens w:val="0"/>
        <w:ind w:left="360"/>
        <w:jc w:val="both"/>
        <w:rPr>
          <w:b/>
          <w:bCs/>
        </w:rPr>
      </w:pPr>
      <w:r w:rsidRPr="00396E59">
        <w:rPr>
          <w:b/>
          <w:bCs/>
          <w:i/>
          <w:iCs/>
          <w:sz w:val="20"/>
          <w:szCs w:val="20"/>
          <w:u w:val="single"/>
        </w:rPr>
        <w:t>Uwaga! Miejsca wykropkowane i/lub oznaczone „*” we wzorze formularza oferty i wzorach jego załączników Wykonawca zobowiązany jest odpowiednio do ich treści wypełnić lub skreślić</w:t>
      </w:r>
      <w:r w:rsidRPr="00396E59">
        <w:rPr>
          <w:b/>
          <w:bCs/>
          <w:i/>
          <w:iCs/>
          <w:u w:val="single"/>
        </w:rPr>
        <w:t>.</w:t>
      </w:r>
    </w:p>
    <w:p w14:paraId="36A68B7E" w14:textId="77777777" w:rsidR="00AD0041" w:rsidRPr="00396E59" w:rsidRDefault="00AD0041" w:rsidP="00AD0041">
      <w:pPr>
        <w:widowControl/>
        <w:suppressAutoHyphens w:val="0"/>
        <w:jc w:val="right"/>
        <w:outlineLvl w:val="0"/>
        <w:rPr>
          <w:b/>
          <w:bCs/>
        </w:rPr>
      </w:pPr>
      <w:r w:rsidRPr="00396E59">
        <w:rPr>
          <w:b/>
          <w:bCs/>
        </w:rPr>
        <w:br w:type="page"/>
      </w:r>
      <w:r w:rsidRPr="00396E59">
        <w:rPr>
          <w:b/>
          <w:bCs/>
        </w:rPr>
        <w:lastRenderedPageBreak/>
        <w:t>Załącznik nr 1a do formularza oferty</w:t>
      </w:r>
    </w:p>
    <w:p w14:paraId="2E423FB6" w14:textId="1345279A" w:rsidR="00AD0041" w:rsidRPr="00396E59" w:rsidRDefault="00AD0041" w:rsidP="00AD0041">
      <w:pPr>
        <w:widowControl/>
        <w:suppressAutoHyphens w:val="0"/>
        <w:jc w:val="right"/>
        <w:outlineLvl w:val="0"/>
        <w:rPr>
          <w:b/>
          <w:bCs/>
        </w:rPr>
      </w:pPr>
    </w:p>
    <w:p w14:paraId="120CE4C2" w14:textId="77777777" w:rsidR="00326717" w:rsidRPr="00396E59" w:rsidRDefault="00326717" w:rsidP="00326717">
      <w:pPr>
        <w:pStyle w:val="Tekstpodstawowy"/>
        <w:spacing w:line="240" w:lineRule="auto"/>
        <w:ind w:left="540"/>
        <w:jc w:val="center"/>
        <w:outlineLvl w:val="0"/>
        <w:rPr>
          <w:rFonts w:ascii="Times New Roman" w:hAnsi="Times New Roman"/>
          <w:b/>
          <w:sz w:val="23"/>
          <w:szCs w:val="23"/>
          <w:u w:val="single"/>
        </w:rPr>
      </w:pPr>
      <w:r w:rsidRPr="00396E59">
        <w:rPr>
          <w:rFonts w:ascii="Times New Roman" w:hAnsi="Times New Roman"/>
          <w:b/>
          <w:bCs/>
          <w:sz w:val="23"/>
          <w:szCs w:val="23"/>
        </w:rPr>
        <w:t>OŚWIADCZENIE</w:t>
      </w:r>
      <w:r w:rsidRPr="00396E59">
        <w:rPr>
          <w:rFonts w:ascii="Times New Roman" w:hAnsi="Times New Roman"/>
          <w:b/>
          <w:sz w:val="23"/>
          <w:szCs w:val="23"/>
          <w:u w:val="single"/>
        </w:rPr>
        <w:t xml:space="preserve"> </w:t>
      </w:r>
    </w:p>
    <w:p w14:paraId="13B0A56B" w14:textId="77777777" w:rsidR="00326717" w:rsidRPr="00396E59" w:rsidRDefault="00326717" w:rsidP="00326717">
      <w:pPr>
        <w:pStyle w:val="Tekstpodstawowy"/>
        <w:spacing w:line="240" w:lineRule="auto"/>
        <w:ind w:left="540"/>
        <w:jc w:val="center"/>
        <w:outlineLvl w:val="0"/>
        <w:rPr>
          <w:rFonts w:ascii="Times New Roman" w:hAnsi="Times New Roman"/>
          <w:b/>
          <w:bCs/>
          <w:sz w:val="23"/>
          <w:szCs w:val="23"/>
        </w:rPr>
      </w:pPr>
      <w:r w:rsidRPr="00396E59">
        <w:rPr>
          <w:rFonts w:ascii="Times New Roman" w:hAnsi="Times New Roman"/>
          <w:b/>
          <w:sz w:val="23"/>
          <w:szCs w:val="23"/>
          <w:u w:val="single"/>
        </w:rPr>
        <w:t>O NIEPODLEGANIU WYKLUCZENIU Z POSTĘPOWANIA</w:t>
      </w:r>
    </w:p>
    <w:p w14:paraId="7AC6C386" w14:textId="77777777" w:rsidR="00326717" w:rsidRPr="00396E59" w:rsidRDefault="00326717" w:rsidP="00326717">
      <w:pPr>
        <w:pStyle w:val="Tekstpodstawowy"/>
        <w:spacing w:line="240" w:lineRule="auto"/>
        <w:ind w:left="540"/>
        <w:jc w:val="center"/>
        <w:outlineLvl w:val="0"/>
        <w:rPr>
          <w:rFonts w:ascii="Times New Roman" w:hAnsi="Times New Roman" w:cs="Times New Roman"/>
          <w:b/>
          <w:bCs/>
          <w:sz w:val="23"/>
          <w:szCs w:val="23"/>
        </w:rPr>
      </w:pPr>
    </w:p>
    <w:p w14:paraId="384E8D59" w14:textId="4CA3D76C" w:rsidR="00326717" w:rsidRPr="00396E59" w:rsidRDefault="009D157A" w:rsidP="00326717">
      <w:pPr>
        <w:pStyle w:val="Nagwek"/>
        <w:spacing w:line="240" w:lineRule="auto"/>
        <w:jc w:val="both"/>
        <w:rPr>
          <w:rFonts w:ascii="Times New Roman" w:hAnsi="Times New Roman" w:cs="Times New Roman"/>
          <w:i/>
          <w:iCs/>
          <w:sz w:val="22"/>
          <w:szCs w:val="22"/>
          <w:u w:val="single"/>
        </w:rPr>
      </w:pPr>
      <w:r w:rsidRPr="00396E59">
        <w:rPr>
          <w:rFonts w:ascii="Times New Roman" w:hAnsi="Times New Roman" w:cs="Times New Roman"/>
          <w:i/>
          <w:sz w:val="22"/>
          <w:szCs w:val="22"/>
          <w:u w:val="single"/>
        </w:rPr>
        <w:t>Składając ofertę</w:t>
      </w:r>
      <w:r w:rsidR="00FA18F1" w:rsidRPr="00396E59">
        <w:rPr>
          <w:rFonts w:ascii="Times New Roman" w:hAnsi="Times New Roman" w:cs="Times New Roman"/>
          <w:i/>
          <w:sz w:val="22"/>
          <w:szCs w:val="22"/>
          <w:u w:val="single"/>
        </w:rPr>
        <w:t xml:space="preserve"> </w:t>
      </w:r>
      <w:r w:rsidRPr="00396E59">
        <w:rPr>
          <w:rFonts w:ascii="Times New Roman" w:hAnsi="Times New Roman" w:cs="Times New Roman"/>
          <w:i/>
          <w:sz w:val="22"/>
          <w:szCs w:val="22"/>
          <w:u w:val="single"/>
        </w:rPr>
        <w:t>na wyłonienie Wykonawcy w zakresie kompleksowego czyszczenia i dezynfekcji kanałów i central wentylacyjnych, wykonania przed i po</w:t>
      </w:r>
      <w:r w:rsidR="00FA18F1" w:rsidRPr="00396E59">
        <w:rPr>
          <w:rFonts w:ascii="Times New Roman" w:hAnsi="Times New Roman" w:cs="Times New Roman"/>
          <w:i/>
          <w:sz w:val="22"/>
          <w:szCs w:val="22"/>
          <w:u w:val="single"/>
        </w:rPr>
        <w:t xml:space="preserve"> </w:t>
      </w:r>
      <w:r w:rsidRPr="00396E59">
        <w:rPr>
          <w:rFonts w:ascii="Times New Roman" w:hAnsi="Times New Roman" w:cs="Times New Roman"/>
          <w:i/>
          <w:sz w:val="22"/>
          <w:szCs w:val="22"/>
          <w:u w:val="single"/>
        </w:rPr>
        <w:t>czyszczeniu</w:t>
      </w:r>
      <w:r w:rsidR="00FA18F1" w:rsidRPr="00396E59">
        <w:rPr>
          <w:rFonts w:ascii="Times New Roman" w:hAnsi="Times New Roman" w:cs="Times New Roman"/>
          <w:i/>
          <w:sz w:val="22"/>
          <w:szCs w:val="22"/>
          <w:u w:val="single"/>
        </w:rPr>
        <w:t xml:space="preserve"> </w:t>
      </w:r>
      <w:r w:rsidRPr="00396E59">
        <w:rPr>
          <w:rFonts w:ascii="Times New Roman" w:hAnsi="Times New Roman" w:cs="Times New Roman"/>
          <w:i/>
          <w:sz w:val="22"/>
          <w:szCs w:val="22"/>
          <w:u w:val="single"/>
        </w:rPr>
        <w:t xml:space="preserve">badań mikrobiologicznych, wykonania pomiarów i regulacji wydatku powietrza </w:t>
      </w:r>
      <w:r w:rsidRPr="00396E59">
        <w:rPr>
          <w:rFonts w:ascii="Times New Roman" w:hAnsi="Times New Roman" w:cs="Times New Roman"/>
          <w:i/>
          <w:iCs/>
          <w:sz w:val="22"/>
          <w:szCs w:val="22"/>
          <w:u w:val="single"/>
        </w:rPr>
        <w:t>zgodnie z dokumentacjami powykonawczymi</w:t>
      </w:r>
      <w:r w:rsidRPr="00396E59">
        <w:rPr>
          <w:rFonts w:ascii="Times New Roman" w:hAnsi="Times New Roman" w:cs="Times New Roman"/>
          <w:i/>
          <w:sz w:val="22"/>
          <w:szCs w:val="22"/>
          <w:u w:val="single"/>
        </w:rPr>
        <w:t xml:space="preserve"> w budynkach Kampusu 600-lecia Odnowienia UJ w Krakowie</w:t>
      </w:r>
      <w:r w:rsidR="00461409" w:rsidRPr="00396E59">
        <w:rPr>
          <w:rFonts w:ascii="Times New Roman" w:hAnsi="Times New Roman" w:cs="Times New Roman"/>
          <w:i/>
          <w:sz w:val="22"/>
          <w:szCs w:val="22"/>
          <w:u w:val="single"/>
        </w:rPr>
        <w:t>, 80.272.</w:t>
      </w:r>
      <w:r w:rsidR="003D4739" w:rsidRPr="00396E59">
        <w:rPr>
          <w:rFonts w:ascii="Times New Roman" w:hAnsi="Times New Roman" w:cs="Times New Roman"/>
          <w:i/>
          <w:sz w:val="22"/>
          <w:szCs w:val="22"/>
          <w:u w:val="single"/>
        </w:rPr>
        <w:t>354</w:t>
      </w:r>
      <w:r w:rsidR="00461409" w:rsidRPr="00396E59">
        <w:rPr>
          <w:rFonts w:ascii="Times New Roman" w:hAnsi="Times New Roman" w:cs="Times New Roman"/>
          <w:i/>
          <w:sz w:val="22"/>
          <w:szCs w:val="22"/>
          <w:u w:val="single"/>
        </w:rPr>
        <w:t>.202</w:t>
      </w:r>
      <w:r w:rsidR="001F5BC6" w:rsidRPr="00396E59">
        <w:rPr>
          <w:rFonts w:ascii="Times New Roman" w:hAnsi="Times New Roman" w:cs="Times New Roman"/>
          <w:i/>
          <w:sz w:val="22"/>
          <w:szCs w:val="22"/>
          <w:u w:val="single"/>
        </w:rPr>
        <w:t>4</w:t>
      </w:r>
    </w:p>
    <w:p w14:paraId="31906859" w14:textId="77777777" w:rsidR="00326717" w:rsidRPr="00396E59" w:rsidRDefault="00326717" w:rsidP="001A5DF1">
      <w:pPr>
        <w:numPr>
          <w:ilvl w:val="4"/>
          <w:numId w:val="12"/>
        </w:numPr>
        <w:tabs>
          <w:tab w:val="left" w:pos="426"/>
        </w:tabs>
        <w:spacing w:line="360" w:lineRule="auto"/>
        <w:ind w:left="0" w:firstLine="0"/>
        <w:jc w:val="both"/>
        <w:rPr>
          <w:b/>
          <w:sz w:val="23"/>
          <w:szCs w:val="23"/>
        </w:rPr>
      </w:pPr>
      <w:r w:rsidRPr="00396E59">
        <w:rPr>
          <w:b/>
          <w:sz w:val="23"/>
          <w:szCs w:val="23"/>
        </w:rPr>
        <w:t>OŚWIADCZENIA DOTYCZĄCE WYKONAWCY</w:t>
      </w:r>
    </w:p>
    <w:p w14:paraId="0BFFE37F" w14:textId="77777777" w:rsidR="00326717" w:rsidRPr="00396E59" w:rsidRDefault="00326717" w:rsidP="00013AF2">
      <w:pPr>
        <w:pStyle w:val="Akapitzlist"/>
        <w:numPr>
          <w:ilvl w:val="0"/>
          <w:numId w:val="74"/>
        </w:numPr>
        <w:spacing w:line="276" w:lineRule="auto"/>
        <w:rPr>
          <w:i/>
          <w:sz w:val="23"/>
          <w:szCs w:val="23"/>
        </w:rPr>
      </w:pPr>
      <w:r w:rsidRPr="00396E59">
        <w:rPr>
          <w:sz w:val="23"/>
          <w:szCs w:val="23"/>
        </w:rPr>
        <w:t>Oświadczam, że nie podlegam wykluczeniu z postępowania na podstawie art. 108 ust. 1 ustawy PZP.</w:t>
      </w:r>
    </w:p>
    <w:p w14:paraId="72C72559" w14:textId="77777777" w:rsidR="00326717" w:rsidRPr="00396E59" w:rsidRDefault="00326717" w:rsidP="00013AF2">
      <w:pPr>
        <w:pStyle w:val="Akapitzlist"/>
        <w:numPr>
          <w:ilvl w:val="0"/>
          <w:numId w:val="74"/>
        </w:numPr>
        <w:spacing w:line="276" w:lineRule="auto"/>
        <w:rPr>
          <w:i/>
          <w:sz w:val="23"/>
          <w:szCs w:val="23"/>
        </w:rPr>
      </w:pPr>
      <w:r w:rsidRPr="00396E59">
        <w:rPr>
          <w:sz w:val="23"/>
          <w:szCs w:val="23"/>
        </w:rPr>
        <w:t>Oświadczam, że nie podlegam wykluczeniu z postępowania na podstawie art. 109 ust. 1 pkt 1, 4. 5, i od 7 do 10 ustawy PZP.</w:t>
      </w:r>
    </w:p>
    <w:p w14:paraId="5CF0B999" w14:textId="17DAFEF5" w:rsidR="00326717" w:rsidRPr="00396E59" w:rsidRDefault="00326717" w:rsidP="00013AF2">
      <w:pPr>
        <w:pStyle w:val="Akapitzlist"/>
        <w:numPr>
          <w:ilvl w:val="0"/>
          <w:numId w:val="74"/>
        </w:numPr>
        <w:spacing w:line="276" w:lineRule="auto"/>
        <w:rPr>
          <w:i/>
          <w:sz w:val="23"/>
          <w:szCs w:val="23"/>
        </w:rPr>
      </w:pPr>
      <w:r w:rsidRPr="00396E59">
        <w:rPr>
          <w:sz w:val="23"/>
          <w:szCs w:val="23"/>
        </w:rPr>
        <w:t>Oświadczamy, iż nie podlegamy wykluczeniu na podstawie art. 7 ust. 1 ustawy z dnia 13 kwietnia 2022 r. o szczególnych rozwiązaniach w zakresie przeciwdziałania wspieraniu agresji na Ukrainę oraz służących ochronie bezpieczeństwa narodowego (</w:t>
      </w:r>
      <w:r w:rsidR="00846AB0" w:rsidRPr="00396E59">
        <w:rPr>
          <w:sz w:val="23"/>
          <w:szCs w:val="23"/>
        </w:rPr>
        <w:t xml:space="preserve">t. j. </w:t>
      </w:r>
      <w:r w:rsidRPr="00396E59">
        <w:rPr>
          <w:sz w:val="23"/>
          <w:szCs w:val="23"/>
        </w:rPr>
        <w:t>Dz.U. z 202</w:t>
      </w:r>
      <w:r w:rsidR="00846AB0" w:rsidRPr="00396E59">
        <w:rPr>
          <w:sz w:val="23"/>
          <w:szCs w:val="23"/>
        </w:rPr>
        <w:t>4</w:t>
      </w:r>
      <w:r w:rsidRPr="00396E59">
        <w:rPr>
          <w:sz w:val="23"/>
          <w:szCs w:val="23"/>
        </w:rPr>
        <w:t xml:space="preserve"> r., poz. </w:t>
      </w:r>
      <w:r w:rsidR="00846AB0" w:rsidRPr="00396E59">
        <w:rPr>
          <w:sz w:val="23"/>
          <w:szCs w:val="23"/>
        </w:rPr>
        <w:t>507</w:t>
      </w:r>
      <w:r w:rsidRPr="00396E59">
        <w:rPr>
          <w:sz w:val="23"/>
          <w:szCs w:val="23"/>
        </w:rPr>
        <w:t>), tj.:</w:t>
      </w:r>
    </w:p>
    <w:p w14:paraId="1A0CFC93" w14:textId="77777777" w:rsidR="00326717" w:rsidRPr="00396E59" w:rsidRDefault="00326717" w:rsidP="00013AF2">
      <w:pPr>
        <w:widowControl/>
        <w:numPr>
          <w:ilvl w:val="0"/>
          <w:numId w:val="75"/>
        </w:numPr>
        <w:suppressAutoHyphens w:val="0"/>
        <w:spacing w:line="276" w:lineRule="auto"/>
        <w:ind w:left="1134" w:hanging="425"/>
        <w:jc w:val="both"/>
        <w:rPr>
          <w:sz w:val="23"/>
          <w:szCs w:val="23"/>
        </w:rPr>
      </w:pPr>
      <w:r w:rsidRPr="00396E59">
        <w:rPr>
          <w:sz w:val="23"/>
          <w:szCs w:val="23"/>
        </w:rPr>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7F424CA5" w14:textId="4F186C75" w:rsidR="00326717" w:rsidRPr="00396E59" w:rsidRDefault="00326717" w:rsidP="00013AF2">
      <w:pPr>
        <w:widowControl/>
        <w:numPr>
          <w:ilvl w:val="0"/>
          <w:numId w:val="75"/>
        </w:numPr>
        <w:suppressAutoHyphens w:val="0"/>
        <w:spacing w:line="276" w:lineRule="auto"/>
        <w:ind w:left="1134" w:hanging="425"/>
        <w:jc w:val="both"/>
        <w:rPr>
          <w:sz w:val="23"/>
          <w:szCs w:val="23"/>
        </w:rPr>
      </w:pPr>
      <w:r w:rsidRPr="00396E59">
        <w:rPr>
          <w:sz w:val="23"/>
          <w:szCs w:val="23"/>
        </w:rPr>
        <w:t>nie jesteśmy wykonawcą, którego beneficjentem rzeczywistym w rozumieniu ustawy z dnia 1 marca 2018 r. o przeciwdziałaniu praniu pieniędzy oraz finansowaniu terroryzmu (Dz.U z 202</w:t>
      </w:r>
      <w:r w:rsidR="003D4739" w:rsidRPr="00396E59">
        <w:rPr>
          <w:sz w:val="23"/>
          <w:szCs w:val="23"/>
        </w:rPr>
        <w:t>3</w:t>
      </w:r>
      <w:r w:rsidRPr="00396E59">
        <w:rPr>
          <w:sz w:val="23"/>
          <w:szCs w:val="23"/>
        </w:rPr>
        <w:t xml:space="preserve"> r., poz. </w:t>
      </w:r>
      <w:r w:rsidR="003D4739" w:rsidRPr="00396E59">
        <w:rPr>
          <w:sz w:val="23"/>
          <w:szCs w:val="23"/>
        </w:rPr>
        <w:t>124</w:t>
      </w:r>
      <w:r w:rsidRPr="00396E59">
        <w:rPr>
          <w:sz w:val="23"/>
          <w:szCs w:val="23"/>
        </w:rPr>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2D834D74" w14:textId="759B064E" w:rsidR="00326717" w:rsidRPr="00396E59" w:rsidRDefault="00326717" w:rsidP="00013AF2">
      <w:pPr>
        <w:widowControl/>
        <w:numPr>
          <w:ilvl w:val="0"/>
          <w:numId w:val="75"/>
        </w:numPr>
        <w:suppressAutoHyphens w:val="0"/>
        <w:spacing w:line="276" w:lineRule="auto"/>
        <w:ind w:left="1134" w:hanging="425"/>
        <w:jc w:val="both"/>
        <w:rPr>
          <w:sz w:val="23"/>
          <w:szCs w:val="23"/>
        </w:rPr>
      </w:pPr>
      <w:r w:rsidRPr="00396E59">
        <w:rPr>
          <w:sz w:val="23"/>
          <w:szCs w:val="23"/>
        </w:rPr>
        <w:t>nie jesteśmy wykonawcą, którego jednostką dominującą w rozumieniu art. 3 ust. 1 pkt 37 ustawy z dnia 29 września 1994 r. o rachunkowości (Dz.U. z 202</w:t>
      </w:r>
      <w:r w:rsidR="003D4739" w:rsidRPr="00396E59">
        <w:rPr>
          <w:sz w:val="23"/>
          <w:szCs w:val="23"/>
        </w:rPr>
        <w:t>3</w:t>
      </w:r>
      <w:r w:rsidRPr="00396E59">
        <w:rPr>
          <w:sz w:val="23"/>
          <w:szCs w:val="23"/>
        </w:rPr>
        <w:t xml:space="preserve"> r., poz. </w:t>
      </w:r>
      <w:r w:rsidR="003D4739" w:rsidRPr="00396E59">
        <w:rPr>
          <w:sz w:val="23"/>
          <w:szCs w:val="23"/>
        </w:rPr>
        <w:t>120</w:t>
      </w:r>
      <w:r w:rsidRPr="00396E59">
        <w:rPr>
          <w:sz w:val="23"/>
          <w:szCs w:val="23"/>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213F2A31" w14:textId="77777777" w:rsidR="00326717" w:rsidRPr="00396E59" w:rsidRDefault="00326717" w:rsidP="00326717">
      <w:pPr>
        <w:spacing w:line="276" w:lineRule="auto"/>
        <w:jc w:val="both"/>
        <w:rPr>
          <w:sz w:val="23"/>
          <w:szCs w:val="23"/>
        </w:rPr>
      </w:pPr>
    </w:p>
    <w:p w14:paraId="0F42657B" w14:textId="77777777" w:rsidR="00326717" w:rsidRPr="00396E59" w:rsidRDefault="00326717" w:rsidP="00326717">
      <w:pPr>
        <w:spacing w:line="276" w:lineRule="auto"/>
        <w:jc w:val="both"/>
        <w:rPr>
          <w:sz w:val="23"/>
          <w:szCs w:val="23"/>
        </w:rPr>
      </w:pPr>
      <w:r w:rsidRPr="00396E59">
        <w:rPr>
          <w:sz w:val="23"/>
          <w:szCs w:val="23"/>
        </w:rPr>
        <w:t xml:space="preserve">Oświadczam, że zachodzą w stosunku do mnie podstawy wykluczenia z postępowania na podstawie art. …………. ustawy PZP </w:t>
      </w:r>
      <w:r w:rsidRPr="00396E59">
        <w:rPr>
          <w:i/>
          <w:sz w:val="23"/>
          <w:szCs w:val="23"/>
        </w:rPr>
        <w:t>(podać mającą zastosowanie podstawę wykluczenia spośród wskazanych powyżej).</w:t>
      </w:r>
      <w:r w:rsidRPr="00396E59">
        <w:rPr>
          <w:sz w:val="23"/>
          <w:szCs w:val="23"/>
        </w:rPr>
        <w:t xml:space="preserve"> Jednocześnie oświadczam, że w związku z ww. okolicznością, na podstawie art. 110 ust. 2 ustawy PZP podjąłem następujące środki naprawcze:</w:t>
      </w:r>
    </w:p>
    <w:p w14:paraId="013BE4B2" w14:textId="77777777" w:rsidR="00326717" w:rsidRPr="00396E59" w:rsidRDefault="00326717" w:rsidP="00326717">
      <w:pPr>
        <w:spacing w:line="360" w:lineRule="auto"/>
        <w:jc w:val="both"/>
        <w:rPr>
          <w:sz w:val="23"/>
          <w:szCs w:val="23"/>
        </w:rPr>
      </w:pPr>
      <w:r w:rsidRPr="00396E59">
        <w:rPr>
          <w:sz w:val="23"/>
          <w:szCs w:val="23"/>
        </w:rPr>
        <w:t>…………………………………………………………………………………………..…………………...........…………………………………………………………………………………………………..…………………...........…………………………………………………………………</w:t>
      </w:r>
    </w:p>
    <w:p w14:paraId="71C13F4D" w14:textId="77777777" w:rsidR="00326717" w:rsidRPr="00396E59" w:rsidRDefault="00326717" w:rsidP="00326717">
      <w:pPr>
        <w:pStyle w:val="Tekstpodstawowy"/>
        <w:spacing w:line="240" w:lineRule="auto"/>
        <w:rPr>
          <w:i/>
          <w:sz w:val="23"/>
          <w:szCs w:val="23"/>
        </w:rPr>
      </w:pPr>
    </w:p>
    <w:p w14:paraId="1DA6677C" w14:textId="77777777" w:rsidR="00326717" w:rsidRPr="00396E59" w:rsidRDefault="00326717" w:rsidP="00326717">
      <w:pPr>
        <w:spacing w:line="276" w:lineRule="auto"/>
        <w:jc w:val="both"/>
        <w:rPr>
          <w:sz w:val="23"/>
          <w:szCs w:val="23"/>
        </w:rPr>
      </w:pPr>
    </w:p>
    <w:p w14:paraId="13DCBE77" w14:textId="206A3A5A" w:rsidR="00326717" w:rsidRPr="00396E59" w:rsidRDefault="00326717" w:rsidP="00326717">
      <w:pPr>
        <w:spacing w:line="276" w:lineRule="auto"/>
        <w:jc w:val="both"/>
        <w:rPr>
          <w:sz w:val="23"/>
          <w:szCs w:val="23"/>
        </w:rPr>
      </w:pPr>
      <w:r w:rsidRPr="00396E59">
        <w:rPr>
          <w:sz w:val="23"/>
          <w:szCs w:val="23"/>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r w:rsidR="00846AB0" w:rsidRPr="00396E59">
        <w:rPr>
          <w:sz w:val="23"/>
          <w:szCs w:val="23"/>
        </w:rPr>
        <w:t xml:space="preserve">t. j. </w:t>
      </w:r>
      <w:r w:rsidRPr="00396E59">
        <w:rPr>
          <w:sz w:val="23"/>
          <w:szCs w:val="23"/>
        </w:rPr>
        <w:t>Dz.U. z 202</w:t>
      </w:r>
      <w:r w:rsidR="00846AB0" w:rsidRPr="00396E59">
        <w:rPr>
          <w:sz w:val="23"/>
          <w:szCs w:val="23"/>
        </w:rPr>
        <w:t>4</w:t>
      </w:r>
      <w:r w:rsidRPr="00396E59">
        <w:rPr>
          <w:sz w:val="23"/>
          <w:szCs w:val="23"/>
        </w:rPr>
        <w:t xml:space="preserve"> r., poz. </w:t>
      </w:r>
      <w:r w:rsidR="00846AB0" w:rsidRPr="00396E59">
        <w:rPr>
          <w:sz w:val="23"/>
          <w:szCs w:val="23"/>
        </w:rPr>
        <w:t>507</w:t>
      </w:r>
      <w:r w:rsidRPr="00396E59">
        <w:rPr>
          <w:sz w:val="23"/>
          <w:szCs w:val="23"/>
        </w:rPr>
        <w:t xml:space="preserve">) </w:t>
      </w:r>
      <w:r w:rsidRPr="00396E59">
        <w:rPr>
          <w:i/>
          <w:sz w:val="23"/>
          <w:szCs w:val="23"/>
        </w:rPr>
        <w:t>(podać mającą zastosowanie podstawę wykluczenia spośród wskazanych powyżej)</w:t>
      </w:r>
    </w:p>
    <w:p w14:paraId="16839A79" w14:textId="77777777" w:rsidR="00326717" w:rsidRPr="00396E59" w:rsidRDefault="00326717" w:rsidP="00326717">
      <w:pPr>
        <w:spacing w:line="360" w:lineRule="auto"/>
        <w:rPr>
          <w:sz w:val="23"/>
          <w:szCs w:val="23"/>
        </w:rPr>
      </w:pPr>
      <w:r w:rsidRPr="00396E59">
        <w:rPr>
          <w:sz w:val="23"/>
          <w:szCs w:val="23"/>
        </w:rPr>
        <w:t>…………………………………………………………………………………………..…………………...........………………………………………………………………………………………</w:t>
      </w:r>
    </w:p>
    <w:p w14:paraId="51C9D31F" w14:textId="77777777" w:rsidR="00326717" w:rsidRPr="00396E59" w:rsidRDefault="00326717" w:rsidP="00326717">
      <w:pPr>
        <w:spacing w:line="276" w:lineRule="auto"/>
        <w:jc w:val="both"/>
        <w:rPr>
          <w:b/>
          <w:sz w:val="23"/>
          <w:szCs w:val="23"/>
        </w:rPr>
      </w:pPr>
    </w:p>
    <w:p w14:paraId="46B52AD2" w14:textId="77777777" w:rsidR="00326717" w:rsidRPr="00396E59" w:rsidRDefault="00326717" w:rsidP="00326717">
      <w:pPr>
        <w:spacing w:line="276" w:lineRule="auto"/>
        <w:jc w:val="both"/>
        <w:rPr>
          <w:b/>
          <w:sz w:val="23"/>
          <w:szCs w:val="23"/>
        </w:rPr>
      </w:pPr>
    </w:p>
    <w:p w14:paraId="2F389CF9" w14:textId="77777777" w:rsidR="00326717" w:rsidRPr="00396E59" w:rsidRDefault="00326717" w:rsidP="001A5DF1">
      <w:pPr>
        <w:numPr>
          <w:ilvl w:val="4"/>
          <w:numId w:val="12"/>
        </w:numPr>
        <w:spacing w:line="276" w:lineRule="auto"/>
        <w:ind w:left="0" w:firstLine="0"/>
        <w:jc w:val="both"/>
        <w:rPr>
          <w:b/>
          <w:sz w:val="23"/>
          <w:szCs w:val="23"/>
        </w:rPr>
      </w:pPr>
      <w:r w:rsidRPr="00396E59">
        <w:rPr>
          <w:b/>
          <w:sz w:val="23"/>
          <w:szCs w:val="23"/>
        </w:rPr>
        <w:t>OŚWIADCZENIE DOTYCZĄCE PODWYKONAWCY NIEBĘDĄCEGO PODMIOTEM, NA KTÓREGO ZASOBY POWOŁUJE SIĘ WYKONAWCA*</w:t>
      </w:r>
    </w:p>
    <w:p w14:paraId="29EAB867" w14:textId="77777777" w:rsidR="00326717" w:rsidRPr="00396E59" w:rsidRDefault="00326717" w:rsidP="00326717">
      <w:pPr>
        <w:spacing w:line="276" w:lineRule="auto"/>
        <w:jc w:val="both"/>
        <w:rPr>
          <w:sz w:val="23"/>
          <w:szCs w:val="23"/>
        </w:rPr>
      </w:pPr>
    </w:p>
    <w:p w14:paraId="2CB106E2" w14:textId="77777777" w:rsidR="00326717" w:rsidRPr="00396E59" w:rsidRDefault="00326717" w:rsidP="00326717">
      <w:pPr>
        <w:spacing w:line="276" w:lineRule="auto"/>
        <w:jc w:val="both"/>
        <w:rPr>
          <w:sz w:val="23"/>
          <w:szCs w:val="23"/>
        </w:rPr>
      </w:pPr>
      <w:r w:rsidRPr="00396E59">
        <w:rPr>
          <w:sz w:val="23"/>
          <w:szCs w:val="23"/>
        </w:rPr>
        <w:t xml:space="preserve">Oświadczam, że w stosunku do następującego/ych podmiotu/tów, będącego/ych podwykonawcą/ami: </w:t>
      </w:r>
      <w:r w:rsidRPr="00396E59">
        <w:rPr>
          <w:i/>
          <w:sz w:val="23"/>
          <w:szCs w:val="23"/>
        </w:rPr>
        <w:t>(należy podać pełną nazwę/firmę, adres, a także w zależności od podmiotu: NIP/PESEL, KRS/CEiDG)</w:t>
      </w:r>
      <w:r w:rsidRPr="00396E59">
        <w:rPr>
          <w:sz w:val="23"/>
          <w:szCs w:val="23"/>
        </w:rPr>
        <w:t>,</w:t>
      </w:r>
    </w:p>
    <w:p w14:paraId="1E61E02C" w14:textId="77777777" w:rsidR="00326717" w:rsidRPr="00396E59" w:rsidRDefault="00326717" w:rsidP="00326717">
      <w:pPr>
        <w:spacing w:line="276" w:lineRule="auto"/>
        <w:jc w:val="both"/>
        <w:rPr>
          <w:sz w:val="23"/>
          <w:szCs w:val="23"/>
        </w:rPr>
      </w:pPr>
      <w:r w:rsidRPr="00396E59">
        <w:rPr>
          <w:sz w:val="23"/>
          <w:szCs w:val="23"/>
        </w:rPr>
        <w:t xml:space="preserve"> ……………………………………………………………………..….…… </w:t>
      </w:r>
    </w:p>
    <w:p w14:paraId="2BE1CA2F" w14:textId="77777777" w:rsidR="00326717" w:rsidRPr="00396E59" w:rsidRDefault="00326717" w:rsidP="00326717">
      <w:pPr>
        <w:spacing w:line="276" w:lineRule="auto"/>
        <w:jc w:val="both"/>
        <w:rPr>
          <w:sz w:val="23"/>
          <w:szCs w:val="23"/>
        </w:rPr>
      </w:pPr>
      <w:r w:rsidRPr="00396E59">
        <w:rPr>
          <w:sz w:val="23"/>
          <w:szCs w:val="23"/>
        </w:rPr>
        <w:t>nie zachodzą podstawy wykluczenia z postępowania o udzielenie zamówienia.</w:t>
      </w:r>
    </w:p>
    <w:p w14:paraId="10162A85" w14:textId="77777777" w:rsidR="00326717" w:rsidRPr="00396E59" w:rsidRDefault="00326717" w:rsidP="00326717">
      <w:pPr>
        <w:spacing w:line="360" w:lineRule="auto"/>
        <w:jc w:val="both"/>
        <w:rPr>
          <w:rFonts w:ascii="Arial" w:hAnsi="Arial" w:cs="Arial"/>
          <w:sz w:val="23"/>
          <w:szCs w:val="23"/>
        </w:rPr>
      </w:pPr>
    </w:p>
    <w:p w14:paraId="3D69E1B2" w14:textId="77777777" w:rsidR="00326717" w:rsidRPr="00396E59" w:rsidRDefault="00326717" w:rsidP="00326717">
      <w:pPr>
        <w:pStyle w:val="Tekstpodstawowy"/>
        <w:spacing w:line="240" w:lineRule="auto"/>
        <w:ind w:left="540"/>
        <w:jc w:val="center"/>
        <w:rPr>
          <w:rFonts w:ascii="Times New Roman" w:hAnsi="Times New Roman"/>
          <w:b/>
          <w:bCs/>
          <w:sz w:val="23"/>
          <w:szCs w:val="23"/>
        </w:rPr>
      </w:pPr>
      <w:r w:rsidRPr="00396E59">
        <w:rPr>
          <w:rFonts w:ascii="Times New Roman" w:hAnsi="Times New Roman"/>
          <w:b/>
          <w:bCs/>
          <w:sz w:val="23"/>
          <w:szCs w:val="23"/>
        </w:rPr>
        <w:t>OŚWIADCZENIE</w:t>
      </w:r>
    </w:p>
    <w:p w14:paraId="2204380B" w14:textId="77777777" w:rsidR="00326717" w:rsidRPr="00396E59" w:rsidRDefault="00326717" w:rsidP="00326717">
      <w:pPr>
        <w:pStyle w:val="Tekstpodstawowy"/>
        <w:spacing w:line="240" w:lineRule="auto"/>
        <w:ind w:left="540"/>
        <w:jc w:val="right"/>
        <w:rPr>
          <w:rFonts w:ascii="Times New Roman" w:hAnsi="Times New Roman"/>
          <w:i/>
          <w:sz w:val="23"/>
          <w:szCs w:val="23"/>
        </w:rPr>
      </w:pPr>
    </w:p>
    <w:p w14:paraId="16E6B153" w14:textId="77777777" w:rsidR="00326717" w:rsidRPr="00396E59" w:rsidRDefault="00326717" w:rsidP="00326717">
      <w:pPr>
        <w:spacing w:line="276" w:lineRule="auto"/>
        <w:jc w:val="both"/>
        <w:rPr>
          <w:i/>
          <w:sz w:val="23"/>
          <w:szCs w:val="23"/>
        </w:rPr>
      </w:pPr>
      <w:r w:rsidRPr="00396E59">
        <w:rPr>
          <w:sz w:val="23"/>
          <w:szCs w:val="23"/>
        </w:rPr>
        <w:t xml:space="preserve">Oświadczam, że w stosunku do podmiotu ……………… </w:t>
      </w:r>
      <w:r w:rsidRPr="00396E59">
        <w:rPr>
          <w:i/>
          <w:sz w:val="23"/>
          <w:szCs w:val="23"/>
        </w:rPr>
        <w:t xml:space="preserve">(należy podać pełną nazwę/firmę, adres, </w:t>
      </w:r>
      <w:r w:rsidRPr="00396E59">
        <w:rPr>
          <w:i/>
          <w:sz w:val="23"/>
          <w:szCs w:val="23"/>
        </w:rPr>
        <w:br/>
        <w:t>a także w zależności od podmiotu: NIP/PESEL, KRS/CEiDG)</w:t>
      </w:r>
    </w:p>
    <w:p w14:paraId="2B2D80E4" w14:textId="77777777" w:rsidR="00326717" w:rsidRPr="00396E59" w:rsidRDefault="00326717" w:rsidP="00326717">
      <w:pPr>
        <w:spacing w:line="276" w:lineRule="auto"/>
        <w:jc w:val="both"/>
        <w:rPr>
          <w:sz w:val="23"/>
          <w:szCs w:val="23"/>
        </w:rPr>
      </w:pPr>
      <w:r w:rsidRPr="00396E59">
        <w:rPr>
          <w:sz w:val="23"/>
          <w:szCs w:val="23"/>
        </w:rPr>
        <w:t xml:space="preserve">zachodzą podstawy wykluczenia z postępowania na podstawie art. …………. ustawy PZP </w:t>
      </w:r>
      <w:r w:rsidRPr="00396E59">
        <w:rPr>
          <w:i/>
          <w:sz w:val="23"/>
          <w:szCs w:val="23"/>
        </w:rPr>
        <w:t>(podać mającą zastosowanie podstawę wykluczenia spośród wskazanych powyżej).</w:t>
      </w:r>
      <w:r w:rsidRPr="00396E59">
        <w:rPr>
          <w:sz w:val="23"/>
          <w:szCs w:val="23"/>
        </w:rPr>
        <w:t xml:space="preserve"> Jednocześnie oświadczam, że w związku z ww. okolicznością, na podstawie art. 110 ust. 2 ustawy PZP podjęte zostały następujące środki naprawcze:</w:t>
      </w:r>
    </w:p>
    <w:p w14:paraId="0BB6661A" w14:textId="77777777" w:rsidR="00326717" w:rsidRPr="00396E59" w:rsidRDefault="00326717" w:rsidP="00326717">
      <w:pPr>
        <w:spacing w:line="360" w:lineRule="auto"/>
        <w:jc w:val="both"/>
        <w:rPr>
          <w:rFonts w:ascii="Arial" w:hAnsi="Arial" w:cs="Arial"/>
          <w:b/>
          <w:sz w:val="23"/>
          <w:szCs w:val="23"/>
        </w:rPr>
      </w:pPr>
      <w:r w:rsidRPr="00396E59">
        <w:rPr>
          <w:sz w:val="23"/>
          <w:szCs w:val="23"/>
        </w:rPr>
        <w:t>…………………………………………………………………………………………..…………………...........…………………………………………………………………………………………………..………………….......</w:t>
      </w:r>
    </w:p>
    <w:p w14:paraId="6F779A8E" w14:textId="77777777" w:rsidR="00326717" w:rsidRPr="00396E59" w:rsidRDefault="00326717" w:rsidP="00326717">
      <w:pPr>
        <w:spacing w:line="276" w:lineRule="auto"/>
        <w:jc w:val="both"/>
        <w:rPr>
          <w:sz w:val="23"/>
          <w:szCs w:val="23"/>
        </w:rPr>
      </w:pPr>
    </w:p>
    <w:p w14:paraId="5A7132BE" w14:textId="77777777" w:rsidR="00326717" w:rsidRPr="00396E59" w:rsidRDefault="00326717" w:rsidP="00326717">
      <w:pPr>
        <w:spacing w:line="276" w:lineRule="auto"/>
        <w:jc w:val="both"/>
        <w:rPr>
          <w:rFonts w:ascii="Arial" w:hAnsi="Arial" w:cs="Arial"/>
          <w:sz w:val="23"/>
          <w:szCs w:val="23"/>
        </w:rPr>
      </w:pPr>
      <w:r w:rsidRPr="00396E59">
        <w:rPr>
          <w:sz w:val="23"/>
          <w:szCs w:val="23"/>
        </w:rPr>
        <w:t xml:space="preserve">Oświadczam, że wszystkie informacje podane w powyższych oświadczeniach są aktualne </w:t>
      </w:r>
      <w:r w:rsidRPr="00396E59">
        <w:rPr>
          <w:sz w:val="23"/>
          <w:szCs w:val="23"/>
        </w:rPr>
        <w:br/>
        <w:t>i zgodne z prawdą oraz zostały przedstawione z pełną świadomością konsekwencji wprowadzenia Zamawiającego w błąd przy przedstawianiu informacji.</w:t>
      </w:r>
      <w:bookmarkStart w:id="5" w:name="_Hlk35337767"/>
    </w:p>
    <w:bookmarkEnd w:id="5"/>
    <w:p w14:paraId="0338780F" w14:textId="3112B610" w:rsidR="00326717" w:rsidRPr="00396E59" w:rsidRDefault="00326717" w:rsidP="00AD0041">
      <w:pPr>
        <w:pStyle w:val="Tekstpodstawowy"/>
        <w:spacing w:line="240" w:lineRule="auto"/>
        <w:ind w:left="540"/>
        <w:jc w:val="center"/>
        <w:outlineLvl w:val="0"/>
        <w:rPr>
          <w:rFonts w:ascii="Times New Roman" w:hAnsi="Times New Roman" w:cs="Times New Roman"/>
          <w:b/>
          <w:bCs/>
        </w:rPr>
      </w:pPr>
    </w:p>
    <w:p w14:paraId="35DF47C6" w14:textId="51D1471A" w:rsidR="00E83B98" w:rsidRPr="00396E59" w:rsidRDefault="00E83B98" w:rsidP="00AD0041">
      <w:pPr>
        <w:pStyle w:val="Tekstpodstawowy"/>
        <w:spacing w:line="240" w:lineRule="auto"/>
        <w:ind w:left="540"/>
        <w:jc w:val="center"/>
        <w:outlineLvl w:val="0"/>
        <w:rPr>
          <w:rFonts w:ascii="Times New Roman" w:hAnsi="Times New Roman" w:cs="Times New Roman"/>
          <w:b/>
          <w:bCs/>
        </w:rPr>
      </w:pPr>
    </w:p>
    <w:p w14:paraId="64A197EB" w14:textId="6E2BACEB" w:rsidR="00E83B98" w:rsidRPr="00396E59" w:rsidRDefault="00E83B98" w:rsidP="00AD0041">
      <w:pPr>
        <w:pStyle w:val="Tekstpodstawowy"/>
        <w:spacing w:line="240" w:lineRule="auto"/>
        <w:ind w:left="540"/>
        <w:jc w:val="center"/>
        <w:outlineLvl w:val="0"/>
        <w:rPr>
          <w:rFonts w:ascii="Times New Roman" w:hAnsi="Times New Roman" w:cs="Times New Roman"/>
          <w:b/>
          <w:bCs/>
        </w:rPr>
      </w:pPr>
    </w:p>
    <w:p w14:paraId="1C95942E" w14:textId="77777777" w:rsidR="00E83B98" w:rsidRPr="00396E59" w:rsidRDefault="00E83B98" w:rsidP="00AD0041">
      <w:pPr>
        <w:pStyle w:val="Tekstpodstawowy"/>
        <w:spacing w:line="240" w:lineRule="auto"/>
        <w:ind w:left="540"/>
        <w:jc w:val="center"/>
        <w:outlineLvl w:val="0"/>
        <w:rPr>
          <w:rFonts w:ascii="Times New Roman" w:hAnsi="Times New Roman" w:cs="Times New Roman"/>
          <w:b/>
          <w:bCs/>
        </w:rPr>
      </w:pPr>
    </w:p>
    <w:p w14:paraId="6464DB35" w14:textId="77777777" w:rsidR="00326717" w:rsidRPr="00396E59" w:rsidRDefault="00326717" w:rsidP="00AD0041">
      <w:pPr>
        <w:pStyle w:val="Tekstpodstawowy"/>
        <w:spacing w:line="240" w:lineRule="auto"/>
        <w:ind w:left="540"/>
        <w:jc w:val="center"/>
        <w:outlineLvl w:val="0"/>
        <w:rPr>
          <w:rFonts w:ascii="Times New Roman" w:hAnsi="Times New Roman" w:cs="Times New Roman"/>
          <w:b/>
          <w:bCs/>
        </w:rPr>
      </w:pPr>
    </w:p>
    <w:p w14:paraId="2D08A590" w14:textId="77777777" w:rsidR="00605B5A" w:rsidRPr="00396E59" w:rsidRDefault="00605B5A" w:rsidP="00B51ABB">
      <w:pPr>
        <w:widowControl/>
        <w:suppressAutoHyphens w:val="0"/>
        <w:jc w:val="right"/>
        <w:rPr>
          <w:b/>
          <w:bCs/>
        </w:rPr>
      </w:pPr>
    </w:p>
    <w:p w14:paraId="68447236" w14:textId="77777777" w:rsidR="00605B5A" w:rsidRPr="00396E59" w:rsidRDefault="00605B5A" w:rsidP="00B51ABB">
      <w:pPr>
        <w:widowControl/>
        <w:suppressAutoHyphens w:val="0"/>
        <w:jc w:val="right"/>
        <w:rPr>
          <w:b/>
          <w:bCs/>
        </w:rPr>
      </w:pPr>
    </w:p>
    <w:p w14:paraId="075804C4" w14:textId="77777777" w:rsidR="00605B5A" w:rsidRPr="00396E59" w:rsidRDefault="00605B5A" w:rsidP="00B51ABB">
      <w:pPr>
        <w:widowControl/>
        <w:suppressAutoHyphens w:val="0"/>
        <w:jc w:val="right"/>
        <w:rPr>
          <w:b/>
          <w:bCs/>
        </w:rPr>
      </w:pPr>
    </w:p>
    <w:p w14:paraId="466B7C49" w14:textId="24DE8318" w:rsidR="00AD0041" w:rsidRPr="00396E59" w:rsidRDefault="00AD0041" w:rsidP="00B51ABB">
      <w:pPr>
        <w:widowControl/>
        <w:suppressAutoHyphens w:val="0"/>
        <w:jc w:val="right"/>
        <w:rPr>
          <w:b/>
          <w:bCs/>
        </w:rPr>
      </w:pPr>
      <w:r w:rsidRPr="00396E59">
        <w:rPr>
          <w:b/>
          <w:bCs/>
        </w:rPr>
        <w:lastRenderedPageBreak/>
        <w:t>Załącznik nr 1b do formularza oferty</w:t>
      </w:r>
    </w:p>
    <w:p w14:paraId="248BC8B9" w14:textId="77777777" w:rsidR="00AD0041" w:rsidRPr="00396E59" w:rsidRDefault="00AD0041" w:rsidP="00AD0041">
      <w:pPr>
        <w:widowControl/>
        <w:suppressAutoHyphens w:val="0"/>
        <w:jc w:val="right"/>
        <w:outlineLvl w:val="0"/>
        <w:rPr>
          <w:b/>
          <w:bCs/>
        </w:rPr>
      </w:pPr>
    </w:p>
    <w:p w14:paraId="21A030A2" w14:textId="77777777" w:rsidR="00AD0041" w:rsidRPr="00396E59" w:rsidRDefault="00AD0041" w:rsidP="00AD0041">
      <w:pPr>
        <w:pStyle w:val="Tekstpodstawowy"/>
        <w:spacing w:line="240" w:lineRule="auto"/>
        <w:ind w:left="540"/>
        <w:jc w:val="center"/>
        <w:outlineLvl w:val="0"/>
        <w:rPr>
          <w:rFonts w:ascii="Times New Roman" w:hAnsi="Times New Roman" w:cs="Times New Roman"/>
          <w:b/>
          <w:bCs/>
        </w:rPr>
      </w:pPr>
    </w:p>
    <w:p w14:paraId="19767F03" w14:textId="77777777" w:rsidR="00AD0041" w:rsidRPr="00396E59" w:rsidRDefault="00AD0041" w:rsidP="00AD0041">
      <w:pPr>
        <w:pStyle w:val="Tekstpodstawowy"/>
        <w:spacing w:line="240" w:lineRule="auto"/>
        <w:ind w:left="540"/>
        <w:jc w:val="center"/>
        <w:outlineLvl w:val="0"/>
        <w:rPr>
          <w:rFonts w:ascii="Times New Roman" w:hAnsi="Times New Roman" w:cs="Times New Roman"/>
          <w:b/>
          <w:u w:val="single"/>
        </w:rPr>
      </w:pPr>
      <w:r w:rsidRPr="00396E59">
        <w:rPr>
          <w:rFonts w:ascii="Times New Roman" w:hAnsi="Times New Roman" w:cs="Times New Roman"/>
          <w:b/>
          <w:bCs/>
        </w:rPr>
        <w:t>OŚWIADCZENIE</w:t>
      </w:r>
      <w:r w:rsidRPr="00396E59">
        <w:rPr>
          <w:rFonts w:ascii="Times New Roman" w:hAnsi="Times New Roman" w:cs="Times New Roman"/>
          <w:b/>
          <w:u w:val="single"/>
        </w:rPr>
        <w:t xml:space="preserve"> </w:t>
      </w:r>
    </w:p>
    <w:p w14:paraId="71F3467E" w14:textId="77777777" w:rsidR="00AD0041" w:rsidRPr="00396E59" w:rsidRDefault="00AE5836" w:rsidP="00AD0041">
      <w:pPr>
        <w:pStyle w:val="Tekstpodstawowy"/>
        <w:spacing w:line="240" w:lineRule="auto"/>
        <w:ind w:left="540"/>
        <w:jc w:val="center"/>
        <w:outlineLvl w:val="0"/>
        <w:rPr>
          <w:rFonts w:ascii="Times New Roman" w:hAnsi="Times New Roman" w:cs="Times New Roman"/>
          <w:b/>
          <w:bCs/>
        </w:rPr>
      </w:pPr>
      <w:r w:rsidRPr="00396E59">
        <w:rPr>
          <w:rFonts w:ascii="Times New Roman" w:hAnsi="Times New Roman" w:cs="Times New Roman"/>
          <w:b/>
          <w:bCs/>
        </w:rPr>
        <w:t>O SPEŁNIENIU WARUNKÓW UDZIAŁU W POSTĘPOWANIU</w:t>
      </w:r>
    </w:p>
    <w:p w14:paraId="1CE436A7" w14:textId="77777777" w:rsidR="00AD0041" w:rsidRPr="00396E59" w:rsidRDefault="00AD0041" w:rsidP="00AD0041">
      <w:pPr>
        <w:pStyle w:val="Tekstpodstawowy"/>
        <w:spacing w:line="240" w:lineRule="auto"/>
        <w:ind w:left="540"/>
        <w:jc w:val="center"/>
        <w:outlineLvl w:val="0"/>
        <w:rPr>
          <w:rFonts w:ascii="Times New Roman" w:hAnsi="Times New Roman" w:cs="Times New Roman"/>
          <w:b/>
          <w:bCs/>
        </w:rPr>
      </w:pPr>
    </w:p>
    <w:p w14:paraId="7A116747" w14:textId="799CA23D" w:rsidR="00AD0041" w:rsidRPr="00396E59" w:rsidRDefault="00AD0041" w:rsidP="0010483F">
      <w:pPr>
        <w:jc w:val="both"/>
        <w:rPr>
          <w:i/>
          <w:iCs/>
          <w:u w:val="single"/>
        </w:rPr>
      </w:pPr>
      <w:r w:rsidRPr="00396E59">
        <w:rPr>
          <w:i/>
          <w:iCs/>
          <w:u w:val="single"/>
        </w:rPr>
        <w:t xml:space="preserve">Składając ofertę w postępowaniu </w:t>
      </w:r>
      <w:r w:rsidR="0038544E" w:rsidRPr="00396E59">
        <w:rPr>
          <w:i/>
          <w:iCs/>
          <w:u w:val="single"/>
        </w:rPr>
        <w:t xml:space="preserve">na wyłonienie </w:t>
      </w:r>
      <w:r w:rsidR="00B51ABB" w:rsidRPr="00396E59">
        <w:rPr>
          <w:i/>
          <w:iCs/>
          <w:u w:val="single"/>
        </w:rPr>
        <w:t>Wykonawcy w zakresie kompleksowego czyszczenia i dezynfekcji kanałów i central wentylacyjnych, wykonania przed i po</w:t>
      </w:r>
      <w:r w:rsidR="00FA18F1" w:rsidRPr="00396E59">
        <w:rPr>
          <w:i/>
          <w:iCs/>
          <w:u w:val="single"/>
        </w:rPr>
        <w:t xml:space="preserve"> </w:t>
      </w:r>
      <w:r w:rsidR="00B51ABB" w:rsidRPr="00396E59">
        <w:rPr>
          <w:i/>
          <w:iCs/>
          <w:u w:val="single"/>
        </w:rPr>
        <w:t>czyszczeniu</w:t>
      </w:r>
      <w:r w:rsidR="00FA18F1" w:rsidRPr="00396E59">
        <w:rPr>
          <w:i/>
          <w:iCs/>
          <w:u w:val="single"/>
        </w:rPr>
        <w:t xml:space="preserve"> </w:t>
      </w:r>
      <w:r w:rsidR="00B51ABB" w:rsidRPr="00396E59">
        <w:rPr>
          <w:i/>
          <w:iCs/>
          <w:u w:val="single"/>
        </w:rPr>
        <w:t>badań mikrobiologicznych, wykonania pomiarów i regulacji wydatku powietrza, zgodnie</w:t>
      </w:r>
      <w:r w:rsidR="006B36C6" w:rsidRPr="00396E59">
        <w:rPr>
          <w:i/>
          <w:iCs/>
          <w:u w:val="single"/>
        </w:rPr>
        <w:br/>
      </w:r>
      <w:r w:rsidR="00B51ABB" w:rsidRPr="00396E59">
        <w:rPr>
          <w:i/>
          <w:iCs/>
          <w:u w:val="single"/>
        </w:rPr>
        <w:t xml:space="preserve"> z dokumentacjami powykonawczymi</w:t>
      </w:r>
      <w:r w:rsidR="00FA18F1" w:rsidRPr="00396E59">
        <w:rPr>
          <w:i/>
          <w:iCs/>
          <w:u w:val="single"/>
        </w:rPr>
        <w:t xml:space="preserve"> </w:t>
      </w:r>
      <w:r w:rsidR="00B51ABB" w:rsidRPr="00396E59">
        <w:rPr>
          <w:i/>
          <w:iCs/>
          <w:u w:val="single"/>
        </w:rPr>
        <w:t xml:space="preserve">w budynkach Kampusu 600-lecia Odnowienia UJ </w:t>
      </w:r>
      <w:r w:rsidR="006B36C6" w:rsidRPr="00396E59">
        <w:rPr>
          <w:i/>
          <w:iCs/>
          <w:u w:val="single"/>
        </w:rPr>
        <w:br/>
      </w:r>
      <w:r w:rsidR="00B51ABB" w:rsidRPr="00396E59">
        <w:rPr>
          <w:i/>
          <w:iCs/>
          <w:u w:val="single"/>
        </w:rPr>
        <w:t>w Krakowie</w:t>
      </w:r>
      <w:r w:rsidR="00437EB1" w:rsidRPr="00396E59">
        <w:rPr>
          <w:i/>
          <w:iCs/>
          <w:u w:val="single"/>
        </w:rPr>
        <w:t>,</w:t>
      </w:r>
      <w:r w:rsidRPr="00396E59">
        <w:rPr>
          <w:i/>
          <w:iCs/>
          <w:u w:val="single"/>
        </w:rPr>
        <w:t xml:space="preserve"> oświadczam że spełniam warunki udziału w postępowaniu określone przez </w:t>
      </w:r>
      <w:r w:rsidR="00EE3B26" w:rsidRPr="00396E59">
        <w:rPr>
          <w:i/>
          <w:iCs/>
          <w:u w:val="single"/>
        </w:rPr>
        <w:t>Z</w:t>
      </w:r>
      <w:r w:rsidRPr="00396E59">
        <w:rPr>
          <w:i/>
          <w:iCs/>
          <w:u w:val="single"/>
        </w:rPr>
        <w:t xml:space="preserve">amawiającego w Rozdziale VI SWZ, </w:t>
      </w:r>
    </w:p>
    <w:p w14:paraId="08B3FAFE" w14:textId="77777777" w:rsidR="00AD0041" w:rsidRPr="00396E59" w:rsidRDefault="00AD0041" w:rsidP="00AD0041">
      <w:pPr>
        <w:jc w:val="both"/>
      </w:pPr>
    </w:p>
    <w:p w14:paraId="137F34AA" w14:textId="77777777" w:rsidR="00C50C81" w:rsidRPr="00396E59" w:rsidRDefault="00C50C81" w:rsidP="00C50C81">
      <w:pPr>
        <w:suppressAutoHyphens w:val="0"/>
        <w:adjustRightInd w:val="0"/>
        <w:ind w:left="426"/>
        <w:jc w:val="both"/>
        <w:textAlignment w:val="baseline"/>
      </w:pPr>
    </w:p>
    <w:p w14:paraId="446645DB" w14:textId="3D803E5C" w:rsidR="00E030C0" w:rsidRPr="00396E59" w:rsidRDefault="00E030C0" w:rsidP="00013AF2">
      <w:pPr>
        <w:numPr>
          <w:ilvl w:val="3"/>
          <w:numId w:val="47"/>
        </w:numPr>
        <w:suppressAutoHyphens w:val="0"/>
        <w:adjustRightInd w:val="0"/>
        <w:ind w:left="426" w:hanging="426"/>
        <w:jc w:val="both"/>
        <w:textAlignment w:val="baseline"/>
      </w:pPr>
      <w:r w:rsidRPr="00396E59">
        <w:rPr>
          <w:rFonts w:eastAsia="Calibri"/>
        </w:rPr>
        <w:t>Posiadam uprawnienia do prowadzenia określonej działalności gospodarczej lub zawodowej, o ile wynika to z odrębnych przepisów</w:t>
      </w:r>
    </w:p>
    <w:p w14:paraId="12142C70" w14:textId="52E3C65D" w:rsidR="00C50C81" w:rsidRPr="00396E59" w:rsidRDefault="00C50C81" w:rsidP="00013AF2">
      <w:pPr>
        <w:numPr>
          <w:ilvl w:val="3"/>
          <w:numId w:val="47"/>
        </w:numPr>
        <w:suppressAutoHyphens w:val="0"/>
        <w:adjustRightInd w:val="0"/>
        <w:ind w:left="426" w:hanging="426"/>
        <w:jc w:val="both"/>
        <w:textAlignment w:val="baseline"/>
      </w:pPr>
      <w:r w:rsidRPr="00396E59">
        <w:t xml:space="preserve">w zakresie sytuacji ekonomicznej lub finansowej – jestem </w:t>
      </w:r>
      <w:r w:rsidRPr="00396E59">
        <w:rPr>
          <w:rFonts w:eastAsia="Calibri"/>
        </w:rPr>
        <w:t xml:space="preserve">ubezpieczony od odpowiedzialności cywilnej w zakresie prowadzonej działalności gospodarczej związanej z przedmiotem zamówienia, przy czym kwota ubezpieczenia jest nie mniejsza niż </w:t>
      </w:r>
      <w:r w:rsidRPr="00396E59">
        <w:rPr>
          <w:rFonts w:eastAsia="Calibri"/>
        </w:rPr>
        <w:br/>
      </w:r>
      <w:r w:rsidR="00697190" w:rsidRPr="00396E59">
        <w:t>5</w:t>
      </w:r>
      <w:r w:rsidRPr="00396E59">
        <w:t xml:space="preserve">00 000,00 </w:t>
      </w:r>
      <w:r w:rsidR="005867A6" w:rsidRPr="00396E59">
        <w:t>PLN</w:t>
      </w:r>
      <w:r w:rsidRPr="00396E59">
        <w:rPr>
          <w:bCs/>
          <w:color w:val="000000"/>
        </w:rPr>
        <w:t xml:space="preserve"> (słownie: </w:t>
      </w:r>
      <w:r w:rsidR="00697190" w:rsidRPr="00396E59">
        <w:rPr>
          <w:bCs/>
          <w:color w:val="000000"/>
        </w:rPr>
        <w:t xml:space="preserve">pięćset </w:t>
      </w:r>
      <w:r w:rsidR="008B00A3" w:rsidRPr="00396E59">
        <w:rPr>
          <w:bCs/>
          <w:color w:val="000000"/>
        </w:rPr>
        <w:t xml:space="preserve"> tysięcy z</w:t>
      </w:r>
      <w:r w:rsidRPr="00396E59">
        <w:rPr>
          <w:bCs/>
          <w:color w:val="000000"/>
        </w:rPr>
        <w:t>łotych</w:t>
      </w:r>
      <w:r w:rsidRPr="00396E59">
        <w:rPr>
          <w:rFonts w:eastAsia="Calibri"/>
        </w:rPr>
        <w:t>)</w:t>
      </w:r>
      <w:r w:rsidRPr="00396E59">
        <w:t xml:space="preserve">: </w:t>
      </w:r>
    </w:p>
    <w:p w14:paraId="2AF96D86" w14:textId="77777777" w:rsidR="00C50C81" w:rsidRPr="00396E59" w:rsidRDefault="00C50C81" w:rsidP="00013AF2">
      <w:pPr>
        <w:pStyle w:val="Akapitzlist"/>
        <w:numPr>
          <w:ilvl w:val="0"/>
          <w:numId w:val="43"/>
        </w:numPr>
      </w:pPr>
      <w:r w:rsidRPr="00396E59">
        <w:t xml:space="preserve">warunek ten spełniam samodzielnie – Tak w pełnym zakresie*/Tak, częściowo </w:t>
      </w:r>
      <w:r w:rsidRPr="00396E59">
        <w:br/>
        <w:t>w zakresie ……………………………………./ Nie*,</w:t>
      </w:r>
    </w:p>
    <w:p w14:paraId="3DEB874B" w14:textId="77777777" w:rsidR="00C50C81" w:rsidRPr="00396E59" w:rsidRDefault="00C50C81" w:rsidP="00013AF2">
      <w:pPr>
        <w:pStyle w:val="Akapitzlist"/>
        <w:numPr>
          <w:ilvl w:val="0"/>
          <w:numId w:val="43"/>
        </w:numPr>
      </w:pPr>
      <w:r w:rsidRPr="00396E59">
        <w:t>w celu spełnienia tego warunku polegam na zasadach określonych w art. 118 ustawy PZP, na następującym podmiocie*:</w:t>
      </w:r>
    </w:p>
    <w:p w14:paraId="0FB22B61" w14:textId="77777777" w:rsidR="00C50C81" w:rsidRPr="00396E59" w:rsidRDefault="00C50C81" w:rsidP="00C50C81">
      <w:pPr>
        <w:pStyle w:val="Tekstpodstawowy"/>
        <w:spacing w:line="240" w:lineRule="auto"/>
        <w:ind w:left="709"/>
        <w:rPr>
          <w:rFonts w:ascii="Times New Roman" w:hAnsi="Times New Roman" w:cs="Times New Roman"/>
        </w:rPr>
      </w:pPr>
      <w:r w:rsidRPr="00396E59">
        <w:rPr>
          <w:rFonts w:ascii="Times New Roman" w:hAnsi="Times New Roman" w:cs="Times New Roman"/>
        </w:rPr>
        <w:t>…………………………………………………………………..………………………</w:t>
      </w:r>
    </w:p>
    <w:p w14:paraId="4136E7A1" w14:textId="77777777" w:rsidR="00C50C81" w:rsidRPr="00396E59" w:rsidRDefault="00C50C81" w:rsidP="00C50C81">
      <w:pPr>
        <w:pStyle w:val="Tekstpodstawowy"/>
        <w:spacing w:line="240" w:lineRule="auto"/>
        <w:ind w:left="709"/>
        <w:rPr>
          <w:rFonts w:ascii="Times New Roman" w:hAnsi="Times New Roman" w:cs="Times New Roman"/>
        </w:rPr>
      </w:pPr>
      <w:r w:rsidRPr="00396E59">
        <w:rPr>
          <w:rFonts w:ascii="Times New Roman" w:hAnsi="Times New Roman" w:cs="Times New Roman"/>
          <w:i/>
        </w:rPr>
        <w:t>(</w:t>
      </w:r>
      <w:r w:rsidRPr="00396E59">
        <w:rPr>
          <w:rFonts w:ascii="Times New Roman" w:hAnsi="Times New Roman" w:cs="Times New Roman"/>
          <w:i/>
          <w:sz w:val="20"/>
          <w:szCs w:val="20"/>
        </w:rPr>
        <w:t>należy podać pełną nazwę/firmę, adres, a także w zależności od podmiotu: NIP/PESEL, KRS/CEiDG</w:t>
      </w:r>
      <w:r w:rsidRPr="00396E59">
        <w:rPr>
          <w:rFonts w:ascii="Times New Roman" w:hAnsi="Times New Roman" w:cs="Times New Roman"/>
          <w:i/>
        </w:rPr>
        <w:t>)</w:t>
      </w:r>
    </w:p>
    <w:p w14:paraId="7260D896" w14:textId="77777777" w:rsidR="00C50C81" w:rsidRPr="00396E59" w:rsidRDefault="00C50C81" w:rsidP="00C50C81">
      <w:pPr>
        <w:pStyle w:val="Tekstpodstawowy"/>
        <w:spacing w:line="240" w:lineRule="auto"/>
        <w:rPr>
          <w:rFonts w:ascii="Times New Roman" w:hAnsi="Times New Roman" w:cs="Times New Roman"/>
          <w:sz w:val="16"/>
          <w:szCs w:val="16"/>
        </w:rPr>
      </w:pPr>
    </w:p>
    <w:p w14:paraId="0861EF2D" w14:textId="77777777" w:rsidR="00C50C81" w:rsidRPr="00396E59" w:rsidRDefault="00C50C81" w:rsidP="00C50C81">
      <w:pPr>
        <w:pStyle w:val="Tekstpodstawowy"/>
        <w:spacing w:line="240" w:lineRule="auto"/>
        <w:ind w:left="709"/>
        <w:rPr>
          <w:rFonts w:ascii="Times New Roman" w:hAnsi="Times New Roman" w:cs="Times New Roman"/>
        </w:rPr>
      </w:pPr>
      <w:r w:rsidRPr="00396E59">
        <w:rPr>
          <w:rFonts w:ascii="Times New Roman" w:hAnsi="Times New Roman" w:cs="Times New Roman"/>
        </w:rPr>
        <w:t>w następującym zakresie:</w:t>
      </w:r>
    </w:p>
    <w:p w14:paraId="18E6D085" w14:textId="7BE51973" w:rsidR="00E030C0" w:rsidRPr="00396E59" w:rsidRDefault="00C50C81" w:rsidP="00E030C0">
      <w:pPr>
        <w:pStyle w:val="Tekstpodstawowy"/>
        <w:spacing w:line="240" w:lineRule="auto"/>
        <w:ind w:left="709"/>
        <w:rPr>
          <w:rFonts w:ascii="Times New Roman" w:hAnsi="Times New Roman" w:cs="Times New Roman"/>
        </w:rPr>
      </w:pPr>
      <w:r w:rsidRPr="00396E59">
        <w:rPr>
          <w:rFonts w:ascii="Times New Roman" w:hAnsi="Times New Roman" w:cs="Times New Roman"/>
        </w:rPr>
        <w:t>…………………………………………………………..</w:t>
      </w:r>
    </w:p>
    <w:p w14:paraId="4B654F8C" w14:textId="77777777" w:rsidR="000D777C" w:rsidRPr="00396E59" w:rsidRDefault="000D777C" w:rsidP="00013AF2">
      <w:pPr>
        <w:pStyle w:val="Tekstpodstawowy"/>
        <w:numPr>
          <w:ilvl w:val="3"/>
          <w:numId w:val="47"/>
        </w:numPr>
        <w:spacing w:line="240" w:lineRule="auto"/>
        <w:ind w:left="426" w:hanging="426"/>
        <w:rPr>
          <w:rFonts w:ascii="Times New Roman" w:hAnsi="Times New Roman" w:cs="Times New Roman"/>
          <w:sz w:val="22"/>
          <w:szCs w:val="22"/>
        </w:rPr>
      </w:pPr>
      <w:r w:rsidRPr="00396E59">
        <w:rPr>
          <w:rFonts w:ascii="Times New Roman" w:hAnsi="Times New Roman" w:cs="Times New Roman"/>
          <w:sz w:val="22"/>
          <w:szCs w:val="22"/>
        </w:rPr>
        <w:t>posiadam doświadczenie opisane przez Zamawiającego w Rozdziale VI SWZ, w tym:</w:t>
      </w:r>
    </w:p>
    <w:p w14:paraId="08A985AE" w14:textId="77777777" w:rsidR="000D777C" w:rsidRPr="00396E59" w:rsidRDefault="000D777C" w:rsidP="00013AF2">
      <w:pPr>
        <w:pStyle w:val="Akapitzlist"/>
        <w:numPr>
          <w:ilvl w:val="0"/>
          <w:numId w:val="44"/>
        </w:numPr>
      </w:pPr>
      <w:r w:rsidRPr="00396E59">
        <w:t xml:space="preserve">warunek ten spełniam samodzielnie – Tak w pełnym zakresie*/Tak, częściowo </w:t>
      </w:r>
      <w:r w:rsidR="008064C3" w:rsidRPr="00396E59">
        <w:br/>
      </w:r>
      <w:r w:rsidRPr="00396E59">
        <w:t>w zakresie ……………………………………./ Nie*,</w:t>
      </w:r>
    </w:p>
    <w:p w14:paraId="6A7A1330" w14:textId="77777777" w:rsidR="000D777C" w:rsidRPr="00396E59" w:rsidRDefault="000D777C" w:rsidP="00087D00">
      <w:pPr>
        <w:pStyle w:val="Akapitzlist"/>
      </w:pPr>
      <w:r w:rsidRPr="00396E59">
        <w:t>w celu spełnienia tego warunku polegam na zasadach określonych w art. 118 ustawy PZP, na następującym podmiocie*:</w:t>
      </w:r>
    </w:p>
    <w:p w14:paraId="683F145E" w14:textId="77777777" w:rsidR="000D777C" w:rsidRPr="00396E59" w:rsidRDefault="000D777C" w:rsidP="00087D00">
      <w:pPr>
        <w:pStyle w:val="Tekstpodstawowy"/>
        <w:spacing w:line="240" w:lineRule="auto"/>
        <w:rPr>
          <w:rFonts w:ascii="Times New Roman" w:hAnsi="Times New Roman" w:cs="Times New Roman"/>
        </w:rPr>
      </w:pPr>
      <w:r w:rsidRPr="00396E59">
        <w:rPr>
          <w:rFonts w:ascii="Times New Roman" w:hAnsi="Times New Roman" w:cs="Times New Roman"/>
        </w:rPr>
        <w:t>……………………………………………………………………..………………………</w:t>
      </w:r>
    </w:p>
    <w:p w14:paraId="56FD449F" w14:textId="77777777" w:rsidR="000D777C" w:rsidRPr="00396E59" w:rsidRDefault="000D777C" w:rsidP="00087D00">
      <w:pPr>
        <w:pStyle w:val="Tekstpodstawowy"/>
        <w:spacing w:line="240" w:lineRule="auto"/>
        <w:rPr>
          <w:rFonts w:ascii="Times New Roman" w:hAnsi="Times New Roman" w:cs="Times New Roman"/>
        </w:rPr>
      </w:pPr>
      <w:r w:rsidRPr="00396E59">
        <w:rPr>
          <w:rFonts w:ascii="Times New Roman" w:hAnsi="Times New Roman" w:cs="Times New Roman"/>
          <w:i/>
        </w:rPr>
        <w:t>(</w:t>
      </w:r>
      <w:r w:rsidRPr="00396E59">
        <w:rPr>
          <w:rFonts w:ascii="Times New Roman" w:hAnsi="Times New Roman" w:cs="Times New Roman"/>
          <w:i/>
          <w:sz w:val="20"/>
          <w:szCs w:val="20"/>
        </w:rPr>
        <w:t>należy podać pełną nazwę/firmę, adres, a także w zależności od podmiotu: NIP/PESEL, KRS/CEiDG</w:t>
      </w:r>
      <w:r w:rsidRPr="00396E59">
        <w:rPr>
          <w:rFonts w:ascii="Times New Roman" w:hAnsi="Times New Roman" w:cs="Times New Roman"/>
          <w:i/>
        </w:rPr>
        <w:t>)</w:t>
      </w:r>
    </w:p>
    <w:p w14:paraId="4D3E65DF" w14:textId="77777777" w:rsidR="000D777C" w:rsidRPr="00396E59" w:rsidRDefault="000D777C" w:rsidP="00087D00">
      <w:pPr>
        <w:pStyle w:val="Tekstpodstawowy"/>
        <w:spacing w:line="240" w:lineRule="auto"/>
        <w:rPr>
          <w:rFonts w:ascii="Times New Roman" w:hAnsi="Times New Roman" w:cs="Times New Roman"/>
        </w:rPr>
      </w:pPr>
    </w:p>
    <w:p w14:paraId="6DD6FB3E" w14:textId="77777777" w:rsidR="000D777C" w:rsidRPr="00396E59" w:rsidRDefault="000D777C" w:rsidP="00087D00">
      <w:pPr>
        <w:pStyle w:val="Tekstpodstawowy"/>
        <w:spacing w:line="240" w:lineRule="auto"/>
        <w:rPr>
          <w:rFonts w:ascii="Times New Roman" w:hAnsi="Times New Roman" w:cs="Times New Roman"/>
        </w:rPr>
      </w:pPr>
      <w:r w:rsidRPr="00396E59">
        <w:rPr>
          <w:rFonts w:ascii="Times New Roman" w:hAnsi="Times New Roman" w:cs="Times New Roman"/>
        </w:rPr>
        <w:t>w następującym zakresie:</w:t>
      </w:r>
    </w:p>
    <w:p w14:paraId="6B71748E" w14:textId="77777777" w:rsidR="000D777C" w:rsidRPr="00396E59" w:rsidRDefault="000D777C" w:rsidP="00087D00">
      <w:pPr>
        <w:pStyle w:val="Tekstpodstawowy"/>
        <w:spacing w:line="240" w:lineRule="auto"/>
        <w:rPr>
          <w:rFonts w:ascii="Times New Roman" w:hAnsi="Times New Roman" w:cs="Times New Roman"/>
        </w:rPr>
      </w:pPr>
      <w:r w:rsidRPr="00396E59">
        <w:rPr>
          <w:rFonts w:ascii="Times New Roman" w:hAnsi="Times New Roman" w:cs="Times New Roman"/>
        </w:rPr>
        <w:t>…………………………………………………………..</w:t>
      </w:r>
    </w:p>
    <w:p w14:paraId="7A914F50" w14:textId="77777777" w:rsidR="000D777C" w:rsidRPr="00396E59" w:rsidRDefault="000D777C" w:rsidP="00087D00">
      <w:pPr>
        <w:pStyle w:val="Tekstpodstawowy"/>
        <w:spacing w:line="240" w:lineRule="auto"/>
        <w:ind w:left="540"/>
        <w:rPr>
          <w:rFonts w:ascii="Times New Roman" w:hAnsi="Times New Roman" w:cs="Times New Roman"/>
        </w:rPr>
      </w:pPr>
    </w:p>
    <w:p w14:paraId="339CA746" w14:textId="77777777" w:rsidR="000D777C" w:rsidRPr="00396E59" w:rsidRDefault="000D777C" w:rsidP="00087D00">
      <w:pPr>
        <w:pStyle w:val="Tekstpodstawowy"/>
        <w:spacing w:line="240" w:lineRule="auto"/>
        <w:ind w:left="539"/>
        <w:rPr>
          <w:rFonts w:ascii="Times New Roman" w:hAnsi="Times New Roman" w:cs="Times New Roman"/>
          <w:i/>
          <w:u w:val="single"/>
        </w:rPr>
      </w:pPr>
      <w:r w:rsidRPr="00396E59">
        <w:rPr>
          <w:rFonts w:ascii="Times New Roman" w:hAnsi="Times New Roman" w:cs="Times New Roman"/>
          <w:i/>
        </w:rPr>
        <w:t>* niepotrzebne skreślić</w:t>
      </w:r>
    </w:p>
    <w:p w14:paraId="1BCA01F9" w14:textId="77777777" w:rsidR="000D777C" w:rsidRPr="00396E59" w:rsidRDefault="000D777C" w:rsidP="00087D00">
      <w:pPr>
        <w:adjustRightInd w:val="0"/>
        <w:ind w:left="720"/>
        <w:jc w:val="both"/>
        <w:textAlignment w:val="baseline"/>
      </w:pPr>
    </w:p>
    <w:p w14:paraId="2FBA6342" w14:textId="77777777" w:rsidR="000D777C" w:rsidRPr="00396E59" w:rsidRDefault="00AE5836" w:rsidP="00013AF2">
      <w:pPr>
        <w:numPr>
          <w:ilvl w:val="3"/>
          <w:numId w:val="47"/>
        </w:numPr>
        <w:suppressAutoHyphens w:val="0"/>
        <w:adjustRightInd w:val="0"/>
        <w:ind w:left="426" w:hanging="426"/>
        <w:jc w:val="both"/>
        <w:textAlignment w:val="baseline"/>
      </w:pPr>
      <w:r w:rsidRPr="00396E59">
        <w:t>skieruję do realizacji zamówienia</w:t>
      </w:r>
      <w:r w:rsidR="000D777C" w:rsidRPr="00396E59">
        <w:t xml:space="preserve"> osob</w:t>
      </w:r>
      <w:r w:rsidRPr="00396E59">
        <w:t>y</w:t>
      </w:r>
      <w:r w:rsidR="000D777C" w:rsidRPr="00396E59">
        <w:t xml:space="preserve"> zdoln</w:t>
      </w:r>
      <w:r w:rsidRPr="00396E59">
        <w:t>e</w:t>
      </w:r>
      <w:r w:rsidR="000D777C" w:rsidRPr="00396E59">
        <w:t xml:space="preserve"> do realizacji zamówienia</w:t>
      </w:r>
      <w:r w:rsidRPr="00396E59">
        <w:t>,</w:t>
      </w:r>
      <w:r w:rsidR="000D777C" w:rsidRPr="00396E59">
        <w:t xml:space="preserve"> zgodnie </w:t>
      </w:r>
      <w:r w:rsidRPr="00396E59">
        <w:br/>
      </w:r>
      <w:r w:rsidR="000D777C" w:rsidRPr="00396E59">
        <w:t>z wymaganiami zawartymi w Rozdziale VI SWZ, w tym:</w:t>
      </w:r>
    </w:p>
    <w:p w14:paraId="1C7E9E7D" w14:textId="77777777" w:rsidR="000D777C" w:rsidRPr="00396E59" w:rsidRDefault="000D777C" w:rsidP="00013AF2">
      <w:pPr>
        <w:pStyle w:val="Akapitzlist"/>
        <w:numPr>
          <w:ilvl w:val="0"/>
          <w:numId w:val="45"/>
        </w:numPr>
      </w:pPr>
      <w:r w:rsidRPr="00396E59">
        <w:t xml:space="preserve">warunek ten spełniam samodzielnie – Tak w pełnym zakresie*/Tak, częściowo </w:t>
      </w:r>
      <w:r w:rsidR="008064C3" w:rsidRPr="00396E59">
        <w:br/>
      </w:r>
      <w:r w:rsidRPr="00396E59">
        <w:t>w zakresie ……………………………………./ Nie*,</w:t>
      </w:r>
    </w:p>
    <w:p w14:paraId="4092EE23" w14:textId="77777777" w:rsidR="000D777C" w:rsidRPr="00396E59" w:rsidRDefault="000D777C" w:rsidP="00087D00">
      <w:pPr>
        <w:pStyle w:val="Akapitzlist"/>
      </w:pPr>
      <w:r w:rsidRPr="00396E59">
        <w:t>w celu spełnienia tego warunku polegam na zasadach określonych w art. 118 ustawy PZP, na następującym podmiocie*:</w:t>
      </w:r>
    </w:p>
    <w:p w14:paraId="5FC68E8D" w14:textId="77777777" w:rsidR="000D777C" w:rsidRPr="00396E59" w:rsidRDefault="000D777C" w:rsidP="00087D00">
      <w:pPr>
        <w:pStyle w:val="Tekstpodstawowy"/>
        <w:spacing w:line="240" w:lineRule="auto"/>
        <w:rPr>
          <w:rFonts w:ascii="Times New Roman" w:hAnsi="Times New Roman" w:cs="Times New Roman"/>
        </w:rPr>
      </w:pPr>
      <w:r w:rsidRPr="00396E59">
        <w:rPr>
          <w:rFonts w:ascii="Times New Roman" w:hAnsi="Times New Roman" w:cs="Times New Roman"/>
        </w:rPr>
        <w:t>……………………………………………………………………..………………………</w:t>
      </w:r>
    </w:p>
    <w:p w14:paraId="5F57AF42" w14:textId="77777777" w:rsidR="000D777C" w:rsidRPr="00396E59" w:rsidRDefault="000D777C" w:rsidP="00087D00">
      <w:pPr>
        <w:pStyle w:val="Tekstpodstawowy"/>
        <w:spacing w:line="240" w:lineRule="auto"/>
        <w:rPr>
          <w:rFonts w:ascii="Times New Roman" w:hAnsi="Times New Roman" w:cs="Times New Roman"/>
        </w:rPr>
      </w:pPr>
      <w:r w:rsidRPr="00396E59">
        <w:rPr>
          <w:rFonts w:ascii="Times New Roman" w:hAnsi="Times New Roman" w:cs="Times New Roman"/>
          <w:i/>
        </w:rPr>
        <w:lastRenderedPageBreak/>
        <w:t>(</w:t>
      </w:r>
      <w:r w:rsidRPr="00396E59">
        <w:rPr>
          <w:rFonts w:ascii="Times New Roman" w:hAnsi="Times New Roman" w:cs="Times New Roman"/>
          <w:i/>
          <w:sz w:val="20"/>
          <w:szCs w:val="20"/>
        </w:rPr>
        <w:t>należy podać pełną nazwę/firmę, adres, a także w zależności od podmiotu: NIP/PESEL, KRS/CEiDG</w:t>
      </w:r>
      <w:r w:rsidRPr="00396E59">
        <w:rPr>
          <w:rFonts w:ascii="Times New Roman" w:hAnsi="Times New Roman" w:cs="Times New Roman"/>
          <w:i/>
        </w:rPr>
        <w:t>)</w:t>
      </w:r>
    </w:p>
    <w:p w14:paraId="41EB505E" w14:textId="77777777" w:rsidR="000D777C" w:rsidRPr="00396E59" w:rsidRDefault="000D777C" w:rsidP="00087D00">
      <w:pPr>
        <w:pStyle w:val="Tekstpodstawowy"/>
        <w:spacing w:line="240" w:lineRule="auto"/>
        <w:rPr>
          <w:rFonts w:ascii="Times New Roman" w:hAnsi="Times New Roman" w:cs="Times New Roman"/>
        </w:rPr>
      </w:pPr>
    </w:p>
    <w:p w14:paraId="7B76F45F" w14:textId="77777777" w:rsidR="000D777C" w:rsidRPr="00396E59" w:rsidRDefault="000D777C" w:rsidP="00087D00">
      <w:pPr>
        <w:pStyle w:val="Tekstpodstawowy"/>
        <w:spacing w:line="240" w:lineRule="auto"/>
        <w:rPr>
          <w:rFonts w:ascii="Times New Roman" w:hAnsi="Times New Roman" w:cs="Times New Roman"/>
        </w:rPr>
      </w:pPr>
      <w:r w:rsidRPr="00396E59">
        <w:rPr>
          <w:rFonts w:ascii="Times New Roman" w:hAnsi="Times New Roman" w:cs="Times New Roman"/>
        </w:rPr>
        <w:t>w następującym zakresie:</w:t>
      </w:r>
    </w:p>
    <w:p w14:paraId="1D89D2A1" w14:textId="77777777" w:rsidR="000D777C" w:rsidRPr="00396E59" w:rsidRDefault="000D777C" w:rsidP="00087D00">
      <w:pPr>
        <w:pStyle w:val="Tekstpodstawowy"/>
        <w:spacing w:line="240" w:lineRule="auto"/>
        <w:rPr>
          <w:rFonts w:ascii="Times New Roman" w:hAnsi="Times New Roman" w:cs="Times New Roman"/>
        </w:rPr>
      </w:pPr>
      <w:r w:rsidRPr="00396E59">
        <w:rPr>
          <w:rFonts w:ascii="Times New Roman" w:hAnsi="Times New Roman" w:cs="Times New Roman"/>
        </w:rPr>
        <w:t>…………………………………………………………..</w:t>
      </w:r>
    </w:p>
    <w:p w14:paraId="74603F9B" w14:textId="77777777" w:rsidR="00B51ABB" w:rsidRPr="00396E59" w:rsidRDefault="00B51ABB" w:rsidP="00087D00">
      <w:pPr>
        <w:pStyle w:val="Tekstpodstawowy"/>
        <w:spacing w:line="240" w:lineRule="auto"/>
        <w:ind w:left="540"/>
        <w:rPr>
          <w:rFonts w:ascii="Times New Roman" w:hAnsi="Times New Roman" w:cs="Times New Roman"/>
        </w:rPr>
      </w:pPr>
    </w:p>
    <w:p w14:paraId="11D333FD" w14:textId="77777777" w:rsidR="000D777C" w:rsidRPr="00396E59" w:rsidRDefault="000D777C" w:rsidP="00087D00">
      <w:pPr>
        <w:pStyle w:val="Tekstpodstawowy"/>
        <w:spacing w:line="240" w:lineRule="auto"/>
        <w:ind w:left="539"/>
        <w:rPr>
          <w:rFonts w:ascii="Times New Roman" w:hAnsi="Times New Roman" w:cs="Times New Roman"/>
          <w:i/>
          <w:u w:val="single"/>
        </w:rPr>
      </w:pPr>
      <w:r w:rsidRPr="00396E59">
        <w:rPr>
          <w:rFonts w:ascii="Times New Roman" w:hAnsi="Times New Roman" w:cs="Times New Roman"/>
          <w:i/>
        </w:rPr>
        <w:t>* niepotrzebne skreślić</w:t>
      </w:r>
    </w:p>
    <w:p w14:paraId="6E7E1AF1" w14:textId="77777777" w:rsidR="000D777C" w:rsidRPr="00396E59" w:rsidRDefault="000D777C" w:rsidP="00087D00">
      <w:pPr>
        <w:adjustRightInd w:val="0"/>
        <w:jc w:val="both"/>
        <w:textAlignment w:val="baseline"/>
      </w:pPr>
    </w:p>
    <w:p w14:paraId="365811E3" w14:textId="16BA9231" w:rsidR="00B51ABB" w:rsidRPr="00396E59" w:rsidRDefault="00B51ABB" w:rsidP="00013AF2">
      <w:pPr>
        <w:numPr>
          <w:ilvl w:val="3"/>
          <w:numId w:val="47"/>
        </w:numPr>
        <w:suppressAutoHyphens w:val="0"/>
        <w:adjustRightInd w:val="0"/>
        <w:ind w:left="426" w:hanging="426"/>
        <w:jc w:val="both"/>
        <w:textAlignment w:val="baseline"/>
      </w:pPr>
      <w:r w:rsidRPr="00396E59">
        <w:t>dysponuję niezbędnymi urządzeniami</w:t>
      </w:r>
      <w:r w:rsidR="00FA18F1" w:rsidRPr="00396E59">
        <w:t xml:space="preserve"> </w:t>
      </w:r>
      <w:r w:rsidRPr="00396E59">
        <w:t xml:space="preserve">do realizacji zamówienia, zgodnie </w:t>
      </w:r>
      <w:r w:rsidRPr="00396E59">
        <w:br/>
        <w:t>z wymaganiami zawartymi w Rozdziale VI SWZ, w tym:</w:t>
      </w:r>
    </w:p>
    <w:p w14:paraId="6BB3053B" w14:textId="77777777" w:rsidR="00B51ABB" w:rsidRPr="00396E59" w:rsidRDefault="00B51ABB" w:rsidP="00013AF2">
      <w:pPr>
        <w:widowControl/>
        <w:numPr>
          <w:ilvl w:val="0"/>
          <w:numId w:val="43"/>
        </w:numPr>
        <w:suppressAutoHyphens w:val="0"/>
        <w:contextualSpacing/>
        <w:jc w:val="both"/>
        <w:rPr>
          <w:rFonts w:eastAsia="Calibri"/>
          <w:lang w:eastAsia="en-US"/>
        </w:rPr>
      </w:pPr>
      <w:r w:rsidRPr="00396E59">
        <w:rPr>
          <w:rFonts w:eastAsia="Calibri"/>
          <w:lang w:eastAsia="en-US"/>
        </w:rPr>
        <w:t xml:space="preserve">warunek ten spełniam samodzielnie – Tak w pełnym zakresie*/Tak, częściowo </w:t>
      </w:r>
      <w:r w:rsidRPr="00396E59">
        <w:rPr>
          <w:rFonts w:eastAsia="Calibri"/>
          <w:lang w:eastAsia="en-US"/>
        </w:rPr>
        <w:br/>
        <w:t>w zakresie ……………………………………./ Nie*,</w:t>
      </w:r>
    </w:p>
    <w:p w14:paraId="4DDCAB7C" w14:textId="77777777" w:rsidR="00B51ABB" w:rsidRPr="00396E59" w:rsidRDefault="00B51ABB" w:rsidP="00B51ABB">
      <w:pPr>
        <w:widowControl/>
        <w:suppressAutoHyphens w:val="0"/>
        <w:ind w:left="720" w:hanging="360"/>
        <w:contextualSpacing/>
        <w:jc w:val="both"/>
        <w:rPr>
          <w:rFonts w:eastAsia="Calibri"/>
          <w:lang w:eastAsia="en-US"/>
        </w:rPr>
      </w:pPr>
      <w:r w:rsidRPr="00396E59">
        <w:rPr>
          <w:rFonts w:eastAsia="Calibri"/>
          <w:lang w:eastAsia="en-US"/>
        </w:rPr>
        <w:t>w celu spełnienia tego warunku polegam na zasadach określonych w art. 118 ustawy PZP, na następującym podmiocie*:</w:t>
      </w:r>
    </w:p>
    <w:p w14:paraId="25AB820D" w14:textId="77777777" w:rsidR="00B51ABB" w:rsidRPr="00396E59" w:rsidRDefault="00B51ABB" w:rsidP="00B51ABB">
      <w:pPr>
        <w:widowControl/>
        <w:suppressAutoHyphens w:val="0"/>
        <w:jc w:val="both"/>
      </w:pPr>
      <w:r w:rsidRPr="00396E59">
        <w:t>……………………………………………………………………..………………………</w:t>
      </w:r>
    </w:p>
    <w:p w14:paraId="3FA8E392" w14:textId="77777777" w:rsidR="00B51ABB" w:rsidRPr="00396E59" w:rsidRDefault="00B51ABB" w:rsidP="00B51ABB">
      <w:pPr>
        <w:widowControl/>
        <w:suppressAutoHyphens w:val="0"/>
        <w:jc w:val="both"/>
      </w:pPr>
      <w:r w:rsidRPr="00396E59">
        <w:rPr>
          <w:i/>
        </w:rPr>
        <w:t>(</w:t>
      </w:r>
      <w:r w:rsidRPr="00396E59">
        <w:rPr>
          <w:i/>
          <w:sz w:val="20"/>
          <w:szCs w:val="20"/>
        </w:rPr>
        <w:t>należy podać pełną nazwę/firmę, adres, a także w zależności od podmiotu: NIP/PESEL, KRS/CEiDG</w:t>
      </w:r>
      <w:r w:rsidRPr="00396E59">
        <w:rPr>
          <w:i/>
        </w:rPr>
        <w:t>)</w:t>
      </w:r>
    </w:p>
    <w:p w14:paraId="4D2F3061" w14:textId="77777777" w:rsidR="00B51ABB" w:rsidRPr="00396E59" w:rsidRDefault="00B51ABB" w:rsidP="00B51ABB">
      <w:pPr>
        <w:widowControl/>
        <w:suppressAutoHyphens w:val="0"/>
        <w:jc w:val="both"/>
      </w:pPr>
    </w:p>
    <w:p w14:paraId="265FD900" w14:textId="77777777" w:rsidR="00B51ABB" w:rsidRPr="00396E59" w:rsidRDefault="00B51ABB" w:rsidP="00B51ABB">
      <w:pPr>
        <w:widowControl/>
        <w:suppressAutoHyphens w:val="0"/>
        <w:jc w:val="both"/>
      </w:pPr>
      <w:r w:rsidRPr="00396E59">
        <w:t>w następującym zakresie:</w:t>
      </w:r>
    </w:p>
    <w:p w14:paraId="46148DB8" w14:textId="77777777" w:rsidR="00B51ABB" w:rsidRPr="00396E59" w:rsidRDefault="00B51ABB" w:rsidP="00B51ABB">
      <w:pPr>
        <w:widowControl/>
        <w:suppressAutoHyphens w:val="0"/>
        <w:jc w:val="both"/>
      </w:pPr>
      <w:r w:rsidRPr="00396E59">
        <w:t>…………………………………………………………..</w:t>
      </w:r>
    </w:p>
    <w:p w14:paraId="1D8DB8F1" w14:textId="77777777" w:rsidR="00B51ABB" w:rsidRPr="00396E59" w:rsidRDefault="00B51ABB" w:rsidP="00B51ABB">
      <w:pPr>
        <w:widowControl/>
        <w:suppressAutoHyphens w:val="0"/>
        <w:ind w:left="540"/>
        <w:jc w:val="both"/>
      </w:pPr>
    </w:p>
    <w:p w14:paraId="76DC8BEE" w14:textId="77777777" w:rsidR="000D777C" w:rsidRPr="00396E59" w:rsidRDefault="000D777C" w:rsidP="00087D00">
      <w:pPr>
        <w:adjustRightInd w:val="0"/>
        <w:jc w:val="both"/>
        <w:textAlignment w:val="baseline"/>
      </w:pPr>
    </w:p>
    <w:p w14:paraId="05F11762" w14:textId="77777777" w:rsidR="00AD0041" w:rsidRPr="00396E59" w:rsidRDefault="00AD0041" w:rsidP="00087D00">
      <w:pPr>
        <w:adjustRightInd w:val="0"/>
        <w:jc w:val="both"/>
        <w:textAlignment w:val="baseline"/>
      </w:pPr>
    </w:p>
    <w:p w14:paraId="0D1AD010" w14:textId="77777777" w:rsidR="00AD0041" w:rsidRPr="00396E59" w:rsidRDefault="00AD0041" w:rsidP="00087D00">
      <w:pPr>
        <w:jc w:val="both"/>
      </w:pPr>
      <w:r w:rsidRPr="00396E59">
        <w:t xml:space="preserve">Oświadczam, że wszystkie informacje podane w powyższych oświadczeniach są aktualne </w:t>
      </w:r>
      <w:r w:rsidRPr="00396E59">
        <w:br/>
        <w:t>i zgodne z prawdą oraz zostały przedstawione z pełną świadomością konsekwencji wprowadzenia Zamawiającego w błąd przy przedstawianiu informacji.</w:t>
      </w:r>
    </w:p>
    <w:p w14:paraId="58ACB7E6" w14:textId="77777777" w:rsidR="00AD0041" w:rsidRPr="00396E59" w:rsidRDefault="00AD0041" w:rsidP="00087D00">
      <w:pPr>
        <w:pStyle w:val="Tekstpodstawowy"/>
        <w:spacing w:line="240" w:lineRule="auto"/>
        <w:ind w:left="540"/>
      </w:pPr>
    </w:p>
    <w:p w14:paraId="7517D455" w14:textId="77777777" w:rsidR="00AD0041" w:rsidRPr="00396E59" w:rsidRDefault="00AD0041" w:rsidP="00AD0041">
      <w:pPr>
        <w:widowControl/>
        <w:suppressAutoHyphens w:val="0"/>
        <w:ind w:left="540"/>
        <w:jc w:val="both"/>
        <w:outlineLvl w:val="0"/>
        <w:rPr>
          <w:i/>
          <w:iCs/>
        </w:rPr>
      </w:pPr>
    </w:p>
    <w:p w14:paraId="2E39C2A8" w14:textId="77777777" w:rsidR="00AD0041" w:rsidRPr="00396E59" w:rsidRDefault="00AD0041" w:rsidP="00AD0041">
      <w:pPr>
        <w:widowControl/>
        <w:suppressAutoHyphens w:val="0"/>
        <w:jc w:val="left"/>
        <w:rPr>
          <w:b/>
          <w:bCs/>
        </w:rPr>
      </w:pPr>
      <w:r w:rsidRPr="00396E59">
        <w:rPr>
          <w:b/>
          <w:bCs/>
        </w:rPr>
        <w:br w:type="page"/>
      </w:r>
    </w:p>
    <w:p w14:paraId="6CCD46B3" w14:textId="1F860F54" w:rsidR="00AD0041" w:rsidRPr="00396E59" w:rsidRDefault="00AD0041" w:rsidP="00AD0041">
      <w:pPr>
        <w:pStyle w:val="Tekstpodstawowy"/>
        <w:ind w:left="540"/>
        <w:jc w:val="right"/>
        <w:rPr>
          <w:rFonts w:ascii="Times New Roman" w:hAnsi="Times New Roman" w:cs="Times New Roman"/>
          <w:b/>
          <w:sz w:val="20"/>
          <w:szCs w:val="20"/>
        </w:rPr>
      </w:pPr>
      <w:r w:rsidRPr="00396E59">
        <w:rPr>
          <w:rFonts w:ascii="Times New Roman" w:hAnsi="Times New Roman" w:cs="Times New Roman"/>
          <w:b/>
          <w:sz w:val="20"/>
          <w:szCs w:val="20"/>
        </w:rPr>
        <w:lastRenderedPageBreak/>
        <w:t>Załącznik nr 3 do formularza oferty</w:t>
      </w:r>
    </w:p>
    <w:p w14:paraId="1A1E2163" w14:textId="77777777" w:rsidR="00AD0041" w:rsidRPr="00396E59" w:rsidRDefault="00AD0041" w:rsidP="00AD0041">
      <w:pPr>
        <w:pStyle w:val="Tekstpodstawowy"/>
        <w:spacing w:line="240" w:lineRule="auto"/>
        <w:ind w:left="540"/>
        <w:rPr>
          <w:rFonts w:ascii="Times New Roman" w:hAnsi="Times New Roman" w:cs="Times New Roman"/>
          <w:i/>
        </w:rPr>
      </w:pPr>
      <w:r w:rsidRPr="00396E59">
        <w:rPr>
          <w:rFonts w:ascii="Times New Roman" w:hAnsi="Times New Roman" w:cs="Times New Roman"/>
          <w:i/>
        </w:rPr>
        <w:t>(Pieczęć firmowa Wykonawcy)</w:t>
      </w:r>
    </w:p>
    <w:p w14:paraId="10F39D39" w14:textId="77777777" w:rsidR="00AD0041" w:rsidRPr="00396E59" w:rsidRDefault="00AD0041" w:rsidP="00AD0041">
      <w:pPr>
        <w:pStyle w:val="Tekstpodstawowy"/>
        <w:spacing w:line="240" w:lineRule="auto"/>
        <w:ind w:left="540"/>
        <w:rPr>
          <w:rFonts w:ascii="Times New Roman" w:hAnsi="Times New Roman" w:cs="Times New Roman"/>
          <w:i/>
        </w:rPr>
      </w:pPr>
    </w:p>
    <w:p w14:paraId="6CE34768" w14:textId="77777777" w:rsidR="00AD0041" w:rsidRPr="00396E59" w:rsidRDefault="00AD0041" w:rsidP="00AD0041">
      <w:pPr>
        <w:pStyle w:val="Tekstpodstawowy"/>
        <w:spacing w:line="240" w:lineRule="auto"/>
        <w:ind w:left="540"/>
        <w:rPr>
          <w:rFonts w:ascii="Times New Roman" w:hAnsi="Times New Roman" w:cs="Times New Roman"/>
        </w:rPr>
      </w:pPr>
    </w:p>
    <w:p w14:paraId="6637475B" w14:textId="77777777" w:rsidR="00AD0041" w:rsidRPr="00396E59" w:rsidRDefault="00AD0041" w:rsidP="00AD0041">
      <w:pPr>
        <w:pStyle w:val="Tekstpodstawowy"/>
        <w:spacing w:line="240" w:lineRule="auto"/>
        <w:ind w:left="540"/>
        <w:jc w:val="center"/>
        <w:rPr>
          <w:rFonts w:ascii="Times New Roman" w:hAnsi="Times New Roman" w:cs="Times New Roman"/>
          <w:b/>
          <w:iCs/>
          <w:color w:val="000000"/>
        </w:rPr>
      </w:pPr>
      <w:r w:rsidRPr="00396E59">
        <w:rPr>
          <w:rFonts w:ascii="Times New Roman" w:hAnsi="Times New Roman" w:cs="Times New Roman"/>
          <w:b/>
          <w:iCs/>
          <w:color w:val="000000"/>
        </w:rPr>
        <w:t>OŚWIADCZENIE</w:t>
      </w:r>
    </w:p>
    <w:p w14:paraId="71B96185" w14:textId="7B765AFF" w:rsidR="00AD0041" w:rsidRPr="00396E59" w:rsidRDefault="00AD0041" w:rsidP="00AD0041">
      <w:pPr>
        <w:pStyle w:val="Tekstpodstawowy"/>
        <w:spacing w:line="240" w:lineRule="auto"/>
        <w:ind w:left="540"/>
        <w:jc w:val="center"/>
        <w:rPr>
          <w:rFonts w:ascii="Times New Roman" w:hAnsi="Times New Roman" w:cs="Times New Roman"/>
          <w:b/>
          <w:iCs/>
          <w:color w:val="000000"/>
        </w:rPr>
      </w:pPr>
      <w:r w:rsidRPr="00396E59">
        <w:rPr>
          <w:rFonts w:ascii="Times New Roman" w:hAnsi="Times New Roman" w:cs="Times New Roman"/>
          <w:b/>
          <w:iCs/>
          <w:color w:val="000000"/>
        </w:rPr>
        <w:t xml:space="preserve">(wykaz </w:t>
      </w:r>
      <w:r w:rsidR="00FA1FC2" w:rsidRPr="00396E59">
        <w:rPr>
          <w:rFonts w:ascii="Times New Roman" w:hAnsi="Times New Roman" w:cs="Times New Roman"/>
          <w:b/>
          <w:iCs/>
          <w:color w:val="000000"/>
        </w:rPr>
        <w:t>P</w:t>
      </w:r>
      <w:r w:rsidRPr="00396E59">
        <w:rPr>
          <w:rFonts w:ascii="Times New Roman" w:hAnsi="Times New Roman" w:cs="Times New Roman"/>
          <w:b/>
          <w:iCs/>
          <w:color w:val="000000"/>
        </w:rPr>
        <w:t>odwykonawców)</w:t>
      </w:r>
    </w:p>
    <w:p w14:paraId="6FDF27FF" w14:textId="77777777" w:rsidR="00AD0041" w:rsidRPr="00396E59" w:rsidRDefault="00AD0041" w:rsidP="00AD0041">
      <w:pPr>
        <w:pStyle w:val="Tekstpodstawowy"/>
        <w:spacing w:line="240" w:lineRule="auto"/>
        <w:ind w:left="540"/>
        <w:rPr>
          <w:rFonts w:ascii="Times New Roman" w:hAnsi="Times New Roman" w:cs="Times New Roman"/>
        </w:rPr>
      </w:pPr>
    </w:p>
    <w:p w14:paraId="5F0E4511" w14:textId="77777777" w:rsidR="00AD0041" w:rsidRPr="00396E59" w:rsidRDefault="00AD0041" w:rsidP="00AD0041">
      <w:pPr>
        <w:pStyle w:val="Tekstpodstawowy"/>
        <w:spacing w:line="240" w:lineRule="auto"/>
        <w:ind w:firstLine="540"/>
        <w:rPr>
          <w:rFonts w:ascii="Times New Roman" w:hAnsi="Times New Roman" w:cs="Times New Roman"/>
        </w:rPr>
      </w:pPr>
      <w:r w:rsidRPr="00396E59">
        <w:rPr>
          <w:rFonts w:ascii="Times New Roman" w:hAnsi="Times New Roman" w:cs="Times New Roman"/>
        </w:rPr>
        <w:t>Oświadczamy, że:</w:t>
      </w:r>
    </w:p>
    <w:p w14:paraId="417C7883" w14:textId="77777777" w:rsidR="00AD0041" w:rsidRPr="00396E59" w:rsidRDefault="00AD0041" w:rsidP="00AD0041">
      <w:pPr>
        <w:pStyle w:val="Tekstpodstawowy"/>
        <w:spacing w:line="240" w:lineRule="auto"/>
        <w:ind w:left="540"/>
        <w:rPr>
          <w:rFonts w:ascii="Times New Roman" w:hAnsi="Times New Roman" w:cs="Times New Roman"/>
        </w:rPr>
      </w:pPr>
    </w:p>
    <w:p w14:paraId="5F282389" w14:textId="0C6C9A64" w:rsidR="00AD0041" w:rsidRPr="00396E59" w:rsidRDefault="00AD0041" w:rsidP="00AD0041">
      <w:pPr>
        <w:pStyle w:val="Tekstpodstawowy"/>
        <w:spacing w:line="240" w:lineRule="auto"/>
        <w:ind w:left="540"/>
        <w:rPr>
          <w:rFonts w:ascii="Times New Roman" w:hAnsi="Times New Roman" w:cs="Times New Roman"/>
        </w:rPr>
      </w:pPr>
      <w:r w:rsidRPr="00396E59">
        <w:rPr>
          <w:rFonts w:ascii="Times New Roman" w:hAnsi="Times New Roman" w:cs="Times New Roman"/>
        </w:rPr>
        <w:t xml:space="preserve">- powierzamy* następującym </w:t>
      </w:r>
      <w:r w:rsidR="00FA1FC2" w:rsidRPr="00396E59">
        <w:rPr>
          <w:rFonts w:ascii="Times New Roman" w:hAnsi="Times New Roman" w:cs="Times New Roman"/>
        </w:rPr>
        <w:t>P</w:t>
      </w:r>
      <w:r w:rsidRPr="00396E59">
        <w:rPr>
          <w:rFonts w:ascii="Times New Roman" w:hAnsi="Times New Roman" w:cs="Times New Roman"/>
        </w:rPr>
        <w:t>odwykonawcom wykonanie następujących części (zakresu) zamówienia</w:t>
      </w:r>
    </w:p>
    <w:p w14:paraId="21E838D4" w14:textId="77777777" w:rsidR="00AD0041" w:rsidRPr="00396E59" w:rsidRDefault="00AD0041" w:rsidP="00AD0041">
      <w:pPr>
        <w:pStyle w:val="Tekstpodstawowy"/>
        <w:spacing w:line="240" w:lineRule="auto"/>
        <w:ind w:left="540"/>
        <w:rPr>
          <w:rFonts w:ascii="Times New Roman" w:hAnsi="Times New Roman" w:cs="Times New Roman"/>
        </w:rPr>
      </w:pPr>
    </w:p>
    <w:p w14:paraId="64D8F2BB" w14:textId="77777777" w:rsidR="00AD0041" w:rsidRPr="00396E59" w:rsidRDefault="00B055F4" w:rsidP="00FC0733">
      <w:pPr>
        <w:pStyle w:val="Tekstpodstawowy"/>
        <w:spacing w:line="240" w:lineRule="auto"/>
        <w:ind w:left="720"/>
        <w:rPr>
          <w:rFonts w:ascii="Times New Roman" w:hAnsi="Times New Roman" w:cs="Times New Roman"/>
        </w:rPr>
      </w:pPr>
      <w:r w:rsidRPr="00396E59">
        <w:rPr>
          <w:rFonts w:ascii="Times New Roman" w:hAnsi="Times New Roman" w:cs="Times New Roman"/>
        </w:rPr>
        <w:t xml:space="preserve">1. </w:t>
      </w:r>
      <w:r w:rsidR="00AD0041" w:rsidRPr="00396E59">
        <w:rPr>
          <w:rFonts w:ascii="Times New Roman" w:hAnsi="Times New Roman" w:cs="Times New Roman"/>
        </w:rPr>
        <w:t xml:space="preserve">Podwykonawca </w:t>
      </w:r>
      <w:r w:rsidR="00AD0041" w:rsidRPr="00396E59">
        <w:rPr>
          <w:rFonts w:ascii="Times New Roman" w:hAnsi="Times New Roman" w:cs="Times New Roman"/>
          <w:i/>
          <w:sz w:val="16"/>
          <w:szCs w:val="16"/>
        </w:rPr>
        <w:t xml:space="preserve">(podać pełną nazwę/firmę, adres, a także w zależności od podmiotu: NIP/PESEL, KRS/CEiDG) - </w:t>
      </w:r>
      <w:r w:rsidR="00AD0041" w:rsidRPr="00396E59">
        <w:rPr>
          <w:rFonts w:ascii="Times New Roman" w:hAnsi="Times New Roman" w:cs="Times New Roman"/>
        </w:rPr>
        <w:t>…………………………………………………………………………………………</w:t>
      </w:r>
    </w:p>
    <w:p w14:paraId="71E4E857" w14:textId="77777777" w:rsidR="00AD0041" w:rsidRPr="00396E59" w:rsidRDefault="00AD0041" w:rsidP="00AD0041">
      <w:pPr>
        <w:pStyle w:val="Tekstpodstawowy"/>
        <w:spacing w:line="240" w:lineRule="auto"/>
        <w:ind w:left="720"/>
        <w:rPr>
          <w:rFonts w:ascii="Times New Roman" w:hAnsi="Times New Roman" w:cs="Times New Roman"/>
        </w:rPr>
      </w:pPr>
      <w:r w:rsidRPr="00396E59">
        <w:rPr>
          <w:rFonts w:ascii="Times New Roman" w:hAnsi="Times New Roman" w:cs="Times New Roman"/>
        </w:rPr>
        <w:t xml:space="preserve">zakres zamówienia: </w:t>
      </w:r>
    </w:p>
    <w:p w14:paraId="75B24DD5" w14:textId="77777777" w:rsidR="00AD0041" w:rsidRPr="00396E59" w:rsidRDefault="00AD0041" w:rsidP="00AD0041">
      <w:pPr>
        <w:pStyle w:val="Tekstpodstawowy"/>
        <w:spacing w:line="240" w:lineRule="auto"/>
        <w:ind w:left="720"/>
        <w:rPr>
          <w:rFonts w:ascii="Times New Roman" w:hAnsi="Times New Roman" w:cs="Times New Roman"/>
        </w:rPr>
      </w:pPr>
      <w:r w:rsidRPr="00396E59">
        <w:rPr>
          <w:rFonts w:ascii="Times New Roman" w:hAnsi="Times New Roman" w:cs="Times New Roman"/>
        </w:rPr>
        <w:t>………………………………………………..........................</w:t>
      </w:r>
    </w:p>
    <w:p w14:paraId="5460EAE0" w14:textId="77777777" w:rsidR="00AD0041" w:rsidRPr="00396E59" w:rsidRDefault="00AD0041" w:rsidP="00AD0041">
      <w:pPr>
        <w:pStyle w:val="Tekstpodstawowy"/>
        <w:spacing w:line="240" w:lineRule="auto"/>
        <w:ind w:left="720"/>
        <w:rPr>
          <w:rFonts w:ascii="Times New Roman" w:hAnsi="Times New Roman" w:cs="Times New Roman"/>
        </w:rPr>
      </w:pPr>
    </w:p>
    <w:p w14:paraId="251F6F04" w14:textId="68A30A10" w:rsidR="00AD0041" w:rsidRPr="00396E59" w:rsidRDefault="00FA18F1" w:rsidP="00AD0041">
      <w:pPr>
        <w:pStyle w:val="Tekstpodstawowy"/>
        <w:spacing w:line="240" w:lineRule="auto"/>
        <w:rPr>
          <w:rFonts w:ascii="Times New Roman" w:hAnsi="Times New Roman" w:cs="Times New Roman"/>
          <w:i/>
          <w:sz w:val="16"/>
          <w:szCs w:val="16"/>
        </w:rPr>
      </w:pPr>
      <w:r w:rsidRPr="00396E59">
        <w:rPr>
          <w:rFonts w:ascii="Times New Roman" w:hAnsi="Times New Roman" w:cs="Times New Roman"/>
        </w:rPr>
        <w:t xml:space="preserve">   </w:t>
      </w:r>
      <w:r w:rsidR="00AD0041" w:rsidRPr="00396E59">
        <w:rPr>
          <w:rFonts w:ascii="Times New Roman" w:hAnsi="Times New Roman" w:cs="Times New Roman"/>
        </w:rPr>
        <w:t>2.</w:t>
      </w:r>
      <w:r w:rsidRPr="00396E59">
        <w:rPr>
          <w:rFonts w:ascii="Times New Roman" w:hAnsi="Times New Roman" w:cs="Times New Roman"/>
        </w:rPr>
        <w:t xml:space="preserve">  </w:t>
      </w:r>
      <w:r w:rsidR="00AD0041" w:rsidRPr="00396E59">
        <w:rPr>
          <w:rFonts w:ascii="Times New Roman" w:hAnsi="Times New Roman" w:cs="Times New Roman"/>
        </w:rPr>
        <w:t xml:space="preserve">Podwykonawca </w:t>
      </w:r>
      <w:r w:rsidR="00AD0041" w:rsidRPr="00396E59">
        <w:rPr>
          <w:rFonts w:ascii="Times New Roman" w:hAnsi="Times New Roman" w:cs="Times New Roman"/>
          <w:i/>
          <w:sz w:val="16"/>
          <w:szCs w:val="16"/>
        </w:rPr>
        <w:t>(podać pełną nazwę/firmę, adres, a także w zależności od podmiotu: NIP/PESEL, KRS/CEiDG) -</w:t>
      </w:r>
      <w:r w:rsidRPr="00396E59">
        <w:rPr>
          <w:rFonts w:ascii="Times New Roman" w:hAnsi="Times New Roman" w:cs="Times New Roman"/>
          <w:i/>
          <w:sz w:val="16"/>
          <w:szCs w:val="16"/>
        </w:rPr>
        <w:t xml:space="preserve">      </w:t>
      </w:r>
      <w:r w:rsidR="00AD0041" w:rsidRPr="00396E59">
        <w:rPr>
          <w:rFonts w:ascii="Times New Roman" w:hAnsi="Times New Roman" w:cs="Times New Roman"/>
          <w:i/>
          <w:sz w:val="16"/>
          <w:szCs w:val="16"/>
        </w:rPr>
        <w:t xml:space="preserve"> </w:t>
      </w:r>
    </w:p>
    <w:p w14:paraId="41F2A58C" w14:textId="00EF66D8" w:rsidR="00AD0041" w:rsidRPr="00396E59" w:rsidRDefault="00FA18F1" w:rsidP="00AD0041">
      <w:pPr>
        <w:pStyle w:val="Tekstpodstawowy"/>
        <w:spacing w:line="240" w:lineRule="auto"/>
        <w:rPr>
          <w:rFonts w:ascii="Times New Roman" w:hAnsi="Times New Roman" w:cs="Times New Roman"/>
        </w:rPr>
      </w:pPr>
      <w:r w:rsidRPr="00396E59">
        <w:rPr>
          <w:rFonts w:ascii="Times New Roman" w:hAnsi="Times New Roman" w:cs="Times New Roman"/>
          <w:i/>
          <w:sz w:val="16"/>
          <w:szCs w:val="16"/>
        </w:rPr>
        <w:t xml:space="preserve">         </w:t>
      </w:r>
      <w:r w:rsidR="00AD0041" w:rsidRPr="00396E59">
        <w:rPr>
          <w:rFonts w:ascii="Times New Roman" w:hAnsi="Times New Roman" w:cs="Times New Roman"/>
          <w:i/>
          <w:sz w:val="16"/>
          <w:szCs w:val="16"/>
        </w:rPr>
        <w:t xml:space="preserve"> </w:t>
      </w:r>
      <w:r w:rsidR="00AD0041" w:rsidRPr="00396E59">
        <w:rPr>
          <w:rFonts w:ascii="Times New Roman" w:hAnsi="Times New Roman" w:cs="Times New Roman"/>
        </w:rPr>
        <w:t>…………………………………………………………………………………………</w:t>
      </w:r>
    </w:p>
    <w:p w14:paraId="14C5D570" w14:textId="77777777" w:rsidR="00AD0041" w:rsidRPr="00396E59" w:rsidRDefault="00AD0041" w:rsidP="00AD0041">
      <w:pPr>
        <w:pStyle w:val="Tekstpodstawowy"/>
        <w:spacing w:line="240" w:lineRule="auto"/>
        <w:ind w:left="720"/>
        <w:rPr>
          <w:rFonts w:ascii="Times New Roman" w:hAnsi="Times New Roman" w:cs="Times New Roman"/>
        </w:rPr>
      </w:pPr>
      <w:r w:rsidRPr="00396E59">
        <w:rPr>
          <w:rFonts w:ascii="Times New Roman" w:hAnsi="Times New Roman" w:cs="Times New Roman"/>
        </w:rPr>
        <w:t xml:space="preserve">zakres zamówienia: </w:t>
      </w:r>
    </w:p>
    <w:p w14:paraId="0499DA8B" w14:textId="77777777" w:rsidR="00AD0041" w:rsidRPr="00396E59" w:rsidRDefault="00AD0041" w:rsidP="00AD0041">
      <w:pPr>
        <w:pStyle w:val="Tekstpodstawowy"/>
        <w:spacing w:line="240" w:lineRule="auto"/>
        <w:ind w:left="720"/>
        <w:rPr>
          <w:rFonts w:ascii="Times New Roman" w:hAnsi="Times New Roman" w:cs="Times New Roman"/>
        </w:rPr>
      </w:pPr>
      <w:r w:rsidRPr="00396E59">
        <w:rPr>
          <w:rFonts w:ascii="Times New Roman" w:hAnsi="Times New Roman" w:cs="Times New Roman"/>
        </w:rPr>
        <w:t>………………………………………………..........................</w:t>
      </w:r>
    </w:p>
    <w:p w14:paraId="1D61CA75" w14:textId="77777777" w:rsidR="00AD0041" w:rsidRPr="00396E59" w:rsidRDefault="00AD0041" w:rsidP="00AD0041">
      <w:pPr>
        <w:pStyle w:val="Tekstpodstawowy"/>
        <w:spacing w:line="240" w:lineRule="auto"/>
        <w:ind w:left="540"/>
        <w:rPr>
          <w:rFonts w:ascii="Times New Roman" w:hAnsi="Times New Roman" w:cs="Times New Roman"/>
        </w:rPr>
      </w:pPr>
    </w:p>
    <w:p w14:paraId="4BA0BAAD" w14:textId="7B49299B" w:rsidR="00AD0041" w:rsidRPr="00396E59" w:rsidRDefault="00AD0041" w:rsidP="00AD0041">
      <w:pPr>
        <w:pStyle w:val="Tekstpodstawowy"/>
        <w:spacing w:line="240" w:lineRule="auto"/>
        <w:ind w:left="540"/>
        <w:rPr>
          <w:rFonts w:ascii="Times New Roman" w:hAnsi="Times New Roman" w:cs="Times New Roman"/>
        </w:rPr>
      </w:pPr>
      <w:r w:rsidRPr="00396E59">
        <w:rPr>
          <w:rFonts w:ascii="Times New Roman" w:hAnsi="Times New Roman" w:cs="Times New Roman"/>
        </w:rPr>
        <w:t>-</w:t>
      </w:r>
      <w:r w:rsidR="00FA18F1" w:rsidRPr="00396E59">
        <w:rPr>
          <w:rFonts w:ascii="Times New Roman" w:hAnsi="Times New Roman" w:cs="Times New Roman"/>
        </w:rPr>
        <w:t xml:space="preserve"> </w:t>
      </w:r>
      <w:r w:rsidRPr="00396E59">
        <w:rPr>
          <w:rFonts w:ascii="Times New Roman" w:hAnsi="Times New Roman" w:cs="Times New Roman"/>
        </w:rPr>
        <w:t xml:space="preserve"> nie powierzamy* </w:t>
      </w:r>
      <w:r w:rsidR="00FA1FC2" w:rsidRPr="00396E59">
        <w:rPr>
          <w:rFonts w:ascii="Times New Roman" w:hAnsi="Times New Roman" w:cs="Times New Roman"/>
        </w:rPr>
        <w:t>P</w:t>
      </w:r>
      <w:r w:rsidRPr="00396E59">
        <w:rPr>
          <w:rFonts w:ascii="Times New Roman" w:hAnsi="Times New Roman" w:cs="Times New Roman"/>
        </w:rPr>
        <w:t>odwykonawcom żadnej części (zakresu) zamówienia</w:t>
      </w:r>
    </w:p>
    <w:p w14:paraId="70266652" w14:textId="77777777" w:rsidR="00AD0041" w:rsidRPr="00396E59" w:rsidRDefault="00AD0041" w:rsidP="00AD0041">
      <w:pPr>
        <w:pStyle w:val="Tekstpodstawowy"/>
        <w:spacing w:line="240" w:lineRule="auto"/>
        <w:ind w:left="540"/>
        <w:rPr>
          <w:rFonts w:ascii="Times New Roman" w:hAnsi="Times New Roman" w:cs="Times New Roman"/>
        </w:rPr>
      </w:pPr>
    </w:p>
    <w:p w14:paraId="0C305213" w14:textId="40CE27E8" w:rsidR="00AD0041" w:rsidRPr="00396E59" w:rsidRDefault="00AD0041" w:rsidP="00AD0041">
      <w:pPr>
        <w:pStyle w:val="Tekstpodstawowy"/>
        <w:spacing w:line="240" w:lineRule="auto"/>
        <w:ind w:left="540"/>
        <w:rPr>
          <w:rFonts w:ascii="Times New Roman" w:hAnsi="Times New Roman" w:cs="Times New Roman"/>
        </w:rPr>
      </w:pPr>
      <w:r w:rsidRPr="00396E59">
        <w:rPr>
          <w:rFonts w:ascii="Times New Roman" w:hAnsi="Times New Roman" w:cs="Times New Roman"/>
        </w:rPr>
        <w:t xml:space="preserve">(jeżeli Wykonawca nie wykreśli żadnej z powyższych opcji, Zamawiający uzna, że nie powierza </w:t>
      </w:r>
      <w:r w:rsidR="00FA1FC2" w:rsidRPr="00396E59">
        <w:rPr>
          <w:rFonts w:ascii="Times New Roman" w:hAnsi="Times New Roman" w:cs="Times New Roman"/>
        </w:rPr>
        <w:t>P</w:t>
      </w:r>
      <w:r w:rsidRPr="00396E59">
        <w:rPr>
          <w:rFonts w:ascii="Times New Roman" w:hAnsi="Times New Roman" w:cs="Times New Roman"/>
        </w:rPr>
        <w:t>odwykonawcom wykonania żadnych prac objętych niniejszym</w:t>
      </w:r>
      <w:r w:rsidR="00FA18F1" w:rsidRPr="00396E59">
        <w:rPr>
          <w:rFonts w:ascii="Times New Roman" w:hAnsi="Times New Roman" w:cs="Times New Roman"/>
        </w:rPr>
        <w:t xml:space="preserve"> </w:t>
      </w:r>
      <w:r w:rsidRPr="00396E59">
        <w:rPr>
          <w:rFonts w:ascii="Times New Roman" w:hAnsi="Times New Roman" w:cs="Times New Roman"/>
        </w:rPr>
        <w:t>zamówieniem)</w:t>
      </w:r>
    </w:p>
    <w:p w14:paraId="34C9672A" w14:textId="77777777" w:rsidR="00AD0041" w:rsidRPr="00396E59" w:rsidRDefault="00AD0041" w:rsidP="00AD0041">
      <w:pPr>
        <w:pStyle w:val="Tekstpodstawowy"/>
        <w:spacing w:line="240" w:lineRule="auto"/>
        <w:ind w:left="540"/>
        <w:rPr>
          <w:rFonts w:ascii="Times New Roman" w:hAnsi="Times New Roman" w:cs="Times New Roman"/>
        </w:rPr>
      </w:pPr>
    </w:p>
    <w:p w14:paraId="2D877BF1" w14:textId="77777777" w:rsidR="00AD0041" w:rsidRPr="00396E59" w:rsidRDefault="00AD0041" w:rsidP="00AD0041">
      <w:pPr>
        <w:pStyle w:val="Tekstpodstawowy"/>
        <w:ind w:left="540"/>
        <w:rPr>
          <w:rFonts w:ascii="Times New Roman" w:hAnsi="Times New Roman" w:cs="Times New Roman"/>
        </w:rPr>
      </w:pPr>
    </w:p>
    <w:p w14:paraId="41AAA38B" w14:textId="77777777" w:rsidR="00AD0041" w:rsidRPr="00396E59" w:rsidRDefault="00AD0041" w:rsidP="00AD0041">
      <w:pPr>
        <w:pStyle w:val="Tekstpodstawowy"/>
        <w:spacing w:line="240" w:lineRule="auto"/>
        <w:ind w:left="540"/>
        <w:rPr>
          <w:rFonts w:ascii="Times New Roman" w:hAnsi="Times New Roman" w:cs="Times New Roman"/>
        </w:rPr>
      </w:pPr>
    </w:p>
    <w:p w14:paraId="4A50E0EA" w14:textId="77777777" w:rsidR="00AD0041" w:rsidRPr="00396E59" w:rsidRDefault="00AD0041" w:rsidP="00AD0041">
      <w:pPr>
        <w:pStyle w:val="Tekstpodstawowy"/>
        <w:spacing w:line="240" w:lineRule="auto"/>
        <w:ind w:left="540"/>
        <w:rPr>
          <w:rFonts w:ascii="Times New Roman" w:hAnsi="Times New Roman" w:cs="Times New Roman"/>
        </w:rPr>
      </w:pPr>
    </w:p>
    <w:p w14:paraId="1BD14D8C" w14:textId="77777777" w:rsidR="00AD0041" w:rsidRPr="00396E59" w:rsidRDefault="00AD0041" w:rsidP="00AD0041">
      <w:pPr>
        <w:pStyle w:val="Tekstpodstawowy"/>
        <w:spacing w:line="240" w:lineRule="auto"/>
        <w:ind w:left="540"/>
        <w:rPr>
          <w:rFonts w:ascii="Times New Roman" w:hAnsi="Times New Roman" w:cs="Times New Roman"/>
          <w:i/>
          <w:iCs/>
        </w:rPr>
      </w:pPr>
    </w:p>
    <w:p w14:paraId="4798B3D9" w14:textId="77777777" w:rsidR="00AD0041" w:rsidRPr="00396E59" w:rsidRDefault="00AD0041" w:rsidP="00AD0041">
      <w:pPr>
        <w:pStyle w:val="Tekstpodstawowy"/>
        <w:spacing w:line="240" w:lineRule="auto"/>
        <w:ind w:left="539"/>
        <w:rPr>
          <w:rFonts w:ascii="Times New Roman" w:hAnsi="Times New Roman" w:cs="Times New Roman"/>
          <w:i/>
          <w:u w:val="single"/>
        </w:rPr>
      </w:pPr>
      <w:r w:rsidRPr="00396E59">
        <w:rPr>
          <w:rFonts w:ascii="Times New Roman" w:hAnsi="Times New Roman" w:cs="Times New Roman"/>
          <w:i/>
        </w:rPr>
        <w:t>* niepotrzebne skreślić</w:t>
      </w:r>
    </w:p>
    <w:p w14:paraId="48386A51" w14:textId="77777777" w:rsidR="00AD0041" w:rsidRPr="00396E59" w:rsidRDefault="00AD0041" w:rsidP="00AD0041">
      <w:pPr>
        <w:pStyle w:val="Tekstpodstawowy"/>
        <w:spacing w:line="240" w:lineRule="auto"/>
        <w:ind w:left="539"/>
        <w:jc w:val="right"/>
        <w:rPr>
          <w:rFonts w:ascii="Times New Roman" w:hAnsi="Times New Roman" w:cs="Times New Roman"/>
          <w:i/>
        </w:rPr>
      </w:pPr>
    </w:p>
    <w:p w14:paraId="37538124" w14:textId="77777777" w:rsidR="00AD0041" w:rsidRPr="00396E59" w:rsidRDefault="00AD0041" w:rsidP="00AD0041">
      <w:pPr>
        <w:pStyle w:val="Tekstpodstawowy"/>
        <w:spacing w:line="240" w:lineRule="auto"/>
        <w:ind w:left="539"/>
        <w:jc w:val="right"/>
        <w:rPr>
          <w:rFonts w:ascii="Times New Roman" w:hAnsi="Times New Roman" w:cs="Times New Roman"/>
          <w:i/>
        </w:rPr>
      </w:pPr>
    </w:p>
    <w:p w14:paraId="198E0225" w14:textId="77777777" w:rsidR="00AD0041" w:rsidRPr="00396E59" w:rsidRDefault="00AD0041" w:rsidP="00AD0041">
      <w:pPr>
        <w:pStyle w:val="Tekstpodstawowy"/>
        <w:spacing w:line="240" w:lineRule="auto"/>
        <w:ind w:left="539"/>
        <w:jc w:val="right"/>
        <w:rPr>
          <w:rFonts w:ascii="Times New Roman" w:hAnsi="Times New Roman" w:cs="Times New Roman"/>
          <w:i/>
        </w:rPr>
      </w:pPr>
    </w:p>
    <w:p w14:paraId="77F50487" w14:textId="77777777" w:rsidR="00AD0041" w:rsidRPr="00396E59" w:rsidRDefault="00AD0041" w:rsidP="00AD0041">
      <w:pPr>
        <w:pStyle w:val="Tekstpodstawowy"/>
        <w:spacing w:line="240" w:lineRule="auto"/>
        <w:ind w:left="539"/>
        <w:jc w:val="right"/>
        <w:rPr>
          <w:rFonts w:ascii="Times New Roman" w:hAnsi="Times New Roman" w:cs="Times New Roman"/>
          <w:i/>
        </w:rPr>
      </w:pPr>
    </w:p>
    <w:p w14:paraId="0DBBAD00" w14:textId="77777777" w:rsidR="00AD0041" w:rsidRPr="00396E59" w:rsidRDefault="00AD0041" w:rsidP="00AD0041">
      <w:pPr>
        <w:pStyle w:val="Tekstpodstawowy"/>
        <w:spacing w:line="240" w:lineRule="auto"/>
        <w:ind w:left="539"/>
        <w:jc w:val="right"/>
        <w:rPr>
          <w:rFonts w:ascii="Times New Roman" w:hAnsi="Times New Roman" w:cs="Times New Roman"/>
          <w:i/>
        </w:rPr>
      </w:pPr>
    </w:p>
    <w:p w14:paraId="73E89983" w14:textId="77777777" w:rsidR="00AD0041" w:rsidRPr="00396E59" w:rsidRDefault="00AD0041" w:rsidP="00AD0041">
      <w:pPr>
        <w:pStyle w:val="Tekstpodstawowy"/>
        <w:spacing w:line="240" w:lineRule="auto"/>
        <w:ind w:left="539"/>
        <w:jc w:val="right"/>
        <w:rPr>
          <w:rFonts w:ascii="Times New Roman" w:hAnsi="Times New Roman" w:cs="Times New Roman"/>
          <w:i/>
        </w:rPr>
      </w:pPr>
    </w:p>
    <w:p w14:paraId="3D561F7D" w14:textId="77777777" w:rsidR="00AD0041" w:rsidRPr="00396E59" w:rsidRDefault="00AD0041" w:rsidP="00AD0041">
      <w:pPr>
        <w:pStyle w:val="Tekstpodstawowy"/>
        <w:spacing w:line="240" w:lineRule="auto"/>
        <w:ind w:left="540"/>
        <w:jc w:val="right"/>
        <w:rPr>
          <w:rFonts w:ascii="Times New Roman" w:hAnsi="Times New Roman" w:cs="Times New Roman"/>
          <w:b/>
          <w:sz w:val="22"/>
          <w:szCs w:val="22"/>
        </w:rPr>
      </w:pPr>
      <w:r w:rsidRPr="00396E59">
        <w:rPr>
          <w:rFonts w:ascii="Times New Roman" w:hAnsi="Times New Roman" w:cs="Times New Roman"/>
          <w:b/>
        </w:rPr>
        <w:br w:type="page"/>
      </w:r>
      <w:r w:rsidRPr="00396E59">
        <w:rPr>
          <w:rFonts w:ascii="Times New Roman" w:hAnsi="Times New Roman" w:cs="Times New Roman"/>
          <w:b/>
          <w:sz w:val="22"/>
          <w:szCs w:val="22"/>
        </w:rPr>
        <w:lastRenderedPageBreak/>
        <w:t>Załącznik nr 4 do formularza oferty</w:t>
      </w:r>
    </w:p>
    <w:p w14:paraId="25F4EA2F" w14:textId="77777777" w:rsidR="00D56784" w:rsidRPr="00396E59" w:rsidRDefault="00D56784" w:rsidP="00D56784">
      <w:pPr>
        <w:pStyle w:val="Tekstpodstawowy"/>
        <w:spacing w:line="240" w:lineRule="auto"/>
        <w:ind w:left="540"/>
        <w:jc w:val="center"/>
        <w:outlineLvl w:val="0"/>
        <w:rPr>
          <w:rFonts w:ascii="Times New Roman" w:hAnsi="Times New Roman" w:cs="Times New Roman"/>
          <w:b/>
          <w:bCs/>
          <w:sz w:val="22"/>
          <w:szCs w:val="22"/>
        </w:rPr>
      </w:pPr>
    </w:p>
    <w:p w14:paraId="3FC8C8F1" w14:textId="77777777" w:rsidR="00D56784" w:rsidRPr="00396E59" w:rsidRDefault="00D56784" w:rsidP="00D56784">
      <w:pPr>
        <w:pStyle w:val="Tekstpodstawowy"/>
        <w:spacing w:line="240" w:lineRule="auto"/>
        <w:jc w:val="center"/>
        <w:outlineLvl w:val="0"/>
        <w:rPr>
          <w:rFonts w:ascii="Times New Roman" w:hAnsi="Times New Roman" w:cs="Times New Roman"/>
          <w:b/>
          <w:bCs/>
          <w:sz w:val="22"/>
          <w:szCs w:val="22"/>
          <w:u w:val="single"/>
        </w:rPr>
      </w:pPr>
      <w:r w:rsidRPr="00396E59">
        <w:rPr>
          <w:rFonts w:ascii="Times New Roman" w:hAnsi="Times New Roman" w:cs="Times New Roman"/>
          <w:b/>
          <w:bCs/>
          <w:sz w:val="22"/>
          <w:szCs w:val="22"/>
          <w:u w:val="single"/>
        </w:rPr>
        <w:t xml:space="preserve">OŚWIADCZENIE </w:t>
      </w:r>
    </w:p>
    <w:p w14:paraId="14D1A46A" w14:textId="77777777" w:rsidR="00D56784" w:rsidRPr="00396E59" w:rsidRDefault="00D56784" w:rsidP="00D56784">
      <w:pPr>
        <w:pStyle w:val="Tekstpodstawowy"/>
        <w:spacing w:line="240" w:lineRule="auto"/>
        <w:jc w:val="center"/>
        <w:outlineLvl w:val="0"/>
        <w:rPr>
          <w:rFonts w:ascii="Times New Roman" w:hAnsi="Times New Roman" w:cs="Times New Roman"/>
          <w:b/>
          <w:bCs/>
          <w:sz w:val="22"/>
          <w:szCs w:val="22"/>
          <w:u w:val="single"/>
        </w:rPr>
      </w:pPr>
      <w:r w:rsidRPr="00396E59">
        <w:rPr>
          <w:rFonts w:ascii="Times New Roman" w:hAnsi="Times New Roman" w:cs="Times New Roman"/>
          <w:b/>
          <w:bCs/>
          <w:sz w:val="22"/>
          <w:szCs w:val="22"/>
          <w:u w:val="single"/>
        </w:rPr>
        <w:t>DOTYCZĄCE PODMIOTU UDOSTĘPNIAJĄCEGO ZASOBY WYKONAWCY</w:t>
      </w:r>
    </w:p>
    <w:p w14:paraId="499D2856" w14:textId="77777777" w:rsidR="00D56784" w:rsidRPr="00396E59" w:rsidRDefault="00D56784" w:rsidP="00D56784">
      <w:pPr>
        <w:pStyle w:val="Tekstpodstawowy"/>
        <w:spacing w:line="240" w:lineRule="auto"/>
        <w:jc w:val="center"/>
        <w:outlineLvl w:val="0"/>
        <w:rPr>
          <w:rFonts w:ascii="Times New Roman" w:hAnsi="Times New Roman" w:cs="Times New Roman"/>
          <w:b/>
          <w:bCs/>
          <w:sz w:val="22"/>
          <w:szCs w:val="22"/>
          <w:u w:val="single"/>
        </w:rPr>
      </w:pPr>
    </w:p>
    <w:p w14:paraId="2D213D11" w14:textId="77777777" w:rsidR="00D56784" w:rsidRPr="00396E59" w:rsidRDefault="00D56784" w:rsidP="00D56784">
      <w:pPr>
        <w:pStyle w:val="Tekstpodstawowy"/>
        <w:spacing w:line="240" w:lineRule="auto"/>
        <w:ind w:left="426"/>
        <w:outlineLvl w:val="0"/>
        <w:rPr>
          <w:rFonts w:ascii="Times New Roman" w:hAnsi="Times New Roman" w:cs="Times New Roman"/>
          <w:b/>
          <w:sz w:val="22"/>
          <w:szCs w:val="22"/>
          <w:u w:val="single"/>
        </w:rPr>
      </w:pPr>
      <w:r w:rsidRPr="00396E59">
        <w:rPr>
          <w:rFonts w:ascii="Times New Roman" w:hAnsi="Times New Roman" w:cs="Times New Roman"/>
          <w:b/>
          <w:bCs/>
          <w:i/>
          <w:sz w:val="22"/>
          <w:szCs w:val="22"/>
          <w:u w:val="single"/>
        </w:rPr>
        <w:t>[należy przedstawić dla każdego podmiotu udostępniającego zasoby wykonawcy oddzielnie – oświadczenie składane przez podmiot udostępniający]</w:t>
      </w:r>
    </w:p>
    <w:tbl>
      <w:tblPr>
        <w:tblW w:w="9211" w:type="dxa"/>
        <w:tblCellMar>
          <w:left w:w="70" w:type="dxa"/>
          <w:right w:w="70" w:type="dxa"/>
        </w:tblCellMar>
        <w:tblLook w:val="04A0" w:firstRow="1" w:lastRow="0" w:firstColumn="1" w:lastColumn="0" w:noHBand="0" w:noVBand="1"/>
      </w:tblPr>
      <w:tblGrid>
        <w:gridCol w:w="1986"/>
        <w:gridCol w:w="7225"/>
      </w:tblGrid>
      <w:tr w:rsidR="00D56784" w:rsidRPr="00396E59" w14:paraId="41357777" w14:textId="77777777" w:rsidTr="00A30B90">
        <w:trPr>
          <w:trHeight w:val="426"/>
        </w:trPr>
        <w:tc>
          <w:tcPr>
            <w:tcW w:w="1986" w:type="dxa"/>
            <w:vAlign w:val="bottom"/>
            <w:hideMark/>
          </w:tcPr>
          <w:p w14:paraId="6F307623" w14:textId="77777777" w:rsidR="00D56784" w:rsidRPr="00396E59" w:rsidRDefault="00D56784" w:rsidP="00EF48AE">
            <w:pPr>
              <w:autoSpaceDE w:val="0"/>
              <w:autoSpaceDN w:val="0"/>
              <w:adjustRightInd w:val="0"/>
              <w:spacing w:before="60" w:line="256" w:lineRule="auto"/>
            </w:pPr>
            <w:r w:rsidRPr="00396E59">
              <w:t xml:space="preserve">Nazwa </w:t>
            </w:r>
          </w:p>
        </w:tc>
        <w:tc>
          <w:tcPr>
            <w:tcW w:w="7225" w:type="dxa"/>
            <w:vAlign w:val="bottom"/>
            <w:hideMark/>
          </w:tcPr>
          <w:p w14:paraId="31310910" w14:textId="77777777" w:rsidR="00D56784" w:rsidRPr="00396E59" w:rsidRDefault="00D56784" w:rsidP="00EF48AE">
            <w:pPr>
              <w:autoSpaceDE w:val="0"/>
              <w:autoSpaceDN w:val="0"/>
              <w:adjustRightInd w:val="0"/>
              <w:spacing w:before="60" w:line="256" w:lineRule="auto"/>
              <w:rPr>
                <w:spacing w:val="40"/>
              </w:rPr>
            </w:pPr>
            <w:r w:rsidRPr="00396E59">
              <w:rPr>
                <w:spacing w:val="40"/>
              </w:rPr>
              <w:t>......................................................................</w:t>
            </w:r>
          </w:p>
        </w:tc>
      </w:tr>
      <w:tr w:rsidR="00D56784" w:rsidRPr="00396E59" w14:paraId="5109272D" w14:textId="77777777" w:rsidTr="00A30B90">
        <w:trPr>
          <w:trHeight w:val="427"/>
        </w:trPr>
        <w:tc>
          <w:tcPr>
            <w:tcW w:w="1986" w:type="dxa"/>
            <w:vAlign w:val="bottom"/>
            <w:hideMark/>
          </w:tcPr>
          <w:p w14:paraId="3B34E31A" w14:textId="77777777" w:rsidR="00D56784" w:rsidRPr="00396E59" w:rsidRDefault="00D56784" w:rsidP="00EF48AE">
            <w:pPr>
              <w:autoSpaceDE w:val="0"/>
              <w:autoSpaceDN w:val="0"/>
              <w:adjustRightInd w:val="0"/>
              <w:spacing w:before="60" w:line="256" w:lineRule="auto"/>
            </w:pPr>
            <w:r w:rsidRPr="00396E59">
              <w:t xml:space="preserve">Adres </w:t>
            </w:r>
          </w:p>
        </w:tc>
        <w:tc>
          <w:tcPr>
            <w:tcW w:w="7225" w:type="dxa"/>
            <w:vAlign w:val="bottom"/>
            <w:hideMark/>
          </w:tcPr>
          <w:p w14:paraId="76F9323C" w14:textId="77777777" w:rsidR="00D56784" w:rsidRPr="00396E59" w:rsidRDefault="00D56784" w:rsidP="00EF48AE">
            <w:pPr>
              <w:autoSpaceDE w:val="0"/>
              <w:autoSpaceDN w:val="0"/>
              <w:adjustRightInd w:val="0"/>
              <w:spacing w:before="60" w:line="256" w:lineRule="auto"/>
            </w:pPr>
            <w:r w:rsidRPr="00396E59">
              <w:rPr>
                <w:spacing w:val="40"/>
              </w:rPr>
              <w:t>......................................................................</w:t>
            </w:r>
          </w:p>
        </w:tc>
      </w:tr>
    </w:tbl>
    <w:p w14:paraId="6730BB18" w14:textId="77777777" w:rsidR="00D56784" w:rsidRPr="00396E59" w:rsidRDefault="00D56784" w:rsidP="00D56784">
      <w:pPr>
        <w:pStyle w:val="Tekstpodstawowywcity3"/>
        <w:spacing w:before="60" w:after="0"/>
        <w:ind w:left="284"/>
        <w:jc w:val="both"/>
        <w:rPr>
          <w:sz w:val="22"/>
          <w:szCs w:val="22"/>
        </w:rPr>
      </w:pPr>
    </w:p>
    <w:p w14:paraId="53866813" w14:textId="77777777" w:rsidR="00D56784" w:rsidRPr="00396E59" w:rsidRDefault="00D56784" w:rsidP="00D56784">
      <w:pPr>
        <w:autoSpaceDE w:val="0"/>
        <w:autoSpaceDN w:val="0"/>
        <w:adjustRightInd w:val="0"/>
      </w:pPr>
      <w:r w:rsidRPr="00396E59">
        <w:t>Ja (My) niżej podpisany (ni)</w:t>
      </w:r>
    </w:p>
    <w:p w14:paraId="6653915E" w14:textId="77777777" w:rsidR="00D56784" w:rsidRPr="00396E59" w:rsidRDefault="00D56784" w:rsidP="00D56784">
      <w:pPr>
        <w:autoSpaceDE w:val="0"/>
        <w:autoSpaceDN w:val="0"/>
        <w:adjustRightInd w:val="0"/>
      </w:pPr>
    </w:p>
    <w:p w14:paraId="2EFCB5A4" w14:textId="77777777" w:rsidR="00D56784" w:rsidRPr="00396E59" w:rsidRDefault="00D56784" w:rsidP="00D56784">
      <w:pPr>
        <w:autoSpaceDE w:val="0"/>
        <w:autoSpaceDN w:val="0"/>
        <w:adjustRightInd w:val="0"/>
      </w:pPr>
      <w:r w:rsidRPr="00396E59">
        <w:t>……………………………………………………………………………………………………………</w:t>
      </w:r>
    </w:p>
    <w:p w14:paraId="2FD11D09" w14:textId="77777777" w:rsidR="00D56784" w:rsidRPr="00396E59" w:rsidRDefault="00D56784" w:rsidP="00D56784">
      <w:pPr>
        <w:autoSpaceDE w:val="0"/>
        <w:autoSpaceDN w:val="0"/>
        <w:adjustRightInd w:val="0"/>
      </w:pPr>
    </w:p>
    <w:p w14:paraId="0453AE8D" w14:textId="77777777" w:rsidR="00D56784" w:rsidRPr="00396E59" w:rsidRDefault="00D56784" w:rsidP="00D56784">
      <w:pPr>
        <w:autoSpaceDE w:val="0"/>
        <w:autoSpaceDN w:val="0"/>
        <w:adjustRightInd w:val="0"/>
      </w:pPr>
      <w:r w:rsidRPr="00396E59">
        <w:t xml:space="preserve">działając w imieniu i na rzecz : …………………………………………………………………………………………………………………………………………………………………………………………………………………………                             </w:t>
      </w:r>
    </w:p>
    <w:p w14:paraId="195C0741" w14:textId="77777777" w:rsidR="00D56784" w:rsidRPr="00396E59" w:rsidRDefault="00D56784" w:rsidP="00D56784">
      <w:pPr>
        <w:pStyle w:val="Nagwek"/>
        <w:jc w:val="both"/>
        <w:rPr>
          <w:rFonts w:ascii="Times New Roman" w:hAnsi="Times New Roman" w:cs="Times New Roman"/>
        </w:rPr>
      </w:pPr>
      <w:r w:rsidRPr="00396E59">
        <w:rPr>
          <w:rFonts w:ascii="Times New Roman" w:hAnsi="Times New Roman" w:cs="Times New Roman"/>
        </w:rPr>
        <w:t>w związku tym, iż wykonawca:</w:t>
      </w:r>
    </w:p>
    <w:p w14:paraId="7A8F0CA5" w14:textId="77777777" w:rsidR="00D56784" w:rsidRPr="00396E59" w:rsidRDefault="00D56784" w:rsidP="00D56784">
      <w:pPr>
        <w:autoSpaceDE w:val="0"/>
        <w:autoSpaceDN w:val="0"/>
        <w:adjustRightInd w:val="0"/>
      </w:pPr>
      <w:r w:rsidRPr="00396E59">
        <w:t>………………………………………………………………………………………………………….</w:t>
      </w:r>
    </w:p>
    <w:p w14:paraId="5CE51372" w14:textId="77777777" w:rsidR="00D56784" w:rsidRPr="00396E59" w:rsidRDefault="00D56784" w:rsidP="00D56784">
      <w:pPr>
        <w:autoSpaceDE w:val="0"/>
        <w:autoSpaceDN w:val="0"/>
        <w:adjustRightInd w:val="0"/>
        <w:rPr>
          <w:i/>
        </w:rPr>
      </w:pPr>
      <w:r w:rsidRPr="00396E59">
        <w:rPr>
          <w:i/>
        </w:rPr>
        <w:t>[pełna nazwa wykonawcy i adres/siedziba wykonawcy]</w:t>
      </w:r>
    </w:p>
    <w:p w14:paraId="5B27DFD8" w14:textId="77777777" w:rsidR="00D56784" w:rsidRPr="00396E59" w:rsidRDefault="00D56784" w:rsidP="00D56784">
      <w:pPr>
        <w:pStyle w:val="Tekstpodstawowy"/>
        <w:spacing w:line="240" w:lineRule="auto"/>
        <w:outlineLvl w:val="0"/>
        <w:rPr>
          <w:rFonts w:ascii="Times New Roman" w:hAnsi="Times New Roman" w:cs="Times New Roman"/>
          <w:b/>
          <w:sz w:val="22"/>
          <w:szCs w:val="22"/>
          <w:u w:val="single"/>
        </w:rPr>
      </w:pPr>
    </w:p>
    <w:p w14:paraId="23C33CBC" w14:textId="77777777" w:rsidR="00D56784" w:rsidRPr="00396E59" w:rsidRDefault="00D56784" w:rsidP="00D56784">
      <w:pPr>
        <w:pStyle w:val="Tekstpodstawowy"/>
        <w:spacing w:line="240" w:lineRule="auto"/>
        <w:outlineLvl w:val="0"/>
        <w:rPr>
          <w:rFonts w:ascii="Times New Roman" w:hAnsi="Times New Roman" w:cs="Times New Roman"/>
          <w:b/>
          <w:sz w:val="22"/>
          <w:szCs w:val="22"/>
          <w:u w:val="single"/>
        </w:rPr>
      </w:pPr>
      <w:r w:rsidRPr="00396E59">
        <w:rPr>
          <w:rFonts w:ascii="Times New Roman" w:hAnsi="Times New Roman" w:cs="Times New Roman"/>
          <w:b/>
          <w:sz w:val="22"/>
          <w:szCs w:val="22"/>
          <w:u w:val="single"/>
        </w:rPr>
        <w:t>polega na naszych zasobach oświadczam, że:</w:t>
      </w:r>
    </w:p>
    <w:p w14:paraId="13FDB4EB" w14:textId="77777777" w:rsidR="00D56784" w:rsidRPr="00396E59" w:rsidRDefault="00D56784" w:rsidP="00D56784">
      <w:pPr>
        <w:jc w:val="both"/>
        <w:rPr>
          <w:b/>
          <w:sz w:val="22"/>
          <w:szCs w:val="22"/>
          <w:u w:val="single"/>
        </w:rPr>
      </w:pPr>
    </w:p>
    <w:p w14:paraId="07124CD4" w14:textId="77777777" w:rsidR="00D56784" w:rsidRPr="00396E59" w:rsidRDefault="00D56784" w:rsidP="00013AF2">
      <w:pPr>
        <w:pStyle w:val="Akapitzlist"/>
        <w:numPr>
          <w:ilvl w:val="2"/>
          <w:numId w:val="78"/>
        </w:numPr>
        <w:ind w:left="426" w:hanging="426"/>
        <w:rPr>
          <w:i/>
          <w:sz w:val="22"/>
          <w:szCs w:val="22"/>
        </w:rPr>
      </w:pPr>
      <w:r w:rsidRPr="00396E59">
        <w:rPr>
          <w:b/>
          <w:sz w:val="22"/>
          <w:szCs w:val="22"/>
          <w:u w:val="single"/>
        </w:rPr>
        <w:t>nie podlegam wykluczeniu</w:t>
      </w:r>
      <w:r w:rsidRPr="00396E59">
        <w:rPr>
          <w:sz w:val="22"/>
          <w:szCs w:val="22"/>
        </w:rPr>
        <w:t xml:space="preserve"> z postępowania na podstawie art. 108 ust. 1 oraz art. 109 ust. 1 pkt 1, 4. 5, i 7-10 ustawy PZP.</w:t>
      </w:r>
    </w:p>
    <w:p w14:paraId="641A0FFE" w14:textId="77777777" w:rsidR="00D56784" w:rsidRPr="00396E59" w:rsidRDefault="00D56784" w:rsidP="00CE1F09">
      <w:pPr>
        <w:pStyle w:val="Akapitzlist"/>
        <w:numPr>
          <w:ilvl w:val="0"/>
          <w:numId w:val="0"/>
        </w:numPr>
        <w:ind w:left="426"/>
        <w:rPr>
          <w:i/>
          <w:sz w:val="22"/>
          <w:szCs w:val="22"/>
        </w:rPr>
      </w:pPr>
    </w:p>
    <w:p w14:paraId="56E47F34" w14:textId="77777777" w:rsidR="00D56784" w:rsidRPr="00396E59" w:rsidRDefault="00D56784" w:rsidP="00D56784">
      <w:pPr>
        <w:jc w:val="both"/>
        <w:rPr>
          <w:i/>
          <w:sz w:val="22"/>
          <w:szCs w:val="22"/>
        </w:rPr>
      </w:pPr>
      <w:r w:rsidRPr="00396E59">
        <w:rPr>
          <w:sz w:val="22"/>
          <w:szCs w:val="22"/>
        </w:rPr>
        <w:t>Oświadczam, że zachodzą w stosunku do mnie podstawy wykluczenia z postępowania na podstawie art. …………. ustawy PZP [</w:t>
      </w:r>
      <w:r w:rsidRPr="00396E59">
        <w:rPr>
          <w:i/>
          <w:sz w:val="22"/>
          <w:szCs w:val="22"/>
        </w:rPr>
        <w:t>podać mającą zastosowanie podstawę wykluczenia spośród wskazanych powyżej].</w:t>
      </w:r>
    </w:p>
    <w:p w14:paraId="16F0D85E" w14:textId="77777777" w:rsidR="00D56784" w:rsidRPr="00396E59" w:rsidRDefault="00D56784" w:rsidP="00D56784">
      <w:pPr>
        <w:jc w:val="both"/>
        <w:rPr>
          <w:sz w:val="22"/>
          <w:szCs w:val="22"/>
        </w:rPr>
      </w:pPr>
      <w:r w:rsidRPr="00396E59">
        <w:rPr>
          <w:sz w:val="22"/>
          <w:szCs w:val="22"/>
        </w:rPr>
        <w:t>Jednocześnie oświadczam, że w związku z ww. okolicznością, na podstawie art. 110 ust. 2 ustawy PZP podjąłem następujące środki naprawcze:</w:t>
      </w:r>
    </w:p>
    <w:p w14:paraId="30A945E5" w14:textId="77777777" w:rsidR="00D56784" w:rsidRPr="00396E59" w:rsidRDefault="00D56784" w:rsidP="00D56784">
      <w:pPr>
        <w:pStyle w:val="Tekstpodstawowy"/>
        <w:spacing w:line="240" w:lineRule="auto"/>
        <w:ind w:left="540"/>
        <w:rPr>
          <w:rFonts w:ascii="Times New Roman" w:hAnsi="Times New Roman" w:cs="Times New Roman"/>
          <w:i/>
          <w:sz w:val="22"/>
          <w:szCs w:val="22"/>
        </w:rPr>
      </w:pPr>
      <w:r w:rsidRPr="00396E59">
        <w:rPr>
          <w:rFonts w:ascii="Times New Roman" w:hAnsi="Times New Roman" w:cs="Times New Roman"/>
          <w:sz w:val="22"/>
          <w:szCs w:val="22"/>
        </w:rPr>
        <w:t>…………………………………………………………………………………………..…………………...........……………………………………………………………………………………...</w:t>
      </w:r>
    </w:p>
    <w:p w14:paraId="68EB416C" w14:textId="77777777" w:rsidR="00D56784" w:rsidRPr="00396E59" w:rsidRDefault="00D56784" w:rsidP="00D56784">
      <w:pPr>
        <w:pStyle w:val="Tekstpodstawowy"/>
        <w:spacing w:line="240" w:lineRule="auto"/>
        <w:rPr>
          <w:rFonts w:ascii="Times New Roman" w:hAnsi="Times New Roman" w:cs="Times New Roman"/>
          <w:i/>
          <w:sz w:val="22"/>
          <w:szCs w:val="22"/>
        </w:rPr>
      </w:pPr>
    </w:p>
    <w:p w14:paraId="2439C745" w14:textId="7E2115F2" w:rsidR="00D56784" w:rsidRPr="00396E59" w:rsidRDefault="00D56784" w:rsidP="00013AF2">
      <w:pPr>
        <w:pStyle w:val="Akapitzlist"/>
        <w:numPr>
          <w:ilvl w:val="2"/>
          <w:numId w:val="79"/>
        </w:numPr>
        <w:ind w:left="426" w:hanging="426"/>
        <w:rPr>
          <w:b/>
          <w:sz w:val="22"/>
          <w:szCs w:val="22"/>
          <w:u w:val="single"/>
        </w:rPr>
      </w:pPr>
      <w:r w:rsidRPr="00396E59">
        <w:rPr>
          <w:b/>
          <w:bCs/>
          <w:iCs/>
          <w:sz w:val="22"/>
          <w:szCs w:val="22"/>
          <w:u w:val="single"/>
        </w:rPr>
        <w:t>nie podlegam wykluczeniu</w:t>
      </w:r>
      <w:r w:rsidRPr="00396E59">
        <w:rPr>
          <w:iCs/>
          <w:sz w:val="22"/>
          <w:szCs w:val="22"/>
        </w:rPr>
        <w:t xml:space="preserve"> z postępowania na podstawie art. </w:t>
      </w:r>
      <w:r w:rsidRPr="00396E59">
        <w:rPr>
          <w:bCs/>
          <w:sz w:val="22"/>
          <w:szCs w:val="22"/>
        </w:rPr>
        <w:t xml:space="preserve">7 ust. 1 ustawy </w:t>
      </w:r>
      <w:r w:rsidRPr="00396E59">
        <w:rPr>
          <w:sz w:val="22"/>
          <w:szCs w:val="22"/>
        </w:rPr>
        <w:t>z dnia 13 kwietnia 2022 r. o szczególnych rozwiązaniach w zakresie przeciwdziałania wspieraniu agresji na Ukrainę oraz służących ochronie bezpieczeństwa narodowego (</w:t>
      </w:r>
      <w:r w:rsidR="000C0022" w:rsidRPr="00396E59">
        <w:rPr>
          <w:sz w:val="22"/>
          <w:szCs w:val="22"/>
        </w:rPr>
        <w:t xml:space="preserve">t. j. </w:t>
      </w:r>
      <w:r w:rsidRPr="00396E59">
        <w:rPr>
          <w:sz w:val="22"/>
          <w:szCs w:val="22"/>
        </w:rPr>
        <w:t>Dz.U. z 202</w:t>
      </w:r>
      <w:r w:rsidR="000C0022" w:rsidRPr="00396E59">
        <w:rPr>
          <w:sz w:val="22"/>
          <w:szCs w:val="22"/>
        </w:rPr>
        <w:t>4</w:t>
      </w:r>
      <w:r w:rsidRPr="00396E59">
        <w:rPr>
          <w:sz w:val="22"/>
          <w:szCs w:val="22"/>
        </w:rPr>
        <w:t xml:space="preserve"> r., poz. </w:t>
      </w:r>
      <w:r w:rsidR="000C0022" w:rsidRPr="00396E59">
        <w:rPr>
          <w:sz w:val="22"/>
          <w:szCs w:val="22"/>
        </w:rPr>
        <w:t>507</w:t>
      </w:r>
      <w:r w:rsidRPr="00396E59">
        <w:rPr>
          <w:sz w:val="22"/>
          <w:szCs w:val="22"/>
        </w:rPr>
        <w:t>), tj.:</w:t>
      </w:r>
    </w:p>
    <w:p w14:paraId="579E5F48" w14:textId="77777777" w:rsidR="00D56784" w:rsidRPr="00396E59" w:rsidRDefault="00D56784" w:rsidP="00013AF2">
      <w:pPr>
        <w:pStyle w:val="Akapitzlist"/>
        <w:numPr>
          <w:ilvl w:val="0"/>
          <w:numId w:val="80"/>
        </w:numPr>
        <w:tabs>
          <w:tab w:val="left" w:pos="1276"/>
        </w:tabs>
        <w:ind w:left="1134" w:hanging="425"/>
        <w:rPr>
          <w:sz w:val="22"/>
          <w:szCs w:val="22"/>
        </w:rPr>
      </w:pPr>
      <w:r w:rsidRPr="00396E59">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71BA365A" w14:textId="250CC566" w:rsidR="00D56784" w:rsidRPr="00396E59" w:rsidRDefault="00D56784" w:rsidP="00013AF2">
      <w:pPr>
        <w:pStyle w:val="Akapitzlist"/>
        <w:numPr>
          <w:ilvl w:val="0"/>
          <w:numId w:val="80"/>
        </w:numPr>
        <w:tabs>
          <w:tab w:val="left" w:pos="1276"/>
        </w:tabs>
        <w:ind w:left="1134" w:hanging="425"/>
        <w:rPr>
          <w:sz w:val="22"/>
          <w:szCs w:val="22"/>
        </w:rPr>
      </w:pPr>
      <w:r w:rsidRPr="00396E59">
        <w:rPr>
          <w:sz w:val="22"/>
          <w:szCs w:val="22"/>
        </w:rPr>
        <w:t>nie jestem wykonawcą, którego beneficjentem rzeczywistym w rozumieniu ustawy z dnia 1 marca 2018 r. o przeciwdziałaniu praniu pieniędzy oraz finansowaniu terroryzmu (Dz.U z 202</w:t>
      </w:r>
      <w:r w:rsidR="003D4739" w:rsidRPr="00396E59">
        <w:rPr>
          <w:sz w:val="22"/>
          <w:szCs w:val="22"/>
        </w:rPr>
        <w:t>3</w:t>
      </w:r>
      <w:r w:rsidRPr="00396E59">
        <w:rPr>
          <w:sz w:val="22"/>
          <w:szCs w:val="22"/>
        </w:rPr>
        <w:t xml:space="preserve"> r., poz. </w:t>
      </w:r>
      <w:r w:rsidR="003D4739" w:rsidRPr="00396E59">
        <w:rPr>
          <w:sz w:val="22"/>
          <w:szCs w:val="22"/>
        </w:rPr>
        <w:t>124</w:t>
      </w:r>
      <w:r w:rsidRPr="00396E59">
        <w:rPr>
          <w:sz w:val="22"/>
          <w:szCs w:val="22"/>
        </w:rPr>
        <w:t xml:space="preserve">) jest osoba wymieniona w wykazach określonych w rozporządzeniu 765/2006 i rozporządzeniu 269/2014 ani wpisana na listę lub będąca takim beneficjentem rzeczywistym od dnia 24 lutego 2022 r., o ile została wpisana na listę na podstawie decyzji </w:t>
      </w:r>
      <w:r w:rsidRPr="00396E59">
        <w:rPr>
          <w:sz w:val="22"/>
          <w:szCs w:val="22"/>
        </w:rPr>
        <w:lastRenderedPageBreak/>
        <w:t>w sprawie wpisu na listę rozstrzygającej o zastosowaniu środka, o którym mowa w art. 1 pkt 3 cyt. ustawy;</w:t>
      </w:r>
    </w:p>
    <w:p w14:paraId="0FC41BCD" w14:textId="4E387F2D" w:rsidR="00D56784" w:rsidRPr="00396E59" w:rsidRDefault="00D56784" w:rsidP="00013AF2">
      <w:pPr>
        <w:pStyle w:val="Akapitzlist"/>
        <w:numPr>
          <w:ilvl w:val="0"/>
          <w:numId w:val="80"/>
        </w:numPr>
        <w:tabs>
          <w:tab w:val="left" w:pos="1276"/>
        </w:tabs>
        <w:ind w:left="1134" w:hanging="425"/>
        <w:rPr>
          <w:sz w:val="22"/>
          <w:szCs w:val="22"/>
        </w:rPr>
      </w:pPr>
      <w:r w:rsidRPr="00396E59">
        <w:rPr>
          <w:sz w:val="22"/>
          <w:szCs w:val="22"/>
        </w:rPr>
        <w:t>nie jestem wykonawcą, którego jednostką dominującą w rozumieniu art. 3 ust. 1 pkt 37 ustawy z dnia 29 września 1994 r. o rachunkowości (Dz.U. z 202</w:t>
      </w:r>
      <w:r w:rsidR="003D4739" w:rsidRPr="00396E59">
        <w:rPr>
          <w:sz w:val="22"/>
          <w:szCs w:val="22"/>
        </w:rPr>
        <w:t>3</w:t>
      </w:r>
      <w:r w:rsidRPr="00396E59">
        <w:rPr>
          <w:sz w:val="22"/>
          <w:szCs w:val="22"/>
        </w:rPr>
        <w:t xml:space="preserve"> r., poz. </w:t>
      </w:r>
      <w:r w:rsidR="003D4739" w:rsidRPr="00396E59">
        <w:rPr>
          <w:sz w:val="22"/>
          <w:szCs w:val="22"/>
        </w:rPr>
        <w:t>120</w:t>
      </w:r>
      <w:r w:rsidRPr="00396E59">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716B39BF" w14:textId="77777777" w:rsidR="00D56784" w:rsidRPr="00396E59" w:rsidRDefault="00D56784" w:rsidP="00D56784">
      <w:pPr>
        <w:pStyle w:val="Tekstpodstawowy"/>
        <w:spacing w:line="240" w:lineRule="auto"/>
        <w:outlineLvl w:val="0"/>
        <w:rPr>
          <w:rFonts w:ascii="Times New Roman" w:hAnsi="Times New Roman" w:cs="Times New Roman"/>
          <w:sz w:val="22"/>
          <w:szCs w:val="22"/>
        </w:rPr>
      </w:pPr>
    </w:p>
    <w:p w14:paraId="39935005" w14:textId="671AAE46" w:rsidR="00D56784" w:rsidRPr="00396E59" w:rsidRDefault="00D56784" w:rsidP="00D56784">
      <w:pPr>
        <w:pStyle w:val="Tekstpodstawowy"/>
        <w:spacing w:line="240" w:lineRule="auto"/>
        <w:outlineLvl w:val="0"/>
        <w:rPr>
          <w:rFonts w:ascii="Times New Roman" w:hAnsi="Times New Roman" w:cs="Times New Roman"/>
          <w:i/>
          <w:sz w:val="22"/>
          <w:szCs w:val="22"/>
        </w:rPr>
      </w:pPr>
      <w:r w:rsidRPr="00396E59">
        <w:rPr>
          <w:rFonts w:ascii="Times New Roman" w:hAnsi="Times New Roman" w:cs="Times New Roman"/>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w:t>
      </w:r>
      <w:r w:rsidR="00E777AE" w:rsidRPr="00396E59">
        <w:rPr>
          <w:rFonts w:ascii="Times New Roman" w:hAnsi="Times New Roman" w:cs="Times New Roman"/>
          <w:sz w:val="22"/>
          <w:szCs w:val="22"/>
        </w:rPr>
        <w:t xml:space="preserve">t. j. </w:t>
      </w:r>
      <w:r w:rsidRPr="00396E59">
        <w:rPr>
          <w:rFonts w:ascii="Times New Roman" w:hAnsi="Times New Roman" w:cs="Times New Roman"/>
          <w:sz w:val="22"/>
          <w:szCs w:val="22"/>
        </w:rPr>
        <w:t>Dz.U. z 202</w:t>
      </w:r>
      <w:r w:rsidR="00E6369E" w:rsidRPr="00396E59">
        <w:rPr>
          <w:rFonts w:ascii="Times New Roman" w:hAnsi="Times New Roman" w:cs="Times New Roman"/>
          <w:sz w:val="22"/>
          <w:szCs w:val="22"/>
        </w:rPr>
        <w:t>4</w:t>
      </w:r>
      <w:r w:rsidRPr="00396E59">
        <w:rPr>
          <w:rFonts w:ascii="Times New Roman" w:hAnsi="Times New Roman" w:cs="Times New Roman"/>
          <w:sz w:val="22"/>
          <w:szCs w:val="22"/>
        </w:rPr>
        <w:t xml:space="preserve"> r., poz. </w:t>
      </w:r>
      <w:r w:rsidR="00E6369E" w:rsidRPr="00396E59">
        <w:rPr>
          <w:rFonts w:ascii="Times New Roman" w:hAnsi="Times New Roman" w:cs="Times New Roman"/>
          <w:sz w:val="22"/>
          <w:szCs w:val="22"/>
        </w:rPr>
        <w:t>507</w:t>
      </w:r>
      <w:r w:rsidRPr="00396E59">
        <w:rPr>
          <w:rFonts w:ascii="Times New Roman" w:hAnsi="Times New Roman" w:cs="Times New Roman"/>
          <w:sz w:val="22"/>
          <w:szCs w:val="22"/>
        </w:rPr>
        <w:t>) [</w:t>
      </w:r>
      <w:r w:rsidRPr="00396E59">
        <w:rPr>
          <w:rFonts w:ascii="Times New Roman" w:hAnsi="Times New Roman" w:cs="Times New Roman"/>
          <w:i/>
          <w:sz w:val="22"/>
          <w:szCs w:val="22"/>
        </w:rPr>
        <w:t>podać mającą zastosowanie podstawę wykluczenia spośród wskazanych powyżej];</w:t>
      </w:r>
    </w:p>
    <w:p w14:paraId="63719E90" w14:textId="77777777" w:rsidR="00D56784" w:rsidRPr="00396E59" w:rsidRDefault="00D56784" w:rsidP="00D56784">
      <w:pPr>
        <w:suppressAutoHyphens w:val="0"/>
        <w:jc w:val="both"/>
        <w:rPr>
          <w:b/>
          <w:sz w:val="22"/>
          <w:szCs w:val="22"/>
          <w:u w:val="single"/>
        </w:rPr>
      </w:pPr>
    </w:p>
    <w:p w14:paraId="18DCF6D9" w14:textId="77777777" w:rsidR="00D56784" w:rsidRPr="00396E59" w:rsidRDefault="00D56784" w:rsidP="00013AF2">
      <w:pPr>
        <w:pStyle w:val="Akapitzlist"/>
        <w:numPr>
          <w:ilvl w:val="2"/>
          <w:numId w:val="79"/>
        </w:numPr>
        <w:ind w:left="426" w:hanging="426"/>
        <w:rPr>
          <w:b/>
          <w:sz w:val="22"/>
          <w:szCs w:val="22"/>
          <w:u w:val="single"/>
        </w:rPr>
      </w:pPr>
      <w:r w:rsidRPr="00396E59">
        <w:rPr>
          <w:b/>
          <w:sz w:val="22"/>
          <w:szCs w:val="22"/>
          <w:u w:val="single"/>
        </w:rPr>
        <w:t>zobowiązuję się udostępnić swoje zasoby ww. wykonawcy.</w:t>
      </w:r>
    </w:p>
    <w:p w14:paraId="6FF691F6" w14:textId="77777777" w:rsidR="00D56784" w:rsidRPr="00396E59" w:rsidRDefault="00D56784" w:rsidP="00D56784">
      <w:pPr>
        <w:autoSpaceDE w:val="0"/>
        <w:autoSpaceDN w:val="0"/>
        <w:adjustRightInd w:val="0"/>
        <w:rPr>
          <w:sz w:val="22"/>
          <w:szCs w:val="22"/>
        </w:rPr>
      </w:pPr>
    </w:p>
    <w:p w14:paraId="614A6DDF" w14:textId="77777777" w:rsidR="00D56784" w:rsidRPr="00396E59" w:rsidRDefault="00D56784" w:rsidP="00D56784">
      <w:pPr>
        <w:autoSpaceDE w:val="0"/>
        <w:autoSpaceDN w:val="0"/>
        <w:adjustRightInd w:val="0"/>
        <w:jc w:val="both"/>
        <w:rPr>
          <w:sz w:val="22"/>
          <w:szCs w:val="22"/>
        </w:rPr>
      </w:pPr>
      <w:r w:rsidRPr="00396E59">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7F65E63D" w14:textId="77777777" w:rsidR="00D56784" w:rsidRPr="00396E59" w:rsidRDefault="00D56784" w:rsidP="00D56784">
      <w:pPr>
        <w:autoSpaceDE w:val="0"/>
        <w:autoSpaceDN w:val="0"/>
        <w:adjustRightInd w:val="0"/>
        <w:rPr>
          <w:sz w:val="22"/>
          <w:szCs w:val="22"/>
        </w:rPr>
      </w:pPr>
    </w:p>
    <w:p w14:paraId="033EB763" w14:textId="77777777" w:rsidR="00D56784" w:rsidRPr="00396E59" w:rsidRDefault="00D56784" w:rsidP="00013AF2">
      <w:pPr>
        <w:widowControl/>
        <w:numPr>
          <w:ilvl w:val="0"/>
          <w:numId w:val="81"/>
        </w:numPr>
        <w:suppressAutoHyphens w:val="0"/>
        <w:autoSpaceDE w:val="0"/>
        <w:autoSpaceDN w:val="0"/>
        <w:adjustRightInd w:val="0"/>
        <w:ind w:hanging="1260"/>
        <w:jc w:val="left"/>
        <w:rPr>
          <w:sz w:val="22"/>
          <w:szCs w:val="22"/>
        </w:rPr>
      </w:pPr>
      <w:r w:rsidRPr="00396E59">
        <w:rPr>
          <w:sz w:val="22"/>
          <w:szCs w:val="22"/>
        </w:rPr>
        <w:t>zakres moich zasobów dostępnych wykonawcy:</w:t>
      </w:r>
    </w:p>
    <w:p w14:paraId="180E02F2" w14:textId="77777777" w:rsidR="00D56784" w:rsidRPr="00396E59" w:rsidRDefault="00D56784" w:rsidP="00D56784">
      <w:pPr>
        <w:autoSpaceDE w:val="0"/>
        <w:autoSpaceDN w:val="0"/>
        <w:adjustRightInd w:val="0"/>
        <w:ind w:left="567"/>
        <w:rPr>
          <w:sz w:val="22"/>
          <w:szCs w:val="22"/>
        </w:rPr>
      </w:pPr>
      <w:r w:rsidRPr="00396E59">
        <w:rPr>
          <w:sz w:val="22"/>
          <w:szCs w:val="22"/>
        </w:rPr>
        <w:t>………………………………………………………………………………………………….</w:t>
      </w:r>
    </w:p>
    <w:p w14:paraId="6C93B74F" w14:textId="77777777" w:rsidR="00D56784" w:rsidRPr="00396E59" w:rsidRDefault="00D56784" w:rsidP="00D56784">
      <w:pPr>
        <w:autoSpaceDE w:val="0"/>
        <w:autoSpaceDN w:val="0"/>
        <w:adjustRightInd w:val="0"/>
        <w:ind w:left="567"/>
        <w:rPr>
          <w:sz w:val="22"/>
          <w:szCs w:val="22"/>
        </w:rPr>
      </w:pPr>
      <w:r w:rsidRPr="00396E59">
        <w:rPr>
          <w:sz w:val="22"/>
          <w:szCs w:val="22"/>
        </w:rPr>
        <w:t>…………………………………………………………………………………………………</w:t>
      </w:r>
    </w:p>
    <w:p w14:paraId="79EC47C8" w14:textId="77777777" w:rsidR="00D56784" w:rsidRPr="00396E59" w:rsidRDefault="00D56784" w:rsidP="00D56784">
      <w:pPr>
        <w:autoSpaceDE w:val="0"/>
        <w:autoSpaceDN w:val="0"/>
        <w:adjustRightInd w:val="0"/>
        <w:ind w:left="567"/>
        <w:rPr>
          <w:sz w:val="22"/>
          <w:szCs w:val="22"/>
        </w:rPr>
      </w:pPr>
    </w:p>
    <w:p w14:paraId="788ACE0C" w14:textId="77777777" w:rsidR="00D56784" w:rsidRPr="00396E59" w:rsidRDefault="00D56784" w:rsidP="00013AF2">
      <w:pPr>
        <w:widowControl/>
        <w:numPr>
          <w:ilvl w:val="0"/>
          <w:numId w:val="81"/>
        </w:numPr>
        <w:suppressAutoHyphens w:val="0"/>
        <w:autoSpaceDE w:val="0"/>
        <w:autoSpaceDN w:val="0"/>
        <w:adjustRightInd w:val="0"/>
        <w:ind w:left="851" w:hanging="851"/>
        <w:jc w:val="left"/>
        <w:rPr>
          <w:sz w:val="22"/>
          <w:szCs w:val="22"/>
        </w:rPr>
      </w:pPr>
      <w:r w:rsidRPr="00396E59">
        <w:rPr>
          <w:sz w:val="22"/>
          <w:szCs w:val="22"/>
        </w:rPr>
        <w:t>sposób wykorzystania moich zasobów przez wykonawcę przy wykonywaniu zamówienia:</w:t>
      </w:r>
    </w:p>
    <w:p w14:paraId="000F8F16" w14:textId="77777777" w:rsidR="00D56784" w:rsidRPr="00396E59" w:rsidRDefault="00D56784" w:rsidP="00D56784">
      <w:pPr>
        <w:autoSpaceDE w:val="0"/>
        <w:autoSpaceDN w:val="0"/>
        <w:adjustRightInd w:val="0"/>
        <w:ind w:left="567"/>
        <w:rPr>
          <w:sz w:val="22"/>
          <w:szCs w:val="22"/>
        </w:rPr>
      </w:pPr>
      <w:r w:rsidRPr="00396E59">
        <w:rPr>
          <w:sz w:val="22"/>
          <w:szCs w:val="22"/>
        </w:rPr>
        <w:t>……………………………………………………………………………………………………</w:t>
      </w:r>
    </w:p>
    <w:p w14:paraId="6FF0E1AE" w14:textId="77777777" w:rsidR="00D56784" w:rsidRPr="00396E59" w:rsidRDefault="00D56784" w:rsidP="00D56784">
      <w:pPr>
        <w:autoSpaceDE w:val="0"/>
        <w:autoSpaceDN w:val="0"/>
        <w:adjustRightInd w:val="0"/>
        <w:ind w:left="567"/>
        <w:rPr>
          <w:sz w:val="22"/>
          <w:szCs w:val="22"/>
        </w:rPr>
      </w:pPr>
      <w:r w:rsidRPr="00396E59">
        <w:rPr>
          <w:sz w:val="22"/>
          <w:szCs w:val="22"/>
        </w:rPr>
        <w:t>……………………………………………………………………………………………………</w:t>
      </w:r>
    </w:p>
    <w:p w14:paraId="070ED43D" w14:textId="77777777" w:rsidR="00D56784" w:rsidRPr="00396E59" w:rsidRDefault="00D56784" w:rsidP="00D56784">
      <w:pPr>
        <w:autoSpaceDE w:val="0"/>
        <w:autoSpaceDN w:val="0"/>
        <w:adjustRightInd w:val="0"/>
        <w:ind w:left="567"/>
        <w:jc w:val="both"/>
        <w:rPr>
          <w:sz w:val="22"/>
          <w:szCs w:val="22"/>
        </w:rPr>
      </w:pPr>
    </w:p>
    <w:p w14:paraId="5EF0EB5F" w14:textId="77777777" w:rsidR="00D56784" w:rsidRPr="00396E59" w:rsidRDefault="00D56784" w:rsidP="00013AF2">
      <w:pPr>
        <w:widowControl/>
        <w:numPr>
          <w:ilvl w:val="0"/>
          <w:numId w:val="81"/>
        </w:numPr>
        <w:suppressAutoHyphens w:val="0"/>
        <w:autoSpaceDE w:val="0"/>
        <w:autoSpaceDN w:val="0"/>
        <w:adjustRightInd w:val="0"/>
        <w:ind w:hanging="1260"/>
        <w:jc w:val="left"/>
        <w:rPr>
          <w:sz w:val="22"/>
          <w:szCs w:val="22"/>
        </w:rPr>
      </w:pPr>
      <w:r w:rsidRPr="00396E59">
        <w:rPr>
          <w:sz w:val="22"/>
          <w:szCs w:val="22"/>
        </w:rPr>
        <w:t>charakteru stosunku, jaki będzie mnie łączył z wykonawcą:</w:t>
      </w:r>
    </w:p>
    <w:p w14:paraId="5B8272BA" w14:textId="77777777" w:rsidR="00D56784" w:rsidRPr="00396E59" w:rsidRDefault="00D56784" w:rsidP="00D56784">
      <w:pPr>
        <w:autoSpaceDE w:val="0"/>
        <w:autoSpaceDN w:val="0"/>
        <w:adjustRightInd w:val="0"/>
        <w:ind w:left="567"/>
        <w:rPr>
          <w:sz w:val="22"/>
          <w:szCs w:val="22"/>
        </w:rPr>
      </w:pPr>
      <w:r w:rsidRPr="00396E59">
        <w:rPr>
          <w:sz w:val="22"/>
          <w:szCs w:val="22"/>
        </w:rPr>
        <w:t>……………………………………………………………………………………………………</w:t>
      </w:r>
    </w:p>
    <w:p w14:paraId="367833E5" w14:textId="77777777" w:rsidR="00D56784" w:rsidRPr="00396E59" w:rsidRDefault="00D56784" w:rsidP="00D56784">
      <w:pPr>
        <w:autoSpaceDE w:val="0"/>
        <w:autoSpaceDN w:val="0"/>
        <w:adjustRightInd w:val="0"/>
        <w:ind w:left="567"/>
        <w:rPr>
          <w:sz w:val="22"/>
          <w:szCs w:val="22"/>
        </w:rPr>
      </w:pPr>
      <w:r w:rsidRPr="00396E59">
        <w:rPr>
          <w:sz w:val="22"/>
          <w:szCs w:val="22"/>
        </w:rPr>
        <w:t>……………………………………………………………………………………………………</w:t>
      </w:r>
    </w:p>
    <w:p w14:paraId="3C6BA85D" w14:textId="77777777" w:rsidR="00D56784" w:rsidRPr="00396E59" w:rsidRDefault="00D56784" w:rsidP="00D56784">
      <w:pPr>
        <w:autoSpaceDE w:val="0"/>
        <w:autoSpaceDN w:val="0"/>
        <w:adjustRightInd w:val="0"/>
        <w:rPr>
          <w:sz w:val="22"/>
          <w:szCs w:val="22"/>
        </w:rPr>
      </w:pPr>
    </w:p>
    <w:p w14:paraId="0926DF44" w14:textId="77777777" w:rsidR="00D56784" w:rsidRPr="00396E59" w:rsidRDefault="00D56784" w:rsidP="00013AF2">
      <w:pPr>
        <w:widowControl/>
        <w:numPr>
          <w:ilvl w:val="0"/>
          <w:numId w:val="81"/>
        </w:numPr>
        <w:suppressAutoHyphens w:val="0"/>
        <w:autoSpaceDE w:val="0"/>
        <w:autoSpaceDN w:val="0"/>
        <w:adjustRightInd w:val="0"/>
        <w:ind w:hanging="1260"/>
        <w:jc w:val="left"/>
        <w:rPr>
          <w:sz w:val="22"/>
          <w:szCs w:val="22"/>
        </w:rPr>
      </w:pPr>
      <w:r w:rsidRPr="00396E59">
        <w:rPr>
          <w:sz w:val="22"/>
          <w:szCs w:val="22"/>
        </w:rPr>
        <w:t>zakres i okres mojego udziału przy wykonywaniu zamówienia:</w:t>
      </w:r>
    </w:p>
    <w:p w14:paraId="334FE143" w14:textId="77777777" w:rsidR="00D56784" w:rsidRPr="00396E59" w:rsidRDefault="00D56784" w:rsidP="00D56784">
      <w:pPr>
        <w:autoSpaceDE w:val="0"/>
        <w:autoSpaceDN w:val="0"/>
        <w:adjustRightInd w:val="0"/>
        <w:ind w:left="567"/>
        <w:rPr>
          <w:sz w:val="22"/>
          <w:szCs w:val="22"/>
        </w:rPr>
      </w:pPr>
      <w:r w:rsidRPr="00396E59">
        <w:rPr>
          <w:sz w:val="22"/>
          <w:szCs w:val="22"/>
        </w:rPr>
        <w:t>……………………………………………………………………………………………………</w:t>
      </w:r>
    </w:p>
    <w:p w14:paraId="1A818B9A" w14:textId="77777777" w:rsidR="00D56784" w:rsidRPr="00396E59" w:rsidRDefault="00D56784" w:rsidP="00D56784">
      <w:pPr>
        <w:autoSpaceDE w:val="0"/>
        <w:autoSpaceDN w:val="0"/>
        <w:adjustRightInd w:val="0"/>
        <w:ind w:left="567"/>
        <w:rPr>
          <w:sz w:val="22"/>
          <w:szCs w:val="22"/>
        </w:rPr>
      </w:pPr>
      <w:r w:rsidRPr="00396E59">
        <w:rPr>
          <w:sz w:val="22"/>
          <w:szCs w:val="22"/>
        </w:rPr>
        <w:t>……………………………………………………………………………………………………</w:t>
      </w:r>
    </w:p>
    <w:p w14:paraId="76D558A0" w14:textId="77777777" w:rsidR="00D56784" w:rsidRPr="00396E59" w:rsidRDefault="00D56784" w:rsidP="00D56784">
      <w:pPr>
        <w:jc w:val="both"/>
        <w:rPr>
          <w:b/>
          <w:sz w:val="22"/>
          <w:szCs w:val="22"/>
        </w:rPr>
      </w:pPr>
    </w:p>
    <w:p w14:paraId="71B5EF7A" w14:textId="77777777" w:rsidR="00D56784" w:rsidRPr="00396E59" w:rsidRDefault="00D56784" w:rsidP="00013AF2">
      <w:pPr>
        <w:pStyle w:val="Akapitzlist"/>
        <w:widowControl w:val="0"/>
        <w:numPr>
          <w:ilvl w:val="2"/>
          <w:numId w:val="79"/>
        </w:numPr>
        <w:tabs>
          <w:tab w:val="left" w:pos="426"/>
        </w:tabs>
        <w:suppressAutoHyphens/>
        <w:ind w:left="426"/>
        <w:rPr>
          <w:b/>
          <w:sz w:val="22"/>
          <w:szCs w:val="22"/>
          <w:u w:val="single"/>
        </w:rPr>
      </w:pPr>
      <w:r w:rsidRPr="00396E59">
        <w:rPr>
          <w:b/>
          <w:sz w:val="22"/>
          <w:szCs w:val="22"/>
          <w:u w:val="single"/>
        </w:rPr>
        <w:t>spełniam warunki udziału w postępowaniu w zakresie, w którym mnie dotyczą, tj.:</w:t>
      </w:r>
    </w:p>
    <w:p w14:paraId="6BB1172D" w14:textId="77777777" w:rsidR="00D56784" w:rsidRPr="00396E59" w:rsidRDefault="00D56784" w:rsidP="00D56784">
      <w:pPr>
        <w:pStyle w:val="Akapitzlist"/>
        <w:tabs>
          <w:tab w:val="left" w:pos="426"/>
        </w:tabs>
        <w:ind w:left="426"/>
        <w:rPr>
          <w:sz w:val="22"/>
          <w:szCs w:val="22"/>
        </w:rPr>
      </w:pPr>
      <w:r w:rsidRPr="00396E59">
        <w:rPr>
          <w:sz w:val="22"/>
          <w:szCs w:val="22"/>
        </w:rPr>
        <w:t>……………………………………………………………………………………………………….</w:t>
      </w:r>
    </w:p>
    <w:p w14:paraId="03D2FCEE" w14:textId="77777777" w:rsidR="00D56784" w:rsidRPr="00396E59" w:rsidRDefault="00D56784" w:rsidP="00D56784">
      <w:pPr>
        <w:suppressAutoHyphens w:val="0"/>
        <w:jc w:val="right"/>
        <w:rPr>
          <w:b/>
          <w:sz w:val="22"/>
          <w:szCs w:val="22"/>
        </w:rPr>
      </w:pPr>
      <w:r w:rsidRPr="00396E59">
        <w:rPr>
          <w:sz w:val="22"/>
          <w:szCs w:val="22"/>
        </w:rPr>
        <w:t>………………………………………………………………………………………………………………………………………………………………………………………………………………</w:t>
      </w:r>
      <w:r w:rsidRPr="00396E59">
        <w:rPr>
          <w:b/>
          <w:sz w:val="22"/>
          <w:szCs w:val="22"/>
        </w:rPr>
        <w:t xml:space="preserve">                     </w:t>
      </w:r>
    </w:p>
    <w:p w14:paraId="503DF95F" w14:textId="77777777" w:rsidR="00D56784" w:rsidRPr="00396E59" w:rsidRDefault="00D56784" w:rsidP="00D56784">
      <w:pPr>
        <w:tabs>
          <w:tab w:val="left" w:pos="426"/>
        </w:tabs>
        <w:jc w:val="right"/>
        <w:rPr>
          <w:b/>
          <w:sz w:val="22"/>
          <w:szCs w:val="22"/>
        </w:rPr>
      </w:pPr>
    </w:p>
    <w:p w14:paraId="74949337" w14:textId="77777777" w:rsidR="00D56784" w:rsidRPr="00396E59" w:rsidRDefault="00D56784" w:rsidP="00D56784">
      <w:pPr>
        <w:rPr>
          <w:sz w:val="22"/>
          <w:szCs w:val="22"/>
        </w:rPr>
      </w:pPr>
      <w:r w:rsidRPr="00396E59">
        <w:rPr>
          <w:sz w:val="22"/>
          <w:szCs w:val="22"/>
        </w:rPr>
        <w:t xml:space="preserve">                                                                                                                    </w:t>
      </w:r>
    </w:p>
    <w:p w14:paraId="02E09FCB" w14:textId="77777777" w:rsidR="00D56784" w:rsidRPr="00396E59" w:rsidRDefault="00D56784" w:rsidP="00D56784">
      <w:pPr>
        <w:rPr>
          <w:sz w:val="22"/>
          <w:szCs w:val="22"/>
        </w:rPr>
      </w:pPr>
    </w:p>
    <w:p w14:paraId="2C02E3A4" w14:textId="77777777" w:rsidR="00AD0041" w:rsidRPr="00396E59" w:rsidRDefault="00AD0041" w:rsidP="00AD0041">
      <w:pPr>
        <w:pStyle w:val="Tekstpodstawowy"/>
        <w:spacing w:line="240" w:lineRule="auto"/>
        <w:ind w:left="540"/>
        <w:rPr>
          <w:rFonts w:ascii="Times New Roman" w:hAnsi="Times New Roman" w:cs="Times New Roman"/>
          <w:iCs/>
        </w:rPr>
      </w:pPr>
    </w:p>
    <w:p w14:paraId="5AD73A98" w14:textId="77777777" w:rsidR="004C2002" w:rsidRPr="00396E59" w:rsidRDefault="004C2002" w:rsidP="004C2002">
      <w:pPr>
        <w:autoSpaceDE w:val="0"/>
        <w:autoSpaceDN w:val="0"/>
        <w:adjustRightInd w:val="0"/>
        <w:spacing w:before="60" w:line="360" w:lineRule="auto"/>
        <w:rPr>
          <w:spacing w:val="-4"/>
        </w:rPr>
        <w:sectPr w:rsidR="004C2002" w:rsidRPr="00396E59" w:rsidSect="006420BC">
          <w:headerReference w:type="default" r:id="rId46"/>
          <w:footerReference w:type="even" r:id="rId47"/>
          <w:footerReference w:type="default" r:id="rId48"/>
          <w:pgSz w:w="11907" w:h="16840" w:code="9"/>
          <w:pgMar w:top="582" w:right="1418" w:bottom="1418" w:left="1418" w:header="568" w:footer="708" w:gutter="0"/>
          <w:cols w:space="708"/>
          <w:noEndnote/>
        </w:sectPr>
      </w:pPr>
    </w:p>
    <w:p w14:paraId="7DE1ACB2" w14:textId="77777777" w:rsidR="00B51ABB" w:rsidRPr="00396E59" w:rsidRDefault="00B51ABB" w:rsidP="00B51ABB">
      <w:pPr>
        <w:widowControl/>
        <w:suppressAutoHyphens w:val="0"/>
        <w:jc w:val="right"/>
        <w:rPr>
          <w:b/>
          <w:bCs/>
        </w:rPr>
      </w:pPr>
      <w:r w:rsidRPr="00396E59">
        <w:rPr>
          <w:b/>
        </w:rPr>
        <w:lastRenderedPageBreak/>
        <w:t>Załącznik nr 2 do SWZ</w:t>
      </w:r>
    </w:p>
    <w:p w14:paraId="55AB300F" w14:textId="171FB230" w:rsidR="00B51ABB" w:rsidRPr="00396E59" w:rsidRDefault="00B51ABB" w:rsidP="00B51ABB">
      <w:pPr>
        <w:widowControl/>
        <w:suppressAutoHyphens w:val="0"/>
        <w:ind w:left="360"/>
        <w:jc w:val="left"/>
        <w:outlineLvl w:val="0"/>
        <w:rPr>
          <w:noProof/>
          <w:color w:val="FF0000"/>
        </w:rPr>
      </w:pPr>
      <w:r w:rsidRPr="00396E59">
        <w:rPr>
          <w:noProof/>
          <w:color w:val="FF0000"/>
        </w:rPr>
        <w:drawing>
          <wp:inline distT="0" distB="0" distL="0" distR="0" wp14:anchorId="1688DE31" wp14:editId="1BC0AA16">
            <wp:extent cx="678180" cy="861060"/>
            <wp:effectExtent l="0" t="0" r="0" b="0"/>
            <wp:docPr id="5"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r w:rsidR="00FA18F1" w:rsidRPr="00396E59">
        <w:rPr>
          <w:noProof/>
          <w:color w:val="FF0000"/>
        </w:rPr>
        <w:t xml:space="preserve">        </w:t>
      </w:r>
      <w:r w:rsidRPr="00396E59">
        <w:rPr>
          <w:noProof/>
          <w:color w:val="FF0000"/>
        </w:rPr>
        <w:t xml:space="preserve"> </w:t>
      </w:r>
    </w:p>
    <w:p w14:paraId="235F91FB" w14:textId="7378CB64" w:rsidR="00B51ABB" w:rsidRPr="00396E59" w:rsidRDefault="00B51ABB" w:rsidP="00B51ABB">
      <w:pPr>
        <w:widowControl/>
        <w:suppressAutoHyphens w:val="0"/>
        <w:ind w:left="360"/>
        <w:outlineLvl w:val="0"/>
        <w:rPr>
          <w:b/>
          <w:bCs/>
          <w:sz w:val="22"/>
          <w:szCs w:val="22"/>
          <w:u w:val="single"/>
        </w:rPr>
      </w:pPr>
      <w:r w:rsidRPr="00396E59">
        <w:rPr>
          <w:b/>
          <w:bCs/>
          <w:sz w:val="22"/>
          <w:szCs w:val="22"/>
          <w:u w:val="single"/>
        </w:rPr>
        <w:t>PROJEKTOWANE POSTANOWIENIA UMOWY nr 80.272.</w:t>
      </w:r>
      <w:r w:rsidR="00E6369E" w:rsidRPr="00396E59">
        <w:rPr>
          <w:b/>
          <w:bCs/>
          <w:sz w:val="22"/>
          <w:szCs w:val="22"/>
          <w:u w:val="single"/>
        </w:rPr>
        <w:t>354</w:t>
      </w:r>
      <w:r w:rsidRPr="00396E59">
        <w:rPr>
          <w:b/>
          <w:bCs/>
          <w:sz w:val="22"/>
          <w:szCs w:val="22"/>
          <w:u w:val="single"/>
        </w:rPr>
        <w:t>.202</w:t>
      </w:r>
      <w:r w:rsidR="00E030C0" w:rsidRPr="00396E59">
        <w:rPr>
          <w:b/>
          <w:bCs/>
          <w:sz w:val="22"/>
          <w:szCs w:val="22"/>
          <w:u w:val="single"/>
        </w:rPr>
        <w:t>4</w:t>
      </w:r>
    </w:p>
    <w:p w14:paraId="26A7ED41" w14:textId="77777777" w:rsidR="001D66E3" w:rsidRPr="00396E59" w:rsidRDefault="001D66E3" w:rsidP="00CE0CDD">
      <w:pPr>
        <w:pStyle w:val="Tekstpodstawowy"/>
        <w:spacing w:before="120" w:line="276" w:lineRule="auto"/>
        <w:ind w:left="4678"/>
        <w:jc w:val="left"/>
        <w:rPr>
          <w:rFonts w:ascii="Times New Roman" w:hAnsi="Times New Roman" w:cs="Times New Roman"/>
          <w:b/>
          <w:sz w:val="22"/>
          <w:szCs w:val="22"/>
          <w:lang w:bidi="pl-PL"/>
        </w:rPr>
      </w:pPr>
    </w:p>
    <w:p w14:paraId="133E1480" w14:textId="65BBBE47" w:rsidR="001D66E3" w:rsidRPr="00396E59" w:rsidRDefault="001D66E3" w:rsidP="001D66E3">
      <w:pPr>
        <w:widowControl/>
        <w:suppressAutoHyphens w:val="0"/>
        <w:jc w:val="both"/>
        <w:rPr>
          <w:b/>
          <w:bCs/>
          <w:sz w:val="22"/>
          <w:szCs w:val="22"/>
        </w:rPr>
      </w:pPr>
      <w:r w:rsidRPr="00396E59">
        <w:rPr>
          <w:b/>
          <w:bCs/>
          <w:sz w:val="22"/>
          <w:szCs w:val="22"/>
        </w:rPr>
        <w:t>zawarta w Krakowie w dniu …............</w:t>
      </w:r>
      <w:r w:rsidR="00FA18F1" w:rsidRPr="00396E59">
        <w:rPr>
          <w:b/>
          <w:bCs/>
          <w:sz w:val="22"/>
          <w:szCs w:val="22"/>
        </w:rPr>
        <w:t xml:space="preserve"> </w:t>
      </w:r>
      <w:r w:rsidRPr="00396E59">
        <w:rPr>
          <w:b/>
          <w:bCs/>
          <w:sz w:val="22"/>
          <w:szCs w:val="22"/>
        </w:rPr>
        <w:t>202</w:t>
      </w:r>
      <w:r w:rsidR="002B1B19" w:rsidRPr="00396E59">
        <w:rPr>
          <w:b/>
          <w:bCs/>
          <w:sz w:val="22"/>
          <w:szCs w:val="22"/>
        </w:rPr>
        <w:t>4</w:t>
      </w:r>
      <w:r w:rsidRPr="00396E59">
        <w:rPr>
          <w:b/>
          <w:bCs/>
          <w:sz w:val="22"/>
          <w:szCs w:val="22"/>
        </w:rPr>
        <w:t xml:space="preserve"> r. pomiędzy:</w:t>
      </w:r>
    </w:p>
    <w:p w14:paraId="4FA533E9" w14:textId="77777777" w:rsidR="001D66E3" w:rsidRPr="00396E59" w:rsidRDefault="001D66E3" w:rsidP="001D66E3">
      <w:pPr>
        <w:widowControl/>
        <w:suppressAutoHyphens w:val="0"/>
        <w:jc w:val="both"/>
        <w:rPr>
          <w:b/>
          <w:bCs/>
          <w:sz w:val="22"/>
          <w:szCs w:val="22"/>
        </w:rPr>
      </w:pPr>
    </w:p>
    <w:p w14:paraId="0FC56171" w14:textId="77777777" w:rsidR="001D66E3" w:rsidRPr="00396E59" w:rsidRDefault="001D66E3" w:rsidP="001D66E3">
      <w:pPr>
        <w:widowControl/>
        <w:suppressAutoHyphens w:val="0"/>
        <w:jc w:val="both"/>
        <w:rPr>
          <w:b/>
          <w:bCs/>
          <w:sz w:val="22"/>
          <w:szCs w:val="22"/>
        </w:rPr>
      </w:pPr>
      <w:r w:rsidRPr="00396E59">
        <w:rPr>
          <w:b/>
          <w:bCs/>
          <w:sz w:val="22"/>
          <w:szCs w:val="22"/>
        </w:rPr>
        <w:t xml:space="preserve">Uniwersytetem Jagiellońskim z siedzibą przy ul. Gołębiej 24, 31-007 Kraków, </w:t>
      </w:r>
    </w:p>
    <w:p w14:paraId="2237DFD4" w14:textId="77777777" w:rsidR="001D66E3" w:rsidRPr="00396E59" w:rsidRDefault="001D66E3" w:rsidP="001D66E3">
      <w:pPr>
        <w:widowControl/>
        <w:suppressAutoHyphens w:val="0"/>
        <w:jc w:val="both"/>
        <w:rPr>
          <w:b/>
          <w:bCs/>
          <w:sz w:val="22"/>
          <w:szCs w:val="22"/>
        </w:rPr>
      </w:pPr>
      <w:r w:rsidRPr="00396E59">
        <w:rPr>
          <w:b/>
          <w:bCs/>
          <w:sz w:val="22"/>
          <w:szCs w:val="22"/>
        </w:rPr>
        <w:t xml:space="preserve">NIP 675-000-22-36, zwanym dalej „Zamawiającym”, reprezentowanym przez: </w:t>
      </w:r>
    </w:p>
    <w:p w14:paraId="54928F32" w14:textId="77777777" w:rsidR="001D66E3" w:rsidRPr="00396E59" w:rsidRDefault="001D66E3" w:rsidP="001D66E3">
      <w:pPr>
        <w:widowControl/>
        <w:suppressAutoHyphens w:val="0"/>
        <w:jc w:val="both"/>
        <w:rPr>
          <w:b/>
          <w:bCs/>
          <w:sz w:val="22"/>
          <w:szCs w:val="22"/>
        </w:rPr>
      </w:pPr>
      <w:r w:rsidRPr="00396E59">
        <w:rPr>
          <w:b/>
          <w:snapToGrid w:val="0"/>
          <w:sz w:val="22"/>
          <w:szCs w:val="22"/>
        </w:rPr>
        <w:t xml:space="preserve">…………… – Kierownika projektu, </w:t>
      </w:r>
      <w:r w:rsidRPr="00396E59">
        <w:rPr>
          <w:b/>
          <w:bCs/>
          <w:sz w:val="22"/>
          <w:szCs w:val="22"/>
        </w:rPr>
        <w:t>na podstawie pełnomocnictwa …………… nr ………, z dnia ………roku, przy kontrasygnacie finansowej Kwestora UJ,</w:t>
      </w:r>
    </w:p>
    <w:p w14:paraId="158C606F" w14:textId="77777777" w:rsidR="001D66E3" w:rsidRPr="00396E59" w:rsidRDefault="001D66E3" w:rsidP="001D66E3">
      <w:pPr>
        <w:widowControl/>
        <w:suppressAutoHyphens w:val="0"/>
        <w:jc w:val="both"/>
        <w:rPr>
          <w:b/>
          <w:bCs/>
          <w:sz w:val="22"/>
          <w:szCs w:val="22"/>
        </w:rPr>
      </w:pPr>
      <w:r w:rsidRPr="00396E59">
        <w:rPr>
          <w:b/>
          <w:bCs/>
          <w:sz w:val="22"/>
          <w:szCs w:val="22"/>
        </w:rPr>
        <w:t xml:space="preserve">a ………………………, wpisanym do CEIDG / Krajowego Rejestru Sądowego, pod numerem wpisu: …….., NIP: ………., REGON: ………, wysokość kapitału zakładowego ………… PLN, zwanym dalej „Wykonawcą”, reprezentowanym przez: </w:t>
      </w:r>
    </w:p>
    <w:p w14:paraId="455C520C" w14:textId="77777777" w:rsidR="001D66E3" w:rsidRPr="00396E59" w:rsidRDefault="001D66E3" w:rsidP="001D66E3">
      <w:pPr>
        <w:widowControl/>
        <w:suppressAutoHyphens w:val="0"/>
        <w:jc w:val="both"/>
        <w:rPr>
          <w:b/>
          <w:bCs/>
          <w:sz w:val="22"/>
          <w:szCs w:val="22"/>
        </w:rPr>
      </w:pPr>
      <w:r w:rsidRPr="00396E59">
        <w:rPr>
          <w:b/>
          <w:bCs/>
          <w:sz w:val="22"/>
          <w:szCs w:val="22"/>
        </w:rPr>
        <w:t xml:space="preserve"> ………..</w:t>
      </w:r>
    </w:p>
    <w:p w14:paraId="01C47A65" w14:textId="77777777" w:rsidR="001D66E3" w:rsidRPr="00396E59" w:rsidRDefault="001D66E3" w:rsidP="001D66E3">
      <w:pPr>
        <w:ind w:right="-40"/>
        <w:rPr>
          <w:b/>
          <w:sz w:val="22"/>
          <w:szCs w:val="22"/>
        </w:rPr>
      </w:pPr>
    </w:p>
    <w:p w14:paraId="6E92DD3B" w14:textId="19AD6F22" w:rsidR="001D66E3" w:rsidRPr="00396E59" w:rsidRDefault="001D66E3" w:rsidP="00617BF3">
      <w:pPr>
        <w:pStyle w:val="Tekstpodstawowy"/>
        <w:spacing w:line="240" w:lineRule="auto"/>
        <w:rPr>
          <w:rFonts w:ascii="Times New Roman" w:hAnsi="Times New Roman"/>
          <w:i/>
          <w:sz w:val="22"/>
          <w:szCs w:val="22"/>
        </w:rPr>
      </w:pPr>
      <w:r w:rsidRPr="00396E59">
        <w:rPr>
          <w:rFonts w:ascii="Times New Roman" w:hAnsi="Times New Roman"/>
          <w:i/>
          <w:sz w:val="22"/>
          <w:szCs w:val="22"/>
        </w:rPr>
        <w:t xml:space="preserve">W wyniku przeprowadzenia postępowania w trybie podstawowym bez możliwości przeprowadzenia negocjacji, na podstawie art. 275 pkt 1 ustawy z dnia 11 września 2019 r. – Prawo zamówień publicznych (t. j. </w:t>
      </w:r>
      <w:r w:rsidRPr="00396E59">
        <w:rPr>
          <w:rFonts w:ascii="Times New Roman" w:hAnsi="Times New Roman"/>
          <w:i/>
          <w:iCs/>
          <w:color w:val="000000"/>
          <w:sz w:val="22"/>
          <w:szCs w:val="22"/>
        </w:rPr>
        <w:t>Dz. U. 202</w:t>
      </w:r>
      <w:r w:rsidR="00E6369E" w:rsidRPr="00396E59">
        <w:rPr>
          <w:rFonts w:ascii="Times New Roman" w:hAnsi="Times New Roman"/>
          <w:i/>
          <w:iCs/>
          <w:color w:val="000000"/>
          <w:sz w:val="22"/>
          <w:szCs w:val="22"/>
        </w:rPr>
        <w:t>4</w:t>
      </w:r>
      <w:r w:rsidRPr="00396E59">
        <w:rPr>
          <w:rFonts w:ascii="Times New Roman" w:hAnsi="Times New Roman"/>
          <w:i/>
          <w:iCs/>
          <w:color w:val="000000"/>
          <w:sz w:val="22"/>
          <w:szCs w:val="22"/>
        </w:rPr>
        <w:t xml:space="preserve"> poz. 1</w:t>
      </w:r>
      <w:r w:rsidR="00E6369E" w:rsidRPr="00396E59">
        <w:rPr>
          <w:rFonts w:ascii="Times New Roman" w:hAnsi="Times New Roman"/>
          <w:i/>
          <w:iCs/>
          <w:color w:val="000000"/>
          <w:sz w:val="22"/>
          <w:szCs w:val="22"/>
        </w:rPr>
        <w:t>320</w:t>
      </w:r>
      <w:r w:rsidRPr="00396E59">
        <w:rPr>
          <w:rFonts w:ascii="Times New Roman" w:hAnsi="Times New Roman"/>
          <w:i/>
          <w:iCs/>
          <w:color w:val="000000"/>
          <w:sz w:val="22"/>
          <w:szCs w:val="22"/>
        </w:rPr>
        <w:t xml:space="preserve"> ze zm.) </w:t>
      </w:r>
      <w:r w:rsidRPr="00396E59">
        <w:rPr>
          <w:rFonts w:ascii="Times New Roman" w:hAnsi="Times New Roman"/>
          <w:i/>
          <w:sz w:val="22"/>
          <w:szCs w:val="22"/>
        </w:rPr>
        <w:t xml:space="preserve">zawarto </w:t>
      </w:r>
      <w:r w:rsidR="00134578" w:rsidRPr="00396E59">
        <w:rPr>
          <w:rFonts w:ascii="Times New Roman" w:hAnsi="Times New Roman"/>
          <w:i/>
          <w:sz w:val="22"/>
          <w:szCs w:val="22"/>
        </w:rPr>
        <w:t>Umow</w:t>
      </w:r>
      <w:r w:rsidRPr="00396E59">
        <w:rPr>
          <w:rFonts w:ascii="Times New Roman" w:hAnsi="Times New Roman"/>
          <w:i/>
          <w:sz w:val="22"/>
          <w:szCs w:val="22"/>
        </w:rPr>
        <w:t>ę następującej treści:</w:t>
      </w:r>
    </w:p>
    <w:p w14:paraId="24701E8E" w14:textId="2BC58B3A" w:rsidR="00B51ABB" w:rsidRPr="00396E59" w:rsidRDefault="00CE0CDD" w:rsidP="00617BF3">
      <w:pPr>
        <w:pStyle w:val="Tekstpodstawowy"/>
        <w:spacing w:before="120" w:line="276" w:lineRule="auto"/>
        <w:ind w:left="4678"/>
        <w:jc w:val="left"/>
        <w:rPr>
          <w:rFonts w:ascii="Times New Roman" w:hAnsi="Times New Roman" w:cs="Times New Roman"/>
          <w:b/>
          <w:sz w:val="22"/>
          <w:szCs w:val="22"/>
        </w:rPr>
      </w:pPr>
      <w:r w:rsidRPr="00396E59">
        <w:rPr>
          <w:rFonts w:ascii="Times New Roman" w:hAnsi="Times New Roman" w:cs="Times New Roman"/>
          <w:b/>
          <w:sz w:val="22"/>
          <w:szCs w:val="22"/>
          <w:lang w:bidi="pl-PL"/>
        </w:rPr>
        <w:t>§ 1</w:t>
      </w:r>
    </w:p>
    <w:p w14:paraId="7C50F54A" w14:textId="389A0F4C" w:rsidR="00B51ABB" w:rsidRPr="00396E59" w:rsidRDefault="00B51ABB" w:rsidP="00013AF2">
      <w:pPr>
        <w:pStyle w:val="Tekstpodstawowy"/>
        <w:widowControl w:val="0"/>
        <w:numPr>
          <w:ilvl w:val="0"/>
          <w:numId w:val="52"/>
        </w:numPr>
        <w:tabs>
          <w:tab w:val="left" w:pos="426"/>
        </w:tabs>
        <w:spacing w:line="240" w:lineRule="auto"/>
        <w:ind w:left="426" w:hanging="426"/>
        <w:rPr>
          <w:rFonts w:ascii="Times New Roman" w:hAnsi="Times New Roman" w:cs="Times New Roman"/>
          <w:b/>
          <w:bCs/>
          <w:sz w:val="22"/>
          <w:szCs w:val="22"/>
        </w:rPr>
      </w:pPr>
      <w:r w:rsidRPr="00396E59">
        <w:rPr>
          <w:rFonts w:ascii="Times New Roman" w:hAnsi="Times New Roman" w:cs="Times New Roman"/>
          <w:sz w:val="22"/>
          <w:szCs w:val="22"/>
          <w:lang w:bidi="pl-PL"/>
        </w:rPr>
        <w:t>Zamawiający powierza a Wykonawca przyjmuje do zrealizowania usługi w zakresie kompleksowego czyszczenia i dezynfekcji</w:t>
      </w:r>
      <w:r w:rsidR="00FA18F1" w:rsidRPr="00396E59">
        <w:rPr>
          <w:rFonts w:ascii="Times New Roman" w:hAnsi="Times New Roman" w:cs="Times New Roman"/>
          <w:sz w:val="22"/>
          <w:szCs w:val="22"/>
          <w:lang w:bidi="pl-PL"/>
        </w:rPr>
        <w:t xml:space="preserve"> </w:t>
      </w:r>
      <w:r w:rsidRPr="00396E59">
        <w:rPr>
          <w:rFonts w:ascii="Times New Roman" w:hAnsi="Times New Roman" w:cs="Times New Roman"/>
          <w:sz w:val="22"/>
          <w:szCs w:val="22"/>
          <w:lang w:bidi="pl-PL"/>
        </w:rPr>
        <w:t>kanałów i</w:t>
      </w:r>
      <w:r w:rsidR="00FA18F1" w:rsidRPr="00396E59">
        <w:rPr>
          <w:rFonts w:ascii="Times New Roman" w:hAnsi="Times New Roman" w:cs="Times New Roman"/>
          <w:sz w:val="22"/>
          <w:szCs w:val="22"/>
          <w:lang w:bidi="pl-PL"/>
        </w:rPr>
        <w:t xml:space="preserve"> </w:t>
      </w:r>
      <w:r w:rsidRPr="00396E59">
        <w:rPr>
          <w:rFonts w:ascii="Times New Roman" w:hAnsi="Times New Roman" w:cs="Times New Roman"/>
          <w:sz w:val="22"/>
          <w:szCs w:val="22"/>
          <w:lang w:bidi="pl-PL"/>
        </w:rPr>
        <w:t>central wentylacyjnych, wykonania przed i po</w:t>
      </w:r>
      <w:r w:rsidR="00FA18F1" w:rsidRPr="00396E59">
        <w:rPr>
          <w:rFonts w:ascii="Times New Roman" w:hAnsi="Times New Roman" w:cs="Times New Roman"/>
          <w:sz w:val="22"/>
          <w:szCs w:val="22"/>
          <w:lang w:bidi="pl-PL"/>
        </w:rPr>
        <w:t xml:space="preserve"> </w:t>
      </w:r>
      <w:r w:rsidRPr="00396E59">
        <w:rPr>
          <w:rFonts w:ascii="Times New Roman" w:hAnsi="Times New Roman" w:cs="Times New Roman"/>
          <w:sz w:val="22"/>
          <w:szCs w:val="22"/>
          <w:lang w:bidi="pl-PL"/>
        </w:rPr>
        <w:t>czyszczeniu</w:t>
      </w:r>
      <w:r w:rsidR="00FA18F1" w:rsidRPr="00396E59">
        <w:rPr>
          <w:rFonts w:ascii="Times New Roman" w:hAnsi="Times New Roman" w:cs="Times New Roman"/>
          <w:sz w:val="22"/>
          <w:szCs w:val="22"/>
          <w:lang w:bidi="pl-PL"/>
        </w:rPr>
        <w:t xml:space="preserve"> </w:t>
      </w:r>
      <w:r w:rsidRPr="00396E59">
        <w:rPr>
          <w:rFonts w:ascii="Times New Roman" w:hAnsi="Times New Roman" w:cs="Times New Roman"/>
          <w:sz w:val="22"/>
          <w:szCs w:val="22"/>
          <w:lang w:bidi="pl-PL"/>
        </w:rPr>
        <w:t xml:space="preserve">badań mikrobiologicznych, wykonania pomiarów i regulacji wydatku powietrza, </w:t>
      </w:r>
      <w:r w:rsidRPr="00396E59">
        <w:rPr>
          <w:rFonts w:ascii="Times New Roman" w:hAnsi="Times New Roman" w:cs="Times New Roman"/>
          <w:b/>
          <w:bCs/>
          <w:sz w:val="22"/>
          <w:szCs w:val="22"/>
          <w:lang w:bidi="pl-PL"/>
        </w:rPr>
        <w:t>zgodnie z dokumentacjami powykonawczymi</w:t>
      </w:r>
      <w:r w:rsidR="00FA18F1" w:rsidRPr="00396E59">
        <w:rPr>
          <w:rFonts w:ascii="Times New Roman" w:hAnsi="Times New Roman" w:cs="Times New Roman"/>
          <w:b/>
          <w:bCs/>
          <w:sz w:val="22"/>
          <w:szCs w:val="22"/>
          <w:lang w:bidi="pl-PL"/>
        </w:rPr>
        <w:t xml:space="preserve"> </w:t>
      </w:r>
      <w:r w:rsidRPr="00396E59">
        <w:rPr>
          <w:rFonts w:ascii="Times New Roman" w:hAnsi="Times New Roman" w:cs="Times New Roman"/>
          <w:b/>
          <w:bCs/>
          <w:sz w:val="22"/>
          <w:szCs w:val="22"/>
          <w:lang w:bidi="pl-PL"/>
        </w:rPr>
        <w:t>w budynkach Kampusu 600-lecia Odnowienia UJ w Krakowie</w:t>
      </w:r>
      <w:r w:rsidR="00E030C0" w:rsidRPr="00396E59">
        <w:rPr>
          <w:rFonts w:ascii="Times New Roman" w:hAnsi="Times New Roman" w:cs="Times New Roman"/>
          <w:b/>
          <w:bCs/>
          <w:sz w:val="22"/>
          <w:szCs w:val="22"/>
        </w:rPr>
        <w:t xml:space="preserve"> w zakresie </w:t>
      </w:r>
      <w:r w:rsidR="00726194" w:rsidRPr="00396E59">
        <w:rPr>
          <w:rFonts w:ascii="Times New Roman" w:hAnsi="Times New Roman" w:cs="Times New Roman"/>
          <w:b/>
          <w:bCs/>
          <w:sz w:val="22"/>
          <w:szCs w:val="22"/>
        </w:rPr>
        <w:t xml:space="preserve">poniższych </w:t>
      </w:r>
      <w:r w:rsidR="00E030C0" w:rsidRPr="00396E59">
        <w:rPr>
          <w:rFonts w:ascii="Times New Roman" w:hAnsi="Times New Roman" w:cs="Times New Roman"/>
          <w:b/>
          <w:bCs/>
          <w:sz w:val="22"/>
          <w:szCs w:val="22"/>
        </w:rPr>
        <w:t>zamówienia:</w:t>
      </w:r>
    </w:p>
    <w:p w14:paraId="5E71328F" w14:textId="77777777" w:rsidR="00942D22" w:rsidRPr="00396E59" w:rsidRDefault="00A648DF" w:rsidP="00013AF2">
      <w:pPr>
        <w:pStyle w:val="Tekstpodstawowy"/>
        <w:widowControl w:val="0"/>
        <w:numPr>
          <w:ilvl w:val="1"/>
          <w:numId w:val="85"/>
        </w:numPr>
        <w:tabs>
          <w:tab w:val="left" w:pos="426"/>
        </w:tabs>
        <w:spacing w:line="240" w:lineRule="auto"/>
        <w:rPr>
          <w:rFonts w:ascii="Times New Roman" w:hAnsi="Times New Roman" w:cs="Times New Roman"/>
          <w:sz w:val="22"/>
          <w:szCs w:val="22"/>
        </w:rPr>
      </w:pPr>
      <w:r w:rsidRPr="00396E59">
        <w:rPr>
          <w:rFonts w:ascii="Times New Roman" w:hAnsi="Times New Roman" w:cs="Times New Roman"/>
          <w:sz w:val="22"/>
          <w:szCs w:val="22"/>
        </w:rPr>
        <w:t>Wydział Zarzadzania i Komunikacji Społecznej UJ ul. Łojasiewicza 4, Kraków</w:t>
      </w:r>
      <w:r w:rsidR="007207DB" w:rsidRPr="00396E59">
        <w:rPr>
          <w:rFonts w:ascii="Times New Roman" w:hAnsi="Times New Roman" w:cs="Times New Roman"/>
          <w:sz w:val="22"/>
          <w:szCs w:val="22"/>
        </w:rPr>
        <w:t>;</w:t>
      </w:r>
    </w:p>
    <w:p w14:paraId="12FFD0B9" w14:textId="77777777" w:rsidR="00942D22" w:rsidRPr="00396E59" w:rsidRDefault="00A648DF" w:rsidP="00013AF2">
      <w:pPr>
        <w:pStyle w:val="Tekstpodstawowy"/>
        <w:widowControl w:val="0"/>
        <w:numPr>
          <w:ilvl w:val="1"/>
          <w:numId w:val="85"/>
        </w:numPr>
        <w:tabs>
          <w:tab w:val="left" w:pos="426"/>
        </w:tabs>
        <w:spacing w:line="240" w:lineRule="auto"/>
        <w:rPr>
          <w:rFonts w:ascii="Times New Roman" w:hAnsi="Times New Roman" w:cs="Times New Roman"/>
          <w:sz w:val="22"/>
          <w:szCs w:val="22"/>
        </w:rPr>
      </w:pPr>
      <w:r w:rsidRPr="00396E59">
        <w:rPr>
          <w:rFonts w:ascii="Times New Roman" w:hAnsi="Times New Roman" w:cs="Times New Roman"/>
          <w:sz w:val="22"/>
          <w:szCs w:val="22"/>
        </w:rPr>
        <w:t>Wydział Biochemii, Biofizyki i Biotechnologii UJ ul. Gronostajowa 7, Kraków</w:t>
      </w:r>
    </w:p>
    <w:p w14:paraId="07791410" w14:textId="3BE2E925" w:rsidR="00A648DF" w:rsidRPr="00396E59" w:rsidRDefault="00A648DF" w:rsidP="00013AF2">
      <w:pPr>
        <w:pStyle w:val="Tekstpodstawowy"/>
        <w:widowControl w:val="0"/>
        <w:numPr>
          <w:ilvl w:val="1"/>
          <w:numId w:val="85"/>
        </w:numPr>
        <w:tabs>
          <w:tab w:val="left" w:pos="426"/>
        </w:tabs>
        <w:spacing w:line="240" w:lineRule="auto"/>
        <w:rPr>
          <w:rFonts w:ascii="Times New Roman" w:hAnsi="Times New Roman" w:cs="Times New Roman"/>
          <w:sz w:val="22"/>
          <w:szCs w:val="22"/>
        </w:rPr>
      </w:pPr>
      <w:r w:rsidRPr="00396E59">
        <w:rPr>
          <w:rFonts w:ascii="Times New Roman" w:hAnsi="Times New Roman" w:cs="Times New Roman"/>
          <w:sz w:val="22"/>
          <w:szCs w:val="22"/>
        </w:rPr>
        <w:tab/>
        <w:t>Centrum Edukacji Przyrodniczej UJ ul. Gronostajowa 5, Kraków</w:t>
      </w:r>
      <w:r w:rsidRPr="00396E59">
        <w:rPr>
          <w:rFonts w:ascii="Times New Roman" w:hAnsi="Times New Roman" w:cs="Times New Roman"/>
          <w:sz w:val="22"/>
          <w:szCs w:val="22"/>
        </w:rPr>
        <w:tab/>
      </w:r>
    </w:p>
    <w:p w14:paraId="4B0355B8" w14:textId="64D9126B" w:rsidR="00A648DF" w:rsidRPr="00396E59" w:rsidRDefault="00A648DF" w:rsidP="00013AF2">
      <w:pPr>
        <w:pStyle w:val="Tekstpodstawowy"/>
        <w:widowControl w:val="0"/>
        <w:numPr>
          <w:ilvl w:val="1"/>
          <w:numId w:val="85"/>
        </w:numPr>
        <w:tabs>
          <w:tab w:val="left" w:pos="426"/>
        </w:tabs>
        <w:spacing w:line="240" w:lineRule="auto"/>
        <w:rPr>
          <w:rFonts w:ascii="Times New Roman" w:hAnsi="Times New Roman" w:cs="Times New Roman"/>
          <w:sz w:val="22"/>
          <w:szCs w:val="22"/>
        </w:rPr>
      </w:pPr>
      <w:r w:rsidRPr="00396E59">
        <w:rPr>
          <w:rFonts w:ascii="Times New Roman" w:hAnsi="Times New Roman" w:cs="Times New Roman"/>
          <w:sz w:val="22"/>
          <w:szCs w:val="22"/>
        </w:rPr>
        <w:t>Instytut Nauk Geologicznych, Ul. Gronostajowa 3a, Kraków</w:t>
      </w:r>
    </w:p>
    <w:p w14:paraId="59FC5E9E" w14:textId="2D181143" w:rsidR="00A648DF" w:rsidRPr="00396E59" w:rsidRDefault="00A648DF" w:rsidP="00013AF2">
      <w:pPr>
        <w:pStyle w:val="Tekstpodstawowy"/>
        <w:widowControl w:val="0"/>
        <w:numPr>
          <w:ilvl w:val="1"/>
          <w:numId w:val="85"/>
        </w:numPr>
        <w:tabs>
          <w:tab w:val="left" w:pos="426"/>
        </w:tabs>
        <w:spacing w:line="240" w:lineRule="auto"/>
        <w:rPr>
          <w:rFonts w:ascii="Times New Roman" w:hAnsi="Times New Roman" w:cs="Times New Roman"/>
          <w:sz w:val="22"/>
          <w:szCs w:val="22"/>
        </w:rPr>
      </w:pPr>
      <w:r w:rsidRPr="00396E59">
        <w:rPr>
          <w:rFonts w:ascii="Times New Roman" w:hAnsi="Times New Roman" w:cs="Times New Roman"/>
          <w:sz w:val="22"/>
          <w:szCs w:val="22"/>
        </w:rPr>
        <w:t>Instytutu Zoologii i Badań Biomedycznych UJ, ul. Gronostajowej 9, Kraków</w:t>
      </w:r>
    </w:p>
    <w:p w14:paraId="41C6A705" w14:textId="33C23ED1" w:rsidR="00A648DF" w:rsidRPr="00396E59" w:rsidRDefault="00A648DF" w:rsidP="00013AF2">
      <w:pPr>
        <w:pStyle w:val="Tekstpodstawowy"/>
        <w:widowControl w:val="0"/>
        <w:numPr>
          <w:ilvl w:val="1"/>
          <w:numId w:val="85"/>
        </w:numPr>
        <w:tabs>
          <w:tab w:val="left" w:pos="426"/>
        </w:tabs>
        <w:spacing w:line="240" w:lineRule="auto"/>
        <w:rPr>
          <w:rFonts w:ascii="Times New Roman" w:hAnsi="Times New Roman" w:cs="Times New Roman"/>
          <w:sz w:val="22"/>
          <w:szCs w:val="22"/>
        </w:rPr>
      </w:pPr>
      <w:r w:rsidRPr="00396E59">
        <w:rPr>
          <w:rFonts w:ascii="Times New Roman" w:hAnsi="Times New Roman" w:cs="Times New Roman"/>
          <w:sz w:val="22"/>
          <w:szCs w:val="22"/>
        </w:rPr>
        <w:t>Centrum Badań Przyrodniczych ul. Gronostajowa 3 (CBP) ul. Gronostajowa 9 Kraków</w:t>
      </w:r>
    </w:p>
    <w:p w14:paraId="7D023990" w14:textId="31263B30" w:rsidR="00A648DF" w:rsidRPr="00396E59" w:rsidRDefault="00A648DF" w:rsidP="00013AF2">
      <w:pPr>
        <w:pStyle w:val="Tekstpodstawowy"/>
        <w:widowControl w:val="0"/>
        <w:numPr>
          <w:ilvl w:val="1"/>
          <w:numId w:val="85"/>
        </w:numPr>
        <w:tabs>
          <w:tab w:val="left" w:pos="426"/>
        </w:tabs>
        <w:spacing w:line="240" w:lineRule="auto"/>
        <w:rPr>
          <w:rFonts w:ascii="Times New Roman" w:hAnsi="Times New Roman" w:cs="Times New Roman"/>
          <w:sz w:val="22"/>
          <w:szCs w:val="22"/>
        </w:rPr>
      </w:pPr>
      <w:r w:rsidRPr="00396E59">
        <w:rPr>
          <w:rFonts w:ascii="Times New Roman" w:hAnsi="Times New Roman" w:cs="Times New Roman"/>
          <w:sz w:val="22"/>
          <w:szCs w:val="22"/>
        </w:rPr>
        <w:t xml:space="preserve">Małopolskie Centrum Biotechnologii (MCB) przy ul. Gronostajowej 7a </w:t>
      </w:r>
    </w:p>
    <w:p w14:paraId="596745D8" w14:textId="6290ED28" w:rsidR="00A648DF" w:rsidRPr="00396E59" w:rsidRDefault="00A648DF" w:rsidP="00013AF2">
      <w:pPr>
        <w:pStyle w:val="Tekstpodstawowy"/>
        <w:widowControl w:val="0"/>
        <w:numPr>
          <w:ilvl w:val="1"/>
          <w:numId w:val="85"/>
        </w:numPr>
        <w:tabs>
          <w:tab w:val="left" w:pos="426"/>
        </w:tabs>
        <w:spacing w:line="240" w:lineRule="auto"/>
        <w:rPr>
          <w:rFonts w:ascii="Times New Roman" w:hAnsi="Times New Roman" w:cs="Times New Roman"/>
          <w:sz w:val="22"/>
          <w:szCs w:val="22"/>
        </w:rPr>
      </w:pPr>
      <w:r w:rsidRPr="00396E59">
        <w:rPr>
          <w:rFonts w:ascii="Times New Roman" w:hAnsi="Times New Roman" w:cs="Times New Roman"/>
          <w:sz w:val="22"/>
          <w:szCs w:val="22"/>
        </w:rPr>
        <w:tab/>
        <w:t xml:space="preserve">Wydział Matematyki i Informatyki (WMII) ul. Łojasiewicza 4 Kraków. </w:t>
      </w:r>
    </w:p>
    <w:p w14:paraId="69EF451C" w14:textId="47B50B2F" w:rsidR="00A648DF" w:rsidRPr="00396E59" w:rsidRDefault="00A648DF" w:rsidP="00013AF2">
      <w:pPr>
        <w:pStyle w:val="Tekstpodstawowy"/>
        <w:widowControl w:val="0"/>
        <w:numPr>
          <w:ilvl w:val="1"/>
          <w:numId w:val="85"/>
        </w:numPr>
        <w:tabs>
          <w:tab w:val="left" w:pos="426"/>
        </w:tabs>
        <w:spacing w:line="240" w:lineRule="auto"/>
        <w:rPr>
          <w:rFonts w:ascii="Times New Roman" w:hAnsi="Times New Roman" w:cs="Times New Roman"/>
          <w:sz w:val="22"/>
          <w:szCs w:val="22"/>
        </w:rPr>
      </w:pPr>
      <w:r w:rsidRPr="00396E59">
        <w:rPr>
          <w:rFonts w:ascii="Times New Roman" w:hAnsi="Times New Roman" w:cs="Times New Roman"/>
          <w:sz w:val="22"/>
          <w:szCs w:val="22"/>
        </w:rPr>
        <w:t xml:space="preserve">Wydział Chemii UJ ul. Gronostajowa 2 w Krakowie </w:t>
      </w:r>
    </w:p>
    <w:p w14:paraId="1B3B349E" w14:textId="680C98B7" w:rsidR="00A648DF" w:rsidRPr="00396E59" w:rsidRDefault="00A648DF" w:rsidP="00013AF2">
      <w:pPr>
        <w:pStyle w:val="Tekstpodstawowy"/>
        <w:widowControl w:val="0"/>
        <w:numPr>
          <w:ilvl w:val="1"/>
          <w:numId w:val="85"/>
        </w:numPr>
        <w:tabs>
          <w:tab w:val="left" w:pos="426"/>
        </w:tabs>
        <w:spacing w:line="240" w:lineRule="auto"/>
        <w:rPr>
          <w:rFonts w:ascii="Times New Roman" w:hAnsi="Times New Roman" w:cs="Times New Roman"/>
          <w:sz w:val="22"/>
          <w:szCs w:val="22"/>
        </w:rPr>
      </w:pPr>
      <w:r w:rsidRPr="00396E59">
        <w:rPr>
          <w:rFonts w:ascii="Times New Roman" w:hAnsi="Times New Roman" w:cs="Times New Roman"/>
          <w:sz w:val="22"/>
          <w:szCs w:val="22"/>
        </w:rPr>
        <w:t>Wydział Fizyki Astronomii i Informatyki Stosowanej UJ (WFAIS) ul. Łojasiewicza 11 Kraków.</w:t>
      </w:r>
    </w:p>
    <w:p w14:paraId="495E4506" w14:textId="64E033AB" w:rsidR="00A648DF" w:rsidRPr="00396E59" w:rsidRDefault="00A648DF" w:rsidP="00013AF2">
      <w:pPr>
        <w:pStyle w:val="Tekstpodstawowy"/>
        <w:widowControl w:val="0"/>
        <w:numPr>
          <w:ilvl w:val="1"/>
          <w:numId w:val="85"/>
        </w:numPr>
        <w:tabs>
          <w:tab w:val="left" w:pos="426"/>
        </w:tabs>
        <w:spacing w:line="240" w:lineRule="auto"/>
        <w:rPr>
          <w:rFonts w:ascii="Times New Roman" w:hAnsi="Times New Roman" w:cs="Times New Roman"/>
          <w:sz w:val="22"/>
          <w:szCs w:val="22"/>
        </w:rPr>
      </w:pPr>
      <w:r w:rsidRPr="00396E59">
        <w:rPr>
          <w:rFonts w:ascii="Times New Roman" w:hAnsi="Times New Roman" w:cs="Times New Roman"/>
          <w:sz w:val="22"/>
          <w:szCs w:val="22"/>
        </w:rPr>
        <w:t>Instytut Nauk o Środowisku UJ (INOŚ) ul. Gronostajowa 5 Kraków.</w:t>
      </w:r>
    </w:p>
    <w:p w14:paraId="408AD6CA" w14:textId="65103734" w:rsidR="00A648DF" w:rsidRPr="00396E59" w:rsidRDefault="00A648DF" w:rsidP="00013AF2">
      <w:pPr>
        <w:pStyle w:val="Tekstpodstawowy"/>
        <w:widowControl w:val="0"/>
        <w:numPr>
          <w:ilvl w:val="1"/>
          <w:numId w:val="85"/>
        </w:numPr>
        <w:tabs>
          <w:tab w:val="left" w:pos="426"/>
        </w:tabs>
        <w:spacing w:line="240" w:lineRule="auto"/>
        <w:rPr>
          <w:rFonts w:ascii="Times New Roman" w:hAnsi="Times New Roman" w:cs="Times New Roman"/>
          <w:sz w:val="22"/>
          <w:szCs w:val="22"/>
        </w:rPr>
      </w:pPr>
      <w:r w:rsidRPr="00396E59">
        <w:rPr>
          <w:rFonts w:ascii="Times New Roman" w:hAnsi="Times New Roman" w:cs="Times New Roman"/>
          <w:sz w:val="22"/>
          <w:szCs w:val="22"/>
        </w:rPr>
        <w:t>Zespół Dydaktyczno- Biblioteczny i Wejścia Głównego (ZDBIWG) UJ ul. Gronostajowa 7 Kraków.</w:t>
      </w:r>
    </w:p>
    <w:p w14:paraId="295ED488" w14:textId="73E9C365" w:rsidR="00A648DF" w:rsidRPr="00396E59" w:rsidRDefault="00A648DF" w:rsidP="00013AF2">
      <w:pPr>
        <w:pStyle w:val="Tekstpodstawowy"/>
        <w:widowControl w:val="0"/>
        <w:numPr>
          <w:ilvl w:val="1"/>
          <w:numId w:val="85"/>
        </w:numPr>
        <w:tabs>
          <w:tab w:val="left" w:pos="426"/>
        </w:tabs>
        <w:spacing w:line="240" w:lineRule="auto"/>
        <w:rPr>
          <w:rFonts w:ascii="Times New Roman" w:hAnsi="Times New Roman" w:cs="Times New Roman"/>
          <w:sz w:val="22"/>
          <w:szCs w:val="22"/>
        </w:rPr>
      </w:pPr>
      <w:r w:rsidRPr="00396E59">
        <w:rPr>
          <w:rFonts w:ascii="Times New Roman" w:hAnsi="Times New Roman" w:cs="Times New Roman"/>
          <w:sz w:val="22"/>
          <w:szCs w:val="22"/>
        </w:rPr>
        <w:t>Instytut Geografii i Gospodarki Przestrzennej (IGIGP) UJ ul. Gronostajowa 7 Kraków.</w:t>
      </w:r>
    </w:p>
    <w:p w14:paraId="400020F8" w14:textId="3D138DCA" w:rsidR="00B51ABB" w:rsidRPr="00396E59" w:rsidRDefault="00B51ABB" w:rsidP="00013AF2">
      <w:pPr>
        <w:pStyle w:val="Tekstpodstawowy"/>
        <w:widowControl w:val="0"/>
        <w:numPr>
          <w:ilvl w:val="0"/>
          <w:numId w:val="52"/>
        </w:numPr>
        <w:tabs>
          <w:tab w:val="left" w:pos="426"/>
        </w:tabs>
        <w:spacing w:line="240" w:lineRule="auto"/>
        <w:ind w:left="360" w:hanging="360"/>
        <w:rPr>
          <w:sz w:val="22"/>
          <w:szCs w:val="22"/>
          <w:lang w:bidi="pl-PL"/>
        </w:rPr>
      </w:pPr>
      <w:r w:rsidRPr="00396E59">
        <w:rPr>
          <w:rFonts w:ascii="Times New Roman" w:hAnsi="Times New Roman" w:cs="Times New Roman"/>
          <w:sz w:val="22"/>
          <w:szCs w:val="22"/>
          <w:lang w:bidi="pl-PL"/>
        </w:rPr>
        <w:t xml:space="preserve">Wykonawca w ramach realizacji przedmiotu </w:t>
      </w:r>
      <w:r w:rsidR="00134578" w:rsidRPr="00396E59">
        <w:rPr>
          <w:rFonts w:ascii="Times New Roman" w:hAnsi="Times New Roman" w:cs="Times New Roman"/>
          <w:sz w:val="22"/>
          <w:szCs w:val="22"/>
          <w:lang w:bidi="pl-PL"/>
        </w:rPr>
        <w:t>Umow</w:t>
      </w:r>
      <w:r w:rsidRPr="00396E59">
        <w:rPr>
          <w:rFonts w:ascii="Times New Roman" w:hAnsi="Times New Roman" w:cs="Times New Roman"/>
          <w:sz w:val="22"/>
          <w:szCs w:val="22"/>
          <w:lang w:bidi="pl-PL"/>
        </w:rPr>
        <w:t>y jest zobowiązany do wykonywania wszystkich czynności wskazanych</w:t>
      </w:r>
      <w:r w:rsidR="000D2455" w:rsidRPr="00396E59">
        <w:rPr>
          <w:rFonts w:ascii="Times New Roman" w:hAnsi="Times New Roman" w:cs="Times New Roman"/>
          <w:sz w:val="22"/>
          <w:szCs w:val="22"/>
          <w:lang w:bidi="pl-PL"/>
        </w:rPr>
        <w:t xml:space="preserve"> i opisanych </w:t>
      </w:r>
      <w:r w:rsidR="00702EF6" w:rsidRPr="00396E59">
        <w:rPr>
          <w:rFonts w:ascii="Times New Roman" w:hAnsi="Times New Roman" w:cs="Times New Roman"/>
          <w:sz w:val="22"/>
          <w:szCs w:val="22"/>
          <w:lang w:bidi="pl-PL"/>
        </w:rPr>
        <w:t xml:space="preserve">szczegółowo w Załączniku A do </w:t>
      </w:r>
      <w:r w:rsidRPr="00396E59">
        <w:rPr>
          <w:rFonts w:ascii="Times New Roman" w:hAnsi="Times New Roman" w:cs="Times New Roman"/>
          <w:sz w:val="22"/>
          <w:szCs w:val="22"/>
          <w:lang w:bidi="pl-PL"/>
        </w:rPr>
        <w:t xml:space="preserve">SWZ składających się na przedmiotową usługę dla poszczególnego budynku </w:t>
      </w:r>
      <w:r w:rsidR="00C47A76" w:rsidRPr="00396E59">
        <w:rPr>
          <w:rFonts w:ascii="Times New Roman" w:hAnsi="Times New Roman" w:cs="Times New Roman"/>
          <w:sz w:val="22"/>
          <w:szCs w:val="22"/>
          <w:lang w:bidi="pl-PL"/>
        </w:rPr>
        <w:t>określonego</w:t>
      </w:r>
      <w:r w:rsidRPr="00396E59">
        <w:rPr>
          <w:rFonts w:ascii="Times New Roman" w:hAnsi="Times New Roman" w:cs="Times New Roman"/>
          <w:sz w:val="22"/>
          <w:szCs w:val="22"/>
          <w:lang w:bidi="pl-PL"/>
        </w:rPr>
        <w:t xml:space="preserve"> w ust. 1 niniejszego paragrafu </w:t>
      </w:r>
      <w:r w:rsidR="00134578" w:rsidRPr="00396E59">
        <w:rPr>
          <w:rFonts w:ascii="Times New Roman" w:hAnsi="Times New Roman" w:cs="Times New Roman"/>
          <w:sz w:val="22"/>
          <w:szCs w:val="22"/>
          <w:lang w:bidi="pl-PL"/>
        </w:rPr>
        <w:t>Umow</w:t>
      </w:r>
      <w:r w:rsidRPr="00396E59">
        <w:rPr>
          <w:rFonts w:ascii="Times New Roman" w:hAnsi="Times New Roman" w:cs="Times New Roman"/>
          <w:sz w:val="22"/>
          <w:szCs w:val="22"/>
          <w:lang w:bidi="pl-PL"/>
        </w:rPr>
        <w:t>y.</w:t>
      </w:r>
    </w:p>
    <w:p w14:paraId="3A87B95E" w14:textId="56F9130C" w:rsidR="00B51ABB" w:rsidRPr="00396E59" w:rsidRDefault="00B51ABB" w:rsidP="00013AF2">
      <w:pPr>
        <w:pStyle w:val="Tekstpodstawowy"/>
        <w:widowControl w:val="0"/>
        <w:numPr>
          <w:ilvl w:val="0"/>
          <w:numId w:val="52"/>
        </w:numPr>
        <w:tabs>
          <w:tab w:val="left" w:pos="426"/>
        </w:tabs>
        <w:spacing w:line="240" w:lineRule="auto"/>
        <w:ind w:left="360" w:hanging="360"/>
        <w:rPr>
          <w:rFonts w:ascii="Times New Roman" w:hAnsi="Times New Roman" w:cs="Times New Roman"/>
          <w:sz w:val="22"/>
          <w:szCs w:val="22"/>
          <w:lang w:bidi="pl-PL"/>
        </w:rPr>
      </w:pPr>
      <w:r w:rsidRPr="00396E59">
        <w:rPr>
          <w:rFonts w:ascii="Times New Roman" w:hAnsi="Times New Roman" w:cs="Times New Roman"/>
          <w:sz w:val="22"/>
          <w:szCs w:val="22"/>
          <w:lang w:bidi="pl-PL"/>
        </w:rPr>
        <w:t>Miejsca objęte zakresem zamówienia znajdują się w funkcjonujących obiektach dydaktyczno-badawczych, w związku z tym realizacja prac musi być skoordynowana z użytkownikiem danego obiektu</w:t>
      </w:r>
      <w:r w:rsidR="009E0FAA" w:rsidRPr="00396E59">
        <w:rPr>
          <w:rFonts w:ascii="Times New Roman" w:hAnsi="Times New Roman" w:cs="Times New Roman"/>
          <w:sz w:val="22"/>
          <w:szCs w:val="22"/>
          <w:lang w:bidi="pl-PL"/>
        </w:rPr>
        <w:t xml:space="preserve">, w związku z tym realizacja prac musi być skoordynowana z użytkownikiem obiektu (konieczność wykonywania prac w porze nocnej), jak również ze względu na prowadzoną działalność naukowo- badawczą wejście do niektórych pomieszczeń może nastąpić po uzgodnieniu </w:t>
      </w:r>
      <w:r w:rsidR="009E0FAA" w:rsidRPr="00396E59">
        <w:rPr>
          <w:rFonts w:ascii="Times New Roman" w:hAnsi="Times New Roman" w:cs="Times New Roman"/>
          <w:sz w:val="22"/>
          <w:szCs w:val="22"/>
          <w:lang w:bidi="pl-PL"/>
        </w:rPr>
        <w:lastRenderedPageBreak/>
        <w:t>z użytkownikiem</w:t>
      </w:r>
      <w:r w:rsidR="00922AE4" w:rsidRPr="00396E59">
        <w:rPr>
          <w:rFonts w:ascii="Times New Roman" w:hAnsi="Times New Roman" w:cs="Times New Roman"/>
          <w:sz w:val="22"/>
          <w:szCs w:val="22"/>
          <w:lang w:bidi="pl-PL"/>
        </w:rPr>
        <w:t>.</w:t>
      </w:r>
    </w:p>
    <w:p w14:paraId="03DF1901" w14:textId="323342F2" w:rsidR="00B51ABB" w:rsidRPr="00396E59" w:rsidRDefault="00B51ABB" w:rsidP="00013AF2">
      <w:pPr>
        <w:pStyle w:val="Tekstpodstawowy"/>
        <w:widowControl w:val="0"/>
        <w:numPr>
          <w:ilvl w:val="0"/>
          <w:numId w:val="52"/>
        </w:numPr>
        <w:tabs>
          <w:tab w:val="left" w:pos="426"/>
        </w:tabs>
        <w:spacing w:line="240" w:lineRule="auto"/>
        <w:ind w:left="360" w:hanging="360"/>
        <w:rPr>
          <w:rFonts w:ascii="Times New Roman" w:hAnsi="Times New Roman" w:cs="Times New Roman"/>
          <w:sz w:val="22"/>
          <w:szCs w:val="22"/>
          <w:lang w:bidi="pl-PL"/>
        </w:rPr>
      </w:pPr>
      <w:r w:rsidRPr="00396E59">
        <w:rPr>
          <w:rFonts w:ascii="Times New Roman" w:hAnsi="Times New Roman" w:cs="Times New Roman"/>
          <w:sz w:val="22"/>
          <w:szCs w:val="22"/>
          <w:lang w:bidi="pl-PL"/>
        </w:rPr>
        <w:t xml:space="preserve">Szczegółowy zakres przedmiotu zamówienia oraz wykaz budynków objętych przedmiotem zamówienia </w:t>
      </w:r>
      <w:r w:rsidR="00F85AFA" w:rsidRPr="00396E59">
        <w:rPr>
          <w:rFonts w:ascii="Times New Roman" w:hAnsi="Times New Roman" w:cs="Times New Roman"/>
          <w:sz w:val="22"/>
          <w:szCs w:val="22"/>
          <w:lang w:bidi="pl-PL"/>
        </w:rPr>
        <w:t xml:space="preserve">oraz terminy cząstkowe </w:t>
      </w:r>
      <w:r w:rsidR="00EB2B4F" w:rsidRPr="00396E59">
        <w:rPr>
          <w:rFonts w:ascii="Times New Roman" w:hAnsi="Times New Roman" w:cs="Times New Roman"/>
          <w:sz w:val="22"/>
          <w:szCs w:val="22"/>
          <w:lang w:bidi="pl-PL"/>
        </w:rPr>
        <w:t>wy</w:t>
      </w:r>
      <w:r w:rsidR="0050069C" w:rsidRPr="00396E59">
        <w:rPr>
          <w:rFonts w:ascii="Times New Roman" w:hAnsi="Times New Roman" w:cs="Times New Roman"/>
          <w:sz w:val="22"/>
          <w:szCs w:val="22"/>
          <w:lang w:bidi="pl-PL"/>
        </w:rPr>
        <w:t xml:space="preserve">konania </w:t>
      </w:r>
      <w:r w:rsidR="00EB2B4F" w:rsidRPr="00396E59">
        <w:rPr>
          <w:rFonts w:ascii="Times New Roman" w:hAnsi="Times New Roman" w:cs="Times New Roman"/>
          <w:sz w:val="22"/>
          <w:szCs w:val="22"/>
          <w:lang w:bidi="pl-PL"/>
        </w:rPr>
        <w:t>usług w ramach danego budynku określa</w:t>
      </w:r>
      <w:r w:rsidRPr="00396E59">
        <w:rPr>
          <w:rFonts w:ascii="Times New Roman" w:hAnsi="Times New Roman" w:cs="Times New Roman"/>
          <w:sz w:val="22"/>
          <w:szCs w:val="22"/>
          <w:lang w:bidi="pl-PL"/>
        </w:rPr>
        <w:t xml:space="preserve"> Załącznik A do </w:t>
      </w:r>
      <w:r w:rsidR="009E0FAA" w:rsidRPr="00396E59">
        <w:rPr>
          <w:rFonts w:ascii="Times New Roman" w:hAnsi="Times New Roman" w:cs="Times New Roman"/>
          <w:sz w:val="22"/>
          <w:szCs w:val="22"/>
          <w:lang w:bidi="pl-PL"/>
        </w:rPr>
        <w:t>SWZ.</w:t>
      </w:r>
    </w:p>
    <w:p w14:paraId="54B7EBB1" w14:textId="41B06DAE" w:rsidR="002069EF" w:rsidRPr="00396E59" w:rsidRDefault="002069EF" w:rsidP="00013AF2">
      <w:pPr>
        <w:pStyle w:val="Tekstpodstawowy"/>
        <w:widowControl w:val="0"/>
        <w:numPr>
          <w:ilvl w:val="0"/>
          <w:numId w:val="52"/>
        </w:numPr>
        <w:tabs>
          <w:tab w:val="left" w:pos="426"/>
        </w:tabs>
        <w:spacing w:line="240" w:lineRule="auto"/>
        <w:ind w:left="360" w:hanging="360"/>
        <w:rPr>
          <w:rFonts w:ascii="Times New Roman" w:hAnsi="Times New Roman" w:cs="Times New Roman"/>
          <w:sz w:val="22"/>
          <w:szCs w:val="22"/>
          <w:lang w:bidi="pl-PL"/>
        </w:rPr>
      </w:pPr>
      <w:r w:rsidRPr="00396E59">
        <w:rPr>
          <w:rFonts w:ascii="Times New Roman" w:hAnsi="Times New Roman" w:cs="Times New Roman"/>
          <w:sz w:val="22"/>
          <w:szCs w:val="22"/>
          <w:lang w:bidi="pl-PL"/>
        </w:rPr>
        <w:t xml:space="preserve">Zamówienie będzie zrealizowane w okresie </w:t>
      </w:r>
      <w:r w:rsidRPr="00396E59">
        <w:rPr>
          <w:rFonts w:ascii="Times New Roman" w:hAnsi="Times New Roman" w:cs="Times New Roman"/>
          <w:b/>
          <w:bCs/>
          <w:sz w:val="22"/>
          <w:szCs w:val="22"/>
          <w:lang w:bidi="pl-PL"/>
        </w:rPr>
        <w:t>do 6 miesięcy</w:t>
      </w:r>
      <w:r w:rsidRPr="00396E59">
        <w:rPr>
          <w:rFonts w:ascii="Times New Roman" w:hAnsi="Times New Roman" w:cs="Times New Roman"/>
          <w:sz w:val="22"/>
          <w:szCs w:val="22"/>
          <w:lang w:bidi="pl-PL"/>
        </w:rPr>
        <w:t xml:space="preserve">, licząc od dnia </w:t>
      </w:r>
      <w:r w:rsidR="009D00D8" w:rsidRPr="00396E59">
        <w:rPr>
          <w:rFonts w:ascii="Times New Roman" w:hAnsi="Times New Roman" w:cs="Times New Roman"/>
          <w:sz w:val="22"/>
          <w:szCs w:val="22"/>
          <w:lang w:bidi="pl-PL"/>
        </w:rPr>
        <w:t xml:space="preserve">zawarcia </w:t>
      </w:r>
      <w:r w:rsidR="00134578" w:rsidRPr="00396E59">
        <w:rPr>
          <w:rFonts w:ascii="Times New Roman" w:hAnsi="Times New Roman" w:cs="Times New Roman"/>
          <w:sz w:val="22"/>
          <w:szCs w:val="22"/>
          <w:lang w:bidi="pl-PL"/>
        </w:rPr>
        <w:t>Umow</w:t>
      </w:r>
      <w:r w:rsidRPr="00396E59">
        <w:rPr>
          <w:rFonts w:ascii="Times New Roman" w:hAnsi="Times New Roman" w:cs="Times New Roman"/>
          <w:sz w:val="22"/>
          <w:szCs w:val="22"/>
          <w:lang w:bidi="pl-PL"/>
        </w:rPr>
        <w:t>y.</w:t>
      </w:r>
    </w:p>
    <w:p w14:paraId="2FC03A5B" w14:textId="65F2374F" w:rsidR="00CB758C" w:rsidRPr="00396E59" w:rsidRDefault="00B51ABB" w:rsidP="00013AF2">
      <w:pPr>
        <w:pStyle w:val="Tekstpodstawowy"/>
        <w:widowControl w:val="0"/>
        <w:numPr>
          <w:ilvl w:val="0"/>
          <w:numId w:val="52"/>
        </w:numPr>
        <w:tabs>
          <w:tab w:val="left" w:pos="426"/>
        </w:tabs>
        <w:spacing w:line="240" w:lineRule="auto"/>
        <w:ind w:left="360" w:hanging="360"/>
        <w:rPr>
          <w:rFonts w:ascii="Times New Roman" w:hAnsi="Times New Roman" w:cs="Times New Roman"/>
          <w:sz w:val="22"/>
          <w:szCs w:val="22"/>
        </w:rPr>
      </w:pPr>
      <w:r w:rsidRPr="00396E59">
        <w:rPr>
          <w:rFonts w:ascii="Times New Roman" w:hAnsi="Times New Roman" w:cs="Times New Roman"/>
          <w:sz w:val="22"/>
          <w:szCs w:val="22"/>
          <w:lang w:bidi="pl-PL"/>
        </w:rPr>
        <w:t xml:space="preserve">Zamawiający zleca a Wykonawca zobowiązuje się wykonać wszelkie niezbędne czynności dla zrealizowania przedmiotu </w:t>
      </w:r>
      <w:r w:rsidR="00134578" w:rsidRPr="00396E59">
        <w:rPr>
          <w:rFonts w:ascii="Times New Roman" w:hAnsi="Times New Roman" w:cs="Times New Roman"/>
          <w:sz w:val="22"/>
          <w:szCs w:val="22"/>
          <w:lang w:bidi="pl-PL"/>
        </w:rPr>
        <w:t>Umow</w:t>
      </w:r>
      <w:r w:rsidRPr="00396E59">
        <w:rPr>
          <w:rFonts w:ascii="Times New Roman" w:hAnsi="Times New Roman" w:cs="Times New Roman"/>
          <w:sz w:val="22"/>
          <w:szCs w:val="22"/>
          <w:lang w:bidi="pl-PL"/>
        </w:rPr>
        <w:t>y określonego w ust. 1</w:t>
      </w:r>
      <w:r w:rsidRPr="00396E59">
        <w:rPr>
          <w:rFonts w:ascii="Times New Roman" w:hAnsi="Times New Roman" w:cs="Times New Roman"/>
          <w:sz w:val="22"/>
          <w:szCs w:val="22"/>
        </w:rPr>
        <w:t xml:space="preserve"> niniejszego paragrafu </w:t>
      </w:r>
      <w:r w:rsidR="00134578" w:rsidRPr="00396E59">
        <w:rPr>
          <w:rFonts w:ascii="Times New Roman" w:hAnsi="Times New Roman" w:cs="Times New Roman"/>
          <w:sz w:val="22"/>
          <w:szCs w:val="22"/>
        </w:rPr>
        <w:t>Umow</w:t>
      </w:r>
      <w:r w:rsidRPr="00396E59">
        <w:rPr>
          <w:rFonts w:ascii="Times New Roman" w:hAnsi="Times New Roman" w:cs="Times New Roman"/>
          <w:sz w:val="22"/>
          <w:szCs w:val="22"/>
        </w:rPr>
        <w:t>y</w:t>
      </w:r>
      <w:r w:rsidR="009E0FAA" w:rsidRPr="00396E59">
        <w:rPr>
          <w:rFonts w:ascii="Times New Roman" w:hAnsi="Times New Roman" w:cs="Times New Roman"/>
          <w:sz w:val="22"/>
          <w:szCs w:val="22"/>
        </w:rPr>
        <w:t xml:space="preserve">, </w:t>
      </w:r>
      <w:r w:rsidR="00CB758C" w:rsidRPr="00396E59">
        <w:rPr>
          <w:rFonts w:ascii="Times New Roman" w:hAnsi="Times New Roman" w:cs="Times New Roman"/>
          <w:sz w:val="22"/>
          <w:szCs w:val="22"/>
        </w:rPr>
        <w:t>z uwzględnieniem poniższych zasad:</w:t>
      </w:r>
    </w:p>
    <w:p w14:paraId="021299E5" w14:textId="1443096C" w:rsidR="009373B8" w:rsidRPr="00396E59" w:rsidRDefault="009373B8" w:rsidP="00013AF2">
      <w:pPr>
        <w:pStyle w:val="Tekstpodstawowy"/>
        <w:widowControl w:val="0"/>
        <w:numPr>
          <w:ilvl w:val="1"/>
          <w:numId w:val="86"/>
        </w:numPr>
        <w:tabs>
          <w:tab w:val="left" w:pos="426"/>
        </w:tabs>
        <w:spacing w:line="240" w:lineRule="auto"/>
        <w:rPr>
          <w:rFonts w:ascii="Times New Roman" w:hAnsi="Times New Roman" w:cs="Times New Roman"/>
          <w:color w:val="000000" w:themeColor="text1"/>
          <w:sz w:val="22"/>
          <w:szCs w:val="22"/>
        </w:rPr>
      </w:pPr>
      <w:r w:rsidRPr="00396E59">
        <w:rPr>
          <w:rFonts w:ascii="Times New Roman" w:hAnsi="Times New Roman" w:cs="Times New Roman"/>
          <w:color w:val="000000" w:themeColor="text1"/>
          <w:sz w:val="22"/>
          <w:szCs w:val="22"/>
        </w:rPr>
        <w:t xml:space="preserve">Wszystkie urządzenia, preparaty, środki czyszczące i dezynfekujące, używane przy wykonywaniu powyższych prac muszą spełniać wymogi Unii Europejskiej oraz prawa krajowego i muszą być dopuszczone do stosowania w przemyśle spożywczym, medycznym oraz we wszystkich obiektach użyteczności publicznej - konieczność przedłożenia certyfikatów i atestów środków czyszczących i dezynfekujących przez rozpoczęciem realizacji </w:t>
      </w:r>
      <w:r w:rsidR="00134578" w:rsidRPr="00396E59">
        <w:rPr>
          <w:rFonts w:ascii="Times New Roman" w:hAnsi="Times New Roman" w:cs="Times New Roman"/>
          <w:color w:val="000000" w:themeColor="text1"/>
          <w:sz w:val="22"/>
          <w:szCs w:val="22"/>
        </w:rPr>
        <w:t>Umow</w:t>
      </w:r>
      <w:r w:rsidRPr="00396E59">
        <w:rPr>
          <w:rFonts w:ascii="Times New Roman" w:hAnsi="Times New Roman" w:cs="Times New Roman"/>
          <w:color w:val="000000" w:themeColor="text1"/>
          <w:sz w:val="22"/>
          <w:szCs w:val="22"/>
        </w:rPr>
        <w:t>y.</w:t>
      </w:r>
    </w:p>
    <w:p w14:paraId="6901AA80" w14:textId="057D66F0" w:rsidR="00CB758C" w:rsidRPr="00396E59" w:rsidRDefault="00CB758C" w:rsidP="00013AF2">
      <w:pPr>
        <w:pStyle w:val="Tekstpodstawowy"/>
        <w:widowControl w:val="0"/>
        <w:numPr>
          <w:ilvl w:val="1"/>
          <w:numId w:val="86"/>
        </w:numPr>
        <w:tabs>
          <w:tab w:val="left" w:pos="426"/>
        </w:tabs>
        <w:spacing w:line="240" w:lineRule="auto"/>
        <w:rPr>
          <w:rFonts w:ascii="Times New Roman" w:hAnsi="Times New Roman" w:cs="Times New Roman"/>
          <w:color w:val="000000" w:themeColor="text1"/>
          <w:sz w:val="22"/>
          <w:szCs w:val="22"/>
        </w:rPr>
      </w:pPr>
      <w:r w:rsidRPr="00396E59">
        <w:rPr>
          <w:rFonts w:ascii="Times New Roman" w:hAnsi="Times New Roman" w:cs="Times New Roman"/>
          <w:color w:val="000000" w:themeColor="text1"/>
          <w:sz w:val="22"/>
          <w:szCs w:val="22"/>
        </w:rPr>
        <w:t xml:space="preserve">Używane urządzenia do mechanicznego bezinwazyjnego czyszczenia kanałów wentylacyjnych z zapisem i podglądem wykonywanych prac oraz szczotki obrotowe niepowodujące uszkodzenia wnętrza kanałów czyszczonych. </w:t>
      </w:r>
    </w:p>
    <w:p w14:paraId="7FF6DDF7" w14:textId="36E2C82D" w:rsidR="00CB758C" w:rsidRPr="00396E59" w:rsidRDefault="00CB758C" w:rsidP="00013AF2">
      <w:pPr>
        <w:pStyle w:val="Tekstpodstawowy"/>
        <w:widowControl w:val="0"/>
        <w:numPr>
          <w:ilvl w:val="1"/>
          <w:numId w:val="86"/>
        </w:numPr>
        <w:tabs>
          <w:tab w:val="left" w:pos="426"/>
        </w:tabs>
        <w:spacing w:line="240" w:lineRule="auto"/>
        <w:rPr>
          <w:rFonts w:ascii="Times New Roman" w:hAnsi="Times New Roman" w:cs="Times New Roman"/>
          <w:color w:val="000000" w:themeColor="text1"/>
          <w:sz w:val="22"/>
          <w:szCs w:val="22"/>
        </w:rPr>
      </w:pPr>
      <w:r w:rsidRPr="00396E59">
        <w:rPr>
          <w:rFonts w:ascii="Times New Roman" w:hAnsi="Times New Roman" w:cs="Times New Roman"/>
          <w:color w:val="000000" w:themeColor="text1"/>
          <w:sz w:val="22"/>
          <w:szCs w:val="22"/>
        </w:rPr>
        <w:t xml:space="preserve">Używane urządzenia do dekontaminacji podczas dezynfekcji muszą być bezpieczne dla urządzeń medycznych, elektrycznych oraz sprzętów laboratoryjnych. </w:t>
      </w:r>
    </w:p>
    <w:p w14:paraId="0C9535F2" w14:textId="13F2ABB8" w:rsidR="00CB758C" w:rsidRPr="00396E59" w:rsidRDefault="00CB758C" w:rsidP="00013AF2">
      <w:pPr>
        <w:pStyle w:val="Tekstpodstawowy"/>
        <w:widowControl w:val="0"/>
        <w:numPr>
          <w:ilvl w:val="1"/>
          <w:numId w:val="86"/>
        </w:numPr>
        <w:tabs>
          <w:tab w:val="left" w:pos="426"/>
        </w:tabs>
        <w:spacing w:line="240" w:lineRule="auto"/>
        <w:rPr>
          <w:rFonts w:ascii="Times New Roman" w:hAnsi="Times New Roman" w:cs="Times New Roman"/>
          <w:sz w:val="22"/>
          <w:szCs w:val="22"/>
        </w:rPr>
      </w:pPr>
      <w:r w:rsidRPr="00396E59">
        <w:rPr>
          <w:rFonts w:ascii="Times New Roman" w:hAnsi="Times New Roman" w:cs="Times New Roman"/>
          <w:color w:val="000000" w:themeColor="text1"/>
          <w:sz w:val="22"/>
          <w:szCs w:val="22"/>
        </w:rPr>
        <w:t>Używane urządzenia pomiarowe mus</w:t>
      </w:r>
      <w:r w:rsidRPr="00396E59">
        <w:rPr>
          <w:rFonts w:ascii="Times New Roman" w:hAnsi="Times New Roman" w:cs="Times New Roman"/>
          <w:sz w:val="22"/>
          <w:szCs w:val="22"/>
        </w:rPr>
        <w:t>zą posiadać aktualne świadectwa legalizacyjne</w:t>
      </w:r>
      <w:r w:rsidR="009D1D62" w:rsidRPr="00396E59">
        <w:rPr>
          <w:rFonts w:ascii="Times New Roman" w:hAnsi="Times New Roman" w:cs="Times New Roman"/>
          <w:sz w:val="22"/>
          <w:szCs w:val="22"/>
        </w:rPr>
        <w:t>.</w:t>
      </w:r>
    </w:p>
    <w:p w14:paraId="3C183203" w14:textId="5FB280E4" w:rsidR="00B51ABB" w:rsidRPr="00396E59" w:rsidRDefault="00B51ABB" w:rsidP="00013AF2">
      <w:pPr>
        <w:pStyle w:val="Tekstpodstawowy"/>
        <w:widowControl w:val="0"/>
        <w:numPr>
          <w:ilvl w:val="0"/>
          <w:numId w:val="52"/>
        </w:numPr>
        <w:tabs>
          <w:tab w:val="left" w:pos="426"/>
        </w:tabs>
        <w:spacing w:line="240" w:lineRule="auto"/>
        <w:ind w:left="360" w:hanging="360"/>
        <w:rPr>
          <w:rFonts w:ascii="Times New Roman" w:hAnsi="Times New Roman" w:cs="Times New Roman"/>
          <w:sz w:val="22"/>
          <w:szCs w:val="22"/>
          <w:lang w:bidi="pl-PL"/>
        </w:rPr>
      </w:pPr>
      <w:r w:rsidRPr="00396E59">
        <w:rPr>
          <w:rFonts w:ascii="Times New Roman" w:hAnsi="Times New Roman" w:cs="Times New Roman"/>
          <w:sz w:val="22"/>
          <w:szCs w:val="22"/>
          <w:lang w:bidi="pl-PL"/>
        </w:rPr>
        <w:t xml:space="preserve">Wykonawca oświadcza, iż przedmiot </w:t>
      </w:r>
      <w:r w:rsidR="00134578" w:rsidRPr="00396E59">
        <w:rPr>
          <w:rFonts w:ascii="Times New Roman" w:hAnsi="Times New Roman" w:cs="Times New Roman"/>
          <w:sz w:val="22"/>
          <w:szCs w:val="22"/>
          <w:lang w:bidi="pl-PL"/>
        </w:rPr>
        <w:t>Umow</w:t>
      </w:r>
      <w:r w:rsidRPr="00396E59">
        <w:rPr>
          <w:rFonts w:ascii="Times New Roman" w:hAnsi="Times New Roman" w:cs="Times New Roman"/>
          <w:sz w:val="22"/>
          <w:szCs w:val="22"/>
          <w:lang w:bidi="pl-PL"/>
        </w:rPr>
        <w:t>y wykona z zachowaniem wysokiej jakości użytych materiałów i zrealizowanych prac oraz dotrzyma umówionych terminów przy zachowaniu należytej staranności.</w:t>
      </w:r>
    </w:p>
    <w:p w14:paraId="07437C1A" w14:textId="12329C70" w:rsidR="00B51ABB" w:rsidRPr="00396E59" w:rsidRDefault="00B51ABB" w:rsidP="00013AF2">
      <w:pPr>
        <w:pStyle w:val="Tekstpodstawowy"/>
        <w:widowControl w:val="0"/>
        <w:numPr>
          <w:ilvl w:val="0"/>
          <w:numId w:val="52"/>
        </w:numPr>
        <w:tabs>
          <w:tab w:val="left" w:pos="426"/>
        </w:tabs>
        <w:spacing w:line="240" w:lineRule="auto"/>
        <w:ind w:left="360" w:hanging="360"/>
        <w:rPr>
          <w:rFonts w:ascii="Times New Roman" w:hAnsi="Times New Roman" w:cs="Times New Roman"/>
          <w:sz w:val="22"/>
          <w:szCs w:val="22"/>
          <w:lang w:bidi="pl-PL"/>
        </w:rPr>
      </w:pPr>
      <w:r w:rsidRPr="00396E59">
        <w:rPr>
          <w:rFonts w:ascii="Times New Roman" w:hAnsi="Times New Roman" w:cs="Times New Roman"/>
          <w:sz w:val="22"/>
          <w:szCs w:val="22"/>
          <w:lang w:bidi="pl-PL"/>
        </w:rPr>
        <w:t xml:space="preserve">Wykonawca zapewnia i gwarantuje, iż realizacja czynności objętych niniejszą </w:t>
      </w:r>
      <w:r w:rsidR="00134578" w:rsidRPr="00396E59">
        <w:rPr>
          <w:rFonts w:ascii="Times New Roman" w:hAnsi="Times New Roman" w:cs="Times New Roman"/>
          <w:sz w:val="22"/>
          <w:szCs w:val="22"/>
          <w:lang w:bidi="pl-PL"/>
        </w:rPr>
        <w:t>Umow</w:t>
      </w:r>
      <w:r w:rsidRPr="00396E59">
        <w:rPr>
          <w:rFonts w:ascii="Times New Roman" w:hAnsi="Times New Roman" w:cs="Times New Roman"/>
          <w:sz w:val="22"/>
          <w:szCs w:val="22"/>
          <w:lang w:bidi="pl-PL"/>
        </w:rPr>
        <w:t>ą jest zgodna z obowiązującymi prawem, w szczególności postanowieniami Rozporządzenia Ministra Infrastruktury z dnia 12 kwietnia 2002 r. w sprawie warunków technicznych, jakim powinny odpowiadać budynki i ich usytuowanie (t. j. Dz. U. 20</w:t>
      </w:r>
      <w:r w:rsidR="0026344D" w:rsidRPr="00396E59">
        <w:rPr>
          <w:rFonts w:ascii="Times New Roman" w:hAnsi="Times New Roman" w:cs="Times New Roman"/>
          <w:sz w:val="22"/>
          <w:szCs w:val="22"/>
          <w:lang w:bidi="pl-PL"/>
        </w:rPr>
        <w:t>22</w:t>
      </w:r>
      <w:r w:rsidRPr="00396E59">
        <w:rPr>
          <w:rFonts w:ascii="Times New Roman" w:hAnsi="Times New Roman" w:cs="Times New Roman"/>
          <w:sz w:val="22"/>
          <w:szCs w:val="22"/>
          <w:lang w:bidi="pl-PL"/>
        </w:rPr>
        <w:t xml:space="preserve"> poz. 1</w:t>
      </w:r>
      <w:r w:rsidR="0026344D" w:rsidRPr="00396E59">
        <w:rPr>
          <w:rFonts w:ascii="Times New Roman" w:hAnsi="Times New Roman" w:cs="Times New Roman"/>
          <w:sz w:val="22"/>
          <w:szCs w:val="22"/>
          <w:lang w:bidi="pl-PL"/>
        </w:rPr>
        <w:t>22</w:t>
      </w:r>
      <w:r w:rsidRPr="00396E59">
        <w:rPr>
          <w:rFonts w:ascii="Times New Roman" w:hAnsi="Times New Roman" w:cs="Times New Roman"/>
          <w:sz w:val="22"/>
          <w:szCs w:val="22"/>
          <w:lang w:bidi="pl-PL"/>
        </w:rPr>
        <w:t xml:space="preserve">5 ze zm.), Rozporządzenie Ministra Przedsiębiorczości i Technologii z dnia 30 października 2018 r. w sprawie warunków technicznych dozoru technicznego w zakresie eksploatacji, napraw i modernizacji urządzeń transportu bliskiego (Dz. U. 2018 poz. 2176 ze zm.), a także warunkami i normami technicznymi oraz wszelkimi zaleceniami znajdującymi zastosowanie przedmiotu </w:t>
      </w:r>
      <w:r w:rsidR="00134578" w:rsidRPr="00396E59">
        <w:rPr>
          <w:rFonts w:ascii="Times New Roman" w:hAnsi="Times New Roman" w:cs="Times New Roman"/>
          <w:sz w:val="22"/>
          <w:szCs w:val="22"/>
          <w:lang w:bidi="pl-PL"/>
        </w:rPr>
        <w:t>Umow</w:t>
      </w:r>
      <w:r w:rsidRPr="00396E59">
        <w:rPr>
          <w:rFonts w:ascii="Times New Roman" w:hAnsi="Times New Roman" w:cs="Times New Roman"/>
          <w:sz w:val="22"/>
          <w:szCs w:val="22"/>
          <w:lang w:bidi="pl-PL"/>
        </w:rPr>
        <w:t>y.</w:t>
      </w:r>
    </w:p>
    <w:p w14:paraId="215C358A" w14:textId="3AA8277D" w:rsidR="00B51ABB" w:rsidRPr="00396E59" w:rsidRDefault="00B51ABB" w:rsidP="00013AF2">
      <w:pPr>
        <w:pStyle w:val="Tekstpodstawowy"/>
        <w:widowControl w:val="0"/>
        <w:numPr>
          <w:ilvl w:val="0"/>
          <w:numId w:val="52"/>
        </w:numPr>
        <w:tabs>
          <w:tab w:val="left" w:pos="426"/>
        </w:tabs>
        <w:spacing w:line="240" w:lineRule="auto"/>
        <w:ind w:left="360" w:hanging="360"/>
        <w:rPr>
          <w:rFonts w:ascii="Times New Roman" w:hAnsi="Times New Roman" w:cs="Times New Roman"/>
          <w:sz w:val="22"/>
          <w:szCs w:val="22"/>
          <w:lang w:bidi="pl-PL"/>
        </w:rPr>
      </w:pPr>
      <w:r w:rsidRPr="00396E59">
        <w:rPr>
          <w:rFonts w:ascii="Times New Roman" w:hAnsi="Times New Roman" w:cs="Times New Roman"/>
          <w:sz w:val="22"/>
          <w:szCs w:val="22"/>
          <w:lang w:bidi="pl-PL"/>
        </w:rPr>
        <w:t>Wykonawca potwierdzi otrzymanie zlecenia wysyłając wiadomość elektroniczną osobie zlecającej, a tym samym potwierdzi swoją gotowość do wykonania usługi.</w:t>
      </w:r>
    </w:p>
    <w:p w14:paraId="5D8454A3" w14:textId="77777777" w:rsidR="00162AE0" w:rsidRPr="00396E59" w:rsidRDefault="00162AE0" w:rsidP="00013AF2">
      <w:pPr>
        <w:pStyle w:val="Tekstpodstawowy"/>
        <w:widowControl w:val="0"/>
        <w:numPr>
          <w:ilvl w:val="0"/>
          <w:numId w:val="52"/>
        </w:numPr>
        <w:tabs>
          <w:tab w:val="left" w:pos="426"/>
        </w:tabs>
        <w:spacing w:line="240" w:lineRule="auto"/>
        <w:ind w:left="360" w:hanging="360"/>
        <w:rPr>
          <w:color w:val="000000" w:themeColor="text1"/>
          <w:sz w:val="22"/>
          <w:szCs w:val="22"/>
        </w:rPr>
      </w:pPr>
      <w:r w:rsidRPr="00396E59">
        <w:rPr>
          <w:rFonts w:ascii="Times New Roman" w:hAnsi="Times New Roman" w:cs="Times New Roman"/>
          <w:color w:val="000000" w:themeColor="text1"/>
          <w:sz w:val="22"/>
          <w:szCs w:val="22"/>
        </w:rPr>
        <w:t>Wykonawca zapewnia właściwą organizację prac zgodnie z obowiązującymi przepisami prawa i normami, w szczególności zgodnie z przepisami BHP i PPOŻ, oraz ponosi wyłączną odpowiedzialność za naruszenie przepisów BHP i PPOŻ, w tym:</w:t>
      </w:r>
    </w:p>
    <w:p w14:paraId="38AFDB04" w14:textId="77777777" w:rsidR="00162AE0" w:rsidRPr="00396E59" w:rsidRDefault="00162AE0" w:rsidP="00013AF2">
      <w:pPr>
        <w:widowControl/>
        <w:numPr>
          <w:ilvl w:val="1"/>
          <w:numId w:val="88"/>
        </w:numPr>
        <w:tabs>
          <w:tab w:val="left" w:pos="426"/>
        </w:tabs>
        <w:suppressAutoHyphens w:val="0"/>
        <w:contextualSpacing/>
        <w:jc w:val="both"/>
        <w:rPr>
          <w:rFonts w:eastAsia="Calibri"/>
          <w:color w:val="000000" w:themeColor="text1"/>
          <w:sz w:val="22"/>
          <w:szCs w:val="22"/>
          <w:lang w:eastAsia="en-US"/>
        </w:rPr>
      </w:pPr>
      <w:r w:rsidRPr="00396E59">
        <w:rPr>
          <w:rFonts w:eastAsia="Calibri"/>
          <w:color w:val="000000" w:themeColor="text1"/>
          <w:sz w:val="22"/>
          <w:szCs w:val="22"/>
          <w:lang w:eastAsia="en-US"/>
        </w:rPr>
        <w:t xml:space="preserve">prowadzi prace tak, aby nie stwarzały bezpośredniego zagrożenia dla osób je wykonujących, użytkowników obiektu oraz osób trzecich, </w:t>
      </w:r>
    </w:p>
    <w:p w14:paraId="4D71EE36" w14:textId="77777777" w:rsidR="00162AE0" w:rsidRPr="00396E59" w:rsidRDefault="00162AE0" w:rsidP="00013AF2">
      <w:pPr>
        <w:widowControl/>
        <w:numPr>
          <w:ilvl w:val="1"/>
          <w:numId w:val="88"/>
        </w:numPr>
        <w:tabs>
          <w:tab w:val="left" w:pos="426"/>
        </w:tabs>
        <w:suppressAutoHyphens w:val="0"/>
        <w:contextualSpacing/>
        <w:jc w:val="both"/>
        <w:rPr>
          <w:rFonts w:eastAsia="Calibri"/>
          <w:color w:val="000000" w:themeColor="text1"/>
          <w:sz w:val="22"/>
          <w:szCs w:val="22"/>
          <w:lang w:eastAsia="en-US"/>
        </w:rPr>
      </w:pPr>
      <w:r w:rsidRPr="00396E59">
        <w:rPr>
          <w:rFonts w:eastAsia="Calibri"/>
          <w:color w:val="000000" w:themeColor="text1"/>
          <w:sz w:val="22"/>
          <w:szCs w:val="22"/>
          <w:lang w:eastAsia="en-US"/>
        </w:rPr>
        <w:t xml:space="preserve">organizuje właściwe urządzenie i zabezpieczenie terenu prowadzonych prac, w tym jego wygrodzenie i oznakowanie, zabezpieczenie przed wejściem osób niepowołanych, </w:t>
      </w:r>
    </w:p>
    <w:p w14:paraId="26CC6B94" w14:textId="77777777" w:rsidR="00162AE0" w:rsidRPr="00396E59" w:rsidRDefault="00162AE0" w:rsidP="00013AF2">
      <w:pPr>
        <w:widowControl/>
        <w:numPr>
          <w:ilvl w:val="1"/>
          <w:numId w:val="88"/>
        </w:numPr>
        <w:tabs>
          <w:tab w:val="left" w:pos="426"/>
        </w:tabs>
        <w:suppressAutoHyphens w:val="0"/>
        <w:contextualSpacing/>
        <w:jc w:val="both"/>
        <w:rPr>
          <w:rFonts w:eastAsia="Calibri"/>
          <w:color w:val="000000" w:themeColor="text1"/>
          <w:sz w:val="22"/>
          <w:szCs w:val="22"/>
          <w:lang w:eastAsia="en-US"/>
        </w:rPr>
      </w:pPr>
      <w:r w:rsidRPr="00396E59">
        <w:rPr>
          <w:rFonts w:eastAsia="Calibri"/>
          <w:color w:val="000000" w:themeColor="text1"/>
          <w:sz w:val="22"/>
          <w:szCs w:val="22"/>
          <w:lang w:eastAsia="en-US"/>
        </w:rPr>
        <w:t>a w uzasadnionych przypadkach zapewnia dozór,</w:t>
      </w:r>
    </w:p>
    <w:p w14:paraId="0B47DE11" w14:textId="77777777" w:rsidR="00162AE0" w:rsidRPr="00396E59" w:rsidRDefault="00162AE0" w:rsidP="00013AF2">
      <w:pPr>
        <w:widowControl/>
        <w:numPr>
          <w:ilvl w:val="1"/>
          <w:numId w:val="88"/>
        </w:numPr>
        <w:tabs>
          <w:tab w:val="left" w:pos="426"/>
        </w:tabs>
        <w:suppressAutoHyphens w:val="0"/>
        <w:contextualSpacing/>
        <w:jc w:val="both"/>
        <w:rPr>
          <w:rFonts w:eastAsia="Calibri"/>
          <w:color w:val="000000" w:themeColor="text1"/>
          <w:sz w:val="22"/>
          <w:szCs w:val="22"/>
          <w:lang w:eastAsia="en-US"/>
        </w:rPr>
      </w:pPr>
      <w:r w:rsidRPr="00396E59">
        <w:rPr>
          <w:rFonts w:eastAsia="Calibri"/>
          <w:color w:val="000000" w:themeColor="text1"/>
          <w:sz w:val="22"/>
          <w:szCs w:val="22"/>
          <w:lang w:eastAsia="en-US"/>
        </w:rPr>
        <w:t>zapewnia, aby prace szczególnie niebezpieczne, w tym prace prowadzone na wysokości lub w wykopach, prowadzone były w sposób zgodny z przepisami i pod nadzorem osoby posiadającej kwalifikacje i uprawnienia wymagane przepisami, a na prace niebezpieczne pod względem pożarowym uzyska stosowne zezwolenie, o którym mowa w Instrukcji bezpieczeństwa pożarowego,</w:t>
      </w:r>
    </w:p>
    <w:p w14:paraId="5F1EE8B9" w14:textId="77777777" w:rsidR="00162AE0" w:rsidRPr="00396E59" w:rsidRDefault="00162AE0" w:rsidP="00013AF2">
      <w:pPr>
        <w:widowControl/>
        <w:numPr>
          <w:ilvl w:val="1"/>
          <w:numId w:val="88"/>
        </w:numPr>
        <w:tabs>
          <w:tab w:val="left" w:pos="426"/>
        </w:tabs>
        <w:suppressAutoHyphens w:val="0"/>
        <w:contextualSpacing/>
        <w:jc w:val="both"/>
        <w:rPr>
          <w:rFonts w:eastAsia="Calibri"/>
          <w:color w:val="000000" w:themeColor="text1"/>
          <w:sz w:val="22"/>
          <w:szCs w:val="22"/>
          <w:lang w:eastAsia="en-US"/>
        </w:rPr>
      </w:pPr>
      <w:r w:rsidRPr="00396E59">
        <w:rPr>
          <w:rFonts w:eastAsia="Calibri"/>
          <w:color w:val="000000" w:themeColor="text1"/>
          <w:sz w:val="22"/>
          <w:szCs w:val="22"/>
          <w:lang w:eastAsia="en-US"/>
        </w:rPr>
        <w:t>utrzymuje porządek w rejonie prowadzonych prac,</w:t>
      </w:r>
    </w:p>
    <w:p w14:paraId="3FD2E40A" w14:textId="77777777" w:rsidR="00162AE0" w:rsidRPr="00396E59" w:rsidRDefault="00162AE0" w:rsidP="00013AF2">
      <w:pPr>
        <w:widowControl/>
        <w:numPr>
          <w:ilvl w:val="1"/>
          <w:numId w:val="88"/>
        </w:numPr>
        <w:tabs>
          <w:tab w:val="left" w:pos="426"/>
        </w:tabs>
        <w:suppressAutoHyphens w:val="0"/>
        <w:contextualSpacing/>
        <w:jc w:val="both"/>
        <w:rPr>
          <w:rFonts w:eastAsia="Calibri"/>
          <w:color w:val="000000" w:themeColor="text1"/>
          <w:sz w:val="22"/>
          <w:szCs w:val="22"/>
          <w:lang w:eastAsia="en-US"/>
        </w:rPr>
      </w:pPr>
      <w:r w:rsidRPr="00396E59">
        <w:rPr>
          <w:rFonts w:eastAsia="Calibri"/>
          <w:color w:val="000000" w:themeColor="text1"/>
          <w:sz w:val="22"/>
          <w:szCs w:val="22"/>
          <w:lang w:eastAsia="en-US"/>
        </w:rPr>
        <w:t xml:space="preserve">oświadcza, że zapoznał się z dostępną u administratora obiektu „Instrukcją bezpieczeństwa pożarowego” opracowaną dla obiektu, w którym planowane są prace będące przedmiotem Umowy oraz zna lokalizację i zasady użycia gaśnic, koców gaśniczych i hydrantów wewnętrznych będących na wyposażeniu obiektu, a także zasady zachowania się w przypadku powstania lub zauważenia pożaru oraz zasady ewakuacji ludzi z obiektu. Wykonawca zobowiązany jest do zaznajomienia z Instrukcją bezpieczeństwa pożarowego swoich pracowników lub podwykonawców, którzy </w:t>
      </w:r>
      <w:r w:rsidRPr="00396E59">
        <w:rPr>
          <w:rFonts w:eastAsia="Calibri"/>
          <w:color w:val="000000" w:themeColor="text1"/>
          <w:sz w:val="22"/>
          <w:szCs w:val="22"/>
          <w:lang w:eastAsia="en-US"/>
        </w:rPr>
        <w:lastRenderedPageBreak/>
        <w:t xml:space="preserve">przebywać będą na terenie obiektu, do przedłożenia administratorowi obiektu listy zawierającej pisemne potwierdzenia zapoznania się z instrukcją w/w osób oraz aktualizacji listy w toku realizacji prac. </w:t>
      </w:r>
    </w:p>
    <w:p w14:paraId="7163C3EA" w14:textId="77777777" w:rsidR="00501E97" w:rsidRPr="00396E59" w:rsidRDefault="00162AE0" w:rsidP="00013AF2">
      <w:pPr>
        <w:pStyle w:val="Tekstpodstawowy"/>
        <w:widowControl w:val="0"/>
        <w:numPr>
          <w:ilvl w:val="0"/>
          <w:numId w:val="52"/>
        </w:numPr>
        <w:tabs>
          <w:tab w:val="left" w:pos="426"/>
        </w:tabs>
        <w:spacing w:line="240" w:lineRule="auto"/>
        <w:ind w:left="360" w:hanging="360"/>
        <w:rPr>
          <w:rFonts w:ascii="Times New Roman" w:hAnsi="Times New Roman" w:cs="Times New Roman"/>
          <w:color w:val="000000" w:themeColor="text1"/>
          <w:sz w:val="22"/>
          <w:szCs w:val="22"/>
        </w:rPr>
      </w:pPr>
      <w:r w:rsidRPr="00396E59">
        <w:rPr>
          <w:rFonts w:ascii="Times New Roman" w:hAnsi="Times New Roman" w:cs="Times New Roman"/>
          <w:color w:val="000000" w:themeColor="text1"/>
          <w:sz w:val="22"/>
          <w:szCs w:val="22"/>
        </w:rPr>
        <w:t>W przypadku wykonywania prac w obiekcie czynnym prace uciążliwe (ograniczające możliwość użytkowania obiektu) należy każdorazowo uzgadniać z administracją i użytkownikiem obiektu z co najmniej 3-dniowym wyprzedzeniem. Przy określaniu ewentualnej uciążliwości należy mieć na uwadze charakter i wymagania warunków pracy osób działających w otoczeniu wykonywanych prac, dla których nawet niższe wartości (np. hałasu) mogą być znacznym utrudnieniem czy nawet elementem uniemożliwiającym prowadzenie określonych aktywności zawodowych (np. precyzyjnych badań lub zajęć edukacyjnych).</w:t>
      </w:r>
    </w:p>
    <w:p w14:paraId="7910082C" w14:textId="52A3CFB2" w:rsidR="00162AE0" w:rsidRPr="00396E59" w:rsidRDefault="00162AE0" w:rsidP="00013AF2">
      <w:pPr>
        <w:pStyle w:val="Tekstpodstawowy"/>
        <w:widowControl w:val="0"/>
        <w:numPr>
          <w:ilvl w:val="0"/>
          <w:numId w:val="52"/>
        </w:numPr>
        <w:tabs>
          <w:tab w:val="left" w:pos="426"/>
        </w:tabs>
        <w:spacing w:line="240" w:lineRule="auto"/>
        <w:ind w:left="360" w:hanging="360"/>
        <w:rPr>
          <w:color w:val="000000" w:themeColor="text1"/>
          <w:sz w:val="22"/>
          <w:szCs w:val="22"/>
        </w:rPr>
      </w:pPr>
      <w:r w:rsidRPr="00396E59">
        <w:rPr>
          <w:rFonts w:ascii="Times New Roman" w:hAnsi="Times New Roman" w:cs="Times New Roman"/>
          <w:color w:val="000000" w:themeColor="text1"/>
          <w:sz w:val="22"/>
          <w:szCs w:val="22"/>
        </w:rPr>
        <w:t xml:space="preserve">Wykonawca jest zobowiązany niezwłocznie informować Zamawiającego o wszelkich okolicznościach, które mogą przeszkodzić prawidłowemu, terminowemu i bezpiecznemu wykonaniu przedmiotu Umowy. </w:t>
      </w:r>
    </w:p>
    <w:p w14:paraId="77FC8817" w14:textId="77167B2A" w:rsidR="00162AE0" w:rsidRPr="00396E59" w:rsidRDefault="00162AE0" w:rsidP="00013AF2">
      <w:pPr>
        <w:pStyle w:val="Tekstpodstawowy"/>
        <w:widowControl w:val="0"/>
        <w:numPr>
          <w:ilvl w:val="0"/>
          <w:numId w:val="52"/>
        </w:numPr>
        <w:tabs>
          <w:tab w:val="left" w:pos="426"/>
        </w:tabs>
        <w:spacing w:line="240" w:lineRule="auto"/>
        <w:ind w:left="360" w:hanging="360"/>
        <w:rPr>
          <w:rFonts w:ascii="Times New Roman" w:hAnsi="Times New Roman" w:cs="Times New Roman"/>
          <w:sz w:val="22"/>
          <w:szCs w:val="22"/>
          <w:lang w:bidi="pl-PL"/>
        </w:rPr>
      </w:pPr>
      <w:r w:rsidRPr="00396E59">
        <w:rPr>
          <w:rFonts w:ascii="Times New Roman" w:hAnsi="Times New Roman" w:cs="Times New Roman"/>
          <w:color w:val="000000" w:themeColor="text1"/>
          <w:sz w:val="22"/>
          <w:szCs w:val="22"/>
        </w:rPr>
        <w:t>Inspektor nadzoru lub inny upoważniony przedstawiciel Zamawiającego, w tym koordynator BHP jeżeli został ustanowiony, wstrzymuje prace jeżeli są one realizowane przez Wykonawcę niezgodnie z Umową, przekazaną dokumentacją, przepisami prawa i normami lub zasadami współczesnej wiedzy technicznej. Osoby wymienione powyżej mogą również żądać od Wykonawcy usunięcia z terenu prac każdej osoby, która nie przestrzega przepisów i zasad BHP lub PPOŻ.</w:t>
      </w:r>
    </w:p>
    <w:p w14:paraId="697EBFC1" w14:textId="3CE56A7D" w:rsidR="00B51ABB" w:rsidRPr="00396E59" w:rsidRDefault="00B51ABB" w:rsidP="00013AF2">
      <w:pPr>
        <w:pStyle w:val="Tekstpodstawowy"/>
        <w:widowControl w:val="0"/>
        <w:numPr>
          <w:ilvl w:val="0"/>
          <w:numId w:val="52"/>
        </w:numPr>
        <w:tabs>
          <w:tab w:val="left" w:pos="426"/>
        </w:tabs>
        <w:spacing w:line="240" w:lineRule="auto"/>
        <w:ind w:left="360" w:hanging="360"/>
        <w:rPr>
          <w:rFonts w:ascii="Times New Roman" w:hAnsi="Times New Roman" w:cs="Times New Roman"/>
          <w:sz w:val="22"/>
          <w:szCs w:val="22"/>
        </w:rPr>
      </w:pPr>
      <w:r w:rsidRPr="00396E59">
        <w:rPr>
          <w:rFonts w:ascii="Times New Roman" w:hAnsi="Times New Roman" w:cs="Times New Roman"/>
          <w:sz w:val="22"/>
          <w:szCs w:val="22"/>
        </w:rPr>
        <w:t xml:space="preserve">Integralną częścią niniejszej </w:t>
      </w:r>
      <w:r w:rsidR="00134578" w:rsidRPr="00396E59">
        <w:rPr>
          <w:rFonts w:ascii="Times New Roman" w:hAnsi="Times New Roman" w:cs="Times New Roman"/>
          <w:sz w:val="22"/>
          <w:szCs w:val="22"/>
          <w:lang w:bidi="pl-PL"/>
        </w:rPr>
        <w:t>Umow</w:t>
      </w:r>
      <w:r w:rsidRPr="00396E59">
        <w:rPr>
          <w:rFonts w:ascii="Times New Roman" w:hAnsi="Times New Roman" w:cs="Times New Roman"/>
          <w:sz w:val="22"/>
          <w:szCs w:val="22"/>
          <w:lang w:bidi="pl-PL"/>
        </w:rPr>
        <w:t>y</w:t>
      </w:r>
      <w:r w:rsidRPr="00396E59">
        <w:rPr>
          <w:rFonts w:ascii="Times New Roman" w:hAnsi="Times New Roman" w:cs="Times New Roman"/>
          <w:sz w:val="22"/>
          <w:szCs w:val="22"/>
        </w:rPr>
        <w:t xml:space="preserve"> jest dokumentacja postępowania, a w tym w szczególności SWZ wraz z załącznikami i oferta Wykonawcy z dnia ……… 202</w:t>
      </w:r>
      <w:r w:rsidR="003A1D86" w:rsidRPr="00396E59">
        <w:rPr>
          <w:rFonts w:ascii="Times New Roman" w:hAnsi="Times New Roman" w:cs="Times New Roman"/>
          <w:sz w:val="22"/>
          <w:szCs w:val="22"/>
        </w:rPr>
        <w:t>4</w:t>
      </w:r>
      <w:r w:rsidRPr="00396E59">
        <w:rPr>
          <w:rFonts w:ascii="Times New Roman" w:hAnsi="Times New Roman" w:cs="Times New Roman"/>
          <w:sz w:val="22"/>
          <w:szCs w:val="22"/>
        </w:rPr>
        <w:t xml:space="preserve"> r.</w:t>
      </w:r>
    </w:p>
    <w:p w14:paraId="3E8F3A09" w14:textId="77777777" w:rsidR="00B51ABB" w:rsidRPr="00396E59" w:rsidRDefault="00B51ABB" w:rsidP="00B51ABB">
      <w:pPr>
        <w:pStyle w:val="Tekstpodstawowy"/>
        <w:spacing w:before="120" w:line="276" w:lineRule="auto"/>
        <w:ind w:left="4678"/>
        <w:jc w:val="left"/>
        <w:rPr>
          <w:rFonts w:ascii="Times New Roman" w:hAnsi="Times New Roman" w:cs="Times New Roman"/>
          <w:b/>
          <w:sz w:val="22"/>
          <w:szCs w:val="22"/>
        </w:rPr>
      </w:pPr>
      <w:r w:rsidRPr="00396E59">
        <w:rPr>
          <w:rFonts w:ascii="Times New Roman" w:hAnsi="Times New Roman" w:cs="Times New Roman"/>
          <w:b/>
          <w:sz w:val="22"/>
          <w:szCs w:val="22"/>
          <w:lang w:bidi="pl-PL"/>
        </w:rPr>
        <w:t>§ 2</w:t>
      </w:r>
    </w:p>
    <w:p w14:paraId="17B24CD4" w14:textId="77777777" w:rsidR="00B51ABB" w:rsidRPr="00396E59" w:rsidRDefault="00B51ABB" w:rsidP="00013AF2">
      <w:pPr>
        <w:pStyle w:val="Tekstpodstawowy"/>
        <w:widowControl w:val="0"/>
        <w:numPr>
          <w:ilvl w:val="0"/>
          <w:numId w:val="53"/>
        </w:numPr>
        <w:tabs>
          <w:tab w:val="left" w:pos="426"/>
        </w:tabs>
        <w:spacing w:line="240" w:lineRule="auto"/>
        <w:ind w:left="425" w:hanging="425"/>
        <w:rPr>
          <w:rFonts w:ascii="Times New Roman" w:hAnsi="Times New Roman" w:cs="Times New Roman"/>
          <w:sz w:val="22"/>
          <w:szCs w:val="22"/>
        </w:rPr>
      </w:pPr>
      <w:r w:rsidRPr="00396E59">
        <w:rPr>
          <w:rFonts w:ascii="Times New Roman" w:hAnsi="Times New Roman" w:cs="Times New Roman"/>
          <w:sz w:val="22"/>
          <w:szCs w:val="22"/>
        </w:rPr>
        <w:t>Przedstawicielem Wykonawcy w zakresie realizacji zamówienia jest ………………………. tzn. osoba posiadającą:</w:t>
      </w:r>
    </w:p>
    <w:p w14:paraId="2E3A2786" w14:textId="29CEA448" w:rsidR="00B51ABB" w:rsidRPr="00396E59" w:rsidRDefault="00B51ABB" w:rsidP="00013AF2">
      <w:pPr>
        <w:pStyle w:val="Tekstpodstawowy"/>
        <w:widowControl w:val="0"/>
        <w:numPr>
          <w:ilvl w:val="0"/>
          <w:numId w:val="65"/>
        </w:numPr>
        <w:tabs>
          <w:tab w:val="left" w:pos="426"/>
        </w:tabs>
        <w:spacing w:line="240" w:lineRule="auto"/>
        <w:rPr>
          <w:rFonts w:ascii="Times New Roman" w:hAnsi="Times New Roman" w:cs="Times New Roman"/>
          <w:sz w:val="22"/>
          <w:szCs w:val="22"/>
        </w:rPr>
      </w:pPr>
      <w:r w:rsidRPr="00396E59">
        <w:rPr>
          <w:rFonts w:ascii="Times New Roman" w:hAnsi="Times New Roman" w:cs="Times New Roman"/>
          <w:sz w:val="22"/>
          <w:szCs w:val="22"/>
        </w:rPr>
        <w:t xml:space="preserve">aktualne szkolenie okresowe BHP przeprowadzane zgodnie przepisami </w:t>
      </w:r>
      <w:r w:rsidR="00AF6032" w:rsidRPr="00396E59">
        <w:rPr>
          <w:rFonts w:ascii="Times New Roman" w:hAnsi="Times New Roman" w:cs="Times New Roman"/>
          <w:sz w:val="22"/>
          <w:szCs w:val="22"/>
        </w:rPr>
        <w:t>R</w:t>
      </w:r>
      <w:r w:rsidRPr="00396E59">
        <w:rPr>
          <w:rFonts w:ascii="Times New Roman" w:hAnsi="Times New Roman" w:cs="Times New Roman"/>
          <w:sz w:val="22"/>
          <w:szCs w:val="22"/>
        </w:rPr>
        <w:t>o</w:t>
      </w:r>
      <w:r w:rsidR="00443C64" w:rsidRPr="00396E59">
        <w:rPr>
          <w:rFonts w:ascii="Times New Roman" w:hAnsi="Times New Roman" w:cs="Times New Roman"/>
          <w:sz w:val="22"/>
          <w:szCs w:val="22"/>
        </w:rPr>
        <w:t>z</w:t>
      </w:r>
      <w:r w:rsidRPr="00396E59">
        <w:rPr>
          <w:rFonts w:ascii="Times New Roman" w:hAnsi="Times New Roman" w:cs="Times New Roman"/>
          <w:sz w:val="22"/>
          <w:szCs w:val="22"/>
        </w:rPr>
        <w:t>porządzenia Ministra Gospodarki i Pracy z dnia 27 lipca 2004 r. w sprawie szkolenia w dziedzinie bezpieczeństwa i higieny pracy (Dz. U. 2004 Nr 180 poz. 1860 ze zm.),</w:t>
      </w:r>
    </w:p>
    <w:p w14:paraId="080B169A" w14:textId="77777777" w:rsidR="00B51ABB" w:rsidRPr="00396E59" w:rsidRDefault="00B51ABB" w:rsidP="00013AF2">
      <w:pPr>
        <w:pStyle w:val="Tekstpodstawowy"/>
        <w:widowControl w:val="0"/>
        <w:numPr>
          <w:ilvl w:val="0"/>
          <w:numId w:val="65"/>
        </w:numPr>
        <w:tabs>
          <w:tab w:val="left" w:pos="426"/>
        </w:tabs>
        <w:spacing w:line="240" w:lineRule="auto"/>
        <w:rPr>
          <w:rStyle w:val="Odwoaniedokomentarza"/>
          <w:rFonts w:ascii="Times New Roman" w:hAnsi="Times New Roman"/>
          <w:sz w:val="22"/>
          <w:szCs w:val="22"/>
        </w:rPr>
      </w:pPr>
      <w:r w:rsidRPr="00396E59">
        <w:rPr>
          <w:rFonts w:ascii="Times New Roman" w:hAnsi="Times New Roman" w:cs="Times New Roman"/>
          <w:sz w:val="22"/>
          <w:szCs w:val="22"/>
        </w:rPr>
        <w:t xml:space="preserve">aktualne uprawnienia w specjalności instalacyjnej polegające na kierowaniu robotami budowlanymi w zakresie instalacji urządzeń cieplnych, wentylacyjnych, wodociągowych </w:t>
      </w:r>
      <w:r w:rsidRPr="00396E59">
        <w:rPr>
          <w:rFonts w:ascii="Times New Roman" w:hAnsi="Times New Roman" w:cs="Times New Roman"/>
          <w:sz w:val="22"/>
          <w:szCs w:val="22"/>
        </w:rPr>
        <w:br/>
        <w:t>i kanalizacyjnych bez ograniczeń,</w:t>
      </w:r>
      <w:r w:rsidRPr="00396E59">
        <w:rPr>
          <w:rStyle w:val="Odwoaniedokomentarza"/>
          <w:rFonts w:ascii="Times New Roman" w:hAnsi="Times New Roman"/>
          <w:sz w:val="22"/>
          <w:szCs w:val="22"/>
        </w:rPr>
        <w:t xml:space="preserve"> </w:t>
      </w:r>
    </w:p>
    <w:p w14:paraId="2EE3A591" w14:textId="246833AB" w:rsidR="00B51ABB" w:rsidRPr="00396E59" w:rsidRDefault="00B51ABB" w:rsidP="00013AF2">
      <w:pPr>
        <w:pStyle w:val="Tekstpodstawowy"/>
        <w:widowControl w:val="0"/>
        <w:numPr>
          <w:ilvl w:val="0"/>
          <w:numId w:val="65"/>
        </w:numPr>
        <w:tabs>
          <w:tab w:val="left" w:pos="426"/>
        </w:tabs>
        <w:spacing w:line="240" w:lineRule="auto"/>
        <w:rPr>
          <w:rFonts w:ascii="Times New Roman" w:hAnsi="Times New Roman" w:cs="Times New Roman"/>
          <w:sz w:val="22"/>
          <w:szCs w:val="22"/>
        </w:rPr>
      </w:pPr>
      <w:r w:rsidRPr="00396E59">
        <w:rPr>
          <w:rFonts w:ascii="Times New Roman" w:hAnsi="Times New Roman" w:cs="Times New Roman"/>
          <w:sz w:val="22"/>
          <w:szCs w:val="22"/>
        </w:rPr>
        <w:t xml:space="preserve">doświadczenie w kierowaniu co najmniej 2 usługami, które obejmowały czyszczenie </w:t>
      </w:r>
      <w:r w:rsidRPr="00396E59">
        <w:rPr>
          <w:rFonts w:ascii="Times New Roman" w:hAnsi="Times New Roman" w:cs="Times New Roman"/>
          <w:sz w:val="22"/>
          <w:szCs w:val="22"/>
        </w:rPr>
        <w:br/>
        <w:t>i dezynfekcję instalacji wentylacyjnej i klimatyzacyjne.</w:t>
      </w:r>
    </w:p>
    <w:p w14:paraId="6E536B4A" w14:textId="77777777" w:rsidR="00B51ABB" w:rsidRPr="00396E59" w:rsidRDefault="00B51ABB" w:rsidP="00013AF2">
      <w:pPr>
        <w:pStyle w:val="Tekstpodstawowy"/>
        <w:widowControl w:val="0"/>
        <w:numPr>
          <w:ilvl w:val="0"/>
          <w:numId w:val="53"/>
        </w:numPr>
        <w:tabs>
          <w:tab w:val="left" w:pos="426"/>
        </w:tabs>
        <w:spacing w:line="240" w:lineRule="auto"/>
        <w:ind w:left="425" w:hanging="425"/>
        <w:rPr>
          <w:rFonts w:ascii="Times New Roman" w:hAnsi="Times New Roman" w:cs="Times New Roman"/>
          <w:sz w:val="22"/>
          <w:szCs w:val="22"/>
          <w:lang w:eastAsia="en-US"/>
        </w:rPr>
      </w:pPr>
      <w:r w:rsidRPr="00396E59">
        <w:rPr>
          <w:rFonts w:ascii="Times New Roman" w:hAnsi="Times New Roman" w:cs="Times New Roman"/>
          <w:sz w:val="22"/>
          <w:szCs w:val="22"/>
          <w:lang w:eastAsia="en-US"/>
        </w:rPr>
        <w:t xml:space="preserve">Wykonawca </w:t>
      </w:r>
      <w:r w:rsidRPr="00396E59">
        <w:rPr>
          <w:rFonts w:ascii="Times New Roman" w:hAnsi="Times New Roman" w:cs="Times New Roman"/>
          <w:sz w:val="22"/>
          <w:szCs w:val="22"/>
        </w:rPr>
        <w:t>oświadcza</w:t>
      </w:r>
      <w:r w:rsidRPr="00396E59">
        <w:rPr>
          <w:rFonts w:ascii="Times New Roman" w:hAnsi="Times New Roman" w:cs="Times New Roman"/>
          <w:sz w:val="22"/>
          <w:szCs w:val="22"/>
          <w:lang w:eastAsia="en-US"/>
        </w:rPr>
        <w:t>, że:</w:t>
      </w:r>
    </w:p>
    <w:p w14:paraId="1147D7E4" w14:textId="48330DF5" w:rsidR="00B51ABB" w:rsidRPr="00396E59" w:rsidRDefault="00B51ABB" w:rsidP="00013AF2">
      <w:pPr>
        <w:pStyle w:val="Tekstpodstawowy"/>
        <w:widowControl w:val="0"/>
        <w:numPr>
          <w:ilvl w:val="0"/>
          <w:numId w:val="64"/>
        </w:numPr>
        <w:tabs>
          <w:tab w:val="left" w:pos="426"/>
        </w:tabs>
        <w:spacing w:line="240" w:lineRule="auto"/>
        <w:rPr>
          <w:rFonts w:ascii="Times New Roman" w:hAnsi="Times New Roman" w:cs="Times New Roman"/>
          <w:sz w:val="22"/>
          <w:szCs w:val="22"/>
          <w:lang w:eastAsia="en-US"/>
        </w:rPr>
      </w:pPr>
      <w:r w:rsidRPr="00396E59">
        <w:rPr>
          <w:rFonts w:ascii="Times New Roman" w:hAnsi="Times New Roman" w:cs="Times New Roman"/>
          <w:sz w:val="22"/>
          <w:szCs w:val="22"/>
          <w:lang w:eastAsia="en-US"/>
        </w:rPr>
        <w:t xml:space="preserve">posiada odpowiednią wiedzę, doświadczenie i dysponuje stosowną bazą do wykonania przedmiotu </w:t>
      </w:r>
      <w:r w:rsidR="00134578" w:rsidRPr="00396E59">
        <w:rPr>
          <w:rFonts w:ascii="Times New Roman" w:hAnsi="Times New Roman" w:cs="Times New Roman"/>
          <w:sz w:val="22"/>
          <w:szCs w:val="22"/>
          <w:lang w:eastAsia="en-US"/>
        </w:rPr>
        <w:t>Umow</w:t>
      </w:r>
      <w:r w:rsidRPr="00396E59">
        <w:rPr>
          <w:rFonts w:ascii="Times New Roman" w:hAnsi="Times New Roman" w:cs="Times New Roman"/>
          <w:sz w:val="22"/>
          <w:szCs w:val="22"/>
          <w:lang w:eastAsia="en-US"/>
        </w:rPr>
        <w:t>y w szczególności urządzenia do mechanicznego bezinwazyjnego czyszczenia kanałów wentylacyjnych z zapisem i podglądem wykonywanych prac, szczotki obrotowe niepowodujące uszkodzenia wnętrza kanałów czyszczonych oraz urządzenie do dekontaminacji bezpieczne dla urządzeń medycznych, elektrycznych oraz sprzętów laboratoryjnych znajdujących się w pomieszczeniach Zamawiającego objętych usługą oraz</w:t>
      </w:r>
    </w:p>
    <w:p w14:paraId="0C320FC9" w14:textId="77777777" w:rsidR="00B51ABB" w:rsidRPr="00396E59" w:rsidRDefault="00B51ABB" w:rsidP="00013AF2">
      <w:pPr>
        <w:pStyle w:val="Tekstpodstawowy"/>
        <w:widowControl w:val="0"/>
        <w:numPr>
          <w:ilvl w:val="0"/>
          <w:numId w:val="64"/>
        </w:numPr>
        <w:tabs>
          <w:tab w:val="left" w:pos="426"/>
        </w:tabs>
        <w:spacing w:line="240" w:lineRule="auto"/>
        <w:rPr>
          <w:rFonts w:ascii="Times New Roman" w:hAnsi="Times New Roman" w:cs="Times New Roman"/>
          <w:sz w:val="22"/>
          <w:szCs w:val="22"/>
          <w:lang w:eastAsia="en-US"/>
        </w:rPr>
      </w:pPr>
      <w:r w:rsidRPr="00396E59">
        <w:rPr>
          <w:rFonts w:ascii="Times New Roman" w:hAnsi="Times New Roman" w:cs="Times New Roman"/>
          <w:sz w:val="22"/>
          <w:szCs w:val="22"/>
          <w:lang w:eastAsia="en-US"/>
        </w:rPr>
        <w:t>dysponuje zasobem ludzkim w postaci 2 (dwóch) mogących pracować jednocześnie ekip składających się z 12 (dwunastu) osób (każda po 6 osób), w szczególności ww. osoby z personelu Wykonawcy posiadają:</w:t>
      </w:r>
    </w:p>
    <w:p w14:paraId="77945035" w14:textId="2C3D12F0" w:rsidR="00B51ABB" w:rsidRPr="00396E59" w:rsidRDefault="00B51ABB" w:rsidP="006C0A18">
      <w:pPr>
        <w:pStyle w:val="Tekstpodstawowy"/>
        <w:widowControl w:val="0"/>
        <w:numPr>
          <w:ilvl w:val="0"/>
          <w:numId w:val="66"/>
        </w:numPr>
        <w:tabs>
          <w:tab w:val="left" w:pos="426"/>
          <w:tab w:val="left" w:pos="993"/>
        </w:tabs>
        <w:spacing w:line="240" w:lineRule="auto"/>
        <w:rPr>
          <w:rFonts w:ascii="Times New Roman" w:hAnsi="Times New Roman" w:cs="Times New Roman"/>
          <w:sz w:val="22"/>
          <w:szCs w:val="22"/>
        </w:rPr>
      </w:pPr>
      <w:r w:rsidRPr="00396E59">
        <w:rPr>
          <w:rFonts w:ascii="Times New Roman" w:hAnsi="Times New Roman" w:cs="Times New Roman"/>
          <w:sz w:val="22"/>
          <w:szCs w:val="22"/>
        </w:rPr>
        <w:t xml:space="preserve">aktualne szkolenie okresowe BHP przeprowadzane zgodnie przepisami </w:t>
      </w:r>
      <w:r w:rsidR="00233756" w:rsidRPr="00396E59">
        <w:rPr>
          <w:rFonts w:ascii="Times New Roman" w:hAnsi="Times New Roman" w:cs="Times New Roman"/>
          <w:sz w:val="22"/>
          <w:szCs w:val="22"/>
        </w:rPr>
        <w:t>rozporządzenia</w:t>
      </w:r>
      <w:r w:rsidRPr="00396E59">
        <w:rPr>
          <w:rFonts w:ascii="Times New Roman" w:hAnsi="Times New Roman" w:cs="Times New Roman"/>
          <w:sz w:val="22"/>
          <w:szCs w:val="22"/>
        </w:rPr>
        <w:t xml:space="preserve"> Ministra Gospodarki i Pracy z dnia 27 lipca 2004 r. w sprawie szkolenia w dziedzinie bezpieczeństwa i higieny pracy (Dz. U. 2004 Nr 180 poz. 1860 ze zm.) – </w:t>
      </w:r>
      <w:r w:rsidRPr="00396E59">
        <w:rPr>
          <w:rFonts w:ascii="Times New Roman" w:hAnsi="Times New Roman" w:cs="Times New Roman"/>
          <w:b/>
          <w:sz w:val="22"/>
          <w:szCs w:val="22"/>
          <w:u w:val="single"/>
        </w:rPr>
        <w:t xml:space="preserve">każda </w:t>
      </w:r>
      <w:r w:rsidRPr="00396E59">
        <w:rPr>
          <w:rFonts w:ascii="Times New Roman" w:hAnsi="Times New Roman" w:cs="Times New Roman"/>
          <w:b/>
          <w:sz w:val="22"/>
          <w:szCs w:val="22"/>
          <w:u w:val="single"/>
          <w:lang w:eastAsia="en-US"/>
        </w:rPr>
        <w:t>z 12 osób</w:t>
      </w:r>
      <w:r w:rsidRPr="00396E59">
        <w:rPr>
          <w:rFonts w:ascii="Times New Roman" w:hAnsi="Times New Roman" w:cs="Times New Roman"/>
          <w:sz w:val="22"/>
          <w:szCs w:val="22"/>
        </w:rPr>
        <w:t>,</w:t>
      </w:r>
    </w:p>
    <w:p w14:paraId="0FD5F851" w14:textId="77777777" w:rsidR="00B51ABB" w:rsidRPr="00396E59" w:rsidRDefault="00B51ABB" w:rsidP="006B36C6">
      <w:pPr>
        <w:pStyle w:val="Tekstpodstawowy"/>
        <w:widowControl w:val="0"/>
        <w:numPr>
          <w:ilvl w:val="0"/>
          <w:numId w:val="66"/>
        </w:numPr>
        <w:tabs>
          <w:tab w:val="left" w:pos="426"/>
          <w:tab w:val="left" w:pos="993"/>
        </w:tabs>
        <w:spacing w:line="240" w:lineRule="auto"/>
        <w:ind w:left="709" w:hanging="284"/>
        <w:rPr>
          <w:rFonts w:ascii="Times New Roman" w:hAnsi="Times New Roman" w:cs="Times New Roman"/>
          <w:sz w:val="22"/>
          <w:szCs w:val="22"/>
        </w:rPr>
      </w:pPr>
      <w:r w:rsidRPr="00396E59">
        <w:rPr>
          <w:rFonts w:ascii="Times New Roman" w:hAnsi="Times New Roman" w:cs="Times New Roman"/>
          <w:sz w:val="22"/>
          <w:szCs w:val="22"/>
        </w:rPr>
        <w:t xml:space="preserve">aktualne Świadectwo Kwalifikacyjne uprawniające do zajmowania się eksploatacją urządzeń, instalacji i sieci grupy 1 i grupy 2 na stanowiskach dozoru </w:t>
      </w:r>
      <w:r w:rsidRPr="00396E59">
        <w:rPr>
          <w:rFonts w:ascii="Times New Roman" w:hAnsi="Times New Roman" w:cs="Times New Roman"/>
          <w:sz w:val="22"/>
          <w:szCs w:val="22"/>
        </w:rPr>
        <w:br/>
        <w:t>i eksploatacji</w:t>
      </w:r>
      <w:r w:rsidRPr="00396E59">
        <w:rPr>
          <w:rFonts w:ascii="Times New Roman" w:hAnsi="Times New Roman" w:cs="Times New Roman"/>
          <w:sz w:val="22"/>
          <w:szCs w:val="22"/>
          <w:lang w:eastAsia="en-US"/>
        </w:rPr>
        <w:t xml:space="preserve"> – </w:t>
      </w:r>
      <w:r w:rsidRPr="00396E59">
        <w:rPr>
          <w:rFonts w:ascii="Times New Roman" w:hAnsi="Times New Roman" w:cs="Times New Roman"/>
          <w:b/>
          <w:sz w:val="22"/>
          <w:szCs w:val="22"/>
          <w:u w:val="single"/>
          <w:lang w:eastAsia="en-US"/>
        </w:rPr>
        <w:t>co najmniej dla 2 osób z 12 osób</w:t>
      </w:r>
      <w:r w:rsidRPr="00396E59">
        <w:rPr>
          <w:rFonts w:ascii="Times New Roman" w:hAnsi="Times New Roman" w:cs="Times New Roman"/>
          <w:sz w:val="22"/>
          <w:szCs w:val="22"/>
          <w:lang w:eastAsia="en-US"/>
        </w:rPr>
        <w:t>,</w:t>
      </w:r>
    </w:p>
    <w:p w14:paraId="022D7128" w14:textId="77777777" w:rsidR="00E6369E" w:rsidRPr="00396E59" w:rsidRDefault="00B51ABB" w:rsidP="006B36C6">
      <w:pPr>
        <w:pStyle w:val="Tekstpodstawowy"/>
        <w:widowControl w:val="0"/>
        <w:numPr>
          <w:ilvl w:val="0"/>
          <w:numId w:val="66"/>
        </w:numPr>
        <w:tabs>
          <w:tab w:val="left" w:pos="426"/>
          <w:tab w:val="left" w:pos="993"/>
        </w:tabs>
        <w:spacing w:line="240" w:lineRule="auto"/>
        <w:ind w:left="709" w:hanging="284"/>
        <w:rPr>
          <w:rFonts w:ascii="Times New Roman" w:hAnsi="Times New Roman" w:cs="Times New Roman"/>
          <w:sz w:val="22"/>
          <w:szCs w:val="22"/>
        </w:rPr>
      </w:pPr>
      <w:r w:rsidRPr="00396E59">
        <w:rPr>
          <w:rFonts w:ascii="Times New Roman" w:hAnsi="Times New Roman" w:cs="Times New Roman"/>
          <w:sz w:val="22"/>
          <w:szCs w:val="22"/>
        </w:rPr>
        <w:t xml:space="preserve">aktualne badania wysokościowe uprawniające do pracy na wysokościach powyżej </w:t>
      </w:r>
      <w:r w:rsidRPr="00396E59">
        <w:rPr>
          <w:rFonts w:ascii="Times New Roman" w:hAnsi="Times New Roman" w:cs="Times New Roman"/>
          <w:sz w:val="22"/>
          <w:szCs w:val="22"/>
        </w:rPr>
        <w:br/>
        <w:t xml:space="preserve">3 m – </w:t>
      </w:r>
      <w:r w:rsidRPr="00396E59">
        <w:rPr>
          <w:rFonts w:ascii="Times New Roman" w:hAnsi="Times New Roman" w:cs="Times New Roman"/>
          <w:b/>
          <w:sz w:val="22"/>
          <w:szCs w:val="22"/>
          <w:u w:val="single"/>
        </w:rPr>
        <w:t xml:space="preserve">każda </w:t>
      </w:r>
      <w:r w:rsidRPr="00396E59">
        <w:rPr>
          <w:rFonts w:ascii="Times New Roman" w:hAnsi="Times New Roman" w:cs="Times New Roman"/>
          <w:b/>
          <w:sz w:val="22"/>
          <w:szCs w:val="22"/>
          <w:u w:val="single"/>
          <w:lang w:eastAsia="en-US"/>
        </w:rPr>
        <w:t>z 12 osób</w:t>
      </w:r>
      <w:r w:rsidRPr="00396E59">
        <w:rPr>
          <w:rFonts w:ascii="Times New Roman" w:hAnsi="Times New Roman" w:cs="Times New Roman"/>
          <w:sz w:val="22"/>
          <w:szCs w:val="22"/>
        </w:rPr>
        <w:t xml:space="preserve">, </w:t>
      </w:r>
    </w:p>
    <w:p w14:paraId="1B3A8D4D" w14:textId="45B5400D" w:rsidR="00E6369E" w:rsidRPr="00396E59" w:rsidRDefault="00E6369E" w:rsidP="006B36C6">
      <w:pPr>
        <w:pStyle w:val="Tekstpodstawowy"/>
        <w:widowControl w:val="0"/>
        <w:numPr>
          <w:ilvl w:val="0"/>
          <w:numId w:val="66"/>
        </w:numPr>
        <w:tabs>
          <w:tab w:val="left" w:pos="426"/>
          <w:tab w:val="left" w:pos="993"/>
        </w:tabs>
        <w:spacing w:line="240" w:lineRule="auto"/>
        <w:ind w:left="709" w:hanging="284"/>
        <w:rPr>
          <w:rFonts w:ascii="Times New Roman" w:hAnsi="Times New Roman" w:cs="Times New Roman"/>
          <w:sz w:val="22"/>
          <w:szCs w:val="22"/>
        </w:rPr>
      </w:pPr>
      <w:r w:rsidRPr="00396E59">
        <w:rPr>
          <w:rFonts w:ascii="Times New Roman" w:hAnsi="Times New Roman" w:cs="Times New Roman"/>
          <w:sz w:val="22"/>
          <w:szCs w:val="22"/>
        </w:rPr>
        <w:t xml:space="preserve"> aktualne zaświadczenie kwalifikacyjne UDT do obsługi urządzeń transportu bliskiego (podesty ruchome przejezdne: wolnobieżne) – </w:t>
      </w:r>
      <w:r w:rsidRPr="00E424F7">
        <w:rPr>
          <w:rFonts w:ascii="Times New Roman" w:hAnsi="Times New Roman" w:cs="Times New Roman"/>
          <w:b/>
          <w:bCs/>
          <w:sz w:val="22"/>
          <w:szCs w:val="22"/>
          <w:u w:val="single"/>
        </w:rPr>
        <w:t>co najmniej 2 osoby z wymaganych 12 osób</w:t>
      </w:r>
    </w:p>
    <w:p w14:paraId="61D5DC09" w14:textId="69AB53F5" w:rsidR="00B51ABB" w:rsidRPr="00396E59" w:rsidRDefault="00B51ABB" w:rsidP="00013AF2">
      <w:pPr>
        <w:pStyle w:val="Tekstpodstawowy"/>
        <w:widowControl w:val="0"/>
        <w:numPr>
          <w:ilvl w:val="0"/>
          <w:numId w:val="53"/>
        </w:numPr>
        <w:tabs>
          <w:tab w:val="left" w:pos="426"/>
        </w:tabs>
        <w:spacing w:line="240" w:lineRule="auto"/>
        <w:ind w:left="425" w:hanging="425"/>
        <w:rPr>
          <w:rFonts w:ascii="Times New Roman" w:hAnsi="Times New Roman" w:cs="Times New Roman"/>
          <w:sz w:val="22"/>
          <w:szCs w:val="22"/>
        </w:rPr>
      </w:pPr>
      <w:r w:rsidRPr="00396E59">
        <w:rPr>
          <w:rFonts w:ascii="Times New Roman" w:hAnsi="Times New Roman" w:cs="Times New Roman"/>
          <w:sz w:val="22"/>
          <w:szCs w:val="22"/>
        </w:rPr>
        <w:t xml:space="preserve">Wykonawca na potwierdzenie posiadania uprawnień przez ww. osoby Wykonawca przed </w:t>
      </w:r>
      <w:r w:rsidRPr="00396E59">
        <w:rPr>
          <w:rFonts w:ascii="Times New Roman" w:hAnsi="Times New Roman" w:cs="Times New Roman"/>
          <w:sz w:val="22"/>
          <w:szCs w:val="22"/>
        </w:rPr>
        <w:lastRenderedPageBreak/>
        <w:t xml:space="preserve">zawarciem </w:t>
      </w:r>
      <w:r w:rsidR="00134578" w:rsidRPr="00396E59">
        <w:rPr>
          <w:rFonts w:ascii="Times New Roman" w:hAnsi="Times New Roman" w:cs="Times New Roman"/>
          <w:sz w:val="22"/>
          <w:szCs w:val="22"/>
        </w:rPr>
        <w:t>Umow</w:t>
      </w:r>
      <w:r w:rsidRPr="00396E59">
        <w:rPr>
          <w:rFonts w:ascii="Times New Roman" w:hAnsi="Times New Roman" w:cs="Times New Roman"/>
          <w:sz w:val="22"/>
          <w:szCs w:val="22"/>
        </w:rPr>
        <w:t xml:space="preserve">y przedłoży Zamawiającemu potwierdzone za zgodność oryginałem kopie tych </w:t>
      </w:r>
      <w:r w:rsidRPr="00396E59">
        <w:rPr>
          <w:rFonts w:ascii="Times New Roman" w:hAnsi="Times New Roman" w:cs="Times New Roman"/>
          <w:sz w:val="22"/>
          <w:szCs w:val="22"/>
          <w:lang w:eastAsia="en-US"/>
        </w:rPr>
        <w:t>dokumentów</w:t>
      </w:r>
      <w:r w:rsidRPr="00396E59">
        <w:rPr>
          <w:rFonts w:ascii="Times New Roman" w:hAnsi="Times New Roman" w:cs="Times New Roman"/>
          <w:sz w:val="22"/>
          <w:szCs w:val="22"/>
        </w:rPr>
        <w:t>, a w przypadku, gdy którykolwiek z nich straci ważność niezwłocznie powiadomi o tym fakcie Zamawiającego poprzez dostarczenie aktualnego dokumentu najpóźniej w ciągu 7 dni od jego otrzymania przez Wykonawcę.</w:t>
      </w:r>
    </w:p>
    <w:p w14:paraId="64673F67" w14:textId="727CB831" w:rsidR="00B51ABB" w:rsidRPr="00396E59" w:rsidRDefault="00B51ABB" w:rsidP="00013AF2">
      <w:pPr>
        <w:pStyle w:val="Tekstpodstawowy"/>
        <w:widowControl w:val="0"/>
        <w:numPr>
          <w:ilvl w:val="0"/>
          <w:numId w:val="53"/>
        </w:numPr>
        <w:tabs>
          <w:tab w:val="left" w:pos="426"/>
        </w:tabs>
        <w:spacing w:line="240" w:lineRule="auto"/>
        <w:ind w:left="425" w:hanging="425"/>
        <w:rPr>
          <w:rFonts w:ascii="Times New Roman" w:hAnsi="Times New Roman" w:cs="Times New Roman"/>
          <w:sz w:val="22"/>
          <w:szCs w:val="22"/>
        </w:rPr>
      </w:pPr>
      <w:r w:rsidRPr="00396E59">
        <w:rPr>
          <w:rFonts w:ascii="Times New Roman" w:hAnsi="Times New Roman" w:cs="Times New Roman"/>
          <w:sz w:val="22"/>
          <w:szCs w:val="22"/>
          <w:lang w:eastAsia="en-US"/>
        </w:rPr>
        <w:t>Wykonawca oświadcza, że w zakresie powstałych przy realizacji usług Wykonawca działa, jako wytwórca odpadów w rozumieniu art. 3 pkt 32 ustawy z dnia 14 grudnia 2012 r. o odpadach (t. j. Dz. U. 202</w:t>
      </w:r>
      <w:r w:rsidR="0023245B" w:rsidRPr="00396E59">
        <w:rPr>
          <w:rFonts w:ascii="Times New Roman" w:hAnsi="Times New Roman" w:cs="Times New Roman"/>
          <w:sz w:val="22"/>
          <w:szCs w:val="22"/>
          <w:lang w:eastAsia="en-US"/>
        </w:rPr>
        <w:t>3</w:t>
      </w:r>
      <w:r w:rsidRPr="00396E59">
        <w:rPr>
          <w:rFonts w:ascii="Times New Roman" w:hAnsi="Times New Roman" w:cs="Times New Roman"/>
          <w:sz w:val="22"/>
          <w:szCs w:val="22"/>
          <w:lang w:eastAsia="en-US"/>
        </w:rPr>
        <w:t xml:space="preserve"> poz. </w:t>
      </w:r>
      <w:r w:rsidR="0023245B" w:rsidRPr="00396E59">
        <w:rPr>
          <w:rFonts w:ascii="Times New Roman" w:hAnsi="Times New Roman" w:cs="Times New Roman"/>
          <w:sz w:val="22"/>
          <w:szCs w:val="22"/>
          <w:lang w:eastAsia="en-US"/>
        </w:rPr>
        <w:t>1587</w:t>
      </w:r>
      <w:r w:rsidRPr="00396E59">
        <w:rPr>
          <w:rFonts w:ascii="Times New Roman" w:hAnsi="Times New Roman" w:cs="Times New Roman"/>
          <w:sz w:val="22"/>
          <w:szCs w:val="22"/>
          <w:lang w:eastAsia="en-US"/>
        </w:rPr>
        <w:t xml:space="preserve"> ze zm.), a w konsekwencji na nim spoczywa odpowiedzialność za gospodarowanie powstałymi odpadami. W związku z tym, będzie on na własny koszt i własnym staraniem na bieżąco wywoził ww. odpady, w tym wymienione filtry, z terenu budynków wskazanych w § 1 ust. 1 </w:t>
      </w:r>
      <w:r w:rsidR="00134578" w:rsidRPr="00396E59">
        <w:rPr>
          <w:rFonts w:ascii="Times New Roman" w:hAnsi="Times New Roman" w:cs="Times New Roman"/>
          <w:sz w:val="22"/>
          <w:szCs w:val="22"/>
          <w:lang w:eastAsia="en-US"/>
        </w:rPr>
        <w:t>Umow</w:t>
      </w:r>
      <w:r w:rsidRPr="00396E59">
        <w:rPr>
          <w:rFonts w:ascii="Times New Roman" w:hAnsi="Times New Roman" w:cs="Times New Roman"/>
          <w:sz w:val="22"/>
          <w:szCs w:val="22"/>
          <w:lang w:eastAsia="en-US"/>
        </w:rPr>
        <w:t>y – siedzib jednostek organizacyjnych Zamawiającego, z uwzględnieniem ewentualnych zagrożeń biologicznych.</w:t>
      </w:r>
    </w:p>
    <w:p w14:paraId="74B01737" w14:textId="77777777" w:rsidR="005C46EF" w:rsidRPr="00396E59" w:rsidRDefault="00B51ABB" w:rsidP="00013AF2">
      <w:pPr>
        <w:pStyle w:val="Tekstpodstawowy"/>
        <w:widowControl w:val="0"/>
        <w:numPr>
          <w:ilvl w:val="0"/>
          <w:numId w:val="53"/>
        </w:numPr>
        <w:tabs>
          <w:tab w:val="left" w:pos="426"/>
        </w:tabs>
        <w:spacing w:line="240" w:lineRule="auto"/>
        <w:ind w:left="425" w:hanging="425"/>
        <w:rPr>
          <w:rFonts w:ascii="Times New Roman" w:hAnsi="Times New Roman" w:cs="Times New Roman"/>
          <w:sz w:val="22"/>
          <w:szCs w:val="22"/>
        </w:rPr>
      </w:pPr>
      <w:r w:rsidRPr="00396E59">
        <w:rPr>
          <w:rFonts w:ascii="Times New Roman" w:hAnsi="Times New Roman" w:cs="Times New Roman"/>
          <w:sz w:val="22"/>
          <w:szCs w:val="22"/>
          <w:lang w:eastAsia="en-US"/>
        </w:rPr>
        <w:t xml:space="preserve">Wykonawca oświadcza, że </w:t>
      </w:r>
    </w:p>
    <w:p w14:paraId="3DE98287" w14:textId="5697E886" w:rsidR="0023245B" w:rsidRPr="00396E59" w:rsidRDefault="00B51ABB" w:rsidP="00013AF2">
      <w:pPr>
        <w:pStyle w:val="Tekstpodstawowy"/>
        <w:widowControl w:val="0"/>
        <w:numPr>
          <w:ilvl w:val="1"/>
          <w:numId w:val="21"/>
        </w:numPr>
        <w:tabs>
          <w:tab w:val="left" w:pos="426"/>
        </w:tabs>
        <w:spacing w:line="240" w:lineRule="auto"/>
        <w:rPr>
          <w:rFonts w:ascii="Times New Roman" w:hAnsi="Times New Roman" w:cs="Times New Roman"/>
          <w:sz w:val="22"/>
          <w:szCs w:val="22"/>
        </w:rPr>
      </w:pPr>
      <w:r w:rsidRPr="00396E59">
        <w:rPr>
          <w:rFonts w:ascii="Times New Roman" w:hAnsi="Times New Roman" w:cs="Times New Roman"/>
          <w:sz w:val="22"/>
          <w:szCs w:val="22"/>
          <w:lang w:eastAsia="en-US"/>
        </w:rPr>
        <w:t>wszystkie urządzenia, preparaty, środki czyszczące</w:t>
      </w:r>
      <w:r w:rsidR="008E4DF0" w:rsidRPr="00396E59">
        <w:rPr>
          <w:rFonts w:ascii="Times New Roman" w:hAnsi="Times New Roman" w:cs="Times New Roman"/>
          <w:sz w:val="22"/>
          <w:szCs w:val="22"/>
          <w:lang w:eastAsia="en-US"/>
        </w:rPr>
        <w:t xml:space="preserve"> </w:t>
      </w:r>
      <w:r w:rsidRPr="00396E59">
        <w:rPr>
          <w:rFonts w:ascii="Times New Roman" w:hAnsi="Times New Roman" w:cs="Times New Roman"/>
          <w:sz w:val="22"/>
          <w:szCs w:val="22"/>
          <w:lang w:eastAsia="en-US"/>
        </w:rPr>
        <w:t xml:space="preserve">i dezynfekujące, używane przy wykonywaniu przedmiotu </w:t>
      </w:r>
      <w:r w:rsidR="00134578" w:rsidRPr="00396E59">
        <w:rPr>
          <w:rFonts w:ascii="Times New Roman" w:hAnsi="Times New Roman" w:cs="Times New Roman"/>
          <w:sz w:val="22"/>
          <w:szCs w:val="22"/>
          <w:lang w:eastAsia="en-US"/>
        </w:rPr>
        <w:t>Umow</w:t>
      </w:r>
      <w:r w:rsidRPr="00396E59">
        <w:rPr>
          <w:rFonts w:ascii="Times New Roman" w:hAnsi="Times New Roman" w:cs="Times New Roman"/>
          <w:sz w:val="22"/>
          <w:szCs w:val="22"/>
          <w:lang w:eastAsia="en-US"/>
        </w:rPr>
        <w:t xml:space="preserve">y spełniają wymogi Unii Europejskiej oraz </w:t>
      </w:r>
      <w:r w:rsidR="004734F9" w:rsidRPr="00396E59">
        <w:rPr>
          <w:rFonts w:ascii="Times New Roman" w:hAnsi="Times New Roman" w:cs="Times New Roman"/>
          <w:sz w:val="22"/>
          <w:szCs w:val="22"/>
          <w:lang w:eastAsia="en-US"/>
        </w:rPr>
        <w:t>prawa krajowego</w:t>
      </w:r>
      <w:r w:rsidRPr="00396E59">
        <w:rPr>
          <w:rFonts w:ascii="Times New Roman" w:hAnsi="Times New Roman" w:cs="Times New Roman"/>
          <w:sz w:val="22"/>
          <w:szCs w:val="22"/>
          <w:lang w:eastAsia="en-US"/>
        </w:rPr>
        <w:t xml:space="preserve"> i muszą być dopuszczone do stosowania w przemyśle spożywczym, medycznym oraz we wszystkich obiektach użyteczności publicznej, na dowód czego Wykonawca przed przystąpieniem do realizacji </w:t>
      </w:r>
      <w:r w:rsidR="00134578" w:rsidRPr="00396E59">
        <w:rPr>
          <w:rFonts w:ascii="Times New Roman" w:hAnsi="Times New Roman" w:cs="Times New Roman"/>
          <w:sz w:val="22"/>
          <w:szCs w:val="22"/>
          <w:lang w:eastAsia="en-US"/>
        </w:rPr>
        <w:t>Umow</w:t>
      </w:r>
      <w:r w:rsidRPr="00396E59">
        <w:rPr>
          <w:rFonts w:ascii="Times New Roman" w:hAnsi="Times New Roman" w:cs="Times New Roman"/>
          <w:sz w:val="22"/>
          <w:szCs w:val="22"/>
          <w:lang w:eastAsia="en-US"/>
        </w:rPr>
        <w:t>y jest zobowiązany do przedłożenia atestów środków czyszczących i dezynfekujących oraz ich karty charakterystyki.</w:t>
      </w:r>
    </w:p>
    <w:p w14:paraId="4C12D68C" w14:textId="481D1212" w:rsidR="0023245B" w:rsidRPr="00396E59" w:rsidRDefault="00B51ABB" w:rsidP="00013AF2">
      <w:pPr>
        <w:pStyle w:val="Tekstpodstawowy"/>
        <w:widowControl w:val="0"/>
        <w:numPr>
          <w:ilvl w:val="1"/>
          <w:numId w:val="21"/>
        </w:numPr>
        <w:tabs>
          <w:tab w:val="left" w:pos="426"/>
        </w:tabs>
        <w:spacing w:line="240" w:lineRule="auto"/>
        <w:rPr>
          <w:rFonts w:ascii="Times New Roman" w:hAnsi="Times New Roman" w:cs="Times New Roman"/>
          <w:sz w:val="22"/>
          <w:szCs w:val="22"/>
        </w:rPr>
      </w:pPr>
      <w:r w:rsidRPr="00396E59">
        <w:rPr>
          <w:rFonts w:ascii="Times New Roman" w:hAnsi="Times New Roman" w:cs="Times New Roman"/>
          <w:sz w:val="22"/>
          <w:szCs w:val="22"/>
        </w:rPr>
        <w:t xml:space="preserve">posiada aktualne świadectwa legalizacyjne urządzeń pomiarowych, </w:t>
      </w:r>
      <w:r w:rsidRPr="00396E59">
        <w:rPr>
          <w:rFonts w:ascii="Times New Roman" w:hAnsi="Times New Roman" w:cs="Times New Roman"/>
          <w:sz w:val="22"/>
          <w:szCs w:val="22"/>
          <w:lang w:eastAsia="en-US"/>
        </w:rPr>
        <w:t xml:space="preserve">na dowód czego Wykonawca przed przystąpieniem do realizacji </w:t>
      </w:r>
      <w:r w:rsidR="00134578" w:rsidRPr="00396E59">
        <w:rPr>
          <w:rFonts w:ascii="Times New Roman" w:hAnsi="Times New Roman" w:cs="Times New Roman"/>
          <w:sz w:val="22"/>
          <w:szCs w:val="22"/>
          <w:lang w:eastAsia="en-US"/>
        </w:rPr>
        <w:t>Umow</w:t>
      </w:r>
      <w:r w:rsidRPr="00396E59">
        <w:rPr>
          <w:rFonts w:ascii="Times New Roman" w:hAnsi="Times New Roman" w:cs="Times New Roman"/>
          <w:sz w:val="22"/>
          <w:szCs w:val="22"/>
          <w:lang w:eastAsia="en-US"/>
        </w:rPr>
        <w:t>y jest zobowiązany do przedłożenia Zamawiającemu stosownych dokumentów</w:t>
      </w:r>
      <w:r w:rsidR="00521CE1" w:rsidRPr="00396E59">
        <w:rPr>
          <w:rFonts w:ascii="Times New Roman" w:hAnsi="Times New Roman" w:cs="Times New Roman"/>
          <w:sz w:val="22"/>
          <w:szCs w:val="22"/>
          <w:lang w:eastAsia="en-US"/>
        </w:rPr>
        <w:t xml:space="preserve">, jak również będzie stosował </w:t>
      </w:r>
      <w:r w:rsidR="00521CE1" w:rsidRPr="00396E59">
        <w:rPr>
          <w:rFonts w:ascii="Times New Roman" w:hAnsi="Times New Roman" w:cs="Times New Roman"/>
          <w:color w:val="000000" w:themeColor="text1"/>
          <w:sz w:val="22"/>
          <w:szCs w:val="22"/>
        </w:rPr>
        <w:t>urządzenia do mechanicznego bezinwazyjnego czyszczenia kanałów wentylacyjnych z zapisem i podglądem wykonywanych</w:t>
      </w:r>
      <w:r w:rsidR="00FA18F1" w:rsidRPr="00396E59">
        <w:rPr>
          <w:rFonts w:ascii="Times New Roman" w:hAnsi="Times New Roman" w:cs="Times New Roman"/>
          <w:color w:val="000000" w:themeColor="text1"/>
          <w:sz w:val="22"/>
          <w:szCs w:val="22"/>
        </w:rPr>
        <w:t xml:space="preserve"> </w:t>
      </w:r>
      <w:r w:rsidR="00521CE1" w:rsidRPr="00396E59">
        <w:rPr>
          <w:rFonts w:ascii="Times New Roman" w:hAnsi="Times New Roman" w:cs="Times New Roman"/>
          <w:color w:val="000000" w:themeColor="text1"/>
          <w:sz w:val="22"/>
          <w:szCs w:val="22"/>
        </w:rPr>
        <w:t>prac oraz szczotki obrotowe nie powodujące uszkodzenia wnętrza kanałów czyszczonych, jak również zapewnia, iż u</w:t>
      </w:r>
      <w:r w:rsidR="00521CE1" w:rsidRPr="00396E59">
        <w:rPr>
          <w:rFonts w:ascii="Times New Roman" w:hAnsi="Times New Roman" w:cs="Times New Roman"/>
          <w:sz w:val="22"/>
          <w:szCs w:val="22"/>
        </w:rPr>
        <w:t xml:space="preserve">rządzenia do </w:t>
      </w:r>
      <w:r w:rsidR="00521CE1" w:rsidRPr="00396E59">
        <w:rPr>
          <w:rFonts w:ascii="Times New Roman" w:hAnsi="Times New Roman" w:cs="Times New Roman"/>
          <w:sz w:val="22"/>
          <w:szCs w:val="22"/>
          <w:shd w:val="clear" w:color="auto" w:fill="FFFFFF"/>
        </w:rPr>
        <w:t>dekontaminacji podczas dezynfekcji są bezpieczne dla urządzeń medycznych, elektrycznych oraz sprzętów laboratoryjnych</w:t>
      </w:r>
    </w:p>
    <w:p w14:paraId="5E0DBE8A" w14:textId="448BF78B" w:rsidR="00B51ABB" w:rsidRPr="00396E59" w:rsidRDefault="00B51ABB" w:rsidP="00013AF2">
      <w:pPr>
        <w:pStyle w:val="Tekstpodstawowy"/>
        <w:widowControl w:val="0"/>
        <w:numPr>
          <w:ilvl w:val="1"/>
          <w:numId w:val="21"/>
        </w:numPr>
        <w:tabs>
          <w:tab w:val="left" w:pos="426"/>
        </w:tabs>
        <w:spacing w:line="240" w:lineRule="auto"/>
        <w:rPr>
          <w:rFonts w:ascii="Times New Roman" w:hAnsi="Times New Roman" w:cs="Times New Roman"/>
          <w:sz w:val="22"/>
          <w:szCs w:val="22"/>
        </w:rPr>
      </w:pPr>
      <w:r w:rsidRPr="00396E59">
        <w:rPr>
          <w:rFonts w:ascii="Times New Roman" w:hAnsi="Times New Roman" w:cs="Times New Roman"/>
          <w:sz w:val="22"/>
          <w:szCs w:val="22"/>
          <w:lang w:eastAsia="en-US"/>
        </w:rPr>
        <w:t xml:space="preserve">przedmiot </w:t>
      </w:r>
      <w:r w:rsidR="00134578" w:rsidRPr="00396E59">
        <w:rPr>
          <w:rFonts w:ascii="Times New Roman" w:hAnsi="Times New Roman" w:cs="Times New Roman"/>
          <w:sz w:val="22"/>
          <w:szCs w:val="22"/>
          <w:lang w:eastAsia="en-US"/>
        </w:rPr>
        <w:t>Umow</w:t>
      </w:r>
      <w:r w:rsidRPr="00396E59">
        <w:rPr>
          <w:rFonts w:ascii="Times New Roman" w:hAnsi="Times New Roman" w:cs="Times New Roman"/>
          <w:sz w:val="22"/>
          <w:szCs w:val="22"/>
          <w:lang w:eastAsia="en-US"/>
        </w:rPr>
        <w:t>y wykona z zachowaniem wysokiej jakości użytych materiałów i zrealizowanych prac oraz dotrzyma umówionych terminów przy zachowaniu należytej staranności uwzględniając zawodowy charakter prowadzonej przez niego działalności.</w:t>
      </w:r>
    </w:p>
    <w:p w14:paraId="30DEF69B" w14:textId="48A473D3" w:rsidR="00B51ABB" w:rsidRPr="00396E59" w:rsidRDefault="00B51ABB" w:rsidP="00013AF2">
      <w:pPr>
        <w:pStyle w:val="Tekstpodstawowy"/>
        <w:widowControl w:val="0"/>
        <w:numPr>
          <w:ilvl w:val="0"/>
          <w:numId w:val="53"/>
        </w:numPr>
        <w:tabs>
          <w:tab w:val="left" w:pos="426"/>
        </w:tabs>
        <w:spacing w:line="240" w:lineRule="auto"/>
        <w:ind w:left="425" w:hanging="425"/>
        <w:rPr>
          <w:rFonts w:ascii="Times New Roman" w:hAnsi="Times New Roman" w:cs="Times New Roman"/>
          <w:sz w:val="22"/>
          <w:szCs w:val="22"/>
          <w:lang w:eastAsia="en-US"/>
        </w:rPr>
      </w:pPr>
      <w:r w:rsidRPr="00396E59">
        <w:rPr>
          <w:rFonts w:ascii="Times New Roman" w:hAnsi="Times New Roman" w:cs="Times New Roman"/>
          <w:sz w:val="22"/>
          <w:szCs w:val="22"/>
          <w:lang w:eastAsia="en-US"/>
        </w:rPr>
        <w:t xml:space="preserve">Strony ustalają, że przedstawicielami Zamawiającego w toku realizacji </w:t>
      </w:r>
      <w:r w:rsidR="00134578" w:rsidRPr="00396E59">
        <w:rPr>
          <w:rFonts w:ascii="Times New Roman" w:hAnsi="Times New Roman" w:cs="Times New Roman"/>
          <w:sz w:val="22"/>
          <w:szCs w:val="22"/>
          <w:lang w:eastAsia="en-US"/>
        </w:rPr>
        <w:t>Umow</w:t>
      </w:r>
      <w:r w:rsidRPr="00396E59">
        <w:rPr>
          <w:rFonts w:ascii="Times New Roman" w:hAnsi="Times New Roman" w:cs="Times New Roman"/>
          <w:sz w:val="22"/>
          <w:szCs w:val="22"/>
          <w:lang w:eastAsia="en-US"/>
        </w:rPr>
        <w:t xml:space="preserve">y będzie </w:t>
      </w:r>
      <w:r w:rsidRPr="00396E59">
        <w:rPr>
          <w:rFonts w:ascii="Times New Roman" w:hAnsi="Times New Roman" w:cs="Times New Roman"/>
          <w:sz w:val="22"/>
          <w:szCs w:val="22"/>
          <w:lang w:eastAsia="en-US"/>
        </w:rPr>
        <w:br/>
        <w:t>p. ……… - tel: ……………….</w:t>
      </w:r>
    </w:p>
    <w:p w14:paraId="0C7C49EC" w14:textId="1AA5AF92" w:rsidR="0073323E" w:rsidRPr="00396E59" w:rsidRDefault="00B51ABB" w:rsidP="00013AF2">
      <w:pPr>
        <w:pStyle w:val="Tekstpodstawowy"/>
        <w:widowControl w:val="0"/>
        <w:numPr>
          <w:ilvl w:val="0"/>
          <w:numId w:val="53"/>
        </w:numPr>
        <w:tabs>
          <w:tab w:val="left" w:pos="426"/>
        </w:tabs>
        <w:spacing w:line="240" w:lineRule="auto"/>
        <w:ind w:left="425" w:hanging="425"/>
        <w:rPr>
          <w:sz w:val="22"/>
          <w:szCs w:val="22"/>
        </w:rPr>
      </w:pPr>
      <w:r w:rsidRPr="00396E59">
        <w:rPr>
          <w:rFonts w:ascii="Times New Roman" w:hAnsi="Times New Roman" w:cs="Times New Roman"/>
          <w:sz w:val="22"/>
          <w:szCs w:val="22"/>
          <w:lang w:eastAsia="en-US"/>
        </w:rPr>
        <w:t xml:space="preserve">Osoby wymienione w ust. 1 i </w:t>
      </w:r>
      <w:r w:rsidR="00467C09" w:rsidRPr="00396E59">
        <w:rPr>
          <w:rFonts w:ascii="Times New Roman" w:hAnsi="Times New Roman" w:cs="Times New Roman"/>
          <w:sz w:val="22"/>
          <w:szCs w:val="22"/>
          <w:lang w:eastAsia="en-US"/>
        </w:rPr>
        <w:t xml:space="preserve">6 powyżej </w:t>
      </w:r>
      <w:r w:rsidRPr="00396E59">
        <w:rPr>
          <w:rFonts w:ascii="Times New Roman" w:hAnsi="Times New Roman" w:cs="Times New Roman"/>
          <w:sz w:val="22"/>
          <w:szCs w:val="22"/>
          <w:lang w:eastAsia="en-US"/>
        </w:rPr>
        <w:t xml:space="preserve">nie są upoważnione do podejmowania decyzji powodujących zmianę postanowień </w:t>
      </w:r>
      <w:r w:rsidR="00134578" w:rsidRPr="00396E59">
        <w:rPr>
          <w:rFonts w:ascii="Times New Roman" w:hAnsi="Times New Roman" w:cs="Times New Roman"/>
          <w:sz w:val="22"/>
          <w:szCs w:val="22"/>
          <w:lang w:eastAsia="en-US"/>
        </w:rPr>
        <w:t>Umow</w:t>
      </w:r>
      <w:r w:rsidRPr="00396E59">
        <w:rPr>
          <w:rFonts w:ascii="Times New Roman" w:hAnsi="Times New Roman" w:cs="Times New Roman"/>
          <w:sz w:val="22"/>
          <w:szCs w:val="22"/>
          <w:lang w:eastAsia="en-US"/>
        </w:rPr>
        <w:t xml:space="preserve">y, w szczególności wzrostu uzgodnionego wynagrodzenia i zwiększenia lub zmiany zakresu czynności i prac objętych </w:t>
      </w:r>
      <w:r w:rsidR="00134578" w:rsidRPr="00396E59">
        <w:rPr>
          <w:rFonts w:ascii="Times New Roman" w:hAnsi="Times New Roman" w:cs="Times New Roman"/>
          <w:sz w:val="22"/>
          <w:szCs w:val="22"/>
          <w:lang w:eastAsia="en-US"/>
        </w:rPr>
        <w:t>Umow</w:t>
      </w:r>
      <w:r w:rsidRPr="00396E59">
        <w:rPr>
          <w:rFonts w:ascii="Times New Roman" w:hAnsi="Times New Roman" w:cs="Times New Roman"/>
          <w:sz w:val="22"/>
          <w:szCs w:val="22"/>
          <w:lang w:eastAsia="en-US"/>
        </w:rPr>
        <w:t>ą</w:t>
      </w:r>
      <w:r w:rsidR="0073323E" w:rsidRPr="00396E59">
        <w:rPr>
          <w:rFonts w:ascii="Times New Roman" w:hAnsi="Times New Roman" w:cs="Times New Roman"/>
          <w:sz w:val="22"/>
          <w:szCs w:val="22"/>
          <w:lang w:eastAsia="en-US"/>
        </w:rPr>
        <w:t xml:space="preserve">, </w:t>
      </w:r>
      <w:r w:rsidR="0073323E" w:rsidRPr="00396E59">
        <w:rPr>
          <w:rFonts w:ascii="Times New Roman" w:hAnsi="Times New Roman" w:cs="Times New Roman"/>
          <w:sz w:val="22"/>
          <w:szCs w:val="22"/>
        </w:rPr>
        <w:t>chyba, że przedstawiciel Zamawiającego jest umocowany do reprezentacji Uniwersytetu Jagiellońskiego w Krakowie, zaś przedstawiciel Wykonawcy wchodzi w skład Zarządu Wykonawcy albo Wykonawca jest przedsiębiorcą prowadzącym działalność gospodarczą, wpisanym do Centralnej Ewidencji I Informacji o Działalności Gospodarczej.</w:t>
      </w:r>
    </w:p>
    <w:p w14:paraId="5263808F" w14:textId="6A7E4744" w:rsidR="00B51ABB" w:rsidRPr="00396E59" w:rsidRDefault="00B51ABB" w:rsidP="00013AF2">
      <w:pPr>
        <w:pStyle w:val="Tekstpodstawowy"/>
        <w:widowControl w:val="0"/>
        <w:numPr>
          <w:ilvl w:val="0"/>
          <w:numId w:val="53"/>
        </w:numPr>
        <w:tabs>
          <w:tab w:val="left" w:pos="426"/>
        </w:tabs>
        <w:spacing w:line="240" w:lineRule="auto"/>
        <w:ind w:left="425" w:hanging="425"/>
        <w:rPr>
          <w:rFonts w:ascii="Times New Roman" w:hAnsi="Times New Roman" w:cs="Times New Roman"/>
          <w:sz w:val="22"/>
          <w:szCs w:val="22"/>
          <w:lang w:eastAsia="en-US"/>
        </w:rPr>
      </w:pPr>
      <w:r w:rsidRPr="00396E59">
        <w:rPr>
          <w:rFonts w:ascii="Times New Roman" w:hAnsi="Times New Roman" w:cs="Times New Roman"/>
          <w:sz w:val="22"/>
          <w:szCs w:val="22"/>
          <w:lang w:eastAsia="en-US"/>
        </w:rPr>
        <w:t xml:space="preserve">Strony zgodnie ustalają, że zmiana osoby wykazanej w ust. 1 oraz przeznaczonej zgodnie z ofertą do realizacji </w:t>
      </w:r>
      <w:r w:rsidR="00134578" w:rsidRPr="00396E59">
        <w:rPr>
          <w:rFonts w:ascii="Times New Roman" w:hAnsi="Times New Roman" w:cs="Times New Roman"/>
          <w:sz w:val="22"/>
          <w:szCs w:val="22"/>
          <w:lang w:eastAsia="en-US"/>
        </w:rPr>
        <w:t>Umow</w:t>
      </w:r>
      <w:r w:rsidRPr="00396E59">
        <w:rPr>
          <w:rFonts w:ascii="Times New Roman" w:hAnsi="Times New Roman" w:cs="Times New Roman"/>
          <w:sz w:val="22"/>
          <w:szCs w:val="22"/>
          <w:lang w:eastAsia="en-US"/>
        </w:rPr>
        <w:t>y w treści oferty Wykonawcy wymaga uprzedniej pisemnej zgody Zamawiającego i dopuszczalna jest wyłącznie w wyjątkowych sytuacjach, w szczególności z powodu choroby lub innych zdarzeń losowych powodujących niemożność wykonywania powierzonego jej zakresu obowiązków, a wskazana w jej zastępstwie osoba musi posiadać kwalifikacje i doświadczenie spełniające, co najmniej wymagania zawarte Rozdziale</w:t>
      </w:r>
      <w:r w:rsidR="00FA18F1" w:rsidRPr="00396E59">
        <w:rPr>
          <w:rFonts w:ascii="Times New Roman" w:hAnsi="Times New Roman" w:cs="Times New Roman"/>
          <w:sz w:val="22"/>
          <w:szCs w:val="22"/>
          <w:lang w:eastAsia="en-US"/>
        </w:rPr>
        <w:t xml:space="preserve"> </w:t>
      </w:r>
      <w:r w:rsidRPr="00396E59">
        <w:rPr>
          <w:rFonts w:ascii="Times New Roman" w:hAnsi="Times New Roman" w:cs="Times New Roman"/>
          <w:sz w:val="22"/>
          <w:szCs w:val="22"/>
          <w:lang w:eastAsia="en-US"/>
        </w:rPr>
        <w:t>V</w:t>
      </w:r>
      <w:r w:rsidR="00721856" w:rsidRPr="00396E59">
        <w:rPr>
          <w:rFonts w:ascii="Times New Roman" w:hAnsi="Times New Roman" w:cs="Times New Roman"/>
          <w:sz w:val="22"/>
          <w:szCs w:val="22"/>
          <w:lang w:eastAsia="en-US"/>
        </w:rPr>
        <w:t>I</w:t>
      </w:r>
      <w:r w:rsidRPr="00396E59">
        <w:rPr>
          <w:rFonts w:ascii="Times New Roman" w:hAnsi="Times New Roman" w:cs="Times New Roman"/>
          <w:sz w:val="22"/>
          <w:szCs w:val="22"/>
          <w:lang w:eastAsia="en-US"/>
        </w:rPr>
        <w:t xml:space="preserve"> SWZ.</w:t>
      </w:r>
    </w:p>
    <w:p w14:paraId="4E47D7F9" w14:textId="0980ECB3" w:rsidR="00B51ABB" w:rsidRPr="00396E59" w:rsidRDefault="00B51ABB" w:rsidP="00013AF2">
      <w:pPr>
        <w:pStyle w:val="Tekstpodstawowy"/>
        <w:widowControl w:val="0"/>
        <w:numPr>
          <w:ilvl w:val="0"/>
          <w:numId w:val="53"/>
        </w:numPr>
        <w:tabs>
          <w:tab w:val="left" w:pos="426"/>
        </w:tabs>
        <w:spacing w:line="240" w:lineRule="auto"/>
        <w:ind w:left="425" w:hanging="425"/>
        <w:rPr>
          <w:rFonts w:ascii="Times New Roman" w:hAnsi="Times New Roman" w:cs="Times New Roman"/>
          <w:sz w:val="22"/>
          <w:szCs w:val="22"/>
          <w:lang w:eastAsia="en-US"/>
        </w:rPr>
      </w:pPr>
      <w:r w:rsidRPr="00396E59">
        <w:rPr>
          <w:rFonts w:ascii="Times New Roman" w:hAnsi="Times New Roman" w:cs="Times New Roman"/>
          <w:sz w:val="22"/>
          <w:szCs w:val="22"/>
          <w:lang w:eastAsia="en-US"/>
        </w:rPr>
        <w:t xml:space="preserve">Zamawiający może w trakcie realizacji przedmiotu </w:t>
      </w:r>
      <w:r w:rsidR="00134578" w:rsidRPr="00396E59">
        <w:rPr>
          <w:rFonts w:ascii="Times New Roman" w:hAnsi="Times New Roman" w:cs="Times New Roman"/>
          <w:sz w:val="22"/>
          <w:szCs w:val="22"/>
          <w:lang w:eastAsia="en-US"/>
        </w:rPr>
        <w:t>Umow</w:t>
      </w:r>
      <w:r w:rsidRPr="00396E59">
        <w:rPr>
          <w:rFonts w:ascii="Times New Roman" w:hAnsi="Times New Roman" w:cs="Times New Roman"/>
          <w:sz w:val="22"/>
          <w:szCs w:val="22"/>
          <w:lang w:eastAsia="en-US"/>
        </w:rPr>
        <w:t>y zgłosić uzasadniony sprzeciw wobec osoby wymienionej w ust. 1. W takim przypadku Wykonawca jest zobowiązany do jej zmiany w terminie 7 (siedmiu) dni od zgłoszenia przez Zamawiającego.</w:t>
      </w:r>
    </w:p>
    <w:p w14:paraId="3535461F" w14:textId="0E56A63B" w:rsidR="00B51ABB" w:rsidRPr="00396E59" w:rsidRDefault="00B51ABB" w:rsidP="00013AF2">
      <w:pPr>
        <w:pStyle w:val="Tekstpodstawowy"/>
        <w:widowControl w:val="0"/>
        <w:numPr>
          <w:ilvl w:val="0"/>
          <w:numId w:val="53"/>
        </w:numPr>
        <w:tabs>
          <w:tab w:val="left" w:pos="426"/>
        </w:tabs>
        <w:spacing w:line="240" w:lineRule="auto"/>
        <w:ind w:left="425" w:hanging="425"/>
        <w:rPr>
          <w:rFonts w:ascii="Times New Roman" w:hAnsi="Times New Roman" w:cs="Times New Roman"/>
          <w:sz w:val="22"/>
          <w:szCs w:val="22"/>
          <w:lang w:eastAsia="en-US"/>
        </w:rPr>
      </w:pPr>
      <w:r w:rsidRPr="00396E59">
        <w:rPr>
          <w:rFonts w:ascii="Times New Roman" w:hAnsi="Times New Roman" w:cs="Times New Roman"/>
          <w:sz w:val="22"/>
          <w:szCs w:val="22"/>
          <w:lang w:eastAsia="en-US"/>
        </w:rPr>
        <w:t xml:space="preserve">W przypadku zmiany przedstawiciela przez jedną ze stron zobowiązana jest ona powiadomić o tym na piśmie drugą stronę w terminie 3 dni, z zastrzeżeniem ust. 1 i </w:t>
      </w:r>
      <w:r w:rsidR="00467C09" w:rsidRPr="00396E59">
        <w:rPr>
          <w:rFonts w:ascii="Times New Roman" w:hAnsi="Times New Roman" w:cs="Times New Roman"/>
          <w:sz w:val="22"/>
          <w:szCs w:val="22"/>
          <w:lang w:eastAsia="en-US"/>
        </w:rPr>
        <w:t xml:space="preserve">6 </w:t>
      </w:r>
      <w:r w:rsidRPr="00396E59">
        <w:rPr>
          <w:rFonts w:ascii="Times New Roman" w:hAnsi="Times New Roman" w:cs="Times New Roman"/>
          <w:sz w:val="22"/>
          <w:szCs w:val="22"/>
          <w:lang w:eastAsia="en-US"/>
        </w:rPr>
        <w:t xml:space="preserve">powyżej. </w:t>
      </w:r>
    </w:p>
    <w:p w14:paraId="57CFE4DC" w14:textId="195C7CC8" w:rsidR="00B51ABB" w:rsidRPr="00396E59" w:rsidRDefault="00B51ABB" w:rsidP="00013AF2">
      <w:pPr>
        <w:pStyle w:val="Tekstpodstawowy"/>
        <w:widowControl w:val="0"/>
        <w:numPr>
          <w:ilvl w:val="0"/>
          <w:numId w:val="53"/>
        </w:numPr>
        <w:tabs>
          <w:tab w:val="left" w:pos="426"/>
        </w:tabs>
        <w:spacing w:line="240" w:lineRule="auto"/>
        <w:ind w:left="425" w:hanging="425"/>
        <w:rPr>
          <w:rFonts w:ascii="Times New Roman" w:hAnsi="Times New Roman" w:cs="Times New Roman"/>
          <w:sz w:val="22"/>
          <w:szCs w:val="22"/>
          <w:lang w:eastAsia="en-US"/>
        </w:rPr>
      </w:pPr>
      <w:r w:rsidRPr="00396E59">
        <w:rPr>
          <w:rFonts w:ascii="Times New Roman" w:hAnsi="Times New Roman" w:cs="Times New Roman"/>
          <w:sz w:val="22"/>
          <w:szCs w:val="22"/>
          <w:lang w:eastAsia="en-US"/>
        </w:rPr>
        <w:t xml:space="preserve">Zmiana osób wymieniowych w ust. 1 i </w:t>
      </w:r>
      <w:r w:rsidR="00467C09" w:rsidRPr="00396E59">
        <w:rPr>
          <w:rFonts w:ascii="Times New Roman" w:hAnsi="Times New Roman" w:cs="Times New Roman"/>
          <w:sz w:val="22"/>
          <w:szCs w:val="22"/>
          <w:lang w:eastAsia="en-US"/>
        </w:rPr>
        <w:t xml:space="preserve">6 powyżej </w:t>
      </w:r>
      <w:r w:rsidRPr="00396E59">
        <w:rPr>
          <w:rFonts w:ascii="Times New Roman" w:hAnsi="Times New Roman" w:cs="Times New Roman"/>
          <w:sz w:val="22"/>
          <w:szCs w:val="22"/>
          <w:lang w:eastAsia="en-US"/>
        </w:rPr>
        <w:t xml:space="preserve">nie stanowi zmiany </w:t>
      </w:r>
      <w:r w:rsidR="00134578" w:rsidRPr="00396E59">
        <w:rPr>
          <w:rFonts w:ascii="Times New Roman" w:hAnsi="Times New Roman" w:cs="Times New Roman"/>
          <w:sz w:val="22"/>
          <w:szCs w:val="22"/>
          <w:lang w:eastAsia="en-US"/>
        </w:rPr>
        <w:t>Umow</w:t>
      </w:r>
      <w:r w:rsidRPr="00396E59">
        <w:rPr>
          <w:rFonts w:ascii="Times New Roman" w:hAnsi="Times New Roman" w:cs="Times New Roman"/>
          <w:sz w:val="22"/>
          <w:szCs w:val="22"/>
          <w:lang w:eastAsia="en-US"/>
        </w:rPr>
        <w:t>y.</w:t>
      </w:r>
    </w:p>
    <w:p w14:paraId="5D8B9E57" w14:textId="0C2BC28D" w:rsidR="00B51ABB" w:rsidRPr="00396E59" w:rsidRDefault="00B51ABB" w:rsidP="00013AF2">
      <w:pPr>
        <w:pStyle w:val="Tekstpodstawowy"/>
        <w:widowControl w:val="0"/>
        <w:numPr>
          <w:ilvl w:val="0"/>
          <w:numId w:val="53"/>
        </w:numPr>
        <w:tabs>
          <w:tab w:val="left" w:pos="426"/>
        </w:tabs>
        <w:spacing w:line="240" w:lineRule="auto"/>
        <w:ind w:left="425" w:hanging="425"/>
        <w:rPr>
          <w:rFonts w:ascii="Times New Roman" w:hAnsi="Times New Roman" w:cs="Times New Roman"/>
          <w:sz w:val="22"/>
          <w:szCs w:val="22"/>
          <w:lang w:eastAsia="en-US"/>
        </w:rPr>
      </w:pPr>
      <w:r w:rsidRPr="00396E59">
        <w:rPr>
          <w:rFonts w:ascii="Times New Roman" w:hAnsi="Times New Roman" w:cs="Times New Roman"/>
          <w:sz w:val="22"/>
          <w:szCs w:val="22"/>
          <w:lang w:eastAsia="en-US"/>
        </w:rPr>
        <w:t xml:space="preserve">Wykonawca ponosi całkowitą odpowiedzialność materialną i prawną za powstałe u Zamawiającego, jak i osób trzecich, szkody spowodowane działalnością wynikłą z realizacji niniejszej </w:t>
      </w:r>
      <w:r w:rsidR="00134578" w:rsidRPr="00396E59">
        <w:rPr>
          <w:rFonts w:ascii="Times New Roman" w:hAnsi="Times New Roman" w:cs="Times New Roman"/>
          <w:sz w:val="22"/>
          <w:szCs w:val="22"/>
          <w:lang w:eastAsia="en-US"/>
        </w:rPr>
        <w:t>Umow</w:t>
      </w:r>
      <w:r w:rsidRPr="00396E59">
        <w:rPr>
          <w:rFonts w:ascii="Times New Roman" w:hAnsi="Times New Roman" w:cs="Times New Roman"/>
          <w:sz w:val="22"/>
          <w:szCs w:val="22"/>
          <w:lang w:eastAsia="en-US"/>
        </w:rPr>
        <w:t>y.</w:t>
      </w:r>
    </w:p>
    <w:p w14:paraId="50466850" w14:textId="05D3500D" w:rsidR="00B51ABB" w:rsidRPr="00396E59" w:rsidRDefault="00B51ABB" w:rsidP="00013AF2">
      <w:pPr>
        <w:pStyle w:val="Tekstpodstawowy"/>
        <w:widowControl w:val="0"/>
        <w:numPr>
          <w:ilvl w:val="0"/>
          <w:numId w:val="53"/>
        </w:numPr>
        <w:tabs>
          <w:tab w:val="left" w:pos="426"/>
        </w:tabs>
        <w:spacing w:line="240" w:lineRule="auto"/>
        <w:ind w:left="425" w:hanging="425"/>
        <w:rPr>
          <w:rFonts w:ascii="Times New Roman" w:hAnsi="Times New Roman" w:cs="Times New Roman"/>
          <w:sz w:val="22"/>
          <w:szCs w:val="22"/>
          <w:lang w:eastAsia="en-US"/>
        </w:rPr>
      </w:pPr>
      <w:r w:rsidRPr="00396E59">
        <w:rPr>
          <w:rFonts w:ascii="Times New Roman" w:hAnsi="Times New Roman" w:cs="Times New Roman"/>
          <w:sz w:val="22"/>
          <w:szCs w:val="22"/>
          <w:lang w:eastAsia="en-US"/>
        </w:rPr>
        <w:lastRenderedPageBreak/>
        <w:t xml:space="preserve">Zlecenie wykonania, części czynności </w:t>
      </w:r>
      <w:r w:rsidR="00443C64" w:rsidRPr="00396E59">
        <w:rPr>
          <w:rFonts w:ascii="Times New Roman" w:hAnsi="Times New Roman" w:cs="Times New Roman"/>
          <w:sz w:val="22"/>
          <w:szCs w:val="22"/>
          <w:lang w:eastAsia="en-US"/>
        </w:rPr>
        <w:t>P</w:t>
      </w:r>
      <w:r w:rsidRPr="00396E59">
        <w:rPr>
          <w:rFonts w:ascii="Times New Roman" w:hAnsi="Times New Roman" w:cs="Times New Roman"/>
          <w:sz w:val="22"/>
          <w:szCs w:val="22"/>
          <w:lang w:eastAsia="en-US"/>
        </w:rPr>
        <w:t xml:space="preserve">odwykonawcom nie zmienia zobowiązań Wykonawcy wobec Zamawiającego za wykonanie tej części </w:t>
      </w:r>
      <w:r w:rsidR="00134578" w:rsidRPr="00396E59">
        <w:rPr>
          <w:rFonts w:ascii="Times New Roman" w:hAnsi="Times New Roman" w:cs="Times New Roman"/>
          <w:sz w:val="22"/>
          <w:szCs w:val="22"/>
          <w:lang w:eastAsia="en-US"/>
        </w:rPr>
        <w:t>Umow</w:t>
      </w:r>
      <w:r w:rsidRPr="00396E59">
        <w:rPr>
          <w:rFonts w:ascii="Times New Roman" w:hAnsi="Times New Roman" w:cs="Times New Roman"/>
          <w:sz w:val="22"/>
          <w:szCs w:val="22"/>
          <w:lang w:eastAsia="en-US"/>
        </w:rPr>
        <w:t>y.</w:t>
      </w:r>
    </w:p>
    <w:p w14:paraId="381CB6CE" w14:textId="573C061F" w:rsidR="00B51ABB" w:rsidRPr="00396E59" w:rsidRDefault="00B51ABB" w:rsidP="00013AF2">
      <w:pPr>
        <w:pStyle w:val="Tekstpodstawowy"/>
        <w:widowControl w:val="0"/>
        <w:numPr>
          <w:ilvl w:val="0"/>
          <w:numId w:val="53"/>
        </w:numPr>
        <w:tabs>
          <w:tab w:val="left" w:pos="426"/>
        </w:tabs>
        <w:spacing w:line="240" w:lineRule="auto"/>
        <w:ind w:left="425" w:hanging="425"/>
        <w:rPr>
          <w:rFonts w:ascii="Times New Roman" w:hAnsi="Times New Roman" w:cs="Times New Roman"/>
          <w:sz w:val="22"/>
          <w:szCs w:val="22"/>
          <w:lang w:eastAsia="en-US"/>
        </w:rPr>
      </w:pPr>
      <w:r w:rsidRPr="00396E59">
        <w:rPr>
          <w:rFonts w:ascii="Times New Roman" w:hAnsi="Times New Roman" w:cs="Times New Roman"/>
          <w:sz w:val="22"/>
          <w:szCs w:val="22"/>
          <w:lang w:eastAsia="en-US"/>
        </w:rPr>
        <w:t xml:space="preserve">Wykonawca jest odpowiedzialny za działania, uchybienia i zaniedbania </w:t>
      </w:r>
      <w:r w:rsidR="00443C64" w:rsidRPr="00396E59">
        <w:rPr>
          <w:rFonts w:ascii="Times New Roman" w:hAnsi="Times New Roman" w:cs="Times New Roman"/>
          <w:sz w:val="22"/>
          <w:szCs w:val="22"/>
          <w:lang w:eastAsia="en-US"/>
        </w:rPr>
        <w:t>P</w:t>
      </w:r>
      <w:r w:rsidRPr="00396E59">
        <w:rPr>
          <w:rFonts w:ascii="Times New Roman" w:hAnsi="Times New Roman" w:cs="Times New Roman"/>
          <w:sz w:val="22"/>
          <w:szCs w:val="22"/>
          <w:lang w:eastAsia="en-US"/>
        </w:rPr>
        <w:t>odwykonawców i ich pracowników w takim samym stopniu, jakby to były działania, uchybienia lub zaniedbania jego własnych pracowników.</w:t>
      </w:r>
    </w:p>
    <w:p w14:paraId="409DCC56" w14:textId="16B2B860" w:rsidR="00B51ABB" w:rsidRPr="00396E59" w:rsidRDefault="00B51ABB" w:rsidP="00013AF2">
      <w:pPr>
        <w:pStyle w:val="Tekstpodstawowy"/>
        <w:widowControl w:val="0"/>
        <w:numPr>
          <w:ilvl w:val="0"/>
          <w:numId w:val="53"/>
        </w:numPr>
        <w:tabs>
          <w:tab w:val="left" w:pos="426"/>
        </w:tabs>
        <w:spacing w:line="240" w:lineRule="auto"/>
        <w:ind w:left="425" w:hanging="425"/>
        <w:rPr>
          <w:rFonts w:ascii="Times New Roman" w:hAnsi="Times New Roman" w:cs="Times New Roman"/>
          <w:sz w:val="22"/>
          <w:szCs w:val="22"/>
          <w:lang w:eastAsia="en-US"/>
        </w:rPr>
      </w:pPr>
      <w:r w:rsidRPr="00396E59">
        <w:rPr>
          <w:rFonts w:ascii="Times New Roman" w:hAnsi="Times New Roman" w:cs="Times New Roman"/>
          <w:sz w:val="22"/>
          <w:szCs w:val="22"/>
          <w:lang w:eastAsia="en-US"/>
        </w:rPr>
        <w:t xml:space="preserve">Jeśli Wykonawca w toku postępowania o udzielenia zamówienia publicznego w wyniku, którego zawarto niniejszą </w:t>
      </w:r>
      <w:r w:rsidR="00134578" w:rsidRPr="00396E59">
        <w:rPr>
          <w:rFonts w:ascii="Times New Roman" w:hAnsi="Times New Roman" w:cs="Times New Roman"/>
          <w:sz w:val="22"/>
          <w:szCs w:val="22"/>
          <w:lang w:eastAsia="en-US"/>
        </w:rPr>
        <w:t>Umow</w:t>
      </w:r>
      <w:r w:rsidRPr="00396E59">
        <w:rPr>
          <w:rFonts w:ascii="Times New Roman" w:hAnsi="Times New Roman" w:cs="Times New Roman"/>
          <w:sz w:val="22"/>
          <w:szCs w:val="22"/>
          <w:lang w:eastAsia="en-US"/>
        </w:rPr>
        <w:t xml:space="preserve">ę, powoływał się na zasoby innych podmiotów będących jego </w:t>
      </w:r>
      <w:r w:rsidR="00443C64" w:rsidRPr="00396E59">
        <w:rPr>
          <w:rFonts w:ascii="Times New Roman" w:hAnsi="Times New Roman" w:cs="Times New Roman"/>
          <w:sz w:val="22"/>
          <w:szCs w:val="22"/>
          <w:lang w:eastAsia="en-US"/>
        </w:rPr>
        <w:t>P</w:t>
      </w:r>
      <w:r w:rsidRPr="00396E59">
        <w:rPr>
          <w:rFonts w:ascii="Times New Roman" w:hAnsi="Times New Roman" w:cs="Times New Roman"/>
          <w:sz w:val="22"/>
          <w:szCs w:val="22"/>
          <w:lang w:eastAsia="en-US"/>
        </w:rPr>
        <w:t xml:space="preserve">odwykonawcami, w zakresie wskazanym w art. 118 ustawy PZP, w celu wykazania spełniania warunków udziału w postępowaniu, Wykonawca jest obowiązany wykazać, że proponowany inny </w:t>
      </w:r>
      <w:r w:rsidR="00443C64" w:rsidRPr="00396E59">
        <w:rPr>
          <w:rFonts w:ascii="Times New Roman" w:hAnsi="Times New Roman" w:cs="Times New Roman"/>
          <w:sz w:val="22"/>
          <w:szCs w:val="22"/>
          <w:lang w:eastAsia="en-US"/>
        </w:rPr>
        <w:t>P</w:t>
      </w:r>
      <w:r w:rsidRPr="00396E59">
        <w:rPr>
          <w:rFonts w:ascii="Times New Roman" w:hAnsi="Times New Roman" w:cs="Times New Roman"/>
          <w:sz w:val="22"/>
          <w:szCs w:val="22"/>
          <w:lang w:eastAsia="en-US"/>
        </w:rPr>
        <w:t>odwykonawca lub on samodzielnie spełnia je w stopniu nie mniejszym niż dotychczasowy podmiot (</w:t>
      </w:r>
      <w:r w:rsidR="00443C64" w:rsidRPr="00396E59">
        <w:rPr>
          <w:rFonts w:ascii="Times New Roman" w:hAnsi="Times New Roman" w:cs="Times New Roman"/>
          <w:sz w:val="22"/>
          <w:szCs w:val="22"/>
          <w:lang w:eastAsia="en-US"/>
        </w:rPr>
        <w:t>P</w:t>
      </w:r>
      <w:r w:rsidRPr="00396E59">
        <w:rPr>
          <w:rFonts w:ascii="Times New Roman" w:hAnsi="Times New Roman" w:cs="Times New Roman"/>
          <w:sz w:val="22"/>
          <w:szCs w:val="22"/>
          <w:lang w:eastAsia="en-US"/>
        </w:rPr>
        <w:t>odwykonawca).</w:t>
      </w:r>
    </w:p>
    <w:p w14:paraId="00B4CE5F" w14:textId="55B0B87A" w:rsidR="00B51ABB" w:rsidRPr="00396E59" w:rsidRDefault="00B51ABB" w:rsidP="00013AF2">
      <w:pPr>
        <w:pStyle w:val="Tekstpodstawowy"/>
        <w:widowControl w:val="0"/>
        <w:numPr>
          <w:ilvl w:val="0"/>
          <w:numId w:val="53"/>
        </w:numPr>
        <w:tabs>
          <w:tab w:val="left" w:pos="426"/>
        </w:tabs>
        <w:spacing w:line="240" w:lineRule="auto"/>
        <w:ind w:left="425" w:hanging="425"/>
        <w:rPr>
          <w:rFonts w:ascii="Times New Roman" w:hAnsi="Times New Roman" w:cs="Times New Roman"/>
          <w:sz w:val="22"/>
          <w:szCs w:val="22"/>
          <w:lang w:eastAsia="en-US"/>
        </w:rPr>
      </w:pPr>
      <w:r w:rsidRPr="00396E59">
        <w:rPr>
          <w:rFonts w:ascii="Times New Roman" w:hAnsi="Times New Roman" w:cs="Times New Roman"/>
          <w:sz w:val="22"/>
          <w:szCs w:val="22"/>
          <w:lang w:eastAsia="en-US"/>
        </w:rPr>
        <w:t xml:space="preserve">Wykonawca zobowiązuje się, że osoby wykonujące czynności w zakresie usług objętych przedmiotem zamówienia, będą zatrudnione przez Wykonawcę jako jego pracownicy </w:t>
      </w:r>
      <w:r w:rsidRPr="00396E59">
        <w:rPr>
          <w:rFonts w:ascii="Times New Roman" w:hAnsi="Times New Roman" w:cs="Times New Roman"/>
          <w:sz w:val="22"/>
          <w:szCs w:val="22"/>
          <w:lang w:eastAsia="en-US"/>
        </w:rPr>
        <w:br/>
        <w:t xml:space="preserve">w rozumieniu przepisów ustawy z dnia 26 czerwca 1974 r. – Kodeks pracy (t. j. Dz.U. </w:t>
      </w:r>
      <w:r w:rsidR="00137B17" w:rsidRPr="00396E59">
        <w:rPr>
          <w:rFonts w:ascii="Times New Roman" w:hAnsi="Times New Roman" w:cs="Times New Roman"/>
          <w:sz w:val="22"/>
          <w:szCs w:val="22"/>
          <w:lang w:eastAsia="en-US"/>
        </w:rPr>
        <w:t>202</w:t>
      </w:r>
      <w:r w:rsidR="00487CD8" w:rsidRPr="00396E59">
        <w:rPr>
          <w:rFonts w:ascii="Times New Roman" w:hAnsi="Times New Roman" w:cs="Times New Roman"/>
          <w:sz w:val="22"/>
          <w:szCs w:val="22"/>
          <w:lang w:eastAsia="en-US"/>
        </w:rPr>
        <w:t>3</w:t>
      </w:r>
      <w:r w:rsidR="00137B17" w:rsidRPr="00396E59">
        <w:rPr>
          <w:rFonts w:ascii="Times New Roman" w:hAnsi="Times New Roman" w:cs="Times New Roman"/>
          <w:sz w:val="22"/>
          <w:szCs w:val="22"/>
          <w:lang w:eastAsia="en-US"/>
        </w:rPr>
        <w:t xml:space="preserve"> </w:t>
      </w:r>
      <w:r w:rsidRPr="00396E59">
        <w:rPr>
          <w:rFonts w:ascii="Times New Roman" w:hAnsi="Times New Roman" w:cs="Times New Roman"/>
          <w:sz w:val="22"/>
          <w:szCs w:val="22"/>
          <w:lang w:eastAsia="en-US"/>
        </w:rPr>
        <w:t>poz. 1</w:t>
      </w:r>
      <w:r w:rsidR="00487CD8" w:rsidRPr="00396E59">
        <w:rPr>
          <w:rFonts w:ascii="Times New Roman" w:hAnsi="Times New Roman" w:cs="Times New Roman"/>
          <w:sz w:val="22"/>
          <w:szCs w:val="22"/>
          <w:lang w:eastAsia="en-US"/>
        </w:rPr>
        <w:t>46</w:t>
      </w:r>
      <w:r w:rsidR="00137B17" w:rsidRPr="00396E59">
        <w:rPr>
          <w:rFonts w:ascii="Times New Roman" w:hAnsi="Times New Roman" w:cs="Times New Roman"/>
          <w:sz w:val="22"/>
          <w:szCs w:val="22"/>
          <w:lang w:eastAsia="en-US"/>
        </w:rPr>
        <w:t>5</w:t>
      </w:r>
      <w:r w:rsidRPr="00396E59">
        <w:rPr>
          <w:rFonts w:ascii="Times New Roman" w:hAnsi="Times New Roman" w:cs="Times New Roman"/>
          <w:sz w:val="22"/>
          <w:szCs w:val="22"/>
          <w:lang w:eastAsia="en-US"/>
        </w:rPr>
        <w:t xml:space="preserve"> ze zm.).</w:t>
      </w:r>
    </w:p>
    <w:p w14:paraId="1D188AA4" w14:textId="552907C7" w:rsidR="00B83013" w:rsidRPr="00396E59" w:rsidRDefault="00B83013" w:rsidP="00013AF2">
      <w:pPr>
        <w:pStyle w:val="Tekstpodstawowy"/>
        <w:widowControl w:val="0"/>
        <w:numPr>
          <w:ilvl w:val="0"/>
          <w:numId w:val="53"/>
        </w:numPr>
        <w:tabs>
          <w:tab w:val="left" w:pos="426"/>
        </w:tabs>
        <w:spacing w:line="240" w:lineRule="auto"/>
        <w:ind w:left="425" w:hanging="425"/>
        <w:rPr>
          <w:sz w:val="22"/>
          <w:szCs w:val="22"/>
        </w:rPr>
      </w:pPr>
      <w:r w:rsidRPr="00396E59">
        <w:rPr>
          <w:rFonts w:ascii="Times New Roman" w:hAnsi="Times New Roman" w:cs="Times New Roman"/>
          <w:sz w:val="22"/>
          <w:szCs w:val="22"/>
          <w:lang w:eastAsia="en-US"/>
        </w:rPr>
        <w:t>W trakcie realizacji zamówienia na każde wezwanie Zamawiającego w wyznaczonym w tym wezwaniu terminie nie krótszym niż 5 dni roboczych Wykonawca przedłoży Zamawiającemu wskazane w tym wezwaniu dowody w celu potwierdzenia spełnienia wymogu</w:t>
      </w:r>
      <w:r w:rsidRPr="00396E59">
        <w:rPr>
          <w:rFonts w:ascii="Times New Roman" w:hAnsi="Times New Roman" w:cs="Times New Roman"/>
          <w:sz w:val="22"/>
          <w:szCs w:val="22"/>
        </w:rPr>
        <w:t xml:space="preserve"> zatrudnienia na podstawie </w:t>
      </w:r>
      <w:r w:rsidR="00134578" w:rsidRPr="00396E59">
        <w:rPr>
          <w:rFonts w:ascii="Times New Roman" w:hAnsi="Times New Roman" w:cs="Times New Roman"/>
          <w:sz w:val="22"/>
          <w:szCs w:val="22"/>
        </w:rPr>
        <w:t>Umow</w:t>
      </w:r>
      <w:r w:rsidRPr="00396E59">
        <w:rPr>
          <w:rFonts w:ascii="Times New Roman" w:hAnsi="Times New Roman" w:cs="Times New Roman"/>
          <w:sz w:val="22"/>
          <w:szCs w:val="22"/>
        </w:rPr>
        <w:t xml:space="preserve">y o pracę przez Wykonawcę lub Podwykonawcę osób wykonujących wskazane w ust. </w:t>
      </w:r>
      <w:r w:rsidR="008E4DF0" w:rsidRPr="00396E59">
        <w:rPr>
          <w:rFonts w:ascii="Times New Roman" w:hAnsi="Times New Roman" w:cs="Times New Roman"/>
          <w:sz w:val="22"/>
          <w:szCs w:val="22"/>
        </w:rPr>
        <w:t xml:space="preserve">16 </w:t>
      </w:r>
      <w:r w:rsidR="0008516B" w:rsidRPr="00396E59">
        <w:rPr>
          <w:rFonts w:ascii="Times New Roman" w:hAnsi="Times New Roman" w:cs="Times New Roman"/>
          <w:sz w:val="22"/>
          <w:szCs w:val="22"/>
        </w:rPr>
        <w:t xml:space="preserve">powyżej </w:t>
      </w:r>
      <w:r w:rsidRPr="00396E59">
        <w:rPr>
          <w:rFonts w:ascii="Times New Roman" w:hAnsi="Times New Roman" w:cs="Times New Roman"/>
          <w:sz w:val="22"/>
          <w:szCs w:val="22"/>
        </w:rPr>
        <w:t>czynności w trakcie realizacji zamówienia. Dowodami tymi mogą w szczególności być:</w:t>
      </w:r>
    </w:p>
    <w:p w14:paraId="518B6BFA" w14:textId="699C5B4D" w:rsidR="00B83013" w:rsidRPr="00396E59" w:rsidRDefault="00B83013" w:rsidP="00013AF2">
      <w:pPr>
        <w:pStyle w:val="Akapitzlist"/>
        <w:numPr>
          <w:ilvl w:val="1"/>
          <w:numId w:val="84"/>
        </w:numPr>
        <w:rPr>
          <w:sz w:val="22"/>
          <w:szCs w:val="22"/>
        </w:rPr>
      </w:pPr>
      <w:r w:rsidRPr="00396E59">
        <w:rPr>
          <w:sz w:val="22"/>
          <w:szCs w:val="22"/>
        </w:rPr>
        <w:t xml:space="preserve">oświadczenie Wykonawcy lub Podwykonawcy o zatrudnieniu na podstawie </w:t>
      </w:r>
      <w:r w:rsidR="00134578" w:rsidRPr="00396E59">
        <w:rPr>
          <w:sz w:val="22"/>
          <w:szCs w:val="22"/>
        </w:rPr>
        <w:t>Umow</w:t>
      </w:r>
      <w:r w:rsidRPr="00396E59">
        <w:rPr>
          <w:sz w:val="22"/>
          <w:szCs w:val="22"/>
        </w:rPr>
        <w:t xml:space="preserve">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w:t>
      </w:r>
      <w:r w:rsidR="00134578" w:rsidRPr="00396E59">
        <w:rPr>
          <w:sz w:val="22"/>
          <w:szCs w:val="22"/>
        </w:rPr>
        <w:t>Umow</w:t>
      </w:r>
      <w:r w:rsidRPr="00396E59">
        <w:rPr>
          <w:sz w:val="22"/>
          <w:szCs w:val="22"/>
        </w:rPr>
        <w:t xml:space="preserve">y o pracę wraz ze wskazaniem liczby tych osób, imion i nazwisk tych osób, rodzaju </w:t>
      </w:r>
      <w:r w:rsidR="00134578" w:rsidRPr="00396E59">
        <w:rPr>
          <w:sz w:val="22"/>
          <w:szCs w:val="22"/>
        </w:rPr>
        <w:t>Umow</w:t>
      </w:r>
      <w:r w:rsidRPr="00396E59">
        <w:rPr>
          <w:sz w:val="22"/>
          <w:szCs w:val="22"/>
        </w:rPr>
        <w:t>y o pracę i wymiaru etatu oraz podpis osoby uprawnionej do złożenia oświadczenia w imieniu Wykonawcy lub Podwykonawcy;</w:t>
      </w:r>
    </w:p>
    <w:p w14:paraId="78FF6328" w14:textId="523A7F5C" w:rsidR="00A83784" w:rsidRPr="00396E59" w:rsidRDefault="00B83013" w:rsidP="00013AF2">
      <w:pPr>
        <w:pStyle w:val="Akapitzlist"/>
        <w:widowControl w:val="0"/>
        <w:numPr>
          <w:ilvl w:val="1"/>
          <w:numId w:val="84"/>
        </w:numPr>
        <w:suppressAutoHyphens/>
        <w:rPr>
          <w:sz w:val="22"/>
          <w:szCs w:val="22"/>
        </w:rPr>
      </w:pPr>
      <w:r w:rsidRPr="00396E59">
        <w:rPr>
          <w:sz w:val="22"/>
          <w:szCs w:val="22"/>
        </w:rPr>
        <w:t xml:space="preserve">oświadczenie/oświadczenia zatrudnionych na podstawie </w:t>
      </w:r>
      <w:r w:rsidR="00134578" w:rsidRPr="00396E59">
        <w:rPr>
          <w:sz w:val="22"/>
          <w:szCs w:val="22"/>
        </w:rPr>
        <w:t>Umow</w:t>
      </w:r>
      <w:r w:rsidRPr="00396E59">
        <w:rPr>
          <w:sz w:val="22"/>
          <w:szCs w:val="22"/>
        </w:rPr>
        <w:t xml:space="preserve">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w:t>
      </w:r>
      <w:r w:rsidR="00134578" w:rsidRPr="00396E59">
        <w:rPr>
          <w:sz w:val="22"/>
          <w:szCs w:val="22"/>
        </w:rPr>
        <w:t>Umow</w:t>
      </w:r>
      <w:r w:rsidRPr="00396E59">
        <w:rPr>
          <w:sz w:val="22"/>
          <w:szCs w:val="22"/>
        </w:rPr>
        <w:t xml:space="preserve">y o pracę, rodzaju </w:t>
      </w:r>
      <w:r w:rsidR="00134578" w:rsidRPr="00396E59">
        <w:rPr>
          <w:sz w:val="22"/>
          <w:szCs w:val="22"/>
        </w:rPr>
        <w:t>Umow</w:t>
      </w:r>
      <w:r w:rsidRPr="00396E59">
        <w:rPr>
          <w:sz w:val="22"/>
          <w:szCs w:val="22"/>
        </w:rPr>
        <w:t xml:space="preserve">y, datę zawarcia </w:t>
      </w:r>
      <w:r w:rsidR="00134578" w:rsidRPr="00396E59">
        <w:rPr>
          <w:sz w:val="22"/>
          <w:szCs w:val="22"/>
        </w:rPr>
        <w:t>Umow</w:t>
      </w:r>
      <w:r w:rsidRPr="00396E59">
        <w:rPr>
          <w:sz w:val="22"/>
          <w:szCs w:val="22"/>
        </w:rPr>
        <w:t>y o pracę, zakres obowiązków tej osoby jako pracownika oraz czytelny podpis osoby składającej oświadczenie;</w:t>
      </w:r>
    </w:p>
    <w:p w14:paraId="0AD6B304" w14:textId="2FB45F72" w:rsidR="00A83784" w:rsidRPr="00396E59" w:rsidRDefault="00B83013" w:rsidP="00013AF2">
      <w:pPr>
        <w:pStyle w:val="Akapitzlist"/>
        <w:widowControl w:val="0"/>
        <w:numPr>
          <w:ilvl w:val="1"/>
          <w:numId w:val="84"/>
        </w:numPr>
        <w:suppressAutoHyphens/>
        <w:rPr>
          <w:sz w:val="22"/>
          <w:szCs w:val="22"/>
        </w:rPr>
      </w:pPr>
      <w:r w:rsidRPr="00396E59">
        <w:rPr>
          <w:sz w:val="22"/>
          <w:szCs w:val="22"/>
        </w:rPr>
        <w:t xml:space="preserve">poświadczona za zgodność z oryginałem odpowiednio przez Wykonawcę lub Podwykonawcę kopia </w:t>
      </w:r>
      <w:r w:rsidR="00134578" w:rsidRPr="00396E59">
        <w:rPr>
          <w:sz w:val="22"/>
          <w:szCs w:val="22"/>
        </w:rPr>
        <w:t>Umow</w:t>
      </w:r>
      <w:r w:rsidRPr="00396E59">
        <w:rPr>
          <w:sz w:val="22"/>
          <w:szCs w:val="22"/>
        </w:rPr>
        <w:t xml:space="preserve">y/umów o pracę osób wykonujących w trakcie realizacji zamówienia czynności, których dotyczy ww. oświadczenie Wykonawcy lub Podwykonawcy (wraz z dokumentem regulującym zakres obowiązków, jeżeli został sporządzony). Kopia </w:t>
      </w:r>
      <w:r w:rsidR="00134578" w:rsidRPr="00396E59">
        <w:rPr>
          <w:sz w:val="22"/>
          <w:szCs w:val="22"/>
        </w:rPr>
        <w:t>Umow</w:t>
      </w:r>
      <w:r w:rsidRPr="00396E59">
        <w:rPr>
          <w:sz w:val="22"/>
          <w:szCs w:val="22"/>
        </w:rPr>
        <w:t xml:space="preserve">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w:t>
      </w:r>
      <w:r w:rsidR="00134578" w:rsidRPr="00396E59">
        <w:rPr>
          <w:sz w:val="22"/>
          <w:szCs w:val="22"/>
        </w:rPr>
        <w:t>Umow</w:t>
      </w:r>
      <w:r w:rsidRPr="00396E59">
        <w:rPr>
          <w:sz w:val="22"/>
          <w:szCs w:val="22"/>
        </w:rPr>
        <w:t xml:space="preserve">y, rodzaj </w:t>
      </w:r>
      <w:r w:rsidR="00134578" w:rsidRPr="00396E59">
        <w:rPr>
          <w:sz w:val="22"/>
          <w:szCs w:val="22"/>
        </w:rPr>
        <w:t>Umow</w:t>
      </w:r>
      <w:r w:rsidRPr="00396E59">
        <w:rPr>
          <w:sz w:val="22"/>
          <w:szCs w:val="22"/>
        </w:rPr>
        <w:t xml:space="preserve">y o pracę zgodnie z art. 25 § 1 Kodeksu pracy oraz wymiaru czasu pracy tej osoby, to jest wszelkich informacji dotyczących zidentyfikowanej lub możliwej do zidentyfikowania osoby fizycznej. </w:t>
      </w:r>
    </w:p>
    <w:p w14:paraId="172370C9" w14:textId="35BE5CF9" w:rsidR="00B83013" w:rsidRPr="00396E59" w:rsidRDefault="00B83013" w:rsidP="00013AF2">
      <w:pPr>
        <w:pStyle w:val="Akapitzlist"/>
        <w:widowControl w:val="0"/>
        <w:numPr>
          <w:ilvl w:val="1"/>
          <w:numId w:val="84"/>
        </w:numPr>
        <w:suppressAutoHyphens/>
        <w:rPr>
          <w:sz w:val="22"/>
          <w:szCs w:val="22"/>
        </w:rPr>
      </w:pPr>
      <w:r w:rsidRPr="00396E59">
        <w:rPr>
          <w:sz w:val="22"/>
          <w:szCs w:val="22"/>
        </w:rPr>
        <w:t xml:space="preserve">inne dokumenty, zawierające informacje niezbędne do weryfikacji zatrudnienia na podstawie </w:t>
      </w:r>
      <w:r w:rsidR="00134578" w:rsidRPr="00396E59">
        <w:rPr>
          <w:sz w:val="22"/>
          <w:szCs w:val="22"/>
        </w:rPr>
        <w:t>Umow</w:t>
      </w:r>
      <w:r w:rsidRPr="00396E59">
        <w:rPr>
          <w:sz w:val="22"/>
          <w:szCs w:val="22"/>
        </w:rPr>
        <w:t>y o pracę, w tym w szczególności:</w:t>
      </w:r>
    </w:p>
    <w:p w14:paraId="49785806" w14:textId="5017C5F6" w:rsidR="001A31F4" w:rsidRPr="00396E59" w:rsidRDefault="001A31F4" w:rsidP="00013AF2">
      <w:pPr>
        <w:pStyle w:val="Tekstpodstawowy"/>
        <w:widowControl w:val="0"/>
        <w:numPr>
          <w:ilvl w:val="0"/>
          <w:numId w:val="87"/>
        </w:numPr>
        <w:tabs>
          <w:tab w:val="left" w:pos="426"/>
        </w:tabs>
        <w:spacing w:line="240" w:lineRule="auto"/>
        <w:rPr>
          <w:rFonts w:ascii="Times New Roman" w:eastAsia="Calibri" w:hAnsi="Times New Roman" w:cs="Times New Roman"/>
          <w:sz w:val="22"/>
          <w:szCs w:val="22"/>
          <w:lang w:eastAsia="en-US"/>
        </w:rPr>
      </w:pPr>
      <w:r w:rsidRPr="00396E59">
        <w:rPr>
          <w:rFonts w:ascii="Times New Roman" w:eastAsia="Calibri" w:hAnsi="Times New Roman" w:cs="Times New Roman"/>
          <w:sz w:val="22"/>
          <w:szCs w:val="22"/>
          <w:lang w:eastAsia="en-US"/>
        </w:rPr>
        <w:t xml:space="preserve">imię i nazwisko zatrudnionego pracownika, datę zawarcia </w:t>
      </w:r>
      <w:r w:rsidR="00134578" w:rsidRPr="00396E59">
        <w:rPr>
          <w:rFonts w:ascii="Times New Roman" w:eastAsia="Calibri" w:hAnsi="Times New Roman" w:cs="Times New Roman"/>
          <w:sz w:val="22"/>
          <w:szCs w:val="22"/>
          <w:lang w:eastAsia="en-US"/>
        </w:rPr>
        <w:t>Umow</w:t>
      </w:r>
      <w:r w:rsidRPr="00396E59">
        <w:rPr>
          <w:rFonts w:ascii="Times New Roman" w:eastAsia="Calibri" w:hAnsi="Times New Roman" w:cs="Times New Roman"/>
          <w:sz w:val="22"/>
          <w:szCs w:val="22"/>
          <w:lang w:eastAsia="en-US"/>
        </w:rPr>
        <w:t xml:space="preserve">y o pracę, rodzaj </w:t>
      </w:r>
      <w:r w:rsidR="00134578" w:rsidRPr="00396E59">
        <w:rPr>
          <w:rFonts w:ascii="Times New Roman" w:eastAsia="Calibri" w:hAnsi="Times New Roman" w:cs="Times New Roman"/>
          <w:sz w:val="22"/>
          <w:szCs w:val="22"/>
          <w:lang w:eastAsia="en-US"/>
        </w:rPr>
        <w:t>Umow</w:t>
      </w:r>
      <w:r w:rsidRPr="00396E59">
        <w:rPr>
          <w:rFonts w:ascii="Times New Roman" w:eastAsia="Calibri" w:hAnsi="Times New Roman" w:cs="Times New Roman"/>
          <w:sz w:val="22"/>
          <w:szCs w:val="22"/>
          <w:lang w:eastAsia="en-US"/>
        </w:rPr>
        <w:t>y o pracę i zakres obowiązków pracownika,</w:t>
      </w:r>
    </w:p>
    <w:p w14:paraId="39AAB051" w14:textId="4BEDC593" w:rsidR="00B83013" w:rsidRPr="00396E59" w:rsidRDefault="00B83013" w:rsidP="00013AF2">
      <w:pPr>
        <w:pStyle w:val="Tekstpodstawowy"/>
        <w:widowControl w:val="0"/>
        <w:numPr>
          <w:ilvl w:val="0"/>
          <w:numId w:val="87"/>
        </w:numPr>
        <w:tabs>
          <w:tab w:val="left" w:pos="426"/>
        </w:tabs>
        <w:spacing w:line="240" w:lineRule="auto"/>
        <w:rPr>
          <w:sz w:val="22"/>
          <w:szCs w:val="22"/>
        </w:rPr>
      </w:pPr>
      <w:r w:rsidRPr="00396E59">
        <w:rPr>
          <w:rFonts w:ascii="Times New Roman" w:eastAsia="Calibri" w:hAnsi="Times New Roman" w:cs="Times New Roman"/>
          <w:sz w:val="22"/>
          <w:szCs w:val="22"/>
          <w:lang w:eastAsia="en-US"/>
        </w:rPr>
        <w:lastRenderedPageBreak/>
        <w:t>poświadczone</w:t>
      </w:r>
      <w:r w:rsidRPr="00396E59">
        <w:rPr>
          <w:rFonts w:ascii="Times New Roman" w:hAnsi="Times New Roman" w:cs="Times New Roman"/>
          <w:sz w:val="22"/>
          <w:szCs w:val="22"/>
        </w:rPr>
        <w:t xml:space="preserve"> za zgodność z oryginałem odpowiednio przez Wykonawcę lub Podwykonawcę kopie dokumentów potwierdzających opłacanie składek na ubezpieczenia społeczne i zdrowotne z tytułu zatrudnienia na podstawie umów o pracę (wraz z informacją o liczbie odprowadzonych składek) tj. zaświadczenie właściwego oddziału ZUS, potwierdzające opłacanie przez Wykonawcę, Podwykonawcę składek na ubezpieczenia społeczne i zdrowotne z tytułu zatrudnienia na podstawie umów o pracę za ostatni okres rozliczeniowy lub kopie dowodu potwierdzającego zgłoszenie pracownika do ubezpieczeń, zanonimizowane w sposób zapewniający ochronę danych osobowych pracowników, zgodnie z przepisami powołanymi w ust. </w:t>
      </w:r>
      <w:r w:rsidR="00D95C85" w:rsidRPr="00396E59">
        <w:rPr>
          <w:rFonts w:ascii="Times New Roman" w:hAnsi="Times New Roman" w:cs="Times New Roman"/>
          <w:sz w:val="22"/>
          <w:szCs w:val="22"/>
        </w:rPr>
        <w:t>1</w:t>
      </w:r>
      <w:r w:rsidR="000F58D2" w:rsidRPr="00396E59">
        <w:rPr>
          <w:rFonts w:ascii="Times New Roman" w:hAnsi="Times New Roman" w:cs="Times New Roman"/>
          <w:sz w:val="22"/>
          <w:szCs w:val="22"/>
        </w:rPr>
        <w:t>7</w:t>
      </w:r>
      <w:r w:rsidRPr="00396E59">
        <w:rPr>
          <w:rFonts w:ascii="Times New Roman" w:hAnsi="Times New Roman" w:cs="Times New Roman"/>
          <w:sz w:val="22"/>
          <w:szCs w:val="22"/>
        </w:rPr>
        <w:t xml:space="preserve">.3 powyżej. </w:t>
      </w:r>
    </w:p>
    <w:p w14:paraId="643AF0A2" w14:textId="5602BBF2" w:rsidR="00B83013" w:rsidRPr="00396E59" w:rsidRDefault="00B83013" w:rsidP="00013AF2">
      <w:pPr>
        <w:pStyle w:val="Tekstpodstawowy"/>
        <w:widowControl w:val="0"/>
        <w:numPr>
          <w:ilvl w:val="0"/>
          <w:numId w:val="53"/>
        </w:numPr>
        <w:tabs>
          <w:tab w:val="left" w:pos="426"/>
        </w:tabs>
        <w:spacing w:line="240" w:lineRule="auto"/>
        <w:ind w:left="425" w:hanging="425"/>
        <w:rPr>
          <w:rFonts w:ascii="Times New Roman" w:hAnsi="Times New Roman" w:cs="Times New Roman"/>
          <w:sz w:val="22"/>
          <w:szCs w:val="22"/>
          <w:lang w:eastAsia="en-US"/>
        </w:rPr>
      </w:pPr>
      <w:r w:rsidRPr="00396E59">
        <w:rPr>
          <w:rFonts w:ascii="Times New Roman" w:hAnsi="Times New Roman" w:cs="Times New Roman"/>
          <w:sz w:val="22"/>
          <w:szCs w:val="22"/>
        </w:rPr>
        <w:t xml:space="preserve">Nieprzedłożenie przez Wykonawcę zanonimizowanych kopii </w:t>
      </w:r>
      <w:r w:rsidRPr="00396E59">
        <w:rPr>
          <w:rFonts w:ascii="Times New Roman" w:hAnsi="Times New Roman" w:cs="Times New Roman"/>
          <w:sz w:val="22"/>
          <w:szCs w:val="22"/>
          <w:lang w:eastAsia="en-US"/>
        </w:rPr>
        <w:t xml:space="preserve">dokumentów zawartych przez Wykonawcę z ww. pracownikami w terminie wskazanym przez Zamawiającego zgodnie z ust. </w:t>
      </w:r>
      <w:r w:rsidR="0008516B" w:rsidRPr="00396E59">
        <w:rPr>
          <w:rFonts w:ascii="Times New Roman" w:hAnsi="Times New Roman" w:cs="Times New Roman"/>
          <w:sz w:val="22"/>
          <w:szCs w:val="22"/>
          <w:lang w:eastAsia="en-US"/>
        </w:rPr>
        <w:t>1</w:t>
      </w:r>
      <w:r w:rsidR="000F58D2" w:rsidRPr="00396E59">
        <w:rPr>
          <w:rFonts w:ascii="Times New Roman" w:hAnsi="Times New Roman" w:cs="Times New Roman"/>
          <w:sz w:val="22"/>
          <w:szCs w:val="22"/>
          <w:lang w:eastAsia="en-US"/>
        </w:rPr>
        <w:t>7</w:t>
      </w:r>
      <w:r w:rsidRPr="00396E59">
        <w:rPr>
          <w:rFonts w:ascii="Times New Roman" w:hAnsi="Times New Roman" w:cs="Times New Roman"/>
          <w:sz w:val="22"/>
          <w:szCs w:val="22"/>
          <w:lang w:eastAsia="en-US"/>
        </w:rPr>
        <w:t xml:space="preserve">, będzie traktowane jako niewypełnienie obowiązku zatrudnienia pracowników na podstawie </w:t>
      </w:r>
      <w:r w:rsidR="00134578" w:rsidRPr="00396E59">
        <w:rPr>
          <w:rFonts w:ascii="Times New Roman" w:hAnsi="Times New Roman" w:cs="Times New Roman"/>
          <w:sz w:val="22"/>
          <w:szCs w:val="22"/>
          <w:lang w:eastAsia="en-US"/>
        </w:rPr>
        <w:t>Umow</w:t>
      </w:r>
      <w:r w:rsidRPr="00396E59">
        <w:rPr>
          <w:rFonts w:ascii="Times New Roman" w:hAnsi="Times New Roman" w:cs="Times New Roman"/>
          <w:sz w:val="22"/>
          <w:szCs w:val="22"/>
          <w:lang w:eastAsia="en-US"/>
        </w:rPr>
        <w:t xml:space="preserve">y o pracę, co będzie skutkować naliczeniem kar </w:t>
      </w:r>
      <w:r w:rsidR="00134578" w:rsidRPr="00396E59">
        <w:rPr>
          <w:rFonts w:ascii="Times New Roman" w:hAnsi="Times New Roman" w:cs="Times New Roman"/>
          <w:sz w:val="22"/>
          <w:szCs w:val="22"/>
          <w:lang w:eastAsia="en-US"/>
        </w:rPr>
        <w:t>umown</w:t>
      </w:r>
      <w:r w:rsidRPr="00396E59">
        <w:rPr>
          <w:rFonts w:ascii="Times New Roman" w:hAnsi="Times New Roman" w:cs="Times New Roman"/>
          <w:sz w:val="22"/>
          <w:szCs w:val="22"/>
          <w:lang w:eastAsia="en-US"/>
        </w:rPr>
        <w:t>ych zgodnie z § 6 ust. 2.</w:t>
      </w:r>
      <w:r w:rsidR="00F9677A" w:rsidRPr="00396E59">
        <w:rPr>
          <w:rFonts w:ascii="Times New Roman" w:hAnsi="Times New Roman" w:cs="Times New Roman"/>
          <w:sz w:val="22"/>
          <w:szCs w:val="22"/>
          <w:lang w:eastAsia="en-US"/>
        </w:rPr>
        <w:t>6</w:t>
      </w:r>
      <w:r w:rsidRPr="00396E59">
        <w:rPr>
          <w:rFonts w:ascii="Times New Roman" w:hAnsi="Times New Roman" w:cs="Times New Roman"/>
          <w:sz w:val="22"/>
          <w:szCs w:val="22"/>
          <w:lang w:eastAsia="en-US"/>
        </w:rPr>
        <w:t xml:space="preserve"> </w:t>
      </w:r>
      <w:r w:rsidR="00134578" w:rsidRPr="00396E59">
        <w:rPr>
          <w:rFonts w:ascii="Times New Roman" w:hAnsi="Times New Roman" w:cs="Times New Roman"/>
          <w:sz w:val="22"/>
          <w:szCs w:val="22"/>
          <w:lang w:eastAsia="en-US"/>
        </w:rPr>
        <w:t>Umow</w:t>
      </w:r>
      <w:r w:rsidRPr="00396E59">
        <w:rPr>
          <w:rFonts w:ascii="Times New Roman" w:hAnsi="Times New Roman" w:cs="Times New Roman"/>
          <w:sz w:val="22"/>
          <w:szCs w:val="22"/>
          <w:lang w:eastAsia="en-US"/>
        </w:rPr>
        <w:t>y.</w:t>
      </w:r>
    </w:p>
    <w:p w14:paraId="442E758E" w14:textId="77777777" w:rsidR="00B83013" w:rsidRPr="00396E59" w:rsidRDefault="00B83013" w:rsidP="00013AF2">
      <w:pPr>
        <w:pStyle w:val="Tekstpodstawowy"/>
        <w:widowControl w:val="0"/>
        <w:numPr>
          <w:ilvl w:val="0"/>
          <w:numId w:val="53"/>
        </w:numPr>
        <w:tabs>
          <w:tab w:val="left" w:pos="426"/>
        </w:tabs>
        <w:spacing w:line="240" w:lineRule="auto"/>
        <w:ind w:left="425" w:hanging="425"/>
        <w:rPr>
          <w:rFonts w:ascii="Times New Roman" w:hAnsi="Times New Roman" w:cs="Times New Roman"/>
          <w:sz w:val="22"/>
          <w:szCs w:val="22"/>
          <w:lang w:eastAsia="en-US"/>
        </w:rPr>
      </w:pPr>
      <w:r w:rsidRPr="00396E59">
        <w:rPr>
          <w:rFonts w:ascii="Times New Roman" w:hAnsi="Times New Roman" w:cs="Times New Roman"/>
          <w:sz w:val="22"/>
          <w:szCs w:val="22"/>
          <w:lang w:eastAsia="en-US"/>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4560A858" w14:textId="7F31D771" w:rsidR="00B83013" w:rsidRPr="00396E59" w:rsidRDefault="00B83013" w:rsidP="00013AF2">
      <w:pPr>
        <w:pStyle w:val="Tekstpodstawowy"/>
        <w:widowControl w:val="0"/>
        <w:numPr>
          <w:ilvl w:val="0"/>
          <w:numId w:val="53"/>
        </w:numPr>
        <w:tabs>
          <w:tab w:val="left" w:pos="426"/>
        </w:tabs>
        <w:spacing w:line="240" w:lineRule="auto"/>
        <w:ind w:left="425" w:hanging="425"/>
        <w:rPr>
          <w:sz w:val="22"/>
          <w:szCs w:val="22"/>
        </w:rPr>
      </w:pPr>
      <w:r w:rsidRPr="00396E59">
        <w:rPr>
          <w:rFonts w:ascii="Times New Roman" w:hAnsi="Times New Roman" w:cs="Times New Roman"/>
          <w:sz w:val="22"/>
          <w:szCs w:val="22"/>
          <w:lang w:eastAsia="en-US"/>
        </w:rPr>
        <w:t xml:space="preserve">Wymogi określone w ust. </w:t>
      </w:r>
      <w:r w:rsidR="0008516B" w:rsidRPr="00396E59">
        <w:rPr>
          <w:rFonts w:ascii="Times New Roman" w:hAnsi="Times New Roman" w:cs="Times New Roman"/>
          <w:sz w:val="22"/>
          <w:szCs w:val="22"/>
          <w:lang w:eastAsia="en-US"/>
        </w:rPr>
        <w:t>1</w:t>
      </w:r>
      <w:r w:rsidR="000F58D2" w:rsidRPr="00396E59">
        <w:rPr>
          <w:rFonts w:ascii="Times New Roman" w:hAnsi="Times New Roman" w:cs="Times New Roman"/>
          <w:sz w:val="22"/>
          <w:szCs w:val="22"/>
          <w:lang w:eastAsia="en-US"/>
        </w:rPr>
        <w:t>6</w:t>
      </w:r>
      <w:r w:rsidRPr="00396E59">
        <w:rPr>
          <w:rFonts w:ascii="Times New Roman" w:hAnsi="Times New Roman" w:cs="Times New Roman"/>
          <w:sz w:val="22"/>
          <w:szCs w:val="22"/>
          <w:lang w:eastAsia="en-US"/>
        </w:rPr>
        <w:t xml:space="preserve"> – </w:t>
      </w:r>
      <w:r w:rsidR="000F58D2" w:rsidRPr="00396E59">
        <w:rPr>
          <w:rFonts w:ascii="Times New Roman" w:hAnsi="Times New Roman" w:cs="Times New Roman"/>
          <w:sz w:val="22"/>
          <w:szCs w:val="22"/>
          <w:lang w:eastAsia="en-US"/>
        </w:rPr>
        <w:t>19</w:t>
      </w:r>
      <w:r w:rsidR="0008516B" w:rsidRPr="00396E59">
        <w:rPr>
          <w:rFonts w:ascii="Times New Roman" w:hAnsi="Times New Roman" w:cs="Times New Roman"/>
          <w:sz w:val="22"/>
          <w:szCs w:val="22"/>
          <w:lang w:eastAsia="en-US"/>
        </w:rPr>
        <w:t xml:space="preserve"> powyżej </w:t>
      </w:r>
      <w:r w:rsidRPr="00396E59">
        <w:rPr>
          <w:rFonts w:ascii="Times New Roman" w:hAnsi="Times New Roman" w:cs="Times New Roman"/>
          <w:sz w:val="22"/>
          <w:szCs w:val="22"/>
          <w:lang w:eastAsia="en-US"/>
        </w:rPr>
        <w:t>dotyczą również podwykonawców wykonujących wskazane wyżej czynnośc</w:t>
      </w:r>
      <w:r w:rsidRPr="00396E59">
        <w:rPr>
          <w:rFonts w:ascii="Times New Roman" w:hAnsi="Times New Roman" w:cs="Times New Roman"/>
          <w:sz w:val="22"/>
          <w:szCs w:val="22"/>
        </w:rPr>
        <w:t>i, przy czym w celu umożliwienia realizacji przedmiotowego wymogu Wykonawca lub podwykonawca zobowiązany jest do uzyskania od pracowników zgody na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w:t>
      </w:r>
    </w:p>
    <w:p w14:paraId="2B710C5F" w14:textId="77777777" w:rsidR="00B51ABB" w:rsidRPr="00396E59" w:rsidRDefault="00B51ABB" w:rsidP="00A07D1A">
      <w:pPr>
        <w:pStyle w:val="Tekstpodstawowy"/>
        <w:widowControl w:val="0"/>
        <w:tabs>
          <w:tab w:val="left" w:pos="426"/>
        </w:tabs>
        <w:spacing w:line="240" w:lineRule="auto"/>
        <w:ind w:left="4680"/>
        <w:jc w:val="left"/>
        <w:rPr>
          <w:rFonts w:ascii="Times New Roman" w:hAnsi="Times New Roman" w:cs="Times New Roman"/>
          <w:b/>
          <w:sz w:val="22"/>
          <w:szCs w:val="22"/>
          <w:lang w:bidi="pl-PL"/>
        </w:rPr>
      </w:pPr>
    </w:p>
    <w:p w14:paraId="2AF47234" w14:textId="77777777" w:rsidR="00B51ABB" w:rsidRPr="00396E59" w:rsidRDefault="00B51ABB" w:rsidP="00B51ABB">
      <w:pPr>
        <w:pStyle w:val="Tekstpodstawowy"/>
        <w:spacing w:line="240" w:lineRule="auto"/>
        <w:ind w:left="4680"/>
        <w:jc w:val="left"/>
        <w:rPr>
          <w:rFonts w:ascii="Times New Roman" w:hAnsi="Times New Roman" w:cs="Times New Roman"/>
          <w:b/>
          <w:sz w:val="22"/>
          <w:szCs w:val="22"/>
        </w:rPr>
      </w:pPr>
      <w:r w:rsidRPr="00396E59">
        <w:rPr>
          <w:rFonts w:ascii="Times New Roman" w:hAnsi="Times New Roman" w:cs="Times New Roman"/>
          <w:b/>
          <w:sz w:val="22"/>
          <w:szCs w:val="22"/>
          <w:lang w:bidi="pl-PL"/>
        </w:rPr>
        <w:t>§ 3</w:t>
      </w:r>
    </w:p>
    <w:p w14:paraId="7ECDF89F" w14:textId="36230E73" w:rsidR="00B51ABB" w:rsidRPr="00396E59" w:rsidRDefault="00B51ABB" w:rsidP="00013AF2">
      <w:pPr>
        <w:numPr>
          <w:ilvl w:val="0"/>
          <w:numId w:val="54"/>
        </w:numPr>
        <w:ind w:left="426" w:hanging="426"/>
        <w:jc w:val="both"/>
        <w:rPr>
          <w:sz w:val="22"/>
          <w:szCs w:val="22"/>
          <w:lang w:val="x-none" w:bidi="pl-PL"/>
        </w:rPr>
      </w:pPr>
      <w:r w:rsidRPr="00396E59">
        <w:rPr>
          <w:sz w:val="22"/>
          <w:szCs w:val="22"/>
          <w:lang w:val="x-none" w:bidi="pl-PL"/>
        </w:rPr>
        <w:t xml:space="preserve">Wysokość wynagrodzenia przysługującego Wykonawcy za wykonanie przedmiotu </w:t>
      </w:r>
      <w:r w:rsidR="00134578" w:rsidRPr="00396E59">
        <w:rPr>
          <w:sz w:val="22"/>
          <w:szCs w:val="22"/>
          <w:lang w:val="x-none" w:bidi="pl-PL"/>
        </w:rPr>
        <w:t>Umow</w:t>
      </w:r>
      <w:r w:rsidRPr="00396E59">
        <w:rPr>
          <w:sz w:val="22"/>
          <w:szCs w:val="22"/>
          <w:lang w:val="x-none" w:bidi="pl-PL"/>
        </w:rPr>
        <w:t>y</w:t>
      </w:r>
      <w:r w:rsidRPr="00396E59">
        <w:rPr>
          <w:sz w:val="22"/>
          <w:szCs w:val="22"/>
          <w:lang w:bidi="pl-PL"/>
        </w:rPr>
        <w:t xml:space="preserve"> </w:t>
      </w:r>
      <w:r w:rsidRPr="00396E59">
        <w:rPr>
          <w:sz w:val="22"/>
          <w:szCs w:val="22"/>
          <w:lang w:val="x-none" w:bidi="pl-PL"/>
        </w:rPr>
        <w:t>ustalona została na podstawie oferty Wykonawcy.</w:t>
      </w:r>
    </w:p>
    <w:p w14:paraId="4BEE4B07" w14:textId="79EE2A1D" w:rsidR="00947AEC" w:rsidRPr="00396E59" w:rsidRDefault="00B51ABB" w:rsidP="00013AF2">
      <w:pPr>
        <w:numPr>
          <w:ilvl w:val="0"/>
          <w:numId w:val="54"/>
        </w:numPr>
        <w:ind w:left="426" w:hanging="426"/>
        <w:jc w:val="both"/>
        <w:rPr>
          <w:sz w:val="22"/>
          <w:szCs w:val="22"/>
          <w:lang w:bidi="pl-PL"/>
        </w:rPr>
      </w:pPr>
      <w:r w:rsidRPr="00396E59">
        <w:rPr>
          <w:sz w:val="22"/>
          <w:szCs w:val="22"/>
          <w:lang w:val="x-none" w:bidi="pl-PL"/>
        </w:rPr>
        <w:t>Wynagrodzenie</w:t>
      </w:r>
      <w:r w:rsidRPr="00396E59">
        <w:rPr>
          <w:sz w:val="22"/>
          <w:szCs w:val="22"/>
          <w:lang w:bidi="pl-PL"/>
        </w:rPr>
        <w:t xml:space="preserve"> ryczałtowe za przedmiot </w:t>
      </w:r>
      <w:r w:rsidR="00134578" w:rsidRPr="00396E59">
        <w:rPr>
          <w:sz w:val="22"/>
          <w:szCs w:val="22"/>
          <w:lang w:bidi="pl-PL"/>
        </w:rPr>
        <w:t>Umow</w:t>
      </w:r>
      <w:r w:rsidRPr="00396E59">
        <w:rPr>
          <w:sz w:val="22"/>
          <w:szCs w:val="22"/>
          <w:lang w:bidi="pl-PL"/>
        </w:rPr>
        <w:t>y</w:t>
      </w:r>
      <w:r w:rsidR="00D95C85" w:rsidRPr="00396E59">
        <w:rPr>
          <w:sz w:val="22"/>
          <w:szCs w:val="22"/>
          <w:lang w:bidi="pl-PL"/>
        </w:rPr>
        <w:t xml:space="preserve"> w zakresie podstawowym </w:t>
      </w:r>
      <w:r w:rsidRPr="00396E59">
        <w:rPr>
          <w:sz w:val="22"/>
          <w:szCs w:val="22"/>
          <w:lang w:bidi="pl-PL"/>
        </w:rPr>
        <w:t xml:space="preserve">ustala się na łączną </w:t>
      </w:r>
      <w:r w:rsidRPr="00396E59">
        <w:rPr>
          <w:b/>
          <w:sz w:val="22"/>
          <w:szCs w:val="22"/>
          <w:lang w:bidi="pl-PL"/>
        </w:rPr>
        <w:t>kwotę netto: ..….. PLN</w:t>
      </w:r>
      <w:r w:rsidRPr="00396E59">
        <w:rPr>
          <w:sz w:val="22"/>
          <w:szCs w:val="22"/>
          <w:lang w:bidi="pl-PL"/>
        </w:rPr>
        <w:t xml:space="preserve">, plus podatek od towarów i usług </w:t>
      </w:r>
      <w:r w:rsidRPr="00396E59">
        <w:rPr>
          <w:sz w:val="22"/>
          <w:szCs w:val="22"/>
          <w:lang w:eastAsia="en-US" w:bidi="en-US"/>
        </w:rPr>
        <w:t xml:space="preserve">VAT </w:t>
      </w:r>
      <w:r w:rsidRPr="00396E59">
        <w:rPr>
          <w:sz w:val="22"/>
          <w:szCs w:val="22"/>
          <w:lang w:bidi="pl-PL"/>
        </w:rPr>
        <w:t xml:space="preserve">w stawce </w:t>
      </w:r>
      <w:r w:rsidRPr="00396E59">
        <w:rPr>
          <w:iCs/>
          <w:sz w:val="22"/>
          <w:szCs w:val="22"/>
          <w:lang w:bidi="pl-PL"/>
        </w:rPr>
        <w:t>...</w:t>
      </w:r>
      <w:r w:rsidRPr="00396E59">
        <w:rPr>
          <w:iCs/>
          <w:sz w:val="22"/>
          <w:szCs w:val="22"/>
          <w:vertAlign w:val="superscript"/>
          <w:lang w:bidi="pl-PL"/>
        </w:rPr>
        <w:t>%</w:t>
      </w:r>
      <w:r w:rsidRPr="00396E59">
        <w:rPr>
          <w:iCs/>
          <w:sz w:val="22"/>
          <w:szCs w:val="22"/>
          <w:lang w:bidi="pl-PL"/>
        </w:rPr>
        <w:t>,</w:t>
      </w:r>
      <w:r w:rsidRPr="00396E59">
        <w:rPr>
          <w:sz w:val="22"/>
          <w:szCs w:val="22"/>
          <w:lang w:bidi="pl-PL"/>
        </w:rPr>
        <w:t xml:space="preserve"> co daje </w:t>
      </w:r>
      <w:r w:rsidRPr="00396E59">
        <w:rPr>
          <w:b/>
          <w:sz w:val="22"/>
          <w:szCs w:val="22"/>
          <w:lang w:bidi="pl-PL"/>
        </w:rPr>
        <w:t xml:space="preserve">kwotę brutto: ..…. PLN </w:t>
      </w:r>
      <w:r w:rsidRPr="00396E59">
        <w:rPr>
          <w:sz w:val="22"/>
          <w:szCs w:val="22"/>
          <w:lang w:bidi="pl-PL"/>
        </w:rPr>
        <w:t xml:space="preserve">(słownie: …………….. PLN </w:t>
      </w:r>
      <w:r w:rsidRPr="00396E59">
        <w:rPr>
          <w:sz w:val="22"/>
          <w:szCs w:val="22"/>
          <w:vertAlign w:val="superscript"/>
          <w:lang w:bidi="pl-PL"/>
        </w:rPr>
        <w:t>00</w:t>
      </w:r>
      <w:r w:rsidRPr="00396E59">
        <w:rPr>
          <w:sz w:val="22"/>
          <w:szCs w:val="22"/>
          <w:lang w:bidi="pl-PL"/>
        </w:rPr>
        <w:t>/</w:t>
      </w:r>
      <w:r w:rsidRPr="00396E59">
        <w:rPr>
          <w:sz w:val="22"/>
          <w:szCs w:val="22"/>
          <w:vertAlign w:val="subscript"/>
          <w:lang w:bidi="pl-PL"/>
        </w:rPr>
        <w:t>100</w:t>
      </w:r>
      <w:r w:rsidR="00D95C85" w:rsidRPr="00396E59">
        <w:rPr>
          <w:sz w:val="22"/>
          <w:szCs w:val="22"/>
          <w:lang w:bidi="pl-PL"/>
        </w:rPr>
        <w:t>),</w:t>
      </w:r>
      <w:r w:rsidRPr="00396E59">
        <w:rPr>
          <w:sz w:val="22"/>
          <w:szCs w:val="22"/>
          <w:lang w:bidi="pl-PL"/>
        </w:rPr>
        <w:t xml:space="preserve"> </w:t>
      </w:r>
      <w:r w:rsidR="00947AEC" w:rsidRPr="00396E59">
        <w:rPr>
          <w:sz w:val="22"/>
          <w:szCs w:val="22"/>
          <w:lang w:bidi="pl-PL"/>
        </w:rPr>
        <w:t>uwzględniając ceny jednostkowe za wykonanie usługi w obrębie danego budynku wskazanego w Załączniku A do SWZ, określone w treści szczegółowej kalkulacji cenowej stanowiącej załącznik do oferty.</w:t>
      </w:r>
    </w:p>
    <w:p w14:paraId="17DF2708" w14:textId="6A0E7D3D" w:rsidR="00B51ABB" w:rsidRPr="00396E59" w:rsidRDefault="00B51ABB" w:rsidP="00013AF2">
      <w:pPr>
        <w:pStyle w:val="Tekstpodstawowy"/>
        <w:widowControl w:val="0"/>
        <w:numPr>
          <w:ilvl w:val="0"/>
          <w:numId w:val="54"/>
        </w:numPr>
        <w:tabs>
          <w:tab w:val="left" w:pos="426"/>
        </w:tabs>
        <w:spacing w:line="240" w:lineRule="auto"/>
        <w:ind w:left="426" w:hanging="426"/>
        <w:rPr>
          <w:rFonts w:ascii="Times New Roman" w:hAnsi="Times New Roman" w:cs="Times New Roman"/>
          <w:sz w:val="22"/>
          <w:szCs w:val="22"/>
          <w:lang w:bidi="pl-PL"/>
        </w:rPr>
      </w:pPr>
      <w:r w:rsidRPr="00396E59">
        <w:rPr>
          <w:rFonts w:ascii="Times New Roman" w:hAnsi="Times New Roman" w:cs="Times New Roman"/>
          <w:sz w:val="22"/>
          <w:szCs w:val="22"/>
          <w:lang w:bidi="pl-PL"/>
        </w:rPr>
        <w:t xml:space="preserve">Wysokość wynagrodzenia przysługującego Wykonawcy za wykonanie przedmiotu </w:t>
      </w:r>
      <w:r w:rsidR="00134578" w:rsidRPr="00396E59">
        <w:rPr>
          <w:rFonts w:ascii="Times New Roman" w:hAnsi="Times New Roman" w:cs="Times New Roman"/>
          <w:sz w:val="22"/>
          <w:szCs w:val="22"/>
          <w:lang w:bidi="pl-PL"/>
        </w:rPr>
        <w:t>Umow</w:t>
      </w:r>
      <w:r w:rsidRPr="00396E59">
        <w:rPr>
          <w:rFonts w:ascii="Times New Roman" w:hAnsi="Times New Roman" w:cs="Times New Roman"/>
          <w:sz w:val="22"/>
          <w:szCs w:val="22"/>
          <w:lang w:bidi="pl-PL"/>
        </w:rPr>
        <w:t>y</w:t>
      </w:r>
      <w:r w:rsidR="00D95C85" w:rsidRPr="00396E59">
        <w:rPr>
          <w:rFonts w:ascii="Times New Roman" w:hAnsi="Times New Roman" w:cs="Times New Roman"/>
          <w:sz w:val="22"/>
          <w:szCs w:val="22"/>
          <w:lang w:bidi="pl-PL"/>
        </w:rPr>
        <w:t xml:space="preserve">, </w:t>
      </w:r>
      <w:r w:rsidRPr="00396E59">
        <w:rPr>
          <w:rFonts w:ascii="Times New Roman" w:hAnsi="Times New Roman" w:cs="Times New Roman"/>
          <w:sz w:val="22"/>
          <w:szCs w:val="22"/>
          <w:lang w:bidi="pl-PL"/>
        </w:rPr>
        <w:t xml:space="preserve">ustalona została na podstawie złożonej oferty i ma charakter ryczałtowy, nie podlega waloryzacji oraz uwzględnia w szczególności wszystkie koszty wykonania wszelkich czynności, niezbędnych do wykonania przedmiotu </w:t>
      </w:r>
      <w:r w:rsidR="00134578" w:rsidRPr="00396E59">
        <w:rPr>
          <w:rFonts w:ascii="Times New Roman" w:hAnsi="Times New Roman" w:cs="Times New Roman"/>
          <w:sz w:val="22"/>
          <w:szCs w:val="22"/>
          <w:lang w:bidi="pl-PL"/>
        </w:rPr>
        <w:t>Umow</w:t>
      </w:r>
      <w:r w:rsidRPr="00396E59">
        <w:rPr>
          <w:rFonts w:ascii="Times New Roman" w:hAnsi="Times New Roman" w:cs="Times New Roman"/>
          <w:sz w:val="22"/>
          <w:szCs w:val="22"/>
          <w:lang w:bidi="pl-PL"/>
        </w:rPr>
        <w:t xml:space="preserve">y, koszty przyjazdu osób je wykonujących, a także koszty świadczenia usług gwarancyjnych i usuwania wad fizycznych przedmiotu zamówienia w ramach odpowiedzialności z tytułu rękojmi za wady, Wykonawca zapewnia, iż podana w ofercie stawki za realizację przedmiotu </w:t>
      </w:r>
      <w:r w:rsidR="00134578" w:rsidRPr="00396E59">
        <w:rPr>
          <w:rFonts w:ascii="Times New Roman" w:hAnsi="Times New Roman" w:cs="Times New Roman"/>
          <w:sz w:val="22"/>
          <w:szCs w:val="22"/>
          <w:lang w:bidi="pl-PL"/>
        </w:rPr>
        <w:t>Umow</w:t>
      </w:r>
      <w:r w:rsidRPr="00396E59">
        <w:rPr>
          <w:rFonts w:ascii="Times New Roman" w:hAnsi="Times New Roman" w:cs="Times New Roman"/>
          <w:sz w:val="22"/>
          <w:szCs w:val="22"/>
          <w:lang w:bidi="pl-PL"/>
        </w:rPr>
        <w:t xml:space="preserve">y nie ulegną zmianie przez okres trwania </w:t>
      </w:r>
      <w:r w:rsidR="00134578" w:rsidRPr="00396E59">
        <w:rPr>
          <w:rFonts w:ascii="Times New Roman" w:hAnsi="Times New Roman" w:cs="Times New Roman"/>
          <w:sz w:val="22"/>
          <w:szCs w:val="22"/>
          <w:lang w:bidi="pl-PL"/>
        </w:rPr>
        <w:t>Umow</w:t>
      </w:r>
      <w:r w:rsidRPr="00396E59">
        <w:rPr>
          <w:rFonts w:ascii="Times New Roman" w:hAnsi="Times New Roman" w:cs="Times New Roman"/>
          <w:sz w:val="22"/>
          <w:szCs w:val="22"/>
          <w:lang w:bidi="pl-PL"/>
        </w:rPr>
        <w:t>y.</w:t>
      </w:r>
    </w:p>
    <w:p w14:paraId="66E9114E" w14:textId="77777777" w:rsidR="00B51ABB" w:rsidRPr="00396E59" w:rsidRDefault="00B51ABB" w:rsidP="00013AF2">
      <w:pPr>
        <w:pStyle w:val="Tekstpodstawowy"/>
        <w:widowControl w:val="0"/>
        <w:numPr>
          <w:ilvl w:val="0"/>
          <w:numId w:val="54"/>
        </w:numPr>
        <w:tabs>
          <w:tab w:val="left" w:pos="426"/>
        </w:tabs>
        <w:spacing w:line="240" w:lineRule="auto"/>
        <w:ind w:left="426" w:hanging="426"/>
        <w:rPr>
          <w:rFonts w:ascii="Times New Roman" w:hAnsi="Times New Roman" w:cs="Times New Roman"/>
          <w:sz w:val="22"/>
          <w:szCs w:val="22"/>
          <w:lang w:bidi="pl-PL"/>
        </w:rPr>
      </w:pPr>
      <w:r w:rsidRPr="00396E59">
        <w:rPr>
          <w:rFonts w:ascii="Times New Roman" w:hAnsi="Times New Roman" w:cs="Times New Roman"/>
          <w:sz w:val="22"/>
          <w:szCs w:val="22"/>
          <w:lang w:bidi="pl-PL"/>
        </w:rPr>
        <w:t>Zamawiający jest płatnikiem VAT i posiada NIP: 675-000-22-36.</w:t>
      </w:r>
    </w:p>
    <w:p w14:paraId="1649CE68" w14:textId="77777777" w:rsidR="00B51ABB" w:rsidRPr="00396E59" w:rsidRDefault="00B51ABB" w:rsidP="00013AF2">
      <w:pPr>
        <w:pStyle w:val="Tekstpodstawowy"/>
        <w:widowControl w:val="0"/>
        <w:numPr>
          <w:ilvl w:val="0"/>
          <w:numId w:val="54"/>
        </w:numPr>
        <w:tabs>
          <w:tab w:val="left" w:pos="426"/>
        </w:tabs>
        <w:spacing w:line="240" w:lineRule="auto"/>
        <w:ind w:left="426" w:hanging="426"/>
        <w:rPr>
          <w:rFonts w:ascii="Times New Roman" w:hAnsi="Times New Roman" w:cs="Times New Roman"/>
          <w:sz w:val="22"/>
          <w:szCs w:val="22"/>
          <w:lang w:bidi="pl-PL"/>
        </w:rPr>
      </w:pPr>
      <w:r w:rsidRPr="00396E59">
        <w:rPr>
          <w:rFonts w:ascii="Times New Roman" w:hAnsi="Times New Roman" w:cs="Times New Roman"/>
          <w:sz w:val="22"/>
          <w:szCs w:val="22"/>
          <w:lang w:bidi="pl-PL"/>
        </w:rPr>
        <w:t>Wykonawca jest płatnikiem VAT i posiada NIP: …………. lub nie jest płatnikiem VAT na terytorium Rzeczypospolitej Polskiej.</w:t>
      </w:r>
    </w:p>
    <w:p w14:paraId="288022EE" w14:textId="74CB2A1A" w:rsidR="00B51ABB" w:rsidRPr="00396E59" w:rsidRDefault="00B51ABB" w:rsidP="00013AF2">
      <w:pPr>
        <w:pStyle w:val="Tekstpodstawowy"/>
        <w:widowControl w:val="0"/>
        <w:numPr>
          <w:ilvl w:val="0"/>
          <w:numId w:val="54"/>
        </w:numPr>
        <w:tabs>
          <w:tab w:val="left" w:pos="426"/>
        </w:tabs>
        <w:spacing w:line="240" w:lineRule="auto"/>
        <w:ind w:left="426" w:hanging="426"/>
        <w:rPr>
          <w:rFonts w:ascii="Times New Roman" w:hAnsi="Times New Roman" w:cs="Times New Roman"/>
          <w:sz w:val="22"/>
          <w:szCs w:val="22"/>
          <w:lang w:bidi="pl-PL"/>
        </w:rPr>
      </w:pPr>
      <w:r w:rsidRPr="00396E59">
        <w:rPr>
          <w:rFonts w:ascii="Times New Roman" w:hAnsi="Times New Roman" w:cs="Times New Roman"/>
          <w:sz w:val="22"/>
          <w:szCs w:val="22"/>
          <w:lang w:bidi="pl-PL"/>
        </w:rPr>
        <w:t xml:space="preserve">Należny od kwoty </w:t>
      </w:r>
      <w:r w:rsidR="00134578" w:rsidRPr="00396E59">
        <w:rPr>
          <w:rFonts w:ascii="Times New Roman" w:hAnsi="Times New Roman" w:cs="Times New Roman"/>
          <w:sz w:val="22"/>
          <w:szCs w:val="22"/>
          <w:lang w:bidi="pl-PL"/>
        </w:rPr>
        <w:t>umown</w:t>
      </w:r>
      <w:r w:rsidRPr="00396E59">
        <w:rPr>
          <w:rFonts w:ascii="Times New Roman" w:hAnsi="Times New Roman" w:cs="Times New Roman"/>
          <w:sz w:val="22"/>
          <w:szCs w:val="22"/>
          <w:lang w:bidi="pl-PL"/>
        </w:rPr>
        <w:t xml:space="preserve">ej podatek od towarów i usług VAT w należnej stawce, pokryje Zamawiający na konto właściwego Urzędu Skarbowego w przypadku Wykonawcy, który ma siedzibę poza granicami Polski </w:t>
      </w:r>
      <w:r w:rsidRPr="00396E59">
        <w:rPr>
          <w:rStyle w:val="Odwoanieprzypisudolnego"/>
          <w:rFonts w:ascii="Times New Roman" w:hAnsi="Times New Roman" w:cs="Times New Roman"/>
          <w:sz w:val="22"/>
          <w:szCs w:val="22"/>
          <w:lang w:bidi="pl-PL"/>
        </w:rPr>
        <w:footnoteReference w:id="1"/>
      </w:r>
    </w:p>
    <w:p w14:paraId="34616ADC" w14:textId="77777777" w:rsidR="007044B2" w:rsidRPr="00396E59" w:rsidRDefault="007044B2" w:rsidP="00013AF2">
      <w:pPr>
        <w:pStyle w:val="Tekstpodstawowy"/>
        <w:widowControl w:val="0"/>
        <w:numPr>
          <w:ilvl w:val="0"/>
          <w:numId w:val="54"/>
        </w:numPr>
        <w:tabs>
          <w:tab w:val="left" w:pos="426"/>
        </w:tabs>
        <w:spacing w:line="240" w:lineRule="auto"/>
        <w:ind w:left="426" w:hanging="426"/>
        <w:rPr>
          <w:sz w:val="22"/>
          <w:szCs w:val="22"/>
        </w:rPr>
      </w:pPr>
      <w:r w:rsidRPr="00396E59">
        <w:rPr>
          <w:rFonts w:ascii="Times New Roman" w:hAnsi="Times New Roman" w:cs="Times New Roman"/>
          <w:sz w:val="22"/>
          <w:szCs w:val="22"/>
        </w:rPr>
        <w:t xml:space="preserve">W przypadku wystawiania przez Wykonawcę ustrukturyzowanych faktur elektronicznych w rozumieniu art. 6 ust. 1 ustawy z dnia 9 listopada 2018 r. o elektronicznym fakturowaniu w zamówieniach publicznych, koncesjach na roboty budowlane lub usługi oraz partnerstwie </w:t>
      </w:r>
      <w:r w:rsidRPr="00396E59">
        <w:rPr>
          <w:rFonts w:ascii="Times New Roman" w:hAnsi="Times New Roman" w:cs="Times New Roman"/>
          <w:sz w:val="22"/>
          <w:szCs w:val="22"/>
        </w:rPr>
        <w:lastRenderedPageBreak/>
        <w:t xml:space="preserve">publiczno-prywatnym (t. j. Dz. U. 2020 poz. 1666 ze zm.) za pośrednictwem Platformy Elektronicznego Fakturowania dostępnej pod adresem: </w:t>
      </w:r>
      <w:hyperlink r:id="rId50" w:history="1">
        <w:r w:rsidRPr="00396E59">
          <w:rPr>
            <w:rStyle w:val="Hipercze"/>
            <w:rFonts w:ascii="Times New Roman" w:hAnsi="Times New Roman"/>
            <w:sz w:val="22"/>
            <w:szCs w:val="22"/>
          </w:rPr>
          <w:t>https://efaktura.gov.pl/</w:t>
        </w:r>
      </w:hyperlink>
      <w:r w:rsidRPr="00396E59">
        <w:rPr>
          <w:rFonts w:ascii="Times New Roman" w:hAnsi="Times New Roman" w:cs="Times New Roman"/>
          <w:sz w:val="22"/>
          <w:szCs w:val="22"/>
        </w:rPr>
        <w:t xml:space="preserve">, w polu „referencja”, Wykonawca wpisze adres e-mail: </w:t>
      </w:r>
      <w:hyperlink r:id="rId51" w:history="1">
        <w:r w:rsidRPr="00396E59">
          <w:rPr>
            <w:rStyle w:val="Hipercze"/>
            <w:rFonts w:ascii="Times New Roman" w:hAnsi="Times New Roman"/>
            <w:sz w:val="22"/>
            <w:szCs w:val="22"/>
          </w:rPr>
          <w:t>….......@uj.edu.pl</w:t>
        </w:r>
      </w:hyperlink>
      <w:r w:rsidRPr="00396E59">
        <w:rPr>
          <w:rFonts w:ascii="Times New Roman" w:hAnsi="Times New Roman" w:cs="Times New Roman"/>
          <w:sz w:val="22"/>
          <w:szCs w:val="22"/>
        </w:rPr>
        <w:t xml:space="preserve"> </w:t>
      </w:r>
    </w:p>
    <w:p w14:paraId="184D5377" w14:textId="195D43EE" w:rsidR="007044B2" w:rsidRPr="00396E59" w:rsidRDefault="007044B2" w:rsidP="00013AF2">
      <w:pPr>
        <w:pStyle w:val="Tekstpodstawowy"/>
        <w:widowControl w:val="0"/>
        <w:numPr>
          <w:ilvl w:val="0"/>
          <w:numId w:val="54"/>
        </w:numPr>
        <w:tabs>
          <w:tab w:val="left" w:pos="426"/>
        </w:tabs>
        <w:spacing w:line="240" w:lineRule="auto"/>
        <w:ind w:left="426" w:hanging="426"/>
        <w:rPr>
          <w:rFonts w:ascii="Times New Roman" w:hAnsi="Times New Roman" w:cs="Times New Roman"/>
          <w:sz w:val="22"/>
          <w:szCs w:val="22"/>
        </w:rPr>
      </w:pPr>
      <w:r w:rsidRPr="00396E59">
        <w:rPr>
          <w:rFonts w:ascii="Times New Roman" w:hAnsi="Times New Roman" w:cs="Times New Roman"/>
          <w:sz w:val="22"/>
          <w:szCs w:val="22"/>
        </w:rPr>
        <w:t xml:space="preserve">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w:t>
      </w:r>
      <w:r w:rsidRPr="00396E59">
        <w:rPr>
          <w:rFonts w:ascii="Times New Roman" w:hAnsi="Times New Roman" w:cs="Times New Roman"/>
          <w:i/>
          <w:sz w:val="22"/>
          <w:szCs w:val="22"/>
        </w:rPr>
        <w:t>„Biała lista”</w:t>
      </w:r>
      <w:r w:rsidRPr="00396E59">
        <w:rPr>
          <w:rFonts w:ascii="Times New Roman" w:hAnsi="Times New Roman" w:cs="Times New Roman"/>
          <w:sz w:val="22"/>
          <w:szCs w:val="22"/>
        </w:rPr>
        <w:t xml:space="preserve"> – art. 96b ust. 1 ustawy z dnia 11 marca 2004 r. </w:t>
      </w:r>
      <w:r w:rsidRPr="00396E59">
        <w:rPr>
          <w:rFonts w:ascii="Times New Roman" w:hAnsi="Times New Roman" w:cs="Times New Roman"/>
          <w:i/>
          <w:sz w:val="22"/>
          <w:szCs w:val="22"/>
        </w:rPr>
        <w:t>o podatku od towarów i usług</w:t>
      </w:r>
      <w:r w:rsidRPr="00396E59">
        <w:rPr>
          <w:rFonts w:ascii="Times New Roman" w:hAnsi="Times New Roman" w:cs="Times New Roman"/>
          <w:sz w:val="22"/>
          <w:szCs w:val="22"/>
        </w:rPr>
        <w:t xml:space="preserve"> – </w:t>
      </w:r>
      <w:r w:rsidRPr="00396E59">
        <w:rPr>
          <w:rFonts w:ascii="Times New Roman" w:hAnsi="Times New Roman" w:cs="Times New Roman"/>
          <w:i/>
          <w:sz w:val="22"/>
          <w:szCs w:val="22"/>
        </w:rPr>
        <w:t>t. j. Dz. U. 202</w:t>
      </w:r>
      <w:r w:rsidR="002B37E0" w:rsidRPr="00396E59">
        <w:rPr>
          <w:rFonts w:ascii="Times New Roman" w:hAnsi="Times New Roman" w:cs="Times New Roman"/>
          <w:i/>
          <w:sz w:val="22"/>
          <w:szCs w:val="22"/>
        </w:rPr>
        <w:t>4</w:t>
      </w:r>
      <w:r w:rsidRPr="00396E59">
        <w:rPr>
          <w:rFonts w:ascii="Times New Roman" w:hAnsi="Times New Roman" w:cs="Times New Roman"/>
          <w:i/>
          <w:sz w:val="22"/>
          <w:szCs w:val="22"/>
        </w:rPr>
        <w:t xml:space="preserve"> poz. 3</w:t>
      </w:r>
      <w:r w:rsidR="002B37E0" w:rsidRPr="00396E59">
        <w:rPr>
          <w:rFonts w:ascii="Times New Roman" w:hAnsi="Times New Roman" w:cs="Times New Roman"/>
          <w:i/>
          <w:sz w:val="22"/>
          <w:szCs w:val="22"/>
        </w:rPr>
        <w:t>6</w:t>
      </w:r>
      <w:r w:rsidRPr="00396E59">
        <w:rPr>
          <w:rFonts w:ascii="Times New Roman" w:hAnsi="Times New Roman" w:cs="Times New Roman"/>
          <w:i/>
          <w:sz w:val="22"/>
          <w:szCs w:val="22"/>
        </w:rPr>
        <w:t>1 ze zm.), dalej „p.t.u.”.</w:t>
      </w:r>
    </w:p>
    <w:p w14:paraId="6987B207" w14:textId="77777777" w:rsidR="007044B2" w:rsidRPr="00396E59" w:rsidRDefault="007044B2" w:rsidP="00013AF2">
      <w:pPr>
        <w:pStyle w:val="Tekstpodstawowy"/>
        <w:widowControl w:val="0"/>
        <w:numPr>
          <w:ilvl w:val="0"/>
          <w:numId w:val="54"/>
        </w:numPr>
        <w:tabs>
          <w:tab w:val="left" w:pos="426"/>
        </w:tabs>
        <w:spacing w:line="240" w:lineRule="auto"/>
        <w:ind w:left="426" w:hanging="426"/>
        <w:rPr>
          <w:rFonts w:ascii="Times New Roman" w:hAnsi="Times New Roman" w:cs="Times New Roman"/>
          <w:sz w:val="22"/>
          <w:szCs w:val="22"/>
        </w:rPr>
      </w:pPr>
      <w:r w:rsidRPr="00396E59">
        <w:rPr>
          <w:rFonts w:ascii="Times New Roman" w:hAnsi="Times New Roman" w:cs="Times New Roman"/>
          <w:sz w:val="22"/>
          <w:szCs w:val="22"/>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15C5A06B" w14:textId="2A03D1F0" w:rsidR="007044B2" w:rsidRPr="00396E59" w:rsidRDefault="007044B2" w:rsidP="00013AF2">
      <w:pPr>
        <w:pStyle w:val="Tekstpodstawowy"/>
        <w:widowControl w:val="0"/>
        <w:numPr>
          <w:ilvl w:val="0"/>
          <w:numId w:val="54"/>
        </w:numPr>
        <w:tabs>
          <w:tab w:val="left" w:pos="426"/>
        </w:tabs>
        <w:spacing w:line="240" w:lineRule="auto"/>
        <w:ind w:left="426" w:hanging="426"/>
        <w:rPr>
          <w:rFonts w:ascii="Times New Roman" w:hAnsi="Times New Roman" w:cs="Times New Roman"/>
          <w:sz w:val="22"/>
          <w:szCs w:val="22"/>
        </w:rPr>
      </w:pPr>
      <w:r w:rsidRPr="00396E59">
        <w:rPr>
          <w:rFonts w:ascii="Times New Roman" w:hAnsi="Times New Roman" w:cs="Times New Roman"/>
          <w:sz w:val="22"/>
          <w:szCs w:val="22"/>
        </w:rPr>
        <w:t>Zamawiający w przypadku, gdy Wykonawca jest zarejestrowany jako czynny podatnik podatku od towarów i usług Zamawiający może dokonać płatności wynagrodzenia z zastosowaniem mechanizmu podzielonej płatności, to jest w sposób wskazany w art. 108a ust. 2 p.t.u.</w:t>
      </w:r>
      <w:r w:rsidRPr="00396E59">
        <w:rPr>
          <w:rFonts w:ascii="Times New Roman" w:hAnsi="Times New Roman" w:cs="Times New Roman"/>
          <w:i/>
          <w:sz w:val="22"/>
          <w:szCs w:val="22"/>
        </w:rPr>
        <w:t xml:space="preserve"> </w:t>
      </w:r>
      <w:r w:rsidRPr="00396E59">
        <w:rPr>
          <w:rFonts w:ascii="Times New Roman" w:hAnsi="Times New Roman" w:cs="Times New Roman"/>
          <w:sz w:val="22"/>
          <w:szCs w:val="22"/>
        </w:rPr>
        <w:t xml:space="preserve">Postanowień zdania 1. nie stosuje się, gdy przedmiot </w:t>
      </w:r>
      <w:r w:rsidR="00134578" w:rsidRPr="00396E59">
        <w:rPr>
          <w:rFonts w:ascii="Times New Roman" w:hAnsi="Times New Roman" w:cs="Times New Roman"/>
          <w:sz w:val="22"/>
          <w:szCs w:val="22"/>
        </w:rPr>
        <w:t>Umow</w:t>
      </w:r>
      <w:r w:rsidRPr="00396E59">
        <w:rPr>
          <w:rFonts w:ascii="Times New Roman" w:hAnsi="Times New Roman" w:cs="Times New Roman"/>
          <w:sz w:val="22"/>
          <w:szCs w:val="22"/>
        </w:rPr>
        <w:t>y stanowi czynność zwolnioną z podatku VAT albo jest on objęty 0% stawką podatku VAT.</w:t>
      </w:r>
    </w:p>
    <w:p w14:paraId="0C44E727" w14:textId="08BC78ED" w:rsidR="00B51ABB" w:rsidRPr="00396E59" w:rsidRDefault="007044B2" w:rsidP="00013AF2">
      <w:pPr>
        <w:pStyle w:val="Tekstpodstawowy"/>
        <w:widowControl w:val="0"/>
        <w:numPr>
          <w:ilvl w:val="0"/>
          <w:numId w:val="54"/>
        </w:numPr>
        <w:tabs>
          <w:tab w:val="left" w:pos="426"/>
        </w:tabs>
        <w:spacing w:line="240" w:lineRule="auto"/>
        <w:ind w:left="426" w:hanging="426"/>
        <w:rPr>
          <w:rFonts w:ascii="Times New Roman" w:hAnsi="Times New Roman" w:cs="Times New Roman"/>
          <w:sz w:val="22"/>
          <w:szCs w:val="22"/>
          <w:lang w:bidi="pl-PL"/>
        </w:rPr>
      </w:pPr>
      <w:r w:rsidRPr="00396E59">
        <w:rPr>
          <w:rFonts w:ascii="Times New Roman" w:hAnsi="Times New Roman" w:cs="Times New Roman"/>
          <w:sz w:val="22"/>
          <w:szCs w:val="22"/>
        </w:rPr>
        <w:t>Wykonawca potwierdza, iż ujawniony na fakturze bankowy rachunek rozliczeniowy służy mu wyłącznie dla celów rozliczeń z tytułu prowadzonej przez niego działalności gospodarczej, dla którego prowadzony jest rachunek VAT</w:t>
      </w:r>
      <w:r w:rsidR="00B51ABB" w:rsidRPr="00396E59">
        <w:rPr>
          <w:rFonts w:ascii="Times New Roman" w:hAnsi="Times New Roman" w:cs="Times New Roman"/>
          <w:sz w:val="22"/>
          <w:szCs w:val="22"/>
        </w:rPr>
        <w:t>.</w:t>
      </w:r>
    </w:p>
    <w:p w14:paraId="4A648541" w14:textId="77777777" w:rsidR="00B51ABB" w:rsidRPr="00396E59" w:rsidRDefault="00B51ABB" w:rsidP="00B51ABB">
      <w:pPr>
        <w:pStyle w:val="Tekstpodstawowy"/>
        <w:spacing w:line="240" w:lineRule="auto"/>
        <w:ind w:left="4680"/>
        <w:jc w:val="left"/>
        <w:rPr>
          <w:rFonts w:ascii="Times New Roman" w:hAnsi="Times New Roman" w:cs="Times New Roman"/>
          <w:sz w:val="22"/>
          <w:szCs w:val="22"/>
          <w:lang w:bidi="pl-PL"/>
        </w:rPr>
      </w:pPr>
    </w:p>
    <w:p w14:paraId="0D58F066" w14:textId="77777777" w:rsidR="00B51ABB" w:rsidRPr="00396E59" w:rsidRDefault="00B51ABB" w:rsidP="00B51ABB">
      <w:pPr>
        <w:pStyle w:val="Tekstpodstawowy"/>
        <w:spacing w:line="240" w:lineRule="auto"/>
        <w:ind w:left="4680"/>
        <w:jc w:val="left"/>
        <w:rPr>
          <w:rFonts w:ascii="Times New Roman" w:hAnsi="Times New Roman" w:cs="Times New Roman"/>
          <w:b/>
          <w:sz w:val="22"/>
          <w:szCs w:val="22"/>
        </w:rPr>
      </w:pPr>
      <w:r w:rsidRPr="00396E59">
        <w:rPr>
          <w:rFonts w:ascii="Times New Roman" w:hAnsi="Times New Roman" w:cs="Times New Roman"/>
          <w:b/>
          <w:sz w:val="22"/>
          <w:szCs w:val="22"/>
          <w:lang w:bidi="pl-PL"/>
        </w:rPr>
        <w:t>§ 4</w:t>
      </w:r>
    </w:p>
    <w:p w14:paraId="280B2E1B" w14:textId="6F999ACF" w:rsidR="00B51ABB" w:rsidRPr="00396E59" w:rsidRDefault="00B51ABB" w:rsidP="00013AF2">
      <w:pPr>
        <w:pStyle w:val="Tekstpodstawowy"/>
        <w:widowControl w:val="0"/>
        <w:numPr>
          <w:ilvl w:val="0"/>
          <w:numId w:val="55"/>
        </w:numPr>
        <w:tabs>
          <w:tab w:val="left" w:pos="426"/>
        </w:tabs>
        <w:spacing w:line="240" w:lineRule="auto"/>
        <w:ind w:left="426" w:hanging="426"/>
        <w:rPr>
          <w:rFonts w:ascii="Times New Roman" w:hAnsi="Times New Roman" w:cs="Times New Roman"/>
          <w:sz w:val="22"/>
          <w:szCs w:val="22"/>
          <w:lang w:bidi="pl-PL"/>
        </w:rPr>
      </w:pPr>
      <w:r w:rsidRPr="00396E59">
        <w:rPr>
          <w:rFonts w:ascii="Times New Roman" w:hAnsi="Times New Roman" w:cs="Times New Roman"/>
          <w:sz w:val="22"/>
          <w:szCs w:val="22"/>
          <w:lang w:bidi="pl-PL"/>
        </w:rPr>
        <w:t>Wykonawca otrzyma wynagrodzenie po wykonaniu odpowiednio poszczególnej części przedmiotu zamówienia, to jest wykonaniu usługi w obrębie danego budynku wskazanego w Załączniku A do SWZ i złożeniu faktury częściowej wystawionej</w:t>
      </w:r>
      <w:r w:rsidR="007044B2" w:rsidRPr="00396E59">
        <w:rPr>
          <w:rFonts w:ascii="Times New Roman" w:hAnsi="Times New Roman" w:cs="Times New Roman"/>
          <w:sz w:val="22"/>
          <w:szCs w:val="22"/>
          <w:lang w:bidi="pl-PL"/>
        </w:rPr>
        <w:t xml:space="preserve"> po przedłożeniu Zamawiającemu </w:t>
      </w:r>
      <w:r w:rsidRPr="00396E59">
        <w:rPr>
          <w:rFonts w:ascii="Times New Roman" w:hAnsi="Times New Roman" w:cs="Times New Roman"/>
          <w:sz w:val="22"/>
          <w:szCs w:val="22"/>
          <w:lang w:bidi="pl-PL"/>
        </w:rPr>
        <w:t>odpowiedni</w:t>
      </w:r>
      <w:r w:rsidR="007044B2" w:rsidRPr="00396E59">
        <w:rPr>
          <w:rFonts w:ascii="Times New Roman" w:hAnsi="Times New Roman" w:cs="Times New Roman"/>
          <w:sz w:val="22"/>
          <w:szCs w:val="22"/>
          <w:lang w:bidi="pl-PL"/>
        </w:rPr>
        <w:t>ej</w:t>
      </w:r>
      <w:r w:rsidRPr="00396E59">
        <w:rPr>
          <w:rFonts w:ascii="Times New Roman" w:hAnsi="Times New Roman" w:cs="Times New Roman"/>
          <w:sz w:val="22"/>
          <w:szCs w:val="22"/>
          <w:lang w:bidi="pl-PL"/>
        </w:rPr>
        <w:t xml:space="preserve"> dokument</w:t>
      </w:r>
      <w:r w:rsidR="007044B2" w:rsidRPr="00396E59">
        <w:rPr>
          <w:rFonts w:ascii="Times New Roman" w:hAnsi="Times New Roman" w:cs="Times New Roman"/>
          <w:sz w:val="22"/>
          <w:szCs w:val="22"/>
          <w:lang w:bidi="pl-PL"/>
        </w:rPr>
        <w:t xml:space="preserve">acji powykonawczej </w:t>
      </w:r>
      <w:r w:rsidRPr="00396E59">
        <w:rPr>
          <w:rFonts w:ascii="Times New Roman" w:hAnsi="Times New Roman" w:cs="Times New Roman"/>
          <w:sz w:val="22"/>
          <w:szCs w:val="22"/>
          <w:lang w:bidi="pl-PL"/>
        </w:rPr>
        <w:t>wskazan</w:t>
      </w:r>
      <w:r w:rsidR="008E0B1A" w:rsidRPr="00396E59">
        <w:rPr>
          <w:rFonts w:ascii="Times New Roman" w:hAnsi="Times New Roman" w:cs="Times New Roman"/>
          <w:sz w:val="22"/>
          <w:szCs w:val="22"/>
          <w:lang w:bidi="pl-PL"/>
        </w:rPr>
        <w:t xml:space="preserve">ej </w:t>
      </w:r>
      <w:r w:rsidRPr="00396E59">
        <w:rPr>
          <w:rFonts w:ascii="Times New Roman" w:hAnsi="Times New Roman" w:cs="Times New Roman"/>
          <w:sz w:val="22"/>
          <w:szCs w:val="22"/>
          <w:lang w:bidi="pl-PL"/>
        </w:rPr>
        <w:t xml:space="preserve">w § 1 ust. </w:t>
      </w:r>
      <w:r w:rsidR="008E0B1A" w:rsidRPr="00396E59">
        <w:rPr>
          <w:rFonts w:ascii="Times New Roman" w:hAnsi="Times New Roman" w:cs="Times New Roman"/>
          <w:sz w:val="22"/>
          <w:szCs w:val="22"/>
          <w:lang w:bidi="pl-PL"/>
        </w:rPr>
        <w:t>1</w:t>
      </w:r>
      <w:r w:rsidRPr="00396E59">
        <w:rPr>
          <w:rFonts w:ascii="Times New Roman" w:hAnsi="Times New Roman" w:cs="Times New Roman"/>
          <w:sz w:val="22"/>
          <w:szCs w:val="22"/>
          <w:lang w:bidi="pl-PL"/>
        </w:rPr>
        <w:t xml:space="preserve"> niniejszej </w:t>
      </w:r>
      <w:r w:rsidR="00134578" w:rsidRPr="00396E59">
        <w:rPr>
          <w:rFonts w:ascii="Times New Roman" w:hAnsi="Times New Roman" w:cs="Times New Roman"/>
          <w:sz w:val="22"/>
          <w:szCs w:val="22"/>
          <w:lang w:bidi="pl-PL"/>
        </w:rPr>
        <w:t>Umow</w:t>
      </w:r>
      <w:r w:rsidRPr="00396E59">
        <w:rPr>
          <w:rFonts w:ascii="Times New Roman" w:hAnsi="Times New Roman" w:cs="Times New Roman"/>
          <w:sz w:val="22"/>
          <w:szCs w:val="22"/>
          <w:lang w:bidi="pl-PL"/>
        </w:rPr>
        <w:t>y.</w:t>
      </w:r>
    </w:p>
    <w:p w14:paraId="4FF48C5D" w14:textId="72D4E0FF" w:rsidR="00B51ABB" w:rsidRPr="00396E59" w:rsidRDefault="00B51ABB" w:rsidP="00013AF2">
      <w:pPr>
        <w:pStyle w:val="Tekstpodstawowy"/>
        <w:widowControl w:val="0"/>
        <w:numPr>
          <w:ilvl w:val="0"/>
          <w:numId w:val="55"/>
        </w:numPr>
        <w:tabs>
          <w:tab w:val="left" w:pos="426"/>
        </w:tabs>
        <w:spacing w:line="240" w:lineRule="auto"/>
        <w:ind w:left="426" w:hanging="426"/>
        <w:rPr>
          <w:rFonts w:ascii="Times New Roman" w:hAnsi="Times New Roman" w:cs="Times New Roman"/>
          <w:sz w:val="22"/>
          <w:szCs w:val="22"/>
          <w:lang w:bidi="pl-PL"/>
        </w:rPr>
      </w:pPr>
      <w:r w:rsidRPr="00396E59">
        <w:rPr>
          <w:rFonts w:ascii="Times New Roman" w:hAnsi="Times New Roman" w:cs="Times New Roman"/>
          <w:sz w:val="22"/>
          <w:szCs w:val="22"/>
          <w:lang w:bidi="pl-PL"/>
        </w:rPr>
        <w:t xml:space="preserve">Termin zapłaty faktury </w:t>
      </w:r>
      <w:r w:rsidR="007044B2" w:rsidRPr="00396E59">
        <w:rPr>
          <w:rFonts w:ascii="Times New Roman" w:hAnsi="Times New Roman" w:cs="Times New Roman"/>
          <w:sz w:val="22"/>
          <w:szCs w:val="22"/>
          <w:lang w:bidi="pl-PL"/>
        </w:rPr>
        <w:t xml:space="preserve">częściowej </w:t>
      </w:r>
      <w:r w:rsidRPr="00396E59">
        <w:rPr>
          <w:rFonts w:ascii="Times New Roman" w:hAnsi="Times New Roman" w:cs="Times New Roman"/>
          <w:sz w:val="22"/>
          <w:szCs w:val="22"/>
          <w:lang w:bidi="pl-PL"/>
        </w:rPr>
        <w:t xml:space="preserve">za wykonany i odebrany przedmiot </w:t>
      </w:r>
      <w:r w:rsidR="00134578" w:rsidRPr="00396E59">
        <w:rPr>
          <w:rFonts w:ascii="Times New Roman" w:hAnsi="Times New Roman" w:cs="Times New Roman"/>
          <w:sz w:val="22"/>
          <w:szCs w:val="22"/>
          <w:lang w:bidi="pl-PL"/>
        </w:rPr>
        <w:t>Umow</w:t>
      </w:r>
      <w:r w:rsidRPr="00396E59">
        <w:rPr>
          <w:rFonts w:ascii="Times New Roman" w:hAnsi="Times New Roman" w:cs="Times New Roman"/>
          <w:sz w:val="22"/>
          <w:szCs w:val="22"/>
          <w:lang w:bidi="pl-PL"/>
        </w:rPr>
        <w:t>y</w:t>
      </w:r>
      <w:r w:rsidRPr="00396E59">
        <w:rPr>
          <w:rFonts w:ascii="Times New Roman" w:hAnsi="Times New Roman" w:cs="Times New Roman"/>
          <w:sz w:val="22"/>
          <w:szCs w:val="22"/>
        </w:rPr>
        <w:t xml:space="preserve"> w zakresie objętym zamówieniem</w:t>
      </w:r>
      <w:r w:rsidR="008E0B1A" w:rsidRPr="00396E59">
        <w:rPr>
          <w:rFonts w:ascii="Times New Roman" w:hAnsi="Times New Roman" w:cs="Times New Roman"/>
          <w:sz w:val="22"/>
          <w:szCs w:val="22"/>
        </w:rPr>
        <w:t xml:space="preserve"> </w:t>
      </w:r>
      <w:r w:rsidR="003A1D86" w:rsidRPr="00396E59">
        <w:rPr>
          <w:rFonts w:ascii="Times New Roman" w:hAnsi="Times New Roman" w:cs="Times New Roman"/>
          <w:sz w:val="22"/>
          <w:szCs w:val="22"/>
        </w:rPr>
        <w:t xml:space="preserve">ustala </w:t>
      </w:r>
      <w:r w:rsidRPr="00396E59">
        <w:rPr>
          <w:rFonts w:ascii="Times New Roman" w:hAnsi="Times New Roman" w:cs="Times New Roman"/>
          <w:sz w:val="22"/>
          <w:szCs w:val="22"/>
          <w:lang w:bidi="pl-PL"/>
        </w:rPr>
        <w:t xml:space="preserve">się </w:t>
      </w:r>
      <w:r w:rsidRPr="00396E59">
        <w:rPr>
          <w:rFonts w:ascii="Times New Roman" w:hAnsi="Times New Roman" w:cs="Times New Roman"/>
          <w:b/>
          <w:bCs/>
          <w:sz w:val="22"/>
          <w:szCs w:val="22"/>
          <w:lang w:bidi="pl-PL"/>
        </w:rPr>
        <w:t>do 30 dni</w:t>
      </w:r>
      <w:r w:rsidRPr="00396E59">
        <w:rPr>
          <w:rFonts w:ascii="Times New Roman" w:hAnsi="Times New Roman" w:cs="Times New Roman"/>
          <w:sz w:val="22"/>
          <w:szCs w:val="22"/>
          <w:lang w:bidi="pl-PL"/>
        </w:rPr>
        <w:t xml:space="preserve">, licząc od daty dostarczenia Zamawiającemu prawidłowo wystawionej faktury </w:t>
      </w:r>
      <w:r w:rsidR="008E0B1A" w:rsidRPr="00396E59">
        <w:rPr>
          <w:rFonts w:ascii="Times New Roman" w:hAnsi="Times New Roman" w:cs="Times New Roman"/>
          <w:sz w:val="22"/>
          <w:szCs w:val="22"/>
          <w:lang w:bidi="pl-PL"/>
        </w:rPr>
        <w:t xml:space="preserve">częściowej </w:t>
      </w:r>
      <w:r w:rsidRPr="00396E59">
        <w:rPr>
          <w:rFonts w:ascii="Times New Roman" w:hAnsi="Times New Roman" w:cs="Times New Roman"/>
          <w:sz w:val="22"/>
          <w:szCs w:val="22"/>
          <w:lang w:bidi="pl-PL"/>
        </w:rPr>
        <w:t>do siedziby do Działu Administracji Kampusu 600 - lecia Odnowienia UJ w Krakowie (30-387) przy ul. Gronostajowej 3.</w:t>
      </w:r>
    </w:p>
    <w:p w14:paraId="73B99B5B" w14:textId="6BC882C2" w:rsidR="00B51ABB" w:rsidRPr="00396E59" w:rsidRDefault="00B51ABB" w:rsidP="00013AF2">
      <w:pPr>
        <w:pStyle w:val="Tekstpodstawowy"/>
        <w:widowControl w:val="0"/>
        <w:numPr>
          <w:ilvl w:val="0"/>
          <w:numId w:val="55"/>
        </w:numPr>
        <w:tabs>
          <w:tab w:val="left" w:pos="426"/>
        </w:tabs>
        <w:spacing w:line="240" w:lineRule="auto"/>
        <w:ind w:left="426" w:hanging="426"/>
        <w:rPr>
          <w:rFonts w:ascii="Times New Roman" w:hAnsi="Times New Roman" w:cs="Times New Roman"/>
          <w:sz w:val="22"/>
          <w:szCs w:val="22"/>
          <w:lang w:bidi="pl-PL"/>
        </w:rPr>
      </w:pPr>
      <w:r w:rsidRPr="00396E59">
        <w:rPr>
          <w:rFonts w:ascii="Times New Roman" w:hAnsi="Times New Roman" w:cs="Times New Roman"/>
          <w:sz w:val="22"/>
          <w:szCs w:val="22"/>
          <w:lang w:bidi="pl-PL"/>
        </w:rPr>
        <w:t xml:space="preserve">Faktura </w:t>
      </w:r>
      <w:r w:rsidR="008E0B1A" w:rsidRPr="00396E59">
        <w:rPr>
          <w:rFonts w:ascii="Times New Roman" w:hAnsi="Times New Roman" w:cs="Times New Roman"/>
          <w:sz w:val="22"/>
          <w:szCs w:val="22"/>
          <w:lang w:bidi="pl-PL"/>
        </w:rPr>
        <w:t xml:space="preserve">częściowa </w:t>
      </w:r>
      <w:r w:rsidRPr="00396E59">
        <w:rPr>
          <w:rFonts w:ascii="Times New Roman" w:hAnsi="Times New Roman" w:cs="Times New Roman"/>
          <w:sz w:val="22"/>
          <w:szCs w:val="22"/>
          <w:lang w:bidi="pl-PL"/>
        </w:rPr>
        <w:t xml:space="preserve">winna być wystawiana na Uniwersytet Jagielloński w Krakowie, ul. Gołębia 24, </w:t>
      </w:r>
      <w:r w:rsidRPr="00396E59">
        <w:rPr>
          <w:rFonts w:ascii="Times New Roman" w:hAnsi="Times New Roman" w:cs="Times New Roman"/>
          <w:sz w:val="22"/>
          <w:szCs w:val="22"/>
          <w:lang w:bidi="pl-PL"/>
        </w:rPr>
        <w:br/>
        <w:t>31-007 Kraków wraz z odpowiedni</w:t>
      </w:r>
      <w:r w:rsidR="008E0B1A" w:rsidRPr="00396E59">
        <w:rPr>
          <w:rFonts w:ascii="Times New Roman" w:hAnsi="Times New Roman" w:cs="Times New Roman"/>
          <w:sz w:val="22"/>
          <w:szCs w:val="22"/>
          <w:lang w:bidi="pl-PL"/>
        </w:rPr>
        <w:t xml:space="preserve">ą dokumentacją powykonawczą wskazaną </w:t>
      </w:r>
      <w:r w:rsidRPr="00396E59">
        <w:rPr>
          <w:rFonts w:ascii="Times New Roman" w:hAnsi="Times New Roman" w:cs="Times New Roman"/>
          <w:sz w:val="22"/>
          <w:szCs w:val="22"/>
          <w:lang w:bidi="pl-PL"/>
        </w:rPr>
        <w:t xml:space="preserve">w § 1 ust. </w:t>
      </w:r>
      <w:r w:rsidR="008E0B1A" w:rsidRPr="00396E59">
        <w:rPr>
          <w:rFonts w:ascii="Times New Roman" w:hAnsi="Times New Roman" w:cs="Times New Roman"/>
          <w:sz w:val="22"/>
          <w:szCs w:val="22"/>
          <w:lang w:bidi="pl-PL"/>
        </w:rPr>
        <w:t>1</w:t>
      </w:r>
      <w:r w:rsidRPr="00396E59">
        <w:rPr>
          <w:rFonts w:ascii="Times New Roman" w:hAnsi="Times New Roman" w:cs="Times New Roman"/>
          <w:sz w:val="22"/>
          <w:szCs w:val="22"/>
          <w:lang w:bidi="pl-PL"/>
        </w:rPr>
        <w:t xml:space="preserve"> niniejszej </w:t>
      </w:r>
      <w:r w:rsidR="00134578" w:rsidRPr="00396E59">
        <w:rPr>
          <w:rFonts w:ascii="Times New Roman" w:hAnsi="Times New Roman" w:cs="Times New Roman"/>
          <w:sz w:val="22"/>
          <w:szCs w:val="22"/>
          <w:lang w:bidi="pl-PL"/>
        </w:rPr>
        <w:t>Umow</w:t>
      </w:r>
      <w:r w:rsidRPr="00396E59">
        <w:rPr>
          <w:rFonts w:ascii="Times New Roman" w:hAnsi="Times New Roman" w:cs="Times New Roman"/>
          <w:sz w:val="22"/>
          <w:szCs w:val="22"/>
          <w:lang w:bidi="pl-PL"/>
        </w:rPr>
        <w:t>y.</w:t>
      </w:r>
    </w:p>
    <w:p w14:paraId="3289EE84" w14:textId="4D777640" w:rsidR="00B51ABB" w:rsidRPr="00396E59" w:rsidRDefault="00B51ABB" w:rsidP="00013AF2">
      <w:pPr>
        <w:pStyle w:val="Tekstpodstawowy"/>
        <w:widowControl w:val="0"/>
        <w:numPr>
          <w:ilvl w:val="0"/>
          <w:numId w:val="55"/>
        </w:numPr>
        <w:tabs>
          <w:tab w:val="left" w:pos="426"/>
        </w:tabs>
        <w:spacing w:line="240" w:lineRule="auto"/>
        <w:ind w:left="426" w:hanging="426"/>
        <w:rPr>
          <w:rFonts w:ascii="Times New Roman" w:hAnsi="Times New Roman" w:cs="Times New Roman"/>
          <w:sz w:val="22"/>
          <w:szCs w:val="22"/>
          <w:lang w:bidi="pl-PL"/>
        </w:rPr>
      </w:pPr>
      <w:r w:rsidRPr="00396E59">
        <w:rPr>
          <w:rFonts w:ascii="Times New Roman" w:hAnsi="Times New Roman" w:cs="Times New Roman"/>
          <w:sz w:val="22"/>
          <w:szCs w:val="22"/>
          <w:lang w:bidi="pl-PL"/>
        </w:rPr>
        <w:t>Wynagrodzenie przysługujące Wykonawcy jest płatne przelewem z rachunku Zamawiającego, na konto Wykonawcy wskazane na fakturze</w:t>
      </w:r>
      <w:r w:rsidR="00102066" w:rsidRPr="00396E59">
        <w:rPr>
          <w:rFonts w:ascii="Times New Roman" w:hAnsi="Times New Roman" w:cs="Times New Roman"/>
          <w:sz w:val="22"/>
          <w:szCs w:val="22"/>
          <w:lang w:bidi="pl-PL"/>
        </w:rPr>
        <w:t xml:space="preserve"> częściowej, z zastrzeżeniem § </w:t>
      </w:r>
      <w:r w:rsidR="00827DF4" w:rsidRPr="00396E59">
        <w:rPr>
          <w:rFonts w:ascii="Times New Roman" w:hAnsi="Times New Roman" w:cs="Times New Roman"/>
          <w:sz w:val="22"/>
          <w:szCs w:val="22"/>
          <w:lang w:bidi="pl-PL"/>
        </w:rPr>
        <w:t xml:space="preserve">3 </w:t>
      </w:r>
      <w:r w:rsidR="00102066" w:rsidRPr="00396E59">
        <w:rPr>
          <w:rFonts w:ascii="Times New Roman" w:hAnsi="Times New Roman" w:cs="Times New Roman"/>
          <w:sz w:val="22"/>
          <w:szCs w:val="22"/>
          <w:lang w:bidi="pl-PL"/>
        </w:rPr>
        <w:t xml:space="preserve">ust. 10 i 11 </w:t>
      </w:r>
      <w:r w:rsidR="00134578" w:rsidRPr="00396E59">
        <w:rPr>
          <w:rFonts w:ascii="Times New Roman" w:hAnsi="Times New Roman" w:cs="Times New Roman"/>
          <w:sz w:val="22"/>
          <w:szCs w:val="22"/>
          <w:lang w:bidi="pl-PL"/>
        </w:rPr>
        <w:t>Umow</w:t>
      </w:r>
      <w:r w:rsidR="00102066" w:rsidRPr="00396E59">
        <w:rPr>
          <w:rFonts w:ascii="Times New Roman" w:hAnsi="Times New Roman" w:cs="Times New Roman"/>
          <w:sz w:val="22"/>
          <w:szCs w:val="22"/>
          <w:lang w:bidi="pl-PL"/>
        </w:rPr>
        <w:t>y</w:t>
      </w:r>
      <w:r w:rsidRPr="00396E59">
        <w:rPr>
          <w:rFonts w:ascii="Times New Roman" w:hAnsi="Times New Roman" w:cs="Times New Roman"/>
          <w:sz w:val="22"/>
          <w:szCs w:val="22"/>
          <w:lang w:bidi="pl-PL"/>
        </w:rPr>
        <w:t>.</w:t>
      </w:r>
    </w:p>
    <w:p w14:paraId="70900C8D" w14:textId="77777777" w:rsidR="00B51ABB" w:rsidRPr="00396E59" w:rsidRDefault="00B51ABB" w:rsidP="00013AF2">
      <w:pPr>
        <w:pStyle w:val="Tekstpodstawowy"/>
        <w:widowControl w:val="0"/>
        <w:numPr>
          <w:ilvl w:val="0"/>
          <w:numId w:val="55"/>
        </w:numPr>
        <w:tabs>
          <w:tab w:val="left" w:pos="426"/>
        </w:tabs>
        <w:spacing w:line="240" w:lineRule="auto"/>
        <w:ind w:left="426" w:hanging="426"/>
        <w:rPr>
          <w:rFonts w:ascii="Times New Roman" w:hAnsi="Times New Roman" w:cs="Times New Roman"/>
          <w:sz w:val="22"/>
          <w:szCs w:val="22"/>
          <w:lang w:bidi="pl-PL"/>
        </w:rPr>
      </w:pPr>
      <w:r w:rsidRPr="00396E59">
        <w:rPr>
          <w:rFonts w:ascii="Times New Roman" w:hAnsi="Times New Roman" w:cs="Times New Roman"/>
          <w:sz w:val="22"/>
          <w:szCs w:val="22"/>
          <w:lang w:bidi="pl-PL"/>
        </w:rPr>
        <w:t>Miejscem płatności jest Bank Zamawiającego, a zapłata następuje w dniu zlecenia przelewu przez Zamawiającego.</w:t>
      </w:r>
    </w:p>
    <w:p w14:paraId="613E6BD1" w14:textId="17D712E9" w:rsidR="00B51ABB" w:rsidRPr="00396E59" w:rsidRDefault="00B51ABB" w:rsidP="00013AF2">
      <w:pPr>
        <w:pStyle w:val="Tekstpodstawowy"/>
        <w:widowControl w:val="0"/>
        <w:numPr>
          <w:ilvl w:val="0"/>
          <w:numId w:val="55"/>
        </w:numPr>
        <w:tabs>
          <w:tab w:val="left" w:pos="426"/>
        </w:tabs>
        <w:spacing w:line="240" w:lineRule="auto"/>
        <w:ind w:left="426" w:hanging="426"/>
        <w:rPr>
          <w:rFonts w:ascii="Times New Roman" w:hAnsi="Times New Roman" w:cs="Times New Roman"/>
          <w:sz w:val="22"/>
          <w:szCs w:val="22"/>
          <w:lang w:bidi="pl-PL"/>
        </w:rPr>
      </w:pPr>
      <w:r w:rsidRPr="00396E59">
        <w:rPr>
          <w:rFonts w:ascii="Times New Roman" w:hAnsi="Times New Roman" w:cs="Times New Roman"/>
          <w:sz w:val="22"/>
          <w:szCs w:val="22"/>
          <w:lang w:bidi="pl-PL"/>
        </w:rPr>
        <w:t xml:space="preserve">Upoważnieni przedstawiciele stron </w:t>
      </w:r>
      <w:r w:rsidR="00134578" w:rsidRPr="00396E59">
        <w:rPr>
          <w:rFonts w:ascii="Times New Roman" w:hAnsi="Times New Roman" w:cs="Times New Roman"/>
          <w:sz w:val="22"/>
          <w:szCs w:val="22"/>
          <w:lang w:bidi="pl-PL"/>
        </w:rPr>
        <w:t>Umow</w:t>
      </w:r>
      <w:r w:rsidRPr="00396E59">
        <w:rPr>
          <w:rFonts w:ascii="Times New Roman" w:hAnsi="Times New Roman" w:cs="Times New Roman"/>
          <w:sz w:val="22"/>
          <w:szCs w:val="22"/>
          <w:lang w:bidi="pl-PL"/>
        </w:rPr>
        <w:t xml:space="preserve">y niezwłocznie po zrealizowaniu danej części przedmiotu zamówienia dokonają odbioru po uprzednim sprawdzeniu zgodności realizacji przedmiotu </w:t>
      </w:r>
      <w:r w:rsidR="00134578" w:rsidRPr="00396E59">
        <w:rPr>
          <w:rFonts w:ascii="Times New Roman" w:hAnsi="Times New Roman" w:cs="Times New Roman"/>
          <w:sz w:val="22"/>
          <w:szCs w:val="22"/>
          <w:lang w:bidi="pl-PL"/>
        </w:rPr>
        <w:t>Umow</w:t>
      </w:r>
      <w:r w:rsidRPr="00396E59">
        <w:rPr>
          <w:rFonts w:ascii="Times New Roman" w:hAnsi="Times New Roman" w:cs="Times New Roman"/>
          <w:sz w:val="22"/>
          <w:szCs w:val="22"/>
          <w:lang w:bidi="pl-PL"/>
        </w:rPr>
        <w:t xml:space="preserve">y </w:t>
      </w:r>
      <w:r w:rsidR="00102066" w:rsidRPr="00396E59">
        <w:rPr>
          <w:rFonts w:ascii="Times New Roman" w:hAnsi="Times New Roman" w:cs="Times New Roman"/>
          <w:sz w:val="22"/>
          <w:szCs w:val="22"/>
          <w:lang w:bidi="pl-PL"/>
        </w:rPr>
        <w:t xml:space="preserve"> </w:t>
      </w:r>
      <w:r w:rsidRPr="00396E59">
        <w:rPr>
          <w:rFonts w:ascii="Times New Roman" w:hAnsi="Times New Roman" w:cs="Times New Roman"/>
          <w:sz w:val="22"/>
          <w:szCs w:val="22"/>
          <w:lang w:bidi="pl-PL"/>
        </w:rPr>
        <w:t xml:space="preserve">zgodnie z warunkami </w:t>
      </w:r>
      <w:r w:rsidR="00134578" w:rsidRPr="00396E59">
        <w:rPr>
          <w:rFonts w:ascii="Times New Roman" w:hAnsi="Times New Roman" w:cs="Times New Roman"/>
          <w:sz w:val="22"/>
          <w:szCs w:val="22"/>
          <w:lang w:bidi="pl-PL"/>
        </w:rPr>
        <w:t>Umow</w:t>
      </w:r>
      <w:r w:rsidRPr="00396E59">
        <w:rPr>
          <w:rFonts w:ascii="Times New Roman" w:hAnsi="Times New Roman" w:cs="Times New Roman"/>
          <w:sz w:val="22"/>
          <w:szCs w:val="22"/>
          <w:lang w:bidi="pl-PL"/>
        </w:rPr>
        <w:t>y, SWZ oraz ofertą Wykonawcy, a także wykonaniu czynności wskazanych w Załączniku A do SWZ wraz z przedłożeniem odpowiedni</w:t>
      </w:r>
      <w:r w:rsidR="009601B8" w:rsidRPr="00396E59">
        <w:rPr>
          <w:rFonts w:ascii="Times New Roman" w:hAnsi="Times New Roman" w:cs="Times New Roman"/>
          <w:sz w:val="22"/>
          <w:szCs w:val="22"/>
          <w:lang w:bidi="pl-PL"/>
        </w:rPr>
        <w:t xml:space="preserve">ej </w:t>
      </w:r>
      <w:r w:rsidRPr="00396E59">
        <w:rPr>
          <w:rFonts w:ascii="Times New Roman" w:hAnsi="Times New Roman" w:cs="Times New Roman"/>
          <w:sz w:val="22"/>
          <w:szCs w:val="22"/>
          <w:lang w:bidi="pl-PL"/>
        </w:rPr>
        <w:t>dokument</w:t>
      </w:r>
      <w:r w:rsidR="009601B8" w:rsidRPr="00396E59">
        <w:rPr>
          <w:rFonts w:ascii="Times New Roman" w:hAnsi="Times New Roman" w:cs="Times New Roman"/>
          <w:sz w:val="22"/>
          <w:szCs w:val="22"/>
          <w:lang w:bidi="pl-PL"/>
        </w:rPr>
        <w:t xml:space="preserve">acji powykonawczej </w:t>
      </w:r>
      <w:r w:rsidRPr="00396E59">
        <w:rPr>
          <w:rFonts w:ascii="Times New Roman" w:hAnsi="Times New Roman" w:cs="Times New Roman"/>
          <w:sz w:val="22"/>
          <w:szCs w:val="22"/>
          <w:lang w:bidi="pl-PL"/>
        </w:rPr>
        <w:t>wskazan</w:t>
      </w:r>
      <w:r w:rsidR="009601B8" w:rsidRPr="00396E59">
        <w:rPr>
          <w:rFonts w:ascii="Times New Roman" w:hAnsi="Times New Roman" w:cs="Times New Roman"/>
          <w:sz w:val="22"/>
          <w:szCs w:val="22"/>
          <w:lang w:bidi="pl-PL"/>
        </w:rPr>
        <w:t>ej</w:t>
      </w:r>
      <w:r w:rsidRPr="00396E59">
        <w:rPr>
          <w:rFonts w:ascii="Times New Roman" w:hAnsi="Times New Roman" w:cs="Times New Roman"/>
          <w:sz w:val="22"/>
          <w:szCs w:val="22"/>
          <w:lang w:bidi="pl-PL"/>
        </w:rPr>
        <w:t xml:space="preserve"> w § 1 ust. </w:t>
      </w:r>
      <w:r w:rsidR="009601B8" w:rsidRPr="00396E59">
        <w:rPr>
          <w:rFonts w:ascii="Times New Roman" w:hAnsi="Times New Roman" w:cs="Times New Roman"/>
          <w:sz w:val="22"/>
          <w:szCs w:val="22"/>
          <w:lang w:bidi="pl-PL"/>
        </w:rPr>
        <w:t>1</w:t>
      </w:r>
      <w:r w:rsidRPr="00396E59">
        <w:rPr>
          <w:rFonts w:ascii="Times New Roman" w:hAnsi="Times New Roman" w:cs="Times New Roman"/>
          <w:sz w:val="22"/>
          <w:szCs w:val="22"/>
          <w:lang w:bidi="pl-PL"/>
        </w:rPr>
        <w:t xml:space="preserve"> </w:t>
      </w:r>
      <w:r w:rsidR="00134578" w:rsidRPr="00396E59">
        <w:rPr>
          <w:rFonts w:ascii="Times New Roman" w:hAnsi="Times New Roman" w:cs="Times New Roman"/>
          <w:sz w:val="22"/>
          <w:szCs w:val="22"/>
          <w:lang w:bidi="pl-PL"/>
        </w:rPr>
        <w:t>Umow</w:t>
      </w:r>
      <w:r w:rsidRPr="00396E59">
        <w:rPr>
          <w:rFonts w:ascii="Times New Roman" w:hAnsi="Times New Roman" w:cs="Times New Roman"/>
          <w:sz w:val="22"/>
          <w:szCs w:val="22"/>
          <w:lang w:bidi="pl-PL"/>
        </w:rPr>
        <w:t>y, potwierdzając</w:t>
      </w:r>
      <w:r w:rsidR="009601B8" w:rsidRPr="00396E59">
        <w:rPr>
          <w:rFonts w:ascii="Times New Roman" w:hAnsi="Times New Roman" w:cs="Times New Roman"/>
          <w:sz w:val="22"/>
          <w:szCs w:val="22"/>
          <w:lang w:bidi="pl-PL"/>
        </w:rPr>
        <w:t>ej</w:t>
      </w:r>
      <w:r w:rsidRPr="00396E59">
        <w:rPr>
          <w:rFonts w:ascii="Times New Roman" w:hAnsi="Times New Roman" w:cs="Times New Roman"/>
          <w:sz w:val="22"/>
          <w:szCs w:val="22"/>
          <w:lang w:bidi="pl-PL"/>
        </w:rPr>
        <w:t xml:space="preserve"> ich wykonanie odrębnie dla każdego budynku wyszczególnionego w treści § 1 </w:t>
      </w:r>
      <w:r w:rsidR="00D37C01" w:rsidRPr="00396E59">
        <w:rPr>
          <w:rFonts w:ascii="Times New Roman" w:hAnsi="Times New Roman" w:cs="Times New Roman"/>
          <w:sz w:val="22"/>
          <w:szCs w:val="22"/>
          <w:lang w:bidi="pl-PL"/>
        </w:rPr>
        <w:t>ust</w:t>
      </w:r>
      <w:r w:rsidRPr="00396E59">
        <w:rPr>
          <w:rFonts w:ascii="Times New Roman" w:hAnsi="Times New Roman" w:cs="Times New Roman"/>
          <w:sz w:val="22"/>
          <w:szCs w:val="22"/>
          <w:lang w:bidi="pl-PL"/>
        </w:rPr>
        <w:t xml:space="preserve">. 1 </w:t>
      </w:r>
      <w:r w:rsidR="00134578" w:rsidRPr="00396E59">
        <w:rPr>
          <w:rFonts w:ascii="Times New Roman" w:hAnsi="Times New Roman" w:cs="Times New Roman"/>
          <w:sz w:val="22"/>
          <w:szCs w:val="22"/>
          <w:lang w:bidi="pl-PL"/>
        </w:rPr>
        <w:t>Umow</w:t>
      </w:r>
      <w:r w:rsidRPr="00396E59">
        <w:rPr>
          <w:rFonts w:ascii="Times New Roman" w:hAnsi="Times New Roman" w:cs="Times New Roman"/>
          <w:sz w:val="22"/>
          <w:szCs w:val="22"/>
          <w:lang w:bidi="pl-PL"/>
        </w:rPr>
        <w:t>y.</w:t>
      </w:r>
    </w:p>
    <w:p w14:paraId="32BB0EAA" w14:textId="30FD30E3" w:rsidR="00B51ABB" w:rsidRPr="00396E59" w:rsidRDefault="00B51ABB" w:rsidP="00013AF2">
      <w:pPr>
        <w:pStyle w:val="Tekstpodstawowy"/>
        <w:widowControl w:val="0"/>
        <w:numPr>
          <w:ilvl w:val="0"/>
          <w:numId w:val="55"/>
        </w:numPr>
        <w:tabs>
          <w:tab w:val="left" w:pos="426"/>
        </w:tabs>
        <w:spacing w:line="240" w:lineRule="auto"/>
        <w:ind w:left="426" w:hanging="426"/>
        <w:rPr>
          <w:rFonts w:ascii="Times New Roman" w:hAnsi="Times New Roman" w:cs="Times New Roman"/>
          <w:sz w:val="22"/>
          <w:szCs w:val="22"/>
          <w:lang w:bidi="pl-PL"/>
        </w:rPr>
      </w:pPr>
      <w:r w:rsidRPr="00396E59">
        <w:rPr>
          <w:rFonts w:ascii="Times New Roman" w:hAnsi="Times New Roman" w:cs="Times New Roman"/>
          <w:sz w:val="22"/>
          <w:szCs w:val="22"/>
          <w:lang w:bidi="pl-PL"/>
        </w:rPr>
        <w:t xml:space="preserve">Za dzień odbioru </w:t>
      </w:r>
      <w:r w:rsidR="00D37C01" w:rsidRPr="00396E59">
        <w:rPr>
          <w:rFonts w:ascii="Times New Roman" w:hAnsi="Times New Roman" w:cs="Times New Roman"/>
          <w:sz w:val="22"/>
          <w:szCs w:val="22"/>
          <w:lang w:bidi="pl-PL"/>
        </w:rPr>
        <w:t xml:space="preserve">danej części </w:t>
      </w:r>
      <w:r w:rsidRPr="00396E59">
        <w:rPr>
          <w:rFonts w:ascii="Times New Roman" w:hAnsi="Times New Roman" w:cs="Times New Roman"/>
          <w:sz w:val="22"/>
          <w:szCs w:val="22"/>
          <w:lang w:bidi="pl-PL"/>
        </w:rPr>
        <w:t xml:space="preserve">przedmiotu </w:t>
      </w:r>
      <w:r w:rsidR="00134578" w:rsidRPr="00396E59">
        <w:rPr>
          <w:rFonts w:ascii="Times New Roman" w:hAnsi="Times New Roman" w:cs="Times New Roman"/>
          <w:sz w:val="22"/>
          <w:szCs w:val="22"/>
          <w:lang w:bidi="pl-PL"/>
        </w:rPr>
        <w:t>Umow</w:t>
      </w:r>
      <w:r w:rsidRPr="00396E59">
        <w:rPr>
          <w:rFonts w:ascii="Times New Roman" w:hAnsi="Times New Roman" w:cs="Times New Roman"/>
          <w:sz w:val="22"/>
          <w:szCs w:val="22"/>
          <w:lang w:bidi="pl-PL"/>
        </w:rPr>
        <w:t>y</w:t>
      </w:r>
      <w:r w:rsidR="00D37C01" w:rsidRPr="00396E59">
        <w:rPr>
          <w:rFonts w:ascii="Times New Roman" w:hAnsi="Times New Roman" w:cs="Times New Roman"/>
          <w:sz w:val="22"/>
          <w:szCs w:val="22"/>
          <w:lang w:bidi="pl-PL"/>
        </w:rPr>
        <w:t>,</w:t>
      </w:r>
      <w:r w:rsidRPr="00396E59">
        <w:rPr>
          <w:rFonts w:ascii="Times New Roman" w:hAnsi="Times New Roman" w:cs="Times New Roman"/>
          <w:sz w:val="22"/>
          <w:szCs w:val="22"/>
          <w:lang w:bidi="pl-PL"/>
        </w:rPr>
        <w:t xml:space="preserve"> Strony uważać będą dzień faktycznej realizacji przez Wykonawcę czynności składających się na </w:t>
      </w:r>
      <w:r w:rsidR="00D37C01" w:rsidRPr="00396E59">
        <w:rPr>
          <w:rFonts w:ascii="Times New Roman" w:hAnsi="Times New Roman" w:cs="Times New Roman"/>
          <w:sz w:val="22"/>
          <w:szCs w:val="22"/>
          <w:lang w:bidi="pl-PL"/>
        </w:rPr>
        <w:t xml:space="preserve">dany </w:t>
      </w:r>
      <w:r w:rsidRPr="00396E59">
        <w:rPr>
          <w:rFonts w:ascii="Times New Roman" w:hAnsi="Times New Roman" w:cs="Times New Roman"/>
          <w:sz w:val="22"/>
          <w:szCs w:val="22"/>
          <w:lang w:bidi="pl-PL"/>
        </w:rPr>
        <w:t xml:space="preserve">zakres przedmiotu zamówienia, który zostanie odnotowany ww. protokole, </w:t>
      </w:r>
      <w:r w:rsidRPr="00396E59">
        <w:rPr>
          <w:rFonts w:ascii="Times New Roman" w:hAnsi="Times New Roman" w:cs="Times New Roman"/>
          <w:sz w:val="22"/>
          <w:szCs w:val="22"/>
        </w:rPr>
        <w:t>zawierającym informacje o zakresie wykonanego zamówienia.</w:t>
      </w:r>
    </w:p>
    <w:p w14:paraId="4D2E4C26" w14:textId="7C494FCD" w:rsidR="00B51ABB" w:rsidRPr="00396E59" w:rsidRDefault="00B51ABB" w:rsidP="00013AF2">
      <w:pPr>
        <w:pStyle w:val="Tekstpodstawowy"/>
        <w:widowControl w:val="0"/>
        <w:numPr>
          <w:ilvl w:val="0"/>
          <w:numId w:val="55"/>
        </w:numPr>
        <w:tabs>
          <w:tab w:val="left" w:pos="426"/>
        </w:tabs>
        <w:spacing w:line="240" w:lineRule="auto"/>
        <w:ind w:left="426" w:hanging="426"/>
        <w:rPr>
          <w:rFonts w:ascii="Times New Roman" w:hAnsi="Times New Roman" w:cs="Times New Roman"/>
          <w:sz w:val="22"/>
          <w:szCs w:val="22"/>
          <w:lang w:bidi="pl-PL"/>
        </w:rPr>
      </w:pPr>
      <w:r w:rsidRPr="00396E59">
        <w:rPr>
          <w:rFonts w:ascii="Times New Roman" w:hAnsi="Times New Roman" w:cs="Times New Roman"/>
          <w:sz w:val="22"/>
          <w:szCs w:val="22"/>
          <w:lang w:bidi="pl-PL"/>
        </w:rPr>
        <w:t xml:space="preserve">Wykonanie czynności składających się na </w:t>
      </w:r>
      <w:r w:rsidR="00D37C01" w:rsidRPr="00396E59">
        <w:rPr>
          <w:rFonts w:ascii="Times New Roman" w:hAnsi="Times New Roman" w:cs="Times New Roman"/>
          <w:sz w:val="22"/>
          <w:szCs w:val="22"/>
          <w:lang w:bidi="pl-PL"/>
        </w:rPr>
        <w:t xml:space="preserve">daną część </w:t>
      </w:r>
      <w:r w:rsidRPr="00396E59">
        <w:rPr>
          <w:rFonts w:ascii="Times New Roman" w:hAnsi="Times New Roman" w:cs="Times New Roman"/>
          <w:sz w:val="22"/>
          <w:szCs w:val="22"/>
          <w:lang w:bidi="pl-PL"/>
        </w:rPr>
        <w:t xml:space="preserve">przedmiotu zamówienia nie jest jednoznaczne z jego należytym wykonaniem, dlatego też protokół odbioru przedmiotu </w:t>
      </w:r>
      <w:r w:rsidR="00134578" w:rsidRPr="00396E59">
        <w:rPr>
          <w:rFonts w:ascii="Times New Roman" w:hAnsi="Times New Roman" w:cs="Times New Roman"/>
          <w:sz w:val="22"/>
          <w:szCs w:val="22"/>
          <w:lang w:bidi="pl-PL"/>
        </w:rPr>
        <w:t>Umow</w:t>
      </w:r>
      <w:r w:rsidRPr="00396E59">
        <w:rPr>
          <w:rFonts w:ascii="Times New Roman" w:hAnsi="Times New Roman" w:cs="Times New Roman"/>
          <w:sz w:val="22"/>
          <w:szCs w:val="22"/>
          <w:lang w:bidi="pl-PL"/>
        </w:rPr>
        <w:t>y może być podpisany dopiero po wykonaniu ww. zadań.</w:t>
      </w:r>
    </w:p>
    <w:p w14:paraId="042C3715" w14:textId="7D0EB6EB" w:rsidR="00B51ABB" w:rsidRPr="00396E59" w:rsidRDefault="00B51ABB" w:rsidP="00013AF2">
      <w:pPr>
        <w:pStyle w:val="Tekstpodstawowy"/>
        <w:widowControl w:val="0"/>
        <w:numPr>
          <w:ilvl w:val="0"/>
          <w:numId w:val="55"/>
        </w:numPr>
        <w:tabs>
          <w:tab w:val="left" w:pos="426"/>
        </w:tabs>
        <w:spacing w:line="240" w:lineRule="auto"/>
        <w:ind w:left="426" w:hanging="426"/>
        <w:rPr>
          <w:rFonts w:ascii="Times New Roman" w:hAnsi="Times New Roman" w:cs="Times New Roman"/>
          <w:sz w:val="22"/>
          <w:szCs w:val="22"/>
          <w:lang w:bidi="pl-PL"/>
        </w:rPr>
      </w:pPr>
      <w:r w:rsidRPr="00396E59">
        <w:rPr>
          <w:rFonts w:ascii="Times New Roman" w:hAnsi="Times New Roman" w:cs="Times New Roman"/>
          <w:sz w:val="22"/>
          <w:szCs w:val="22"/>
          <w:lang w:bidi="pl-PL"/>
        </w:rPr>
        <w:t xml:space="preserve">Odbiór wykonania </w:t>
      </w:r>
      <w:r w:rsidR="00D37C01" w:rsidRPr="00396E59">
        <w:rPr>
          <w:rFonts w:ascii="Times New Roman" w:hAnsi="Times New Roman" w:cs="Times New Roman"/>
          <w:sz w:val="22"/>
          <w:szCs w:val="22"/>
          <w:lang w:bidi="pl-PL"/>
        </w:rPr>
        <w:t xml:space="preserve">danej części </w:t>
      </w:r>
      <w:r w:rsidRPr="00396E59">
        <w:rPr>
          <w:rFonts w:ascii="Times New Roman" w:hAnsi="Times New Roman" w:cs="Times New Roman"/>
          <w:sz w:val="22"/>
          <w:szCs w:val="22"/>
          <w:lang w:bidi="pl-PL"/>
        </w:rPr>
        <w:t xml:space="preserve">przedmiotu </w:t>
      </w:r>
      <w:r w:rsidR="00134578" w:rsidRPr="00396E59">
        <w:rPr>
          <w:rFonts w:ascii="Times New Roman" w:hAnsi="Times New Roman" w:cs="Times New Roman"/>
          <w:sz w:val="22"/>
          <w:szCs w:val="22"/>
          <w:lang w:bidi="pl-PL"/>
        </w:rPr>
        <w:t>Umow</w:t>
      </w:r>
      <w:r w:rsidRPr="00396E59">
        <w:rPr>
          <w:rFonts w:ascii="Times New Roman" w:hAnsi="Times New Roman" w:cs="Times New Roman"/>
          <w:sz w:val="22"/>
          <w:szCs w:val="22"/>
          <w:lang w:bidi="pl-PL"/>
        </w:rPr>
        <w:t xml:space="preserve">y nie wyłącza roszczeń Zamawiającego z tytułu </w:t>
      </w:r>
      <w:r w:rsidRPr="00396E59">
        <w:rPr>
          <w:rFonts w:ascii="Times New Roman" w:hAnsi="Times New Roman" w:cs="Times New Roman"/>
          <w:sz w:val="22"/>
          <w:szCs w:val="22"/>
          <w:lang w:bidi="pl-PL"/>
        </w:rPr>
        <w:lastRenderedPageBreak/>
        <w:t xml:space="preserve">nienależytego wykonania </w:t>
      </w:r>
      <w:r w:rsidR="00134578" w:rsidRPr="00396E59">
        <w:rPr>
          <w:rFonts w:ascii="Times New Roman" w:hAnsi="Times New Roman" w:cs="Times New Roman"/>
          <w:sz w:val="22"/>
          <w:szCs w:val="22"/>
          <w:lang w:bidi="pl-PL"/>
        </w:rPr>
        <w:t>Umow</w:t>
      </w:r>
      <w:r w:rsidRPr="00396E59">
        <w:rPr>
          <w:rFonts w:ascii="Times New Roman" w:hAnsi="Times New Roman" w:cs="Times New Roman"/>
          <w:sz w:val="22"/>
          <w:szCs w:val="22"/>
          <w:lang w:bidi="pl-PL"/>
        </w:rPr>
        <w:t xml:space="preserve">y, w szczególności w przypadku wykrycia wad przedmiotu </w:t>
      </w:r>
      <w:r w:rsidR="00134578" w:rsidRPr="00396E59">
        <w:rPr>
          <w:rFonts w:ascii="Times New Roman" w:hAnsi="Times New Roman" w:cs="Times New Roman"/>
          <w:sz w:val="22"/>
          <w:szCs w:val="22"/>
          <w:lang w:bidi="pl-PL"/>
        </w:rPr>
        <w:t>Umow</w:t>
      </w:r>
      <w:r w:rsidRPr="00396E59">
        <w:rPr>
          <w:rFonts w:ascii="Times New Roman" w:hAnsi="Times New Roman" w:cs="Times New Roman"/>
          <w:sz w:val="22"/>
          <w:szCs w:val="22"/>
          <w:lang w:bidi="pl-PL"/>
        </w:rPr>
        <w:t xml:space="preserve">y </w:t>
      </w:r>
      <w:r w:rsidR="00D37C01" w:rsidRPr="00396E59">
        <w:rPr>
          <w:rFonts w:ascii="Times New Roman" w:hAnsi="Times New Roman" w:cs="Times New Roman"/>
          <w:sz w:val="22"/>
          <w:szCs w:val="22"/>
          <w:lang w:bidi="pl-PL"/>
        </w:rPr>
        <w:t xml:space="preserve">albo jego części </w:t>
      </w:r>
      <w:r w:rsidRPr="00396E59">
        <w:rPr>
          <w:rFonts w:ascii="Times New Roman" w:hAnsi="Times New Roman" w:cs="Times New Roman"/>
          <w:sz w:val="22"/>
          <w:szCs w:val="22"/>
          <w:lang w:bidi="pl-PL"/>
        </w:rPr>
        <w:t>przez Zamawiającego po dokonaniu odbioru.</w:t>
      </w:r>
    </w:p>
    <w:p w14:paraId="2F49DBF9" w14:textId="77777777" w:rsidR="00B51ABB" w:rsidRPr="00396E59" w:rsidRDefault="00B51ABB" w:rsidP="00B51ABB">
      <w:pPr>
        <w:pStyle w:val="Tekstpodstawowy"/>
        <w:spacing w:line="240" w:lineRule="auto"/>
        <w:ind w:left="4680"/>
        <w:jc w:val="left"/>
        <w:rPr>
          <w:rFonts w:ascii="Times New Roman" w:hAnsi="Times New Roman" w:cs="Times New Roman"/>
          <w:sz w:val="22"/>
          <w:szCs w:val="22"/>
          <w:lang w:bidi="pl-PL"/>
        </w:rPr>
      </w:pPr>
    </w:p>
    <w:p w14:paraId="3F88B3E7" w14:textId="77777777" w:rsidR="00B51ABB" w:rsidRPr="00396E59" w:rsidRDefault="00B51ABB" w:rsidP="00B51ABB">
      <w:pPr>
        <w:widowControl/>
        <w:suppressAutoHyphens w:val="0"/>
        <w:ind w:left="540"/>
        <w:rPr>
          <w:b/>
          <w:bCs/>
          <w:sz w:val="22"/>
          <w:szCs w:val="22"/>
        </w:rPr>
      </w:pPr>
      <w:r w:rsidRPr="00396E59">
        <w:rPr>
          <w:b/>
          <w:bCs/>
          <w:sz w:val="22"/>
          <w:szCs w:val="22"/>
        </w:rPr>
        <w:t>§ 5</w:t>
      </w:r>
    </w:p>
    <w:p w14:paraId="7A6A7397" w14:textId="388C458A" w:rsidR="00B51ABB" w:rsidRPr="00396E59" w:rsidRDefault="00B51ABB" w:rsidP="00013AF2">
      <w:pPr>
        <w:widowControl/>
        <w:numPr>
          <w:ilvl w:val="3"/>
          <w:numId w:val="62"/>
        </w:numPr>
        <w:tabs>
          <w:tab w:val="clear" w:pos="2880"/>
          <w:tab w:val="num" w:pos="360"/>
        </w:tabs>
        <w:suppressAutoHyphens w:val="0"/>
        <w:ind w:left="360"/>
        <w:jc w:val="both"/>
        <w:rPr>
          <w:sz w:val="22"/>
          <w:szCs w:val="22"/>
          <w:lang w:val="x-none" w:eastAsia="x-none"/>
        </w:rPr>
      </w:pPr>
      <w:r w:rsidRPr="00396E59">
        <w:rPr>
          <w:sz w:val="22"/>
          <w:szCs w:val="22"/>
          <w:lang w:val="x-none" w:eastAsia="x-none"/>
        </w:rPr>
        <w:t xml:space="preserve">Wykonawca zobowiązuje się wykonać przedmiot </w:t>
      </w:r>
      <w:r w:rsidR="00134578" w:rsidRPr="00396E59">
        <w:rPr>
          <w:sz w:val="22"/>
          <w:szCs w:val="22"/>
          <w:lang w:val="x-none" w:eastAsia="x-none"/>
        </w:rPr>
        <w:t>Umow</w:t>
      </w:r>
      <w:r w:rsidRPr="00396E59">
        <w:rPr>
          <w:sz w:val="22"/>
          <w:szCs w:val="22"/>
          <w:lang w:val="x-none" w:eastAsia="x-none"/>
        </w:rPr>
        <w:t xml:space="preserve">y </w:t>
      </w:r>
      <w:r w:rsidR="00752248" w:rsidRPr="00396E59">
        <w:rPr>
          <w:sz w:val="22"/>
          <w:szCs w:val="22"/>
          <w:lang w:eastAsia="x-none"/>
        </w:rPr>
        <w:t xml:space="preserve">albo danej jego części </w:t>
      </w:r>
      <w:r w:rsidRPr="00396E59">
        <w:rPr>
          <w:sz w:val="22"/>
          <w:szCs w:val="22"/>
          <w:lang w:val="x-none" w:eastAsia="x-none"/>
        </w:rPr>
        <w:t>bez usterek.</w:t>
      </w:r>
    </w:p>
    <w:p w14:paraId="60E15D6B" w14:textId="785495D2" w:rsidR="00B51ABB" w:rsidRPr="00396E59" w:rsidRDefault="00B51ABB" w:rsidP="00013AF2">
      <w:pPr>
        <w:widowControl/>
        <w:numPr>
          <w:ilvl w:val="3"/>
          <w:numId w:val="62"/>
        </w:numPr>
        <w:tabs>
          <w:tab w:val="clear" w:pos="2880"/>
          <w:tab w:val="num" w:pos="360"/>
        </w:tabs>
        <w:suppressAutoHyphens w:val="0"/>
        <w:ind w:left="360"/>
        <w:jc w:val="both"/>
        <w:rPr>
          <w:sz w:val="22"/>
          <w:szCs w:val="22"/>
          <w:lang w:val="x-none" w:eastAsia="x-none"/>
        </w:rPr>
      </w:pPr>
      <w:r w:rsidRPr="00396E59">
        <w:rPr>
          <w:sz w:val="22"/>
          <w:szCs w:val="22"/>
          <w:lang w:val="x-none" w:eastAsia="x-none"/>
        </w:rPr>
        <w:t xml:space="preserve">Wykonawca przy zawarciu niniejszej </w:t>
      </w:r>
      <w:r w:rsidR="00134578" w:rsidRPr="00396E59">
        <w:rPr>
          <w:sz w:val="22"/>
          <w:szCs w:val="22"/>
          <w:lang w:val="x-none" w:eastAsia="x-none"/>
        </w:rPr>
        <w:t>Umow</w:t>
      </w:r>
      <w:r w:rsidRPr="00396E59">
        <w:rPr>
          <w:sz w:val="22"/>
          <w:szCs w:val="22"/>
          <w:lang w:val="x-none" w:eastAsia="x-none"/>
        </w:rPr>
        <w:t xml:space="preserve">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 razie stwierdzenia wady fizycznej, a także stwierdzenie, że gwarancja nie wyłącza, nie ogranicza ani nie zawiesza uprawnień Zamawiającego wynikających z przepisów o rękojmi za wady przedmiotu </w:t>
      </w:r>
      <w:r w:rsidR="00134578" w:rsidRPr="00396E59">
        <w:rPr>
          <w:sz w:val="22"/>
          <w:szCs w:val="22"/>
          <w:lang w:val="x-none" w:eastAsia="x-none"/>
        </w:rPr>
        <w:t>Umow</w:t>
      </w:r>
      <w:r w:rsidRPr="00396E59">
        <w:rPr>
          <w:sz w:val="22"/>
          <w:szCs w:val="22"/>
          <w:lang w:val="x-none" w:eastAsia="x-none"/>
        </w:rPr>
        <w:t>y.</w:t>
      </w:r>
    </w:p>
    <w:p w14:paraId="40C9AB8F" w14:textId="5C055A30" w:rsidR="00B51ABB" w:rsidRPr="00396E59" w:rsidRDefault="00B51ABB" w:rsidP="00013AF2">
      <w:pPr>
        <w:widowControl/>
        <w:numPr>
          <w:ilvl w:val="3"/>
          <w:numId w:val="62"/>
        </w:numPr>
        <w:tabs>
          <w:tab w:val="clear" w:pos="2880"/>
          <w:tab w:val="num" w:pos="360"/>
        </w:tabs>
        <w:suppressAutoHyphens w:val="0"/>
        <w:ind w:left="360"/>
        <w:jc w:val="both"/>
        <w:rPr>
          <w:sz w:val="22"/>
          <w:szCs w:val="22"/>
          <w:lang w:val="x-none" w:eastAsia="x-none"/>
        </w:rPr>
      </w:pPr>
      <w:r w:rsidRPr="00396E59">
        <w:rPr>
          <w:sz w:val="22"/>
          <w:szCs w:val="22"/>
          <w:lang w:val="x-none" w:eastAsia="x-none"/>
        </w:rPr>
        <w:t xml:space="preserve">Wykonawca udziela gwarancji na przedmiot zamówienia w zakresie </w:t>
      </w:r>
      <w:r w:rsidRPr="00396E59">
        <w:rPr>
          <w:sz w:val="22"/>
          <w:szCs w:val="22"/>
          <w:lang w:eastAsia="x-none"/>
        </w:rPr>
        <w:t xml:space="preserve">wskazanym w ust. 5 niniejszego paragrafu </w:t>
      </w:r>
      <w:r w:rsidR="00134578" w:rsidRPr="00396E59">
        <w:rPr>
          <w:sz w:val="22"/>
          <w:szCs w:val="22"/>
          <w:lang w:eastAsia="x-none"/>
        </w:rPr>
        <w:t>Umow</w:t>
      </w:r>
      <w:r w:rsidRPr="00396E59">
        <w:rPr>
          <w:sz w:val="22"/>
          <w:szCs w:val="22"/>
          <w:lang w:eastAsia="x-none"/>
        </w:rPr>
        <w:t>y</w:t>
      </w:r>
      <w:r w:rsidRPr="00396E59">
        <w:rPr>
          <w:rStyle w:val="Odwoaniedokomentarza"/>
          <w:sz w:val="22"/>
          <w:szCs w:val="22"/>
          <w:lang w:eastAsia="x-none"/>
        </w:rPr>
        <w:t xml:space="preserve"> </w:t>
      </w:r>
      <w:r w:rsidRPr="00396E59">
        <w:rPr>
          <w:sz w:val="22"/>
          <w:szCs w:val="22"/>
          <w:lang w:val="x-none" w:eastAsia="x-none"/>
        </w:rPr>
        <w:t xml:space="preserve">na </w:t>
      </w:r>
      <w:r w:rsidRPr="00396E59">
        <w:rPr>
          <w:b/>
          <w:sz w:val="22"/>
          <w:szCs w:val="22"/>
          <w:lang w:val="x-none" w:eastAsia="x-none"/>
        </w:rPr>
        <w:t>okres 12 miesięcy</w:t>
      </w:r>
      <w:r w:rsidRPr="00396E59">
        <w:rPr>
          <w:sz w:val="22"/>
          <w:szCs w:val="22"/>
          <w:lang w:val="x-none" w:eastAsia="x-none"/>
        </w:rPr>
        <w:t xml:space="preserve">, licząc od daty odbioru przedmiotu </w:t>
      </w:r>
      <w:r w:rsidR="00134578" w:rsidRPr="00396E59">
        <w:rPr>
          <w:sz w:val="22"/>
          <w:szCs w:val="22"/>
          <w:lang w:val="x-none" w:eastAsia="x-none"/>
        </w:rPr>
        <w:t>Umow</w:t>
      </w:r>
      <w:r w:rsidRPr="00396E59">
        <w:rPr>
          <w:sz w:val="22"/>
          <w:szCs w:val="22"/>
          <w:lang w:val="x-none" w:eastAsia="x-none"/>
        </w:rPr>
        <w:t>y</w:t>
      </w:r>
      <w:r w:rsidRPr="00396E59">
        <w:rPr>
          <w:sz w:val="22"/>
          <w:szCs w:val="22"/>
        </w:rPr>
        <w:t xml:space="preserve"> albo danej jego części w zakresie objętym zamówieniem</w:t>
      </w:r>
      <w:r w:rsidRPr="00396E59">
        <w:rPr>
          <w:sz w:val="22"/>
          <w:szCs w:val="22"/>
          <w:lang w:val="x-none" w:eastAsia="x-none"/>
        </w:rPr>
        <w:t xml:space="preserve">, potwierdzonego </w:t>
      </w:r>
      <w:r w:rsidRPr="00396E59">
        <w:rPr>
          <w:sz w:val="22"/>
          <w:szCs w:val="22"/>
          <w:lang w:eastAsia="x-none"/>
        </w:rPr>
        <w:t>odpowiednimi dokumentami</w:t>
      </w:r>
      <w:r w:rsidR="00DE64F6" w:rsidRPr="00396E59">
        <w:rPr>
          <w:sz w:val="22"/>
          <w:szCs w:val="22"/>
          <w:lang w:eastAsia="x-none"/>
        </w:rPr>
        <w:t>,</w:t>
      </w:r>
      <w:r w:rsidRPr="00396E59">
        <w:rPr>
          <w:sz w:val="22"/>
          <w:szCs w:val="22"/>
          <w:lang w:eastAsia="x-none"/>
        </w:rPr>
        <w:t xml:space="preserve"> poświadczającymi wykonanie usługi w obrębie danego budynku wymienionego w § 1 ust. 1 </w:t>
      </w:r>
      <w:r w:rsidR="00134578" w:rsidRPr="00396E59">
        <w:rPr>
          <w:sz w:val="22"/>
          <w:szCs w:val="22"/>
          <w:lang w:eastAsia="x-none"/>
        </w:rPr>
        <w:t>Umow</w:t>
      </w:r>
      <w:r w:rsidRPr="00396E59">
        <w:rPr>
          <w:sz w:val="22"/>
          <w:szCs w:val="22"/>
          <w:lang w:eastAsia="x-none"/>
        </w:rPr>
        <w:t>y.</w:t>
      </w:r>
    </w:p>
    <w:p w14:paraId="13C7770D" w14:textId="77777777" w:rsidR="00B51ABB" w:rsidRPr="00396E59" w:rsidRDefault="00B51ABB" w:rsidP="00013AF2">
      <w:pPr>
        <w:widowControl/>
        <w:numPr>
          <w:ilvl w:val="3"/>
          <w:numId w:val="62"/>
        </w:numPr>
        <w:tabs>
          <w:tab w:val="clear" w:pos="2880"/>
          <w:tab w:val="num" w:pos="360"/>
        </w:tabs>
        <w:suppressAutoHyphens w:val="0"/>
        <w:ind w:left="360"/>
        <w:jc w:val="both"/>
        <w:rPr>
          <w:sz w:val="22"/>
          <w:szCs w:val="22"/>
          <w:lang w:val="x-none" w:eastAsia="x-none"/>
        </w:rPr>
      </w:pPr>
      <w:r w:rsidRPr="00396E59">
        <w:rPr>
          <w:sz w:val="22"/>
          <w:szCs w:val="22"/>
          <w:lang w:val="x-none" w:eastAsia="x-none"/>
        </w:rPr>
        <w:t>Gwarancja będzie świadczona w siedzibie Zamawiającego, a jeżeli jest to technicznie niemożliwe to wszelkie działania organizacyjne i koszty z tym związane ponosi Wykonawca.</w:t>
      </w:r>
    </w:p>
    <w:p w14:paraId="662EE8FD" w14:textId="5461C24C" w:rsidR="00B51ABB" w:rsidRPr="00396E59" w:rsidRDefault="00B51ABB" w:rsidP="00013AF2">
      <w:pPr>
        <w:widowControl/>
        <w:numPr>
          <w:ilvl w:val="3"/>
          <w:numId w:val="62"/>
        </w:numPr>
        <w:tabs>
          <w:tab w:val="clear" w:pos="2880"/>
          <w:tab w:val="num" w:pos="360"/>
        </w:tabs>
        <w:suppressAutoHyphens w:val="0"/>
        <w:ind w:left="360"/>
        <w:jc w:val="both"/>
        <w:rPr>
          <w:sz w:val="22"/>
          <w:szCs w:val="22"/>
          <w:lang w:val="x-none" w:eastAsia="x-none"/>
        </w:rPr>
      </w:pPr>
      <w:r w:rsidRPr="00396E59">
        <w:rPr>
          <w:sz w:val="22"/>
          <w:szCs w:val="22"/>
          <w:lang w:val="x-none" w:eastAsia="x-none"/>
        </w:rPr>
        <w:t xml:space="preserve">Wykonawca gwarantuje najwyższą jakość wykonanych prac </w:t>
      </w:r>
      <w:r w:rsidRPr="00396E59">
        <w:rPr>
          <w:sz w:val="22"/>
          <w:szCs w:val="22"/>
          <w:lang w:eastAsia="x-none"/>
        </w:rPr>
        <w:t xml:space="preserve">objętych przedmiotem niniejszej </w:t>
      </w:r>
      <w:r w:rsidR="00134578" w:rsidRPr="00396E59">
        <w:rPr>
          <w:sz w:val="22"/>
          <w:szCs w:val="22"/>
          <w:lang w:eastAsia="x-none"/>
        </w:rPr>
        <w:t>Umow</w:t>
      </w:r>
      <w:r w:rsidRPr="00396E59">
        <w:rPr>
          <w:sz w:val="22"/>
          <w:szCs w:val="22"/>
          <w:lang w:eastAsia="x-none"/>
        </w:rPr>
        <w:t xml:space="preserve">y, </w:t>
      </w:r>
      <w:r w:rsidRPr="00396E59">
        <w:rPr>
          <w:sz w:val="22"/>
          <w:szCs w:val="22"/>
          <w:lang w:val="x-none" w:eastAsia="x-none"/>
        </w:rPr>
        <w:t xml:space="preserve">zgodnie ze specyfikacją techniczną ich producenta. Odpowiedzialność z tytułu gwarancji jakości obejmuje zarówno wady powstałe z przyczyn tkwiących w przedmiocie zamówienia w chwili dokonania odbioru przez Zamawiającego jak i wszelkie inne wady fizyczne, powstałe w wyniku nienależytego </w:t>
      </w:r>
      <w:r w:rsidRPr="00396E59">
        <w:rPr>
          <w:sz w:val="22"/>
          <w:szCs w:val="22"/>
          <w:lang w:eastAsia="x-none"/>
        </w:rPr>
        <w:t xml:space="preserve">wyczyszczenia </w:t>
      </w:r>
      <w:r w:rsidRPr="00396E59">
        <w:rPr>
          <w:sz w:val="22"/>
          <w:szCs w:val="22"/>
          <w:lang w:val="x-none" w:eastAsia="x-none"/>
        </w:rPr>
        <w:t>instalacj</w:t>
      </w:r>
      <w:r w:rsidRPr="00396E59">
        <w:rPr>
          <w:sz w:val="22"/>
          <w:szCs w:val="22"/>
          <w:lang w:eastAsia="x-none"/>
        </w:rPr>
        <w:t>i oraz</w:t>
      </w:r>
      <w:r w:rsidRPr="00396E59">
        <w:rPr>
          <w:sz w:val="22"/>
          <w:szCs w:val="22"/>
          <w:lang w:val="x-none" w:eastAsia="x-none"/>
        </w:rPr>
        <w:t xml:space="preserve"> urządze</w:t>
      </w:r>
      <w:r w:rsidRPr="00396E59">
        <w:rPr>
          <w:sz w:val="22"/>
          <w:szCs w:val="22"/>
          <w:lang w:eastAsia="x-none"/>
        </w:rPr>
        <w:t>ń</w:t>
      </w:r>
      <w:r w:rsidRPr="00396E59">
        <w:rPr>
          <w:sz w:val="22"/>
          <w:szCs w:val="22"/>
          <w:lang w:val="x-none" w:eastAsia="x-none"/>
        </w:rPr>
        <w:t xml:space="preserve"> czyszczonych przez Wykonawcę, za któr</w:t>
      </w:r>
      <w:r w:rsidRPr="00396E59">
        <w:rPr>
          <w:sz w:val="22"/>
          <w:szCs w:val="22"/>
          <w:lang w:eastAsia="x-none"/>
        </w:rPr>
        <w:t>e</w:t>
      </w:r>
      <w:r w:rsidRPr="00396E59">
        <w:rPr>
          <w:sz w:val="22"/>
          <w:szCs w:val="22"/>
          <w:lang w:val="x-none" w:eastAsia="x-none"/>
        </w:rPr>
        <w:t xml:space="preserve"> ponosi </w:t>
      </w:r>
      <w:r w:rsidRPr="00396E59">
        <w:rPr>
          <w:sz w:val="22"/>
          <w:szCs w:val="22"/>
          <w:lang w:eastAsia="x-none"/>
        </w:rPr>
        <w:t xml:space="preserve">on </w:t>
      </w:r>
      <w:r w:rsidRPr="00396E59">
        <w:rPr>
          <w:sz w:val="22"/>
          <w:szCs w:val="22"/>
          <w:lang w:val="x-none" w:eastAsia="x-none"/>
        </w:rPr>
        <w:t>odpowiedzialność, pod warunkiem, że wady te ujawnia się w ciągu terminu obowiązywania gwarancji.</w:t>
      </w:r>
      <w:r w:rsidRPr="00396E59">
        <w:rPr>
          <w:sz w:val="22"/>
          <w:szCs w:val="22"/>
          <w:lang w:eastAsia="x-none"/>
        </w:rPr>
        <w:t xml:space="preserve"> Gwarancja obejmuje nieodpłatne usuniecie </w:t>
      </w:r>
      <w:r w:rsidRPr="00396E59">
        <w:rPr>
          <w:sz w:val="22"/>
          <w:szCs w:val="22"/>
          <w:lang w:val="x-none" w:eastAsia="x-none"/>
        </w:rPr>
        <w:t>uszkodzeń lub usterek</w:t>
      </w:r>
      <w:r w:rsidRPr="00396E59">
        <w:rPr>
          <w:sz w:val="22"/>
          <w:szCs w:val="22"/>
          <w:lang w:eastAsia="x-none"/>
        </w:rPr>
        <w:t xml:space="preserve"> instalacji lub urządzeń, przy czym za usterki (uszkodzenia)</w:t>
      </w:r>
      <w:r w:rsidRPr="00396E59">
        <w:rPr>
          <w:sz w:val="22"/>
          <w:szCs w:val="22"/>
          <w:lang w:val="x-none" w:eastAsia="x-none"/>
        </w:rPr>
        <w:t xml:space="preserve"> nie uznaje się sytuacji ponownego zabrudzenia, po ich uprzednim wyczyszczeniu</w:t>
      </w:r>
      <w:r w:rsidRPr="00396E59">
        <w:rPr>
          <w:sz w:val="22"/>
          <w:szCs w:val="22"/>
          <w:lang w:eastAsia="x-none"/>
        </w:rPr>
        <w:t>.</w:t>
      </w:r>
    </w:p>
    <w:p w14:paraId="30AD25C0" w14:textId="6A5F8AC9" w:rsidR="00B51ABB" w:rsidRPr="00396E59" w:rsidRDefault="00B51ABB" w:rsidP="00013AF2">
      <w:pPr>
        <w:widowControl/>
        <w:numPr>
          <w:ilvl w:val="3"/>
          <w:numId w:val="62"/>
        </w:numPr>
        <w:tabs>
          <w:tab w:val="clear" w:pos="2880"/>
          <w:tab w:val="num" w:pos="360"/>
        </w:tabs>
        <w:suppressAutoHyphens w:val="0"/>
        <w:ind w:left="360"/>
        <w:jc w:val="both"/>
        <w:rPr>
          <w:sz w:val="22"/>
          <w:szCs w:val="22"/>
          <w:lang w:val="x-none" w:eastAsia="x-none"/>
        </w:rPr>
      </w:pPr>
      <w:r w:rsidRPr="00396E59">
        <w:rPr>
          <w:sz w:val="22"/>
          <w:szCs w:val="22"/>
          <w:lang w:val="x-none" w:eastAsia="x-none"/>
        </w:rPr>
        <w:t>Czas reakcji na zgłoszenie usterki (przystąpienie do niezwłocznego usunięcia usterki poprzez stawiennictwo serwisanta lub telefoniczne czy e-mailowe rozwiązanie problemu) w terminie nie dłuższym niż 48 godzin od zgłoszenia usterki (powiadomienia telefonicznego) z wyłączeniem dni ustawowo wolnych od pracy.</w:t>
      </w:r>
    </w:p>
    <w:p w14:paraId="7D8E098B" w14:textId="77777777" w:rsidR="00B51ABB" w:rsidRPr="00396E59" w:rsidRDefault="00B51ABB" w:rsidP="00013AF2">
      <w:pPr>
        <w:widowControl/>
        <w:numPr>
          <w:ilvl w:val="3"/>
          <w:numId w:val="62"/>
        </w:numPr>
        <w:tabs>
          <w:tab w:val="clear" w:pos="2880"/>
          <w:tab w:val="num" w:pos="360"/>
        </w:tabs>
        <w:suppressAutoHyphens w:val="0"/>
        <w:ind w:left="360"/>
        <w:jc w:val="both"/>
        <w:rPr>
          <w:sz w:val="22"/>
          <w:szCs w:val="22"/>
          <w:lang w:val="x-none" w:eastAsia="x-none"/>
        </w:rPr>
      </w:pPr>
      <w:r w:rsidRPr="00396E59">
        <w:rPr>
          <w:sz w:val="22"/>
          <w:szCs w:val="22"/>
          <w:lang w:val="x-none" w:eastAsia="x-none"/>
        </w:rPr>
        <w:t>Naprawa gwarancyjna będzie wykonana w terminie nie dłuższym niż 7 dni licząc od dnia przyjęcia zgłoszenia przez serwis (telefonicznie, faxem lub e-mailem) poprzez ponowne zamontowanie części zamiennych do urządzeń, przy czym gdy na skutek wadliwego montażu danej części zamiennych przez Wykonawcę uległa ona istotnemu uszkodzeniu, wówczas koszt zakupu nowej części podlegającej ponownemu montażowi pokrywa Wykonawca.</w:t>
      </w:r>
    </w:p>
    <w:p w14:paraId="4D110EAF" w14:textId="4567B5CD" w:rsidR="00B51ABB" w:rsidRPr="00396E59" w:rsidRDefault="00B51ABB" w:rsidP="00013AF2">
      <w:pPr>
        <w:widowControl/>
        <w:numPr>
          <w:ilvl w:val="3"/>
          <w:numId w:val="62"/>
        </w:numPr>
        <w:tabs>
          <w:tab w:val="clear" w:pos="2880"/>
          <w:tab w:val="num" w:pos="360"/>
        </w:tabs>
        <w:suppressAutoHyphens w:val="0"/>
        <w:ind w:left="360"/>
        <w:jc w:val="both"/>
        <w:rPr>
          <w:sz w:val="22"/>
          <w:szCs w:val="22"/>
          <w:lang w:val="x-none" w:eastAsia="x-none"/>
        </w:rPr>
      </w:pPr>
      <w:r w:rsidRPr="00396E59">
        <w:rPr>
          <w:sz w:val="22"/>
          <w:szCs w:val="22"/>
          <w:lang w:val="x-none" w:eastAsia="x-none"/>
        </w:rPr>
        <w:t xml:space="preserve">Bieg terminu gwarancji rozpoczyna się w dniu następnym, po odbiorze przedmiotu </w:t>
      </w:r>
      <w:r w:rsidR="00134578" w:rsidRPr="00396E59">
        <w:rPr>
          <w:sz w:val="22"/>
          <w:szCs w:val="22"/>
          <w:lang w:val="x-none" w:eastAsia="x-none"/>
        </w:rPr>
        <w:t>Umow</w:t>
      </w:r>
      <w:r w:rsidRPr="00396E59">
        <w:rPr>
          <w:sz w:val="22"/>
          <w:szCs w:val="22"/>
          <w:lang w:val="x-none" w:eastAsia="x-none"/>
        </w:rPr>
        <w:t>y, przy czym w przypadku wymiany uszkodzonej części zamiennej na skutek wadliwego jej montażu przez Wykonawcę biegnie na nowo od chwili dokonania ponownego jej montażu.</w:t>
      </w:r>
    </w:p>
    <w:p w14:paraId="226D2CB6" w14:textId="36B64B4C" w:rsidR="00B51ABB" w:rsidRPr="00396E59" w:rsidRDefault="00B51ABB" w:rsidP="00013AF2">
      <w:pPr>
        <w:widowControl/>
        <w:numPr>
          <w:ilvl w:val="3"/>
          <w:numId w:val="62"/>
        </w:numPr>
        <w:tabs>
          <w:tab w:val="clear" w:pos="2880"/>
          <w:tab w:val="num" w:pos="360"/>
        </w:tabs>
        <w:suppressAutoHyphens w:val="0"/>
        <w:ind w:left="360"/>
        <w:jc w:val="both"/>
        <w:rPr>
          <w:sz w:val="22"/>
          <w:szCs w:val="22"/>
          <w:lang w:val="x-none" w:eastAsia="x-none"/>
        </w:rPr>
      </w:pPr>
      <w:r w:rsidRPr="00396E59">
        <w:rPr>
          <w:sz w:val="22"/>
          <w:szCs w:val="22"/>
        </w:rPr>
        <w:t xml:space="preserve">Okres gwarancji ulega automatycznie przedłużeniu o okres naprawy, tj. czas liczony od zgłoszenia do usunięcia awarii poprzez ponowny montaż części zamiennych, określony w ust. 7 niniejszego paragrafu </w:t>
      </w:r>
      <w:r w:rsidR="00134578" w:rsidRPr="00396E59">
        <w:rPr>
          <w:sz w:val="22"/>
          <w:szCs w:val="22"/>
        </w:rPr>
        <w:t>Umow</w:t>
      </w:r>
      <w:r w:rsidRPr="00396E59">
        <w:rPr>
          <w:sz w:val="22"/>
          <w:szCs w:val="22"/>
        </w:rPr>
        <w:t>y.</w:t>
      </w:r>
    </w:p>
    <w:p w14:paraId="5159137D" w14:textId="0A736393" w:rsidR="00B51ABB" w:rsidRPr="00396E59" w:rsidRDefault="00B51ABB" w:rsidP="00013AF2">
      <w:pPr>
        <w:widowControl/>
        <w:numPr>
          <w:ilvl w:val="3"/>
          <w:numId w:val="62"/>
        </w:numPr>
        <w:tabs>
          <w:tab w:val="clear" w:pos="2880"/>
          <w:tab w:val="num" w:pos="360"/>
        </w:tabs>
        <w:suppressAutoHyphens w:val="0"/>
        <w:ind w:left="360"/>
        <w:jc w:val="both"/>
        <w:rPr>
          <w:sz w:val="22"/>
          <w:szCs w:val="22"/>
          <w:lang w:val="x-none" w:eastAsia="x-none"/>
        </w:rPr>
      </w:pPr>
      <w:r w:rsidRPr="00396E59">
        <w:rPr>
          <w:sz w:val="22"/>
          <w:szCs w:val="22"/>
        </w:rPr>
        <w:t xml:space="preserve">W przypadku, gdy Wykonawca nie wypełni warunków gwarancji lub nie zastosuje się do powyższych zasad Zamawiający jest uprawniony do usunięcia wad (usterek) w drodze naprawy, na ryzyko i koszt Wykonawcy, zachowując przy tym inne uprawnienia przysługujące mu na podstawie </w:t>
      </w:r>
      <w:r w:rsidR="00134578" w:rsidRPr="00396E59">
        <w:rPr>
          <w:sz w:val="22"/>
          <w:szCs w:val="22"/>
        </w:rPr>
        <w:t>Umow</w:t>
      </w:r>
      <w:r w:rsidRPr="00396E59">
        <w:rPr>
          <w:sz w:val="22"/>
          <w:szCs w:val="22"/>
        </w:rPr>
        <w:t>y. W takich przypadkach Zamawiający ma prawo zaangażować inny podmiot do usunięcia wad (usterek), a Wykonawca zobowiązany jest pokryć związane z tym koszty w ciągu 14 dni od daty otrzymania wezwania wraz z dowodem zapłaty.</w:t>
      </w:r>
    </w:p>
    <w:p w14:paraId="24B1B67D" w14:textId="77777777" w:rsidR="001F25CD" w:rsidRPr="00396E59" w:rsidRDefault="001F25CD" w:rsidP="00B51ABB">
      <w:pPr>
        <w:pStyle w:val="Tekstpodstawowy"/>
        <w:spacing w:line="240" w:lineRule="auto"/>
        <w:ind w:left="4680"/>
        <w:jc w:val="left"/>
        <w:rPr>
          <w:rFonts w:ascii="Times New Roman" w:hAnsi="Times New Roman" w:cs="Times New Roman"/>
          <w:b/>
          <w:sz w:val="22"/>
          <w:szCs w:val="22"/>
          <w:lang w:bidi="pl-PL"/>
        </w:rPr>
      </w:pPr>
    </w:p>
    <w:p w14:paraId="614D864A" w14:textId="31690356" w:rsidR="00B51ABB" w:rsidRPr="00396E59" w:rsidRDefault="00B51ABB" w:rsidP="00B51ABB">
      <w:pPr>
        <w:pStyle w:val="Tekstpodstawowy"/>
        <w:spacing w:line="240" w:lineRule="auto"/>
        <w:ind w:left="4680"/>
        <w:jc w:val="left"/>
        <w:rPr>
          <w:rFonts w:ascii="Times New Roman" w:hAnsi="Times New Roman" w:cs="Times New Roman"/>
          <w:b/>
          <w:sz w:val="22"/>
          <w:szCs w:val="22"/>
        </w:rPr>
      </w:pPr>
      <w:r w:rsidRPr="00396E59">
        <w:rPr>
          <w:rFonts w:ascii="Times New Roman" w:hAnsi="Times New Roman" w:cs="Times New Roman"/>
          <w:b/>
          <w:sz w:val="22"/>
          <w:szCs w:val="22"/>
          <w:lang w:bidi="pl-PL"/>
        </w:rPr>
        <w:t>§ 6</w:t>
      </w:r>
    </w:p>
    <w:p w14:paraId="7625A397" w14:textId="16F7DF15" w:rsidR="00B51ABB" w:rsidRPr="00396E59" w:rsidRDefault="00B51ABB" w:rsidP="00013AF2">
      <w:pPr>
        <w:pStyle w:val="Tekstpodstawowy"/>
        <w:widowControl w:val="0"/>
        <w:numPr>
          <w:ilvl w:val="0"/>
          <w:numId w:val="56"/>
        </w:numPr>
        <w:tabs>
          <w:tab w:val="left" w:pos="426"/>
        </w:tabs>
        <w:spacing w:line="240" w:lineRule="auto"/>
        <w:ind w:left="426" w:hanging="426"/>
        <w:rPr>
          <w:rFonts w:ascii="Times New Roman" w:hAnsi="Times New Roman" w:cs="Times New Roman"/>
          <w:sz w:val="22"/>
          <w:szCs w:val="22"/>
        </w:rPr>
      </w:pPr>
      <w:r w:rsidRPr="00396E59">
        <w:rPr>
          <w:rFonts w:ascii="Times New Roman" w:hAnsi="Times New Roman" w:cs="Times New Roman"/>
          <w:sz w:val="22"/>
          <w:szCs w:val="22"/>
          <w:lang w:bidi="pl-PL"/>
        </w:rPr>
        <w:t xml:space="preserve">Strony zastrzegają sobie prawo do dochodzenia kar </w:t>
      </w:r>
      <w:r w:rsidR="00134578" w:rsidRPr="00396E59">
        <w:rPr>
          <w:rFonts w:ascii="Times New Roman" w:hAnsi="Times New Roman" w:cs="Times New Roman"/>
          <w:sz w:val="22"/>
          <w:szCs w:val="22"/>
          <w:lang w:bidi="pl-PL"/>
        </w:rPr>
        <w:t>umown</w:t>
      </w:r>
      <w:r w:rsidRPr="00396E59">
        <w:rPr>
          <w:rFonts w:ascii="Times New Roman" w:hAnsi="Times New Roman" w:cs="Times New Roman"/>
          <w:sz w:val="22"/>
          <w:szCs w:val="22"/>
          <w:lang w:bidi="pl-PL"/>
        </w:rPr>
        <w:t xml:space="preserve">ych za niezgodne z niniejszą </w:t>
      </w:r>
      <w:r w:rsidR="00134578" w:rsidRPr="00396E59">
        <w:rPr>
          <w:rFonts w:ascii="Times New Roman" w:hAnsi="Times New Roman" w:cs="Times New Roman"/>
          <w:sz w:val="22"/>
          <w:szCs w:val="22"/>
          <w:lang w:bidi="pl-PL"/>
        </w:rPr>
        <w:t>Umow</w:t>
      </w:r>
      <w:r w:rsidRPr="00396E59">
        <w:rPr>
          <w:rFonts w:ascii="Times New Roman" w:hAnsi="Times New Roman" w:cs="Times New Roman"/>
          <w:sz w:val="22"/>
          <w:szCs w:val="22"/>
          <w:lang w:bidi="pl-PL"/>
        </w:rPr>
        <w:t xml:space="preserve">ą </w:t>
      </w:r>
      <w:r w:rsidRPr="00396E59">
        <w:rPr>
          <w:rFonts w:ascii="Times New Roman" w:hAnsi="Times New Roman" w:cs="Times New Roman"/>
          <w:sz w:val="22"/>
          <w:szCs w:val="22"/>
          <w:lang w:bidi="pl-PL"/>
        </w:rPr>
        <w:lastRenderedPageBreak/>
        <w:t xml:space="preserve">lub nienależyte wykonanie zobowiązań z </w:t>
      </w:r>
      <w:r w:rsidR="00134578" w:rsidRPr="00396E59">
        <w:rPr>
          <w:rFonts w:ascii="Times New Roman" w:hAnsi="Times New Roman" w:cs="Times New Roman"/>
          <w:sz w:val="22"/>
          <w:szCs w:val="22"/>
          <w:lang w:bidi="pl-PL"/>
        </w:rPr>
        <w:t>Umow</w:t>
      </w:r>
      <w:r w:rsidRPr="00396E59">
        <w:rPr>
          <w:rFonts w:ascii="Times New Roman" w:hAnsi="Times New Roman" w:cs="Times New Roman"/>
          <w:sz w:val="22"/>
          <w:szCs w:val="22"/>
          <w:lang w:bidi="pl-PL"/>
        </w:rPr>
        <w:t>y wynikających.</w:t>
      </w:r>
    </w:p>
    <w:p w14:paraId="1D01C87A" w14:textId="425373CB" w:rsidR="00B51ABB" w:rsidRPr="00396E59" w:rsidRDefault="00752248" w:rsidP="00013AF2">
      <w:pPr>
        <w:pStyle w:val="Tekstpodstawowy"/>
        <w:widowControl w:val="0"/>
        <w:numPr>
          <w:ilvl w:val="0"/>
          <w:numId w:val="56"/>
        </w:numPr>
        <w:tabs>
          <w:tab w:val="left" w:pos="426"/>
        </w:tabs>
        <w:spacing w:line="240" w:lineRule="auto"/>
        <w:ind w:left="426" w:hanging="426"/>
        <w:rPr>
          <w:rFonts w:ascii="Times New Roman" w:hAnsi="Times New Roman" w:cs="Times New Roman"/>
          <w:sz w:val="22"/>
          <w:szCs w:val="22"/>
          <w:lang w:bidi="pl-PL"/>
        </w:rPr>
      </w:pPr>
      <w:r w:rsidRPr="00396E59">
        <w:rPr>
          <w:rFonts w:ascii="Times New Roman" w:hAnsi="Times New Roman" w:cs="Times New Roman"/>
          <w:sz w:val="22"/>
          <w:szCs w:val="22"/>
          <w:lang w:bidi="pl-PL"/>
        </w:rPr>
        <w:t xml:space="preserve">Wykonawca, z wyjątkiem, gdy postawę naliczenia kar </w:t>
      </w:r>
      <w:r w:rsidR="00134578" w:rsidRPr="00396E59">
        <w:rPr>
          <w:rFonts w:ascii="Times New Roman" w:hAnsi="Times New Roman" w:cs="Times New Roman"/>
          <w:sz w:val="22"/>
          <w:szCs w:val="22"/>
          <w:lang w:bidi="pl-PL"/>
        </w:rPr>
        <w:t>umown</w:t>
      </w:r>
      <w:r w:rsidRPr="00396E59">
        <w:rPr>
          <w:rFonts w:ascii="Times New Roman" w:hAnsi="Times New Roman" w:cs="Times New Roman"/>
          <w:sz w:val="22"/>
          <w:szCs w:val="22"/>
          <w:lang w:bidi="pl-PL"/>
        </w:rPr>
        <w:t xml:space="preserve">ych stanowią jego zachowania niezwiązane bezpośrednio lub pośrednio z przedmiotem </w:t>
      </w:r>
      <w:r w:rsidR="00134578" w:rsidRPr="00396E59">
        <w:rPr>
          <w:rFonts w:ascii="Times New Roman" w:hAnsi="Times New Roman" w:cs="Times New Roman"/>
          <w:sz w:val="22"/>
          <w:szCs w:val="22"/>
          <w:lang w:bidi="pl-PL"/>
        </w:rPr>
        <w:t>Umow</w:t>
      </w:r>
      <w:r w:rsidRPr="00396E59">
        <w:rPr>
          <w:rFonts w:ascii="Times New Roman" w:hAnsi="Times New Roman" w:cs="Times New Roman"/>
          <w:sz w:val="22"/>
          <w:szCs w:val="22"/>
          <w:lang w:bidi="pl-PL"/>
        </w:rPr>
        <w:t xml:space="preserve">y lub jej prawidłowym wykonaniem, oraz z zastrzeżeniem ust. 6 niniejszego paragrafu </w:t>
      </w:r>
      <w:r w:rsidR="00134578" w:rsidRPr="00396E59">
        <w:rPr>
          <w:rFonts w:ascii="Times New Roman" w:hAnsi="Times New Roman" w:cs="Times New Roman"/>
          <w:sz w:val="22"/>
          <w:szCs w:val="22"/>
          <w:lang w:bidi="pl-PL"/>
        </w:rPr>
        <w:t>Umow</w:t>
      </w:r>
      <w:r w:rsidRPr="00396E59">
        <w:rPr>
          <w:rFonts w:ascii="Times New Roman" w:hAnsi="Times New Roman" w:cs="Times New Roman"/>
          <w:sz w:val="22"/>
          <w:szCs w:val="22"/>
          <w:lang w:bidi="pl-PL"/>
        </w:rPr>
        <w:t xml:space="preserve">y, zapłaci Zamawiającemu karę </w:t>
      </w:r>
      <w:r w:rsidR="00134578" w:rsidRPr="00396E59">
        <w:rPr>
          <w:rFonts w:ascii="Times New Roman" w:hAnsi="Times New Roman" w:cs="Times New Roman"/>
          <w:sz w:val="22"/>
          <w:szCs w:val="22"/>
          <w:lang w:bidi="pl-PL"/>
        </w:rPr>
        <w:t>umown</w:t>
      </w:r>
      <w:r w:rsidRPr="00396E59">
        <w:rPr>
          <w:rFonts w:ascii="Times New Roman" w:hAnsi="Times New Roman" w:cs="Times New Roman"/>
          <w:sz w:val="22"/>
          <w:szCs w:val="22"/>
          <w:lang w:bidi="pl-PL"/>
        </w:rPr>
        <w:t>ą w poniższej wysokości w przypadku:</w:t>
      </w:r>
    </w:p>
    <w:p w14:paraId="6874A418" w14:textId="62C20572" w:rsidR="00B51ABB" w:rsidRPr="00396E59" w:rsidRDefault="00B51ABB" w:rsidP="00013AF2">
      <w:pPr>
        <w:widowControl/>
        <w:numPr>
          <w:ilvl w:val="0"/>
          <w:numId w:val="63"/>
        </w:numPr>
        <w:suppressAutoHyphens w:val="0"/>
        <w:ind w:left="709"/>
        <w:jc w:val="both"/>
        <w:rPr>
          <w:sz w:val="22"/>
          <w:szCs w:val="22"/>
        </w:rPr>
      </w:pPr>
      <w:r w:rsidRPr="00396E59">
        <w:rPr>
          <w:sz w:val="22"/>
          <w:szCs w:val="22"/>
        </w:rPr>
        <w:t xml:space="preserve">odstąpienia od </w:t>
      </w:r>
      <w:r w:rsidR="00134578" w:rsidRPr="00396E59">
        <w:rPr>
          <w:sz w:val="22"/>
          <w:szCs w:val="22"/>
        </w:rPr>
        <w:t>Umow</w:t>
      </w:r>
      <w:r w:rsidRPr="00396E59">
        <w:rPr>
          <w:sz w:val="22"/>
          <w:szCs w:val="22"/>
        </w:rPr>
        <w:t xml:space="preserve">y wskutek okoliczności od Zamawiającego niezależnych </w:t>
      </w:r>
      <w:r w:rsidRPr="00396E59">
        <w:rPr>
          <w:sz w:val="22"/>
          <w:szCs w:val="22"/>
        </w:rPr>
        <w:br/>
        <w:t xml:space="preserve">w wysokości 10% wynagrodzenia brutto niewykonanego zakresu </w:t>
      </w:r>
      <w:r w:rsidR="00134578" w:rsidRPr="00396E59">
        <w:rPr>
          <w:sz w:val="22"/>
          <w:szCs w:val="22"/>
        </w:rPr>
        <w:t>Umow</w:t>
      </w:r>
      <w:r w:rsidRPr="00396E59">
        <w:rPr>
          <w:sz w:val="22"/>
          <w:szCs w:val="22"/>
        </w:rPr>
        <w:t xml:space="preserve">y </w:t>
      </w:r>
    </w:p>
    <w:p w14:paraId="5DC81A43" w14:textId="02C2AF1A" w:rsidR="00B51ABB" w:rsidRPr="00396E59" w:rsidRDefault="00B51ABB" w:rsidP="00013AF2">
      <w:pPr>
        <w:widowControl/>
        <w:numPr>
          <w:ilvl w:val="0"/>
          <w:numId w:val="63"/>
        </w:numPr>
        <w:suppressAutoHyphens w:val="0"/>
        <w:ind w:left="709"/>
        <w:jc w:val="both"/>
        <w:rPr>
          <w:sz w:val="22"/>
          <w:szCs w:val="22"/>
        </w:rPr>
      </w:pPr>
      <w:r w:rsidRPr="00396E59">
        <w:rPr>
          <w:sz w:val="22"/>
          <w:szCs w:val="22"/>
        </w:rPr>
        <w:t xml:space="preserve">niewykonania lub nieprawidłowego wykonania </w:t>
      </w:r>
      <w:r w:rsidR="00134578" w:rsidRPr="00396E59">
        <w:rPr>
          <w:sz w:val="22"/>
          <w:szCs w:val="22"/>
        </w:rPr>
        <w:t>Umow</w:t>
      </w:r>
      <w:r w:rsidRPr="00396E59">
        <w:rPr>
          <w:sz w:val="22"/>
          <w:szCs w:val="22"/>
        </w:rPr>
        <w:t xml:space="preserve">y w wysokości 10% wynagrodzenia brutto ustalonego odpowiednio w § 3 ust. 2 </w:t>
      </w:r>
      <w:r w:rsidR="00752248" w:rsidRPr="00396E59">
        <w:rPr>
          <w:sz w:val="22"/>
          <w:szCs w:val="22"/>
        </w:rPr>
        <w:t xml:space="preserve">albo </w:t>
      </w:r>
      <w:r w:rsidR="00E846D6" w:rsidRPr="00396E59">
        <w:rPr>
          <w:sz w:val="22"/>
          <w:szCs w:val="22"/>
        </w:rPr>
        <w:t xml:space="preserve">§ 4 ust. 1 </w:t>
      </w:r>
      <w:r w:rsidR="00134578" w:rsidRPr="00396E59">
        <w:rPr>
          <w:sz w:val="22"/>
          <w:szCs w:val="22"/>
        </w:rPr>
        <w:t>Umow</w:t>
      </w:r>
      <w:r w:rsidRPr="00396E59">
        <w:rPr>
          <w:sz w:val="22"/>
          <w:szCs w:val="22"/>
        </w:rPr>
        <w:t xml:space="preserve">y, przy czym nieprawidłowe wykonanie </w:t>
      </w:r>
      <w:r w:rsidR="00134578" w:rsidRPr="00396E59">
        <w:rPr>
          <w:sz w:val="22"/>
          <w:szCs w:val="22"/>
        </w:rPr>
        <w:t>Umow</w:t>
      </w:r>
      <w:r w:rsidRPr="00396E59">
        <w:rPr>
          <w:sz w:val="22"/>
          <w:szCs w:val="22"/>
        </w:rPr>
        <w:t xml:space="preserve">y, to jej realizacja, która pozostaje w sprzeczności z zapisami </w:t>
      </w:r>
      <w:r w:rsidR="00134578" w:rsidRPr="00396E59">
        <w:rPr>
          <w:sz w:val="22"/>
          <w:szCs w:val="22"/>
        </w:rPr>
        <w:t>Umow</w:t>
      </w:r>
      <w:r w:rsidRPr="00396E59">
        <w:rPr>
          <w:sz w:val="22"/>
          <w:szCs w:val="22"/>
        </w:rPr>
        <w:t xml:space="preserve">y lub ofertą Wykonawcy, bądź zapisami </w:t>
      </w:r>
      <w:r w:rsidR="00694C81" w:rsidRPr="00396E59">
        <w:rPr>
          <w:sz w:val="22"/>
          <w:szCs w:val="22"/>
        </w:rPr>
        <w:t xml:space="preserve">SWZ, Załącznika A do SWZ </w:t>
      </w:r>
      <w:r w:rsidRPr="00396E59">
        <w:rPr>
          <w:sz w:val="22"/>
          <w:szCs w:val="22"/>
        </w:rPr>
        <w:t xml:space="preserve">albo też nie zapewnia osiągnięcia wymaganych parametrów, funkcjonalności i zakresów użytkowych przedmiotu </w:t>
      </w:r>
      <w:r w:rsidR="00134578" w:rsidRPr="00396E59">
        <w:rPr>
          <w:sz w:val="22"/>
          <w:szCs w:val="22"/>
        </w:rPr>
        <w:t>Umow</w:t>
      </w:r>
      <w:r w:rsidRPr="00396E59">
        <w:rPr>
          <w:sz w:val="22"/>
          <w:szCs w:val="22"/>
        </w:rPr>
        <w:t xml:space="preserve">y wynikających z SWZ, Załącznika A do SWZ </w:t>
      </w:r>
    </w:p>
    <w:p w14:paraId="60A46B9B" w14:textId="17E7D771" w:rsidR="00B51ABB" w:rsidRPr="00396E59" w:rsidRDefault="00B51ABB" w:rsidP="00013AF2">
      <w:pPr>
        <w:widowControl/>
        <w:numPr>
          <w:ilvl w:val="0"/>
          <w:numId w:val="63"/>
        </w:numPr>
        <w:suppressAutoHyphens w:val="0"/>
        <w:ind w:left="709"/>
        <w:jc w:val="both"/>
        <w:rPr>
          <w:sz w:val="22"/>
          <w:szCs w:val="22"/>
        </w:rPr>
      </w:pPr>
      <w:r w:rsidRPr="00396E59">
        <w:rPr>
          <w:sz w:val="22"/>
          <w:szCs w:val="22"/>
        </w:rPr>
        <w:t xml:space="preserve">zwłoki w wykonaniu określonej części przedmiotu </w:t>
      </w:r>
      <w:r w:rsidR="00134578" w:rsidRPr="00396E59">
        <w:rPr>
          <w:sz w:val="22"/>
          <w:szCs w:val="22"/>
        </w:rPr>
        <w:t>Umow</w:t>
      </w:r>
      <w:r w:rsidRPr="00396E59">
        <w:rPr>
          <w:sz w:val="22"/>
          <w:szCs w:val="22"/>
        </w:rPr>
        <w:t xml:space="preserve">y (poszczególnego zamówienia) w wysokości 0,2% wynagrodzenia brutto za daną niezrealizowaną część przedmiotu </w:t>
      </w:r>
      <w:r w:rsidR="00134578" w:rsidRPr="00396E59">
        <w:rPr>
          <w:sz w:val="22"/>
          <w:szCs w:val="22"/>
        </w:rPr>
        <w:t>Umow</w:t>
      </w:r>
      <w:r w:rsidRPr="00396E59">
        <w:rPr>
          <w:sz w:val="22"/>
          <w:szCs w:val="22"/>
        </w:rPr>
        <w:t>y objętego zamówieniem, za każdy dzień zwłoki, licząc od następnego dnia po upływie terminów cząstkowych wskazanych w Załączniku A do SWZ na wykonanie usługi w obrębie danego budynku albo terminu końcowego określonego odpowiednio w § 1 ust</w:t>
      </w:r>
      <w:r w:rsidR="00AE660D" w:rsidRPr="00396E59">
        <w:rPr>
          <w:sz w:val="22"/>
          <w:szCs w:val="22"/>
        </w:rPr>
        <w:t>. 5</w:t>
      </w:r>
      <w:r w:rsidR="00F9677A" w:rsidRPr="00396E59">
        <w:rPr>
          <w:sz w:val="22"/>
          <w:szCs w:val="22"/>
        </w:rPr>
        <w:t xml:space="preserve"> </w:t>
      </w:r>
      <w:r w:rsidR="00134578" w:rsidRPr="00396E59">
        <w:rPr>
          <w:sz w:val="22"/>
          <w:szCs w:val="22"/>
        </w:rPr>
        <w:t>Umow</w:t>
      </w:r>
      <w:r w:rsidRPr="00396E59">
        <w:rPr>
          <w:sz w:val="22"/>
          <w:szCs w:val="22"/>
        </w:rPr>
        <w:t xml:space="preserve">y, nie więcej niż 20% wynagrodzenia brutto ustalonego odpowiednio w § 3 ust. 2 </w:t>
      </w:r>
      <w:r w:rsidR="00F9677A" w:rsidRPr="00396E59">
        <w:rPr>
          <w:sz w:val="22"/>
          <w:szCs w:val="22"/>
        </w:rPr>
        <w:t xml:space="preserve">albo </w:t>
      </w:r>
      <w:r w:rsidR="00AE660D" w:rsidRPr="00396E59">
        <w:rPr>
          <w:sz w:val="22"/>
          <w:szCs w:val="22"/>
        </w:rPr>
        <w:t>§ 4 ust. 1</w:t>
      </w:r>
      <w:r w:rsidR="00F9677A" w:rsidRPr="00396E59">
        <w:rPr>
          <w:sz w:val="22"/>
          <w:szCs w:val="22"/>
        </w:rPr>
        <w:t xml:space="preserve"> </w:t>
      </w:r>
      <w:r w:rsidR="00134578" w:rsidRPr="00396E59">
        <w:rPr>
          <w:sz w:val="22"/>
          <w:szCs w:val="22"/>
        </w:rPr>
        <w:t>Umow</w:t>
      </w:r>
      <w:r w:rsidRPr="00396E59">
        <w:rPr>
          <w:sz w:val="22"/>
          <w:szCs w:val="22"/>
        </w:rPr>
        <w:t>y,</w:t>
      </w:r>
    </w:p>
    <w:p w14:paraId="1EC10F66" w14:textId="0B27FA96" w:rsidR="00B51ABB" w:rsidRPr="00396E59" w:rsidRDefault="00B51ABB" w:rsidP="00013AF2">
      <w:pPr>
        <w:widowControl/>
        <w:numPr>
          <w:ilvl w:val="0"/>
          <w:numId w:val="63"/>
        </w:numPr>
        <w:suppressAutoHyphens w:val="0"/>
        <w:ind w:left="709"/>
        <w:jc w:val="both"/>
        <w:rPr>
          <w:sz w:val="22"/>
          <w:szCs w:val="22"/>
        </w:rPr>
      </w:pPr>
      <w:r w:rsidRPr="00396E59">
        <w:rPr>
          <w:sz w:val="22"/>
          <w:szCs w:val="22"/>
        </w:rPr>
        <w:t xml:space="preserve">zwłoki w usunięciu wad stwierdzonych przy odbiorze danej części przedmiotu </w:t>
      </w:r>
      <w:r w:rsidR="00134578" w:rsidRPr="00396E59">
        <w:rPr>
          <w:sz w:val="22"/>
          <w:szCs w:val="22"/>
        </w:rPr>
        <w:t>Umow</w:t>
      </w:r>
      <w:r w:rsidRPr="00396E59">
        <w:rPr>
          <w:sz w:val="22"/>
          <w:szCs w:val="22"/>
        </w:rPr>
        <w:t xml:space="preserve">y w wysokości 0,2% wynagrodzenia brutto za daną niezrealizowaną część przedmiotu </w:t>
      </w:r>
      <w:r w:rsidR="00134578" w:rsidRPr="00396E59">
        <w:rPr>
          <w:sz w:val="22"/>
          <w:szCs w:val="22"/>
        </w:rPr>
        <w:t>Umow</w:t>
      </w:r>
      <w:r w:rsidRPr="00396E59">
        <w:rPr>
          <w:sz w:val="22"/>
          <w:szCs w:val="22"/>
        </w:rPr>
        <w:t>y za każdy dzień zwłoki, licząc od następnego dnia po upływie terminu określonego przez Zamawiającego w celu usunięcia wad, nie więcej niż 20% wynagrodzenia brutto ustalonego odpowiednio w § 3 ust. 2</w:t>
      </w:r>
      <w:r w:rsidR="00F9677A" w:rsidRPr="00396E59">
        <w:rPr>
          <w:sz w:val="22"/>
          <w:szCs w:val="22"/>
        </w:rPr>
        <w:t xml:space="preserve"> albo </w:t>
      </w:r>
      <w:r w:rsidR="0080412D" w:rsidRPr="00396E59">
        <w:rPr>
          <w:sz w:val="22"/>
          <w:szCs w:val="22"/>
        </w:rPr>
        <w:t xml:space="preserve">§ 4 ust. 1 </w:t>
      </w:r>
      <w:r w:rsidR="00134578" w:rsidRPr="00396E59">
        <w:rPr>
          <w:sz w:val="22"/>
          <w:szCs w:val="22"/>
        </w:rPr>
        <w:t>Umow</w:t>
      </w:r>
      <w:r w:rsidRPr="00396E59">
        <w:rPr>
          <w:sz w:val="22"/>
          <w:szCs w:val="22"/>
        </w:rPr>
        <w:t>y,</w:t>
      </w:r>
    </w:p>
    <w:p w14:paraId="6F7879B8" w14:textId="7395EC56" w:rsidR="00B51ABB" w:rsidRPr="00396E59" w:rsidRDefault="00B51ABB" w:rsidP="00013AF2">
      <w:pPr>
        <w:widowControl/>
        <w:numPr>
          <w:ilvl w:val="0"/>
          <w:numId w:val="63"/>
        </w:numPr>
        <w:suppressAutoHyphens w:val="0"/>
        <w:ind w:left="709"/>
        <w:jc w:val="both"/>
        <w:rPr>
          <w:sz w:val="22"/>
          <w:szCs w:val="22"/>
        </w:rPr>
      </w:pPr>
      <w:r w:rsidRPr="00396E59">
        <w:rPr>
          <w:sz w:val="22"/>
          <w:szCs w:val="22"/>
        </w:rPr>
        <w:t xml:space="preserve">zwłoki w usunięciu wad określonej części przedmiotu </w:t>
      </w:r>
      <w:r w:rsidR="00134578" w:rsidRPr="00396E59">
        <w:rPr>
          <w:sz w:val="22"/>
          <w:szCs w:val="22"/>
        </w:rPr>
        <w:t>Umow</w:t>
      </w:r>
      <w:r w:rsidRPr="00396E59">
        <w:rPr>
          <w:sz w:val="22"/>
          <w:szCs w:val="22"/>
        </w:rPr>
        <w:t>y objętego zamówieniem</w:t>
      </w:r>
      <w:r w:rsidR="00F9677A" w:rsidRPr="00396E59">
        <w:rPr>
          <w:sz w:val="22"/>
          <w:szCs w:val="22"/>
        </w:rPr>
        <w:t xml:space="preserve"> </w:t>
      </w:r>
      <w:r w:rsidRPr="00396E59">
        <w:rPr>
          <w:sz w:val="22"/>
          <w:szCs w:val="22"/>
        </w:rPr>
        <w:t xml:space="preserve">w wysokości 10% wynagrodzenia brutto za daną nie zrealizowaną część </w:t>
      </w:r>
      <w:r w:rsidR="00134578" w:rsidRPr="00396E59">
        <w:rPr>
          <w:sz w:val="22"/>
          <w:szCs w:val="22"/>
        </w:rPr>
        <w:t>Umow</w:t>
      </w:r>
      <w:r w:rsidRPr="00396E59">
        <w:rPr>
          <w:sz w:val="22"/>
          <w:szCs w:val="22"/>
        </w:rPr>
        <w:t xml:space="preserve">y za każdy dzień zwłoki, licząc od następnego dnia po upływie terminu określonego w § 5 ust. 7 </w:t>
      </w:r>
      <w:r w:rsidR="00134578" w:rsidRPr="00396E59">
        <w:rPr>
          <w:sz w:val="22"/>
          <w:szCs w:val="22"/>
        </w:rPr>
        <w:t>Umow</w:t>
      </w:r>
      <w:r w:rsidRPr="00396E59">
        <w:rPr>
          <w:sz w:val="22"/>
          <w:szCs w:val="22"/>
        </w:rPr>
        <w:t xml:space="preserve">y, nie więcej niż 20% wynagrodzenia brutto ustalonego odpowiednio w § 3 ust. 2 </w:t>
      </w:r>
      <w:r w:rsidR="00F9677A" w:rsidRPr="00396E59">
        <w:rPr>
          <w:sz w:val="22"/>
          <w:szCs w:val="22"/>
        </w:rPr>
        <w:t xml:space="preserve">albo </w:t>
      </w:r>
      <w:r w:rsidR="00153E58" w:rsidRPr="00396E59">
        <w:rPr>
          <w:sz w:val="22"/>
          <w:szCs w:val="22"/>
        </w:rPr>
        <w:t xml:space="preserve">§ 4 ust. 1 </w:t>
      </w:r>
      <w:r w:rsidR="00134578" w:rsidRPr="00396E59">
        <w:rPr>
          <w:sz w:val="22"/>
          <w:szCs w:val="22"/>
        </w:rPr>
        <w:t>Umow</w:t>
      </w:r>
      <w:r w:rsidRPr="00396E59">
        <w:rPr>
          <w:sz w:val="22"/>
          <w:szCs w:val="22"/>
        </w:rPr>
        <w:t>y,</w:t>
      </w:r>
    </w:p>
    <w:p w14:paraId="7BE2747D" w14:textId="1786BC85" w:rsidR="00B51ABB" w:rsidRPr="00396E59" w:rsidRDefault="00B51ABB" w:rsidP="00013AF2">
      <w:pPr>
        <w:widowControl/>
        <w:numPr>
          <w:ilvl w:val="0"/>
          <w:numId w:val="63"/>
        </w:numPr>
        <w:suppressAutoHyphens w:val="0"/>
        <w:ind w:left="709"/>
        <w:jc w:val="both"/>
        <w:rPr>
          <w:sz w:val="22"/>
          <w:szCs w:val="22"/>
        </w:rPr>
      </w:pPr>
      <w:r w:rsidRPr="00396E59">
        <w:rPr>
          <w:sz w:val="22"/>
          <w:szCs w:val="22"/>
        </w:rPr>
        <w:t>zwłoki w przedłożeniu zanonimizowanych kopii dokumentów pracowników wykonujących czynności wskazane w § 2 ust. 1</w:t>
      </w:r>
      <w:r w:rsidR="001F25CD" w:rsidRPr="00396E59">
        <w:rPr>
          <w:sz w:val="22"/>
          <w:szCs w:val="22"/>
        </w:rPr>
        <w:t>6</w:t>
      </w:r>
      <w:r w:rsidRPr="00396E59">
        <w:rPr>
          <w:sz w:val="22"/>
          <w:szCs w:val="22"/>
        </w:rPr>
        <w:t xml:space="preserve"> </w:t>
      </w:r>
      <w:r w:rsidR="00134578" w:rsidRPr="00396E59">
        <w:rPr>
          <w:sz w:val="22"/>
          <w:szCs w:val="22"/>
        </w:rPr>
        <w:t>Umow</w:t>
      </w:r>
      <w:r w:rsidRPr="00396E59">
        <w:rPr>
          <w:sz w:val="22"/>
          <w:szCs w:val="22"/>
        </w:rPr>
        <w:t xml:space="preserve">y na wezwanie Zamawiającego, w wysokości 500,00 PLN (słownie: pięćset złotych </w:t>
      </w:r>
      <w:r w:rsidRPr="00396E59">
        <w:rPr>
          <w:sz w:val="22"/>
          <w:szCs w:val="22"/>
          <w:vertAlign w:val="superscript"/>
        </w:rPr>
        <w:t>00</w:t>
      </w:r>
      <w:r w:rsidRPr="00396E59">
        <w:rPr>
          <w:sz w:val="22"/>
          <w:szCs w:val="22"/>
        </w:rPr>
        <w:t>/</w:t>
      </w:r>
      <w:r w:rsidRPr="00396E59">
        <w:rPr>
          <w:sz w:val="22"/>
          <w:szCs w:val="22"/>
          <w:vertAlign w:val="subscript"/>
        </w:rPr>
        <w:t>100</w:t>
      </w:r>
      <w:r w:rsidRPr="00396E59">
        <w:rPr>
          <w:sz w:val="22"/>
          <w:szCs w:val="22"/>
        </w:rPr>
        <w:t>), za każdy dzień zwłoki, licząc od dnia następnego po upływie terminu określonego w § 2 ust. 1</w:t>
      </w:r>
      <w:r w:rsidR="001F25CD" w:rsidRPr="00396E59">
        <w:rPr>
          <w:sz w:val="22"/>
          <w:szCs w:val="22"/>
        </w:rPr>
        <w:t>7</w:t>
      </w:r>
      <w:r w:rsidRPr="00396E59">
        <w:rPr>
          <w:sz w:val="22"/>
          <w:szCs w:val="22"/>
        </w:rPr>
        <w:t xml:space="preserve"> </w:t>
      </w:r>
      <w:r w:rsidR="00134578" w:rsidRPr="00396E59">
        <w:rPr>
          <w:sz w:val="22"/>
          <w:szCs w:val="22"/>
        </w:rPr>
        <w:t>Umow</w:t>
      </w:r>
      <w:r w:rsidRPr="00396E59">
        <w:rPr>
          <w:sz w:val="22"/>
          <w:szCs w:val="22"/>
        </w:rPr>
        <w:t>y,</w:t>
      </w:r>
    </w:p>
    <w:p w14:paraId="399BC7F0" w14:textId="26FAE780" w:rsidR="00B51ABB" w:rsidRPr="00396E59" w:rsidRDefault="00B51ABB" w:rsidP="00013AF2">
      <w:pPr>
        <w:widowControl/>
        <w:numPr>
          <w:ilvl w:val="0"/>
          <w:numId w:val="63"/>
        </w:numPr>
        <w:suppressAutoHyphens w:val="0"/>
        <w:ind w:left="709"/>
        <w:jc w:val="both"/>
        <w:rPr>
          <w:sz w:val="22"/>
          <w:szCs w:val="22"/>
        </w:rPr>
      </w:pPr>
      <w:r w:rsidRPr="00396E59">
        <w:rPr>
          <w:sz w:val="22"/>
          <w:szCs w:val="22"/>
        </w:rPr>
        <w:t>niezłożenia Zamawiającemu, w wyznaczonym przez niego terminie, aktualnych dokumentów wskazanych w § 2 ust. 2</w:t>
      </w:r>
      <w:r w:rsidR="00DB19D2" w:rsidRPr="00396E59">
        <w:rPr>
          <w:sz w:val="22"/>
          <w:szCs w:val="22"/>
        </w:rPr>
        <w:t>.2</w:t>
      </w:r>
      <w:r w:rsidRPr="00396E59">
        <w:rPr>
          <w:sz w:val="22"/>
          <w:szCs w:val="22"/>
        </w:rPr>
        <w:t xml:space="preserve"> </w:t>
      </w:r>
      <w:r w:rsidR="00134578" w:rsidRPr="00396E59">
        <w:rPr>
          <w:sz w:val="22"/>
          <w:szCs w:val="22"/>
        </w:rPr>
        <w:t>Umow</w:t>
      </w:r>
      <w:r w:rsidRPr="00396E59">
        <w:rPr>
          <w:sz w:val="22"/>
          <w:szCs w:val="22"/>
        </w:rPr>
        <w:t xml:space="preserve">y, które w trakcie jej realizacji stracą ważność, w wysokości 500,00 PLN (słownie: dwieście tysięcy złotych </w:t>
      </w:r>
      <w:r w:rsidRPr="00396E59">
        <w:rPr>
          <w:sz w:val="22"/>
          <w:szCs w:val="22"/>
          <w:vertAlign w:val="superscript"/>
        </w:rPr>
        <w:t>00</w:t>
      </w:r>
      <w:r w:rsidRPr="00396E59">
        <w:rPr>
          <w:sz w:val="22"/>
          <w:szCs w:val="22"/>
        </w:rPr>
        <w:t>/</w:t>
      </w:r>
      <w:r w:rsidRPr="00396E59">
        <w:rPr>
          <w:sz w:val="22"/>
          <w:szCs w:val="22"/>
          <w:vertAlign w:val="subscript"/>
        </w:rPr>
        <w:t>100</w:t>
      </w:r>
      <w:r w:rsidRPr="00396E59">
        <w:rPr>
          <w:sz w:val="22"/>
          <w:szCs w:val="22"/>
        </w:rPr>
        <w:t xml:space="preserve">), za każdy dzień zwłoki. </w:t>
      </w:r>
    </w:p>
    <w:p w14:paraId="285204A7" w14:textId="62F68A6F" w:rsidR="00B51ABB" w:rsidRPr="00396E59" w:rsidRDefault="00B51ABB" w:rsidP="00013AF2">
      <w:pPr>
        <w:pStyle w:val="Tekstpodstawowy"/>
        <w:widowControl w:val="0"/>
        <w:numPr>
          <w:ilvl w:val="0"/>
          <w:numId w:val="56"/>
        </w:numPr>
        <w:tabs>
          <w:tab w:val="left" w:pos="426"/>
        </w:tabs>
        <w:spacing w:line="240" w:lineRule="auto"/>
        <w:ind w:left="426" w:hanging="426"/>
        <w:rPr>
          <w:rFonts w:ascii="Times New Roman" w:hAnsi="Times New Roman" w:cs="Times New Roman"/>
          <w:sz w:val="22"/>
          <w:szCs w:val="22"/>
          <w:lang w:bidi="pl-PL"/>
        </w:rPr>
      </w:pPr>
      <w:r w:rsidRPr="00396E59">
        <w:rPr>
          <w:rFonts w:ascii="Times New Roman" w:hAnsi="Times New Roman" w:cs="Times New Roman"/>
          <w:sz w:val="22"/>
          <w:szCs w:val="22"/>
          <w:lang w:bidi="pl-PL"/>
        </w:rPr>
        <w:t xml:space="preserve">Zamawiający zapłaci Wykonawcy karę </w:t>
      </w:r>
      <w:r w:rsidR="00134578" w:rsidRPr="00396E59">
        <w:rPr>
          <w:rFonts w:ascii="Times New Roman" w:hAnsi="Times New Roman" w:cs="Times New Roman"/>
          <w:sz w:val="22"/>
          <w:szCs w:val="22"/>
          <w:lang w:bidi="pl-PL"/>
        </w:rPr>
        <w:t>umown</w:t>
      </w:r>
      <w:r w:rsidRPr="00396E59">
        <w:rPr>
          <w:rFonts w:ascii="Times New Roman" w:hAnsi="Times New Roman" w:cs="Times New Roman"/>
          <w:sz w:val="22"/>
          <w:szCs w:val="22"/>
          <w:lang w:bidi="pl-PL"/>
        </w:rPr>
        <w:t xml:space="preserve">ą w przydatku odstąpienia od niniejszej </w:t>
      </w:r>
      <w:r w:rsidR="00134578" w:rsidRPr="00396E59">
        <w:rPr>
          <w:rFonts w:ascii="Times New Roman" w:hAnsi="Times New Roman" w:cs="Times New Roman"/>
          <w:sz w:val="22"/>
          <w:szCs w:val="22"/>
          <w:lang w:bidi="pl-PL"/>
        </w:rPr>
        <w:t>Umow</w:t>
      </w:r>
      <w:r w:rsidRPr="00396E59">
        <w:rPr>
          <w:rFonts w:ascii="Times New Roman" w:hAnsi="Times New Roman" w:cs="Times New Roman"/>
          <w:sz w:val="22"/>
          <w:szCs w:val="22"/>
          <w:lang w:bidi="pl-PL"/>
        </w:rPr>
        <w:t xml:space="preserve">y przez Wykonawcę z przyczyn leżących wyłącznie po stronie Zamawiającego </w:t>
      </w:r>
      <w:r w:rsidRPr="00396E59">
        <w:rPr>
          <w:rFonts w:ascii="Times New Roman" w:hAnsi="Times New Roman" w:cs="Times New Roman"/>
          <w:sz w:val="22"/>
          <w:szCs w:val="22"/>
          <w:lang w:bidi="pl-PL"/>
        </w:rPr>
        <w:br/>
        <w:t xml:space="preserve">w wysokości </w:t>
      </w:r>
      <w:r w:rsidR="00DB19D2" w:rsidRPr="00396E59">
        <w:rPr>
          <w:rFonts w:ascii="Times New Roman" w:hAnsi="Times New Roman" w:cs="Times New Roman"/>
          <w:sz w:val="22"/>
          <w:szCs w:val="22"/>
          <w:lang w:bidi="pl-PL"/>
        </w:rPr>
        <w:t>10</w:t>
      </w:r>
      <w:r w:rsidRPr="00396E59">
        <w:rPr>
          <w:rFonts w:ascii="Times New Roman" w:hAnsi="Times New Roman" w:cs="Times New Roman"/>
          <w:sz w:val="22"/>
          <w:szCs w:val="22"/>
          <w:lang w:bidi="pl-PL"/>
        </w:rPr>
        <w:t xml:space="preserve">% </w:t>
      </w:r>
      <w:r w:rsidRPr="00396E59">
        <w:rPr>
          <w:rFonts w:ascii="Times New Roman" w:hAnsi="Times New Roman" w:cs="Times New Roman"/>
          <w:sz w:val="22"/>
          <w:szCs w:val="22"/>
        </w:rPr>
        <w:t xml:space="preserve">wynagrodzenia brutto niewykonanego zakresu </w:t>
      </w:r>
      <w:r w:rsidR="00134578" w:rsidRPr="00396E59">
        <w:rPr>
          <w:rFonts w:ascii="Times New Roman" w:hAnsi="Times New Roman" w:cs="Times New Roman"/>
          <w:sz w:val="22"/>
          <w:szCs w:val="22"/>
        </w:rPr>
        <w:t>Umow</w:t>
      </w:r>
      <w:r w:rsidRPr="00396E59">
        <w:rPr>
          <w:rFonts w:ascii="Times New Roman" w:hAnsi="Times New Roman" w:cs="Times New Roman"/>
          <w:sz w:val="22"/>
          <w:szCs w:val="22"/>
        </w:rPr>
        <w:t xml:space="preserve">y </w:t>
      </w:r>
    </w:p>
    <w:p w14:paraId="6D893290" w14:textId="5F77785B" w:rsidR="00B51ABB" w:rsidRPr="00396E59" w:rsidRDefault="00B51ABB" w:rsidP="00013AF2">
      <w:pPr>
        <w:pStyle w:val="Tekstpodstawowy"/>
        <w:widowControl w:val="0"/>
        <w:numPr>
          <w:ilvl w:val="0"/>
          <w:numId w:val="56"/>
        </w:numPr>
        <w:tabs>
          <w:tab w:val="left" w:pos="426"/>
        </w:tabs>
        <w:spacing w:line="240" w:lineRule="auto"/>
        <w:ind w:left="426" w:hanging="426"/>
        <w:rPr>
          <w:rFonts w:ascii="Times New Roman" w:hAnsi="Times New Roman" w:cs="Times New Roman"/>
          <w:sz w:val="22"/>
          <w:szCs w:val="22"/>
          <w:lang w:bidi="pl-PL"/>
        </w:rPr>
      </w:pPr>
      <w:r w:rsidRPr="00396E59">
        <w:rPr>
          <w:rFonts w:ascii="Times New Roman" w:hAnsi="Times New Roman" w:cs="Times New Roman"/>
          <w:sz w:val="22"/>
          <w:szCs w:val="22"/>
        </w:rPr>
        <w:t xml:space="preserve">Kary </w:t>
      </w:r>
      <w:r w:rsidR="00134578" w:rsidRPr="00396E59">
        <w:rPr>
          <w:rFonts w:ascii="Times New Roman" w:hAnsi="Times New Roman" w:cs="Times New Roman"/>
          <w:sz w:val="22"/>
          <w:szCs w:val="22"/>
        </w:rPr>
        <w:t>umown</w:t>
      </w:r>
      <w:r w:rsidRPr="00396E59">
        <w:rPr>
          <w:rFonts w:ascii="Times New Roman" w:hAnsi="Times New Roman" w:cs="Times New Roman"/>
          <w:sz w:val="22"/>
          <w:szCs w:val="22"/>
        </w:rPr>
        <w:t xml:space="preserve">e, o których mowa niniejszej </w:t>
      </w:r>
      <w:r w:rsidR="00134578" w:rsidRPr="00396E59">
        <w:rPr>
          <w:rFonts w:ascii="Times New Roman" w:hAnsi="Times New Roman" w:cs="Times New Roman"/>
          <w:sz w:val="22"/>
          <w:szCs w:val="22"/>
        </w:rPr>
        <w:t>Umow</w:t>
      </w:r>
      <w:r w:rsidRPr="00396E59">
        <w:rPr>
          <w:rFonts w:ascii="Times New Roman" w:hAnsi="Times New Roman" w:cs="Times New Roman"/>
          <w:sz w:val="22"/>
          <w:szCs w:val="22"/>
        </w:rPr>
        <w:t xml:space="preserve">ie płatne są w terminie 7 dni od dnia wezwania przez Zamawiającego lub mogą być potrącone z </w:t>
      </w:r>
      <w:r w:rsidR="005F7648" w:rsidRPr="00396E59">
        <w:rPr>
          <w:rFonts w:ascii="Times New Roman" w:hAnsi="Times New Roman" w:cs="Times New Roman"/>
          <w:sz w:val="22"/>
          <w:szCs w:val="22"/>
        </w:rPr>
        <w:t>faktur</w:t>
      </w:r>
      <w:r w:rsidR="00153E58" w:rsidRPr="00396E59">
        <w:rPr>
          <w:rFonts w:ascii="Times New Roman" w:hAnsi="Times New Roman" w:cs="Times New Roman"/>
          <w:sz w:val="22"/>
          <w:szCs w:val="22"/>
        </w:rPr>
        <w:t xml:space="preserve"> albo innych wymagalnych wierzytel</w:t>
      </w:r>
      <w:r w:rsidRPr="00396E59">
        <w:rPr>
          <w:rFonts w:ascii="Times New Roman" w:hAnsi="Times New Roman" w:cs="Times New Roman"/>
          <w:sz w:val="22"/>
          <w:szCs w:val="22"/>
        </w:rPr>
        <w:t xml:space="preserve">ności Wykonawcy, na co </w:t>
      </w:r>
      <w:r w:rsidR="00443C64" w:rsidRPr="00396E59">
        <w:rPr>
          <w:rFonts w:ascii="Times New Roman" w:hAnsi="Times New Roman" w:cs="Times New Roman"/>
          <w:sz w:val="22"/>
          <w:szCs w:val="22"/>
        </w:rPr>
        <w:t>W</w:t>
      </w:r>
      <w:r w:rsidRPr="00396E59">
        <w:rPr>
          <w:rFonts w:ascii="Times New Roman" w:hAnsi="Times New Roman" w:cs="Times New Roman"/>
          <w:sz w:val="22"/>
          <w:szCs w:val="22"/>
        </w:rPr>
        <w:t>ykonawca wyraża zgodę.</w:t>
      </w:r>
    </w:p>
    <w:p w14:paraId="4365AB7C" w14:textId="56C7436F" w:rsidR="00B51ABB" w:rsidRPr="00396E59" w:rsidRDefault="00B51ABB" w:rsidP="00013AF2">
      <w:pPr>
        <w:pStyle w:val="Tekstpodstawowy"/>
        <w:widowControl w:val="0"/>
        <w:numPr>
          <w:ilvl w:val="0"/>
          <w:numId w:val="56"/>
        </w:numPr>
        <w:tabs>
          <w:tab w:val="left" w:pos="426"/>
        </w:tabs>
        <w:spacing w:line="240" w:lineRule="auto"/>
        <w:ind w:left="426" w:hanging="426"/>
        <w:rPr>
          <w:rFonts w:ascii="Times New Roman" w:hAnsi="Times New Roman" w:cs="Times New Roman"/>
          <w:sz w:val="22"/>
          <w:szCs w:val="22"/>
          <w:lang w:bidi="pl-PL"/>
        </w:rPr>
      </w:pPr>
      <w:r w:rsidRPr="00396E59">
        <w:rPr>
          <w:rFonts w:ascii="Times New Roman" w:hAnsi="Times New Roman" w:cs="Times New Roman"/>
          <w:sz w:val="22"/>
          <w:szCs w:val="22"/>
        </w:rPr>
        <w:t xml:space="preserve">Roszczenie o zapłatę kar </w:t>
      </w:r>
      <w:r w:rsidR="00134578" w:rsidRPr="00396E59">
        <w:rPr>
          <w:rFonts w:ascii="Times New Roman" w:hAnsi="Times New Roman" w:cs="Times New Roman"/>
          <w:sz w:val="22"/>
          <w:szCs w:val="22"/>
        </w:rPr>
        <w:t>umown</w:t>
      </w:r>
      <w:r w:rsidRPr="00396E59">
        <w:rPr>
          <w:rFonts w:ascii="Times New Roman" w:hAnsi="Times New Roman" w:cs="Times New Roman"/>
          <w:sz w:val="22"/>
          <w:szCs w:val="22"/>
        </w:rPr>
        <w:t xml:space="preserve">ych staje się wymagalne począwszy od dnia następnego po dniu, w którym miały miejsce okoliczności faktyczne określone w niniejszej </w:t>
      </w:r>
      <w:r w:rsidR="00134578" w:rsidRPr="00396E59">
        <w:rPr>
          <w:rFonts w:ascii="Times New Roman" w:hAnsi="Times New Roman" w:cs="Times New Roman"/>
          <w:sz w:val="22"/>
          <w:szCs w:val="22"/>
        </w:rPr>
        <w:t>Umow</w:t>
      </w:r>
      <w:r w:rsidRPr="00396E59">
        <w:rPr>
          <w:rFonts w:ascii="Times New Roman" w:hAnsi="Times New Roman" w:cs="Times New Roman"/>
          <w:sz w:val="22"/>
          <w:szCs w:val="22"/>
        </w:rPr>
        <w:t>ie stanowiące podstawę do ich naliczenia.</w:t>
      </w:r>
    </w:p>
    <w:p w14:paraId="2E70808D" w14:textId="182183B3" w:rsidR="00B51ABB" w:rsidRPr="00396E59" w:rsidRDefault="00B51ABB" w:rsidP="00013AF2">
      <w:pPr>
        <w:pStyle w:val="Tekstpodstawowy"/>
        <w:widowControl w:val="0"/>
        <w:numPr>
          <w:ilvl w:val="0"/>
          <w:numId w:val="56"/>
        </w:numPr>
        <w:tabs>
          <w:tab w:val="left" w:pos="426"/>
        </w:tabs>
        <w:spacing w:line="240" w:lineRule="auto"/>
        <w:ind w:left="426" w:hanging="426"/>
        <w:rPr>
          <w:rFonts w:ascii="Times New Roman" w:hAnsi="Times New Roman" w:cs="Times New Roman"/>
          <w:sz w:val="22"/>
          <w:szCs w:val="22"/>
          <w:lang w:bidi="pl-PL"/>
        </w:rPr>
      </w:pPr>
      <w:r w:rsidRPr="00396E59">
        <w:rPr>
          <w:rFonts w:ascii="Times New Roman" w:hAnsi="Times New Roman" w:cs="Times New Roman"/>
          <w:sz w:val="22"/>
          <w:szCs w:val="22"/>
          <w:lang w:bidi="pl-PL"/>
        </w:rPr>
        <w:t xml:space="preserve">Jeżeli wysokość naliczonych kar </w:t>
      </w:r>
      <w:r w:rsidR="00134578" w:rsidRPr="00396E59">
        <w:rPr>
          <w:rFonts w:ascii="Times New Roman" w:hAnsi="Times New Roman" w:cs="Times New Roman"/>
          <w:sz w:val="22"/>
          <w:szCs w:val="22"/>
          <w:lang w:bidi="pl-PL"/>
        </w:rPr>
        <w:t>umown</w:t>
      </w:r>
      <w:r w:rsidRPr="00396E59">
        <w:rPr>
          <w:rFonts w:ascii="Times New Roman" w:hAnsi="Times New Roman" w:cs="Times New Roman"/>
          <w:sz w:val="22"/>
          <w:szCs w:val="22"/>
          <w:lang w:bidi="pl-PL"/>
        </w:rPr>
        <w:t xml:space="preserve">ych nie pokrywa rzeczywiście poniesionej szkody, Strony mogą dochodzić odszkodowania uzupełniającego, </w:t>
      </w:r>
      <w:r w:rsidRPr="00396E59">
        <w:rPr>
          <w:rFonts w:ascii="Times New Roman" w:hAnsi="Times New Roman" w:cs="Times New Roman"/>
          <w:sz w:val="22"/>
          <w:szCs w:val="22"/>
        </w:rPr>
        <w:t xml:space="preserve">przy czym kary </w:t>
      </w:r>
      <w:r w:rsidR="00134578" w:rsidRPr="00396E59">
        <w:rPr>
          <w:rFonts w:ascii="Times New Roman" w:hAnsi="Times New Roman" w:cs="Times New Roman"/>
          <w:sz w:val="22"/>
          <w:szCs w:val="22"/>
        </w:rPr>
        <w:t>umown</w:t>
      </w:r>
      <w:r w:rsidRPr="00396E59">
        <w:rPr>
          <w:rFonts w:ascii="Times New Roman" w:hAnsi="Times New Roman" w:cs="Times New Roman"/>
          <w:sz w:val="22"/>
          <w:szCs w:val="22"/>
        </w:rPr>
        <w:t>e określone w ust. 2 i 3 mają charakter zaliczalny na poczet przedmiotowego odszkodowania uzupełniającego dochodzonego przez daną Stronę.</w:t>
      </w:r>
    </w:p>
    <w:p w14:paraId="2D006628" w14:textId="58C62BD0" w:rsidR="00B51ABB" w:rsidRPr="00396E59" w:rsidRDefault="00B51ABB" w:rsidP="00013AF2">
      <w:pPr>
        <w:pStyle w:val="Tekstpodstawowy"/>
        <w:widowControl w:val="0"/>
        <w:numPr>
          <w:ilvl w:val="0"/>
          <w:numId w:val="56"/>
        </w:numPr>
        <w:tabs>
          <w:tab w:val="left" w:pos="426"/>
        </w:tabs>
        <w:spacing w:line="240" w:lineRule="auto"/>
        <w:ind w:left="426" w:hanging="426"/>
        <w:rPr>
          <w:rFonts w:ascii="Times New Roman" w:hAnsi="Times New Roman" w:cs="Times New Roman"/>
          <w:sz w:val="22"/>
          <w:szCs w:val="22"/>
          <w:lang w:bidi="pl-PL"/>
        </w:rPr>
      </w:pPr>
      <w:r w:rsidRPr="00396E59">
        <w:rPr>
          <w:rFonts w:ascii="Times New Roman" w:hAnsi="Times New Roman" w:cs="Times New Roman"/>
          <w:sz w:val="22"/>
          <w:szCs w:val="22"/>
          <w:lang w:bidi="pl-PL"/>
        </w:rPr>
        <w:t xml:space="preserve">Wykonawcy nie przysługuje odszkodowanie za odstąpienie Zamawiającego od </w:t>
      </w:r>
      <w:r w:rsidR="00134578" w:rsidRPr="00396E59">
        <w:rPr>
          <w:rFonts w:ascii="Times New Roman" w:hAnsi="Times New Roman" w:cs="Times New Roman"/>
          <w:sz w:val="22"/>
          <w:szCs w:val="22"/>
          <w:lang w:bidi="pl-PL"/>
        </w:rPr>
        <w:t>Umow</w:t>
      </w:r>
      <w:r w:rsidRPr="00396E59">
        <w:rPr>
          <w:rFonts w:ascii="Times New Roman" w:hAnsi="Times New Roman" w:cs="Times New Roman"/>
          <w:sz w:val="22"/>
          <w:szCs w:val="22"/>
          <w:lang w:bidi="pl-PL"/>
        </w:rPr>
        <w:t>y z winy Wykonawcy.</w:t>
      </w:r>
    </w:p>
    <w:p w14:paraId="035BEA92" w14:textId="2C5B6DD9" w:rsidR="00B51ABB" w:rsidRPr="00396E59" w:rsidRDefault="00B51ABB" w:rsidP="00013AF2">
      <w:pPr>
        <w:pStyle w:val="Tekstpodstawowy"/>
        <w:widowControl w:val="0"/>
        <w:numPr>
          <w:ilvl w:val="0"/>
          <w:numId w:val="56"/>
        </w:numPr>
        <w:tabs>
          <w:tab w:val="left" w:pos="426"/>
        </w:tabs>
        <w:spacing w:line="240" w:lineRule="auto"/>
        <w:ind w:left="426" w:hanging="426"/>
        <w:rPr>
          <w:rFonts w:ascii="Times New Roman" w:hAnsi="Times New Roman" w:cs="Times New Roman"/>
          <w:sz w:val="22"/>
          <w:szCs w:val="22"/>
          <w:lang w:bidi="pl-PL"/>
        </w:rPr>
      </w:pPr>
      <w:r w:rsidRPr="00396E59">
        <w:rPr>
          <w:rFonts w:ascii="Times New Roman" w:hAnsi="Times New Roman" w:cs="Times New Roman"/>
          <w:sz w:val="22"/>
          <w:szCs w:val="22"/>
          <w:lang w:bidi="pl-PL"/>
        </w:rPr>
        <w:t xml:space="preserve">W przypadku odstąpienia od </w:t>
      </w:r>
      <w:r w:rsidR="00134578" w:rsidRPr="00396E59">
        <w:rPr>
          <w:rFonts w:ascii="Times New Roman" w:hAnsi="Times New Roman" w:cs="Times New Roman"/>
          <w:sz w:val="22"/>
          <w:szCs w:val="22"/>
          <w:lang w:bidi="pl-PL"/>
        </w:rPr>
        <w:t>Umow</w:t>
      </w:r>
      <w:r w:rsidRPr="00396E59">
        <w:rPr>
          <w:rFonts w:ascii="Times New Roman" w:hAnsi="Times New Roman" w:cs="Times New Roman"/>
          <w:sz w:val="22"/>
          <w:szCs w:val="22"/>
          <w:lang w:bidi="pl-PL"/>
        </w:rPr>
        <w:t xml:space="preserve">y Strony zachowują prawo egzekucji kar </w:t>
      </w:r>
      <w:r w:rsidR="00134578" w:rsidRPr="00396E59">
        <w:rPr>
          <w:rFonts w:ascii="Times New Roman" w:hAnsi="Times New Roman" w:cs="Times New Roman"/>
          <w:sz w:val="22"/>
          <w:szCs w:val="22"/>
          <w:lang w:bidi="pl-PL"/>
        </w:rPr>
        <w:t>umown</w:t>
      </w:r>
      <w:r w:rsidRPr="00396E59">
        <w:rPr>
          <w:rFonts w:ascii="Times New Roman" w:hAnsi="Times New Roman" w:cs="Times New Roman"/>
          <w:sz w:val="22"/>
          <w:szCs w:val="22"/>
          <w:lang w:bidi="pl-PL"/>
        </w:rPr>
        <w:t>ych.</w:t>
      </w:r>
    </w:p>
    <w:p w14:paraId="2D58BA58" w14:textId="5208E648" w:rsidR="00B51ABB" w:rsidRPr="00396E59" w:rsidRDefault="00B51ABB" w:rsidP="00B51ABB">
      <w:pPr>
        <w:pStyle w:val="Tekstpodstawowy"/>
        <w:spacing w:line="240" w:lineRule="auto"/>
        <w:ind w:left="4680"/>
        <w:jc w:val="left"/>
        <w:rPr>
          <w:rFonts w:ascii="Times New Roman" w:hAnsi="Times New Roman" w:cs="Times New Roman"/>
          <w:b/>
          <w:sz w:val="22"/>
          <w:szCs w:val="22"/>
        </w:rPr>
      </w:pPr>
      <w:r w:rsidRPr="00396E59">
        <w:rPr>
          <w:rFonts w:ascii="Times New Roman" w:hAnsi="Times New Roman" w:cs="Times New Roman"/>
          <w:b/>
          <w:sz w:val="22"/>
          <w:szCs w:val="22"/>
          <w:lang w:bidi="pl-PL"/>
        </w:rPr>
        <w:lastRenderedPageBreak/>
        <w:t>§ 7</w:t>
      </w:r>
    </w:p>
    <w:p w14:paraId="3FF17EE3" w14:textId="4A91FB7E" w:rsidR="00B51ABB" w:rsidRPr="00396E59" w:rsidRDefault="00B51ABB" w:rsidP="00013AF2">
      <w:pPr>
        <w:pStyle w:val="Tekstpodstawowy"/>
        <w:widowControl w:val="0"/>
        <w:numPr>
          <w:ilvl w:val="0"/>
          <w:numId w:val="57"/>
        </w:numPr>
        <w:tabs>
          <w:tab w:val="left" w:pos="426"/>
        </w:tabs>
        <w:spacing w:line="240" w:lineRule="auto"/>
        <w:ind w:left="426" w:hanging="426"/>
        <w:rPr>
          <w:rFonts w:ascii="Times New Roman" w:hAnsi="Times New Roman" w:cs="Times New Roman"/>
          <w:sz w:val="22"/>
          <w:szCs w:val="22"/>
        </w:rPr>
      </w:pPr>
      <w:r w:rsidRPr="00396E59">
        <w:rPr>
          <w:rFonts w:ascii="Times New Roman" w:hAnsi="Times New Roman" w:cs="Times New Roman"/>
          <w:sz w:val="22"/>
          <w:szCs w:val="22"/>
          <w:lang w:bidi="pl-PL"/>
        </w:rPr>
        <w:t xml:space="preserve">Oprócz przypadków wymienionych w Kodeksie cywilnym Stronom przysługuje prawo odstąpienia od niniejszej </w:t>
      </w:r>
      <w:r w:rsidR="00134578" w:rsidRPr="00396E59">
        <w:rPr>
          <w:rFonts w:ascii="Times New Roman" w:hAnsi="Times New Roman" w:cs="Times New Roman"/>
          <w:sz w:val="22"/>
          <w:szCs w:val="22"/>
          <w:lang w:bidi="pl-PL"/>
        </w:rPr>
        <w:t>Umow</w:t>
      </w:r>
      <w:r w:rsidRPr="00396E59">
        <w:rPr>
          <w:rFonts w:ascii="Times New Roman" w:hAnsi="Times New Roman" w:cs="Times New Roman"/>
          <w:sz w:val="22"/>
          <w:szCs w:val="22"/>
          <w:lang w:bidi="pl-PL"/>
        </w:rPr>
        <w:t>y w razie zaistnienia okoliczności wskazanych w ust. 2.</w:t>
      </w:r>
    </w:p>
    <w:p w14:paraId="2E9D97CB" w14:textId="43A51758" w:rsidR="00B51ABB" w:rsidRPr="00396E59" w:rsidRDefault="00B51ABB" w:rsidP="00013AF2">
      <w:pPr>
        <w:pStyle w:val="Tekstpodstawowy"/>
        <w:widowControl w:val="0"/>
        <w:numPr>
          <w:ilvl w:val="0"/>
          <w:numId w:val="57"/>
        </w:numPr>
        <w:tabs>
          <w:tab w:val="left" w:pos="426"/>
        </w:tabs>
        <w:spacing w:line="240" w:lineRule="auto"/>
        <w:ind w:left="426" w:hanging="426"/>
        <w:rPr>
          <w:rFonts w:ascii="Times New Roman" w:hAnsi="Times New Roman" w:cs="Times New Roman"/>
          <w:sz w:val="22"/>
          <w:szCs w:val="22"/>
          <w:lang w:bidi="pl-PL"/>
        </w:rPr>
      </w:pPr>
      <w:r w:rsidRPr="00396E59">
        <w:rPr>
          <w:rFonts w:ascii="Times New Roman" w:hAnsi="Times New Roman" w:cs="Times New Roman"/>
          <w:sz w:val="22"/>
          <w:szCs w:val="22"/>
          <w:lang w:bidi="pl-PL"/>
        </w:rPr>
        <w:t xml:space="preserve">Zamawiający może odstąpić od </w:t>
      </w:r>
      <w:r w:rsidR="00134578" w:rsidRPr="00396E59">
        <w:rPr>
          <w:rFonts w:ascii="Times New Roman" w:hAnsi="Times New Roman" w:cs="Times New Roman"/>
          <w:sz w:val="22"/>
          <w:szCs w:val="22"/>
          <w:lang w:bidi="pl-PL"/>
        </w:rPr>
        <w:t>Umow</w:t>
      </w:r>
      <w:r w:rsidRPr="00396E59">
        <w:rPr>
          <w:rFonts w:ascii="Times New Roman" w:hAnsi="Times New Roman" w:cs="Times New Roman"/>
          <w:sz w:val="22"/>
          <w:szCs w:val="22"/>
          <w:lang w:bidi="pl-PL"/>
        </w:rPr>
        <w:t xml:space="preserve">y w terminie nie wcześniej niż 7 dni od dnia powzięcia wiadomości o zaistniałych poniższych okolicznościach oraz nie później niż do dnia upływu okresu rękojmi na przedmiot </w:t>
      </w:r>
      <w:r w:rsidR="00134578" w:rsidRPr="00396E59">
        <w:rPr>
          <w:rFonts w:ascii="Times New Roman" w:hAnsi="Times New Roman" w:cs="Times New Roman"/>
          <w:sz w:val="22"/>
          <w:szCs w:val="22"/>
          <w:lang w:bidi="pl-PL"/>
        </w:rPr>
        <w:t>Umow</w:t>
      </w:r>
      <w:r w:rsidRPr="00396E59">
        <w:rPr>
          <w:rFonts w:ascii="Times New Roman" w:hAnsi="Times New Roman" w:cs="Times New Roman"/>
          <w:sz w:val="22"/>
          <w:szCs w:val="22"/>
          <w:lang w:bidi="pl-PL"/>
        </w:rPr>
        <w:t>y, to jest:</w:t>
      </w:r>
    </w:p>
    <w:p w14:paraId="6ED50B9A" w14:textId="77777777" w:rsidR="00B51ABB" w:rsidRPr="00396E59" w:rsidRDefault="00B51ABB" w:rsidP="00013AF2">
      <w:pPr>
        <w:widowControl/>
        <w:numPr>
          <w:ilvl w:val="1"/>
          <w:numId w:val="61"/>
        </w:numPr>
        <w:tabs>
          <w:tab w:val="left" w:pos="851"/>
        </w:tabs>
        <w:suppressAutoHyphens w:val="0"/>
        <w:ind w:left="851" w:hanging="425"/>
        <w:jc w:val="both"/>
        <w:rPr>
          <w:sz w:val="22"/>
          <w:szCs w:val="22"/>
        </w:rPr>
      </w:pPr>
      <w:r w:rsidRPr="00396E59">
        <w:rPr>
          <w:sz w:val="22"/>
          <w:szCs w:val="22"/>
        </w:rPr>
        <w:t>Wykonawca na skutek swojej niewypłacalności nie wykonuje zobowiązań pieniężnych przez okres co najmniej 3 miesięcy,</w:t>
      </w:r>
    </w:p>
    <w:p w14:paraId="7E2B105F" w14:textId="248C694E" w:rsidR="00B51ABB" w:rsidRPr="00396E59" w:rsidRDefault="00B51ABB" w:rsidP="00013AF2">
      <w:pPr>
        <w:widowControl/>
        <w:numPr>
          <w:ilvl w:val="1"/>
          <w:numId w:val="61"/>
        </w:numPr>
        <w:tabs>
          <w:tab w:val="left" w:pos="851"/>
        </w:tabs>
        <w:suppressAutoHyphens w:val="0"/>
        <w:ind w:left="851" w:hanging="425"/>
        <w:jc w:val="both"/>
        <w:rPr>
          <w:sz w:val="22"/>
          <w:szCs w:val="22"/>
        </w:rPr>
      </w:pPr>
      <w:r w:rsidRPr="00396E59">
        <w:rPr>
          <w:sz w:val="22"/>
          <w:szCs w:val="22"/>
        </w:rPr>
        <w:t>zostanie podjęta likwidacja Wykonawcy lub rozwiązanie Wykonawcy bez przeprowadzenia likwidacji, bądź nastąpi zakończenie prowadzenia działalności gospodarczej przez Wykonawcę albo wykreślenie Wykonawcy jako przedsiębiorcy z CEIDG,</w:t>
      </w:r>
      <w:r w:rsidR="00420B04" w:rsidRPr="00396E59">
        <w:rPr>
          <w:sz w:val="22"/>
          <w:szCs w:val="22"/>
        </w:rPr>
        <w:t xml:space="preserve"> śmierć Wykonawcy będącego osobą fizyczną,</w:t>
      </w:r>
    </w:p>
    <w:p w14:paraId="55200F69" w14:textId="1CFEF13B" w:rsidR="00B51ABB" w:rsidRPr="00396E59" w:rsidRDefault="00B51ABB" w:rsidP="00013AF2">
      <w:pPr>
        <w:widowControl/>
        <w:numPr>
          <w:ilvl w:val="1"/>
          <w:numId w:val="61"/>
        </w:numPr>
        <w:tabs>
          <w:tab w:val="left" w:pos="851"/>
        </w:tabs>
        <w:suppressAutoHyphens w:val="0"/>
        <w:ind w:left="851" w:hanging="425"/>
        <w:jc w:val="both"/>
        <w:rPr>
          <w:sz w:val="22"/>
          <w:szCs w:val="22"/>
        </w:rPr>
      </w:pPr>
      <w:r w:rsidRPr="00396E59">
        <w:rPr>
          <w:sz w:val="22"/>
          <w:szCs w:val="22"/>
        </w:rPr>
        <w:t>zostanie wydany nakaz zajęcia majątku Wykonawcy</w:t>
      </w:r>
      <w:r w:rsidR="007F0D1A" w:rsidRPr="00396E59">
        <w:rPr>
          <w:sz w:val="22"/>
          <w:szCs w:val="22"/>
        </w:rPr>
        <w:t xml:space="preserve"> w stopniu uniemożliwiającym należyte wykonanie przedmiotu zamówienia</w:t>
      </w:r>
      <w:r w:rsidRPr="00396E59">
        <w:rPr>
          <w:sz w:val="22"/>
          <w:szCs w:val="22"/>
        </w:rPr>
        <w:t>,</w:t>
      </w:r>
    </w:p>
    <w:p w14:paraId="49FC1592" w14:textId="79B09DEF" w:rsidR="00B51ABB" w:rsidRPr="00396E59" w:rsidRDefault="00B51ABB" w:rsidP="00013AF2">
      <w:pPr>
        <w:widowControl/>
        <w:numPr>
          <w:ilvl w:val="1"/>
          <w:numId w:val="61"/>
        </w:numPr>
        <w:tabs>
          <w:tab w:val="left" w:pos="851"/>
        </w:tabs>
        <w:suppressAutoHyphens w:val="0"/>
        <w:ind w:left="851" w:hanging="425"/>
        <w:jc w:val="both"/>
        <w:rPr>
          <w:sz w:val="22"/>
          <w:szCs w:val="22"/>
        </w:rPr>
      </w:pPr>
      <w:r w:rsidRPr="00396E59">
        <w:rPr>
          <w:sz w:val="22"/>
          <w:szCs w:val="22"/>
        </w:rPr>
        <w:t xml:space="preserve">utraty uprawnień przez Wykonawcę, bądź też przez osoby realizujące przedmiotu </w:t>
      </w:r>
      <w:r w:rsidR="00134578" w:rsidRPr="00396E59">
        <w:rPr>
          <w:sz w:val="22"/>
          <w:szCs w:val="22"/>
        </w:rPr>
        <w:t>Umow</w:t>
      </w:r>
      <w:r w:rsidRPr="00396E59">
        <w:rPr>
          <w:sz w:val="22"/>
          <w:szCs w:val="22"/>
        </w:rPr>
        <w:t xml:space="preserve">y i imieniu Wykonawcy lub ich cofnięcia niezbędnych do należytego wykonywania przedmiotu niniejszej </w:t>
      </w:r>
      <w:r w:rsidR="00134578" w:rsidRPr="00396E59">
        <w:rPr>
          <w:sz w:val="22"/>
          <w:szCs w:val="22"/>
        </w:rPr>
        <w:t>Umow</w:t>
      </w:r>
      <w:r w:rsidRPr="00396E59">
        <w:rPr>
          <w:sz w:val="22"/>
          <w:szCs w:val="22"/>
        </w:rPr>
        <w:t>y,</w:t>
      </w:r>
    </w:p>
    <w:p w14:paraId="66D4677D" w14:textId="54D17385" w:rsidR="00B51ABB" w:rsidRPr="00396E59" w:rsidRDefault="00B51ABB" w:rsidP="00013AF2">
      <w:pPr>
        <w:widowControl/>
        <w:numPr>
          <w:ilvl w:val="1"/>
          <w:numId w:val="61"/>
        </w:numPr>
        <w:tabs>
          <w:tab w:val="left" w:pos="851"/>
        </w:tabs>
        <w:suppressAutoHyphens w:val="0"/>
        <w:ind w:left="851" w:hanging="425"/>
        <w:jc w:val="both"/>
        <w:rPr>
          <w:sz w:val="22"/>
          <w:szCs w:val="22"/>
        </w:rPr>
      </w:pPr>
      <w:r w:rsidRPr="00396E59">
        <w:rPr>
          <w:sz w:val="22"/>
          <w:szCs w:val="22"/>
        </w:rPr>
        <w:t>wystąpienia u Wykonawcy dużych trudności finansowych, w szczególności wystąpienie zajęć komorniczych lub innych zajęć uprawnionych organów o łącznej wartości przekraczającej 200</w:t>
      </w:r>
      <w:r w:rsidR="00420B04" w:rsidRPr="00396E59">
        <w:rPr>
          <w:sz w:val="22"/>
          <w:szCs w:val="22"/>
        </w:rPr>
        <w:t> </w:t>
      </w:r>
      <w:r w:rsidRPr="00396E59">
        <w:rPr>
          <w:sz w:val="22"/>
          <w:szCs w:val="22"/>
        </w:rPr>
        <w:t xml:space="preserve">000,00 PLN (słownie: dwieście tysięcy złotych </w:t>
      </w:r>
      <w:r w:rsidRPr="00396E59">
        <w:rPr>
          <w:sz w:val="22"/>
          <w:szCs w:val="22"/>
          <w:vertAlign w:val="superscript"/>
        </w:rPr>
        <w:t>00</w:t>
      </w:r>
      <w:r w:rsidRPr="00396E59">
        <w:rPr>
          <w:sz w:val="22"/>
          <w:szCs w:val="22"/>
        </w:rPr>
        <w:t>/</w:t>
      </w:r>
      <w:r w:rsidRPr="00396E59">
        <w:rPr>
          <w:sz w:val="22"/>
          <w:szCs w:val="22"/>
          <w:vertAlign w:val="subscript"/>
        </w:rPr>
        <w:t>100</w:t>
      </w:r>
      <w:r w:rsidRPr="00396E59">
        <w:rPr>
          <w:sz w:val="22"/>
          <w:szCs w:val="22"/>
        </w:rPr>
        <w:t>),</w:t>
      </w:r>
    </w:p>
    <w:p w14:paraId="7D93245C" w14:textId="4ECE3FFE" w:rsidR="00B51ABB" w:rsidRPr="00396E59" w:rsidRDefault="00B51ABB" w:rsidP="00013AF2">
      <w:pPr>
        <w:widowControl/>
        <w:numPr>
          <w:ilvl w:val="1"/>
          <w:numId w:val="61"/>
        </w:numPr>
        <w:tabs>
          <w:tab w:val="left" w:pos="851"/>
        </w:tabs>
        <w:suppressAutoHyphens w:val="0"/>
        <w:ind w:left="851" w:hanging="425"/>
        <w:jc w:val="both"/>
        <w:rPr>
          <w:sz w:val="22"/>
          <w:szCs w:val="22"/>
        </w:rPr>
      </w:pPr>
      <w:r w:rsidRPr="00396E59">
        <w:rPr>
          <w:sz w:val="22"/>
          <w:szCs w:val="22"/>
        </w:rPr>
        <w:t xml:space="preserve">Wykonawca zaprzestał realizacji przedmiotu </w:t>
      </w:r>
      <w:r w:rsidR="00134578" w:rsidRPr="00396E59">
        <w:rPr>
          <w:sz w:val="22"/>
          <w:szCs w:val="22"/>
        </w:rPr>
        <w:t>Umow</w:t>
      </w:r>
      <w:r w:rsidRPr="00396E59">
        <w:rPr>
          <w:sz w:val="22"/>
          <w:szCs w:val="22"/>
        </w:rPr>
        <w:t xml:space="preserve">y na okres co najmniej 3 dni robocze i pomimo wyznaczenia mu przez Zamawiającego dodatkowego terminu nie dłuższego niż 2 dni, w dalszym ciągu nadal nie przystąpił do realizacji </w:t>
      </w:r>
      <w:r w:rsidR="00134578" w:rsidRPr="00396E59">
        <w:rPr>
          <w:sz w:val="22"/>
          <w:szCs w:val="22"/>
        </w:rPr>
        <w:t>Umow</w:t>
      </w:r>
      <w:r w:rsidRPr="00396E59">
        <w:rPr>
          <w:sz w:val="22"/>
          <w:szCs w:val="22"/>
        </w:rPr>
        <w:t>y zgodnie z jej zapisami</w:t>
      </w:r>
    </w:p>
    <w:p w14:paraId="10E6EA97" w14:textId="3464D92D" w:rsidR="00B51ABB" w:rsidRPr="00396E59" w:rsidRDefault="00B51ABB" w:rsidP="00013AF2">
      <w:pPr>
        <w:pStyle w:val="Tekstpodstawowy"/>
        <w:widowControl w:val="0"/>
        <w:numPr>
          <w:ilvl w:val="0"/>
          <w:numId w:val="57"/>
        </w:numPr>
        <w:tabs>
          <w:tab w:val="left" w:pos="426"/>
        </w:tabs>
        <w:spacing w:line="240" w:lineRule="auto"/>
        <w:ind w:left="426" w:hanging="426"/>
        <w:rPr>
          <w:rFonts w:ascii="Times New Roman" w:hAnsi="Times New Roman" w:cs="Times New Roman"/>
          <w:sz w:val="22"/>
          <w:szCs w:val="22"/>
          <w:lang w:bidi="pl-PL"/>
        </w:rPr>
      </w:pPr>
      <w:r w:rsidRPr="00396E59">
        <w:rPr>
          <w:rFonts w:ascii="Times New Roman" w:hAnsi="Times New Roman" w:cs="Times New Roman"/>
          <w:sz w:val="22"/>
          <w:szCs w:val="22"/>
          <w:lang w:bidi="pl-PL"/>
        </w:rPr>
        <w:t xml:space="preserve">W razie powtarzających się przeszkód przy realizacji </w:t>
      </w:r>
      <w:r w:rsidR="00134578" w:rsidRPr="00396E59">
        <w:rPr>
          <w:rFonts w:ascii="Times New Roman" w:hAnsi="Times New Roman" w:cs="Times New Roman"/>
          <w:sz w:val="22"/>
          <w:szCs w:val="22"/>
          <w:lang w:bidi="pl-PL"/>
        </w:rPr>
        <w:t>Umow</w:t>
      </w:r>
      <w:r w:rsidRPr="00396E59">
        <w:rPr>
          <w:rFonts w:ascii="Times New Roman" w:hAnsi="Times New Roman" w:cs="Times New Roman"/>
          <w:sz w:val="22"/>
          <w:szCs w:val="22"/>
          <w:lang w:bidi="pl-PL"/>
        </w:rPr>
        <w:t xml:space="preserve">y i trwania każdej z przeszkody przez okres co najmniej 7 dni Strony mogą rozwiązać </w:t>
      </w:r>
      <w:r w:rsidR="00134578" w:rsidRPr="00396E59">
        <w:rPr>
          <w:rFonts w:ascii="Times New Roman" w:hAnsi="Times New Roman" w:cs="Times New Roman"/>
          <w:sz w:val="22"/>
          <w:szCs w:val="22"/>
          <w:lang w:bidi="pl-PL"/>
        </w:rPr>
        <w:t>Umow</w:t>
      </w:r>
      <w:r w:rsidRPr="00396E59">
        <w:rPr>
          <w:rFonts w:ascii="Times New Roman" w:hAnsi="Times New Roman" w:cs="Times New Roman"/>
          <w:sz w:val="22"/>
          <w:szCs w:val="22"/>
          <w:lang w:bidi="pl-PL"/>
        </w:rPr>
        <w:t>ę za porozumieniem w każdym czasie.</w:t>
      </w:r>
    </w:p>
    <w:p w14:paraId="554C23FC" w14:textId="1BEC701D" w:rsidR="00420B04" w:rsidRPr="00396E59" w:rsidRDefault="00420B04" w:rsidP="00013AF2">
      <w:pPr>
        <w:pStyle w:val="Tekstpodstawowy"/>
        <w:widowControl w:val="0"/>
        <w:numPr>
          <w:ilvl w:val="0"/>
          <w:numId w:val="57"/>
        </w:numPr>
        <w:tabs>
          <w:tab w:val="left" w:pos="426"/>
        </w:tabs>
        <w:spacing w:line="240" w:lineRule="auto"/>
        <w:ind w:left="426" w:hanging="426"/>
        <w:rPr>
          <w:color w:val="000000"/>
          <w:sz w:val="22"/>
          <w:szCs w:val="22"/>
        </w:rPr>
      </w:pPr>
      <w:r w:rsidRPr="00396E59">
        <w:rPr>
          <w:rFonts w:ascii="Times New Roman" w:hAnsi="Times New Roman" w:cs="Times New Roman"/>
          <w:color w:val="000000"/>
          <w:sz w:val="22"/>
          <w:szCs w:val="22"/>
        </w:rPr>
        <w:t xml:space="preserve">Zamawiający, </w:t>
      </w:r>
      <w:r w:rsidRPr="00396E59">
        <w:rPr>
          <w:rFonts w:ascii="Times New Roman" w:hAnsi="Times New Roman" w:cs="Times New Roman"/>
          <w:sz w:val="22"/>
          <w:szCs w:val="22"/>
          <w:lang w:bidi="pl-PL"/>
        </w:rPr>
        <w:t>niezależnie</w:t>
      </w:r>
      <w:r w:rsidRPr="00396E59">
        <w:rPr>
          <w:rFonts w:ascii="Times New Roman" w:hAnsi="Times New Roman" w:cs="Times New Roman"/>
          <w:color w:val="000000"/>
          <w:sz w:val="22"/>
          <w:szCs w:val="22"/>
        </w:rPr>
        <w:t xml:space="preserve"> od postanowień ust. 2 niniejszego paragrafu </w:t>
      </w:r>
      <w:r w:rsidR="00134578" w:rsidRPr="00396E59">
        <w:rPr>
          <w:rFonts w:ascii="Times New Roman" w:hAnsi="Times New Roman" w:cs="Times New Roman"/>
          <w:color w:val="000000"/>
          <w:sz w:val="22"/>
          <w:szCs w:val="22"/>
        </w:rPr>
        <w:t>Umow</w:t>
      </w:r>
      <w:r w:rsidRPr="00396E59">
        <w:rPr>
          <w:rFonts w:ascii="Times New Roman" w:hAnsi="Times New Roman" w:cs="Times New Roman"/>
          <w:color w:val="000000"/>
          <w:sz w:val="22"/>
          <w:szCs w:val="22"/>
        </w:rPr>
        <w:t>y, w razie wystąpienia poniżej wskazanych okoliczności:</w:t>
      </w:r>
    </w:p>
    <w:p w14:paraId="650D4DDD" w14:textId="56491572" w:rsidR="00420B04" w:rsidRPr="00396E59" w:rsidRDefault="00420B04" w:rsidP="00013AF2">
      <w:pPr>
        <w:widowControl/>
        <w:numPr>
          <w:ilvl w:val="1"/>
          <w:numId w:val="76"/>
        </w:numPr>
        <w:tabs>
          <w:tab w:val="left" w:pos="851"/>
        </w:tabs>
        <w:suppressAutoHyphens w:val="0"/>
        <w:ind w:left="851" w:hanging="425"/>
        <w:jc w:val="both"/>
        <w:rPr>
          <w:color w:val="000000"/>
          <w:sz w:val="22"/>
          <w:szCs w:val="22"/>
        </w:rPr>
      </w:pPr>
      <w:r w:rsidRPr="00396E59">
        <w:rPr>
          <w:color w:val="000000"/>
          <w:sz w:val="22"/>
          <w:szCs w:val="22"/>
        </w:rPr>
        <w:t xml:space="preserve">w </w:t>
      </w:r>
      <w:r w:rsidRPr="00396E59">
        <w:rPr>
          <w:sz w:val="22"/>
          <w:szCs w:val="22"/>
        </w:rPr>
        <w:t>terminie</w:t>
      </w:r>
      <w:r w:rsidRPr="00396E59">
        <w:rPr>
          <w:color w:val="000000"/>
          <w:sz w:val="22"/>
          <w:szCs w:val="22"/>
        </w:rPr>
        <w:t xml:space="preserve"> 30 dni od dnia powzięcia wiadomości o zaistnieniu istotnej zmiany okoliczności powodującej, że wykonanie </w:t>
      </w:r>
      <w:r w:rsidR="00134578" w:rsidRPr="00396E59">
        <w:rPr>
          <w:color w:val="000000"/>
          <w:sz w:val="22"/>
          <w:szCs w:val="22"/>
        </w:rPr>
        <w:t>Umow</w:t>
      </w:r>
      <w:r w:rsidRPr="00396E59">
        <w:rPr>
          <w:color w:val="000000"/>
          <w:sz w:val="22"/>
          <w:szCs w:val="22"/>
        </w:rPr>
        <w:t xml:space="preserve">y nie leży w interesie publicznym, czego nie można było przewidzieć w chwili zawarcia </w:t>
      </w:r>
      <w:r w:rsidR="00134578" w:rsidRPr="00396E59">
        <w:rPr>
          <w:color w:val="000000"/>
          <w:sz w:val="22"/>
          <w:szCs w:val="22"/>
        </w:rPr>
        <w:t>Umow</w:t>
      </w:r>
      <w:r w:rsidRPr="00396E59">
        <w:rPr>
          <w:color w:val="000000"/>
          <w:sz w:val="22"/>
          <w:szCs w:val="22"/>
        </w:rPr>
        <w:t xml:space="preserve">y, lub dalsze wykonywanie </w:t>
      </w:r>
      <w:r w:rsidR="00134578" w:rsidRPr="00396E59">
        <w:rPr>
          <w:color w:val="000000"/>
          <w:sz w:val="22"/>
          <w:szCs w:val="22"/>
        </w:rPr>
        <w:t>Umow</w:t>
      </w:r>
      <w:r w:rsidRPr="00396E59">
        <w:rPr>
          <w:color w:val="000000"/>
          <w:sz w:val="22"/>
          <w:szCs w:val="22"/>
        </w:rPr>
        <w:t>y może zagrozić podstawowemu interesowi bezpieczeństwa państwa lub bezpieczeństwu publicznemu (art. 456 ust. 1 pkt 1 PZP),</w:t>
      </w:r>
    </w:p>
    <w:p w14:paraId="4A7116E3" w14:textId="4CC89247" w:rsidR="00420B04" w:rsidRPr="00396E59" w:rsidRDefault="00420B04" w:rsidP="00013AF2">
      <w:pPr>
        <w:widowControl/>
        <w:numPr>
          <w:ilvl w:val="1"/>
          <w:numId w:val="76"/>
        </w:numPr>
        <w:tabs>
          <w:tab w:val="left" w:pos="851"/>
        </w:tabs>
        <w:suppressAutoHyphens w:val="0"/>
        <w:ind w:left="851" w:hanging="425"/>
        <w:jc w:val="both"/>
        <w:rPr>
          <w:color w:val="000000"/>
          <w:sz w:val="22"/>
          <w:szCs w:val="22"/>
        </w:rPr>
      </w:pPr>
      <w:r w:rsidRPr="00396E59">
        <w:rPr>
          <w:color w:val="000000"/>
          <w:sz w:val="22"/>
          <w:szCs w:val="22"/>
        </w:rPr>
        <w:t xml:space="preserve">gdy dokonano zmiany </w:t>
      </w:r>
      <w:r w:rsidR="00134578" w:rsidRPr="00396E59">
        <w:rPr>
          <w:color w:val="000000"/>
          <w:sz w:val="22"/>
          <w:szCs w:val="22"/>
        </w:rPr>
        <w:t>Umow</w:t>
      </w:r>
      <w:r w:rsidRPr="00396E59">
        <w:rPr>
          <w:color w:val="000000"/>
          <w:sz w:val="22"/>
          <w:szCs w:val="22"/>
        </w:rPr>
        <w:t>y z naruszeniem art. 454 i art. 455 PZP,</w:t>
      </w:r>
    </w:p>
    <w:p w14:paraId="4C06F7E5" w14:textId="45A092CC" w:rsidR="00420B04" w:rsidRPr="00396E59" w:rsidRDefault="00420B04" w:rsidP="00013AF2">
      <w:pPr>
        <w:widowControl/>
        <w:numPr>
          <w:ilvl w:val="1"/>
          <w:numId w:val="76"/>
        </w:numPr>
        <w:tabs>
          <w:tab w:val="left" w:pos="851"/>
        </w:tabs>
        <w:suppressAutoHyphens w:val="0"/>
        <w:ind w:left="851" w:hanging="425"/>
        <w:jc w:val="both"/>
        <w:rPr>
          <w:color w:val="000000"/>
          <w:sz w:val="22"/>
          <w:szCs w:val="22"/>
        </w:rPr>
      </w:pPr>
      <w:r w:rsidRPr="00396E59">
        <w:rPr>
          <w:color w:val="000000"/>
          <w:sz w:val="22"/>
          <w:szCs w:val="22"/>
        </w:rPr>
        <w:t xml:space="preserve">Wykonawca w chwili zawarcia </w:t>
      </w:r>
      <w:r w:rsidR="00134578" w:rsidRPr="00396E59">
        <w:rPr>
          <w:color w:val="000000"/>
          <w:sz w:val="22"/>
          <w:szCs w:val="22"/>
        </w:rPr>
        <w:t>Umow</w:t>
      </w:r>
      <w:r w:rsidRPr="00396E59">
        <w:rPr>
          <w:color w:val="000000"/>
          <w:sz w:val="22"/>
          <w:szCs w:val="22"/>
        </w:rPr>
        <w:t>y podlegał wykluczeniu z postępowania na podstawie okoliczności wskazanych Rozdziale VII SWZ,</w:t>
      </w:r>
    </w:p>
    <w:p w14:paraId="4260D77F" w14:textId="77777777" w:rsidR="00420B04" w:rsidRPr="00396E59" w:rsidRDefault="00420B04" w:rsidP="00013AF2">
      <w:pPr>
        <w:widowControl/>
        <w:numPr>
          <w:ilvl w:val="1"/>
          <w:numId w:val="76"/>
        </w:numPr>
        <w:tabs>
          <w:tab w:val="left" w:pos="851"/>
        </w:tabs>
        <w:suppressAutoHyphens w:val="0"/>
        <w:ind w:left="851" w:hanging="425"/>
        <w:jc w:val="both"/>
        <w:rPr>
          <w:color w:val="000000"/>
          <w:sz w:val="22"/>
          <w:szCs w:val="22"/>
        </w:rPr>
      </w:pPr>
      <w:r w:rsidRPr="00396E59">
        <w:rPr>
          <w:color w:val="000000"/>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837EBAC" w14:textId="6A371FF9" w:rsidR="00420B04" w:rsidRPr="00396E59" w:rsidRDefault="00420B04" w:rsidP="00013AF2">
      <w:pPr>
        <w:pStyle w:val="Tekstpodstawowy"/>
        <w:widowControl w:val="0"/>
        <w:numPr>
          <w:ilvl w:val="0"/>
          <w:numId w:val="57"/>
        </w:numPr>
        <w:tabs>
          <w:tab w:val="left" w:pos="426"/>
        </w:tabs>
        <w:spacing w:line="240" w:lineRule="auto"/>
        <w:ind w:left="426" w:hanging="426"/>
        <w:rPr>
          <w:rFonts w:ascii="Times New Roman" w:hAnsi="Times New Roman" w:cs="Times New Roman"/>
          <w:color w:val="000000"/>
          <w:sz w:val="22"/>
          <w:szCs w:val="22"/>
        </w:rPr>
      </w:pPr>
      <w:r w:rsidRPr="00396E59">
        <w:rPr>
          <w:rFonts w:ascii="Times New Roman" w:hAnsi="Times New Roman" w:cs="Times New Roman"/>
          <w:color w:val="000000"/>
          <w:sz w:val="22"/>
          <w:szCs w:val="22"/>
        </w:rPr>
        <w:t xml:space="preserve">Wykonawcy nie przysługuje kara </w:t>
      </w:r>
      <w:r w:rsidR="00134578" w:rsidRPr="00396E59">
        <w:rPr>
          <w:rFonts w:ascii="Times New Roman" w:hAnsi="Times New Roman" w:cs="Times New Roman"/>
          <w:color w:val="000000"/>
          <w:sz w:val="22"/>
          <w:szCs w:val="22"/>
        </w:rPr>
        <w:t>umown</w:t>
      </w:r>
      <w:r w:rsidRPr="00396E59">
        <w:rPr>
          <w:rFonts w:ascii="Times New Roman" w:hAnsi="Times New Roman" w:cs="Times New Roman"/>
          <w:color w:val="000000"/>
          <w:sz w:val="22"/>
          <w:szCs w:val="22"/>
        </w:rPr>
        <w:t xml:space="preserve">a lub odszkodowanie z tytułu odstąpienia przez Zamawiającego od </w:t>
      </w:r>
      <w:r w:rsidR="00134578" w:rsidRPr="00396E59">
        <w:rPr>
          <w:rFonts w:ascii="Times New Roman" w:hAnsi="Times New Roman" w:cs="Times New Roman"/>
          <w:color w:val="000000"/>
          <w:sz w:val="22"/>
          <w:szCs w:val="22"/>
        </w:rPr>
        <w:t>Umow</w:t>
      </w:r>
      <w:r w:rsidRPr="00396E59">
        <w:rPr>
          <w:rFonts w:ascii="Times New Roman" w:hAnsi="Times New Roman" w:cs="Times New Roman"/>
          <w:color w:val="000000"/>
          <w:sz w:val="22"/>
          <w:szCs w:val="22"/>
        </w:rPr>
        <w:t>y z powodu okoliczności leżących po stronie Wykonawcy lub na podstawie ust. 2, 3 oraz 4 powyżej.</w:t>
      </w:r>
    </w:p>
    <w:p w14:paraId="3458D25E" w14:textId="5FD291EF" w:rsidR="00420B04" w:rsidRPr="00396E59" w:rsidRDefault="00420B04" w:rsidP="00013AF2">
      <w:pPr>
        <w:pStyle w:val="Tekstpodstawowy"/>
        <w:widowControl w:val="0"/>
        <w:numPr>
          <w:ilvl w:val="0"/>
          <w:numId w:val="57"/>
        </w:numPr>
        <w:tabs>
          <w:tab w:val="left" w:pos="426"/>
        </w:tabs>
        <w:spacing w:line="240" w:lineRule="auto"/>
        <w:ind w:left="426" w:hanging="426"/>
        <w:rPr>
          <w:rFonts w:ascii="Times New Roman" w:hAnsi="Times New Roman" w:cs="Times New Roman"/>
          <w:color w:val="000000"/>
          <w:sz w:val="22"/>
          <w:szCs w:val="22"/>
        </w:rPr>
      </w:pPr>
      <w:r w:rsidRPr="00396E59">
        <w:rPr>
          <w:rFonts w:ascii="Times New Roman" w:hAnsi="Times New Roman" w:cs="Times New Roman"/>
          <w:color w:val="000000"/>
          <w:sz w:val="22"/>
          <w:szCs w:val="22"/>
        </w:rPr>
        <w:t xml:space="preserve">W przypadku odstąpienia od </w:t>
      </w:r>
      <w:r w:rsidR="00134578" w:rsidRPr="00396E59">
        <w:rPr>
          <w:rFonts w:ascii="Times New Roman" w:hAnsi="Times New Roman" w:cs="Times New Roman"/>
          <w:color w:val="000000"/>
          <w:sz w:val="22"/>
          <w:szCs w:val="22"/>
        </w:rPr>
        <w:t>Umow</w:t>
      </w:r>
      <w:r w:rsidRPr="00396E59">
        <w:rPr>
          <w:rFonts w:ascii="Times New Roman" w:hAnsi="Times New Roman" w:cs="Times New Roman"/>
          <w:color w:val="000000"/>
          <w:sz w:val="22"/>
          <w:szCs w:val="22"/>
        </w:rPr>
        <w:t>y przez Zamawiającego z przyczyn leżących po stronie Wykonawcy oraz w razie zaistnienia okoliczności wskazanych w ust. 4 powyżej, Wykonawca może żądać wynagrodzenia tylko za wykonaną część przedmiotu zamówienia.</w:t>
      </w:r>
    </w:p>
    <w:p w14:paraId="4D1A1DA5" w14:textId="2C356F0B" w:rsidR="00420B04" w:rsidRPr="00396E59" w:rsidRDefault="00420B04" w:rsidP="00013AF2">
      <w:pPr>
        <w:pStyle w:val="Tekstpodstawowy"/>
        <w:widowControl w:val="0"/>
        <w:numPr>
          <w:ilvl w:val="0"/>
          <w:numId w:val="57"/>
        </w:numPr>
        <w:tabs>
          <w:tab w:val="left" w:pos="426"/>
        </w:tabs>
        <w:spacing w:line="240" w:lineRule="auto"/>
        <w:ind w:left="426" w:hanging="426"/>
        <w:rPr>
          <w:rFonts w:ascii="Times New Roman" w:hAnsi="Times New Roman" w:cs="Times New Roman"/>
          <w:color w:val="000000"/>
          <w:sz w:val="22"/>
          <w:szCs w:val="22"/>
        </w:rPr>
      </w:pPr>
      <w:r w:rsidRPr="00396E59">
        <w:rPr>
          <w:rFonts w:ascii="Times New Roman" w:hAnsi="Times New Roman" w:cs="Times New Roman"/>
          <w:color w:val="000000"/>
          <w:sz w:val="22"/>
          <w:szCs w:val="22"/>
        </w:rPr>
        <w:t xml:space="preserve">Odstąpienie od </w:t>
      </w:r>
      <w:r w:rsidR="00134578" w:rsidRPr="00396E59">
        <w:rPr>
          <w:rFonts w:ascii="Times New Roman" w:hAnsi="Times New Roman" w:cs="Times New Roman"/>
          <w:color w:val="000000"/>
          <w:sz w:val="22"/>
          <w:szCs w:val="22"/>
        </w:rPr>
        <w:t>Umow</w:t>
      </w:r>
      <w:r w:rsidRPr="00396E59">
        <w:rPr>
          <w:rFonts w:ascii="Times New Roman" w:hAnsi="Times New Roman" w:cs="Times New Roman"/>
          <w:color w:val="000000"/>
          <w:sz w:val="22"/>
          <w:szCs w:val="22"/>
        </w:rPr>
        <w:t>y powinno nastąpić w formie pisemnej pod rygorem nieważności takiego oświadczenia i powinno zawierać uzasadnienie.</w:t>
      </w:r>
    </w:p>
    <w:p w14:paraId="7DF0168F" w14:textId="1DD48130" w:rsidR="00420B04" w:rsidRPr="00396E59" w:rsidRDefault="00420B04" w:rsidP="00013AF2">
      <w:pPr>
        <w:pStyle w:val="Tekstpodstawowy"/>
        <w:widowControl w:val="0"/>
        <w:numPr>
          <w:ilvl w:val="0"/>
          <w:numId w:val="57"/>
        </w:numPr>
        <w:tabs>
          <w:tab w:val="left" w:pos="426"/>
        </w:tabs>
        <w:spacing w:line="240" w:lineRule="auto"/>
        <w:ind w:left="426" w:hanging="426"/>
        <w:rPr>
          <w:rFonts w:ascii="Times New Roman" w:hAnsi="Times New Roman" w:cs="Times New Roman"/>
          <w:color w:val="000000"/>
          <w:sz w:val="22"/>
          <w:szCs w:val="22"/>
        </w:rPr>
      </w:pPr>
      <w:r w:rsidRPr="00396E59">
        <w:rPr>
          <w:rFonts w:ascii="Times New Roman" w:hAnsi="Times New Roman" w:cs="Times New Roman"/>
          <w:color w:val="000000"/>
          <w:sz w:val="22"/>
          <w:szCs w:val="22"/>
        </w:rPr>
        <w:t xml:space="preserve">Odstąpienie od </w:t>
      </w:r>
      <w:r w:rsidR="00134578" w:rsidRPr="00396E59">
        <w:rPr>
          <w:rFonts w:ascii="Times New Roman" w:hAnsi="Times New Roman" w:cs="Times New Roman"/>
          <w:color w:val="000000"/>
          <w:sz w:val="22"/>
          <w:szCs w:val="22"/>
        </w:rPr>
        <w:t>Umow</w:t>
      </w:r>
      <w:r w:rsidRPr="00396E59">
        <w:rPr>
          <w:rFonts w:ascii="Times New Roman" w:hAnsi="Times New Roman" w:cs="Times New Roman"/>
          <w:color w:val="000000"/>
          <w:sz w:val="22"/>
          <w:szCs w:val="22"/>
        </w:rPr>
        <w:t xml:space="preserve">y nie wpływa na istnienie i skuteczność roszczeń o zapłatę kar </w:t>
      </w:r>
      <w:r w:rsidR="00134578" w:rsidRPr="00396E59">
        <w:rPr>
          <w:rFonts w:ascii="Times New Roman" w:hAnsi="Times New Roman" w:cs="Times New Roman"/>
          <w:color w:val="000000"/>
          <w:sz w:val="22"/>
          <w:szCs w:val="22"/>
        </w:rPr>
        <w:t>umown</w:t>
      </w:r>
      <w:r w:rsidRPr="00396E59">
        <w:rPr>
          <w:rFonts w:ascii="Times New Roman" w:hAnsi="Times New Roman" w:cs="Times New Roman"/>
          <w:color w:val="000000"/>
          <w:sz w:val="22"/>
          <w:szCs w:val="22"/>
        </w:rPr>
        <w:t>ych.</w:t>
      </w:r>
    </w:p>
    <w:p w14:paraId="3DA27113" w14:textId="7C6CC19C" w:rsidR="00B51ABB" w:rsidRPr="00396E59" w:rsidRDefault="00420B04" w:rsidP="00013AF2">
      <w:pPr>
        <w:pStyle w:val="Tekstpodstawowy"/>
        <w:widowControl w:val="0"/>
        <w:numPr>
          <w:ilvl w:val="0"/>
          <w:numId w:val="57"/>
        </w:numPr>
        <w:tabs>
          <w:tab w:val="left" w:pos="426"/>
        </w:tabs>
        <w:spacing w:line="240" w:lineRule="auto"/>
        <w:ind w:left="426" w:hanging="426"/>
        <w:rPr>
          <w:rFonts w:ascii="Times New Roman" w:hAnsi="Times New Roman" w:cs="Times New Roman"/>
          <w:color w:val="000000"/>
          <w:sz w:val="22"/>
          <w:szCs w:val="22"/>
        </w:rPr>
      </w:pPr>
      <w:r w:rsidRPr="00396E59">
        <w:rPr>
          <w:rFonts w:ascii="Times New Roman" w:hAnsi="Times New Roman" w:cs="Times New Roman"/>
          <w:color w:val="000000"/>
          <w:sz w:val="22"/>
          <w:szCs w:val="22"/>
        </w:rPr>
        <w:t xml:space="preserve">W przypadku złożenia przez Zamawiającego oświadczenia o odstąpieniu od </w:t>
      </w:r>
      <w:r w:rsidR="00134578" w:rsidRPr="00396E59">
        <w:rPr>
          <w:rFonts w:ascii="Times New Roman" w:hAnsi="Times New Roman" w:cs="Times New Roman"/>
          <w:color w:val="000000"/>
          <w:sz w:val="22"/>
          <w:szCs w:val="22"/>
        </w:rPr>
        <w:t>Umow</w:t>
      </w:r>
      <w:r w:rsidRPr="00396E59">
        <w:rPr>
          <w:rFonts w:ascii="Times New Roman" w:hAnsi="Times New Roman" w:cs="Times New Roman"/>
          <w:color w:val="000000"/>
          <w:sz w:val="22"/>
          <w:szCs w:val="22"/>
        </w:rPr>
        <w:t>y albo o jej rozwiązaniu, Wykonawca powinien natychmiast wstrzymać jej realizację</w:t>
      </w:r>
      <w:r w:rsidR="00B51ABB" w:rsidRPr="00396E59">
        <w:rPr>
          <w:rFonts w:ascii="Times New Roman" w:hAnsi="Times New Roman" w:cs="Times New Roman"/>
          <w:color w:val="000000"/>
          <w:sz w:val="22"/>
          <w:szCs w:val="22"/>
        </w:rPr>
        <w:t>.</w:t>
      </w:r>
    </w:p>
    <w:p w14:paraId="1BD8BA0D" w14:textId="734C8032" w:rsidR="00B51ABB" w:rsidRPr="00396E59" w:rsidRDefault="00B51ABB" w:rsidP="00013AF2">
      <w:pPr>
        <w:pStyle w:val="Tekstpodstawowy"/>
        <w:widowControl w:val="0"/>
        <w:numPr>
          <w:ilvl w:val="0"/>
          <w:numId w:val="57"/>
        </w:numPr>
        <w:tabs>
          <w:tab w:val="left" w:pos="426"/>
        </w:tabs>
        <w:spacing w:line="240" w:lineRule="auto"/>
        <w:ind w:left="426" w:hanging="426"/>
        <w:rPr>
          <w:rFonts w:ascii="Times New Roman" w:hAnsi="Times New Roman" w:cs="Times New Roman"/>
          <w:sz w:val="22"/>
          <w:szCs w:val="22"/>
        </w:rPr>
      </w:pPr>
      <w:r w:rsidRPr="00396E59">
        <w:rPr>
          <w:rFonts w:ascii="Times New Roman" w:hAnsi="Times New Roman" w:cs="Times New Roman"/>
          <w:color w:val="000000"/>
          <w:sz w:val="22"/>
          <w:szCs w:val="22"/>
        </w:rPr>
        <w:t xml:space="preserve">W przypadku zaistnienia przesłanek odstąpienia albo jej rozwiązania, Zamawiający jest </w:t>
      </w:r>
      <w:r w:rsidRPr="00396E59">
        <w:rPr>
          <w:rFonts w:ascii="Times New Roman" w:hAnsi="Times New Roman" w:cs="Times New Roman"/>
          <w:color w:val="000000"/>
          <w:sz w:val="22"/>
          <w:szCs w:val="22"/>
        </w:rPr>
        <w:lastRenderedPageBreak/>
        <w:t>uprawniony do odstąpienia (rozwiązania) częściowego</w:t>
      </w:r>
      <w:r w:rsidRPr="00396E59">
        <w:rPr>
          <w:rFonts w:ascii="Times New Roman" w:hAnsi="Times New Roman" w:cs="Times New Roman"/>
          <w:sz w:val="22"/>
          <w:szCs w:val="22"/>
        </w:rPr>
        <w:t xml:space="preserve"> lub całkowitego. Zamawiający jest uprawniony do korzystania z tej części </w:t>
      </w:r>
      <w:r w:rsidR="00134578" w:rsidRPr="00396E59">
        <w:rPr>
          <w:rFonts w:ascii="Times New Roman" w:hAnsi="Times New Roman" w:cs="Times New Roman"/>
          <w:sz w:val="22"/>
          <w:szCs w:val="22"/>
        </w:rPr>
        <w:t>Umow</w:t>
      </w:r>
      <w:r w:rsidRPr="00396E59">
        <w:rPr>
          <w:rFonts w:ascii="Times New Roman" w:hAnsi="Times New Roman" w:cs="Times New Roman"/>
          <w:sz w:val="22"/>
          <w:szCs w:val="22"/>
        </w:rPr>
        <w:t>y, której odstąpienie (rozwiązanie) nie dotyczy. W takiej sytuacji Wykonawca jest uprawniony do wynagrodzenia w części, której odstąpienie (rozwiązanie) nie dotyczy.</w:t>
      </w:r>
    </w:p>
    <w:p w14:paraId="64663786" w14:textId="77777777" w:rsidR="00B51ABB" w:rsidRPr="00396E59" w:rsidRDefault="00B51ABB" w:rsidP="00B51ABB">
      <w:pPr>
        <w:pStyle w:val="Tekstpodstawowy"/>
        <w:spacing w:line="240" w:lineRule="auto"/>
        <w:ind w:left="4680"/>
        <w:jc w:val="left"/>
        <w:rPr>
          <w:rFonts w:ascii="Times New Roman" w:hAnsi="Times New Roman" w:cs="Times New Roman"/>
          <w:sz w:val="22"/>
          <w:szCs w:val="22"/>
          <w:lang w:bidi="pl-PL"/>
        </w:rPr>
      </w:pPr>
    </w:p>
    <w:p w14:paraId="7D7D90B1" w14:textId="411EEF83" w:rsidR="00EA5B06" w:rsidRPr="00396E59" w:rsidRDefault="00B51ABB" w:rsidP="00EA5B06">
      <w:pPr>
        <w:pStyle w:val="Tekstpodstawowy"/>
        <w:spacing w:line="240" w:lineRule="auto"/>
        <w:ind w:left="4680"/>
        <w:jc w:val="left"/>
        <w:rPr>
          <w:rFonts w:ascii="Times New Roman" w:hAnsi="Times New Roman" w:cs="Times New Roman"/>
          <w:b/>
          <w:sz w:val="22"/>
          <w:szCs w:val="22"/>
          <w:lang w:bidi="pl-PL"/>
        </w:rPr>
      </w:pPr>
      <w:r w:rsidRPr="00396E59">
        <w:rPr>
          <w:rFonts w:ascii="Times New Roman" w:hAnsi="Times New Roman" w:cs="Times New Roman"/>
          <w:b/>
          <w:sz w:val="22"/>
          <w:szCs w:val="22"/>
          <w:lang w:bidi="pl-PL"/>
        </w:rPr>
        <w:t>§ 8</w:t>
      </w:r>
    </w:p>
    <w:p w14:paraId="5C4D2BCB" w14:textId="58DEE830" w:rsidR="004446EA" w:rsidRPr="00396E59" w:rsidRDefault="004446EA" w:rsidP="00013AF2">
      <w:pPr>
        <w:widowControl/>
        <w:numPr>
          <w:ilvl w:val="0"/>
          <w:numId w:val="83"/>
        </w:numPr>
        <w:suppressAutoHyphens w:val="0"/>
        <w:jc w:val="both"/>
        <w:rPr>
          <w:sz w:val="22"/>
          <w:szCs w:val="22"/>
          <w:lang w:eastAsia="en-US"/>
        </w:rPr>
      </w:pPr>
      <w:r w:rsidRPr="00396E59">
        <w:rPr>
          <w:sz w:val="22"/>
          <w:szCs w:val="22"/>
          <w:lang w:eastAsia="en-US"/>
        </w:rPr>
        <w:t>Przez okoliczności siły wyższej strony rozumieją zdarzenie zewnętrzne o charakterze nadzwyczajnym, którego nie można było przewidzieć ani jemu zapobiec, w szczególności takie jak: wojna, stan wyjątkowy, powódź, ogłoszenie stanu zagrożenia epidemicznego</w:t>
      </w:r>
      <w:r w:rsidR="00E84F87" w:rsidRPr="00396E59">
        <w:rPr>
          <w:sz w:val="22"/>
          <w:szCs w:val="22"/>
          <w:lang w:eastAsia="en-US"/>
        </w:rPr>
        <w:t xml:space="preserve"> albo </w:t>
      </w:r>
      <w:r w:rsidRPr="00396E59">
        <w:rPr>
          <w:sz w:val="22"/>
          <w:szCs w:val="22"/>
          <w:lang w:eastAsia="en-US"/>
        </w:rPr>
        <w:t>ogłoszenie stanu epidemii, w tym epidemii choroby zagrażającej życiu lub zdrowiu ludzi, pożar czy też zasadnicza zmiana sytuacji społeczno-gospodarczej.</w:t>
      </w:r>
    </w:p>
    <w:p w14:paraId="1795FC57" w14:textId="5B701AE9" w:rsidR="004446EA" w:rsidRPr="00396E59" w:rsidRDefault="004446EA" w:rsidP="00013AF2">
      <w:pPr>
        <w:widowControl/>
        <w:numPr>
          <w:ilvl w:val="0"/>
          <w:numId w:val="83"/>
        </w:numPr>
        <w:suppressAutoHyphens w:val="0"/>
        <w:jc w:val="both"/>
        <w:rPr>
          <w:sz w:val="22"/>
          <w:szCs w:val="22"/>
          <w:lang w:eastAsia="en-US"/>
        </w:rPr>
      </w:pPr>
      <w:r w:rsidRPr="00396E59">
        <w:rPr>
          <w:sz w:val="22"/>
          <w:szCs w:val="22"/>
          <w:lang w:eastAsia="en-US"/>
        </w:rPr>
        <w:t xml:space="preserve">Jeżeli wskutek okoliczności siły wyższej Strona nie będzie mogła wykonywać swoich obowiązków </w:t>
      </w:r>
      <w:r w:rsidR="00134578" w:rsidRPr="00396E59">
        <w:rPr>
          <w:sz w:val="22"/>
          <w:szCs w:val="22"/>
          <w:lang w:eastAsia="en-US"/>
        </w:rPr>
        <w:t>umown</w:t>
      </w:r>
      <w:r w:rsidRPr="00396E59">
        <w:rPr>
          <w:sz w:val="22"/>
          <w:szCs w:val="22"/>
          <w:lang w:eastAsia="en-US"/>
        </w:rPr>
        <w:t>ych w całości lub w części, niezwłocznie powiadomi o tym drugą stronę. W takim przypadku Strony uzgodnią sposób i zasady dalszego wykonywania Umowy czasowo zawieszą jej realizację lub Umowa zostanie rozwiązana.</w:t>
      </w:r>
    </w:p>
    <w:p w14:paraId="6FFE572A" w14:textId="77777777" w:rsidR="004446EA" w:rsidRPr="00396E59" w:rsidRDefault="004446EA" w:rsidP="00013AF2">
      <w:pPr>
        <w:widowControl/>
        <w:numPr>
          <w:ilvl w:val="0"/>
          <w:numId w:val="83"/>
        </w:numPr>
        <w:tabs>
          <w:tab w:val="left" w:pos="900"/>
        </w:tabs>
        <w:suppressAutoHyphens w:val="0"/>
        <w:jc w:val="both"/>
        <w:rPr>
          <w:color w:val="000000"/>
          <w:sz w:val="22"/>
          <w:szCs w:val="22"/>
          <w:lang w:eastAsia="en-US"/>
        </w:rPr>
      </w:pPr>
      <w:r w:rsidRPr="00396E59">
        <w:rPr>
          <w:sz w:val="22"/>
          <w:szCs w:val="22"/>
          <w:lang w:eastAsia="en-US"/>
        </w:rPr>
        <w:t>Bieg terminów określonych w niniejszej Umowie ulega zawieszeniu przez czas trwania przeszkody spowodowanej siłą wyższą.</w:t>
      </w:r>
    </w:p>
    <w:p w14:paraId="09EE9313" w14:textId="77777777" w:rsidR="004446EA" w:rsidRPr="00396E59" w:rsidRDefault="004446EA" w:rsidP="00EA5B06">
      <w:pPr>
        <w:pStyle w:val="Tekstpodstawowy"/>
        <w:spacing w:line="240" w:lineRule="auto"/>
        <w:ind w:left="4680"/>
        <w:jc w:val="left"/>
        <w:rPr>
          <w:rFonts w:ascii="Times New Roman" w:hAnsi="Times New Roman" w:cs="Times New Roman"/>
          <w:b/>
          <w:sz w:val="22"/>
          <w:szCs w:val="22"/>
          <w:lang w:bidi="pl-PL"/>
        </w:rPr>
      </w:pPr>
    </w:p>
    <w:p w14:paraId="0A3C33D7" w14:textId="77777777" w:rsidR="00B51ABB" w:rsidRPr="00396E59" w:rsidRDefault="00B51ABB" w:rsidP="00B51ABB">
      <w:pPr>
        <w:pStyle w:val="Tekstpodstawowy"/>
        <w:spacing w:line="240" w:lineRule="auto"/>
        <w:ind w:left="4680"/>
        <w:jc w:val="left"/>
        <w:rPr>
          <w:rFonts w:ascii="Times New Roman" w:hAnsi="Times New Roman" w:cs="Times New Roman"/>
          <w:b/>
          <w:sz w:val="22"/>
          <w:szCs w:val="22"/>
        </w:rPr>
      </w:pPr>
      <w:r w:rsidRPr="00396E59">
        <w:rPr>
          <w:rFonts w:ascii="Times New Roman" w:hAnsi="Times New Roman" w:cs="Times New Roman"/>
          <w:b/>
          <w:sz w:val="22"/>
          <w:szCs w:val="22"/>
          <w:lang w:bidi="pl-PL"/>
        </w:rPr>
        <w:t>§ 9</w:t>
      </w:r>
    </w:p>
    <w:p w14:paraId="429D7248" w14:textId="76C55174" w:rsidR="00B51ABB" w:rsidRPr="00396E59" w:rsidRDefault="00990125" w:rsidP="00013AF2">
      <w:pPr>
        <w:pStyle w:val="Tekstpodstawowy"/>
        <w:widowControl w:val="0"/>
        <w:numPr>
          <w:ilvl w:val="0"/>
          <w:numId w:val="58"/>
        </w:numPr>
        <w:tabs>
          <w:tab w:val="left" w:pos="426"/>
        </w:tabs>
        <w:spacing w:line="240" w:lineRule="auto"/>
        <w:ind w:left="426" w:hanging="426"/>
        <w:rPr>
          <w:rFonts w:ascii="Times New Roman" w:hAnsi="Times New Roman" w:cs="Times New Roman"/>
          <w:sz w:val="22"/>
          <w:szCs w:val="22"/>
        </w:rPr>
      </w:pPr>
      <w:r w:rsidRPr="00396E59">
        <w:rPr>
          <w:rFonts w:ascii="Times New Roman" w:hAnsi="Times New Roman" w:cs="Times New Roman"/>
          <w:sz w:val="22"/>
          <w:szCs w:val="22"/>
          <w:lang w:bidi="pl-PL"/>
        </w:rPr>
        <w:t xml:space="preserve">Strony dopuszczają, poza zmianami wskazanymi w art. 455 ust. 1 pkt 2 – 4 oraz 455 ust. 2 ustawy PZP, możliwość zmiany </w:t>
      </w:r>
      <w:r w:rsidR="00134578" w:rsidRPr="00396E59">
        <w:rPr>
          <w:rFonts w:ascii="Times New Roman" w:hAnsi="Times New Roman" w:cs="Times New Roman"/>
          <w:sz w:val="22"/>
          <w:szCs w:val="22"/>
          <w:lang w:bidi="pl-PL"/>
        </w:rPr>
        <w:t>Umow</w:t>
      </w:r>
      <w:r w:rsidRPr="00396E59">
        <w:rPr>
          <w:rFonts w:ascii="Times New Roman" w:hAnsi="Times New Roman" w:cs="Times New Roman"/>
          <w:sz w:val="22"/>
          <w:szCs w:val="22"/>
          <w:lang w:bidi="pl-PL"/>
        </w:rPr>
        <w:t>y bez obowiązku przeprowadzania nowego postępowania w następujących przypadkach i zakresach</w:t>
      </w:r>
      <w:r w:rsidR="00B51ABB" w:rsidRPr="00396E59">
        <w:rPr>
          <w:rFonts w:ascii="Times New Roman" w:hAnsi="Times New Roman" w:cs="Times New Roman"/>
          <w:sz w:val="22"/>
          <w:szCs w:val="22"/>
          <w:lang w:bidi="pl-PL"/>
        </w:rPr>
        <w:t>:</w:t>
      </w:r>
    </w:p>
    <w:p w14:paraId="2D361052" w14:textId="0AD2D62A" w:rsidR="00B51ABB" w:rsidRPr="00396E59" w:rsidRDefault="00B51ABB" w:rsidP="00013AF2">
      <w:pPr>
        <w:pStyle w:val="Tekstpodstawowy"/>
        <w:widowControl w:val="0"/>
        <w:numPr>
          <w:ilvl w:val="0"/>
          <w:numId w:val="59"/>
        </w:numPr>
        <w:tabs>
          <w:tab w:val="left" w:pos="851"/>
        </w:tabs>
        <w:spacing w:line="240" w:lineRule="auto"/>
        <w:ind w:left="851" w:hanging="425"/>
        <w:rPr>
          <w:rFonts w:ascii="Times New Roman" w:hAnsi="Times New Roman" w:cs="Times New Roman"/>
          <w:sz w:val="22"/>
          <w:szCs w:val="22"/>
          <w:lang w:bidi="pl-PL"/>
        </w:rPr>
      </w:pPr>
      <w:r w:rsidRPr="00396E59">
        <w:rPr>
          <w:rFonts w:ascii="Times New Roman" w:hAnsi="Times New Roman" w:cs="Times New Roman"/>
          <w:sz w:val="22"/>
          <w:szCs w:val="22"/>
          <w:lang w:bidi="pl-PL"/>
        </w:rPr>
        <w:t xml:space="preserve">zmiany terminu realizacji zamówienia poprzez jego przedłużenie ze względu na przyczyny leżące po stronie Zamawiającego wskazane w § 1 ust. </w:t>
      </w:r>
      <w:r w:rsidR="00990125" w:rsidRPr="00396E59">
        <w:rPr>
          <w:rFonts w:ascii="Times New Roman" w:hAnsi="Times New Roman" w:cs="Times New Roman"/>
          <w:sz w:val="22"/>
          <w:szCs w:val="22"/>
          <w:lang w:bidi="pl-PL"/>
        </w:rPr>
        <w:t>11</w:t>
      </w:r>
      <w:r w:rsidRPr="00396E59">
        <w:rPr>
          <w:rFonts w:ascii="Times New Roman" w:hAnsi="Times New Roman" w:cs="Times New Roman"/>
          <w:sz w:val="22"/>
          <w:szCs w:val="22"/>
          <w:lang w:bidi="pl-PL"/>
        </w:rPr>
        <w:t xml:space="preserve"> </w:t>
      </w:r>
      <w:r w:rsidR="00134578" w:rsidRPr="00396E59">
        <w:rPr>
          <w:rFonts w:ascii="Times New Roman" w:hAnsi="Times New Roman" w:cs="Times New Roman"/>
          <w:sz w:val="22"/>
          <w:szCs w:val="22"/>
          <w:lang w:bidi="pl-PL"/>
        </w:rPr>
        <w:t>Umow</w:t>
      </w:r>
      <w:r w:rsidRPr="00396E59">
        <w:rPr>
          <w:rFonts w:ascii="Times New Roman" w:hAnsi="Times New Roman" w:cs="Times New Roman"/>
          <w:sz w:val="22"/>
          <w:szCs w:val="22"/>
          <w:lang w:bidi="pl-PL"/>
        </w:rPr>
        <w:t>y oraz inne niezawinione przez Strony przyczyny spowodowane przez tzw. siłę wyższą w rozumieniu § 8;</w:t>
      </w:r>
    </w:p>
    <w:p w14:paraId="0E1CDD4E" w14:textId="77777777" w:rsidR="00B51ABB" w:rsidRPr="00396E59" w:rsidRDefault="00B51ABB" w:rsidP="00013AF2">
      <w:pPr>
        <w:pStyle w:val="Tekstpodstawowy"/>
        <w:widowControl w:val="0"/>
        <w:numPr>
          <w:ilvl w:val="0"/>
          <w:numId w:val="59"/>
        </w:numPr>
        <w:tabs>
          <w:tab w:val="left" w:pos="851"/>
        </w:tabs>
        <w:spacing w:line="240" w:lineRule="auto"/>
        <w:ind w:left="851" w:hanging="425"/>
        <w:rPr>
          <w:rFonts w:ascii="Times New Roman" w:hAnsi="Times New Roman" w:cs="Times New Roman"/>
          <w:sz w:val="22"/>
          <w:szCs w:val="22"/>
          <w:lang w:bidi="pl-PL"/>
        </w:rPr>
      </w:pPr>
      <w:r w:rsidRPr="00396E59">
        <w:rPr>
          <w:rFonts w:ascii="Times New Roman" w:hAnsi="Times New Roman" w:cs="Times New Roman"/>
          <w:sz w:val="22"/>
          <w:szCs w:val="22"/>
        </w:rPr>
        <w:t>wydłużenia terminu gwarancji, w sytuacji przedłużenia jej przez Wykonawcę,</w:t>
      </w:r>
    </w:p>
    <w:p w14:paraId="04629FB4" w14:textId="77777777" w:rsidR="00B51ABB" w:rsidRPr="00396E59" w:rsidRDefault="00B51ABB" w:rsidP="00013AF2">
      <w:pPr>
        <w:pStyle w:val="Tekstpodstawowy"/>
        <w:widowControl w:val="0"/>
        <w:numPr>
          <w:ilvl w:val="0"/>
          <w:numId w:val="59"/>
        </w:numPr>
        <w:tabs>
          <w:tab w:val="left" w:pos="851"/>
        </w:tabs>
        <w:spacing w:line="240" w:lineRule="auto"/>
        <w:ind w:left="851" w:hanging="425"/>
        <w:rPr>
          <w:rFonts w:ascii="Times New Roman" w:hAnsi="Times New Roman" w:cs="Times New Roman"/>
          <w:sz w:val="22"/>
          <w:szCs w:val="22"/>
          <w:lang w:bidi="pl-PL"/>
        </w:rPr>
      </w:pPr>
      <w:r w:rsidRPr="00396E59">
        <w:rPr>
          <w:rFonts w:ascii="Times New Roman" w:hAnsi="Times New Roman" w:cs="Times New Roman"/>
          <w:sz w:val="22"/>
          <w:szCs w:val="22"/>
        </w:rPr>
        <w:t>poprawy jakości lub innych parametrów charakterystycznych dla danego elementu usługi lub zmiany technologii na równoważną lub lepszą, podniesienia wydajności urządzeń oraz bezpieczeństwa, w sytuacji wycofania z rynku przez producenta lub wstrzymania, zakończenia produkcji zaoferowanego przez Wykonawcę przedmiotu zamówienia bądź jego elementów;</w:t>
      </w:r>
    </w:p>
    <w:p w14:paraId="56956FDE" w14:textId="77777777" w:rsidR="00B51ABB" w:rsidRPr="00396E59" w:rsidRDefault="00B51ABB" w:rsidP="00013AF2">
      <w:pPr>
        <w:pStyle w:val="Tekstpodstawowy"/>
        <w:widowControl w:val="0"/>
        <w:numPr>
          <w:ilvl w:val="0"/>
          <w:numId w:val="59"/>
        </w:numPr>
        <w:tabs>
          <w:tab w:val="left" w:pos="851"/>
        </w:tabs>
        <w:spacing w:line="240" w:lineRule="auto"/>
        <w:ind w:left="851" w:hanging="425"/>
        <w:rPr>
          <w:rFonts w:ascii="Times New Roman" w:hAnsi="Times New Roman" w:cs="Times New Roman"/>
          <w:sz w:val="22"/>
          <w:szCs w:val="22"/>
        </w:rPr>
      </w:pPr>
      <w:r w:rsidRPr="00396E59">
        <w:rPr>
          <w:rFonts w:ascii="Times New Roman" w:hAnsi="Times New Roman" w:cs="Times New Roman"/>
          <w:sz w:val="22"/>
          <w:szCs w:val="22"/>
        </w:rPr>
        <w:t>aktualizacji rozwiązań z uwagi na postęp technologiczny lub zmiany obowiązujących przepisów,</w:t>
      </w:r>
    </w:p>
    <w:p w14:paraId="3DF16952" w14:textId="556EC905" w:rsidR="00B51ABB" w:rsidRPr="00396E59" w:rsidRDefault="00B51ABB" w:rsidP="00013AF2">
      <w:pPr>
        <w:pStyle w:val="Tekstpodstawowy"/>
        <w:widowControl w:val="0"/>
        <w:numPr>
          <w:ilvl w:val="0"/>
          <w:numId w:val="59"/>
        </w:numPr>
        <w:tabs>
          <w:tab w:val="left" w:pos="851"/>
        </w:tabs>
        <w:spacing w:line="240" w:lineRule="auto"/>
        <w:ind w:left="851" w:hanging="425"/>
        <w:rPr>
          <w:rFonts w:ascii="Times New Roman" w:hAnsi="Times New Roman" w:cs="Times New Roman"/>
          <w:sz w:val="22"/>
          <w:szCs w:val="22"/>
        </w:rPr>
      </w:pPr>
      <w:r w:rsidRPr="00396E59">
        <w:rPr>
          <w:rFonts w:ascii="Times New Roman" w:hAnsi="Times New Roman" w:cs="Times New Roman"/>
          <w:bCs/>
          <w:sz w:val="22"/>
          <w:szCs w:val="22"/>
        </w:rPr>
        <w:t xml:space="preserve">wejścia w życie nowych przepisów regulujących zasady świadczenia usług stanowiących </w:t>
      </w:r>
      <w:r w:rsidRPr="00396E59">
        <w:rPr>
          <w:rFonts w:ascii="Times New Roman" w:hAnsi="Times New Roman" w:cs="Times New Roman"/>
          <w:sz w:val="22"/>
          <w:szCs w:val="22"/>
        </w:rPr>
        <w:t>przedmiot</w:t>
      </w:r>
      <w:r w:rsidRPr="00396E59">
        <w:rPr>
          <w:rFonts w:ascii="Times New Roman" w:hAnsi="Times New Roman" w:cs="Times New Roman"/>
          <w:bCs/>
          <w:sz w:val="22"/>
          <w:szCs w:val="22"/>
        </w:rPr>
        <w:t xml:space="preserve"> niniejszej </w:t>
      </w:r>
      <w:r w:rsidR="00134578" w:rsidRPr="00396E59">
        <w:rPr>
          <w:rFonts w:ascii="Times New Roman" w:hAnsi="Times New Roman" w:cs="Times New Roman"/>
          <w:bCs/>
          <w:sz w:val="22"/>
          <w:szCs w:val="22"/>
        </w:rPr>
        <w:t>Umow</w:t>
      </w:r>
      <w:r w:rsidRPr="00396E59">
        <w:rPr>
          <w:rFonts w:ascii="Times New Roman" w:hAnsi="Times New Roman" w:cs="Times New Roman"/>
          <w:bCs/>
          <w:sz w:val="22"/>
          <w:szCs w:val="22"/>
        </w:rPr>
        <w:t>y</w:t>
      </w:r>
      <w:r w:rsidRPr="00396E59">
        <w:rPr>
          <w:rFonts w:ascii="Times New Roman" w:hAnsi="Times New Roman" w:cs="Times New Roman"/>
          <w:sz w:val="22"/>
          <w:szCs w:val="22"/>
        </w:rPr>
        <w:t>,</w:t>
      </w:r>
    </w:p>
    <w:p w14:paraId="7162482D" w14:textId="4C7D5E8D" w:rsidR="00B51ABB" w:rsidRPr="00396E59" w:rsidRDefault="00B51ABB" w:rsidP="00013AF2">
      <w:pPr>
        <w:pStyle w:val="Tekstpodstawowy"/>
        <w:widowControl w:val="0"/>
        <w:numPr>
          <w:ilvl w:val="0"/>
          <w:numId w:val="59"/>
        </w:numPr>
        <w:tabs>
          <w:tab w:val="left" w:pos="851"/>
        </w:tabs>
        <w:spacing w:line="240" w:lineRule="auto"/>
        <w:ind w:left="851" w:hanging="425"/>
        <w:rPr>
          <w:rFonts w:ascii="Times New Roman" w:hAnsi="Times New Roman" w:cs="Times New Roman"/>
          <w:sz w:val="22"/>
          <w:szCs w:val="22"/>
        </w:rPr>
      </w:pPr>
      <w:r w:rsidRPr="00396E59">
        <w:rPr>
          <w:rFonts w:ascii="Times New Roman" w:hAnsi="Times New Roman" w:cs="Times New Roman"/>
          <w:sz w:val="22"/>
          <w:szCs w:val="22"/>
        </w:rPr>
        <w:t xml:space="preserve">zmiany </w:t>
      </w:r>
      <w:r w:rsidR="00443C64" w:rsidRPr="00396E59">
        <w:rPr>
          <w:rFonts w:ascii="Times New Roman" w:hAnsi="Times New Roman" w:cs="Times New Roman"/>
          <w:sz w:val="22"/>
          <w:szCs w:val="22"/>
        </w:rPr>
        <w:t>P</w:t>
      </w:r>
      <w:r w:rsidRPr="00396E59">
        <w:rPr>
          <w:rFonts w:ascii="Times New Roman" w:hAnsi="Times New Roman" w:cs="Times New Roman"/>
          <w:sz w:val="22"/>
          <w:szCs w:val="22"/>
        </w:rPr>
        <w:t xml:space="preserve">odwykonawcy w szczególności ze względów losowych, o ile zostali przewidziani lub innych korzystnych dla Zamawiającego, w </w:t>
      </w:r>
      <w:r w:rsidRPr="00396E59">
        <w:rPr>
          <w:rFonts w:ascii="Times New Roman" w:hAnsi="Times New Roman" w:cs="Times New Roman"/>
          <w:bCs/>
          <w:sz w:val="22"/>
          <w:szCs w:val="22"/>
        </w:rPr>
        <w:t>przypadku</w:t>
      </w:r>
      <w:r w:rsidRPr="00396E59">
        <w:rPr>
          <w:rFonts w:ascii="Times New Roman" w:hAnsi="Times New Roman" w:cs="Times New Roman"/>
          <w:sz w:val="22"/>
          <w:szCs w:val="22"/>
        </w:rPr>
        <w:t xml:space="preserve"> zadeklarowania przez Wykonawcę</w:t>
      </w:r>
      <w:r w:rsidR="00990125" w:rsidRPr="00396E59">
        <w:rPr>
          <w:rFonts w:ascii="Times New Roman" w:hAnsi="Times New Roman" w:cs="Times New Roman"/>
          <w:sz w:val="22"/>
          <w:szCs w:val="22"/>
        </w:rPr>
        <w:t>, z uwzględnieniem § 2 ust. 1</w:t>
      </w:r>
      <w:r w:rsidR="00185964" w:rsidRPr="00396E59">
        <w:rPr>
          <w:rFonts w:ascii="Times New Roman" w:hAnsi="Times New Roman" w:cs="Times New Roman"/>
          <w:sz w:val="22"/>
          <w:szCs w:val="22"/>
        </w:rPr>
        <w:t>5</w:t>
      </w:r>
      <w:r w:rsidR="00990125" w:rsidRPr="00396E59">
        <w:rPr>
          <w:rFonts w:ascii="Times New Roman" w:hAnsi="Times New Roman" w:cs="Times New Roman"/>
          <w:sz w:val="22"/>
          <w:szCs w:val="22"/>
        </w:rPr>
        <w:t xml:space="preserve"> </w:t>
      </w:r>
      <w:r w:rsidR="00134578" w:rsidRPr="00396E59">
        <w:rPr>
          <w:rFonts w:ascii="Times New Roman" w:hAnsi="Times New Roman" w:cs="Times New Roman"/>
          <w:sz w:val="22"/>
          <w:szCs w:val="22"/>
        </w:rPr>
        <w:t>Umow</w:t>
      </w:r>
      <w:r w:rsidR="00990125" w:rsidRPr="00396E59">
        <w:rPr>
          <w:rFonts w:ascii="Times New Roman" w:hAnsi="Times New Roman" w:cs="Times New Roman"/>
          <w:sz w:val="22"/>
          <w:szCs w:val="22"/>
        </w:rPr>
        <w:t>y</w:t>
      </w:r>
      <w:r w:rsidR="001D3BDA" w:rsidRPr="00396E59">
        <w:rPr>
          <w:rFonts w:ascii="Times New Roman" w:hAnsi="Times New Roman" w:cs="Times New Roman"/>
          <w:sz w:val="22"/>
          <w:szCs w:val="22"/>
        </w:rPr>
        <w:t>.</w:t>
      </w:r>
    </w:p>
    <w:p w14:paraId="6277DAEF" w14:textId="00A12C88" w:rsidR="00B51ABB" w:rsidRPr="00396E59" w:rsidRDefault="00B51ABB" w:rsidP="00013AF2">
      <w:pPr>
        <w:pStyle w:val="Tekstpodstawowy"/>
        <w:widowControl w:val="0"/>
        <w:numPr>
          <w:ilvl w:val="0"/>
          <w:numId w:val="58"/>
        </w:numPr>
        <w:tabs>
          <w:tab w:val="left" w:pos="426"/>
        </w:tabs>
        <w:spacing w:line="240" w:lineRule="auto"/>
        <w:ind w:left="426" w:hanging="426"/>
        <w:rPr>
          <w:rFonts w:ascii="Times New Roman" w:hAnsi="Times New Roman" w:cs="Times New Roman"/>
          <w:sz w:val="22"/>
          <w:szCs w:val="22"/>
          <w:lang w:bidi="pl-PL"/>
        </w:rPr>
      </w:pPr>
      <w:r w:rsidRPr="00396E59">
        <w:rPr>
          <w:rFonts w:ascii="Times New Roman" w:hAnsi="Times New Roman" w:cs="Times New Roman"/>
          <w:sz w:val="22"/>
          <w:szCs w:val="22"/>
          <w:lang w:bidi="pl-PL"/>
        </w:rPr>
        <w:t xml:space="preserve">Ponadto dopuszcza się zastąpienie dotychczasowego Wykonawcy niniejszej </w:t>
      </w:r>
      <w:r w:rsidR="00134578" w:rsidRPr="00396E59">
        <w:rPr>
          <w:rFonts w:ascii="Times New Roman" w:hAnsi="Times New Roman" w:cs="Times New Roman"/>
          <w:sz w:val="22"/>
          <w:szCs w:val="22"/>
          <w:lang w:bidi="pl-PL"/>
        </w:rPr>
        <w:t>Umow</w:t>
      </w:r>
      <w:r w:rsidRPr="00396E59">
        <w:rPr>
          <w:rFonts w:ascii="Times New Roman" w:hAnsi="Times New Roman" w:cs="Times New Roman"/>
          <w:sz w:val="22"/>
          <w:szCs w:val="22"/>
          <w:lang w:bidi="pl-PL"/>
        </w:rPr>
        <w:t>y przez inny podmiot spełniający warunki udziału w postępowaniu oraz niepodlegający obligatoryjnemu wykluczeniu z postępowania na mocy art. 108 ustawy PZP, w razie gdy nastąpiło połączenie, podział, przekształcenie, upadłość, restrukturyzacja, nabycie dotychczasowego Wykonawcy lub nabycie jego przedsiębiorstwa przez ww. podmiot.</w:t>
      </w:r>
    </w:p>
    <w:p w14:paraId="2B16F4F1" w14:textId="2CC59BB6" w:rsidR="00B51ABB" w:rsidRPr="00396E59" w:rsidRDefault="00B51ABB" w:rsidP="00013AF2">
      <w:pPr>
        <w:pStyle w:val="Tekstpodstawowy"/>
        <w:widowControl w:val="0"/>
        <w:numPr>
          <w:ilvl w:val="0"/>
          <w:numId w:val="58"/>
        </w:numPr>
        <w:tabs>
          <w:tab w:val="left" w:pos="426"/>
        </w:tabs>
        <w:spacing w:line="240" w:lineRule="auto"/>
        <w:ind w:left="426" w:hanging="426"/>
        <w:rPr>
          <w:rFonts w:ascii="Times New Roman" w:hAnsi="Times New Roman" w:cs="Times New Roman"/>
          <w:sz w:val="22"/>
          <w:szCs w:val="22"/>
        </w:rPr>
      </w:pPr>
      <w:r w:rsidRPr="00396E59">
        <w:rPr>
          <w:rFonts w:ascii="Times New Roman" w:hAnsi="Times New Roman" w:cs="Times New Roman"/>
          <w:sz w:val="22"/>
          <w:szCs w:val="22"/>
        </w:rPr>
        <w:t xml:space="preserve">Niezależnie od postanowień ust. 1 oraz 2, Strony </w:t>
      </w:r>
      <w:r w:rsidR="00134578" w:rsidRPr="00396E59">
        <w:rPr>
          <w:rFonts w:ascii="Times New Roman" w:hAnsi="Times New Roman" w:cs="Times New Roman"/>
          <w:sz w:val="22"/>
          <w:szCs w:val="22"/>
        </w:rPr>
        <w:t>Umow</w:t>
      </w:r>
      <w:r w:rsidRPr="00396E59">
        <w:rPr>
          <w:rFonts w:ascii="Times New Roman" w:hAnsi="Times New Roman" w:cs="Times New Roman"/>
          <w:sz w:val="22"/>
          <w:szCs w:val="22"/>
        </w:rPr>
        <w:t xml:space="preserve">y mogą dokonywać nieistotnych zmian </w:t>
      </w:r>
      <w:r w:rsidR="00134578" w:rsidRPr="00396E59">
        <w:rPr>
          <w:rFonts w:ascii="Times New Roman" w:hAnsi="Times New Roman" w:cs="Times New Roman"/>
          <w:sz w:val="22"/>
          <w:szCs w:val="22"/>
          <w:lang w:bidi="pl-PL"/>
        </w:rPr>
        <w:t>Umow</w:t>
      </w:r>
      <w:r w:rsidRPr="00396E59">
        <w:rPr>
          <w:rFonts w:ascii="Times New Roman" w:hAnsi="Times New Roman" w:cs="Times New Roman"/>
          <w:sz w:val="22"/>
          <w:szCs w:val="22"/>
          <w:lang w:bidi="pl-PL"/>
        </w:rPr>
        <w:t>y</w:t>
      </w:r>
      <w:r w:rsidRPr="00396E59">
        <w:rPr>
          <w:rFonts w:ascii="Times New Roman" w:hAnsi="Times New Roman" w:cs="Times New Roman"/>
          <w:sz w:val="22"/>
          <w:szCs w:val="22"/>
        </w:rPr>
        <w:t xml:space="preserve"> w rozumieniu art. 454 </w:t>
      </w:r>
      <w:r w:rsidR="00990125" w:rsidRPr="00396E59">
        <w:rPr>
          <w:rFonts w:ascii="Times New Roman" w:hAnsi="Times New Roman" w:cs="Times New Roman"/>
          <w:sz w:val="22"/>
          <w:szCs w:val="22"/>
        </w:rPr>
        <w:t xml:space="preserve">ust. 2 </w:t>
      </w:r>
      <w:r w:rsidRPr="00396E59">
        <w:rPr>
          <w:rFonts w:ascii="Times New Roman" w:hAnsi="Times New Roman" w:cs="Times New Roman"/>
          <w:sz w:val="22"/>
          <w:szCs w:val="22"/>
        </w:rPr>
        <w:t xml:space="preserve">ustawy PZP, </w:t>
      </w:r>
      <w:r w:rsidRPr="00396E59">
        <w:rPr>
          <w:rFonts w:ascii="Times New Roman" w:hAnsi="Times New Roman" w:cs="Times New Roman"/>
          <w:bCs/>
          <w:sz w:val="22"/>
          <w:szCs w:val="22"/>
        </w:rPr>
        <w:t xml:space="preserve">po uprzednim sporządzeniu </w:t>
      </w:r>
      <w:r w:rsidRPr="00396E59">
        <w:rPr>
          <w:rFonts w:ascii="Times New Roman" w:hAnsi="Times New Roman" w:cs="Times New Roman"/>
          <w:sz w:val="22"/>
          <w:szCs w:val="22"/>
        </w:rPr>
        <w:t>protokołu</w:t>
      </w:r>
      <w:r w:rsidRPr="00396E59">
        <w:rPr>
          <w:rFonts w:ascii="Times New Roman" w:hAnsi="Times New Roman" w:cs="Times New Roman"/>
          <w:bCs/>
          <w:sz w:val="22"/>
          <w:szCs w:val="22"/>
        </w:rPr>
        <w:t xml:space="preserve"> konieczności, </w:t>
      </w:r>
      <w:r w:rsidRPr="00396E59">
        <w:rPr>
          <w:rFonts w:ascii="Times New Roman" w:hAnsi="Times New Roman" w:cs="Times New Roman"/>
          <w:sz w:val="22"/>
          <w:szCs w:val="22"/>
        </w:rPr>
        <w:t>poprzez zawarcie pisemnego aneksu pod rygorem nieważności.</w:t>
      </w:r>
    </w:p>
    <w:p w14:paraId="2ABF8D88" w14:textId="7CE296C5" w:rsidR="00B51ABB" w:rsidRPr="00396E59" w:rsidRDefault="00B51ABB" w:rsidP="00013AF2">
      <w:pPr>
        <w:pStyle w:val="Tekstpodstawowy"/>
        <w:widowControl w:val="0"/>
        <w:numPr>
          <w:ilvl w:val="0"/>
          <w:numId w:val="58"/>
        </w:numPr>
        <w:tabs>
          <w:tab w:val="left" w:pos="426"/>
        </w:tabs>
        <w:spacing w:line="240" w:lineRule="auto"/>
        <w:ind w:left="426" w:hanging="426"/>
        <w:rPr>
          <w:rFonts w:ascii="Times New Roman" w:hAnsi="Times New Roman" w:cs="Times New Roman"/>
          <w:sz w:val="22"/>
          <w:szCs w:val="22"/>
          <w:lang w:bidi="pl-PL"/>
        </w:rPr>
      </w:pPr>
      <w:r w:rsidRPr="00396E59">
        <w:rPr>
          <w:rFonts w:ascii="Times New Roman" w:hAnsi="Times New Roman" w:cs="Times New Roman"/>
          <w:sz w:val="22"/>
          <w:szCs w:val="22"/>
          <w:lang w:bidi="pl-PL"/>
        </w:rPr>
        <w:t xml:space="preserve">Zmiany niedotyczące postanowień </w:t>
      </w:r>
      <w:r w:rsidR="00134578" w:rsidRPr="00396E59">
        <w:rPr>
          <w:rFonts w:ascii="Times New Roman" w:hAnsi="Times New Roman" w:cs="Times New Roman"/>
          <w:sz w:val="22"/>
          <w:szCs w:val="22"/>
          <w:lang w:bidi="pl-PL"/>
        </w:rPr>
        <w:t>umown</w:t>
      </w:r>
      <w:r w:rsidRPr="00396E59">
        <w:rPr>
          <w:rFonts w:ascii="Times New Roman" w:hAnsi="Times New Roman" w:cs="Times New Roman"/>
          <w:sz w:val="22"/>
          <w:szCs w:val="22"/>
          <w:lang w:bidi="pl-PL"/>
        </w:rPr>
        <w:t xml:space="preserve">ych np. gdy z przyczyn organizacyjnych konieczna będzie zmiana danych teleadresowych określonych w </w:t>
      </w:r>
      <w:r w:rsidR="00134578" w:rsidRPr="00396E59">
        <w:rPr>
          <w:rFonts w:ascii="Times New Roman" w:hAnsi="Times New Roman" w:cs="Times New Roman"/>
          <w:sz w:val="22"/>
          <w:szCs w:val="22"/>
          <w:lang w:bidi="pl-PL"/>
        </w:rPr>
        <w:t>Umow</w:t>
      </w:r>
      <w:r w:rsidRPr="00396E59">
        <w:rPr>
          <w:rFonts w:ascii="Times New Roman" w:hAnsi="Times New Roman" w:cs="Times New Roman"/>
          <w:sz w:val="22"/>
          <w:szCs w:val="22"/>
          <w:lang w:bidi="pl-PL"/>
        </w:rPr>
        <w:t>ie, gdy zmianie ulegnie numer konta bankowego jednej ze Stron nastąpią poprzez przekazanie pisemnego oświadczenie Strony, której te zmiany dotyczą, drugiej Stronie.</w:t>
      </w:r>
    </w:p>
    <w:p w14:paraId="11A554EE" w14:textId="77777777" w:rsidR="00B51ABB" w:rsidRPr="00396E59" w:rsidRDefault="00B51ABB" w:rsidP="00B51ABB">
      <w:pPr>
        <w:pStyle w:val="Tekstpodstawowy"/>
        <w:spacing w:line="240" w:lineRule="auto"/>
        <w:ind w:left="4620"/>
        <w:jc w:val="left"/>
        <w:rPr>
          <w:rFonts w:ascii="Times New Roman" w:hAnsi="Times New Roman" w:cs="Times New Roman"/>
          <w:sz w:val="22"/>
          <w:szCs w:val="22"/>
          <w:lang w:bidi="pl-PL"/>
        </w:rPr>
      </w:pPr>
    </w:p>
    <w:p w14:paraId="4BBD7244" w14:textId="77777777" w:rsidR="00871C63" w:rsidRPr="00396E59" w:rsidRDefault="00871C63" w:rsidP="00B51ABB">
      <w:pPr>
        <w:pStyle w:val="Tekstpodstawowy"/>
        <w:spacing w:line="240" w:lineRule="auto"/>
        <w:ind w:left="4620"/>
        <w:jc w:val="left"/>
        <w:rPr>
          <w:rFonts w:ascii="Times New Roman" w:hAnsi="Times New Roman" w:cs="Times New Roman"/>
          <w:sz w:val="22"/>
          <w:szCs w:val="22"/>
          <w:lang w:bidi="pl-PL"/>
        </w:rPr>
      </w:pPr>
    </w:p>
    <w:p w14:paraId="70847A70" w14:textId="77777777" w:rsidR="00871C63" w:rsidRPr="00396E59" w:rsidRDefault="00871C63" w:rsidP="00B51ABB">
      <w:pPr>
        <w:pStyle w:val="Tekstpodstawowy"/>
        <w:spacing w:line="240" w:lineRule="auto"/>
        <w:ind w:left="4620"/>
        <w:jc w:val="left"/>
        <w:rPr>
          <w:rFonts w:ascii="Times New Roman" w:hAnsi="Times New Roman" w:cs="Times New Roman"/>
          <w:sz w:val="22"/>
          <w:szCs w:val="22"/>
          <w:lang w:bidi="pl-PL"/>
        </w:rPr>
      </w:pPr>
    </w:p>
    <w:p w14:paraId="71EAADCF" w14:textId="77777777" w:rsidR="001D3BDA" w:rsidRPr="00396E59" w:rsidRDefault="001D3BDA" w:rsidP="001D3BDA">
      <w:pPr>
        <w:pStyle w:val="Tekstpodstawowy"/>
        <w:spacing w:line="240" w:lineRule="auto"/>
        <w:ind w:left="4620"/>
        <w:jc w:val="left"/>
        <w:rPr>
          <w:rFonts w:ascii="Times New Roman" w:hAnsi="Times New Roman" w:cs="Times New Roman"/>
          <w:b/>
          <w:sz w:val="22"/>
          <w:szCs w:val="22"/>
        </w:rPr>
      </w:pPr>
      <w:r w:rsidRPr="00396E59">
        <w:rPr>
          <w:rFonts w:ascii="Times New Roman" w:hAnsi="Times New Roman" w:cs="Times New Roman"/>
          <w:b/>
          <w:sz w:val="22"/>
          <w:szCs w:val="22"/>
          <w:lang w:bidi="pl-PL"/>
        </w:rPr>
        <w:lastRenderedPageBreak/>
        <w:t>§ 10</w:t>
      </w:r>
    </w:p>
    <w:p w14:paraId="1C9DCF09" w14:textId="1BBF0977" w:rsidR="001D3BDA" w:rsidRPr="00396E59" w:rsidRDefault="001D3BDA" w:rsidP="00013AF2">
      <w:pPr>
        <w:pStyle w:val="Tekstpodstawowy"/>
        <w:widowControl w:val="0"/>
        <w:numPr>
          <w:ilvl w:val="0"/>
          <w:numId w:val="60"/>
        </w:numPr>
        <w:tabs>
          <w:tab w:val="left" w:pos="426"/>
        </w:tabs>
        <w:spacing w:line="240" w:lineRule="auto"/>
        <w:ind w:left="426" w:hanging="426"/>
        <w:rPr>
          <w:rFonts w:ascii="Times New Roman" w:hAnsi="Times New Roman"/>
          <w:sz w:val="22"/>
          <w:szCs w:val="22"/>
        </w:rPr>
      </w:pPr>
      <w:r w:rsidRPr="00396E59">
        <w:rPr>
          <w:rFonts w:ascii="Times New Roman" w:hAnsi="Times New Roman"/>
          <w:sz w:val="22"/>
          <w:szCs w:val="22"/>
          <w:lang w:bidi="pl-PL"/>
        </w:rPr>
        <w:t xml:space="preserve">Żadna ze Stron nie jest uprawniona do przeniesienia swoich praw i zobowiązań z tytułu niniejszej </w:t>
      </w:r>
      <w:r w:rsidR="00134578" w:rsidRPr="00396E59">
        <w:rPr>
          <w:rFonts w:ascii="Times New Roman" w:hAnsi="Times New Roman"/>
          <w:sz w:val="22"/>
          <w:szCs w:val="22"/>
          <w:lang w:bidi="pl-PL"/>
        </w:rPr>
        <w:t>Umow</w:t>
      </w:r>
      <w:r w:rsidRPr="00396E59">
        <w:rPr>
          <w:rFonts w:ascii="Times New Roman" w:hAnsi="Times New Roman"/>
          <w:sz w:val="22"/>
          <w:szCs w:val="22"/>
          <w:lang w:bidi="pl-PL"/>
        </w:rPr>
        <w:t>y bez uzyskania pisemnej zgody drugiej Strony, pod rygorem nieważnośc</w:t>
      </w:r>
      <w:r w:rsidR="00AC3D12" w:rsidRPr="00396E59">
        <w:rPr>
          <w:rFonts w:ascii="Times New Roman" w:hAnsi="Times New Roman"/>
          <w:sz w:val="22"/>
          <w:szCs w:val="22"/>
          <w:lang w:bidi="pl-PL"/>
        </w:rPr>
        <w:t>i</w:t>
      </w:r>
      <w:r w:rsidRPr="00396E59">
        <w:rPr>
          <w:rFonts w:ascii="Times New Roman" w:hAnsi="Times New Roman"/>
          <w:sz w:val="22"/>
          <w:szCs w:val="22"/>
          <w:lang w:bidi="pl-PL"/>
        </w:rPr>
        <w:t>.</w:t>
      </w:r>
    </w:p>
    <w:p w14:paraId="6D1C4BBB" w14:textId="0ADAE47D" w:rsidR="001D3BDA" w:rsidRPr="00396E59" w:rsidRDefault="001D3BDA" w:rsidP="00013AF2">
      <w:pPr>
        <w:pStyle w:val="Tekstpodstawowy"/>
        <w:widowControl w:val="0"/>
        <w:numPr>
          <w:ilvl w:val="0"/>
          <w:numId w:val="60"/>
        </w:numPr>
        <w:tabs>
          <w:tab w:val="left" w:pos="426"/>
        </w:tabs>
        <w:spacing w:line="240" w:lineRule="auto"/>
        <w:ind w:left="426" w:hanging="426"/>
        <w:rPr>
          <w:rFonts w:ascii="Times New Roman" w:hAnsi="Times New Roman"/>
          <w:sz w:val="22"/>
          <w:szCs w:val="22"/>
          <w:lang w:bidi="pl-PL"/>
        </w:rPr>
      </w:pPr>
      <w:r w:rsidRPr="00396E59">
        <w:rPr>
          <w:rFonts w:ascii="Times New Roman" w:hAnsi="Times New Roman"/>
          <w:sz w:val="22"/>
          <w:szCs w:val="22"/>
          <w:lang w:bidi="pl-PL"/>
        </w:rPr>
        <w:t xml:space="preserve">Wykonawca zobowiązany jest do uzyskania pisemnej zgody Zamawiającego na przeniesienie praw i obowiązków z niniejszej </w:t>
      </w:r>
      <w:r w:rsidR="00134578" w:rsidRPr="00396E59">
        <w:rPr>
          <w:rFonts w:ascii="Times New Roman" w:hAnsi="Times New Roman"/>
          <w:sz w:val="22"/>
          <w:szCs w:val="22"/>
          <w:lang w:bidi="pl-PL"/>
        </w:rPr>
        <w:t>Umow</w:t>
      </w:r>
      <w:r w:rsidRPr="00396E59">
        <w:rPr>
          <w:rFonts w:ascii="Times New Roman" w:hAnsi="Times New Roman"/>
          <w:sz w:val="22"/>
          <w:szCs w:val="22"/>
          <w:lang w:bidi="pl-PL"/>
        </w:rPr>
        <w:t>y także w przypadku zmiany formy prawnej Wykonawcy.</w:t>
      </w:r>
    </w:p>
    <w:p w14:paraId="71923F5D" w14:textId="6DD9D2A4" w:rsidR="001D3BDA" w:rsidRPr="00396E59" w:rsidRDefault="001D3BDA" w:rsidP="00013AF2">
      <w:pPr>
        <w:pStyle w:val="Tekstpodstawowy"/>
        <w:widowControl w:val="0"/>
        <w:numPr>
          <w:ilvl w:val="0"/>
          <w:numId w:val="60"/>
        </w:numPr>
        <w:tabs>
          <w:tab w:val="left" w:pos="426"/>
        </w:tabs>
        <w:spacing w:line="240" w:lineRule="auto"/>
        <w:ind w:left="426" w:hanging="426"/>
        <w:rPr>
          <w:rFonts w:ascii="Times New Roman" w:hAnsi="Times New Roman"/>
          <w:sz w:val="22"/>
          <w:szCs w:val="22"/>
          <w:lang w:bidi="pl-PL"/>
        </w:rPr>
      </w:pPr>
      <w:r w:rsidRPr="00396E59">
        <w:rPr>
          <w:rFonts w:ascii="Times New Roman" w:hAnsi="Times New Roman"/>
          <w:sz w:val="22"/>
          <w:szCs w:val="22"/>
          <w:lang w:bidi="pl-PL"/>
        </w:rPr>
        <w:t xml:space="preserve">Wszelkie oświadczenia Stron </w:t>
      </w:r>
      <w:r w:rsidR="00134578" w:rsidRPr="00396E59">
        <w:rPr>
          <w:rFonts w:ascii="Times New Roman" w:hAnsi="Times New Roman"/>
          <w:sz w:val="22"/>
          <w:szCs w:val="22"/>
          <w:lang w:bidi="pl-PL"/>
        </w:rPr>
        <w:t>Umow</w:t>
      </w:r>
      <w:r w:rsidRPr="00396E59">
        <w:rPr>
          <w:rFonts w:ascii="Times New Roman" w:hAnsi="Times New Roman"/>
          <w:sz w:val="22"/>
          <w:szCs w:val="22"/>
          <w:lang w:bidi="pl-PL"/>
        </w:rPr>
        <w:t xml:space="preserve">y będą składane na piśmie pod rygorem nieważności listem poleconym lub za potwierdzeniem ich złożenia, z zastrzeżeniem możliwości wyzwania do przedłożenia stosownych dokumentów dotyczących pracowników Wykonawcy zgodnie z § 2 ust. </w:t>
      </w:r>
      <w:r w:rsidR="00071366" w:rsidRPr="00396E59">
        <w:rPr>
          <w:rFonts w:ascii="Times New Roman" w:hAnsi="Times New Roman"/>
          <w:sz w:val="22"/>
          <w:szCs w:val="22"/>
          <w:lang w:bidi="pl-PL"/>
        </w:rPr>
        <w:t xml:space="preserve">9 </w:t>
      </w:r>
      <w:r w:rsidR="00134578" w:rsidRPr="00396E59">
        <w:rPr>
          <w:rFonts w:ascii="Times New Roman" w:hAnsi="Times New Roman"/>
          <w:sz w:val="22"/>
          <w:szCs w:val="22"/>
          <w:lang w:bidi="pl-PL"/>
        </w:rPr>
        <w:t>Umow</w:t>
      </w:r>
      <w:r w:rsidRPr="00396E59">
        <w:rPr>
          <w:rFonts w:ascii="Times New Roman" w:hAnsi="Times New Roman"/>
          <w:sz w:val="22"/>
          <w:szCs w:val="22"/>
          <w:lang w:bidi="pl-PL"/>
        </w:rPr>
        <w:t>y.</w:t>
      </w:r>
    </w:p>
    <w:p w14:paraId="1295CB7F" w14:textId="51F54118" w:rsidR="001D3BDA" w:rsidRPr="00396E59" w:rsidRDefault="001D3BDA" w:rsidP="00013AF2">
      <w:pPr>
        <w:pStyle w:val="Tekstpodstawowy"/>
        <w:widowControl w:val="0"/>
        <w:numPr>
          <w:ilvl w:val="0"/>
          <w:numId w:val="60"/>
        </w:numPr>
        <w:tabs>
          <w:tab w:val="left" w:pos="426"/>
        </w:tabs>
        <w:spacing w:line="240" w:lineRule="auto"/>
        <w:ind w:left="426" w:hanging="426"/>
        <w:rPr>
          <w:rFonts w:ascii="Times New Roman" w:hAnsi="Times New Roman"/>
          <w:sz w:val="22"/>
          <w:szCs w:val="22"/>
          <w:lang w:bidi="pl-PL"/>
        </w:rPr>
      </w:pPr>
      <w:r w:rsidRPr="00396E59">
        <w:rPr>
          <w:rFonts w:ascii="Times New Roman" w:hAnsi="Times New Roman"/>
          <w:sz w:val="22"/>
          <w:szCs w:val="22"/>
          <w:lang w:bidi="pl-PL"/>
        </w:rPr>
        <w:t xml:space="preserve">Ewentualna nieważność jednego lub kilku postanowień niniejszej </w:t>
      </w:r>
      <w:r w:rsidR="00134578" w:rsidRPr="00396E59">
        <w:rPr>
          <w:rFonts w:ascii="Times New Roman" w:hAnsi="Times New Roman"/>
          <w:sz w:val="22"/>
          <w:szCs w:val="22"/>
          <w:lang w:bidi="pl-PL"/>
        </w:rPr>
        <w:t>Umow</w:t>
      </w:r>
      <w:r w:rsidRPr="00396E59">
        <w:rPr>
          <w:rFonts w:ascii="Times New Roman" w:hAnsi="Times New Roman"/>
          <w:sz w:val="22"/>
          <w:szCs w:val="22"/>
          <w:lang w:bidi="pl-PL"/>
        </w:rPr>
        <w:t xml:space="preserve">y nie wpływa na ważność </w:t>
      </w:r>
      <w:r w:rsidR="00134578" w:rsidRPr="00396E59">
        <w:rPr>
          <w:rFonts w:ascii="Times New Roman" w:hAnsi="Times New Roman"/>
          <w:sz w:val="22"/>
          <w:szCs w:val="22"/>
          <w:lang w:bidi="pl-PL"/>
        </w:rPr>
        <w:t>Umow</w:t>
      </w:r>
      <w:r w:rsidRPr="00396E59">
        <w:rPr>
          <w:rFonts w:ascii="Times New Roman" w:hAnsi="Times New Roman"/>
          <w:sz w:val="22"/>
          <w:szCs w:val="22"/>
          <w:lang w:bidi="pl-PL"/>
        </w:rPr>
        <w:t xml:space="preserve">y w całości, a w takim przypadku Strony zastępują nieważne postanowienie postanowieniem zgodnym z celem i innymi postanowieniami </w:t>
      </w:r>
      <w:r w:rsidR="00134578" w:rsidRPr="00396E59">
        <w:rPr>
          <w:rFonts w:ascii="Times New Roman" w:hAnsi="Times New Roman"/>
          <w:sz w:val="22"/>
          <w:szCs w:val="22"/>
          <w:lang w:bidi="pl-PL"/>
        </w:rPr>
        <w:t>Umow</w:t>
      </w:r>
      <w:r w:rsidRPr="00396E59">
        <w:rPr>
          <w:rFonts w:ascii="Times New Roman" w:hAnsi="Times New Roman"/>
          <w:sz w:val="22"/>
          <w:szCs w:val="22"/>
          <w:lang w:bidi="pl-PL"/>
        </w:rPr>
        <w:t xml:space="preserve">y, bądź też postanowieniem </w:t>
      </w:r>
      <w:r w:rsidR="00134578" w:rsidRPr="00396E59">
        <w:rPr>
          <w:rFonts w:ascii="Times New Roman" w:hAnsi="Times New Roman"/>
          <w:sz w:val="22"/>
          <w:szCs w:val="22"/>
          <w:lang w:bidi="pl-PL"/>
        </w:rPr>
        <w:t>umown</w:t>
      </w:r>
      <w:r w:rsidRPr="00396E59">
        <w:rPr>
          <w:rFonts w:ascii="Times New Roman" w:hAnsi="Times New Roman"/>
          <w:sz w:val="22"/>
          <w:szCs w:val="22"/>
          <w:lang w:bidi="pl-PL"/>
        </w:rPr>
        <w:t xml:space="preserve">ym w jego pierwotnym brzmieniu w przypadku dokonania zmian </w:t>
      </w:r>
      <w:r w:rsidR="00134578" w:rsidRPr="00396E59">
        <w:rPr>
          <w:rFonts w:ascii="Times New Roman" w:hAnsi="Times New Roman"/>
          <w:sz w:val="22"/>
          <w:szCs w:val="22"/>
          <w:lang w:bidi="pl-PL"/>
        </w:rPr>
        <w:t>Umow</w:t>
      </w:r>
      <w:r w:rsidRPr="00396E59">
        <w:rPr>
          <w:rFonts w:ascii="Times New Roman" w:hAnsi="Times New Roman"/>
          <w:sz w:val="22"/>
          <w:szCs w:val="22"/>
          <w:lang w:bidi="pl-PL"/>
        </w:rPr>
        <w:t xml:space="preserve">y z naruszeniem zapisów § 9 ust. 1 lub 2 niniejszej </w:t>
      </w:r>
      <w:r w:rsidR="00134578" w:rsidRPr="00396E59">
        <w:rPr>
          <w:rFonts w:ascii="Times New Roman" w:hAnsi="Times New Roman"/>
          <w:sz w:val="22"/>
          <w:szCs w:val="22"/>
          <w:lang w:bidi="pl-PL"/>
        </w:rPr>
        <w:t>Umow</w:t>
      </w:r>
      <w:r w:rsidRPr="00396E59">
        <w:rPr>
          <w:rFonts w:ascii="Times New Roman" w:hAnsi="Times New Roman"/>
          <w:sz w:val="22"/>
          <w:szCs w:val="22"/>
          <w:lang w:bidi="pl-PL"/>
        </w:rPr>
        <w:t>y.</w:t>
      </w:r>
    </w:p>
    <w:p w14:paraId="17AC9298" w14:textId="314BD6CC" w:rsidR="001D3BDA" w:rsidRPr="00396E59" w:rsidRDefault="001D3BDA" w:rsidP="00013AF2">
      <w:pPr>
        <w:pStyle w:val="Tekstpodstawowy"/>
        <w:widowControl w:val="0"/>
        <w:numPr>
          <w:ilvl w:val="0"/>
          <w:numId w:val="60"/>
        </w:numPr>
        <w:tabs>
          <w:tab w:val="left" w:pos="426"/>
        </w:tabs>
        <w:spacing w:line="240" w:lineRule="auto"/>
        <w:ind w:left="426" w:hanging="426"/>
        <w:rPr>
          <w:rFonts w:ascii="Times New Roman" w:hAnsi="Times New Roman"/>
          <w:sz w:val="22"/>
          <w:szCs w:val="22"/>
          <w:lang w:bidi="pl-PL"/>
        </w:rPr>
      </w:pPr>
      <w:r w:rsidRPr="00396E59">
        <w:rPr>
          <w:rFonts w:ascii="Times New Roman" w:hAnsi="Times New Roman"/>
          <w:sz w:val="22"/>
          <w:szCs w:val="22"/>
          <w:lang w:bidi="pl-PL"/>
        </w:rPr>
        <w:t xml:space="preserve">W sprawach nieuregulowanych niniejszą </w:t>
      </w:r>
      <w:r w:rsidR="00134578" w:rsidRPr="00396E59">
        <w:rPr>
          <w:rFonts w:ascii="Times New Roman" w:hAnsi="Times New Roman"/>
          <w:sz w:val="22"/>
          <w:szCs w:val="22"/>
          <w:lang w:bidi="pl-PL"/>
        </w:rPr>
        <w:t>Umow</w:t>
      </w:r>
      <w:r w:rsidRPr="00396E59">
        <w:rPr>
          <w:rFonts w:ascii="Times New Roman" w:hAnsi="Times New Roman"/>
          <w:sz w:val="22"/>
          <w:szCs w:val="22"/>
          <w:lang w:bidi="pl-PL"/>
        </w:rPr>
        <w:t>ą mają zastosowanie przepisy ustawy z dnia 11 września 2019 r. – Prawo zamówień publicznych (t. j. Dz. U. 202</w:t>
      </w:r>
      <w:r w:rsidR="00FD66E1" w:rsidRPr="00396E59">
        <w:rPr>
          <w:rFonts w:ascii="Times New Roman" w:hAnsi="Times New Roman"/>
          <w:sz w:val="22"/>
          <w:szCs w:val="22"/>
          <w:lang w:bidi="pl-PL"/>
        </w:rPr>
        <w:t>3</w:t>
      </w:r>
      <w:r w:rsidRPr="00396E59">
        <w:rPr>
          <w:rFonts w:ascii="Times New Roman" w:hAnsi="Times New Roman"/>
          <w:sz w:val="22"/>
          <w:szCs w:val="22"/>
          <w:lang w:bidi="pl-PL"/>
        </w:rPr>
        <w:t xml:space="preserve"> poz. 1</w:t>
      </w:r>
      <w:r w:rsidR="00FD66E1" w:rsidRPr="00396E59">
        <w:rPr>
          <w:rFonts w:ascii="Times New Roman" w:hAnsi="Times New Roman"/>
          <w:sz w:val="22"/>
          <w:szCs w:val="22"/>
          <w:lang w:bidi="pl-PL"/>
        </w:rPr>
        <w:t>605</w:t>
      </w:r>
      <w:r w:rsidRPr="00396E59">
        <w:rPr>
          <w:rFonts w:ascii="Times New Roman" w:hAnsi="Times New Roman"/>
          <w:sz w:val="22"/>
          <w:szCs w:val="22"/>
          <w:lang w:bidi="pl-PL"/>
        </w:rPr>
        <w:t xml:space="preserve"> ze zm.), </w:t>
      </w:r>
      <w:r w:rsidR="00B249A6" w:rsidRPr="00396E59">
        <w:rPr>
          <w:rFonts w:ascii="Times New Roman" w:hAnsi="Times New Roman"/>
          <w:sz w:val="22"/>
          <w:szCs w:val="22"/>
          <w:lang w:bidi="pl-PL"/>
        </w:rPr>
        <w:t>ustawy z dnia 2 marca 2020 r. o szczególnych rozwiązaniach związanych z zapobieganiem, przeciwdziałaniem i zwalczaniem COVID-19, innych chorób zakaźnych oraz wywołanych nimi sytuacji kryzysowych (t. j. Dz. U. 2024 poz. 340 ze zm.) oraz ustawy z dnia 23 kwietnia 1964 r. – Kodeks cywilny (t. j. Dz. U. 2024 poz. 1061 ze zm.)</w:t>
      </w:r>
      <w:r w:rsidRPr="00396E59">
        <w:rPr>
          <w:rFonts w:ascii="Times New Roman" w:hAnsi="Times New Roman"/>
          <w:sz w:val="22"/>
          <w:szCs w:val="22"/>
          <w:lang w:bidi="pl-PL"/>
        </w:rPr>
        <w:t>.</w:t>
      </w:r>
    </w:p>
    <w:p w14:paraId="52808152" w14:textId="457C2FCB" w:rsidR="001D3BDA" w:rsidRPr="00396E59" w:rsidRDefault="001D3BDA" w:rsidP="00013AF2">
      <w:pPr>
        <w:pStyle w:val="Tekstpodstawowy"/>
        <w:widowControl w:val="0"/>
        <w:numPr>
          <w:ilvl w:val="0"/>
          <w:numId w:val="60"/>
        </w:numPr>
        <w:tabs>
          <w:tab w:val="left" w:pos="426"/>
        </w:tabs>
        <w:spacing w:line="240" w:lineRule="auto"/>
        <w:ind w:left="426" w:hanging="426"/>
        <w:rPr>
          <w:rFonts w:ascii="Times New Roman" w:hAnsi="Times New Roman"/>
          <w:sz w:val="22"/>
          <w:szCs w:val="22"/>
          <w:lang w:bidi="pl-PL"/>
        </w:rPr>
      </w:pPr>
      <w:r w:rsidRPr="00396E59">
        <w:rPr>
          <w:rFonts w:ascii="Times New Roman" w:hAnsi="Times New Roman"/>
          <w:sz w:val="22"/>
          <w:szCs w:val="22"/>
          <w:lang w:bidi="pl-PL"/>
        </w:rPr>
        <w:t xml:space="preserve">Wszelkie zmiany lub uzupełnienia niniejszej </w:t>
      </w:r>
      <w:r w:rsidR="00134578" w:rsidRPr="00396E59">
        <w:rPr>
          <w:rFonts w:ascii="Times New Roman" w:hAnsi="Times New Roman"/>
          <w:sz w:val="22"/>
          <w:szCs w:val="22"/>
          <w:lang w:bidi="pl-PL"/>
        </w:rPr>
        <w:t>Umow</w:t>
      </w:r>
      <w:r w:rsidRPr="00396E59">
        <w:rPr>
          <w:rFonts w:ascii="Times New Roman" w:hAnsi="Times New Roman"/>
          <w:sz w:val="22"/>
          <w:szCs w:val="22"/>
          <w:lang w:bidi="pl-PL"/>
        </w:rPr>
        <w:t>y mogą nastąpić za zgodą Stron w formie pisemnego aneksu pod rygorem nieważności.</w:t>
      </w:r>
    </w:p>
    <w:p w14:paraId="4173EFCE" w14:textId="340B2724" w:rsidR="00EF0BF7" w:rsidRPr="00396E59" w:rsidRDefault="00EF0BF7" w:rsidP="00013AF2">
      <w:pPr>
        <w:pStyle w:val="Tekstpodstawowy"/>
        <w:widowControl w:val="0"/>
        <w:numPr>
          <w:ilvl w:val="0"/>
          <w:numId w:val="60"/>
        </w:numPr>
        <w:tabs>
          <w:tab w:val="left" w:pos="426"/>
        </w:tabs>
        <w:spacing w:line="240" w:lineRule="auto"/>
        <w:ind w:left="426" w:hanging="426"/>
        <w:rPr>
          <w:sz w:val="22"/>
          <w:szCs w:val="22"/>
        </w:rPr>
      </w:pPr>
      <w:r w:rsidRPr="00396E59">
        <w:rPr>
          <w:rFonts w:ascii="Times New Roman" w:hAnsi="Times New Roman" w:cs="Times New Roman"/>
          <w:sz w:val="22"/>
          <w:szCs w:val="22"/>
        </w:rPr>
        <w:t xml:space="preserve">W przypadku zaistnienia pomiędzy stronami sporu, wynikającego z </w:t>
      </w:r>
      <w:r w:rsidR="00134578" w:rsidRPr="00396E59">
        <w:rPr>
          <w:rFonts w:ascii="Times New Roman" w:hAnsi="Times New Roman" w:cs="Times New Roman"/>
          <w:sz w:val="22"/>
          <w:szCs w:val="22"/>
        </w:rPr>
        <w:t>Umow</w:t>
      </w:r>
      <w:r w:rsidRPr="00396E59">
        <w:rPr>
          <w:rFonts w:ascii="Times New Roman" w:hAnsi="Times New Roman" w:cs="Times New Roman"/>
          <w:sz w:val="22"/>
          <w:szCs w:val="22"/>
        </w:rPr>
        <w:t xml:space="preserve">y lub pozostającego w związku z </w:t>
      </w:r>
      <w:r w:rsidR="00134578" w:rsidRPr="00396E59">
        <w:rPr>
          <w:rFonts w:ascii="Times New Roman" w:hAnsi="Times New Roman" w:cs="Times New Roman"/>
          <w:sz w:val="22"/>
          <w:szCs w:val="22"/>
        </w:rPr>
        <w:t>Umow</w:t>
      </w:r>
      <w:r w:rsidRPr="00396E59">
        <w:rPr>
          <w:rFonts w:ascii="Times New Roman" w:hAnsi="Times New Roman" w:cs="Times New Roman"/>
          <w:sz w:val="22"/>
          <w:szCs w:val="22"/>
        </w:rPr>
        <w:t xml:space="preserve">ą, strony zobowiązują się do podjęcia próby jego rozwiązania w drodze mediacji prowadzonej przez Mediatorów Stałych Sądu Polubownego przy Prokuratorii Generalnej RP, </w:t>
      </w:r>
      <w:r w:rsidRPr="00396E59">
        <w:rPr>
          <w:rFonts w:ascii="Times New Roman" w:hAnsi="Times New Roman"/>
          <w:sz w:val="22"/>
          <w:szCs w:val="22"/>
          <w:lang w:bidi="pl-PL"/>
        </w:rPr>
        <w:t>zgodnie</w:t>
      </w:r>
      <w:r w:rsidRPr="00396E59">
        <w:rPr>
          <w:rFonts w:ascii="Times New Roman" w:hAnsi="Times New Roman" w:cs="Times New Roman"/>
          <w:sz w:val="22"/>
          <w:szCs w:val="22"/>
        </w:rPr>
        <w:t xml:space="preserve"> z Regulaminem tego Sądu, a dopiero w przypadku braku zawarcia ugody przed Mediatorem Stałym Sądu Polubownego przy Prokuratorii Generalnej RP, spór będzie poddany rozstrzygnięciu przez sąd powszechny właściwy miejscowo dla siedziby Zamawiającego.</w:t>
      </w:r>
    </w:p>
    <w:p w14:paraId="17C3951E" w14:textId="3094B65E" w:rsidR="00EF0BF7" w:rsidRPr="00396E59" w:rsidRDefault="00EF0BF7" w:rsidP="00013AF2">
      <w:pPr>
        <w:pStyle w:val="Tekstpodstawowy"/>
        <w:widowControl w:val="0"/>
        <w:numPr>
          <w:ilvl w:val="0"/>
          <w:numId w:val="60"/>
        </w:numPr>
        <w:tabs>
          <w:tab w:val="left" w:pos="426"/>
        </w:tabs>
        <w:spacing w:line="240" w:lineRule="auto"/>
        <w:ind w:left="426" w:hanging="426"/>
        <w:rPr>
          <w:sz w:val="22"/>
          <w:szCs w:val="22"/>
        </w:rPr>
      </w:pPr>
      <w:r w:rsidRPr="00396E59">
        <w:rPr>
          <w:rFonts w:ascii="Times New Roman" w:hAnsi="Times New Roman" w:cs="Times New Roman"/>
          <w:sz w:val="22"/>
          <w:szCs w:val="22"/>
        </w:rPr>
        <w:t>Umowa niniejsza została sporządzona pisemnie na zasadach określonych w art. 78 i 78</w:t>
      </w:r>
      <w:r w:rsidRPr="00396E59">
        <w:rPr>
          <w:rFonts w:ascii="Times New Roman" w:hAnsi="Times New Roman" w:cs="Times New Roman"/>
          <w:sz w:val="22"/>
          <w:szCs w:val="22"/>
          <w:vertAlign w:val="superscript"/>
        </w:rPr>
        <w:t>1</w:t>
      </w:r>
      <w:r w:rsidRPr="00396E59">
        <w:rPr>
          <w:rFonts w:ascii="Times New Roman" w:hAnsi="Times New Roman" w:cs="Times New Roman"/>
          <w:sz w:val="22"/>
          <w:szCs w:val="22"/>
        </w:rPr>
        <w:t xml:space="preserve"> Kodeksu cywilnego tj. opatrzona przez upoważnionych przedstawicieli obu Stron podpisami kwalifikowanymi lub podpisami własnoręcznymi w dwóch (2) jednobrzmiących egzemplarzach, po jednym (1) dla każdej ze Stron, z zastrzeżeniem ust. 9 poniżej.</w:t>
      </w:r>
    </w:p>
    <w:p w14:paraId="7CA6C9F3" w14:textId="2AE9552A" w:rsidR="001D3BDA" w:rsidRPr="00396E59" w:rsidRDefault="00EF0BF7" w:rsidP="00013AF2">
      <w:pPr>
        <w:pStyle w:val="Tekstpodstawowy"/>
        <w:widowControl w:val="0"/>
        <w:numPr>
          <w:ilvl w:val="0"/>
          <w:numId w:val="60"/>
        </w:numPr>
        <w:tabs>
          <w:tab w:val="left" w:pos="426"/>
        </w:tabs>
        <w:spacing w:line="240" w:lineRule="auto"/>
        <w:ind w:left="426" w:hanging="426"/>
        <w:rPr>
          <w:rFonts w:ascii="Times New Roman" w:hAnsi="Times New Roman" w:cs="Times New Roman"/>
          <w:sz w:val="22"/>
          <w:szCs w:val="22"/>
          <w:lang w:bidi="pl-PL"/>
        </w:rPr>
      </w:pPr>
      <w:r w:rsidRPr="00396E59">
        <w:rPr>
          <w:rFonts w:ascii="Times New Roman" w:hAnsi="Times New Roman" w:cs="Times New Roman"/>
          <w:sz w:val="22"/>
          <w:szCs w:val="22"/>
        </w:rPr>
        <w:t xml:space="preserve">Strony zgodnie oświadczają, że w przypadku zawarcia niniejszej </w:t>
      </w:r>
      <w:r w:rsidR="00134578" w:rsidRPr="00396E59">
        <w:rPr>
          <w:rFonts w:ascii="Times New Roman" w:hAnsi="Times New Roman" w:cs="Times New Roman"/>
          <w:sz w:val="22"/>
          <w:szCs w:val="22"/>
        </w:rPr>
        <w:t>Umow</w:t>
      </w:r>
      <w:r w:rsidRPr="00396E59">
        <w:rPr>
          <w:rFonts w:ascii="Times New Roman" w:hAnsi="Times New Roman" w:cs="Times New Roman"/>
          <w:sz w:val="22"/>
          <w:szCs w:val="22"/>
        </w:rPr>
        <w:t>y w formie elektronicznej za pomocą kwalifikowanego podpisu elektronicznego, będącej zgodnie z art. 78</w:t>
      </w:r>
      <w:r w:rsidRPr="00396E59">
        <w:rPr>
          <w:rFonts w:ascii="Times New Roman" w:hAnsi="Times New Roman" w:cs="Times New Roman"/>
          <w:sz w:val="22"/>
          <w:szCs w:val="22"/>
          <w:vertAlign w:val="superscript"/>
        </w:rPr>
        <w:t>1</w:t>
      </w:r>
      <w:r w:rsidRPr="00396E59">
        <w:rPr>
          <w:rFonts w:ascii="Times New Roman" w:hAnsi="Times New Roman" w:cs="Times New Roman"/>
          <w:sz w:val="22"/>
          <w:szCs w:val="22"/>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r w:rsidR="001D3BDA" w:rsidRPr="00396E59">
        <w:rPr>
          <w:rFonts w:ascii="Times New Roman" w:hAnsi="Times New Roman" w:cs="Times New Roman"/>
          <w:b/>
          <w:bCs/>
          <w:i/>
          <w:iCs/>
          <w:sz w:val="22"/>
          <w:szCs w:val="22"/>
        </w:rPr>
        <w:t>.</w:t>
      </w:r>
    </w:p>
    <w:p w14:paraId="259E666A" w14:textId="77777777" w:rsidR="001D3BDA" w:rsidRPr="00396E59" w:rsidRDefault="001D3BDA" w:rsidP="001D3BDA">
      <w:pPr>
        <w:pStyle w:val="Tekstpodstawowy"/>
        <w:widowControl w:val="0"/>
        <w:tabs>
          <w:tab w:val="left" w:pos="426"/>
        </w:tabs>
        <w:spacing w:line="240" w:lineRule="auto"/>
        <w:ind w:left="426"/>
        <w:rPr>
          <w:rFonts w:ascii="Times New Roman" w:hAnsi="Times New Roman" w:cs="Times New Roman"/>
          <w:sz w:val="22"/>
          <w:szCs w:val="22"/>
          <w:lang w:bidi="pl-PL"/>
        </w:rPr>
      </w:pPr>
    </w:p>
    <w:p w14:paraId="24FB4235" w14:textId="77777777" w:rsidR="00B51ABB" w:rsidRPr="00396E59" w:rsidRDefault="00B51ABB" w:rsidP="00B51ABB">
      <w:pPr>
        <w:widowControl/>
        <w:tabs>
          <w:tab w:val="left" w:pos="720"/>
        </w:tabs>
        <w:suppressAutoHyphens w:val="0"/>
        <w:ind w:left="360"/>
        <w:jc w:val="both"/>
        <w:rPr>
          <w:i/>
          <w:sz w:val="22"/>
          <w:szCs w:val="22"/>
        </w:rPr>
      </w:pPr>
    </w:p>
    <w:p w14:paraId="5627B6B5" w14:textId="4A7CDF2C" w:rsidR="00B51ABB" w:rsidRPr="00396E59" w:rsidRDefault="00B51ABB" w:rsidP="00B51ABB">
      <w:pPr>
        <w:widowControl/>
        <w:tabs>
          <w:tab w:val="left" w:pos="720"/>
        </w:tabs>
        <w:suppressAutoHyphens w:val="0"/>
        <w:ind w:left="360"/>
        <w:jc w:val="both"/>
        <w:rPr>
          <w:i/>
          <w:sz w:val="22"/>
          <w:szCs w:val="22"/>
        </w:rPr>
      </w:pPr>
      <w:r w:rsidRPr="00396E59">
        <w:rPr>
          <w:i/>
          <w:sz w:val="22"/>
          <w:szCs w:val="22"/>
        </w:rPr>
        <w:t>Załącznik A do SWZ – szczegółowy opis przedmiotu zamówienia</w:t>
      </w:r>
    </w:p>
    <w:p w14:paraId="338A8A54" w14:textId="300CD191" w:rsidR="00EA5B06" w:rsidRPr="00396E59" w:rsidRDefault="00EA5B06" w:rsidP="00B51ABB">
      <w:pPr>
        <w:widowControl/>
        <w:tabs>
          <w:tab w:val="left" w:pos="720"/>
        </w:tabs>
        <w:suppressAutoHyphens w:val="0"/>
        <w:ind w:left="360"/>
        <w:jc w:val="both"/>
        <w:rPr>
          <w:i/>
          <w:sz w:val="22"/>
          <w:szCs w:val="22"/>
        </w:rPr>
      </w:pPr>
      <w:r w:rsidRPr="00396E59">
        <w:rPr>
          <w:i/>
          <w:sz w:val="22"/>
          <w:szCs w:val="22"/>
        </w:rPr>
        <w:t>Załącznik B do SWZ – kalkulacja cenowa</w:t>
      </w:r>
    </w:p>
    <w:p w14:paraId="27A999B6" w14:textId="77777777" w:rsidR="00B51ABB" w:rsidRPr="00396E59" w:rsidRDefault="00B51ABB" w:rsidP="00B51ABB">
      <w:pPr>
        <w:widowControl/>
        <w:tabs>
          <w:tab w:val="left" w:pos="720"/>
        </w:tabs>
        <w:suppressAutoHyphens w:val="0"/>
        <w:ind w:left="360"/>
        <w:jc w:val="both"/>
        <w:rPr>
          <w:sz w:val="22"/>
          <w:szCs w:val="22"/>
        </w:rPr>
      </w:pPr>
    </w:p>
    <w:p w14:paraId="0F579D74" w14:textId="77777777" w:rsidR="00134578" w:rsidRPr="00396E59" w:rsidRDefault="00134578" w:rsidP="00B51ABB">
      <w:pPr>
        <w:widowControl/>
        <w:tabs>
          <w:tab w:val="left" w:pos="720"/>
        </w:tabs>
        <w:suppressAutoHyphens w:val="0"/>
        <w:ind w:left="360"/>
        <w:jc w:val="both"/>
        <w:rPr>
          <w:sz w:val="22"/>
          <w:szCs w:val="22"/>
        </w:rPr>
      </w:pPr>
    </w:p>
    <w:p w14:paraId="2CCB67B7" w14:textId="77777777" w:rsidR="00134578" w:rsidRPr="00396E59" w:rsidRDefault="00134578" w:rsidP="00B51ABB">
      <w:pPr>
        <w:widowControl/>
        <w:tabs>
          <w:tab w:val="left" w:pos="720"/>
        </w:tabs>
        <w:suppressAutoHyphens w:val="0"/>
        <w:ind w:left="360"/>
        <w:jc w:val="both"/>
        <w:rPr>
          <w:sz w:val="22"/>
          <w:szCs w:val="22"/>
        </w:rPr>
      </w:pPr>
    </w:p>
    <w:p w14:paraId="307AAE24" w14:textId="091B5E2E" w:rsidR="00B51ABB" w:rsidRPr="00396E59" w:rsidRDefault="00B51ABB" w:rsidP="00061F1C">
      <w:pPr>
        <w:widowControl/>
        <w:tabs>
          <w:tab w:val="left" w:pos="720"/>
        </w:tabs>
        <w:suppressAutoHyphens w:val="0"/>
        <w:ind w:left="360"/>
        <w:rPr>
          <w:sz w:val="22"/>
          <w:szCs w:val="22"/>
        </w:rPr>
      </w:pPr>
      <w:r w:rsidRPr="00396E59">
        <w:rPr>
          <w:sz w:val="22"/>
          <w:szCs w:val="22"/>
        </w:rPr>
        <w:t>………………………………</w:t>
      </w:r>
      <w:r w:rsidR="00FA18F1" w:rsidRPr="00396E59">
        <w:rPr>
          <w:sz w:val="22"/>
          <w:szCs w:val="22"/>
        </w:rPr>
        <w:t xml:space="preserve">                </w:t>
      </w:r>
      <w:r w:rsidRPr="00396E59">
        <w:rPr>
          <w:sz w:val="22"/>
          <w:szCs w:val="22"/>
        </w:rPr>
        <w:t xml:space="preserve"> ………………………………</w:t>
      </w:r>
    </w:p>
    <w:p w14:paraId="6D775871" w14:textId="79F8CD2B" w:rsidR="00B51ABB" w:rsidRPr="00A07D1A" w:rsidRDefault="00B51ABB" w:rsidP="00061F1C">
      <w:pPr>
        <w:widowControl/>
        <w:suppressAutoHyphens w:val="0"/>
        <w:ind w:left="360"/>
        <w:outlineLvl w:val="0"/>
        <w:rPr>
          <w:b/>
          <w:sz w:val="22"/>
          <w:szCs w:val="22"/>
          <w:u w:val="single"/>
        </w:rPr>
      </w:pPr>
      <w:r w:rsidRPr="00396E59">
        <w:rPr>
          <w:i/>
          <w:sz w:val="22"/>
          <w:szCs w:val="22"/>
        </w:rPr>
        <w:t>Zamawiający</w:t>
      </w:r>
      <w:r w:rsidRPr="00396E59">
        <w:rPr>
          <w:i/>
          <w:sz w:val="22"/>
          <w:szCs w:val="22"/>
        </w:rPr>
        <w:tab/>
      </w:r>
      <w:r w:rsidRPr="00396E59">
        <w:rPr>
          <w:i/>
          <w:sz w:val="22"/>
          <w:szCs w:val="22"/>
        </w:rPr>
        <w:tab/>
      </w:r>
      <w:r w:rsidRPr="00396E59">
        <w:rPr>
          <w:i/>
          <w:sz w:val="22"/>
          <w:szCs w:val="22"/>
        </w:rPr>
        <w:tab/>
      </w:r>
      <w:r w:rsidRPr="00396E59">
        <w:rPr>
          <w:i/>
          <w:sz w:val="22"/>
          <w:szCs w:val="22"/>
        </w:rPr>
        <w:tab/>
      </w:r>
      <w:r w:rsidRPr="00396E59">
        <w:rPr>
          <w:i/>
          <w:sz w:val="22"/>
          <w:szCs w:val="22"/>
        </w:rPr>
        <w:tab/>
      </w:r>
      <w:r w:rsidR="00FA18F1" w:rsidRPr="00396E59">
        <w:rPr>
          <w:i/>
          <w:sz w:val="22"/>
          <w:szCs w:val="22"/>
        </w:rPr>
        <w:t xml:space="preserve">   </w:t>
      </w:r>
      <w:r w:rsidRPr="00396E59">
        <w:rPr>
          <w:i/>
          <w:sz w:val="22"/>
          <w:szCs w:val="22"/>
        </w:rPr>
        <w:t>Wykonawca</w:t>
      </w:r>
    </w:p>
    <w:p w14:paraId="6C8640BF" w14:textId="7C7DB6FB" w:rsidR="002D1BF9" w:rsidRPr="00A07D1A" w:rsidRDefault="002D1BF9" w:rsidP="008064C3">
      <w:pPr>
        <w:widowControl/>
        <w:suppressAutoHyphens w:val="0"/>
        <w:ind w:left="360"/>
        <w:jc w:val="left"/>
        <w:outlineLvl w:val="0"/>
        <w:rPr>
          <w:b/>
          <w:sz w:val="22"/>
          <w:szCs w:val="22"/>
          <w:u w:val="single"/>
        </w:rPr>
      </w:pPr>
    </w:p>
    <w:sectPr w:rsidR="002D1BF9" w:rsidRPr="00A07D1A" w:rsidSect="00926480">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0EC1A" w14:textId="77777777" w:rsidR="0072063B" w:rsidRDefault="0072063B">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06D03945" w14:textId="77777777" w:rsidR="0072063B" w:rsidRDefault="0072063B">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Arial"/>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8F336F" w:rsidRPr="009328EB" w14:paraId="5D18FCFD" w14:textId="77777777" w:rsidTr="006420BC">
      <w:tc>
        <w:tcPr>
          <w:tcW w:w="5570" w:type="dxa"/>
        </w:tcPr>
        <w:p w14:paraId="52C81FE0" w14:textId="77777777" w:rsidR="008F336F" w:rsidRPr="009328EB" w:rsidRDefault="008F336F" w:rsidP="006420BC">
          <w:pPr>
            <w:pStyle w:val="Stopka"/>
            <w:rPr>
              <w:rFonts w:ascii="Arial Narrow" w:hAnsi="Arial Narrow" w:cs="Tahoma"/>
              <w:i/>
              <w:sz w:val="16"/>
              <w:szCs w:val="18"/>
            </w:rPr>
          </w:pPr>
          <w:r w:rsidRPr="009328EB">
            <w:rPr>
              <w:rFonts w:ascii="Arial Narrow" w:hAnsi="Arial Narrow" w:cs="Tahoma"/>
              <w:i/>
              <w:sz w:val="16"/>
              <w:szCs w:val="18"/>
            </w:rPr>
            <w:t>……………………………………..</w:t>
          </w:r>
        </w:p>
        <w:p w14:paraId="627BBEB1" w14:textId="77777777" w:rsidR="008F336F" w:rsidRPr="009328EB" w:rsidRDefault="008F336F"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404F7294" w14:textId="77777777" w:rsidR="008F336F" w:rsidRPr="009328EB" w:rsidRDefault="008F336F"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42EB6F48" w14:textId="77777777" w:rsidR="008F336F" w:rsidRPr="009328EB" w:rsidRDefault="008F336F"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22AE5BF7" w14:textId="77777777" w:rsidR="008F336F" w:rsidRDefault="008F336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756CD" w14:textId="77777777" w:rsidR="008F336F" w:rsidRPr="00A76BCB" w:rsidRDefault="008F336F"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06B9DB68" w14:textId="77777777" w:rsidR="008F336F" w:rsidRPr="00CE7D23" w:rsidRDefault="008F336F"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5B53C6">
      <w:rPr>
        <w:rFonts w:ascii="Times New Roman" w:hAnsi="Times New Roman" w:cs="Times New Roman"/>
        <w:b/>
        <w:i/>
        <w:noProof/>
        <w:sz w:val="20"/>
        <w:szCs w:val="20"/>
      </w:rPr>
      <w:t>44</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5B53C6">
      <w:rPr>
        <w:rFonts w:ascii="Times New Roman" w:hAnsi="Times New Roman" w:cs="Times New Roman"/>
        <w:b/>
        <w:i/>
        <w:noProof/>
        <w:sz w:val="20"/>
        <w:szCs w:val="20"/>
      </w:rPr>
      <w:t>44</w:t>
    </w:r>
    <w:r w:rsidRPr="00CE7D23">
      <w:rPr>
        <w:rFonts w:ascii="Times New Roman" w:hAnsi="Times New Roman" w:cs="Times New Roman"/>
        <w:b/>
        <w:i/>
        <w:sz w:val="20"/>
        <w:szCs w:val="20"/>
      </w:rPr>
      <w:fldChar w:fldCharType="end"/>
    </w:r>
  </w:p>
  <w:p w14:paraId="2322CB99" w14:textId="77777777" w:rsidR="008F336F" w:rsidRPr="00B773B4" w:rsidRDefault="008F336F"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81D64" w14:textId="77777777" w:rsidR="0072063B" w:rsidRDefault="0072063B">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0E1E5B73" w14:textId="77777777" w:rsidR="0072063B" w:rsidRDefault="0072063B">
      <w:pPr>
        <w:widowControl/>
        <w:suppressAutoHyphens w:val="0"/>
        <w:spacing w:line="360" w:lineRule="auto"/>
        <w:jc w:val="left"/>
        <w:rPr>
          <w:rFonts w:ascii="Arial" w:hAnsi="Arial" w:cs="Arial"/>
        </w:rPr>
      </w:pPr>
      <w:r>
        <w:rPr>
          <w:rFonts w:ascii="Arial" w:hAnsi="Arial" w:cs="Arial"/>
        </w:rPr>
        <w:continuationSeparator/>
      </w:r>
    </w:p>
  </w:footnote>
  <w:footnote w:id="1">
    <w:p w14:paraId="4949CEE1" w14:textId="77777777" w:rsidR="008F336F" w:rsidRPr="008C7751" w:rsidRDefault="008F336F" w:rsidP="00B51ABB">
      <w:pPr>
        <w:pStyle w:val="Tekstprzypisudolnego"/>
        <w:rPr>
          <w:rFonts w:ascii="Calibri" w:hAnsi="Calibri"/>
          <w:lang w:val="pl-PL"/>
        </w:rPr>
      </w:pPr>
      <w:r>
        <w:rPr>
          <w:rStyle w:val="Odwoanieprzypisudolnego"/>
        </w:rPr>
        <w:footnoteRef/>
      </w:r>
      <w:r>
        <w:t xml:space="preserve"> 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4B0E3" w14:textId="04FB0817" w:rsidR="008F336F" w:rsidRPr="003D4739" w:rsidRDefault="008F336F" w:rsidP="00833396">
    <w:pPr>
      <w:widowControl/>
      <w:tabs>
        <w:tab w:val="center" w:pos="4536"/>
        <w:tab w:val="right" w:pos="9072"/>
      </w:tabs>
      <w:suppressAutoHyphens w:val="0"/>
      <w:jc w:val="both"/>
      <w:rPr>
        <w:rFonts w:cs="Arial"/>
        <w:sz w:val="20"/>
        <w:szCs w:val="20"/>
      </w:rPr>
    </w:pPr>
    <w:r w:rsidRPr="003D4739">
      <w:rPr>
        <w:i/>
        <w:sz w:val="22"/>
        <w:szCs w:val="22"/>
        <w:u w:val="single"/>
      </w:rPr>
      <w:t xml:space="preserve">SWZ – wyłonienie Wykonawcy w zakresie </w:t>
    </w:r>
    <w:bookmarkStart w:id="6" w:name="_Hlk83129033"/>
    <w:r w:rsidRPr="003D4739">
      <w:rPr>
        <w:i/>
        <w:sz w:val="22"/>
        <w:szCs w:val="22"/>
        <w:u w:val="single"/>
      </w:rPr>
      <w:t>kompleksowego czyszczenia i dezynfekcji kanałów i central wentylacyjnych, wykonania przed i po</w:t>
    </w:r>
    <w:r w:rsidR="00FA18F1" w:rsidRPr="003D4739">
      <w:rPr>
        <w:i/>
        <w:sz w:val="22"/>
        <w:szCs w:val="22"/>
        <w:u w:val="single"/>
      </w:rPr>
      <w:t xml:space="preserve"> </w:t>
    </w:r>
    <w:r w:rsidRPr="003D4739">
      <w:rPr>
        <w:i/>
        <w:sz w:val="22"/>
        <w:szCs w:val="22"/>
        <w:u w:val="single"/>
      </w:rPr>
      <w:t>czyszczeniu</w:t>
    </w:r>
    <w:r w:rsidR="00FA18F1" w:rsidRPr="003D4739">
      <w:rPr>
        <w:i/>
        <w:sz w:val="22"/>
        <w:szCs w:val="22"/>
        <w:u w:val="single"/>
      </w:rPr>
      <w:t xml:space="preserve"> </w:t>
    </w:r>
    <w:r w:rsidRPr="003D4739">
      <w:rPr>
        <w:i/>
        <w:sz w:val="22"/>
        <w:szCs w:val="22"/>
        <w:u w:val="single"/>
      </w:rPr>
      <w:t xml:space="preserve">badań mikrobiologicznych, wykonania pomiarów </w:t>
    </w:r>
    <w:r w:rsidR="003D4739">
      <w:rPr>
        <w:i/>
        <w:sz w:val="22"/>
        <w:szCs w:val="22"/>
        <w:u w:val="single"/>
      </w:rPr>
      <w:br/>
    </w:r>
    <w:r w:rsidRPr="003D4739">
      <w:rPr>
        <w:i/>
        <w:sz w:val="22"/>
        <w:szCs w:val="22"/>
        <w:u w:val="single"/>
      </w:rPr>
      <w:t xml:space="preserve">i regulacji wydatku powietrza </w:t>
    </w:r>
    <w:r w:rsidRPr="003D4739">
      <w:rPr>
        <w:i/>
        <w:iCs/>
        <w:sz w:val="22"/>
        <w:szCs w:val="22"/>
        <w:u w:val="single"/>
      </w:rPr>
      <w:t>zgodnie z dokumentacjami powykonawczymi</w:t>
    </w:r>
    <w:r w:rsidRPr="003D4739">
      <w:rPr>
        <w:i/>
        <w:sz w:val="22"/>
        <w:szCs w:val="22"/>
        <w:u w:val="single"/>
      </w:rPr>
      <w:t xml:space="preserve"> w budynkach Kampusu 600-lecia Odnowienia UJ w Krakowie</w:t>
    </w:r>
    <w:r w:rsidR="003D4739">
      <w:rPr>
        <w:i/>
        <w:sz w:val="22"/>
        <w:szCs w:val="22"/>
        <w:u w:val="single"/>
      </w:rPr>
      <w:t>.</w:t>
    </w:r>
    <w:r w:rsidRPr="003D4739">
      <w:rPr>
        <w:rFonts w:cs="Arial"/>
        <w:sz w:val="20"/>
        <w:szCs w:val="20"/>
      </w:rPr>
      <w:tab/>
    </w:r>
  </w:p>
  <w:bookmarkEnd w:id="6"/>
  <w:p w14:paraId="03160E69" w14:textId="3A8BB09B" w:rsidR="008F336F" w:rsidRPr="00833396" w:rsidRDefault="008F336F" w:rsidP="00833396">
    <w:pPr>
      <w:pStyle w:val="Nagwek"/>
      <w:jc w:val="right"/>
    </w:pPr>
    <w:r w:rsidRPr="000D6501">
      <w:rPr>
        <w:rFonts w:ascii="Times New Roman" w:hAnsi="Times New Roman"/>
        <w:sz w:val="20"/>
        <w:szCs w:val="20"/>
      </w:rPr>
      <w:t>Nr s</w:t>
    </w:r>
    <w:r>
      <w:rPr>
        <w:rFonts w:ascii="Times New Roman" w:hAnsi="Times New Roman"/>
        <w:sz w:val="20"/>
        <w:szCs w:val="20"/>
      </w:rPr>
      <w:t>prawy</w:t>
    </w:r>
    <w:r w:rsidRPr="000D6501">
      <w:rPr>
        <w:rFonts w:ascii="Times New Roman" w:hAnsi="Times New Roman"/>
        <w:sz w:val="20"/>
        <w:szCs w:val="20"/>
      </w:rPr>
      <w:t xml:space="preserve">: </w:t>
    </w:r>
    <w:r w:rsidRPr="008471C6">
      <w:rPr>
        <w:rFonts w:ascii="Times New Roman" w:hAnsi="Times New Roman"/>
        <w:sz w:val="20"/>
        <w:szCs w:val="20"/>
      </w:rPr>
      <w:t>80.2</w:t>
    </w:r>
    <w:r>
      <w:rPr>
        <w:rFonts w:ascii="Times New Roman" w:hAnsi="Times New Roman"/>
        <w:sz w:val="20"/>
        <w:szCs w:val="20"/>
      </w:rPr>
      <w:t>72.</w:t>
    </w:r>
    <w:r w:rsidR="003D4739">
      <w:rPr>
        <w:rFonts w:ascii="Times New Roman" w:hAnsi="Times New Roman"/>
        <w:sz w:val="20"/>
        <w:szCs w:val="20"/>
      </w:rPr>
      <w:t>354</w:t>
    </w:r>
    <w:r w:rsidRPr="008471C6">
      <w:rPr>
        <w:rFonts w:ascii="Times New Roman" w:hAnsi="Times New Roman"/>
        <w:sz w:val="20"/>
        <w:szCs w:val="20"/>
      </w:rPr>
      <w:t>.20</w:t>
    </w:r>
    <w:r>
      <w:rPr>
        <w:rFonts w:ascii="Times New Roman" w:hAnsi="Times New Roman"/>
        <w:sz w:val="20"/>
        <w:szCs w:val="20"/>
      </w:rPr>
      <w:t>2</w:t>
    </w:r>
    <w:r w:rsidR="000C4B67">
      <w:rPr>
        <w:rFonts w:ascii="Times New Roman" w:hAnsi="Times New Roman"/>
        <w:sz w:val="20"/>
        <w:szCs w:val="20"/>
      </w:rPr>
      <w:t>4</w:t>
    </w:r>
    <w:r w:rsidRPr="00300B8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3"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003822BF"/>
    <w:multiLevelType w:val="hybridMultilevel"/>
    <w:tmpl w:val="0C881DD0"/>
    <w:lvl w:ilvl="0" w:tplc="51F23240">
      <w:start w:val="1"/>
      <w:numFmt w:val="lowerLetter"/>
      <w:lvlText w:val="%1)"/>
      <w:lvlJc w:val="left"/>
      <w:pPr>
        <w:ind w:left="1430" w:hanging="360"/>
      </w:pPr>
      <w:rPr>
        <w:rFonts w:hint="default"/>
      </w:rPr>
    </w:lvl>
    <w:lvl w:ilvl="1" w:tplc="04150019">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8" w15:restartNumberingAfterBreak="0">
    <w:nsid w:val="00545436"/>
    <w:multiLevelType w:val="multilevel"/>
    <w:tmpl w:val="C5A83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3D47B00"/>
    <w:multiLevelType w:val="hybridMultilevel"/>
    <w:tmpl w:val="3B882EE8"/>
    <w:lvl w:ilvl="0" w:tplc="FC3418FE">
      <w:start w:val="1"/>
      <w:numFmt w:val="lowerLetter"/>
      <w:lvlText w:val="%1)"/>
      <w:lvlJc w:val="left"/>
      <w:pPr>
        <w:ind w:left="1140" w:hanging="4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560708B"/>
    <w:multiLevelType w:val="multilevel"/>
    <w:tmpl w:val="89F6167A"/>
    <w:lvl w:ilvl="0">
      <w:start w:val="1"/>
      <w:numFmt w:val="decimal"/>
      <w:lvlText w:val="%1."/>
      <w:lvlJc w:val="left"/>
      <w:pPr>
        <w:ind w:left="288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3"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0D03A98"/>
    <w:multiLevelType w:val="hybridMultilevel"/>
    <w:tmpl w:val="213EBD5C"/>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F23EB9FE">
      <w:start w:val="1"/>
      <w:numFmt w:val="decimal"/>
      <w:lvlText w:val="%4."/>
      <w:lvlJc w:val="left"/>
      <w:pPr>
        <w:tabs>
          <w:tab w:val="num" w:pos="2880"/>
        </w:tabs>
        <w:ind w:left="2880" w:hanging="360"/>
      </w:pPr>
      <w:rPr>
        <w:rFonts w:cs="Times New Roman"/>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4F1D24"/>
    <w:multiLevelType w:val="hybridMultilevel"/>
    <w:tmpl w:val="B0C289A6"/>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19" w15:restartNumberingAfterBreak="0">
    <w:nsid w:val="12B86002"/>
    <w:multiLevelType w:val="multilevel"/>
    <w:tmpl w:val="384AC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start w:val="1"/>
      <w:numFmt w:val="lowerLetter"/>
      <w:lvlText w:val="%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15981564"/>
    <w:multiLevelType w:val="multilevel"/>
    <w:tmpl w:val="79D0C6D4"/>
    <w:lvl w:ilvl="0">
      <w:start w:val="18"/>
      <w:numFmt w:val="decimal"/>
      <w:lvlText w:val="%1"/>
      <w:lvlJc w:val="left"/>
      <w:pPr>
        <w:ind w:left="420" w:hanging="420"/>
      </w:pPr>
      <w:rPr>
        <w:rFonts w:hint="default"/>
      </w:rPr>
    </w:lvl>
    <w:lvl w:ilvl="1">
      <w:start w:val="1"/>
      <w:numFmt w:val="decimal"/>
      <w:lvlText w:val="17.%2."/>
      <w:lvlJc w:val="left"/>
      <w:pPr>
        <w:ind w:left="360"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3" w15:restartNumberingAfterBreak="0">
    <w:nsid w:val="173F6E01"/>
    <w:multiLevelType w:val="multilevel"/>
    <w:tmpl w:val="B810E8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15:restartNumberingAfterBreak="0">
    <w:nsid w:val="197C70BF"/>
    <w:multiLevelType w:val="multilevel"/>
    <w:tmpl w:val="212880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2.%2."/>
      <w:lvlJc w:val="left"/>
      <w:pPr>
        <w:ind w:left="928" w:hanging="360"/>
      </w:pPr>
      <w:rPr>
        <w:rFonts w:hint="default"/>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9" w15:restartNumberingAfterBreak="0">
    <w:nsid w:val="1F6A4D65"/>
    <w:multiLevelType w:val="hybridMultilevel"/>
    <w:tmpl w:val="5A587530"/>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15:restartNumberingAfterBreak="0">
    <w:nsid w:val="1F7632B6"/>
    <w:multiLevelType w:val="multilevel"/>
    <w:tmpl w:val="5C2EE3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2CF1BE3"/>
    <w:multiLevelType w:val="multilevel"/>
    <w:tmpl w:val="37B69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27006ED7"/>
    <w:multiLevelType w:val="multilevel"/>
    <w:tmpl w:val="7DDE0F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4.%2."/>
      <w:lvlJc w:val="left"/>
      <w:pPr>
        <w:ind w:left="928" w:hanging="360"/>
      </w:pPr>
      <w:rPr>
        <w:rFonts w:hint="default"/>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35" w15:restartNumberingAfterBreak="0">
    <w:nsid w:val="27F10B78"/>
    <w:multiLevelType w:val="multilevel"/>
    <w:tmpl w:val="5A169704"/>
    <w:lvl w:ilvl="0">
      <w:start w:val="1"/>
      <w:numFmt w:val="decimal"/>
      <w:lvlText w:val="%1."/>
      <w:lvlJc w:val="left"/>
      <w:pPr>
        <w:tabs>
          <w:tab w:val="num" w:pos="502"/>
        </w:tabs>
        <w:ind w:left="502" w:hanging="360"/>
      </w:pPr>
      <w:rPr>
        <w:rFonts w:cs="Times New Roman"/>
        <w:b w:val="0"/>
        <w:bCs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14"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642" w:hanging="1080"/>
      </w:pPr>
      <w:rPr>
        <w:rFonts w:hint="default"/>
      </w:rPr>
    </w:lvl>
    <w:lvl w:ilvl="6">
      <w:start w:val="1"/>
      <w:numFmt w:val="decimal"/>
      <w:isLgl/>
      <w:lvlText w:val="%1.%2.%3.%4.%5.%6.%7"/>
      <w:lvlJc w:val="left"/>
      <w:pPr>
        <w:ind w:left="3286" w:hanging="1440"/>
      </w:pPr>
      <w:rPr>
        <w:rFonts w:hint="default"/>
      </w:rPr>
    </w:lvl>
    <w:lvl w:ilvl="7">
      <w:start w:val="1"/>
      <w:numFmt w:val="decimal"/>
      <w:isLgl/>
      <w:lvlText w:val="%1.%2.%3.%4.%5.%6.%7.%8"/>
      <w:lvlJc w:val="left"/>
      <w:pPr>
        <w:ind w:left="3570" w:hanging="1440"/>
      </w:pPr>
      <w:rPr>
        <w:rFonts w:hint="default"/>
      </w:rPr>
    </w:lvl>
    <w:lvl w:ilvl="8">
      <w:start w:val="1"/>
      <w:numFmt w:val="decimal"/>
      <w:isLgl/>
      <w:lvlText w:val="%1.%2.%3.%4.%5.%6.%7.%8.%9"/>
      <w:lvlJc w:val="left"/>
      <w:pPr>
        <w:ind w:left="4214" w:hanging="1800"/>
      </w:pPr>
      <w:rPr>
        <w:rFonts w:hint="default"/>
      </w:rPr>
    </w:lvl>
  </w:abstractNum>
  <w:abstractNum w:abstractNumId="36" w15:restartNumberingAfterBreak="0">
    <w:nsid w:val="28CF4102"/>
    <w:multiLevelType w:val="hybridMultilevel"/>
    <w:tmpl w:val="452ACEDA"/>
    <w:lvl w:ilvl="0" w:tplc="879E4FBC">
      <w:start w:val="1"/>
      <w:numFmt w:val="decimal"/>
      <w:lvlText w:val="%1."/>
      <w:lvlJc w:val="left"/>
      <w:pPr>
        <w:tabs>
          <w:tab w:val="num" w:pos="360"/>
        </w:tabs>
        <w:ind w:left="360" w:hanging="360"/>
      </w:pPr>
      <w:rPr>
        <w:rFonts w:hint="default"/>
        <w:b w:val="0"/>
        <w:bCs w:val="0"/>
        <w:color w:val="auto"/>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7" w15:restartNumberingAfterBreak="0">
    <w:nsid w:val="28FA27B1"/>
    <w:multiLevelType w:val="hybridMultilevel"/>
    <w:tmpl w:val="716CCE7A"/>
    <w:lvl w:ilvl="0" w:tplc="30CA10A8">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BCD055D"/>
    <w:multiLevelType w:val="hybridMultilevel"/>
    <w:tmpl w:val="FFD66928"/>
    <w:lvl w:ilvl="0" w:tplc="17A8D55A">
      <w:start w:val="1"/>
      <w:numFmt w:val="decimal"/>
      <w:lvlText w:val="2.%1."/>
      <w:lvlJc w:val="left"/>
      <w:pPr>
        <w:ind w:left="928" w:hanging="360"/>
      </w:pPr>
      <w:rPr>
        <w:rFonts w:hint="default"/>
        <w:sz w:val="22"/>
        <w:szCs w:val="22"/>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9" w15:restartNumberingAfterBreak="0">
    <w:nsid w:val="2C0D3916"/>
    <w:multiLevelType w:val="hybridMultilevel"/>
    <w:tmpl w:val="5F8E458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BD282DB4">
      <w:start w:val="1"/>
      <w:numFmt w:val="upperLetter"/>
      <w:lvlText w:val="%5."/>
      <w:lvlJc w:val="left"/>
      <w:pPr>
        <w:tabs>
          <w:tab w:val="num" w:pos="360"/>
        </w:tabs>
        <w:ind w:left="360" w:hanging="360"/>
      </w:pPr>
      <w:rPr>
        <w:rFonts w:ascii="Times New Roman" w:hAnsi="Times New Roman" w:cs="Times New Roman" w:hint="default"/>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2D071E0D"/>
    <w:multiLevelType w:val="hybridMultilevel"/>
    <w:tmpl w:val="FC62FA76"/>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1"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2"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31524769"/>
    <w:multiLevelType w:val="multilevel"/>
    <w:tmpl w:val="107A8C44"/>
    <w:lvl w:ilvl="0">
      <w:start w:val="8"/>
      <w:numFmt w:val="decimal"/>
      <w:lvlText w:val="%1."/>
      <w:lvlJc w:val="left"/>
      <w:pPr>
        <w:ind w:left="360" w:hanging="360"/>
      </w:pPr>
      <w:rPr>
        <w:rFonts w:hint="default"/>
      </w:rPr>
    </w:lvl>
    <w:lvl w:ilvl="1">
      <w:start w:val="1"/>
      <w:numFmt w:val="decimal"/>
      <w:lvlText w:val="10.%2."/>
      <w:lvlJc w:val="left"/>
      <w:pPr>
        <w:ind w:left="360" w:hanging="360"/>
      </w:pPr>
      <w:rPr>
        <w:rFonts w:hint="default"/>
        <w:caps w:val="0"/>
        <w:smallCaps w:val="0"/>
        <w:strike w:val="0"/>
        <w:dstrike w:val="0"/>
        <w:outline w:val="0"/>
        <w:emboss w:val="0"/>
        <w:imprint w:val="0"/>
        <w:spacing w:val="0"/>
        <w:w w:val="100"/>
        <w:kern w:val="0"/>
        <w:position w:val="0"/>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5" w15:restartNumberingAfterBreak="0">
    <w:nsid w:val="34C531D3"/>
    <w:multiLevelType w:val="hybridMultilevel"/>
    <w:tmpl w:val="C0D4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4E97FE6"/>
    <w:multiLevelType w:val="multilevel"/>
    <w:tmpl w:val="5672B8A2"/>
    <w:lvl w:ilvl="0">
      <w:start w:val="1"/>
      <w:numFmt w:val="decimal"/>
      <w:lvlText w:val="1.%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56C2A95"/>
    <w:multiLevelType w:val="multilevel"/>
    <w:tmpl w:val="0A3032A6"/>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color w:val="auto"/>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8" w15:restartNumberingAfterBreak="0">
    <w:nsid w:val="37062196"/>
    <w:multiLevelType w:val="multilevel"/>
    <w:tmpl w:val="46D604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72B3839"/>
    <w:multiLevelType w:val="multilevel"/>
    <w:tmpl w:val="09F2F2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7B25724"/>
    <w:multiLevelType w:val="hybridMultilevel"/>
    <w:tmpl w:val="10421470"/>
    <w:lvl w:ilvl="0" w:tplc="C678702E">
      <w:start w:val="1"/>
      <w:numFmt w:val="lowerLetter"/>
      <w:lvlText w:val="%1."/>
      <w:lvlJc w:val="left"/>
      <w:pPr>
        <w:ind w:left="1770" w:hanging="360"/>
      </w:pPr>
      <w:rPr>
        <w:rFonts w:hint="default"/>
      </w:rPr>
    </w:lvl>
    <w:lvl w:ilvl="1" w:tplc="274255C2">
      <w:start w:val="1"/>
      <w:numFmt w:val="lowerLetter"/>
      <w:lvlText w:val="%2."/>
      <w:lvlJc w:val="left"/>
      <w:pPr>
        <w:ind w:left="2490" w:hanging="360"/>
      </w:pPr>
      <w:rPr>
        <w:i w:val="0"/>
      </w:rPr>
    </w:lvl>
    <w:lvl w:ilvl="2" w:tplc="5B5C427A">
      <w:start w:val="1"/>
      <w:numFmt w:val="upperRoman"/>
      <w:lvlText w:val="%3."/>
      <w:lvlJc w:val="left"/>
      <w:pPr>
        <w:ind w:left="3750" w:hanging="720"/>
      </w:pPr>
      <w:rPr>
        <w:rFonts w:hint="default"/>
      </w:rPr>
    </w:lvl>
    <w:lvl w:ilvl="3" w:tplc="4AD66052">
      <w:start w:val="1"/>
      <w:numFmt w:val="decimal"/>
      <w:lvlText w:val="1.%4."/>
      <w:lvlJc w:val="left"/>
      <w:pPr>
        <w:ind w:left="1211" w:hanging="360"/>
      </w:pPr>
      <w:rPr>
        <w:rFonts w:hint="default"/>
        <w:sz w:val="24"/>
        <w:szCs w:val="24"/>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1" w15:restartNumberingAfterBreak="0">
    <w:nsid w:val="38C353AD"/>
    <w:multiLevelType w:val="multilevel"/>
    <w:tmpl w:val="D6B0B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C990ACD"/>
    <w:multiLevelType w:val="hybridMultilevel"/>
    <w:tmpl w:val="7BEED8C6"/>
    <w:lvl w:ilvl="0" w:tplc="F9327B92">
      <w:start w:val="1"/>
      <w:numFmt w:val="decimal"/>
      <w:lvlText w:val="2.2.%1."/>
      <w:lvlJc w:val="left"/>
      <w:pPr>
        <w:ind w:left="786" w:hanging="360"/>
      </w:pPr>
      <w:rPr>
        <w:rFonts w:hint="default"/>
        <w:caps w:val="0"/>
        <w:smallCaps w:val="0"/>
        <w:strike w:val="0"/>
        <w:dstrike w:val="0"/>
        <w:outline w:val="0"/>
        <w:emboss w:val="0"/>
        <w:imprint w:val="0"/>
        <w:spacing w:val="0"/>
        <w:w w:val="100"/>
        <w:kern w:val="0"/>
        <w:position w:val="0"/>
        <w:vertAlign w:val="baseline"/>
        <w:em w:val="none"/>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4"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5" w15:restartNumberingAfterBreak="0">
    <w:nsid w:val="3DE65DFE"/>
    <w:multiLevelType w:val="multilevel"/>
    <w:tmpl w:val="2F9A9CB6"/>
    <w:lvl w:ilvl="0">
      <w:start w:val="1"/>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6"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7" w15:restartNumberingAfterBreak="0">
    <w:nsid w:val="3FB37846"/>
    <w:multiLevelType w:val="hybridMultilevel"/>
    <w:tmpl w:val="452ADD3A"/>
    <w:lvl w:ilvl="0" w:tplc="75E8BB20">
      <w:start w:val="1"/>
      <w:numFmt w:val="lowerLetter"/>
      <w:lvlText w:val="%1)"/>
      <w:lvlJc w:val="left"/>
      <w:pPr>
        <w:ind w:left="1494" w:hanging="360"/>
      </w:pPr>
      <w:rPr>
        <w:rFonts w:ascii="Times New Roman" w:hAnsi="Times New Roman" w:cs="Times New Roman" w:hint="default"/>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8"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9"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39B63F7"/>
    <w:multiLevelType w:val="multilevel"/>
    <w:tmpl w:val="39A4BEE8"/>
    <w:lvl w:ilvl="0">
      <w:start w:val="1"/>
      <w:numFmt w:val="decimal"/>
      <w:lvlText w:val="%1."/>
      <w:lvlJc w:val="left"/>
      <w:pPr>
        <w:ind w:left="405" w:hanging="405"/>
      </w:pPr>
      <w:rPr>
        <w:rFonts w:hint="default"/>
        <w:b w:val="0"/>
      </w:rPr>
    </w:lvl>
    <w:lvl w:ilvl="1">
      <w:start w:val="1"/>
      <w:numFmt w:val="decimal"/>
      <w:lvlText w:val="6.%2."/>
      <w:lvlJc w:val="left"/>
      <w:pPr>
        <w:ind w:left="360" w:hanging="360"/>
      </w:pPr>
      <w:rPr>
        <w:rFonts w:hint="default"/>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1"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A124CA5"/>
    <w:multiLevelType w:val="hybridMultilevel"/>
    <w:tmpl w:val="14623548"/>
    <w:lvl w:ilvl="0" w:tplc="2F2628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00"/>
        </w:tabs>
        <w:ind w:left="900" w:hanging="360"/>
      </w:pPr>
      <w:rPr>
        <w:rFonts w:cs="Times New Roman"/>
      </w:rPr>
    </w:lvl>
    <w:lvl w:ilvl="2" w:tplc="0415001B">
      <w:start w:val="1"/>
      <w:numFmt w:val="lowerRoman"/>
      <w:lvlText w:val="%3."/>
      <w:lvlJc w:val="right"/>
      <w:pPr>
        <w:tabs>
          <w:tab w:val="num" w:pos="1620"/>
        </w:tabs>
        <w:ind w:left="1620" w:hanging="180"/>
      </w:pPr>
      <w:rPr>
        <w:rFonts w:cs="Times New Roman"/>
      </w:rPr>
    </w:lvl>
    <w:lvl w:ilvl="3" w:tplc="0415000F">
      <w:start w:val="1"/>
      <w:numFmt w:val="decimal"/>
      <w:lvlText w:val="%4."/>
      <w:lvlJc w:val="left"/>
      <w:pPr>
        <w:tabs>
          <w:tab w:val="num" w:pos="2340"/>
        </w:tabs>
        <w:ind w:left="2340" w:hanging="360"/>
      </w:pPr>
      <w:rPr>
        <w:rFonts w:cs="Times New Roman"/>
      </w:rPr>
    </w:lvl>
    <w:lvl w:ilvl="4" w:tplc="04150019">
      <w:start w:val="1"/>
      <w:numFmt w:val="lowerLetter"/>
      <w:lvlText w:val="%5."/>
      <w:lvlJc w:val="left"/>
      <w:pPr>
        <w:tabs>
          <w:tab w:val="num" w:pos="3060"/>
        </w:tabs>
        <w:ind w:left="3060" w:hanging="360"/>
      </w:pPr>
      <w:rPr>
        <w:rFonts w:cs="Times New Roman"/>
      </w:rPr>
    </w:lvl>
    <w:lvl w:ilvl="5" w:tplc="0415001B">
      <w:start w:val="1"/>
      <w:numFmt w:val="lowerRoman"/>
      <w:lvlText w:val="%6."/>
      <w:lvlJc w:val="right"/>
      <w:pPr>
        <w:tabs>
          <w:tab w:val="num" w:pos="3780"/>
        </w:tabs>
        <w:ind w:left="3780" w:hanging="180"/>
      </w:pPr>
      <w:rPr>
        <w:rFonts w:cs="Times New Roman"/>
      </w:rPr>
    </w:lvl>
    <w:lvl w:ilvl="6" w:tplc="0415000F">
      <w:start w:val="1"/>
      <w:numFmt w:val="decimal"/>
      <w:lvlText w:val="%7."/>
      <w:lvlJc w:val="left"/>
      <w:pPr>
        <w:tabs>
          <w:tab w:val="num" w:pos="4500"/>
        </w:tabs>
        <w:ind w:left="4500" w:hanging="360"/>
      </w:pPr>
      <w:rPr>
        <w:rFonts w:cs="Times New Roman"/>
      </w:rPr>
    </w:lvl>
    <w:lvl w:ilvl="7" w:tplc="04150019">
      <w:start w:val="1"/>
      <w:numFmt w:val="lowerLetter"/>
      <w:lvlText w:val="%8."/>
      <w:lvlJc w:val="left"/>
      <w:pPr>
        <w:tabs>
          <w:tab w:val="num" w:pos="5220"/>
        </w:tabs>
        <w:ind w:left="5220" w:hanging="360"/>
      </w:pPr>
      <w:rPr>
        <w:rFonts w:cs="Times New Roman"/>
      </w:rPr>
    </w:lvl>
    <w:lvl w:ilvl="8" w:tplc="0415001B">
      <w:start w:val="1"/>
      <w:numFmt w:val="lowerRoman"/>
      <w:lvlText w:val="%9."/>
      <w:lvlJc w:val="right"/>
      <w:pPr>
        <w:tabs>
          <w:tab w:val="num" w:pos="5940"/>
        </w:tabs>
        <w:ind w:left="5940" w:hanging="180"/>
      </w:pPr>
      <w:rPr>
        <w:rFonts w:cs="Times New Roman"/>
      </w:rPr>
    </w:lvl>
  </w:abstractNum>
  <w:abstractNum w:abstractNumId="63" w15:restartNumberingAfterBreak="0">
    <w:nsid w:val="4E4E4CD2"/>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64" w15:restartNumberingAfterBreak="0">
    <w:nsid w:val="50BE586F"/>
    <w:multiLevelType w:val="hybridMultilevel"/>
    <w:tmpl w:val="B9C8B7A8"/>
    <w:lvl w:ilvl="0" w:tplc="04150005">
      <w:start w:val="1"/>
      <w:numFmt w:val="bullet"/>
      <w:lvlText w:val=""/>
      <w:lvlJc w:val="left"/>
      <w:pPr>
        <w:ind w:left="1571" w:hanging="360"/>
      </w:pPr>
      <w:rPr>
        <w:rFonts w:ascii="Wingdings" w:hAnsi="Wingding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68"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9"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70" w15:restartNumberingAfterBreak="0">
    <w:nsid w:val="603A4EE1"/>
    <w:multiLevelType w:val="hybridMultilevel"/>
    <w:tmpl w:val="0248E9B0"/>
    <w:lvl w:ilvl="0" w:tplc="17A8D55A">
      <w:start w:val="1"/>
      <w:numFmt w:val="decimal"/>
      <w:lvlText w:val="2.%1."/>
      <w:lvlJc w:val="left"/>
      <w:pPr>
        <w:ind w:left="720" w:hanging="360"/>
      </w:pPr>
      <w:rPr>
        <w:rFonts w:hint="default"/>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2"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3" w15:restartNumberingAfterBreak="0">
    <w:nsid w:val="67852CBC"/>
    <w:multiLevelType w:val="hybridMultilevel"/>
    <w:tmpl w:val="76EA870A"/>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74"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5"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6"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77" w15:restartNumberingAfterBreak="0">
    <w:nsid w:val="6B5741CA"/>
    <w:multiLevelType w:val="hybridMultilevel"/>
    <w:tmpl w:val="D1AC51A8"/>
    <w:lvl w:ilvl="0" w:tplc="29CE4F3E">
      <w:start w:val="1"/>
      <w:numFmt w:val="decimal"/>
      <w:lvlText w:val="17.4.%1."/>
      <w:lvlJc w:val="left"/>
      <w:pPr>
        <w:ind w:left="360" w:hanging="360"/>
      </w:pPr>
      <w:rPr>
        <w:rFonts w:ascii="Times New Roman" w:hAnsi="Times New Roman" w:cs="Times New Roman" w:hint="default"/>
        <w:caps w:val="0"/>
        <w:smallCaps w:val="0"/>
        <w:strike w:val="0"/>
        <w:dstrike w:val="0"/>
        <w:outline w:val="0"/>
        <w:emboss w:val="0"/>
        <w:imprint w:val="0"/>
        <w:spacing w:val="0"/>
        <w:w w:val="100"/>
        <w:kern w:val="0"/>
        <w:position w:val="0"/>
        <w:vertAlign w:val="baseline"/>
        <w:em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6BCF428B"/>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9"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1"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2"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1B73703"/>
    <w:multiLevelType w:val="hybridMultilevel"/>
    <w:tmpl w:val="6760501A"/>
    <w:lvl w:ilvl="0" w:tplc="21A0637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73AE3BF6"/>
    <w:multiLevelType w:val="hybridMultilevel"/>
    <w:tmpl w:val="361AC9F0"/>
    <w:lvl w:ilvl="0" w:tplc="AB42993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60A3CB5"/>
    <w:multiLevelType w:val="hybridMultilevel"/>
    <w:tmpl w:val="04684850"/>
    <w:lvl w:ilvl="0" w:tplc="500E98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6" w15:restartNumberingAfterBreak="0">
    <w:nsid w:val="79EE7589"/>
    <w:multiLevelType w:val="multilevel"/>
    <w:tmpl w:val="41A4A16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7" w15:restartNumberingAfterBreak="0">
    <w:nsid w:val="7B7D471B"/>
    <w:multiLevelType w:val="hybridMultilevel"/>
    <w:tmpl w:val="B3F8C7F6"/>
    <w:lvl w:ilvl="0" w:tplc="F6A6DEF4">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7BEE36C4"/>
    <w:multiLevelType w:val="hybridMultilevel"/>
    <w:tmpl w:val="58148556"/>
    <w:lvl w:ilvl="0" w:tplc="0C464A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864053392">
    <w:abstractNumId w:val="29"/>
  </w:num>
  <w:num w:numId="2" w16cid:durableId="689186061">
    <w:abstractNumId w:val="81"/>
    <w:lvlOverride w:ilvl="0">
      <w:lvl w:ilvl="0" w:tplc="EEEEAE54">
        <w:start w:val="1"/>
        <w:numFmt w:val="decimal"/>
        <w:lvlText w:val="%1."/>
        <w:lvlJc w:val="left"/>
        <w:pPr>
          <w:tabs>
            <w:tab w:val="num" w:pos="720"/>
          </w:tabs>
          <w:ind w:left="720" w:hanging="360"/>
        </w:pPr>
        <w:rPr>
          <w:rFonts w:cs="Times New Roman"/>
          <w:b w:val="0"/>
        </w:rPr>
      </w:lvl>
    </w:lvlOverride>
  </w:num>
  <w:num w:numId="3" w16cid:durableId="609120745">
    <w:abstractNumId w:val="18"/>
  </w:num>
  <w:num w:numId="4" w16cid:durableId="750350198">
    <w:abstractNumId w:val="24"/>
  </w:num>
  <w:num w:numId="5" w16cid:durableId="1895509144">
    <w:abstractNumId w:val="67"/>
  </w:num>
  <w:num w:numId="6" w16cid:durableId="977489878">
    <w:abstractNumId w:val="61"/>
  </w:num>
  <w:num w:numId="7" w16cid:durableId="1094858875">
    <w:abstractNumId w:val="34"/>
  </w:num>
  <w:num w:numId="8" w16cid:durableId="1975328805">
    <w:abstractNumId w:val="42"/>
  </w:num>
  <w:num w:numId="9" w16cid:durableId="2294652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5014236">
    <w:abstractNumId w:val="75"/>
  </w:num>
  <w:num w:numId="11" w16cid:durableId="140319341">
    <w:abstractNumId w:val="76"/>
  </w:num>
  <w:num w:numId="12" w16cid:durableId="264577741">
    <w:abstractNumId w:val="54"/>
  </w:num>
  <w:num w:numId="13" w16cid:durableId="19177863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8544307">
    <w:abstractNumId w:val="81"/>
  </w:num>
  <w:num w:numId="15" w16cid:durableId="1583485147">
    <w:abstractNumId w:val="57"/>
  </w:num>
  <w:num w:numId="16" w16cid:durableId="1114060195">
    <w:abstractNumId w:val="25"/>
  </w:num>
  <w:num w:numId="17" w16cid:durableId="1582375488">
    <w:abstractNumId w:val="59"/>
  </w:num>
  <w:num w:numId="18" w16cid:durableId="45565171">
    <w:abstractNumId w:val="39"/>
  </w:num>
  <w:num w:numId="19" w16cid:durableId="1326669798">
    <w:abstractNumId w:val="32"/>
  </w:num>
  <w:num w:numId="20" w16cid:durableId="1608848360">
    <w:abstractNumId w:val="72"/>
  </w:num>
  <w:num w:numId="21" w16cid:durableId="1212496058">
    <w:abstractNumId w:val="12"/>
  </w:num>
  <w:num w:numId="22" w16cid:durableId="890459386">
    <w:abstractNumId w:val="52"/>
  </w:num>
  <w:num w:numId="23" w16cid:durableId="1105924992">
    <w:abstractNumId w:val="21"/>
  </w:num>
  <w:num w:numId="24" w16cid:durableId="97145112">
    <w:abstractNumId w:val="9"/>
  </w:num>
  <w:num w:numId="25" w16cid:durableId="1606889879">
    <w:abstractNumId w:val="82"/>
  </w:num>
  <w:num w:numId="26" w16cid:durableId="1890411980">
    <w:abstractNumId w:val="14"/>
  </w:num>
  <w:num w:numId="27" w16cid:durableId="1768189257">
    <w:abstractNumId w:val="66"/>
  </w:num>
  <w:num w:numId="28" w16cid:durableId="1129323268">
    <w:abstractNumId w:val="45"/>
  </w:num>
  <w:num w:numId="29" w16cid:durableId="61955166">
    <w:abstractNumId w:val="79"/>
  </w:num>
  <w:num w:numId="30" w16cid:durableId="313336734">
    <w:abstractNumId w:val="27"/>
  </w:num>
  <w:num w:numId="31" w16cid:durableId="1791699175">
    <w:abstractNumId w:val="13"/>
  </w:num>
  <w:num w:numId="32" w16cid:durableId="86247782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071753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33333675">
    <w:abstractNumId w:val="84"/>
  </w:num>
  <w:num w:numId="35" w16cid:durableId="1518230318">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3180370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24020920">
    <w:abstractNumId w:val="5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09125553">
    <w:abstractNumId w:val="35"/>
  </w:num>
  <w:num w:numId="39" w16cid:durableId="115614456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95500523">
    <w:abstractNumId w:val="85"/>
  </w:num>
  <w:num w:numId="41" w16cid:durableId="1469665990">
    <w:abstractNumId w:val="68"/>
  </w:num>
  <w:num w:numId="42" w16cid:durableId="1295213839">
    <w:abstractNumId w:val="44"/>
  </w:num>
  <w:num w:numId="43" w16cid:durableId="943801631">
    <w:abstractNumId w:val="14"/>
    <w:lvlOverride w:ilvl="0">
      <w:startOverride w:val="1"/>
    </w:lvlOverride>
  </w:num>
  <w:num w:numId="44" w16cid:durableId="1379086278">
    <w:abstractNumId w:val="14"/>
    <w:lvlOverride w:ilvl="0">
      <w:startOverride w:val="1"/>
    </w:lvlOverride>
  </w:num>
  <w:num w:numId="45" w16cid:durableId="808061668">
    <w:abstractNumId w:val="14"/>
    <w:lvlOverride w:ilvl="0">
      <w:startOverride w:val="1"/>
    </w:lvlOverride>
  </w:num>
  <w:num w:numId="46" w16cid:durableId="1457408105">
    <w:abstractNumId w:val="47"/>
  </w:num>
  <w:num w:numId="47" w16cid:durableId="2059620783">
    <w:abstractNumId w:val="16"/>
  </w:num>
  <w:num w:numId="48" w16cid:durableId="103575578">
    <w:abstractNumId w:val="36"/>
  </w:num>
  <w:num w:numId="49" w16cid:durableId="1988046767">
    <w:abstractNumId w:val="88"/>
  </w:num>
  <w:num w:numId="50" w16cid:durableId="2050104912">
    <w:abstractNumId w:val="87"/>
  </w:num>
  <w:num w:numId="51" w16cid:durableId="1155996556">
    <w:abstractNumId w:val="7"/>
  </w:num>
  <w:num w:numId="52" w16cid:durableId="1526670457">
    <w:abstractNumId w:val="19"/>
  </w:num>
  <w:num w:numId="53" w16cid:durableId="1163397418">
    <w:abstractNumId w:val="30"/>
  </w:num>
  <w:num w:numId="54" w16cid:durableId="2089031900">
    <w:abstractNumId w:val="48"/>
  </w:num>
  <w:num w:numId="55" w16cid:durableId="1864399329">
    <w:abstractNumId w:val="31"/>
  </w:num>
  <w:num w:numId="56" w16cid:durableId="135997792">
    <w:abstractNumId w:val="23"/>
  </w:num>
  <w:num w:numId="57" w16cid:durableId="1132946361">
    <w:abstractNumId w:val="51"/>
  </w:num>
  <w:num w:numId="58" w16cid:durableId="1470510514">
    <w:abstractNumId w:val="49"/>
  </w:num>
  <w:num w:numId="59" w16cid:durableId="1551112454">
    <w:abstractNumId w:val="46"/>
  </w:num>
  <w:num w:numId="60" w16cid:durableId="48502645">
    <w:abstractNumId w:val="8"/>
  </w:num>
  <w:num w:numId="61" w16cid:durableId="1303927863">
    <w:abstractNumId w:val="26"/>
  </w:num>
  <w:num w:numId="62" w16cid:durableId="1466316740">
    <w:abstractNumId w:val="78"/>
  </w:num>
  <w:num w:numId="63" w16cid:durableId="348606185">
    <w:abstractNumId w:val="38"/>
  </w:num>
  <w:num w:numId="64" w16cid:durableId="812139922">
    <w:abstractNumId w:val="70"/>
  </w:num>
  <w:num w:numId="65" w16cid:durableId="976422745">
    <w:abstractNumId w:val="37"/>
  </w:num>
  <w:num w:numId="66" w16cid:durableId="565186230">
    <w:abstractNumId w:val="53"/>
  </w:num>
  <w:num w:numId="67" w16cid:durableId="219753376">
    <w:abstractNumId w:val="83"/>
  </w:num>
  <w:num w:numId="68" w16cid:durableId="821040497">
    <w:abstractNumId w:val="58"/>
  </w:num>
  <w:num w:numId="69" w16cid:durableId="1873685296">
    <w:abstractNumId w:val="17"/>
  </w:num>
  <w:num w:numId="70" w16cid:durableId="519975991">
    <w:abstractNumId w:val="74"/>
  </w:num>
  <w:num w:numId="71" w16cid:durableId="760176731">
    <w:abstractNumId w:val="28"/>
  </w:num>
  <w:num w:numId="72" w16cid:durableId="271788940">
    <w:abstractNumId w:val="50"/>
  </w:num>
  <w:num w:numId="73" w16cid:durableId="1050305765">
    <w:abstractNumId w:val="20"/>
  </w:num>
  <w:num w:numId="74" w16cid:durableId="1546723135">
    <w:abstractNumId w:val="11"/>
  </w:num>
  <w:num w:numId="75" w16cid:durableId="873080276">
    <w:abstractNumId w:val="64"/>
  </w:num>
  <w:num w:numId="76" w16cid:durableId="185797888">
    <w:abstractNumId w:val="33"/>
  </w:num>
  <w:num w:numId="77" w16cid:durableId="595288974">
    <w:abstractNumId w:val="10"/>
  </w:num>
  <w:num w:numId="78" w16cid:durableId="670916064">
    <w:abstractNumId w:val="81"/>
    <w:lvlOverride w:ilvl="0">
      <w:startOverride w:val="1"/>
      <w:lvl w:ilvl="0" w:tplc="EEEEAE54">
        <w:start w:val="1"/>
        <w:numFmt w:val="decimal"/>
        <w:lvlText w:val="%1."/>
        <w:lvlJc w:val="left"/>
        <w:pPr>
          <w:tabs>
            <w:tab w:val="num" w:pos="720"/>
          </w:tabs>
          <w:ind w:left="720" w:hanging="360"/>
        </w:pPr>
        <w:rPr>
          <w:rFonts w:cs="Times New Roman"/>
          <w:b w:val="0"/>
        </w:rPr>
      </w:lvl>
    </w:lvlOverride>
    <w:lvlOverride w:ilvl="1">
      <w:startOverride w:val="1"/>
      <w:lvl w:ilvl="1" w:tplc="25045CD0">
        <w:start w:val="1"/>
        <w:numFmt w:val="decimal"/>
        <w:lvlText w:val="%2."/>
        <w:lvlJc w:val="left"/>
        <w:pPr>
          <w:tabs>
            <w:tab w:val="num" w:pos="360"/>
          </w:tabs>
          <w:ind w:left="360" w:hanging="360"/>
        </w:pPr>
        <w:rPr>
          <w:rFonts w:cs="Times New Roman"/>
          <w:b/>
          <w:bCs/>
          <w:i w:val="0"/>
          <w:iCs/>
        </w:rPr>
      </w:lvl>
    </w:lvlOverride>
    <w:lvlOverride w:ilvl="2">
      <w:startOverride w:val="1"/>
      <w:lvl w:ilvl="2" w:tplc="4AB440C0">
        <w:start w:val="1"/>
        <w:numFmt w:val="decimal"/>
        <w:lvlText w:val="%3."/>
        <w:lvlJc w:val="left"/>
        <w:pPr>
          <w:tabs>
            <w:tab w:val="num" w:pos="2160"/>
          </w:tabs>
          <w:ind w:left="2160" w:hanging="360"/>
        </w:pPr>
        <w:rPr>
          <w:rFonts w:cs="Times New Roman"/>
          <w:b/>
          <w:i w:val="0"/>
          <w:strike w:val="0"/>
          <w:dstrike w:val="0"/>
          <w:u w:val="none"/>
          <w:effect w:val="none"/>
        </w:rPr>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79" w16cid:durableId="384791947">
    <w:abstractNumId w:val="81"/>
    <w:lvlOverride w:ilvl="0">
      <w:lvl w:ilvl="0" w:tplc="EEEEAE54">
        <w:start w:val="1"/>
        <w:numFmt w:val="decimal"/>
        <w:lvlText w:val="%1."/>
        <w:lvlJc w:val="left"/>
        <w:pPr>
          <w:tabs>
            <w:tab w:val="num" w:pos="720"/>
          </w:tabs>
          <w:ind w:left="720" w:hanging="360"/>
        </w:pPr>
        <w:rPr>
          <w:rFonts w:cs="Times New Roman"/>
        </w:rPr>
      </w:lvl>
    </w:lvlOverride>
    <w:lvlOverride w:ilvl="1">
      <w:lvl w:ilvl="1" w:tplc="25045CD0">
        <w:start w:val="1"/>
        <w:numFmt w:val="decimal"/>
        <w:lvlText w:val="%2."/>
        <w:lvlJc w:val="left"/>
        <w:pPr>
          <w:tabs>
            <w:tab w:val="num" w:pos="1440"/>
          </w:tabs>
          <w:ind w:left="1440" w:hanging="360"/>
        </w:pPr>
        <w:rPr>
          <w:rFonts w:cs="Times New Roman"/>
          <w:b w:val="0"/>
          <w:bCs w:val="0"/>
        </w:rPr>
      </w:lvl>
    </w:lvlOverride>
    <w:lvlOverride w:ilvl="2">
      <w:lvl w:ilvl="2" w:tplc="4AB440C0">
        <w:start w:val="1"/>
        <w:numFmt w:val="decimal"/>
        <w:lvlText w:val="%3."/>
        <w:lvlJc w:val="left"/>
        <w:pPr>
          <w:tabs>
            <w:tab w:val="num" w:pos="2160"/>
          </w:tabs>
          <w:ind w:left="2160" w:hanging="360"/>
        </w:pPr>
        <w:rPr>
          <w:rFonts w:cs="Times New Roman"/>
        </w:rPr>
      </w:lvl>
    </w:lvlOverride>
    <w:lvlOverride w:ilvl="3">
      <w:lvl w:ilvl="3" w:tplc="0415000F">
        <w:start w:val="1"/>
        <w:numFmt w:val="decimal"/>
        <w:lvlText w:val="%4."/>
        <w:lvlJc w:val="left"/>
        <w:pPr>
          <w:tabs>
            <w:tab w:val="num" w:pos="2880"/>
          </w:tabs>
          <w:ind w:left="2880" w:hanging="360"/>
        </w:pPr>
        <w:rPr>
          <w:rFonts w:cs="Times New Roman"/>
        </w:rPr>
      </w:lvl>
    </w:lvlOverride>
    <w:lvlOverride w:ilvl="4">
      <w:lvl w:ilvl="4" w:tplc="04150019">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80" w16cid:durableId="1258323094">
    <w:abstractNumId w:val="63"/>
    <w:lvlOverride w:ilvl="0">
      <w:startOverride w:val="1"/>
    </w:lvlOverride>
    <w:lvlOverride w:ilvl="1"/>
    <w:lvlOverride w:ilvl="2"/>
    <w:lvlOverride w:ilvl="3"/>
    <w:lvlOverride w:ilvl="4"/>
    <w:lvlOverride w:ilvl="5"/>
    <w:lvlOverride w:ilvl="6"/>
    <w:lvlOverride w:ilvl="7"/>
    <w:lvlOverride w:ilvl="8"/>
  </w:num>
  <w:num w:numId="81" w16cid:durableId="55982557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17703489">
    <w:abstractNumId w:val="89"/>
  </w:num>
  <w:num w:numId="83" w16cid:durableId="1176923282">
    <w:abstractNumId w:val="62"/>
  </w:num>
  <w:num w:numId="84" w16cid:durableId="202793637">
    <w:abstractNumId w:val="22"/>
  </w:num>
  <w:num w:numId="85" w16cid:durableId="1023481352">
    <w:abstractNumId w:val="55"/>
  </w:num>
  <w:num w:numId="86" w16cid:durableId="1368993611">
    <w:abstractNumId w:val="60"/>
  </w:num>
  <w:num w:numId="87" w16cid:durableId="757796181">
    <w:abstractNumId w:val="77"/>
  </w:num>
  <w:num w:numId="88" w16cid:durableId="1964077242">
    <w:abstractNumId w:val="4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144B"/>
    <w:rsid w:val="00002BB1"/>
    <w:rsid w:val="00002BC9"/>
    <w:rsid w:val="00003906"/>
    <w:rsid w:val="0000496D"/>
    <w:rsid w:val="00006E4D"/>
    <w:rsid w:val="0000732F"/>
    <w:rsid w:val="00007BD8"/>
    <w:rsid w:val="0001046E"/>
    <w:rsid w:val="000119D5"/>
    <w:rsid w:val="00013A64"/>
    <w:rsid w:val="00013AF2"/>
    <w:rsid w:val="0001433C"/>
    <w:rsid w:val="0001464A"/>
    <w:rsid w:val="00014FE5"/>
    <w:rsid w:val="000171B1"/>
    <w:rsid w:val="00024864"/>
    <w:rsid w:val="00025390"/>
    <w:rsid w:val="00026497"/>
    <w:rsid w:val="000316C4"/>
    <w:rsid w:val="00032986"/>
    <w:rsid w:val="00036CFA"/>
    <w:rsid w:val="0004213E"/>
    <w:rsid w:val="00042D0E"/>
    <w:rsid w:val="00044549"/>
    <w:rsid w:val="000449B4"/>
    <w:rsid w:val="00045122"/>
    <w:rsid w:val="00045579"/>
    <w:rsid w:val="000458E3"/>
    <w:rsid w:val="00046276"/>
    <w:rsid w:val="000467E4"/>
    <w:rsid w:val="000510C6"/>
    <w:rsid w:val="000512CC"/>
    <w:rsid w:val="0005193C"/>
    <w:rsid w:val="00051CB3"/>
    <w:rsid w:val="000526E5"/>
    <w:rsid w:val="00054B03"/>
    <w:rsid w:val="00057BB4"/>
    <w:rsid w:val="0006067E"/>
    <w:rsid w:val="00061F1C"/>
    <w:rsid w:val="0006313D"/>
    <w:rsid w:val="00063D40"/>
    <w:rsid w:val="00063EBF"/>
    <w:rsid w:val="00066A08"/>
    <w:rsid w:val="00070AE8"/>
    <w:rsid w:val="00071366"/>
    <w:rsid w:val="00072BA6"/>
    <w:rsid w:val="00072F41"/>
    <w:rsid w:val="00073068"/>
    <w:rsid w:val="000759DD"/>
    <w:rsid w:val="0007771B"/>
    <w:rsid w:val="000801C2"/>
    <w:rsid w:val="000808A6"/>
    <w:rsid w:val="00080C08"/>
    <w:rsid w:val="000813C0"/>
    <w:rsid w:val="000821BD"/>
    <w:rsid w:val="000829C9"/>
    <w:rsid w:val="00082A2C"/>
    <w:rsid w:val="00084C57"/>
    <w:rsid w:val="00084F1D"/>
    <w:rsid w:val="0008516B"/>
    <w:rsid w:val="000852F8"/>
    <w:rsid w:val="0008607C"/>
    <w:rsid w:val="00086644"/>
    <w:rsid w:val="0008699F"/>
    <w:rsid w:val="00087D00"/>
    <w:rsid w:val="00095F0C"/>
    <w:rsid w:val="0009662C"/>
    <w:rsid w:val="00097F3A"/>
    <w:rsid w:val="00097FCC"/>
    <w:rsid w:val="000A00BB"/>
    <w:rsid w:val="000A2346"/>
    <w:rsid w:val="000A332A"/>
    <w:rsid w:val="000A378F"/>
    <w:rsid w:val="000A38B0"/>
    <w:rsid w:val="000A4E59"/>
    <w:rsid w:val="000A7123"/>
    <w:rsid w:val="000A77EA"/>
    <w:rsid w:val="000B0C1C"/>
    <w:rsid w:val="000B1341"/>
    <w:rsid w:val="000B15B5"/>
    <w:rsid w:val="000B21BD"/>
    <w:rsid w:val="000B21C2"/>
    <w:rsid w:val="000B30F8"/>
    <w:rsid w:val="000B31EB"/>
    <w:rsid w:val="000B3CF8"/>
    <w:rsid w:val="000C0022"/>
    <w:rsid w:val="000C17BD"/>
    <w:rsid w:val="000C1D6F"/>
    <w:rsid w:val="000C3DDD"/>
    <w:rsid w:val="000C4B67"/>
    <w:rsid w:val="000C4C36"/>
    <w:rsid w:val="000C588F"/>
    <w:rsid w:val="000C62A3"/>
    <w:rsid w:val="000C65A9"/>
    <w:rsid w:val="000D037D"/>
    <w:rsid w:val="000D05A6"/>
    <w:rsid w:val="000D12E9"/>
    <w:rsid w:val="000D1887"/>
    <w:rsid w:val="000D1D85"/>
    <w:rsid w:val="000D2356"/>
    <w:rsid w:val="000D2455"/>
    <w:rsid w:val="000D26F0"/>
    <w:rsid w:val="000D3759"/>
    <w:rsid w:val="000D64C3"/>
    <w:rsid w:val="000D69E8"/>
    <w:rsid w:val="000D777C"/>
    <w:rsid w:val="000D79D3"/>
    <w:rsid w:val="000D7DAE"/>
    <w:rsid w:val="000E08A6"/>
    <w:rsid w:val="000E148A"/>
    <w:rsid w:val="000E2ACA"/>
    <w:rsid w:val="000E4520"/>
    <w:rsid w:val="000E59B6"/>
    <w:rsid w:val="000E74E0"/>
    <w:rsid w:val="000F1A2F"/>
    <w:rsid w:val="000F2FF3"/>
    <w:rsid w:val="000F3297"/>
    <w:rsid w:val="000F443B"/>
    <w:rsid w:val="000F58D2"/>
    <w:rsid w:val="000F6733"/>
    <w:rsid w:val="000F67D9"/>
    <w:rsid w:val="00101154"/>
    <w:rsid w:val="00102066"/>
    <w:rsid w:val="00103A8B"/>
    <w:rsid w:val="0010406F"/>
    <w:rsid w:val="0010483F"/>
    <w:rsid w:val="00105E8D"/>
    <w:rsid w:val="0010766E"/>
    <w:rsid w:val="001110BD"/>
    <w:rsid w:val="00112078"/>
    <w:rsid w:val="001125C0"/>
    <w:rsid w:val="0011420A"/>
    <w:rsid w:val="00114352"/>
    <w:rsid w:val="00115A0C"/>
    <w:rsid w:val="00115CF8"/>
    <w:rsid w:val="00116849"/>
    <w:rsid w:val="00116B77"/>
    <w:rsid w:val="001209B7"/>
    <w:rsid w:val="00121213"/>
    <w:rsid w:val="001232D5"/>
    <w:rsid w:val="00124E4A"/>
    <w:rsid w:val="00125A85"/>
    <w:rsid w:val="00125E05"/>
    <w:rsid w:val="0013004D"/>
    <w:rsid w:val="00130D40"/>
    <w:rsid w:val="00130F93"/>
    <w:rsid w:val="0013340F"/>
    <w:rsid w:val="00134578"/>
    <w:rsid w:val="001349F4"/>
    <w:rsid w:val="001363DE"/>
    <w:rsid w:val="00137B17"/>
    <w:rsid w:val="001413F8"/>
    <w:rsid w:val="00141E0E"/>
    <w:rsid w:val="001435D4"/>
    <w:rsid w:val="00144DB6"/>
    <w:rsid w:val="0014751C"/>
    <w:rsid w:val="00147F1E"/>
    <w:rsid w:val="001503CC"/>
    <w:rsid w:val="001506F2"/>
    <w:rsid w:val="00150D5D"/>
    <w:rsid w:val="00152C2F"/>
    <w:rsid w:val="001532DB"/>
    <w:rsid w:val="00153B36"/>
    <w:rsid w:val="00153E58"/>
    <w:rsid w:val="00156F77"/>
    <w:rsid w:val="00157009"/>
    <w:rsid w:val="0015750E"/>
    <w:rsid w:val="00157F0F"/>
    <w:rsid w:val="00162AE0"/>
    <w:rsid w:val="001668DD"/>
    <w:rsid w:val="00167FCF"/>
    <w:rsid w:val="00170ADA"/>
    <w:rsid w:val="00172AEF"/>
    <w:rsid w:val="00172DDC"/>
    <w:rsid w:val="00173DF7"/>
    <w:rsid w:val="00174AFB"/>
    <w:rsid w:val="0017526E"/>
    <w:rsid w:val="001767ED"/>
    <w:rsid w:val="001778EE"/>
    <w:rsid w:val="00177BED"/>
    <w:rsid w:val="00180526"/>
    <w:rsid w:val="00181114"/>
    <w:rsid w:val="00184E7D"/>
    <w:rsid w:val="001858B9"/>
    <w:rsid w:val="00185964"/>
    <w:rsid w:val="00186596"/>
    <w:rsid w:val="00190F78"/>
    <w:rsid w:val="0019180E"/>
    <w:rsid w:val="001918E4"/>
    <w:rsid w:val="00191C49"/>
    <w:rsid w:val="00191F7A"/>
    <w:rsid w:val="00192371"/>
    <w:rsid w:val="001929E9"/>
    <w:rsid w:val="00192F3F"/>
    <w:rsid w:val="00194392"/>
    <w:rsid w:val="001949BB"/>
    <w:rsid w:val="00195309"/>
    <w:rsid w:val="00195D41"/>
    <w:rsid w:val="00196783"/>
    <w:rsid w:val="001A0566"/>
    <w:rsid w:val="001A0595"/>
    <w:rsid w:val="001A1B90"/>
    <w:rsid w:val="001A1EB1"/>
    <w:rsid w:val="001A23DD"/>
    <w:rsid w:val="001A251D"/>
    <w:rsid w:val="001A31F4"/>
    <w:rsid w:val="001A3B6B"/>
    <w:rsid w:val="001A483D"/>
    <w:rsid w:val="001A4FC2"/>
    <w:rsid w:val="001A5DF1"/>
    <w:rsid w:val="001A6B45"/>
    <w:rsid w:val="001B0255"/>
    <w:rsid w:val="001B1751"/>
    <w:rsid w:val="001B22DF"/>
    <w:rsid w:val="001B2661"/>
    <w:rsid w:val="001B2C9A"/>
    <w:rsid w:val="001B3681"/>
    <w:rsid w:val="001B3B78"/>
    <w:rsid w:val="001B42CA"/>
    <w:rsid w:val="001B60AD"/>
    <w:rsid w:val="001B739C"/>
    <w:rsid w:val="001C12B3"/>
    <w:rsid w:val="001C17B5"/>
    <w:rsid w:val="001C229D"/>
    <w:rsid w:val="001C22DE"/>
    <w:rsid w:val="001C5701"/>
    <w:rsid w:val="001C606C"/>
    <w:rsid w:val="001C6E83"/>
    <w:rsid w:val="001C744B"/>
    <w:rsid w:val="001D06EC"/>
    <w:rsid w:val="001D07A3"/>
    <w:rsid w:val="001D0B7F"/>
    <w:rsid w:val="001D1FB0"/>
    <w:rsid w:val="001D25CB"/>
    <w:rsid w:val="001D298A"/>
    <w:rsid w:val="001D3BDA"/>
    <w:rsid w:val="001D4A19"/>
    <w:rsid w:val="001D66E3"/>
    <w:rsid w:val="001D7FDA"/>
    <w:rsid w:val="001E01E2"/>
    <w:rsid w:val="001E0F1D"/>
    <w:rsid w:val="001E0F5B"/>
    <w:rsid w:val="001E1977"/>
    <w:rsid w:val="001E3AF8"/>
    <w:rsid w:val="001E3C62"/>
    <w:rsid w:val="001E54F2"/>
    <w:rsid w:val="001E78A7"/>
    <w:rsid w:val="001F222B"/>
    <w:rsid w:val="001F25CD"/>
    <w:rsid w:val="001F3719"/>
    <w:rsid w:val="001F39F9"/>
    <w:rsid w:val="001F5457"/>
    <w:rsid w:val="001F57F1"/>
    <w:rsid w:val="001F59D0"/>
    <w:rsid w:val="001F5BC6"/>
    <w:rsid w:val="001F75E1"/>
    <w:rsid w:val="001F7882"/>
    <w:rsid w:val="001F79AE"/>
    <w:rsid w:val="00200483"/>
    <w:rsid w:val="00201A2C"/>
    <w:rsid w:val="00201D2F"/>
    <w:rsid w:val="00202270"/>
    <w:rsid w:val="00202EB5"/>
    <w:rsid w:val="00203AE6"/>
    <w:rsid w:val="0020515F"/>
    <w:rsid w:val="00205681"/>
    <w:rsid w:val="002069EF"/>
    <w:rsid w:val="002071FA"/>
    <w:rsid w:val="00212B63"/>
    <w:rsid w:val="00213DC5"/>
    <w:rsid w:val="00214A4A"/>
    <w:rsid w:val="002167F8"/>
    <w:rsid w:val="0022159D"/>
    <w:rsid w:val="00226A5D"/>
    <w:rsid w:val="00227237"/>
    <w:rsid w:val="0022739A"/>
    <w:rsid w:val="002277FB"/>
    <w:rsid w:val="00227A47"/>
    <w:rsid w:val="002302AB"/>
    <w:rsid w:val="00231A76"/>
    <w:rsid w:val="00231CA5"/>
    <w:rsid w:val="0023220C"/>
    <w:rsid w:val="0023245B"/>
    <w:rsid w:val="0023363C"/>
    <w:rsid w:val="00233756"/>
    <w:rsid w:val="00233931"/>
    <w:rsid w:val="002342A4"/>
    <w:rsid w:val="00236C1E"/>
    <w:rsid w:val="002410E7"/>
    <w:rsid w:val="00241368"/>
    <w:rsid w:val="0024155E"/>
    <w:rsid w:val="00241AA2"/>
    <w:rsid w:val="00241C95"/>
    <w:rsid w:val="002421B1"/>
    <w:rsid w:val="0024238D"/>
    <w:rsid w:val="002438C0"/>
    <w:rsid w:val="002469E2"/>
    <w:rsid w:val="00246DC4"/>
    <w:rsid w:val="00246FCC"/>
    <w:rsid w:val="002472A2"/>
    <w:rsid w:val="00247939"/>
    <w:rsid w:val="00247ACB"/>
    <w:rsid w:val="00251B2E"/>
    <w:rsid w:val="00252CBB"/>
    <w:rsid w:val="002535B9"/>
    <w:rsid w:val="00256BCD"/>
    <w:rsid w:val="00256CB5"/>
    <w:rsid w:val="002616A5"/>
    <w:rsid w:val="00261783"/>
    <w:rsid w:val="00262F49"/>
    <w:rsid w:val="0026312C"/>
    <w:rsid w:val="0026344D"/>
    <w:rsid w:val="002651A6"/>
    <w:rsid w:val="0026524E"/>
    <w:rsid w:val="00265CF3"/>
    <w:rsid w:val="00267B1A"/>
    <w:rsid w:val="00267D4D"/>
    <w:rsid w:val="00270DCE"/>
    <w:rsid w:val="00271637"/>
    <w:rsid w:val="00272150"/>
    <w:rsid w:val="00273CE3"/>
    <w:rsid w:val="00274721"/>
    <w:rsid w:val="00274DA7"/>
    <w:rsid w:val="00274F30"/>
    <w:rsid w:val="002752C5"/>
    <w:rsid w:val="0027663E"/>
    <w:rsid w:val="00276A17"/>
    <w:rsid w:val="00276D78"/>
    <w:rsid w:val="00277A2B"/>
    <w:rsid w:val="00280175"/>
    <w:rsid w:val="00281F82"/>
    <w:rsid w:val="0028265A"/>
    <w:rsid w:val="00284D5C"/>
    <w:rsid w:val="00285C0D"/>
    <w:rsid w:val="00286036"/>
    <w:rsid w:val="002862A0"/>
    <w:rsid w:val="002879DA"/>
    <w:rsid w:val="002953B3"/>
    <w:rsid w:val="0029566C"/>
    <w:rsid w:val="00296CED"/>
    <w:rsid w:val="002A06D8"/>
    <w:rsid w:val="002A3A4B"/>
    <w:rsid w:val="002A40FE"/>
    <w:rsid w:val="002A54E7"/>
    <w:rsid w:val="002A5D3A"/>
    <w:rsid w:val="002A6F06"/>
    <w:rsid w:val="002A7214"/>
    <w:rsid w:val="002A740F"/>
    <w:rsid w:val="002A7BC3"/>
    <w:rsid w:val="002A7C7D"/>
    <w:rsid w:val="002B0296"/>
    <w:rsid w:val="002B171B"/>
    <w:rsid w:val="002B1B19"/>
    <w:rsid w:val="002B2191"/>
    <w:rsid w:val="002B2AA9"/>
    <w:rsid w:val="002B2CCE"/>
    <w:rsid w:val="002B37E0"/>
    <w:rsid w:val="002B4562"/>
    <w:rsid w:val="002B4DB8"/>
    <w:rsid w:val="002B55E6"/>
    <w:rsid w:val="002B59AE"/>
    <w:rsid w:val="002B5D1E"/>
    <w:rsid w:val="002B5ECD"/>
    <w:rsid w:val="002C07A2"/>
    <w:rsid w:val="002C08B4"/>
    <w:rsid w:val="002C24A0"/>
    <w:rsid w:val="002C25C3"/>
    <w:rsid w:val="002C3CB4"/>
    <w:rsid w:val="002C66B6"/>
    <w:rsid w:val="002C708C"/>
    <w:rsid w:val="002D1BF9"/>
    <w:rsid w:val="002D241A"/>
    <w:rsid w:val="002D2E2F"/>
    <w:rsid w:val="002D2E5A"/>
    <w:rsid w:val="002D3BB2"/>
    <w:rsid w:val="002D6E4B"/>
    <w:rsid w:val="002D740B"/>
    <w:rsid w:val="002D78FF"/>
    <w:rsid w:val="002E070D"/>
    <w:rsid w:val="002E0FAB"/>
    <w:rsid w:val="002E2E6F"/>
    <w:rsid w:val="002E7407"/>
    <w:rsid w:val="002F008C"/>
    <w:rsid w:val="002F0E44"/>
    <w:rsid w:val="002F2B39"/>
    <w:rsid w:val="002F2F22"/>
    <w:rsid w:val="002F3490"/>
    <w:rsid w:val="002F4E92"/>
    <w:rsid w:val="002F5054"/>
    <w:rsid w:val="002F5A0C"/>
    <w:rsid w:val="002F767E"/>
    <w:rsid w:val="002F7CAF"/>
    <w:rsid w:val="003011E2"/>
    <w:rsid w:val="003028D1"/>
    <w:rsid w:val="00302CFA"/>
    <w:rsid w:val="00303906"/>
    <w:rsid w:val="003054F7"/>
    <w:rsid w:val="00307286"/>
    <w:rsid w:val="00307632"/>
    <w:rsid w:val="0030799F"/>
    <w:rsid w:val="0031116F"/>
    <w:rsid w:val="003114BE"/>
    <w:rsid w:val="00313AD8"/>
    <w:rsid w:val="00314990"/>
    <w:rsid w:val="00314C95"/>
    <w:rsid w:val="003228C6"/>
    <w:rsid w:val="00322E23"/>
    <w:rsid w:val="00323395"/>
    <w:rsid w:val="00323464"/>
    <w:rsid w:val="00323880"/>
    <w:rsid w:val="00323EEA"/>
    <w:rsid w:val="00324826"/>
    <w:rsid w:val="00324F92"/>
    <w:rsid w:val="00325C16"/>
    <w:rsid w:val="00326717"/>
    <w:rsid w:val="003274CC"/>
    <w:rsid w:val="00331549"/>
    <w:rsid w:val="0033177F"/>
    <w:rsid w:val="00331FCD"/>
    <w:rsid w:val="00333B41"/>
    <w:rsid w:val="003347DE"/>
    <w:rsid w:val="00334D9F"/>
    <w:rsid w:val="0033560C"/>
    <w:rsid w:val="003357CB"/>
    <w:rsid w:val="00335DD7"/>
    <w:rsid w:val="00335EF1"/>
    <w:rsid w:val="0033728D"/>
    <w:rsid w:val="00337D67"/>
    <w:rsid w:val="00340DE3"/>
    <w:rsid w:val="0034111A"/>
    <w:rsid w:val="00341593"/>
    <w:rsid w:val="00343E90"/>
    <w:rsid w:val="003462F9"/>
    <w:rsid w:val="0034780B"/>
    <w:rsid w:val="003503BA"/>
    <w:rsid w:val="00351EB9"/>
    <w:rsid w:val="00353617"/>
    <w:rsid w:val="003537AA"/>
    <w:rsid w:val="00355364"/>
    <w:rsid w:val="00356D71"/>
    <w:rsid w:val="0035794B"/>
    <w:rsid w:val="00357C5D"/>
    <w:rsid w:val="0036149D"/>
    <w:rsid w:val="00361FDD"/>
    <w:rsid w:val="00362A6A"/>
    <w:rsid w:val="00362E0D"/>
    <w:rsid w:val="00363BAC"/>
    <w:rsid w:val="00363E59"/>
    <w:rsid w:val="00364738"/>
    <w:rsid w:val="00366885"/>
    <w:rsid w:val="00366D48"/>
    <w:rsid w:val="00370B18"/>
    <w:rsid w:val="00371856"/>
    <w:rsid w:val="00374A13"/>
    <w:rsid w:val="00375515"/>
    <w:rsid w:val="0037637D"/>
    <w:rsid w:val="003765E0"/>
    <w:rsid w:val="003769ED"/>
    <w:rsid w:val="003774DC"/>
    <w:rsid w:val="00380A4A"/>
    <w:rsid w:val="0038337B"/>
    <w:rsid w:val="0038544E"/>
    <w:rsid w:val="003930A1"/>
    <w:rsid w:val="00393388"/>
    <w:rsid w:val="0039457C"/>
    <w:rsid w:val="00395B3F"/>
    <w:rsid w:val="00396230"/>
    <w:rsid w:val="00396E59"/>
    <w:rsid w:val="003970C6"/>
    <w:rsid w:val="003972F7"/>
    <w:rsid w:val="003A08E9"/>
    <w:rsid w:val="003A0DA3"/>
    <w:rsid w:val="003A1D86"/>
    <w:rsid w:val="003A376D"/>
    <w:rsid w:val="003A4CBD"/>
    <w:rsid w:val="003A66F4"/>
    <w:rsid w:val="003A6CC1"/>
    <w:rsid w:val="003B01EB"/>
    <w:rsid w:val="003B0F3F"/>
    <w:rsid w:val="003B16B9"/>
    <w:rsid w:val="003B259E"/>
    <w:rsid w:val="003B2C4D"/>
    <w:rsid w:val="003B3108"/>
    <w:rsid w:val="003B69FC"/>
    <w:rsid w:val="003C051A"/>
    <w:rsid w:val="003C0ACE"/>
    <w:rsid w:val="003C0E91"/>
    <w:rsid w:val="003C41D8"/>
    <w:rsid w:val="003C5937"/>
    <w:rsid w:val="003D0278"/>
    <w:rsid w:val="003D44BB"/>
    <w:rsid w:val="003D4739"/>
    <w:rsid w:val="003D565E"/>
    <w:rsid w:val="003D74BD"/>
    <w:rsid w:val="003D7575"/>
    <w:rsid w:val="003E00A8"/>
    <w:rsid w:val="003E076D"/>
    <w:rsid w:val="003E225B"/>
    <w:rsid w:val="003E2642"/>
    <w:rsid w:val="003E4E08"/>
    <w:rsid w:val="003E4E39"/>
    <w:rsid w:val="003E632F"/>
    <w:rsid w:val="003E6BD0"/>
    <w:rsid w:val="003E72E5"/>
    <w:rsid w:val="003E7443"/>
    <w:rsid w:val="003F0972"/>
    <w:rsid w:val="003F232C"/>
    <w:rsid w:val="003F4641"/>
    <w:rsid w:val="003F5BDA"/>
    <w:rsid w:val="003F6DAB"/>
    <w:rsid w:val="003F7011"/>
    <w:rsid w:val="004008C0"/>
    <w:rsid w:val="00400F08"/>
    <w:rsid w:val="00400F50"/>
    <w:rsid w:val="004022ED"/>
    <w:rsid w:val="0040236A"/>
    <w:rsid w:val="00403852"/>
    <w:rsid w:val="00404F6D"/>
    <w:rsid w:val="00406BCB"/>
    <w:rsid w:val="00407556"/>
    <w:rsid w:val="00412F58"/>
    <w:rsid w:val="00414389"/>
    <w:rsid w:val="00416006"/>
    <w:rsid w:val="00416691"/>
    <w:rsid w:val="0041766E"/>
    <w:rsid w:val="00420B04"/>
    <w:rsid w:val="00421E87"/>
    <w:rsid w:val="004224FA"/>
    <w:rsid w:val="00423A61"/>
    <w:rsid w:val="00423CAE"/>
    <w:rsid w:val="0042478F"/>
    <w:rsid w:val="0042519D"/>
    <w:rsid w:val="00426048"/>
    <w:rsid w:val="004261F0"/>
    <w:rsid w:val="00430057"/>
    <w:rsid w:val="00431125"/>
    <w:rsid w:val="004326C1"/>
    <w:rsid w:val="00433069"/>
    <w:rsid w:val="00433E24"/>
    <w:rsid w:val="00433F29"/>
    <w:rsid w:val="004377B0"/>
    <w:rsid w:val="00437C22"/>
    <w:rsid w:val="00437EB1"/>
    <w:rsid w:val="0044052A"/>
    <w:rsid w:val="00441C4B"/>
    <w:rsid w:val="00442894"/>
    <w:rsid w:val="0044326C"/>
    <w:rsid w:val="00443C64"/>
    <w:rsid w:val="004446EA"/>
    <w:rsid w:val="0044550F"/>
    <w:rsid w:val="00446237"/>
    <w:rsid w:val="00446E48"/>
    <w:rsid w:val="00450FE2"/>
    <w:rsid w:val="00454AAE"/>
    <w:rsid w:val="00455991"/>
    <w:rsid w:val="00457343"/>
    <w:rsid w:val="00460304"/>
    <w:rsid w:val="00461409"/>
    <w:rsid w:val="004624E9"/>
    <w:rsid w:val="00462768"/>
    <w:rsid w:val="00463EAB"/>
    <w:rsid w:val="004652EB"/>
    <w:rsid w:val="00465340"/>
    <w:rsid w:val="004659CE"/>
    <w:rsid w:val="00465B21"/>
    <w:rsid w:val="00465C76"/>
    <w:rsid w:val="00467C09"/>
    <w:rsid w:val="00470D62"/>
    <w:rsid w:val="004734F9"/>
    <w:rsid w:val="00475848"/>
    <w:rsid w:val="0047710D"/>
    <w:rsid w:val="00477594"/>
    <w:rsid w:val="00480117"/>
    <w:rsid w:val="00480BA1"/>
    <w:rsid w:val="00483FDF"/>
    <w:rsid w:val="00485115"/>
    <w:rsid w:val="00487CD8"/>
    <w:rsid w:val="00491E99"/>
    <w:rsid w:val="004924C1"/>
    <w:rsid w:val="004925DD"/>
    <w:rsid w:val="004942B6"/>
    <w:rsid w:val="0049548C"/>
    <w:rsid w:val="00495EE8"/>
    <w:rsid w:val="004960E4"/>
    <w:rsid w:val="0049623C"/>
    <w:rsid w:val="0049729F"/>
    <w:rsid w:val="0049778D"/>
    <w:rsid w:val="004A17AD"/>
    <w:rsid w:val="004A187E"/>
    <w:rsid w:val="004A1F0A"/>
    <w:rsid w:val="004A59B7"/>
    <w:rsid w:val="004A5ED3"/>
    <w:rsid w:val="004B05FF"/>
    <w:rsid w:val="004B3A50"/>
    <w:rsid w:val="004B412D"/>
    <w:rsid w:val="004B4FBA"/>
    <w:rsid w:val="004B54EB"/>
    <w:rsid w:val="004B5C80"/>
    <w:rsid w:val="004B656F"/>
    <w:rsid w:val="004B6B15"/>
    <w:rsid w:val="004C097E"/>
    <w:rsid w:val="004C0AE2"/>
    <w:rsid w:val="004C2002"/>
    <w:rsid w:val="004C288C"/>
    <w:rsid w:val="004C31BD"/>
    <w:rsid w:val="004C3D61"/>
    <w:rsid w:val="004C48FE"/>
    <w:rsid w:val="004C68CE"/>
    <w:rsid w:val="004C7530"/>
    <w:rsid w:val="004D4F92"/>
    <w:rsid w:val="004D588C"/>
    <w:rsid w:val="004D6C2E"/>
    <w:rsid w:val="004D7CDA"/>
    <w:rsid w:val="004D7E53"/>
    <w:rsid w:val="004E0190"/>
    <w:rsid w:val="004E082E"/>
    <w:rsid w:val="004E0903"/>
    <w:rsid w:val="004E1A1E"/>
    <w:rsid w:val="004E1A97"/>
    <w:rsid w:val="004E1EB0"/>
    <w:rsid w:val="004E3C7F"/>
    <w:rsid w:val="004E3E82"/>
    <w:rsid w:val="004E3EFB"/>
    <w:rsid w:val="004E5C93"/>
    <w:rsid w:val="004E63EC"/>
    <w:rsid w:val="004F5C92"/>
    <w:rsid w:val="004F78AE"/>
    <w:rsid w:val="0050020E"/>
    <w:rsid w:val="0050069C"/>
    <w:rsid w:val="00501155"/>
    <w:rsid w:val="005011FF"/>
    <w:rsid w:val="00501E97"/>
    <w:rsid w:val="00503971"/>
    <w:rsid w:val="005043BE"/>
    <w:rsid w:val="00504836"/>
    <w:rsid w:val="005053BC"/>
    <w:rsid w:val="00505E03"/>
    <w:rsid w:val="00506A73"/>
    <w:rsid w:val="005079FD"/>
    <w:rsid w:val="00510025"/>
    <w:rsid w:val="005107E6"/>
    <w:rsid w:val="00513084"/>
    <w:rsid w:val="00513449"/>
    <w:rsid w:val="00513628"/>
    <w:rsid w:val="00513A53"/>
    <w:rsid w:val="00513D09"/>
    <w:rsid w:val="005141BC"/>
    <w:rsid w:val="00515B2F"/>
    <w:rsid w:val="00515FB5"/>
    <w:rsid w:val="00516162"/>
    <w:rsid w:val="0051680D"/>
    <w:rsid w:val="0052112B"/>
    <w:rsid w:val="00521CE1"/>
    <w:rsid w:val="00522DEF"/>
    <w:rsid w:val="0052511E"/>
    <w:rsid w:val="00527DEF"/>
    <w:rsid w:val="00530A6B"/>
    <w:rsid w:val="00533AA0"/>
    <w:rsid w:val="0053419F"/>
    <w:rsid w:val="00534617"/>
    <w:rsid w:val="005355A1"/>
    <w:rsid w:val="00537D98"/>
    <w:rsid w:val="00540029"/>
    <w:rsid w:val="00540E96"/>
    <w:rsid w:val="00540F9D"/>
    <w:rsid w:val="00544358"/>
    <w:rsid w:val="00545026"/>
    <w:rsid w:val="00546EF4"/>
    <w:rsid w:val="00547A25"/>
    <w:rsid w:val="00547F04"/>
    <w:rsid w:val="0055045B"/>
    <w:rsid w:val="005518A1"/>
    <w:rsid w:val="00551F59"/>
    <w:rsid w:val="00552EDE"/>
    <w:rsid w:val="0055324D"/>
    <w:rsid w:val="0055340F"/>
    <w:rsid w:val="00555B62"/>
    <w:rsid w:val="00556F9B"/>
    <w:rsid w:val="00561B13"/>
    <w:rsid w:val="00562CD6"/>
    <w:rsid w:val="00563A5A"/>
    <w:rsid w:val="00565B3D"/>
    <w:rsid w:val="00566EE2"/>
    <w:rsid w:val="005704FB"/>
    <w:rsid w:val="005711D3"/>
    <w:rsid w:val="005712BB"/>
    <w:rsid w:val="0057196F"/>
    <w:rsid w:val="00571AC1"/>
    <w:rsid w:val="0057225E"/>
    <w:rsid w:val="00572A9F"/>
    <w:rsid w:val="0057331E"/>
    <w:rsid w:val="00574D2D"/>
    <w:rsid w:val="00580121"/>
    <w:rsid w:val="00582460"/>
    <w:rsid w:val="005834C2"/>
    <w:rsid w:val="0058580C"/>
    <w:rsid w:val="00585CA9"/>
    <w:rsid w:val="005862CA"/>
    <w:rsid w:val="0058669E"/>
    <w:rsid w:val="005867A6"/>
    <w:rsid w:val="00586B6F"/>
    <w:rsid w:val="005875C6"/>
    <w:rsid w:val="005907C7"/>
    <w:rsid w:val="005927D7"/>
    <w:rsid w:val="00592E8A"/>
    <w:rsid w:val="00593234"/>
    <w:rsid w:val="005936BF"/>
    <w:rsid w:val="005953EF"/>
    <w:rsid w:val="00595DE4"/>
    <w:rsid w:val="00596BEE"/>
    <w:rsid w:val="00597DDC"/>
    <w:rsid w:val="005A054E"/>
    <w:rsid w:val="005A0997"/>
    <w:rsid w:val="005A0B13"/>
    <w:rsid w:val="005A2790"/>
    <w:rsid w:val="005A442D"/>
    <w:rsid w:val="005A4A1D"/>
    <w:rsid w:val="005A5EB1"/>
    <w:rsid w:val="005A60E3"/>
    <w:rsid w:val="005A6236"/>
    <w:rsid w:val="005A71A2"/>
    <w:rsid w:val="005B01A1"/>
    <w:rsid w:val="005B0B37"/>
    <w:rsid w:val="005B3BD9"/>
    <w:rsid w:val="005B53C6"/>
    <w:rsid w:val="005B57DB"/>
    <w:rsid w:val="005B7402"/>
    <w:rsid w:val="005C3713"/>
    <w:rsid w:val="005C46EF"/>
    <w:rsid w:val="005C5A33"/>
    <w:rsid w:val="005C7678"/>
    <w:rsid w:val="005C7D68"/>
    <w:rsid w:val="005C7F97"/>
    <w:rsid w:val="005D0FC0"/>
    <w:rsid w:val="005D27AC"/>
    <w:rsid w:val="005D4624"/>
    <w:rsid w:val="005D4A42"/>
    <w:rsid w:val="005D5176"/>
    <w:rsid w:val="005D548B"/>
    <w:rsid w:val="005D6D0D"/>
    <w:rsid w:val="005D6EE8"/>
    <w:rsid w:val="005E271C"/>
    <w:rsid w:val="005E42B8"/>
    <w:rsid w:val="005E5EC9"/>
    <w:rsid w:val="005E62A0"/>
    <w:rsid w:val="005F1156"/>
    <w:rsid w:val="005F2689"/>
    <w:rsid w:val="005F31E9"/>
    <w:rsid w:val="005F401C"/>
    <w:rsid w:val="005F503A"/>
    <w:rsid w:val="005F5CA7"/>
    <w:rsid w:val="005F6591"/>
    <w:rsid w:val="005F695A"/>
    <w:rsid w:val="005F7648"/>
    <w:rsid w:val="00600114"/>
    <w:rsid w:val="006007A9"/>
    <w:rsid w:val="0060530B"/>
    <w:rsid w:val="00605B5A"/>
    <w:rsid w:val="00606B0A"/>
    <w:rsid w:val="0060788C"/>
    <w:rsid w:val="0061055C"/>
    <w:rsid w:val="0061136C"/>
    <w:rsid w:val="00612CDE"/>
    <w:rsid w:val="006157F6"/>
    <w:rsid w:val="00615FEA"/>
    <w:rsid w:val="00617BF3"/>
    <w:rsid w:val="00617EB7"/>
    <w:rsid w:val="00621154"/>
    <w:rsid w:val="00622DDA"/>
    <w:rsid w:val="0062311A"/>
    <w:rsid w:val="00624C70"/>
    <w:rsid w:val="00626877"/>
    <w:rsid w:val="00630286"/>
    <w:rsid w:val="00630404"/>
    <w:rsid w:val="0063167B"/>
    <w:rsid w:val="00632F1E"/>
    <w:rsid w:val="00633492"/>
    <w:rsid w:val="006342AC"/>
    <w:rsid w:val="00635088"/>
    <w:rsid w:val="00635AF5"/>
    <w:rsid w:val="00640B9E"/>
    <w:rsid w:val="00640EF8"/>
    <w:rsid w:val="00640F11"/>
    <w:rsid w:val="00641EFE"/>
    <w:rsid w:val="006420BC"/>
    <w:rsid w:val="00642509"/>
    <w:rsid w:val="006434D9"/>
    <w:rsid w:val="006438E9"/>
    <w:rsid w:val="00645AD7"/>
    <w:rsid w:val="00647B80"/>
    <w:rsid w:val="00650AEC"/>
    <w:rsid w:val="0065122E"/>
    <w:rsid w:val="00651267"/>
    <w:rsid w:val="006518A6"/>
    <w:rsid w:val="00652697"/>
    <w:rsid w:val="00652825"/>
    <w:rsid w:val="00652BCE"/>
    <w:rsid w:val="00652DCF"/>
    <w:rsid w:val="00654E99"/>
    <w:rsid w:val="006562A7"/>
    <w:rsid w:val="00657166"/>
    <w:rsid w:val="00660514"/>
    <w:rsid w:val="00664552"/>
    <w:rsid w:val="00664DDE"/>
    <w:rsid w:val="006655A7"/>
    <w:rsid w:val="00666D28"/>
    <w:rsid w:val="00672EB1"/>
    <w:rsid w:val="00673745"/>
    <w:rsid w:val="006742B4"/>
    <w:rsid w:val="00674CE9"/>
    <w:rsid w:val="00676444"/>
    <w:rsid w:val="0067707C"/>
    <w:rsid w:val="006776F6"/>
    <w:rsid w:val="00680F6A"/>
    <w:rsid w:val="006827FA"/>
    <w:rsid w:val="0068310F"/>
    <w:rsid w:val="00685DF9"/>
    <w:rsid w:val="00687E7C"/>
    <w:rsid w:val="006926AE"/>
    <w:rsid w:val="00693E53"/>
    <w:rsid w:val="00693E94"/>
    <w:rsid w:val="0069485A"/>
    <w:rsid w:val="00694C81"/>
    <w:rsid w:val="00695592"/>
    <w:rsid w:val="0069605D"/>
    <w:rsid w:val="006965FB"/>
    <w:rsid w:val="00696DBC"/>
    <w:rsid w:val="00696E7F"/>
    <w:rsid w:val="00697190"/>
    <w:rsid w:val="00697A02"/>
    <w:rsid w:val="006A23BF"/>
    <w:rsid w:val="006A30FD"/>
    <w:rsid w:val="006A414C"/>
    <w:rsid w:val="006A4962"/>
    <w:rsid w:val="006A5C54"/>
    <w:rsid w:val="006A5EEF"/>
    <w:rsid w:val="006A6266"/>
    <w:rsid w:val="006A6E1F"/>
    <w:rsid w:val="006B07BE"/>
    <w:rsid w:val="006B0D18"/>
    <w:rsid w:val="006B1E83"/>
    <w:rsid w:val="006B2716"/>
    <w:rsid w:val="006B36C6"/>
    <w:rsid w:val="006B43AA"/>
    <w:rsid w:val="006C0A18"/>
    <w:rsid w:val="006C2A0C"/>
    <w:rsid w:val="006C4854"/>
    <w:rsid w:val="006C4F71"/>
    <w:rsid w:val="006C6010"/>
    <w:rsid w:val="006C7759"/>
    <w:rsid w:val="006C7A04"/>
    <w:rsid w:val="006D0270"/>
    <w:rsid w:val="006D1B76"/>
    <w:rsid w:val="006D1F85"/>
    <w:rsid w:val="006D20B3"/>
    <w:rsid w:val="006D2B9B"/>
    <w:rsid w:val="006D3A2F"/>
    <w:rsid w:val="006D4334"/>
    <w:rsid w:val="006D6BB2"/>
    <w:rsid w:val="006D6E53"/>
    <w:rsid w:val="006D6F6D"/>
    <w:rsid w:val="006D7528"/>
    <w:rsid w:val="006D7D6E"/>
    <w:rsid w:val="006D7EE7"/>
    <w:rsid w:val="006E0491"/>
    <w:rsid w:val="006E370C"/>
    <w:rsid w:val="006E64F6"/>
    <w:rsid w:val="006E7D60"/>
    <w:rsid w:val="006F1071"/>
    <w:rsid w:val="006F34C2"/>
    <w:rsid w:val="006F3C01"/>
    <w:rsid w:val="006F4A4A"/>
    <w:rsid w:val="006F5582"/>
    <w:rsid w:val="006F6297"/>
    <w:rsid w:val="007005D5"/>
    <w:rsid w:val="00700A0B"/>
    <w:rsid w:val="00701943"/>
    <w:rsid w:val="00702AD4"/>
    <w:rsid w:val="00702EF6"/>
    <w:rsid w:val="00702EFD"/>
    <w:rsid w:val="00703E8B"/>
    <w:rsid w:val="0070408A"/>
    <w:rsid w:val="00704297"/>
    <w:rsid w:val="007044B2"/>
    <w:rsid w:val="00705524"/>
    <w:rsid w:val="00705D67"/>
    <w:rsid w:val="007111A6"/>
    <w:rsid w:val="00712B7B"/>
    <w:rsid w:val="007157A5"/>
    <w:rsid w:val="007165DB"/>
    <w:rsid w:val="00717568"/>
    <w:rsid w:val="0071769E"/>
    <w:rsid w:val="00717D7B"/>
    <w:rsid w:val="0072063B"/>
    <w:rsid w:val="0072078B"/>
    <w:rsid w:val="007207DB"/>
    <w:rsid w:val="0072143F"/>
    <w:rsid w:val="00721856"/>
    <w:rsid w:val="00724033"/>
    <w:rsid w:val="007249D8"/>
    <w:rsid w:val="00726173"/>
    <w:rsid w:val="00726194"/>
    <w:rsid w:val="00726518"/>
    <w:rsid w:val="007272B4"/>
    <w:rsid w:val="00727F6B"/>
    <w:rsid w:val="00731990"/>
    <w:rsid w:val="007330A8"/>
    <w:rsid w:val="0073323E"/>
    <w:rsid w:val="00734F7C"/>
    <w:rsid w:val="007361EA"/>
    <w:rsid w:val="007365CB"/>
    <w:rsid w:val="00736B17"/>
    <w:rsid w:val="007408FD"/>
    <w:rsid w:val="00743AA0"/>
    <w:rsid w:val="00743D45"/>
    <w:rsid w:val="00746362"/>
    <w:rsid w:val="0074785F"/>
    <w:rsid w:val="00750607"/>
    <w:rsid w:val="00751534"/>
    <w:rsid w:val="0075189F"/>
    <w:rsid w:val="00752248"/>
    <w:rsid w:val="007531AC"/>
    <w:rsid w:val="0075326D"/>
    <w:rsid w:val="00753B8F"/>
    <w:rsid w:val="00761232"/>
    <w:rsid w:val="00763114"/>
    <w:rsid w:val="0076350A"/>
    <w:rsid w:val="0076461D"/>
    <w:rsid w:val="00767729"/>
    <w:rsid w:val="007741FC"/>
    <w:rsid w:val="007743DF"/>
    <w:rsid w:val="00775AC7"/>
    <w:rsid w:val="007771D8"/>
    <w:rsid w:val="00780B79"/>
    <w:rsid w:val="007831E8"/>
    <w:rsid w:val="007840CD"/>
    <w:rsid w:val="007849D5"/>
    <w:rsid w:val="00785B01"/>
    <w:rsid w:val="00786F61"/>
    <w:rsid w:val="0078761A"/>
    <w:rsid w:val="00787D44"/>
    <w:rsid w:val="0079047F"/>
    <w:rsid w:val="00793EAB"/>
    <w:rsid w:val="0079505D"/>
    <w:rsid w:val="00796262"/>
    <w:rsid w:val="00797029"/>
    <w:rsid w:val="007A00E7"/>
    <w:rsid w:val="007A15D6"/>
    <w:rsid w:val="007A1E73"/>
    <w:rsid w:val="007A28E4"/>
    <w:rsid w:val="007A4566"/>
    <w:rsid w:val="007B0B8C"/>
    <w:rsid w:val="007B1CCE"/>
    <w:rsid w:val="007B2249"/>
    <w:rsid w:val="007B34E6"/>
    <w:rsid w:val="007B597E"/>
    <w:rsid w:val="007B64E5"/>
    <w:rsid w:val="007B6CE7"/>
    <w:rsid w:val="007B6DC9"/>
    <w:rsid w:val="007C1004"/>
    <w:rsid w:val="007C1611"/>
    <w:rsid w:val="007C1D0F"/>
    <w:rsid w:val="007C3D47"/>
    <w:rsid w:val="007C60DF"/>
    <w:rsid w:val="007C6C6D"/>
    <w:rsid w:val="007C7CDA"/>
    <w:rsid w:val="007D00E2"/>
    <w:rsid w:val="007D0B28"/>
    <w:rsid w:val="007D2478"/>
    <w:rsid w:val="007D5897"/>
    <w:rsid w:val="007D6ECE"/>
    <w:rsid w:val="007E0AB0"/>
    <w:rsid w:val="007E2BD4"/>
    <w:rsid w:val="007E357D"/>
    <w:rsid w:val="007E4402"/>
    <w:rsid w:val="007E6254"/>
    <w:rsid w:val="007E71CB"/>
    <w:rsid w:val="007E7BB8"/>
    <w:rsid w:val="007F030F"/>
    <w:rsid w:val="007F0345"/>
    <w:rsid w:val="007F0D1A"/>
    <w:rsid w:val="007F198D"/>
    <w:rsid w:val="007F1D41"/>
    <w:rsid w:val="007F1F8E"/>
    <w:rsid w:val="007F2506"/>
    <w:rsid w:val="007F4192"/>
    <w:rsid w:val="007F5AB1"/>
    <w:rsid w:val="007F732C"/>
    <w:rsid w:val="007F7EDC"/>
    <w:rsid w:val="00801D82"/>
    <w:rsid w:val="00802042"/>
    <w:rsid w:val="0080412D"/>
    <w:rsid w:val="00804285"/>
    <w:rsid w:val="00805955"/>
    <w:rsid w:val="00805A9F"/>
    <w:rsid w:val="00805DA8"/>
    <w:rsid w:val="00805DC8"/>
    <w:rsid w:val="008064C3"/>
    <w:rsid w:val="00807767"/>
    <w:rsid w:val="00811B07"/>
    <w:rsid w:val="00812219"/>
    <w:rsid w:val="0081335E"/>
    <w:rsid w:val="00813712"/>
    <w:rsid w:val="00814073"/>
    <w:rsid w:val="008149C4"/>
    <w:rsid w:val="008209F1"/>
    <w:rsid w:val="008215D4"/>
    <w:rsid w:val="00821984"/>
    <w:rsid w:val="00822D91"/>
    <w:rsid w:val="00823136"/>
    <w:rsid w:val="0082447D"/>
    <w:rsid w:val="00824FBA"/>
    <w:rsid w:val="008276FB"/>
    <w:rsid w:val="00827DF4"/>
    <w:rsid w:val="0083100C"/>
    <w:rsid w:val="00832094"/>
    <w:rsid w:val="00833396"/>
    <w:rsid w:val="0083636C"/>
    <w:rsid w:val="00836EB9"/>
    <w:rsid w:val="0084087C"/>
    <w:rsid w:val="00840C91"/>
    <w:rsid w:val="008417BD"/>
    <w:rsid w:val="008432A9"/>
    <w:rsid w:val="00843E04"/>
    <w:rsid w:val="0084588F"/>
    <w:rsid w:val="008463F6"/>
    <w:rsid w:val="00846AB0"/>
    <w:rsid w:val="00847875"/>
    <w:rsid w:val="008501F8"/>
    <w:rsid w:val="00850317"/>
    <w:rsid w:val="008539A4"/>
    <w:rsid w:val="008539BD"/>
    <w:rsid w:val="00854C88"/>
    <w:rsid w:val="0085503D"/>
    <w:rsid w:val="008578DD"/>
    <w:rsid w:val="0086324C"/>
    <w:rsid w:val="0086368D"/>
    <w:rsid w:val="00863ED0"/>
    <w:rsid w:val="00863FDF"/>
    <w:rsid w:val="00864F2D"/>
    <w:rsid w:val="0086529D"/>
    <w:rsid w:val="0086582D"/>
    <w:rsid w:val="008662EB"/>
    <w:rsid w:val="00867AF1"/>
    <w:rsid w:val="00871C63"/>
    <w:rsid w:val="00871EE2"/>
    <w:rsid w:val="00873BBF"/>
    <w:rsid w:val="00874424"/>
    <w:rsid w:val="00876AB6"/>
    <w:rsid w:val="0088101E"/>
    <w:rsid w:val="00882709"/>
    <w:rsid w:val="008832E3"/>
    <w:rsid w:val="00884403"/>
    <w:rsid w:val="00884771"/>
    <w:rsid w:val="00885D8B"/>
    <w:rsid w:val="00892893"/>
    <w:rsid w:val="0089348A"/>
    <w:rsid w:val="00894A7C"/>
    <w:rsid w:val="008A0CFC"/>
    <w:rsid w:val="008A47FE"/>
    <w:rsid w:val="008A5C07"/>
    <w:rsid w:val="008A6210"/>
    <w:rsid w:val="008B00A3"/>
    <w:rsid w:val="008B083E"/>
    <w:rsid w:val="008B0EF0"/>
    <w:rsid w:val="008B3C9F"/>
    <w:rsid w:val="008B6E81"/>
    <w:rsid w:val="008C312E"/>
    <w:rsid w:val="008C41F8"/>
    <w:rsid w:val="008C562C"/>
    <w:rsid w:val="008C57DF"/>
    <w:rsid w:val="008C684A"/>
    <w:rsid w:val="008C69E5"/>
    <w:rsid w:val="008C7F05"/>
    <w:rsid w:val="008D155A"/>
    <w:rsid w:val="008D36F0"/>
    <w:rsid w:val="008D3E2A"/>
    <w:rsid w:val="008D3F58"/>
    <w:rsid w:val="008D5480"/>
    <w:rsid w:val="008D5E00"/>
    <w:rsid w:val="008D7864"/>
    <w:rsid w:val="008E05FF"/>
    <w:rsid w:val="008E060E"/>
    <w:rsid w:val="008E08BE"/>
    <w:rsid w:val="008E0B1A"/>
    <w:rsid w:val="008E1A8F"/>
    <w:rsid w:val="008E310C"/>
    <w:rsid w:val="008E3544"/>
    <w:rsid w:val="008E3621"/>
    <w:rsid w:val="008E40D1"/>
    <w:rsid w:val="008E4DF0"/>
    <w:rsid w:val="008E57AF"/>
    <w:rsid w:val="008E6BD1"/>
    <w:rsid w:val="008F0629"/>
    <w:rsid w:val="008F0935"/>
    <w:rsid w:val="008F0990"/>
    <w:rsid w:val="008F16F3"/>
    <w:rsid w:val="008F1741"/>
    <w:rsid w:val="008F2B8F"/>
    <w:rsid w:val="008F336F"/>
    <w:rsid w:val="008F38C9"/>
    <w:rsid w:val="008F6051"/>
    <w:rsid w:val="008F613B"/>
    <w:rsid w:val="008F67AA"/>
    <w:rsid w:val="00901B41"/>
    <w:rsid w:val="009032A8"/>
    <w:rsid w:val="009040A3"/>
    <w:rsid w:val="009061C5"/>
    <w:rsid w:val="00906436"/>
    <w:rsid w:val="009068E8"/>
    <w:rsid w:val="00907356"/>
    <w:rsid w:val="009076EF"/>
    <w:rsid w:val="00907F6E"/>
    <w:rsid w:val="00911ACE"/>
    <w:rsid w:val="00913094"/>
    <w:rsid w:val="00913CA0"/>
    <w:rsid w:val="00914098"/>
    <w:rsid w:val="00915D3C"/>
    <w:rsid w:val="009161BE"/>
    <w:rsid w:val="00916AB6"/>
    <w:rsid w:val="009171FC"/>
    <w:rsid w:val="0092088E"/>
    <w:rsid w:val="00922037"/>
    <w:rsid w:val="009220FF"/>
    <w:rsid w:val="0092252B"/>
    <w:rsid w:val="00922AE4"/>
    <w:rsid w:val="00922C1C"/>
    <w:rsid w:val="00922C66"/>
    <w:rsid w:val="00923308"/>
    <w:rsid w:val="00926480"/>
    <w:rsid w:val="00930105"/>
    <w:rsid w:val="00931641"/>
    <w:rsid w:val="00931AF0"/>
    <w:rsid w:val="00932ED8"/>
    <w:rsid w:val="009338C7"/>
    <w:rsid w:val="00934CF2"/>
    <w:rsid w:val="009350AE"/>
    <w:rsid w:val="009373B8"/>
    <w:rsid w:val="00941119"/>
    <w:rsid w:val="00942678"/>
    <w:rsid w:val="00942749"/>
    <w:rsid w:val="00942969"/>
    <w:rsid w:val="00942D22"/>
    <w:rsid w:val="00945D03"/>
    <w:rsid w:val="0094606A"/>
    <w:rsid w:val="009475C4"/>
    <w:rsid w:val="00947662"/>
    <w:rsid w:val="00947AEC"/>
    <w:rsid w:val="00947C84"/>
    <w:rsid w:val="00950032"/>
    <w:rsid w:val="00952A67"/>
    <w:rsid w:val="0095376D"/>
    <w:rsid w:val="00954005"/>
    <w:rsid w:val="0095658B"/>
    <w:rsid w:val="009577DC"/>
    <w:rsid w:val="009601B8"/>
    <w:rsid w:val="00961B5A"/>
    <w:rsid w:val="00963D78"/>
    <w:rsid w:val="00965294"/>
    <w:rsid w:val="009669A1"/>
    <w:rsid w:val="00970A40"/>
    <w:rsid w:val="00971695"/>
    <w:rsid w:val="00973DE4"/>
    <w:rsid w:val="00975678"/>
    <w:rsid w:val="00975D8B"/>
    <w:rsid w:val="009773B2"/>
    <w:rsid w:val="0097751D"/>
    <w:rsid w:val="00981DE9"/>
    <w:rsid w:val="009849F1"/>
    <w:rsid w:val="00984B8F"/>
    <w:rsid w:val="00985106"/>
    <w:rsid w:val="00985456"/>
    <w:rsid w:val="00985D0F"/>
    <w:rsid w:val="00985DBD"/>
    <w:rsid w:val="00986C4F"/>
    <w:rsid w:val="00987128"/>
    <w:rsid w:val="00987133"/>
    <w:rsid w:val="00990125"/>
    <w:rsid w:val="009907CA"/>
    <w:rsid w:val="009944BB"/>
    <w:rsid w:val="00994BA1"/>
    <w:rsid w:val="00995866"/>
    <w:rsid w:val="00996F5A"/>
    <w:rsid w:val="009975D7"/>
    <w:rsid w:val="00997E00"/>
    <w:rsid w:val="009A0473"/>
    <w:rsid w:val="009A2D31"/>
    <w:rsid w:val="009A3AAA"/>
    <w:rsid w:val="009A4126"/>
    <w:rsid w:val="009A4286"/>
    <w:rsid w:val="009A4D3C"/>
    <w:rsid w:val="009A53F8"/>
    <w:rsid w:val="009A548D"/>
    <w:rsid w:val="009A5995"/>
    <w:rsid w:val="009A6206"/>
    <w:rsid w:val="009B0422"/>
    <w:rsid w:val="009B159D"/>
    <w:rsid w:val="009B24D2"/>
    <w:rsid w:val="009B5DF0"/>
    <w:rsid w:val="009B605A"/>
    <w:rsid w:val="009B6742"/>
    <w:rsid w:val="009C2CB2"/>
    <w:rsid w:val="009C3504"/>
    <w:rsid w:val="009C412B"/>
    <w:rsid w:val="009C5856"/>
    <w:rsid w:val="009C5B44"/>
    <w:rsid w:val="009C7364"/>
    <w:rsid w:val="009D00D8"/>
    <w:rsid w:val="009D0EB5"/>
    <w:rsid w:val="009D157A"/>
    <w:rsid w:val="009D1D62"/>
    <w:rsid w:val="009D1DA2"/>
    <w:rsid w:val="009D71AA"/>
    <w:rsid w:val="009D7A4B"/>
    <w:rsid w:val="009E00F0"/>
    <w:rsid w:val="009E01B1"/>
    <w:rsid w:val="009E0DC2"/>
    <w:rsid w:val="009E0F91"/>
    <w:rsid w:val="009E0FAA"/>
    <w:rsid w:val="009E3CD1"/>
    <w:rsid w:val="009E499B"/>
    <w:rsid w:val="009E602E"/>
    <w:rsid w:val="009E77A4"/>
    <w:rsid w:val="009E79C2"/>
    <w:rsid w:val="009F07E1"/>
    <w:rsid w:val="009F0BA0"/>
    <w:rsid w:val="009F0CB1"/>
    <w:rsid w:val="009F1002"/>
    <w:rsid w:val="009F1E71"/>
    <w:rsid w:val="009F2808"/>
    <w:rsid w:val="009F2E82"/>
    <w:rsid w:val="009F2EEC"/>
    <w:rsid w:val="009F334C"/>
    <w:rsid w:val="009F7EFA"/>
    <w:rsid w:val="00A00FE7"/>
    <w:rsid w:val="00A014C8"/>
    <w:rsid w:val="00A02A12"/>
    <w:rsid w:val="00A02C7F"/>
    <w:rsid w:val="00A04ADF"/>
    <w:rsid w:val="00A05DE8"/>
    <w:rsid w:val="00A068A4"/>
    <w:rsid w:val="00A06F09"/>
    <w:rsid w:val="00A076C0"/>
    <w:rsid w:val="00A07D1A"/>
    <w:rsid w:val="00A12C6C"/>
    <w:rsid w:val="00A12F82"/>
    <w:rsid w:val="00A1356D"/>
    <w:rsid w:val="00A14750"/>
    <w:rsid w:val="00A16FAD"/>
    <w:rsid w:val="00A17529"/>
    <w:rsid w:val="00A179AE"/>
    <w:rsid w:val="00A17A64"/>
    <w:rsid w:val="00A17AB9"/>
    <w:rsid w:val="00A2155A"/>
    <w:rsid w:val="00A21FD7"/>
    <w:rsid w:val="00A259C7"/>
    <w:rsid w:val="00A25DD7"/>
    <w:rsid w:val="00A264F1"/>
    <w:rsid w:val="00A2666B"/>
    <w:rsid w:val="00A270BC"/>
    <w:rsid w:val="00A3313B"/>
    <w:rsid w:val="00A33B04"/>
    <w:rsid w:val="00A34595"/>
    <w:rsid w:val="00A368C9"/>
    <w:rsid w:val="00A36C92"/>
    <w:rsid w:val="00A375AE"/>
    <w:rsid w:val="00A4088E"/>
    <w:rsid w:val="00A43328"/>
    <w:rsid w:val="00A46C59"/>
    <w:rsid w:val="00A477E2"/>
    <w:rsid w:val="00A5283F"/>
    <w:rsid w:val="00A52A17"/>
    <w:rsid w:val="00A53239"/>
    <w:rsid w:val="00A54440"/>
    <w:rsid w:val="00A554BC"/>
    <w:rsid w:val="00A55D6C"/>
    <w:rsid w:val="00A560A7"/>
    <w:rsid w:val="00A56C33"/>
    <w:rsid w:val="00A60EC4"/>
    <w:rsid w:val="00A61F89"/>
    <w:rsid w:val="00A62D23"/>
    <w:rsid w:val="00A631BE"/>
    <w:rsid w:val="00A648DF"/>
    <w:rsid w:val="00A671FB"/>
    <w:rsid w:val="00A679FD"/>
    <w:rsid w:val="00A70BA9"/>
    <w:rsid w:val="00A70DEE"/>
    <w:rsid w:val="00A70F94"/>
    <w:rsid w:val="00A753FC"/>
    <w:rsid w:val="00A82941"/>
    <w:rsid w:val="00A833D1"/>
    <w:rsid w:val="00A83784"/>
    <w:rsid w:val="00A83AE1"/>
    <w:rsid w:val="00A84906"/>
    <w:rsid w:val="00A84A19"/>
    <w:rsid w:val="00A84F11"/>
    <w:rsid w:val="00A8628D"/>
    <w:rsid w:val="00A904CE"/>
    <w:rsid w:val="00A906D1"/>
    <w:rsid w:val="00A90F09"/>
    <w:rsid w:val="00A914AC"/>
    <w:rsid w:val="00A91504"/>
    <w:rsid w:val="00A916AA"/>
    <w:rsid w:val="00A931D3"/>
    <w:rsid w:val="00A94320"/>
    <w:rsid w:val="00A94BEE"/>
    <w:rsid w:val="00A94F67"/>
    <w:rsid w:val="00A96395"/>
    <w:rsid w:val="00A967F0"/>
    <w:rsid w:val="00A9714D"/>
    <w:rsid w:val="00A97BCB"/>
    <w:rsid w:val="00A97C9D"/>
    <w:rsid w:val="00AA0916"/>
    <w:rsid w:val="00AA1428"/>
    <w:rsid w:val="00AA223F"/>
    <w:rsid w:val="00AA2CD6"/>
    <w:rsid w:val="00AA3051"/>
    <w:rsid w:val="00AA4195"/>
    <w:rsid w:val="00AB47E9"/>
    <w:rsid w:val="00AB4F65"/>
    <w:rsid w:val="00AB55B5"/>
    <w:rsid w:val="00AB7E23"/>
    <w:rsid w:val="00AC0010"/>
    <w:rsid w:val="00AC037E"/>
    <w:rsid w:val="00AC0A02"/>
    <w:rsid w:val="00AC124D"/>
    <w:rsid w:val="00AC1549"/>
    <w:rsid w:val="00AC1BF8"/>
    <w:rsid w:val="00AC2DE6"/>
    <w:rsid w:val="00AC3D12"/>
    <w:rsid w:val="00AC721F"/>
    <w:rsid w:val="00AD0041"/>
    <w:rsid w:val="00AD1546"/>
    <w:rsid w:val="00AD1A22"/>
    <w:rsid w:val="00AD29F0"/>
    <w:rsid w:val="00AD2A47"/>
    <w:rsid w:val="00AD3A2F"/>
    <w:rsid w:val="00AD3AF6"/>
    <w:rsid w:val="00AD3EBB"/>
    <w:rsid w:val="00AD3EE6"/>
    <w:rsid w:val="00AD5F3F"/>
    <w:rsid w:val="00AD6C1F"/>
    <w:rsid w:val="00AD717B"/>
    <w:rsid w:val="00AE0BA1"/>
    <w:rsid w:val="00AE141C"/>
    <w:rsid w:val="00AE14BE"/>
    <w:rsid w:val="00AE1709"/>
    <w:rsid w:val="00AE21EE"/>
    <w:rsid w:val="00AE5303"/>
    <w:rsid w:val="00AE5836"/>
    <w:rsid w:val="00AE5BAE"/>
    <w:rsid w:val="00AE6275"/>
    <w:rsid w:val="00AE660D"/>
    <w:rsid w:val="00AE6F02"/>
    <w:rsid w:val="00AF0CCA"/>
    <w:rsid w:val="00AF2EC2"/>
    <w:rsid w:val="00AF2FD4"/>
    <w:rsid w:val="00AF5E88"/>
    <w:rsid w:val="00AF6032"/>
    <w:rsid w:val="00AF6767"/>
    <w:rsid w:val="00B005B3"/>
    <w:rsid w:val="00B01864"/>
    <w:rsid w:val="00B03535"/>
    <w:rsid w:val="00B04316"/>
    <w:rsid w:val="00B055F4"/>
    <w:rsid w:val="00B06ADB"/>
    <w:rsid w:val="00B06C8D"/>
    <w:rsid w:val="00B1117C"/>
    <w:rsid w:val="00B133B6"/>
    <w:rsid w:val="00B13800"/>
    <w:rsid w:val="00B14506"/>
    <w:rsid w:val="00B1553E"/>
    <w:rsid w:val="00B15A98"/>
    <w:rsid w:val="00B200AC"/>
    <w:rsid w:val="00B2078A"/>
    <w:rsid w:val="00B20A3D"/>
    <w:rsid w:val="00B2194A"/>
    <w:rsid w:val="00B2265B"/>
    <w:rsid w:val="00B22D36"/>
    <w:rsid w:val="00B249A6"/>
    <w:rsid w:val="00B27880"/>
    <w:rsid w:val="00B279F6"/>
    <w:rsid w:val="00B33725"/>
    <w:rsid w:val="00B37A7E"/>
    <w:rsid w:val="00B37C26"/>
    <w:rsid w:val="00B40E31"/>
    <w:rsid w:val="00B4131D"/>
    <w:rsid w:val="00B41D4F"/>
    <w:rsid w:val="00B4222C"/>
    <w:rsid w:val="00B42FDE"/>
    <w:rsid w:val="00B437C2"/>
    <w:rsid w:val="00B44AAB"/>
    <w:rsid w:val="00B44DDF"/>
    <w:rsid w:val="00B44E2C"/>
    <w:rsid w:val="00B45448"/>
    <w:rsid w:val="00B45F7E"/>
    <w:rsid w:val="00B511D5"/>
    <w:rsid w:val="00B515C9"/>
    <w:rsid w:val="00B51ABB"/>
    <w:rsid w:val="00B52418"/>
    <w:rsid w:val="00B536D9"/>
    <w:rsid w:val="00B546EF"/>
    <w:rsid w:val="00B547F7"/>
    <w:rsid w:val="00B564C7"/>
    <w:rsid w:val="00B609C9"/>
    <w:rsid w:val="00B6329D"/>
    <w:rsid w:val="00B63566"/>
    <w:rsid w:val="00B64377"/>
    <w:rsid w:val="00B66F6A"/>
    <w:rsid w:val="00B6795F"/>
    <w:rsid w:val="00B759E7"/>
    <w:rsid w:val="00B81676"/>
    <w:rsid w:val="00B81FE4"/>
    <w:rsid w:val="00B83013"/>
    <w:rsid w:val="00B834A2"/>
    <w:rsid w:val="00B839EC"/>
    <w:rsid w:val="00B84627"/>
    <w:rsid w:val="00B85309"/>
    <w:rsid w:val="00B8535B"/>
    <w:rsid w:val="00B86A66"/>
    <w:rsid w:val="00B86E60"/>
    <w:rsid w:val="00B875F0"/>
    <w:rsid w:val="00B87BAE"/>
    <w:rsid w:val="00B90668"/>
    <w:rsid w:val="00B90ECA"/>
    <w:rsid w:val="00B918BD"/>
    <w:rsid w:val="00B9377C"/>
    <w:rsid w:val="00B94987"/>
    <w:rsid w:val="00B94C6E"/>
    <w:rsid w:val="00BA0515"/>
    <w:rsid w:val="00BA0997"/>
    <w:rsid w:val="00BA14A9"/>
    <w:rsid w:val="00BA1714"/>
    <w:rsid w:val="00BA298B"/>
    <w:rsid w:val="00BA6295"/>
    <w:rsid w:val="00BA7FFC"/>
    <w:rsid w:val="00BB078D"/>
    <w:rsid w:val="00BB2234"/>
    <w:rsid w:val="00BB28E7"/>
    <w:rsid w:val="00BB37F1"/>
    <w:rsid w:val="00BB5DF1"/>
    <w:rsid w:val="00BB6D4D"/>
    <w:rsid w:val="00BC028D"/>
    <w:rsid w:val="00BC0C20"/>
    <w:rsid w:val="00BC0F90"/>
    <w:rsid w:val="00BC4919"/>
    <w:rsid w:val="00BC558C"/>
    <w:rsid w:val="00BC584C"/>
    <w:rsid w:val="00BC602F"/>
    <w:rsid w:val="00BC61AB"/>
    <w:rsid w:val="00BD0B5B"/>
    <w:rsid w:val="00BD31B8"/>
    <w:rsid w:val="00BD3931"/>
    <w:rsid w:val="00BD3C39"/>
    <w:rsid w:val="00BD3F92"/>
    <w:rsid w:val="00BD421F"/>
    <w:rsid w:val="00BD425A"/>
    <w:rsid w:val="00BD5B60"/>
    <w:rsid w:val="00BE07D0"/>
    <w:rsid w:val="00BE0A65"/>
    <w:rsid w:val="00BE302C"/>
    <w:rsid w:val="00BE34EF"/>
    <w:rsid w:val="00BE4E0E"/>
    <w:rsid w:val="00BE5CA9"/>
    <w:rsid w:val="00BE6DDB"/>
    <w:rsid w:val="00BF0669"/>
    <w:rsid w:val="00BF1934"/>
    <w:rsid w:val="00BF2154"/>
    <w:rsid w:val="00BF2D65"/>
    <w:rsid w:val="00BF59BA"/>
    <w:rsid w:val="00BF5BD7"/>
    <w:rsid w:val="00BF5EE6"/>
    <w:rsid w:val="00BF6A19"/>
    <w:rsid w:val="00C0022E"/>
    <w:rsid w:val="00C00C1C"/>
    <w:rsid w:val="00C02B5B"/>
    <w:rsid w:val="00C02EB4"/>
    <w:rsid w:val="00C03548"/>
    <w:rsid w:val="00C03D5F"/>
    <w:rsid w:val="00C04E33"/>
    <w:rsid w:val="00C06984"/>
    <w:rsid w:val="00C06E5C"/>
    <w:rsid w:val="00C14871"/>
    <w:rsid w:val="00C14E17"/>
    <w:rsid w:val="00C17836"/>
    <w:rsid w:val="00C20E29"/>
    <w:rsid w:val="00C21289"/>
    <w:rsid w:val="00C22980"/>
    <w:rsid w:val="00C24FFF"/>
    <w:rsid w:val="00C33403"/>
    <w:rsid w:val="00C34A59"/>
    <w:rsid w:val="00C35874"/>
    <w:rsid w:val="00C370A0"/>
    <w:rsid w:val="00C3730A"/>
    <w:rsid w:val="00C37E3A"/>
    <w:rsid w:val="00C40826"/>
    <w:rsid w:val="00C408BB"/>
    <w:rsid w:val="00C43507"/>
    <w:rsid w:val="00C468BB"/>
    <w:rsid w:val="00C47792"/>
    <w:rsid w:val="00C47A76"/>
    <w:rsid w:val="00C505F3"/>
    <w:rsid w:val="00C50C81"/>
    <w:rsid w:val="00C51049"/>
    <w:rsid w:val="00C5287A"/>
    <w:rsid w:val="00C52A84"/>
    <w:rsid w:val="00C52F05"/>
    <w:rsid w:val="00C5318F"/>
    <w:rsid w:val="00C554B7"/>
    <w:rsid w:val="00C56770"/>
    <w:rsid w:val="00C57F1D"/>
    <w:rsid w:val="00C60574"/>
    <w:rsid w:val="00C60EA0"/>
    <w:rsid w:val="00C610A5"/>
    <w:rsid w:val="00C63806"/>
    <w:rsid w:val="00C661D9"/>
    <w:rsid w:val="00C66618"/>
    <w:rsid w:val="00C678DB"/>
    <w:rsid w:val="00C70E82"/>
    <w:rsid w:val="00C7180F"/>
    <w:rsid w:val="00C72665"/>
    <w:rsid w:val="00C76ABB"/>
    <w:rsid w:val="00C77A94"/>
    <w:rsid w:val="00C77C4C"/>
    <w:rsid w:val="00C77CE8"/>
    <w:rsid w:val="00C80CDC"/>
    <w:rsid w:val="00C8183F"/>
    <w:rsid w:val="00C83FBB"/>
    <w:rsid w:val="00C86D91"/>
    <w:rsid w:val="00C90061"/>
    <w:rsid w:val="00C9049F"/>
    <w:rsid w:val="00C904DF"/>
    <w:rsid w:val="00C91FD1"/>
    <w:rsid w:val="00C93C45"/>
    <w:rsid w:val="00C945B9"/>
    <w:rsid w:val="00C94A1B"/>
    <w:rsid w:val="00C954B2"/>
    <w:rsid w:val="00C9556F"/>
    <w:rsid w:val="00CA172C"/>
    <w:rsid w:val="00CA195D"/>
    <w:rsid w:val="00CA2401"/>
    <w:rsid w:val="00CA29C7"/>
    <w:rsid w:val="00CA2B8A"/>
    <w:rsid w:val="00CA6305"/>
    <w:rsid w:val="00CA79CA"/>
    <w:rsid w:val="00CA7C1B"/>
    <w:rsid w:val="00CB123A"/>
    <w:rsid w:val="00CB1E67"/>
    <w:rsid w:val="00CB372A"/>
    <w:rsid w:val="00CB3F43"/>
    <w:rsid w:val="00CB45D7"/>
    <w:rsid w:val="00CB5C7C"/>
    <w:rsid w:val="00CB5CD2"/>
    <w:rsid w:val="00CB67FD"/>
    <w:rsid w:val="00CB71DF"/>
    <w:rsid w:val="00CB758C"/>
    <w:rsid w:val="00CB77EE"/>
    <w:rsid w:val="00CC1C7B"/>
    <w:rsid w:val="00CC24EC"/>
    <w:rsid w:val="00CC2912"/>
    <w:rsid w:val="00CC2FB6"/>
    <w:rsid w:val="00CC3CE9"/>
    <w:rsid w:val="00CC4AF8"/>
    <w:rsid w:val="00CC5D98"/>
    <w:rsid w:val="00CD1A14"/>
    <w:rsid w:val="00CD39EA"/>
    <w:rsid w:val="00CE02D3"/>
    <w:rsid w:val="00CE0CDD"/>
    <w:rsid w:val="00CE0DBC"/>
    <w:rsid w:val="00CE0EC0"/>
    <w:rsid w:val="00CE1924"/>
    <w:rsid w:val="00CE1F09"/>
    <w:rsid w:val="00CE23EE"/>
    <w:rsid w:val="00CE4482"/>
    <w:rsid w:val="00CE5F4A"/>
    <w:rsid w:val="00CE6654"/>
    <w:rsid w:val="00CE6C5F"/>
    <w:rsid w:val="00CE7736"/>
    <w:rsid w:val="00CE7D23"/>
    <w:rsid w:val="00CF1A83"/>
    <w:rsid w:val="00CF1B5C"/>
    <w:rsid w:val="00CF39B9"/>
    <w:rsid w:val="00CF46A5"/>
    <w:rsid w:val="00CF59B9"/>
    <w:rsid w:val="00CF694E"/>
    <w:rsid w:val="00CF75A5"/>
    <w:rsid w:val="00CF76AA"/>
    <w:rsid w:val="00D00146"/>
    <w:rsid w:val="00D0215B"/>
    <w:rsid w:val="00D027E9"/>
    <w:rsid w:val="00D0570E"/>
    <w:rsid w:val="00D066E8"/>
    <w:rsid w:val="00D07030"/>
    <w:rsid w:val="00D07067"/>
    <w:rsid w:val="00D07577"/>
    <w:rsid w:val="00D1106B"/>
    <w:rsid w:val="00D13188"/>
    <w:rsid w:val="00D16E7C"/>
    <w:rsid w:val="00D17CD6"/>
    <w:rsid w:val="00D201EE"/>
    <w:rsid w:val="00D21259"/>
    <w:rsid w:val="00D22B34"/>
    <w:rsid w:val="00D23A55"/>
    <w:rsid w:val="00D248FA"/>
    <w:rsid w:val="00D2501E"/>
    <w:rsid w:val="00D25385"/>
    <w:rsid w:val="00D26289"/>
    <w:rsid w:val="00D2664C"/>
    <w:rsid w:val="00D304A8"/>
    <w:rsid w:val="00D30D55"/>
    <w:rsid w:val="00D332F4"/>
    <w:rsid w:val="00D33F3A"/>
    <w:rsid w:val="00D34DC6"/>
    <w:rsid w:val="00D34F5A"/>
    <w:rsid w:val="00D35623"/>
    <w:rsid w:val="00D35D21"/>
    <w:rsid w:val="00D379AD"/>
    <w:rsid w:val="00D37C01"/>
    <w:rsid w:val="00D40DFF"/>
    <w:rsid w:val="00D41D79"/>
    <w:rsid w:val="00D44066"/>
    <w:rsid w:val="00D45C96"/>
    <w:rsid w:val="00D46A9C"/>
    <w:rsid w:val="00D541CD"/>
    <w:rsid w:val="00D54ACB"/>
    <w:rsid w:val="00D55E8F"/>
    <w:rsid w:val="00D56784"/>
    <w:rsid w:val="00D56B49"/>
    <w:rsid w:val="00D573F2"/>
    <w:rsid w:val="00D57C5E"/>
    <w:rsid w:val="00D612D9"/>
    <w:rsid w:val="00D61354"/>
    <w:rsid w:val="00D629B4"/>
    <w:rsid w:val="00D63FCA"/>
    <w:rsid w:val="00D6528D"/>
    <w:rsid w:val="00D669EF"/>
    <w:rsid w:val="00D7068A"/>
    <w:rsid w:val="00D70BDD"/>
    <w:rsid w:val="00D72433"/>
    <w:rsid w:val="00D7248C"/>
    <w:rsid w:val="00D74BAD"/>
    <w:rsid w:val="00D75076"/>
    <w:rsid w:val="00D76F76"/>
    <w:rsid w:val="00D803D9"/>
    <w:rsid w:val="00D80EED"/>
    <w:rsid w:val="00D81332"/>
    <w:rsid w:val="00D83703"/>
    <w:rsid w:val="00D83EFE"/>
    <w:rsid w:val="00D877FB"/>
    <w:rsid w:val="00D901E9"/>
    <w:rsid w:val="00D911B2"/>
    <w:rsid w:val="00D91BDC"/>
    <w:rsid w:val="00D91F20"/>
    <w:rsid w:val="00D935CD"/>
    <w:rsid w:val="00D95C75"/>
    <w:rsid w:val="00D95C85"/>
    <w:rsid w:val="00D95CD5"/>
    <w:rsid w:val="00D95D85"/>
    <w:rsid w:val="00D95F2F"/>
    <w:rsid w:val="00D965BD"/>
    <w:rsid w:val="00D97035"/>
    <w:rsid w:val="00DA0053"/>
    <w:rsid w:val="00DA0770"/>
    <w:rsid w:val="00DA0BFC"/>
    <w:rsid w:val="00DA127F"/>
    <w:rsid w:val="00DA1792"/>
    <w:rsid w:val="00DA1CC9"/>
    <w:rsid w:val="00DA2A65"/>
    <w:rsid w:val="00DA3E72"/>
    <w:rsid w:val="00DA40DA"/>
    <w:rsid w:val="00DA6580"/>
    <w:rsid w:val="00DA759F"/>
    <w:rsid w:val="00DB19D2"/>
    <w:rsid w:val="00DB41DF"/>
    <w:rsid w:val="00DB42F6"/>
    <w:rsid w:val="00DB5349"/>
    <w:rsid w:val="00DB5783"/>
    <w:rsid w:val="00DB6692"/>
    <w:rsid w:val="00DB6B34"/>
    <w:rsid w:val="00DB73CD"/>
    <w:rsid w:val="00DB748A"/>
    <w:rsid w:val="00DB7AD0"/>
    <w:rsid w:val="00DB7F2D"/>
    <w:rsid w:val="00DC0148"/>
    <w:rsid w:val="00DC01AE"/>
    <w:rsid w:val="00DC0F1E"/>
    <w:rsid w:val="00DC240D"/>
    <w:rsid w:val="00DC331E"/>
    <w:rsid w:val="00DC3BDC"/>
    <w:rsid w:val="00DC5BB4"/>
    <w:rsid w:val="00DC788A"/>
    <w:rsid w:val="00DD37D1"/>
    <w:rsid w:val="00DD5E6A"/>
    <w:rsid w:val="00DD6436"/>
    <w:rsid w:val="00DE0AC0"/>
    <w:rsid w:val="00DE0D0A"/>
    <w:rsid w:val="00DE152B"/>
    <w:rsid w:val="00DE4A2B"/>
    <w:rsid w:val="00DE5860"/>
    <w:rsid w:val="00DE64C1"/>
    <w:rsid w:val="00DE64F6"/>
    <w:rsid w:val="00DE7897"/>
    <w:rsid w:val="00DE79EC"/>
    <w:rsid w:val="00DF4955"/>
    <w:rsid w:val="00DF51B5"/>
    <w:rsid w:val="00DF5C0D"/>
    <w:rsid w:val="00DF6D68"/>
    <w:rsid w:val="00E005DA"/>
    <w:rsid w:val="00E01997"/>
    <w:rsid w:val="00E02247"/>
    <w:rsid w:val="00E030C0"/>
    <w:rsid w:val="00E03F26"/>
    <w:rsid w:val="00E0483E"/>
    <w:rsid w:val="00E04C34"/>
    <w:rsid w:val="00E0529F"/>
    <w:rsid w:val="00E06F0E"/>
    <w:rsid w:val="00E1070B"/>
    <w:rsid w:val="00E108F2"/>
    <w:rsid w:val="00E10E26"/>
    <w:rsid w:val="00E12F61"/>
    <w:rsid w:val="00E13D8E"/>
    <w:rsid w:val="00E14176"/>
    <w:rsid w:val="00E159DE"/>
    <w:rsid w:val="00E15F93"/>
    <w:rsid w:val="00E16AE9"/>
    <w:rsid w:val="00E20FAF"/>
    <w:rsid w:val="00E21804"/>
    <w:rsid w:val="00E22D19"/>
    <w:rsid w:val="00E31407"/>
    <w:rsid w:val="00E33346"/>
    <w:rsid w:val="00E333A1"/>
    <w:rsid w:val="00E336A1"/>
    <w:rsid w:val="00E345FE"/>
    <w:rsid w:val="00E358C1"/>
    <w:rsid w:val="00E362B6"/>
    <w:rsid w:val="00E404F4"/>
    <w:rsid w:val="00E41697"/>
    <w:rsid w:val="00E41E25"/>
    <w:rsid w:val="00E41E45"/>
    <w:rsid w:val="00E424F7"/>
    <w:rsid w:val="00E4316D"/>
    <w:rsid w:val="00E43566"/>
    <w:rsid w:val="00E454F4"/>
    <w:rsid w:val="00E46039"/>
    <w:rsid w:val="00E47CA4"/>
    <w:rsid w:val="00E50631"/>
    <w:rsid w:val="00E506C2"/>
    <w:rsid w:val="00E50EC9"/>
    <w:rsid w:val="00E53FE3"/>
    <w:rsid w:val="00E54A07"/>
    <w:rsid w:val="00E55E3F"/>
    <w:rsid w:val="00E5649D"/>
    <w:rsid w:val="00E5742A"/>
    <w:rsid w:val="00E6016D"/>
    <w:rsid w:val="00E60BC6"/>
    <w:rsid w:val="00E60DD9"/>
    <w:rsid w:val="00E61C0C"/>
    <w:rsid w:val="00E61C80"/>
    <w:rsid w:val="00E6369E"/>
    <w:rsid w:val="00E63DA1"/>
    <w:rsid w:val="00E65318"/>
    <w:rsid w:val="00E665DD"/>
    <w:rsid w:val="00E67B51"/>
    <w:rsid w:val="00E71D64"/>
    <w:rsid w:val="00E73261"/>
    <w:rsid w:val="00E7376C"/>
    <w:rsid w:val="00E74C64"/>
    <w:rsid w:val="00E74ED7"/>
    <w:rsid w:val="00E76D88"/>
    <w:rsid w:val="00E777AE"/>
    <w:rsid w:val="00E77A35"/>
    <w:rsid w:val="00E804DB"/>
    <w:rsid w:val="00E81F69"/>
    <w:rsid w:val="00E8203F"/>
    <w:rsid w:val="00E82E74"/>
    <w:rsid w:val="00E83B98"/>
    <w:rsid w:val="00E846D6"/>
    <w:rsid w:val="00E84B6C"/>
    <w:rsid w:val="00E84F87"/>
    <w:rsid w:val="00E851CC"/>
    <w:rsid w:val="00E8554E"/>
    <w:rsid w:val="00E870B1"/>
    <w:rsid w:val="00E8711C"/>
    <w:rsid w:val="00E8736F"/>
    <w:rsid w:val="00E87D27"/>
    <w:rsid w:val="00E940F8"/>
    <w:rsid w:val="00E94D32"/>
    <w:rsid w:val="00EA044D"/>
    <w:rsid w:val="00EA09F4"/>
    <w:rsid w:val="00EA0B18"/>
    <w:rsid w:val="00EA24A2"/>
    <w:rsid w:val="00EA2BA7"/>
    <w:rsid w:val="00EA3067"/>
    <w:rsid w:val="00EA38C5"/>
    <w:rsid w:val="00EA3DE4"/>
    <w:rsid w:val="00EA438C"/>
    <w:rsid w:val="00EA4F89"/>
    <w:rsid w:val="00EA5266"/>
    <w:rsid w:val="00EA5B06"/>
    <w:rsid w:val="00EA6013"/>
    <w:rsid w:val="00EA60D5"/>
    <w:rsid w:val="00EA6A5A"/>
    <w:rsid w:val="00EA74DC"/>
    <w:rsid w:val="00EA7883"/>
    <w:rsid w:val="00EB0B87"/>
    <w:rsid w:val="00EB11D6"/>
    <w:rsid w:val="00EB2B4F"/>
    <w:rsid w:val="00EB3A64"/>
    <w:rsid w:val="00EB5889"/>
    <w:rsid w:val="00EB592B"/>
    <w:rsid w:val="00EB6BEA"/>
    <w:rsid w:val="00EC1702"/>
    <w:rsid w:val="00EC1B7F"/>
    <w:rsid w:val="00EC4118"/>
    <w:rsid w:val="00EC4AE1"/>
    <w:rsid w:val="00EC524B"/>
    <w:rsid w:val="00EC7144"/>
    <w:rsid w:val="00ED1C5B"/>
    <w:rsid w:val="00ED23A2"/>
    <w:rsid w:val="00ED3DA3"/>
    <w:rsid w:val="00ED4E05"/>
    <w:rsid w:val="00ED513A"/>
    <w:rsid w:val="00ED73C6"/>
    <w:rsid w:val="00EE128D"/>
    <w:rsid w:val="00EE25DF"/>
    <w:rsid w:val="00EE2703"/>
    <w:rsid w:val="00EE3395"/>
    <w:rsid w:val="00EE393D"/>
    <w:rsid w:val="00EE3B26"/>
    <w:rsid w:val="00EE5330"/>
    <w:rsid w:val="00EE6A36"/>
    <w:rsid w:val="00EF0AF5"/>
    <w:rsid w:val="00EF0BF7"/>
    <w:rsid w:val="00EF0D71"/>
    <w:rsid w:val="00EF1AD4"/>
    <w:rsid w:val="00EF1BCB"/>
    <w:rsid w:val="00EF454C"/>
    <w:rsid w:val="00EF687C"/>
    <w:rsid w:val="00F005D7"/>
    <w:rsid w:val="00F0182F"/>
    <w:rsid w:val="00F0321C"/>
    <w:rsid w:val="00F03542"/>
    <w:rsid w:val="00F04371"/>
    <w:rsid w:val="00F05A2A"/>
    <w:rsid w:val="00F07B9C"/>
    <w:rsid w:val="00F12081"/>
    <w:rsid w:val="00F134E9"/>
    <w:rsid w:val="00F146D8"/>
    <w:rsid w:val="00F15BFC"/>
    <w:rsid w:val="00F162DD"/>
    <w:rsid w:val="00F168FB"/>
    <w:rsid w:val="00F17057"/>
    <w:rsid w:val="00F22FB7"/>
    <w:rsid w:val="00F22FBE"/>
    <w:rsid w:val="00F235F1"/>
    <w:rsid w:val="00F23B38"/>
    <w:rsid w:val="00F23BAD"/>
    <w:rsid w:val="00F24ABF"/>
    <w:rsid w:val="00F26A71"/>
    <w:rsid w:val="00F26C42"/>
    <w:rsid w:val="00F30E37"/>
    <w:rsid w:val="00F30FB8"/>
    <w:rsid w:val="00F323D9"/>
    <w:rsid w:val="00F341B1"/>
    <w:rsid w:val="00F35031"/>
    <w:rsid w:val="00F352CA"/>
    <w:rsid w:val="00F35409"/>
    <w:rsid w:val="00F36424"/>
    <w:rsid w:val="00F36553"/>
    <w:rsid w:val="00F4012B"/>
    <w:rsid w:val="00F41F99"/>
    <w:rsid w:val="00F428C8"/>
    <w:rsid w:val="00F45AB6"/>
    <w:rsid w:val="00F47835"/>
    <w:rsid w:val="00F51F4F"/>
    <w:rsid w:val="00F53540"/>
    <w:rsid w:val="00F54CBF"/>
    <w:rsid w:val="00F56D97"/>
    <w:rsid w:val="00F57506"/>
    <w:rsid w:val="00F61608"/>
    <w:rsid w:val="00F61F8A"/>
    <w:rsid w:val="00F62319"/>
    <w:rsid w:val="00F62557"/>
    <w:rsid w:val="00F63A0C"/>
    <w:rsid w:val="00F63E53"/>
    <w:rsid w:val="00F64340"/>
    <w:rsid w:val="00F65198"/>
    <w:rsid w:val="00F65AC0"/>
    <w:rsid w:val="00F66E1E"/>
    <w:rsid w:val="00F67419"/>
    <w:rsid w:val="00F67B2A"/>
    <w:rsid w:val="00F71389"/>
    <w:rsid w:val="00F726C1"/>
    <w:rsid w:val="00F72B3A"/>
    <w:rsid w:val="00F72D3F"/>
    <w:rsid w:val="00F72DAA"/>
    <w:rsid w:val="00F733F6"/>
    <w:rsid w:val="00F7348D"/>
    <w:rsid w:val="00F7549C"/>
    <w:rsid w:val="00F76AC6"/>
    <w:rsid w:val="00F77EF4"/>
    <w:rsid w:val="00F80708"/>
    <w:rsid w:val="00F8097F"/>
    <w:rsid w:val="00F80FE6"/>
    <w:rsid w:val="00F84471"/>
    <w:rsid w:val="00F84A16"/>
    <w:rsid w:val="00F84C84"/>
    <w:rsid w:val="00F85AFA"/>
    <w:rsid w:val="00F86170"/>
    <w:rsid w:val="00F911B9"/>
    <w:rsid w:val="00F919EB"/>
    <w:rsid w:val="00F927D5"/>
    <w:rsid w:val="00F9407F"/>
    <w:rsid w:val="00F94E53"/>
    <w:rsid w:val="00F95D86"/>
    <w:rsid w:val="00F965DD"/>
    <w:rsid w:val="00F9677A"/>
    <w:rsid w:val="00F96A32"/>
    <w:rsid w:val="00FA0197"/>
    <w:rsid w:val="00FA0332"/>
    <w:rsid w:val="00FA0692"/>
    <w:rsid w:val="00FA08DD"/>
    <w:rsid w:val="00FA0D0E"/>
    <w:rsid w:val="00FA18F1"/>
    <w:rsid w:val="00FA1FC2"/>
    <w:rsid w:val="00FA27CA"/>
    <w:rsid w:val="00FA28C2"/>
    <w:rsid w:val="00FA4037"/>
    <w:rsid w:val="00FA4178"/>
    <w:rsid w:val="00FA6A49"/>
    <w:rsid w:val="00FA6A94"/>
    <w:rsid w:val="00FA768D"/>
    <w:rsid w:val="00FA7BCC"/>
    <w:rsid w:val="00FB01A9"/>
    <w:rsid w:val="00FB04DD"/>
    <w:rsid w:val="00FB51BE"/>
    <w:rsid w:val="00FB5FFF"/>
    <w:rsid w:val="00FB64E5"/>
    <w:rsid w:val="00FC0733"/>
    <w:rsid w:val="00FC16F7"/>
    <w:rsid w:val="00FC201E"/>
    <w:rsid w:val="00FC4A92"/>
    <w:rsid w:val="00FC6CC6"/>
    <w:rsid w:val="00FD47A5"/>
    <w:rsid w:val="00FD66E1"/>
    <w:rsid w:val="00FD6CFA"/>
    <w:rsid w:val="00FD6E04"/>
    <w:rsid w:val="00FD74B7"/>
    <w:rsid w:val="00FE0744"/>
    <w:rsid w:val="00FE15EA"/>
    <w:rsid w:val="00FE1CD3"/>
    <w:rsid w:val="00FE1FF2"/>
    <w:rsid w:val="00FE22F6"/>
    <w:rsid w:val="00FE3B90"/>
    <w:rsid w:val="00FE45CA"/>
    <w:rsid w:val="00FE4621"/>
    <w:rsid w:val="00FE500C"/>
    <w:rsid w:val="00FE5FF6"/>
    <w:rsid w:val="00FE667C"/>
    <w:rsid w:val="00FF02E9"/>
    <w:rsid w:val="00FF0AF1"/>
    <w:rsid w:val="00FF16D0"/>
    <w:rsid w:val="00FF55B8"/>
    <w:rsid w:val="00FF567F"/>
    <w:rsid w:val="00FF6FA9"/>
    <w:rsid w:val="00FF6FBB"/>
    <w:rsid w:val="00FF7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B3D4B"/>
  <w15:docId w15:val="{9EE60BA0-20DA-4C0F-BED8-0DB3AB41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A79CA"/>
    <w:pPr>
      <w:widowControl w:val="0"/>
      <w:suppressAutoHyphens/>
      <w:jc w:val="center"/>
    </w:pPr>
    <w:rPr>
      <w:sz w:val="24"/>
      <w:szCs w:val="24"/>
    </w:rPr>
  </w:style>
  <w:style w:type="paragraph" w:styleId="Nagwek1">
    <w:name w:val="heading 1"/>
    <w:basedOn w:val="Normalny"/>
    <w:next w:val="Normalny"/>
    <w:link w:val="Nagwek1Znak"/>
    <w:qFormat/>
    <w:rsid w:val="00926480"/>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rsid w:val="00926480"/>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rsid w:val="00926480"/>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rsid w:val="00926480"/>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rsid w:val="00926480"/>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rsid w:val="00926480"/>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rsid w:val="00926480"/>
    <w:pPr>
      <w:widowControl/>
      <w:suppressAutoHyphens w:val="0"/>
      <w:spacing w:before="240" w:after="60" w:line="360" w:lineRule="auto"/>
      <w:jc w:val="left"/>
      <w:outlineLvl w:val="6"/>
    </w:pPr>
  </w:style>
  <w:style w:type="paragraph" w:styleId="Nagwek8">
    <w:name w:val="heading 8"/>
    <w:basedOn w:val="Normalny"/>
    <w:next w:val="Normalny"/>
    <w:link w:val="Nagwek8Znak"/>
    <w:qFormat/>
    <w:rsid w:val="00926480"/>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rsid w:val="00926480"/>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rsid w:val="00926480"/>
    <w:pPr>
      <w:widowControl/>
      <w:suppressAutoHyphens w:val="0"/>
      <w:spacing w:line="360" w:lineRule="auto"/>
      <w:jc w:val="both"/>
    </w:pPr>
    <w:rPr>
      <w:rFonts w:ascii="Arial" w:hAnsi="Arial" w:cs="Arial"/>
    </w:rPr>
  </w:style>
  <w:style w:type="character" w:styleId="Hipercze">
    <w:name w:val="Hyperlink"/>
    <w:uiPriority w:val="99"/>
    <w:rsid w:val="00926480"/>
    <w:rPr>
      <w:rFonts w:cs="Times New Roman"/>
      <w:color w:val="0000FF"/>
      <w:u w:val="single"/>
    </w:rPr>
  </w:style>
  <w:style w:type="paragraph" w:customStyle="1" w:styleId="ust">
    <w:name w:val="ust"/>
    <w:rsid w:val="00926480"/>
    <w:pPr>
      <w:spacing w:before="60" w:after="60"/>
      <w:ind w:left="426" w:hanging="284"/>
      <w:jc w:val="both"/>
    </w:pPr>
    <w:rPr>
      <w:sz w:val="24"/>
      <w:szCs w:val="24"/>
    </w:rPr>
  </w:style>
  <w:style w:type="character" w:customStyle="1" w:styleId="akapitdomyslny">
    <w:name w:val="akapitdomyslny"/>
    <w:rsid w:val="00926480"/>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rsid w:val="00926480"/>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rsid w:val="00926480"/>
    <w:pPr>
      <w:widowControl/>
      <w:suppressAutoHyphens w:val="0"/>
      <w:spacing w:line="360" w:lineRule="auto"/>
      <w:jc w:val="both"/>
    </w:pPr>
    <w:rPr>
      <w:sz w:val="26"/>
      <w:szCs w:val="26"/>
    </w:rPr>
  </w:style>
  <w:style w:type="character" w:customStyle="1" w:styleId="grame">
    <w:name w:val="grame"/>
    <w:rsid w:val="00926480"/>
    <w:rPr>
      <w:rFonts w:cs="Times New Roman"/>
    </w:rPr>
  </w:style>
  <w:style w:type="paragraph" w:styleId="Tekstdymka">
    <w:name w:val="Balloon Text"/>
    <w:basedOn w:val="Normalny"/>
    <w:link w:val="TekstdymkaZnak"/>
    <w:semiHidden/>
    <w:rsid w:val="00926480"/>
    <w:pPr>
      <w:widowControl/>
      <w:suppressAutoHyphens w:val="0"/>
      <w:spacing w:line="360" w:lineRule="auto"/>
      <w:jc w:val="left"/>
    </w:pPr>
    <w:rPr>
      <w:rFonts w:ascii="Tahoma" w:hAnsi="Tahoma" w:cs="Tahoma"/>
      <w:sz w:val="16"/>
      <w:szCs w:val="16"/>
    </w:rPr>
  </w:style>
  <w:style w:type="character" w:customStyle="1" w:styleId="oznaczenie">
    <w:name w:val="oznaczenie"/>
    <w:rsid w:val="00926480"/>
    <w:rPr>
      <w:rFonts w:cs="Times New Roman"/>
    </w:rPr>
  </w:style>
  <w:style w:type="paragraph" w:styleId="Tytu">
    <w:name w:val="Title"/>
    <w:basedOn w:val="Normalny"/>
    <w:link w:val="TytuZnak"/>
    <w:qFormat/>
    <w:rsid w:val="00926480"/>
    <w:pPr>
      <w:widowControl/>
      <w:suppressAutoHyphens w:val="0"/>
    </w:pPr>
    <w:rPr>
      <w:b/>
      <w:bCs/>
    </w:rPr>
  </w:style>
  <w:style w:type="paragraph" w:styleId="Tekstpodstawowy3">
    <w:name w:val="Body Text 3"/>
    <w:basedOn w:val="Normalny"/>
    <w:link w:val="Tekstpodstawowy3Znak"/>
    <w:rsid w:val="00926480"/>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rsid w:val="00926480"/>
    <w:pPr>
      <w:suppressAutoHyphens w:val="0"/>
      <w:jc w:val="both"/>
    </w:pPr>
    <w:rPr>
      <w:rFonts w:ascii="Arial" w:hAnsi="Arial" w:cs="Arial"/>
      <w:sz w:val="22"/>
      <w:szCs w:val="22"/>
    </w:rPr>
  </w:style>
  <w:style w:type="paragraph" w:styleId="Nagwekwykazurde">
    <w:name w:val="toa heading"/>
    <w:basedOn w:val="Normalny"/>
    <w:next w:val="Normalny"/>
    <w:semiHidden/>
    <w:rsid w:val="00926480"/>
    <w:pPr>
      <w:widowControl/>
      <w:suppressAutoHyphens w:val="0"/>
      <w:spacing w:before="120"/>
      <w:jc w:val="both"/>
    </w:pPr>
    <w:rPr>
      <w:rFonts w:ascii="Arial" w:hAnsi="Arial" w:cs="Arial"/>
      <w:b/>
      <w:bCs/>
    </w:rPr>
  </w:style>
  <w:style w:type="paragraph" w:styleId="Podtytu">
    <w:name w:val="Subtitle"/>
    <w:basedOn w:val="Normalny"/>
    <w:link w:val="PodtytuZnak"/>
    <w:qFormat/>
    <w:rsid w:val="00926480"/>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rsid w:val="00926480"/>
    <w:pPr>
      <w:widowControl/>
      <w:suppressAutoHyphens w:val="0"/>
      <w:spacing w:line="360" w:lineRule="auto"/>
      <w:jc w:val="left"/>
    </w:pPr>
    <w:rPr>
      <w:rFonts w:ascii="Arial" w:hAnsi="Arial" w:cs="Arial"/>
      <w:sz w:val="20"/>
      <w:szCs w:val="20"/>
    </w:rPr>
  </w:style>
  <w:style w:type="character" w:styleId="Odwoanieprzypisukocowego">
    <w:name w:val="endnote reference"/>
    <w:semiHidden/>
    <w:rsid w:val="00926480"/>
    <w:rPr>
      <w:rFonts w:cs="Times New Roman"/>
      <w:vertAlign w:val="superscript"/>
    </w:rPr>
  </w:style>
  <w:style w:type="paragraph" w:styleId="Tekstpodstawowywcity3">
    <w:name w:val="Body Text Indent 3"/>
    <w:basedOn w:val="Normalny"/>
    <w:link w:val="Tekstpodstawowywcity3Znak"/>
    <w:rsid w:val="00926480"/>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rsid w:val="00926480"/>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rsid w:val="00926480"/>
    <w:pPr>
      <w:widowControl/>
      <w:suppressAutoHyphens w:val="0"/>
      <w:spacing w:before="100" w:beforeAutospacing="1" w:after="100" w:afterAutospacing="1"/>
      <w:jc w:val="left"/>
    </w:pPr>
  </w:style>
  <w:style w:type="paragraph" w:customStyle="1" w:styleId="listanawias">
    <w:name w:val="listanawias"/>
    <w:basedOn w:val="Normalny"/>
    <w:rsid w:val="00926480"/>
    <w:pPr>
      <w:widowControl/>
      <w:suppressAutoHyphens w:val="0"/>
      <w:spacing w:before="100" w:beforeAutospacing="1" w:after="100" w:afterAutospacing="1"/>
      <w:jc w:val="left"/>
    </w:pPr>
  </w:style>
  <w:style w:type="paragraph" w:styleId="Spistreci1">
    <w:name w:val="toc 1"/>
    <w:basedOn w:val="Normalny"/>
    <w:next w:val="Normalny"/>
    <w:autoRedefine/>
    <w:semiHidden/>
    <w:rsid w:val="00926480"/>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27"/>
      </w:numPr>
      <w:suppressAutoHyphens w:val="0"/>
      <w:contextualSpacing/>
      <w:jc w:val="both"/>
    </w:pPr>
    <w:rPr>
      <w:rFonts w:cs="Calibri"/>
      <w:lang w:eastAsia="en-US"/>
    </w:rPr>
  </w:style>
  <w:style w:type="paragraph" w:customStyle="1" w:styleId="Texte-mail">
    <w:name w:val="Text e-mail"/>
    <w:basedOn w:val="Normalny"/>
    <w:rsid w:val="00926480"/>
    <w:pPr>
      <w:widowControl/>
      <w:suppressAutoHyphens w:val="0"/>
      <w:jc w:val="both"/>
    </w:pPr>
    <w:rPr>
      <w:rFonts w:ascii="Arial" w:hAnsi="Arial" w:cs="Arial"/>
      <w:sz w:val="20"/>
      <w:szCs w:val="20"/>
    </w:rPr>
  </w:style>
  <w:style w:type="paragraph" w:styleId="NormalnyWeb">
    <w:name w:val="Normal (Web)"/>
    <w:basedOn w:val="Normalny"/>
    <w:rsid w:val="00926480"/>
    <w:pPr>
      <w:widowControl/>
      <w:suppressAutoHyphens w:val="0"/>
      <w:spacing w:before="100" w:beforeAutospacing="1" w:after="100" w:afterAutospacing="1"/>
      <w:jc w:val="left"/>
    </w:pPr>
  </w:style>
  <w:style w:type="character" w:styleId="Pogrubienie">
    <w:name w:val="Strong"/>
    <w:qFormat/>
    <w:rsid w:val="00926480"/>
    <w:rPr>
      <w:rFonts w:cs="Times New Roman"/>
      <w:b/>
      <w:bCs/>
    </w:rPr>
  </w:style>
  <w:style w:type="character" w:customStyle="1" w:styleId="ZnakZnak2">
    <w:name w:val="Znak Znak2"/>
    <w:semiHidden/>
    <w:rsid w:val="00926480"/>
    <w:rPr>
      <w:rFonts w:ascii="Arial" w:hAnsi="Arial" w:cs="Arial"/>
      <w:sz w:val="24"/>
      <w:szCs w:val="24"/>
      <w:lang w:val="pl-PL" w:eastAsia="pl-PL"/>
    </w:rPr>
  </w:style>
  <w:style w:type="paragraph" w:styleId="Legenda">
    <w:name w:val="caption"/>
    <w:basedOn w:val="Normalny"/>
    <w:next w:val="Normalny"/>
    <w:qFormat/>
    <w:rsid w:val="00926480"/>
    <w:rPr>
      <w:b/>
      <w:bCs/>
      <w:sz w:val="20"/>
      <w:szCs w:val="20"/>
    </w:rPr>
  </w:style>
  <w:style w:type="character" w:styleId="Odwoaniedokomentarza">
    <w:name w:val="annotation reference"/>
    <w:uiPriority w:val="99"/>
    <w:semiHidden/>
    <w:rsid w:val="00926480"/>
    <w:rPr>
      <w:rFonts w:cs="Times New Roman"/>
      <w:sz w:val="16"/>
      <w:szCs w:val="16"/>
    </w:rPr>
  </w:style>
  <w:style w:type="paragraph" w:styleId="Tekstkomentarza">
    <w:name w:val="annotation text"/>
    <w:basedOn w:val="Normalny"/>
    <w:link w:val="TekstkomentarzaZnak"/>
    <w:rsid w:val="00926480"/>
    <w:pPr>
      <w:widowControl/>
      <w:suppressAutoHyphens w:val="0"/>
      <w:spacing w:line="360" w:lineRule="auto"/>
      <w:jc w:val="left"/>
    </w:pPr>
    <w:rPr>
      <w:rFonts w:ascii="Arial" w:hAnsi="Arial" w:cs="Arial"/>
      <w:sz w:val="20"/>
      <w:szCs w:val="20"/>
    </w:rPr>
  </w:style>
  <w:style w:type="character" w:customStyle="1" w:styleId="ZnakZnak1">
    <w:name w:val="Znak Znak1"/>
    <w:rsid w:val="00926480"/>
    <w:rPr>
      <w:rFonts w:ascii="Arial" w:hAnsi="Arial" w:cs="Arial"/>
    </w:rPr>
  </w:style>
  <w:style w:type="paragraph" w:styleId="Tematkomentarza">
    <w:name w:val="annotation subject"/>
    <w:basedOn w:val="Tekstkomentarza"/>
    <w:next w:val="Tekstkomentarza"/>
    <w:link w:val="TematkomentarzaZnak"/>
    <w:semiHidden/>
    <w:rsid w:val="00926480"/>
    <w:rPr>
      <w:b/>
      <w:bCs/>
    </w:rPr>
  </w:style>
  <w:style w:type="character" w:customStyle="1" w:styleId="ZnakZnak">
    <w:name w:val="Znak Znak"/>
    <w:rsid w:val="00926480"/>
    <w:rPr>
      <w:rFonts w:ascii="Arial" w:hAnsi="Arial" w:cs="Arial"/>
      <w:b/>
      <w:bCs/>
    </w:rPr>
  </w:style>
  <w:style w:type="paragraph" w:customStyle="1" w:styleId="Poprawka1">
    <w:name w:val="Poprawka1"/>
    <w:hidden/>
    <w:semiHidden/>
    <w:rsid w:val="00926480"/>
    <w:rPr>
      <w:rFonts w:ascii="Arial" w:hAnsi="Arial" w:cs="Arial"/>
      <w:sz w:val="24"/>
      <w:szCs w:val="24"/>
    </w:rPr>
  </w:style>
  <w:style w:type="paragraph" w:customStyle="1" w:styleId="ListParagraph1">
    <w:name w:val="List Paragraph1"/>
    <w:basedOn w:val="Normalny"/>
    <w:rsid w:val="00926480"/>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sid w:val="00926480"/>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qFormat/>
    <w:rsid w:val="00847875"/>
    <w:rPr>
      <w:rFonts w:ascii="Arial" w:hAnsi="Arial" w:cs="Arial"/>
      <w:sz w:val="24"/>
      <w:szCs w:val="24"/>
      <w:lang w:val="pl-PL" w:eastAsia="pl-PL" w:bidi="ar-SA"/>
    </w:rPr>
  </w:style>
  <w:style w:type="numbering" w:styleId="111111">
    <w:name w:val="Outline List 2"/>
    <w:basedOn w:val="Bezlisty"/>
    <w:uiPriority w:val="99"/>
    <w:rsid w:val="00A17529"/>
    <w:pPr>
      <w:numPr>
        <w:numId w:val="8"/>
      </w:numPr>
    </w:pPr>
  </w:style>
  <w:style w:type="paragraph" w:styleId="Akapitzlist">
    <w:name w:val="List Paragraph"/>
    <w:aliases w:val="CW_Lista,Wypunktowanie,L1,Numerowanie,Akapit z listą BS,wypunktowanie,sw tekst,Adresat stanowisko,Akapit z punktorem 1,Akapit z listą numerowaną,Podsis rysunku,lp1,Bullet List,FooterText,numbered,Paragraphe de liste1,Data wydania,列出段落"/>
    <w:basedOn w:val="Normalny"/>
    <w:link w:val="AkapitzlistZnak"/>
    <w:uiPriority w:val="34"/>
    <w:qFormat/>
    <w:rsid w:val="00B63566"/>
    <w:pPr>
      <w:widowControl/>
      <w:numPr>
        <w:numId w:val="26"/>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uiPriority w:val="9"/>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uiPriority w:val="99"/>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4"/>
      </w:numPr>
    </w:pPr>
  </w:style>
  <w:style w:type="character" w:customStyle="1" w:styleId="ZwykytekstZnak">
    <w:name w:val="Zwykły tekst Znak"/>
    <w:link w:val="Zwykytekst"/>
    <w:rsid w:val="00D54ACB"/>
    <w:rPr>
      <w:rFonts w:ascii="Courier New" w:hAnsi="Courier New" w:cs="Courier New"/>
    </w:rPr>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sw tekst Znak,Adresat stanowisko Znak,Akapit z punktorem 1 Znak,Akapit z listą numerowaną Znak,Podsis rysunku Znak,lp1 Znak,列出段落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6"/>
      </w:numPr>
    </w:pPr>
  </w:style>
  <w:style w:type="paragraph" w:customStyle="1" w:styleId="moje21">
    <w:name w:val="moje 2.1"/>
    <w:basedOn w:val="Normalny"/>
    <w:rsid w:val="00080C08"/>
    <w:pPr>
      <w:numPr>
        <w:ilvl w:val="1"/>
        <w:numId w:val="16"/>
      </w:numPr>
    </w:pPr>
  </w:style>
  <w:style w:type="paragraph" w:customStyle="1" w:styleId="Moje222">
    <w:name w:val="Moje 2.2.2"/>
    <w:basedOn w:val="Normalny"/>
    <w:rsid w:val="00080C08"/>
    <w:pPr>
      <w:numPr>
        <w:ilvl w:val="2"/>
        <w:numId w:val="16"/>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paragraph" w:styleId="Lista">
    <w:name w:val="List"/>
    <w:basedOn w:val="Normalny"/>
    <w:uiPriority w:val="99"/>
    <w:unhideWhenUsed/>
    <w:rsid w:val="008432A9"/>
    <w:pPr>
      <w:ind w:left="283" w:hanging="283"/>
      <w:contextualSpacing/>
    </w:pPr>
  </w:style>
  <w:style w:type="paragraph" w:styleId="Lista2">
    <w:name w:val="List 2"/>
    <w:basedOn w:val="Normalny"/>
    <w:uiPriority w:val="99"/>
    <w:unhideWhenUsed/>
    <w:rsid w:val="008432A9"/>
    <w:pPr>
      <w:ind w:left="566" w:hanging="283"/>
      <w:contextualSpacing/>
    </w:pPr>
  </w:style>
  <w:style w:type="paragraph" w:styleId="Lista3">
    <w:name w:val="List 3"/>
    <w:basedOn w:val="Normalny"/>
    <w:uiPriority w:val="99"/>
    <w:unhideWhenUsed/>
    <w:rsid w:val="008432A9"/>
    <w:pPr>
      <w:ind w:left="849" w:hanging="283"/>
      <w:contextualSpacing/>
    </w:pPr>
  </w:style>
  <w:style w:type="character" w:customStyle="1" w:styleId="Nierozpoznanawzmianka3">
    <w:name w:val="Nierozpoznana wzmianka3"/>
    <w:basedOn w:val="Domylnaczcionkaakapitu"/>
    <w:uiPriority w:val="99"/>
    <w:semiHidden/>
    <w:unhideWhenUsed/>
    <w:rsid w:val="00934CF2"/>
    <w:rPr>
      <w:color w:val="605E5C"/>
      <w:shd w:val="clear" w:color="auto" w:fill="E1DFDD"/>
    </w:rPr>
  </w:style>
  <w:style w:type="character" w:styleId="HTML-kod">
    <w:name w:val="HTML Code"/>
    <w:basedOn w:val="Domylnaczcionkaakapitu"/>
    <w:uiPriority w:val="99"/>
    <w:unhideWhenUsed/>
    <w:rsid w:val="000449B4"/>
    <w:rPr>
      <w:rFonts w:ascii="Courier New" w:eastAsia="Times New Roman" w:hAnsi="Courier New" w:cs="Courier New"/>
      <w:sz w:val="20"/>
      <w:szCs w:val="20"/>
    </w:rPr>
  </w:style>
  <w:style w:type="character" w:customStyle="1" w:styleId="highlighted">
    <w:name w:val="highlighted"/>
    <w:basedOn w:val="Domylnaczcionkaakapitu"/>
    <w:rsid w:val="00885D8B"/>
  </w:style>
  <w:style w:type="character" w:customStyle="1" w:styleId="alb">
    <w:name w:val="a_lb"/>
    <w:basedOn w:val="Domylnaczcionkaakapitu"/>
    <w:rsid w:val="00D573F2"/>
  </w:style>
  <w:style w:type="character" w:customStyle="1" w:styleId="textnode">
    <w:name w:val="textnode"/>
    <w:rsid w:val="00C50C81"/>
  </w:style>
  <w:style w:type="character" w:customStyle="1" w:styleId="Nierozpoznanawzmianka4">
    <w:name w:val="Nierozpoznana wzmianka4"/>
    <w:basedOn w:val="Domylnaczcionkaakapitu"/>
    <w:uiPriority w:val="99"/>
    <w:semiHidden/>
    <w:unhideWhenUsed/>
    <w:rsid w:val="00082A2C"/>
    <w:rPr>
      <w:color w:val="605E5C"/>
      <w:shd w:val="clear" w:color="auto" w:fill="E1DFDD"/>
    </w:rPr>
  </w:style>
  <w:style w:type="paragraph" w:customStyle="1" w:styleId="xmsonormal">
    <w:name w:val="x_msonormal"/>
    <w:basedOn w:val="Normalny"/>
    <w:rsid w:val="0013004D"/>
    <w:pPr>
      <w:widowControl/>
      <w:suppressAutoHyphens w:val="0"/>
      <w:jc w:val="left"/>
    </w:pPr>
    <w:rPr>
      <w:rFonts w:ascii="Calibri" w:eastAsiaTheme="minorHAnsi" w:hAnsi="Calibri" w:cs="Calibri"/>
      <w:sz w:val="22"/>
      <w:szCs w:val="22"/>
    </w:rPr>
  </w:style>
  <w:style w:type="character" w:customStyle="1" w:styleId="Nierozpoznanawzmianka5">
    <w:name w:val="Nierozpoznana wzmianka5"/>
    <w:basedOn w:val="Domylnaczcionkaakapitu"/>
    <w:uiPriority w:val="99"/>
    <w:semiHidden/>
    <w:unhideWhenUsed/>
    <w:rsid w:val="002A7C7D"/>
    <w:rPr>
      <w:color w:val="605E5C"/>
      <w:shd w:val="clear" w:color="auto" w:fill="E1DFDD"/>
    </w:rPr>
  </w:style>
  <w:style w:type="character" w:styleId="Nierozpoznanawzmianka">
    <w:name w:val="Unresolved Mention"/>
    <w:basedOn w:val="Domylnaczcionkaakapitu"/>
    <w:uiPriority w:val="99"/>
    <w:semiHidden/>
    <w:unhideWhenUsed/>
    <w:rsid w:val="00965294"/>
    <w:rPr>
      <w:color w:val="605E5C"/>
      <w:shd w:val="clear" w:color="auto" w:fill="E1DFDD"/>
    </w:rPr>
  </w:style>
  <w:style w:type="paragraph" w:customStyle="1" w:styleId="Default">
    <w:name w:val="Default"/>
    <w:rsid w:val="000C4B67"/>
    <w:pPr>
      <w:autoSpaceDE w:val="0"/>
      <w:autoSpaceDN w:val="0"/>
      <w:adjustRightInd w:val="0"/>
    </w:pPr>
    <w:rPr>
      <w:color w:val="000000"/>
      <w:sz w:val="24"/>
      <w:szCs w:val="24"/>
    </w:rPr>
  </w:style>
  <w:style w:type="paragraph" w:customStyle="1" w:styleId="western">
    <w:name w:val="western"/>
    <w:basedOn w:val="Normalny"/>
    <w:rsid w:val="00302CFA"/>
    <w:pPr>
      <w:widowControl/>
      <w:spacing w:before="280" w:after="280"/>
      <w:jc w:val="left"/>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629342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164326677">
      <w:bodyDiv w:val="1"/>
      <w:marLeft w:val="0"/>
      <w:marRight w:val="0"/>
      <w:marTop w:val="0"/>
      <w:marBottom w:val="0"/>
      <w:divBdr>
        <w:top w:val="none" w:sz="0" w:space="0" w:color="auto"/>
        <w:left w:val="none" w:sz="0" w:space="0" w:color="auto"/>
        <w:bottom w:val="none" w:sz="0" w:space="0" w:color="auto"/>
        <w:right w:val="none" w:sz="0" w:space="0" w:color="auto"/>
      </w:divBdr>
    </w:div>
    <w:div w:id="298415434">
      <w:bodyDiv w:val="1"/>
      <w:marLeft w:val="0"/>
      <w:marRight w:val="0"/>
      <w:marTop w:val="0"/>
      <w:marBottom w:val="0"/>
      <w:divBdr>
        <w:top w:val="none" w:sz="0" w:space="0" w:color="auto"/>
        <w:left w:val="none" w:sz="0" w:space="0" w:color="auto"/>
        <w:bottom w:val="none" w:sz="0" w:space="0" w:color="auto"/>
        <w:right w:val="none" w:sz="0" w:space="0" w:color="auto"/>
      </w:divBdr>
    </w:div>
    <w:div w:id="338582954">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59681538">
      <w:bodyDiv w:val="1"/>
      <w:marLeft w:val="0"/>
      <w:marRight w:val="0"/>
      <w:marTop w:val="0"/>
      <w:marBottom w:val="0"/>
      <w:divBdr>
        <w:top w:val="none" w:sz="0" w:space="0" w:color="auto"/>
        <w:left w:val="none" w:sz="0" w:space="0" w:color="auto"/>
        <w:bottom w:val="none" w:sz="0" w:space="0" w:color="auto"/>
        <w:right w:val="none" w:sz="0" w:space="0" w:color="auto"/>
      </w:divBdr>
    </w:div>
    <w:div w:id="650715713">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952713747">
      <w:bodyDiv w:val="1"/>
      <w:marLeft w:val="0"/>
      <w:marRight w:val="0"/>
      <w:marTop w:val="0"/>
      <w:marBottom w:val="0"/>
      <w:divBdr>
        <w:top w:val="none" w:sz="0" w:space="0" w:color="auto"/>
        <w:left w:val="none" w:sz="0" w:space="0" w:color="auto"/>
        <w:bottom w:val="none" w:sz="0" w:space="0" w:color="auto"/>
        <w:right w:val="none" w:sz="0" w:space="0" w:color="auto"/>
      </w:divBdr>
    </w:div>
    <w:div w:id="969285809">
      <w:bodyDiv w:val="1"/>
      <w:marLeft w:val="0"/>
      <w:marRight w:val="0"/>
      <w:marTop w:val="0"/>
      <w:marBottom w:val="0"/>
      <w:divBdr>
        <w:top w:val="none" w:sz="0" w:space="0" w:color="auto"/>
        <w:left w:val="none" w:sz="0" w:space="0" w:color="auto"/>
        <w:bottom w:val="none" w:sz="0" w:space="0" w:color="auto"/>
        <w:right w:val="none" w:sz="0" w:space="0" w:color="auto"/>
      </w:divBdr>
    </w:div>
    <w:div w:id="976178728">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20143837">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99937027">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497988110">
      <w:bodyDiv w:val="1"/>
      <w:marLeft w:val="0"/>
      <w:marRight w:val="0"/>
      <w:marTop w:val="0"/>
      <w:marBottom w:val="0"/>
      <w:divBdr>
        <w:top w:val="none" w:sz="0" w:space="0" w:color="auto"/>
        <w:left w:val="none" w:sz="0" w:space="0" w:color="auto"/>
        <w:bottom w:val="none" w:sz="0" w:space="0" w:color="auto"/>
        <w:right w:val="none" w:sz="0" w:space="0" w:color="auto"/>
      </w:divBdr>
    </w:div>
    <w:div w:id="1508908897">
      <w:bodyDiv w:val="1"/>
      <w:marLeft w:val="0"/>
      <w:marRight w:val="0"/>
      <w:marTop w:val="0"/>
      <w:marBottom w:val="0"/>
      <w:divBdr>
        <w:top w:val="none" w:sz="0" w:space="0" w:color="auto"/>
        <w:left w:val="none" w:sz="0" w:space="0" w:color="auto"/>
        <w:bottom w:val="none" w:sz="0" w:space="0" w:color="auto"/>
        <w:right w:val="none" w:sz="0" w:space="0" w:color="auto"/>
      </w:divBdr>
    </w:div>
    <w:div w:id="1575315884">
      <w:bodyDiv w:val="1"/>
      <w:marLeft w:val="0"/>
      <w:marRight w:val="0"/>
      <w:marTop w:val="0"/>
      <w:marBottom w:val="0"/>
      <w:divBdr>
        <w:top w:val="none" w:sz="0" w:space="0" w:color="auto"/>
        <w:left w:val="none" w:sz="0" w:space="0" w:color="auto"/>
        <w:bottom w:val="none" w:sz="0" w:space="0" w:color="auto"/>
        <w:right w:val="none" w:sz="0" w:space="0" w:color="auto"/>
      </w:divBdr>
    </w:div>
    <w:div w:id="1764564898">
      <w:bodyDiv w:val="1"/>
      <w:marLeft w:val="0"/>
      <w:marRight w:val="0"/>
      <w:marTop w:val="0"/>
      <w:marBottom w:val="0"/>
      <w:divBdr>
        <w:top w:val="none" w:sz="0" w:space="0" w:color="auto"/>
        <w:left w:val="none" w:sz="0" w:space="0" w:color="auto"/>
        <w:bottom w:val="none" w:sz="0" w:space="0" w:color="auto"/>
        <w:right w:val="none" w:sz="0" w:space="0" w:color="auto"/>
      </w:divBdr>
      <w:divsChild>
        <w:div w:id="230846512">
          <w:marLeft w:val="0"/>
          <w:marRight w:val="0"/>
          <w:marTop w:val="240"/>
          <w:marBottom w:val="0"/>
          <w:divBdr>
            <w:top w:val="none" w:sz="0" w:space="0" w:color="auto"/>
            <w:left w:val="none" w:sz="0" w:space="0" w:color="auto"/>
            <w:bottom w:val="none" w:sz="0" w:space="0" w:color="auto"/>
            <w:right w:val="none" w:sz="0" w:space="0" w:color="auto"/>
          </w:divBdr>
        </w:div>
        <w:div w:id="2141608735">
          <w:marLeft w:val="0"/>
          <w:marRight w:val="0"/>
          <w:marTop w:val="240"/>
          <w:marBottom w:val="0"/>
          <w:divBdr>
            <w:top w:val="none" w:sz="0" w:space="0" w:color="auto"/>
            <w:left w:val="none" w:sz="0" w:space="0" w:color="auto"/>
            <w:bottom w:val="none" w:sz="0" w:space="0" w:color="auto"/>
            <w:right w:val="none" w:sz="0" w:space="0" w:color="auto"/>
          </w:divBdr>
        </w:div>
      </w:divsChild>
    </w:div>
    <w:div w:id="1801609182">
      <w:bodyDiv w:val="1"/>
      <w:marLeft w:val="0"/>
      <w:marRight w:val="0"/>
      <w:marTop w:val="0"/>
      <w:marBottom w:val="0"/>
      <w:divBdr>
        <w:top w:val="none" w:sz="0" w:space="0" w:color="auto"/>
        <w:left w:val="none" w:sz="0" w:space="0" w:color="auto"/>
        <w:bottom w:val="none" w:sz="0" w:space="0" w:color="auto"/>
        <w:right w:val="none" w:sz="0" w:space="0" w:color="auto"/>
      </w:divBdr>
    </w:div>
    <w:div w:id="1849127531">
      <w:bodyDiv w:val="1"/>
      <w:marLeft w:val="0"/>
      <w:marRight w:val="0"/>
      <w:marTop w:val="0"/>
      <w:marBottom w:val="0"/>
      <w:divBdr>
        <w:top w:val="none" w:sz="0" w:space="0" w:color="auto"/>
        <w:left w:val="none" w:sz="0" w:space="0" w:color="auto"/>
        <w:bottom w:val="none" w:sz="0" w:space="0" w:color="auto"/>
        <w:right w:val="none" w:sz="0" w:space="0" w:color="auto"/>
      </w:divBdr>
    </w:div>
    <w:div w:id="1882552305">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59990886">
      <w:bodyDiv w:val="1"/>
      <w:marLeft w:val="0"/>
      <w:marRight w:val="0"/>
      <w:marTop w:val="0"/>
      <w:marBottom w:val="0"/>
      <w:divBdr>
        <w:top w:val="none" w:sz="0" w:space="0" w:color="auto"/>
        <w:left w:val="none" w:sz="0" w:space="0" w:color="auto"/>
        <w:bottom w:val="none" w:sz="0" w:space="0" w:color="auto"/>
        <w:right w:val="none" w:sz="0" w:space="0" w:color="auto"/>
      </w:divBdr>
    </w:div>
    <w:div w:id="2108038190">
      <w:bodyDiv w:val="1"/>
      <w:marLeft w:val="0"/>
      <w:marRight w:val="0"/>
      <w:marTop w:val="0"/>
      <w:marBottom w:val="0"/>
      <w:divBdr>
        <w:top w:val="none" w:sz="0" w:space="0" w:color="auto"/>
        <w:left w:val="none" w:sz="0" w:space="0" w:color="auto"/>
        <w:bottom w:val="none" w:sz="0" w:space="0" w:color="auto"/>
        <w:right w:val="none" w:sz="0" w:space="0" w:color="auto"/>
      </w:divBdr>
    </w:div>
    <w:div w:id="213486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zetargi.uj.edu.pl" TargetMode="External"/><Relationship Id="rId18" Type="http://schemas.openxmlformats.org/officeDocument/2006/relationships/hyperlink" Target="https://platformazakupowa.pl/pn/uj_edu"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footer" Target="footer1.xml"/><Relationship Id="rId50" Type="http://schemas.openxmlformats.org/officeDocument/2006/relationships/hyperlink" Target="https://efaktura.gov.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transakcja/991790" TargetMode="External"/><Relationship Id="rId29" Type="http://schemas.openxmlformats.org/officeDocument/2006/relationships/hyperlink" Target="https://platformazakupowa.pl" TargetMode="External"/><Relationship Id="rId11" Type="http://schemas.openxmlformats.org/officeDocument/2006/relationships/hyperlink" Target="mailto:bzp@uj.edu.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iod@uj.edu.pl"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pn/uj_edu"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mailto:pawel.ledzki@uj.edu.pl" TargetMode="Externa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eader" Target="header1.xm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j.edu.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4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486CE81136586448310F89D88940CC7" ma:contentTypeVersion="13" ma:contentTypeDescription="Utwórz nowy dokument." ma:contentTypeScope="" ma:versionID="d66c7c97b7750ce34e820319b57e885d">
  <xsd:schema xmlns:xsd="http://www.w3.org/2001/XMLSchema" xmlns:xs="http://www.w3.org/2001/XMLSchema" xmlns:p="http://schemas.microsoft.com/office/2006/metadata/properties" xmlns:ns3="95c11436-ef4f-4342-b9f9-c380be8210bd" xmlns:ns4="97b50c88-09bf-46d9-adf4-f120b5267a35" targetNamespace="http://schemas.microsoft.com/office/2006/metadata/properties" ma:root="true" ma:fieldsID="2593b8a1f0f7a7ddf78683bb9eb26ec5" ns3:_="" ns4:_="">
    <xsd:import namespace="95c11436-ef4f-4342-b9f9-c380be8210bd"/>
    <xsd:import namespace="97b50c88-09bf-46d9-adf4-f120b5267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11436-ef4f-4342-b9f9-c380be821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b50c88-09bf-46d9-adf4-f120b5267a35"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ECEC21-DC7E-4184-8955-304C6A89ED80}">
  <ds:schemaRefs>
    <ds:schemaRef ds:uri="http://schemas.openxmlformats.org/officeDocument/2006/bibliography"/>
  </ds:schemaRefs>
</ds:datastoreItem>
</file>

<file path=customXml/itemProps3.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4.xml><?xml version="1.0" encoding="utf-8"?>
<ds:datastoreItem xmlns:ds="http://schemas.openxmlformats.org/officeDocument/2006/customXml" ds:itemID="{635C8D3B-503D-4B3D-B3CB-91431A8BC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11436-ef4f-4342-b9f9-c380be8210bd"/>
    <ds:schemaRef ds:uri="97b50c88-09bf-46d9-adf4-f120b5267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43</Pages>
  <Words>18916</Words>
  <Characters>113497</Characters>
  <Application>Microsoft Office Word</Application>
  <DocSecurity>0</DocSecurity>
  <Lines>945</Lines>
  <Paragraphs>264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132149</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Wojtek</dc:creator>
  <cp:lastModifiedBy>Katarzyna Jasińska</cp:lastModifiedBy>
  <cp:revision>4</cp:revision>
  <cp:lastPrinted>2024-08-22T12:22:00Z</cp:lastPrinted>
  <dcterms:created xsi:type="dcterms:W3CDTF">2024-10-02T19:23:00Z</dcterms:created>
  <dcterms:modified xsi:type="dcterms:W3CDTF">2024-10-03T09:19:00Z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0x0101005486CE81136586448310F89D88940CC7</vt:lpwstr>
  </property>
</Properties>
</file>