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58" w:rsidRDefault="00815258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8402FD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60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DA0119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F04A22" w:rsidP="00D93746">
      <w:pPr>
        <w:pStyle w:val="Tretekstu"/>
        <w:spacing w:line="360" w:lineRule="auto"/>
        <w:ind w:right="-142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4B4F7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uPzp – </w:t>
      </w:r>
      <w:r w:rsidR="00144035" w:rsidRPr="00144035">
        <w:rPr>
          <w:rFonts w:ascii="Arial" w:hAnsi="Arial" w:cs="Arial"/>
          <w:b w:val="0"/>
          <w:sz w:val="22"/>
          <w:szCs w:val="22"/>
        </w:rPr>
        <w:t>tekst jedn. Dz. U. z 202</w:t>
      </w:r>
      <w:r w:rsidR="00D93746">
        <w:rPr>
          <w:rFonts w:ascii="Arial" w:hAnsi="Arial" w:cs="Arial"/>
          <w:b w:val="0"/>
          <w:sz w:val="22"/>
          <w:szCs w:val="22"/>
        </w:rPr>
        <w:t>4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poz. 1</w:t>
      </w:r>
      <w:r w:rsidR="00D93746">
        <w:rPr>
          <w:rFonts w:ascii="Arial" w:hAnsi="Arial" w:cs="Arial"/>
          <w:b w:val="0"/>
          <w:sz w:val="22"/>
          <w:szCs w:val="22"/>
        </w:rPr>
        <w:t>320</w:t>
      </w:r>
      <w:r w:rsidR="00144035" w:rsidRPr="00144035">
        <w:rPr>
          <w:rFonts w:ascii="Arial" w:hAnsi="Arial" w:cs="Arial"/>
          <w:b w:val="0"/>
          <w:sz w:val="22"/>
          <w:szCs w:val="22"/>
        </w:rPr>
        <w:t>)</w:t>
      </w:r>
      <w:r w:rsidR="00A5533D">
        <w:rPr>
          <w:rFonts w:ascii="Arial" w:hAnsi="Arial" w:cs="Arial"/>
          <w:b w:val="0"/>
          <w:sz w:val="22"/>
          <w:szCs w:val="22"/>
        </w:rPr>
        <w:t xml:space="preserve"> </w:t>
      </w:r>
      <w:r w:rsidR="00A5533D" w:rsidRPr="003975AE">
        <w:rPr>
          <w:rFonts w:ascii="Arial" w:hAnsi="Arial" w:cs="Arial"/>
          <w:b w:val="0"/>
          <w:iCs/>
          <w:color w:val="000000"/>
          <w:sz w:val="22"/>
          <w:szCs w:val="22"/>
        </w:rPr>
        <w:t xml:space="preserve">w </w:t>
      </w:r>
      <w:r w:rsidR="00A5533D" w:rsidRPr="003975AE">
        <w:rPr>
          <w:rFonts w:ascii="Arial" w:hAnsi="Arial" w:cs="Arial"/>
          <w:b w:val="0"/>
          <w:color w:val="000000"/>
          <w:sz w:val="22"/>
          <w:szCs w:val="22"/>
        </w:rPr>
        <w:t xml:space="preserve">postępowaniu o udzielenie zamówienia publicznego pn. </w:t>
      </w:r>
      <w:r w:rsidR="00A5533D" w:rsidRPr="00D93746">
        <w:rPr>
          <w:rFonts w:ascii="Arial" w:hAnsi="Arial" w:cs="Arial"/>
          <w:b w:val="0"/>
          <w:color w:val="000000"/>
          <w:sz w:val="22"/>
          <w:szCs w:val="22"/>
        </w:rPr>
        <w:t>„</w:t>
      </w:r>
      <w:r w:rsidR="008402FD">
        <w:rPr>
          <w:rFonts w:ascii="Arial" w:hAnsi="Arial" w:cs="Arial"/>
          <w:b w:val="0"/>
          <w:color w:val="000000"/>
          <w:sz w:val="22"/>
          <w:szCs w:val="22"/>
        </w:rPr>
        <w:t>Zaprojektowanie              i w</w:t>
      </w:r>
      <w:r w:rsidR="00D93746" w:rsidRPr="00D93746">
        <w:rPr>
          <w:rFonts w:ascii="Arial" w:hAnsi="Arial" w:cs="Arial"/>
          <w:b w:val="0"/>
          <w:sz w:val="22"/>
          <w:szCs w:val="22"/>
        </w:rPr>
        <w:t xml:space="preserve">ykonanie robót budowlanych polegających na </w:t>
      </w:r>
      <w:r w:rsidR="008402FD">
        <w:rPr>
          <w:rFonts w:ascii="Arial" w:hAnsi="Arial" w:cs="Arial"/>
          <w:b w:val="0"/>
          <w:sz w:val="22"/>
          <w:szCs w:val="22"/>
        </w:rPr>
        <w:t>modernizacji placu zabaw przy Zespole Szkół nr 29 przy ul. Słonecznej 26</w:t>
      </w:r>
      <w:r w:rsidR="00D93746" w:rsidRPr="00D93746">
        <w:rPr>
          <w:rFonts w:ascii="Arial" w:hAnsi="Arial" w:cs="Arial"/>
          <w:b w:val="0"/>
          <w:sz w:val="22"/>
          <w:szCs w:val="22"/>
        </w:rPr>
        <w:t xml:space="preserve"> </w:t>
      </w:r>
      <w:bookmarkStart w:id="0" w:name="_GoBack"/>
      <w:bookmarkEnd w:id="0"/>
      <w:r w:rsidR="00D93746" w:rsidRPr="00D93746">
        <w:rPr>
          <w:rFonts w:ascii="Arial" w:hAnsi="Arial" w:cs="Arial"/>
          <w:b w:val="0"/>
          <w:sz w:val="22"/>
          <w:szCs w:val="22"/>
        </w:rPr>
        <w:t xml:space="preserve">w Bydgoszczy (program </w:t>
      </w:r>
      <w:r w:rsidR="00D93746">
        <w:rPr>
          <w:rFonts w:ascii="Arial" w:hAnsi="Arial" w:cs="Arial"/>
          <w:b w:val="0"/>
          <w:sz w:val="22"/>
          <w:szCs w:val="22"/>
        </w:rPr>
        <w:t>B</w:t>
      </w:r>
      <w:r w:rsidR="00D93746" w:rsidRPr="00D93746">
        <w:rPr>
          <w:rFonts w:ascii="Arial" w:hAnsi="Arial" w:cs="Arial"/>
          <w:b w:val="0"/>
          <w:sz w:val="22"/>
          <w:szCs w:val="22"/>
        </w:rPr>
        <w:t>BO)</w:t>
      </w:r>
      <w:r w:rsidR="00A5533D" w:rsidRPr="00D93746">
        <w:rPr>
          <w:rFonts w:ascii="Arial" w:hAnsi="Arial" w:cs="Arial"/>
          <w:b w:val="0"/>
          <w:sz w:val="22"/>
          <w:szCs w:val="22"/>
        </w:rPr>
        <w:t>”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603316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CEiDG, pełnomocnictwo, innego dokumentu) wynika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603316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60331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uPzp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uPzp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147950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</w:t>
      </w:r>
      <w:r w:rsidR="009F2D9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472293">
        <w:rPr>
          <w:rFonts w:ascii="Arial" w:hAnsi="Arial" w:cs="Arial"/>
          <w:b w:val="0"/>
          <w:bCs w:val="0"/>
          <w:sz w:val="22"/>
          <w:szCs w:val="22"/>
          <w:lang w:val="pl-PL"/>
        </w:rPr>
        <w:t>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</w:t>
      </w:r>
    </w:p>
    <w:p w:rsidR="00815258" w:rsidRDefault="00EB70B0" w:rsidP="00BF02E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9651C5">
        <w:rPr>
          <w:rFonts w:ascii="Arial" w:hAnsi="Arial"/>
          <w:b w:val="0"/>
          <w:sz w:val="22"/>
          <w:szCs w:val="22"/>
        </w:rPr>
        <w:t>Oświadczam/y, iż warunek</w:t>
      </w:r>
      <w:r>
        <w:rPr>
          <w:rFonts w:ascii="Arial" w:hAnsi="Arial"/>
          <w:b w:val="0"/>
          <w:sz w:val="22"/>
          <w:szCs w:val="22"/>
        </w:rPr>
        <w:t>/i</w:t>
      </w:r>
      <w:r w:rsidRPr="009651C5">
        <w:rPr>
          <w:rFonts w:ascii="Arial" w:hAnsi="Arial"/>
          <w:b w:val="0"/>
          <w:sz w:val="22"/>
          <w:szCs w:val="22"/>
        </w:rPr>
        <w:t xml:space="preserve"> udziału w postępowaniu określony przez Zamawiającego </w:t>
      </w:r>
      <w:r w:rsidR="00A51FB6">
        <w:rPr>
          <w:rFonts w:ascii="Arial" w:hAnsi="Arial"/>
          <w:b w:val="0"/>
          <w:sz w:val="22"/>
          <w:szCs w:val="22"/>
        </w:rPr>
        <w:br/>
      </w:r>
      <w:r w:rsidRPr="009651C5">
        <w:rPr>
          <w:rFonts w:ascii="Arial" w:hAnsi="Arial"/>
          <w:b w:val="0"/>
          <w:sz w:val="22"/>
          <w:szCs w:val="22"/>
        </w:rPr>
        <w:t xml:space="preserve">w </w:t>
      </w:r>
      <w:r w:rsidR="00BF02E1" w:rsidRPr="00BF02E1">
        <w:rPr>
          <w:rFonts w:ascii="Arial" w:hAnsi="Arial"/>
          <w:b w:val="0"/>
          <w:sz w:val="22"/>
          <w:szCs w:val="22"/>
        </w:rPr>
        <w:t>Specyfikacji Warunków Zamówienia</w:t>
      </w:r>
      <w:r w:rsidR="00BF02E1">
        <w:rPr>
          <w:rFonts w:ascii="Arial" w:hAnsi="Arial"/>
          <w:b w:val="0"/>
          <w:sz w:val="22"/>
          <w:szCs w:val="22"/>
        </w:rPr>
        <w:t xml:space="preserve"> </w:t>
      </w:r>
      <w:r w:rsidR="00A51FB6">
        <w:rPr>
          <w:rFonts w:ascii="Arial" w:hAnsi="Arial"/>
          <w:b w:val="0"/>
          <w:sz w:val="22"/>
          <w:szCs w:val="22"/>
        </w:rPr>
        <w:t>spełniam/y</w:t>
      </w:r>
    </w:p>
    <w:p w:rsidR="00815258" w:rsidRDefault="00BF02E1" w:rsidP="00815258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="00EB70B0" w:rsidRPr="00EB70B0">
        <w:rPr>
          <w:rFonts w:ascii="Arial" w:hAnsi="Arial"/>
          <w:b w:val="0"/>
          <w:sz w:val="22"/>
          <w:szCs w:val="22"/>
        </w:rPr>
        <w:t xml:space="preserve"> </w:t>
      </w:r>
      <w:r w:rsidR="00EB70B0" w:rsidRPr="00FB2062">
        <w:rPr>
          <w:rFonts w:ascii="Arial" w:hAnsi="Arial"/>
          <w:b w:val="0"/>
          <w:sz w:val="22"/>
          <w:szCs w:val="22"/>
        </w:rPr>
        <w:t>samodzielnie *powołując się na zasoby podmiotu udostępniającego</w:t>
      </w:r>
      <w:r w:rsidR="00EB70B0">
        <w:rPr>
          <w:rFonts w:ascii="Arial" w:hAnsi="Arial"/>
          <w:b w:val="0"/>
          <w:sz w:val="22"/>
          <w:szCs w:val="22"/>
        </w:rPr>
        <w:t xml:space="preserve"> (wpisać nazwę podmiotu)</w:t>
      </w:r>
      <w:r w:rsidR="00EB70B0"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EB70B0" w:rsidRPr="00A7655F" w:rsidRDefault="00EB70B0" w:rsidP="00EB70B0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r w:rsidRPr="00FB2062">
        <w:rPr>
          <w:rFonts w:ascii="Arial" w:hAnsi="Arial"/>
          <w:b w:val="0"/>
          <w:sz w:val="22"/>
          <w:szCs w:val="22"/>
        </w:rPr>
        <w:t>samodzielnie *powołując się na zasoby podmiotu udostępniającego</w:t>
      </w:r>
      <w:r>
        <w:rPr>
          <w:rFonts w:ascii="Arial" w:hAnsi="Arial"/>
          <w:b w:val="0"/>
          <w:sz w:val="22"/>
          <w:szCs w:val="22"/>
        </w:rPr>
        <w:t xml:space="preserve"> (wpisać nazwę podmiotu)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D75453" w:rsidRPr="00EB70B0" w:rsidRDefault="00EB70B0" w:rsidP="00EB70B0">
      <w:pPr>
        <w:pStyle w:val="Tretekstu"/>
        <w:spacing w:line="360" w:lineRule="auto"/>
        <w:ind w:firstLine="567"/>
        <w:jc w:val="left"/>
        <w:rPr>
          <w:rFonts w:ascii="Arial" w:hAnsi="Arial"/>
          <w:b w:val="0"/>
          <w:sz w:val="22"/>
          <w:szCs w:val="22"/>
        </w:rPr>
      </w:pPr>
      <w:r w:rsidRPr="00EB70B0">
        <w:rPr>
          <w:rFonts w:ascii="Arial" w:hAnsi="Arial"/>
          <w:b w:val="0"/>
          <w:sz w:val="22"/>
          <w:szCs w:val="22"/>
        </w:rPr>
        <w:t>w zakresie _________________________________________________________________,</w:t>
      </w:r>
    </w:p>
    <w:p w:rsidR="00EB70B0" w:rsidRPr="00BF02E1" w:rsidRDefault="00EB70B0" w:rsidP="00EB70B0">
      <w:pPr>
        <w:pStyle w:val="Tretekstu"/>
        <w:spacing w:line="360" w:lineRule="auto"/>
        <w:jc w:val="left"/>
        <w:rPr>
          <w:rFonts w:ascii="Arial" w:hAnsi="Arial"/>
          <w:b w:val="0"/>
          <w:sz w:val="22"/>
          <w:szCs w:val="22"/>
        </w:rPr>
      </w:pPr>
    </w:p>
    <w:p w:rsidR="0057725B" w:rsidRDefault="009651C5" w:rsidP="004B4F70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4B4F70" w:rsidRDefault="004B4F70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A54" w:rsidRDefault="00D51A54" w:rsidP="00C63813">
      <w:r>
        <w:separator/>
      </w:r>
    </w:p>
  </w:endnote>
  <w:endnote w:type="continuationSeparator" w:id="0">
    <w:p w:rsidR="00D51A54" w:rsidRDefault="00D51A54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402FD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A54" w:rsidRDefault="00D51A54" w:rsidP="00C63813">
      <w:r>
        <w:separator/>
      </w:r>
    </w:p>
  </w:footnote>
  <w:footnote w:type="continuationSeparator" w:id="0">
    <w:p w:rsidR="00D51A54" w:rsidRDefault="00D51A54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4204"/>
    <w:rsid w:val="00007E7F"/>
    <w:rsid w:val="000157B5"/>
    <w:rsid w:val="000268A0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B79E5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725D"/>
    <w:rsid w:val="00144035"/>
    <w:rsid w:val="0014414F"/>
    <w:rsid w:val="00146853"/>
    <w:rsid w:val="00147950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41A2"/>
    <w:rsid w:val="001E5636"/>
    <w:rsid w:val="001E7BF9"/>
    <w:rsid w:val="001F2A4F"/>
    <w:rsid w:val="00203B07"/>
    <w:rsid w:val="00203E57"/>
    <w:rsid w:val="002068BD"/>
    <w:rsid w:val="00211651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11B"/>
    <w:rsid w:val="002F7C8A"/>
    <w:rsid w:val="00322749"/>
    <w:rsid w:val="00333FDB"/>
    <w:rsid w:val="00340181"/>
    <w:rsid w:val="00371B09"/>
    <w:rsid w:val="00372627"/>
    <w:rsid w:val="0037526C"/>
    <w:rsid w:val="00387560"/>
    <w:rsid w:val="003B4255"/>
    <w:rsid w:val="003C6D6F"/>
    <w:rsid w:val="003D0C29"/>
    <w:rsid w:val="003E21E0"/>
    <w:rsid w:val="003E3383"/>
    <w:rsid w:val="003F1CDE"/>
    <w:rsid w:val="003F697A"/>
    <w:rsid w:val="0040473C"/>
    <w:rsid w:val="004077E0"/>
    <w:rsid w:val="00412093"/>
    <w:rsid w:val="00417459"/>
    <w:rsid w:val="004353C1"/>
    <w:rsid w:val="00446B38"/>
    <w:rsid w:val="00452C72"/>
    <w:rsid w:val="00454D51"/>
    <w:rsid w:val="00454E6C"/>
    <w:rsid w:val="00466711"/>
    <w:rsid w:val="0047213E"/>
    <w:rsid w:val="00472293"/>
    <w:rsid w:val="00481502"/>
    <w:rsid w:val="00484CA6"/>
    <w:rsid w:val="00484ED6"/>
    <w:rsid w:val="00485721"/>
    <w:rsid w:val="00494B30"/>
    <w:rsid w:val="00497DBB"/>
    <w:rsid w:val="004A0B63"/>
    <w:rsid w:val="004A17D7"/>
    <w:rsid w:val="004A532A"/>
    <w:rsid w:val="004B4F70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35CC5"/>
    <w:rsid w:val="005402B4"/>
    <w:rsid w:val="005437E4"/>
    <w:rsid w:val="00551B3B"/>
    <w:rsid w:val="00552091"/>
    <w:rsid w:val="00552B7B"/>
    <w:rsid w:val="00555605"/>
    <w:rsid w:val="00566CD3"/>
    <w:rsid w:val="00570323"/>
    <w:rsid w:val="0057725B"/>
    <w:rsid w:val="00582C58"/>
    <w:rsid w:val="00591FA3"/>
    <w:rsid w:val="00591FDC"/>
    <w:rsid w:val="00594846"/>
    <w:rsid w:val="00595418"/>
    <w:rsid w:val="00597F72"/>
    <w:rsid w:val="005A0631"/>
    <w:rsid w:val="005A16ED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3316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08F6"/>
    <w:rsid w:val="006E58C6"/>
    <w:rsid w:val="006F4F3B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0472"/>
    <w:rsid w:val="007720D5"/>
    <w:rsid w:val="00783C12"/>
    <w:rsid w:val="00784533"/>
    <w:rsid w:val="00787C00"/>
    <w:rsid w:val="007943D8"/>
    <w:rsid w:val="007A506B"/>
    <w:rsid w:val="007B1DF6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258"/>
    <w:rsid w:val="00815364"/>
    <w:rsid w:val="00816578"/>
    <w:rsid w:val="00817072"/>
    <w:rsid w:val="008267FA"/>
    <w:rsid w:val="00833262"/>
    <w:rsid w:val="008402FD"/>
    <w:rsid w:val="00840A95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0EB0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2D9D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1FB6"/>
    <w:rsid w:val="00A52934"/>
    <w:rsid w:val="00A54ED7"/>
    <w:rsid w:val="00A5533D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3A01"/>
    <w:rsid w:val="00A84639"/>
    <w:rsid w:val="00A90400"/>
    <w:rsid w:val="00A93E38"/>
    <w:rsid w:val="00AA5033"/>
    <w:rsid w:val="00AA7306"/>
    <w:rsid w:val="00AC0283"/>
    <w:rsid w:val="00AC3F39"/>
    <w:rsid w:val="00AC4F56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265C"/>
    <w:rsid w:val="00BD34B0"/>
    <w:rsid w:val="00BD34DF"/>
    <w:rsid w:val="00BD5323"/>
    <w:rsid w:val="00BD797E"/>
    <w:rsid w:val="00BF02E1"/>
    <w:rsid w:val="00C06E6A"/>
    <w:rsid w:val="00C10372"/>
    <w:rsid w:val="00C22D6B"/>
    <w:rsid w:val="00C239F5"/>
    <w:rsid w:val="00C2617A"/>
    <w:rsid w:val="00C30FFA"/>
    <w:rsid w:val="00C42E6F"/>
    <w:rsid w:val="00C45913"/>
    <w:rsid w:val="00C46633"/>
    <w:rsid w:val="00C467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C731C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1A54"/>
    <w:rsid w:val="00D54284"/>
    <w:rsid w:val="00D5552D"/>
    <w:rsid w:val="00D55989"/>
    <w:rsid w:val="00D642FF"/>
    <w:rsid w:val="00D67C03"/>
    <w:rsid w:val="00D73FCE"/>
    <w:rsid w:val="00D75453"/>
    <w:rsid w:val="00D7548C"/>
    <w:rsid w:val="00D76898"/>
    <w:rsid w:val="00D80765"/>
    <w:rsid w:val="00D93746"/>
    <w:rsid w:val="00D9376D"/>
    <w:rsid w:val="00D94EDB"/>
    <w:rsid w:val="00D96D24"/>
    <w:rsid w:val="00D97C85"/>
    <w:rsid w:val="00DA0119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B6959"/>
    <w:rsid w:val="00DC1FA6"/>
    <w:rsid w:val="00DC3F64"/>
    <w:rsid w:val="00DD1F36"/>
    <w:rsid w:val="00DD21F6"/>
    <w:rsid w:val="00DD2F3E"/>
    <w:rsid w:val="00DD480B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0285"/>
    <w:rsid w:val="00E14EED"/>
    <w:rsid w:val="00E22D3D"/>
    <w:rsid w:val="00E44C59"/>
    <w:rsid w:val="00E46FB8"/>
    <w:rsid w:val="00E5200A"/>
    <w:rsid w:val="00E539BC"/>
    <w:rsid w:val="00E57EAD"/>
    <w:rsid w:val="00E67647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B70B0"/>
    <w:rsid w:val="00EC043C"/>
    <w:rsid w:val="00EC0AC7"/>
    <w:rsid w:val="00EC100E"/>
    <w:rsid w:val="00EC4150"/>
    <w:rsid w:val="00EC5790"/>
    <w:rsid w:val="00EC6B7B"/>
    <w:rsid w:val="00ED6E37"/>
    <w:rsid w:val="00EE308B"/>
    <w:rsid w:val="00EE5FEF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0E9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9F19B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274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Mariusz Wojtyszyn</cp:lastModifiedBy>
  <cp:revision>33</cp:revision>
  <cp:lastPrinted>2024-01-22T07:31:00Z</cp:lastPrinted>
  <dcterms:created xsi:type="dcterms:W3CDTF">2022-04-21T12:30:00Z</dcterms:created>
  <dcterms:modified xsi:type="dcterms:W3CDTF">2024-09-26T07:10:00Z</dcterms:modified>
</cp:coreProperties>
</file>