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27906530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916BEE">
        <w:rPr>
          <w:rFonts w:ascii="Calibri" w:hAnsi="Calibri"/>
          <w:b/>
          <w:bCs/>
          <w:sz w:val="20"/>
          <w:szCs w:val="20"/>
        </w:rPr>
        <w:t>Modernizacja kompleksu sportowego „Moje boisko – Orlik 2012” przy ul. Księcia Bolka I w Kamiennej Górze</w:t>
      </w:r>
      <w:r w:rsidR="00E37949">
        <w:rPr>
          <w:rFonts w:ascii="Calibri" w:hAnsi="Calibri"/>
          <w:b/>
          <w:bCs/>
          <w:sz w:val="20"/>
          <w:szCs w:val="20"/>
        </w:rPr>
        <w:t>”</w:t>
      </w:r>
      <w:r w:rsidR="0045774F">
        <w:rPr>
          <w:rFonts w:ascii="Calibri" w:hAnsi="Calibri"/>
          <w:b/>
          <w:bCs/>
          <w:sz w:val="20"/>
          <w:szCs w:val="20"/>
        </w:rPr>
        <w:t xml:space="preserve"> -</w:t>
      </w:r>
      <w:r w:rsidR="00FE2CA1">
        <w:rPr>
          <w:rFonts w:ascii="Calibri" w:hAnsi="Calibri"/>
          <w:b/>
          <w:bCs/>
          <w:sz w:val="20"/>
          <w:szCs w:val="20"/>
        </w:rPr>
        <w:t xml:space="preserve"> </w:t>
      </w:r>
      <w:r w:rsidR="00FE2CA1" w:rsidRPr="00D71A94">
        <w:rPr>
          <w:rFonts w:ascii="Calibri" w:hAnsi="Calibri"/>
          <w:b/>
          <w:bCs/>
          <w:sz w:val="20"/>
          <w:szCs w:val="20"/>
        </w:rPr>
        <w:t>ZIF.271.</w:t>
      </w:r>
      <w:r w:rsidR="00E37949">
        <w:rPr>
          <w:rFonts w:ascii="Calibri" w:hAnsi="Calibri"/>
          <w:b/>
          <w:bCs/>
          <w:sz w:val="20"/>
          <w:szCs w:val="20"/>
        </w:rPr>
        <w:t>1</w:t>
      </w:r>
      <w:r w:rsidR="00916BEE">
        <w:rPr>
          <w:rFonts w:ascii="Calibri" w:hAnsi="Calibri"/>
          <w:b/>
          <w:bCs/>
          <w:sz w:val="20"/>
          <w:szCs w:val="20"/>
        </w:rPr>
        <w:t>4</w:t>
      </w:r>
      <w:r w:rsidR="00FE2CA1" w:rsidRPr="00D71A94">
        <w:rPr>
          <w:rFonts w:ascii="Calibri" w:hAnsi="Calibri"/>
          <w:b/>
          <w:bCs/>
          <w:sz w:val="20"/>
          <w:szCs w:val="20"/>
        </w:rPr>
        <w:t>.202</w:t>
      </w:r>
      <w:r w:rsidR="00094956">
        <w:rPr>
          <w:rFonts w:ascii="Calibri" w:hAnsi="Calibri"/>
          <w:b/>
          <w:bCs/>
          <w:sz w:val="20"/>
          <w:szCs w:val="20"/>
        </w:rPr>
        <w:t>5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33710F">
      <w:pPr>
        <w:numPr>
          <w:ilvl w:val="0"/>
          <w:numId w:val="67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33710F">
      <w:pPr>
        <w:numPr>
          <w:ilvl w:val="0"/>
          <w:numId w:val="67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33710F">
      <w:pPr>
        <w:numPr>
          <w:ilvl w:val="0"/>
          <w:numId w:val="67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33710F">
      <w:pPr>
        <w:numPr>
          <w:ilvl w:val="0"/>
          <w:numId w:val="67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0C5728D3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AA7026"/>
    <w:multiLevelType w:val="hybridMultilevel"/>
    <w:tmpl w:val="54829516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535DAE"/>
    <w:multiLevelType w:val="multilevel"/>
    <w:tmpl w:val="0772DD44"/>
    <w:numStyleLink w:val="Styl1"/>
  </w:abstractNum>
  <w:abstractNum w:abstractNumId="29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CB3D84"/>
    <w:multiLevelType w:val="multilevel"/>
    <w:tmpl w:val="0772DD44"/>
    <w:numStyleLink w:val="Styl1"/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6C81F36"/>
    <w:multiLevelType w:val="multilevel"/>
    <w:tmpl w:val="0772DD44"/>
    <w:numStyleLink w:val="Styl1"/>
  </w:abstractNum>
  <w:abstractNum w:abstractNumId="50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F204DA3"/>
    <w:multiLevelType w:val="multilevel"/>
    <w:tmpl w:val="0772DD44"/>
    <w:numStyleLink w:val="Styl1"/>
  </w:abstractNum>
  <w:abstractNum w:abstractNumId="5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C44A7F"/>
    <w:multiLevelType w:val="multilevel"/>
    <w:tmpl w:val="0772DD44"/>
    <w:numStyleLink w:val="Styl1"/>
  </w:abstractNum>
  <w:abstractNum w:abstractNumId="5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90C640A"/>
    <w:multiLevelType w:val="multilevel"/>
    <w:tmpl w:val="0772DD44"/>
    <w:numStyleLink w:val="Styl1"/>
  </w:abstractNum>
  <w:abstractNum w:abstractNumId="60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090FF1"/>
    <w:multiLevelType w:val="multilevel"/>
    <w:tmpl w:val="0772DD44"/>
    <w:numStyleLink w:val="Styl1"/>
  </w:abstractNum>
  <w:abstractNum w:abstractNumId="68" w15:restartNumberingAfterBreak="0">
    <w:nsid w:val="68F1245B"/>
    <w:multiLevelType w:val="multilevel"/>
    <w:tmpl w:val="0772DD44"/>
    <w:numStyleLink w:val="Styl1"/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CDB6396"/>
    <w:multiLevelType w:val="multilevel"/>
    <w:tmpl w:val="0772DD44"/>
    <w:numStyleLink w:val="Styl1"/>
  </w:abstractNum>
  <w:abstractNum w:abstractNumId="7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48"/>
  </w:num>
  <w:num w:numId="2" w16cid:durableId="973372900">
    <w:abstractNumId w:val="24"/>
  </w:num>
  <w:num w:numId="3" w16cid:durableId="895823013">
    <w:abstractNumId w:val="64"/>
  </w:num>
  <w:num w:numId="4" w16cid:durableId="2103135871">
    <w:abstractNumId w:val="76"/>
  </w:num>
  <w:num w:numId="5" w16cid:durableId="857356674">
    <w:abstractNumId w:val="63"/>
  </w:num>
  <w:num w:numId="6" w16cid:durableId="697974468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7"/>
    <w:lvlOverride w:ilvl="0">
      <w:startOverride w:val="1"/>
    </w:lvlOverride>
  </w:num>
  <w:num w:numId="10" w16cid:durableId="72162597">
    <w:abstractNumId w:val="62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8"/>
  </w:num>
  <w:num w:numId="13" w16cid:durableId="375005225">
    <w:abstractNumId w:val="78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69"/>
  </w:num>
  <w:num w:numId="17" w16cid:durableId="221909423">
    <w:abstractNumId w:val="75"/>
  </w:num>
  <w:num w:numId="18" w16cid:durableId="723482044">
    <w:abstractNumId w:val="29"/>
  </w:num>
  <w:num w:numId="19" w16cid:durableId="558176917">
    <w:abstractNumId w:val="66"/>
  </w:num>
  <w:num w:numId="20" w16cid:durableId="1468082761">
    <w:abstractNumId w:val="46"/>
  </w:num>
  <w:num w:numId="21" w16cid:durableId="458687172">
    <w:abstractNumId w:val="42"/>
  </w:num>
  <w:num w:numId="22" w16cid:durableId="983780632">
    <w:abstractNumId w:val="80"/>
  </w:num>
  <w:num w:numId="23" w16cid:durableId="1309818214">
    <w:abstractNumId w:val="58"/>
  </w:num>
  <w:num w:numId="24" w16cid:durableId="157771071">
    <w:abstractNumId w:val="25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4"/>
  </w:num>
  <w:num w:numId="27" w16cid:durableId="87389513">
    <w:abstractNumId w:val="21"/>
  </w:num>
  <w:num w:numId="28" w16cid:durableId="1863859606">
    <w:abstractNumId w:val="74"/>
  </w:num>
  <w:num w:numId="29" w16cid:durableId="626857293">
    <w:abstractNumId w:val="34"/>
  </w:num>
  <w:num w:numId="30" w16cid:durableId="1943754722">
    <w:abstractNumId w:val="12"/>
  </w:num>
  <w:num w:numId="31" w16cid:durableId="487790646">
    <w:abstractNumId w:val="61"/>
  </w:num>
  <w:num w:numId="32" w16cid:durableId="2057587024">
    <w:abstractNumId w:val="32"/>
  </w:num>
  <w:num w:numId="33" w16cid:durableId="1122770530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2"/>
  </w:num>
  <w:num w:numId="35" w16cid:durableId="679963813">
    <w:abstractNumId w:val="51"/>
  </w:num>
  <w:num w:numId="36" w16cid:durableId="2047563445">
    <w:abstractNumId w:val="17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2"/>
  </w:num>
  <w:num w:numId="40" w16cid:durableId="1396317186">
    <w:abstractNumId w:val="70"/>
  </w:num>
  <w:num w:numId="41" w16cid:durableId="151677877">
    <w:abstractNumId w:val="59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8"/>
  </w:num>
  <w:num w:numId="45" w16cid:durableId="1176268867">
    <w:abstractNumId w:val="54"/>
  </w:num>
  <w:num w:numId="46" w16cid:durableId="521087789">
    <w:abstractNumId w:val="57"/>
  </w:num>
  <w:num w:numId="47" w16cid:durableId="1703625502">
    <w:abstractNumId w:val="8"/>
  </w:num>
  <w:num w:numId="48" w16cid:durableId="83646985">
    <w:abstractNumId w:val="71"/>
  </w:num>
  <w:num w:numId="49" w16cid:durableId="1072388805">
    <w:abstractNumId w:val="23"/>
  </w:num>
  <w:num w:numId="50" w16cid:durableId="1360544457">
    <w:abstractNumId w:val="79"/>
  </w:num>
  <w:num w:numId="51" w16cid:durableId="3484158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77"/>
  </w:num>
  <w:num w:numId="55" w16cid:durableId="271326075">
    <w:abstractNumId w:val="65"/>
  </w:num>
  <w:num w:numId="56" w16cid:durableId="178187813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6"/>
  </w:num>
  <w:num w:numId="58" w16cid:durableId="2001469606">
    <w:abstractNumId w:val="45"/>
  </w:num>
  <w:num w:numId="59" w16cid:durableId="186994265">
    <w:abstractNumId w:val="50"/>
  </w:num>
  <w:num w:numId="60" w16cid:durableId="223875933">
    <w:abstractNumId w:val="15"/>
  </w:num>
  <w:num w:numId="61" w16cid:durableId="1024207630">
    <w:abstractNumId w:val="26"/>
  </w:num>
  <w:num w:numId="62" w16cid:durableId="308633227">
    <w:abstractNumId w:val="14"/>
  </w:num>
  <w:num w:numId="63" w16cid:durableId="1349286294">
    <w:abstractNumId w:val="19"/>
  </w:num>
  <w:num w:numId="64" w16cid:durableId="757018930">
    <w:abstractNumId w:val="73"/>
  </w:num>
  <w:num w:numId="65" w16cid:durableId="1323850129">
    <w:abstractNumId w:val="38"/>
  </w:num>
  <w:num w:numId="66" w16cid:durableId="1046611879">
    <w:abstractNumId w:val="31"/>
  </w:num>
  <w:num w:numId="67" w16cid:durableId="1763067855">
    <w:abstractNumId w:val="27"/>
  </w:num>
  <w:num w:numId="68" w16cid:durableId="722557781">
    <w:abstractNumId w:val="33"/>
  </w:num>
  <w:num w:numId="69" w16cid:durableId="34552692">
    <w:abstractNumId w:val="30"/>
  </w:num>
  <w:num w:numId="70" w16cid:durableId="19299993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905996">
    <w:abstractNumId w:val="72"/>
  </w:num>
  <w:num w:numId="72" w16cid:durableId="1852988610">
    <w:abstractNumId w:val="55"/>
  </w:num>
  <w:num w:numId="73" w16cid:durableId="1321229968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5C0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7791F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6F8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37C34"/>
    <w:rsid w:val="00240876"/>
    <w:rsid w:val="00242307"/>
    <w:rsid w:val="00243176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10F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4302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3431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4A0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B87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24D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770F7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6FE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339"/>
    <w:rsid w:val="008A39BC"/>
    <w:rsid w:val="008A3C52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6BEE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AC2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245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CDF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76A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224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5890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4BC8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CC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5DC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5C0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08C5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5EDE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696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58CD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1BE3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4CE0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C3A"/>
    <w:rsid w:val="00FF154D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836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443</cp:revision>
  <cp:lastPrinted>2025-04-29T12:01:00Z</cp:lastPrinted>
  <dcterms:created xsi:type="dcterms:W3CDTF">2019-01-14T06:24:00Z</dcterms:created>
  <dcterms:modified xsi:type="dcterms:W3CDTF">2025-04-29T12:14:00Z</dcterms:modified>
</cp:coreProperties>
</file>