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9758" w14:textId="77777777" w:rsidR="00E93A1D" w:rsidRPr="000F3E9B" w:rsidRDefault="00E93A1D" w:rsidP="00CA34E7">
      <w:pPr>
        <w:widowControl w:val="0"/>
        <w:suppressAutoHyphens/>
        <w:adjustRightInd w:val="0"/>
        <w:spacing w:line="276" w:lineRule="auto"/>
        <w:contextualSpacing/>
        <w:jc w:val="center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A3BDE6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2C406D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1A0B354" w14:textId="77777777" w:rsidR="00D143A5" w:rsidRPr="00A075A1" w:rsidRDefault="00D143A5" w:rsidP="00D143A5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bookmarkStart w:id="2" w:name="_Hlk134375881"/>
      <w:r w:rsidRPr="00A075A1">
        <w:rPr>
          <w:rFonts w:asciiTheme="majorHAnsi" w:hAnsiTheme="majorHAnsi" w:cs="Calibri"/>
          <w:b/>
          <w:bCs/>
          <w:sz w:val="22"/>
          <w:szCs w:val="22"/>
        </w:rPr>
        <w:t>Gminy Miasta Brodnicy</w:t>
      </w:r>
    </w:p>
    <w:p w14:paraId="5D0C5184" w14:textId="77777777" w:rsidR="00D143A5" w:rsidRPr="00A075A1" w:rsidRDefault="00D143A5" w:rsidP="00D143A5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A075A1">
        <w:rPr>
          <w:rFonts w:asciiTheme="majorHAnsi" w:hAnsiTheme="majorHAnsi" w:cs="Calibri"/>
          <w:b/>
          <w:bCs/>
          <w:sz w:val="22"/>
          <w:szCs w:val="22"/>
        </w:rPr>
        <w:t>ul. Kamionka 23</w:t>
      </w:r>
    </w:p>
    <w:p w14:paraId="3CA0110A" w14:textId="77777777" w:rsidR="00D143A5" w:rsidRPr="00A075A1" w:rsidRDefault="00D143A5" w:rsidP="00D143A5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A075A1">
        <w:rPr>
          <w:rFonts w:asciiTheme="majorHAnsi" w:hAnsiTheme="majorHAnsi" w:cs="Calibri"/>
          <w:b/>
          <w:bCs/>
          <w:sz w:val="22"/>
          <w:szCs w:val="22"/>
        </w:rPr>
        <w:t>87-300 Brodnica</w:t>
      </w:r>
      <w:bookmarkEnd w:id="2"/>
    </w:p>
    <w:p w14:paraId="3736880D" w14:textId="77777777" w:rsidR="00C63100" w:rsidRPr="000F3E9B" w:rsidRDefault="00C63100" w:rsidP="00D143A5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50DABC5D" w14:textId="77777777" w:rsidR="00A871B6" w:rsidRDefault="00A871B6" w:rsidP="00A871B6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</w:t>
      </w:r>
      <w:bookmarkStart w:id="3" w:name="_Hlk134194053"/>
      <w:r w:rsidRPr="00887355">
        <w:rPr>
          <w:rFonts w:asciiTheme="majorHAnsi" w:hAnsiTheme="majorHAnsi" w:cs="Calibri"/>
          <w:b/>
          <w:color w:val="002060"/>
          <w:sz w:val="22"/>
          <w:szCs w:val="22"/>
        </w:rPr>
        <w:t>mienia i odpowiedzialności cywilnej, ubezpieczenie następstw nieszczęśliwych wypadków oraz ubezpieczenia komunikacyjne Gminy Miasta Brodnicy wraz z podległymi jednostkami organizacyjnymi</w:t>
      </w:r>
    </w:p>
    <w:p w14:paraId="7508D567" w14:textId="77777777" w:rsidR="00D143A5" w:rsidRPr="00887355" w:rsidRDefault="00D143A5" w:rsidP="00A871B6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</w:p>
    <w:bookmarkEnd w:id="3"/>
    <w:p w14:paraId="2EF03980" w14:textId="77777777" w:rsidR="00A871B6" w:rsidRPr="000F3E9B" w:rsidRDefault="00A871B6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</w:p>
    <w:p w14:paraId="0328D5CE" w14:textId="7F471846" w:rsidR="00E93A1D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="00A871B6" w:rsidRPr="00A871B6">
        <w:rPr>
          <w:rFonts w:asciiTheme="majorHAnsi" w:hAnsiTheme="majorHAnsi" w:cs="Calibri"/>
          <w:b/>
          <w:color w:val="002060"/>
          <w:sz w:val="22"/>
          <w:szCs w:val="22"/>
        </w:rPr>
        <w:t>ubezpieczenie mienia, odpowiedzialności cywilnej i NNW</w:t>
      </w:r>
    </w:p>
    <w:p w14:paraId="1275DD7B" w14:textId="77777777" w:rsidR="00D143A5" w:rsidRPr="000F3E9B" w:rsidRDefault="00D143A5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(nazwa i dokładny adres Wykonawcy, a w przypadku podmiotów występujących wspólnie </w:t>
      </w:r>
      <w:proofErr w:type="gramStart"/>
      <w:r w:rsidRPr="000F3E9B">
        <w:rPr>
          <w:rFonts w:asciiTheme="majorHAnsi" w:hAnsiTheme="majorHAnsi" w:cs="Calibri"/>
          <w:i/>
          <w:iCs/>
          <w:sz w:val="22"/>
          <w:szCs w:val="22"/>
        </w:rPr>
        <w:t>-  podać</w:t>
      </w:r>
      <w:proofErr w:type="gram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</w:t>
      </w:r>
      <w:proofErr w:type="gramStart"/>
      <w:r w:rsidRPr="000F3E9B">
        <w:rPr>
          <w:rFonts w:asciiTheme="majorHAnsi" w:hAnsiTheme="majorHAnsi" w:cs="Calibri"/>
          <w:sz w:val="22"/>
          <w:szCs w:val="22"/>
        </w:rPr>
        <w:t xml:space="preserve">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</w:t>
      </w:r>
      <w:proofErr w:type="gramEnd"/>
      <w:r w:rsidRPr="000F3E9B">
        <w:rPr>
          <w:rFonts w:asciiTheme="majorHAnsi" w:hAnsiTheme="majorHAnsi" w:cs="Calibri"/>
          <w:sz w:val="22"/>
          <w:szCs w:val="22"/>
        </w:rPr>
        <w:t xml:space="preserve">  Warunków Zamówienia (SWZ);</w:t>
      </w:r>
    </w:p>
    <w:p w14:paraId="71CAEAA7" w14:textId="18A99B7B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proofErr w:type="gramStart"/>
      <w:r w:rsidRPr="000F3E9B">
        <w:rPr>
          <w:rFonts w:asciiTheme="majorHAnsi" w:hAnsiTheme="majorHAnsi" w:cs="Calibri"/>
          <w:bCs/>
          <w:sz w:val="22"/>
          <w:szCs w:val="22"/>
        </w:rPr>
        <w:t>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</w:t>
      </w:r>
      <w:proofErr w:type="gramEnd"/>
      <w:r w:rsidRPr="000F3E9B">
        <w:rPr>
          <w:rFonts w:asciiTheme="majorHAnsi" w:hAnsiTheme="majorHAnsi" w:cs="Calibri"/>
          <w:bCs/>
          <w:sz w:val="22"/>
          <w:szCs w:val="22"/>
        </w:rPr>
        <w:t xml:space="preserve"> okres 36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3DBE732F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proofErr w:type="gramStart"/>
      <w:r w:rsidR="00E93A1D" w:rsidRPr="000F3E9B">
        <w:rPr>
          <w:rFonts w:asciiTheme="majorHAnsi" w:hAnsiTheme="majorHAnsi" w:cs="Calibri"/>
          <w:iCs/>
          <w:sz w:val="22"/>
          <w:szCs w:val="22"/>
        </w:rPr>
        <w:t>w  tym</w:t>
      </w:r>
      <w:proofErr w:type="gramEnd"/>
      <w:r w:rsidR="00E93A1D" w:rsidRPr="000F3E9B">
        <w:rPr>
          <w:rFonts w:asciiTheme="majorHAnsi" w:hAnsiTheme="majorHAnsi" w:cs="Calibri"/>
          <w:iCs/>
          <w:sz w:val="22"/>
          <w:szCs w:val="22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D143A5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D143A5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4E55A013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D143A5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D143A5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footerReference w:type="default" r:id="rId11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D143A5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</w:t>
      </w:r>
      <w:r w:rsidRPr="00D143A5">
        <w:rPr>
          <w:rFonts w:asciiTheme="majorHAnsi" w:hAnsiTheme="majorHAnsi" w:cs="Calibri"/>
          <w:bCs/>
          <w:sz w:val="22"/>
          <w:szCs w:val="22"/>
        </w:rPr>
        <w:t xml:space="preserve">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D143A5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D143A5">
        <w:rPr>
          <w:rFonts w:asciiTheme="majorHAnsi" w:hAnsiTheme="majorHAnsi" w:cs="Calibri"/>
          <w:sz w:val="22"/>
          <w:szCs w:val="22"/>
        </w:rPr>
        <w:t>8</w:t>
      </w:r>
      <w:r w:rsidRPr="00D143A5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A55A80" w:rsidRPr="000F3E9B" w14:paraId="6B9492DA" w14:textId="77777777" w:rsidTr="00A55A80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0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0CBB234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1580D4F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A55A80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A55A80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0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063789FE" w14:textId="2F99769E" w:rsidR="00A55A80" w:rsidRPr="00482FD5" w:rsidRDefault="00482FD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482FD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332</w:t>
            </w:r>
            <w:r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.</w:t>
            </w:r>
            <w:r w:rsidRPr="00482FD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843</w:t>
            </w:r>
            <w:r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.</w:t>
            </w:r>
            <w:r w:rsidRPr="00482FD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 xml:space="preserve">810,94 </w:t>
            </w:r>
            <w:r w:rsidR="00A55A80" w:rsidRPr="00482FD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</w:rPr>
              <w:t>zł</w:t>
            </w:r>
            <w:r w:rsidR="00A55A80" w:rsidRPr="00482FD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5A80" w:rsidRPr="00482FD5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09796F25" w:rsidR="00A55A80" w:rsidRPr="000F3E9B" w:rsidRDefault="00BF24B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3FB537E1" w14:textId="1D005CF7" w:rsidR="00A55A80" w:rsidRPr="000F3E9B" w:rsidRDefault="007E1CC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7E1CCE">
              <w:rPr>
                <w:rFonts w:asciiTheme="majorHAnsi" w:hAnsiTheme="majorHAnsi" w:cs="Calibri"/>
                <w:b/>
                <w:sz w:val="20"/>
                <w:szCs w:val="20"/>
              </w:rPr>
              <w:t>6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.</w:t>
            </w:r>
            <w:r w:rsidRPr="007E1CCE">
              <w:rPr>
                <w:rFonts w:asciiTheme="majorHAnsi" w:hAnsiTheme="majorHAnsi" w:cs="Calibri"/>
                <w:b/>
                <w:sz w:val="20"/>
                <w:szCs w:val="20"/>
              </w:rPr>
              <w:t>278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.</w:t>
            </w:r>
            <w:r w:rsidRPr="007E1CCE">
              <w:rPr>
                <w:rFonts w:asciiTheme="majorHAnsi" w:hAnsiTheme="majorHAnsi" w:cs="Calibri"/>
                <w:b/>
                <w:sz w:val="20"/>
                <w:szCs w:val="20"/>
              </w:rPr>
              <w:t xml:space="preserve">315,22 </w:t>
            </w:r>
            <w:r w:rsidR="00A55A80" w:rsidRPr="007E1CCE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  <w:r w:rsidR="00A55A80" w:rsidRPr="007E1CCE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4167B8B5" w:rsidR="00A55A80" w:rsidRPr="000F3E9B" w:rsidRDefault="003A4D1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0" w:type="pct"/>
            <w:vAlign w:val="center"/>
          </w:tcPr>
          <w:p w14:paraId="1CB810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A4D14" w:rsidRPr="000F3E9B" w14:paraId="577E77B5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18DC6D1A" w14:textId="29C33618" w:rsidR="003A4D14" w:rsidRPr="000F3E9B" w:rsidRDefault="003A4D1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13" w:type="pct"/>
            <w:vAlign w:val="center"/>
          </w:tcPr>
          <w:p w14:paraId="5B523358" w14:textId="3EC5FDDF" w:rsidR="003A4D14" w:rsidRPr="000F3E9B" w:rsidRDefault="0068277C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68277C">
              <w:rPr>
                <w:rFonts w:asciiTheme="majorHAnsi" w:hAnsiTheme="majorHAnsi" w:cs="Calibri"/>
                <w:sz w:val="20"/>
                <w:szCs w:val="20"/>
              </w:rPr>
              <w:t>Ubezpieczenie następstw nieszczęśliwych wypadków osób skierowanych do wykonywania prac społecznie użytecznych, robót publicznych i interwencyjnych</w:t>
            </w:r>
          </w:p>
        </w:tc>
        <w:tc>
          <w:tcPr>
            <w:tcW w:w="850" w:type="pct"/>
            <w:vAlign w:val="center"/>
          </w:tcPr>
          <w:p w14:paraId="7B88B0F3" w14:textId="7A6DB2FA" w:rsidR="003A4D14" w:rsidRPr="000F3E9B" w:rsidRDefault="004D526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4D5261">
              <w:rPr>
                <w:rFonts w:asciiTheme="majorHAnsi" w:hAnsiTheme="majorHAnsi" w:cs="Calibri"/>
                <w:sz w:val="20"/>
                <w:szCs w:val="20"/>
              </w:rPr>
              <w:t>5 000,00 zł / osoba</w:t>
            </w:r>
          </w:p>
        </w:tc>
        <w:tc>
          <w:tcPr>
            <w:tcW w:w="677" w:type="pct"/>
            <w:vAlign w:val="center"/>
          </w:tcPr>
          <w:p w14:paraId="45F94F64" w14:textId="77777777" w:rsidR="003A4D14" w:rsidRPr="000F3E9B" w:rsidRDefault="003A4D1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08678593" w14:textId="77777777" w:rsidR="003A4D14" w:rsidRPr="000F3E9B" w:rsidRDefault="003A4D1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67C0E81" w14:textId="6ECB1076" w:rsidR="003A4D14" w:rsidRPr="000F3E9B" w:rsidRDefault="0068277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604523E2" w14:textId="77777777" w:rsidR="003A4D14" w:rsidRPr="000F3E9B" w:rsidRDefault="003A4D1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A55A80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V: prosimy o podanie </w:t>
      </w:r>
      <w:proofErr w:type="gramStart"/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składki  za</w:t>
      </w:r>
      <w:proofErr w:type="gramEnd"/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12 miesięcy za zamówienie podstawowe</w:t>
      </w:r>
    </w:p>
    <w:p w14:paraId="4FBC9108" w14:textId="337CE32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</w:t>
      </w:r>
      <w:proofErr w:type="gramStart"/>
      <w:r w:rsidRPr="000F3E9B">
        <w:rPr>
          <w:rFonts w:asciiTheme="majorHAnsi" w:hAnsiTheme="majorHAnsi" w:cs="Calibri"/>
          <w:i/>
          <w:iCs/>
          <w:sz w:val="22"/>
          <w:szCs w:val="22"/>
        </w:rPr>
        <w:t>składki  za</w:t>
      </w:r>
      <w:proofErr w:type="gram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36 </w:t>
      </w:r>
      <w:proofErr w:type="gramStart"/>
      <w:r w:rsidRPr="000F3E9B">
        <w:rPr>
          <w:rFonts w:asciiTheme="majorHAnsi" w:hAnsiTheme="majorHAnsi" w:cs="Calibri"/>
          <w:i/>
          <w:iCs/>
          <w:sz w:val="22"/>
          <w:szCs w:val="22"/>
        </w:rPr>
        <w:t>miesięcy  za</w:t>
      </w:r>
      <w:proofErr w:type="gram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x3;</w:t>
      </w:r>
    </w:p>
    <w:p w14:paraId="1014B88D" w14:textId="4A8A47F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36 miesięcy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2EA2A510" w14:textId="31F59CD2" w:rsidR="00A55A80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: prosimy o podanie sumy łącznej składki za 36 miesięcy z uwzględnieniem opcji (suma kol. V oraz VII</w:t>
      </w: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14279F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14279F">
        <w:rPr>
          <w:rFonts w:asciiTheme="majorHAnsi" w:hAnsiTheme="majorHAnsi" w:cs="Calibri"/>
          <w:i/>
          <w:iCs/>
          <w:sz w:val="20"/>
          <w:szCs w:val="20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</w:t>
      </w:r>
      <w:proofErr w:type="gramStart"/>
      <w:r w:rsidRPr="000F3E9B">
        <w:rPr>
          <w:rFonts w:asciiTheme="majorHAnsi" w:hAnsiTheme="majorHAnsi" w:cs="Calibri"/>
          <w:bCs/>
          <w:sz w:val="22"/>
          <w:szCs w:val="22"/>
        </w:rPr>
        <w:t>cenowym  uwzględniają</w:t>
      </w:r>
      <w:proofErr w:type="gramEnd"/>
      <w:r w:rsidRPr="000F3E9B">
        <w:rPr>
          <w:rFonts w:asciiTheme="majorHAnsi" w:hAnsiTheme="majorHAnsi" w:cs="Calibri"/>
          <w:bCs/>
          <w:sz w:val="22"/>
          <w:szCs w:val="22"/>
        </w:rPr>
        <w:t xml:space="preserve">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36E46279" w14:textId="77777777" w:rsidR="00BA3A34" w:rsidRPr="000F3E9B" w:rsidRDefault="00BA3A34" w:rsidP="00BA3A3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17B3596E" w14:textId="5BE7BE07" w:rsidR="00E93A1D" w:rsidRPr="0014279F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14279F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14279F">
        <w:rPr>
          <w:rFonts w:asciiTheme="majorHAnsi" w:hAnsiTheme="majorHAnsi" w:cs="Calibri"/>
          <w:b/>
          <w:sz w:val="22"/>
          <w:szCs w:val="22"/>
        </w:rPr>
        <w:t>20</w:t>
      </w:r>
      <w:r w:rsidRPr="0014279F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14279F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14279F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5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851"/>
        <w:gridCol w:w="988"/>
      </w:tblGrid>
      <w:tr w:rsidR="007C7FC6" w14:paraId="2061AFE2" w14:textId="77777777" w:rsidTr="00BA3A3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4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36F33E05" w:rsidR="007C7FC6" w:rsidRPr="00F739C9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WSZYSTSKICH RYZYK – waga (znaczenie): </w:t>
            </w:r>
            <w:r w:rsidR="0077603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8</w:t>
            </w: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Pr="00F739C9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bookmarkEnd w:id="4"/>
      <w:tr w:rsidR="006A6E35" w14:paraId="391D516D" w14:textId="77777777" w:rsidTr="00BA3A34">
        <w:trPr>
          <w:trHeight w:val="7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0C1C1A" w14:textId="24E212CE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F8247B" w14:textId="77777777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Dewastacja –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zwiększenie limitu odpowiedzialności do 2 mln zł</w:t>
            </w:r>
          </w:p>
          <w:p w14:paraId="389ED5A1" w14:textId="3D9C4CA3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Graffiti –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zwiększenie limitu odpowiedzialności do 40 000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766691" w14:textId="4B26757C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402D2B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A3CB" w14:textId="79926F43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A6E35" w14:paraId="15E32816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03E9C3" w14:textId="01C34F3C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2BB9EE" w14:textId="154FC490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Katastrofa budowlana –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zwiększenie limitu odpowiedzialności do </w:t>
            </w:r>
            <w:r w:rsidR="00D17CC8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ml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889C02" w14:textId="472F454C" w:rsidR="006A6E35" w:rsidRPr="00BA3A34" w:rsidRDefault="00BA7BF9" w:rsidP="006A6E35">
            <w:pPr>
              <w:suppressAutoHyphens/>
              <w:jc w:val="center"/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A336" w14:textId="27B3E79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A6E35" w14:paraId="0C942EDC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71D8F1" w14:textId="3BC862FF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9C6007" w14:textId="118AB3FF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Przezorna suma ubezpieczenia -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zwiększenie dodatkowej sumy ubezpieczenia do 2 mln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1CDB84" w14:textId="79A49289" w:rsidR="006A6E35" w:rsidRPr="00BA3A34" w:rsidRDefault="00402D2B" w:rsidP="006A6E35">
            <w:pPr>
              <w:suppressAutoHyphens/>
              <w:jc w:val="center"/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0AE1" w14:textId="438500C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A6E35" w14:paraId="542FBCBF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DDEDEB" w14:textId="607BA9BC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FD1378" w14:textId="032B6A2A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Klauzula przepięć -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zwiększenie limitu odpowiedzialności o 100%</w:t>
            </w: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E0AB8A" w14:textId="33949112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8D1F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6A6E35" w14:paraId="14942ED9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2CB147" w14:textId="658E21C7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B2AFA7" w14:textId="77777777" w:rsidR="006A6E35" w:rsidRPr="00BA3A34" w:rsidRDefault="006A6E35" w:rsidP="006A6E35">
            <w:pPr>
              <w:suppressAutoHyphens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Kradzież zwykła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– zwiększenie limitu odpowiedzialności do</w:t>
            </w:r>
          </w:p>
          <w:p w14:paraId="5699AC5C" w14:textId="1A0963C6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40 000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762EC5" w14:textId="25542132" w:rsidR="006A6E35" w:rsidRPr="00BA3A34" w:rsidRDefault="009B7833" w:rsidP="006A6E35">
            <w:pPr>
              <w:suppressAutoHyphens/>
              <w:jc w:val="center"/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243E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6A6E35" w14:paraId="58AC8194" w14:textId="77777777" w:rsidTr="00BA3A34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733DFC" w14:textId="03C25AE9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1DC5B5" w14:textId="0ED9F01A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Ryzyko stłuczenia i pęknięcia szyb i innych przedmiotów szklanych, kamiennych, PLEXI, poliwęglanu -</w:t>
            </w:r>
            <w:r w:rsidRPr="00BA3A3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zwiększenie limitu odpowiedzialności do </w:t>
            </w:r>
            <w:r w:rsidR="00815E97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0 000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36B6CE" w14:textId="24B5DDE4" w:rsidR="006A6E35" w:rsidRPr="00BA3A34" w:rsidRDefault="009B7833" w:rsidP="006A6E35">
            <w:pPr>
              <w:suppressAutoHyphens/>
              <w:jc w:val="center"/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AEAA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534CEC" w14:paraId="6D64B485" w14:textId="77777777" w:rsidTr="00BA3A34">
        <w:trPr>
          <w:trHeight w:val="13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18FE55" w14:textId="10566B30" w:rsidR="00534CEC" w:rsidRPr="00BA3A34" w:rsidRDefault="00534CEC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E1E029" w14:textId="68CB3F5A" w:rsidR="00534CEC" w:rsidRPr="00BA3A34" w:rsidRDefault="00534CEC" w:rsidP="006A6E35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Zalania w wyniku nieszczelności oraz złego stanu technicznego: dachu, rynien, szczelin w złączach płyt i uszkodzeń stolarki okiennej oraz niezabezpieczonych otworów dachowych lub innych elementów budynku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- zwiększenie limitu odpowiedzialności 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618A92" w14:textId="7354CDFD" w:rsidR="00534CEC" w:rsidRPr="00BA3A34" w:rsidRDefault="009B7833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B851" w14:textId="77777777" w:rsidR="00534CEC" w:rsidRDefault="00534CEC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F161EC" w14:paraId="47A53074" w14:textId="77777777" w:rsidTr="00BA3A34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BB6999" w14:textId="259B2346" w:rsidR="00F161EC" w:rsidRPr="00BA3A34" w:rsidRDefault="008D6148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</w:t>
            </w:r>
            <w:r w:rsidR="00F82CCF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CED171" w14:textId="09592592" w:rsidR="00F161EC" w:rsidRPr="00BA3A34" w:rsidRDefault="00F161EC" w:rsidP="006A6E35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Klauzula ubezpieczenia maszyn, urządzeń od uszkodzeń -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zwiększenie limitu odpowiedzialności do 100 000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45EB77" w14:textId="176F5926" w:rsidR="00F161EC" w:rsidRPr="00BA3A34" w:rsidRDefault="009B7833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012E" w14:textId="77777777" w:rsidR="00F161EC" w:rsidRDefault="00F161EC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15142A" w14:paraId="3DE160C7" w14:textId="77777777" w:rsidTr="00BA3A34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3D0448" w14:textId="397BE454" w:rsidR="0015142A" w:rsidRPr="00BA3A34" w:rsidRDefault="001A3D60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DA1418" w14:textId="7EDB1849" w:rsidR="0015142A" w:rsidRPr="00BA3A34" w:rsidRDefault="0015142A" w:rsidP="006A6E35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Wad konstrukcyjnych lub projektowych –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włączenie do ochrony ubezpieczeniowej szkód powstałych w wyniku wad konstrukcyjnych lub projektowych</w:t>
            </w: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– limit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41EA09" w14:textId="69C9BADD" w:rsidR="0015142A" w:rsidRPr="00BA3A34" w:rsidRDefault="003D4231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24ED" w14:textId="77777777" w:rsidR="0015142A" w:rsidRDefault="0015142A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6A6E35" w14:paraId="511F7942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F09072" w14:textId="45FA46D0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</w:t>
            </w:r>
            <w:r w:rsidR="001A3D60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E21812" w14:textId="0B699FB6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Klauzula zwiększonej wypłaty odszkodowania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C22CED" w14:textId="6E20C296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5765" w14:textId="79D5DA8B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A6E35" w14:paraId="54C3CBE8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F187B5" w14:textId="50DA3616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</w:t>
            </w:r>
            <w:r w:rsidR="001A3D60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F01621" w14:textId="294E7A9C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Klauzula kosztów stałych działalności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8DAEB4" w14:textId="42C26FF7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0A81" w14:textId="384E2089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A6E35" w14:paraId="6C83BE4B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F60B87" w14:textId="357E0B42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A.</w:t>
            </w:r>
            <w:r w:rsidR="00534CEC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1A3D60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24F025" w14:textId="2D25F4E8" w:rsidR="006A6E35" w:rsidRPr="00BA3A34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Klauzula odnowienia limitów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1D7477" w14:textId="1E1FB7D5" w:rsidR="006A6E35" w:rsidRPr="00BA3A34" w:rsidRDefault="00BA7BF9" w:rsidP="006A6E35">
            <w:pPr>
              <w:suppressAutoHyphens/>
              <w:jc w:val="center"/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B57A" w14:textId="0E80AAEE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A6E35" w14:paraId="5F4FE6AD" w14:textId="77777777" w:rsidTr="00BA3A34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B.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6A6E35" w:rsidRPr="00F739C9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6A6E35" w14:paraId="575FC588" w14:textId="77777777" w:rsidTr="00BA3A34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6A6E35" w:rsidRDefault="006A6E35" w:rsidP="006A6E3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6A6E35" w:rsidRPr="00F739C9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6A6E35" w14:paraId="7F99E4C3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6A6E35" w:rsidRPr="00F739C9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A6E35" w14:paraId="6D4AC146" w14:textId="77777777" w:rsidTr="00BA3A34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B.1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57814B80" w:rsidR="006A6E35" w:rsidRPr="00BA3A34" w:rsidRDefault="006A6E35" w:rsidP="006A6E35">
            <w:pPr>
              <w:suppressAutoHyphens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Ataki </w:t>
            </w:r>
            <w:proofErr w:type="spellStart"/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hakerskie</w:t>
            </w:r>
            <w:proofErr w:type="spellEnd"/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, cyberataki, cyberprzestępstwa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włączenie odpowiedzialności za szkody powstałe wskutek ataku </w:t>
            </w:r>
            <w:proofErr w:type="spellStart"/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hakerskiego</w:t>
            </w:r>
            <w:proofErr w:type="spellEnd"/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wirusów, cyberataku, cyberprzestępstwa w </w:t>
            </w:r>
            <w:proofErr w:type="gramStart"/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limicie  odpowiedzialności</w:t>
            </w:r>
            <w:proofErr w:type="gramEnd"/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="00F739C9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338B2EAA" w:rsidR="006A6E35" w:rsidRPr="00BA3A34" w:rsidRDefault="00625A36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="006A6E35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6A6E35" w14:paraId="0DC133EF" w14:textId="77777777" w:rsidTr="00BA3A3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5A357A2D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B.</w:t>
            </w:r>
            <w:r w:rsidR="00625A36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351F6DFD" w:rsidR="006A6E35" w:rsidRPr="00BA3A34" w:rsidRDefault="006A6E35" w:rsidP="006A6E3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Kradzież zwykła</w:t>
            </w: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zwiększenie limitu odpowiedzialności</w:t>
            </w: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do </w:t>
            </w:r>
            <w:r w:rsidR="00F739C9"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BA3A34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324333E7" w:rsidR="006A6E35" w:rsidRPr="00BA3A34" w:rsidRDefault="00625A36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="006A6E35"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6A6E35" w:rsidRPr="00BA3A34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A3A34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6A6E35" w14:paraId="6AAB5C95" w14:textId="77777777" w:rsidTr="00BA3A3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47C4ADFA" w:rsidR="006A6E35" w:rsidRPr="00F739C9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7%</w:t>
            </w:r>
          </w:p>
        </w:tc>
      </w:tr>
      <w:tr w:rsidR="006A6E35" w14:paraId="62ADE792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6A6E35" w:rsidRPr="00F739C9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6A6E35" w:rsidRDefault="006A6E35" w:rsidP="006A6E3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A6E35" w14:paraId="5736733E" w14:textId="77777777" w:rsidTr="00DC389D">
        <w:trPr>
          <w:trHeight w:val="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6A6E35" w:rsidRPr="00086E58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C.1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21B1847E" w:rsidR="006A6E35" w:rsidRPr="00086E58" w:rsidRDefault="00DC389D" w:rsidP="006A6E3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Podwyższenie sumy gwarancyjnej i podlimitów odpowiedzialności o 50% na jeden i wszystkie wypadki w rocznym okresie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31F3AEEB" w:rsidR="006A6E35" w:rsidRPr="0031034F" w:rsidRDefault="0043340D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6A6E35" w:rsidRPr="00086E58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6A6E35" w14:paraId="66A816F2" w14:textId="77777777" w:rsidTr="00BA3A3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6A6E35" w:rsidRPr="00086E58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C.2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2BE0964" w:rsidR="006A6E35" w:rsidRPr="00086E58" w:rsidRDefault="006A6E35" w:rsidP="006A6E3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Czysta strata finansowa</w:t>
            </w: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- zwiększenie podlimitu do </w:t>
            </w:r>
            <w:r w:rsidR="00FC7ABC"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77777777" w:rsidR="006A6E35" w:rsidRPr="0031034F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6A6E35" w:rsidRPr="00086E58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6A6E35" w14:paraId="7A99632A" w14:textId="77777777" w:rsidTr="00BA3A34">
        <w:trPr>
          <w:trHeight w:val="5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6A6E35" w:rsidRPr="00086E58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C.3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5C768191" w:rsidR="006A6E35" w:rsidRPr="00086E58" w:rsidRDefault="002C02A7" w:rsidP="006A6E3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Wina umyślna – </w:t>
            </w: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szkody wyrządzone umyślnie przez reprezentantów Ubezpieczającego/Ubezpieczonego</w:t>
            </w:r>
            <w:r w:rsidRPr="00086E5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–</w:t>
            </w:r>
            <w:proofErr w:type="gramStart"/>
            <w:r w:rsidRPr="00086E5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podlimit </w:t>
            </w:r>
            <w:r w:rsidR="00B0540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500</w:t>
            </w:r>
            <w:proofErr w:type="gramEnd"/>
            <w:r w:rsidR="00B0540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000,00 </w:t>
            </w:r>
            <w:r w:rsidRPr="00086E58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7AD82468" w:rsidR="006A6E35" w:rsidRPr="0031034F" w:rsidRDefault="0043340D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6A6E35" w:rsidRPr="00086E58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6A6E35" w14:paraId="4C9B1342" w14:textId="77777777" w:rsidTr="00086E58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77777777" w:rsidR="006A6E35" w:rsidRPr="00086E58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C.4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10574F" w14:textId="124F7182" w:rsidR="006A6E35" w:rsidRPr="00086E58" w:rsidRDefault="00DF4172" w:rsidP="006A6E35">
            <w:pPr>
              <w:suppressAutoHyphens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Zniesienie franszyzy redukcyjnej dla czystych strat finansowych, </w:t>
            </w:r>
            <w:r w:rsidR="004352B9"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OC środowiskowe i OC wibracji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1448D93E" w:rsidR="006A6E35" w:rsidRPr="0031034F" w:rsidRDefault="004352B9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43340D"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6A6E35" w:rsidRPr="00086E58" w:rsidRDefault="006A6E35" w:rsidP="006A6E35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086E58" w14:paraId="7ED0A41B" w14:textId="77777777" w:rsidTr="00086E58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EACE8" w14:textId="77777777" w:rsidR="00086E58" w:rsidRPr="00086E58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C.5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7C29A2" w14:textId="629478C7" w:rsidR="00086E58" w:rsidRPr="00086E58" w:rsidRDefault="00086E58" w:rsidP="00086E5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Klauzula odtworzenia sumy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5EE4F" w14:textId="5483FD62" w:rsidR="00086E58" w:rsidRPr="0031034F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43340D"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086E58" w:rsidRPr="00086E58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086E58" w14:paraId="2B9069E1" w14:textId="77777777" w:rsidTr="00086E58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4A08A" w14:textId="77777777" w:rsidR="00086E58" w:rsidRPr="00086E58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C.6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FF8401" w14:textId="74EA592F" w:rsidR="00086E58" w:rsidRPr="00086E58" w:rsidRDefault="00086E58" w:rsidP="00086E5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Klauzula OC dane osobowe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80B34" w14:textId="04920117" w:rsidR="00086E58" w:rsidRPr="0031034F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903" w14:textId="77777777" w:rsidR="00086E58" w:rsidRPr="00086E58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086E58" w14:paraId="4719215F" w14:textId="77777777" w:rsidTr="00086E58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AA2A5" w14:textId="77777777" w:rsidR="00086E58" w:rsidRPr="00086E58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C.7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7E7FD7" w14:textId="5D6C59AE" w:rsidR="00086E58" w:rsidRPr="00086E58" w:rsidRDefault="00086E58" w:rsidP="00086E5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Klauzula zasada słuszności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2429" w14:textId="7507C123" w:rsidR="00086E58" w:rsidRPr="0031034F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168F" w14:textId="77777777" w:rsidR="00086E58" w:rsidRPr="00086E58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086E58" w14:paraId="0630A43A" w14:textId="77777777" w:rsidTr="00086E58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2226E9" w14:textId="77777777" w:rsidR="00086E58" w:rsidRPr="00086E58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C.8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3B739C" w14:textId="20B960EC" w:rsidR="00086E58" w:rsidRPr="00086E58" w:rsidRDefault="00086E58" w:rsidP="00086E5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OC stopniowe oddziaływanie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2601" w14:textId="26F7AB1E" w:rsidR="00086E58" w:rsidRPr="0031034F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B16E" w14:textId="77777777" w:rsidR="00086E58" w:rsidRPr="00086E58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086E58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086E58" w14:paraId="20386B25" w14:textId="77777777" w:rsidTr="00BA3A3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086E58" w:rsidRDefault="00086E58" w:rsidP="00086E5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5" w:name="_Hlk194401270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0A4B58F6" w:rsidR="00086E58" w:rsidRPr="00F739C9" w:rsidRDefault="00086E58" w:rsidP="00086E5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NASTĘPSTW NIESZCZĘŚLIWYCH WYPADKÓW </w:t>
            </w:r>
            <w:proofErr w:type="gramStart"/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OSÓB  SKIEROWANYCH</w:t>
            </w:r>
            <w:proofErr w:type="gramEnd"/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DO WYKONYWANIA PRAC SPOŁECZNIE UŻYTECZNYCH, ROBÓT PUBLICZNYCH I </w:t>
            </w:r>
            <w:proofErr w:type="gramStart"/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INTERWENCYJNYCH  -</w:t>
            </w:r>
            <w:proofErr w:type="gramEnd"/>
            <w:r w:rsidRPr="00F739C9">
              <w:rPr>
                <w:rFonts w:ascii="Cambria" w:hAnsi="Cambria"/>
              </w:rPr>
              <w:t xml:space="preserve"> </w:t>
            </w: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</w:t>
            </w:r>
            <w:proofErr w:type="gramStart"/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):  </w:t>
            </w:r>
            <w:r w:rsidR="0077603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1</w:t>
            </w:r>
            <w:proofErr w:type="gramEnd"/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086E58" w14:paraId="733F65FC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086E58" w:rsidRDefault="00086E58" w:rsidP="00086E5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086E58" w:rsidRPr="00F739C9" w:rsidRDefault="00086E58" w:rsidP="00086E58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086E58" w:rsidRDefault="00086E58" w:rsidP="00086E5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086E58" w:rsidRDefault="00086E58" w:rsidP="00086E5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86E58" w14:paraId="17C222F2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086E58" w:rsidRPr="009A1DDC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1DDC">
              <w:rPr>
                <w:rFonts w:ascii="Cambria" w:hAnsi="Cambria" w:cs="Calibri"/>
                <w:color w:val="000000"/>
                <w:sz w:val="20"/>
                <w:szCs w:val="20"/>
              </w:rPr>
              <w:t>D.1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11F090BA" w:rsidR="00086E58" w:rsidRPr="009A1DDC" w:rsidRDefault="00C94A1D" w:rsidP="00086E5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9A1DDC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Podwyższenie sumy ubezpieczenia do 15 000,00 zł</w:t>
            </w:r>
            <w:r w:rsidR="009A1DDC" w:rsidRPr="009A1DDC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/ na osobę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086E58" w:rsidRPr="009A1DDC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1DDC">
              <w:rPr>
                <w:rFonts w:ascii="Cambria" w:hAnsi="Cambri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086E58" w:rsidRPr="009A1DDC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A1DD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bookmarkEnd w:id="5"/>
      <w:tr w:rsidR="00086E58" w14:paraId="5A395626" w14:textId="77777777" w:rsidTr="00BA3A3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2EF9F6" w14:textId="75F015CD" w:rsidR="00086E58" w:rsidRDefault="00086E58" w:rsidP="00086E5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E</w:t>
            </w:r>
          </w:p>
        </w:tc>
        <w:tc>
          <w:tcPr>
            <w:tcW w:w="8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380C37" w14:textId="77777777" w:rsidR="00086E58" w:rsidRPr="00F739C9" w:rsidRDefault="00086E58" w:rsidP="00086E5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086E58" w14:paraId="2226E778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AAC42C" w14:textId="77777777" w:rsidR="00086E58" w:rsidRDefault="00086E58" w:rsidP="00086E5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34BA0F" w14:textId="77777777" w:rsidR="00086E58" w:rsidRPr="00F739C9" w:rsidRDefault="00086E58" w:rsidP="00086E58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F739C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D27E68" w14:textId="77777777" w:rsidR="00086E58" w:rsidRDefault="00086E58" w:rsidP="00086E5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483506" w14:textId="77777777" w:rsidR="00086E58" w:rsidRDefault="00086E58" w:rsidP="00086E5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86E58" w14:paraId="2666738A" w14:textId="77777777" w:rsidTr="00BA3A3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ABA97" w14:textId="77A85E37" w:rsidR="00086E58" w:rsidRPr="0031034F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E.1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4FE15" w14:textId="1E71A804" w:rsidR="00086E58" w:rsidRPr="0031034F" w:rsidRDefault="00086E58" w:rsidP="00086E5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Klauzula funduszu prewencyjnego</w:t>
            </w: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w treści zgodnie z pkt </w:t>
            </w:r>
            <w:r w:rsidR="00633C9D"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.1 (załącznik nr 6 – opis przedmiotu zamówienia)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34538E" w14:textId="77777777" w:rsidR="00086E58" w:rsidRPr="0031034F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45F3" w14:textId="77777777" w:rsidR="00086E58" w:rsidRPr="0031034F" w:rsidRDefault="00086E58" w:rsidP="00086E58">
            <w:pPr>
              <w:suppressAutoHyphens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1034F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DC3627A" w14:textId="3650B65A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6" w:name="_Hlk79958645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</w:t>
      </w:r>
      <w:proofErr w:type="gramStart"/>
      <w:r w:rsidRPr="00D72663">
        <w:rPr>
          <w:rFonts w:ascii="Cambria" w:hAnsi="Cambria" w:cs="Calibri Light"/>
          <w:i/>
          <w:iCs/>
          <w:sz w:val="22"/>
          <w:szCs w:val="22"/>
        </w:rPr>
        <w:t>i  tym</w:t>
      </w:r>
      <w:proofErr w:type="gramEnd"/>
      <w:r w:rsidRPr="00D72663">
        <w:rPr>
          <w:rFonts w:ascii="Cambria" w:hAnsi="Cambria" w:cs="Calibri Light"/>
          <w:i/>
          <w:iCs/>
          <w:sz w:val="22"/>
          <w:szCs w:val="22"/>
        </w:rPr>
        <w:t xml:space="preserve"> samym nie nalicza punktów). </w:t>
      </w:r>
    </w:p>
    <w:bookmarkEnd w:id="6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6805044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</w:t>
      </w:r>
      <w:proofErr w:type="gramStart"/>
      <w:r w:rsidR="003905A7" w:rsidRPr="000F3E9B">
        <w:rPr>
          <w:rFonts w:asciiTheme="majorHAnsi" w:hAnsiTheme="majorHAnsi"/>
          <w:sz w:val="22"/>
          <w:szCs w:val="22"/>
        </w:rPr>
        <w:t xml:space="preserve">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proofErr w:type="gramEnd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EB1BD9">
        <w:rPr>
          <w:rFonts w:asciiTheme="majorHAnsi" w:hAnsiTheme="majorHAnsi"/>
          <w:sz w:val="22"/>
          <w:szCs w:val="22"/>
        </w:rPr>
        <w:t>3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EB1BD9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</w:t>
      </w:r>
      <w:proofErr w:type="gramStart"/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</w:t>
      </w:r>
      <w:proofErr w:type="gramEnd"/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</w:t>
      </w:r>
      <w:proofErr w:type="gramStart"/>
      <w:r w:rsidRPr="000F3E9B">
        <w:rPr>
          <w:rFonts w:asciiTheme="majorHAnsi" w:hAnsiTheme="majorHAnsi" w:cs="Calibri"/>
          <w:bCs/>
          <w:sz w:val="22"/>
          <w:szCs w:val="22"/>
        </w:rPr>
        <w:t xml:space="preserve">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</w:t>
      </w:r>
      <w:proofErr w:type="gramEnd"/>
      <w:r w:rsidRPr="000F3E9B">
        <w:rPr>
          <w:rFonts w:asciiTheme="majorHAnsi" w:hAnsiTheme="majorHAnsi" w:cs="Calibri"/>
          <w:bCs/>
          <w:sz w:val="22"/>
          <w:szCs w:val="22"/>
        </w:rPr>
        <w:t xml:space="preserve">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proofErr w:type="gramStart"/>
      <w:r w:rsidRPr="000F3E9B">
        <w:rPr>
          <w:rFonts w:asciiTheme="majorHAnsi" w:hAnsiTheme="majorHAnsi" w:cs="Calibri"/>
          <w:bCs/>
          <w:sz w:val="22"/>
          <w:szCs w:val="22"/>
        </w:rPr>
        <w:t>Oświadczamy</w:t>
      </w:r>
      <w:proofErr w:type="gramEnd"/>
      <w:r w:rsidRPr="000F3E9B">
        <w:rPr>
          <w:rFonts w:asciiTheme="majorHAnsi" w:hAnsiTheme="majorHAnsi" w:cs="Calibri"/>
          <w:bCs/>
          <w:sz w:val="22"/>
          <w:szCs w:val="22"/>
        </w:rPr>
        <w:t xml:space="preserve">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7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7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</w:t>
      </w:r>
      <w:proofErr w:type="gramStart"/>
      <w:r w:rsidRPr="000F3E9B">
        <w:rPr>
          <w:rFonts w:asciiTheme="majorHAnsi" w:hAnsiTheme="majorHAnsi" w:cs="Calibri"/>
          <w:sz w:val="22"/>
          <w:szCs w:val="22"/>
        </w:rPr>
        <w:t xml:space="preserve">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</w:t>
      </w:r>
      <w:proofErr w:type="gramEnd"/>
      <w:r w:rsidRPr="000F3E9B">
        <w:rPr>
          <w:rFonts w:asciiTheme="majorHAnsi" w:hAnsiTheme="majorHAnsi" w:cs="Calibri"/>
          <w:sz w:val="22"/>
          <w:szCs w:val="22"/>
        </w:rPr>
        <w:t xml:space="preserve">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8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8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nie mogą być udostępnione, </w:t>
      </w:r>
      <w:proofErr w:type="gramStart"/>
      <w:r w:rsidRPr="000F3E9B">
        <w:rPr>
          <w:rFonts w:asciiTheme="majorHAnsi" w:hAnsiTheme="majorHAnsi" w:cs="Calibri"/>
          <w:bCs/>
          <w:sz w:val="22"/>
          <w:szCs w:val="22"/>
        </w:rPr>
        <w:t>gdyż  są</w:t>
      </w:r>
      <w:proofErr w:type="gramEnd"/>
      <w:r w:rsidRPr="000F3E9B">
        <w:rPr>
          <w:rFonts w:asciiTheme="majorHAnsi" w:hAnsiTheme="majorHAnsi" w:cs="Calibri"/>
          <w:bCs/>
          <w:sz w:val="22"/>
          <w:szCs w:val="22"/>
        </w:rPr>
        <w:t xml:space="preserve">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proofErr w:type="gramStart"/>
      <w:r w:rsidRPr="000F3E9B">
        <w:rPr>
          <w:rFonts w:asciiTheme="majorHAnsi" w:hAnsiTheme="majorHAnsi" w:cs="Calibri"/>
          <w:sz w:val="22"/>
          <w:szCs w:val="22"/>
        </w:rPr>
        <w:t>nr  telefonu</w:t>
      </w:r>
      <w:proofErr w:type="gramEnd"/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9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9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</w:t>
      </w:r>
      <w:proofErr w:type="gramStart"/>
      <w:r w:rsidRPr="000F3E9B">
        <w:rPr>
          <w:rFonts w:asciiTheme="majorHAnsi" w:hAnsiTheme="majorHAnsi" w:cs="Calibri"/>
          <w:sz w:val="20"/>
          <w:szCs w:val="22"/>
        </w:rPr>
        <w:t xml:space="preserve">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</w:t>
      </w:r>
      <w:proofErr w:type="gramEnd"/>
      <w:r w:rsidRPr="000F3E9B">
        <w:rPr>
          <w:rFonts w:asciiTheme="majorHAnsi" w:hAnsiTheme="majorHAnsi" w:cs="Calibri"/>
          <w:sz w:val="20"/>
          <w:szCs w:val="22"/>
        </w:rPr>
        <w:t xml:space="preserve">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</w:t>
      </w:r>
      <w:proofErr w:type="gramStart"/>
      <w:r w:rsidRPr="000F3E9B">
        <w:rPr>
          <w:rFonts w:asciiTheme="majorHAnsi" w:hAnsiTheme="majorHAnsi" w:cs="Calibri"/>
          <w:sz w:val="20"/>
          <w:szCs w:val="20"/>
        </w:rPr>
        <w:t>nie wykreślenia</w:t>
      </w:r>
      <w:proofErr w:type="gramEnd"/>
      <w:r w:rsidRPr="000F3E9B">
        <w:rPr>
          <w:rFonts w:asciiTheme="majorHAnsi" w:hAnsiTheme="majorHAnsi" w:cs="Calibri"/>
          <w:sz w:val="20"/>
          <w:szCs w:val="20"/>
        </w:rPr>
        <w:t xml:space="preserve"> którejś z pozycji i </w:t>
      </w:r>
      <w:proofErr w:type="gramStart"/>
      <w:r w:rsidRPr="000F3E9B">
        <w:rPr>
          <w:rFonts w:asciiTheme="majorHAnsi" w:hAnsiTheme="majorHAnsi" w:cs="Calibri"/>
          <w:sz w:val="20"/>
          <w:szCs w:val="20"/>
        </w:rPr>
        <w:t>nie wypełnienia</w:t>
      </w:r>
      <w:proofErr w:type="gramEnd"/>
      <w:r w:rsidRPr="000F3E9B">
        <w:rPr>
          <w:rFonts w:asciiTheme="majorHAnsi" w:hAnsiTheme="majorHAnsi" w:cs="Calibri"/>
          <w:sz w:val="20"/>
          <w:szCs w:val="20"/>
        </w:rPr>
        <w:t xml:space="preserve">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0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</w:t>
      </w:r>
      <w:proofErr w:type="gramStart"/>
      <w:r w:rsidRPr="002F42BA">
        <w:rPr>
          <w:rFonts w:asciiTheme="majorHAnsi" w:hAnsiTheme="majorHAnsi" w:cs="Calibri"/>
          <w:sz w:val="20"/>
          <w:szCs w:val="20"/>
        </w:rPr>
        <w:t>w  przypadku</w:t>
      </w:r>
      <w:proofErr w:type="gramEnd"/>
      <w:r w:rsidRPr="002F42BA">
        <w:rPr>
          <w:rFonts w:asciiTheme="majorHAnsi" w:hAnsiTheme="majorHAnsi" w:cs="Calibri"/>
          <w:sz w:val="20"/>
          <w:szCs w:val="20"/>
        </w:rPr>
        <w:t xml:space="preserve"> </w:t>
      </w:r>
      <w:proofErr w:type="gramStart"/>
      <w:r w:rsidRPr="002F42BA">
        <w:rPr>
          <w:rFonts w:asciiTheme="majorHAnsi" w:hAnsiTheme="majorHAnsi" w:cs="Calibri"/>
          <w:sz w:val="20"/>
          <w:szCs w:val="20"/>
        </w:rPr>
        <w:t>nie skreślenia</w:t>
      </w:r>
      <w:proofErr w:type="gramEnd"/>
      <w:r w:rsidRPr="002F42BA">
        <w:rPr>
          <w:rFonts w:asciiTheme="majorHAnsi" w:hAnsiTheme="majorHAnsi" w:cs="Calibr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</w:t>
      </w:r>
      <w:proofErr w:type="gramStart"/>
      <w:r w:rsidRPr="00D20E7C">
        <w:rPr>
          <w:rFonts w:asciiTheme="majorHAnsi" w:hAnsiTheme="majorHAnsi" w:cs="Calibri"/>
          <w:sz w:val="20"/>
          <w:szCs w:val="20"/>
        </w:rPr>
        <w:t>20.5.2003</w:t>
      </w:r>
      <w:proofErr w:type="gramEnd"/>
      <w:r w:rsidRPr="00D20E7C">
        <w:rPr>
          <w:rFonts w:asciiTheme="majorHAnsi" w:hAnsiTheme="majorHAnsi" w:cs="Calibri"/>
          <w:sz w:val="20"/>
          <w:szCs w:val="20"/>
        </w:rPr>
        <w:t xml:space="preserve">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0"/>
    <w:p w14:paraId="492B6203" w14:textId="77777777" w:rsidR="00AB1650" w:rsidRDefault="00E93A1D" w:rsidP="00B0540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016/679 z dnia 27 kwietnia </w:t>
      </w:r>
      <w:proofErr w:type="gramStart"/>
      <w:r w:rsidR="000F4B73" w:rsidRPr="000F3E9B">
        <w:rPr>
          <w:rFonts w:asciiTheme="majorHAnsi" w:hAnsiTheme="majorHAnsi" w:cs="Calibri"/>
          <w:sz w:val="20"/>
          <w:szCs w:val="20"/>
        </w:rPr>
        <w:t>2016</w:t>
      </w:r>
      <w:r w:rsidRPr="000F3E9B">
        <w:rPr>
          <w:rFonts w:asciiTheme="majorHAnsi" w:hAnsiTheme="majorHAnsi" w:cs="Calibri"/>
          <w:sz w:val="20"/>
          <w:szCs w:val="20"/>
        </w:rPr>
        <w:t>r.</w:t>
      </w:r>
      <w:proofErr w:type="gramEnd"/>
      <w:r w:rsidRPr="000F3E9B">
        <w:rPr>
          <w:rFonts w:asciiTheme="majorHAnsi" w:hAnsiTheme="majorHAnsi" w:cs="Calibri"/>
          <w:sz w:val="20"/>
          <w:szCs w:val="20"/>
        </w:rPr>
        <w:t xml:space="preserve"> </w:t>
      </w:r>
      <w:proofErr w:type="gramStart"/>
      <w:r w:rsidRPr="000F3E9B">
        <w:rPr>
          <w:rFonts w:asciiTheme="majorHAnsi" w:hAnsiTheme="majorHAnsi" w:cs="Calibri"/>
          <w:sz w:val="20"/>
          <w:szCs w:val="20"/>
        </w:rPr>
        <w:t xml:space="preserve">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</w:t>
      </w:r>
      <w:proofErr w:type="gramEnd"/>
      <w:r w:rsidRPr="000F3E9B">
        <w:rPr>
          <w:rFonts w:asciiTheme="majorHAnsi" w:hAnsiTheme="majorHAnsi" w:cs="Calibri"/>
          <w:sz w:val="20"/>
          <w:szCs w:val="20"/>
        </w:rPr>
        <w:t xml:space="preserve"> ochrony osób fizycznych w związku z przetwarzaniem danych osobowych i w sprawie swobodnego przepływu takich danych oraz uchylenia dyrektywy 95/46/WE (ogólne rozporządzenie </w:t>
      </w:r>
      <w:proofErr w:type="gramStart"/>
      <w:r w:rsidRPr="000F3E9B">
        <w:rPr>
          <w:rFonts w:asciiTheme="majorHAnsi" w:hAnsiTheme="majorHAnsi" w:cs="Calibri"/>
          <w:sz w:val="20"/>
          <w:szCs w:val="20"/>
        </w:rPr>
        <w:t>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</w:t>
      </w:r>
      <w:proofErr w:type="gramEnd"/>
      <w:r w:rsidRPr="000F3E9B">
        <w:rPr>
          <w:rFonts w:asciiTheme="majorHAnsi" w:hAnsiTheme="majorHAnsi" w:cs="Calibri"/>
          <w:sz w:val="20"/>
          <w:szCs w:val="20"/>
        </w:rPr>
        <w:t xml:space="preserve">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</w:t>
      </w:r>
      <w:bookmarkStart w:id="11" w:name="_Hlk33738840"/>
      <w:bookmarkEnd w:id="0"/>
    </w:p>
    <w:p w14:paraId="7F66B943" w14:textId="77777777" w:rsidR="001901AF" w:rsidRDefault="001901AF" w:rsidP="00B0540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bookmarkEnd w:id="1"/>
    <w:bookmarkEnd w:id="11"/>
    <w:p w14:paraId="28659A90" w14:textId="77777777" w:rsidR="00A73B8D" w:rsidRDefault="00A73B8D" w:rsidP="00B05409">
      <w:pPr>
        <w:suppressAutoHyphens/>
        <w:spacing w:after="120" w:line="276" w:lineRule="auto"/>
        <w:rPr>
          <w:rFonts w:ascii="Cambria" w:hAnsi="Cambria" w:cs="Calibri"/>
          <w:iCs/>
          <w:snapToGrid w:val="0"/>
          <w:sz w:val="22"/>
          <w:szCs w:val="22"/>
        </w:rPr>
      </w:pPr>
    </w:p>
    <w:sectPr w:rsidR="00A73B8D" w:rsidSect="00B05409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DAB99" w14:textId="77777777" w:rsidR="003A557C" w:rsidRDefault="003A557C">
      <w:r>
        <w:separator/>
      </w:r>
    </w:p>
  </w:endnote>
  <w:endnote w:type="continuationSeparator" w:id="0">
    <w:p w14:paraId="32D0B004" w14:textId="77777777" w:rsidR="003A557C" w:rsidRDefault="003A557C">
      <w:r>
        <w:continuationSeparator/>
      </w:r>
    </w:p>
  </w:endnote>
  <w:endnote w:type="continuationNotice" w:id="1">
    <w:p w14:paraId="32E5E7CD" w14:textId="77777777" w:rsidR="003A557C" w:rsidRDefault="003A5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98CC5" w14:textId="77777777" w:rsidR="003A557C" w:rsidRDefault="003A557C">
      <w:r>
        <w:separator/>
      </w:r>
    </w:p>
  </w:footnote>
  <w:footnote w:type="continuationSeparator" w:id="0">
    <w:p w14:paraId="187D9844" w14:textId="77777777" w:rsidR="003A557C" w:rsidRDefault="003A557C">
      <w:r>
        <w:continuationSeparator/>
      </w:r>
    </w:p>
  </w:footnote>
  <w:footnote w:type="continuationNotice" w:id="1">
    <w:p w14:paraId="36E541CB" w14:textId="77777777" w:rsidR="003A557C" w:rsidRDefault="003A55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2A0ECD"/>
    <w:multiLevelType w:val="hybridMultilevel"/>
    <w:tmpl w:val="9B6AC390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1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5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4"/>
  </w:num>
  <w:num w:numId="8" w16cid:durableId="93325793">
    <w:abstractNumId w:val="172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8"/>
  </w:num>
  <w:num w:numId="13" w16cid:durableId="1643196243">
    <w:abstractNumId w:val="119"/>
  </w:num>
  <w:num w:numId="14" w16cid:durableId="1448354157">
    <w:abstractNumId w:val="193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2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7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3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4"/>
  </w:num>
  <w:num w:numId="42" w16cid:durableId="952326598">
    <w:abstractNumId w:val="202"/>
  </w:num>
  <w:num w:numId="43" w16cid:durableId="964236361">
    <w:abstractNumId w:val="129"/>
  </w:num>
  <w:num w:numId="44" w16cid:durableId="1005864683">
    <w:abstractNumId w:val="188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9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8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70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1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3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7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200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6"/>
  </w:num>
  <w:num w:numId="90" w16cid:durableId="112333027">
    <w:abstractNumId w:val="138"/>
  </w:num>
  <w:num w:numId="91" w16cid:durableId="289939374">
    <w:abstractNumId w:val="181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90"/>
  </w:num>
  <w:num w:numId="95" w16cid:durableId="1264803451">
    <w:abstractNumId w:val="173"/>
  </w:num>
  <w:num w:numId="96" w16cid:durableId="1967924165">
    <w:abstractNumId w:val="75"/>
  </w:num>
  <w:num w:numId="97" w16cid:durableId="1656031556">
    <w:abstractNumId w:val="186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9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1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4"/>
  </w:num>
  <w:num w:numId="121" w16cid:durableId="927152800">
    <w:abstractNumId w:val="196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5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1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80"/>
  </w:num>
  <w:num w:numId="154" w16cid:durableId="1000428205">
    <w:abstractNumId w:val="145"/>
  </w:num>
  <w:num w:numId="155" w16cid:durableId="2086799979">
    <w:abstractNumId w:val="195"/>
  </w:num>
  <w:num w:numId="156" w16cid:durableId="1323509796">
    <w:abstractNumId w:val="106"/>
  </w:num>
  <w:num w:numId="157" w16cid:durableId="1379351621">
    <w:abstractNumId w:val="169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1A8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547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55B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37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36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58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2E6F"/>
    <w:rsid w:val="000B32F7"/>
    <w:rsid w:val="000B34F3"/>
    <w:rsid w:val="000B386A"/>
    <w:rsid w:val="000B3DC8"/>
    <w:rsid w:val="000B40A4"/>
    <w:rsid w:val="000B4A24"/>
    <w:rsid w:val="000B4F19"/>
    <w:rsid w:val="000B598F"/>
    <w:rsid w:val="000B5C57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BAE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B14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BD7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2E52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584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0FA8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701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3C86"/>
    <w:rsid w:val="00134324"/>
    <w:rsid w:val="00134668"/>
    <w:rsid w:val="001348A0"/>
    <w:rsid w:val="00134F43"/>
    <w:rsid w:val="001355F1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72"/>
    <w:rsid w:val="001421DB"/>
    <w:rsid w:val="00142648"/>
    <w:rsid w:val="0014279F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79F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42A"/>
    <w:rsid w:val="00151A8B"/>
    <w:rsid w:val="00151BB4"/>
    <w:rsid w:val="00152132"/>
    <w:rsid w:val="001521F8"/>
    <w:rsid w:val="00152716"/>
    <w:rsid w:val="00152BA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3DA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22E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1AF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3D60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0DE7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B40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676"/>
    <w:rsid w:val="002827B8"/>
    <w:rsid w:val="00282B4B"/>
    <w:rsid w:val="00282D1B"/>
    <w:rsid w:val="002837A6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3DB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162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2A7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06D"/>
    <w:rsid w:val="002C4E40"/>
    <w:rsid w:val="002C5296"/>
    <w:rsid w:val="002C594E"/>
    <w:rsid w:val="002C65DB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558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1DA4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34F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3A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2AF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4FDD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14"/>
    <w:rsid w:val="003A4DB2"/>
    <w:rsid w:val="003A4FE9"/>
    <w:rsid w:val="003A543D"/>
    <w:rsid w:val="003A557C"/>
    <w:rsid w:val="003A5592"/>
    <w:rsid w:val="003A5900"/>
    <w:rsid w:val="003A5B2D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15B"/>
    <w:rsid w:val="003B3416"/>
    <w:rsid w:val="003B3725"/>
    <w:rsid w:val="003B3847"/>
    <w:rsid w:val="003B3A00"/>
    <w:rsid w:val="003B3B5B"/>
    <w:rsid w:val="003B4340"/>
    <w:rsid w:val="003B434D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4BB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1EB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231"/>
    <w:rsid w:val="003D498E"/>
    <w:rsid w:val="003D4A5C"/>
    <w:rsid w:val="003D4D2A"/>
    <w:rsid w:val="003D5017"/>
    <w:rsid w:val="003D50B0"/>
    <w:rsid w:val="003D55D5"/>
    <w:rsid w:val="003D5A0A"/>
    <w:rsid w:val="003D5CC0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3B3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D2B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A04"/>
    <w:rsid w:val="00413E52"/>
    <w:rsid w:val="00414BEC"/>
    <w:rsid w:val="00414D57"/>
    <w:rsid w:val="004153D8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919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40D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2B9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CF9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403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2FD5"/>
    <w:rsid w:val="004832A3"/>
    <w:rsid w:val="004833EB"/>
    <w:rsid w:val="00483F3D"/>
    <w:rsid w:val="0048430A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636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ACD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77B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261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739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D1E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4E8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4CEC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6C8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8F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96F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A03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43D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D58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DC6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3E60"/>
    <w:rsid w:val="005E415F"/>
    <w:rsid w:val="005E41FE"/>
    <w:rsid w:val="005E4372"/>
    <w:rsid w:val="005E4C55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E7F3E"/>
    <w:rsid w:val="005F001C"/>
    <w:rsid w:val="005F00C1"/>
    <w:rsid w:val="005F0114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35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20A"/>
    <w:rsid w:val="00607341"/>
    <w:rsid w:val="00607634"/>
    <w:rsid w:val="00610079"/>
    <w:rsid w:val="00610576"/>
    <w:rsid w:val="00610AA5"/>
    <w:rsid w:val="00610D51"/>
    <w:rsid w:val="00610F2F"/>
    <w:rsid w:val="00611D96"/>
    <w:rsid w:val="006120B0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15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A36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15FC"/>
    <w:rsid w:val="0063228C"/>
    <w:rsid w:val="00632464"/>
    <w:rsid w:val="00632593"/>
    <w:rsid w:val="006326A8"/>
    <w:rsid w:val="006326D9"/>
    <w:rsid w:val="00633258"/>
    <w:rsid w:val="006332BA"/>
    <w:rsid w:val="00633A0B"/>
    <w:rsid w:val="00633C9D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B45"/>
    <w:rsid w:val="00634C52"/>
    <w:rsid w:val="00635442"/>
    <w:rsid w:val="006357C1"/>
    <w:rsid w:val="00635A1A"/>
    <w:rsid w:val="00635A73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98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7C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6F4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6E35"/>
    <w:rsid w:val="006A70CF"/>
    <w:rsid w:val="006A74AF"/>
    <w:rsid w:val="006A765A"/>
    <w:rsid w:val="006A771E"/>
    <w:rsid w:val="006A7C7C"/>
    <w:rsid w:val="006A7DD2"/>
    <w:rsid w:val="006A7E7B"/>
    <w:rsid w:val="006B0255"/>
    <w:rsid w:val="006B045D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B7FF2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1A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1FCD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CBC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88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1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03F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C9E"/>
    <w:rsid w:val="00782D3C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A27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678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CCE"/>
    <w:rsid w:val="007E1DC2"/>
    <w:rsid w:val="007E22CC"/>
    <w:rsid w:val="007E2347"/>
    <w:rsid w:val="007E2D70"/>
    <w:rsid w:val="007E2FD0"/>
    <w:rsid w:val="007E302E"/>
    <w:rsid w:val="007E3181"/>
    <w:rsid w:val="007E36F0"/>
    <w:rsid w:val="007E39A2"/>
    <w:rsid w:val="007E3B07"/>
    <w:rsid w:val="007E3B44"/>
    <w:rsid w:val="007E3EE3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07FEE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E97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6EC9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147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AB7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47F1E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2D1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1A9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B7E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520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E79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5FA4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D78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919"/>
    <w:rsid w:val="008C3A4D"/>
    <w:rsid w:val="008C4870"/>
    <w:rsid w:val="008C4C26"/>
    <w:rsid w:val="008C5B31"/>
    <w:rsid w:val="008C5FCF"/>
    <w:rsid w:val="008C605C"/>
    <w:rsid w:val="008C61C5"/>
    <w:rsid w:val="008C64B9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148"/>
    <w:rsid w:val="008D65BE"/>
    <w:rsid w:val="008D6E92"/>
    <w:rsid w:val="008D7189"/>
    <w:rsid w:val="008D747A"/>
    <w:rsid w:val="008D7581"/>
    <w:rsid w:val="008D7724"/>
    <w:rsid w:val="008D7EAB"/>
    <w:rsid w:val="008D7F33"/>
    <w:rsid w:val="008E0008"/>
    <w:rsid w:val="008E0ADA"/>
    <w:rsid w:val="008E0E13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3F9"/>
    <w:rsid w:val="008E4834"/>
    <w:rsid w:val="008E49D8"/>
    <w:rsid w:val="008E4BAF"/>
    <w:rsid w:val="008E4DA9"/>
    <w:rsid w:val="008E50FF"/>
    <w:rsid w:val="008E56AF"/>
    <w:rsid w:val="008E577B"/>
    <w:rsid w:val="008E5829"/>
    <w:rsid w:val="008E5A62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1D5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54EB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B0B"/>
    <w:rsid w:val="00936D3A"/>
    <w:rsid w:val="00936F6C"/>
    <w:rsid w:val="00936FC9"/>
    <w:rsid w:val="0094009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906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DDC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33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68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3F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8DA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4C6E"/>
    <w:rsid w:val="00A55285"/>
    <w:rsid w:val="00A55302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3B8D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B3C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7A6"/>
    <w:rsid w:val="00A8689F"/>
    <w:rsid w:val="00A86F34"/>
    <w:rsid w:val="00A8708E"/>
    <w:rsid w:val="00A871B6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D2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15C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289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BEF"/>
    <w:rsid w:val="00AC3305"/>
    <w:rsid w:val="00AC357A"/>
    <w:rsid w:val="00AC36A8"/>
    <w:rsid w:val="00AC38F1"/>
    <w:rsid w:val="00AC3A48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40E"/>
    <w:rsid w:val="00AD481E"/>
    <w:rsid w:val="00AD482B"/>
    <w:rsid w:val="00AD4B5C"/>
    <w:rsid w:val="00AD5005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5CFE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409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33D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1BCE"/>
    <w:rsid w:val="00B1225F"/>
    <w:rsid w:val="00B12329"/>
    <w:rsid w:val="00B126B4"/>
    <w:rsid w:val="00B127DF"/>
    <w:rsid w:val="00B12829"/>
    <w:rsid w:val="00B130E4"/>
    <w:rsid w:val="00B13546"/>
    <w:rsid w:val="00B1363E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0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942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B1D"/>
    <w:rsid w:val="00B34DFA"/>
    <w:rsid w:val="00B34FD1"/>
    <w:rsid w:val="00B35BE9"/>
    <w:rsid w:val="00B35CC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79B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42E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405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2EA6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0D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CFC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3A34"/>
    <w:rsid w:val="00BA4193"/>
    <w:rsid w:val="00BA4241"/>
    <w:rsid w:val="00BA4C8C"/>
    <w:rsid w:val="00BA4E4B"/>
    <w:rsid w:val="00BA507A"/>
    <w:rsid w:val="00BA5294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A7BF9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298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4B7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6FC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0D7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4EC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2DA1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81E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988"/>
    <w:rsid w:val="00C654F4"/>
    <w:rsid w:val="00C658CF"/>
    <w:rsid w:val="00C6594D"/>
    <w:rsid w:val="00C65CC2"/>
    <w:rsid w:val="00C65D1C"/>
    <w:rsid w:val="00C65D32"/>
    <w:rsid w:val="00C65DFE"/>
    <w:rsid w:val="00C65EFC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08A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57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37F"/>
    <w:rsid w:val="00C93489"/>
    <w:rsid w:val="00C936DE"/>
    <w:rsid w:val="00C936FA"/>
    <w:rsid w:val="00C94087"/>
    <w:rsid w:val="00C943B4"/>
    <w:rsid w:val="00C94462"/>
    <w:rsid w:val="00C9453E"/>
    <w:rsid w:val="00C94772"/>
    <w:rsid w:val="00C94A1D"/>
    <w:rsid w:val="00C9534B"/>
    <w:rsid w:val="00C95892"/>
    <w:rsid w:val="00C95B2C"/>
    <w:rsid w:val="00C9635B"/>
    <w:rsid w:val="00C964C4"/>
    <w:rsid w:val="00C9653D"/>
    <w:rsid w:val="00C96803"/>
    <w:rsid w:val="00C968D9"/>
    <w:rsid w:val="00C96A6E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4E7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D7D51"/>
    <w:rsid w:val="00CE05B5"/>
    <w:rsid w:val="00CE0A84"/>
    <w:rsid w:val="00CE171E"/>
    <w:rsid w:val="00CE1B64"/>
    <w:rsid w:val="00CE252C"/>
    <w:rsid w:val="00CE2A6C"/>
    <w:rsid w:val="00CE366C"/>
    <w:rsid w:val="00CE37AA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004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6C6"/>
    <w:rsid w:val="00D1377A"/>
    <w:rsid w:val="00D13A8F"/>
    <w:rsid w:val="00D13F6E"/>
    <w:rsid w:val="00D143A5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17CC8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BEB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0CD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89F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11F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89D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6AD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3A1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47D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172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764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9C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2ECA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CF9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7B9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4D1D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87F"/>
    <w:rsid w:val="00EB69C7"/>
    <w:rsid w:val="00EB75E6"/>
    <w:rsid w:val="00EB7829"/>
    <w:rsid w:val="00EB7B7F"/>
    <w:rsid w:val="00EB7D27"/>
    <w:rsid w:val="00EB7D38"/>
    <w:rsid w:val="00EB7E4F"/>
    <w:rsid w:val="00EC04DC"/>
    <w:rsid w:val="00EC07F9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6990"/>
    <w:rsid w:val="00ED70A7"/>
    <w:rsid w:val="00ED7102"/>
    <w:rsid w:val="00ED725E"/>
    <w:rsid w:val="00ED75F9"/>
    <w:rsid w:val="00ED7664"/>
    <w:rsid w:val="00ED77FB"/>
    <w:rsid w:val="00ED7BC2"/>
    <w:rsid w:val="00ED7BDE"/>
    <w:rsid w:val="00ED7ECD"/>
    <w:rsid w:val="00EE0060"/>
    <w:rsid w:val="00EE0228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6B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6FFB"/>
    <w:rsid w:val="00F07D0E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398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25C"/>
    <w:rsid w:val="00F1574B"/>
    <w:rsid w:val="00F15B26"/>
    <w:rsid w:val="00F16016"/>
    <w:rsid w:val="00F161EC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07D9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9F2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9C9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CCF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1DFD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C10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57B"/>
    <w:rsid w:val="00FB6CD8"/>
    <w:rsid w:val="00FB7126"/>
    <w:rsid w:val="00FB7769"/>
    <w:rsid w:val="00FC0A49"/>
    <w:rsid w:val="00FC0E33"/>
    <w:rsid w:val="00FC1268"/>
    <w:rsid w:val="00FC142E"/>
    <w:rsid w:val="00FC1461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ABC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A35AA7ACC134DA71457AED7927CD2" ma:contentTypeVersion="12" ma:contentTypeDescription="Utwórz nowy dokument." ma:contentTypeScope="" ma:versionID="52b19667115fe23480bb02d59b2604ca">
  <xsd:schema xmlns:xsd="http://www.w3.org/2001/XMLSchema" xmlns:xs="http://www.w3.org/2001/XMLSchema" xmlns:p="http://schemas.microsoft.com/office/2006/metadata/properties" xmlns:ns2="b00781f4-19aa-456e-9d0e-1528c1507d7b" xmlns:ns3="4b9ed51d-31b4-469a-9899-b3cedefe43e9" targetNamespace="http://schemas.microsoft.com/office/2006/metadata/properties" ma:root="true" ma:fieldsID="af1bdaf5a2f35d2526c2e3fc8d72bd8b" ns2:_="" ns3:_="">
    <xsd:import namespace="b00781f4-19aa-456e-9d0e-1528c1507d7b"/>
    <xsd:import namespace="4b9ed51d-31b4-469a-9899-b3cedefe4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81f4-19aa-456e-9d0e-1528c1507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73268f11-9918-4864-9add-7c3f4275d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d51d-31b4-469a-9899-b3cedefe43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3df3ade-5b47-42e3-b656-015bfe33b75e}" ma:internalName="TaxCatchAll" ma:showField="CatchAllData" ma:web="4b9ed51d-31b4-469a-9899-b3cedefe4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781f4-19aa-456e-9d0e-1528c1507d7b">
      <Terms xmlns="http://schemas.microsoft.com/office/infopath/2007/PartnerControls"/>
    </lcf76f155ced4ddcb4097134ff3c332f>
    <TaxCatchAll xmlns="4b9ed51d-31b4-469a-9899-b3cedefe43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5AE9C-925F-4F9D-A057-73F21B31F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81f4-19aa-456e-9d0e-1528c1507d7b"/>
    <ds:schemaRef ds:uri="4b9ed51d-31b4-469a-9899-b3cedefe4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5CE30-579E-4341-B81D-A562C786EDF7}">
  <ds:schemaRefs>
    <ds:schemaRef ds:uri="http://schemas.microsoft.com/office/2006/metadata/properties"/>
    <ds:schemaRef ds:uri="http://schemas.microsoft.com/office/infopath/2007/PartnerControls"/>
    <ds:schemaRef ds:uri="b00781f4-19aa-456e-9d0e-1528c1507d7b"/>
    <ds:schemaRef ds:uri="4b9ed51d-31b4-469a-9899-b3cedefe43e9"/>
  </ds:schemaRefs>
</ds:datastoreItem>
</file>

<file path=customXml/itemProps4.xml><?xml version="1.0" encoding="utf-8"?>
<ds:datastoreItem xmlns:ds="http://schemas.openxmlformats.org/officeDocument/2006/customXml" ds:itemID="{4A7430E6-3561-495C-A0B2-36D913CBE3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1794</Words>
  <Characters>12901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Małgorzata Wawszkiewicz</cp:lastModifiedBy>
  <cp:revision>6</cp:revision>
  <cp:lastPrinted>2020-02-04T07:31:00Z</cp:lastPrinted>
  <dcterms:created xsi:type="dcterms:W3CDTF">2025-05-10T16:35:00Z</dcterms:created>
  <dcterms:modified xsi:type="dcterms:W3CDTF">2025-05-13T10:49:00Z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7K7K5U6VKCT5-392-26</vt:lpwstr>
  </property>
  <property fmtid="{D5CDD505-2E9C-101B-9397-08002B2CF9AE}" pid="3" name="_dlc_DocIdItemGuid">
    <vt:lpwstr>3427f31c-844f-408f-9886-e65e5fbfebf8</vt:lpwstr>
  </property>
  <property fmtid="{D5CDD505-2E9C-101B-9397-08002B2CF9AE}" pid="4" name="_dlc_DocIdUrl">
    <vt:lpwstr>https://nbp.sharepoint.nbpdom.win/Centrala/DIT/PWI/WPK/SharePoint/_layouts/DocIdRedir.aspx?ID=7K7K5U6VKCT5-392-26, 7K7K5U6VKCT5-392-26</vt:lpwstr>
  </property>
  <property fmtid="{D5CDD505-2E9C-101B-9397-08002B2CF9AE}" pid="5" name="ContentTypeId">
    <vt:lpwstr>0x01010031AA35AA7ACC134DA71457AED7927CD2</vt:lpwstr>
  </property>
  <property fmtid="{D5CDD505-2E9C-101B-9397-08002B2CF9AE}" pid="6" name="MediaServiceImageTags">
    <vt:lpwstr/>
  </property>
</Properties>
</file>