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3FFC" w14:textId="77777777" w:rsidR="004C4E46" w:rsidRPr="004C4E46" w:rsidRDefault="004C4E46" w:rsidP="004C4E46">
      <w:pPr>
        <w:spacing w:after="0"/>
        <w:rPr>
          <w:rFonts w:ascii="Arial" w:hAnsi="Arial" w:cs="Arial"/>
          <w:sz w:val="20"/>
          <w:szCs w:val="20"/>
        </w:rPr>
      </w:pPr>
      <w:bookmarkStart w:id="0" w:name="_Hlk194475549"/>
      <w:r>
        <w:rPr>
          <w:rFonts w:ascii="Arial" w:hAnsi="Arial" w:cs="Arial"/>
          <w:sz w:val="20"/>
          <w:szCs w:val="20"/>
        </w:rPr>
        <w:t xml:space="preserve"> </w:t>
      </w:r>
      <w:bookmarkStart w:id="1" w:name="_Hlk194485486"/>
      <w:r w:rsidRPr="004C4E46">
        <w:rPr>
          <w:rFonts w:ascii="Arial" w:hAnsi="Arial" w:cs="Arial"/>
          <w:sz w:val="20"/>
          <w:szCs w:val="20"/>
        </w:rPr>
        <w:t xml:space="preserve">Dane wykonawcy: </w:t>
      </w:r>
    </w:p>
    <w:p w14:paraId="21FD72C0" w14:textId="77777777" w:rsidR="004C4E46" w:rsidRPr="004C4E46" w:rsidRDefault="004C4E46" w:rsidP="004C4E46">
      <w:pPr>
        <w:spacing w:after="0"/>
        <w:rPr>
          <w:rFonts w:ascii="Arial" w:hAnsi="Arial" w:cs="Arial"/>
          <w:sz w:val="20"/>
          <w:szCs w:val="20"/>
        </w:rPr>
      </w:pPr>
      <w:r w:rsidRPr="004C4E46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1327FF2D" w14:textId="77777777" w:rsidR="004C4E46" w:rsidRPr="004C4E46" w:rsidRDefault="004C4E46" w:rsidP="004C4E46">
      <w:pPr>
        <w:spacing w:after="0"/>
        <w:rPr>
          <w:rFonts w:ascii="Arial" w:hAnsi="Arial" w:cs="Arial"/>
          <w:sz w:val="20"/>
          <w:szCs w:val="20"/>
        </w:rPr>
      </w:pPr>
      <w:r w:rsidRPr="004C4E46">
        <w:rPr>
          <w:rFonts w:ascii="Arial" w:hAnsi="Arial" w:cs="Arial"/>
          <w:sz w:val="20"/>
          <w:szCs w:val="20"/>
        </w:rPr>
        <w:t xml:space="preserve">(pełna nazwa/firma, adres) </w:t>
      </w:r>
    </w:p>
    <w:p w14:paraId="00752982" w14:textId="77777777" w:rsidR="004C4E46" w:rsidRPr="004C4E46" w:rsidRDefault="004C4E46" w:rsidP="004C4E46">
      <w:pPr>
        <w:spacing w:after="0"/>
        <w:rPr>
          <w:rFonts w:ascii="Arial" w:hAnsi="Arial" w:cs="Arial"/>
          <w:sz w:val="20"/>
          <w:szCs w:val="20"/>
        </w:rPr>
      </w:pPr>
      <w:r w:rsidRPr="004C4E46">
        <w:rPr>
          <w:rFonts w:ascii="Arial" w:hAnsi="Arial" w:cs="Arial"/>
          <w:sz w:val="20"/>
          <w:szCs w:val="20"/>
        </w:rPr>
        <w:t xml:space="preserve">reprezentowany przez: </w:t>
      </w:r>
    </w:p>
    <w:p w14:paraId="29C610A2" w14:textId="77777777" w:rsidR="004C4E46" w:rsidRPr="004C4E46" w:rsidRDefault="004C4E46" w:rsidP="004C4E46">
      <w:pPr>
        <w:spacing w:after="0"/>
        <w:rPr>
          <w:rFonts w:ascii="Arial" w:hAnsi="Arial" w:cs="Arial"/>
          <w:sz w:val="20"/>
          <w:szCs w:val="20"/>
        </w:rPr>
      </w:pPr>
      <w:r w:rsidRPr="004C4E46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2E78D75E" w14:textId="77777777" w:rsidR="004C4E46" w:rsidRPr="004C4E46" w:rsidRDefault="004C4E46" w:rsidP="004C4E4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C4E46">
        <w:rPr>
          <w:rFonts w:ascii="Arial" w:hAnsi="Arial" w:cs="Arial"/>
          <w:sz w:val="20"/>
          <w:szCs w:val="20"/>
        </w:rPr>
        <w:t xml:space="preserve">(imię, nazwisko, podstawa do reprezentacji)                                        </w:t>
      </w:r>
    </w:p>
    <w:p w14:paraId="6CEAFF2F" w14:textId="77777777" w:rsidR="004C4E46" w:rsidRPr="004C4E46" w:rsidRDefault="004C4E46" w:rsidP="004C4E4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4C4E46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1"/>
    <w:p w14:paraId="0E4CA1F4" w14:textId="77777777" w:rsidR="004C4E46" w:rsidRPr="004C4E46" w:rsidRDefault="004C4E46" w:rsidP="004C4E46">
      <w:pPr>
        <w:spacing w:after="0"/>
        <w:rPr>
          <w:rFonts w:ascii="Arial" w:hAnsi="Arial" w:cs="Arial"/>
          <w:sz w:val="20"/>
          <w:szCs w:val="20"/>
        </w:rPr>
      </w:pPr>
      <w:r w:rsidRPr="004C4E46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14:paraId="20164902" w14:textId="142ADCD5" w:rsidR="0047225F" w:rsidRDefault="004C4E46" w:rsidP="00952DC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8AD7D59" w14:textId="77777777" w:rsidR="00952DCD" w:rsidRPr="0047225F" w:rsidRDefault="00952DCD" w:rsidP="00952DCD">
      <w:pPr>
        <w:spacing w:after="0"/>
        <w:rPr>
          <w:rFonts w:ascii="Arial" w:hAnsi="Arial" w:cs="Arial"/>
          <w:b/>
          <w:bCs/>
        </w:rPr>
      </w:pPr>
    </w:p>
    <w:p w14:paraId="684A586B" w14:textId="77777777" w:rsidR="009D6CAC" w:rsidRPr="00F61354" w:rsidRDefault="009D6CAC" w:rsidP="009D6CAC">
      <w:pPr>
        <w:spacing w:line="360" w:lineRule="auto"/>
        <w:jc w:val="right"/>
        <w:rPr>
          <w:rFonts w:ascii="Arial" w:hAnsi="Arial" w:cs="Arial"/>
        </w:rPr>
      </w:pPr>
      <w:r w:rsidRPr="00F61354">
        <w:rPr>
          <w:rFonts w:ascii="Arial" w:hAnsi="Arial" w:cs="Arial"/>
        </w:rPr>
        <w:t xml:space="preserve">                                              …………………, dnia ……………</w:t>
      </w:r>
    </w:p>
    <w:p w14:paraId="072EF5FD" w14:textId="77777777" w:rsidR="009D6CAC" w:rsidRPr="00D52B38" w:rsidRDefault="009D6CAC" w:rsidP="009D6CAC">
      <w:pPr>
        <w:ind w:left="851" w:hanging="851"/>
        <w:jc w:val="center"/>
        <w:rPr>
          <w:rFonts w:ascii="Arial" w:hAnsi="Arial" w:cs="Arial"/>
          <w:b/>
          <w:sz w:val="23"/>
          <w:szCs w:val="23"/>
        </w:rPr>
      </w:pPr>
      <w:r w:rsidRPr="00D52B38">
        <w:rPr>
          <w:rFonts w:ascii="Arial" w:hAnsi="Arial" w:cs="Arial"/>
          <w:b/>
          <w:sz w:val="23"/>
          <w:szCs w:val="23"/>
        </w:rPr>
        <w:t>FORMULARZ  OFERTOWY</w:t>
      </w:r>
    </w:p>
    <w:p w14:paraId="2F9F9AB7" w14:textId="31A0DDCC" w:rsidR="009D6CAC" w:rsidRDefault="009D6CAC" w:rsidP="009D6CAC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IV Dostawa elektronarzędzi część 4 RCI </w:t>
      </w:r>
      <w:r w:rsidR="003D5B37">
        <w:rPr>
          <w:rFonts w:ascii="Arial" w:hAnsi="Arial" w:cs="Arial"/>
          <w:b/>
          <w:bCs/>
          <w:sz w:val="23"/>
          <w:szCs w:val="23"/>
        </w:rPr>
        <w:t>Wrocław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35DE820F">
        <w:rPr>
          <w:rFonts w:ascii="Arial" w:hAnsi="Arial" w:cs="Arial"/>
          <w:b/>
          <w:bCs/>
          <w:sz w:val="23"/>
          <w:szCs w:val="23"/>
        </w:rPr>
        <w:t xml:space="preserve">– Nr sprawy </w:t>
      </w:r>
      <w:r w:rsidR="00EC0E51" w:rsidRPr="00EC0E51">
        <w:rPr>
          <w:rFonts w:ascii="Arial" w:hAnsi="Arial" w:cs="Arial"/>
          <w:b/>
          <w:bCs/>
          <w:iCs/>
          <w:sz w:val="23"/>
          <w:szCs w:val="23"/>
        </w:rPr>
        <w:t>2813.4.2025.SP</w:t>
      </w:r>
    </w:p>
    <w:p w14:paraId="18FF33FA" w14:textId="77777777" w:rsidR="009D6CAC" w:rsidRDefault="009D6CAC" w:rsidP="009D6CAC">
      <w:pPr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 </w:t>
      </w:r>
    </w:p>
    <w:p w14:paraId="1179BAF7" w14:textId="77777777" w:rsidR="009D6CAC" w:rsidRPr="00D52B38" w:rsidRDefault="009D6CAC" w:rsidP="009D6CAC">
      <w:pPr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Nazwa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.............................................................................................................</w:t>
      </w:r>
    </w:p>
    <w:p w14:paraId="0606519A" w14:textId="77777777" w:rsidR="009D6CAC" w:rsidRPr="00D52B38" w:rsidRDefault="009D6CAC" w:rsidP="009D6CAC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D52B38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3B753971" w14:textId="77777777" w:rsidR="009D6CAC" w:rsidRPr="00D52B38" w:rsidRDefault="009D6CAC" w:rsidP="009D6CAC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Adres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</w:t>
      </w:r>
    </w:p>
    <w:p w14:paraId="1B297C3E" w14:textId="77777777" w:rsidR="009D6CAC" w:rsidRPr="00D52B38" w:rsidRDefault="009D6CAC" w:rsidP="009D6CAC">
      <w:pPr>
        <w:spacing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NIP: ..........................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 REGON: …….…….....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....... NR KRS: .........</w:t>
      </w:r>
      <w:r>
        <w:rPr>
          <w:rFonts w:ascii="Arial" w:eastAsia="Calibri" w:hAnsi="Arial" w:cs="Arial"/>
          <w:sz w:val="23"/>
          <w:szCs w:val="23"/>
        </w:rPr>
        <w:t>......</w:t>
      </w:r>
      <w:r w:rsidRPr="00D52B38">
        <w:rPr>
          <w:rFonts w:ascii="Arial" w:eastAsia="Calibri" w:hAnsi="Arial" w:cs="Arial"/>
          <w:sz w:val="23"/>
          <w:szCs w:val="23"/>
        </w:rPr>
        <w:t xml:space="preserve">........................  </w:t>
      </w:r>
    </w:p>
    <w:p w14:paraId="21902859" w14:textId="77777777" w:rsidR="009D6CAC" w:rsidRDefault="009D6CAC" w:rsidP="009D6CAC">
      <w:pPr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PESEL: .......</w:t>
      </w:r>
      <w:r>
        <w:rPr>
          <w:rFonts w:ascii="Arial" w:eastAsia="Calibri" w:hAnsi="Arial" w:cs="Arial"/>
          <w:sz w:val="23"/>
          <w:szCs w:val="23"/>
        </w:rPr>
        <w:t>.........................................................................................................................</w:t>
      </w:r>
    </w:p>
    <w:p w14:paraId="32689F4C" w14:textId="77777777" w:rsidR="009D6CAC" w:rsidRDefault="009D6CAC" w:rsidP="009D6CAC">
      <w:pPr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D52B38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72B3EC97" w14:textId="77777777" w:rsidR="009D6CAC" w:rsidRPr="00D52B38" w:rsidRDefault="009D6CAC" w:rsidP="009D6CAC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2026A">
        <w:rPr>
          <w:rFonts w:ascii="Arial" w:eastAsia="Calibri" w:hAnsi="Arial" w:cs="Arial"/>
        </w:rPr>
        <w:t>Przedstawiciel Wykonawcy/ów do kontaktu</w:t>
      </w:r>
      <w:r>
        <w:rPr>
          <w:rFonts w:ascii="Arial" w:eastAsia="Calibri" w:hAnsi="Arial" w:cs="Arial"/>
        </w:rPr>
        <w:t>: ………………………………………………………..</w:t>
      </w:r>
    </w:p>
    <w:p w14:paraId="7B884FB8" w14:textId="77777777" w:rsidR="009D6CAC" w:rsidRPr="00D52B38" w:rsidRDefault="009D6CAC" w:rsidP="009D6CAC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>Numer telefonu ............</w:t>
      </w:r>
      <w:r>
        <w:rPr>
          <w:rFonts w:ascii="Arial" w:hAnsi="Arial" w:cs="Arial"/>
          <w:sz w:val="23"/>
          <w:szCs w:val="23"/>
        </w:rPr>
        <w:t>......</w:t>
      </w:r>
      <w:r w:rsidRPr="00D52B38">
        <w:rPr>
          <w:rFonts w:ascii="Arial" w:hAnsi="Arial" w:cs="Arial"/>
          <w:sz w:val="23"/>
          <w:szCs w:val="23"/>
        </w:rPr>
        <w:t>....................</w:t>
      </w:r>
      <w:r>
        <w:rPr>
          <w:rFonts w:ascii="Arial" w:hAnsi="Arial" w:cs="Arial"/>
          <w:sz w:val="23"/>
          <w:szCs w:val="23"/>
        </w:rPr>
        <w:t>, E-mail ………………………………………………</w:t>
      </w:r>
    </w:p>
    <w:p w14:paraId="53214A90" w14:textId="10EB3714" w:rsidR="009D6CAC" w:rsidRPr="00C44FBA" w:rsidRDefault="009D6CAC" w:rsidP="00C44FBA">
      <w:pPr>
        <w:spacing w:after="120"/>
        <w:jc w:val="both"/>
        <w:rPr>
          <w:rFonts w:ascii="Arial" w:hAnsi="Arial" w:cs="Arial"/>
          <w:bCs/>
          <w:sz w:val="23"/>
          <w:szCs w:val="23"/>
        </w:rPr>
      </w:pPr>
      <w:r w:rsidRPr="008962A8">
        <w:rPr>
          <w:rFonts w:ascii="Arial" w:hAnsi="Arial" w:cs="Arial"/>
          <w:sz w:val="23"/>
          <w:szCs w:val="23"/>
        </w:rPr>
        <w:t>Nawiązując do treści ogłoszenia o zamówieniu prowadzonego w trybie podstawowym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na „</w:t>
      </w:r>
      <w:r>
        <w:rPr>
          <w:rFonts w:ascii="Arial" w:hAnsi="Arial" w:cs="Arial"/>
          <w:b/>
          <w:bCs/>
          <w:sz w:val="23"/>
          <w:szCs w:val="23"/>
        </w:rPr>
        <w:t xml:space="preserve">Dostawa elektronarzędzi </w:t>
      </w:r>
      <w:r w:rsidRPr="008962A8">
        <w:rPr>
          <w:rFonts w:ascii="Arial" w:hAnsi="Arial" w:cs="Arial"/>
          <w:b/>
          <w:bCs/>
          <w:sz w:val="23"/>
          <w:szCs w:val="23"/>
        </w:rPr>
        <w:t xml:space="preserve">” </w:t>
      </w:r>
      <w:r w:rsidRPr="008962A8">
        <w:rPr>
          <w:rFonts w:ascii="Arial" w:hAnsi="Arial" w:cs="Arial"/>
          <w:b/>
          <w:bCs/>
          <w:iCs/>
          <w:spacing w:val="-4"/>
          <w:sz w:val="23"/>
          <w:szCs w:val="23"/>
        </w:rPr>
        <w:t xml:space="preserve">Nr sprawy </w:t>
      </w:r>
      <w:r w:rsidR="00EC0E51" w:rsidRPr="00EC0E51">
        <w:rPr>
          <w:rFonts w:ascii="Arial" w:hAnsi="Arial" w:cs="Arial"/>
          <w:b/>
          <w:iCs/>
          <w:spacing w:val="-4"/>
          <w:sz w:val="23"/>
          <w:szCs w:val="23"/>
        </w:rPr>
        <w:t>2813.4.2025.SP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, oferujemy wykonanie zamówienia </w:t>
      </w:r>
      <w:r w:rsidRPr="00D22EFB">
        <w:rPr>
          <w:rFonts w:ascii="Arial" w:hAnsi="Arial" w:cs="Arial"/>
          <w:b/>
          <w:bCs/>
          <w:spacing w:val="-4"/>
          <w:sz w:val="23"/>
          <w:szCs w:val="23"/>
        </w:rPr>
        <w:t>dla</w:t>
      </w:r>
      <w:r w:rsidR="00351A03">
        <w:rPr>
          <w:rFonts w:ascii="Arial" w:hAnsi="Arial" w:cs="Arial"/>
          <w:b/>
          <w:bCs/>
          <w:spacing w:val="-4"/>
          <w:sz w:val="23"/>
          <w:szCs w:val="23"/>
        </w:rPr>
        <w:t xml:space="preserve"> 4</w:t>
      </w:r>
      <w:r>
        <w:rPr>
          <w:rFonts w:ascii="Arial" w:hAnsi="Arial" w:cs="Arial"/>
          <w:b/>
          <w:bCs/>
          <w:spacing w:val="-4"/>
          <w:sz w:val="23"/>
          <w:szCs w:val="23"/>
        </w:rPr>
        <w:t xml:space="preserve"> </w:t>
      </w:r>
      <w:r w:rsidRPr="00D22EFB">
        <w:rPr>
          <w:rFonts w:ascii="Arial" w:hAnsi="Arial" w:cs="Arial"/>
          <w:b/>
          <w:bCs/>
          <w:spacing w:val="-4"/>
          <w:sz w:val="23"/>
          <w:szCs w:val="23"/>
        </w:rPr>
        <w:t>części</w:t>
      </w:r>
      <w:r>
        <w:rPr>
          <w:rFonts w:ascii="Arial" w:hAnsi="Arial" w:cs="Arial"/>
          <w:spacing w:val="-4"/>
          <w:sz w:val="23"/>
          <w:szCs w:val="23"/>
        </w:rPr>
        <w:t xml:space="preserve"> </w:t>
      </w:r>
      <w:r w:rsidRPr="00AD7C8F">
        <w:rPr>
          <w:rFonts w:ascii="Arial" w:hAnsi="Arial" w:cs="Arial"/>
          <w:iCs/>
          <w:sz w:val="23"/>
          <w:szCs w:val="23"/>
        </w:rPr>
        <w:t xml:space="preserve"> </w:t>
      </w:r>
      <w:r w:rsidRPr="001C2B61">
        <w:rPr>
          <w:rFonts w:ascii="Arial" w:hAnsi="Arial" w:cs="Arial"/>
          <w:b/>
          <w:bCs/>
          <w:iCs/>
          <w:sz w:val="23"/>
          <w:szCs w:val="23"/>
        </w:rPr>
        <w:t xml:space="preserve">RCI </w:t>
      </w:r>
      <w:r w:rsidR="003D5B37">
        <w:rPr>
          <w:rFonts w:ascii="Arial" w:hAnsi="Arial" w:cs="Arial"/>
          <w:b/>
          <w:bCs/>
          <w:iCs/>
          <w:sz w:val="23"/>
          <w:szCs w:val="23"/>
        </w:rPr>
        <w:t>Wrocław</w:t>
      </w:r>
      <w:r>
        <w:rPr>
          <w:rFonts w:ascii="Arial" w:hAnsi="Arial" w:cs="Arial"/>
          <w:iCs/>
          <w:sz w:val="23"/>
          <w:szCs w:val="23"/>
        </w:rPr>
        <w:t xml:space="preserve">  zgodnie z wypełnionym formularzem cenowym </w:t>
      </w:r>
      <w:r w:rsidRPr="00AD7C8F">
        <w:rPr>
          <w:rFonts w:ascii="Arial" w:hAnsi="Arial" w:cs="Arial"/>
          <w:iCs/>
          <w:sz w:val="23"/>
          <w:szCs w:val="23"/>
        </w:rPr>
        <w:t>za kwotę:</w:t>
      </w:r>
    </w:p>
    <w:p w14:paraId="3F364B5B" w14:textId="77777777" w:rsidR="009D6CAC" w:rsidRPr="002007C7" w:rsidRDefault="009D6CAC" w:rsidP="009D6CAC">
      <w:pPr>
        <w:pStyle w:val="Tekstpodstawowy"/>
        <w:ind w:left="426"/>
        <w:jc w:val="both"/>
        <w:rPr>
          <w:rFonts w:ascii="Arial" w:hAnsi="Arial" w:cs="Arial"/>
          <w:iCs/>
          <w:sz w:val="23"/>
          <w:szCs w:val="23"/>
        </w:rPr>
      </w:pPr>
      <w:r>
        <w:rPr>
          <w:rFonts w:ascii="Arial" w:hAnsi="Arial" w:cs="Arial"/>
          <w:iCs/>
          <w:sz w:val="23"/>
          <w:szCs w:val="23"/>
        </w:rPr>
        <w:t xml:space="preserve"> </w:t>
      </w:r>
      <w:r w:rsidRPr="002007C7">
        <w:rPr>
          <w:rFonts w:ascii="Arial" w:hAnsi="Arial" w:cs="Arial"/>
          <w:iCs/>
          <w:sz w:val="23"/>
          <w:szCs w:val="23"/>
        </w:rPr>
        <w:t xml:space="preserve"> …………………………………………. zł brutto</w:t>
      </w:r>
    </w:p>
    <w:p w14:paraId="20F5C21E" w14:textId="77777777" w:rsidR="009D6CAC" w:rsidRDefault="009D6CAC" w:rsidP="009D6CAC">
      <w:pPr>
        <w:pStyle w:val="Tekstpodstawowy"/>
        <w:rPr>
          <w:rFonts w:ascii="Arial" w:hAnsi="Arial" w:cs="Arial"/>
        </w:rPr>
      </w:pPr>
      <w:r w:rsidRPr="002007C7">
        <w:rPr>
          <w:rFonts w:ascii="Arial" w:hAnsi="Arial" w:cs="Arial"/>
        </w:rPr>
        <w:t>(słownie złotych: …………………………………………………………………...……/100)</w:t>
      </w:r>
    </w:p>
    <w:p w14:paraId="0DB90319" w14:textId="2A7C7667" w:rsidR="00C44FBA" w:rsidRPr="00C44FBA" w:rsidRDefault="00CB1ED0" w:rsidP="00C44FBA">
      <w:pPr>
        <w:pStyle w:val="Tekstpodstawow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C44FBA" w:rsidRPr="00C44FBA">
        <w:rPr>
          <w:rFonts w:ascii="Arial" w:hAnsi="Arial" w:cs="Arial"/>
          <w:bCs/>
        </w:rPr>
        <w:t>podatek VAT w wysokości ….% co stanowi kwotę ……  zł (słownie złotych……………………………………………………...……/100)</w:t>
      </w:r>
      <w:r>
        <w:rPr>
          <w:rFonts w:ascii="Arial" w:hAnsi="Arial" w:cs="Arial"/>
          <w:bCs/>
        </w:rPr>
        <w:t xml:space="preserve"> wg specyfikacji jak niżej:</w:t>
      </w:r>
    </w:p>
    <w:p w14:paraId="45B6CB1F" w14:textId="6D8B96B4" w:rsidR="00C44FBA" w:rsidRPr="00C44FBA" w:rsidRDefault="00C44FBA" w:rsidP="00C44FBA">
      <w:pPr>
        <w:pStyle w:val="Tekstpodstawowy"/>
        <w:rPr>
          <w:rFonts w:ascii="Arial" w:hAnsi="Arial" w:cs="Arial"/>
          <w:bCs/>
        </w:rPr>
      </w:pPr>
      <w:bookmarkStart w:id="2" w:name="_Hlk194472540"/>
      <w:r>
        <w:rPr>
          <w:rFonts w:ascii="Arial" w:hAnsi="Arial" w:cs="Arial"/>
        </w:rPr>
        <w:t xml:space="preserve"> </w:t>
      </w:r>
    </w:p>
    <w:p w14:paraId="45F89A6E" w14:textId="109B4885" w:rsidR="00C45503" w:rsidRPr="00C45503" w:rsidRDefault="00C45503" w:rsidP="00C45503">
      <w:pPr>
        <w:pStyle w:val="Tekstpodstawowy"/>
        <w:rPr>
          <w:rFonts w:ascii="Arial" w:hAnsi="Arial" w:cs="Arial"/>
          <w:b/>
          <w:lang w:bidi="pl-PL"/>
        </w:rPr>
      </w:pPr>
    </w:p>
    <w:bookmarkEnd w:id="2"/>
    <w:p w14:paraId="6D493750" w14:textId="77777777" w:rsidR="00C45503" w:rsidRPr="00C45503" w:rsidRDefault="00C45503" w:rsidP="00C45503">
      <w:pPr>
        <w:pStyle w:val="Tekstpodstawowy"/>
        <w:rPr>
          <w:rFonts w:ascii="Arial" w:hAnsi="Arial" w:cs="Arial"/>
          <w:b/>
        </w:rPr>
      </w:pPr>
    </w:p>
    <w:p w14:paraId="2CDBF199" w14:textId="77777777" w:rsidR="00C45503" w:rsidRPr="00C45503" w:rsidRDefault="00C45503" w:rsidP="00C45503">
      <w:pPr>
        <w:pStyle w:val="Tekstpodstawowy"/>
        <w:rPr>
          <w:rFonts w:ascii="Arial" w:hAnsi="Arial" w:cs="Arial"/>
          <w:b/>
        </w:rPr>
      </w:pPr>
    </w:p>
    <w:p w14:paraId="0CD0460A" w14:textId="77777777" w:rsidR="00C45503" w:rsidRPr="00C45503" w:rsidRDefault="00C45503" w:rsidP="00C45503">
      <w:pPr>
        <w:pStyle w:val="Tekstpodstawowy"/>
        <w:rPr>
          <w:rFonts w:ascii="Arial" w:hAnsi="Arial" w:cs="Arial"/>
          <w:b/>
        </w:rPr>
      </w:pPr>
    </w:p>
    <w:p w14:paraId="03FB1AC8" w14:textId="09A0E4E1" w:rsidR="00C45503" w:rsidRPr="00C45503" w:rsidRDefault="00C45503" w:rsidP="00C45503">
      <w:pPr>
        <w:pStyle w:val="Tekstpodstawowy"/>
        <w:rPr>
          <w:rFonts w:ascii="Arial" w:hAnsi="Arial" w:cs="Arial"/>
          <w:b/>
        </w:rPr>
      </w:pPr>
      <w:r w:rsidRPr="00C4550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2AA329" wp14:editId="6C4C106C">
                <wp:simplePos x="0" y="0"/>
                <wp:positionH relativeFrom="column">
                  <wp:posOffset>1487017</wp:posOffset>
                </wp:positionH>
                <wp:positionV relativeFrom="paragraph">
                  <wp:posOffset>321199</wp:posOffset>
                </wp:positionV>
                <wp:extent cx="1296238" cy="281353"/>
                <wp:effectExtent l="0" t="0" r="0" b="4445"/>
                <wp:wrapNone/>
                <wp:docPr id="87845920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238" cy="2813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F42F5" w14:textId="6EBAF1CA" w:rsidR="00C45503" w:rsidRPr="009C65EC" w:rsidRDefault="00C45503" w:rsidP="00C4550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AA329" id="_x0000_s1027" type="#_x0000_t202" style="position:absolute;margin-left:117.1pt;margin-top:25.3pt;width:102.05pt;height:2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" filled="f" stroked="f" strokeweight=".5pt">
                <v:textbox>
                  <w:txbxContent>
                    <w:p w14:paraId="703F42F5" w14:textId="6EBAF1CA" w:rsidR="00C45503" w:rsidRPr="009C65EC" w:rsidRDefault="00C45503" w:rsidP="00C4550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5503">
        <w:rPr>
          <w:rFonts w:ascii="Arial" w:hAnsi="Arial" w:cs="Arial"/>
          <w:b/>
          <w:bCs/>
        </w:rPr>
        <w:tab/>
      </w:r>
      <w:r w:rsidRPr="00C45503">
        <w:rPr>
          <w:rFonts w:ascii="Arial" w:hAnsi="Arial" w:cs="Arial"/>
          <w:b/>
          <w:bCs/>
        </w:rPr>
        <w:tab/>
      </w:r>
      <w:r w:rsidRPr="00C45503">
        <w:rPr>
          <w:rFonts w:ascii="Arial" w:hAnsi="Arial" w:cs="Arial"/>
          <w:b/>
          <w:bCs/>
        </w:rPr>
        <w:tab/>
      </w:r>
      <w:r w:rsidR="00C44FBA">
        <w:rPr>
          <w:rFonts w:ascii="Arial" w:hAnsi="Arial" w:cs="Arial"/>
          <w:b/>
        </w:rPr>
        <w:t xml:space="preserve"> </w:t>
      </w:r>
    </w:p>
    <w:p w14:paraId="533F2806" w14:textId="6E696E1D" w:rsidR="00C45503" w:rsidRPr="00C45503" w:rsidRDefault="00C44FBA" w:rsidP="00C45503">
      <w:pPr>
        <w:pStyle w:val="Tekstpodstawowy"/>
        <w:rPr>
          <w:rFonts w:ascii="Arial" w:hAnsi="Arial" w:cs="Arial"/>
          <w:b/>
        </w:rPr>
      </w:pPr>
      <w:r w:rsidRPr="00C4550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4EE923" wp14:editId="15B7D6BA">
                <wp:simplePos x="0" y="0"/>
                <wp:positionH relativeFrom="column">
                  <wp:posOffset>7176760</wp:posOffset>
                </wp:positionH>
                <wp:positionV relativeFrom="paragraph">
                  <wp:posOffset>375702</wp:posOffset>
                </wp:positionV>
                <wp:extent cx="2168231" cy="244238"/>
                <wp:effectExtent l="0" t="0" r="0" b="3810"/>
                <wp:wrapNone/>
                <wp:docPr id="105558613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231" cy="244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6F5C4" w14:textId="0BA67FBD" w:rsidR="00C45503" w:rsidRPr="009C65EC" w:rsidRDefault="00C45503" w:rsidP="00C455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EE923" id="Pole tekstowe 2" o:spid="_x0000_s1028" type="#_x0000_t202" style="position:absolute;margin-left:565.1pt;margin-top:29.6pt;width:170.75pt;height:1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" filled="f" stroked="f" strokeweight=".5pt">
                <v:textbox>
                  <w:txbxContent>
                    <w:p w14:paraId="6FF6F5C4" w14:textId="0BA67FBD" w:rsidR="00C45503" w:rsidRPr="009C65EC" w:rsidRDefault="00C45503" w:rsidP="00C45503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EF3EF4" w14:textId="01BF9F75" w:rsidR="00C45503" w:rsidRPr="00C45503" w:rsidRDefault="00C45503" w:rsidP="00C45503">
      <w:pPr>
        <w:pStyle w:val="Tekstpodstawowy"/>
        <w:rPr>
          <w:rFonts w:ascii="Arial" w:hAnsi="Arial" w:cs="Arial"/>
          <w:b/>
          <w:lang w:bidi="pl-PL"/>
        </w:rPr>
      </w:pPr>
    </w:p>
    <w:p w14:paraId="1D822A5A" w14:textId="77777777" w:rsidR="00CB1ED0" w:rsidRDefault="00CB1ED0" w:rsidP="009D6CAC">
      <w:pPr>
        <w:pStyle w:val="Tekstpodstawowy"/>
        <w:rPr>
          <w:rFonts w:ascii="Arial" w:hAnsi="Arial" w:cs="Arial"/>
        </w:rPr>
        <w:sectPr w:rsidR="00CB1ED0" w:rsidSect="00883A6E">
          <w:headerReference w:type="first" r:id="rId12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Tabela-Siatka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3685"/>
        <w:gridCol w:w="851"/>
        <w:gridCol w:w="708"/>
        <w:gridCol w:w="1134"/>
        <w:gridCol w:w="2127"/>
      </w:tblGrid>
      <w:tr w:rsidR="00CB1ED0" w:rsidRPr="00CB1ED0" w14:paraId="659BB546" w14:textId="77777777" w:rsidTr="005F22A1">
        <w:trPr>
          <w:trHeight w:val="637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3B816A12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1ED0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4962" w:type="dxa"/>
            <w:shd w:val="clear" w:color="auto" w:fill="DAEEF3" w:themeFill="accent5" w:themeFillTint="33"/>
            <w:vAlign w:val="center"/>
          </w:tcPr>
          <w:p w14:paraId="6ECF1B0A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1ED0">
              <w:rPr>
                <w:rFonts w:ascii="Arial" w:hAnsi="Arial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14:paraId="1A4D3B0F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1ED0">
              <w:rPr>
                <w:rFonts w:ascii="Arial" w:hAnsi="Arial" w:cs="Arial"/>
                <w:b/>
                <w:bCs/>
                <w:sz w:val="18"/>
                <w:szCs w:val="18"/>
              </w:rPr>
              <w:t>Nazwa produktu oferowanego (pełna jego nazwa)</w:t>
            </w:r>
          </w:p>
          <w:p w14:paraId="1FDF5BA2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1ED0">
              <w:rPr>
                <w:rFonts w:ascii="Arial" w:hAnsi="Arial" w:cs="Arial"/>
                <w:b/>
                <w:bCs/>
                <w:sz w:val="18"/>
                <w:szCs w:val="18"/>
              </w:rPr>
              <w:t>Nr modelu (jeżeli posiada - fakultatywnie), Nazwa producenta.    Specyfikacja techniczna (jak w kol nr 2) – obligatoryjnie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CB1DA2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1ED0">
              <w:rPr>
                <w:rFonts w:ascii="Arial" w:hAnsi="Arial" w:cs="Arial"/>
                <w:b/>
                <w:bCs/>
                <w:sz w:val="18"/>
                <w:szCs w:val="18"/>
              </w:rPr>
              <w:t>JM.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3CAA24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1E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57FC33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B1ED0">
              <w:rPr>
                <w:rFonts w:ascii="Arial" w:hAnsi="Arial" w:cs="Arial"/>
                <w:b/>
                <w:bCs/>
                <w:sz w:val="18"/>
                <w:szCs w:val="18"/>
              </w:rPr>
              <w:t>Cena jedn. brutto /zł/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72F131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1ED0">
              <w:rPr>
                <w:rFonts w:ascii="Arial" w:hAnsi="Arial" w:cs="Arial"/>
                <w:b/>
                <w:bCs/>
                <w:sz w:val="18"/>
                <w:szCs w:val="18"/>
              </w:rPr>
              <w:t>Wartość brutto /zł/ kol. 5*6</w:t>
            </w:r>
          </w:p>
        </w:tc>
      </w:tr>
      <w:tr w:rsidR="00CB1ED0" w:rsidRPr="00CB1ED0" w14:paraId="7B7FD4D5" w14:textId="77777777" w:rsidTr="005F22A1">
        <w:trPr>
          <w:trHeight w:val="412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1861B6B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1ED0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30D69B4F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1ED0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410EB75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1ED0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25C578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1ED0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C153787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1ED0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012F4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1ED0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3FD79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1ED0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</w:tr>
      <w:tr w:rsidR="00CB1ED0" w:rsidRPr="00CB1ED0" w14:paraId="409D003C" w14:textId="77777777" w:rsidTr="005F22A1">
        <w:trPr>
          <w:trHeight w:val="443"/>
        </w:trPr>
        <w:tc>
          <w:tcPr>
            <w:tcW w:w="1129" w:type="dxa"/>
            <w:vAlign w:val="center"/>
          </w:tcPr>
          <w:p w14:paraId="7214F353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1E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7B269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SZLIFIERKA KĄTOWA AKUM.</w:t>
            </w:r>
          </w:p>
          <w:p w14:paraId="10143858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Dane techniczne:</w:t>
            </w:r>
          </w:p>
          <w:p w14:paraId="72C24568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 xml:space="preserve">prędkość obrotowa na biegu jałowym: min. 8500 obr./min, średnica tarczy: 125 mm, napięcie zasilania – min. 18 V, </w:t>
            </w:r>
          </w:p>
          <w:p w14:paraId="21EDA4E3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 xml:space="preserve">Skład kompletu:   </w:t>
            </w:r>
          </w:p>
          <w:p w14:paraId="34DB66EA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 xml:space="preserve">- szlifierka;                                                                   </w:t>
            </w:r>
          </w:p>
          <w:p w14:paraId="6007FFAA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 xml:space="preserve">- 2 akumulatory min. 18 V Li-Ion min. 3,0 Ah;                        </w:t>
            </w:r>
          </w:p>
          <w:p w14:paraId="2DE802BD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 xml:space="preserve">- ładowarka;                                                                </w:t>
            </w:r>
          </w:p>
          <w:p w14:paraId="38BDC84E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 xml:space="preserve">- walizka;                                                                       </w:t>
            </w:r>
          </w:p>
          <w:p w14:paraId="63BA224A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 xml:space="preserve">- tarcza szlifierska;                                                    </w:t>
            </w:r>
          </w:p>
          <w:p w14:paraId="76C2556F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- klucz do montażu tarczy.</w:t>
            </w:r>
          </w:p>
          <w:p w14:paraId="18547A63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F390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E615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7663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4AE19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7D1EC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1ED0" w:rsidRPr="00CB1ED0" w14:paraId="3E1086B9" w14:textId="77777777" w:rsidTr="005F22A1">
        <w:trPr>
          <w:trHeight w:val="443"/>
        </w:trPr>
        <w:tc>
          <w:tcPr>
            <w:tcW w:w="1129" w:type="dxa"/>
            <w:vAlign w:val="center"/>
          </w:tcPr>
          <w:p w14:paraId="621ECBCC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1E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2E52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 xml:space="preserve">WIERTARKO-WKRĘTARKA </w:t>
            </w:r>
          </w:p>
          <w:p w14:paraId="2766D822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Dane techniczne:</w:t>
            </w:r>
          </w:p>
          <w:p w14:paraId="2F7E49BF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2 akumulatory, ładowarka  walizka transportowa, dwa kierunki obrotów, napięcie akumulatora min 18V, pojemność akumulatora min. 2Ah.</w:t>
            </w:r>
          </w:p>
          <w:p w14:paraId="1AE00379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FFB1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EEC2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70EE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715E1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F3427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1ED0" w:rsidRPr="00CB1ED0" w14:paraId="427C7AA9" w14:textId="77777777" w:rsidTr="005F22A1">
        <w:trPr>
          <w:trHeight w:val="443"/>
        </w:trPr>
        <w:tc>
          <w:tcPr>
            <w:tcW w:w="1129" w:type="dxa"/>
            <w:vAlign w:val="center"/>
          </w:tcPr>
          <w:p w14:paraId="1B0D36C9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1E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B6CBF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STACJA LUTOWNICZA</w:t>
            </w:r>
          </w:p>
          <w:p w14:paraId="1C87D047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Dane techniczne:</w:t>
            </w:r>
          </w:p>
          <w:p w14:paraId="214DF50F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zasilanie 230V, zakres regulacji temperatury 200-480 °C, moc min. 1200W, wyświetlacz LCD. Wyposażenie podstawowe: uchwyt do kolby hot air, 4 dysze hot air, kolba lutownicza z 1 grotem, podstawka z gąbką do kolby lutowniczej, pęseta do chwytania podgrzanych elementów, instrukcja obsługi.</w:t>
            </w:r>
          </w:p>
          <w:p w14:paraId="46BEFBF1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EEF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4D43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ACEC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7D2AC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CA8E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1ED0" w:rsidRPr="00CB1ED0" w14:paraId="6F8AAEFB" w14:textId="77777777" w:rsidTr="005F22A1">
        <w:trPr>
          <w:trHeight w:val="443"/>
        </w:trPr>
        <w:tc>
          <w:tcPr>
            <w:tcW w:w="1129" w:type="dxa"/>
            <w:vAlign w:val="center"/>
          </w:tcPr>
          <w:p w14:paraId="3C7A6D67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1E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3D140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 xml:space="preserve">PISTOLET DO KLEJU </w:t>
            </w:r>
          </w:p>
          <w:p w14:paraId="563F4D01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Dane techniczne:</w:t>
            </w:r>
          </w:p>
          <w:p w14:paraId="557A0783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lastRenderedPageBreak/>
              <w:t>wydajność klejenia min. 20g/min, średnica wkładu klejącego-11mm, max.dł. Wkładu klejącego - 200 mm, natychmiastowa gotowość do pracy poprzez elektroniczną regulację ogrzewania oraz wstępne podgrzewanie kleju topliwego, praktyczna dysza z osłoną termiczną i ochroną przed kapiącym klejem, obudowa urządzenia odporna na wysoką temperaturę z izolacją ochronną.</w:t>
            </w:r>
          </w:p>
          <w:p w14:paraId="457F18DC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BD2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9059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5DA2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C547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5FBD3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1ED0" w:rsidRPr="00CB1ED0" w14:paraId="1118E810" w14:textId="77777777" w:rsidTr="005F22A1">
        <w:trPr>
          <w:trHeight w:val="443"/>
        </w:trPr>
        <w:tc>
          <w:tcPr>
            <w:tcW w:w="1129" w:type="dxa"/>
            <w:vAlign w:val="center"/>
          </w:tcPr>
          <w:p w14:paraId="3667D183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1ED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D7205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 xml:space="preserve">BRUZDOWNICA </w:t>
            </w:r>
          </w:p>
          <w:p w14:paraId="156C0515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Dane techniczne:</w:t>
            </w:r>
          </w:p>
          <w:p w14:paraId="6C0BB33E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Regulowana głębokośc cięcia: 20-65mm</w:t>
            </w:r>
          </w:p>
          <w:p w14:paraId="17E84FB5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Regulacja szerokości rowków: 9/11/17/23/29/33/37 mm</w:t>
            </w:r>
          </w:p>
          <w:p w14:paraId="464681BC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Średnica tarczy tnącej: min. 230mm</w:t>
            </w:r>
          </w:p>
          <w:p w14:paraId="19EBDEDE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Moc znamionowa: min. 2400W</w:t>
            </w:r>
          </w:p>
          <w:p w14:paraId="08D1AEC3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Moc oddawana: min. 1600W</w:t>
            </w:r>
          </w:p>
          <w:p w14:paraId="6F2A2695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Moment obrotowy: min. 15 Nm</w:t>
            </w:r>
          </w:p>
          <w:p w14:paraId="3F1727BA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Ciężar: do 10 kg</w:t>
            </w:r>
          </w:p>
          <w:p w14:paraId="765BDF50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Długość kabla: min 3 m.</w:t>
            </w:r>
          </w:p>
          <w:p w14:paraId="3D92EA9C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7E6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2B9B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A61C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860FB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D4ABD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1ED0" w:rsidRPr="00CB1ED0" w14:paraId="5B899542" w14:textId="77777777" w:rsidTr="005F22A1">
        <w:trPr>
          <w:trHeight w:val="443"/>
        </w:trPr>
        <w:tc>
          <w:tcPr>
            <w:tcW w:w="1129" w:type="dxa"/>
            <w:vAlign w:val="center"/>
          </w:tcPr>
          <w:p w14:paraId="038B7885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1ED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B3D77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SZLIFIERKA STOŁOWA</w:t>
            </w:r>
          </w:p>
          <w:p w14:paraId="1691CC15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Dane techniczne:</w:t>
            </w:r>
          </w:p>
          <w:p w14:paraId="724F10E6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- szlifierka podwójna;</w:t>
            </w:r>
          </w:p>
          <w:p w14:paraId="5E484E80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- fi tarczy szlifierskiej - 200 mm;</w:t>
            </w:r>
          </w:p>
          <w:p w14:paraId="16F86396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- fi otworu tarczy szlifierskiej - 32 mm;</w:t>
            </w:r>
          </w:p>
          <w:p w14:paraId="52113839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- prędkość obrotowa bez obciążenia – min. 3600/min</w:t>
            </w:r>
          </w:p>
          <w:p w14:paraId="79A6CE87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- wydajny i bezobsługowy silnik indukcyjny o mocy min. 600 W;</w:t>
            </w:r>
          </w:p>
          <w:p w14:paraId="0F4DF97F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- wytrzymała obudowa z odlewu aluminiowego wyposażona w uszczelnione łożyska kulkowe, chroni silnik przed pyłem, zapewniając długotrwałą wydajność;</w:t>
            </w:r>
          </w:p>
          <w:p w14:paraId="3D6938B5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- solidna podstawa zapewnia stabilność i bezpieczne warunki pracy;</w:t>
            </w:r>
          </w:p>
          <w:p w14:paraId="08B13ABE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- model posiada bez narzędziowo regulowane podstawy, stalowe osłony oraz osłony chroniące przed iskrami;</w:t>
            </w:r>
          </w:p>
          <w:p w14:paraId="12274D57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AC92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05B9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7C3F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1ED0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A6868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50B8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1ED0" w:rsidRPr="00CB1ED0" w14:paraId="0AD05792" w14:textId="77777777" w:rsidTr="005F22A1">
        <w:trPr>
          <w:trHeight w:val="794"/>
        </w:trPr>
        <w:tc>
          <w:tcPr>
            <w:tcW w:w="1134" w:type="dxa"/>
            <w:tcBorders>
              <w:right w:val="single" w:sz="4" w:space="0" w:color="auto"/>
            </w:tcBorders>
          </w:tcPr>
          <w:p w14:paraId="482FECE7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5"/>
            <w:tcBorders>
              <w:right w:val="single" w:sz="4" w:space="0" w:color="auto"/>
            </w:tcBorders>
            <w:vAlign w:val="center"/>
          </w:tcPr>
          <w:p w14:paraId="71A03148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1ED0">
              <w:rPr>
                <w:rFonts w:ascii="Arial" w:hAnsi="Arial" w:cs="Arial"/>
                <w:b/>
                <w:bCs/>
                <w:sz w:val="20"/>
                <w:szCs w:val="20"/>
              </w:rPr>
              <w:t>Łączna wartość zamówienia zł :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F8F6B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B1E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…………………</w:t>
            </w:r>
          </w:p>
          <w:p w14:paraId="037DC3E2" w14:textId="77777777" w:rsidR="00CB1ED0" w:rsidRPr="00CB1ED0" w:rsidRDefault="00CB1ED0" w:rsidP="00CB1ED0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1ED0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69FE0854" w14:textId="7A035F3C" w:rsidR="00C45503" w:rsidRDefault="00C45503" w:rsidP="009D6CAC">
      <w:pPr>
        <w:pStyle w:val="Tekstpodstawowy"/>
        <w:rPr>
          <w:rFonts w:ascii="Arial" w:hAnsi="Arial" w:cs="Arial"/>
        </w:rPr>
      </w:pPr>
    </w:p>
    <w:p w14:paraId="1FC35745" w14:textId="77777777" w:rsidR="00CB1ED0" w:rsidRDefault="00CB1ED0" w:rsidP="009D6CAC">
      <w:pPr>
        <w:pStyle w:val="Tekstpodstawowy"/>
        <w:rPr>
          <w:rFonts w:ascii="Arial" w:hAnsi="Arial" w:cs="Arial"/>
        </w:rPr>
      </w:pPr>
    </w:p>
    <w:p w14:paraId="72314DA7" w14:textId="77777777" w:rsidR="00CB1ED0" w:rsidRDefault="00CB1ED0" w:rsidP="009D6CAC">
      <w:pPr>
        <w:pStyle w:val="Tekstpodstawowy"/>
        <w:rPr>
          <w:rFonts w:ascii="Arial" w:hAnsi="Arial" w:cs="Arial"/>
        </w:rPr>
      </w:pPr>
    </w:p>
    <w:p w14:paraId="1B99A08E" w14:textId="77777777" w:rsidR="00CB1ED0" w:rsidRDefault="00CB1ED0" w:rsidP="009D6CAC">
      <w:pPr>
        <w:pStyle w:val="Tekstpodstawowy"/>
        <w:rPr>
          <w:rFonts w:ascii="Arial" w:hAnsi="Arial" w:cs="Arial"/>
        </w:rPr>
      </w:pPr>
    </w:p>
    <w:p w14:paraId="7B73036F" w14:textId="77777777" w:rsidR="00CB1ED0" w:rsidRDefault="00CB1ED0" w:rsidP="009D6CAC">
      <w:pPr>
        <w:pStyle w:val="Tekstpodstawowy"/>
        <w:rPr>
          <w:rFonts w:ascii="Arial" w:hAnsi="Arial" w:cs="Arial"/>
        </w:rPr>
      </w:pPr>
    </w:p>
    <w:p w14:paraId="773A6262" w14:textId="77777777" w:rsidR="00C45503" w:rsidRDefault="00C45503" w:rsidP="009D6CAC">
      <w:pPr>
        <w:pStyle w:val="Tekstpodstawowy"/>
        <w:rPr>
          <w:rFonts w:ascii="Arial" w:hAnsi="Arial" w:cs="Arial"/>
        </w:rPr>
      </w:pPr>
    </w:p>
    <w:p w14:paraId="61EA1DAC" w14:textId="77777777" w:rsidR="00C45503" w:rsidRDefault="00C45503" w:rsidP="009D6CAC">
      <w:pPr>
        <w:pStyle w:val="Tekstpodstawowy"/>
        <w:rPr>
          <w:rFonts w:ascii="Arial" w:hAnsi="Arial" w:cs="Arial"/>
        </w:rPr>
      </w:pPr>
    </w:p>
    <w:p w14:paraId="688D1D6C" w14:textId="77777777" w:rsidR="00CB1ED0" w:rsidRDefault="00CB1ED0" w:rsidP="009D6CAC">
      <w:pPr>
        <w:pStyle w:val="Tekstpodstawowy"/>
        <w:rPr>
          <w:rFonts w:ascii="Arial" w:hAnsi="Arial" w:cs="Arial"/>
        </w:rPr>
        <w:sectPr w:rsidR="00CB1ED0" w:rsidSect="00CB1ED0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51D43315" w14:textId="77777777" w:rsidR="00CB1ED0" w:rsidRDefault="00CB1ED0" w:rsidP="009D6CAC">
      <w:pPr>
        <w:pStyle w:val="Tekstpodstawowy"/>
        <w:rPr>
          <w:rFonts w:ascii="Arial" w:hAnsi="Arial" w:cs="Arial"/>
        </w:rPr>
      </w:pPr>
    </w:p>
    <w:p w14:paraId="11CFE7A9" w14:textId="77777777" w:rsidR="00C45503" w:rsidRPr="002007C7" w:rsidRDefault="00C45503" w:rsidP="009D6CAC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0F24CD7F" w14:textId="77777777" w:rsidR="009D6CAC" w:rsidRPr="002007C7" w:rsidRDefault="009D6CAC" w:rsidP="009D6CAC">
      <w:pPr>
        <w:pStyle w:val="Tekstpodstawowy"/>
        <w:rPr>
          <w:rFonts w:ascii="Arial" w:hAnsi="Arial" w:cs="Arial"/>
          <w:iCs/>
          <w:sz w:val="23"/>
          <w:szCs w:val="23"/>
        </w:rPr>
      </w:pPr>
      <w:r w:rsidRPr="002007C7">
        <w:rPr>
          <w:rFonts w:ascii="Arial" w:hAnsi="Arial" w:cs="Arial"/>
          <w:iCs/>
          <w:sz w:val="23"/>
          <w:szCs w:val="23"/>
        </w:rPr>
        <w:t>Ponadto deklarujemy:</w:t>
      </w:r>
    </w:p>
    <w:p w14:paraId="11EC3763" w14:textId="77777777" w:rsidR="009D6CAC" w:rsidRDefault="009D6CAC" w:rsidP="009D6CAC">
      <w:pPr>
        <w:spacing w:after="12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2007C7">
        <w:rPr>
          <w:rFonts w:ascii="Arial" w:hAnsi="Arial" w:cs="Arial"/>
          <w:iCs/>
          <w:sz w:val="23"/>
          <w:szCs w:val="23"/>
        </w:rPr>
        <w:t xml:space="preserve"> </w:t>
      </w:r>
      <w:r w:rsidRPr="002007C7">
        <w:rPr>
          <w:rFonts w:ascii="Arial" w:hAnsi="Arial" w:cs="Arial"/>
          <w:iCs/>
        </w:rPr>
        <w:t xml:space="preserve">Termin realizacji do ……… dni kalendarzowych od dnia zawarcia umowy. </w:t>
      </w:r>
      <w:r w:rsidRPr="002007C7">
        <w:rPr>
          <w:rFonts w:ascii="Arial" w:hAnsi="Arial" w:cs="Arial"/>
          <w:iCs/>
        </w:rPr>
        <w:br/>
      </w:r>
      <w:r w:rsidRPr="002007C7">
        <w:rPr>
          <w:rFonts w:ascii="Arial" w:eastAsia="Times New Roman" w:hAnsi="Arial" w:cs="Arial"/>
          <w:i/>
          <w:iCs/>
          <w:lang w:eastAsia="pl-PL"/>
        </w:rPr>
        <w:t>(nie dłużej niż do 40 dni ).</w:t>
      </w:r>
    </w:p>
    <w:p w14:paraId="2E1597EC" w14:textId="77777777" w:rsidR="009D6CAC" w:rsidRPr="00D22EFB" w:rsidRDefault="009D6CAC" w:rsidP="009D6CAC">
      <w:pPr>
        <w:spacing w:after="120"/>
        <w:jc w:val="both"/>
        <w:rPr>
          <w:rFonts w:ascii="Arial" w:hAnsi="Arial" w:cs="Arial"/>
          <w:iCs/>
        </w:rPr>
      </w:pPr>
    </w:p>
    <w:p w14:paraId="0D72131A" w14:textId="77777777" w:rsidR="009D6CAC" w:rsidRPr="004B283D" w:rsidRDefault="009D6CAC" w:rsidP="009D6CAC">
      <w:pPr>
        <w:spacing w:after="120"/>
        <w:rPr>
          <w:rFonts w:ascii="Arial" w:hAnsi="Arial" w:cs="Arial"/>
          <w:sz w:val="23"/>
          <w:szCs w:val="23"/>
        </w:rPr>
      </w:pPr>
      <w:r w:rsidRPr="004B283D">
        <w:rPr>
          <w:rFonts w:ascii="Arial" w:hAnsi="Arial" w:cs="Arial"/>
          <w:sz w:val="23"/>
          <w:szCs w:val="23"/>
        </w:rPr>
        <w:t>Niniejszym oświadczamy, że:</w:t>
      </w:r>
    </w:p>
    <w:p w14:paraId="6C53822B" w14:textId="77777777" w:rsidR="009D6CAC" w:rsidRPr="00D96BA5" w:rsidRDefault="009D6CAC" w:rsidP="00177C22">
      <w:pPr>
        <w:pStyle w:val="Akapitzlist"/>
        <w:numPr>
          <w:ilvl w:val="0"/>
          <w:numId w:val="91"/>
        </w:numPr>
        <w:spacing w:after="120" w:line="240" w:lineRule="auto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>Oferujemy, zgodnie z wymaganiami zawartymi w SWZ wykonanie przedmiotu umowy;</w:t>
      </w:r>
    </w:p>
    <w:p w14:paraId="5AB58E86" w14:textId="77777777" w:rsidR="009D6CAC" w:rsidRDefault="009D6CAC" w:rsidP="00177C22">
      <w:pPr>
        <w:pStyle w:val="Akapitzlist"/>
        <w:numPr>
          <w:ilvl w:val="0"/>
          <w:numId w:val="9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color w:val="000000"/>
          <w:sz w:val="23"/>
          <w:szCs w:val="23"/>
        </w:rPr>
        <w:t xml:space="preserve">zapoznaliśmy się i </w:t>
      </w:r>
      <w:r w:rsidRPr="00D96BA5">
        <w:rPr>
          <w:rFonts w:ascii="Arial" w:hAnsi="Arial" w:cs="Arial"/>
          <w:sz w:val="23"/>
          <w:szCs w:val="23"/>
        </w:rPr>
        <w:t>w pełni akceptujemy treść</w:t>
      </w:r>
      <w:r w:rsidRPr="00D96BA5">
        <w:rPr>
          <w:rFonts w:ascii="Arial" w:hAnsi="Arial" w:cs="Arial"/>
          <w:color w:val="000000"/>
          <w:sz w:val="23"/>
          <w:szCs w:val="23"/>
        </w:rPr>
        <w:t xml:space="preserve"> SWZ </w:t>
      </w:r>
      <w:r w:rsidRPr="00D96BA5">
        <w:rPr>
          <w:rFonts w:ascii="Arial" w:hAnsi="Arial" w:cs="Arial"/>
          <w:sz w:val="23"/>
          <w:szCs w:val="23"/>
        </w:rPr>
        <w:t>wraz ze wszystkimi załącznikami oraz treść wyjaśnień i zmian do SWZ</w:t>
      </w:r>
      <w:r w:rsidRPr="00D96BA5">
        <w:rPr>
          <w:rFonts w:ascii="Arial" w:hAnsi="Arial" w:cs="Arial"/>
          <w:color w:val="000000"/>
          <w:sz w:val="23"/>
          <w:szCs w:val="23"/>
        </w:rPr>
        <w:t xml:space="preserve"> i nie wnosimy do niej żadnych zastrzeżeń;</w:t>
      </w:r>
    </w:p>
    <w:p w14:paraId="0229A1E5" w14:textId="42F4459D" w:rsidR="009D6CAC" w:rsidRPr="00D96BA5" w:rsidRDefault="009D6CAC" w:rsidP="00177C22">
      <w:pPr>
        <w:pStyle w:val="Akapitzlist"/>
        <w:numPr>
          <w:ilvl w:val="0"/>
          <w:numId w:val="9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>zawarte w SWZ projektowane postanowienia umowy</w:t>
      </w:r>
      <w:r>
        <w:rPr>
          <w:rFonts w:ascii="Arial" w:hAnsi="Arial" w:cs="Arial"/>
          <w:sz w:val="23"/>
          <w:szCs w:val="23"/>
        </w:rPr>
        <w:t xml:space="preserve"> (załącznik nr </w:t>
      </w:r>
      <w:r w:rsidR="00D7650A" w:rsidRPr="00D7650A">
        <w:rPr>
          <w:rFonts w:ascii="Arial" w:hAnsi="Arial" w:cs="Arial"/>
          <w:color w:val="000000" w:themeColor="text1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 xml:space="preserve"> do SWZ) </w:t>
      </w:r>
      <w:r w:rsidRPr="00D96BA5">
        <w:rPr>
          <w:rFonts w:ascii="Arial" w:hAnsi="Arial" w:cs="Arial"/>
          <w:sz w:val="23"/>
          <w:szCs w:val="23"/>
        </w:rPr>
        <w:t>zostały przez nas zaakceptowane i zobowiązujemy się w przypadku wyboru naszej oferty do zawarcia umowy na warunkach w niej wymienionych;</w:t>
      </w:r>
    </w:p>
    <w:p w14:paraId="1234814C" w14:textId="77777777" w:rsidR="009D6CAC" w:rsidRPr="00D96BA5" w:rsidRDefault="009D6CAC" w:rsidP="00177C22">
      <w:pPr>
        <w:pStyle w:val="Akapitzlist"/>
        <w:numPr>
          <w:ilvl w:val="0"/>
          <w:numId w:val="9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>w cenie naszej oferty zostały uwzględnione wszystkie koszty wykonania zamówienia;</w:t>
      </w:r>
    </w:p>
    <w:p w14:paraId="0350EF72" w14:textId="77777777" w:rsidR="009D6CAC" w:rsidRPr="00D96BA5" w:rsidRDefault="009D6CAC" w:rsidP="00177C22">
      <w:pPr>
        <w:pStyle w:val="Akapitzlist"/>
        <w:numPr>
          <w:ilvl w:val="0"/>
          <w:numId w:val="9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 xml:space="preserve">akceptujemy, iż zapłata za zrealizowanie zamówienia nastąpi w terminie </w:t>
      </w:r>
      <w:r w:rsidRPr="00D96BA5">
        <w:rPr>
          <w:rFonts w:ascii="Arial" w:hAnsi="Arial" w:cs="Arial"/>
          <w:b/>
          <w:sz w:val="23"/>
          <w:szCs w:val="23"/>
        </w:rPr>
        <w:t>do 30 dni</w:t>
      </w:r>
      <w:r w:rsidRPr="00D96BA5">
        <w:rPr>
          <w:rFonts w:ascii="Arial" w:hAnsi="Arial" w:cs="Arial"/>
          <w:sz w:val="23"/>
          <w:szCs w:val="23"/>
        </w:rPr>
        <w:t xml:space="preserve"> od daty otrzymania przez Zamawiającego prawidłowo wystawionej faktury;</w:t>
      </w:r>
    </w:p>
    <w:p w14:paraId="52FEA0AF" w14:textId="77777777" w:rsidR="009D6CAC" w:rsidRPr="00D96BA5" w:rsidRDefault="009D6CAC" w:rsidP="00177C22">
      <w:pPr>
        <w:pStyle w:val="Akapitzlist"/>
        <w:numPr>
          <w:ilvl w:val="0"/>
          <w:numId w:val="9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>uzyskaliśmy wszelkie niezbędne informacje do przygotowania oferty;</w:t>
      </w:r>
    </w:p>
    <w:p w14:paraId="0D67433B" w14:textId="77777777" w:rsidR="009D6CAC" w:rsidRPr="00960871" w:rsidRDefault="009D6CAC" w:rsidP="00177C22">
      <w:pPr>
        <w:pStyle w:val="Akapitzlist"/>
        <w:numPr>
          <w:ilvl w:val="0"/>
          <w:numId w:val="9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 xml:space="preserve">jesteśmy związani ofertą </w:t>
      </w:r>
      <w:r w:rsidRPr="00D96BA5">
        <w:rPr>
          <w:rFonts w:ascii="Arial" w:hAnsi="Arial" w:cs="Arial"/>
          <w:b/>
          <w:sz w:val="23"/>
          <w:szCs w:val="23"/>
        </w:rPr>
        <w:t>30 dni</w:t>
      </w:r>
      <w:r w:rsidRPr="00D96BA5">
        <w:rPr>
          <w:rFonts w:ascii="Arial" w:hAnsi="Arial" w:cs="Arial"/>
          <w:sz w:val="23"/>
          <w:szCs w:val="23"/>
        </w:rPr>
        <w:t xml:space="preserve"> od terminu składania ofert;</w:t>
      </w:r>
    </w:p>
    <w:p w14:paraId="4D8AD6E5" w14:textId="77777777" w:rsidR="009D6CAC" w:rsidRPr="00960871" w:rsidRDefault="009D6CAC" w:rsidP="00177C22">
      <w:pPr>
        <w:pStyle w:val="Akapitzlist"/>
        <w:numPr>
          <w:ilvl w:val="0"/>
          <w:numId w:val="9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60871">
        <w:rPr>
          <w:rFonts w:ascii="Arial" w:hAnsi="Arial" w:cs="Arial"/>
          <w:color w:val="000000"/>
          <w:sz w:val="23"/>
          <w:szCs w:val="23"/>
        </w:rPr>
        <w:t>zapoznałem(liśmy) się i w pełni respektuję(emy) postanowienia zawarte odpowiednio  w Regulaminie korzystania z Platformy Smart PZP.</w:t>
      </w:r>
    </w:p>
    <w:p w14:paraId="55A717F7" w14:textId="792B031C" w:rsidR="009D6CAC" w:rsidRPr="00CB1ED0" w:rsidRDefault="009D6CAC" w:rsidP="00177C22">
      <w:pPr>
        <w:pStyle w:val="Akapitzlist"/>
        <w:numPr>
          <w:ilvl w:val="0"/>
          <w:numId w:val="9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>wypełniłem/liśmy obowiązki informacyjne przewidziane w art. 13 lub art. 14 RODO wobec osób fizycznych, od których dane osobowe bezpośrednio lub pośrednio pozyskałem 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</w:t>
      </w:r>
    </w:p>
    <w:p w14:paraId="064F355A" w14:textId="77777777" w:rsidR="009D6CAC" w:rsidRPr="00D96BA5" w:rsidRDefault="009D6CAC" w:rsidP="00177C22">
      <w:pPr>
        <w:pStyle w:val="Akapitzlist"/>
        <w:numPr>
          <w:ilvl w:val="0"/>
          <w:numId w:val="91"/>
        </w:numPr>
        <w:spacing w:after="120"/>
        <w:ind w:left="426" w:hanging="426"/>
        <w:jc w:val="both"/>
        <w:rPr>
          <w:rFonts w:ascii="Arial" w:eastAsia="Times New Roman" w:hAnsi="Arial" w:cs="Arial"/>
          <w:sz w:val="23"/>
          <w:szCs w:val="23"/>
        </w:rPr>
      </w:pPr>
      <w:r w:rsidRPr="00D96BA5">
        <w:rPr>
          <w:rFonts w:ascii="Arial" w:hAnsi="Arial" w:cs="Arial"/>
          <w:iCs/>
          <w:sz w:val="23"/>
          <w:szCs w:val="23"/>
        </w:rPr>
        <w:t xml:space="preserve">wybór mojej / naszej oferty: </w:t>
      </w:r>
    </w:p>
    <w:p w14:paraId="27BE7046" w14:textId="77777777" w:rsidR="009D6CAC" w:rsidRDefault="009D6CAC" w:rsidP="00177C22">
      <w:pPr>
        <w:pStyle w:val="Akapitzlist"/>
        <w:numPr>
          <w:ilvl w:val="0"/>
          <w:numId w:val="3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nie 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z przepisami o podatku od towarów i usług, 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p w14:paraId="4FE5F835" w14:textId="77777777" w:rsidR="009D6CAC" w:rsidRPr="004C3956" w:rsidRDefault="009D6CAC" w:rsidP="00177C22">
      <w:pPr>
        <w:pStyle w:val="Akapitzlist"/>
        <w:numPr>
          <w:ilvl w:val="0"/>
          <w:numId w:val="3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z przepisami o podatku od towarów i usług, na następujące produkty:*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9D6CAC" w:rsidRPr="00E46F58" w14:paraId="6042D3B0" w14:textId="77777777" w:rsidTr="005F22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FEDBC" w14:textId="77777777" w:rsidR="009D6CAC" w:rsidRPr="001117EF" w:rsidRDefault="009D6CAC" w:rsidP="005F22A1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00F07" w14:textId="77777777" w:rsidR="009D6CAC" w:rsidRPr="001117EF" w:rsidRDefault="009D6CAC" w:rsidP="005F22A1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D4F31" w14:textId="77777777" w:rsidR="009D6CAC" w:rsidRPr="001117EF" w:rsidRDefault="009D6CAC" w:rsidP="005F22A1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3E7DD" w14:textId="77777777" w:rsidR="009D6CAC" w:rsidRPr="001117EF" w:rsidRDefault="009D6CAC" w:rsidP="005F22A1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 xml:space="preserve">Stawka podatku VAT. </w:t>
            </w:r>
            <w:r w:rsidRPr="001117EF">
              <w:rPr>
                <w:rFonts w:ascii="Arial" w:hAnsi="Arial" w:cs="Arial"/>
                <w:sz w:val="23"/>
                <w:szCs w:val="23"/>
              </w:rPr>
              <w:t>która zgodnie z wiedzą wykonawcy, będzie miała zastosowanie</w:t>
            </w:r>
          </w:p>
        </w:tc>
      </w:tr>
      <w:tr w:rsidR="009D6CAC" w:rsidRPr="00E46F58" w14:paraId="45D04CCB" w14:textId="77777777" w:rsidTr="005F22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FEEEF" w14:textId="77777777" w:rsidR="009D6CAC" w:rsidRPr="001117EF" w:rsidRDefault="009D6CAC" w:rsidP="005F22A1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4B86" w14:textId="77777777" w:rsidR="009D6CAC" w:rsidRPr="001117EF" w:rsidRDefault="009D6CAC" w:rsidP="005F22A1">
            <w:pPr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E42189" w14:textId="77777777" w:rsidR="009D6CAC" w:rsidRPr="001117EF" w:rsidRDefault="009D6CAC" w:rsidP="005F22A1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72DAE" w14:textId="77777777" w:rsidR="009D6CAC" w:rsidRPr="001117EF" w:rsidRDefault="009D6CAC" w:rsidP="005F22A1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</w:tr>
      <w:tr w:rsidR="009D6CAC" w:rsidRPr="00E46F58" w14:paraId="40387185" w14:textId="77777777" w:rsidTr="005F22A1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EE6C1" w14:textId="77777777" w:rsidR="009D6CAC" w:rsidRPr="001117EF" w:rsidRDefault="009D6CAC" w:rsidP="005F22A1">
            <w:pPr>
              <w:jc w:val="right"/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87603E" w14:textId="77777777" w:rsidR="009D6CAC" w:rsidRPr="001117EF" w:rsidRDefault="009D6CAC" w:rsidP="005F22A1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83F41A" w14:textId="77777777" w:rsidR="009D6CAC" w:rsidRPr="001117EF" w:rsidRDefault="009D6CAC" w:rsidP="005F22A1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</w:tr>
    </w:tbl>
    <w:p w14:paraId="5067E0B2" w14:textId="77777777" w:rsidR="009D6CAC" w:rsidRDefault="009D6CAC" w:rsidP="009D6CAC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*niepotrzebne skreślić</w:t>
      </w:r>
    </w:p>
    <w:p w14:paraId="3C23DD4A" w14:textId="77777777" w:rsidR="009D6CAC" w:rsidRDefault="009D6CAC" w:rsidP="009D6CAC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Calibri" w:hAnsi="Calibri"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5BC9BE2A" w14:textId="2013C522" w:rsidR="009D6CAC" w:rsidRPr="00FD5B12" w:rsidRDefault="00CB1ED0" w:rsidP="009D6CAC">
      <w:pPr>
        <w:spacing w:after="120"/>
        <w:ind w:right="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</w:t>
      </w:r>
    </w:p>
    <w:p w14:paraId="65912F97" w14:textId="77777777" w:rsidR="009D6CAC" w:rsidRPr="00927C19" w:rsidRDefault="009D6CAC" w:rsidP="00177C22">
      <w:pPr>
        <w:pStyle w:val="Akapitzlist"/>
        <w:numPr>
          <w:ilvl w:val="0"/>
          <w:numId w:val="91"/>
        </w:numPr>
        <w:spacing w:after="120" w:line="240" w:lineRule="auto"/>
        <w:ind w:left="425" w:right="6" w:hanging="425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adres internetowy ogólnodostępnej i bezpłatnej bazy danych, na której istnieje możliwość samodzielnego pobrania przez Zamawiającego właściwego dokumentu rejestrowego:…………………………………..………</w:t>
      </w:r>
    </w:p>
    <w:p w14:paraId="0DDBA7FF" w14:textId="77777777" w:rsidR="009D6CAC" w:rsidRPr="00927C19" w:rsidRDefault="009D6CAC" w:rsidP="00177C22">
      <w:pPr>
        <w:pStyle w:val="Akapitzlist"/>
        <w:numPr>
          <w:ilvl w:val="0"/>
          <w:numId w:val="91"/>
        </w:numPr>
        <w:spacing w:after="120" w:line="240" w:lineRule="auto"/>
        <w:ind w:left="425" w:right="6" w:hanging="425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3EC8A9F1" w14:textId="77777777" w:rsidR="009D6CAC" w:rsidRPr="00726C99" w:rsidRDefault="009D6CAC" w:rsidP="00177C22">
      <w:pPr>
        <w:pStyle w:val="Akapitzlist"/>
        <w:numPr>
          <w:ilvl w:val="0"/>
          <w:numId w:val="91"/>
        </w:numPr>
        <w:spacing w:after="120" w:line="240" w:lineRule="auto"/>
        <w:ind w:left="425" w:right="6" w:hanging="425"/>
        <w:contextualSpacing w:val="0"/>
        <w:jc w:val="both"/>
        <w:rPr>
          <w:rFonts w:ascii="Arial" w:hAnsi="Arial" w:cs="Arial"/>
          <w:b/>
          <w:bCs/>
          <w:sz w:val="23"/>
          <w:szCs w:val="23"/>
        </w:rPr>
      </w:pPr>
      <w:r w:rsidRPr="00726C99">
        <w:rPr>
          <w:rFonts w:ascii="Arial" w:hAnsi="Arial" w:cs="Arial"/>
          <w:b/>
          <w:spacing w:val="-6"/>
          <w:sz w:val="23"/>
          <w:szCs w:val="23"/>
        </w:rPr>
        <w:t>Wykonawca jest:</w:t>
      </w:r>
    </w:p>
    <w:p w14:paraId="332C6741" w14:textId="77777777" w:rsidR="009D6CAC" w:rsidRPr="002C2AD2" w:rsidRDefault="009D6CAC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Mikroprzedsiębiorstwem*</w:t>
      </w:r>
    </w:p>
    <w:p w14:paraId="4982073F" w14:textId="77777777" w:rsidR="009D6CAC" w:rsidRPr="002C2AD2" w:rsidRDefault="009D6CAC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Małym przedsiębiorstwem*</w:t>
      </w:r>
    </w:p>
    <w:p w14:paraId="1C5CE58A" w14:textId="77777777" w:rsidR="009D6CAC" w:rsidRPr="002C2AD2" w:rsidRDefault="009D6CAC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Średnim przedsiębiorstwem*</w:t>
      </w:r>
    </w:p>
    <w:p w14:paraId="32DE96F5" w14:textId="77777777" w:rsidR="009D6CAC" w:rsidRPr="002C2AD2" w:rsidRDefault="009D6CAC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Jednoosobowa działalność gospodarcza*</w:t>
      </w:r>
    </w:p>
    <w:p w14:paraId="2051F4D8" w14:textId="77777777" w:rsidR="009D6CAC" w:rsidRPr="002C2AD2" w:rsidRDefault="009D6CAC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Osoba fizyczna nieprowadząca działalności gospodarczej*</w:t>
      </w:r>
    </w:p>
    <w:p w14:paraId="032AD305" w14:textId="77777777" w:rsidR="009D6CAC" w:rsidRPr="002C2AD2" w:rsidRDefault="009D6CAC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Inny rodzaj*</w:t>
      </w:r>
    </w:p>
    <w:p w14:paraId="1CEE2469" w14:textId="77777777" w:rsidR="009D6CAC" w:rsidRPr="00726C99" w:rsidRDefault="009D6CAC" w:rsidP="00177C22">
      <w:pPr>
        <w:pStyle w:val="Akapitzlist"/>
        <w:numPr>
          <w:ilvl w:val="0"/>
          <w:numId w:val="91"/>
        </w:numPr>
        <w:tabs>
          <w:tab w:val="num" w:pos="426"/>
        </w:tabs>
        <w:spacing w:after="120"/>
        <w:jc w:val="both"/>
        <w:rPr>
          <w:rFonts w:ascii="Arial" w:hAnsi="Arial" w:cs="Arial"/>
          <w:b/>
          <w:bCs/>
          <w:sz w:val="23"/>
          <w:szCs w:val="23"/>
        </w:rPr>
      </w:pPr>
      <w:r w:rsidRPr="00726C99">
        <w:rPr>
          <w:rFonts w:ascii="Arial" w:hAnsi="Arial" w:cs="Arial"/>
          <w:b/>
          <w:spacing w:val="-6"/>
          <w:sz w:val="23"/>
          <w:szCs w:val="23"/>
        </w:rPr>
        <w:t>Wykonawca nie jest:</w:t>
      </w:r>
    </w:p>
    <w:p w14:paraId="3CB176AE" w14:textId="292681A7" w:rsidR="009D6CAC" w:rsidRPr="00CB1ED0" w:rsidRDefault="009D6CAC" w:rsidP="00177C22">
      <w:pPr>
        <w:pStyle w:val="Akapitzlist"/>
        <w:numPr>
          <w:ilvl w:val="0"/>
          <w:numId w:val="33"/>
        </w:numPr>
        <w:spacing w:after="120"/>
        <w:ind w:left="851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żadnym z ww. przedsiębiorców*</w:t>
      </w:r>
    </w:p>
    <w:p w14:paraId="7F22C9B3" w14:textId="77777777" w:rsidR="009D6CAC" w:rsidRPr="002C2AD2" w:rsidRDefault="009D6CAC" w:rsidP="009D6CAC">
      <w:pPr>
        <w:spacing w:after="120"/>
        <w:rPr>
          <w:rFonts w:ascii="Arial" w:hAnsi="Arial" w:cs="Arial"/>
          <w:sz w:val="23"/>
          <w:szCs w:val="23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Załącznikami do niniejszej oferty są:</w:t>
      </w:r>
      <w:r w:rsidRPr="002C2AD2">
        <w:rPr>
          <w:rFonts w:ascii="Arial" w:hAnsi="Arial" w:cs="Arial"/>
          <w:sz w:val="23"/>
          <w:szCs w:val="23"/>
          <w:vertAlign w:val="superscript"/>
        </w:rPr>
        <w:t>*</w:t>
      </w:r>
    </w:p>
    <w:p w14:paraId="74A0C5B8" w14:textId="77777777" w:rsidR="009D6CAC" w:rsidRPr="002C2AD2" w:rsidRDefault="009D6CAC" w:rsidP="009D6CAC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56CE210C" w14:textId="77777777" w:rsidR="009D6CAC" w:rsidRPr="002C2AD2" w:rsidRDefault="009D6CAC" w:rsidP="009D6CAC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3CD6B748" w14:textId="77777777" w:rsidR="009D6CAC" w:rsidRPr="002C2AD2" w:rsidRDefault="009D6CAC" w:rsidP="009D6CAC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(..)</w:t>
      </w:r>
    </w:p>
    <w:p w14:paraId="14420A8B" w14:textId="77777777" w:rsidR="009D6CAC" w:rsidRPr="002C2AD2" w:rsidRDefault="009D6CAC" w:rsidP="009D6CAC">
      <w:pPr>
        <w:jc w:val="both"/>
        <w:rPr>
          <w:rFonts w:ascii="Arial" w:hAnsi="Arial" w:cs="Arial"/>
          <w:sz w:val="23"/>
          <w:szCs w:val="23"/>
        </w:rPr>
      </w:pPr>
    </w:p>
    <w:p w14:paraId="449B319D" w14:textId="77777777" w:rsidR="009D6CAC" w:rsidRPr="002C2AD2" w:rsidRDefault="009D6CAC" w:rsidP="009D6CAC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W przypadku konieczności udzielenia wyjaśnień dotyczących przedstawionej oferty prosimy o zwracanie się do:</w:t>
      </w:r>
    </w:p>
    <w:p w14:paraId="10CB39F1" w14:textId="77777777" w:rsidR="009D6CAC" w:rsidRDefault="009D6CAC" w:rsidP="009D6CAC">
      <w:pPr>
        <w:spacing w:before="240" w:after="120"/>
        <w:rPr>
          <w:rFonts w:ascii="Arial" w:hAnsi="Arial" w:cs="Arial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......................................., tel. ..................., e-mail: ........................</w:t>
      </w:r>
      <w:r w:rsidRPr="00F61354">
        <w:rPr>
          <w:rFonts w:ascii="Arial" w:hAnsi="Arial" w:cs="Arial"/>
          <w:vertAlign w:val="superscript"/>
        </w:rPr>
        <w:t xml:space="preserve">     </w:t>
      </w:r>
    </w:p>
    <w:p w14:paraId="5F7A8739" w14:textId="77777777" w:rsidR="009D6CAC" w:rsidRPr="00F61354" w:rsidRDefault="009D6CAC" w:rsidP="009D6CAC">
      <w:pPr>
        <w:spacing w:before="240" w:after="120"/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 xml:space="preserve">        (Imię i Nazwisko)</w:t>
      </w:r>
    </w:p>
    <w:p w14:paraId="35B8E130" w14:textId="7A029DE4" w:rsidR="009D6CAC" w:rsidRPr="00CB1ED0" w:rsidRDefault="009D6CAC" w:rsidP="00CB1ED0">
      <w:pPr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>(w przypadku niepodania powyższych danych osoby do bezpośrednich kontaktów, prosimy o zwracanie się do oso</w:t>
      </w:r>
      <w:r>
        <w:rPr>
          <w:rFonts w:ascii="Arial" w:hAnsi="Arial" w:cs="Arial"/>
          <w:vertAlign w:val="superscript"/>
        </w:rPr>
        <w:t>by / osób podpisującej ofertę).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9D6CAC" w:rsidRPr="0086277A" w14:paraId="5874FB1E" w14:textId="77777777" w:rsidTr="005F22A1">
        <w:trPr>
          <w:jc w:val="center"/>
        </w:trPr>
        <w:tc>
          <w:tcPr>
            <w:tcW w:w="1814" w:type="pct"/>
            <w:vAlign w:val="center"/>
            <w:hideMark/>
          </w:tcPr>
          <w:p w14:paraId="10A3C5E2" w14:textId="77777777" w:rsidR="009D6CAC" w:rsidRPr="004479C7" w:rsidRDefault="009D6CAC" w:rsidP="005F22A1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75EB219A" w14:textId="77777777" w:rsidR="009D6CAC" w:rsidRPr="004479C7" w:rsidRDefault="009D6CAC" w:rsidP="005F22A1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9D6CAC" w:rsidRPr="0086277A" w14:paraId="20229271" w14:textId="77777777" w:rsidTr="005F22A1">
        <w:trPr>
          <w:trHeight w:val="855"/>
          <w:jc w:val="center"/>
        </w:trPr>
        <w:tc>
          <w:tcPr>
            <w:tcW w:w="1814" w:type="pct"/>
            <w:hideMark/>
          </w:tcPr>
          <w:p w14:paraId="1AD29693" w14:textId="77777777" w:rsidR="009D6CAC" w:rsidRPr="004479C7" w:rsidRDefault="009D6CAC" w:rsidP="005F22A1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1BE755BA" w14:textId="77777777" w:rsidR="009D6CAC" w:rsidRPr="004479C7" w:rsidRDefault="009D6CAC" w:rsidP="005F22A1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14D08F9F" w14:textId="77777777" w:rsidR="009D6CAC" w:rsidRPr="004479C7" w:rsidRDefault="009D6CAC" w:rsidP="005F22A1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6958BE0F" w14:textId="77777777" w:rsidR="009D6CAC" w:rsidRDefault="009D6CAC" w:rsidP="009D6CAC">
      <w:pPr>
        <w:ind w:right="6"/>
        <w:rPr>
          <w:rFonts w:ascii="Arial" w:hAnsi="Arial" w:cs="Arial"/>
          <w:sz w:val="18"/>
          <w:szCs w:val="18"/>
        </w:rPr>
      </w:pPr>
      <w:r w:rsidRPr="00E677E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  <w:bCs/>
        </w:rPr>
        <w:t xml:space="preserve">     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2BE97849" w14:textId="77777777" w:rsidR="009D6CAC" w:rsidRPr="00F61354" w:rsidRDefault="009D6CAC" w:rsidP="009D6CAC">
      <w:pPr>
        <w:jc w:val="both"/>
        <w:rPr>
          <w:rFonts w:ascii="Arial" w:hAnsi="Arial" w:cs="Arial"/>
          <w:sz w:val="18"/>
          <w:szCs w:val="18"/>
        </w:rPr>
      </w:pPr>
    </w:p>
    <w:p w14:paraId="0780F660" w14:textId="3B283ED4" w:rsidR="008B283A" w:rsidRPr="00562B6E" w:rsidRDefault="009D6CAC" w:rsidP="00662F84">
      <w:pPr>
        <w:spacing w:after="0"/>
        <w:jc w:val="center"/>
        <w:rPr>
          <w:rFonts w:ascii="Arial" w:hAnsi="Arial" w:cs="Arial"/>
          <w:b/>
          <w:bCs/>
        </w:rPr>
      </w:pPr>
      <w:r w:rsidRPr="00F61354">
        <w:rPr>
          <w:rFonts w:ascii="Arial" w:hAnsi="Arial" w:cs="Arial"/>
          <w:sz w:val="18"/>
          <w:szCs w:val="18"/>
        </w:rPr>
        <w:t>*</w:t>
      </w:r>
      <w:r w:rsidRPr="00D71FEB">
        <w:rPr>
          <w:rFonts w:ascii="Arial" w:hAnsi="Arial" w:cs="Arial"/>
          <w:sz w:val="16"/>
          <w:szCs w:val="16"/>
        </w:rPr>
        <w:t>Wykonawca powinien wymienić wszystkie dokumenty i oświadczenia załączone do ofe</w:t>
      </w:r>
      <w:r>
        <w:rPr>
          <w:rFonts w:ascii="Arial" w:hAnsi="Arial" w:cs="Arial"/>
          <w:sz w:val="16"/>
          <w:szCs w:val="16"/>
        </w:rPr>
        <w:t>rty</w:t>
      </w:r>
      <w:bookmarkEnd w:id="0"/>
    </w:p>
    <w:sectPr w:rsidR="008B283A" w:rsidRPr="00562B6E" w:rsidSect="0047225F">
      <w:footerReference w:type="default" r:id="rId13"/>
      <w:footerReference w:type="first" r:id="rId14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50E32" w14:textId="77777777" w:rsidR="00CB0163" w:rsidRDefault="00CB0163">
      <w:r>
        <w:separator/>
      </w:r>
    </w:p>
  </w:endnote>
  <w:endnote w:type="continuationSeparator" w:id="0">
    <w:p w14:paraId="2448C278" w14:textId="77777777" w:rsidR="00CB0163" w:rsidRDefault="00CB0163">
      <w:r>
        <w:continuationSeparator/>
      </w:r>
    </w:p>
  </w:endnote>
  <w:endnote w:type="continuationNotice" w:id="1">
    <w:p w14:paraId="7B0FA994" w14:textId="77777777" w:rsidR="00CB0163" w:rsidRDefault="00CB01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209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Content>
      <w:p w14:paraId="14E07891" w14:textId="796A814B" w:rsidR="00EE4132" w:rsidRPr="00B62FEB" w:rsidRDefault="00EE4132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A21207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A21207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A21207">
          <w:rPr>
            <w:rFonts w:ascii="Arial" w:hAnsi="Arial" w:cs="Arial"/>
            <w:sz w:val="18"/>
            <w:szCs w:val="18"/>
          </w:rPr>
          <w:instrText>PAGE    \* MERGEFORMAT</w:instrText>
        </w:r>
        <w:r w:rsidRPr="00A21207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A21207">
          <w:rPr>
            <w:rFonts w:ascii="Arial" w:eastAsiaTheme="majorEastAsia" w:hAnsi="Arial" w:cs="Arial"/>
            <w:noProof/>
            <w:sz w:val="18"/>
            <w:szCs w:val="18"/>
          </w:rPr>
          <w:t>74</w:t>
        </w:r>
        <w:r w:rsidRPr="00A21207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Default="00EE4132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str. </w:t>
    </w:r>
    <w:r>
      <w:rPr>
        <w:rFonts w:eastAsiaTheme="minorEastAsia"/>
        <w:sz w:val="22"/>
        <w:szCs w:val="21"/>
      </w:rPr>
      <w:fldChar w:fldCharType="begin"/>
    </w:r>
    <w:r>
      <w:instrText>PAGE    \* MERGEFORMAT</w:instrText>
    </w:r>
    <w:r>
      <w:rPr>
        <w:rFonts w:eastAsiaTheme="minorEastAsia"/>
        <w:sz w:val="22"/>
        <w:szCs w:val="21"/>
      </w:rPr>
      <w:fldChar w:fldCharType="separate"/>
    </w:r>
    <w:r w:rsidRPr="000D5406">
      <w:rPr>
        <w:rFonts w:asciiTheme="majorHAnsi" w:eastAsiaTheme="majorEastAsia" w:hAnsiTheme="majorHAnsi" w:cstheme="majorBidi"/>
        <w:noProof/>
        <w:sz w:val="28"/>
        <w:szCs w:val="28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4346" w14:textId="77777777" w:rsidR="00CB0163" w:rsidRDefault="00CB0163">
      <w:r>
        <w:separator/>
      </w:r>
    </w:p>
  </w:footnote>
  <w:footnote w:type="continuationSeparator" w:id="0">
    <w:p w14:paraId="24B68317" w14:textId="77777777" w:rsidR="00CB0163" w:rsidRDefault="00CB0163">
      <w:r>
        <w:continuationSeparator/>
      </w:r>
    </w:p>
  </w:footnote>
  <w:footnote w:type="continuationNotice" w:id="1">
    <w:p w14:paraId="298E0F60" w14:textId="77777777" w:rsidR="00CB0163" w:rsidRDefault="00CB01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1D9A" w14:textId="77777777" w:rsidR="007469DE" w:rsidRDefault="007469DE" w:rsidP="00B62FEB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992"/>
        </w:tabs>
        <w:ind w:left="-207" w:hanging="360"/>
      </w:pPr>
      <w:rPr>
        <w:rFonts w:cs="Arial"/>
        <w:b w:val="0"/>
        <w:bCs w:val="0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992"/>
        </w:tabs>
        <w:ind w:left="513" w:hanging="360"/>
      </w:pPr>
    </w:lvl>
    <w:lvl w:ilvl="2">
      <w:start w:val="1"/>
      <w:numFmt w:val="lowerRoman"/>
      <w:lvlText w:val="%2.%3."/>
      <w:lvlJc w:val="right"/>
      <w:pPr>
        <w:tabs>
          <w:tab w:val="num" w:pos="-992"/>
        </w:tabs>
        <w:ind w:left="1233" w:hanging="180"/>
      </w:pPr>
    </w:lvl>
    <w:lvl w:ilvl="3">
      <w:start w:val="1"/>
      <w:numFmt w:val="decimal"/>
      <w:lvlText w:val="%2.%3.%4."/>
      <w:lvlJc w:val="left"/>
      <w:pPr>
        <w:tabs>
          <w:tab w:val="num" w:pos="-992"/>
        </w:tabs>
        <w:ind w:left="1953" w:hanging="360"/>
      </w:pPr>
      <w:rPr>
        <w:b w:val="0"/>
        <w:bCs w:val="0"/>
      </w:rPr>
    </w:lvl>
    <w:lvl w:ilvl="4">
      <w:start w:val="1"/>
      <w:numFmt w:val="lowerLetter"/>
      <w:lvlText w:val="%2.%3.%4.%5."/>
      <w:lvlJc w:val="left"/>
      <w:pPr>
        <w:tabs>
          <w:tab w:val="num" w:pos="-992"/>
        </w:tabs>
        <w:ind w:left="2673" w:hanging="360"/>
      </w:pPr>
    </w:lvl>
    <w:lvl w:ilvl="5">
      <w:start w:val="1"/>
      <w:numFmt w:val="lowerRoman"/>
      <w:lvlText w:val="%2.%3.%4.%5.%6."/>
      <w:lvlJc w:val="right"/>
      <w:pPr>
        <w:tabs>
          <w:tab w:val="num" w:pos="-992"/>
        </w:tabs>
        <w:ind w:left="3393" w:hanging="180"/>
      </w:pPr>
    </w:lvl>
    <w:lvl w:ilvl="6">
      <w:start w:val="1"/>
      <w:numFmt w:val="decimal"/>
      <w:lvlText w:val="%2.%3.%4.%5.%6.%7."/>
      <w:lvlJc w:val="left"/>
      <w:pPr>
        <w:tabs>
          <w:tab w:val="num" w:pos="-992"/>
        </w:tabs>
        <w:ind w:left="411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992"/>
        </w:tabs>
        <w:ind w:left="483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992"/>
        </w:tabs>
        <w:ind w:left="5553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B868F680"/>
    <w:name w:val="WW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font120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bCs w:val="0"/>
        <w:color w:val="00000A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3218" w:hanging="360"/>
      </w:pPr>
      <w:rPr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4658" w:hanging="36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2498" w:hanging="360"/>
      </w:pPr>
      <w:rPr>
        <w:b w:val="0"/>
        <w:bCs w:val="0"/>
        <w:color w:val="00000A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3218" w:hanging="360"/>
      </w:pPr>
      <w:rPr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4658" w:hanging="36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8" w15:restartNumberingAfterBreak="0">
    <w:nsid w:val="0000000B"/>
    <w:multiLevelType w:val="multilevel"/>
    <w:tmpl w:val="03C289E6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186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3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0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7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9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625" w:hanging="180"/>
      </w:pPr>
    </w:lvl>
  </w:abstractNum>
  <w:abstractNum w:abstractNumId="9" w15:restartNumberingAfterBreak="0">
    <w:nsid w:val="0000000C"/>
    <w:multiLevelType w:val="multilevel"/>
    <w:tmpl w:val="62C0DA2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0000000E"/>
    <w:multiLevelType w:val="multilevel"/>
    <w:tmpl w:val="0000000E"/>
    <w:name w:val="WWNum14"/>
    <w:lvl w:ilvl="0">
      <w:start w:val="6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12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5" w15:restartNumberingAfterBreak="0">
    <w:nsid w:val="00000012"/>
    <w:multiLevelType w:val="multilevel"/>
    <w:tmpl w:val="00000012"/>
    <w:name w:val="WWNum18"/>
    <w:lvl w:ilvl="0">
      <w:start w:val="3"/>
      <w:numFmt w:val="decimal"/>
      <w:lvlText w:val="%1)"/>
      <w:lvlJc w:val="left"/>
      <w:pPr>
        <w:tabs>
          <w:tab w:val="num" w:pos="0"/>
        </w:tabs>
        <w:ind w:left="78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16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)"/>
      <w:lvlJc w:val="left"/>
      <w:pPr>
        <w:tabs>
          <w:tab w:val="num" w:pos="-2693"/>
        </w:tabs>
        <w:ind w:left="786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-2693"/>
        </w:tabs>
        <w:ind w:left="-828" w:hanging="360"/>
      </w:pPr>
    </w:lvl>
    <w:lvl w:ilvl="2">
      <w:start w:val="1"/>
      <w:numFmt w:val="lowerRoman"/>
      <w:lvlText w:val="%2.%3."/>
      <w:lvlJc w:val="right"/>
      <w:pPr>
        <w:tabs>
          <w:tab w:val="num" w:pos="-2693"/>
        </w:tabs>
        <w:ind w:left="-108" w:hanging="180"/>
      </w:pPr>
    </w:lvl>
    <w:lvl w:ilvl="3">
      <w:start w:val="1"/>
      <w:numFmt w:val="decimal"/>
      <w:lvlText w:val="%2.%3.%4."/>
      <w:lvlJc w:val="left"/>
      <w:pPr>
        <w:tabs>
          <w:tab w:val="num" w:pos="-2693"/>
        </w:tabs>
        <w:ind w:left="612" w:hanging="360"/>
      </w:pPr>
    </w:lvl>
    <w:lvl w:ilvl="4">
      <w:start w:val="1"/>
      <w:numFmt w:val="lowerLetter"/>
      <w:lvlText w:val="%2.%3.%4.%5."/>
      <w:lvlJc w:val="left"/>
      <w:pPr>
        <w:tabs>
          <w:tab w:val="num" w:pos="-2693"/>
        </w:tabs>
        <w:ind w:left="1332" w:hanging="360"/>
      </w:pPr>
    </w:lvl>
    <w:lvl w:ilvl="5">
      <w:start w:val="1"/>
      <w:numFmt w:val="lowerRoman"/>
      <w:lvlText w:val="%2.%3.%4.%5.%6."/>
      <w:lvlJc w:val="right"/>
      <w:pPr>
        <w:tabs>
          <w:tab w:val="num" w:pos="-2693"/>
        </w:tabs>
        <w:ind w:left="2052" w:hanging="180"/>
      </w:pPr>
    </w:lvl>
    <w:lvl w:ilvl="6">
      <w:start w:val="1"/>
      <w:numFmt w:val="decimal"/>
      <w:lvlText w:val="%2.%3.%4.%5.%6.%7."/>
      <w:lvlJc w:val="left"/>
      <w:pPr>
        <w:tabs>
          <w:tab w:val="num" w:pos="-2693"/>
        </w:tabs>
        <w:ind w:left="27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693"/>
        </w:tabs>
        <w:ind w:left="349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693"/>
        </w:tabs>
        <w:ind w:left="4212" w:hanging="180"/>
      </w:pPr>
    </w:lvl>
  </w:abstractNum>
  <w:abstractNum w:abstractNumId="20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8"/>
    <w:multiLevelType w:val="multilevel"/>
    <w:tmpl w:val="00000018"/>
    <w:name w:val="WWNum24"/>
    <w:lvl w:ilvl="0">
      <w:start w:val="6"/>
      <w:numFmt w:val="decimal"/>
      <w:lvlText w:val="%1)"/>
      <w:lvlJc w:val="left"/>
      <w:pPr>
        <w:tabs>
          <w:tab w:val="num" w:pos="0"/>
        </w:tabs>
        <w:ind w:left="150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6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6" w:hanging="180"/>
      </w:pPr>
    </w:lvl>
  </w:abstractNum>
  <w:abstractNum w:abstractNumId="22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Letter"/>
      <w:lvlText w:val="%2.%3)"/>
      <w:lvlJc w:val="left"/>
      <w:pPr>
        <w:tabs>
          <w:tab w:val="num" w:pos="1360"/>
        </w:tabs>
        <w:ind w:left="1360" w:hanging="51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Num26"/>
    <w:lvl w:ilvl="0">
      <w:start w:val="1"/>
      <w:numFmt w:val="lowerLetter"/>
      <w:lvlText w:val="%1)"/>
      <w:lvlJc w:val="left"/>
      <w:pPr>
        <w:tabs>
          <w:tab w:val="num" w:pos="1360"/>
        </w:tabs>
        <w:ind w:left="1360" w:hanging="51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000001B"/>
    <w:name w:val="WW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360"/>
      </w:pPr>
      <w:rPr>
        <w:sz w:val="22"/>
      </w:rPr>
    </w:lvl>
    <w:lvl w:ilvl="2">
      <w:start w:val="1"/>
      <w:numFmt w:val="lowerRoman"/>
      <w:lvlText w:val="%2.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6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0000001E"/>
    <w:multiLevelType w:val="multilevel"/>
    <w:tmpl w:val="8F4E04E6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00000022"/>
    <w:name w:val="WWNum34"/>
    <w:lvl w:ilvl="0">
      <w:start w:val="1"/>
      <w:numFmt w:val="bullet"/>
      <w:lvlText w:val="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32" w15:restartNumberingAfterBreak="0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9"/>
    <w:multiLevelType w:val="multilevel"/>
    <w:tmpl w:val="00000029"/>
    <w:name w:val="WWNum41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A"/>
    <w:multiLevelType w:val="multilevel"/>
    <w:tmpl w:val="0000002A"/>
    <w:name w:val="WW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Num43"/>
    <w:lvl w:ilvl="0">
      <w:start w:val="5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multilevel"/>
    <w:tmpl w:val="0000002C"/>
    <w:name w:val="WWNum4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0000002D"/>
    <w:multiLevelType w:val="multilevel"/>
    <w:tmpl w:val="0000002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F"/>
    <w:multiLevelType w:val="multilevel"/>
    <w:tmpl w:val="0000002F"/>
    <w:name w:val="WWNum4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30"/>
    <w:multiLevelType w:val="multilevel"/>
    <w:tmpl w:val="00000030"/>
    <w:name w:val="WWNum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1"/>
    <w:multiLevelType w:val="multilevel"/>
    <w:tmpl w:val="00000031"/>
    <w:name w:val="WWNum49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05885934"/>
    <w:multiLevelType w:val="hybridMultilevel"/>
    <w:tmpl w:val="E82A3A72"/>
    <w:lvl w:ilvl="0" w:tplc="D7B289D4">
      <w:start w:val="1"/>
      <w:numFmt w:val="lowerLetter"/>
      <w:lvlText w:val="%1)"/>
      <w:lvlJc w:val="left"/>
      <w:pPr>
        <w:ind w:left="13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 w15:restartNumberingAfterBreak="0">
    <w:nsid w:val="07CF31AC"/>
    <w:multiLevelType w:val="hybridMultilevel"/>
    <w:tmpl w:val="EFDEBCEE"/>
    <w:lvl w:ilvl="0" w:tplc="3D4C13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9B93262"/>
    <w:multiLevelType w:val="hybridMultilevel"/>
    <w:tmpl w:val="B4DCF9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FB7006E"/>
    <w:multiLevelType w:val="multilevel"/>
    <w:tmpl w:val="CFFC7270"/>
    <w:lvl w:ilvl="0">
      <w:start w:val="1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b w:val="0"/>
        <w:bCs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50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087956"/>
    <w:multiLevelType w:val="multilevel"/>
    <w:tmpl w:val="F8BA9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52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4855D90"/>
    <w:multiLevelType w:val="hybridMultilevel"/>
    <w:tmpl w:val="8E303186"/>
    <w:lvl w:ilvl="0" w:tplc="4814A0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6" w15:restartNumberingAfterBreak="0">
    <w:nsid w:val="1946391E"/>
    <w:multiLevelType w:val="hybridMultilevel"/>
    <w:tmpl w:val="CFF217FC"/>
    <w:lvl w:ilvl="0" w:tplc="7A6E4BCA">
      <w:start w:val="1"/>
      <w:numFmt w:val="decimal"/>
      <w:lvlText w:val="%1."/>
      <w:lvlJc w:val="left"/>
      <w:pPr>
        <w:ind w:left="502" w:hanging="360"/>
      </w:pPr>
      <w:rPr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1B1C2B85"/>
    <w:multiLevelType w:val="hybridMultilevel"/>
    <w:tmpl w:val="5574DEC0"/>
    <w:lvl w:ilvl="0" w:tplc="F64AFFD8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1BA375E8"/>
    <w:multiLevelType w:val="multilevel"/>
    <w:tmpl w:val="A07E8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E65448E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52D6FC9"/>
    <w:multiLevelType w:val="hybridMultilevel"/>
    <w:tmpl w:val="F45AD5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5BB1EFF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6C937E4"/>
    <w:multiLevelType w:val="multilevel"/>
    <w:tmpl w:val="D01C4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9AA210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CD5EED"/>
    <w:multiLevelType w:val="hybridMultilevel"/>
    <w:tmpl w:val="7F960076"/>
    <w:lvl w:ilvl="0" w:tplc="FBB4EC0E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69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AF70C8A"/>
    <w:multiLevelType w:val="multilevel"/>
    <w:tmpl w:val="DFE2785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/>
        <w:sz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3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5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B1B3D20"/>
    <w:multiLevelType w:val="hybridMultilevel"/>
    <w:tmpl w:val="16063FD6"/>
    <w:lvl w:ilvl="0" w:tplc="5FCC930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45D23C91"/>
    <w:multiLevelType w:val="hybridMultilevel"/>
    <w:tmpl w:val="B2528976"/>
    <w:lvl w:ilvl="0" w:tplc="846A4B5C">
      <w:start w:val="7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2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A7C2CAA"/>
    <w:multiLevelType w:val="multilevel"/>
    <w:tmpl w:val="67F6C32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5" w15:restartNumberingAfterBreak="0">
    <w:nsid w:val="4B3B678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4025CA"/>
    <w:multiLevelType w:val="hybridMultilevel"/>
    <w:tmpl w:val="9084B26E"/>
    <w:lvl w:ilvl="0" w:tplc="8798616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D806FCB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06213D"/>
    <w:multiLevelType w:val="multilevel"/>
    <w:tmpl w:val="CAB61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55160526"/>
    <w:multiLevelType w:val="hybridMultilevel"/>
    <w:tmpl w:val="A350CF9C"/>
    <w:lvl w:ilvl="0" w:tplc="51580D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303566"/>
    <w:multiLevelType w:val="hybridMultilevel"/>
    <w:tmpl w:val="3BF0C964"/>
    <w:lvl w:ilvl="0" w:tplc="2C5298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7C7E3A"/>
    <w:multiLevelType w:val="hybridMultilevel"/>
    <w:tmpl w:val="94EA52E8"/>
    <w:lvl w:ilvl="0" w:tplc="D7B289D4">
      <w:start w:val="1"/>
      <w:numFmt w:val="lowerLetter"/>
      <w:lvlText w:val="%1)"/>
      <w:lvlJc w:val="left"/>
      <w:pPr>
        <w:ind w:left="13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4" w15:restartNumberingAfterBreak="0">
    <w:nsid w:val="5BCA19FB"/>
    <w:multiLevelType w:val="hybridMultilevel"/>
    <w:tmpl w:val="CB864A7A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95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CC25843"/>
    <w:multiLevelType w:val="hybridMultilevel"/>
    <w:tmpl w:val="870A1056"/>
    <w:lvl w:ilvl="0" w:tplc="DEDC5E6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DEDC5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9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1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9801CB2"/>
    <w:multiLevelType w:val="hybridMultilevel"/>
    <w:tmpl w:val="F45AD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4" w15:restartNumberingAfterBreak="0">
    <w:nsid w:val="6BF6109F"/>
    <w:multiLevelType w:val="multilevel"/>
    <w:tmpl w:val="264800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1E6BD1"/>
    <w:multiLevelType w:val="multilevel"/>
    <w:tmpl w:val="73BE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FB5CB6"/>
    <w:multiLevelType w:val="multilevel"/>
    <w:tmpl w:val="6972A924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9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2C1872"/>
    <w:multiLevelType w:val="hybridMultilevel"/>
    <w:tmpl w:val="F9B8918E"/>
    <w:lvl w:ilvl="0" w:tplc="73BA28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C73A46"/>
    <w:multiLevelType w:val="hybridMultilevel"/>
    <w:tmpl w:val="3954DA6C"/>
    <w:lvl w:ilvl="0" w:tplc="32D2F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3" w15:restartNumberingAfterBreak="0">
    <w:nsid w:val="7E100AD4"/>
    <w:multiLevelType w:val="hybridMultilevel"/>
    <w:tmpl w:val="4F5255C2"/>
    <w:lvl w:ilvl="0" w:tplc="BA5AA0A2">
      <w:start w:val="2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num w:numId="1" w16cid:durableId="1342049491">
    <w:abstractNumId w:val="96"/>
    <w:lvlOverride w:ilvl="0">
      <w:startOverride w:val="1"/>
    </w:lvlOverride>
  </w:num>
  <w:num w:numId="2" w16cid:durableId="1744719006">
    <w:abstractNumId w:val="78"/>
    <w:lvlOverride w:ilvl="0">
      <w:startOverride w:val="1"/>
    </w:lvlOverride>
  </w:num>
  <w:num w:numId="3" w16cid:durableId="1959868853">
    <w:abstractNumId w:val="62"/>
  </w:num>
  <w:num w:numId="4" w16cid:durableId="1252160626">
    <w:abstractNumId w:val="95"/>
  </w:num>
  <w:num w:numId="5" w16cid:durableId="2023974235">
    <w:abstractNumId w:val="71"/>
  </w:num>
  <w:num w:numId="6" w16cid:durableId="1724140750">
    <w:abstractNumId w:val="57"/>
  </w:num>
  <w:num w:numId="7" w16cid:durableId="1221138288">
    <w:abstractNumId w:val="74"/>
  </w:num>
  <w:num w:numId="8" w16cid:durableId="1550145837">
    <w:abstractNumId w:val="98"/>
  </w:num>
  <w:num w:numId="9" w16cid:durableId="1655142747">
    <w:abstractNumId w:val="90"/>
  </w:num>
  <w:num w:numId="10" w16cid:durableId="1870876007">
    <w:abstractNumId w:val="53"/>
  </w:num>
  <w:num w:numId="11" w16cid:durableId="1642924088">
    <w:abstractNumId w:val="69"/>
  </w:num>
  <w:num w:numId="12" w16cid:durableId="1874271710">
    <w:abstractNumId w:val="105"/>
  </w:num>
  <w:num w:numId="13" w16cid:durableId="242877885">
    <w:abstractNumId w:val="114"/>
  </w:num>
  <w:num w:numId="14" w16cid:durableId="647130627">
    <w:abstractNumId w:val="41"/>
  </w:num>
  <w:num w:numId="15" w16cid:durableId="1438915159">
    <w:abstractNumId w:val="52"/>
  </w:num>
  <w:num w:numId="16" w16cid:durableId="226115785">
    <w:abstractNumId w:val="111"/>
  </w:num>
  <w:num w:numId="17" w16cid:durableId="2035423947">
    <w:abstractNumId w:val="66"/>
  </w:num>
  <w:num w:numId="18" w16cid:durableId="1935746809">
    <w:abstractNumId w:val="61"/>
  </w:num>
  <w:num w:numId="19" w16cid:durableId="796679528">
    <w:abstractNumId w:val="48"/>
  </w:num>
  <w:num w:numId="20" w16cid:durableId="1896428659">
    <w:abstractNumId w:val="91"/>
  </w:num>
  <w:num w:numId="21" w16cid:durableId="1187983429">
    <w:abstractNumId w:val="72"/>
  </w:num>
  <w:num w:numId="22" w16cid:durableId="1056513679">
    <w:abstractNumId w:val="110"/>
  </w:num>
  <w:num w:numId="23" w16cid:durableId="1904217932">
    <w:abstractNumId w:val="43"/>
  </w:num>
  <w:num w:numId="24" w16cid:durableId="464197063">
    <w:abstractNumId w:val="107"/>
  </w:num>
  <w:num w:numId="25" w16cid:durableId="2023242512">
    <w:abstractNumId w:val="100"/>
  </w:num>
  <w:num w:numId="26" w16cid:durableId="551507103">
    <w:abstractNumId w:val="99"/>
  </w:num>
  <w:num w:numId="27" w16cid:durableId="1223978167">
    <w:abstractNumId w:val="80"/>
  </w:num>
  <w:num w:numId="28" w16cid:durableId="1359549057">
    <w:abstractNumId w:val="75"/>
  </w:num>
  <w:num w:numId="29" w16cid:durableId="366759382">
    <w:abstractNumId w:val="8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1728400">
    <w:abstractNumId w:val="46"/>
  </w:num>
  <w:num w:numId="31" w16cid:durableId="1688482916">
    <w:abstractNumId w:val="82"/>
  </w:num>
  <w:num w:numId="32" w16cid:durableId="206646840">
    <w:abstractNumId w:val="45"/>
  </w:num>
  <w:num w:numId="33" w16cid:durableId="969213524">
    <w:abstractNumId w:val="77"/>
  </w:num>
  <w:num w:numId="34" w16cid:durableId="190264231">
    <w:abstractNumId w:val="92"/>
  </w:num>
  <w:num w:numId="35" w16cid:durableId="1717075399">
    <w:abstractNumId w:val="50"/>
  </w:num>
  <w:num w:numId="36" w16cid:durableId="946619296">
    <w:abstractNumId w:val="101"/>
  </w:num>
  <w:num w:numId="37" w16cid:durableId="970475275">
    <w:abstractNumId w:val="47"/>
  </w:num>
  <w:num w:numId="38" w16cid:durableId="556747662">
    <w:abstractNumId w:val="103"/>
  </w:num>
  <w:num w:numId="39" w16cid:durableId="1480071811">
    <w:abstractNumId w:val="55"/>
  </w:num>
  <w:num w:numId="40" w16cid:durableId="942155961">
    <w:abstractNumId w:val="83"/>
  </w:num>
  <w:num w:numId="41" w16cid:durableId="1166359690">
    <w:abstractNumId w:val="79"/>
  </w:num>
  <w:num w:numId="42" w16cid:durableId="1708523944">
    <w:abstractNumId w:val="89"/>
  </w:num>
  <w:num w:numId="43" w16cid:durableId="1052583117">
    <w:abstractNumId w:val="51"/>
  </w:num>
  <w:num w:numId="44" w16cid:durableId="661277994">
    <w:abstractNumId w:val="86"/>
  </w:num>
  <w:num w:numId="45" w16cid:durableId="1519658495">
    <w:abstractNumId w:val="73"/>
  </w:num>
  <w:num w:numId="46" w16cid:durableId="6416142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1014153">
    <w:abstractNumId w:val="112"/>
  </w:num>
  <w:num w:numId="48" w16cid:durableId="993292277">
    <w:abstractNumId w:val="113"/>
  </w:num>
  <w:num w:numId="49" w16cid:durableId="756483064">
    <w:abstractNumId w:val="106"/>
  </w:num>
  <w:num w:numId="50" w16cid:durableId="1126852738">
    <w:abstractNumId w:val="65"/>
  </w:num>
  <w:num w:numId="51" w16cid:durableId="177893557">
    <w:abstractNumId w:val="59"/>
  </w:num>
  <w:num w:numId="52" w16cid:durableId="1471286782">
    <w:abstractNumId w:val="1"/>
  </w:num>
  <w:num w:numId="53" w16cid:durableId="439643307">
    <w:abstractNumId w:val="2"/>
  </w:num>
  <w:num w:numId="54" w16cid:durableId="1986659276">
    <w:abstractNumId w:val="3"/>
  </w:num>
  <w:num w:numId="55" w16cid:durableId="614290890">
    <w:abstractNumId w:val="4"/>
  </w:num>
  <w:num w:numId="56" w16cid:durableId="337539661">
    <w:abstractNumId w:val="12"/>
  </w:num>
  <w:num w:numId="57" w16cid:durableId="1507938890">
    <w:abstractNumId w:val="13"/>
  </w:num>
  <w:num w:numId="58" w16cid:durableId="1594708550">
    <w:abstractNumId w:val="14"/>
  </w:num>
  <w:num w:numId="59" w16cid:durableId="2049377299">
    <w:abstractNumId w:val="15"/>
  </w:num>
  <w:num w:numId="60" w16cid:durableId="479271089">
    <w:abstractNumId w:val="16"/>
  </w:num>
  <w:num w:numId="61" w16cid:durableId="592933080">
    <w:abstractNumId w:val="17"/>
  </w:num>
  <w:num w:numId="62" w16cid:durableId="1435635879">
    <w:abstractNumId w:val="18"/>
  </w:num>
  <w:num w:numId="63" w16cid:durableId="1041586867">
    <w:abstractNumId w:val="19"/>
  </w:num>
  <w:num w:numId="64" w16cid:durableId="517503360">
    <w:abstractNumId w:val="20"/>
  </w:num>
  <w:num w:numId="65" w16cid:durableId="1104885076">
    <w:abstractNumId w:val="21"/>
  </w:num>
  <w:num w:numId="66" w16cid:durableId="64036043">
    <w:abstractNumId w:val="22"/>
  </w:num>
  <w:num w:numId="67" w16cid:durableId="822814575">
    <w:abstractNumId w:val="23"/>
  </w:num>
  <w:num w:numId="68" w16cid:durableId="962617556">
    <w:abstractNumId w:val="24"/>
  </w:num>
  <w:num w:numId="69" w16cid:durableId="316570739">
    <w:abstractNumId w:val="25"/>
  </w:num>
  <w:num w:numId="70" w16cid:durableId="970327233">
    <w:abstractNumId w:val="26"/>
  </w:num>
  <w:num w:numId="71" w16cid:durableId="696925329">
    <w:abstractNumId w:val="27"/>
  </w:num>
  <w:num w:numId="72" w16cid:durableId="2119637644">
    <w:abstractNumId w:val="30"/>
  </w:num>
  <w:num w:numId="73" w16cid:durableId="458690333">
    <w:abstractNumId w:val="35"/>
  </w:num>
  <w:num w:numId="74" w16cid:durableId="271017194">
    <w:abstractNumId w:val="36"/>
  </w:num>
  <w:num w:numId="75" w16cid:durableId="839854298">
    <w:abstractNumId w:val="44"/>
  </w:num>
  <w:num w:numId="76" w16cid:durableId="1913540616">
    <w:abstractNumId w:val="54"/>
  </w:num>
  <w:num w:numId="77" w16cid:durableId="67195819">
    <w:abstractNumId w:val="49"/>
  </w:num>
  <w:num w:numId="78" w16cid:durableId="362247822">
    <w:abstractNumId w:val="70"/>
  </w:num>
  <w:num w:numId="79" w16cid:durableId="1059590291">
    <w:abstractNumId w:val="108"/>
  </w:num>
  <w:num w:numId="80" w16cid:durableId="1328902775">
    <w:abstractNumId w:val="42"/>
  </w:num>
  <w:num w:numId="81" w16cid:durableId="924337571">
    <w:abstractNumId w:val="81"/>
  </w:num>
  <w:num w:numId="82" w16cid:durableId="541745730">
    <w:abstractNumId w:val="93"/>
  </w:num>
  <w:num w:numId="83" w16cid:durableId="914509678">
    <w:abstractNumId w:val="87"/>
  </w:num>
  <w:num w:numId="84" w16cid:durableId="2117669509">
    <w:abstractNumId w:val="76"/>
  </w:num>
  <w:num w:numId="85" w16cid:durableId="186936665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96541766">
    <w:abstractNumId w:val="97"/>
  </w:num>
  <w:num w:numId="87" w16cid:durableId="1114668183">
    <w:abstractNumId w:val="84"/>
  </w:num>
  <w:num w:numId="88" w16cid:durableId="1893343560">
    <w:abstractNumId w:val="104"/>
  </w:num>
  <w:num w:numId="89" w16cid:durableId="856693252">
    <w:abstractNumId w:val="60"/>
  </w:num>
  <w:num w:numId="90" w16cid:durableId="1496722353">
    <w:abstractNumId w:val="64"/>
  </w:num>
  <w:num w:numId="91" w16cid:durableId="289359652">
    <w:abstractNumId w:val="85"/>
  </w:num>
  <w:num w:numId="92" w16cid:durableId="1288272469">
    <w:abstractNumId w:val="67"/>
  </w:num>
  <w:num w:numId="93" w16cid:durableId="1878158228">
    <w:abstractNumId w:val="102"/>
  </w:num>
  <w:num w:numId="94" w16cid:durableId="73473024">
    <w:abstractNumId w:val="94"/>
  </w:num>
  <w:num w:numId="95" w16cid:durableId="1723677709">
    <w:abstractNumId w:val="56"/>
  </w:num>
  <w:num w:numId="96" w16cid:durableId="1094208750">
    <w:abstractNumId w:val="6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5FF"/>
    <w:rsid w:val="0000091B"/>
    <w:rsid w:val="00001149"/>
    <w:rsid w:val="00001F42"/>
    <w:rsid w:val="0000268D"/>
    <w:rsid w:val="00002ED1"/>
    <w:rsid w:val="00003388"/>
    <w:rsid w:val="000033BC"/>
    <w:rsid w:val="00004549"/>
    <w:rsid w:val="00005215"/>
    <w:rsid w:val="000056B2"/>
    <w:rsid w:val="000076AB"/>
    <w:rsid w:val="000076D3"/>
    <w:rsid w:val="0001081F"/>
    <w:rsid w:val="000141F5"/>
    <w:rsid w:val="000157E9"/>
    <w:rsid w:val="00015C51"/>
    <w:rsid w:val="000170DB"/>
    <w:rsid w:val="00017B86"/>
    <w:rsid w:val="00017D27"/>
    <w:rsid w:val="00020289"/>
    <w:rsid w:val="0002069C"/>
    <w:rsid w:val="00020F0B"/>
    <w:rsid w:val="000211D6"/>
    <w:rsid w:val="00021AAD"/>
    <w:rsid w:val="00022014"/>
    <w:rsid w:val="00022282"/>
    <w:rsid w:val="000227E8"/>
    <w:rsid w:val="00023437"/>
    <w:rsid w:val="00023E55"/>
    <w:rsid w:val="00024BB7"/>
    <w:rsid w:val="00024C87"/>
    <w:rsid w:val="00025348"/>
    <w:rsid w:val="00030482"/>
    <w:rsid w:val="00030D97"/>
    <w:rsid w:val="00030F6E"/>
    <w:rsid w:val="000348B8"/>
    <w:rsid w:val="00036496"/>
    <w:rsid w:val="0003710F"/>
    <w:rsid w:val="000419C9"/>
    <w:rsid w:val="00043543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CC0"/>
    <w:rsid w:val="00052DE3"/>
    <w:rsid w:val="0005314C"/>
    <w:rsid w:val="00053331"/>
    <w:rsid w:val="00053986"/>
    <w:rsid w:val="000541AC"/>
    <w:rsid w:val="00054DC4"/>
    <w:rsid w:val="00055F1E"/>
    <w:rsid w:val="0005653E"/>
    <w:rsid w:val="00057445"/>
    <w:rsid w:val="000577CB"/>
    <w:rsid w:val="00060306"/>
    <w:rsid w:val="00060EC2"/>
    <w:rsid w:val="000616A1"/>
    <w:rsid w:val="000619DC"/>
    <w:rsid w:val="0006230C"/>
    <w:rsid w:val="0006348C"/>
    <w:rsid w:val="000635F7"/>
    <w:rsid w:val="00063728"/>
    <w:rsid w:val="00064837"/>
    <w:rsid w:val="000648B9"/>
    <w:rsid w:val="00065874"/>
    <w:rsid w:val="00066C7E"/>
    <w:rsid w:val="00067CE1"/>
    <w:rsid w:val="000702C9"/>
    <w:rsid w:val="0007045B"/>
    <w:rsid w:val="0007089B"/>
    <w:rsid w:val="00071CAD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E00"/>
    <w:rsid w:val="00085FF8"/>
    <w:rsid w:val="000868F8"/>
    <w:rsid w:val="00091509"/>
    <w:rsid w:val="0009150F"/>
    <w:rsid w:val="0009161D"/>
    <w:rsid w:val="0009239A"/>
    <w:rsid w:val="00092478"/>
    <w:rsid w:val="000931A5"/>
    <w:rsid w:val="000932B9"/>
    <w:rsid w:val="00094A9B"/>
    <w:rsid w:val="00095ACB"/>
    <w:rsid w:val="0009642A"/>
    <w:rsid w:val="000972DF"/>
    <w:rsid w:val="00097534"/>
    <w:rsid w:val="00097A62"/>
    <w:rsid w:val="000A1588"/>
    <w:rsid w:val="000A1839"/>
    <w:rsid w:val="000A2427"/>
    <w:rsid w:val="000A250F"/>
    <w:rsid w:val="000A2B2A"/>
    <w:rsid w:val="000A2E5F"/>
    <w:rsid w:val="000A31CE"/>
    <w:rsid w:val="000A3857"/>
    <w:rsid w:val="000A415B"/>
    <w:rsid w:val="000A42CB"/>
    <w:rsid w:val="000A5CB2"/>
    <w:rsid w:val="000B096E"/>
    <w:rsid w:val="000B09A2"/>
    <w:rsid w:val="000B31AD"/>
    <w:rsid w:val="000B39B4"/>
    <w:rsid w:val="000B3F50"/>
    <w:rsid w:val="000B4E04"/>
    <w:rsid w:val="000B50C6"/>
    <w:rsid w:val="000B5E8D"/>
    <w:rsid w:val="000B6A68"/>
    <w:rsid w:val="000B6FBE"/>
    <w:rsid w:val="000B75E9"/>
    <w:rsid w:val="000B7CA8"/>
    <w:rsid w:val="000C00CF"/>
    <w:rsid w:val="000C07EB"/>
    <w:rsid w:val="000C0BE4"/>
    <w:rsid w:val="000C13A8"/>
    <w:rsid w:val="000C16E7"/>
    <w:rsid w:val="000C1E38"/>
    <w:rsid w:val="000C1F49"/>
    <w:rsid w:val="000C21DC"/>
    <w:rsid w:val="000C2786"/>
    <w:rsid w:val="000C2B8D"/>
    <w:rsid w:val="000C31A5"/>
    <w:rsid w:val="000C3A26"/>
    <w:rsid w:val="000C410A"/>
    <w:rsid w:val="000C44A5"/>
    <w:rsid w:val="000C59D7"/>
    <w:rsid w:val="000C5B96"/>
    <w:rsid w:val="000C67FC"/>
    <w:rsid w:val="000C6863"/>
    <w:rsid w:val="000C6B76"/>
    <w:rsid w:val="000C6EA3"/>
    <w:rsid w:val="000C7662"/>
    <w:rsid w:val="000D1150"/>
    <w:rsid w:val="000D189B"/>
    <w:rsid w:val="000D1984"/>
    <w:rsid w:val="000D1BB4"/>
    <w:rsid w:val="000D33D9"/>
    <w:rsid w:val="000D5406"/>
    <w:rsid w:val="000D58B5"/>
    <w:rsid w:val="000D5CDD"/>
    <w:rsid w:val="000D5EA7"/>
    <w:rsid w:val="000D5EE8"/>
    <w:rsid w:val="000D5FF5"/>
    <w:rsid w:val="000D7092"/>
    <w:rsid w:val="000D7678"/>
    <w:rsid w:val="000E2867"/>
    <w:rsid w:val="000E2E0E"/>
    <w:rsid w:val="000E38B3"/>
    <w:rsid w:val="000E4783"/>
    <w:rsid w:val="000E500F"/>
    <w:rsid w:val="000E5207"/>
    <w:rsid w:val="000E5F13"/>
    <w:rsid w:val="000E64C3"/>
    <w:rsid w:val="000E6EEC"/>
    <w:rsid w:val="000E741C"/>
    <w:rsid w:val="000E746D"/>
    <w:rsid w:val="000F046F"/>
    <w:rsid w:val="000F14D1"/>
    <w:rsid w:val="000F1915"/>
    <w:rsid w:val="000F1AC6"/>
    <w:rsid w:val="000F1E72"/>
    <w:rsid w:val="000F209B"/>
    <w:rsid w:val="000F2140"/>
    <w:rsid w:val="000F26A4"/>
    <w:rsid w:val="000F56B9"/>
    <w:rsid w:val="000F63C3"/>
    <w:rsid w:val="000F65AF"/>
    <w:rsid w:val="000F7707"/>
    <w:rsid w:val="000F7B3A"/>
    <w:rsid w:val="0010061B"/>
    <w:rsid w:val="001013BC"/>
    <w:rsid w:val="00102824"/>
    <w:rsid w:val="0010325C"/>
    <w:rsid w:val="00103EB6"/>
    <w:rsid w:val="001040AB"/>
    <w:rsid w:val="00104F18"/>
    <w:rsid w:val="001050E9"/>
    <w:rsid w:val="0010537D"/>
    <w:rsid w:val="001056BC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3A56"/>
    <w:rsid w:val="00114948"/>
    <w:rsid w:val="00114C5C"/>
    <w:rsid w:val="001163E7"/>
    <w:rsid w:val="001166B3"/>
    <w:rsid w:val="0011724B"/>
    <w:rsid w:val="00117943"/>
    <w:rsid w:val="00117B16"/>
    <w:rsid w:val="001200A2"/>
    <w:rsid w:val="001200AF"/>
    <w:rsid w:val="0012033D"/>
    <w:rsid w:val="00120343"/>
    <w:rsid w:val="001206B9"/>
    <w:rsid w:val="0012139A"/>
    <w:rsid w:val="0012167B"/>
    <w:rsid w:val="00122342"/>
    <w:rsid w:val="00122DCB"/>
    <w:rsid w:val="00122DEE"/>
    <w:rsid w:val="00124745"/>
    <w:rsid w:val="0012490B"/>
    <w:rsid w:val="00125286"/>
    <w:rsid w:val="001252E4"/>
    <w:rsid w:val="0012557B"/>
    <w:rsid w:val="00125B4E"/>
    <w:rsid w:val="0012631B"/>
    <w:rsid w:val="001266DA"/>
    <w:rsid w:val="00126CD5"/>
    <w:rsid w:val="00127006"/>
    <w:rsid w:val="00127946"/>
    <w:rsid w:val="00127A06"/>
    <w:rsid w:val="00131565"/>
    <w:rsid w:val="0013207F"/>
    <w:rsid w:val="0013226E"/>
    <w:rsid w:val="00132A45"/>
    <w:rsid w:val="001338CF"/>
    <w:rsid w:val="00133B85"/>
    <w:rsid w:val="00134628"/>
    <w:rsid w:val="001350B9"/>
    <w:rsid w:val="001350D8"/>
    <w:rsid w:val="0013653B"/>
    <w:rsid w:val="001366FE"/>
    <w:rsid w:val="001367FB"/>
    <w:rsid w:val="0013724F"/>
    <w:rsid w:val="00137C96"/>
    <w:rsid w:val="0014062D"/>
    <w:rsid w:val="00140F62"/>
    <w:rsid w:val="001411D1"/>
    <w:rsid w:val="001413E3"/>
    <w:rsid w:val="00141AF7"/>
    <w:rsid w:val="001423DE"/>
    <w:rsid w:val="00143125"/>
    <w:rsid w:val="00143D2C"/>
    <w:rsid w:val="001448AD"/>
    <w:rsid w:val="00144BD2"/>
    <w:rsid w:val="00146631"/>
    <w:rsid w:val="00147200"/>
    <w:rsid w:val="001474C7"/>
    <w:rsid w:val="00147B94"/>
    <w:rsid w:val="00147EF5"/>
    <w:rsid w:val="00147F8C"/>
    <w:rsid w:val="00150C4A"/>
    <w:rsid w:val="001510EF"/>
    <w:rsid w:val="0015128E"/>
    <w:rsid w:val="00151CF8"/>
    <w:rsid w:val="001525C1"/>
    <w:rsid w:val="00153828"/>
    <w:rsid w:val="00153972"/>
    <w:rsid w:val="00153DB0"/>
    <w:rsid w:val="0015419E"/>
    <w:rsid w:val="00154E0E"/>
    <w:rsid w:val="0015603B"/>
    <w:rsid w:val="00157BAF"/>
    <w:rsid w:val="001607B4"/>
    <w:rsid w:val="00161557"/>
    <w:rsid w:val="00162200"/>
    <w:rsid w:val="00162816"/>
    <w:rsid w:val="00165DD9"/>
    <w:rsid w:val="00166AFE"/>
    <w:rsid w:val="00167B1C"/>
    <w:rsid w:val="00167F32"/>
    <w:rsid w:val="001706A9"/>
    <w:rsid w:val="0017091A"/>
    <w:rsid w:val="00172001"/>
    <w:rsid w:val="0017246D"/>
    <w:rsid w:val="00173D2F"/>
    <w:rsid w:val="001741B3"/>
    <w:rsid w:val="00174A87"/>
    <w:rsid w:val="00174C79"/>
    <w:rsid w:val="001756DD"/>
    <w:rsid w:val="0017798C"/>
    <w:rsid w:val="00177C22"/>
    <w:rsid w:val="00180897"/>
    <w:rsid w:val="00181D9C"/>
    <w:rsid w:val="001829FB"/>
    <w:rsid w:val="001836F9"/>
    <w:rsid w:val="001846A1"/>
    <w:rsid w:val="00184C8F"/>
    <w:rsid w:val="001858A3"/>
    <w:rsid w:val="0018639A"/>
    <w:rsid w:val="00186C9D"/>
    <w:rsid w:val="00187A17"/>
    <w:rsid w:val="00187DCB"/>
    <w:rsid w:val="001913C7"/>
    <w:rsid w:val="001921F6"/>
    <w:rsid w:val="00193E45"/>
    <w:rsid w:val="001948F5"/>
    <w:rsid w:val="00195834"/>
    <w:rsid w:val="00196732"/>
    <w:rsid w:val="001972BF"/>
    <w:rsid w:val="001A062D"/>
    <w:rsid w:val="001A1DA4"/>
    <w:rsid w:val="001A3040"/>
    <w:rsid w:val="001A48D9"/>
    <w:rsid w:val="001A6FB6"/>
    <w:rsid w:val="001A79AE"/>
    <w:rsid w:val="001B094E"/>
    <w:rsid w:val="001B0AD6"/>
    <w:rsid w:val="001B0E47"/>
    <w:rsid w:val="001B1BA2"/>
    <w:rsid w:val="001B221C"/>
    <w:rsid w:val="001B304F"/>
    <w:rsid w:val="001B36A2"/>
    <w:rsid w:val="001B3FAD"/>
    <w:rsid w:val="001B579C"/>
    <w:rsid w:val="001B5BAE"/>
    <w:rsid w:val="001B5CD1"/>
    <w:rsid w:val="001B6729"/>
    <w:rsid w:val="001C03EE"/>
    <w:rsid w:val="001C0C29"/>
    <w:rsid w:val="001C1BBA"/>
    <w:rsid w:val="001C2092"/>
    <w:rsid w:val="001C2B61"/>
    <w:rsid w:val="001C2CD8"/>
    <w:rsid w:val="001C437C"/>
    <w:rsid w:val="001C44C1"/>
    <w:rsid w:val="001C46D5"/>
    <w:rsid w:val="001C48DA"/>
    <w:rsid w:val="001C542F"/>
    <w:rsid w:val="001C6563"/>
    <w:rsid w:val="001D1440"/>
    <w:rsid w:val="001D2600"/>
    <w:rsid w:val="001D3478"/>
    <w:rsid w:val="001D40D2"/>
    <w:rsid w:val="001D44E8"/>
    <w:rsid w:val="001D507B"/>
    <w:rsid w:val="001D51BA"/>
    <w:rsid w:val="001D5C48"/>
    <w:rsid w:val="001D5CA2"/>
    <w:rsid w:val="001E123F"/>
    <w:rsid w:val="001E1982"/>
    <w:rsid w:val="001E1DAF"/>
    <w:rsid w:val="001E2C29"/>
    <w:rsid w:val="001E3F0C"/>
    <w:rsid w:val="001E484B"/>
    <w:rsid w:val="001F001C"/>
    <w:rsid w:val="001F154F"/>
    <w:rsid w:val="001F1FF1"/>
    <w:rsid w:val="001F23A6"/>
    <w:rsid w:val="001F2A43"/>
    <w:rsid w:val="001F3730"/>
    <w:rsid w:val="001F7029"/>
    <w:rsid w:val="001F7048"/>
    <w:rsid w:val="001F7736"/>
    <w:rsid w:val="001F79E6"/>
    <w:rsid w:val="002007C7"/>
    <w:rsid w:val="00200DCA"/>
    <w:rsid w:val="00200DFC"/>
    <w:rsid w:val="002039F7"/>
    <w:rsid w:val="00204CB4"/>
    <w:rsid w:val="00206619"/>
    <w:rsid w:val="002068E1"/>
    <w:rsid w:val="00210F41"/>
    <w:rsid w:val="0021262A"/>
    <w:rsid w:val="00212645"/>
    <w:rsid w:val="00212E2D"/>
    <w:rsid w:val="002131E0"/>
    <w:rsid w:val="00213210"/>
    <w:rsid w:val="00213B62"/>
    <w:rsid w:val="00213D1C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55C8"/>
    <w:rsid w:val="00227301"/>
    <w:rsid w:val="00227444"/>
    <w:rsid w:val="00231B0F"/>
    <w:rsid w:val="00232168"/>
    <w:rsid w:val="00234B4A"/>
    <w:rsid w:val="002364B9"/>
    <w:rsid w:val="00236502"/>
    <w:rsid w:val="00236835"/>
    <w:rsid w:val="002372BB"/>
    <w:rsid w:val="00237E71"/>
    <w:rsid w:val="00240E7E"/>
    <w:rsid w:val="00242519"/>
    <w:rsid w:val="00242B9B"/>
    <w:rsid w:val="002432F5"/>
    <w:rsid w:val="0024505E"/>
    <w:rsid w:val="00245A03"/>
    <w:rsid w:val="0025078D"/>
    <w:rsid w:val="00250E8B"/>
    <w:rsid w:val="00250FCE"/>
    <w:rsid w:val="002517E2"/>
    <w:rsid w:val="00252BAB"/>
    <w:rsid w:val="00253128"/>
    <w:rsid w:val="002534B8"/>
    <w:rsid w:val="00253945"/>
    <w:rsid w:val="00253975"/>
    <w:rsid w:val="00253BC1"/>
    <w:rsid w:val="002543BC"/>
    <w:rsid w:val="002556B6"/>
    <w:rsid w:val="002561EF"/>
    <w:rsid w:val="00257800"/>
    <w:rsid w:val="0026068D"/>
    <w:rsid w:val="002608F8"/>
    <w:rsid w:val="0026142D"/>
    <w:rsid w:val="00261700"/>
    <w:rsid w:val="00262500"/>
    <w:rsid w:val="00263278"/>
    <w:rsid w:val="002635AF"/>
    <w:rsid w:val="002646F6"/>
    <w:rsid w:val="00264B6E"/>
    <w:rsid w:val="002656DA"/>
    <w:rsid w:val="0026687A"/>
    <w:rsid w:val="00266CD8"/>
    <w:rsid w:val="00267755"/>
    <w:rsid w:val="00267885"/>
    <w:rsid w:val="002712DC"/>
    <w:rsid w:val="00271829"/>
    <w:rsid w:val="00271D94"/>
    <w:rsid w:val="002760F3"/>
    <w:rsid w:val="0027685E"/>
    <w:rsid w:val="00280671"/>
    <w:rsid w:val="00282A06"/>
    <w:rsid w:val="00283855"/>
    <w:rsid w:val="00283ED2"/>
    <w:rsid w:val="00284045"/>
    <w:rsid w:val="002841CA"/>
    <w:rsid w:val="00285A80"/>
    <w:rsid w:val="00285DD6"/>
    <w:rsid w:val="00286DB5"/>
    <w:rsid w:val="00290057"/>
    <w:rsid w:val="002901BF"/>
    <w:rsid w:val="0029062A"/>
    <w:rsid w:val="0029073E"/>
    <w:rsid w:val="00290C93"/>
    <w:rsid w:val="00290E19"/>
    <w:rsid w:val="00291A75"/>
    <w:rsid w:val="002933EA"/>
    <w:rsid w:val="0029519F"/>
    <w:rsid w:val="0029571A"/>
    <w:rsid w:val="00296C32"/>
    <w:rsid w:val="002970AB"/>
    <w:rsid w:val="002974E4"/>
    <w:rsid w:val="00297E92"/>
    <w:rsid w:val="002A1C5B"/>
    <w:rsid w:val="002A3617"/>
    <w:rsid w:val="002A4ED5"/>
    <w:rsid w:val="002A4F13"/>
    <w:rsid w:val="002A7289"/>
    <w:rsid w:val="002B0185"/>
    <w:rsid w:val="002B07FA"/>
    <w:rsid w:val="002B1B13"/>
    <w:rsid w:val="002B5FEF"/>
    <w:rsid w:val="002B6A34"/>
    <w:rsid w:val="002C039C"/>
    <w:rsid w:val="002C096B"/>
    <w:rsid w:val="002C106D"/>
    <w:rsid w:val="002C2AD2"/>
    <w:rsid w:val="002C2EC1"/>
    <w:rsid w:val="002C473C"/>
    <w:rsid w:val="002C5B4C"/>
    <w:rsid w:val="002C6496"/>
    <w:rsid w:val="002C67B8"/>
    <w:rsid w:val="002C6CD0"/>
    <w:rsid w:val="002C7C79"/>
    <w:rsid w:val="002D0484"/>
    <w:rsid w:val="002D0731"/>
    <w:rsid w:val="002D1033"/>
    <w:rsid w:val="002D1161"/>
    <w:rsid w:val="002D16C7"/>
    <w:rsid w:val="002D1FC4"/>
    <w:rsid w:val="002D2E03"/>
    <w:rsid w:val="002D36BE"/>
    <w:rsid w:val="002D3F28"/>
    <w:rsid w:val="002D46F8"/>
    <w:rsid w:val="002D4C52"/>
    <w:rsid w:val="002D4E46"/>
    <w:rsid w:val="002D59DC"/>
    <w:rsid w:val="002D5BE0"/>
    <w:rsid w:val="002D722B"/>
    <w:rsid w:val="002D7622"/>
    <w:rsid w:val="002D7ADC"/>
    <w:rsid w:val="002E036C"/>
    <w:rsid w:val="002E11E2"/>
    <w:rsid w:val="002E1BFB"/>
    <w:rsid w:val="002E1DEB"/>
    <w:rsid w:val="002E1EDB"/>
    <w:rsid w:val="002E2B98"/>
    <w:rsid w:val="002E30A4"/>
    <w:rsid w:val="002E3F00"/>
    <w:rsid w:val="002E436F"/>
    <w:rsid w:val="002E4502"/>
    <w:rsid w:val="002E4B5F"/>
    <w:rsid w:val="002E4C80"/>
    <w:rsid w:val="002E4F06"/>
    <w:rsid w:val="002E5CD0"/>
    <w:rsid w:val="002E629D"/>
    <w:rsid w:val="002E668B"/>
    <w:rsid w:val="002E6A7A"/>
    <w:rsid w:val="002E70AE"/>
    <w:rsid w:val="002E7D55"/>
    <w:rsid w:val="002F07A0"/>
    <w:rsid w:val="002F0F57"/>
    <w:rsid w:val="002F1024"/>
    <w:rsid w:val="002F1912"/>
    <w:rsid w:val="002F21DA"/>
    <w:rsid w:val="002F2BDA"/>
    <w:rsid w:val="002F2E06"/>
    <w:rsid w:val="002F3FDB"/>
    <w:rsid w:val="002F4618"/>
    <w:rsid w:val="002F4FF3"/>
    <w:rsid w:val="002F5ED9"/>
    <w:rsid w:val="002F6A34"/>
    <w:rsid w:val="002F6CD0"/>
    <w:rsid w:val="002F7B9B"/>
    <w:rsid w:val="00300403"/>
    <w:rsid w:val="0030104B"/>
    <w:rsid w:val="00301F44"/>
    <w:rsid w:val="003037A2"/>
    <w:rsid w:val="00303E5B"/>
    <w:rsid w:val="003040F0"/>
    <w:rsid w:val="00305B89"/>
    <w:rsid w:val="00306315"/>
    <w:rsid w:val="0030646F"/>
    <w:rsid w:val="0030752E"/>
    <w:rsid w:val="00307822"/>
    <w:rsid w:val="00307D01"/>
    <w:rsid w:val="00310915"/>
    <w:rsid w:val="00314C87"/>
    <w:rsid w:val="0031643B"/>
    <w:rsid w:val="00320E4F"/>
    <w:rsid w:val="00321024"/>
    <w:rsid w:val="0032236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0F4"/>
    <w:rsid w:val="00331715"/>
    <w:rsid w:val="0033186A"/>
    <w:rsid w:val="00332CB4"/>
    <w:rsid w:val="00334CB7"/>
    <w:rsid w:val="00335385"/>
    <w:rsid w:val="00335C3F"/>
    <w:rsid w:val="003360B1"/>
    <w:rsid w:val="00336209"/>
    <w:rsid w:val="00337712"/>
    <w:rsid w:val="00337E2F"/>
    <w:rsid w:val="00340309"/>
    <w:rsid w:val="003429C7"/>
    <w:rsid w:val="00342AE9"/>
    <w:rsid w:val="00342F28"/>
    <w:rsid w:val="003430C9"/>
    <w:rsid w:val="00344ADD"/>
    <w:rsid w:val="003457AE"/>
    <w:rsid w:val="003457DB"/>
    <w:rsid w:val="00346481"/>
    <w:rsid w:val="003471A4"/>
    <w:rsid w:val="0035032C"/>
    <w:rsid w:val="00351001"/>
    <w:rsid w:val="0035178A"/>
    <w:rsid w:val="00351A03"/>
    <w:rsid w:val="00351D52"/>
    <w:rsid w:val="00352556"/>
    <w:rsid w:val="00353052"/>
    <w:rsid w:val="00353D7B"/>
    <w:rsid w:val="003550F2"/>
    <w:rsid w:val="003558F1"/>
    <w:rsid w:val="00355EC9"/>
    <w:rsid w:val="00356091"/>
    <w:rsid w:val="00356407"/>
    <w:rsid w:val="00356989"/>
    <w:rsid w:val="00356FCD"/>
    <w:rsid w:val="0036046A"/>
    <w:rsid w:val="00361321"/>
    <w:rsid w:val="00361986"/>
    <w:rsid w:val="00362D71"/>
    <w:rsid w:val="00362F8D"/>
    <w:rsid w:val="00362FAE"/>
    <w:rsid w:val="00363247"/>
    <w:rsid w:val="00364364"/>
    <w:rsid w:val="00364831"/>
    <w:rsid w:val="00364B6F"/>
    <w:rsid w:val="003654A8"/>
    <w:rsid w:val="003655EC"/>
    <w:rsid w:val="00365690"/>
    <w:rsid w:val="00366AC3"/>
    <w:rsid w:val="00366FEC"/>
    <w:rsid w:val="00367B9F"/>
    <w:rsid w:val="0037012E"/>
    <w:rsid w:val="0037107E"/>
    <w:rsid w:val="003716D6"/>
    <w:rsid w:val="00371A41"/>
    <w:rsid w:val="003722B6"/>
    <w:rsid w:val="00372A52"/>
    <w:rsid w:val="0037348B"/>
    <w:rsid w:val="00373710"/>
    <w:rsid w:val="003753AE"/>
    <w:rsid w:val="00375C63"/>
    <w:rsid w:val="00380242"/>
    <w:rsid w:val="0038072B"/>
    <w:rsid w:val="00380952"/>
    <w:rsid w:val="0038106D"/>
    <w:rsid w:val="0038329C"/>
    <w:rsid w:val="003837E4"/>
    <w:rsid w:val="00384483"/>
    <w:rsid w:val="0039017A"/>
    <w:rsid w:val="00390CB2"/>
    <w:rsid w:val="00391831"/>
    <w:rsid w:val="00391C87"/>
    <w:rsid w:val="003925C3"/>
    <w:rsid w:val="003939FC"/>
    <w:rsid w:val="00393D88"/>
    <w:rsid w:val="00395901"/>
    <w:rsid w:val="003A0581"/>
    <w:rsid w:val="003A065F"/>
    <w:rsid w:val="003A1DB3"/>
    <w:rsid w:val="003A2BEF"/>
    <w:rsid w:val="003A3665"/>
    <w:rsid w:val="003A3BAF"/>
    <w:rsid w:val="003A47C1"/>
    <w:rsid w:val="003A5A9A"/>
    <w:rsid w:val="003B2DDE"/>
    <w:rsid w:val="003B4D0F"/>
    <w:rsid w:val="003B6977"/>
    <w:rsid w:val="003B6B92"/>
    <w:rsid w:val="003B6EDB"/>
    <w:rsid w:val="003B75E4"/>
    <w:rsid w:val="003B7C2D"/>
    <w:rsid w:val="003C172D"/>
    <w:rsid w:val="003C17ED"/>
    <w:rsid w:val="003C1A9E"/>
    <w:rsid w:val="003C21BE"/>
    <w:rsid w:val="003C2780"/>
    <w:rsid w:val="003C2AB4"/>
    <w:rsid w:val="003C2C3B"/>
    <w:rsid w:val="003C3FAF"/>
    <w:rsid w:val="003C4247"/>
    <w:rsid w:val="003C51CF"/>
    <w:rsid w:val="003C65A7"/>
    <w:rsid w:val="003C6A2B"/>
    <w:rsid w:val="003C7C07"/>
    <w:rsid w:val="003D186C"/>
    <w:rsid w:val="003D2AB0"/>
    <w:rsid w:val="003D3338"/>
    <w:rsid w:val="003D4981"/>
    <w:rsid w:val="003D4A7E"/>
    <w:rsid w:val="003D5B37"/>
    <w:rsid w:val="003D6E5F"/>
    <w:rsid w:val="003D6FA8"/>
    <w:rsid w:val="003D7178"/>
    <w:rsid w:val="003E0183"/>
    <w:rsid w:val="003E0FA3"/>
    <w:rsid w:val="003E13A2"/>
    <w:rsid w:val="003E18C1"/>
    <w:rsid w:val="003E4597"/>
    <w:rsid w:val="003E4AB5"/>
    <w:rsid w:val="003E4ED3"/>
    <w:rsid w:val="003E617C"/>
    <w:rsid w:val="003F0AB2"/>
    <w:rsid w:val="003F1776"/>
    <w:rsid w:val="003F35D8"/>
    <w:rsid w:val="003F3A34"/>
    <w:rsid w:val="003F4CED"/>
    <w:rsid w:val="003F5076"/>
    <w:rsid w:val="003F50B5"/>
    <w:rsid w:val="003F5A2E"/>
    <w:rsid w:val="00400A30"/>
    <w:rsid w:val="00400F2D"/>
    <w:rsid w:val="00401D18"/>
    <w:rsid w:val="00402528"/>
    <w:rsid w:val="00403030"/>
    <w:rsid w:val="00403121"/>
    <w:rsid w:val="004036E4"/>
    <w:rsid w:val="00404842"/>
    <w:rsid w:val="00405F29"/>
    <w:rsid w:val="0040689B"/>
    <w:rsid w:val="00406B91"/>
    <w:rsid w:val="00407033"/>
    <w:rsid w:val="00407290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D25"/>
    <w:rsid w:val="00414FDD"/>
    <w:rsid w:val="004165A6"/>
    <w:rsid w:val="0041661C"/>
    <w:rsid w:val="00416FF8"/>
    <w:rsid w:val="00417EB8"/>
    <w:rsid w:val="004205A6"/>
    <w:rsid w:val="00421297"/>
    <w:rsid w:val="00421B92"/>
    <w:rsid w:val="004229B8"/>
    <w:rsid w:val="00422A45"/>
    <w:rsid w:val="00423AA9"/>
    <w:rsid w:val="00423C70"/>
    <w:rsid w:val="00425E11"/>
    <w:rsid w:val="00426951"/>
    <w:rsid w:val="00427032"/>
    <w:rsid w:val="0042739D"/>
    <w:rsid w:val="0043064C"/>
    <w:rsid w:val="00430842"/>
    <w:rsid w:val="00430EE5"/>
    <w:rsid w:val="004319C6"/>
    <w:rsid w:val="00431CA7"/>
    <w:rsid w:val="004330F1"/>
    <w:rsid w:val="004338ED"/>
    <w:rsid w:val="00433EDA"/>
    <w:rsid w:val="004349A2"/>
    <w:rsid w:val="00435D94"/>
    <w:rsid w:val="004376F4"/>
    <w:rsid w:val="004377BE"/>
    <w:rsid w:val="00440EA9"/>
    <w:rsid w:val="0044130F"/>
    <w:rsid w:val="00441608"/>
    <w:rsid w:val="00442F25"/>
    <w:rsid w:val="00444DDC"/>
    <w:rsid w:val="00446E78"/>
    <w:rsid w:val="00450F70"/>
    <w:rsid w:val="004513A5"/>
    <w:rsid w:val="00451B69"/>
    <w:rsid w:val="004520EF"/>
    <w:rsid w:val="0045224F"/>
    <w:rsid w:val="004530DE"/>
    <w:rsid w:val="004531FE"/>
    <w:rsid w:val="0045407F"/>
    <w:rsid w:val="0045454E"/>
    <w:rsid w:val="004549C6"/>
    <w:rsid w:val="0045542D"/>
    <w:rsid w:val="004556E2"/>
    <w:rsid w:val="00456E9B"/>
    <w:rsid w:val="00457AE3"/>
    <w:rsid w:val="00460C17"/>
    <w:rsid w:val="00462716"/>
    <w:rsid w:val="00463EF6"/>
    <w:rsid w:val="0046401A"/>
    <w:rsid w:val="00464286"/>
    <w:rsid w:val="0046591D"/>
    <w:rsid w:val="00465AD9"/>
    <w:rsid w:val="00466E98"/>
    <w:rsid w:val="004670C8"/>
    <w:rsid w:val="00467A5F"/>
    <w:rsid w:val="00467CD6"/>
    <w:rsid w:val="004705A1"/>
    <w:rsid w:val="00470F9B"/>
    <w:rsid w:val="0047135B"/>
    <w:rsid w:val="004717DD"/>
    <w:rsid w:val="004719D5"/>
    <w:rsid w:val="00471DD3"/>
    <w:rsid w:val="0047225F"/>
    <w:rsid w:val="00472341"/>
    <w:rsid w:val="0047294B"/>
    <w:rsid w:val="00472D37"/>
    <w:rsid w:val="0047314D"/>
    <w:rsid w:val="00475899"/>
    <w:rsid w:val="00475EF5"/>
    <w:rsid w:val="00476CF7"/>
    <w:rsid w:val="004777AE"/>
    <w:rsid w:val="00481E0A"/>
    <w:rsid w:val="004836AA"/>
    <w:rsid w:val="00483C92"/>
    <w:rsid w:val="00484921"/>
    <w:rsid w:val="00485562"/>
    <w:rsid w:val="0048623E"/>
    <w:rsid w:val="00487CE0"/>
    <w:rsid w:val="0049077B"/>
    <w:rsid w:val="004919B0"/>
    <w:rsid w:val="00492296"/>
    <w:rsid w:val="0049392F"/>
    <w:rsid w:val="00494209"/>
    <w:rsid w:val="004949A3"/>
    <w:rsid w:val="00494BCB"/>
    <w:rsid w:val="00494DFB"/>
    <w:rsid w:val="00495D08"/>
    <w:rsid w:val="00496BA9"/>
    <w:rsid w:val="004A0C10"/>
    <w:rsid w:val="004A10E2"/>
    <w:rsid w:val="004A191C"/>
    <w:rsid w:val="004A2778"/>
    <w:rsid w:val="004A2F98"/>
    <w:rsid w:val="004A35E9"/>
    <w:rsid w:val="004A3DCC"/>
    <w:rsid w:val="004A70A5"/>
    <w:rsid w:val="004A7BF7"/>
    <w:rsid w:val="004B215F"/>
    <w:rsid w:val="004B22F0"/>
    <w:rsid w:val="004B283D"/>
    <w:rsid w:val="004B465C"/>
    <w:rsid w:val="004B4942"/>
    <w:rsid w:val="004B5569"/>
    <w:rsid w:val="004B5A51"/>
    <w:rsid w:val="004B6C64"/>
    <w:rsid w:val="004B7F7C"/>
    <w:rsid w:val="004C0037"/>
    <w:rsid w:val="004C0071"/>
    <w:rsid w:val="004C1B4E"/>
    <w:rsid w:val="004C27B4"/>
    <w:rsid w:val="004C2C85"/>
    <w:rsid w:val="004C3956"/>
    <w:rsid w:val="004C4C44"/>
    <w:rsid w:val="004C4E46"/>
    <w:rsid w:val="004C600E"/>
    <w:rsid w:val="004C605A"/>
    <w:rsid w:val="004C62C0"/>
    <w:rsid w:val="004C6CD7"/>
    <w:rsid w:val="004C7366"/>
    <w:rsid w:val="004C79BF"/>
    <w:rsid w:val="004D26B5"/>
    <w:rsid w:val="004D4342"/>
    <w:rsid w:val="004D549B"/>
    <w:rsid w:val="004D6A9B"/>
    <w:rsid w:val="004E186E"/>
    <w:rsid w:val="004E2479"/>
    <w:rsid w:val="004E2BFB"/>
    <w:rsid w:val="004E3674"/>
    <w:rsid w:val="004E4313"/>
    <w:rsid w:val="004E4353"/>
    <w:rsid w:val="004E4802"/>
    <w:rsid w:val="004E4E4F"/>
    <w:rsid w:val="004E54EA"/>
    <w:rsid w:val="004E6A94"/>
    <w:rsid w:val="004E706A"/>
    <w:rsid w:val="004E70B1"/>
    <w:rsid w:val="004F09CE"/>
    <w:rsid w:val="004F18EB"/>
    <w:rsid w:val="004F34C0"/>
    <w:rsid w:val="005002E3"/>
    <w:rsid w:val="00500CBD"/>
    <w:rsid w:val="00502757"/>
    <w:rsid w:val="00503D40"/>
    <w:rsid w:val="005040BF"/>
    <w:rsid w:val="005044CD"/>
    <w:rsid w:val="0050690E"/>
    <w:rsid w:val="00506EDD"/>
    <w:rsid w:val="0051271C"/>
    <w:rsid w:val="00513575"/>
    <w:rsid w:val="005137A5"/>
    <w:rsid w:val="00513A05"/>
    <w:rsid w:val="005142A0"/>
    <w:rsid w:val="0051437E"/>
    <w:rsid w:val="0051501E"/>
    <w:rsid w:val="00515272"/>
    <w:rsid w:val="0051688D"/>
    <w:rsid w:val="00517EF9"/>
    <w:rsid w:val="005208F0"/>
    <w:rsid w:val="005209D1"/>
    <w:rsid w:val="00520E83"/>
    <w:rsid w:val="005222E6"/>
    <w:rsid w:val="005224EB"/>
    <w:rsid w:val="00522979"/>
    <w:rsid w:val="00523D34"/>
    <w:rsid w:val="00524352"/>
    <w:rsid w:val="00525D32"/>
    <w:rsid w:val="00526C70"/>
    <w:rsid w:val="00527085"/>
    <w:rsid w:val="00527E0C"/>
    <w:rsid w:val="00530982"/>
    <w:rsid w:val="00530B48"/>
    <w:rsid w:val="00530C08"/>
    <w:rsid w:val="005314AA"/>
    <w:rsid w:val="00531875"/>
    <w:rsid w:val="00532853"/>
    <w:rsid w:val="00532C50"/>
    <w:rsid w:val="0053442D"/>
    <w:rsid w:val="0053463F"/>
    <w:rsid w:val="00534AB2"/>
    <w:rsid w:val="005363F9"/>
    <w:rsid w:val="00536FE0"/>
    <w:rsid w:val="0054144E"/>
    <w:rsid w:val="0054155B"/>
    <w:rsid w:val="00542750"/>
    <w:rsid w:val="0054301A"/>
    <w:rsid w:val="0054417A"/>
    <w:rsid w:val="005450EE"/>
    <w:rsid w:val="00545F84"/>
    <w:rsid w:val="00547057"/>
    <w:rsid w:val="00547AD7"/>
    <w:rsid w:val="0055062A"/>
    <w:rsid w:val="0055131E"/>
    <w:rsid w:val="0055177B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7FD5"/>
    <w:rsid w:val="00560BDF"/>
    <w:rsid w:val="0056154B"/>
    <w:rsid w:val="00561871"/>
    <w:rsid w:val="00562B6E"/>
    <w:rsid w:val="0056374F"/>
    <w:rsid w:val="0056427B"/>
    <w:rsid w:val="0056439E"/>
    <w:rsid w:val="00565F21"/>
    <w:rsid w:val="005673C4"/>
    <w:rsid w:val="005675E7"/>
    <w:rsid w:val="00567ED0"/>
    <w:rsid w:val="0057209C"/>
    <w:rsid w:val="0057361B"/>
    <w:rsid w:val="005747A2"/>
    <w:rsid w:val="00575042"/>
    <w:rsid w:val="00575125"/>
    <w:rsid w:val="005757AC"/>
    <w:rsid w:val="00575927"/>
    <w:rsid w:val="00577129"/>
    <w:rsid w:val="005774A6"/>
    <w:rsid w:val="005775DE"/>
    <w:rsid w:val="00581236"/>
    <w:rsid w:val="0058239B"/>
    <w:rsid w:val="00582BCE"/>
    <w:rsid w:val="00583A1B"/>
    <w:rsid w:val="00584CDA"/>
    <w:rsid w:val="00585EE8"/>
    <w:rsid w:val="005869EE"/>
    <w:rsid w:val="00587836"/>
    <w:rsid w:val="00590B2B"/>
    <w:rsid w:val="00591CCC"/>
    <w:rsid w:val="00591CD5"/>
    <w:rsid w:val="00592220"/>
    <w:rsid w:val="005925BE"/>
    <w:rsid w:val="005931A0"/>
    <w:rsid w:val="00596EE1"/>
    <w:rsid w:val="00597210"/>
    <w:rsid w:val="005972E5"/>
    <w:rsid w:val="005A067A"/>
    <w:rsid w:val="005A0F80"/>
    <w:rsid w:val="005A10EF"/>
    <w:rsid w:val="005A1D26"/>
    <w:rsid w:val="005A422D"/>
    <w:rsid w:val="005A4301"/>
    <w:rsid w:val="005A4478"/>
    <w:rsid w:val="005A47B9"/>
    <w:rsid w:val="005A4C23"/>
    <w:rsid w:val="005A5398"/>
    <w:rsid w:val="005A5C0C"/>
    <w:rsid w:val="005A6CA9"/>
    <w:rsid w:val="005A6FAB"/>
    <w:rsid w:val="005A78BC"/>
    <w:rsid w:val="005B00D8"/>
    <w:rsid w:val="005B00F1"/>
    <w:rsid w:val="005B209D"/>
    <w:rsid w:val="005B254F"/>
    <w:rsid w:val="005B2567"/>
    <w:rsid w:val="005B2E9D"/>
    <w:rsid w:val="005B347C"/>
    <w:rsid w:val="005B4319"/>
    <w:rsid w:val="005B4E90"/>
    <w:rsid w:val="005B73F4"/>
    <w:rsid w:val="005C0D5C"/>
    <w:rsid w:val="005C20A0"/>
    <w:rsid w:val="005C25A1"/>
    <w:rsid w:val="005C31A3"/>
    <w:rsid w:val="005C5079"/>
    <w:rsid w:val="005C5654"/>
    <w:rsid w:val="005C5715"/>
    <w:rsid w:val="005C5C24"/>
    <w:rsid w:val="005C623A"/>
    <w:rsid w:val="005C7A31"/>
    <w:rsid w:val="005D00C2"/>
    <w:rsid w:val="005D0B4D"/>
    <w:rsid w:val="005D336B"/>
    <w:rsid w:val="005D3E03"/>
    <w:rsid w:val="005D5988"/>
    <w:rsid w:val="005D631D"/>
    <w:rsid w:val="005D6716"/>
    <w:rsid w:val="005D69DF"/>
    <w:rsid w:val="005D7317"/>
    <w:rsid w:val="005D7DBE"/>
    <w:rsid w:val="005E0018"/>
    <w:rsid w:val="005E0C1F"/>
    <w:rsid w:val="005E0CE3"/>
    <w:rsid w:val="005E3010"/>
    <w:rsid w:val="005E30F2"/>
    <w:rsid w:val="005E4154"/>
    <w:rsid w:val="005E6EC3"/>
    <w:rsid w:val="005E7F25"/>
    <w:rsid w:val="005F05B0"/>
    <w:rsid w:val="005F0772"/>
    <w:rsid w:val="005F0D07"/>
    <w:rsid w:val="005F1684"/>
    <w:rsid w:val="005F18F1"/>
    <w:rsid w:val="005F1BCE"/>
    <w:rsid w:val="005F3676"/>
    <w:rsid w:val="005F4490"/>
    <w:rsid w:val="005F5159"/>
    <w:rsid w:val="005F5962"/>
    <w:rsid w:val="005F59C2"/>
    <w:rsid w:val="005F6A5D"/>
    <w:rsid w:val="0060109E"/>
    <w:rsid w:val="006027D4"/>
    <w:rsid w:val="0060284B"/>
    <w:rsid w:val="00602D79"/>
    <w:rsid w:val="006031BC"/>
    <w:rsid w:val="00603F10"/>
    <w:rsid w:val="00604EFF"/>
    <w:rsid w:val="00605C6E"/>
    <w:rsid w:val="00606124"/>
    <w:rsid w:val="00606FD6"/>
    <w:rsid w:val="00610296"/>
    <w:rsid w:val="00610315"/>
    <w:rsid w:val="00611055"/>
    <w:rsid w:val="00613F88"/>
    <w:rsid w:val="00617FEC"/>
    <w:rsid w:val="0062043B"/>
    <w:rsid w:val="006206B0"/>
    <w:rsid w:val="00620FFD"/>
    <w:rsid w:val="006229D8"/>
    <w:rsid w:val="00623132"/>
    <w:rsid w:val="00624C11"/>
    <w:rsid w:val="00625026"/>
    <w:rsid w:val="006253AF"/>
    <w:rsid w:val="00626B50"/>
    <w:rsid w:val="00626D97"/>
    <w:rsid w:val="00627FDC"/>
    <w:rsid w:val="006302C4"/>
    <w:rsid w:val="00633080"/>
    <w:rsid w:val="00633371"/>
    <w:rsid w:val="00633D49"/>
    <w:rsid w:val="00635CAB"/>
    <w:rsid w:val="00637188"/>
    <w:rsid w:val="0063786F"/>
    <w:rsid w:val="006403E5"/>
    <w:rsid w:val="00641824"/>
    <w:rsid w:val="00641950"/>
    <w:rsid w:val="00642053"/>
    <w:rsid w:val="00642898"/>
    <w:rsid w:val="00642D8B"/>
    <w:rsid w:val="00644100"/>
    <w:rsid w:val="00644C66"/>
    <w:rsid w:val="00644D4C"/>
    <w:rsid w:val="0064667A"/>
    <w:rsid w:val="0064755F"/>
    <w:rsid w:val="00651777"/>
    <w:rsid w:val="00651DAE"/>
    <w:rsid w:val="00653AA2"/>
    <w:rsid w:val="006555B5"/>
    <w:rsid w:val="00655955"/>
    <w:rsid w:val="00656316"/>
    <w:rsid w:val="006569FB"/>
    <w:rsid w:val="00657B83"/>
    <w:rsid w:val="00657C57"/>
    <w:rsid w:val="00662AF3"/>
    <w:rsid w:val="00662EE7"/>
    <w:rsid w:val="00662F84"/>
    <w:rsid w:val="00663554"/>
    <w:rsid w:val="006647C0"/>
    <w:rsid w:val="00664D8F"/>
    <w:rsid w:val="00664FFC"/>
    <w:rsid w:val="006661E9"/>
    <w:rsid w:val="00666559"/>
    <w:rsid w:val="00670CE4"/>
    <w:rsid w:val="00670D5F"/>
    <w:rsid w:val="00671CC0"/>
    <w:rsid w:val="00672146"/>
    <w:rsid w:val="00674662"/>
    <w:rsid w:val="00674DF4"/>
    <w:rsid w:val="006760B3"/>
    <w:rsid w:val="00677962"/>
    <w:rsid w:val="006803BF"/>
    <w:rsid w:val="006804AF"/>
    <w:rsid w:val="00680BDF"/>
    <w:rsid w:val="0068104A"/>
    <w:rsid w:val="006812CB"/>
    <w:rsid w:val="006823AB"/>
    <w:rsid w:val="00682D48"/>
    <w:rsid w:val="00683159"/>
    <w:rsid w:val="006836DE"/>
    <w:rsid w:val="006838E0"/>
    <w:rsid w:val="0068488E"/>
    <w:rsid w:val="0068596F"/>
    <w:rsid w:val="006872C0"/>
    <w:rsid w:val="00690F54"/>
    <w:rsid w:val="00690FD2"/>
    <w:rsid w:val="006927AF"/>
    <w:rsid w:val="00693543"/>
    <w:rsid w:val="006936F0"/>
    <w:rsid w:val="00693A66"/>
    <w:rsid w:val="00694EA5"/>
    <w:rsid w:val="00695E98"/>
    <w:rsid w:val="00696234"/>
    <w:rsid w:val="00696280"/>
    <w:rsid w:val="00696E8B"/>
    <w:rsid w:val="00697210"/>
    <w:rsid w:val="006973AA"/>
    <w:rsid w:val="006976EC"/>
    <w:rsid w:val="00697D2D"/>
    <w:rsid w:val="006A0255"/>
    <w:rsid w:val="006A0EB6"/>
    <w:rsid w:val="006A2AAF"/>
    <w:rsid w:val="006A302E"/>
    <w:rsid w:val="006A4033"/>
    <w:rsid w:val="006A5204"/>
    <w:rsid w:val="006A6228"/>
    <w:rsid w:val="006A6B9A"/>
    <w:rsid w:val="006A77C0"/>
    <w:rsid w:val="006A7B1F"/>
    <w:rsid w:val="006B21D4"/>
    <w:rsid w:val="006B3965"/>
    <w:rsid w:val="006B3DB3"/>
    <w:rsid w:val="006B74D0"/>
    <w:rsid w:val="006B7DE3"/>
    <w:rsid w:val="006C0BA2"/>
    <w:rsid w:val="006C1179"/>
    <w:rsid w:val="006C16E0"/>
    <w:rsid w:val="006C1CCB"/>
    <w:rsid w:val="006C3AE7"/>
    <w:rsid w:val="006C5A45"/>
    <w:rsid w:val="006C5A8F"/>
    <w:rsid w:val="006C5D82"/>
    <w:rsid w:val="006C7AB4"/>
    <w:rsid w:val="006D0761"/>
    <w:rsid w:val="006D148A"/>
    <w:rsid w:val="006D2AEE"/>
    <w:rsid w:val="006D2BB0"/>
    <w:rsid w:val="006D40F6"/>
    <w:rsid w:val="006D4D0B"/>
    <w:rsid w:val="006D4FA7"/>
    <w:rsid w:val="006D51FF"/>
    <w:rsid w:val="006D6071"/>
    <w:rsid w:val="006D6B57"/>
    <w:rsid w:val="006D6D88"/>
    <w:rsid w:val="006D7561"/>
    <w:rsid w:val="006D7A59"/>
    <w:rsid w:val="006D7F6B"/>
    <w:rsid w:val="006E0337"/>
    <w:rsid w:val="006E1682"/>
    <w:rsid w:val="006E1FCC"/>
    <w:rsid w:val="006E2289"/>
    <w:rsid w:val="006E230B"/>
    <w:rsid w:val="006E32C9"/>
    <w:rsid w:val="006E3DDF"/>
    <w:rsid w:val="006E45AA"/>
    <w:rsid w:val="006E490E"/>
    <w:rsid w:val="006E5569"/>
    <w:rsid w:val="006E5620"/>
    <w:rsid w:val="006E5A6B"/>
    <w:rsid w:val="006E658F"/>
    <w:rsid w:val="006E6D35"/>
    <w:rsid w:val="006E6F03"/>
    <w:rsid w:val="006F0B70"/>
    <w:rsid w:val="006F2735"/>
    <w:rsid w:val="006F2D86"/>
    <w:rsid w:val="006F3F5F"/>
    <w:rsid w:val="006F4172"/>
    <w:rsid w:val="006F54F2"/>
    <w:rsid w:val="006F7B43"/>
    <w:rsid w:val="006F7C78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3889"/>
    <w:rsid w:val="00704E84"/>
    <w:rsid w:val="00704F12"/>
    <w:rsid w:val="00705ED1"/>
    <w:rsid w:val="007067CF"/>
    <w:rsid w:val="007073C1"/>
    <w:rsid w:val="00711771"/>
    <w:rsid w:val="007131F0"/>
    <w:rsid w:val="007137E8"/>
    <w:rsid w:val="00714469"/>
    <w:rsid w:val="00714CAE"/>
    <w:rsid w:val="0072141B"/>
    <w:rsid w:val="00722EFF"/>
    <w:rsid w:val="00722F25"/>
    <w:rsid w:val="007238DB"/>
    <w:rsid w:val="00724994"/>
    <w:rsid w:val="00725527"/>
    <w:rsid w:val="00726C99"/>
    <w:rsid w:val="007275F1"/>
    <w:rsid w:val="00727C53"/>
    <w:rsid w:val="007301FB"/>
    <w:rsid w:val="00731408"/>
    <w:rsid w:val="00731C63"/>
    <w:rsid w:val="00731CD3"/>
    <w:rsid w:val="00732D1D"/>
    <w:rsid w:val="00732EC8"/>
    <w:rsid w:val="00733C83"/>
    <w:rsid w:val="0073432E"/>
    <w:rsid w:val="007349A2"/>
    <w:rsid w:val="00734B01"/>
    <w:rsid w:val="00736D43"/>
    <w:rsid w:val="00737BDC"/>
    <w:rsid w:val="007401EB"/>
    <w:rsid w:val="00740A77"/>
    <w:rsid w:val="00741759"/>
    <w:rsid w:val="007432CB"/>
    <w:rsid w:val="00743707"/>
    <w:rsid w:val="007437FE"/>
    <w:rsid w:val="00745548"/>
    <w:rsid w:val="0074632F"/>
    <w:rsid w:val="007469DE"/>
    <w:rsid w:val="007476A9"/>
    <w:rsid w:val="007503DF"/>
    <w:rsid w:val="007516F2"/>
    <w:rsid w:val="00751C85"/>
    <w:rsid w:val="00754673"/>
    <w:rsid w:val="00754DD0"/>
    <w:rsid w:val="00754EFB"/>
    <w:rsid w:val="00757BE0"/>
    <w:rsid w:val="00757D5C"/>
    <w:rsid w:val="00757FFC"/>
    <w:rsid w:val="00760B4B"/>
    <w:rsid w:val="0076213A"/>
    <w:rsid w:val="00762938"/>
    <w:rsid w:val="00763C9D"/>
    <w:rsid w:val="00763D62"/>
    <w:rsid w:val="00763F65"/>
    <w:rsid w:val="00764A84"/>
    <w:rsid w:val="0076510F"/>
    <w:rsid w:val="00767205"/>
    <w:rsid w:val="00767549"/>
    <w:rsid w:val="00767FA7"/>
    <w:rsid w:val="0077061B"/>
    <w:rsid w:val="00772674"/>
    <w:rsid w:val="00772C43"/>
    <w:rsid w:val="00772D73"/>
    <w:rsid w:val="007739BD"/>
    <w:rsid w:val="00773A7A"/>
    <w:rsid w:val="007748A4"/>
    <w:rsid w:val="00774AFA"/>
    <w:rsid w:val="00775EE1"/>
    <w:rsid w:val="0078032D"/>
    <w:rsid w:val="0078069E"/>
    <w:rsid w:val="00782DEB"/>
    <w:rsid w:val="00783E6D"/>
    <w:rsid w:val="00783FB1"/>
    <w:rsid w:val="00785B1E"/>
    <w:rsid w:val="00787BE6"/>
    <w:rsid w:val="00790556"/>
    <w:rsid w:val="00791919"/>
    <w:rsid w:val="00792EFF"/>
    <w:rsid w:val="007945A4"/>
    <w:rsid w:val="00794AE0"/>
    <w:rsid w:val="00795088"/>
    <w:rsid w:val="0079509B"/>
    <w:rsid w:val="00797F76"/>
    <w:rsid w:val="007A12E8"/>
    <w:rsid w:val="007A2915"/>
    <w:rsid w:val="007A347F"/>
    <w:rsid w:val="007A47BA"/>
    <w:rsid w:val="007A5044"/>
    <w:rsid w:val="007A593B"/>
    <w:rsid w:val="007A5B50"/>
    <w:rsid w:val="007A5F37"/>
    <w:rsid w:val="007A7F82"/>
    <w:rsid w:val="007B1138"/>
    <w:rsid w:val="007B1816"/>
    <w:rsid w:val="007B20FC"/>
    <w:rsid w:val="007B35A6"/>
    <w:rsid w:val="007B40AC"/>
    <w:rsid w:val="007B4BDA"/>
    <w:rsid w:val="007B683C"/>
    <w:rsid w:val="007B6D73"/>
    <w:rsid w:val="007B77B1"/>
    <w:rsid w:val="007C3F49"/>
    <w:rsid w:val="007C5048"/>
    <w:rsid w:val="007C616C"/>
    <w:rsid w:val="007C68C5"/>
    <w:rsid w:val="007C6C31"/>
    <w:rsid w:val="007C7CC5"/>
    <w:rsid w:val="007C7D52"/>
    <w:rsid w:val="007D0353"/>
    <w:rsid w:val="007D0568"/>
    <w:rsid w:val="007D0A31"/>
    <w:rsid w:val="007D0D35"/>
    <w:rsid w:val="007D0D60"/>
    <w:rsid w:val="007D1608"/>
    <w:rsid w:val="007D171D"/>
    <w:rsid w:val="007D17CE"/>
    <w:rsid w:val="007D1922"/>
    <w:rsid w:val="007D2161"/>
    <w:rsid w:val="007D281A"/>
    <w:rsid w:val="007D29D3"/>
    <w:rsid w:val="007D2C1C"/>
    <w:rsid w:val="007D449C"/>
    <w:rsid w:val="007D535D"/>
    <w:rsid w:val="007D5E71"/>
    <w:rsid w:val="007D6354"/>
    <w:rsid w:val="007D6439"/>
    <w:rsid w:val="007D64FC"/>
    <w:rsid w:val="007D65C7"/>
    <w:rsid w:val="007D6F3E"/>
    <w:rsid w:val="007E0CE3"/>
    <w:rsid w:val="007E282B"/>
    <w:rsid w:val="007E2FEE"/>
    <w:rsid w:val="007E30DB"/>
    <w:rsid w:val="007E3419"/>
    <w:rsid w:val="007E4B6D"/>
    <w:rsid w:val="007E5934"/>
    <w:rsid w:val="007E6CA4"/>
    <w:rsid w:val="007E7D31"/>
    <w:rsid w:val="007F0131"/>
    <w:rsid w:val="007F1448"/>
    <w:rsid w:val="007F1BB2"/>
    <w:rsid w:val="007F1D05"/>
    <w:rsid w:val="007F3582"/>
    <w:rsid w:val="007F490E"/>
    <w:rsid w:val="007F55E9"/>
    <w:rsid w:val="007F5C37"/>
    <w:rsid w:val="007F5E5F"/>
    <w:rsid w:val="007F766A"/>
    <w:rsid w:val="007F7CE7"/>
    <w:rsid w:val="008015E0"/>
    <w:rsid w:val="00801B5D"/>
    <w:rsid w:val="00802981"/>
    <w:rsid w:val="008035CE"/>
    <w:rsid w:val="00804275"/>
    <w:rsid w:val="00804D1F"/>
    <w:rsid w:val="008053E2"/>
    <w:rsid w:val="00805475"/>
    <w:rsid w:val="00806341"/>
    <w:rsid w:val="00806595"/>
    <w:rsid w:val="0080662C"/>
    <w:rsid w:val="00806EEA"/>
    <w:rsid w:val="00807A0E"/>
    <w:rsid w:val="00807F0F"/>
    <w:rsid w:val="00810557"/>
    <w:rsid w:val="00810A21"/>
    <w:rsid w:val="008123F5"/>
    <w:rsid w:val="00812C92"/>
    <w:rsid w:val="00813587"/>
    <w:rsid w:val="00814F80"/>
    <w:rsid w:val="00816C4B"/>
    <w:rsid w:val="00817D56"/>
    <w:rsid w:val="00820264"/>
    <w:rsid w:val="008219EB"/>
    <w:rsid w:val="00822A44"/>
    <w:rsid w:val="00823568"/>
    <w:rsid w:val="0082416A"/>
    <w:rsid w:val="008268B2"/>
    <w:rsid w:val="0082747F"/>
    <w:rsid w:val="0082764D"/>
    <w:rsid w:val="00827E76"/>
    <w:rsid w:val="00831056"/>
    <w:rsid w:val="0083162A"/>
    <w:rsid w:val="008317F5"/>
    <w:rsid w:val="0083250D"/>
    <w:rsid w:val="0083252E"/>
    <w:rsid w:val="00834098"/>
    <w:rsid w:val="00834B2B"/>
    <w:rsid w:val="0083614F"/>
    <w:rsid w:val="0083712F"/>
    <w:rsid w:val="00837743"/>
    <w:rsid w:val="00837E0E"/>
    <w:rsid w:val="0084012F"/>
    <w:rsid w:val="00840249"/>
    <w:rsid w:val="00840B4A"/>
    <w:rsid w:val="00841837"/>
    <w:rsid w:val="00841A69"/>
    <w:rsid w:val="00841D06"/>
    <w:rsid w:val="008424CC"/>
    <w:rsid w:val="00842A29"/>
    <w:rsid w:val="00842D2F"/>
    <w:rsid w:val="00843CEF"/>
    <w:rsid w:val="008440DF"/>
    <w:rsid w:val="00846742"/>
    <w:rsid w:val="00846A2C"/>
    <w:rsid w:val="0084703C"/>
    <w:rsid w:val="00847304"/>
    <w:rsid w:val="00851AEC"/>
    <w:rsid w:val="008520A0"/>
    <w:rsid w:val="00855965"/>
    <w:rsid w:val="00855DCC"/>
    <w:rsid w:val="00855FE4"/>
    <w:rsid w:val="00856BCC"/>
    <w:rsid w:val="00857368"/>
    <w:rsid w:val="008600C8"/>
    <w:rsid w:val="00860364"/>
    <w:rsid w:val="00860C56"/>
    <w:rsid w:val="00861A29"/>
    <w:rsid w:val="0086324A"/>
    <w:rsid w:val="00863A25"/>
    <w:rsid w:val="008654BE"/>
    <w:rsid w:val="008659B8"/>
    <w:rsid w:val="00866368"/>
    <w:rsid w:val="00866E05"/>
    <w:rsid w:val="008675C8"/>
    <w:rsid w:val="0087085D"/>
    <w:rsid w:val="00871FC0"/>
    <w:rsid w:val="00873289"/>
    <w:rsid w:val="008747E0"/>
    <w:rsid w:val="008751CA"/>
    <w:rsid w:val="00875654"/>
    <w:rsid w:val="00875F30"/>
    <w:rsid w:val="0087759C"/>
    <w:rsid w:val="0087772A"/>
    <w:rsid w:val="0087773A"/>
    <w:rsid w:val="00877A2F"/>
    <w:rsid w:val="00880467"/>
    <w:rsid w:val="0088155F"/>
    <w:rsid w:val="008820E7"/>
    <w:rsid w:val="008821D1"/>
    <w:rsid w:val="008822F2"/>
    <w:rsid w:val="00882D61"/>
    <w:rsid w:val="00882DE6"/>
    <w:rsid w:val="00883A6E"/>
    <w:rsid w:val="00883BDA"/>
    <w:rsid w:val="00883C62"/>
    <w:rsid w:val="00884997"/>
    <w:rsid w:val="00884CA7"/>
    <w:rsid w:val="00887289"/>
    <w:rsid w:val="008874F4"/>
    <w:rsid w:val="00887D2B"/>
    <w:rsid w:val="00887F1F"/>
    <w:rsid w:val="00890D98"/>
    <w:rsid w:val="00891715"/>
    <w:rsid w:val="008919C5"/>
    <w:rsid w:val="00891A56"/>
    <w:rsid w:val="00895045"/>
    <w:rsid w:val="008951B8"/>
    <w:rsid w:val="0089558A"/>
    <w:rsid w:val="00895BCF"/>
    <w:rsid w:val="008962A8"/>
    <w:rsid w:val="00896C42"/>
    <w:rsid w:val="00896D22"/>
    <w:rsid w:val="008970F5"/>
    <w:rsid w:val="008A02D4"/>
    <w:rsid w:val="008A0FDB"/>
    <w:rsid w:val="008A2926"/>
    <w:rsid w:val="008A40ED"/>
    <w:rsid w:val="008A63C9"/>
    <w:rsid w:val="008A7E1C"/>
    <w:rsid w:val="008B1795"/>
    <w:rsid w:val="008B283A"/>
    <w:rsid w:val="008B2C79"/>
    <w:rsid w:val="008B2D77"/>
    <w:rsid w:val="008B2FDD"/>
    <w:rsid w:val="008B3C2E"/>
    <w:rsid w:val="008B4C5A"/>
    <w:rsid w:val="008B635E"/>
    <w:rsid w:val="008B6CC9"/>
    <w:rsid w:val="008B7036"/>
    <w:rsid w:val="008C17AA"/>
    <w:rsid w:val="008C190D"/>
    <w:rsid w:val="008C1A6E"/>
    <w:rsid w:val="008C248A"/>
    <w:rsid w:val="008C2663"/>
    <w:rsid w:val="008C31C4"/>
    <w:rsid w:val="008C3872"/>
    <w:rsid w:val="008C3EC9"/>
    <w:rsid w:val="008C47BA"/>
    <w:rsid w:val="008C50C4"/>
    <w:rsid w:val="008D0541"/>
    <w:rsid w:val="008D0D38"/>
    <w:rsid w:val="008D16EE"/>
    <w:rsid w:val="008D258F"/>
    <w:rsid w:val="008D286B"/>
    <w:rsid w:val="008D28CD"/>
    <w:rsid w:val="008D2EBD"/>
    <w:rsid w:val="008D4962"/>
    <w:rsid w:val="008E1452"/>
    <w:rsid w:val="008E1917"/>
    <w:rsid w:val="008E1BAC"/>
    <w:rsid w:val="008E2A7C"/>
    <w:rsid w:val="008E3922"/>
    <w:rsid w:val="008E3E93"/>
    <w:rsid w:val="008E4224"/>
    <w:rsid w:val="008E4D7F"/>
    <w:rsid w:val="008E51D4"/>
    <w:rsid w:val="008E5BDD"/>
    <w:rsid w:val="008E628F"/>
    <w:rsid w:val="008E6477"/>
    <w:rsid w:val="008E6CF2"/>
    <w:rsid w:val="008E7C72"/>
    <w:rsid w:val="008F04CF"/>
    <w:rsid w:val="008F0F47"/>
    <w:rsid w:val="008F1E9F"/>
    <w:rsid w:val="008F26E3"/>
    <w:rsid w:val="008F3487"/>
    <w:rsid w:val="008F3CA8"/>
    <w:rsid w:val="008F40AC"/>
    <w:rsid w:val="008F47BE"/>
    <w:rsid w:val="008F4B08"/>
    <w:rsid w:val="008F4F34"/>
    <w:rsid w:val="008F62B2"/>
    <w:rsid w:val="00900A29"/>
    <w:rsid w:val="00901DFF"/>
    <w:rsid w:val="009038BE"/>
    <w:rsid w:val="00906E2B"/>
    <w:rsid w:val="0091046B"/>
    <w:rsid w:val="00911D2B"/>
    <w:rsid w:val="00912E01"/>
    <w:rsid w:val="009134F5"/>
    <w:rsid w:val="00913ECE"/>
    <w:rsid w:val="009144DA"/>
    <w:rsid w:val="00914671"/>
    <w:rsid w:val="00915EFA"/>
    <w:rsid w:val="00916A05"/>
    <w:rsid w:val="00916BC0"/>
    <w:rsid w:val="00916EED"/>
    <w:rsid w:val="00917B24"/>
    <w:rsid w:val="00922E64"/>
    <w:rsid w:val="0092358B"/>
    <w:rsid w:val="00923E87"/>
    <w:rsid w:val="00925379"/>
    <w:rsid w:val="00925BDF"/>
    <w:rsid w:val="00925CF9"/>
    <w:rsid w:val="00925E37"/>
    <w:rsid w:val="00926208"/>
    <w:rsid w:val="00926A73"/>
    <w:rsid w:val="009272A9"/>
    <w:rsid w:val="00927C19"/>
    <w:rsid w:val="009303B9"/>
    <w:rsid w:val="00930BAE"/>
    <w:rsid w:val="0093307B"/>
    <w:rsid w:val="0093311A"/>
    <w:rsid w:val="00934CD0"/>
    <w:rsid w:val="00935049"/>
    <w:rsid w:val="00937089"/>
    <w:rsid w:val="009376BA"/>
    <w:rsid w:val="009379E1"/>
    <w:rsid w:val="00937F50"/>
    <w:rsid w:val="0094037E"/>
    <w:rsid w:val="009404F4"/>
    <w:rsid w:val="00942104"/>
    <w:rsid w:val="009428E3"/>
    <w:rsid w:val="009445A7"/>
    <w:rsid w:val="00950575"/>
    <w:rsid w:val="00950DA8"/>
    <w:rsid w:val="00951502"/>
    <w:rsid w:val="009515EF"/>
    <w:rsid w:val="00952DCD"/>
    <w:rsid w:val="00953733"/>
    <w:rsid w:val="00955109"/>
    <w:rsid w:val="00956566"/>
    <w:rsid w:val="009569B0"/>
    <w:rsid w:val="00956B19"/>
    <w:rsid w:val="00956B4C"/>
    <w:rsid w:val="00956E21"/>
    <w:rsid w:val="00957415"/>
    <w:rsid w:val="0096019B"/>
    <w:rsid w:val="00960871"/>
    <w:rsid w:val="00961060"/>
    <w:rsid w:val="009617DB"/>
    <w:rsid w:val="0096253C"/>
    <w:rsid w:val="00964104"/>
    <w:rsid w:val="00964611"/>
    <w:rsid w:val="00970310"/>
    <w:rsid w:val="009704EA"/>
    <w:rsid w:val="009708DC"/>
    <w:rsid w:val="00970DED"/>
    <w:rsid w:val="00971633"/>
    <w:rsid w:val="009727E7"/>
    <w:rsid w:val="00972A47"/>
    <w:rsid w:val="00972A88"/>
    <w:rsid w:val="009731DD"/>
    <w:rsid w:val="00973BC4"/>
    <w:rsid w:val="00973E3F"/>
    <w:rsid w:val="00974183"/>
    <w:rsid w:val="00974329"/>
    <w:rsid w:val="00974958"/>
    <w:rsid w:val="009749D8"/>
    <w:rsid w:val="00974A4B"/>
    <w:rsid w:val="009757C9"/>
    <w:rsid w:val="00975B9B"/>
    <w:rsid w:val="00976C9B"/>
    <w:rsid w:val="00977431"/>
    <w:rsid w:val="00977695"/>
    <w:rsid w:val="00977924"/>
    <w:rsid w:val="00980196"/>
    <w:rsid w:val="009821BD"/>
    <w:rsid w:val="00983FEF"/>
    <w:rsid w:val="009851CE"/>
    <w:rsid w:val="00985ADC"/>
    <w:rsid w:val="00986B32"/>
    <w:rsid w:val="00990314"/>
    <w:rsid w:val="00991B9F"/>
    <w:rsid w:val="00992265"/>
    <w:rsid w:val="009925C4"/>
    <w:rsid w:val="00993DDA"/>
    <w:rsid w:val="00994671"/>
    <w:rsid w:val="00994F95"/>
    <w:rsid w:val="00996063"/>
    <w:rsid w:val="00997542"/>
    <w:rsid w:val="009A24D2"/>
    <w:rsid w:val="009A3409"/>
    <w:rsid w:val="009A4266"/>
    <w:rsid w:val="009A47EB"/>
    <w:rsid w:val="009A5D74"/>
    <w:rsid w:val="009A5FEC"/>
    <w:rsid w:val="009A75C4"/>
    <w:rsid w:val="009A76E7"/>
    <w:rsid w:val="009A7758"/>
    <w:rsid w:val="009A7B6A"/>
    <w:rsid w:val="009B01F6"/>
    <w:rsid w:val="009B26E1"/>
    <w:rsid w:val="009B365B"/>
    <w:rsid w:val="009B3A24"/>
    <w:rsid w:val="009B3C5F"/>
    <w:rsid w:val="009B48AC"/>
    <w:rsid w:val="009B48E3"/>
    <w:rsid w:val="009B5F9B"/>
    <w:rsid w:val="009C1068"/>
    <w:rsid w:val="009C11C1"/>
    <w:rsid w:val="009C31A9"/>
    <w:rsid w:val="009C3263"/>
    <w:rsid w:val="009C32EC"/>
    <w:rsid w:val="009C557D"/>
    <w:rsid w:val="009C6497"/>
    <w:rsid w:val="009C65EC"/>
    <w:rsid w:val="009C7EF6"/>
    <w:rsid w:val="009D04A4"/>
    <w:rsid w:val="009D0658"/>
    <w:rsid w:val="009D2534"/>
    <w:rsid w:val="009D36F7"/>
    <w:rsid w:val="009D3778"/>
    <w:rsid w:val="009D5436"/>
    <w:rsid w:val="009D6CAC"/>
    <w:rsid w:val="009D7758"/>
    <w:rsid w:val="009E2D5A"/>
    <w:rsid w:val="009E2FFC"/>
    <w:rsid w:val="009E3DDB"/>
    <w:rsid w:val="009E57CA"/>
    <w:rsid w:val="009E5DFA"/>
    <w:rsid w:val="009E6D3C"/>
    <w:rsid w:val="009E7D35"/>
    <w:rsid w:val="009E7D4D"/>
    <w:rsid w:val="009F3FD2"/>
    <w:rsid w:val="009F4157"/>
    <w:rsid w:val="009F5CFA"/>
    <w:rsid w:val="009F6472"/>
    <w:rsid w:val="009F7477"/>
    <w:rsid w:val="00A004AB"/>
    <w:rsid w:val="00A01432"/>
    <w:rsid w:val="00A0147D"/>
    <w:rsid w:val="00A01D96"/>
    <w:rsid w:val="00A04E45"/>
    <w:rsid w:val="00A05FC9"/>
    <w:rsid w:val="00A104D9"/>
    <w:rsid w:val="00A10B81"/>
    <w:rsid w:val="00A10E10"/>
    <w:rsid w:val="00A12DB5"/>
    <w:rsid w:val="00A12F0F"/>
    <w:rsid w:val="00A130A9"/>
    <w:rsid w:val="00A13210"/>
    <w:rsid w:val="00A141E1"/>
    <w:rsid w:val="00A148D9"/>
    <w:rsid w:val="00A14CA9"/>
    <w:rsid w:val="00A1697E"/>
    <w:rsid w:val="00A20D41"/>
    <w:rsid w:val="00A21207"/>
    <w:rsid w:val="00A21276"/>
    <w:rsid w:val="00A2131F"/>
    <w:rsid w:val="00A21568"/>
    <w:rsid w:val="00A21AF6"/>
    <w:rsid w:val="00A21DDE"/>
    <w:rsid w:val="00A22137"/>
    <w:rsid w:val="00A2231D"/>
    <w:rsid w:val="00A301B7"/>
    <w:rsid w:val="00A30EDE"/>
    <w:rsid w:val="00A310F8"/>
    <w:rsid w:val="00A313F0"/>
    <w:rsid w:val="00A31C20"/>
    <w:rsid w:val="00A31FA7"/>
    <w:rsid w:val="00A3316C"/>
    <w:rsid w:val="00A36402"/>
    <w:rsid w:val="00A3676E"/>
    <w:rsid w:val="00A36F1A"/>
    <w:rsid w:val="00A376BA"/>
    <w:rsid w:val="00A379BB"/>
    <w:rsid w:val="00A379E0"/>
    <w:rsid w:val="00A37E9C"/>
    <w:rsid w:val="00A40386"/>
    <w:rsid w:val="00A40738"/>
    <w:rsid w:val="00A41678"/>
    <w:rsid w:val="00A41F22"/>
    <w:rsid w:val="00A43E83"/>
    <w:rsid w:val="00A44EF6"/>
    <w:rsid w:val="00A46326"/>
    <w:rsid w:val="00A46981"/>
    <w:rsid w:val="00A469D2"/>
    <w:rsid w:val="00A46D6F"/>
    <w:rsid w:val="00A472BC"/>
    <w:rsid w:val="00A507F3"/>
    <w:rsid w:val="00A52F99"/>
    <w:rsid w:val="00A53322"/>
    <w:rsid w:val="00A53473"/>
    <w:rsid w:val="00A53C57"/>
    <w:rsid w:val="00A5548C"/>
    <w:rsid w:val="00A5788B"/>
    <w:rsid w:val="00A57E64"/>
    <w:rsid w:val="00A60135"/>
    <w:rsid w:val="00A60D1A"/>
    <w:rsid w:val="00A615CD"/>
    <w:rsid w:val="00A637D7"/>
    <w:rsid w:val="00A638F1"/>
    <w:rsid w:val="00A64C79"/>
    <w:rsid w:val="00A65498"/>
    <w:rsid w:val="00A70606"/>
    <w:rsid w:val="00A73007"/>
    <w:rsid w:val="00A74075"/>
    <w:rsid w:val="00A74122"/>
    <w:rsid w:val="00A756DE"/>
    <w:rsid w:val="00A7578B"/>
    <w:rsid w:val="00A771CC"/>
    <w:rsid w:val="00A81126"/>
    <w:rsid w:val="00A81A81"/>
    <w:rsid w:val="00A82D6B"/>
    <w:rsid w:val="00A846F2"/>
    <w:rsid w:val="00A851EB"/>
    <w:rsid w:val="00A8576B"/>
    <w:rsid w:val="00A85821"/>
    <w:rsid w:val="00A85F89"/>
    <w:rsid w:val="00A87815"/>
    <w:rsid w:val="00A909E0"/>
    <w:rsid w:val="00A91396"/>
    <w:rsid w:val="00A9140E"/>
    <w:rsid w:val="00A9159E"/>
    <w:rsid w:val="00A92191"/>
    <w:rsid w:val="00A93890"/>
    <w:rsid w:val="00A93D12"/>
    <w:rsid w:val="00A940F1"/>
    <w:rsid w:val="00A9572B"/>
    <w:rsid w:val="00A95C7F"/>
    <w:rsid w:val="00A971A2"/>
    <w:rsid w:val="00A97A4F"/>
    <w:rsid w:val="00A97C9F"/>
    <w:rsid w:val="00AA1FE2"/>
    <w:rsid w:val="00AA2D27"/>
    <w:rsid w:val="00AA2E45"/>
    <w:rsid w:val="00AA2F22"/>
    <w:rsid w:val="00AA40BA"/>
    <w:rsid w:val="00AA4A38"/>
    <w:rsid w:val="00AA56B6"/>
    <w:rsid w:val="00AA59D1"/>
    <w:rsid w:val="00AA5FD1"/>
    <w:rsid w:val="00AA6520"/>
    <w:rsid w:val="00AA7971"/>
    <w:rsid w:val="00AA79F4"/>
    <w:rsid w:val="00AB091F"/>
    <w:rsid w:val="00AB2901"/>
    <w:rsid w:val="00AB4142"/>
    <w:rsid w:val="00AB444E"/>
    <w:rsid w:val="00AB4B13"/>
    <w:rsid w:val="00AB4F39"/>
    <w:rsid w:val="00AC0122"/>
    <w:rsid w:val="00AC0939"/>
    <w:rsid w:val="00AC0F39"/>
    <w:rsid w:val="00AC1864"/>
    <w:rsid w:val="00AC1C24"/>
    <w:rsid w:val="00AC2B8C"/>
    <w:rsid w:val="00AC2F6A"/>
    <w:rsid w:val="00AC319C"/>
    <w:rsid w:val="00AC39E5"/>
    <w:rsid w:val="00AC3F5B"/>
    <w:rsid w:val="00AC649F"/>
    <w:rsid w:val="00AC660A"/>
    <w:rsid w:val="00AC73DF"/>
    <w:rsid w:val="00AD0302"/>
    <w:rsid w:val="00AD0C90"/>
    <w:rsid w:val="00AD1061"/>
    <w:rsid w:val="00AD1659"/>
    <w:rsid w:val="00AD218B"/>
    <w:rsid w:val="00AD21B1"/>
    <w:rsid w:val="00AD223F"/>
    <w:rsid w:val="00AD3CE5"/>
    <w:rsid w:val="00AD4F82"/>
    <w:rsid w:val="00AD67E3"/>
    <w:rsid w:val="00AD6889"/>
    <w:rsid w:val="00AD7C8F"/>
    <w:rsid w:val="00AE2F8E"/>
    <w:rsid w:val="00AE3769"/>
    <w:rsid w:val="00AE3C81"/>
    <w:rsid w:val="00AE405A"/>
    <w:rsid w:val="00AE433F"/>
    <w:rsid w:val="00AE4AA3"/>
    <w:rsid w:val="00AE4E6A"/>
    <w:rsid w:val="00AE5216"/>
    <w:rsid w:val="00AE5F80"/>
    <w:rsid w:val="00AE6612"/>
    <w:rsid w:val="00AE6B56"/>
    <w:rsid w:val="00AE6BF4"/>
    <w:rsid w:val="00AF0220"/>
    <w:rsid w:val="00AF0761"/>
    <w:rsid w:val="00AF1447"/>
    <w:rsid w:val="00AF2DEC"/>
    <w:rsid w:val="00AF2F9D"/>
    <w:rsid w:val="00AF3A31"/>
    <w:rsid w:val="00AF403A"/>
    <w:rsid w:val="00AF4726"/>
    <w:rsid w:val="00AF47CA"/>
    <w:rsid w:val="00AF4CED"/>
    <w:rsid w:val="00AF510C"/>
    <w:rsid w:val="00AF53C0"/>
    <w:rsid w:val="00AF5FD7"/>
    <w:rsid w:val="00B02B62"/>
    <w:rsid w:val="00B03844"/>
    <w:rsid w:val="00B03BA8"/>
    <w:rsid w:val="00B040DD"/>
    <w:rsid w:val="00B0563D"/>
    <w:rsid w:val="00B06287"/>
    <w:rsid w:val="00B0635B"/>
    <w:rsid w:val="00B06705"/>
    <w:rsid w:val="00B06E29"/>
    <w:rsid w:val="00B073F8"/>
    <w:rsid w:val="00B1061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67E"/>
    <w:rsid w:val="00B15CD3"/>
    <w:rsid w:val="00B15D0D"/>
    <w:rsid w:val="00B16BD9"/>
    <w:rsid w:val="00B17851"/>
    <w:rsid w:val="00B17FC1"/>
    <w:rsid w:val="00B202AF"/>
    <w:rsid w:val="00B2217C"/>
    <w:rsid w:val="00B2228A"/>
    <w:rsid w:val="00B22AC7"/>
    <w:rsid w:val="00B22F67"/>
    <w:rsid w:val="00B230F7"/>
    <w:rsid w:val="00B23B9E"/>
    <w:rsid w:val="00B258D0"/>
    <w:rsid w:val="00B26D0A"/>
    <w:rsid w:val="00B27F1A"/>
    <w:rsid w:val="00B3058F"/>
    <w:rsid w:val="00B31B36"/>
    <w:rsid w:val="00B31F64"/>
    <w:rsid w:val="00B32271"/>
    <w:rsid w:val="00B32D0C"/>
    <w:rsid w:val="00B331D7"/>
    <w:rsid w:val="00B3354A"/>
    <w:rsid w:val="00B35D1C"/>
    <w:rsid w:val="00B35E05"/>
    <w:rsid w:val="00B36E7A"/>
    <w:rsid w:val="00B37F65"/>
    <w:rsid w:val="00B40129"/>
    <w:rsid w:val="00B4108A"/>
    <w:rsid w:val="00B4431C"/>
    <w:rsid w:val="00B44B77"/>
    <w:rsid w:val="00B45B05"/>
    <w:rsid w:val="00B466F9"/>
    <w:rsid w:val="00B478FE"/>
    <w:rsid w:val="00B47E30"/>
    <w:rsid w:val="00B5025A"/>
    <w:rsid w:val="00B506B8"/>
    <w:rsid w:val="00B50A24"/>
    <w:rsid w:val="00B50AB4"/>
    <w:rsid w:val="00B50B1F"/>
    <w:rsid w:val="00B51FF4"/>
    <w:rsid w:val="00B52063"/>
    <w:rsid w:val="00B52F58"/>
    <w:rsid w:val="00B53A85"/>
    <w:rsid w:val="00B53F6F"/>
    <w:rsid w:val="00B540C9"/>
    <w:rsid w:val="00B55699"/>
    <w:rsid w:val="00B559FB"/>
    <w:rsid w:val="00B55EDC"/>
    <w:rsid w:val="00B56616"/>
    <w:rsid w:val="00B56CCE"/>
    <w:rsid w:val="00B571A0"/>
    <w:rsid w:val="00B57C59"/>
    <w:rsid w:val="00B60119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DF6"/>
    <w:rsid w:val="00B70B1F"/>
    <w:rsid w:val="00B714FC"/>
    <w:rsid w:val="00B71EDB"/>
    <w:rsid w:val="00B72853"/>
    <w:rsid w:val="00B73BBD"/>
    <w:rsid w:val="00B74F62"/>
    <w:rsid w:val="00B777F7"/>
    <w:rsid w:val="00B8018F"/>
    <w:rsid w:val="00B80AB1"/>
    <w:rsid w:val="00B81992"/>
    <w:rsid w:val="00B81E66"/>
    <w:rsid w:val="00B826DB"/>
    <w:rsid w:val="00B82CC9"/>
    <w:rsid w:val="00B83617"/>
    <w:rsid w:val="00B83A30"/>
    <w:rsid w:val="00B846F7"/>
    <w:rsid w:val="00B84A2E"/>
    <w:rsid w:val="00B85606"/>
    <w:rsid w:val="00B85DBC"/>
    <w:rsid w:val="00B865EB"/>
    <w:rsid w:val="00B86B79"/>
    <w:rsid w:val="00B87361"/>
    <w:rsid w:val="00B875EC"/>
    <w:rsid w:val="00B87A96"/>
    <w:rsid w:val="00B9024E"/>
    <w:rsid w:val="00B90361"/>
    <w:rsid w:val="00B90643"/>
    <w:rsid w:val="00B924A7"/>
    <w:rsid w:val="00B92AD9"/>
    <w:rsid w:val="00B92C19"/>
    <w:rsid w:val="00B93DAC"/>
    <w:rsid w:val="00B93EBD"/>
    <w:rsid w:val="00B95AD2"/>
    <w:rsid w:val="00B9761F"/>
    <w:rsid w:val="00B977BD"/>
    <w:rsid w:val="00B97DDA"/>
    <w:rsid w:val="00BA3A08"/>
    <w:rsid w:val="00BA5238"/>
    <w:rsid w:val="00BA6DBA"/>
    <w:rsid w:val="00BA6FED"/>
    <w:rsid w:val="00BA77C6"/>
    <w:rsid w:val="00BB0C83"/>
    <w:rsid w:val="00BB0CF0"/>
    <w:rsid w:val="00BB1161"/>
    <w:rsid w:val="00BB2759"/>
    <w:rsid w:val="00BB4467"/>
    <w:rsid w:val="00BB49A1"/>
    <w:rsid w:val="00BB60D1"/>
    <w:rsid w:val="00BB6398"/>
    <w:rsid w:val="00BB7CB8"/>
    <w:rsid w:val="00BC029C"/>
    <w:rsid w:val="00BC0DA9"/>
    <w:rsid w:val="00BC1744"/>
    <w:rsid w:val="00BC34E2"/>
    <w:rsid w:val="00BC3C1F"/>
    <w:rsid w:val="00BC4C51"/>
    <w:rsid w:val="00BC546B"/>
    <w:rsid w:val="00BC6D72"/>
    <w:rsid w:val="00BC79BA"/>
    <w:rsid w:val="00BD1E6E"/>
    <w:rsid w:val="00BD29E5"/>
    <w:rsid w:val="00BD3503"/>
    <w:rsid w:val="00BD398C"/>
    <w:rsid w:val="00BD566A"/>
    <w:rsid w:val="00BD56F1"/>
    <w:rsid w:val="00BD5D97"/>
    <w:rsid w:val="00BD6A14"/>
    <w:rsid w:val="00BD6F66"/>
    <w:rsid w:val="00BD713A"/>
    <w:rsid w:val="00BD7E2D"/>
    <w:rsid w:val="00BE073C"/>
    <w:rsid w:val="00BE0DF7"/>
    <w:rsid w:val="00BE30D4"/>
    <w:rsid w:val="00BE5B29"/>
    <w:rsid w:val="00BE7773"/>
    <w:rsid w:val="00BE793E"/>
    <w:rsid w:val="00BF1EF7"/>
    <w:rsid w:val="00BF202C"/>
    <w:rsid w:val="00BF29F2"/>
    <w:rsid w:val="00BF4D89"/>
    <w:rsid w:val="00BF6C2D"/>
    <w:rsid w:val="00BF6E6C"/>
    <w:rsid w:val="00BF7589"/>
    <w:rsid w:val="00BF7610"/>
    <w:rsid w:val="00C00794"/>
    <w:rsid w:val="00C02B0D"/>
    <w:rsid w:val="00C02EB2"/>
    <w:rsid w:val="00C032A7"/>
    <w:rsid w:val="00C032CE"/>
    <w:rsid w:val="00C03328"/>
    <w:rsid w:val="00C03848"/>
    <w:rsid w:val="00C03A7C"/>
    <w:rsid w:val="00C0400E"/>
    <w:rsid w:val="00C042CF"/>
    <w:rsid w:val="00C04605"/>
    <w:rsid w:val="00C07A05"/>
    <w:rsid w:val="00C1162A"/>
    <w:rsid w:val="00C12123"/>
    <w:rsid w:val="00C124DE"/>
    <w:rsid w:val="00C12947"/>
    <w:rsid w:val="00C12F61"/>
    <w:rsid w:val="00C14B23"/>
    <w:rsid w:val="00C14FD0"/>
    <w:rsid w:val="00C1544E"/>
    <w:rsid w:val="00C16A0F"/>
    <w:rsid w:val="00C17C4C"/>
    <w:rsid w:val="00C201B3"/>
    <w:rsid w:val="00C2090E"/>
    <w:rsid w:val="00C21207"/>
    <w:rsid w:val="00C21C8D"/>
    <w:rsid w:val="00C226E6"/>
    <w:rsid w:val="00C2551A"/>
    <w:rsid w:val="00C25ED9"/>
    <w:rsid w:val="00C26902"/>
    <w:rsid w:val="00C27F2E"/>
    <w:rsid w:val="00C302F8"/>
    <w:rsid w:val="00C30400"/>
    <w:rsid w:val="00C30952"/>
    <w:rsid w:val="00C322C1"/>
    <w:rsid w:val="00C32A45"/>
    <w:rsid w:val="00C32F91"/>
    <w:rsid w:val="00C33055"/>
    <w:rsid w:val="00C331E0"/>
    <w:rsid w:val="00C35D2D"/>
    <w:rsid w:val="00C35EB8"/>
    <w:rsid w:val="00C3705B"/>
    <w:rsid w:val="00C37C54"/>
    <w:rsid w:val="00C37D5E"/>
    <w:rsid w:val="00C419A0"/>
    <w:rsid w:val="00C426D5"/>
    <w:rsid w:val="00C438B4"/>
    <w:rsid w:val="00C43B1B"/>
    <w:rsid w:val="00C44FBA"/>
    <w:rsid w:val="00C45503"/>
    <w:rsid w:val="00C457BC"/>
    <w:rsid w:val="00C4616F"/>
    <w:rsid w:val="00C4690C"/>
    <w:rsid w:val="00C46BE3"/>
    <w:rsid w:val="00C46C96"/>
    <w:rsid w:val="00C50A76"/>
    <w:rsid w:val="00C510EE"/>
    <w:rsid w:val="00C513EC"/>
    <w:rsid w:val="00C529BF"/>
    <w:rsid w:val="00C5341C"/>
    <w:rsid w:val="00C54494"/>
    <w:rsid w:val="00C555FB"/>
    <w:rsid w:val="00C55E61"/>
    <w:rsid w:val="00C5609C"/>
    <w:rsid w:val="00C6059C"/>
    <w:rsid w:val="00C6137E"/>
    <w:rsid w:val="00C6156C"/>
    <w:rsid w:val="00C62137"/>
    <w:rsid w:val="00C62964"/>
    <w:rsid w:val="00C638A8"/>
    <w:rsid w:val="00C649D0"/>
    <w:rsid w:val="00C6633C"/>
    <w:rsid w:val="00C67C0A"/>
    <w:rsid w:val="00C71E9E"/>
    <w:rsid w:val="00C72C5B"/>
    <w:rsid w:val="00C73645"/>
    <w:rsid w:val="00C73711"/>
    <w:rsid w:val="00C74640"/>
    <w:rsid w:val="00C74F72"/>
    <w:rsid w:val="00C76B53"/>
    <w:rsid w:val="00C76DF0"/>
    <w:rsid w:val="00C77F0E"/>
    <w:rsid w:val="00C8549A"/>
    <w:rsid w:val="00C85BE2"/>
    <w:rsid w:val="00C86221"/>
    <w:rsid w:val="00C87AC1"/>
    <w:rsid w:val="00C90088"/>
    <w:rsid w:val="00C901BB"/>
    <w:rsid w:val="00C904DC"/>
    <w:rsid w:val="00C91A42"/>
    <w:rsid w:val="00C91AA3"/>
    <w:rsid w:val="00C91AFB"/>
    <w:rsid w:val="00C91F73"/>
    <w:rsid w:val="00C921D1"/>
    <w:rsid w:val="00C92A22"/>
    <w:rsid w:val="00C933CD"/>
    <w:rsid w:val="00C93B8A"/>
    <w:rsid w:val="00C93BC9"/>
    <w:rsid w:val="00C94B87"/>
    <w:rsid w:val="00C95064"/>
    <w:rsid w:val="00C964A1"/>
    <w:rsid w:val="00C97163"/>
    <w:rsid w:val="00CA1282"/>
    <w:rsid w:val="00CA1542"/>
    <w:rsid w:val="00CA1A89"/>
    <w:rsid w:val="00CA34B6"/>
    <w:rsid w:val="00CA402C"/>
    <w:rsid w:val="00CA412D"/>
    <w:rsid w:val="00CA4164"/>
    <w:rsid w:val="00CA5944"/>
    <w:rsid w:val="00CA669B"/>
    <w:rsid w:val="00CA6D3D"/>
    <w:rsid w:val="00CA6F2E"/>
    <w:rsid w:val="00CB0163"/>
    <w:rsid w:val="00CB1ED0"/>
    <w:rsid w:val="00CB2CA4"/>
    <w:rsid w:val="00CB2F76"/>
    <w:rsid w:val="00CB4801"/>
    <w:rsid w:val="00CB58A1"/>
    <w:rsid w:val="00CB726F"/>
    <w:rsid w:val="00CC08D9"/>
    <w:rsid w:val="00CC2C81"/>
    <w:rsid w:val="00CC3FB8"/>
    <w:rsid w:val="00CC552F"/>
    <w:rsid w:val="00CC5797"/>
    <w:rsid w:val="00CC670F"/>
    <w:rsid w:val="00CC7A63"/>
    <w:rsid w:val="00CD089D"/>
    <w:rsid w:val="00CD193C"/>
    <w:rsid w:val="00CD2699"/>
    <w:rsid w:val="00CD2BE6"/>
    <w:rsid w:val="00CD4AD1"/>
    <w:rsid w:val="00CD5EBF"/>
    <w:rsid w:val="00CD60AD"/>
    <w:rsid w:val="00CD782D"/>
    <w:rsid w:val="00CE0711"/>
    <w:rsid w:val="00CE095C"/>
    <w:rsid w:val="00CE122F"/>
    <w:rsid w:val="00CE4320"/>
    <w:rsid w:val="00CE515D"/>
    <w:rsid w:val="00CE5506"/>
    <w:rsid w:val="00CE7D18"/>
    <w:rsid w:val="00CF0230"/>
    <w:rsid w:val="00CF035E"/>
    <w:rsid w:val="00CF03FD"/>
    <w:rsid w:val="00CF08C5"/>
    <w:rsid w:val="00CF0A17"/>
    <w:rsid w:val="00CF0A48"/>
    <w:rsid w:val="00CF0D2E"/>
    <w:rsid w:val="00CF112D"/>
    <w:rsid w:val="00CF1E25"/>
    <w:rsid w:val="00CF4397"/>
    <w:rsid w:val="00CF495F"/>
    <w:rsid w:val="00CF5993"/>
    <w:rsid w:val="00CF5ABB"/>
    <w:rsid w:val="00CF5F89"/>
    <w:rsid w:val="00CF78A5"/>
    <w:rsid w:val="00D00869"/>
    <w:rsid w:val="00D012CD"/>
    <w:rsid w:val="00D02DF2"/>
    <w:rsid w:val="00D02EF4"/>
    <w:rsid w:val="00D0450C"/>
    <w:rsid w:val="00D04A50"/>
    <w:rsid w:val="00D06207"/>
    <w:rsid w:val="00D1444E"/>
    <w:rsid w:val="00D14B4C"/>
    <w:rsid w:val="00D14E31"/>
    <w:rsid w:val="00D155F5"/>
    <w:rsid w:val="00D15920"/>
    <w:rsid w:val="00D1595A"/>
    <w:rsid w:val="00D15D18"/>
    <w:rsid w:val="00D16421"/>
    <w:rsid w:val="00D16D78"/>
    <w:rsid w:val="00D175BF"/>
    <w:rsid w:val="00D17DE5"/>
    <w:rsid w:val="00D204CA"/>
    <w:rsid w:val="00D205F4"/>
    <w:rsid w:val="00D215EA"/>
    <w:rsid w:val="00D21C14"/>
    <w:rsid w:val="00D22EFB"/>
    <w:rsid w:val="00D22F8E"/>
    <w:rsid w:val="00D23097"/>
    <w:rsid w:val="00D2358F"/>
    <w:rsid w:val="00D23800"/>
    <w:rsid w:val="00D24433"/>
    <w:rsid w:val="00D24803"/>
    <w:rsid w:val="00D249EF"/>
    <w:rsid w:val="00D254D8"/>
    <w:rsid w:val="00D256AE"/>
    <w:rsid w:val="00D259E5"/>
    <w:rsid w:val="00D2640A"/>
    <w:rsid w:val="00D26C44"/>
    <w:rsid w:val="00D278F7"/>
    <w:rsid w:val="00D326B3"/>
    <w:rsid w:val="00D3369D"/>
    <w:rsid w:val="00D33D39"/>
    <w:rsid w:val="00D33D45"/>
    <w:rsid w:val="00D342DD"/>
    <w:rsid w:val="00D345D5"/>
    <w:rsid w:val="00D34EB4"/>
    <w:rsid w:val="00D3594C"/>
    <w:rsid w:val="00D37B10"/>
    <w:rsid w:val="00D37D69"/>
    <w:rsid w:val="00D40030"/>
    <w:rsid w:val="00D401C8"/>
    <w:rsid w:val="00D4167C"/>
    <w:rsid w:val="00D4183F"/>
    <w:rsid w:val="00D42D6E"/>
    <w:rsid w:val="00D42D7B"/>
    <w:rsid w:val="00D43933"/>
    <w:rsid w:val="00D43C1B"/>
    <w:rsid w:val="00D43C6A"/>
    <w:rsid w:val="00D448F8"/>
    <w:rsid w:val="00D44A94"/>
    <w:rsid w:val="00D44A98"/>
    <w:rsid w:val="00D46CB6"/>
    <w:rsid w:val="00D50B4A"/>
    <w:rsid w:val="00D52076"/>
    <w:rsid w:val="00D52414"/>
    <w:rsid w:val="00D52B38"/>
    <w:rsid w:val="00D53942"/>
    <w:rsid w:val="00D552D7"/>
    <w:rsid w:val="00D567F1"/>
    <w:rsid w:val="00D60622"/>
    <w:rsid w:val="00D60BB9"/>
    <w:rsid w:val="00D60EEE"/>
    <w:rsid w:val="00D61EA1"/>
    <w:rsid w:val="00D6360F"/>
    <w:rsid w:val="00D63CCC"/>
    <w:rsid w:val="00D64ADA"/>
    <w:rsid w:val="00D64D3F"/>
    <w:rsid w:val="00D65415"/>
    <w:rsid w:val="00D66583"/>
    <w:rsid w:val="00D66642"/>
    <w:rsid w:val="00D67240"/>
    <w:rsid w:val="00D70799"/>
    <w:rsid w:val="00D709D5"/>
    <w:rsid w:val="00D71C4A"/>
    <w:rsid w:val="00D71FEB"/>
    <w:rsid w:val="00D73377"/>
    <w:rsid w:val="00D7650A"/>
    <w:rsid w:val="00D7769A"/>
    <w:rsid w:val="00D778DF"/>
    <w:rsid w:val="00D800EF"/>
    <w:rsid w:val="00D80B31"/>
    <w:rsid w:val="00D81977"/>
    <w:rsid w:val="00D81B40"/>
    <w:rsid w:val="00D81D54"/>
    <w:rsid w:val="00D830B7"/>
    <w:rsid w:val="00D8344F"/>
    <w:rsid w:val="00D8467F"/>
    <w:rsid w:val="00D8473A"/>
    <w:rsid w:val="00D853F4"/>
    <w:rsid w:val="00D85853"/>
    <w:rsid w:val="00D860BC"/>
    <w:rsid w:val="00D87157"/>
    <w:rsid w:val="00D87C1E"/>
    <w:rsid w:val="00D9123A"/>
    <w:rsid w:val="00D920A3"/>
    <w:rsid w:val="00D92223"/>
    <w:rsid w:val="00D92DF0"/>
    <w:rsid w:val="00D9316C"/>
    <w:rsid w:val="00D93A9B"/>
    <w:rsid w:val="00D94751"/>
    <w:rsid w:val="00D950F5"/>
    <w:rsid w:val="00D9662B"/>
    <w:rsid w:val="00D96BA5"/>
    <w:rsid w:val="00D97166"/>
    <w:rsid w:val="00DA0B7A"/>
    <w:rsid w:val="00DA27BF"/>
    <w:rsid w:val="00DA2FAB"/>
    <w:rsid w:val="00DA3388"/>
    <w:rsid w:val="00DA3B05"/>
    <w:rsid w:val="00DA4297"/>
    <w:rsid w:val="00DA4335"/>
    <w:rsid w:val="00DA52B3"/>
    <w:rsid w:val="00DA5528"/>
    <w:rsid w:val="00DA741A"/>
    <w:rsid w:val="00DB014E"/>
    <w:rsid w:val="00DB131D"/>
    <w:rsid w:val="00DB1587"/>
    <w:rsid w:val="00DB162C"/>
    <w:rsid w:val="00DB17E1"/>
    <w:rsid w:val="00DB1A9F"/>
    <w:rsid w:val="00DB1AD6"/>
    <w:rsid w:val="00DB2281"/>
    <w:rsid w:val="00DB2599"/>
    <w:rsid w:val="00DB298B"/>
    <w:rsid w:val="00DB2AB8"/>
    <w:rsid w:val="00DB2E65"/>
    <w:rsid w:val="00DB4C61"/>
    <w:rsid w:val="00DB589E"/>
    <w:rsid w:val="00DB5F96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4787"/>
    <w:rsid w:val="00DC5F5B"/>
    <w:rsid w:val="00DD00FB"/>
    <w:rsid w:val="00DD0327"/>
    <w:rsid w:val="00DD048F"/>
    <w:rsid w:val="00DD1851"/>
    <w:rsid w:val="00DD3D90"/>
    <w:rsid w:val="00DD3E1B"/>
    <w:rsid w:val="00DD47F5"/>
    <w:rsid w:val="00DD5975"/>
    <w:rsid w:val="00DD734E"/>
    <w:rsid w:val="00DE09D1"/>
    <w:rsid w:val="00DE0A7C"/>
    <w:rsid w:val="00DE160B"/>
    <w:rsid w:val="00DE2DAE"/>
    <w:rsid w:val="00DE50A1"/>
    <w:rsid w:val="00DE518C"/>
    <w:rsid w:val="00DF15C2"/>
    <w:rsid w:val="00DF191E"/>
    <w:rsid w:val="00DF282C"/>
    <w:rsid w:val="00DF28B1"/>
    <w:rsid w:val="00DF3E1E"/>
    <w:rsid w:val="00DF3EAA"/>
    <w:rsid w:val="00DF5CD3"/>
    <w:rsid w:val="00DF7065"/>
    <w:rsid w:val="00E00BD6"/>
    <w:rsid w:val="00E02F3D"/>
    <w:rsid w:val="00E030C6"/>
    <w:rsid w:val="00E0393F"/>
    <w:rsid w:val="00E04870"/>
    <w:rsid w:val="00E0526D"/>
    <w:rsid w:val="00E0605A"/>
    <w:rsid w:val="00E07310"/>
    <w:rsid w:val="00E13B95"/>
    <w:rsid w:val="00E13C83"/>
    <w:rsid w:val="00E13FD1"/>
    <w:rsid w:val="00E14469"/>
    <w:rsid w:val="00E144D6"/>
    <w:rsid w:val="00E14D2F"/>
    <w:rsid w:val="00E155D7"/>
    <w:rsid w:val="00E15A90"/>
    <w:rsid w:val="00E15F3E"/>
    <w:rsid w:val="00E163FA"/>
    <w:rsid w:val="00E16403"/>
    <w:rsid w:val="00E165D5"/>
    <w:rsid w:val="00E1690B"/>
    <w:rsid w:val="00E16BEE"/>
    <w:rsid w:val="00E171C2"/>
    <w:rsid w:val="00E17258"/>
    <w:rsid w:val="00E17BF9"/>
    <w:rsid w:val="00E20256"/>
    <w:rsid w:val="00E202EA"/>
    <w:rsid w:val="00E20A2F"/>
    <w:rsid w:val="00E20EA2"/>
    <w:rsid w:val="00E21768"/>
    <w:rsid w:val="00E2191D"/>
    <w:rsid w:val="00E22CC6"/>
    <w:rsid w:val="00E250F1"/>
    <w:rsid w:val="00E255A1"/>
    <w:rsid w:val="00E25737"/>
    <w:rsid w:val="00E257D2"/>
    <w:rsid w:val="00E262A4"/>
    <w:rsid w:val="00E26B16"/>
    <w:rsid w:val="00E26FF3"/>
    <w:rsid w:val="00E30061"/>
    <w:rsid w:val="00E304FE"/>
    <w:rsid w:val="00E30D06"/>
    <w:rsid w:val="00E33C8E"/>
    <w:rsid w:val="00E34205"/>
    <w:rsid w:val="00E347D5"/>
    <w:rsid w:val="00E35279"/>
    <w:rsid w:val="00E36925"/>
    <w:rsid w:val="00E41229"/>
    <w:rsid w:val="00E41A00"/>
    <w:rsid w:val="00E41F3D"/>
    <w:rsid w:val="00E42D0F"/>
    <w:rsid w:val="00E42DE7"/>
    <w:rsid w:val="00E43090"/>
    <w:rsid w:val="00E4540E"/>
    <w:rsid w:val="00E46C09"/>
    <w:rsid w:val="00E46F58"/>
    <w:rsid w:val="00E47458"/>
    <w:rsid w:val="00E479C5"/>
    <w:rsid w:val="00E511E8"/>
    <w:rsid w:val="00E51265"/>
    <w:rsid w:val="00E53D05"/>
    <w:rsid w:val="00E55734"/>
    <w:rsid w:val="00E5678F"/>
    <w:rsid w:val="00E56E25"/>
    <w:rsid w:val="00E57023"/>
    <w:rsid w:val="00E60E7F"/>
    <w:rsid w:val="00E61D61"/>
    <w:rsid w:val="00E61E01"/>
    <w:rsid w:val="00E623CF"/>
    <w:rsid w:val="00E6290B"/>
    <w:rsid w:val="00E62E04"/>
    <w:rsid w:val="00E62E14"/>
    <w:rsid w:val="00E63D05"/>
    <w:rsid w:val="00E64A12"/>
    <w:rsid w:val="00E677E1"/>
    <w:rsid w:val="00E67A2E"/>
    <w:rsid w:val="00E7010F"/>
    <w:rsid w:val="00E71AA0"/>
    <w:rsid w:val="00E743BC"/>
    <w:rsid w:val="00E7506F"/>
    <w:rsid w:val="00E75467"/>
    <w:rsid w:val="00E762E5"/>
    <w:rsid w:val="00E802B3"/>
    <w:rsid w:val="00E811BE"/>
    <w:rsid w:val="00E8457E"/>
    <w:rsid w:val="00E84DC5"/>
    <w:rsid w:val="00E851B7"/>
    <w:rsid w:val="00E86FA0"/>
    <w:rsid w:val="00E90967"/>
    <w:rsid w:val="00E91628"/>
    <w:rsid w:val="00E921A3"/>
    <w:rsid w:val="00E921BE"/>
    <w:rsid w:val="00E92E01"/>
    <w:rsid w:val="00E93C20"/>
    <w:rsid w:val="00E94D8C"/>
    <w:rsid w:val="00E9599D"/>
    <w:rsid w:val="00E96605"/>
    <w:rsid w:val="00E96A89"/>
    <w:rsid w:val="00E96AB8"/>
    <w:rsid w:val="00E96C2E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4599"/>
    <w:rsid w:val="00EB4F1F"/>
    <w:rsid w:val="00EB7624"/>
    <w:rsid w:val="00EC0888"/>
    <w:rsid w:val="00EC0D51"/>
    <w:rsid w:val="00EC0E51"/>
    <w:rsid w:val="00EC1650"/>
    <w:rsid w:val="00EC2D0D"/>
    <w:rsid w:val="00EC40E6"/>
    <w:rsid w:val="00EC4216"/>
    <w:rsid w:val="00EC43ED"/>
    <w:rsid w:val="00EC4608"/>
    <w:rsid w:val="00EC5939"/>
    <w:rsid w:val="00EC7564"/>
    <w:rsid w:val="00EC7AA6"/>
    <w:rsid w:val="00ED0066"/>
    <w:rsid w:val="00ED0120"/>
    <w:rsid w:val="00ED03BA"/>
    <w:rsid w:val="00ED10D3"/>
    <w:rsid w:val="00ED12F0"/>
    <w:rsid w:val="00ED2275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647"/>
    <w:rsid w:val="00EE1A50"/>
    <w:rsid w:val="00EE3D90"/>
    <w:rsid w:val="00EE4132"/>
    <w:rsid w:val="00EE4E90"/>
    <w:rsid w:val="00EE4EA5"/>
    <w:rsid w:val="00EE53A0"/>
    <w:rsid w:val="00EE53D4"/>
    <w:rsid w:val="00EE782C"/>
    <w:rsid w:val="00EE7AD3"/>
    <w:rsid w:val="00EF02AF"/>
    <w:rsid w:val="00EF1943"/>
    <w:rsid w:val="00EF1A21"/>
    <w:rsid w:val="00EF226F"/>
    <w:rsid w:val="00EF2655"/>
    <w:rsid w:val="00EF2B62"/>
    <w:rsid w:val="00EF4824"/>
    <w:rsid w:val="00EF56AE"/>
    <w:rsid w:val="00EF5882"/>
    <w:rsid w:val="00EF6D38"/>
    <w:rsid w:val="00EF79D1"/>
    <w:rsid w:val="00F0005B"/>
    <w:rsid w:val="00F00F54"/>
    <w:rsid w:val="00F0159B"/>
    <w:rsid w:val="00F01B28"/>
    <w:rsid w:val="00F033A0"/>
    <w:rsid w:val="00F03685"/>
    <w:rsid w:val="00F03C29"/>
    <w:rsid w:val="00F03DAE"/>
    <w:rsid w:val="00F03F48"/>
    <w:rsid w:val="00F05A9C"/>
    <w:rsid w:val="00F05C78"/>
    <w:rsid w:val="00F0697B"/>
    <w:rsid w:val="00F07281"/>
    <w:rsid w:val="00F07517"/>
    <w:rsid w:val="00F1049E"/>
    <w:rsid w:val="00F11B9E"/>
    <w:rsid w:val="00F125F7"/>
    <w:rsid w:val="00F12718"/>
    <w:rsid w:val="00F12D42"/>
    <w:rsid w:val="00F12F7E"/>
    <w:rsid w:val="00F131DB"/>
    <w:rsid w:val="00F13C57"/>
    <w:rsid w:val="00F14147"/>
    <w:rsid w:val="00F141B2"/>
    <w:rsid w:val="00F143E1"/>
    <w:rsid w:val="00F14C09"/>
    <w:rsid w:val="00F14C77"/>
    <w:rsid w:val="00F15906"/>
    <w:rsid w:val="00F15AF6"/>
    <w:rsid w:val="00F16199"/>
    <w:rsid w:val="00F16898"/>
    <w:rsid w:val="00F16C1E"/>
    <w:rsid w:val="00F202E7"/>
    <w:rsid w:val="00F20797"/>
    <w:rsid w:val="00F21B94"/>
    <w:rsid w:val="00F21C7D"/>
    <w:rsid w:val="00F221A3"/>
    <w:rsid w:val="00F228B8"/>
    <w:rsid w:val="00F22D5A"/>
    <w:rsid w:val="00F22F39"/>
    <w:rsid w:val="00F23C47"/>
    <w:rsid w:val="00F23C6F"/>
    <w:rsid w:val="00F24740"/>
    <w:rsid w:val="00F252BF"/>
    <w:rsid w:val="00F25D23"/>
    <w:rsid w:val="00F263B1"/>
    <w:rsid w:val="00F26C2B"/>
    <w:rsid w:val="00F271A7"/>
    <w:rsid w:val="00F2744D"/>
    <w:rsid w:val="00F278D4"/>
    <w:rsid w:val="00F27FCA"/>
    <w:rsid w:val="00F30F2E"/>
    <w:rsid w:val="00F319B6"/>
    <w:rsid w:val="00F31B13"/>
    <w:rsid w:val="00F3203F"/>
    <w:rsid w:val="00F34372"/>
    <w:rsid w:val="00F34C33"/>
    <w:rsid w:val="00F355D6"/>
    <w:rsid w:val="00F371CC"/>
    <w:rsid w:val="00F3725A"/>
    <w:rsid w:val="00F3767E"/>
    <w:rsid w:val="00F37A68"/>
    <w:rsid w:val="00F37E80"/>
    <w:rsid w:val="00F40087"/>
    <w:rsid w:val="00F401FA"/>
    <w:rsid w:val="00F40585"/>
    <w:rsid w:val="00F4068E"/>
    <w:rsid w:val="00F41C61"/>
    <w:rsid w:val="00F41DA0"/>
    <w:rsid w:val="00F428D4"/>
    <w:rsid w:val="00F42B76"/>
    <w:rsid w:val="00F4420A"/>
    <w:rsid w:val="00F445AB"/>
    <w:rsid w:val="00F44F3B"/>
    <w:rsid w:val="00F455E6"/>
    <w:rsid w:val="00F46010"/>
    <w:rsid w:val="00F4703A"/>
    <w:rsid w:val="00F47736"/>
    <w:rsid w:val="00F505CD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70A4"/>
    <w:rsid w:val="00F602F1"/>
    <w:rsid w:val="00F60A03"/>
    <w:rsid w:val="00F612F7"/>
    <w:rsid w:val="00F61354"/>
    <w:rsid w:val="00F61BFB"/>
    <w:rsid w:val="00F6291A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70397"/>
    <w:rsid w:val="00F7150C"/>
    <w:rsid w:val="00F71C5D"/>
    <w:rsid w:val="00F755BB"/>
    <w:rsid w:val="00F758F9"/>
    <w:rsid w:val="00F779E6"/>
    <w:rsid w:val="00F77A1E"/>
    <w:rsid w:val="00F804F4"/>
    <w:rsid w:val="00F813F0"/>
    <w:rsid w:val="00F81C71"/>
    <w:rsid w:val="00F82283"/>
    <w:rsid w:val="00F8247D"/>
    <w:rsid w:val="00F82536"/>
    <w:rsid w:val="00F833F4"/>
    <w:rsid w:val="00F84E70"/>
    <w:rsid w:val="00F85088"/>
    <w:rsid w:val="00F852DE"/>
    <w:rsid w:val="00F86048"/>
    <w:rsid w:val="00F90495"/>
    <w:rsid w:val="00F9069D"/>
    <w:rsid w:val="00F90FCC"/>
    <w:rsid w:val="00F91055"/>
    <w:rsid w:val="00F91190"/>
    <w:rsid w:val="00F91F69"/>
    <w:rsid w:val="00F9236B"/>
    <w:rsid w:val="00F93B95"/>
    <w:rsid w:val="00F94345"/>
    <w:rsid w:val="00F94F73"/>
    <w:rsid w:val="00F96C61"/>
    <w:rsid w:val="00FA029C"/>
    <w:rsid w:val="00FA14F6"/>
    <w:rsid w:val="00FA2B0C"/>
    <w:rsid w:val="00FA2DF6"/>
    <w:rsid w:val="00FA3E56"/>
    <w:rsid w:val="00FA4A8B"/>
    <w:rsid w:val="00FA5B8A"/>
    <w:rsid w:val="00FA6731"/>
    <w:rsid w:val="00FA6B95"/>
    <w:rsid w:val="00FA704D"/>
    <w:rsid w:val="00FA7121"/>
    <w:rsid w:val="00FB0DDA"/>
    <w:rsid w:val="00FB1F46"/>
    <w:rsid w:val="00FB221F"/>
    <w:rsid w:val="00FB2522"/>
    <w:rsid w:val="00FB265F"/>
    <w:rsid w:val="00FB2C32"/>
    <w:rsid w:val="00FB3D19"/>
    <w:rsid w:val="00FB43C6"/>
    <w:rsid w:val="00FB5A12"/>
    <w:rsid w:val="00FB5ABA"/>
    <w:rsid w:val="00FB5EFB"/>
    <w:rsid w:val="00FB6E5E"/>
    <w:rsid w:val="00FB7405"/>
    <w:rsid w:val="00FC03C8"/>
    <w:rsid w:val="00FC1383"/>
    <w:rsid w:val="00FC3905"/>
    <w:rsid w:val="00FC3EC3"/>
    <w:rsid w:val="00FC3F62"/>
    <w:rsid w:val="00FC41F2"/>
    <w:rsid w:val="00FC65FD"/>
    <w:rsid w:val="00FC6713"/>
    <w:rsid w:val="00FD0DC0"/>
    <w:rsid w:val="00FD14FF"/>
    <w:rsid w:val="00FD247C"/>
    <w:rsid w:val="00FD44C7"/>
    <w:rsid w:val="00FD53D7"/>
    <w:rsid w:val="00FD5424"/>
    <w:rsid w:val="00FD5B12"/>
    <w:rsid w:val="00FD6A37"/>
    <w:rsid w:val="00FD6E92"/>
    <w:rsid w:val="00FD7566"/>
    <w:rsid w:val="00FD7E32"/>
    <w:rsid w:val="00FE0E4A"/>
    <w:rsid w:val="00FE0E89"/>
    <w:rsid w:val="00FE3678"/>
    <w:rsid w:val="00FE398E"/>
    <w:rsid w:val="00FE481A"/>
    <w:rsid w:val="00FE492D"/>
    <w:rsid w:val="00FE4DB2"/>
    <w:rsid w:val="00FE7BB2"/>
    <w:rsid w:val="00FE7CAB"/>
    <w:rsid w:val="00FF0050"/>
    <w:rsid w:val="00FF0387"/>
    <w:rsid w:val="00FF082B"/>
    <w:rsid w:val="00FF1A8E"/>
    <w:rsid w:val="00FF2190"/>
    <w:rsid w:val="00FF522A"/>
    <w:rsid w:val="00FF69BF"/>
    <w:rsid w:val="00FF7BC0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EDC1D6D0-04C1-4E99-9762-2A3BE8A2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647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uiPriority w:val="34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uiPriority w:val="34"/>
    <w:qFormat/>
    <w:rsid w:val="00887D2B"/>
  </w:style>
  <w:style w:type="paragraph" w:customStyle="1" w:styleId="Styl-wof">
    <w:name w:val="Styl-wof"/>
    <w:basedOn w:val="Nagwek1"/>
    <w:autoRedefine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01F6"/>
    <w:rPr>
      <w:vertAlign w:val="superscript"/>
    </w:rPr>
  </w:style>
  <w:style w:type="character" w:styleId="Pogrubienie">
    <w:name w:val="Strong"/>
    <w:uiPriority w:val="99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semiHidden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semiHidden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31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34"/>
      </w:numPr>
    </w:pPr>
  </w:style>
  <w:style w:type="numbering" w:customStyle="1" w:styleId="Styl3114">
    <w:name w:val="Styl3114"/>
    <w:rsid w:val="00B62FEB"/>
    <w:pPr>
      <w:numPr>
        <w:numId w:val="35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37"/>
      </w:numPr>
    </w:pPr>
  </w:style>
  <w:style w:type="numbering" w:customStyle="1" w:styleId="Styl311">
    <w:name w:val="Styl311"/>
    <w:rsid w:val="00B62FEB"/>
    <w:pPr>
      <w:numPr>
        <w:numId w:val="38"/>
      </w:numPr>
    </w:pPr>
  </w:style>
  <w:style w:type="numbering" w:customStyle="1" w:styleId="Styl315">
    <w:name w:val="Styl315"/>
    <w:rsid w:val="00B62FEB"/>
    <w:pPr>
      <w:numPr>
        <w:numId w:val="39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semiHidden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rsid w:val="00B62FEB"/>
    <w:pPr>
      <w:ind w:left="283" w:hanging="283"/>
    </w:pPr>
  </w:style>
  <w:style w:type="paragraph" w:styleId="Lista2">
    <w:name w:val="List 2"/>
    <w:basedOn w:val="Normalny"/>
    <w:uiPriority w:val="99"/>
    <w:qFormat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0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41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6"/>
      </w:numPr>
    </w:pPr>
  </w:style>
  <w:style w:type="character" w:customStyle="1" w:styleId="xsize">
    <w:name w:val="x_size"/>
    <w:basedOn w:val="Domylnaczcionkaakapitu"/>
    <w:rsid w:val="00410C57"/>
  </w:style>
  <w:style w:type="table" w:customStyle="1" w:styleId="TableNormal1">
    <w:name w:val="Table Normal1"/>
    <w:uiPriority w:val="2"/>
    <w:semiHidden/>
    <w:qFormat/>
    <w:rsid w:val="008B283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cxw54189107">
    <w:name w:val="scxw54189107"/>
    <w:basedOn w:val="Domylnaczcionkaakapitu"/>
    <w:rsid w:val="008B283A"/>
  </w:style>
  <w:style w:type="character" w:customStyle="1" w:styleId="Odwoanieprzypisudolnego1">
    <w:name w:val="Odwołanie przypisu dolnego1"/>
    <w:rsid w:val="00F85088"/>
    <w:rPr>
      <w:vertAlign w:val="superscript"/>
    </w:rPr>
  </w:style>
  <w:style w:type="character" w:customStyle="1" w:styleId="Znakiprzypiswdolnych">
    <w:name w:val="Znaki przypisów dolnych"/>
    <w:rsid w:val="00F85088"/>
  </w:style>
  <w:style w:type="paragraph" w:customStyle="1" w:styleId="Tekstprzypisudolnego1">
    <w:name w:val="Tekst przypisu dolnego1"/>
    <w:basedOn w:val="Normalny"/>
    <w:rsid w:val="00F85088"/>
    <w:pPr>
      <w:suppressAutoHyphens/>
      <w:spacing w:after="0" w:line="100" w:lineRule="atLeast"/>
    </w:pPr>
    <w:rPr>
      <w:rFonts w:ascii="Calibri" w:eastAsia="Times New Roman" w:hAnsi="Calibri" w:cs="font1209"/>
      <w:sz w:val="20"/>
      <w:szCs w:val="20"/>
      <w:lang w:eastAsia="ar-SA"/>
    </w:rPr>
  </w:style>
  <w:style w:type="paragraph" w:customStyle="1" w:styleId="Lista21">
    <w:name w:val="Lista 21"/>
    <w:basedOn w:val="Normalny"/>
    <w:rsid w:val="00F85088"/>
    <w:pPr>
      <w:suppressAutoHyphens/>
      <w:spacing w:after="120" w:line="100" w:lineRule="atLeast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59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721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597210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72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721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721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853226C8AD544B3D2DEADFDB71C97" ma:contentTypeVersion="9" ma:contentTypeDescription="Utwórz nowy dokument." ma:contentTypeScope="" ma:versionID="85c92ee90760dfc78e4dec2f93d86e08">
  <xsd:schema xmlns:xsd="http://www.w3.org/2001/XMLSchema" xmlns:xs="http://www.w3.org/2001/XMLSchema" xmlns:p="http://schemas.microsoft.com/office/2006/metadata/properties" xmlns:ns3="cd41f214-0c00-438a-b193-970dd2bac872" xmlns:ns4="2800d786-64f0-4a5e-819c-9e2531f9821d" targetNamespace="http://schemas.microsoft.com/office/2006/metadata/properties" ma:root="true" ma:fieldsID="696e45c5518ae7e9c3d3033375a30dc1" ns3:_="" ns4:_="">
    <xsd:import namespace="cd41f214-0c00-438a-b193-970dd2bac872"/>
    <xsd:import namespace="2800d786-64f0-4a5e-819c-9e2531f98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1f214-0c00-438a-b193-970dd2bac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0d786-64f0-4a5e-819c-9e2531f98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16D623-2B0F-4C83-92CD-9DE1E1232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1f214-0c00-438a-b193-970dd2bac872"/>
    <ds:schemaRef ds:uri="2800d786-64f0-4a5e-819c-9e2531f98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B5107-53CE-47F9-9112-AA871E1D0C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751EE5-9FC0-4D64-931D-E8817560CE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6</Pages>
  <Words>1190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cp:lastModifiedBy>Paprocha Stanisław</cp:lastModifiedBy>
  <cp:revision>196</cp:revision>
  <cp:lastPrinted>2024-09-20T11:10:00Z</cp:lastPrinted>
  <dcterms:created xsi:type="dcterms:W3CDTF">2025-03-13T12:21:00Z</dcterms:created>
  <dcterms:modified xsi:type="dcterms:W3CDTF">2025-04-07T05:26:00Z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0x010100D8C853226C8AD544B3D2DEADFDB71C97</vt:lpwstr>
  </property>
  <property fmtid="{D5CDD505-2E9C-101B-9397-08002B2CF9AE}" pid="3" name="docIndexRef">
    <vt:lpwstr>48b785fd-75df-4d25-801f-56c3c0b0689e</vt:lpwstr>
  </property>
  <property fmtid="{D5CDD505-2E9C-101B-9397-08002B2CF9AE}" pid="4" name="bjSaver">
    <vt:lpwstr>Qlw5Fp5+7JJx3jEd6ratp+7GXruP6Cve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[]</vt:lpwstr>
  </property>
</Properties>
</file>