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AE16" w14:textId="0EAFAB83" w:rsidR="00461A48" w:rsidRPr="003624D3" w:rsidRDefault="00461A48" w:rsidP="00E00491">
      <w:pPr>
        <w:pStyle w:val="Nagwek1"/>
        <w:numPr>
          <w:ilvl w:val="0"/>
          <w:numId w:val="10"/>
        </w:numPr>
        <w:shd w:val="clear" w:color="auto" w:fill="E6E6E6"/>
        <w:tabs>
          <w:tab w:val="clear" w:pos="1211"/>
        </w:tabs>
        <w:ind w:left="426" w:hanging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192157361"/>
      <w:bookmarkStart w:id="1" w:name="_Toc161647348"/>
      <w:bookmarkStart w:id="2" w:name="_Toc161806969"/>
      <w:bookmarkStart w:id="3" w:name="_Toc191867097"/>
      <w:bookmarkStart w:id="4" w:name="_Toc19258099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1"/>
      <w:bookmarkEnd w:id="2"/>
      <w:bookmarkEnd w:id="3"/>
      <w:bookmarkEnd w:id="4"/>
    </w:p>
    <w:p w14:paraId="325F49B3" w14:textId="33DD308C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EA63FB">
        <w:rPr>
          <w:rFonts w:ascii="Calibri" w:hAnsi="Calibri" w:cs="Calibri"/>
          <w:color w:val="000000" w:themeColor="text1"/>
          <w:szCs w:val="24"/>
          <w:lang w:val="pl-PL"/>
        </w:rPr>
        <w:t>11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EA63FB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27596C99" w14:textId="77777777" w:rsidR="006822AC" w:rsidRDefault="006822AC" w:rsidP="006822A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2CA7ED52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41481E0F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06B5F2EE" w14:textId="0A387DD5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 xml:space="preserve">NIP ...................................... </w:t>
      </w:r>
      <w:r w:rsidR="0096264F">
        <w:rPr>
          <w:rFonts w:ascii="Calibri" w:eastAsia="Calibri" w:hAnsi="Calibri" w:cs="Calibri"/>
          <w:sz w:val="22"/>
          <w:szCs w:val="22"/>
          <w:lang w:val="de-DE"/>
        </w:rPr>
        <w:t>REGON</w:t>
      </w:r>
      <w:r>
        <w:rPr>
          <w:rFonts w:ascii="Calibri" w:eastAsia="Calibri" w:hAnsi="Calibri" w:cs="Calibri"/>
          <w:sz w:val="22"/>
          <w:szCs w:val="22"/>
          <w:lang w:val="de-DE"/>
        </w:rPr>
        <w:t>: ……………..............................................................................</w:t>
      </w:r>
    </w:p>
    <w:p w14:paraId="0D3540E6" w14:textId="77777777" w:rsidR="006822AC" w:rsidRPr="0001436D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</w:t>
      </w:r>
      <w:proofErr w:type="spellStart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wpis</w:t>
      </w:r>
      <w:proofErr w:type="spellEnd"/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 xml:space="preserve"> aktywny do CEIDG</w:t>
      </w:r>
    </w:p>
    <w:p w14:paraId="4F076004" w14:textId="76B52F9A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Numer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 xml:space="preserve">: ………...............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  <w:lang w:val="de-DE"/>
        </w:rPr>
        <w:t>: ................................................</w:t>
      </w:r>
    </w:p>
    <w:p w14:paraId="68FB5696" w14:textId="77777777" w:rsidR="006822AC" w:rsidRDefault="006822AC" w:rsidP="006822AC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1EE8E070" w14:textId="77777777" w:rsidR="0042727E" w:rsidRDefault="0042727E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</w:p>
    <w:p w14:paraId="0D35B03B" w14:textId="136B8563" w:rsidR="006822AC" w:rsidRDefault="006822AC" w:rsidP="006822AC">
      <w:pPr>
        <w:pStyle w:val="Nagwek60"/>
        <w:overflowPunct/>
        <w:autoSpaceDE/>
        <w:autoSpaceDN/>
        <w:adjustRightInd/>
        <w:textAlignment w:val="auto"/>
        <w:rPr>
          <w:rFonts w:ascii="Calibri" w:eastAsia="Calibri" w:hAnsi="Calibri"/>
          <w:bCs/>
          <w:sz w:val="28"/>
          <w:lang w:val="pl-PL" w:eastAsia="pl-PL"/>
        </w:rPr>
      </w:pPr>
      <w:r>
        <w:rPr>
          <w:rFonts w:ascii="Calibri" w:eastAsia="Calibri" w:hAnsi="Calibri"/>
          <w:bCs/>
          <w:sz w:val="28"/>
          <w:lang w:val="pl-PL" w:eastAsia="pl-PL"/>
        </w:rPr>
        <w:t xml:space="preserve">OFERTA </w:t>
      </w:r>
    </w:p>
    <w:p w14:paraId="44DBE096" w14:textId="1109135B" w:rsidR="00461A48" w:rsidRDefault="006822AC" w:rsidP="006822AC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003D1739">
        <w:rPr>
          <w:rFonts w:ascii="Calibri" w:eastAsia="Calibri" w:hAnsi="Calibri" w:cs="Calibri"/>
          <w:sz w:val="22"/>
          <w:szCs w:val="22"/>
        </w:rPr>
        <w:t xml:space="preserve">Odpowiadając na ogłoszenie </w:t>
      </w:r>
      <w:r w:rsidRPr="00CB5A33">
        <w:rPr>
          <w:rFonts w:ascii="Calibri" w:eastAsia="Calibri" w:hAnsi="Calibri" w:cs="Calibri"/>
          <w:sz w:val="22"/>
          <w:szCs w:val="22"/>
        </w:rPr>
        <w:t xml:space="preserve">o przetargu prowadzonym w trybie podstawowym wariant bez negocjacji  </w:t>
      </w:r>
      <w:r w:rsidR="00461A48" w:rsidRPr="003D1739">
        <w:rPr>
          <w:rFonts w:ascii="Calibri" w:eastAsia="Calibri" w:hAnsi="Calibri" w:cs="Calibri"/>
          <w:sz w:val="22"/>
          <w:szCs w:val="22"/>
        </w:rPr>
        <w:t xml:space="preserve"> pn. </w:t>
      </w:r>
      <w:r w:rsidR="005D263B" w:rsidRPr="005D263B">
        <w:rPr>
          <w:rFonts w:ascii="Calibri" w:eastAsia="Calibri" w:hAnsi="Calibri" w:cs="Calibri"/>
          <w:b/>
          <w:bCs/>
          <w:sz w:val="22"/>
          <w:szCs w:val="22"/>
        </w:rPr>
        <w:t>„MODERNIZACJA DRÓG GMINNYCH POPRZEZ WYKONANIE NAWIERZCHNI ASFALTOWYCH NA DROGACH I ULICACH NA TERENIE GMINY CIĘŻKOWICE”</w:t>
      </w:r>
      <w:r w:rsidR="00461A48" w:rsidRPr="003D1739">
        <w:rPr>
          <w:rFonts w:ascii="Calibri" w:hAnsi="Calibri" w:cs="Tahoma"/>
          <w:bCs/>
          <w:sz w:val="22"/>
          <w:szCs w:val="22"/>
        </w:rPr>
        <w:t xml:space="preserve">, </w:t>
      </w:r>
      <w:r w:rsidR="00461A48" w:rsidRPr="003D1739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</w:t>
      </w:r>
      <w:r w:rsidR="00483734">
        <w:rPr>
          <w:rFonts w:ascii="Calibri" w:eastAsia="Calibri" w:hAnsi="Calibri" w:cs="Calibri"/>
          <w:sz w:val="22"/>
          <w:szCs w:val="22"/>
        </w:rPr>
        <w:t>.</w:t>
      </w:r>
    </w:p>
    <w:p w14:paraId="629079BF" w14:textId="77777777" w:rsidR="00BC36F9" w:rsidRDefault="0093386F" w:rsidP="00F92265">
      <w:pPr>
        <w:numPr>
          <w:ilvl w:val="0"/>
          <w:numId w:val="43"/>
        </w:numPr>
        <w:spacing w:before="120"/>
        <w:rPr>
          <w:rFonts w:ascii="Calibri" w:hAnsi="Calibri" w:cs="Calibri"/>
          <w:sz w:val="22"/>
          <w:szCs w:val="22"/>
        </w:rPr>
      </w:pPr>
      <w:bookmarkStart w:id="5" w:name="_Hlk74736836"/>
      <w:r>
        <w:rPr>
          <w:rFonts w:ascii="Calibri" w:hAnsi="Calibri" w:cs="Calibri"/>
          <w:b/>
          <w:bCs/>
          <w:sz w:val="22"/>
          <w:szCs w:val="22"/>
        </w:rPr>
        <w:t xml:space="preserve">Cena ofertowa </w:t>
      </w:r>
      <w:r>
        <w:rPr>
          <w:rFonts w:ascii="Calibri" w:hAnsi="Calibri" w:cs="Calibri"/>
          <w:sz w:val="22"/>
          <w:szCs w:val="22"/>
        </w:rPr>
        <w:t>wykonania całego zamówienia:</w:t>
      </w:r>
    </w:p>
    <w:p w14:paraId="4E8ABA76" w14:textId="77777777" w:rsidR="001A7E4F" w:rsidRPr="005E0C3B" w:rsidRDefault="001A7E4F" w:rsidP="001A7E4F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5E0C3B">
        <w:rPr>
          <w:rFonts w:ascii="Calibri" w:hAnsi="Calibri" w:cs="Calibri"/>
          <w:b/>
          <w:bCs/>
          <w:sz w:val="22"/>
          <w:szCs w:val="22"/>
        </w:rPr>
        <w:t>1.1. dla CZĘŚCI I:</w:t>
      </w:r>
    </w:p>
    <w:p w14:paraId="3B2031C9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 kwocie brutto złotych: ........................................</w:t>
      </w:r>
    </w:p>
    <w:p w14:paraId="5D22BB98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18838C50" w14:textId="77777777" w:rsidR="001A7E4F" w:rsidRPr="005E0C3B" w:rsidRDefault="001A7E4F" w:rsidP="001A7E4F">
      <w:pPr>
        <w:ind w:left="1778" w:hanging="141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Wynagrodzenie obejmuje podatek VAT ……%, w kwocie .................. złotych.</w:t>
      </w:r>
    </w:p>
    <w:p w14:paraId="09AAA797" w14:textId="77777777" w:rsidR="001A7E4F" w:rsidRPr="005E0C3B" w:rsidRDefault="001A7E4F" w:rsidP="001A7E4F">
      <w:pPr>
        <w:ind w:left="1418" w:hanging="1058"/>
        <w:rPr>
          <w:rFonts w:ascii="Calibri" w:hAnsi="Calibri" w:cs="Calibri"/>
          <w:b/>
          <w:bCs/>
          <w:sz w:val="22"/>
          <w:szCs w:val="22"/>
        </w:rPr>
      </w:pPr>
      <w:r w:rsidRPr="005E0C3B">
        <w:rPr>
          <w:rFonts w:ascii="Calibri" w:hAnsi="Calibri" w:cs="Calibri"/>
          <w:b/>
          <w:bCs/>
          <w:sz w:val="22"/>
          <w:szCs w:val="22"/>
        </w:rPr>
        <w:t>1.2. dla CZĘŚCI II:</w:t>
      </w:r>
    </w:p>
    <w:p w14:paraId="72EC0D1D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 kwocie brutto złotych: ........................................</w:t>
      </w:r>
    </w:p>
    <w:p w14:paraId="64C019C1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(słownie:.....................................................................................................................................)</w:t>
      </w:r>
    </w:p>
    <w:p w14:paraId="38A8E3A5" w14:textId="77777777" w:rsidR="001A7E4F" w:rsidRPr="005E0C3B" w:rsidRDefault="001A7E4F" w:rsidP="001A7E4F">
      <w:pPr>
        <w:ind w:left="1418" w:hanging="1058"/>
        <w:rPr>
          <w:rFonts w:ascii="Calibri" w:hAnsi="Calibri" w:cs="Calibri"/>
          <w:bCs/>
          <w:sz w:val="22"/>
          <w:szCs w:val="22"/>
        </w:rPr>
      </w:pPr>
      <w:r w:rsidRPr="005E0C3B">
        <w:rPr>
          <w:rFonts w:ascii="Calibri" w:hAnsi="Calibri" w:cs="Calibri"/>
          <w:bCs/>
          <w:sz w:val="22"/>
          <w:szCs w:val="22"/>
        </w:rPr>
        <w:t>Wynagrodzenie obejmuje podatek VAT ……%, w kwocie .................. złotych.</w:t>
      </w:r>
    </w:p>
    <w:p w14:paraId="23AD2367" w14:textId="41D8F798" w:rsidR="0093386F" w:rsidRPr="005C2AE5" w:rsidRDefault="0093386F" w:rsidP="00F92265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>Termin realizacji zamówienia: zgodnie z SWZ.</w:t>
      </w:r>
    </w:p>
    <w:p w14:paraId="2E456916" w14:textId="77777777" w:rsidR="005553E0" w:rsidRPr="005553E0" w:rsidRDefault="0093386F" w:rsidP="00F92265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BC36F9">
        <w:rPr>
          <w:rFonts w:ascii="Calibri" w:eastAsia="Calibri" w:hAnsi="Calibri" w:cs="Calibri"/>
          <w:b/>
          <w:bCs/>
          <w:color w:val="000000"/>
          <w:sz w:val="22"/>
          <w:szCs w:val="22"/>
        </w:rPr>
        <w:t>Okres udzielonej gwarancji na wykonywane roboty</w:t>
      </w:r>
      <w:r w:rsidR="005553E0">
        <w:rPr>
          <w:rFonts w:ascii="Calibri" w:eastAsia="Calibri" w:hAnsi="Calibri" w:cs="Calibri"/>
          <w:b/>
          <w:bCs/>
          <w:color w:val="000000"/>
          <w:sz w:val="22"/>
          <w:szCs w:val="22"/>
        </w:rPr>
        <w:t>:</w:t>
      </w:r>
    </w:p>
    <w:p w14:paraId="2F762FB5" w14:textId="77777777" w:rsidR="00775599" w:rsidRDefault="00775599" w:rsidP="00F92265">
      <w:pPr>
        <w:numPr>
          <w:ilvl w:val="1"/>
          <w:numId w:val="43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6410ED7F" w14:textId="77777777" w:rsidR="00775599" w:rsidRDefault="00775599" w:rsidP="00F92265">
      <w:pPr>
        <w:numPr>
          <w:ilvl w:val="1"/>
          <w:numId w:val="43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CZĘŚCI II </w:t>
      </w:r>
      <w:r w:rsidRPr="005C2AE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…….. </w:t>
      </w:r>
      <w:r w:rsidRPr="00333241">
        <w:rPr>
          <w:rFonts w:ascii="Calibri" w:eastAsia="Calibri" w:hAnsi="Calibri" w:cs="Calibri"/>
          <w:color w:val="000000"/>
          <w:sz w:val="22"/>
          <w:szCs w:val="22"/>
        </w:rPr>
        <w:t>miesięcy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(min.24 miesiące)</w:t>
      </w:r>
    </w:p>
    <w:p w14:paraId="3E312898" w14:textId="77777777" w:rsidR="009E07D9" w:rsidRPr="009E07D9" w:rsidRDefault="009E07D9" w:rsidP="00F92265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Warunki płatności: </w:t>
      </w:r>
      <w:r w:rsidRPr="009E07D9">
        <w:rPr>
          <w:rFonts w:ascii="Calibri" w:eastAsia="Calibri" w:hAnsi="Calibri" w:cs="Calibri"/>
          <w:color w:val="000000"/>
          <w:sz w:val="22"/>
          <w:szCs w:val="22"/>
        </w:rPr>
        <w:t>zgodnie z wzorem umowy</w:t>
      </w:r>
      <w:r w:rsidRPr="009E07D9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bookmarkEnd w:id="5"/>
    </w:p>
    <w:p w14:paraId="7EEF1B1E" w14:textId="77777777" w:rsidR="009E07D9" w:rsidRPr="009E07D9" w:rsidRDefault="009E07D9" w:rsidP="00F92265">
      <w:pPr>
        <w:numPr>
          <w:ilvl w:val="0"/>
          <w:numId w:val="43"/>
        </w:numPr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Oświadczamy, że:</w:t>
      </w:r>
    </w:p>
    <w:p w14:paraId="35F04E2D" w14:textId="661879C5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zgodnie z wymaganiami wskazanymi w Rozdziale 2 ust. </w:t>
      </w:r>
      <w:r>
        <w:rPr>
          <w:rFonts w:ascii="Calibri" w:hAnsi="Calibri" w:cs="Arial"/>
          <w:color w:val="000000" w:themeColor="text1"/>
          <w:sz w:val="22"/>
          <w:szCs w:val="22"/>
        </w:rPr>
        <w:t>9</w:t>
      </w:r>
      <w:r w:rsidRPr="009E07D9">
        <w:rPr>
          <w:rFonts w:ascii="Calibri" w:hAnsi="Calibri" w:cs="Arial"/>
          <w:color w:val="000000" w:themeColor="text1"/>
          <w:sz w:val="22"/>
          <w:szCs w:val="22"/>
        </w:rPr>
        <w:t xml:space="preserve"> do realizacji zamówienia przy czynnościach określonych w SWZ zaangażujemy osoby zatrudnione na podstawie umowy o pracę w rozumieniu przepisów ustawy z dnia 26 czerwca 1976 r. - Kodeks pracy</w:t>
      </w:r>
    </w:p>
    <w:p w14:paraId="5EF3ECF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zapoznaliśmy się z warunkami podanymi przez Zamawiającego w SWZ i nie wnosimy do nich żadnych zastrzeżeń,</w:t>
      </w:r>
    </w:p>
    <w:p w14:paraId="4ED77B2E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uzyskaliśmy wszelkie niezbędne informacje do przygotowania oferty i wykonania zamówienia.</w:t>
      </w:r>
    </w:p>
    <w:p w14:paraId="3B9D6250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color w:val="000000"/>
          <w:sz w:val="22"/>
          <w:szCs w:val="22"/>
        </w:rPr>
        <w:t>akceptujemy istotne postanowienia umowy oraz termin realizacji przedmiotu zamówienia</w:t>
      </w:r>
      <w:r w:rsidRPr="009E07D9">
        <w:rPr>
          <w:rFonts w:ascii="Calibri" w:hAnsi="Calibri" w:cs="Calibri"/>
          <w:sz w:val="22"/>
          <w:szCs w:val="22"/>
        </w:rPr>
        <w:t xml:space="preserve"> podany przez Zamawiającego,</w:t>
      </w:r>
    </w:p>
    <w:p w14:paraId="1FD15F4C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uważamy się za związanych niniejszą ofertą przez 30 dni od dnia upływu terminu składania ofert,</w:t>
      </w:r>
    </w:p>
    <w:p w14:paraId="3E419DFB" w14:textId="77777777" w:rsidR="009E07D9" w:rsidRPr="009E07D9" w:rsidRDefault="009E07D9" w:rsidP="009E07D9">
      <w:pPr>
        <w:numPr>
          <w:ilvl w:val="1"/>
          <w:numId w:val="6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lastRenderedPageBreak/>
        <w:t>zamówienie zrealizujemy samodzielnie</w:t>
      </w:r>
      <w:r w:rsidRPr="009E07D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E07D9">
        <w:rPr>
          <w:rFonts w:ascii="Calibri" w:hAnsi="Calibri" w:cs="Calibri"/>
          <w:sz w:val="22"/>
          <w:szCs w:val="22"/>
        </w:rPr>
        <w:t>/przy udziale podwykonawców w następującym zakresie:</w:t>
      </w:r>
    </w:p>
    <w:p w14:paraId="765688F0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70D04876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0178B8A7" w14:textId="77777777" w:rsidR="009E07D9" w:rsidRPr="009E07D9" w:rsidRDefault="009E07D9" w:rsidP="009E07D9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9E07D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0F5093CC" w14:textId="77777777" w:rsidR="009E07D9" w:rsidRPr="009E07D9" w:rsidRDefault="009E07D9" w:rsidP="009E07D9">
      <w:pPr>
        <w:ind w:left="900"/>
        <w:jc w:val="center"/>
        <w:rPr>
          <w:rFonts w:ascii="Calibri" w:hAnsi="Calibri" w:cs="Calibri"/>
          <w:sz w:val="16"/>
          <w:szCs w:val="22"/>
        </w:rPr>
      </w:pPr>
      <w:r w:rsidRPr="009E07D9">
        <w:rPr>
          <w:rFonts w:ascii="Calibri" w:hAnsi="Calibri" w:cs="Calibri"/>
          <w:sz w:val="16"/>
          <w:szCs w:val="22"/>
        </w:rPr>
        <w:t>(zakres powierzonych robót/nazwa firmy podwykonawcy)</w:t>
      </w:r>
    </w:p>
    <w:p w14:paraId="688DD569" w14:textId="77777777" w:rsidR="00BA7D00" w:rsidRPr="002530A0" w:rsidRDefault="00BA7D00" w:rsidP="00F92265">
      <w:pPr>
        <w:pStyle w:val="Lista"/>
        <w:numPr>
          <w:ilvl w:val="0"/>
          <w:numId w:val="4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 xml:space="preserve">do Oferty i zastrzegamy, że nie mogą być one udostępniane. Na potwierdzenie powyższego załączamy stosowne wyjaśnienia wskazujące, iż zastrzeżone informacje stanowią tajemnicę przedsiębiorstwa z wyłączeniem informacji, o których mowa w art. 86 ust. 4 </w:t>
      </w:r>
      <w:r>
        <w:rPr>
          <w:rFonts w:ascii="Calibri" w:hAnsi="Calibri" w:cs="Arial"/>
          <w:sz w:val="22"/>
          <w:szCs w:val="22"/>
        </w:rPr>
        <w:t>P.Z.P.</w:t>
      </w:r>
    </w:p>
    <w:p w14:paraId="2440FE07" w14:textId="77777777" w:rsidR="00BA7D00" w:rsidRPr="00C6119F" w:rsidRDefault="00BA7D00" w:rsidP="00F92265">
      <w:pPr>
        <w:pStyle w:val="Lista"/>
        <w:numPr>
          <w:ilvl w:val="0"/>
          <w:numId w:val="43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E81D2A">
        <w:rPr>
          <w:rFonts w:ascii="Calibri" w:hAnsi="Calibri" w:cs="Arial"/>
          <w:bCs/>
          <w:sz w:val="22"/>
          <w:szCs w:val="22"/>
        </w:rPr>
        <w:t>Informujemy, że wybór oferty nie będzie/będzie</w:t>
      </w:r>
      <w:r>
        <w:rPr>
          <w:rStyle w:val="Odwoanieprzypisudolnego"/>
          <w:rFonts w:ascii="Calibri" w:hAnsi="Calibri" w:cs="Arial"/>
          <w:bCs/>
          <w:sz w:val="22"/>
          <w:szCs w:val="22"/>
        </w:rPr>
        <w:footnoteReference w:id="2"/>
      </w:r>
      <w:r w:rsidRPr="00E81D2A">
        <w:rPr>
          <w:rFonts w:ascii="Calibri" w:hAnsi="Calibri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>
        <w:rPr>
          <w:rFonts w:ascii="Calibri" w:hAnsi="Calibri" w:cs="Arial"/>
          <w:bCs/>
          <w:sz w:val="22"/>
          <w:szCs w:val="22"/>
        </w:rPr>
        <w:t xml:space="preserve">. </w:t>
      </w:r>
      <w:r w:rsidRPr="00C64058">
        <w:rPr>
          <w:rFonts w:ascii="Calibri" w:hAnsi="Calibri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C5E270F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D6674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42061A8" w14:textId="77777777" w:rsidR="00BA7D00" w:rsidRPr="00C6119F" w:rsidRDefault="00BA7D00" w:rsidP="00BA7D00">
      <w:pPr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C6119F">
        <w:rPr>
          <w:rFonts w:ascii="Calibri" w:hAnsi="Calibri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494F4B10" w14:textId="77777777" w:rsidR="00BA7D00" w:rsidRPr="006C04C9" w:rsidRDefault="00BA7D00" w:rsidP="00F92265">
      <w:pPr>
        <w:pStyle w:val="Lista"/>
        <w:numPr>
          <w:ilvl w:val="0"/>
          <w:numId w:val="4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>, że sposób reprezentacji spółki / konsorcjum</w:t>
      </w:r>
      <w:r w:rsidRPr="006C04C9">
        <w:rPr>
          <w:rFonts w:ascii="Calibri" w:hAnsi="Calibri" w:cs="Arial"/>
          <w:sz w:val="22"/>
          <w:szCs w:val="22"/>
          <w:vertAlign w:val="superscript"/>
        </w:rPr>
        <w:footnoteReference w:id="3"/>
      </w:r>
      <w:r w:rsidRPr="006C04C9">
        <w:rPr>
          <w:rFonts w:ascii="Calibri" w:hAnsi="Calibri" w:cs="Arial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01FF8746" w14:textId="77777777" w:rsidR="00BA7D00" w:rsidRPr="009330A0" w:rsidRDefault="00BA7D00" w:rsidP="00F92265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2F52F78" w14:textId="77777777" w:rsidR="00BA7D00" w:rsidRPr="009330A0" w:rsidRDefault="00BA7D00" w:rsidP="00F92265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9330A0">
        <w:rPr>
          <w:rFonts w:asciiTheme="minorHAnsi" w:hAnsiTheme="minorHAnsi" w:cstheme="minorHAnsi"/>
          <w:sz w:val="22"/>
          <w:szCs w:val="22"/>
        </w:rPr>
        <w:t>.</w:t>
      </w:r>
    </w:p>
    <w:p w14:paraId="532ADA6C" w14:textId="77777777" w:rsidR="00BA7D00" w:rsidRPr="009330A0" w:rsidRDefault="00BA7D00" w:rsidP="00F92265">
      <w:pPr>
        <w:numPr>
          <w:ilvl w:val="0"/>
          <w:numId w:val="43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t>Oświadczamy, że Wykonawca jest*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9330A0">
        <w:rPr>
          <w:rFonts w:asciiTheme="minorHAnsi" w:hAnsiTheme="minorHAnsi" w:cstheme="minorHAnsi"/>
          <w:sz w:val="22"/>
          <w:szCs w:val="22"/>
        </w:rPr>
        <w:t>:</w:t>
      </w:r>
    </w:p>
    <w:p w14:paraId="2E0A4B2F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lastRenderedPageBreak/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5BF31DC5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18C9E449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14479692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19680E8C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4802CA7B" w14:textId="77777777" w:rsidR="00BA7D00" w:rsidRPr="009330A0" w:rsidRDefault="00BA7D00" w:rsidP="00BA7D00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2E1E9E50" w14:textId="77777777" w:rsidR="00BA7D00" w:rsidRPr="009330A0" w:rsidRDefault="00BA7D00" w:rsidP="00BA7D00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330A0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330A0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67AC1D6E" w14:textId="77777777" w:rsidR="00BA7D00" w:rsidRDefault="00BA7D00" w:rsidP="00F92265">
      <w:pPr>
        <w:pStyle w:val="Lista"/>
        <w:numPr>
          <w:ilvl w:val="0"/>
          <w:numId w:val="4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hAnsi="Calibri" w:cs="Calibri"/>
          <w:sz w:val="22"/>
          <w:szCs w:val="22"/>
        </w:rPr>
        <w:br/>
      </w:r>
      <w:r w:rsidRPr="006C04C9">
        <w:rPr>
          <w:rFonts w:ascii="Calibri" w:hAnsi="Calibri" w:cs="Calibri"/>
          <w:sz w:val="22"/>
          <w:szCs w:val="22"/>
        </w:rPr>
        <w:t>i terminie wskazanym przez Zamawiającego;</w:t>
      </w:r>
    </w:p>
    <w:p w14:paraId="50F1F1E8" w14:textId="77777777" w:rsidR="00BA7D00" w:rsidRPr="006C04C9" w:rsidRDefault="00BA7D00" w:rsidP="00F92265">
      <w:pPr>
        <w:pStyle w:val="Lista"/>
        <w:numPr>
          <w:ilvl w:val="0"/>
          <w:numId w:val="43"/>
        </w:numPr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6CDA2F2A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9504EF4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8F1A14F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C63628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71869F0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4EA4C1A7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21A5F69E" w14:textId="77777777" w:rsidR="00BA7D00" w:rsidRPr="006C04C9" w:rsidRDefault="00BA7D00" w:rsidP="00F92265">
      <w:pPr>
        <w:numPr>
          <w:ilvl w:val="2"/>
          <w:numId w:val="3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6F2C1CB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5A01840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0731EC90" w14:textId="77777777" w:rsidR="00BA7D00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14D0DC2" w14:textId="77777777" w:rsidR="00BA7D00" w:rsidRPr="006C04C9" w:rsidRDefault="00BA7D00" w:rsidP="00BA7D00">
      <w:pPr>
        <w:jc w:val="both"/>
        <w:rPr>
          <w:rFonts w:ascii="Calibri" w:hAnsi="Calibri" w:cs="Calibri"/>
          <w:sz w:val="22"/>
          <w:szCs w:val="22"/>
        </w:rPr>
      </w:pPr>
    </w:p>
    <w:p w14:paraId="24157CDB" w14:textId="77777777" w:rsidR="00BA7D00" w:rsidRDefault="00BA7D00" w:rsidP="00BA7D00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6763ABEE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t>Podpis osób uprawnionych do składania świadczeń woli w imieniu Wykonawcy oraz pieczątka / pieczątki</w:t>
      </w:r>
    </w:p>
    <w:p w14:paraId="75C7C9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C8A90B1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ADD9192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1265B83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1791A9C0" w14:textId="77777777" w:rsidR="00BA7D00" w:rsidRDefault="00BA7D00" w:rsidP="00BA7D00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28EC8278" w14:textId="77777777" w:rsidR="009E07D9" w:rsidRPr="009E07D9" w:rsidRDefault="009E07D9" w:rsidP="009E07D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9E07D9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14560937" w14:textId="77777777" w:rsidR="009E07D9" w:rsidRPr="009E07D9" w:rsidRDefault="009E07D9" w:rsidP="00F92265">
      <w:pPr>
        <w:numPr>
          <w:ilvl w:val="0"/>
          <w:numId w:val="75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9E07D9">
        <w:rPr>
          <w:rFonts w:asciiTheme="minorHAnsi" w:hAnsiTheme="minorHAnsi"/>
        </w:rPr>
        <w:t xml:space="preserve">w formie elektronicznej </w:t>
      </w:r>
      <w:r w:rsidRPr="009E07D9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43AC51BB" w14:textId="77777777" w:rsidR="009E07D9" w:rsidRPr="009E07D9" w:rsidRDefault="009E07D9" w:rsidP="00F92265">
      <w:pPr>
        <w:numPr>
          <w:ilvl w:val="0"/>
          <w:numId w:val="75"/>
        </w:numPr>
        <w:suppressAutoHyphens/>
        <w:rPr>
          <w:rFonts w:asciiTheme="minorHAnsi" w:hAnsiTheme="minorHAnsi"/>
        </w:rPr>
      </w:pPr>
      <w:r w:rsidRPr="009E07D9">
        <w:rPr>
          <w:rFonts w:asciiTheme="minorHAnsi" w:hAnsiTheme="minorHAnsi"/>
        </w:rPr>
        <w:t>w postaci elektronicznej opatrzonej:</w:t>
      </w:r>
    </w:p>
    <w:p w14:paraId="44C8491A" w14:textId="77777777" w:rsidR="009E07D9" w:rsidRPr="009E07D9" w:rsidRDefault="009E07D9" w:rsidP="00F92265">
      <w:pPr>
        <w:numPr>
          <w:ilvl w:val="0"/>
          <w:numId w:val="76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eastAsia="Calibri" w:hAnsiTheme="minorHAnsi"/>
          <w:lang w:val="x-none" w:eastAsia="en-US"/>
        </w:rPr>
        <w:t>podpisem zaufanym, o którym mowa w  ustawie z 17 lutego 2005 r. o informatyzacji działalności podmiotów realizujących zadania publiczne,</w:t>
      </w:r>
    </w:p>
    <w:p w14:paraId="52A93FF0" w14:textId="77777777" w:rsidR="009E07D9" w:rsidRPr="009E07D9" w:rsidRDefault="009E07D9" w:rsidP="00F92265">
      <w:pPr>
        <w:numPr>
          <w:ilvl w:val="0"/>
          <w:numId w:val="76"/>
        </w:numPr>
        <w:contextualSpacing/>
        <w:rPr>
          <w:rFonts w:ascii="Calibri" w:hAnsi="Calibri" w:cs="Calibri"/>
          <w:i/>
          <w:sz w:val="14"/>
          <w:szCs w:val="22"/>
        </w:rPr>
      </w:pPr>
      <w:r w:rsidRPr="009E07D9">
        <w:rPr>
          <w:rFonts w:asciiTheme="minorHAnsi" w:hAnsiTheme="minorHAnsi"/>
        </w:rPr>
        <w:t>podpisem osobistym, o którym mowa w ustawie z 6 sierpnia 2010 r. o dowodach osobistych</w:t>
      </w:r>
    </w:p>
    <w:p w14:paraId="07986BCC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3831C6C3" w14:textId="7CF30098" w:rsidR="003624D3" w:rsidRDefault="003624D3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116AD4D6" w14:textId="77777777" w:rsidR="00D73459" w:rsidRDefault="00D73459" w:rsidP="00257632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7CF800B8" w14:textId="183CA619" w:rsidR="00461A48" w:rsidRPr="00EC22B3" w:rsidRDefault="00461A48" w:rsidP="00F92265">
      <w:pPr>
        <w:pStyle w:val="Nagwek1"/>
        <w:numPr>
          <w:ilvl w:val="0"/>
          <w:numId w:val="99"/>
        </w:numPr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" w:name="_Hlk71032512"/>
      <w:bookmarkStart w:id="7" w:name="_Toc192157362"/>
      <w:bookmarkStart w:id="8" w:name="_Hlk70581483"/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 w:rsidR="00E65E99">
        <w:rPr>
          <w:rFonts w:ascii="Calibri" w:hAnsi="Calibri" w:cs="Calibri"/>
          <w:bCs/>
          <w:i/>
          <w:iCs/>
          <w:sz w:val="24"/>
          <w:szCs w:val="22"/>
          <w:lang w:val="pl-PL"/>
        </w:rPr>
        <w:t>Wykonawcy</w:t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 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składane na podstawie art. </w:t>
      </w:r>
      <w:r w:rsidR="004E37FB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125</w:t>
      </w:r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ust. 1 </w:t>
      </w:r>
      <w:r w:rsidR="00C0224E">
        <w:rPr>
          <w:rFonts w:ascii="Calibri" w:hAnsi="Calibri" w:cs="Arial"/>
          <w:bCs/>
          <w:i/>
          <w:color w:val="000000"/>
          <w:sz w:val="24"/>
          <w:szCs w:val="22"/>
          <w:lang w:val="pl-PL"/>
        </w:rPr>
        <w:t>PZP</w:t>
      </w:r>
      <w:bookmarkEnd w:id="6"/>
      <w:bookmarkEnd w:id="7"/>
      <w:r w:rsidRPr="00EC22B3">
        <w:rPr>
          <w:rFonts w:ascii="Calibri" w:hAnsi="Calibri" w:cs="Arial"/>
          <w:bCs/>
          <w:i/>
          <w:color w:val="000000"/>
          <w:sz w:val="24"/>
          <w:szCs w:val="22"/>
        </w:rPr>
        <w:t xml:space="preserve"> </w:t>
      </w:r>
    </w:p>
    <w:p w14:paraId="51408D5A" w14:textId="519BAE73" w:rsidR="00461A48" w:rsidRPr="007C11F1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bookmarkStart w:id="9" w:name="_Hlk71551069"/>
      <w:bookmarkEnd w:id="8"/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FE45F9">
        <w:rPr>
          <w:rFonts w:ascii="Calibri" w:hAnsi="Calibri" w:cs="Calibri"/>
          <w:color w:val="000000" w:themeColor="text1"/>
          <w:szCs w:val="24"/>
          <w:lang w:val="pl-PL"/>
        </w:rPr>
        <w:t>11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FE45F9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bookmarkEnd w:id="9"/>
    <w:p w14:paraId="347B8EF0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49AB6A2F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bookmarkStart w:id="10" w:name="_Hlk70581547"/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OŚWIADCZENIE </w:t>
      </w:r>
      <w:r w:rsidRPr="003B6B0B">
        <w:rPr>
          <w:rFonts w:asciiTheme="minorHAnsi" w:hAnsiTheme="minorHAnsi"/>
          <w:b/>
          <w:sz w:val="22"/>
          <w:szCs w:val="22"/>
          <w:u w:val="single"/>
          <w:lang w:eastAsia="ar-SA"/>
        </w:rPr>
        <w:t>W</w:t>
      </w: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 xml:space="preserve">YKONAWCY </w:t>
      </w:r>
    </w:p>
    <w:p w14:paraId="50157B38" w14:textId="77777777" w:rsidR="000C1679" w:rsidRPr="002B708E" w:rsidRDefault="000C1679" w:rsidP="000C1679">
      <w:pPr>
        <w:suppressAutoHyphens/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składane na podstawie art. 125 ust. 1 ustawy z dnia 11 września 2019 r.  Prawo zamówień publicznych </w:t>
      </w:r>
    </w:p>
    <w:p w14:paraId="6324EDA1" w14:textId="42814F44" w:rsidR="000C1679" w:rsidRPr="002B708E" w:rsidRDefault="000C1679" w:rsidP="00BB46B0">
      <w:pPr>
        <w:suppressAutoHyphens/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Na potrzeby postępowania o udzielenie zamówienia publicznego pn. </w:t>
      </w:r>
      <w:r w:rsidR="005D263B" w:rsidRPr="005D263B">
        <w:rPr>
          <w:rFonts w:asciiTheme="minorHAnsi" w:hAnsiTheme="minorHAnsi"/>
          <w:b/>
          <w:sz w:val="22"/>
          <w:szCs w:val="22"/>
          <w:lang w:eastAsia="ar-SA"/>
        </w:rPr>
        <w:t>„MODERNIZACJA DRÓG GMINNYCH POPRZEZ WYKONANIE NAWIERZCHNI ASFALTOWYCH NA DROGACH I ULICACH NA TERENIE GMINY CIĘŻKOWICE”</w:t>
      </w:r>
      <w:r w:rsidRPr="004C6C8A">
        <w:rPr>
          <w:rFonts w:asciiTheme="minorHAnsi" w:hAnsiTheme="minorHAnsi"/>
          <w:b/>
          <w:bCs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prowadzonego przez </w:t>
      </w:r>
      <w:r>
        <w:rPr>
          <w:rFonts w:asciiTheme="minorHAnsi" w:hAnsiTheme="minorHAnsi"/>
          <w:sz w:val="22"/>
          <w:szCs w:val="22"/>
          <w:lang w:eastAsia="ar-SA"/>
        </w:rPr>
        <w:t>Gminę Ciężkowice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, </w:t>
      </w:r>
      <w:r w:rsidRPr="002B708E">
        <w:rPr>
          <w:rFonts w:asciiTheme="minorHAnsi" w:hAnsiTheme="minorHAnsi"/>
          <w:sz w:val="22"/>
          <w:szCs w:val="22"/>
          <w:lang w:eastAsia="ar-SA"/>
        </w:rPr>
        <w:t>oświadczam, co następuje:</w:t>
      </w:r>
    </w:p>
    <w:p w14:paraId="1ABD34F9" w14:textId="77777777" w:rsidR="000C1679" w:rsidRPr="003B6B0B" w:rsidRDefault="000C1679" w:rsidP="00F92265">
      <w:pPr>
        <w:pStyle w:val="Akapitzlist"/>
        <w:numPr>
          <w:ilvl w:val="6"/>
          <w:numId w:val="61"/>
        </w:numPr>
        <w:tabs>
          <w:tab w:val="clear" w:pos="5388"/>
        </w:tabs>
        <w:suppressAutoHyphens/>
        <w:spacing w:before="120" w:after="120" w:line="360" w:lineRule="auto"/>
        <w:ind w:left="284"/>
        <w:rPr>
          <w:rFonts w:asciiTheme="minorHAnsi" w:hAnsiTheme="minorHAnsi"/>
          <w:b/>
          <w:bCs/>
          <w:color w:val="000000"/>
          <w:lang w:eastAsia="ar-SA"/>
        </w:rPr>
      </w:pPr>
      <w:bookmarkStart w:id="11" w:name="_Hlk101434543"/>
      <w:bookmarkStart w:id="12" w:name="_Hlk70581044"/>
      <w:r w:rsidRPr="003B6B0B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bookmarkEnd w:id="11"/>
    </w:p>
    <w:bookmarkEnd w:id="12"/>
    <w:p w14:paraId="67A5F51E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4B976BC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bookmarkStart w:id="13" w:name="_Hlk63241819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3A0CE749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1C119EF5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6B0BE2C3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p w14:paraId="420730CD" w14:textId="75FAA6F6" w:rsidR="000C1679" w:rsidRPr="002B708E" w:rsidRDefault="000C1679" w:rsidP="000C1679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bookmarkStart w:id="14" w:name="_Hlk101434578"/>
      <w:bookmarkEnd w:id="13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: </w:t>
      </w:r>
      <w:r w:rsidR="005D263B" w:rsidRPr="005D263B">
        <w:rPr>
          <w:rFonts w:asciiTheme="minorHAnsi" w:hAnsiTheme="minorHAnsi"/>
          <w:b/>
          <w:iCs/>
          <w:sz w:val="22"/>
          <w:szCs w:val="22"/>
          <w:lang w:eastAsia="ar-SA"/>
        </w:rPr>
        <w:t>„MODERNIZACJA DRÓG GMINNYCH POPRZEZ WYKONANIE NAWIERZCHNI ASFALTOWYCH NA DROGACH I ULICACH NA TERENIE GMINY CIĘŻKOWICE”</w:t>
      </w:r>
      <w:r w:rsidRPr="004C6C8A">
        <w:rPr>
          <w:rFonts w:asciiTheme="minorHAnsi" w:hAnsiTheme="minorHAnsi"/>
          <w:b/>
          <w:bCs/>
          <w:i/>
          <w:sz w:val="22"/>
          <w:szCs w:val="22"/>
          <w:lang w:eastAsia="ar-SA"/>
        </w:rPr>
        <w:t>,</w:t>
      </w:r>
      <w:r>
        <w:rPr>
          <w:rFonts w:asciiTheme="minorHAnsi" w:hAnsiTheme="minorHAnsi"/>
          <w:b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– zgodnie z wymogami </w:t>
      </w:r>
      <w:bookmarkStart w:id="15" w:name="_Hlk63241923"/>
      <w:r w:rsidRPr="002B708E">
        <w:rPr>
          <w:rFonts w:asciiTheme="minorHAnsi" w:hAnsiTheme="minorHAnsi"/>
          <w:sz w:val="22"/>
          <w:szCs w:val="22"/>
          <w:lang w:eastAsia="ar-SA"/>
        </w:rPr>
        <w:t>art. 125 ust. 1 ustawy z dnia 11 września 2019 r. Prawo zamówień publicznych – oświadczam, że: *</w:t>
      </w:r>
      <w:bookmarkEnd w:id="15"/>
    </w:p>
    <w:bookmarkEnd w:id="14"/>
    <w:p w14:paraId="28E7F9EC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Wykonawca ten nie podlega wykluczeniu z postępowania na podstawie </w:t>
      </w:r>
      <w:bookmarkStart w:id="16" w:name="_Hlk63240446"/>
      <w:r w:rsidRPr="002B708E">
        <w:rPr>
          <w:rFonts w:asciiTheme="minorHAnsi" w:hAnsiTheme="minorHAnsi"/>
          <w:bCs/>
          <w:iCs/>
          <w:sz w:val="22"/>
          <w:szCs w:val="22"/>
          <w:lang w:eastAsia="ar-SA" w:bidi="pl-PL"/>
        </w:rPr>
        <w:t xml:space="preserve">art. 108 ust. 1 </w:t>
      </w:r>
      <w:r w:rsidRPr="002B708E">
        <w:rPr>
          <w:rFonts w:asciiTheme="minorHAnsi" w:hAnsiTheme="minorHAnsi"/>
          <w:sz w:val="22"/>
          <w:szCs w:val="22"/>
          <w:lang w:eastAsia="ar-SA"/>
        </w:rPr>
        <w:t>oraz art. 109 ust. 1 pkt</w:t>
      </w:r>
      <w:bookmarkEnd w:id="16"/>
      <w:r>
        <w:rPr>
          <w:rFonts w:asciiTheme="minorHAnsi" w:hAnsiTheme="minorHAnsi"/>
          <w:sz w:val="22"/>
          <w:szCs w:val="22"/>
          <w:lang w:eastAsia="ar-SA"/>
        </w:rPr>
        <w:t xml:space="preserve">. 1-5 </w:t>
      </w:r>
      <w:r w:rsidRPr="002B708E">
        <w:rPr>
          <w:rFonts w:asciiTheme="minorHAnsi" w:hAnsiTheme="minorHAnsi"/>
          <w:sz w:val="22"/>
          <w:szCs w:val="22"/>
          <w:lang w:eastAsia="ar-SA"/>
        </w:rPr>
        <w:t>i 7</w:t>
      </w:r>
      <w:r>
        <w:rPr>
          <w:rFonts w:asciiTheme="minorHAnsi" w:hAnsiTheme="minorHAnsi"/>
          <w:sz w:val="22"/>
          <w:szCs w:val="22"/>
          <w:lang w:eastAsia="ar-SA"/>
        </w:rPr>
        <w:t>-10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ustawy jak wyżej;</w:t>
      </w:r>
    </w:p>
    <w:p w14:paraId="666B9738" w14:textId="77777777" w:rsidR="000C1679" w:rsidRPr="002B708E" w:rsidRDefault="000C1679" w:rsidP="000C1679">
      <w:pPr>
        <w:suppressAutoHyphens/>
        <w:spacing w:before="120" w:line="276" w:lineRule="auto"/>
        <w:ind w:left="284" w:hanging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B708E">
        <w:rPr>
          <w:rFonts w:asciiTheme="minorHAnsi" w:hAnsiTheme="minorHAnsi"/>
          <w:sz w:val="22"/>
          <w:szCs w:val="22"/>
          <w:lang w:eastAsia="ar-SA"/>
        </w:rPr>
        <w:instrText xml:space="preserve"> FORMCHECKBOX </w:instrText>
      </w:r>
      <w:r w:rsidRPr="002B708E">
        <w:rPr>
          <w:rFonts w:asciiTheme="minorHAnsi" w:hAnsiTheme="minorHAnsi"/>
          <w:sz w:val="22"/>
          <w:szCs w:val="22"/>
          <w:lang w:eastAsia="ar-SA"/>
        </w:rPr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separate"/>
      </w:r>
      <w:r w:rsidRPr="002B708E">
        <w:rPr>
          <w:rFonts w:asciiTheme="minorHAnsi" w:hAnsiTheme="minorHAnsi"/>
          <w:sz w:val="22"/>
          <w:szCs w:val="22"/>
          <w:lang w:eastAsia="ar-SA"/>
        </w:rPr>
        <w:fldChar w:fldCharType="end"/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w stosunku do Wykonawcy zachodzą podstawy wykluczenia z postępowania na podstawie art. 108 ust.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….….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pkt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………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lub art. 109 ust. 1 pkt ….…. ustawy jak wyżej 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(podać mającą zastosowanie podstawę wykluczenia spośród wymienionych w </w:t>
      </w:r>
      <w:r w:rsidRPr="002B708E">
        <w:rPr>
          <w:rFonts w:asciiTheme="minorHAnsi" w:hAnsiTheme="minorHAnsi"/>
          <w:bCs/>
          <w:i/>
          <w:iCs/>
          <w:sz w:val="22"/>
          <w:szCs w:val="22"/>
          <w:lang w:eastAsia="ar-SA" w:bidi="pl-PL"/>
        </w:rPr>
        <w:t>art. 108 ust. 1 pkt 1-6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oraz art. 109 ust. 1 pkt </w:t>
      </w:r>
      <w:r>
        <w:rPr>
          <w:rFonts w:asciiTheme="minorHAnsi" w:hAnsiTheme="minorHAnsi"/>
          <w:i/>
          <w:sz w:val="22"/>
          <w:szCs w:val="22"/>
          <w:lang w:eastAsia="ar-SA"/>
        </w:rPr>
        <w:t>1-5 -i 7-10</w:t>
      </w:r>
      <w:r w:rsidRPr="002B708E">
        <w:rPr>
          <w:rFonts w:asciiTheme="minorHAnsi" w:hAnsiTheme="minorHAnsi"/>
          <w:i/>
          <w:sz w:val="22"/>
          <w:szCs w:val="22"/>
          <w:lang w:eastAsia="ar-SA"/>
        </w:rPr>
        <w:t xml:space="preserve"> ustawy jak wyżej)</w:t>
      </w:r>
      <w:r w:rsidRPr="002B708E">
        <w:rPr>
          <w:rFonts w:asciiTheme="minorHAnsi" w:hAnsiTheme="minorHAnsi"/>
          <w:sz w:val="22"/>
          <w:szCs w:val="22"/>
          <w:lang w:eastAsia="ar-SA"/>
        </w:rPr>
        <w:t>, a w pozostałym zakresie Wykonawca nie podlega wykluczeniu z postępowania.</w:t>
      </w:r>
    </w:p>
    <w:p w14:paraId="489519EF" w14:textId="77777777" w:rsidR="000C1679" w:rsidRPr="002B708E" w:rsidRDefault="000C1679" w:rsidP="000C1679">
      <w:pPr>
        <w:suppressAutoHyphens/>
        <w:spacing w:before="120" w:line="276" w:lineRule="auto"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1B10B075" w14:textId="77777777" w:rsidR="000C1679" w:rsidRPr="002B708E" w:rsidRDefault="000C1679" w:rsidP="000C1679">
      <w:pPr>
        <w:suppressAutoHyphens/>
        <w:spacing w:before="120" w:line="276" w:lineRule="auto"/>
        <w:ind w:left="284"/>
        <w:rPr>
          <w:rFonts w:asciiTheme="minorHAnsi" w:hAnsiTheme="minorHAnsi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………………………………………………………………………………………………………………..………………………………………</w:t>
      </w:r>
    </w:p>
    <w:p w14:paraId="6A4E28AE" w14:textId="77777777" w:rsidR="000C1679" w:rsidRPr="002B708E" w:rsidRDefault="000C1679" w:rsidP="000C1679">
      <w:pPr>
        <w:suppressAutoHyphens/>
        <w:spacing w:before="120"/>
        <w:rPr>
          <w:rFonts w:asciiTheme="minorHAnsi" w:hAnsiTheme="minorHAnsi"/>
          <w:i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sz w:val="18"/>
          <w:szCs w:val="18"/>
          <w:lang w:eastAsia="ar-SA"/>
        </w:rPr>
        <w:t>* odpowiednie zaznaczyć – w puste pole wstawić znak „X”</w:t>
      </w:r>
    </w:p>
    <w:p w14:paraId="537B938B" w14:textId="77777777" w:rsidR="000C1679" w:rsidRPr="002B708E" w:rsidRDefault="000C1679" w:rsidP="000C1679">
      <w:pPr>
        <w:suppressAutoHyphens/>
        <w:spacing w:before="360"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bookmarkStart w:id="17" w:name="_Hlk101434862"/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6D830C2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6ED36694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F132F61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18" w:name="_Hlk70582290"/>
      <w:bookmarkStart w:id="19" w:name="_Hlk7058137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E0D8091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18"/>
    <w:p w14:paraId="470A1CD5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bookmarkEnd w:id="19"/>
    <w:p w14:paraId="6A00EF44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40E80661" w14:textId="77777777" w:rsidR="000C1679" w:rsidRPr="00775ED2" w:rsidRDefault="000C1679" w:rsidP="00F92265">
      <w:pPr>
        <w:numPr>
          <w:ilvl w:val="0"/>
          <w:numId w:val="7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204988B0" w14:textId="77777777" w:rsidR="000C1679" w:rsidRPr="00775ED2" w:rsidRDefault="000C1679" w:rsidP="00F92265">
      <w:pPr>
        <w:numPr>
          <w:ilvl w:val="0"/>
          <w:numId w:val="72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bookmarkEnd w:id="17"/>
    <w:p w14:paraId="400D8C6C" w14:textId="77777777" w:rsidR="000C1679" w:rsidRPr="002B708E" w:rsidRDefault="000C1679" w:rsidP="000C1679">
      <w:pPr>
        <w:suppressAutoHyphens/>
        <w:contextualSpacing/>
        <w:jc w:val="both"/>
        <w:rPr>
          <w:rFonts w:asciiTheme="minorHAnsi" w:hAnsiTheme="minorHAnsi"/>
          <w:sz w:val="22"/>
          <w:szCs w:val="22"/>
          <w:lang w:eastAsia="ar-SA"/>
        </w:rPr>
      </w:pPr>
    </w:p>
    <w:p w14:paraId="62D0E5D2" w14:textId="77777777" w:rsidR="000C1679" w:rsidRPr="007A2792" w:rsidRDefault="000C1679" w:rsidP="00F92265">
      <w:pPr>
        <w:pStyle w:val="Akapitzlist"/>
        <w:numPr>
          <w:ilvl w:val="0"/>
          <w:numId w:val="79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bookmarkStart w:id="20" w:name="_Hlk63245450"/>
      <w:bookmarkStart w:id="21" w:name="_Hlk63244078"/>
      <w:r w:rsidRPr="00AE4F85">
        <w:rPr>
          <w:rFonts w:asciiTheme="minorHAnsi" w:hAnsiTheme="minorHAnsi"/>
          <w:b/>
          <w:bCs/>
          <w:color w:val="000000"/>
          <w:lang w:val="pl-PL" w:eastAsia="ar-SA"/>
        </w:rPr>
        <w:t>OŚWIADCZENIE WYKONAWCY O NIEPODLEGANIU WYKLUCZENIU</w:t>
      </w:r>
      <w:r>
        <w:rPr>
          <w:rFonts w:asciiTheme="minorHAnsi" w:hAnsiTheme="minorHAnsi"/>
          <w:b/>
          <w:bCs/>
          <w:color w:val="000000"/>
          <w:lang w:val="pl-PL" w:eastAsia="ar-SA"/>
        </w:rPr>
        <w:t>:</w:t>
      </w:r>
    </w:p>
    <w:p w14:paraId="030D9A49" w14:textId="75341F6E" w:rsidR="000C1679" w:rsidRPr="00312E01" w:rsidRDefault="000C1679" w:rsidP="00312E01">
      <w:pPr>
        <w:suppressAutoHyphens/>
        <w:spacing w:line="276" w:lineRule="auto"/>
        <w:ind w:left="35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pn.: </w:t>
      </w:r>
      <w:r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„</w:t>
      </w:r>
      <w:r w:rsidR="00FE45F9" w:rsidRPr="00FE45F9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MODERNIZACJA DRÓG GMINNYCH POPRZEZ WYKONANIE NAWIERZCHNI ASFALTOWYCH NA DROGACH I ULICACH NA TERENIE GMINY CIĘŻKOWICE</w:t>
      </w:r>
      <w:r w:rsidRPr="00A4215A">
        <w:rPr>
          <w:rFonts w:asciiTheme="minorHAnsi" w:hAnsiTheme="minorHAnsi"/>
          <w:b/>
          <w:bCs/>
          <w:color w:val="000000"/>
          <w:sz w:val="22"/>
          <w:szCs w:val="22"/>
          <w:lang w:eastAsia="ar-SA"/>
        </w:rPr>
        <w:t>”</w:t>
      </w:r>
      <w:r w:rsidRPr="007A2792">
        <w:rPr>
          <w:rFonts w:asciiTheme="minorHAnsi" w:hAnsiTheme="minorHAnsi"/>
          <w:color w:val="000000"/>
          <w:sz w:val="22"/>
          <w:szCs w:val="22"/>
          <w:lang w:eastAsia="ar-SA"/>
        </w:rPr>
        <w:t>, jako upoważniony na piśmie lub wpisany w odpowiednich dokumentach rejestrowych, niniejszym – zgodnie z wymogami art. 125 ust. 1 ustawy z dnia 11 września 2019 r. Prawo zamówień publicznych – oświadczam, że</w:t>
      </w:r>
      <w:r>
        <w:rPr>
          <w:rFonts w:asciiTheme="minorHAnsi" w:hAnsiTheme="minorHAnsi"/>
          <w:color w:val="000000"/>
          <w:sz w:val="22"/>
          <w:szCs w:val="22"/>
          <w:lang w:eastAsia="ar-SA"/>
        </w:rPr>
        <w:t xml:space="preserve"> nie podlegam wykluczeniu na podstawie</w:t>
      </w:r>
      <w:r w:rsidRPr="00197CD0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art. 7 ust. 1 Ustawy z dnia 13 kwietnia 2022 r. o szczególnych rozwiązaniach w zakresie przeciwdziałania wspieraniu agresji na Ukrainę oraz służących ochronie bezpieczeństwa narodowego (Dz.U.</w:t>
      </w:r>
      <w:r w:rsidR="00E320A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</w:t>
      </w:r>
      <w:r w:rsidR="00E320AE" w:rsidRPr="00E320AE">
        <w:rPr>
          <w:rFonts w:asciiTheme="minorHAnsi" w:hAnsiTheme="minorHAnsi"/>
          <w:color w:val="000000"/>
          <w:sz w:val="22"/>
          <w:szCs w:val="22"/>
          <w:lang w:eastAsia="ar-SA"/>
        </w:rPr>
        <w:t>2023.1497</w:t>
      </w:r>
      <w:r w:rsidR="00E320A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 ze zm.)</w:t>
      </w:r>
      <w:r w:rsidR="00312E01">
        <w:rPr>
          <w:rFonts w:asciiTheme="minorHAnsi" w:hAnsiTheme="minorHAnsi"/>
          <w:color w:val="000000"/>
          <w:sz w:val="22"/>
          <w:szCs w:val="22"/>
          <w:lang w:eastAsia="ar-SA"/>
        </w:rPr>
        <w:t>.</w:t>
      </w:r>
    </w:p>
    <w:p w14:paraId="3BE492B3" w14:textId="77777777" w:rsidR="000C1679" w:rsidRPr="002B708E" w:rsidRDefault="000C1679" w:rsidP="000C1679">
      <w:pPr>
        <w:suppressAutoHyphens/>
        <w:spacing w:before="360" w:line="276" w:lineRule="auto"/>
        <w:ind w:left="350"/>
        <w:jc w:val="both"/>
        <w:rPr>
          <w:rFonts w:asciiTheme="minorHAnsi" w:hAnsiTheme="minorHAnsi"/>
          <w:b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>Oświadczam również, że wszystkie informacje podane w powyższy</w:t>
      </w:r>
      <w:r>
        <w:rPr>
          <w:rFonts w:asciiTheme="minorHAnsi" w:hAnsiTheme="minorHAnsi"/>
          <w:sz w:val="22"/>
          <w:szCs w:val="22"/>
          <w:lang w:eastAsia="ar-SA"/>
        </w:rPr>
        <w:t>m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oświadczeni</w:t>
      </w:r>
      <w:r>
        <w:rPr>
          <w:rFonts w:asciiTheme="minorHAnsi" w:hAnsiTheme="minorHAnsi"/>
          <w:sz w:val="22"/>
          <w:szCs w:val="22"/>
          <w:lang w:eastAsia="ar-SA"/>
        </w:rPr>
        <w:t>u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ADCAF00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0F3278E8" w14:textId="77777777" w:rsidR="000C1679" w:rsidRPr="002B708E" w:rsidRDefault="000C1679" w:rsidP="000C1679">
      <w:pPr>
        <w:widowControl w:val="0"/>
        <w:suppressAutoHyphens/>
        <w:adjustRightInd w:val="0"/>
        <w:spacing w:line="360" w:lineRule="auto"/>
        <w:ind w:left="5664" w:firstLine="708"/>
        <w:jc w:val="right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E5510F5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0785514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6364C471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2BD11DA3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106AAFFD" w14:textId="77777777" w:rsidR="000C1679" w:rsidRPr="00775ED2" w:rsidRDefault="000C1679" w:rsidP="00F92265">
      <w:pPr>
        <w:numPr>
          <w:ilvl w:val="0"/>
          <w:numId w:val="130"/>
        </w:numPr>
        <w:suppressAutoHyphens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67EE321B" w14:textId="77777777" w:rsidR="000C1679" w:rsidRPr="00775ED2" w:rsidRDefault="000C1679" w:rsidP="00F92265">
      <w:pPr>
        <w:numPr>
          <w:ilvl w:val="0"/>
          <w:numId w:val="130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775ED2">
        <w:rPr>
          <w:rFonts w:asciiTheme="minorHAnsi" w:hAnsiTheme="minorHAnsi"/>
          <w:lang w:eastAsia="ar-SA"/>
        </w:rPr>
        <w:t>W przypadku polegania na zdolnościach podmiotu udostępniającego zasoby powyższe oświadczenie składa także podmiot udostępniający zasoby.</w:t>
      </w:r>
    </w:p>
    <w:p w14:paraId="380534AA" w14:textId="6B601B38" w:rsidR="000F0C64" w:rsidRDefault="000F0C64" w:rsidP="000C1679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/>
          <w:color w:val="000000"/>
          <w:sz w:val="22"/>
          <w:szCs w:val="22"/>
          <w:lang w:eastAsia="ar-SA"/>
        </w:rPr>
        <w:br w:type="page"/>
      </w:r>
    </w:p>
    <w:p w14:paraId="610126CE" w14:textId="77777777" w:rsidR="000C1679" w:rsidRPr="007A2792" w:rsidRDefault="000C1679" w:rsidP="000C1679">
      <w:pPr>
        <w:suppressAutoHyphens/>
        <w:ind w:left="-10"/>
        <w:jc w:val="both"/>
        <w:rPr>
          <w:rFonts w:asciiTheme="minorHAnsi" w:hAnsiTheme="minorHAnsi"/>
          <w:color w:val="000000"/>
          <w:sz w:val="22"/>
          <w:szCs w:val="22"/>
          <w:lang w:eastAsia="ar-SA"/>
        </w:rPr>
      </w:pPr>
    </w:p>
    <w:p w14:paraId="3AC22517" w14:textId="77777777" w:rsidR="000C1679" w:rsidRPr="00EC587F" w:rsidRDefault="000C1679" w:rsidP="00F92265">
      <w:pPr>
        <w:pStyle w:val="Akapitzlist"/>
        <w:numPr>
          <w:ilvl w:val="0"/>
          <w:numId w:val="79"/>
        </w:numPr>
        <w:suppressAutoHyphens/>
        <w:spacing w:before="120" w:after="120" w:line="360" w:lineRule="auto"/>
        <w:ind w:left="350"/>
        <w:rPr>
          <w:rFonts w:asciiTheme="minorHAnsi" w:hAnsiTheme="minorHAnsi"/>
          <w:b/>
          <w:bCs/>
          <w:color w:val="000000"/>
          <w:lang w:eastAsia="ar-SA"/>
        </w:rPr>
      </w:pPr>
      <w:r w:rsidRPr="00EC587F">
        <w:rPr>
          <w:rFonts w:asciiTheme="minorHAnsi" w:hAnsiTheme="minorHAnsi"/>
          <w:b/>
          <w:bCs/>
          <w:color w:val="000000"/>
          <w:lang w:eastAsia="ar-SA"/>
        </w:rPr>
        <w:t>OŚWIADCZENIE WYKONAWCY O SPEŁNIENIU WARUNKÓW UDZIAŁU W POSTĘPOWANIU.</w:t>
      </w:r>
    </w:p>
    <w:p w14:paraId="4515BA33" w14:textId="77777777" w:rsidR="000C1679" w:rsidRPr="002B708E" w:rsidRDefault="000C1679" w:rsidP="000C1679">
      <w:pPr>
        <w:suppressAutoHyphens/>
        <w:spacing w:before="120" w:after="120" w:line="360" w:lineRule="auto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reprezentowanego przeze mnie </w:t>
      </w:r>
      <w:bookmarkEnd w:id="20"/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WYKONAWCY:</w:t>
      </w:r>
    </w:p>
    <w:p w14:paraId="6D94FE02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E17782" w14:textId="77777777" w:rsidR="000C1679" w:rsidRPr="002B708E" w:rsidRDefault="000C1679" w:rsidP="000C1679">
      <w:pPr>
        <w:suppressAutoHyphens/>
        <w:spacing w:after="12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(nazwa Wykonawcy)</w:t>
      </w:r>
    </w:p>
    <w:p w14:paraId="6FB2758A" w14:textId="77777777" w:rsidR="000C1679" w:rsidRPr="002B708E" w:rsidRDefault="000C1679" w:rsidP="000C1679">
      <w:pPr>
        <w:suppressAutoHyphens/>
        <w:spacing w:before="240"/>
        <w:jc w:val="center"/>
        <w:rPr>
          <w:rFonts w:asciiTheme="minorHAnsi" w:hAnsi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2C541BA1" w14:textId="77777777" w:rsidR="000C1679" w:rsidRPr="002B708E" w:rsidRDefault="000C1679" w:rsidP="000C1679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/>
          <w:i/>
          <w:color w:val="000000"/>
          <w:sz w:val="18"/>
          <w:szCs w:val="18"/>
          <w:lang w:eastAsia="ar-SA"/>
        </w:rPr>
      </w:pPr>
      <w:r w:rsidRPr="002B708E">
        <w:rPr>
          <w:rFonts w:asciiTheme="minorHAnsi" w:hAnsiTheme="minorHAnsi"/>
          <w:i/>
          <w:color w:val="000000"/>
          <w:sz w:val="18"/>
          <w:szCs w:val="18"/>
          <w:lang w:eastAsia="ar-SA"/>
        </w:rPr>
        <w:t>(siedziba i adres)</w:t>
      </w:r>
    </w:p>
    <w:bookmarkEnd w:id="21"/>
    <w:p w14:paraId="31B4C9EE" w14:textId="1AB303AA" w:rsidR="000C1679" w:rsidRPr="002B708E" w:rsidRDefault="000C1679" w:rsidP="000C1679">
      <w:pPr>
        <w:suppressAutoHyphens/>
        <w:spacing w:before="24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>przystępując do udziału w postępowaniu o udzielenie zamówienia publicznego prowadzonego, pn.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5D263B" w:rsidRPr="005D263B">
        <w:rPr>
          <w:rFonts w:asciiTheme="minorHAnsi" w:hAnsiTheme="minorHAnsi"/>
          <w:b/>
          <w:sz w:val="22"/>
          <w:szCs w:val="22"/>
          <w:lang w:eastAsia="ar-SA"/>
        </w:rPr>
        <w:t>„MODERNIZACJA DRÓG GMINNYCH POPRZEZ WYKONANIE NAWIERZCHNI ASFALTOWYCH NA DROGACH I ULICACH NA TERENIE GMINY CIĘŻKOWICE”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/>
          <w:sz w:val="22"/>
          <w:szCs w:val="22"/>
          <w:lang w:eastAsia="ar-SA"/>
        </w:rPr>
        <w:t xml:space="preserve">jako upoważniony na piśmie lub wpisany w odpowiednich dokumentach rejestrowych, niniejszym </w:t>
      </w:r>
      <w:bookmarkStart w:id="22" w:name="_Hlk63244762"/>
      <w:r w:rsidRPr="002B708E">
        <w:rPr>
          <w:rFonts w:asciiTheme="minorHAnsi" w:hAnsiTheme="minorHAnsi"/>
          <w:sz w:val="22"/>
          <w:szCs w:val="22"/>
          <w:lang w:eastAsia="ar-SA"/>
        </w:rPr>
        <w:t xml:space="preserve">– zgodnie z wymogami art. 125 ust. 1 ustawy z dnia 11 września 2019 r. - Prawo zamówień publicznych – oświadczam, że </w:t>
      </w:r>
      <w:r w:rsidRPr="002B708E">
        <w:rPr>
          <w:rFonts w:asciiTheme="minorHAnsi" w:hAnsiTheme="minorHAnsi"/>
          <w:color w:val="000000"/>
          <w:sz w:val="22"/>
          <w:szCs w:val="22"/>
          <w:lang w:eastAsia="ar-SA"/>
        </w:rPr>
        <w:t xml:space="preserve">Wykonawca ten spełnia warunki udziału w postępowaniu </w:t>
      </w:r>
      <w:r w:rsidRPr="002B708E">
        <w:rPr>
          <w:rFonts w:asciiTheme="minorHAnsi" w:hAnsiTheme="minorHAnsi"/>
          <w:b/>
          <w:color w:val="000000"/>
          <w:sz w:val="22"/>
          <w:szCs w:val="22"/>
          <w:lang w:eastAsia="ar-SA"/>
        </w:rPr>
        <w:t xml:space="preserve">określone przez Zamawiającego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w </w:t>
      </w:r>
      <w:bookmarkStart w:id="23" w:name="_Hlk63242258"/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Rozdziale 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>6</w:t>
      </w:r>
      <w:r>
        <w:rPr>
          <w:rFonts w:asciiTheme="minorHAnsi" w:hAnsiTheme="minorHAnsi"/>
          <w:b/>
          <w:sz w:val="22"/>
          <w:szCs w:val="22"/>
          <w:lang w:eastAsia="ar-SA"/>
        </w:rPr>
        <w:t xml:space="preserve"> ust. 6</w:t>
      </w:r>
      <w:r w:rsidRPr="002B708E">
        <w:rPr>
          <w:rFonts w:asciiTheme="minorHAnsi" w:hAnsiTheme="minorHAnsi"/>
          <w:b/>
          <w:sz w:val="22"/>
          <w:szCs w:val="22"/>
          <w:lang w:eastAsia="ar-SA"/>
        </w:rPr>
        <w:t xml:space="preserve"> SWZ.</w:t>
      </w:r>
      <w:bookmarkEnd w:id="22"/>
      <w:bookmarkEnd w:id="23"/>
    </w:p>
    <w:p w14:paraId="7FB36C26" w14:textId="77777777" w:rsidR="000C1679" w:rsidRPr="002B708E" w:rsidRDefault="000C1679" w:rsidP="000C1679">
      <w:pPr>
        <w:suppressAutoHyphens/>
        <w:spacing w:before="360"/>
        <w:jc w:val="both"/>
        <w:rPr>
          <w:rFonts w:asciiTheme="minorHAnsi" w:hAnsi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>
        <w:rPr>
          <w:rFonts w:asciiTheme="minorHAnsi" w:hAnsi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148F2F4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69D4BF1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5B771319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022488EB" w14:textId="77777777" w:rsidR="000C1679" w:rsidRPr="003B10B0" w:rsidRDefault="000C1679" w:rsidP="000C1679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24" w:name="_Hlk70581566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EA542E3" w14:textId="77777777" w:rsidR="000C1679" w:rsidRPr="002B708E" w:rsidRDefault="000C1679" w:rsidP="000C1679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24"/>
    <w:p w14:paraId="3503DC0E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</w:p>
    <w:p w14:paraId="701DCA8B" w14:textId="77777777" w:rsidR="000C1679" w:rsidRDefault="000C1679" w:rsidP="000C1679">
      <w:pPr>
        <w:suppressAutoHyphens/>
        <w:rPr>
          <w:rFonts w:asciiTheme="minorHAnsi" w:hAnsiTheme="minorHAnsi"/>
          <w:sz w:val="22"/>
          <w:szCs w:val="22"/>
          <w:highlight w:val="magenta"/>
          <w:lang w:eastAsia="ar-SA"/>
        </w:rPr>
      </w:pPr>
    </w:p>
    <w:p w14:paraId="41F01EF2" w14:textId="77777777" w:rsidR="000C1679" w:rsidRPr="002B708E" w:rsidRDefault="000C1679" w:rsidP="000C1679">
      <w:pPr>
        <w:suppressAutoHyphens/>
        <w:rPr>
          <w:rFonts w:asciiTheme="minorHAnsi" w:hAnsiTheme="minorHAnsi"/>
          <w:sz w:val="22"/>
          <w:szCs w:val="22"/>
          <w:lang w:eastAsia="ar-SA"/>
        </w:rPr>
      </w:pPr>
    </w:p>
    <w:p w14:paraId="33E00BD9" w14:textId="77777777" w:rsidR="000C1679" w:rsidRPr="002B708E" w:rsidRDefault="000C1679" w:rsidP="000C1679">
      <w:pPr>
        <w:suppressAutoHyphens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2B708E">
        <w:rPr>
          <w:rFonts w:asciiTheme="minorHAnsi" w:hAnsiTheme="minorHAnsi"/>
          <w:b/>
          <w:sz w:val="22"/>
          <w:szCs w:val="22"/>
          <w:u w:val="single"/>
          <w:lang w:eastAsia="ar-SA"/>
        </w:rPr>
        <w:t>Uwaga:</w:t>
      </w:r>
    </w:p>
    <w:p w14:paraId="353346D2" w14:textId="77777777" w:rsidR="000C1679" w:rsidRPr="00027871" w:rsidRDefault="000C1679" w:rsidP="00F92265">
      <w:pPr>
        <w:numPr>
          <w:ilvl w:val="0"/>
          <w:numId w:val="7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spacing w:val="-2"/>
          <w:lang w:eastAsia="ar-SA"/>
        </w:rPr>
        <w:t xml:space="preserve">W przypadku składania ofert przez Wykonawców występujących wspólnie oświadczenie składa każdy </w:t>
      </w:r>
      <w:r>
        <w:rPr>
          <w:rFonts w:asciiTheme="minorHAnsi" w:hAnsiTheme="minorHAnsi"/>
          <w:spacing w:val="-2"/>
          <w:lang w:eastAsia="ar-SA"/>
        </w:rPr>
        <w:br/>
      </w:r>
      <w:r w:rsidRPr="00027871">
        <w:rPr>
          <w:rFonts w:asciiTheme="minorHAnsi" w:hAnsiTheme="minorHAnsi"/>
          <w:spacing w:val="-2"/>
          <w:lang w:eastAsia="ar-SA"/>
        </w:rPr>
        <w:t>z Wykonawców</w:t>
      </w:r>
      <w:r w:rsidRPr="00027871">
        <w:rPr>
          <w:rFonts w:asciiTheme="minorHAnsi" w:hAnsiTheme="minorHAnsi"/>
          <w:lang w:eastAsia="ar-SA"/>
        </w:rPr>
        <w:t xml:space="preserve">, w zakresie w jakim wykazuje spełnienie warunków udziału w postępowaniu. </w:t>
      </w:r>
    </w:p>
    <w:p w14:paraId="0B30A89B" w14:textId="77777777" w:rsidR="000C1679" w:rsidRPr="00027871" w:rsidRDefault="000C1679" w:rsidP="00F92265">
      <w:pPr>
        <w:numPr>
          <w:ilvl w:val="0"/>
          <w:numId w:val="73"/>
        </w:numPr>
        <w:suppressAutoHyphens/>
        <w:ind w:left="284" w:hanging="284"/>
        <w:contextualSpacing/>
        <w:jc w:val="both"/>
        <w:rPr>
          <w:rFonts w:asciiTheme="minorHAnsi" w:hAnsiTheme="minorHAnsi"/>
          <w:lang w:eastAsia="ar-SA"/>
        </w:rPr>
      </w:pPr>
      <w:r w:rsidRPr="00027871">
        <w:rPr>
          <w:rFonts w:asciiTheme="minorHAnsi" w:hAnsiTheme="minorHAnsi"/>
          <w:lang w:eastAsia="ar-SA"/>
        </w:rPr>
        <w:t xml:space="preserve">W przypadku polegania na zdolnościach podmiotu udostępniającego zasoby, Wykonawca składa oświadczenie podmiotu udostępniającego zasób, w zakresie, w jakim Wykonawca powołuje się na jego zasoby. </w:t>
      </w:r>
    </w:p>
    <w:p w14:paraId="64C0EC44" w14:textId="77777777" w:rsidR="000C1679" w:rsidRPr="002B708E" w:rsidRDefault="000C1679" w:rsidP="000C1679">
      <w:pPr>
        <w:suppressAutoHyphens/>
        <w:spacing w:before="100" w:beforeAutospacing="1" w:after="100" w:afterAutospacing="1"/>
        <w:jc w:val="both"/>
        <w:rPr>
          <w:rFonts w:asciiTheme="minorHAnsi" w:hAnsiTheme="minorHAnsi"/>
          <w:bCs/>
          <w:i/>
          <w:sz w:val="22"/>
          <w:szCs w:val="22"/>
          <w:lang w:eastAsia="ar-SA"/>
        </w:rPr>
      </w:pPr>
      <w:r w:rsidRPr="002B708E">
        <w:rPr>
          <w:rFonts w:asciiTheme="minorHAnsi" w:hAnsiTheme="minorHAnsi"/>
          <w:bCs/>
          <w:i/>
          <w:sz w:val="22"/>
          <w:szCs w:val="22"/>
          <w:lang w:eastAsia="ar-SA"/>
        </w:rPr>
        <w:t>Dokument może być przekazany:</w:t>
      </w:r>
    </w:p>
    <w:p w14:paraId="5834E21D" w14:textId="77777777" w:rsidR="000C1679" w:rsidRPr="002B708E" w:rsidRDefault="000C1679" w:rsidP="00F92265">
      <w:pPr>
        <w:numPr>
          <w:ilvl w:val="0"/>
          <w:numId w:val="133"/>
        </w:numPr>
        <w:suppressAutoHyphens/>
        <w:spacing w:before="100" w:beforeAutospacing="1" w:after="100" w:afterAutospacing="1"/>
        <w:rPr>
          <w:rFonts w:asciiTheme="minorHAnsi" w:hAnsiTheme="minorHAnsi"/>
        </w:rPr>
      </w:pPr>
      <w:r w:rsidRPr="002B708E">
        <w:rPr>
          <w:rFonts w:asciiTheme="minorHAnsi" w:hAnsiTheme="minorHAnsi"/>
        </w:rPr>
        <w:t xml:space="preserve">w formie elektronicznej </w:t>
      </w:r>
      <w:r w:rsidRPr="002B708E">
        <w:rPr>
          <w:rFonts w:asciiTheme="minorHAnsi" w:hAnsiTheme="minorHAnsi"/>
          <w:bCs/>
          <w:i/>
          <w:lang w:eastAsia="ar-SA"/>
        </w:rPr>
        <w:t>opatrzonej kwalifikowanym podpisem elektronicznym przez wykonawcę</w:t>
      </w:r>
    </w:p>
    <w:p w14:paraId="7FD36493" w14:textId="77777777" w:rsidR="000C1679" w:rsidRPr="002B708E" w:rsidRDefault="000C1679" w:rsidP="00F92265">
      <w:pPr>
        <w:numPr>
          <w:ilvl w:val="0"/>
          <w:numId w:val="133"/>
        </w:numPr>
        <w:suppressAutoHyphens/>
        <w:rPr>
          <w:rFonts w:asciiTheme="minorHAnsi" w:hAnsiTheme="minorHAnsi"/>
        </w:rPr>
      </w:pPr>
      <w:r w:rsidRPr="002B708E">
        <w:rPr>
          <w:rFonts w:asciiTheme="minorHAnsi" w:hAnsiTheme="minorHAnsi"/>
        </w:rPr>
        <w:t>w postaci elektronicznej opatrzonej:</w:t>
      </w:r>
    </w:p>
    <w:p w14:paraId="6BC646C6" w14:textId="77777777" w:rsidR="000C1679" w:rsidRPr="00F51422" w:rsidRDefault="000C1679" w:rsidP="00F92265">
      <w:pPr>
        <w:pStyle w:val="Akapitzlist"/>
        <w:numPr>
          <w:ilvl w:val="0"/>
          <w:numId w:val="76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zaufanym, o którym mowa w  ustawie z 17 lutego 2005 r. o informatyzacji działalności podmiotów realizujących zadania publiczne,</w:t>
      </w:r>
    </w:p>
    <w:p w14:paraId="40EE7E65" w14:textId="3095FF02" w:rsidR="00006CB8" w:rsidRPr="00F51422" w:rsidRDefault="000C1679" w:rsidP="00F92265">
      <w:pPr>
        <w:pStyle w:val="Akapitzlist"/>
        <w:numPr>
          <w:ilvl w:val="0"/>
          <w:numId w:val="76"/>
        </w:numPr>
        <w:spacing w:before="100" w:beforeAutospacing="1" w:after="100" w:afterAutospacing="1" w:line="240" w:lineRule="auto"/>
        <w:rPr>
          <w:rFonts w:asciiTheme="minorHAnsi" w:hAnsiTheme="minorHAnsi"/>
          <w:sz w:val="20"/>
          <w:szCs w:val="20"/>
        </w:rPr>
      </w:pPr>
      <w:r w:rsidRPr="00F51422">
        <w:rPr>
          <w:rFonts w:asciiTheme="minorHAnsi" w:hAnsiTheme="minorHAnsi"/>
          <w:sz w:val="20"/>
          <w:szCs w:val="20"/>
        </w:rPr>
        <w:t>podpisem osobistym, o którym mowa w ustawie z 6 sierpnia 2010 r. o dowodach osobistych</w:t>
      </w:r>
    </w:p>
    <w:bookmarkEnd w:id="10"/>
    <w:p w14:paraId="087FABC1" w14:textId="77777777" w:rsidR="002B708E" w:rsidRPr="002B708E" w:rsidRDefault="002B708E" w:rsidP="00E320AE">
      <w:pPr>
        <w:suppressAutoHyphens/>
        <w:spacing w:before="100" w:beforeAutospacing="1" w:after="100" w:afterAutospacing="1"/>
        <w:jc w:val="both"/>
        <w:rPr>
          <w:sz w:val="24"/>
          <w:szCs w:val="24"/>
          <w:lang w:eastAsia="ar-SA"/>
        </w:rPr>
      </w:pPr>
      <w:r w:rsidRPr="002B708E">
        <w:rPr>
          <w:sz w:val="24"/>
          <w:szCs w:val="24"/>
          <w:lang w:eastAsia="ar-SA"/>
        </w:rPr>
        <w:br w:type="page"/>
      </w:r>
    </w:p>
    <w:p w14:paraId="7528832E" w14:textId="42EBE10A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5" w:name="_DV_M1264"/>
      <w:bookmarkStart w:id="26" w:name="_DV_M1266"/>
      <w:bookmarkStart w:id="27" w:name="_DV_M1268"/>
      <w:bookmarkStart w:id="28" w:name="_DV_M4300"/>
      <w:bookmarkStart w:id="29" w:name="_DV_M4301"/>
      <w:bookmarkStart w:id="30" w:name="_DV_M4302"/>
      <w:bookmarkStart w:id="31" w:name="_DV_M4304"/>
      <w:bookmarkStart w:id="32" w:name="_DV_M4305"/>
      <w:bookmarkStart w:id="33" w:name="_DV_M4306"/>
      <w:bookmarkStart w:id="34" w:name="_DV_M4307"/>
      <w:bookmarkStart w:id="35" w:name="_DV_M4308"/>
      <w:bookmarkStart w:id="36" w:name="_DV_M4309"/>
      <w:bookmarkStart w:id="37" w:name="_DV_M4310"/>
      <w:bookmarkStart w:id="38" w:name="_DV_M4311"/>
      <w:bookmarkStart w:id="39" w:name="_DV_M4312"/>
      <w:bookmarkStart w:id="40" w:name="_DV_M4314"/>
      <w:bookmarkStart w:id="41" w:name="_DV_M1428"/>
      <w:bookmarkStart w:id="42" w:name="_Hlk70581832"/>
      <w:bookmarkStart w:id="43" w:name="_Toc19215736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Calibri" w:hAnsi="Calibri" w:cs="Calibri"/>
          <w:bCs/>
          <w:i/>
          <w:sz w:val="24"/>
          <w:szCs w:val="24"/>
        </w:rPr>
        <w:lastRenderedPageBreak/>
        <w:t>Zał</w:t>
      </w:r>
      <w:bookmarkStart w:id="44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5a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C22B3">
        <w:rPr>
          <w:rFonts w:ascii="Calibri" w:hAnsi="Calibri" w:cs="Calibri"/>
          <w:bCs/>
          <w:i/>
          <w:iCs/>
          <w:sz w:val="24"/>
          <w:szCs w:val="22"/>
          <w:lang w:val="pl-PL"/>
        </w:rPr>
        <w:t>Oświadczenia</w:t>
      </w:r>
      <w:r w:rsidRPr="00EC22B3">
        <w:rPr>
          <w:rFonts w:ascii="Calibri" w:hAnsi="Calibri" w:cs="Calibri"/>
          <w:bCs/>
          <w:i/>
          <w:iCs/>
          <w:sz w:val="24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Wykonawców wspólnie ubiegających się </w:t>
      </w:r>
      <w:r w:rsidR="00180CDA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</w:t>
      </w:r>
      <w:bookmarkEnd w:id="42"/>
      <w:bookmarkEnd w:id="44"/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3"/>
    </w:p>
    <w:p w14:paraId="5D0DEBB2" w14:textId="74E80B66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 xml:space="preserve">Nr sprawy </w:t>
      </w:r>
      <w:r w:rsidR="00ED45F7" w:rsidRPr="00ED45F7">
        <w:rPr>
          <w:rFonts w:ascii="Calibri" w:hAnsi="Calibri" w:cs="Calibri"/>
          <w:color w:val="000000" w:themeColor="text1"/>
          <w:szCs w:val="24"/>
          <w:lang w:val="pl-PL"/>
        </w:rPr>
        <w:t>GI.271.11.2025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5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5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1EDAF13E" w:rsidR="002B708E" w:rsidRPr="002B708E" w:rsidRDefault="002B708E" w:rsidP="000F0C64">
      <w:pPr>
        <w:widowControl w:val="0"/>
        <w:suppressAutoHyphens/>
        <w:spacing w:before="2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6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6"/>
      <w:r w:rsidR="00AC42C4" w:rsidRPr="00AC42C4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„MODERNIZACJA DRÓG GMINNYCH POPRZEZ WYKONANIE NAWIERZCHNI ASFALTOWYCH NA DROGACH I ULICACH NA TERENIE GMINY CIĘŻKOWICE”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7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7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F92265">
      <w:pPr>
        <w:numPr>
          <w:ilvl w:val="0"/>
          <w:numId w:val="74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8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8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F92265">
      <w:pPr>
        <w:numPr>
          <w:ilvl w:val="0"/>
          <w:numId w:val="7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49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49"/>
    <w:p w14:paraId="3A5F5CCE" w14:textId="77777777" w:rsidR="005B084C" w:rsidRDefault="002B708E" w:rsidP="00F92265">
      <w:pPr>
        <w:numPr>
          <w:ilvl w:val="0"/>
          <w:numId w:val="74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0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2ECF232C" w14:textId="689A8C3A" w:rsidR="001368EF" w:rsidRP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5B85089A" w14:textId="77777777" w:rsidR="001368EF" w:rsidRPr="001368EF" w:rsidRDefault="001368EF" w:rsidP="00F92265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9A7EFF0" w14:textId="77777777" w:rsidR="001368EF" w:rsidRPr="001368EF" w:rsidRDefault="001368EF" w:rsidP="00F92265">
      <w:pPr>
        <w:numPr>
          <w:ilvl w:val="0"/>
          <w:numId w:val="77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5AAC848E" w14:textId="77777777" w:rsidR="001368EF" w:rsidRPr="001368EF" w:rsidRDefault="001368EF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27662889" w14:textId="77777777" w:rsidR="001368EF" w:rsidRPr="001368EF" w:rsidRDefault="001368EF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50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6483F9C2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1" w:name="_Toc192157364"/>
      <w:bookmarkStart w:id="52" w:name="_Hlk7058622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6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3" w:name="_Hlk71032583"/>
      <w:r w:rsidR="00780DD2"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w zakresie art. 108 ust. 1 pkt 5 </w:t>
      </w:r>
      <w:r w:rsidR="00780DD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PZP </w:t>
      </w:r>
      <w:r w:rsidR="00780DD2"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>o przynależności lub braku przynależności do tej samej grupy kapitałowej</w:t>
      </w:r>
      <w:bookmarkEnd w:id="53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1"/>
    </w:p>
    <w:p w14:paraId="7A609EAE" w14:textId="3F2A196D" w:rsidR="00780DD2" w:rsidRPr="00780DD2" w:rsidRDefault="00E2378B" w:rsidP="00B2177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4" w:name="_Hlk70586404"/>
      <w:bookmarkEnd w:id="52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</w:t>
      </w:r>
      <w:r w:rsidR="00434C9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5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5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4"/>
    </w:p>
    <w:p w14:paraId="3E215BC6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6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6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4973E3B5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D82B4A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podstawowym bez negocjacji </w:t>
      </w:r>
      <w:r w:rsidR="00BB10C4">
        <w:rPr>
          <w:rFonts w:asciiTheme="minorHAnsi" w:hAnsiTheme="minorHAnsi" w:cstheme="minorHAnsi"/>
          <w:bCs/>
          <w:sz w:val="22"/>
          <w:szCs w:val="22"/>
        </w:rPr>
        <w:t>pn.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42C4" w:rsidRPr="00AC42C4">
        <w:rPr>
          <w:rFonts w:asciiTheme="minorHAnsi" w:hAnsiTheme="minorHAnsi" w:cstheme="minorHAnsi"/>
          <w:b/>
          <w:sz w:val="22"/>
          <w:szCs w:val="22"/>
        </w:rPr>
        <w:t>„</w:t>
      </w:r>
      <w:r w:rsidR="00157705" w:rsidRPr="00157705">
        <w:rPr>
          <w:rFonts w:asciiTheme="minorHAnsi" w:hAnsiTheme="minorHAnsi" w:cstheme="minorHAnsi"/>
          <w:b/>
          <w:sz w:val="22"/>
          <w:szCs w:val="22"/>
        </w:rPr>
        <w:t>MODERNIZACJA DRÓG GMINNYCH POPRZEZ WYKONANIE NAWIERZCHNI ASFALTOWYCH NA DROGACH  I ULICACH NA TERENIE GMINY CIĘŻKOWICE</w:t>
      </w:r>
      <w:r w:rsidR="00B72EB8" w:rsidRPr="00B72EB8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57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57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</w:t>
      </w:r>
      <w:r w:rsidRPr="009323A6">
        <w:rPr>
          <w:rFonts w:asciiTheme="minorHAnsi" w:hAnsiTheme="minorHAnsi" w:cstheme="minorHAnsi"/>
          <w:sz w:val="22"/>
          <w:szCs w:val="22"/>
        </w:rPr>
        <w:lastRenderedPageBreak/>
        <w:t>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8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7E08A14A" w14:textId="77777777" w:rsidR="00EC587F" w:rsidRPr="001368E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C208600" w14:textId="77777777" w:rsidR="00EC587F" w:rsidRPr="001368EF" w:rsidRDefault="00EC587F" w:rsidP="00F9226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76C17A0D" w14:textId="77777777" w:rsidR="00EC587F" w:rsidRPr="001368EF" w:rsidRDefault="00EC587F" w:rsidP="00F92265">
      <w:pPr>
        <w:numPr>
          <w:ilvl w:val="0"/>
          <w:numId w:val="78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77742C92" w14:textId="77777777" w:rsidR="00EC587F" w:rsidRPr="001368EF" w:rsidRDefault="00EC587F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3EDED3F3" w14:textId="77777777" w:rsidR="00EC587F" w:rsidRPr="001368EF" w:rsidRDefault="00EC587F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p w14:paraId="6620165D" w14:textId="77777777" w:rsidR="002B708E" w:rsidRPr="009323A6" w:rsidRDefault="002B708E" w:rsidP="002B708E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07857A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bookmarkEnd w:id="58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2A369C3A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9" w:name="_Toc192157365"/>
      <w:bookmarkStart w:id="60" w:name="_Hlk70587811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7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1" w:name="_Hlk71032620"/>
      <w:r>
        <w:rPr>
          <w:rFonts w:ascii="Calibri" w:hAnsi="Calibri" w:cs="Calibri"/>
          <w:bCs/>
          <w:i/>
          <w:sz w:val="24"/>
          <w:szCs w:val="24"/>
          <w:lang w:val="pl-PL"/>
        </w:rPr>
        <w:t>O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świadczenie 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W</w:t>
      </w:r>
      <w:r w:rsidRPr="002B708E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ykonawcy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t xml:space="preserve">o aktualności informacji zawartych </w:t>
      </w:r>
      <w:r w:rsidR="00852AA2">
        <w:rPr>
          <w:rFonts w:ascii="Calibri" w:hAnsi="Calibri" w:cs="Calibri"/>
          <w:bCs/>
          <w:i/>
          <w:iCs/>
          <w:sz w:val="24"/>
          <w:szCs w:val="22"/>
          <w:lang w:val="pl-PL"/>
        </w:rPr>
        <w:br/>
        <w:t>w oświadczeniu, o którym mowa w art. 125 ust. 1 ustawy PZP.</w:t>
      </w:r>
      <w:bookmarkEnd w:id="61"/>
      <w:bookmarkEnd w:id="59"/>
    </w:p>
    <w:p w14:paraId="417A046F" w14:textId="407EA5E2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93D2B82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ABAD9B1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0"/>
    <w:p w14:paraId="02FFDE17" w14:textId="77777777" w:rsidR="0004746B" w:rsidRPr="00C050BE" w:rsidRDefault="0004746B" w:rsidP="0004746B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Oświadczenie Wykonawcy o aktualności informacji zawartych w oświadczeniu,</w:t>
      </w:r>
      <w:r w:rsidRPr="00845DA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 którym mowa w art. 125 ust. 1 ustawy </w:t>
      </w:r>
      <w:proofErr w:type="spellStart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Pzp</w:t>
      </w:r>
      <w:proofErr w:type="spellEnd"/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w zakresie  podstaw wykluczenia wskazanych przez </w:t>
      </w:r>
      <w:r w:rsidRPr="00C050BE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>Zamawiającego, w zakresie przesłanek, o których mowa</w:t>
      </w:r>
      <w:r w:rsidRPr="00845DA2">
        <w:rPr>
          <w:rFonts w:asciiTheme="minorHAnsi" w:eastAsia="Calibri" w:hAnsiTheme="minorHAnsi" w:cstheme="minorHAnsi"/>
          <w:b/>
          <w:bCs/>
          <w:sz w:val="24"/>
          <w:szCs w:val="24"/>
          <w:lang w:eastAsia="ar-SA"/>
        </w:rPr>
        <w:t xml:space="preserve"> </w:t>
      </w:r>
      <w:r w:rsidRPr="00C050BE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ar-SA"/>
        </w:rPr>
        <w:t xml:space="preserve">w art.  108 ust. 1  oraz w art. 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109 ust. 1 pkt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5, 7-10</w:t>
      </w:r>
      <w:r w:rsidRPr="00C050BE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 ustawy PZP</w:t>
      </w:r>
    </w:p>
    <w:p w14:paraId="2CF7BF22" w14:textId="2D60D38F" w:rsidR="0004746B" w:rsidRPr="004D1479" w:rsidRDefault="0004746B" w:rsidP="000474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2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</w:t>
      </w:r>
      <w:r>
        <w:rPr>
          <w:rFonts w:asciiTheme="minorHAnsi" w:eastAsia="Calibri" w:hAnsiTheme="minorHAnsi" w:cstheme="minorHAnsi"/>
          <w:sz w:val="22"/>
          <w:szCs w:val="22"/>
          <w:lang w:eastAsia="en-GB"/>
        </w:rPr>
        <w:t>pn.</w:t>
      </w:r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: 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157705" w:rsidRPr="0015770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MODERNIZACJA DRÓG GMINNYCH POPRZEZ WYKONANIE NAWIERZCHNI ASFALTOWYCH NA DROGACH  I ULICACH NA TERENIE GMINY CIĘŻKOWICE</w:t>
      </w:r>
      <w:r w:rsidRPr="006A7521">
        <w:rPr>
          <w:rFonts w:asciiTheme="minorHAnsi" w:hAnsiTheme="minorHAnsi" w:cstheme="minorHAnsi"/>
          <w:b/>
          <w:sz w:val="22"/>
          <w:szCs w:val="22"/>
          <w:lang w:eastAsia="ar-SA"/>
        </w:rPr>
        <w:t>”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76C41FA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F2BD2A6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CFCB9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1B83DEB" w14:textId="77777777" w:rsidR="0004746B" w:rsidRPr="009323A6" w:rsidRDefault="0004746B" w:rsidP="0004746B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2"/>
    </w:p>
    <w:p w14:paraId="542C2BC0" w14:textId="337A6764" w:rsidR="0004746B" w:rsidRPr="00E50883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informacje zawarte w  oświadczeniu, o którym mowa w art. 125 ust. 1  ustawy  z dnia 11 września 2019 r. (</w:t>
      </w:r>
      <w:r w:rsidR="002245DE" w:rsidRPr="002245DE">
        <w:rPr>
          <w:rFonts w:asciiTheme="minorHAnsi" w:hAnsiTheme="minorHAnsi" w:cstheme="minorHAnsi"/>
          <w:bCs/>
          <w:sz w:val="22"/>
          <w:szCs w:val="22"/>
          <w:lang w:eastAsia="ar-SA"/>
        </w:rPr>
        <w:t>Dz.U.2023.1605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ze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</w:t>
      </w:r>
      <w:r w:rsidR="002245D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) 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przedłożonym wraz z ofertą przez Wykonawcę, są aktualne w zakresie podstaw wykluczenia z postępowania wskazanych przez Zamawiającego, o których mowa w:</w:t>
      </w:r>
    </w:p>
    <w:p w14:paraId="3D973440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6CBC4A5F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0E7E1786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165930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76ABEFEC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E50883">
        <w:rPr>
          <w:rFonts w:asciiTheme="minorHAnsi" w:hAnsiTheme="minorHAnsi" w:cstheme="minorHAnsi"/>
          <w:sz w:val="22"/>
          <w:szCs w:val="22"/>
          <w:lang w:eastAsia="ar-SA"/>
        </w:rPr>
        <w:t>późn</w:t>
      </w:r>
      <w:proofErr w:type="spellEnd"/>
      <w:r w:rsidRPr="00E50883">
        <w:rPr>
          <w:rFonts w:asciiTheme="minorHAnsi" w:hAnsiTheme="minorHAnsi" w:cstheme="minorHAnsi"/>
          <w:sz w:val="22"/>
          <w:szCs w:val="22"/>
          <w:lang w:eastAsia="ar-SA"/>
        </w:rPr>
        <w:t>. zm.),</w:t>
      </w:r>
    </w:p>
    <w:p w14:paraId="3D20239A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15028FF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E50883">
        <w:rPr>
          <w:rFonts w:asciiTheme="minorHAnsi" w:hAnsiTheme="minorHAnsi"/>
          <w:sz w:val="22"/>
          <w:lang w:val="en-GB"/>
        </w:rPr>
        <w:t>-</w:t>
      </w:r>
      <w:r w:rsidRPr="00E50883">
        <w:rPr>
          <w:rFonts w:asciiTheme="minorHAnsi" w:hAnsiTheme="minorHAnsi"/>
          <w:sz w:val="22"/>
          <w:lang w:val="en-GB"/>
        </w:rPr>
        <w:tab/>
        <w:t xml:space="preserve">art. 109 </w:t>
      </w:r>
      <w:proofErr w:type="spellStart"/>
      <w:r w:rsidRPr="00E50883">
        <w:rPr>
          <w:rFonts w:asciiTheme="minorHAnsi" w:hAnsiTheme="minorHAnsi"/>
          <w:sz w:val="22"/>
          <w:lang w:val="en-GB"/>
        </w:rPr>
        <w:t>ust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. 1 </w:t>
      </w:r>
      <w:proofErr w:type="spellStart"/>
      <w:r w:rsidRPr="00E50883">
        <w:rPr>
          <w:rFonts w:asciiTheme="minorHAnsi" w:hAnsiTheme="minorHAnsi"/>
          <w:sz w:val="22"/>
          <w:lang w:val="en-GB"/>
        </w:rPr>
        <w:t>pkt</w:t>
      </w:r>
      <w:proofErr w:type="spellEnd"/>
      <w:r w:rsidRPr="00E50883">
        <w:rPr>
          <w:rFonts w:asciiTheme="minorHAnsi" w:hAnsiTheme="minorHAnsi"/>
          <w:sz w:val="22"/>
          <w:lang w:val="en-GB"/>
        </w:rPr>
        <w:t xml:space="preserve"> 2 lit c PZP, </w:t>
      </w:r>
    </w:p>
    <w:p w14:paraId="1E5968A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67105615" w14:textId="77777777" w:rsidR="0004746B" w:rsidRPr="00E50883" w:rsidRDefault="0004746B" w:rsidP="0004746B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0883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50883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7DB9A93E" w14:textId="279FAF64" w:rsidR="005742B0" w:rsidRPr="005742B0" w:rsidRDefault="0004746B" w:rsidP="005742B0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</w:t>
      </w:r>
      <w:r w:rsidR="005742B0" w:rsidRPr="005742B0">
        <w:rPr>
          <w:rFonts w:asciiTheme="minorHAnsi" w:hAnsiTheme="minorHAnsi" w:cstheme="minorHAnsi"/>
          <w:sz w:val="22"/>
          <w:szCs w:val="22"/>
          <w:lang w:eastAsia="ar-SA"/>
        </w:rPr>
        <w:t>Dz.U.2023.1497</w:t>
      </w:r>
      <w:r w:rsidR="005742B0">
        <w:rPr>
          <w:rFonts w:asciiTheme="minorHAnsi" w:hAnsiTheme="minorHAnsi" w:cstheme="minorHAnsi"/>
          <w:sz w:val="22"/>
          <w:szCs w:val="22"/>
          <w:lang w:eastAsia="ar-SA"/>
        </w:rPr>
        <w:t xml:space="preserve"> ze zm.)</w:t>
      </w:r>
    </w:p>
    <w:p w14:paraId="78C36327" w14:textId="569EAEAD" w:rsidR="0004746B" w:rsidRPr="00E81FE5" w:rsidRDefault="0004746B" w:rsidP="0004746B">
      <w:pPr>
        <w:suppressAutoHyphens/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5C81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7ABFD536" w14:textId="77777777" w:rsidR="0004746B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2C63772C" w14:textId="77777777" w:rsidR="0004746B" w:rsidRPr="00C050BE" w:rsidRDefault="0004746B" w:rsidP="0004746B">
      <w:pPr>
        <w:suppressAutoHyphens/>
        <w:spacing w:before="100" w:beforeAutospacing="1" w:after="100" w:afterAutospacing="1"/>
        <w:rPr>
          <w:color w:val="000000"/>
          <w:sz w:val="24"/>
          <w:szCs w:val="24"/>
          <w:highlight w:val="yellow"/>
          <w:lang w:eastAsia="ar-SA"/>
        </w:rPr>
      </w:pPr>
    </w:p>
    <w:p w14:paraId="7EDFA4E1" w14:textId="77777777" w:rsidR="0004746B" w:rsidRPr="003B10B0" w:rsidRDefault="0004746B" w:rsidP="0004746B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63" w:name="_Hlk70588260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64C53A08" w14:textId="77777777" w:rsidR="0004746B" w:rsidRPr="002B708E" w:rsidRDefault="0004746B" w:rsidP="0004746B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3"/>
    <w:p w14:paraId="7D502D21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07E03E3B" w14:textId="77777777" w:rsidR="0004746B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</w:p>
    <w:p w14:paraId="40C01EFF" w14:textId="77777777" w:rsidR="0004746B" w:rsidRPr="001368EF" w:rsidRDefault="0004746B" w:rsidP="0004746B">
      <w:pPr>
        <w:rPr>
          <w:rFonts w:asciiTheme="minorHAnsi" w:hAnsiTheme="minorHAnsi" w:cstheme="minorHAnsi"/>
          <w:bCs/>
          <w:i/>
          <w:lang w:eastAsia="ar-SA"/>
        </w:rPr>
      </w:pPr>
      <w:bookmarkStart w:id="64" w:name="_Hlk70588231"/>
      <w:r w:rsidRPr="001368EF">
        <w:rPr>
          <w:rFonts w:asciiTheme="minorHAnsi" w:hAnsiTheme="minorHAnsi" w:cstheme="minorHAnsi"/>
          <w:bCs/>
          <w:i/>
          <w:lang w:eastAsia="ar-SA"/>
        </w:rPr>
        <w:t>Dokument może być przekazany:</w:t>
      </w:r>
      <w:r w:rsidRPr="001368EF">
        <w:rPr>
          <w:rFonts w:asciiTheme="minorHAnsi" w:hAnsiTheme="minorHAnsi" w:cstheme="minorHAnsi"/>
          <w:bCs/>
          <w:i/>
          <w:lang w:eastAsia="ar-SA"/>
        </w:rPr>
        <w:tab/>
      </w:r>
    </w:p>
    <w:p w14:paraId="2571F401" w14:textId="77777777" w:rsidR="0004746B" w:rsidRPr="001368EF" w:rsidRDefault="0004746B" w:rsidP="00F92265">
      <w:pPr>
        <w:numPr>
          <w:ilvl w:val="0"/>
          <w:numId w:val="8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formie elektronicznej opatrzonej kwalifikowanym podpisem elektronicznym przez wykonawcę</w:t>
      </w:r>
    </w:p>
    <w:p w14:paraId="1FAA9C43" w14:textId="77777777" w:rsidR="0004746B" w:rsidRPr="001368EF" w:rsidRDefault="0004746B" w:rsidP="00F92265">
      <w:pPr>
        <w:numPr>
          <w:ilvl w:val="0"/>
          <w:numId w:val="85"/>
        </w:num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>w postaci elektronicznej opatrzonej:</w:t>
      </w:r>
    </w:p>
    <w:p w14:paraId="6F397E45" w14:textId="77777777" w:rsidR="0004746B" w:rsidRPr="001368EF" w:rsidRDefault="0004746B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0BAE054C" w14:textId="77777777" w:rsidR="0004746B" w:rsidRPr="001368EF" w:rsidRDefault="0004746B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 w:eastAsia="ar-SA"/>
        </w:rPr>
      </w:pPr>
      <w:r w:rsidRPr="001368EF">
        <w:rPr>
          <w:rFonts w:asciiTheme="minorHAnsi" w:hAnsiTheme="minorHAnsi" w:cstheme="minorHAnsi"/>
          <w:bCs/>
          <w:i/>
          <w:lang w:val="x-none" w:eastAsia="ar-SA"/>
        </w:rPr>
        <w:t>podpisem osobistym, o którym mowa w ustawie z 6 sierpnia 2010 r. o dowodach osobistych</w:t>
      </w:r>
    </w:p>
    <w:bookmarkEnd w:id="64"/>
    <w:p w14:paraId="2E0DDB33" w14:textId="77777777" w:rsidR="0004746B" w:rsidRPr="00801E69" w:rsidRDefault="0004746B" w:rsidP="0004746B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  <w:r w:rsidRPr="00801E69">
        <w:rPr>
          <w:rFonts w:asciiTheme="minorHAnsi" w:hAnsiTheme="minorHAnsi" w:cstheme="minorHAnsi"/>
          <w:b/>
          <w:bCs/>
          <w:lang w:eastAsia="ar-SA"/>
        </w:rPr>
        <w:t xml:space="preserve">* </w:t>
      </w:r>
      <w:r w:rsidRPr="00801E69">
        <w:rPr>
          <w:rFonts w:asciiTheme="minorHAnsi" w:hAnsiTheme="minorHAnsi" w:cstheme="minorHAnsi"/>
          <w:lang w:eastAsia="ar-SA"/>
        </w:rPr>
        <w:t>- niepotrzebne skreślić</w:t>
      </w:r>
    </w:p>
    <w:p w14:paraId="10A6C0A9" w14:textId="098D0B87" w:rsidR="00C050BE" w:rsidRPr="00801E69" w:rsidRDefault="00C050BE" w:rsidP="00C050B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lang w:eastAsia="ar-SA"/>
        </w:rPr>
      </w:pPr>
    </w:p>
    <w:p w14:paraId="3673FA67" w14:textId="126E471E" w:rsidR="008B7021" w:rsidRDefault="008B7021" w:rsidP="00257632">
      <w:pPr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br w:type="page"/>
      </w:r>
    </w:p>
    <w:p w14:paraId="7668C016" w14:textId="7CB6CF65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5" w:name="_Toc192157366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8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6" w:name="_Hlk71032644"/>
      <w:r w:rsidR="000316F0">
        <w:rPr>
          <w:rFonts w:ascii="Calibri" w:hAnsi="Calibri" w:cs="Calibri"/>
          <w:bCs/>
          <w:i/>
          <w:sz w:val="24"/>
          <w:szCs w:val="24"/>
          <w:lang w:val="pl-PL"/>
        </w:rPr>
        <w:t xml:space="preserve">Zobowiązanie do </w:t>
      </w:r>
      <w:r w:rsidR="000316F0">
        <w:rPr>
          <w:rFonts w:ascii="Calibri" w:hAnsi="Calibri" w:cs="Calibri"/>
          <w:bCs/>
          <w:i/>
          <w:iCs/>
          <w:sz w:val="24"/>
          <w:szCs w:val="22"/>
          <w:lang w:val="pl-PL"/>
        </w:rPr>
        <w:t>oddania do dyspozycji niezbędnych zasobów na okres korzystania z nich przy wykonaniu zamówienia.</w:t>
      </w:r>
      <w:bookmarkEnd w:id="66"/>
      <w:bookmarkEnd w:id="65"/>
    </w:p>
    <w:p w14:paraId="2B9E1590" w14:textId="450CBC16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67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="00C2310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1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60515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67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14987402" w:rsidR="008100F6" w:rsidRPr="00C23108" w:rsidRDefault="008100F6" w:rsidP="008A3F4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108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</w:t>
      </w:r>
      <w:r w:rsidR="0095185C" w:rsidRPr="00C23108">
        <w:rPr>
          <w:rFonts w:asciiTheme="minorHAnsi" w:hAnsiTheme="minorHAnsi" w:cstheme="minorHAnsi"/>
          <w:color w:val="000000"/>
          <w:sz w:val="22"/>
          <w:szCs w:val="22"/>
        </w:rPr>
        <w:t>pn.</w:t>
      </w:r>
      <w:r w:rsidRPr="00C2310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058F3" w:rsidRPr="00A058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„MODERNIZACJA DRÓG GMINNYCH POPRZEZ WYKONANIE NAWIERZCHNI ASFALTOWYCH NA DROGACH  I ULICACH NA TERENIE GMINY CIĘŻKOWICE</w:t>
      </w:r>
      <w:r w:rsidR="00367B5D" w:rsidRPr="00C231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8716F0" w:rsidRPr="00C2310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68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8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75ED5F25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</w:t>
      </w:r>
      <w:r w:rsidR="00A058F3" w:rsidRPr="00A058F3">
        <w:rPr>
          <w:rFonts w:asciiTheme="minorHAnsi" w:hAnsiTheme="minorHAnsi" w:cstheme="minorHAnsi"/>
          <w:b/>
          <w:bCs/>
          <w:sz w:val="22"/>
          <w:szCs w:val="22"/>
        </w:rPr>
        <w:t>„MODERNIZACJA DRÓG GMINNYCH POPRZEZ WYKONANIE NAWIERZCHNI ASFALTOWYCH NA DROGACH  I ULICACH NA TERENIE GMINY CIĘŻKOWICE”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F92265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lastRenderedPageBreak/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F92265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77777777" w:rsidR="008B7021" w:rsidRPr="00572506" w:rsidRDefault="008B7021" w:rsidP="00F92265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69" w:name="_Hlk70588549"/>
    </w:p>
    <w:p w14:paraId="002FE9E8" w14:textId="7ACAFE0C" w:rsidR="00540D53" w:rsidRPr="00540D53" w:rsidRDefault="00540D53" w:rsidP="00540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92D0D9F" w14:textId="77777777" w:rsidR="00540D53" w:rsidRPr="00540D53" w:rsidRDefault="00540D53" w:rsidP="00F92265">
      <w:pPr>
        <w:numPr>
          <w:ilvl w:val="0"/>
          <w:numId w:val="8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60706A46" w14:textId="77777777" w:rsidR="00540D53" w:rsidRPr="00540D53" w:rsidRDefault="00540D53" w:rsidP="00F92265">
      <w:pPr>
        <w:numPr>
          <w:ilvl w:val="0"/>
          <w:numId w:val="86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3A9DBAA" w14:textId="77777777" w:rsidR="00540D53" w:rsidRPr="00540D53" w:rsidRDefault="00540D53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365CF99A" w14:textId="77777777" w:rsidR="00540D53" w:rsidRPr="00540D53" w:rsidRDefault="00540D53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69"/>
    <w:p w14:paraId="0C089958" w14:textId="78E40938" w:rsidR="00BC7853" w:rsidRDefault="00BC7853" w:rsidP="0025763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A2D3B1C" w14:textId="0C3F42A4" w:rsidR="00461A48" w:rsidRPr="00D1735C" w:rsidRDefault="00461A48" w:rsidP="00EF78CD">
      <w:pPr>
        <w:pStyle w:val="Nagwek1"/>
        <w:shd w:val="clear" w:color="auto" w:fill="E6E6E6"/>
        <w:tabs>
          <w:tab w:val="num" w:pos="0"/>
        </w:tabs>
        <w:ind w:left="2410" w:hanging="2410"/>
        <w:jc w:val="both"/>
        <w:rPr>
          <w:rFonts w:ascii="Calibri" w:hAnsi="Calibri" w:cs="Calibri"/>
          <w:sz w:val="24"/>
          <w:szCs w:val="24"/>
          <w:lang w:val="pl-PL"/>
        </w:rPr>
      </w:pPr>
      <w:bookmarkStart w:id="70" w:name="_Toc192157367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9258FB">
        <w:rPr>
          <w:rFonts w:ascii="Calibri" w:hAnsi="Calibri" w:cs="Calibri"/>
          <w:bCs/>
          <w:i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71" w:name="_Toc451861071"/>
      <w:bookmarkStart w:id="72" w:name="_Hlk71032676"/>
      <w:r w:rsidRPr="0070157A">
        <w:rPr>
          <w:rFonts w:ascii="Calibri" w:hAnsi="Calibri" w:cs="Calibri"/>
          <w:i/>
          <w:color w:val="000000"/>
          <w:sz w:val="24"/>
          <w:szCs w:val="22"/>
        </w:rPr>
        <w:t>Wykaz wykonanych w ciągu ostatnich pięciu lat robót budowlanych</w:t>
      </w:r>
      <w:bookmarkEnd w:id="71"/>
      <w:r w:rsidR="00D1735C">
        <w:rPr>
          <w:rFonts w:ascii="Calibri" w:hAnsi="Calibri" w:cs="Calibri"/>
          <w:bCs/>
          <w:i/>
          <w:iCs/>
          <w:smallCaps/>
          <w:sz w:val="28"/>
          <w:szCs w:val="24"/>
          <w:lang w:val="pl-PL"/>
        </w:rPr>
        <w:t>.</w:t>
      </w:r>
      <w:bookmarkEnd w:id="72"/>
      <w:bookmarkEnd w:id="70"/>
    </w:p>
    <w:p w14:paraId="04414D75" w14:textId="77777777" w:rsidR="00461A48" w:rsidRPr="00690B3A" w:rsidRDefault="00461A48" w:rsidP="00257632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58454264" w14:textId="23EE564C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60515C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="00C23108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0515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3B2A5DF0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3629707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848D563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D2F1BBD" w14:textId="77777777" w:rsidR="00965A61" w:rsidRPr="004D1479" w:rsidRDefault="00965A61" w:rsidP="00965A6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7FB87C71" w14:textId="77777777" w:rsidR="00410A57" w:rsidRPr="00410A57" w:rsidRDefault="00410A57" w:rsidP="00410A57">
      <w:pPr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410A5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WYKAZ WYKONANYCH ROBÓT BUDOWLANYCH</w:t>
      </w:r>
    </w:p>
    <w:p w14:paraId="654EA45D" w14:textId="16AF5503" w:rsidR="00410A57" w:rsidRPr="00410A57" w:rsidRDefault="00410A57" w:rsidP="00B21779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73" w:name="_Hlk70589031"/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BB73E0">
        <w:rPr>
          <w:rFonts w:asciiTheme="minorHAnsi" w:hAnsiTheme="minorHAnsi" w:cstheme="minorHAnsi"/>
          <w:bCs/>
          <w:sz w:val="22"/>
          <w:szCs w:val="22"/>
          <w:lang w:eastAsia="ar-SA"/>
        </w:rPr>
        <w:t>pn.: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„</w:t>
      </w:r>
      <w:r w:rsidR="00A058F3" w:rsidRPr="00A058F3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POPRZEZ WYKONANIE NAWIERZCHNI ASFALTOWYCH NA DROGACH  I ULICACH NA TERENIE GMINY CIĘŻKOWICE</w:t>
      </w:r>
      <w:r w:rsidR="00367B5D" w:rsidRPr="00367B5D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CC0F0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530B38A7" w14:textId="77777777" w:rsidR="00965A61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5045F0D" w14:textId="4B1EF6E3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4F654080" w14:textId="77777777" w:rsidR="006E3BC8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63BF3256" w14:textId="58FC1562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="006E3BC8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  <w:bookmarkEnd w:id="73"/>
    </w:p>
    <w:p w14:paraId="38FB0B6C" w14:textId="77777777" w:rsidR="00410A57" w:rsidRPr="00410A57" w:rsidRDefault="00410A57" w:rsidP="00410A57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 Wykonawca którego reprezentuję, w okresie ostatnich 5 lat przed upływem terminu składania ofert (a jeżeli okres działalności jest krótszy – w tym okresie) wykonał następujące usługi</w:t>
      </w:r>
    </w:p>
    <w:p w14:paraId="3588D56D" w14:textId="77777777" w:rsidR="00461A48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461A48" w14:paraId="09A9D4CA" w14:textId="77777777" w:rsidTr="00257632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0874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1033A2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A2E2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robót</w:t>
            </w:r>
          </w:p>
          <w:p w14:paraId="5429550D" w14:textId="392766C9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(z uwzględnieniem wykazania realizacji określonego w </w:t>
            </w:r>
            <w:r w:rsidR="0099169A">
              <w:rPr>
                <w:rFonts w:ascii="Calibri" w:hAnsi="Calibri" w:cs="Calibri"/>
                <w:b/>
                <w:i/>
                <w:sz w:val="16"/>
                <w:szCs w:val="16"/>
              </w:rPr>
              <w:t>SWZ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0A71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Całkowita</w:t>
            </w:r>
          </w:p>
          <w:p w14:paraId="24080A1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wartość brutto</w:t>
            </w:r>
          </w:p>
          <w:p w14:paraId="6378905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roboty budowlanej</w:t>
            </w:r>
          </w:p>
          <w:p w14:paraId="23462DFA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65E978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E9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CF06E07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EB9C2D5" w14:textId="77777777" w:rsidR="00461A48" w:rsidRDefault="00461A48" w:rsidP="00257632">
            <w:pPr>
              <w:pStyle w:val="Tekstprzypisudolneg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Miejsce realizacji </w:t>
            </w:r>
          </w:p>
          <w:p w14:paraId="5774395F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</w:tcPr>
          <w:p w14:paraId="20C9E31B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C1A445E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6BDC7E2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robót</w:t>
            </w:r>
          </w:p>
        </w:tc>
      </w:tr>
      <w:tr w:rsidR="00461A48" w14:paraId="66B316E6" w14:textId="77777777" w:rsidTr="00257632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5354F8E3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7DDCFC72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21CD956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66E97126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24A6ABC1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2917C2A3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F92B18C" w14:textId="77777777" w:rsidR="00461A48" w:rsidRDefault="00461A48" w:rsidP="00257632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09B20288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0D17D781" w14:textId="77777777" w:rsidR="00461A48" w:rsidRDefault="00461A48" w:rsidP="0025763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461A48" w14:paraId="6734107F" w14:textId="77777777" w:rsidTr="00257632">
        <w:trPr>
          <w:trHeight w:val="677"/>
        </w:trPr>
        <w:tc>
          <w:tcPr>
            <w:tcW w:w="564" w:type="dxa"/>
          </w:tcPr>
          <w:p w14:paraId="7F8267BE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8D2DD5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C81E2B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7DE3625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174097F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412E262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28D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541F9625" w14:textId="77777777" w:rsidTr="00257632">
        <w:trPr>
          <w:trHeight w:val="541"/>
        </w:trPr>
        <w:tc>
          <w:tcPr>
            <w:tcW w:w="564" w:type="dxa"/>
          </w:tcPr>
          <w:p w14:paraId="5369B798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9B52BC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65DE1F6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AB284B0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5D994A7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CCAEB6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FB6D53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31B2B2EB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F590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7345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5B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5D8E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FA63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6DB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02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1A48" w14:paraId="1A45E4AF" w14:textId="77777777" w:rsidTr="00257632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E49" w14:textId="77777777" w:rsidR="00461A48" w:rsidRDefault="00461A48" w:rsidP="00C314D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B2FC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5DCB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F7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DE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A529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DA" w14:textId="77777777" w:rsidR="00461A48" w:rsidRDefault="00461A48" w:rsidP="002576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62DF1A" w14:textId="7777777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1A158D8A" w14:textId="60E17DF7" w:rsidR="00461A48" w:rsidRDefault="00461A48" w:rsidP="00257632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niniejszego wykazu dołączono </w:t>
      </w:r>
      <w:r w:rsidR="00651A46">
        <w:rPr>
          <w:rFonts w:ascii="Calibri" w:hAnsi="Calibri" w:cs="Calibri"/>
          <w:b/>
          <w:sz w:val="22"/>
          <w:szCs w:val="22"/>
        </w:rPr>
        <w:t>dowody</w:t>
      </w:r>
      <w:r>
        <w:rPr>
          <w:rFonts w:ascii="Calibri" w:hAnsi="Calibri" w:cs="Calibri"/>
          <w:b/>
          <w:sz w:val="22"/>
          <w:szCs w:val="22"/>
        </w:rPr>
        <w:t xml:space="preserve"> potwierdzające, że wyżej wymienione roboty budowlane zostały wykonane należycie (referencje itp.)</w:t>
      </w:r>
    </w:p>
    <w:p w14:paraId="47E3973D" w14:textId="59CD3AEC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5A6646" w14:textId="77777777" w:rsidR="006E3BC8" w:rsidRDefault="006E3BC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8930786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B947BEA" w14:textId="3F15BAB5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0A62B0DA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072763F4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299561AD" w14:textId="77777777" w:rsidR="00ED030E" w:rsidRDefault="00ED030E" w:rsidP="00ED030E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62D1057C" w14:textId="77777777" w:rsidR="00ED030E" w:rsidRPr="00540D53" w:rsidRDefault="00ED030E" w:rsidP="00ED030E">
      <w:pPr>
        <w:rPr>
          <w:rFonts w:asciiTheme="minorHAnsi" w:hAnsiTheme="minorHAnsi" w:cstheme="minorHAnsi"/>
          <w:bCs/>
          <w:i/>
        </w:rPr>
      </w:pPr>
      <w:bookmarkStart w:id="74" w:name="_Hlk70589163"/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07CC4582" w14:textId="77777777" w:rsidR="00ED030E" w:rsidRPr="00540D53" w:rsidRDefault="00ED030E" w:rsidP="00F92265">
      <w:pPr>
        <w:numPr>
          <w:ilvl w:val="0"/>
          <w:numId w:val="8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42934F70" w14:textId="77777777" w:rsidR="00ED030E" w:rsidRPr="00540D53" w:rsidRDefault="00ED030E" w:rsidP="00F92265">
      <w:pPr>
        <w:numPr>
          <w:ilvl w:val="0"/>
          <w:numId w:val="87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285B52E8" w14:textId="77777777" w:rsidR="00ED030E" w:rsidRPr="00540D53" w:rsidRDefault="00ED030E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5288523E" w14:textId="77777777" w:rsidR="00ED030E" w:rsidRPr="00540D53" w:rsidRDefault="00ED030E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bookmarkEnd w:id="74"/>
    <w:p w14:paraId="0D32496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D37C6DE" w14:textId="77777777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i/>
          <w:sz w:val="16"/>
          <w:szCs w:val="22"/>
        </w:rPr>
        <w:br w:type="page"/>
      </w:r>
    </w:p>
    <w:p w14:paraId="3FD51E8C" w14:textId="79AEF86D" w:rsidR="00461A48" w:rsidRPr="00D1735C" w:rsidRDefault="00461A48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sz w:val="24"/>
          <w:szCs w:val="24"/>
          <w:lang w:val="pl-PL"/>
        </w:rPr>
      </w:pPr>
      <w:bookmarkStart w:id="75" w:name="_Toc325105790"/>
      <w:bookmarkStart w:id="76" w:name="_Toc192157368"/>
      <w:r>
        <w:rPr>
          <w:rFonts w:ascii="Calibri" w:hAnsi="Calibri" w:cs="Calibri"/>
          <w:bCs/>
          <w:i/>
          <w:sz w:val="24"/>
          <w:szCs w:val="24"/>
        </w:rPr>
        <w:lastRenderedPageBreak/>
        <w:t xml:space="preserve">Załącznik Nr </w:t>
      </w:r>
      <w:r w:rsidR="00FE1C3A">
        <w:rPr>
          <w:rFonts w:ascii="Calibri" w:hAnsi="Calibri" w:cs="Calibri"/>
          <w:bCs/>
          <w:i/>
          <w:sz w:val="24"/>
          <w:szCs w:val="24"/>
          <w:lang w:val="pl-PL"/>
        </w:rPr>
        <w:t>10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 w:rsidR="00EF78CD">
        <w:rPr>
          <w:rFonts w:ascii="Calibri" w:hAnsi="Calibri" w:cs="Calibri"/>
          <w:bCs/>
          <w:i/>
          <w:sz w:val="24"/>
          <w:szCs w:val="24"/>
        </w:rPr>
        <w:tab/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Wykaz osób </w:t>
      </w:r>
      <w:r w:rsidR="006E3BC8" w:rsidRPr="00D1735C"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skierowanych przez Wykonawcę do realizacji </w:t>
      </w:r>
      <w:r w:rsidRPr="00D1735C">
        <w:rPr>
          <w:rFonts w:ascii="Calibri" w:hAnsi="Calibri" w:cs="Calibri"/>
          <w:bCs/>
          <w:i/>
          <w:iCs/>
          <w:sz w:val="24"/>
          <w:szCs w:val="24"/>
        </w:rPr>
        <w:t xml:space="preserve"> zamówienia</w:t>
      </w:r>
      <w:bookmarkEnd w:id="75"/>
      <w:r w:rsidR="00D1735C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.</w:t>
      </w:r>
      <w:bookmarkEnd w:id="76"/>
    </w:p>
    <w:p w14:paraId="6E01A9E9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50E053AB" w14:textId="22891B85" w:rsidR="00461A48" w:rsidRPr="00A20BB3" w:rsidRDefault="00461A48" w:rsidP="00257632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A20BB3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60515C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="00C23108">
        <w:rPr>
          <w:rFonts w:ascii="Calibri" w:hAnsi="Calibri" w:cs="Calibri"/>
          <w:color w:val="000000" w:themeColor="text1"/>
          <w:szCs w:val="24"/>
          <w:lang w:val="pl-PL"/>
        </w:rPr>
        <w:t>1</w:t>
      </w:r>
      <w:r w:rsidRPr="00A20BB3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60515C">
        <w:rPr>
          <w:rFonts w:ascii="Calibri" w:hAnsi="Calibri" w:cs="Calibri"/>
          <w:color w:val="000000" w:themeColor="text1"/>
          <w:szCs w:val="24"/>
          <w:lang w:val="pl-PL"/>
        </w:rPr>
        <w:t>5</w:t>
      </w:r>
    </w:p>
    <w:p w14:paraId="48F6A30F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38DA4B6B" w14:textId="77777777" w:rsidR="00461A48" w:rsidRDefault="00461A48" w:rsidP="00257632">
      <w:pPr>
        <w:rPr>
          <w:rFonts w:ascii="Calibri" w:hAnsi="Calibri" w:cs="Calibri"/>
          <w:sz w:val="24"/>
          <w:szCs w:val="24"/>
        </w:rPr>
      </w:pPr>
    </w:p>
    <w:p w14:paraId="298C20F6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  <w:bookmarkStart w:id="77" w:name="_Hlk41477140"/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r>
        <w:rPr>
          <w:rFonts w:ascii="Calibri" w:hAnsi="Calibri" w:cs="Calibri"/>
          <w:b w:val="0"/>
          <w:sz w:val="24"/>
          <w:szCs w:val="24"/>
        </w:rPr>
        <w:tab/>
      </w:r>
      <w:bookmarkStart w:id="78" w:name="_Hlk41468630"/>
      <w:r>
        <w:rPr>
          <w:rFonts w:ascii="Calibri" w:hAnsi="Calibri" w:cs="Calibri"/>
          <w:sz w:val="22"/>
          <w:szCs w:val="22"/>
          <w:lang w:val="pl-PL"/>
        </w:rPr>
        <w:t>Nazwa i adres Wykonawcy</w:t>
      </w:r>
    </w:p>
    <w:p w14:paraId="7FD9561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</w:rPr>
      </w:pPr>
    </w:p>
    <w:p w14:paraId="4FC83FDD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5046F234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p w14:paraId="4CC68477" w14:textId="77777777" w:rsidR="00461A48" w:rsidRDefault="00461A48" w:rsidP="00257632">
      <w:pPr>
        <w:pStyle w:val="Tekstpodstawowy2"/>
        <w:ind w:left="4956"/>
        <w:jc w:val="both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>…………………………………………</w:t>
      </w:r>
    </w:p>
    <w:bookmarkEnd w:id="77"/>
    <w:bookmarkEnd w:id="78"/>
    <w:p w14:paraId="76D49F52" w14:textId="77777777" w:rsidR="00461A48" w:rsidRDefault="00461A48" w:rsidP="00257632">
      <w:pPr>
        <w:pStyle w:val="Tekstpodstawowy2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7C45873" w14:textId="4542FC7F" w:rsidR="002622FA" w:rsidRPr="00410A57" w:rsidRDefault="002622FA" w:rsidP="002B1D1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Przystępując do postępowania w sprawie zamówienia publicznego prowadzonego w trybie podstawowym bez negocjacji </w:t>
      </w:r>
      <w:r w:rsidR="00BB73E0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pn.: </w:t>
      </w:r>
      <w:r w:rsidR="00367B5D" w:rsidRPr="00BB73E0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„</w:t>
      </w:r>
      <w:r w:rsidR="00A058F3" w:rsidRPr="00A058F3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MODERNIZACJA DRÓG GMINNYCH POPRZEZ WYKONANIE NAWIERZCHNI ASFALTOWYCH NA DROGACH  I ULICACH NA TERENIE GMINY CIĘŻKOWICE</w:t>
      </w:r>
      <w:r w:rsidR="00367B5D" w:rsidRPr="00BB73E0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”</w:t>
      </w:r>
      <w:r w:rsidR="00CC0F0B" w:rsidRPr="00BB73E0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.</w:t>
      </w:r>
    </w:p>
    <w:p w14:paraId="42821D94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Ja niżej podpisany </w:t>
      </w:r>
    </w:p>
    <w:p w14:paraId="14B57C87" w14:textId="77777777" w:rsidR="002622FA" w:rsidRPr="00410A57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</w:t>
      </w:r>
    </w:p>
    <w:p w14:paraId="1176FEA5" w14:textId="77777777" w:rsidR="002622FA" w:rsidRPr="002622FA" w:rsidRDefault="002622FA" w:rsidP="002622FA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działając w imieniu i na rzecz </w:t>
      </w:r>
    </w:p>
    <w:p w14:paraId="015F9DF3" w14:textId="1D13AAE1" w:rsidR="00461A48" w:rsidRPr="002622FA" w:rsidRDefault="002622FA" w:rsidP="002622FA">
      <w:pPr>
        <w:rPr>
          <w:rFonts w:ascii="Calibri" w:hAnsi="Calibri" w:cs="Calibri"/>
          <w:bCs/>
          <w:sz w:val="22"/>
          <w:szCs w:val="22"/>
        </w:rPr>
      </w:pP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</w:t>
      </w:r>
      <w:r w:rsidRPr="002622FA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</w:t>
      </w:r>
      <w:r w:rsidRPr="00410A57">
        <w:rPr>
          <w:rFonts w:asciiTheme="minorHAnsi" w:hAnsiTheme="minorHAnsi" w:cstheme="minorHAns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</w:t>
      </w:r>
    </w:p>
    <w:p w14:paraId="4C3B1359" w14:textId="168F304A" w:rsidR="00461A48" w:rsidRPr="002622FA" w:rsidRDefault="00461A48" w:rsidP="00257632">
      <w:pPr>
        <w:rPr>
          <w:rFonts w:ascii="Calibri" w:hAnsi="Calibri" w:cs="Calibri"/>
          <w:bCs/>
          <w:sz w:val="22"/>
          <w:szCs w:val="22"/>
        </w:rPr>
      </w:pPr>
    </w:p>
    <w:p w14:paraId="0E3C435A" w14:textId="08620AF5" w:rsidR="002622FA" w:rsidRPr="002622FA" w:rsidRDefault="002622FA" w:rsidP="00257632">
      <w:pPr>
        <w:rPr>
          <w:rFonts w:ascii="Calibri" w:hAnsi="Calibri" w:cs="Calibri"/>
          <w:bCs/>
          <w:sz w:val="22"/>
          <w:szCs w:val="22"/>
        </w:rPr>
      </w:pPr>
      <w:r w:rsidRPr="002622FA">
        <w:rPr>
          <w:rFonts w:ascii="Calibri" w:hAnsi="Calibri" w:cs="Calibri"/>
          <w:bCs/>
          <w:sz w:val="22"/>
          <w:szCs w:val="22"/>
        </w:rPr>
        <w:t>oświadczam, że Wykonawca, którego reprezentuję, skieruje do realizacji zamówienia publicznego następujące osoby:</w:t>
      </w:r>
    </w:p>
    <w:p w14:paraId="01D9EDFE" w14:textId="77777777" w:rsidR="002622FA" w:rsidRDefault="002622FA" w:rsidP="00257632">
      <w:pPr>
        <w:rPr>
          <w:rFonts w:ascii="Calibri" w:hAnsi="Calibri" w:cs="Calibri"/>
          <w:bCs/>
          <w:sz w:val="24"/>
          <w:szCs w:val="24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061"/>
        <w:gridCol w:w="1911"/>
        <w:gridCol w:w="1825"/>
        <w:gridCol w:w="1482"/>
        <w:gridCol w:w="1482"/>
      </w:tblGrid>
      <w:tr w:rsidR="00B04AD2" w14:paraId="204F8C5B" w14:textId="77777777" w:rsidTr="00CC0F0B">
        <w:tc>
          <w:tcPr>
            <w:tcW w:w="449" w:type="dxa"/>
            <w:vAlign w:val="center"/>
          </w:tcPr>
          <w:p w14:paraId="11620D4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Lp.</w:t>
            </w:r>
          </w:p>
        </w:tc>
        <w:tc>
          <w:tcPr>
            <w:tcW w:w="2061" w:type="dxa"/>
            <w:vAlign w:val="center"/>
          </w:tcPr>
          <w:p w14:paraId="79A46130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Imię i nazwisko</w:t>
            </w:r>
          </w:p>
        </w:tc>
        <w:tc>
          <w:tcPr>
            <w:tcW w:w="1911" w:type="dxa"/>
            <w:vAlign w:val="center"/>
          </w:tcPr>
          <w:p w14:paraId="32316D11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Proponowana funkcja</w:t>
            </w:r>
          </w:p>
          <w:p w14:paraId="2D31FE1E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 realizacji zamówienia</w:t>
            </w:r>
          </w:p>
        </w:tc>
        <w:tc>
          <w:tcPr>
            <w:tcW w:w="1825" w:type="dxa"/>
            <w:vAlign w:val="center"/>
          </w:tcPr>
          <w:p w14:paraId="71EE8FAD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Zakres i okres doświadczenia</w:t>
            </w:r>
          </w:p>
        </w:tc>
        <w:tc>
          <w:tcPr>
            <w:tcW w:w="1482" w:type="dxa"/>
            <w:vAlign w:val="center"/>
          </w:tcPr>
          <w:p w14:paraId="680AC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Opis posiadanych kwalifikacji zawodowych</w:t>
            </w:r>
          </w:p>
          <w:p w14:paraId="001A9453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(w tym nr i rodzaj uprawnień oraz nr</w:t>
            </w:r>
            <w:r>
              <w:rPr>
                <w:rFonts w:ascii="Calibri" w:hAnsi="Calibri"/>
                <w:b/>
                <w:sz w:val="16"/>
                <w:szCs w:val="19"/>
              </w:rPr>
              <w:t xml:space="preserve"> wpisu do właściwej izby samorządu zawodowego</w:t>
            </w:r>
            <w:r>
              <w:rPr>
                <w:rFonts w:ascii="Calibri" w:hAnsi="Calibri" w:cs="Calibri"/>
                <w:b/>
                <w:sz w:val="16"/>
              </w:rPr>
              <w:t>)</w:t>
            </w:r>
          </w:p>
        </w:tc>
        <w:tc>
          <w:tcPr>
            <w:tcW w:w="1482" w:type="dxa"/>
            <w:vAlign w:val="center"/>
          </w:tcPr>
          <w:p w14:paraId="4E1F42B9" w14:textId="77777777" w:rsidR="00B04AD2" w:rsidRDefault="00B04AD2" w:rsidP="00257632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Podstawa dysponowania</w:t>
            </w:r>
          </w:p>
        </w:tc>
      </w:tr>
      <w:tr w:rsidR="00B04AD2" w14:paraId="0DD34D21" w14:textId="77777777" w:rsidTr="00CC0F0B">
        <w:tc>
          <w:tcPr>
            <w:tcW w:w="449" w:type="dxa"/>
          </w:tcPr>
          <w:p w14:paraId="26C84040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B558BC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4BE0116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E099561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00B4A41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D072DDE" w14:textId="77777777" w:rsidR="00B04AD2" w:rsidRDefault="00B04AD2" w:rsidP="00257632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25" w:type="dxa"/>
          </w:tcPr>
          <w:p w14:paraId="077763A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615D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5E1CB18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788B651B" w14:textId="77777777" w:rsidTr="00CC0F0B">
        <w:tc>
          <w:tcPr>
            <w:tcW w:w="449" w:type="dxa"/>
          </w:tcPr>
          <w:p w14:paraId="7E42B09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5F7DAD9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7379ECD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7801CF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78E5264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09FB0C47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F12AB2C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A3DBDB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74B8DC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  <w:tr w:rsidR="00B04AD2" w14:paraId="3624E400" w14:textId="77777777" w:rsidTr="00CC0F0B">
        <w:tc>
          <w:tcPr>
            <w:tcW w:w="449" w:type="dxa"/>
          </w:tcPr>
          <w:p w14:paraId="16B2BE23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2350BF8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28191F55" w14:textId="77777777" w:rsidR="00B04AD2" w:rsidRDefault="00B04AD2" w:rsidP="00257632">
            <w:pPr>
              <w:rPr>
                <w:rFonts w:ascii="Calibri" w:hAnsi="Calibri" w:cs="Calibri"/>
              </w:rPr>
            </w:pPr>
          </w:p>
          <w:p w14:paraId="66D3CB7B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2061" w:type="dxa"/>
          </w:tcPr>
          <w:p w14:paraId="66321216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911" w:type="dxa"/>
          </w:tcPr>
          <w:p w14:paraId="29ECBF1E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7A6CB5AA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7823DCF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A9D0DBD" w14:textId="77777777" w:rsidR="00B04AD2" w:rsidRDefault="00B04AD2" w:rsidP="00257632">
            <w:pPr>
              <w:rPr>
                <w:rFonts w:ascii="Calibri" w:hAnsi="Calibri" w:cs="Calibri"/>
              </w:rPr>
            </w:pPr>
          </w:p>
        </w:tc>
      </w:tr>
    </w:tbl>
    <w:p w14:paraId="404BB3C2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3BF890" w14:textId="77777777" w:rsidR="00461A48" w:rsidRDefault="00461A48" w:rsidP="00257632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1EBB730C" w14:textId="77777777" w:rsidR="00461A48" w:rsidRDefault="00461A48" w:rsidP="00257632">
      <w:pPr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......................., dn. _ _ . _ _ . _ _ _ 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183958D2" w14:textId="6A054775" w:rsidR="00461A48" w:rsidRDefault="00461A48" w:rsidP="00257632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Podpis osób uprawnionych do składania oświadczeń woli w imieniu Wykonawcy </w:t>
      </w:r>
    </w:p>
    <w:p w14:paraId="7801D77A" w14:textId="77777777" w:rsidR="00E26D53" w:rsidRDefault="00E26D53" w:rsidP="00257632">
      <w:pPr>
        <w:jc w:val="both"/>
        <w:rPr>
          <w:rFonts w:ascii="Calibri" w:hAnsi="Calibri"/>
        </w:rPr>
      </w:pPr>
      <w:bookmarkStart w:id="79" w:name="_Toc161647347"/>
      <w:bookmarkEnd w:id="79"/>
    </w:p>
    <w:p w14:paraId="1940D315" w14:textId="77777777" w:rsidR="00E26D53" w:rsidRDefault="00E26D53" w:rsidP="00257632">
      <w:pPr>
        <w:jc w:val="both"/>
        <w:rPr>
          <w:rFonts w:ascii="Calibri" w:hAnsi="Calibri"/>
        </w:rPr>
      </w:pPr>
    </w:p>
    <w:p w14:paraId="6A083733" w14:textId="77777777" w:rsidR="00E26D53" w:rsidRDefault="00E26D53" w:rsidP="00257632">
      <w:pPr>
        <w:jc w:val="both"/>
        <w:rPr>
          <w:rFonts w:ascii="Calibri" w:hAnsi="Calibri"/>
        </w:rPr>
      </w:pPr>
    </w:p>
    <w:p w14:paraId="57689025" w14:textId="77777777" w:rsidR="00E26D53" w:rsidRDefault="00E26D53" w:rsidP="00257632">
      <w:pPr>
        <w:jc w:val="both"/>
        <w:rPr>
          <w:rFonts w:ascii="Calibri" w:hAnsi="Calibri"/>
        </w:rPr>
      </w:pPr>
    </w:p>
    <w:p w14:paraId="71D3BE4E" w14:textId="77777777" w:rsidR="00E26D53" w:rsidRDefault="00E26D53" w:rsidP="00257632">
      <w:pPr>
        <w:jc w:val="both"/>
        <w:rPr>
          <w:rFonts w:ascii="Calibri" w:hAnsi="Calibri"/>
        </w:rPr>
      </w:pPr>
    </w:p>
    <w:p w14:paraId="19B1A1E7" w14:textId="77777777" w:rsidR="00E26D53" w:rsidRPr="00540D53" w:rsidRDefault="00E26D53" w:rsidP="00E26D53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Dokument może być przekazany:</w:t>
      </w:r>
      <w:r w:rsidRPr="00540D53">
        <w:rPr>
          <w:rFonts w:asciiTheme="minorHAnsi" w:hAnsiTheme="minorHAnsi" w:cstheme="minorHAnsi"/>
          <w:bCs/>
          <w:i/>
        </w:rPr>
        <w:tab/>
      </w:r>
    </w:p>
    <w:p w14:paraId="4E9CD92F" w14:textId="77777777" w:rsidR="00E26D53" w:rsidRPr="00540D53" w:rsidRDefault="00E26D53" w:rsidP="00F92265">
      <w:pPr>
        <w:numPr>
          <w:ilvl w:val="0"/>
          <w:numId w:val="8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formie elektronicznej opatrzonej kwalifikowanym podpisem elektronicznym przez wykonawcę</w:t>
      </w:r>
    </w:p>
    <w:p w14:paraId="7244B7BD" w14:textId="77777777" w:rsidR="00E26D53" w:rsidRPr="00540D53" w:rsidRDefault="00E26D53" w:rsidP="00F92265">
      <w:pPr>
        <w:numPr>
          <w:ilvl w:val="0"/>
          <w:numId w:val="88"/>
        </w:num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>w postaci elektronicznej opatrzonej:</w:t>
      </w:r>
    </w:p>
    <w:p w14:paraId="5149BB6E" w14:textId="77777777" w:rsidR="00E26D53" w:rsidRPr="00540D53" w:rsidRDefault="00E26D53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zaufanym, o którym mowa w  ustawie z 17 lutego 2005 r. o informatyzacji działalności podmiotów realizujących zadania publiczne,</w:t>
      </w:r>
    </w:p>
    <w:p w14:paraId="14A848D9" w14:textId="77777777" w:rsidR="00E26D53" w:rsidRPr="00540D53" w:rsidRDefault="00E26D53" w:rsidP="00F92265">
      <w:pPr>
        <w:numPr>
          <w:ilvl w:val="0"/>
          <w:numId w:val="76"/>
        </w:numPr>
        <w:rPr>
          <w:rFonts w:asciiTheme="minorHAnsi" w:hAnsiTheme="minorHAnsi" w:cstheme="minorHAnsi"/>
          <w:bCs/>
          <w:i/>
          <w:lang w:val="x-none"/>
        </w:rPr>
      </w:pPr>
      <w:r w:rsidRPr="00540D53">
        <w:rPr>
          <w:rFonts w:asciiTheme="minorHAnsi" w:hAnsiTheme="minorHAnsi" w:cstheme="minorHAnsi"/>
          <w:bCs/>
          <w:i/>
          <w:lang w:val="x-none"/>
        </w:rPr>
        <w:t>podpisem osobistym, o którym mowa w ustawie z 6 sierpnia 2010 r. o dowodach osobistych</w:t>
      </w:r>
    </w:p>
    <w:p w14:paraId="0FA8F5F0" w14:textId="77777777" w:rsidR="00E26D53" w:rsidRDefault="00E26D53" w:rsidP="00257632">
      <w:pPr>
        <w:jc w:val="both"/>
        <w:rPr>
          <w:rFonts w:ascii="Calibri" w:hAnsi="Calibri"/>
        </w:rPr>
      </w:pPr>
    </w:p>
    <w:p w14:paraId="0976C07A" w14:textId="77777777" w:rsidR="00E26D53" w:rsidRDefault="00E26D53" w:rsidP="00257632">
      <w:pPr>
        <w:jc w:val="both"/>
        <w:rPr>
          <w:rFonts w:ascii="Calibri" w:hAnsi="Calibri"/>
        </w:rPr>
      </w:pPr>
    </w:p>
    <w:p w14:paraId="14281B7B" w14:textId="7233F3EA" w:rsidR="00ED7537" w:rsidRDefault="00461A48" w:rsidP="00EE37F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/>
        </w:rPr>
        <w:br w:type="page"/>
      </w:r>
    </w:p>
    <w:p w14:paraId="2BCB4363" w14:textId="37144214" w:rsidR="00ED7537" w:rsidRPr="00D06B54" w:rsidRDefault="00ED7537" w:rsidP="00ED7537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80" w:name="_Toc85805381"/>
      <w:bookmarkStart w:id="81" w:name="_Toc86911432"/>
      <w:bookmarkStart w:id="82" w:name="_Toc192157370"/>
      <w:bookmarkStart w:id="83" w:name="_Hlk86839253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lastRenderedPageBreak/>
        <w:t xml:space="preserve">Załącznik Nr </w:t>
      </w:r>
      <w:r>
        <w:rPr>
          <w:rFonts w:ascii="Calibri" w:hAnsi="Calibri" w:cs="Calibri"/>
          <w:b/>
          <w:bCs/>
          <w:i/>
          <w:sz w:val="24"/>
          <w:szCs w:val="24"/>
        </w:rPr>
        <w:t>12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Regulamin i instrukcja korzystania z Platformy Zakupowej </w:t>
      </w:r>
      <w:proofErr w:type="spellStart"/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OpenNexus</w:t>
      </w:r>
      <w:proofErr w:type="spellEnd"/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 xml:space="preserve"> Sp. z o.o.</w:t>
      </w:r>
      <w:bookmarkEnd w:id="80"/>
      <w:bookmarkEnd w:id="81"/>
      <w:bookmarkEnd w:id="82"/>
    </w:p>
    <w:bookmarkEnd w:id="83"/>
    <w:p w14:paraId="2FE4ECF4" w14:textId="77777777" w:rsidR="00ED7537" w:rsidRDefault="00ED7537" w:rsidP="00ED7537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7C632B1F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37A4657" w14:textId="77777777" w:rsidR="00ED7537" w:rsidRDefault="00ED7537" w:rsidP="00ED7537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04E937AC" w14:textId="77777777" w:rsidR="00ED7537" w:rsidRPr="00E2492A" w:rsidRDefault="00ED7537" w:rsidP="00ED7537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02098094" w14:textId="77777777" w:rsidR="00ED7537" w:rsidRPr="002D5266" w:rsidRDefault="00ED7537" w:rsidP="00ED7537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6"/>
          <w:szCs w:val="26"/>
        </w:rPr>
      </w:pPr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korzystania z platformy </w:t>
      </w:r>
      <w:r w:rsidRPr="002D5266">
        <w:rPr>
          <w:rFonts w:asciiTheme="minorHAnsi" w:eastAsia="Cambria" w:hAnsiTheme="minorHAnsi" w:cstheme="minorHAnsi"/>
          <w:b/>
          <w:bCs/>
          <w:color w:val="4472C4" w:themeColor="accent1"/>
          <w:sz w:val="26"/>
          <w:szCs w:val="26"/>
        </w:rPr>
        <w:t>https://</w:t>
      </w:r>
      <w:hyperlink r:id="rId9" w:history="1">
        <w:r w:rsidRPr="002D5266">
          <w:rPr>
            <w:rFonts w:asciiTheme="minorHAnsi" w:eastAsia="Cambria" w:hAnsiTheme="minorHAnsi" w:cstheme="minorHAnsi"/>
            <w:b/>
            <w:bCs/>
            <w:color w:val="4472C4" w:themeColor="accent1"/>
            <w:sz w:val="26"/>
            <w:szCs w:val="26"/>
          </w:rPr>
          <w:t>platformazakupowa.pl</w:t>
        </w:r>
      </w:hyperlink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</w:t>
      </w:r>
      <w:hyperlink r:id="rId10" w:history="1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Open </w:t>
      </w:r>
      <w:proofErr w:type="spellStart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>Nexus</w:t>
      </w:r>
      <w:proofErr w:type="spellEnd"/>
      <w:r w:rsidRPr="002D5266">
        <w:rPr>
          <w:rFonts w:asciiTheme="minorHAnsi" w:eastAsia="Cambria" w:hAnsiTheme="minorHAnsi" w:cstheme="minorHAnsi"/>
          <w:b/>
          <w:bCs/>
          <w:color w:val="000000"/>
          <w:sz w:val="26"/>
          <w:szCs w:val="26"/>
        </w:rPr>
        <w:t xml:space="preserve"> Sp. z o. o.</w:t>
      </w:r>
      <w:r w:rsidRPr="002D5266">
        <w:rPr>
          <w:rFonts w:asciiTheme="minorHAnsi" w:eastAsia="Cambria" w:hAnsiTheme="minorHAnsi" w:cstheme="minorHAnsi"/>
          <w:b/>
          <w:bCs/>
          <w:color w:val="1155CC"/>
          <w:sz w:val="26"/>
          <w:szCs w:val="26"/>
        </w:rPr>
        <w:t xml:space="preserve"> </w:t>
      </w:r>
    </w:p>
    <w:p w14:paraId="41965EFE" w14:textId="77777777" w:rsidR="00ED7537" w:rsidRPr="00E2492A" w:rsidRDefault="00ED7537" w:rsidP="00ED7537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40C71D14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31B35AD6" w14:textId="77777777" w:rsidR="00ED7537" w:rsidRPr="00E2492A" w:rsidRDefault="00ED7537" w:rsidP="00ED7537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48B0A406" w14:textId="77777777" w:rsidR="00ED7537" w:rsidRPr="00E2492A" w:rsidRDefault="00ED7537" w:rsidP="00ED7537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p w14:paraId="0880F51D" w14:textId="77777777" w:rsidR="00461A48" w:rsidRPr="002B1373" w:rsidRDefault="00461A48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</w:p>
    <w:sectPr w:rsidR="00461A48" w:rsidRPr="002B1373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0B48" w14:textId="77777777" w:rsidR="00D22105" w:rsidRDefault="00D22105">
      <w:r>
        <w:separator/>
      </w:r>
    </w:p>
  </w:endnote>
  <w:endnote w:type="continuationSeparator" w:id="0">
    <w:p w14:paraId="685C9CC3" w14:textId="77777777" w:rsidR="00D22105" w:rsidRDefault="00D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68A4" w14:textId="77777777" w:rsidR="004B7D14" w:rsidRPr="00783F6F" w:rsidRDefault="004B7D14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>
      <w:rPr>
        <w:rStyle w:val="Numerstrony"/>
        <w:rFonts w:ascii="Calibri" w:hAnsi="Calibri"/>
        <w:i/>
        <w:noProof/>
        <w:sz w:val="18"/>
      </w:rPr>
      <w:t>30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4B7D14" w:rsidRPr="009B6C62" w:rsidRDefault="004B7D14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02AD" w14:textId="77777777" w:rsidR="00D22105" w:rsidRDefault="00D22105">
      <w:r>
        <w:separator/>
      </w:r>
    </w:p>
  </w:footnote>
  <w:footnote w:type="continuationSeparator" w:id="0">
    <w:p w14:paraId="20E480FC" w14:textId="77777777" w:rsidR="00D22105" w:rsidRDefault="00D22105">
      <w:r>
        <w:continuationSeparator/>
      </w:r>
    </w:p>
  </w:footnote>
  <w:footnote w:id="1">
    <w:p w14:paraId="4206BDB1" w14:textId="77777777" w:rsidR="009E07D9" w:rsidRPr="000B7A46" w:rsidRDefault="009E07D9" w:rsidP="009E07D9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2">
    <w:p w14:paraId="4A29F993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lang w:val="pl-PL"/>
        </w:rPr>
      </w:pPr>
      <w:r w:rsidRPr="000B7A46">
        <w:rPr>
          <w:rStyle w:val="Odwoanieprzypisudolnego"/>
          <w:rFonts w:asciiTheme="minorHAnsi" w:hAnsiTheme="minorHAnsi" w:cstheme="minorHAnsi"/>
        </w:rPr>
        <w:footnoteRef/>
      </w:r>
      <w:r w:rsidRPr="000B7A46">
        <w:rPr>
          <w:rFonts w:asciiTheme="minorHAnsi" w:hAnsiTheme="minorHAnsi" w:cstheme="minorHAnsi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3">
    <w:p w14:paraId="4758598A" w14:textId="77777777" w:rsidR="00BA7D00" w:rsidRPr="000B7A46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4">
    <w:p w14:paraId="236FD482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383CBF" w14:textId="77777777" w:rsidR="00BA7D00" w:rsidRDefault="00BA7D00" w:rsidP="00BA7D00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4C7F23BB" w14:textId="77777777" w:rsidR="00BA7D00" w:rsidRPr="0037754A" w:rsidRDefault="00BA7D00" w:rsidP="00BA7D00">
      <w:pPr>
        <w:pStyle w:val="Tekstprzypisudolnego"/>
        <w:rPr>
          <w:lang w:val="pl-PL"/>
        </w:rPr>
      </w:pPr>
    </w:p>
  </w:footnote>
  <w:footnote w:id="5">
    <w:p w14:paraId="448AAD8D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1730D44A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474CDB19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6A7E1B1B" w14:textId="77777777" w:rsidR="00BA7D00" w:rsidRPr="00433B79" w:rsidRDefault="00BA7D00" w:rsidP="00BA7D00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2E2D086" w14:textId="77777777" w:rsidR="00BA7D00" w:rsidRPr="000B7A46" w:rsidRDefault="00BA7D00" w:rsidP="00BA7D00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7950" w14:textId="4680E19E" w:rsidR="004B7D14" w:rsidRPr="00721276" w:rsidRDefault="004B7D14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9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3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8" w15:restartNumberingAfterBreak="0">
    <w:nsid w:val="00000043"/>
    <w:multiLevelType w:val="multilevel"/>
    <w:tmpl w:val="B18E1E22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E75AE0"/>
    <w:multiLevelType w:val="hybridMultilevel"/>
    <w:tmpl w:val="2DBABFEE"/>
    <w:lvl w:ilvl="0" w:tplc="C55AA8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1233877"/>
    <w:multiLevelType w:val="hybridMultilevel"/>
    <w:tmpl w:val="EF7278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1973D1A"/>
    <w:multiLevelType w:val="hybridMultilevel"/>
    <w:tmpl w:val="3EEA2CA4"/>
    <w:lvl w:ilvl="0" w:tplc="041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3F166E4"/>
    <w:multiLevelType w:val="multilevel"/>
    <w:tmpl w:val="E96EA7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6" w15:restartNumberingAfterBreak="0">
    <w:nsid w:val="04450530"/>
    <w:multiLevelType w:val="hybridMultilevel"/>
    <w:tmpl w:val="68DC43CE"/>
    <w:lvl w:ilvl="0" w:tplc="04150019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45F572E"/>
    <w:multiLevelType w:val="multilevel"/>
    <w:tmpl w:val="F8463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FF3A6D"/>
    <w:multiLevelType w:val="multilevel"/>
    <w:tmpl w:val="999E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DD726F"/>
    <w:multiLevelType w:val="hybridMultilevel"/>
    <w:tmpl w:val="7DCEE944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8F4284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5" w15:restartNumberingAfterBreak="0">
    <w:nsid w:val="0E2B40D8"/>
    <w:multiLevelType w:val="multilevel"/>
    <w:tmpl w:val="C5B08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4D5FC7"/>
    <w:multiLevelType w:val="multilevel"/>
    <w:tmpl w:val="80D8561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0EE75B2F"/>
    <w:multiLevelType w:val="hybridMultilevel"/>
    <w:tmpl w:val="E26606DC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620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10DD2513"/>
    <w:multiLevelType w:val="hybridMultilevel"/>
    <w:tmpl w:val="FD4E4248"/>
    <w:lvl w:ilvl="0" w:tplc="3E084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6BAC988">
      <w:start w:val="1"/>
      <w:numFmt w:val="decimal"/>
      <w:lvlText w:val="%3)"/>
      <w:lvlJc w:val="left"/>
      <w:pPr>
        <w:ind w:left="2160" w:hanging="180"/>
      </w:pPr>
      <w:rPr>
        <w:rFonts w:ascii="Calibri" w:hAnsi="Calibri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0" w15:restartNumberingAfterBreak="0">
    <w:nsid w:val="12417D85"/>
    <w:multiLevelType w:val="hybridMultilevel"/>
    <w:tmpl w:val="7B2CCAA0"/>
    <w:lvl w:ilvl="0" w:tplc="0C9C234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40230F"/>
    <w:multiLevelType w:val="hybridMultilevel"/>
    <w:tmpl w:val="63B6D2C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D80C8D"/>
    <w:multiLevelType w:val="hybridMultilevel"/>
    <w:tmpl w:val="7E306302"/>
    <w:lvl w:ilvl="0" w:tplc="C18ED7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43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157C74D3"/>
    <w:multiLevelType w:val="hybridMultilevel"/>
    <w:tmpl w:val="423A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2F1296"/>
    <w:multiLevelType w:val="hybridMultilevel"/>
    <w:tmpl w:val="577EF534"/>
    <w:lvl w:ilvl="0" w:tplc="C158E8A6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48" w15:restartNumberingAfterBreak="0">
    <w:nsid w:val="18A35581"/>
    <w:multiLevelType w:val="hybridMultilevel"/>
    <w:tmpl w:val="70E0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284D66"/>
    <w:multiLevelType w:val="multilevel"/>
    <w:tmpl w:val="2CF4E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9AE4D10"/>
    <w:multiLevelType w:val="hybridMultilevel"/>
    <w:tmpl w:val="1B2E2C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EC145328">
      <w:start w:val="1"/>
      <w:numFmt w:val="decimal"/>
      <w:lvlText w:val="%3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1C465F23"/>
    <w:multiLevelType w:val="multilevel"/>
    <w:tmpl w:val="2C145558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1C9D61F2"/>
    <w:multiLevelType w:val="hybridMultilevel"/>
    <w:tmpl w:val="7F86D0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1D359CA"/>
    <w:multiLevelType w:val="multilevel"/>
    <w:tmpl w:val="C78010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5626059"/>
    <w:multiLevelType w:val="hybridMultilevel"/>
    <w:tmpl w:val="BB008260"/>
    <w:lvl w:ilvl="0" w:tplc="CC7E8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2B4249E5"/>
    <w:multiLevelType w:val="hybridMultilevel"/>
    <w:tmpl w:val="5768A4A6"/>
    <w:lvl w:ilvl="0" w:tplc="38080C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7C61EA"/>
    <w:multiLevelType w:val="multilevel"/>
    <w:tmpl w:val="A01E27D6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3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2E09538B"/>
    <w:multiLevelType w:val="hybridMultilevel"/>
    <w:tmpl w:val="6F00E548"/>
    <w:lvl w:ilvl="0" w:tplc="6ED8B2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9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447B4A"/>
    <w:multiLevelType w:val="hybridMultilevel"/>
    <w:tmpl w:val="28E40020"/>
    <w:lvl w:ilvl="0" w:tplc="399210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A1407"/>
    <w:multiLevelType w:val="hybridMultilevel"/>
    <w:tmpl w:val="EF46DE48"/>
    <w:lvl w:ilvl="0" w:tplc="A6F47400">
      <w:start w:val="1"/>
      <w:numFmt w:val="decimal"/>
      <w:lvlText w:val="%1)"/>
      <w:lvlJc w:val="left"/>
      <w:pPr>
        <w:ind w:left="1069" w:hanging="360"/>
      </w:p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37A739BC"/>
    <w:multiLevelType w:val="hybridMultilevel"/>
    <w:tmpl w:val="B9F46BD2"/>
    <w:lvl w:ilvl="0" w:tplc="A6F47400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80456C"/>
    <w:multiLevelType w:val="hybridMultilevel"/>
    <w:tmpl w:val="EB6AF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C81D61"/>
    <w:multiLevelType w:val="hybridMultilevel"/>
    <w:tmpl w:val="7D582434"/>
    <w:lvl w:ilvl="0" w:tplc="0D189748">
      <w:start w:val="2"/>
      <w:numFmt w:val="decimal"/>
      <w:lvlText w:val="%1)"/>
      <w:lvlJc w:val="left"/>
      <w:pPr>
        <w:ind w:left="22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E96773"/>
    <w:multiLevelType w:val="hybridMultilevel"/>
    <w:tmpl w:val="0806130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DDD0CBE"/>
    <w:multiLevelType w:val="multilevel"/>
    <w:tmpl w:val="12FE0C1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82" w15:restartNumberingAfterBreak="0">
    <w:nsid w:val="3F7D5D33"/>
    <w:multiLevelType w:val="hybridMultilevel"/>
    <w:tmpl w:val="5B60C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01D484F"/>
    <w:multiLevelType w:val="hybridMultilevel"/>
    <w:tmpl w:val="6C38F790"/>
    <w:lvl w:ilvl="0" w:tplc="712867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2C0804"/>
    <w:multiLevelType w:val="hybridMultilevel"/>
    <w:tmpl w:val="80FE2C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1FF0CDC"/>
    <w:multiLevelType w:val="multilevel"/>
    <w:tmpl w:val="A776E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26E3815"/>
    <w:multiLevelType w:val="hybridMultilevel"/>
    <w:tmpl w:val="58E01176"/>
    <w:lvl w:ilvl="0" w:tplc="04150011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42EA58B7"/>
    <w:multiLevelType w:val="hybridMultilevel"/>
    <w:tmpl w:val="4208AC46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4912A39"/>
    <w:multiLevelType w:val="hybridMultilevel"/>
    <w:tmpl w:val="8258E0F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5E06874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46987AF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5" w15:restartNumberingAfterBreak="0">
    <w:nsid w:val="47553D94"/>
    <w:multiLevelType w:val="hybridMultilevel"/>
    <w:tmpl w:val="AC3CFF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FFFFFFFF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79F5810"/>
    <w:multiLevelType w:val="hybridMultilevel"/>
    <w:tmpl w:val="52F2A922"/>
    <w:lvl w:ilvl="0" w:tplc="D1BCBB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4A4B7313"/>
    <w:multiLevelType w:val="hybridMultilevel"/>
    <w:tmpl w:val="CB227EE2"/>
    <w:lvl w:ilvl="0" w:tplc="DFBCBF1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00" w15:restartNumberingAfterBreak="0">
    <w:nsid w:val="4A625E9B"/>
    <w:multiLevelType w:val="hybridMultilevel"/>
    <w:tmpl w:val="4DF4D91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01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6828C0"/>
    <w:multiLevelType w:val="hybridMultilevel"/>
    <w:tmpl w:val="741E44C6"/>
    <w:lvl w:ilvl="0" w:tplc="12D02C00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4" w15:restartNumberingAfterBreak="0">
    <w:nsid w:val="4D2B3E3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5" w15:restartNumberingAfterBreak="0">
    <w:nsid w:val="4D8F261D"/>
    <w:multiLevelType w:val="multilevel"/>
    <w:tmpl w:val="DB34F42A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B74505"/>
    <w:multiLevelType w:val="hybridMultilevel"/>
    <w:tmpl w:val="5E041A56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8" w15:restartNumberingAfterBreak="0">
    <w:nsid w:val="50F222DA"/>
    <w:multiLevelType w:val="hybridMultilevel"/>
    <w:tmpl w:val="863AC540"/>
    <w:lvl w:ilvl="0" w:tplc="37DC6BA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52751263"/>
    <w:multiLevelType w:val="hybridMultilevel"/>
    <w:tmpl w:val="2D3EFF9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53390A8B"/>
    <w:multiLevelType w:val="hybridMultilevel"/>
    <w:tmpl w:val="EE14207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60F5750"/>
    <w:multiLevelType w:val="hybridMultilevel"/>
    <w:tmpl w:val="DA744668"/>
    <w:lvl w:ilvl="0" w:tplc="70B68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914230"/>
    <w:multiLevelType w:val="hybridMultilevel"/>
    <w:tmpl w:val="60E4841A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7441C72"/>
    <w:multiLevelType w:val="hybridMultilevel"/>
    <w:tmpl w:val="096853C4"/>
    <w:lvl w:ilvl="0" w:tplc="0C4E8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C976F7"/>
    <w:multiLevelType w:val="hybridMultilevel"/>
    <w:tmpl w:val="51F45C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BCF48AC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C86E49"/>
    <w:multiLevelType w:val="hybridMultilevel"/>
    <w:tmpl w:val="565EB85E"/>
    <w:lvl w:ilvl="0" w:tplc="EB42F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2743B3"/>
    <w:multiLevelType w:val="hybridMultilevel"/>
    <w:tmpl w:val="BE5AF4B2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D266A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4941E3"/>
    <w:multiLevelType w:val="hybridMultilevel"/>
    <w:tmpl w:val="8E76D842"/>
    <w:lvl w:ilvl="0" w:tplc="D2162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84B45BEC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70B6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CCE19D2"/>
    <w:multiLevelType w:val="hybridMultilevel"/>
    <w:tmpl w:val="C0E6CE02"/>
    <w:lvl w:ilvl="0" w:tplc="51B27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D0F5D66"/>
    <w:multiLevelType w:val="hybridMultilevel"/>
    <w:tmpl w:val="229878B2"/>
    <w:lvl w:ilvl="0" w:tplc="70B68340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50003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229C020E">
      <w:start w:val="1"/>
      <w:numFmt w:val="decimal"/>
      <w:lvlText w:val="%3)"/>
      <w:lvlJc w:val="left"/>
      <w:pPr>
        <w:ind w:left="2685" w:hanging="360"/>
      </w:pPr>
      <w:rPr>
        <w:rFonts w:ascii="Times New Roman" w:eastAsia="Times New Roman" w:hAnsi="Times New Roman" w:cs="Calibri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0B683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D641A1F"/>
    <w:multiLevelType w:val="multilevel"/>
    <w:tmpl w:val="7D7C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DA66096"/>
    <w:multiLevelType w:val="multilevel"/>
    <w:tmpl w:val="9328C7F0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32" w15:restartNumberingAfterBreak="0">
    <w:nsid w:val="64A318ED"/>
    <w:multiLevelType w:val="hybridMultilevel"/>
    <w:tmpl w:val="83608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4A42B0D"/>
    <w:multiLevelType w:val="hybridMultilevel"/>
    <w:tmpl w:val="E6FA81B2"/>
    <w:name w:val="WW8Num37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0109BF2">
      <w:start w:val="1"/>
      <w:numFmt w:val="decimal"/>
      <w:lvlText w:val="%3)"/>
      <w:lvlJc w:val="right"/>
      <w:pPr>
        <w:ind w:left="258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65350188"/>
    <w:multiLevelType w:val="hybridMultilevel"/>
    <w:tmpl w:val="BD8C4E24"/>
    <w:lvl w:ilvl="0" w:tplc="E110E374">
      <w:start w:val="1"/>
      <w:numFmt w:val="bullet"/>
      <w:lvlText w:val="-"/>
      <w:lvlJc w:val="left"/>
      <w:pPr>
        <w:ind w:left="14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5" w15:restartNumberingAfterBreak="0">
    <w:nsid w:val="656806EC"/>
    <w:multiLevelType w:val="hybridMultilevel"/>
    <w:tmpl w:val="6958F160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9D60F016">
      <w:start w:val="1"/>
      <w:numFmt w:val="decimal"/>
      <w:lvlText w:val="%3)"/>
      <w:lvlJc w:val="left"/>
      <w:pPr>
        <w:ind w:left="361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6" w15:restartNumberingAfterBreak="0">
    <w:nsid w:val="65DB4CAE"/>
    <w:multiLevelType w:val="hybridMultilevel"/>
    <w:tmpl w:val="A830B58A"/>
    <w:lvl w:ilvl="0" w:tplc="C3FAE7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5FA6884"/>
    <w:multiLevelType w:val="multilevel"/>
    <w:tmpl w:val="E9782846"/>
    <w:name w:val="WW8Num252"/>
    <w:lvl w:ilvl="0">
      <w:start w:val="5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8" w15:restartNumberingAfterBreak="0">
    <w:nsid w:val="67515E2C"/>
    <w:multiLevelType w:val="hybridMultilevel"/>
    <w:tmpl w:val="14AC8140"/>
    <w:lvl w:ilvl="0" w:tplc="2B467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83D2FB7"/>
    <w:multiLevelType w:val="hybridMultilevel"/>
    <w:tmpl w:val="39CCD2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 w15:restartNumberingAfterBreak="0">
    <w:nsid w:val="68F72AE7"/>
    <w:multiLevelType w:val="hybridMultilevel"/>
    <w:tmpl w:val="509278F8"/>
    <w:lvl w:ilvl="0" w:tplc="2E885FE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3" w15:restartNumberingAfterBreak="0">
    <w:nsid w:val="6ACF67E6"/>
    <w:multiLevelType w:val="hybridMultilevel"/>
    <w:tmpl w:val="794A7DDA"/>
    <w:lvl w:ilvl="0" w:tplc="9C086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20E854" w:tentative="1">
      <w:start w:val="1"/>
      <w:numFmt w:val="lowerLetter"/>
      <w:lvlText w:val="%2."/>
      <w:lvlJc w:val="left"/>
      <w:pPr>
        <w:ind w:left="1440" w:hanging="360"/>
      </w:pPr>
    </w:lvl>
    <w:lvl w:ilvl="2" w:tplc="FD8685E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010E4B"/>
    <w:multiLevelType w:val="hybridMultilevel"/>
    <w:tmpl w:val="5B705BD4"/>
    <w:lvl w:ilvl="0" w:tplc="59602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4B0D88"/>
    <w:multiLevelType w:val="multilevel"/>
    <w:tmpl w:val="A2DA0D3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6" w15:restartNumberingAfterBreak="0">
    <w:nsid w:val="6ECF58A1"/>
    <w:multiLevelType w:val="multilevel"/>
    <w:tmpl w:val="BB9282B8"/>
    <w:lvl w:ilvl="0">
      <w:start w:val="1"/>
      <w:numFmt w:val="bullet"/>
      <w:lvlText w:val=""/>
      <w:lvlJc w:val="left"/>
      <w:pPr>
        <w:tabs>
          <w:tab w:val="num" w:pos="708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788"/>
        </w:tabs>
        <w:ind w:left="1768" w:hanging="34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47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626DF"/>
    <w:multiLevelType w:val="multilevel"/>
    <w:tmpl w:val="076AAD92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0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3264771"/>
    <w:multiLevelType w:val="hybridMultilevel"/>
    <w:tmpl w:val="FCBA1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3F72C2E"/>
    <w:multiLevelType w:val="hybridMultilevel"/>
    <w:tmpl w:val="3B244038"/>
    <w:lvl w:ilvl="0" w:tplc="3BE42B84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7B52ED"/>
    <w:multiLevelType w:val="hybridMultilevel"/>
    <w:tmpl w:val="35B84ECE"/>
    <w:lvl w:ilvl="0" w:tplc="70B68340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lowerLetter"/>
      <w:lvlText w:val="%2."/>
      <w:lvlJc w:val="left"/>
      <w:pPr>
        <w:ind w:left="1506" w:hanging="360"/>
      </w:pPr>
    </w:lvl>
    <w:lvl w:ilvl="2" w:tplc="04150005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5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2110D8"/>
    <w:multiLevelType w:val="hybridMultilevel"/>
    <w:tmpl w:val="B98E26F6"/>
    <w:lvl w:ilvl="0" w:tplc="222E94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AA2EA1"/>
    <w:multiLevelType w:val="multilevel"/>
    <w:tmpl w:val="443C22DC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9" w15:restartNumberingAfterBreak="0">
    <w:nsid w:val="774E4BF2"/>
    <w:multiLevelType w:val="multilevel"/>
    <w:tmpl w:val="6406B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8F75E39"/>
    <w:multiLevelType w:val="hybridMultilevel"/>
    <w:tmpl w:val="055E61B8"/>
    <w:lvl w:ilvl="0" w:tplc="88047C6A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ABF4BB8"/>
    <w:multiLevelType w:val="hybridMultilevel"/>
    <w:tmpl w:val="2440FE7A"/>
    <w:lvl w:ilvl="0" w:tplc="EC145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9586A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10B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E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0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D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2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B565FD1"/>
    <w:multiLevelType w:val="hybridMultilevel"/>
    <w:tmpl w:val="3104D7D2"/>
    <w:lvl w:ilvl="0" w:tplc="6A826688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9C369B"/>
    <w:multiLevelType w:val="hybridMultilevel"/>
    <w:tmpl w:val="21E0D884"/>
    <w:lvl w:ilvl="0" w:tplc="A5ECCF72">
      <w:start w:val="5"/>
      <w:numFmt w:val="decimal"/>
      <w:lvlText w:val="Załącznik Nr %1 do SWZ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A21404"/>
    <w:multiLevelType w:val="hybridMultilevel"/>
    <w:tmpl w:val="01F692A4"/>
    <w:lvl w:ilvl="0" w:tplc="47B0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A61036"/>
    <w:multiLevelType w:val="hybridMultilevel"/>
    <w:tmpl w:val="32262394"/>
    <w:lvl w:ilvl="0" w:tplc="880CCC6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DC013F3"/>
    <w:multiLevelType w:val="multilevel"/>
    <w:tmpl w:val="2EC817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E8D43F2"/>
    <w:multiLevelType w:val="multilevel"/>
    <w:tmpl w:val="6E24C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60720">
    <w:abstractNumId w:val="130"/>
  </w:num>
  <w:num w:numId="2" w16cid:durableId="1668509228">
    <w:abstractNumId w:val="119"/>
  </w:num>
  <w:num w:numId="3" w16cid:durableId="182717334">
    <w:abstractNumId w:val="100"/>
  </w:num>
  <w:num w:numId="4" w16cid:durableId="244805304">
    <w:abstractNumId w:val="46"/>
  </w:num>
  <w:num w:numId="5" w16cid:durableId="1465149842">
    <w:abstractNumId w:val="0"/>
  </w:num>
  <w:num w:numId="6" w16cid:durableId="210267324">
    <w:abstractNumId w:val="91"/>
  </w:num>
  <w:num w:numId="7" w16cid:durableId="119958069">
    <w:abstractNumId w:val="69"/>
  </w:num>
  <w:num w:numId="8" w16cid:durableId="3078983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4010970">
    <w:abstractNumId w:val="92"/>
  </w:num>
  <w:num w:numId="10" w16cid:durableId="482819926">
    <w:abstractNumId w:val="150"/>
  </w:num>
  <w:num w:numId="11" w16cid:durableId="337850183">
    <w:abstractNumId w:val="155"/>
  </w:num>
  <w:num w:numId="12" w16cid:durableId="494537671">
    <w:abstractNumId w:val="112"/>
  </w:num>
  <w:num w:numId="13" w16cid:durableId="2112243008">
    <w:abstractNumId w:val="165"/>
  </w:num>
  <w:num w:numId="14" w16cid:durableId="576210028">
    <w:abstractNumId w:val="90"/>
  </w:num>
  <w:num w:numId="15" w16cid:durableId="1570463486">
    <w:abstractNumId w:val="113"/>
  </w:num>
  <w:num w:numId="16" w16cid:durableId="1262297984">
    <w:abstractNumId w:val="24"/>
  </w:num>
  <w:num w:numId="17" w16cid:durableId="1950820858">
    <w:abstractNumId w:val="86"/>
  </w:num>
  <w:num w:numId="18" w16cid:durableId="815687249">
    <w:abstractNumId w:val="25"/>
  </w:num>
  <w:num w:numId="19" w16cid:durableId="1684547618">
    <w:abstractNumId w:val="50"/>
  </w:num>
  <w:num w:numId="20" w16cid:durableId="987365429">
    <w:abstractNumId w:val="162"/>
  </w:num>
  <w:num w:numId="21" w16cid:durableId="1585989576">
    <w:abstractNumId w:val="20"/>
  </w:num>
  <w:num w:numId="22" w16cid:durableId="504591431">
    <w:abstractNumId w:val="161"/>
  </w:num>
  <w:num w:numId="23" w16cid:durableId="1337265123">
    <w:abstractNumId w:val="89"/>
  </w:num>
  <w:num w:numId="24" w16cid:durableId="1632710385">
    <w:abstractNumId w:val="154"/>
  </w:num>
  <w:num w:numId="25" w16cid:durableId="1568802954">
    <w:abstractNumId w:val="146"/>
  </w:num>
  <w:num w:numId="26" w16cid:durableId="1975330435">
    <w:abstractNumId w:val="138"/>
  </w:num>
  <w:num w:numId="27" w16cid:durableId="1567371248">
    <w:abstractNumId w:val="144"/>
  </w:num>
  <w:num w:numId="28" w16cid:durableId="1764951286">
    <w:abstractNumId w:val="58"/>
  </w:num>
  <w:num w:numId="29" w16cid:durableId="480462636">
    <w:abstractNumId w:val="152"/>
  </w:num>
  <w:num w:numId="30" w16cid:durableId="1850095768">
    <w:abstractNumId w:val="136"/>
  </w:num>
  <w:num w:numId="31" w16cid:durableId="378941927">
    <w:abstractNumId w:val="40"/>
  </w:num>
  <w:num w:numId="32" w16cid:durableId="1628274442">
    <w:abstractNumId w:val="141"/>
  </w:num>
  <w:num w:numId="33" w16cid:durableId="1889367740">
    <w:abstractNumId w:val="120"/>
  </w:num>
  <w:num w:numId="34" w16cid:durableId="557740454">
    <w:abstractNumId w:val="18"/>
  </w:num>
  <w:num w:numId="35" w16cid:durableId="1146120857">
    <w:abstractNumId w:val="21"/>
  </w:num>
  <w:num w:numId="36" w16cid:durableId="2038850974">
    <w:abstractNumId w:val="16"/>
  </w:num>
  <w:num w:numId="37" w16cid:durableId="1922252321">
    <w:abstractNumId w:val="98"/>
  </w:num>
  <w:num w:numId="38" w16cid:durableId="1569072721">
    <w:abstractNumId w:val="83"/>
  </w:num>
  <w:num w:numId="39" w16cid:durableId="2124837549">
    <w:abstractNumId w:val="158"/>
  </w:num>
  <w:num w:numId="40" w16cid:durableId="958876152">
    <w:abstractNumId w:val="52"/>
  </w:num>
  <w:num w:numId="41" w16cid:durableId="1546479652">
    <w:abstractNumId w:val="43"/>
  </w:num>
  <w:num w:numId="42" w16cid:durableId="830750723">
    <w:abstractNumId w:val="125"/>
  </w:num>
  <w:num w:numId="43" w16cid:durableId="372123469">
    <w:abstractNumId w:val="168"/>
  </w:num>
  <w:num w:numId="44" w16cid:durableId="637495341">
    <w:abstractNumId w:val="59"/>
  </w:num>
  <w:num w:numId="45" w16cid:durableId="240600042">
    <w:abstractNumId w:val="106"/>
  </w:num>
  <w:num w:numId="46" w16cid:durableId="843593474">
    <w:abstractNumId w:val="28"/>
  </w:num>
  <w:num w:numId="47" w16cid:durableId="368454050">
    <w:abstractNumId w:val="116"/>
  </w:num>
  <w:num w:numId="48" w16cid:durableId="813182547">
    <w:abstractNumId w:val="135"/>
  </w:num>
  <w:num w:numId="49" w16cid:durableId="1034385829">
    <w:abstractNumId w:val="118"/>
  </w:num>
  <w:num w:numId="50" w16cid:durableId="280843064">
    <w:abstractNumId w:val="126"/>
  </w:num>
  <w:num w:numId="51" w16cid:durableId="950938767">
    <w:abstractNumId w:val="77"/>
  </w:num>
  <w:num w:numId="52" w16cid:durableId="1447115812">
    <w:abstractNumId w:val="131"/>
  </w:num>
  <w:num w:numId="53" w16cid:durableId="85733307">
    <w:abstractNumId w:val="62"/>
  </w:num>
  <w:num w:numId="54" w16cid:durableId="1119033234">
    <w:abstractNumId w:val="149"/>
  </w:num>
  <w:num w:numId="55" w16cid:durableId="1022824591">
    <w:abstractNumId w:val="47"/>
  </w:num>
  <w:num w:numId="56" w16cid:durableId="1072117411">
    <w:abstractNumId w:val="142"/>
  </w:num>
  <w:num w:numId="57" w16cid:durableId="744962476">
    <w:abstractNumId w:val="33"/>
  </w:num>
  <w:num w:numId="58" w16cid:durableId="1403598603">
    <w:abstractNumId w:val="84"/>
  </w:num>
  <w:num w:numId="59" w16cid:durableId="2012565582">
    <w:abstractNumId w:val="82"/>
  </w:num>
  <w:num w:numId="60" w16cid:durableId="447546964">
    <w:abstractNumId w:val="169"/>
  </w:num>
  <w:num w:numId="61" w16cid:durableId="1442148219">
    <w:abstractNumId w:val="145"/>
  </w:num>
  <w:num w:numId="62" w16cid:durableId="543297871">
    <w:abstractNumId w:val="70"/>
  </w:num>
  <w:num w:numId="63" w16cid:durableId="1353648010">
    <w:abstractNumId w:val="156"/>
  </w:num>
  <w:num w:numId="64" w16cid:durableId="187960979">
    <w:abstractNumId w:val="87"/>
  </w:num>
  <w:num w:numId="65" w16cid:durableId="77484145">
    <w:abstractNumId w:val="147"/>
  </w:num>
  <w:num w:numId="66" w16cid:durableId="67052714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59814275">
    <w:abstractNumId w:val="127"/>
  </w:num>
  <w:num w:numId="68" w16cid:durableId="681012083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59369896">
    <w:abstractNumId w:val="30"/>
  </w:num>
  <w:num w:numId="70" w16cid:durableId="469447094">
    <w:abstractNumId w:val="38"/>
  </w:num>
  <w:num w:numId="71" w16cid:durableId="1949192133">
    <w:abstractNumId w:val="26"/>
  </w:num>
  <w:num w:numId="72" w16cid:durableId="110896648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34011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463222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29127192">
    <w:abstractNumId w:val="32"/>
  </w:num>
  <w:num w:numId="76" w16cid:durableId="870647331">
    <w:abstractNumId w:val="140"/>
  </w:num>
  <w:num w:numId="77" w16cid:durableId="1593591362">
    <w:abstractNumId w:val="35"/>
  </w:num>
  <w:num w:numId="78" w16cid:durableId="1565143489">
    <w:abstractNumId w:val="27"/>
  </w:num>
  <w:num w:numId="79" w16cid:durableId="745297970">
    <w:abstractNumId w:val="153"/>
  </w:num>
  <w:num w:numId="80" w16cid:durableId="1386829236">
    <w:abstractNumId w:val="34"/>
  </w:num>
  <w:num w:numId="81" w16cid:durableId="1260988024">
    <w:abstractNumId w:val="68"/>
  </w:num>
  <w:num w:numId="82" w16cid:durableId="1894920672">
    <w:abstractNumId w:val="128"/>
  </w:num>
  <w:num w:numId="83" w16cid:durableId="1044788619">
    <w:abstractNumId w:val="93"/>
  </w:num>
  <w:num w:numId="84" w16cid:durableId="1605764536">
    <w:abstractNumId w:val="63"/>
  </w:num>
  <w:num w:numId="85" w16cid:durableId="1493838579">
    <w:abstractNumId w:val="88"/>
  </w:num>
  <w:num w:numId="86" w16cid:durableId="1495342043">
    <w:abstractNumId w:val="111"/>
  </w:num>
  <w:num w:numId="87" w16cid:durableId="1781798316">
    <w:abstractNumId w:val="159"/>
  </w:num>
  <w:num w:numId="88" w16cid:durableId="1068455520">
    <w:abstractNumId w:val="49"/>
  </w:num>
  <w:num w:numId="89" w16cid:durableId="401684128">
    <w:abstractNumId w:val="67"/>
  </w:num>
  <w:num w:numId="90" w16cid:durableId="2052419527">
    <w:abstractNumId w:val="124"/>
  </w:num>
  <w:num w:numId="91" w16cid:durableId="1326127253">
    <w:abstractNumId w:val="36"/>
  </w:num>
  <w:num w:numId="92" w16cid:durableId="37583372">
    <w:abstractNumId w:val="37"/>
  </w:num>
  <w:num w:numId="93" w16cid:durableId="165563864">
    <w:abstractNumId w:val="10"/>
  </w:num>
  <w:num w:numId="94" w16cid:durableId="790981277">
    <w:abstractNumId w:val="11"/>
  </w:num>
  <w:num w:numId="95" w16cid:durableId="552473097">
    <w:abstractNumId w:val="103"/>
    <w:lvlOverride w:ilvl="0">
      <w:startOverride w:val="1"/>
    </w:lvlOverride>
  </w:num>
  <w:num w:numId="96" w16cid:durableId="2075200782">
    <w:abstractNumId w:val="81"/>
  </w:num>
  <w:num w:numId="97" w16cid:durableId="1664578169">
    <w:abstractNumId w:val="96"/>
  </w:num>
  <w:num w:numId="98" w16cid:durableId="1878079853">
    <w:abstractNumId w:val="99"/>
  </w:num>
  <w:num w:numId="99" w16cid:durableId="1734886668">
    <w:abstractNumId w:val="164"/>
  </w:num>
  <w:num w:numId="100" w16cid:durableId="596643224">
    <w:abstractNumId w:val="122"/>
  </w:num>
  <w:num w:numId="101" w16cid:durableId="986128193">
    <w:abstractNumId w:val="29"/>
  </w:num>
  <w:num w:numId="102" w16cid:durableId="1997106260">
    <w:abstractNumId w:val="129"/>
  </w:num>
  <w:num w:numId="103" w16cid:durableId="1531605293">
    <w:abstractNumId w:val="31"/>
  </w:num>
  <w:num w:numId="104" w16cid:durableId="377053622">
    <w:abstractNumId w:val="114"/>
  </w:num>
  <w:num w:numId="105" w16cid:durableId="1938950473">
    <w:abstractNumId w:val="134"/>
  </w:num>
  <w:num w:numId="106" w16cid:durableId="690228976">
    <w:abstractNumId w:val="55"/>
  </w:num>
  <w:num w:numId="107" w16cid:durableId="2039768454">
    <w:abstractNumId w:val="53"/>
  </w:num>
  <w:num w:numId="108" w16cid:durableId="1674724676">
    <w:abstractNumId w:val="105"/>
  </w:num>
  <w:num w:numId="109" w16cid:durableId="1790203915">
    <w:abstractNumId w:val="123"/>
  </w:num>
  <w:num w:numId="110" w16cid:durableId="1954552204">
    <w:abstractNumId w:val="107"/>
  </w:num>
  <w:num w:numId="111" w16cid:durableId="465658204">
    <w:abstractNumId w:val="133"/>
  </w:num>
  <w:num w:numId="112" w16cid:durableId="763380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40994936">
    <w:abstractNumId w:val="44"/>
  </w:num>
  <w:num w:numId="114" w16cid:durableId="1238244484">
    <w:abstractNumId w:val="74"/>
  </w:num>
  <w:num w:numId="115" w16cid:durableId="513346277">
    <w:abstractNumId w:val="73"/>
  </w:num>
  <w:num w:numId="116" w16cid:durableId="427506865">
    <w:abstractNumId w:val="22"/>
  </w:num>
  <w:num w:numId="117" w16cid:durableId="102008375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832209385">
    <w:abstractNumId w:val="48"/>
  </w:num>
  <w:num w:numId="119" w16cid:durableId="1668899501">
    <w:abstractNumId w:val="79"/>
  </w:num>
  <w:num w:numId="120" w16cid:durableId="1145389553">
    <w:abstractNumId w:val="65"/>
  </w:num>
  <w:num w:numId="121" w16cid:durableId="1808235353">
    <w:abstractNumId w:val="75"/>
  </w:num>
  <w:num w:numId="122" w16cid:durableId="1201429672">
    <w:abstractNumId w:val="104"/>
  </w:num>
  <w:num w:numId="123" w16cid:durableId="1955745779">
    <w:abstractNumId w:val="94"/>
  </w:num>
  <w:num w:numId="124" w16cid:durableId="1000547794">
    <w:abstractNumId w:val="64"/>
  </w:num>
  <w:num w:numId="125" w16cid:durableId="70667364">
    <w:abstractNumId w:val="85"/>
  </w:num>
  <w:num w:numId="126" w16cid:durableId="1832676911">
    <w:abstractNumId w:val="76"/>
  </w:num>
  <w:num w:numId="127" w16cid:durableId="1552380315">
    <w:abstractNumId w:val="45"/>
  </w:num>
  <w:num w:numId="128" w16cid:durableId="1149706275">
    <w:abstractNumId w:val="42"/>
  </w:num>
  <w:num w:numId="129" w16cid:durableId="451554263">
    <w:abstractNumId w:val="157"/>
  </w:num>
  <w:num w:numId="130" w16cid:durableId="116680273">
    <w:abstractNumId w:val="110"/>
  </w:num>
  <w:num w:numId="131" w16cid:durableId="1986012254">
    <w:abstractNumId w:val="151"/>
  </w:num>
  <w:num w:numId="132" w16cid:durableId="750396595">
    <w:abstractNumId w:val="39"/>
  </w:num>
  <w:num w:numId="133" w16cid:durableId="1071317106">
    <w:abstractNumId w:val="167"/>
  </w:num>
  <w:num w:numId="134" w16cid:durableId="742803116">
    <w:abstractNumId w:val="121"/>
  </w:num>
  <w:num w:numId="135" w16cid:durableId="1243904609">
    <w:abstractNumId w:val="61"/>
  </w:num>
  <w:num w:numId="136" w16cid:durableId="1974172456">
    <w:abstractNumId w:val="148"/>
  </w:num>
  <w:num w:numId="137" w16cid:durableId="738483439">
    <w:abstractNumId w:val="160"/>
  </w:num>
  <w:num w:numId="138" w16cid:durableId="1081560399">
    <w:abstractNumId w:val="23"/>
  </w:num>
  <w:num w:numId="139" w16cid:durableId="295987453">
    <w:abstractNumId w:val="166"/>
  </w:num>
  <w:num w:numId="140" w16cid:durableId="303514035">
    <w:abstractNumId w:val="78"/>
  </w:num>
  <w:num w:numId="141" w16cid:durableId="1851022392">
    <w:abstractNumId w:val="41"/>
  </w:num>
  <w:num w:numId="142" w16cid:durableId="141773594">
    <w:abstractNumId w:val="117"/>
  </w:num>
  <w:num w:numId="143" w16cid:durableId="1527527331">
    <w:abstractNumId w:val="60"/>
  </w:num>
  <w:num w:numId="144" w16cid:durableId="920337985">
    <w:abstractNumId w:val="51"/>
  </w:num>
  <w:num w:numId="145" w16cid:durableId="1866825123">
    <w:abstractNumId w:val="72"/>
  </w:num>
  <w:num w:numId="146" w16cid:durableId="1856335720">
    <w:abstractNumId w:val="132"/>
  </w:num>
  <w:num w:numId="147" w16cid:durableId="1005088896">
    <w:abstractNumId w:val="139"/>
  </w:num>
  <w:num w:numId="148" w16cid:durableId="1459453477">
    <w:abstractNumId w:val="54"/>
  </w:num>
  <w:num w:numId="149" w16cid:durableId="465468039">
    <w:abstractNumId w:val="95"/>
  </w:num>
  <w:num w:numId="150" w16cid:durableId="137961542">
    <w:abstractNumId w:val="108"/>
  </w:num>
  <w:num w:numId="151" w16cid:durableId="81026584">
    <w:abstractNumId w:val="109"/>
  </w:num>
  <w:num w:numId="152" w16cid:durableId="1025130331">
    <w:abstractNumId w:val="80"/>
  </w:num>
  <w:num w:numId="153" w16cid:durableId="583533427">
    <w:abstractNumId w:val="115"/>
  </w:num>
  <w:num w:numId="154" w16cid:durableId="1033967339">
    <w:abstractNumId w:val="137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32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21BE"/>
    <w:rsid w:val="0000291D"/>
    <w:rsid w:val="00005EAB"/>
    <w:rsid w:val="00006539"/>
    <w:rsid w:val="00006CB8"/>
    <w:rsid w:val="00007256"/>
    <w:rsid w:val="000074EC"/>
    <w:rsid w:val="000103B1"/>
    <w:rsid w:val="000114C1"/>
    <w:rsid w:val="000114EF"/>
    <w:rsid w:val="00011DE7"/>
    <w:rsid w:val="0001210A"/>
    <w:rsid w:val="0001288E"/>
    <w:rsid w:val="0001436D"/>
    <w:rsid w:val="00014492"/>
    <w:rsid w:val="00016B33"/>
    <w:rsid w:val="00020472"/>
    <w:rsid w:val="000205DD"/>
    <w:rsid w:val="00020C6F"/>
    <w:rsid w:val="0002256F"/>
    <w:rsid w:val="00022B43"/>
    <w:rsid w:val="00024B4A"/>
    <w:rsid w:val="000264E2"/>
    <w:rsid w:val="00026730"/>
    <w:rsid w:val="000268BA"/>
    <w:rsid w:val="00027871"/>
    <w:rsid w:val="00030776"/>
    <w:rsid w:val="00030DE1"/>
    <w:rsid w:val="000316F0"/>
    <w:rsid w:val="00033158"/>
    <w:rsid w:val="00035327"/>
    <w:rsid w:val="000356B9"/>
    <w:rsid w:val="000358D7"/>
    <w:rsid w:val="00036627"/>
    <w:rsid w:val="00040115"/>
    <w:rsid w:val="0004076D"/>
    <w:rsid w:val="000409C5"/>
    <w:rsid w:val="0004150E"/>
    <w:rsid w:val="00041B82"/>
    <w:rsid w:val="00042C1A"/>
    <w:rsid w:val="00042C34"/>
    <w:rsid w:val="00042CA5"/>
    <w:rsid w:val="000436C6"/>
    <w:rsid w:val="000437E7"/>
    <w:rsid w:val="000466B2"/>
    <w:rsid w:val="00046BE2"/>
    <w:rsid w:val="000470FE"/>
    <w:rsid w:val="0004746B"/>
    <w:rsid w:val="00047B44"/>
    <w:rsid w:val="0005017A"/>
    <w:rsid w:val="000504A9"/>
    <w:rsid w:val="000504DD"/>
    <w:rsid w:val="00050BE8"/>
    <w:rsid w:val="00050C82"/>
    <w:rsid w:val="00051832"/>
    <w:rsid w:val="0005189F"/>
    <w:rsid w:val="00051B87"/>
    <w:rsid w:val="00052353"/>
    <w:rsid w:val="0005414D"/>
    <w:rsid w:val="000543B6"/>
    <w:rsid w:val="000552BF"/>
    <w:rsid w:val="000558D6"/>
    <w:rsid w:val="00056041"/>
    <w:rsid w:val="00056130"/>
    <w:rsid w:val="000567EF"/>
    <w:rsid w:val="00057616"/>
    <w:rsid w:val="00057630"/>
    <w:rsid w:val="00060E6D"/>
    <w:rsid w:val="000612D1"/>
    <w:rsid w:val="0006174B"/>
    <w:rsid w:val="00063218"/>
    <w:rsid w:val="0006329A"/>
    <w:rsid w:val="00063497"/>
    <w:rsid w:val="00063DA4"/>
    <w:rsid w:val="00064F29"/>
    <w:rsid w:val="00066592"/>
    <w:rsid w:val="00067C2E"/>
    <w:rsid w:val="000715CF"/>
    <w:rsid w:val="00072E31"/>
    <w:rsid w:val="000736F0"/>
    <w:rsid w:val="00074E43"/>
    <w:rsid w:val="00075D55"/>
    <w:rsid w:val="000778D9"/>
    <w:rsid w:val="00077EFB"/>
    <w:rsid w:val="00080471"/>
    <w:rsid w:val="00081F5E"/>
    <w:rsid w:val="00082F6E"/>
    <w:rsid w:val="00082F88"/>
    <w:rsid w:val="00083754"/>
    <w:rsid w:val="000849CF"/>
    <w:rsid w:val="00084DFC"/>
    <w:rsid w:val="00084E85"/>
    <w:rsid w:val="00084F97"/>
    <w:rsid w:val="000868AC"/>
    <w:rsid w:val="000874A7"/>
    <w:rsid w:val="00087515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68C4"/>
    <w:rsid w:val="00096A17"/>
    <w:rsid w:val="000A027D"/>
    <w:rsid w:val="000A0826"/>
    <w:rsid w:val="000A152C"/>
    <w:rsid w:val="000A1D36"/>
    <w:rsid w:val="000A2235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1CD"/>
    <w:rsid w:val="000B0AB4"/>
    <w:rsid w:val="000B0BDB"/>
    <w:rsid w:val="000B1D02"/>
    <w:rsid w:val="000B21F6"/>
    <w:rsid w:val="000B238E"/>
    <w:rsid w:val="000B25E3"/>
    <w:rsid w:val="000B2FF3"/>
    <w:rsid w:val="000B3486"/>
    <w:rsid w:val="000B352C"/>
    <w:rsid w:val="000B4B89"/>
    <w:rsid w:val="000B53C2"/>
    <w:rsid w:val="000B59AB"/>
    <w:rsid w:val="000B5A69"/>
    <w:rsid w:val="000B5B81"/>
    <w:rsid w:val="000B6C55"/>
    <w:rsid w:val="000B6DC4"/>
    <w:rsid w:val="000B756C"/>
    <w:rsid w:val="000C1679"/>
    <w:rsid w:val="000C16C0"/>
    <w:rsid w:val="000C175F"/>
    <w:rsid w:val="000C21DF"/>
    <w:rsid w:val="000C3911"/>
    <w:rsid w:val="000C5B61"/>
    <w:rsid w:val="000C6C50"/>
    <w:rsid w:val="000C6E53"/>
    <w:rsid w:val="000C716B"/>
    <w:rsid w:val="000D12F2"/>
    <w:rsid w:val="000D1425"/>
    <w:rsid w:val="000D1764"/>
    <w:rsid w:val="000D268B"/>
    <w:rsid w:val="000D296B"/>
    <w:rsid w:val="000D5901"/>
    <w:rsid w:val="000D5C75"/>
    <w:rsid w:val="000D67B1"/>
    <w:rsid w:val="000D6F87"/>
    <w:rsid w:val="000E0271"/>
    <w:rsid w:val="000E0C08"/>
    <w:rsid w:val="000E11A9"/>
    <w:rsid w:val="000E16E4"/>
    <w:rsid w:val="000E1A3E"/>
    <w:rsid w:val="000E2D3C"/>
    <w:rsid w:val="000E2E78"/>
    <w:rsid w:val="000E333A"/>
    <w:rsid w:val="000E364C"/>
    <w:rsid w:val="000E3876"/>
    <w:rsid w:val="000E4103"/>
    <w:rsid w:val="000E49BC"/>
    <w:rsid w:val="000E4C19"/>
    <w:rsid w:val="000E5F51"/>
    <w:rsid w:val="000E61F3"/>
    <w:rsid w:val="000E70DD"/>
    <w:rsid w:val="000F0B37"/>
    <w:rsid w:val="000F0C64"/>
    <w:rsid w:val="000F0FF8"/>
    <w:rsid w:val="000F27EA"/>
    <w:rsid w:val="000F30AB"/>
    <w:rsid w:val="000F3AD3"/>
    <w:rsid w:val="000F4076"/>
    <w:rsid w:val="000F504B"/>
    <w:rsid w:val="000F64D9"/>
    <w:rsid w:val="000F65D5"/>
    <w:rsid w:val="000F6BA6"/>
    <w:rsid w:val="00100F90"/>
    <w:rsid w:val="00101012"/>
    <w:rsid w:val="001016E0"/>
    <w:rsid w:val="0010257E"/>
    <w:rsid w:val="00103A3F"/>
    <w:rsid w:val="0010581A"/>
    <w:rsid w:val="00105980"/>
    <w:rsid w:val="00107161"/>
    <w:rsid w:val="00110429"/>
    <w:rsid w:val="001111D8"/>
    <w:rsid w:val="00111DBC"/>
    <w:rsid w:val="00112A35"/>
    <w:rsid w:val="00112AF9"/>
    <w:rsid w:val="00112C27"/>
    <w:rsid w:val="001139E7"/>
    <w:rsid w:val="00114F7D"/>
    <w:rsid w:val="00115213"/>
    <w:rsid w:val="00115785"/>
    <w:rsid w:val="00115E0A"/>
    <w:rsid w:val="00115E98"/>
    <w:rsid w:val="00117197"/>
    <w:rsid w:val="001174E4"/>
    <w:rsid w:val="0011787F"/>
    <w:rsid w:val="00117A5A"/>
    <w:rsid w:val="00117F85"/>
    <w:rsid w:val="00120640"/>
    <w:rsid w:val="00122358"/>
    <w:rsid w:val="0012378D"/>
    <w:rsid w:val="001237BF"/>
    <w:rsid w:val="00126495"/>
    <w:rsid w:val="001264E3"/>
    <w:rsid w:val="00126DC1"/>
    <w:rsid w:val="00127C1A"/>
    <w:rsid w:val="001302C1"/>
    <w:rsid w:val="00130D56"/>
    <w:rsid w:val="00131025"/>
    <w:rsid w:val="00131DB3"/>
    <w:rsid w:val="001320CA"/>
    <w:rsid w:val="001328E3"/>
    <w:rsid w:val="00132F76"/>
    <w:rsid w:val="00134860"/>
    <w:rsid w:val="0013514A"/>
    <w:rsid w:val="00135169"/>
    <w:rsid w:val="00135DA1"/>
    <w:rsid w:val="00136844"/>
    <w:rsid w:val="001368EF"/>
    <w:rsid w:val="0013759B"/>
    <w:rsid w:val="00137BFD"/>
    <w:rsid w:val="00144384"/>
    <w:rsid w:val="00145628"/>
    <w:rsid w:val="00146155"/>
    <w:rsid w:val="00146EFD"/>
    <w:rsid w:val="00147790"/>
    <w:rsid w:val="0015019A"/>
    <w:rsid w:val="001503A5"/>
    <w:rsid w:val="001504B5"/>
    <w:rsid w:val="0015075F"/>
    <w:rsid w:val="001509AB"/>
    <w:rsid w:val="00151524"/>
    <w:rsid w:val="00153BE4"/>
    <w:rsid w:val="00153EEE"/>
    <w:rsid w:val="00154531"/>
    <w:rsid w:val="001545F1"/>
    <w:rsid w:val="00154914"/>
    <w:rsid w:val="00155934"/>
    <w:rsid w:val="00157705"/>
    <w:rsid w:val="00160041"/>
    <w:rsid w:val="00160A5D"/>
    <w:rsid w:val="00160C3F"/>
    <w:rsid w:val="00162753"/>
    <w:rsid w:val="00163072"/>
    <w:rsid w:val="001650FB"/>
    <w:rsid w:val="00166410"/>
    <w:rsid w:val="00166634"/>
    <w:rsid w:val="001666C6"/>
    <w:rsid w:val="00171405"/>
    <w:rsid w:val="00171417"/>
    <w:rsid w:val="00172B00"/>
    <w:rsid w:val="00174B88"/>
    <w:rsid w:val="00174CED"/>
    <w:rsid w:val="0017513E"/>
    <w:rsid w:val="0017653A"/>
    <w:rsid w:val="00176E76"/>
    <w:rsid w:val="0017713F"/>
    <w:rsid w:val="00177289"/>
    <w:rsid w:val="00177861"/>
    <w:rsid w:val="00180321"/>
    <w:rsid w:val="00180CDA"/>
    <w:rsid w:val="00181EFC"/>
    <w:rsid w:val="0018234C"/>
    <w:rsid w:val="001830B1"/>
    <w:rsid w:val="0018320C"/>
    <w:rsid w:val="00183557"/>
    <w:rsid w:val="001847E0"/>
    <w:rsid w:val="00184895"/>
    <w:rsid w:val="00184A03"/>
    <w:rsid w:val="00184D03"/>
    <w:rsid w:val="001851CA"/>
    <w:rsid w:val="001856DF"/>
    <w:rsid w:val="00186433"/>
    <w:rsid w:val="001875A8"/>
    <w:rsid w:val="001879D6"/>
    <w:rsid w:val="00187EF0"/>
    <w:rsid w:val="00187EF5"/>
    <w:rsid w:val="0019058D"/>
    <w:rsid w:val="001917AB"/>
    <w:rsid w:val="00192919"/>
    <w:rsid w:val="00193001"/>
    <w:rsid w:val="00193457"/>
    <w:rsid w:val="00193C40"/>
    <w:rsid w:val="00194645"/>
    <w:rsid w:val="00194AC9"/>
    <w:rsid w:val="001954A8"/>
    <w:rsid w:val="00195627"/>
    <w:rsid w:val="00195735"/>
    <w:rsid w:val="001958E9"/>
    <w:rsid w:val="00196495"/>
    <w:rsid w:val="0019786E"/>
    <w:rsid w:val="001A03FC"/>
    <w:rsid w:val="001A1296"/>
    <w:rsid w:val="001A22FA"/>
    <w:rsid w:val="001A332D"/>
    <w:rsid w:val="001A34FF"/>
    <w:rsid w:val="001A4571"/>
    <w:rsid w:val="001A4DDC"/>
    <w:rsid w:val="001A5490"/>
    <w:rsid w:val="001A5F00"/>
    <w:rsid w:val="001A65BC"/>
    <w:rsid w:val="001A695D"/>
    <w:rsid w:val="001A6FF4"/>
    <w:rsid w:val="001A7AC5"/>
    <w:rsid w:val="001A7E4F"/>
    <w:rsid w:val="001B051F"/>
    <w:rsid w:val="001B07AA"/>
    <w:rsid w:val="001B11B2"/>
    <w:rsid w:val="001B125B"/>
    <w:rsid w:val="001B1DCB"/>
    <w:rsid w:val="001B20B4"/>
    <w:rsid w:val="001B23F4"/>
    <w:rsid w:val="001B39E1"/>
    <w:rsid w:val="001B40F9"/>
    <w:rsid w:val="001B415C"/>
    <w:rsid w:val="001B4746"/>
    <w:rsid w:val="001C1594"/>
    <w:rsid w:val="001C1D2B"/>
    <w:rsid w:val="001C2F25"/>
    <w:rsid w:val="001C36CD"/>
    <w:rsid w:val="001C3FB1"/>
    <w:rsid w:val="001C4A68"/>
    <w:rsid w:val="001C52BC"/>
    <w:rsid w:val="001C53CD"/>
    <w:rsid w:val="001C5473"/>
    <w:rsid w:val="001C551B"/>
    <w:rsid w:val="001C5F48"/>
    <w:rsid w:val="001C67C6"/>
    <w:rsid w:val="001C6ABA"/>
    <w:rsid w:val="001C7729"/>
    <w:rsid w:val="001D19DA"/>
    <w:rsid w:val="001D1E13"/>
    <w:rsid w:val="001D2246"/>
    <w:rsid w:val="001D2710"/>
    <w:rsid w:val="001D3B6E"/>
    <w:rsid w:val="001D4310"/>
    <w:rsid w:val="001D460C"/>
    <w:rsid w:val="001D4CC2"/>
    <w:rsid w:val="001D639F"/>
    <w:rsid w:val="001D7FFD"/>
    <w:rsid w:val="001E0106"/>
    <w:rsid w:val="001E0524"/>
    <w:rsid w:val="001E06A6"/>
    <w:rsid w:val="001E0BEA"/>
    <w:rsid w:val="001E0E9B"/>
    <w:rsid w:val="001E1E4B"/>
    <w:rsid w:val="001E2617"/>
    <w:rsid w:val="001E2E6F"/>
    <w:rsid w:val="001E3390"/>
    <w:rsid w:val="001E5CF9"/>
    <w:rsid w:val="001E6F4B"/>
    <w:rsid w:val="001E73F2"/>
    <w:rsid w:val="001E7873"/>
    <w:rsid w:val="001E79F0"/>
    <w:rsid w:val="001F0837"/>
    <w:rsid w:val="001F1349"/>
    <w:rsid w:val="001F2467"/>
    <w:rsid w:val="001F2B3C"/>
    <w:rsid w:val="001F2B63"/>
    <w:rsid w:val="001F347D"/>
    <w:rsid w:val="001F3E38"/>
    <w:rsid w:val="001F40CD"/>
    <w:rsid w:val="001F78AD"/>
    <w:rsid w:val="00200A94"/>
    <w:rsid w:val="00201205"/>
    <w:rsid w:val="0020363D"/>
    <w:rsid w:val="002038C6"/>
    <w:rsid w:val="00204AAF"/>
    <w:rsid w:val="00204C3B"/>
    <w:rsid w:val="00205764"/>
    <w:rsid w:val="00205A6A"/>
    <w:rsid w:val="002062D2"/>
    <w:rsid w:val="00206B9C"/>
    <w:rsid w:val="00210483"/>
    <w:rsid w:val="00210E15"/>
    <w:rsid w:val="002114C0"/>
    <w:rsid w:val="0021173F"/>
    <w:rsid w:val="00211881"/>
    <w:rsid w:val="00211BDA"/>
    <w:rsid w:val="00212294"/>
    <w:rsid w:val="00213A81"/>
    <w:rsid w:val="00213FFE"/>
    <w:rsid w:val="00216C2B"/>
    <w:rsid w:val="00216EA7"/>
    <w:rsid w:val="00217136"/>
    <w:rsid w:val="00217250"/>
    <w:rsid w:val="00217C6B"/>
    <w:rsid w:val="0022001F"/>
    <w:rsid w:val="0022226D"/>
    <w:rsid w:val="0022236E"/>
    <w:rsid w:val="00222B81"/>
    <w:rsid w:val="0022371D"/>
    <w:rsid w:val="002238BE"/>
    <w:rsid w:val="0022414E"/>
    <w:rsid w:val="002245DE"/>
    <w:rsid w:val="002258F6"/>
    <w:rsid w:val="00225C53"/>
    <w:rsid w:val="00226247"/>
    <w:rsid w:val="0022679E"/>
    <w:rsid w:val="00227C65"/>
    <w:rsid w:val="00230D91"/>
    <w:rsid w:val="00232107"/>
    <w:rsid w:val="00232697"/>
    <w:rsid w:val="00232CD9"/>
    <w:rsid w:val="00232F23"/>
    <w:rsid w:val="00233FB9"/>
    <w:rsid w:val="002343AC"/>
    <w:rsid w:val="00234638"/>
    <w:rsid w:val="00234D0E"/>
    <w:rsid w:val="00235DC0"/>
    <w:rsid w:val="00236E15"/>
    <w:rsid w:val="0024005A"/>
    <w:rsid w:val="00243E8E"/>
    <w:rsid w:val="00246563"/>
    <w:rsid w:val="00247FE7"/>
    <w:rsid w:val="00250858"/>
    <w:rsid w:val="0025133C"/>
    <w:rsid w:val="002524FD"/>
    <w:rsid w:val="00252FCF"/>
    <w:rsid w:val="002530A0"/>
    <w:rsid w:val="002533C0"/>
    <w:rsid w:val="00254C0B"/>
    <w:rsid w:val="00256366"/>
    <w:rsid w:val="00256676"/>
    <w:rsid w:val="00257632"/>
    <w:rsid w:val="0025786C"/>
    <w:rsid w:val="00257A2A"/>
    <w:rsid w:val="00257DD3"/>
    <w:rsid w:val="00260053"/>
    <w:rsid w:val="00260CB2"/>
    <w:rsid w:val="002622FA"/>
    <w:rsid w:val="00262ADB"/>
    <w:rsid w:val="002634DC"/>
    <w:rsid w:val="002643AE"/>
    <w:rsid w:val="0026520A"/>
    <w:rsid w:val="002711A6"/>
    <w:rsid w:val="002721EE"/>
    <w:rsid w:val="00272541"/>
    <w:rsid w:val="00272C66"/>
    <w:rsid w:val="0027315A"/>
    <w:rsid w:val="0027522A"/>
    <w:rsid w:val="002762E7"/>
    <w:rsid w:val="00277276"/>
    <w:rsid w:val="00277418"/>
    <w:rsid w:val="002809CF"/>
    <w:rsid w:val="0028154B"/>
    <w:rsid w:val="00283065"/>
    <w:rsid w:val="00283F8B"/>
    <w:rsid w:val="00285390"/>
    <w:rsid w:val="002853C1"/>
    <w:rsid w:val="0028551A"/>
    <w:rsid w:val="00286728"/>
    <w:rsid w:val="00286763"/>
    <w:rsid w:val="00286B3D"/>
    <w:rsid w:val="00287FB4"/>
    <w:rsid w:val="00287FD2"/>
    <w:rsid w:val="00290A7F"/>
    <w:rsid w:val="00291BB8"/>
    <w:rsid w:val="00291DB8"/>
    <w:rsid w:val="00293681"/>
    <w:rsid w:val="00294C3C"/>
    <w:rsid w:val="00294E0E"/>
    <w:rsid w:val="0029526D"/>
    <w:rsid w:val="00296ED7"/>
    <w:rsid w:val="00297A19"/>
    <w:rsid w:val="002A16BD"/>
    <w:rsid w:val="002A198E"/>
    <w:rsid w:val="002A1AEE"/>
    <w:rsid w:val="002A1BE9"/>
    <w:rsid w:val="002A1BF6"/>
    <w:rsid w:val="002A31BA"/>
    <w:rsid w:val="002A3B52"/>
    <w:rsid w:val="002A4862"/>
    <w:rsid w:val="002A71DD"/>
    <w:rsid w:val="002A73BB"/>
    <w:rsid w:val="002A7624"/>
    <w:rsid w:val="002B064D"/>
    <w:rsid w:val="002B0C52"/>
    <w:rsid w:val="002B1D1D"/>
    <w:rsid w:val="002B1FDD"/>
    <w:rsid w:val="002B47A6"/>
    <w:rsid w:val="002B4D2F"/>
    <w:rsid w:val="002B569A"/>
    <w:rsid w:val="002B60AD"/>
    <w:rsid w:val="002B61F7"/>
    <w:rsid w:val="002B708E"/>
    <w:rsid w:val="002C0120"/>
    <w:rsid w:val="002C0398"/>
    <w:rsid w:val="002C0DFC"/>
    <w:rsid w:val="002C0E8C"/>
    <w:rsid w:val="002C10E6"/>
    <w:rsid w:val="002C2296"/>
    <w:rsid w:val="002C2D89"/>
    <w:rsid w:val="002C49AC"/>
    <w:rsid w:val="002C632D"/>
    <w:rsid w:val="002C7E26"/>
    <w:rsid w:val="002D3836"/>
    <w:rsid w:val="002D43A9"/>
    <w:rsid w:val="002D441A"/>
    <w:rsid w:val="002D5296"/>
    <w:rsid w:val="002D7083"/>
    <w:rsid w:val="002D726A"/>
    <w:rsid w:val="002D7E10"/>
    <w:rsid w:val="002E03C9"/>
    <w:rsid w:val="002E1355"/>
    <w:rsid w:val="002E15D1"/>
    <w:rsid w:val="002E19CD"/>
    <w:rsid w:val="002E1C30"/>
    <w:rsid w:val="002E27FD"/>
    <w:rsid w:val="002E3386"/>
    <w:rsid w:val="002E35D5"/>
    <w:rsid w:val="002E44BA"/>
    <w:rsid w:val="002E6317"/>
    <w:rsid w:val="002E6527"/>
    <w:rsid w:val="002E6D76"/>
    <w:rsid w:val="002E6D7E"/>
    <w:rsid w:val="002F0240"/>
    <w:rsid w:val="002F08C9"/>
    <w:rsid w:val="002F099A"/>
    <w:rsid w:val="002F0F81"/>
    <w:rsid w:val="002F182A"/>
    <w:rsid w:val="002F18BE"/>
    <w:rsid w:val="002F1C7A"/>
    <w:rsid w:val="002F1FB7"/>
    <w:rsid w:val="002F3CF6"/>
    <w:rsid w:val="002F3D77"/>
    <w:rsid w:val="002F45DD"/>
    <w:rsid w:val="002F4C31"/>
    <w:rsid w:val="002F4F56"/>
    <w:rsid w:val="002F502B"/>
    <w:rsid w:val="002F5234"/>
    <w:rsid w:val="002F601B"/>
    <w:rsid w:val="002F73F3"/>
    <w:rsid w:val="00302C22"/>
    <w:rsid w:val="00302D47"/>
    <w:rsid w:val="00303068"/>
    <w:rsid w:val="003031E5"/>
    <w:rsid w:val="00303261"/>
    <w:rsid w:val="003036F2"/>
    <w:rsid w:val="00303ABE"/>
    <w:rsid w:val="003047D1"/>
    <w:rsid w:val="00304D03"/>
    <w:rsid w:val="003053CD"/>
    <w:rsid w:val="0030570B"/>
    <w:rsid w:val="00306803"/>
    <w:rsid w:val="00306E29"/>
    <w:rsid w:val="003070A2"/>
    <w:rsid w:val="00310A6B"/>
    <w:rsid w:val="00310DA4"/>
    <w:rsid w:val="00311A56"/>
    <w:rsid w:val="00311CE6"/>
    <w:rsid w:val="0031238A"/>
    <w:rsid w:val="0031240B"/>
    <w:rsid w:val="0031253C"/>
    <w:rsid w:val="00312E01"/>
    <w:rsid w:val="003132BD"/>
    <w:rsid w:val="003134D3"/>
    <w:rsid w:val="0031363B"/>
    <w:rsid w:val="00313CB4"/>
    <w:rsid w:val="003144FA"/>
    <w:rsid w:val="003145D5"/>
    <w:rsid w:val="003146C4"/>
    <w:rsid w:val="00315131"/>
    <w:rsid w:val="00315133"/>
    <w:rsid w:val="00315D0B"/>
    <w:rsid w:val="00317B56"/>
    <w:rsid w:val="00320227"/>
    <w:rsid w:val="00322132"/>
    <w:rsid w:val="003221CE"/>
    <w:rsid w:val="00323B39"/>
    <w:rsid w:val="00323D7E"/>
    <w:rsid w:val="0032404C"/>
    <w:rsid w:val="0032406F"/>
    <w:rsid w:val="00324182"/>
    <w:rsid w:val="003251C7"/>
    <w:rsid w:val="00325C18"/>
    <w:rsid w:val="00326212"/>
    <w:rsid w:val="00326EE0"/>
    <w:rsid w:val="00327959"/>
    <w:rsid w:val="00330D81"/>
    <w:rsid w:val="00331C68"/>
    <w:rsid w:val="00331F8B"/>
    <w:rsid w:val="003343B4"/>
    <w:rsid w:val="00334B4A"/>
    <w:rsid w:val="003359E4"/>
    <w:rsid w:val="00335D58"/>
    <w:rsid w:val="0033686F"/>
    <w:rsid w:val="00336A9C"/>
    <w:rsid w:val="00336C9D"/>
    <w:rsid w:val="0034064F"/>
    <w:rsid w:val="00340741"/>
    <w:rsid w:val="0034166A"/>
    <w:rsid w:val="00343350"/>
    <w:rsid w:val="0034365D"/>
    <w:rsid w:val="0034446C"/>
    <w:rsid w:val="00345190"/>
    <w:rsid w:val="00352496"/>
    <w:rsid w:val="00353CCB"/>
    <w:rsid w:val="00353E2F"/>
    <w:rsid w:val="00354F5A"/>
    <w:rsid w:val="00355ABC"/>
    <w:rsid w:val="00356038"/>
    <w:rsid w:val="00360AC4"/>
    <w:rsid w:val="00360CA8"/>
    <w:rsid w:val="00361559"/>
    <w:rsid w:val="003624D3"/>
    <w:rsid w:val="003637DE"/>
    <w:rsid w:val="00363931"/>
    <w:rsid w:val="00363B2C"/>
    <w:rsid w:val="00363F31"/>
    <w:rsid w:val="00364997"/>
    <w:rsid w:val="00364F9F"/>
    <w:rsid w:val="003652A2"/>
    <w:rsid w:val="00367614"/>
    <w:rsid w:val="0036778E"/>
    <w:rsid w:val="00367B5D"/>
    <w:rsid w:val="003709E8"/>
    <w:rsid w:val="00370BAA"/>
    <w:rsid w:val="003717CF"/>
    <w:rsid w:val="00371E5E"/>
    <w:rsid w:val="00372F98"/>
    <w:rsid w:val="00375BA7"/>
    <w:rsid w:val="00376444"/>
    <w:rsid w:val="0037693D"/>
    <w:rsid w:val="003773A1"/>
    <w:rsid w:val="00377733"/>
    <w:rsid w:val="00381651"/>
    <w:rsid w:val="00382B32"/>
    <w:rsid w:val="00382F15"/>
    <w:rsid w:val="00383D5D"/>
    <w:rsid w:val="003849AB"/>
    <w:rsid w:val="0038584B"/>
    <w:rsid w:val="00386E2E"/>
    <w:rsid w:val="00387981"/>
    <w:rsid w:val="00390052"/>
    <w:rsid w:val="00391C10"/>
    <w:rsid w:val="00392822"/>
    <w:rsid w:val="003930E4"/>
    <w:rsid w:val="00393C0A"/>
    <w:rsid w:val="00393C77"/>
    <w:rsid w:val="00393FC3"/>
    <w:rsid w:val="00394A33"/>
    <w:rsid w:val="00395043"/>
    <w:rsid w:val="00396BA9"/>
    <w:rsid w:val="0039746A"/>
    <w:rsid w:val="00397EE4"/>
    <w:rsid w:val="003A01BE"/>
    <w:rsid w:val="003A05C2"/>
    <w:rsid w:val="003A0811"/>
    <w:rsid w:val="003A3876"/>
    <w:rsid w:val="003A3BBE"/>
    <w:rsid w:val="003A3DE9"/>
    <w:rsid w:val="003A3E11"/>
    <w:rsid w:val="003A50A6"/>
    <w:rsid w:val="003A5780"/>
    <w:rsid w:val="003A63C0"/>
    <w:rsid w:val="003A664B"/>
    <w:rsid w:val="003A78E1"/>
    <w:rsid w:val="003B0DF6"/>
    <w:rsid w:val="003B0FF8"/>
    <w:rsid w:val="003B10B0"/>
    <w:rsid w:val="003B13CB"/>
    <w:rsid w:val="003B1D3E"/>
    <w:rsid w:val="003B2E8D"/>
    <w:rsid w:val="003B3ABF"/>
    <w:rsid w:val="003B3BB9"/>
    <w:rsid w:val="003B50F0"/>
    <w:rsid w:val="003B55FF"/>
    <w:rsid w:val="003B614A"/>
    <w:rsid w:val="003B696C"/>
    <w:rsid w:val="003B6A0B"/>
    <w:rsid w:val="003B6B0B"/>
    <w:rsid w:val="003B7348"/>
    <w:rsid w:val="003C0ADB"/>
    <w:rsid w:val="003C0F84"/>
    <w:rsid w:val="003C266F"/>
    <w:rsid w:val="003C2F6D"/>
    <w:rsid w:val="003C2FF5"/>
    <w:rsid w:val="003C348B"/>
    <w:rsid w:val="003C3778"/>
    <w:rsid w:val="003C3A0C"/>
    <w:rsid w:val="003C4DDA"/>
    <w:rsid w:val="003C54B4"/>
    <w:rsid w:val="003C58A2"/>
    <w:rsid w:val="003C6149"/>
    <w:rsid w:val="003C659A"/>
    <w:rsid w:val="003C6DF5"/>
    <w:rsid w:val="003C7D88"/>
    <w:rsid w:val="003D05B3"/>
    <w:rsid w:val="003D08BE"/>
    <w:rsid w:val="003D0CDE"/>
    <w:rsid w:val="003D1739"/>
    <w:rsid w:val="003D1C53"/>
    <w:rsid w:val="003D302C"/>
    <w:rsid w:val="003D32DC"/>
    <w:rsid w:val="003D33C3"/>
    <w:rsid w:val="003D35F6"/>
    <w:rsid w:val="003D59EE"/>
    <w:rsid w:val="003D706D"/>
    <w:rsid w:val="003D7B8A"/>
    <w:rsid w:val="003E00EB"/>
    <w:rsid w:val="003E03CD"/>
    <w:rsid w:val="003E0C88"/>
    <w:rsid w:val="003E21FE"/>
    <w:rsid w:val="003E24B2"/>
    <w:rsid w:val="003E3C23"/>
    <w:rsid w:val="003E3CF9"/>
    <w:rsid w:val="003E4448"/>
    <w:rsid w:val="003E4CCE"/>
    <w:rsid w:val="003E4EC9"/>
    <w:rsid w:val="003E5ABE"/>
    <w:rsid w:val="003E5DFA"/>
    <w:rsid w:val="003E5E52"/>
    <w:rsid w:val="003E730B"/>
    <w:rsid w:val="003F0624"/>
    <w:rsid w:val="003F2456"/>
    <w:rsid w:val="003F2590"/>
    <w:rsid w:val="003F2A6F"/>
    <w:rsid w:val="003F2BCC"/>
    <w:rsid w:val="003F2DB9"/>
    <w:rsid w:val="003F35D9"/>
    <w:rsid w:val="003F4EE0"/>
    <w:rsid w:val="003F5217"/>
    <w:rsid w:val="003F5754"/>
    <w:rsid w:val="003F5965"/>
    <w:rsid w:val="003F678D"/>
    <w:rsid w:val="003F7479"/>
    <w:rsid w:val="003F75DB"/>
    <w:rsid w:val="00401A53"/>
    <w:rsid w:val="00403289"/>
    <w:rsid w:val="0040359E"/>
    <w:rsid w:val="00403D76"/>
    <w:rsid w:val="00403E5F"/>
    <w:rsid w:val="00405115"/>
    <w:rsid w:val="0040612F"/>
    <w:rsid w:val="00406421"/>
    <w:rsid w:val="004069FF"/>
    <w:rsid w:val="00406B55"/>
    <w:rsid w:val="00406FAB"/>
    <w:rsid w:val="004102DC"/>
    <w:rsid w:val="004103CC"/>
    <w:rsid w:val="00410A57"/>
    <w:rsid w:val="0041110F"/>
    <w:rsid w:val="00411669"/>
    <w:rsid w:val="00412079"/>
    <w:rsid w:val="004123DC"/>
    <w:rsid w:val="004124F6"/>
    <w:rsid w:val="00413572"/>
    <w:rsid w:val="00414F6A"/>
    <w:rsid w:val="00414F89"/>
    <w:rsid w:val="004155C7"/>
    <w:rsid w:val="004160D5"/>
    <w:rsid w:val="00416572"/>
    <w:rsid w:val="00417B70"/>
    <w:rsid w:val="00420101"/>
    <w:rsid w:val="004215D8"/>
    <w:rsid w:val="004228A3"/>
    <w:rsid w:val="00423073"/>
    <w:rsid w:val="00424D49"/>
    <w:rsid w:val="00425783"/>
    <w:rsid w:val="00427072"/>
    <w:rsid w:val="004270EE"/>
    <w:rsid w:val="0042727E"/>
    <w:rsid w:val="0042740D"/>
    <w:rsid w:val="004277F2"/>
    <w:rsid w:val="00427A20"/>
    <w:rsid w:val="00427FFD"/>
    <w:rsid w:val="004302A9"/>
    <w:rsid w:val="00431569"/>
    <w:rsid w:val="004315CD"/>
    <w:rsid w:val="00431805"/>
    <w:rsid w:val="00431E75"/>
    <w:rsid w:val="00431F58"/>
    <w:rsid w:val="00433504"/>
    <w:rsid w:val="004349EB"/>
    <w:rsid w:val="00434C93"/>
    <w:rsid w:val="00435040"/>
    <w:rsid w:val="0043556E"/>
    <w:rsid w:val="004358DD"/>
    <w:rsid w:val="00436039"/>
    <w:rsid w:val="00437813"/>
    <w:rsid w:val="00441E1F"/>
    <w:rsid w:val="00444440"/>
    <w:rsid w:val="00444A2B"/>
    <w:rsid w:val="00444E77"/>
    <w:rsid w:val="00444FF7"/>
    <w:rsid w:val="00446DA2"/>
    <w:rsid w:val="00446EFD"/>
    <w:rsid w:val="00450696"/>
    <w:rsid w:val="004508FB"/>
    <w:rsid w:val="00450DE3"/>
    <w:rsid w:val="00450F82"/>
    <w:rsid w:val="004518BB"/>
    <w:rsid w:val="004518CB"/>
    <w:rsid w:val="00451D80"/>
    <w:rsid w:val="00451ECC"/>
    <w:rsid w:val="00452463"/>
    <w:rsid w:val="00452DF1"/>
    <w:rsid w:val="00453646"/>
    <w:rsid w:val="00453987"/>
    <w:rsid w:val="00453AF0"/>
    <w:rsid w:val="00453EC3"/>
    <w:rsid w:val="00454B36"/>
    <w:rsid w:val="0045619E"/>
    <w:rsid w:val="004568E6"/>
    <w:rsid w:val="00456C5F"/>
    <w:rsid w:val="004573DB"/>
    <w:rsid w:val="0046010E"/>
    <w:rsid w:val="0046134D"/>
    <w:rsid w:val="00461591"/>
    <w:rsid w:val="00461A48"/>
    <w:rsid w:val="00461B59"/>
    <w:rsid w:val="00463BA0"/>
    <w:rsid w:val="0047026A"/>
    <w:rsid w:val="004705D3"/>
    <w:rsid w:val="004717A2"/>
    <w:rsid w:val="00472862"/>
    <w:rsid w:val="00472CD8"/>
    <w:rsid w:val="004731A2"/>
    <w:rsid w:val="004733DB"/>
    <w:rsid w:val="00473EF1"/>
    <w:rsid w:val="00473F8B"/>
    <w:rsid w:val="00474437"/>
    <w:rsid w:val="004749FB"/>
    <w:rsid w:val="00474FF7"/>
    <w:rsid w:val="004756BB"/>
    <w:rsid w:val="00475781"/>
    <w:rsid w:val="00475F4A"/>
    <w:rsid w:val="00476922"/>
    <w:rsid w:val="00476BC2"/>
    <w:rsid w:val="00477793"/>
    <w:rsid w:val="00477BA4"/>
    <w:rsid w:val="0048015A"/>
    <w:rsid w:val="004808C9"/>
    <w:rsid w:val="00480B00"/>
    <w:rsid w:val="00481596"/>
    <w:rsid w:val="00481771"/>
    <w:rsid w:val="00481818"/>
    <w:rsid w:val="00481B53"/>
    <w:rsid w:val="0048307C"/>
    <w:rsid w:val="00483131"/>
    <w:rsid w:val="0048356C"/>
    <w:rsid w:val="00483734"/>
    <w:rsid w:val="004847FC"/>
    <w:rsid w:val="00484B66"/>
    <w:rsid w:val="00485550"/>
    <w:rsid w:val="0048654A"/>
    <w:rsid w:val="00486E30"/>
    <w:rsid w:val="00487E68"/>
    <w:rsid w:val="00491432"/>
    <w:rsid w:val="00492BE1"/>
    <w:rsid w:val="00493D3C"/>
    <w:rsid w:val="00493E42"/>
    <w:rsid w:val="004976FB"/>
    <w:rsid w:val="004A0247"/>
    <w:rsid w:val="004A1305"/>
    <w:rsid w:val="004A18B5"/>
    <w:rsid w:val="004A1DEB"/>
    <w:rsid w:val="004A2441"/>
    <w:rsid w:val="004A2699"/>
    <w:rsid w:val="004A28DB"/>
    <w:rsid w:val="004A3768"/>
    <w:rsid w:val="004A3D18"/>
    <w:rsid w:val="004A4156"/>
    <w:rsid w:val="004A4500"/>
    <w:rsid w:val="004A4AA1"/>
    <w:rsid w:val="004A5038"/>
    <w:rsid w:val="004A58A4"/>
    <w:rsid w:val="004A6FF1"/>
    <w:rsid w:val="004A7BD8"/>
    <w:rsid w:val="004B09C8"/>
    <w:rsid w:val="004B2288"/>
    <w:rsid w:val="004B30D2"/>
    <w:rsid w:val="004B39C2"/>
    <w:rsid w:val="004B4BBF"/>
    <w:rsid w:val="004B5426"/>
    <w:rsid w:val="004B7258"/>
    <w:rsid w:val="004B7747"/>
    <w:rsid w:val="004B7D14"/>
    <w:rsid w:val="004C0057"/>
    <w:rsid w:val="004C1B1E"/>
    <w:rsid w:val="004C399F"/>
    <w:rsid w:val="004C49EE"/>
    <w:rsid w:val="004C5C06"/>
    <w:rsid w:val="004C5E85"/>
    <w:rsid w:val="004C66BF"/>
    <w:rsid w:val="004C6FFE"/>
    <w:rsid w:val="004C7304"/>
    <w:rsid w:val="004C7418"/>
    <w:rsid w:val="004C7884"/>
    <w:rsid w:val="004D06A2"/>
    <w:rsid w:val="004D07A9"/>
    <w:rsid w:val="004D091C"/>
    <w:rsid w:val="004D1479"/>
    <w:rsid w:val="004D182B"/>
    <w:rsid w:val="004D3421"/>
    <w:rsid w:val="004D4215"/>
    <w:rsid w:val="004D43FE"/>
    <w:rsid w:val="004D5163"/>
    <w:rsid w:val="004D5291"/>
    <w:rsid w:val="004D55B6"/>
    <w:rsid w:val="004D6870"/>
    <w:rsid w:val="004D6AED"/>
    <w:rsid w:val="004D6CD4"/>
    <w:rsid w:val="004D7442"/>
    <w:rsid w:val="004D74B7"/>
    <w:rsid w:val="004E0887"/>
    <w:rsid w:val="004E190B"/>
    <w:rsid w:val="004E23BC"/>
    <w:rsid w:val="004E2CEA"/>
    <w:rsid w:val="004E37FB"/>
    <w:rsid w:val="004E4BEE"/>
    <w:rsid w:val="004E51C5"/>
    <w:rsid w:val="004E5F8A"/>
    <w:rsid w:val="004E69C4"/>
    <w:rsid w:val="004E6A7E"/>
    <w:rsid w:val="004E7030"/>
    <w:rsid w:val="004E741C"/>
    <w:rsid w:val="004E779D"/>
    <w:rsid w:val="004E7B66"/>
    <w:rsid w:val="004F0597"/>
    <w:rsid w:val="004F0964"/>
    <w:rsid w:val="004F0D5C"/>
    <w:rsid w:val="004F21B7"/>
    <w:rsid w:val="004F2F7A"/>
    <w:rsid w:val="004F3482"/>
    <w:rsid w:val="004F37DA"/>
    <w:rsid w:val="004F37DD"/>
    <w:rsid w:val="004F4200"/>
    <w:rsid w:val="004F492A"/>
    <w:rsid w:val="004F4F10"/>
    <w:rsid w:val="004F4FEA"/>
    <w:rsid w:val="004F5A03"/>
    <w:rsid w:val="004F5EC6"/>
    <w:rsid w:val="004F6433"/>
    <w:rsid w:val="004F6740"/>
    <w:rsid w:val="004F6CEE"/>
    <w:rsid w:val="004F6E54"/>
    <w:rsid w:val="004F7A43"/>
    <w:rsid w:val="005003A3"/>
    <w:rsid w:val="00501477"/>
    <w:rsid w:val="005017B5"/>
    <w:rsid w:val="00501F32"/>
    <w:rsid w:val="00502A0F"/>
    <w:rsid w:val="00503FA7"/>
    <w:rsid w:val="00505A31"/>
    <w:rsid w:val="00505EA9"/>
    <w:rsid w:val="0050618C"/>
    <w:rsid w:val="005067AB"/>
    <w:rsid w:val="00506B99"/>
    <w:rsid w:val="00510173"/>
    <w:rsid w:val="00510D4D"/>
    <w:rsid w:val="005112EA"/>
    <w:rsid w:val="00511ABD"/>
    <w:rsid w:val="00511E71"/>
    <w:rsid w:val="00512EA2"/>
    <w:rsid w:val="00512FD4"/>
    <w:rsid w:val="005137CD"/>
    <w:rsid w:val="00513934"/>
    <w:rsid w:val="0051423D"/>
    <w:rsid w:val="005144DC"/>
    <w:rsid w:val="00515D38"/>
    <w:rsid w:val="00516125"/>
    <w:rsid w:val="00516E8B"/>
    <w:rsid w:val="005177AE"/>
    <w:rsid w:val="00517E11"/>
    <w:rsid w:val="005201F0"/>
    <w:rsid w:val="005203A0"/>
    <w:rsid w:val="005218CD"/>
    <w:rsid w:val="00521CDB"/>
    <w:rsid w:val="00522762"/>
    <w:rsid w:val="00522F96"/>
    <w:rsid w:val="0052489C"/>
    <w:rsid w:val="00524E15"/>
    <w:rsid w:val="0052621D"/>
    <w:rsid w:val="0053302A"/>
    <w:rsid w:val="005348A9"/>
    <w:rsid w:val="00535620"/>
    <w:rsid w:val="005361AF"/>
    <w:rsid w:val="0054037B"/>
    <w:rsid w:val="00540D53"/>
    <w:rsid w:val="005413E8"/>
    <w:rsid w:val="00541C1C"/>
    <w:rsid w:val="00542E07"/>
    <w:rsid w:val="00543944"/>
    <w:rsid w:val="005449F4"/>
    <w:rsid w:val="005463B8"/>
    <w:rsid w:val="00546F9A"/>
    <w:rsid w:val="00547372"/>
    <w:rsid w:val="0055185F"/>
    <w:rsid w:val="0055293C"/>
    <w:rsid w:val="00553960"/>
    <w:rsid w:val="00554313"/>
    <w:rsid w:val="0055533E"/>
    <w:rsid w:val="005553E0"/>
    <w:rsid w:val="00555995"/>
    <w:rsid w:val="00555DD5"/>
    <w:rsid w:val="005573D0"/>
    <w:rsid w:val="00557C89"/>
    <w:rsid w:val="00560685"/>
    <w:rsid w:val="00560751"/>
    <w:rsid w:val="00560B7E"/>
    <w:rsid w:val="00560FFC"/>
    <w:rsid w:val="005613C1"/>
    <w:rsid w:val="0056375D"/>
    <w:rsid w:val="00564696"/>
    <w:rsid w:val="00565082"/>
    <w:rsid w:val="00565961"/>
    <w:rsid w:val="005662DB"/>
    <w:rsid w:val="0056703A"/>
    <w:rsid w:val="005674B1"/>
    <w:rsid w:val="00570A76"/>
    <w:rsid w:val="00570BEB"/>
    <w:rsid w:val="005711C4"/>
    <w:rsid w:val="005711CD"/>
    <w:rsid w:val="00571D19"/>
    <w:rsid w:val="00572506"/>
    <w:rsid w:val="0057306F"/>
    <w:rsid w:val="0057335B"/>
    <w:rsid w:val="00573541"/>
    <w:rsid w:val="00573BF3"/>
    <w:rsid w:val="005742B0"/>
    <w:rsid w:val="005744CE"/>
    <w:rsid w:val="00576AC3"/>
    <w:rsid w:val="00580B9C"/>
    <w:rsid w:val="00580EB4"/>
    <w:rsid w:val="0058155F"/>
    <w:rsid w:val="00581BC6"/>
    <w:rsid w:val="00583C7C"/>
    <w:rsid w:val="00583DE6"/>
    <w:rsid w:val="00584C7E"/>
    <w:rsid w:val="0058520C"/>
    <w:rsid w:val="00585FB2"/>
    <w:rsid w:val="00586EFB"/>
    <w:rsid w:val="005872C4"/>
    <w:rsid w:val="0059096D"/>
    <w:rsid w:val="00591C5B"/>
    <w:rsid w:val="00593524"/>
    <w:rsid w:val="0059399A"/>
    <w:rsid w:val="00594CF2"/>
    <w:rsid w:val="00594ED4"/>
    <w:rsid w:val="00597916"/>
    <w:rsid w:val="005A196E"/>
    <w:rsid w:val="005A19DF"/>
    <w:rsid w:val="005A2280"/>
    <w:rsid w:val="005A2859"/>
    <w:rsid w:val="005A2A87"/>
    <w:rsid w:val="005A3260"/>
    <w:rsid w:val="005A3609"/>
    <w:rsid w:val="005A362E"/>
    <w:rsid w:val="005A3FDF"/>
    <w:rsid w:val="005A467E"/>
    <w:rsid w:val="005A6209"/>
    <w:rsid w:val="005A6B69"/>
    <w:rsid w:val="005A7613"/>
    <w:rsid w:val="005A7711"/>
    <w:rsid w:val="005A7837"/>
    <w:rsid w:val="005B02B6"/>
    <w:rsid w:val="005B084C"/>
    <w:rsid w:val="005B0C97"/>
    <w:rsid w:val="005B19C3"/>
    <w:rsid w:val="005B4350"/>
    <w:rsid w:val="005B53B5"/>
    <w:rsid w:val="005B540C"/>
    <w:rsid w:val="005B5E6D"/>
    <w:rsid w:val="005B774B"/>
    <w:rsid w:val="005C0F83"/>
    <w:rsid w:val="005C11F6"/>
    <w:rsid w:val="005C15B1"/>
    <w:rsid w:val="005C2AE5"/>
    <w:rsid w:val="005C3785"/>
    <w:rsid w:val="005C66E4"/>
    <w:rsid w:val="005D001B"/>
    <w:rsid w:val="005D00C2"/>
    <w:rsid w:val="005D08C1"/>
    <w:rsid w:val="005D0B31"/>
    <w:rsid w:val="005D135E"/>
    <w:rsid w:val="005D263B"/>
    <w:rsid w:val="005D2AA3"/>
    <w:rsid w:val="005D30BA"/>
    <w:rsid w:val="005D3B37"/>
    <w:rsid w:val="005D4571"/>
    <w:rsid w:val="005D468B"/>
    <w:rsid w:val="005D5BFA"/>
    <w:rsid w:val="005D6700"/>
    <w:rsid w:val="005D67DF"/>
    <w:rsid w:val="005D7494"/>
    <w:rsid w:val="005D75E6"/>
    <w:rsid w:val="005D76DB"/>
    <w:rsid w:val="005D7A40"/>
    <w:rsid w:val="005E08CB"/>
    <w:rsid w:val="005E0C3B"/>
    <w:rsid w:val="005E13E4"/>
    <w:rsid w:val="005E1511"/>
    <w:rsid w:val="005E2843"/>
    <w:rsid w:val="005E4142"/>
    <w:rsid w:val="005E4302"/>
    <w:rsid w:val="005E4482"/>
    <w:rsid w:val="005E53E8"/>
    <w:rsid w:val="005E5AAC"/>
    <w:rsid w:val="005E7774"/>
    <w:rsid w:val="005E789D"/>
    <w:rsid w:val="005F13BA"/>
    <w:rsid w:val="005F2432"/>
    <w:rsid w:val="005F2A08"/>
    <w:rsid w:val="005F3302"/>
    <w:rsid w:val="005F38A0"/>
    <w:rsid w:val="005F7898"/>
    <w:rsid w:val="005F7F50"/>
    <w:rsid w:val="006016E3"/>
    <w:rsid w:val="00601D43"/>
    <w:rsid w:val="0060293D"/>
    <w:rsid w:val="006031EB"/>
    <w:rsid w:val="0060515C"/>
    <w:rsid w:val="00605379"/>
    <w:rsid w:val="00605932"/>
    <w:rsid w:val="00606D44"/>
    <w:rsid w:val="00607CC9"/>
    <w:rsid w:val="00607D97"/>
    <w:rsid w:val="006103A3"/>
    <w:rsid w:val="006128C5"/>
    <w:rsid w:val="00614EB2"/>
    <w:rsid w:val="00615A03"/>
    <w:rsid w:val="00615D98"/>
    <w:rsid w:val="00616CE5"/>
    <w:rsid w:val="00616EF5"/>
    <w:rsid w:val="0061737C"/>
    <w:rsid w:val="0062003E"/>
    <w:rsid w:val="0062262D"/>
    <w:rsid w:val="006244FB"/>
    <w:rsid w:val="00624B0E"/>
    <w:rsid w:val="0062541D"/>
    <w:rsid w:val="00625E4A"/>
    <w:rsid w:val="006266F2"/>
    <w:rsid w:val="00626995"/>
    <w:rsid w:val="00627081"/>
    <w:rsid w:val="0062748B"/>
    <w:rsid w:val="0063187B"/>
    <w:rsid w:val="00632503"/>
    <w:rsid w:val="006337EC"/>
    <w:rsid w:val="00633E66"/>
    <w:rsid w:val="0063425E"/>
    <w:rsid w:val="00634C72"/>
    <w:rsid w:val="0063508E"/>
    <w:rsid w:val="006364FC"/>
    <w:rsid w:val="00637018"/>
    <w:rsid w:val="0063717F"/>
    <w:rsid w:val="006378BC"/>
    <w:rsid w:val="00637FD9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89B"/>
    <w:rsid w:val="00647AD7"/>
    <w:rsid w:val="00647D20"/>
    <w:rsid w:val="006508C5"/>
    <w:rsid w:val="00650C9C"/>
    <w:rsid w:val="00651519"/>
    <w:rsid w:val="00651A46"/>
    <w:rsid w:val="00651F68"/>
    <w:rsid w:val="006520FE"/>
    <w:rsid w:val="006528A5"/>
    <w:rsid w:val="00654137"/>
    <w:rsid w:val="006545BB"/>
    <w:rsid w:val="00654760"/>
    <w:rsid w:val="00654BE5"/>
    <w:rsid w:val="006552B8"/>
    <w:rsid w:val="00660097"/>
    <w:rsid w:val="00660F12"/>
    <w:rsid w:val="0066123C"/>
    <w:rsid w:val="006614B2"/>
    <w:rsid w:val="00661BB0"/>
    <w:rsid w:val="00661C21"/>
    <w:rsid w:val="0066227F"/>
    <w:rsid w:val="00663D93"/>
    <w:rsid w:val="006645F7"/>
    <w:rsid w:val="00664C2E"/>
    <w:rsid w:val="00665053"/>
    <w:rsid w:val="006652B0"/>
    <w:rsid w:val="00665506"/>
    <w:rsid w:val="0066603D"/>
    <w:rsid w:val="00666149"/>
    <w:rsid w:val="00666173"/>
    <w:rsid w:val="00666BF6"/>
    <w:rsid w:val="00666D26"/>
    <w:rsid w:val="0066773C"/>
    <w:rsid w:val="00667F02"/>
    <w:rsid w:val="00670333"/>
    <w:rsid w:val="00670AFE"/>
    <w:rsid w:val="00671935"/>
    <w:rsid w:val="006719CF"/>
    <w:rsid w:val="006720A9"/>
    <w:rsid w:val="00672AE3"/>
    <w:rsid w:val="00673C70"/>
    <w:rsid w:val="00673E01"/>
    <w:rsid w:val="006744D6"/>
    <w:rsid w:val="00674D19"/>
    <w:rsid w:val="0067627C"/>
    <w:rsid w:val="00677843"/>
    <w:rsid w:val="0068002A"/>
    <w:rsid w:val="006822AC"/>
    <w:rsid w:val="00683B7D"/>
    <w:rsid w:val="00683D5E"/>
    <w:rsid w:val="006843CB"/>
    <w:rsid w:val="006868AF"/>
    <w:rsid w:val="006879D7"/>
    <w:rsid w:val="00690B0D"/>
    <w:rsid w:val="00690B3A"/>
    <w:rsid w:val="00691FAC"/>
    <w:rsid w:val="006920FC"/>
    <w:rsid w:val="00693F17"/>
    <w:rsid w:val="00693F44"/>
    <w:rsid w:val="00695AF9"/>
    <w:rsid w:val="006960C9"/>
    <w:rsid w:val="00696434"/>
    <w:rsid w:val="00697069"/>
    <w:rsid w:val="006A1706"/>
    <w:rsid w:val="006A2A3C"/>
    <w:rsid w:val="006A30D1"/>
    <w:rsid w:val="006A3B1E"/>
    <w:rsid w:val="006A488D"/>
    <w:rsid w:val="006A61E1"/>
    <w:rsid w:val="006A67E7"/>
    <w:rsid w:val="006A6A76"/>
    <w:rsid w:val="006A781D"/>
    <w:rsid w:val="006B02D7"/>
    <w:rsid w:val="006B12B4"/>
    <w:rsid w:val="006B1B6B"/>
    <w:rsid w:val="006B3229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BAA"/>
    <w:rsid w:val="006C1EB7"/>
    <w:rsid w:val="006C2730"/>
    <w:rsid w:val="006C2A9A"/>
    <w:rsid w:val="006C419F"/>
    <w:rsid w:val="006C42C5"/>
    <w:rsid w:val="006C45F4"/>
    <w:rsid w:val="006C460A"/>
    <w:rsid w:val="006C4929"/>
    <w:rsid w:val="006C5168"/>
    <w:rsid w:val="006C5247"/>
    <w:rsid w:val="006C5B62"/>
    <w:rsid w:val="006C7860"/>
    <w:rsid w:val="006C7D92"/>
    <w:rsid w:val="006C7E7C"/>
    <w:rsid w:val="006D0563"/>
    <w:rsid w:val="006D113B"/>
    <w:rsid w:val="006D1617"/>
    <w:rsid w:val="006D30F2"/>
    <w:rsid w:val="006D3FBA"/>
    <w:rsid w:val="006D3FCD"/>
    <w:rsid w:val="006D7C73"/>
    <w:rsid w:val="006D7E77"/>
    <w:rsid w:val="006E0C27"/>
    <w:rsid w:val="006E1B53"/>
    <w:rsid w:val="006E2233"/>
    <w:rsid w:val="006E2987"/>
    <w:rsid w:val="006E3BC8"/>
    <w:rsid w:val="006E40CF"/>
    <w:rsid w:val="006E4649"/>
    <w:rsid w:val="006E4CE4"/>
    <w:rsid w:val="006E4FE0"/>
    <w:rsid w:val="006E4FE4"/>
    <w:rsid w:val="006E5026"/>
    <w:rsid w:val="006E5130"/>
    <w:rsid w:val="006E6838"/>
    <w:rsid w:val="006E7937"/>
    <w:rsid w:val="006F1CF9"/>
    <w:rsid w:val="006F2B03"/>
    <w:rsid w:val="006F2E74"/>
    <w:rsid w:val="006F3515"/>
    <w:rsid w:val="006F398D"/>
    <w:rsid w:val="006F3F6D"/>
    <w:rsid w:val="006F5A7B"/>
    <w:rsid w:val="006F681C"/>
    <w:rsid w:val="006F6896"/>
    <w:rsid w:val="006F7558"/>
    <w:rsid w:val="0070014D"/>
    <w:rsid w:val="007010D4"/>
    <w:rsid w:val="0070157A"/>
    <w:rsid w:val="00701A4A"/>
    <w:rsid w:val="00703FBF"/>
    <w:rsid w:val="0070468F"/>
    <w:rsid w:val="007050E1"/>
    <w:rsid w:val="007051D2"/>
    <w:rsid w:val="00705482"/>
    <w:rsid w:val="00705DF1"/>
    <w:rsid w:val="00707EC5"/>
    <w:rsid w:val="007103FD"/>
    <w:rsid w:val="007105D3"/>
    <w:rsid w:val="007111C1"/>
    <w:rsid w:val="0071482E"/>
    <w:rsid w:val="00714888"/>
    <w:rsid w:val="0071507C"/>
    <w:rsid w:val="00715250"/>
    <w:rsid w:val="00715F7B"/>
    <w:rsid w:val="00716F7F"/>
    <w:rsid w:val="00717A4C"/>
    <w:rsid w:val="007204DD"/>
    <w:rsid w:val="00720D86"/>
    <w:rsid w:val="00721276"/>
    <w:rsid w:val="007218F0"/>
    <w:rsid w:val="0072247D"/>
    <w:rsid w:val="00722CCE"/>
    <w:rsid w:val="00724BA6"/>
    <w:rsid w:val="00724D44"/>
    <w:rsid w:val="00726292"/>
    <w:rsid w:val="00727840"/>
    <w:rsid w:val="007301A5"/>
    <w:rsid w:val="00730A74"/>
    <w:rsid w:val="0073195B"/>
    <w:rsid w:val="00732980"/>
    <w:rsid w:val="00732E20"/>
    <w:rsid w:val="0073346D"/>
    <w:rsid w:val="00733F0A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1AF5"/>
    <w:rsid w:val="00742FA5"/>
    <w:rsid w:val="0074354C"/>
    <w:rsid w:val="00745954"/>
    <w:rsid w:val="00745A19"/>
    <w:rsid w:val="00745BA0"/>
    <w:rsid w:val="00745C23"/>
    <w:rsid w:val="0074660A"/>
    <w:rsid w:val="00747526"/>
    <w:rsid w:val="007476E2"/>
    <w:rsid w:val="007500AF"/>
    <w:rsid w:val="00750284"/>
    <w:rsid w:val="007507CA"/>
    <w:rsid w:val="007511C3"/>
    <w:rsid w:val="00751438"/>
    <w:rsid w:val="00751A0C"/>
    <w:rsid w:val="00752DD0"/>
    <w:rsid w:val="007532C3"/>
    <w:rsid w:val="00753DE8"/>
    <w:rsid w:val="0075422E"/>
    <w:rsid w:val="007556A5"/>
    <w:rsid w:val="00755A94"/>
    <w:rsid w:val="007560A8"/>
    <w:rsid w:val="00756126"/>
    <w:rsid w:val="00756B1B"/>
    <w:rsid w:val="00760C46"/>
    <w:rsid w:val="00760C5C"/>
    <w:rsid w:val="00760D74"/>
    <w:rsid w:val="00761B28"/>
    <w:rsid w:val="007621CB"/>
    <w:rsid w:val="007623FB"/>
    <w:rsid w:val="00762570"/>
    <w:rsid w:val="0076271A"/>
    <w:rsid w:val="00762845"/>
    <w:rsid w:val="007629FB"/>
    <w:rsid w:val="00762B39"/>
    <w:rsid w:val="007633E7"/>
    <w:rsid w:val="007639C6"/>
    <w:rsid w:val="00763BDC"/>
    <w:rsid w:val="00764AA3"/>
    <w:rsid w:val="0076509A"/>
    <w:rsid w:val="007655C4"/>
    <w:rsid w:val="007656FD"/>
    <w:rsid w:val="00765D1D"/>
    <w:rsid w:val="00765D59"/>
    <w:rsid w:val="007665FC"/>
    <w:rsid w:val="00766AD2"/>
    <w:rsid w:val="00766E5C"/>
    <w:rsid w:val="00767AAC"/>
    <w:rsid w:val="00770011"/>
    <w:rsid w:val="00771215"/>
    <w:rsid w:val="0077163E"/>
    <w:rsid w:val="00771DB9"/>
    <w:rsid w:val="00772630"/>
    <w:rsid w:val="00772F09"/>
    <w:rsid w:val="0077327A"/>
    <w:rsid w:val="00775599"/>
    <w:rsid w:val="00775ED2"/>
    <w:rsid w:val="0077697B"/>
    <w:rsid w:val="0077784B"/>
    <w:rsid w:val="00777871"/>
    <w:rsid w:val="00777B6E"/>
    <w:rsid w:val="00780335"/>
    <w:rsid w:val="00780AAF"/>
    <w:rsid w:val="00780DD2"/>
    <w:rsid w:val="007811FF"/>
    <w:rsid w:val="00781E01"/>
    <w:rsid w:val="00781F31"/>
    <w:rsid w:val="00783A80"/>
    <w:rsid w:val="00783F6F"/>
    <w:rsid w:val="00784C17"/>
    <w:rsid w:val="007858EC"/>
    <w:rsid w:val="00786509"/>
    <w:rsid w:val="00786954"/>
    <w:rsid w:val="00786A7F"/>
    <w:rsid w:val="007903BC"/>
    <w:rsid w:val="00790F42"/>
    <w:rsid w:val="00791510"/>
    <w:rsid w:val="00791B3D"/>
    <w:rsid w:val="00791BDC"/>
    <w:rsid w:val="0079354A"/>
    <w:rsid w:val="00793824"/>
    <w:rsid w:val="00793B89"/>
    <w:rsid w:val="007942FE"/>
    <w:rsid w:val="00794A2F"/>
    <w:rsid w:val="00795634"/>
    <w:rsid w:val="00795DF8"/>
    <w:rsid w:val="00796FA8"/>
    <w:rsid w:val="007A054C"/>
    <w:rsid w:val="007A1B81"/>
    <w:rsid w:val="007A227E"/>
    <w:rsid w:val="007A373D"/>
    <w:rsid w:val="007A3870"/>
    <w:rsid w:val="007A4432"/>
    <w:rsid w:val="007A49D2"/>
    <w:rsid w:val="007A68C2"/>
    <w:rsid w:val="007A7172"/>
    <w:rsid w:val="007A72B5"/>
    <w:rsid w:val="007A7876"/>
    <w:rsid w:val="007B03D1"/>
    <w:rsid w:val="007B04DA"/>
    <w:rsid w:val="007B1E9B"/>
    <w:rsid w:val="007B1EEF"/>
    <w:rsid w:val="007B2296"/>
    <w:rsid w:val="007B30FE"/>
    <w:rsid w:val="007B3142"/>
    <w:rsid w:val="007B4471"/>
    <w:rsid w:val="007B5114"/>
    <w:rsid w:val="007B5376"/>
    <w:rsid w:val="007B56E4"/>
    <w:rsid w:val="007B5A9F"/>
    <w:rsid w:val="007B6DC0"/>
    <w:rsid w:val="007B7C11"/>
    <w:rsid w:val="007C059E"/>
    <w:rsid w:val="007C0D33"/>
    <w:rsid w:val="007C10F3"/>
    <w:rsid w:val="007C11F1"/>
    <w:rsid w:val="007C205E"/>
    <w:rsid w:val="007C22EB"/>
    <w:rsid w:val="007C3129"/>
    <w:rsid w:val="007C39DF"/>
    <w:rsid w:val="007C3C15"/>
    <w:rsid w:val="007C3D3B"/>
    <w:rsid w:val="007C408E"/>
    <w:rsid w:val="007C5874"/>
    <w:rsid w:val="007C5920"/>
    <w:rsid w:val="007C6264"/>
    <w:rsid w:val="007C6DF0"/>
    <w:rsid w:val="007D0088"/>
    <w:rsid w:val="007D0842"/>
    <w:rsid w:val="007D165E"/>
    <w:rsid w:val="007D1814"/>
    <w:rsid w:val="007D3A8E"/>
    <w:rsid w:val="007D4FD7"/>
    <w:rsid w:val="007D5366"/>
    <w:rsid w:val="007D5817"/>
    <w:rsid w:val="007D5CCB"/>
    <w:rsid w:val="007D5FC6"/>
    <w:rsid w:val="007D697A"/>
    <w:rsid w:val="007D76E3"/>
    <w:rsid w:val="007D7B74"/>
    <w:rsid w:val="007D7FC3"/>
    <w:rsid w:val="007E03EC"/>
    <w:rsid w:val="007E0C4C"/>
    <w:rsid w:val="007E0F50"/>
    <w:rsid w:val="007E0F98"/>
    <w:rsid w:val="007E150D"/>
    <w:rsid w:val="007E2B17"/>
    <w:rsid w:val="007E3CCB"/>
    <w:rsid w:val="007E5E17"/>
    <w:rsid w:val="007E633D"/>
    <w:rsid w:val="007E6A85"/>
    <w:rsid w:val="007E7A3B"/>
    <w:rsid w:val="007F0582"/>
    <w:rsid w:val="007F268B"/>
    <w:rsid w:val="007F2A34"/>
    <w:rsid w:val="007F2E0A"/>
    <w:rsid w:val="007F309A"/>
    <w:rsid w:val="007F443C"/>
    <w:rsid w:val="007F5321"/>
    <w:rsid w:val="008003AD"/>
    <w:rsid w:val="00800C77"/>
    <w:rsid w:val="00800DE3"/>
    <w:rsid w:val="0080112D"/>
    <w:rsid w:val="0080196D"/>
    <w:rsid w:val="00801E69"/>
    <w:rsid w:val="008024BE"/>
    <w:rsid w:val="00802FE2"/>
    <w:rsid w:val="008032B4"/>
    <w:rsid w:val="00803448"/>
    <w:rsid w:val="00803F28"/>
    <w:rsid w:val="00804609"/>
    <w:rsid w:val="0080565B"/>
    <w:rsid w:val="00805A59"/>
    <w:rsid w:val="00806203"/>
    <w:rsid w:val="00806321"/>
    <w:rsid w:val="0080689A"/>
    <w:rsid w:val="00806B1D"/>
    <w:rsid w:val="00806D1E"/>
    <w:rsid w:val="00806DDE"/>
    <w:rsid w:val="00807236"/>
    <w:rsid w:val="008100F6"/>
    <w:rsid w:val="0081061F"/>
    <w:rsid w:val="008109E5"/>
    <w:rsid w:val="00811735"/>
    <w:rsid w:val="00811F90"/>
    <w:rsid w:val="00813288"/>
    <w:rsid w:val="008136DD"/>
    <w:rsid w:val="008138E8"/>
    <w:rsid w:val="00813BC0"/>
    <w:rsid w:val="00813DEE"/>
    <w:rsid w:val="00814DEF"/>
    <w:rsid w:val="0081522C"/>
    <w:rsid w:val="00815F36"/>
    <w:rsid w:val="0081606D"/>
    <w:rsid w:val="0081625D"/>
    <w:rsid w:val="0081712B"/>
    <w:rsid w:val="00817698"/>
    <w:rsid w:val="00821017"/>
    <w:rsid w:val="00821DB9"/>
    <w:rsid w:val="0082320C"/>
    <w:rsid w:val="00824B5F"/>
    <w:rsid w:val="00824BC6"/>
    <w:rsid w:val="008256D7"/>
    <w:rsid w:val="00826CA9"/>
    <w:rsid w:val="00826DDD"/>
    <w:rsid w:val="00830D48"/>
    <w:rsid w:val="00831017"/>
    <w:rsid w:val="00832143"/>
    <w:rsid w:val="00832603"/>
    <w:rsid w:val="00832921"/>
    <w:rsid w:val="00833411"/>
    <w:rsid w:val="00834A4F"/>
    <w:rsid w:val="00834B82"/>
    <w:rsid w:val="00835BBA"/>
    <w:rsid w:val="00835F14"/>
    <w:rsid w:val="00836627"/>
    <w:rsid w:val="008416E2"/>
    <w:rsid w:val="00842DDC"/>
    <w:rsid w:val="00842E81"/>
    <w:rsid w:val="00843DE0"/>
    <w:rsid w:val="00845372"/>
    <w:rsid w:val="008457A6"/>
    <w:rsid w:val="00845DA2"/>
    <w:rsid w:val="00846722"/>
    <w:rsid w:val="00847863"/>
    <w:rsid w:val="00850601"/>
    <w:rsid w:val="00850A32"/>
    <w:rsid w:val="00850DBA"/>
    <w:rsid w:val="008517F8"/>
    <w:rsid w:val="00852AA2"/>
    <w:rsid w:val="00852F95"/>
    <w:rsid w:val="00852FAB"/>
    <w:rsid w:val="008536FB"/>
    <w:rsid w:val="00853B61"/>
    <w:rsid w:val="008563BC"/>
    <w:rsid w:val="00856933"/>
    <w:rsid w:val="00857021"/>
    <w:rsid w:val="008574AD"/>
    <w:rsid w:val="00857F7C"/>
    <w:rsid w:val="00860233"/>
    <w:rsid w:val="0086086A"/>
    <w:rsid w:val="00860A23"/>
    <w:rsid w:val="00862556"/>
    <w:rsid w:val="00862D4E"/>
    <w:rsid w:val="00864221"/>
    <w:rsid w:val="008657BC"/>
    <w:rsid w:val="00867C48"/>
    <w:rsid w:val="00870D22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6F8E"/>
    <w:rsid w:val="00877854"/>
    <w:rsid w:val="008803A9"/>
    <w:rsid w:val="00881227"/>
    <w:rsid w:val="00882109"/>
    <w:rsid w:val="0088328C"/>
    <w:rsid w:val="00883648"/>
    <w:rsid w:val="0088477F"/>
    <w:rsid w:val="008850FF"/>
    <w:rsid w:val="00885A32"/>
    <w:rsid w:val="0088622D"/>
    <w:rsid w:val="008868CB"/>
    <w:rsid w:val="008877D7"/>
    <w:rsid w:val="00887B16"/>
    <w:rsid w:val="00890394"/>
    <w:rsid w:val="008906C0"/>
    <w:rsid w:val="00891982"/>
    <w:rsid w:val="0089217F"/>
    <w:rsid w:val="00892308"/>
    <w:rsid w:val="00892BB8"/>
    <w:rsid w:val="00895BFB"/>
    <w:rsid w:val="0089681F"/>
    <w:rsid w:val="00897A61"/>
    <w:rsid w:val="008A00CC"/>
    <w:rsid w:val="008A215A"/>
    <w:rsid w:val="008A354C"/>
    <w:rsid w:val="008A3F43"/>
    <w:rsid w:val="008A445E"/>
    <w:rsid w:val="008A6729"/>
    <w:rsid w:val="008B11E5"/>
    <w:rsid w:val="008B4A83"/>
    <w:rsid w:val="008B5112"/>
    <w:rsid w:val="008B5159"/>
    <w:rsid w:val="008B5437"/>
    <w:rsid w:val="008B68B5"/>
    <w:rsid w:val="008B6A40"/>
    <w:rsid w:val="008B7021"/>
    <w:rsid w:val="008B7E7E"/>
    <w:rsid w:val="008C034E"/>
    <w:rsid w:val="008C0AA5"/>
    <w:rsid w:val="008C0DF6"/>
    <w:rsid w:val="008C1298"/>
    <w:rsid w:val="008C140B"/>
    <w:rsid w:val="008C2058"/>
    <w:rsid w:val="008C5082"/>
    <w:rsid w:val="008C52F3"/>
    <w:rsid w:val="008C5A7F"/>
    <w:rsid w:val="008C65EA"/>
    <w:rsid w:val="008D0FFD"/>
    <w:rsid w:val="008D1345"/>
    <w:rsid w:val="008D2DDC"/>
    <w:rsid w:val="008D2F74"/>
    <w:rsid w:val="008D4A3C"/>
    <w:rsid w:val="008D59CF"/>
    <w:rsid w:val="008D5F3C"/>
    <w:rsid w:val="008E0ECB"/>
    <w:rsid w:val="008E2B28"/>
    <w:rsid w:val="008E33D7"/>
    <w:rsid w:val="008E344B"/>
    <w:rsid w:val="008E3FC5"/>
    <w:rsid w:val="008E4723"/>
    <w:rsid w:val="008E47F8"/>
    <w:rsid w:val="008E49FB"/>
    <w:rsid w:val="008E5603"/>
    <w:rsid w:val="008E5F89"/>
    <w:rsid w:val="008E76D0"/>
    <w:rsid w:val="008F0703"/>
    <w:rsid w:val="008F0E5C"/>
    <w:rsid w:val="008F1C5C"/>
    <w:rsid w:val="008F304F"/>
    <w:rsid w:val="008F4407"/>
    <w:rsid w:val="008F458E"/>
    <w:rsid w:val="008F45FC"/>
    <w:rsid w:val="008F49BF"/>
    <w:rsid w:val="008F50BF"/>
    <w:rsid w:val="008F56CB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E16"/>
    <w:rsid w:val="00906F7B"/>
    <w:rsid w:val="00907860"/>
    <w:rsid w:val="00910DF6"/>
    <w:rsid w:val="0091101D"/>
    <w:rsid w:val="00911166"/>
    <w:rsid w:val="0091454B"/>
    <w:rsid w:val="00914C38"/>
    <w:rsid w:val="00915F53"/>
    <w:rsid w:val="00915FFE"/>
    <w:rsid w:val="00916CF5"/>
    <w:rsid w:val="009176FB"/>
    <w:rsid w:val="009178A3"/>
    <w:rsid w:val="00921C53"/>
    <w:rsid w:val="00923AA6"/>
    <w:rsid w:val="00923D4E"/>
    <w:rsid w:val="009258FB"/>
    <w:rsid w:val="009259F2"/>
    <w:rsid w:val="00925CEC"/>
    <w:rsid w:val="00925D0C"/>
    <w:rsid w:val="00925DF1"/>
    <w:rsid w:val="00926CCE"/>
    <w:rsid w:val="0093003E"/>
    <w:rsid w:val="0093016E"/>
    <w:rsid w:val="009302E1"/>
    <w:rsid w:val="00930B83"/>
    <w:rsid w:val="009312B0"/>
    <w:rsid w:val="00931ABF"/>
    <w:rsid w:val="00931AC0"/>
    <w:rsid w:val="009323A6"/>
    <w:rsid w:val="00932673"/>
    <w:rsid w:val="00933572"/>
    <w:rsid w:val="00933755"/>
    <w:rsid w:val="0093386F"/>
    <w:rsid w:val="00934482"/>
    <w:rsid w:val="00934E06"/>
    <w:rsid w:val="0093607F"/>
    <w:rsid w:val="00936D4F"/>
    <w:rsid w:val="00937526"/>
    <w:rsid w:val="00937F33"/>
    <w:rsid w:val="00941634"/>
    <w:rsid w:val="00942D34"/>
    <w:rsid w:val="00942D59"/>
    <w:rsid w:val="009430CF"/>
    <w:rsid w:val="00943556"/>
    <w:rsid w:val="00944074"/>
    <w:rsid w:val="00946B19"/>
    <w:rsid w:val="0094747A"/>
    <w:rsid w:val="009479BE"/>
    <w:rsid w:val="0095185C"/>
    <w:rsid w:val="00951E7C"/>
    <w:rsid w:val="009527C2"/>
    <w:rsid w:val="00952AAB"/>
    <w:rsid w:val="00952D86"/>
    <w:rsid w:val="00953085"/>
    <w:rsid w:val="009555EE"/>
    <w:rsid w:val="00955861"/>
    <w:rsid w:val="00956EC2"/>
    <w:rsid w:val="009605EC"/>
    <w:rsid w:val="00960703"/>
    <w:rsid w:val="00960DEC"/>
    <w:rsid w:val="00961D0E"/>
    <w:rsid w:val="009622EA"/>
    <w:rsid w:val="0096264F"/>
    <w:rsid w:val="009648D7"/>
    <w:rsid w:val="00965116"/>
    <w:rsid w:val="00965A61"/>
    <w:rsid w:val="00965BCA"/>
    <w:rsid w:val="0096600E"/>
    <w:rsid w:val="0096689A"/>
    <w:rsid w:val="00967036"/>
    <w:rsid w:val="00970732"/>
    <w:rsid w:val="0097143B"/>
    <w:rsid w:val="00971A93"/>
    <w:rsid w:val="00971C1B"/>
    <w:rsid w:val="00971DAC"/>
    <w:rsid w:val="00973202"/>
    <w:rsid w:val="009737F1"/>
    <w:rsid w:val="00973856"/>
    <w:rsid w:val="00974E5E"/>
    <w:rsid w:val="00975456"/>
    <w:rsid w:val="00975FB0"/>
    <w:rsid w:val="00976728"/>
    <w:rsid w:val="009800D2"/>
    <w:rsid w:val="00980AB7"/>
    <w:rsid w:val="00981C98"/>
    <w:rsid w:val="00983123"/>
    <w:rsid w:val="00984130"/>
    <w:rsid w:val="00984456"/>
    <w:rsid w:val="009844DC"/>
    <w:rsid w:val="00984DE4"/>
    <w:rsid w:val="00985299"/>
    <w:rsid w:val="00987672"/>
    <w:rsid w:val="00987851"/>
    <w:rsid w:val="00990B60"/>
    <w:rsid w:val="00991014"/>
    <w:rsid w:val="0099169A"/>
    <w:rsid w:val="00992EBA"/>
    <w:rsid w:val="00993ACA"/>
    <w:rsid w:val="00994223"/>
    <w:rsid w:val="009952E6"/>
    <w:rsid w:val="009967A6"/>
    <w:rsid w:val="009967CE"/>
    <w:rsid w:val="00996CB6"/>
    <w:rsid w:val="009978EB"/>
    <w:rsid w:val="009A09FD"/>
    <w:rsid w:val="009A1063"/>
    <w:rsid w:val="009A1FA1"/>
    <w:rsid w:val="009A27EB"/>
    <w:rsid w:val="009A38F5"/>
    <w:rsid w:val="009A45C2"/>
    <w:rsid w:val="009A4C81"/>
    <w:rsid w:val="009A5444"/>
    <w:rsid w:val="009A7E3E"/>
    <w:rsid w:val="009B0AB5"/>
    <w:rsid w:val="009B1795"/>
    <w:rsid w:val="009B1C0F"/>
    <w:rsid w:val="009B2082"/>
    <w:rsid w:val="009B2554"/>
    <w:rsid w:val="009B3C0D"/>
    <w:rsid w:val="009B4A6B"/>
    <w:rsid w:val="009B5151"/>
    <w:rsid w:val="009B5839"/>
    <w:rsid w:val="009B58F8"/>
    <w:rsid w:val="009B65FC"/>
    <w:rsid w:val="009B6908"/>
    <w:rsid w:val="009B6C62"/>
    <w:rsid w:val="009B6C97"/>
    <w:rsid w:val="009B6E08"/>
    <w:rsid w:val="009B7826"/>
    <w:rsid w:val="009C025A"/>
    <w:rsid w:val="009C165F"/>
    <w:rsid w:val="009C18D5"/>
    <w:rsid w:val="009C2AAD"/>
    <w:rsid w:val="009C2B37"/>
    <w:rsid w:val="009C2B67"/>
    <w:rsid w:val="009C3008"/>
    <w:rsid w:val="009C3261"/>
    <w:rsid w:val="009C50E4"/>
    <w:rsid w:val="009C58BE"/>
    <w:rsid w:val="009C741A"/>
    <w:rsid w:val="009D00FE"/>
    <w:rsid w:val="009D078C"/>
    <w:rsid w:val="009D13F9"/>
    <w:rsid w:val="009D1A5A"/>
    <w:rsid w:val="009D1B40"/>
    <w:rsid w:val="009D2A54"/>
    <w:rsid w:val="009D2DA5"/>
    <w:rsid w:val="009D3331"/>
    <w:rsid w:val="009D390B"/>
    <w:rsid w:val="009D43DF"/>
    <w:rsid w:val="009D44A8"/>
    <w:rsid w:val="009D554F"/>
    <w:rsid w:val="009D5B60"/>
    <w:rsid w:val="009D5E18"/>
    <w:rsid w:val="009D685B"/>
    <w:rsid w:val="009E0331"/>
    <w:rsid w:val="009E03C5"/>
    <w:rsid w:val="009E0769"/>
    <w:rsid w:val="009E07D9"/>
    <w:rsid w:val="009E0C16"/>
    <w:rsid w:val="009E11F0"/>
    <w:rsid w:val="009E1651"/>
    <w:rsid w:val="009E1CCC"/>
    <w:rsid w:val="009E38D6"/>
    <w:rsid w:val="009E3A84"/>
    <w:rsid w:val="009E59A3"/>
    <w:rsid w:val="009E5EAD"/>
    <w:rsid w:val="009E7D96"/>
    <w:rsid w:val="009E7DD3"/>
    <w:rsid w:val="009F17B2"/>
    <w:rsid w:val="009F201A"/>
    <w:rsid w:val="009F2064"/>
    <w:rsid w:val="009F216E"/>
    <w:rsid w:val="009F23E4"/>
    <w:rsid w:val="009F26A4"/>
    <w:rsid w:val="009F3A4F"/>
    <w:rsid w:val="009F3C38"/>
    <w:rsid w:val="009F3D48"/>
    <w:rsid w:val="009F529B"/>
    <w:rsid w:val="009F673E"/>
    <w:rsid w:val="009F73DD"/>
    <w:rsid w:val="009F7E48"/>
    <w:rsid w:val="009F7F15"/>
    <w:rsid w:val="00A011F3"/>
    <w:rsid w:val="00A019F9"/>
    <w:rsid w:val="00A0276A"/>
    <w:rsid w:val="00A02FE5"/>
    <w:rsid w:val="00A0300E"/>
    <w:rsid w:val="00A0385B"/>
    <w:rsid w:val="00A03887"/>
    <w:rsid w:val="00A058F3"/>
    <w:rsid w:val="00A07BC7"/>
    <w:rsid w:val="00A11230"/>
    <w:rsid w:val="00A11E90"/>
    <w:rsid w:val="00A12496"/>
    <w:rsid w:val="00A13B29"/>
    <w:rsid w:val="00A13E49"/>
    <w:rsid w:val="00A14BF1"/>
    <w:rsid w:val="00A160F4"/>
    <w:rsid w:val="00A161B8"/>
    <w:rsid w:val="00A164FB"/>
    <w:rsid w:val="00A17414"/>
    <w:rsid w:val="00A17441"/>
    <w:rsid w:val="00A17F3F"/>
    <w:rsid w:val="00A20B60"/>
    <w:rsid w:val="00A20BB3"/>
    <w:rsid w:val="00A21208"/>
    <w:rsid w:val="00A21E01"/>
    <w:rsid w:val="00A220C3"/>
    <w:rsid w:val="00A247D8"/>
    <w:rsid w:val="00A24C61"/>
    <w:rsid w:val="00A2708C"/>
    <w:rsid w:val="00A30394"/>
    <w:rsid w:val="00A30604"/>
    <w:rsid w:val="00A30F6F"/>
    <w:rsid w:val="00A31417"/>
    <w:rsid w:val="00A32694"/>
    <w:rsid w:val="00A32C8A"/>
    <w:rsid w:val="00A3388A"/>
    <w:rsid w:val="00A34154"/>
    <w:rsid w:val="00A365F6"/>
    <w:rsid w:val="00A36875"/>
    <w:rsid w:val="00A36D0C"/>
    <w:rsid w:val="00A37DF5"/>
    <w:rsid w:val="00A406C9"/>
    <w:rsid w:val="00A40DE7"/>
    <w:rsid w:val="00A41124"/>
    <w:rsid w:val="00A41CA5"/>
    <w:rsid w:val="00A4249C"/>
    <w:rsid w:val="00A42780"/>
    <w:rsid w:val="00A42C37"/>
    <w:rsid w:val="00A433CB"/>
    <w:rsid w:val="00A434EA"/>
    <w:rsid w:val="00A4636B"/>
    <w:rsid w:val="00A470C8"/>
    <w:rsid w:val="00A507AA"/>
    <w:rsid w:val="00A51008"/>
    <w:rsid w:val="00A51954"/>
    <w:rsid w:val="00A53712"/>
    <w:rsid w:val="00A54AE1"/>
    <w:rsid w:val="00A562B6"/>
    <w:rsid w:val="00A566CC"/>
    <w:rsid w:val="00A567E6"/>
    <w:rsid w:val="00A57A3D"/>
    <w:rsid w:val="00A608A7"/>
    <w:rsid w:val="00A60E88"/>
    <w:rsid w:val="00A6131D"/>
    <w:rsid w:val="00A6133D"/>
    <w:rsid w:val="00A61B99"/>
    <w:rsid w:val="00A621A3"/>
    <w:rsid w:val="00A63810"/>
    <w:rsid w:val="00A64139"/>
    <w:rsid w:val="00A64EE7"/>
    <w:rsid w:val="00A65A21"/>
    <w:rsid w:val="00A6630A"/>
    <w:rsid w:val="00A66312"/>
    <w:rsid w:val="00A669C1"/>
    <w:rsid w:val="00A6771B"/>
    <w:rsid w:val="00A70145"/>
    <w:rsid w:val="00A70B1E"/>
    <w:rsid w:val="00A70CC4"/>
    <w:rsid w:val="00A70E05"/>
    <w:rsid w:val="00A71099"/>
    <w:rsid w:val="00A7171A"/>
    <w:rsid w:val="00A73969"/>
    <w:rsid w:val="00A74B4D"/>
    <w:rsid w:val="00A74E1B"/>
    <w:rsid w:val="00A75479"/>
    <w:rsid w:val="00A80415"/>
    <w:rsid w:val="00A808A2"/>
    <w:rsid w:val="00A8092F"/>
    <w:rsid w:val="00A80B3E"/>
    <w:rsid w:val="00A80BB5"/>
    <w:rsid w:val="00A80BB7"/>
    <w:rsid w:val="00A814A7"/>
    <w:rsid w:val="00A81DC7"/>
    <w:rsid w:val="00A8306C"/>
    <w:rsid w:val="00A833C2"/>
    <w:rsid w:val="00A8375B"/>
    <w:rsid w:val="00A844F4"/>
    <w:rsid w:val="00A84788"/>
    <w:rsid w:val="00A848C3"/>
    <w:rsid w:val="00A85480"/>
    <w:rsid w:val="00A86A19"/>
    <w:rsid w:val="00A86B38"/>
    <w:rsid w:val="00A86E80"/>
    <w:rsid w:val="00A87CCA"/>
    <w:rsid w:val="00A87ED0"/>
    <w:rsid w:val="00A90867"/>
    <w:rsid w:val="00A90FEE"/>
    <w:rsid w:val="00A91146"/>
    <w:rsid w:val="00A91954"/>
    <w:rsid w:val="00A92B8E"/>
    <w:rsid w:val="00A92C39"/>
    <w:rsid w:val="00A93A3A"/>
    <w:rsid w:val="00A93E6F"/>
    <w:rsid w:val="00A941EB"/>
    <w:rsid w:val="00A94943"/>
    <w:rsid w:val="00A955AC"/>
    <w:rsid w:val="00A9570B"/>
    <w:rsid w:val="00A96BD0"/>
    <w:rsid w:val="00A972C4"/>
    <w:rsid w:val="00AA0632"/>
    <w:rsid w:val="00AA10F2"/>
    <w:rsid w:val="00AA22A8"/>
    <w:rsid w:val="00AA3DDA"/>
    <w:rsid w:val="00AA79E2"/>
    <w:rsid w:val="00AB013C"/>
    <w:rsid w:val="00AB0581"/>
    <w:rsid w:val="00AB0A9B"/>
    <w:rsid w:val="00AB102B"/>
    <w:rsid w:val="00AB2298"/>
    <w:rsid w:val="00AB22E1"/>
    <w:rsid w:val="00AB24F6"/>
    <w:rsid w:val="00AB3C3E"/>
    <w:rsid w:val="00AB3E94"/>
    <w:rsid w:val="00AB42F3"/>
    <w:rsid w:val="00AB4AB0"/>
    <w:rsid w:val="00AB5560"/>
    <w:rsid w:val="00AB594A"/>
    <w:rsid w:val="00AB5BAC"/>
    <w:rsid w:val="00AB6D07"/>
    <w:rsid w:val="00AB75DF"/>
    <w:rsid w:val="00AB761F"/>
    <w:rsid w:val="00AB7C16"/>
    <w:rsid w:val="00AC0EBB"/>
    <w:rsid w:val="00AC2C8F"/>
    <w:rsid w:val="00AC30D8"/>
    <w:rsid w:val="00AC3DB6"/>
    <w:rsid w:val="00AC42C4"/>
    <w:rsid w:val="00AC4868"/>
    <w:rsid w:val="00AC57C6"/>
    <w:rsid w:val="00AC5D10"/>
    <w:rsid w:val="00AC6AC3"/>
    <w:rsid w:val="00AD0214"/>
    <w:rsid w:val="00AD0B46"/>
    <w:rsid w:val="00AD2779"/>
    <w:rsid w:val="00AD2C3E"/>
    <w:rsid w:val="00AD30B2"/>
    <w:rsid w:val="00AD36F3"/>
    <w:rsid w:val="00AD4D2C"/>
    <w:rsid w:val="00AD4EA6"/>
    <w:rsid w:val="00AD52C3"/>
    <w:rsid w:val="00AD5619"/>
    <w:rsid w:val="00AD569D"/>
    <w:rsid w:val="00AD67D8"/>
    <w:rsid w:val="00AD69E9"/>
    <w:rsid w:val="00AD6C1A"/>
    <w:rsid w:val="00AE01C0"/>
    <w:rsid w:val="00AE0361"/>
    <w:rsid w:val="00AE0FD9"/>
    <w:rsid w:val="00AE1058"/>
    <w:rsid w:val="00AE1502"/>
    <w:rsid w:val="00AE1BD0"/>
    <w:rsid w:val="00AE2275"/>
    <w:rsid w:val="00AE2E75"/>
    <w:rsid w:val="00AE2FD0"/>
    <w:rsid w:val="00AE32FA"/>
    <w:rsid w:val="00AE3753"/>
    <w:rsid w:val="00AE38CC"/>
    <w:rsid w:val="00AE5A61"/>
    <w:rsid w:val="00AE607F"/>
    <w:rsid w:val="00AE60D3"/>
    <w:rsid w:val="00AE61CD"/>
    <w:rsid w:val="00AE650A"/>
    <w:rsid w:val="00AE6E9A"/>
    <w:rsid w:val="00AE75DF"/>
    <w:rsid w:val="00AF0A8D"/>
    <w:rsid w:val="00AF1769"/>
    <w:rsid w:val="00AF224E"/>
    <w:rsid w:val="00AF3DB2"/>
    <w:rsid w:val="00AF58BF"/>
    <w:rsid w:val="00AF67A0"/>
    <w:rsid w:val="00AF6A1B"/>
    <w:rsid w:val="00AF6E01"/>
    <w:rsid w:val="00AF7CF8"/>
    <w:rsid w:val="00AF7D4B"/>
    <w:rsid w:val="00B0022F"/>
    <w:rsid w:val="00B0078F"/>
    <w:rsid w:val="00B020D6"/>
    <w:rsid w:val="00B025E6"/>
    <w:rsid w:val="00B04AD2"/>
    <w:rsid w:val="00B0524F"/>
    <w:rsid w:val="00B05966"/>
    <w:rsid w:val="00B05B77"/>
    <w:rsid w:val="00B05E16"/>
    <w:rsid w:val="00B05E24"/>
    <w:rsid w:val="00B06472"/>
    <w:rsid w:val="00B06995"/>
    <w:rsid w:val="00B072EA"/>
    <w:rsid w:val="00B103B6"/>
    <w:rsid w:val="00B10EB4"/>
    <w:rsid w:val="00B10F37"/>
    <w:rsid w:val="00B10FB7"/>
    <w:rsid w:val="00B1153C"/>
    <w:rsid w:val="00B11880"/>
    <w:rsid w:val="00B11988"/>
    <w:rsid w:val="00B131C5"/>
    <w:rsid w:val="00B13797"/>
    <w:rsid w:val="00B13DAD"/>
    <w:rsid w:val="00B15E00"/>
    <w:rsid w:val="00B16137"/>
    <w:rsid w:val="00B17295"/>
    <w:rsid w:val="00B172E7"/>
    <w:rsid w:val="00B21779"/>
    <w:rsid w:val="00B22756"/>
    <w:rsid w:val="00B22881"/>
    <w:rsid w:val="00B230E7"/>
    <w:rsid w:val="00B23EA1"/>
    <w:rsid w:val="00B24199"/>
    <w:rsid w:val="00B24326"/>
    <w:rsid w:val="00B246E1"/>
    <w:rsid w:val="00B26734"/>
    <w:rsid w:val="00B27BAE"/>
    <w:rsid w:val="00B27FF3"/>
    <w:rsid w:val="00B30695"/>
    <w:rsid w:val="00B312A6"/>
    <w:rsid w:val="00B320C7"/>
    <w:rsid w:val="00B328D6"/>
    <w:rsid w:val="00B32EF9"/>
    <w:rsid w:val="00B3313A"/>
    <w:rsid w:val="00B33FAF"/>
    <w:rsid w:val="00B349F0"/>
    <w:rsid w:val="00B35132"/>
    <w:rsid w:val="00B365C5"/>
    <w:rsid w:val="00B37A67"/>
    <w:rsid w:val="00B40422"/>
    <w:rsid w:val="00B404CD"/>
    <w:rsid w:val="00B40B0A"/>
    <w:rsid w:val="00B410FD"/>
    <w:rsid w:val="00B41ABD"/>
    <w:rsid w:val="00B422C1"/>
    <w:rsid w:val="00B42B75"/>
    <w:rsid w:val="00B4490F"/>
    <w:rsid w:val="00B4580B"/>
    <w:rsid w:val="00B46F59"/>
    <w:rsid w:val="00B47C28"/>
    <w:rsid w:val="00B50099"/>
    <w:rsid w:val="00B500C3"/>
    <w:rsid w:val="00B51614"/>
    <w:rsid w:val="00B51726"/>
    <w:rsid w:val="00B52408"/>
    <w:rsid w:val="00B529AF"/>
    <w:rsid w:val="00B53510"/>
    <w:rsid w:val="00B53837"/>
    <w:rsid w:val="00B53A27"/>
    <w:rsid w:val="00B54553"/>
    <w:rsid w:val="00B55585"/>
    <w:rsid w:val="00B55D40"/>
    <w:rsid w:val="00B57062"/>
    <w:rsid w:val="00B61260"/>
    <w:rsid w:val="00B63516"/>
    <w:rsid w:val="00B63560"/>
    <w:rsid w:val="00B659AC"/>
    <w:rsid w:val="00B65A90"/>
    <w:rsid w:val="00B700C3"/>
    <w:rsid w:val="00B705A5"/>
    <w:rsid w:val="00B706B3"/>
    <w:rsid w:val="00B70ECD"/>
    <w:rsid w:val="00B72EB8"/>
    <w:rsid w:val="00B73805"/>
    <w:rsid w:val="00B73977"/>
    <w:rsid w:val="00B73FA1"/>
    <w:rsid w:val="00B7495C"/>
    <w:rsid w:val="00B76C99"/>
    <w:rsid w:val="00B778A2"/>
    <w:rsid w:val="00B816DD"/>
    <w:rsid w:val="00B81FCD"/>
    <w:rsid w:val="00B821CF"/>
    <w:rsid w:val="00B8394A"/>
    <w:rsid w:val="00B8412C"/>
    <w:rsid w:val="00B8731E"/>
    <w:rsid w:val="00B8751C"/>
    <w:rsid w:val="00B876CB"/>
    <w:rsid w:val="00B91C8F"/>
    <w:rsid w:val="00B92DB4"/>
    <w:rsid w:val="00B93600"/>
    <w:rsid w:val="00B945EB"/>
    <w:rsid w:val="00B949D6"/>
    <w:rsid w:val="00B94A7D"/>
    <w:rsid w:val="00B962B5"/>
    <w:rsid w:val="00B96C47"/>
    <w:rsid w:val="00B96C61"/>
    <w:rsid w:val="00B96D88"/>
    <w:rsid w:val="00B97186"/>
    <w:rsid w:val="00B97722"/>
    <w:rsid w:val="00B97A19"/>
    <w:rsid w:val="00BA01AD"/>
    <w:rsid w:val="00BA0CD2"/>
    <w:rsid w:val="00BA2228"/>
    <w:rsid w:val="00BA291E"/>
    <w:rsid w:val="00BA2A84"/>
    <w:rsid w:val="00BA2C89"/>
    <w:rsid w:val="00BA2FC0"/>
    <w:rsid w:val="00BA4A43"/>
    <w:rsid w:val="00BA50A7"/>
    <w:rsid w:val="00BA50CB"/>
    <w:rsid w:val="00BA542F"/>
    <w:rsid w:val="00BA5EA8"/>
    <w:rsid w:val="00BA6CAA"/>
    <w:rsid w:val="00BA6D76"/>
    <w:rsid w:val="00BA6FE3"/>
    <w:rsid w:val="00BA76D6"/>
    <w:rsid w:val="00BA78C0"/>
    <w:rsid w:val="00BA7D00"/>
    <w:rsid w:val="00BB08A3"/>
    <w:rsid w:val="00BB10C4"/>
    <w:rsid w:val="00BB179B"/>
    <w:rsid w:val="00BB1B16"/>
    <w:rsid w:val="00BB291B"/>
    <w:rsid w:val="00BB3842"/>
    <w:rsid w:val="00BB3A1F"/>
    <w:rsid w:val="00BB3DAA"/>
    <w:rsid w:val="00BB46B0"/>
    <w:rsid w:val="00BB53F9"/>
    <w:rsid w:val="00BB71FD"/>
    <w:rsid w:val="00BB73E0"/>
    <w:rsid w:val="00BB7C1D"/>
    <w:rsid w:val="00BB7CD6"/>
    <w:rsid w:val="00BC0792"/>
    <w:rsid w:val="00BC0BD8"/>
    <w:rsid w:val="00BC0BF4"/>
    <w:rsid w:val="00BC0E04"/>
    <w:rsid w:val="00BC1670"/>
    <w:rsid w:val="00BC1D3E"/>
    <w:rsid w:val="00BC3005"/>
    <w:rsid w:val="00BC3094"/>
    <w:rsid w:val="00BC333D"/>
    <w:rsid w:val="00BC36E5"/>
    <w:rsid w:val="00BC36F9"/>
    <w:rsid w:val="00BC524C"/>
    <w:rsid w:val="00BC55F9"/>
    <w:rsid w:val="00BC6EBF"/>
    <w:rsid w:val="00BC7217"/>
    <w:rsid w:val="00BC76A1"/>
    <w:rsid w:val="00BC7853"/>
    <w:rsid w:val="00BC7937"/>
    <w:rsid w:val="00BC7F32"/>
    <w:rsid w:val="00BD052A"/>
    <w:rsid w:val="00BD1622"/>
    <w:rsid w:val="00BD1645"/>
    <w:rsid w:val="00BD2539"/>
    <w:rsid w:val="00BD2592"/>
    <w:rsid w:val="00BD3285"/>
    <w:rsid w:val="00BD3E53"/>
    <w:rsid w:val="00BD4560"/>
    <w:rsid w:val="00BD4DD0"/>
    <w:rsid w:val="00BD5D6F"/>
    <w:rsid w:val="00BD729B"/>
    <w:rsid w:val="00BE10B4"/>
    <w:rsid w:val="00BE331A"/>
    <w:rsid w:val="00BE3E2E"/>
    <w:rsid w:val="00BE5D71"/>
    <w:rsid w:val="00BE65E9"/>
    <w:rsid w:val="00BE792C"/>
    <w:rsid w:val="00BF00E1"/>
    <w:rsid w:val="00BF0679"/>
    <w:rsid w:val="00BF10E2"/>
    <w:rsid w:val="00BF1140"/>
    <w:rsid w:val="00BF29A0"/>
    <w:rsid w:val="00BF3784"/>
    <w:rsid w:val="00BF4024"/>
    <w:rsid w:val="00BF4233"/>
    <w:rsid w:val="00BF4503"/>
    <w:rsid w:val="00BF4B66"/>
    <w:rsid w:val="00BF5040"/>
    <w:rsid w:val="00BF5672"/>
    <w:rsid w:val="00BF58D5"/>
    <w:rsid w:val="00BF6031"/>
    <w:rsid w:val="00C003DD"/>
    <w:rsid w:val="00C009C5"/>
    <w:rsid w:val="00C00E78"/>
    <w:rsid w:val="00C012E6"/>
    <w:rsid w:val="00C0224E"/>
    <w:rsid w:val="00C03099"/>
    <w:rsid w:val="00C03745"/>
    <w:rsid w:val="00C03AE8"/>
    <w:rsid w:val="00C050BE"/>
    <w:rsid w:val="00C054D2"/>
    <w:rsid w:val="00C07F23"/>
    <w:rsid w:val="00C10442"/>
    <w:rsid w:val="00C12496"/>
    <w:rsid w:val="00C12E3F"/>
    <w:rsid w:val="00C13C71"/>
    <w:rsid w:val="00C13D16"/>
    <w:rsid w:val="00C14226"/>
    <w:rsid w:val="00C15438"/>
    <w:rsid w:val="00C155A3"/>
    <w:rsid w:val="00C163DF"/>
    <w:rsid w:val="00C2018C"/>
    <w:rsid w:val="00C20ABE"/>
    <w:rsid w:val="00C20FD3"/>
    <w:rsid w:val="00C21E65"/>
    <w:rsid w:val="00C23108"/>
    <w:rsid w:val="00C23184"/>
    <w:rsid w:val="00C23C01"/>
    <w:rsid w:val="00C24B76"/>
    <w:rsid w:val="00C24FDE"/>
    <w:rsid w:val="00C254E7"/>
    <w:rsid w:val="00C25F1A"/>
    <w:rsid w:val="00C269E2"/>
    <w:rsid w:val="00C30126"/>
    <w:rsid w:val="00C30303"/>
    <w:rsid w:val="00C306DE"/>
    <w:rsid w:val="00C314D0"/>
    <w:rsid w:val="00C31754"/>
    <w:rsid w:val="00C318EA"/>
    <w:rsid w:val="00C327A3"/>
    <w:rsid w:val="00C32AA5"/>
    <w:rsid w:val="00C34532"/>
    <w:rsid w:val="00C36411"/>
    <w:rsid w:val="00C37024"/>
    <w:rsid w:val="00C37427"/>
    <w:rsid w:val="00C37744"/>
    <w:rsid w:val="00C37833"/>
    <w:rsid w:val="00C37E69"/>
    <w:rsid w:val="00C401AE"/>
    <w:rsid w:val="00C40969"/>
    <w:rsid w:val="00C41670"/>
    <w:rsid w:val="00C41BF5"/>
    <w:rsid w:val="00C41D77"/>
    <w:rsid w:val="00C43661"/>
    <w:rsid w:val="00C43D3E"/>
    <w:rsid w:val="00C46B7D"/>
    <w:rsid w:val="00C505AB"/>
    <w:rsid w:val="00C52461"/>
    <w:rsid w:val="00C52F7B"/>
    <w:rsid w:val="00C53240"/>
    <w:rsid w:val="00C54089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F86"/>
    <w:rsid w:val="00C61BEE"/>
    <w:rsid w:val="00C61C68"/>
    <w:rsid w:val="00C621B5"/>
    <w:rsid w:val="00C639C9"/>
    <w:rsid w:val="00C64870"/>
    <w:rsid w:val="00C651EB"/>
    <w:rsid w:val="00C659AC"/>
    <w:rsid w:val="00C65ABC"/>
    <w:rsid w:val="00C67EE4"/>
    <w:rsid w:val="00C71EC0"/>
    <w:rsid w:val="00C721C1"/>
    <w:rsid w:val="00C7287B"/>
    <w:rsid w:val="00C72A84"/>
    <w:rsid w:val="00C7365E"/>
    <w:rsid w:val="00C7391C"/>
    <w:rsid w:val="00C739BC"/>
    <w:rsid w:val="00C74099"/>
    <w:rsid w:val="00C741DA"/>
    <w:rsid w:val="00C74B5C"/>
    <w:rsid w:val="00C75B02"/>
    <w:rsid w:val="00C75DF4"/>
    <w:rsid w:val="00C75F9A"/>
    <w:rsid w:val="00C772D7"/>
    <w:rsid w:val="00C7747C"/>
    <w:rsid w:val="00C775E7"/>
    <w:rsid w:val="00C77CFC"/>
    <w:rsid w:val="00C77FBB"/>
    <w:rsid w:val="00C80357"/>
    <w:rsid w:val="00C80F14"/>
    <w:rsid w:val="00C815F0"/>
    <w:rsid w:val="00C81D07"/>
    <w:rsid w:val="00C82160"/>
    <w:rsid w:val="00C823E4"/>
    <w:rsid w:val="00C83E33"/>
    <w:rsid w:val="00C84F79"/>
    <w:rsid w:val="00C852B0"/>
    <w:rsid w:val="00C871AD"/>
    <w:rsid w:val="00C914C3"/>
    <w:rsid w:val="00C9280F"/>
    <w:rsid w:val="00C943C3"/>
    <w:rsid w:val="00C952A3"/>
    <w:rsid w:val="00C958C1"/>
    <w:rsid w:val="00C95955"/>
    <w:rsid w:val="00C96BFD"/>
    <w:rsid w:val="00C979E7"/>
    <w:rsid w:val="00CA09D9"/>
    <w:rsid w:val="00CA09EF"/>
    <w:rsid w:val="00CA245C"/>
    <w:rsid w:val="00CA2BF9"/>
    <w:rsid w:val="00CA5A98"/>
    <w:rsid w:val="00CA7095"/>
    <w:rsid w:val="00CA71FE"/>
    <w:rsid w:val="00CA76C9"/>
    <w:rsid w:val="00CB1121"/>
    <w:rsid w:val="00CB1521"/>
    <w:rsid w:val="00CB17A7"/>
    <w:rsid w:val="00CB18F6"/>
    <w:rsid w:val="00CB38C6"/>
    <w:rsid w:val="00CB41B5"/>
    <w:rsid w:val="00CB443D"/>
    <w:rsid w:val="00CB4551"/>
    <w:rsid w:val="00CB45A7"/>
    <w:rsid w:val="00CB53F6"/>
    <w:rsid w:val="00CB675C"/>
    <w:rsid w:val="00CB7347"/>
    <w:rsid w:val="00CB7496"/>
    <w:rsid w:val="00CB79E7"/>
    <w:rsid w:val="00CC0CE2"/>
    <w:rsid w:val="00CC0EA5"/>
    <w:rsid w:val="00CC0F0B"/>
    <w:rsid w:val="00CC1734"/>
    <w:rsid w:val="00CC1F78"/>
    <w:rsid w:val="00CC222B"/>
    <w:rsid w:val="00CC2C31"/>
    <w:rsid w:val="00CC3BE6"/>
    <w:rsid w:val="00CC4407"/>
    <w:rsid w:val="00CC5D66"/>
    <w:rsid w:val="00CC6A6F"/>
    <w:rsid w:val="00CC6ADF"/>
    <w:rsid w:val="00CD022F"/>
    <w:rsid w:val="00CD0C99"/>
    <w:rsid w:val="00CD50A6"/>
    <w:rsid w:val="00CD527D"/>
    <w:rsid w:val="00CD5CCC"/>
    <w:rsid w:val="00CD5EF1"/>
    <w:rsid w:val="00CD607D"/>
    <w:rsid w:val="00CD6F07"/>
    <w:rsid w:val="00CD71E8"/>
    <w:rsid w:val="00CD7891"/>
    <w:rsid w:val="00CE27C2"/>
    <w:rsid w:val="00CE2BBE"/>
    <w:rsid w:val="00CE2F3F"/>
    <w:rsid w:val="00CE3CF1"/>
    <w:rsid w:val="00CE3D30"/>
    <w:rsid w:val="00CE533E"/>
    <w:rsid w:val="00CE57F2"/>
    <w:rsid w:val="00CE5987"/>
    <w:rsid w:val="00CE71C4"/>
    <w:rsid w:val="00CE7736"/>
    <w:rsid w:val="00CE78AD"/>
    <w:rsid w:val="00CF16C7"/>
    <w:rsid w:val="00CF28FA"/>
    <w:rsid w:val="00CF3E90"/>
    <w:rsid w:val="00CF51C4"/>
    <w:rsid w:val="00CF5314"/>
    <w:rsid w:val="00CF53A0"/>
    <w:rsid w:val="00CF5554"/>
    <w:rsid w:val="00CF5A66"/>
    <w:rsid w:val="00CF6D81"/>
    <w:rsid w:val="00CF76FC"/>
    <w:rsid w:val="00CF7D59"/>
    <w:rsid w:val="00CF7E22"/>
    <w:rsid w:val="00D007F9"/>
    <w:rsid w:val="00D018FC"/>
    <w:rsid w:val="00D02082"/>
    <w:rsid w:val="00D026B7"/>
    <w:rsid w:val="00D029CF"/>
    <w:rsid w:val="00D03138"/>
    <w:rsid w:val="00D0347F"/>
    <w:rsid w:val="00D03A90"/>
    <w:rsid w:val="00D03BD3"/>
    <w:rsid w:val="00D03D86"/>
    <w:rsid w:val="00D03F0B"/>
    <w:rsid w:val="00D0439D"/>
    <w:rsid w:val="00D04867"/>
    <w:rsid w:val="00D05192"/>
    <w:rsid w:val="00D05860"/>
    <w:rsid w:val="00D06109"/>
    <w:rsid w:val="00D0643B"/>
    <w:rsid w:val="00D07BEA"/>
    <w:rsid w:val="00D07F9E"/>
    <w:rsid w:val="00D10028"/>
    <w:rsid w:val="00D12AC9"/>
    <w:rsid w:val="00D1300F"/>
    <w:rsid w:val="00D14DA7"/>
    <w:rsid w:val="00D155E9"/>
    <w:rsid w:val="00D16757"/>
    <w:rsid w:val="00D16C8C"/>
    <w:rsid w:val="00D16E43"/>
    <w:rsid w:val="00D16FBC"/>
    <w:rsid w:val="00D1735C"/>
    <w:rsid w:val="00D22105"/>
    <w:rsid w:val="00D229A7"/>
    <w:rsid w:val="00D238BB"/>
    <w:rsid w:val="00D247D5"/>
    <w:rsid w:val="00D25A12"/>
    <w:rsid w:val="00D2643E"/>
    <w:rsid w:val="00D3096A"/>
    <w:rsid w:val="00D3258D"/>
    <w:rsid w:val="00D331DC"/>
    <w:rsid w:val="00D340F1"/>
    <w:rsid w:val="00D3445E"/>
    <w:rsid w:val="00D34AEF"/>
    <w:rsid w:val="00D37294"/>
    <w:rsid w:val="00D411B4"/>
    <w:rsid w:val="00D414DB"/>
    <w:rsid w:val="00D4291A"/>
    <w:rsid w:val="00D438DB"/>
    <w:rsid w:val="00D439A9"/>
    <w:rsid w:val="00D4406C"/>
    <w:rsid w:val="00D441DE"/>
    <w:rsid w:val="00D44642"/>
    <w:rsid w:val="00D44A2B"/>
    <w:rsid w:val="00D45769"/>
    <w:rsid w:val="00D45B16"/>
    <w:rsid w:val="00D46240"/>
    <w:rsid w:val="00D46485"/>
    <w:rsid w:val="00D47DFC"/>
    <w:rsid w:val="00D5005A"/>
    <w:rsid w:val="00D5017C"/>
    <w:rsid w:val="00D51425"/>
    <w:rsid w:val="00D51F53"/>
    <w:rsid w:val="00D53AEE"/>
    <w:rsid w:val="00D545AB"/>
    <w:rsid w:val="00D54DEA"/>
    <w:rsid w:val="00D54E0F"/>
    <w:rsid w:val="00D56C7B"/>
    <w:rsid w:val="00D5770D"/>
    <w:rsid w:val="00D60BEB"/>
    <w:rsid w:val="00D61579"/>
    <w:rsid w:val="00D617A2"/>
    <w:rsid w:val="00D6248F"/>
    <w:rsid w:val="00D631A8"/>
    <w:rsid w:val="00D63262"/>
    <w:rsid w:val="00D64CBD"/>
    <w:rsid w:val="00D6532A"/>
    <w:rsid w:val="00D6570B"/>
    <w:rsid w:val="00D65BE1"/>
    <w:rsid w:val="00D66A14"/>
    <w:rsid w:val="00D66ECD"/>
    <w:rsid w:val="00D70A0C"/>
    <w:rsid w:val="00D70B75"/>
    <w:rsid w:val="00D70DE7"/>
    <w:rsid w:val="00D71393"/>
    <w:rsid w:val="00D7281C"/>
    <w:rsid w:val="00D72F4B"/>
    <w:rsid w:val="00D73459"/>
    <w:rsid w:val="00D73848"/>
    <w:rsid w:val="00D73B34"/>
    <w:rsid w:val="00D76191"/>
    <w:rsid w:val="00D76E5C"/>
    <w:rsid w:val="00D770E7"/>
    <w:rsid w:val="00D7710A"/>
    <w:rsid w:val="00D806EB"/>
    <w:rsid w:val="00D80992"/>
    <w:rsid w:val="00D81354"/>
    <w:rsid w:val="00D813DF"/>
    <w:rsid w:val="00D81935"/>
    <w:rsid w:val="00D8248D"/>
    <w:rsid w:val="00D827BF"/>
    <w:rsid w:val="00D82A00"/>
    <w:rsid w:val="00D82B4A"/>
    <w:rsid w:val="00D83054"/>
    <w:rsid w:val="00D837F7"/>
    <w:rsid w:val="00D8527A"/>
    <w:rsid w:val="00D85AFB"/>
    <w:rsid w:val="00D86004"/>
    <w:rsid w:val="00D868E5"/>
    <w:rsid w:val="00D8712E"/>
    <w:rsid w:val="00D90071"/>
    <w:rsid w:val="00D9096D"/>
    <w:rsid w:val="00D90B99"/>
    <w:rsid w:val="00D90C5F"/>
    <w:rsid w:val="00D91CCB"/>
    <w:rsid w:val="00D920C6"/>
    <w:rsid w:val="00D92D5F"/>
    <w:rsid w:val="00D9315D"/>
    <w:rsid w:val="00D935D0"/>
    <w:rsid w:val="00D9363C"/>
    <w:rsid w:val="00D936C0"/>
    <w:rsid w:val="00D9419E"/>
    <w:rsid w:val="00D9436D"/>
    <w:rsid w:val="00D95085"/>
    <w:rsid w:val="00D95110"/>
    <w:rsid w:val="00D95487"/>
    <w:rsid w:val="00D96968"/>
    <w:rsid w:val="00D97360"/>
    <w:rsid w:val="00DA010A"/>
    <w:rsid w:val="00DA13AD"/>
    <w:rsid w:val="00DA14E0"/>
    <w:rsid w:val="00DA1757"/>
    <w:rsid w:val="00DA27B9"/>
    <w:rsid w:val="00DA4216"/>
    <w:rsid w:val="00DA5BE3"/>
    <w:rsid w:val="00DA698E"/>
    <w:rsid w:val="00DA6A9F"/>
    <w:rsid w:val="00DA6C06"/>
    <w:rsid w:val="00DA77EF"/>
    <w:rsid w:val="00DB1FA2"/>
    <w:rsid w:val="00DB228A"/>
    <w:rsid w:val="00DB230C"/>
    <w:rsid w:val="00DB5B40"/>
    <w:rsid w:val="00DB6FF0"/>
    <w:rsid w:val="00DB737E"/>
    <w:rsid w:val="00DC0444"/>
    <w:rsid w:val="00DC2A7C"/>
    <w:rsid w:val="00DC3D12"/>
    <w:rsid w:val="00DC4978"/>
    <w:rsid w:val="00DC6B1A"/>
    <w:rsid w:val="00DD03EB"/>
    <w:rsid w:val="00DD06FA"/>
    <w:rsid w:val="00DD07C3"/>
    <w:rsid w:val="00DD0DD7"/>
    <w:rsid w:val="00DD0FF8"/>
    <w:rsid w:val="00DD3415"/>
    <w:rsid w:val="00DD4B7E"/>
    <w:rsid w:val="00DD5199"/>
    <w:rsid w:val="00DD6900"/>
    <w:rsid w:val="00DD7428"/>
    <w:rsid w:val="00DD7597"/>
    <w:rsid w:val="00DD781B"/>
    <w:rsid w:val="00DD7F41"/>
    <w:rsid w:val="00DE1124"/>
    <w:rsid w:val="00DE1A2F"/>
    <w:rsid w:val="00DE3734"/>
    <w:rsid w:val="00DE3B45"/>
    <w:rsid w:val="00DE3C72"/>
    <w:rsid w:val="00DE3F43"/>
    <w:rsid w:val="00DE442B"/>
    <w:rsid w:val="00DE48D8"/>
    <w:rsid w:val="00DF0569"/>
    <w:rsid w:val="00DF07E1"/>
    <w:rsid w:val="00DF2113"/>
    <w:rsid w:val="00DF3D98"/>
    <w:rsid w:val="00DF55BB"/>
    <w:rsid w:val="00DF61F5"/>
    <w:rsid w:val="00DF6E42"/>
    <w:rsid w:val="00E00475"/>
    <w:rsid w:val="00E00491"/>
    <w:rsid w:val="00E006A5"/>
    <w:rsid w:val="00E00A40"/>
    <w:rsid w:val="00E00D0F"/>
    <w:rsid w:val="00E0116C"/>
    <w:rsid w:val="00E04633"/>
    <w:rsid w:val="00E05075"/>
    <w:rsid w:val="00E0576F"/>
    <w:rsid w:val="00E061D0"/>
    <w:rsid w:val="00E06F61"/>
    <w:rsid w:val="00E10FB0"/>
    <w:rsid w:val="00E147D6"/>
    <w:rsid w:val="00E15707"/>
    <w:rsid w:val="00E159D4"/>
    <w:rsid w:val="00E163BB"/>
    <w:rsid w:val="00E16412"/>
    <w:rsid w:val="00E179A8"/>
    <w:rsid w:val="00E2062D"/>
    <w:rsid w:val="00E20E86"/>
    <w:rsid w:val="00E20EFD"/>
    <w:rsid w:val="00E21E52"/>
    <w:rsid w:val="00E2371B"/>
    <w:rsid w:val="00E2378B"/>
    <w:rsid w:val="00E24B27"/>
    <w:rsid w:val="00E25C83"/>
    <w:rsid w:val="00E26D53"/>
    <w:rsid w:val="00E30212"/>
    <w:rsid w:val="00E30F06"/>
    <w:rsid w:val="00E30F57"/>
    <w:rsid w:val="00E320AE"/>
    <w:rsid w:val="00E3286E"/>
    <w:rsid w:val="00E32A6B"/>
    <w:rsid w:val="00E3395B"/>
    <w:rsid w:val="00E339FF"/>
    <w:rsid w:val="00E33D55"/>
    <w:rsid w:val="00E34066"/>
    <w:rsid w:val="00E34DFF"/>
    <w:rsid w:val="00E35173"/>
    <w:rsid w:val="00E35AE4"/>
    <w:rsid w:val="00E363F8"/>
    <w:rsid w:val="00E36CA8"/>
    <w:rsid w:val="00E37554"/>
    <w:rsid w:val="00E405E8"/>
    <w:rsid w:val="00E407E3"/>
    <w:rsid w:val="00E40FFC"/>
    <w:rsid w:val="00E41922"/>
    <w:rsid w:val="00E421B5"/>
    <w:rsid w:val="00E4377A"/>
    <w:rsid w:val="00E43AAA"/>
    <w:rsid w:val="00E442A0"/>
    <w:rsid w:val="00E444C4"/>
    <w:rsid w:val="00E452B8"/>
    <w:rsid w:val="00E455C9"/>
    <w:rsid w:val="00E459D6"/>
    <w:rsid w:val="00E46D42"/>
    <w:rsid w:val="00E46D78"/>
    <w:rsid w:val="00E47DA0"/>
    <w:rsid w:val="00E503CE"/>
    <w:rsid w:val="00E5109C"/>
    <w:rsid w:val="00E51282"/>
    <w:rsid w:val="00E516BD"/>
    <w:rsid w:val="00E5423A"/>
    <w:rsid w:val="00E573BC"/>
    <w:rsid w:val="00E57F86"/>
    <w:rsid w:val="00E6028E"/>
    <w:rsid w:val="00E60685"/>
    <w:rsid w:val="00E61C1D"/>
    <w:rsid w:val="00E62915"/>
    <w:rsid w:val="00E63CF7"/>
    <w:rsid w:val="00E65494"/>
    <w:rsid w:val="00E65E99"/>
    <w:rsid w:val="00E65F1A"/>
    <w:rsid w:val="00E67CD0"/>
    <w:rsid w:val="00E70C8C"/>
    <w:rsid w:val="00E7224E"/>
    <w:rsid w:val="00E72556"/>
    <w:rsid w:val="00E735A9"/>
    <w:rsid w:val="00E73E68"/>
    <w:rsid w:val="00E7409B"/>
    <w:rsid w:val="00E74680"/>
    <w:rsid w:val="00E74CFB"/>
    <w:rsid w:val="00E74FAE"/>
    <w:rsid w:val="00E755AC"/>
    <w:rsid w:val="00E75764"/>
    <w:rsid w:val="00E770F4"/>
    <w:rsid w:val="00E77690"/>
    <w:rsid w:val="00E77DFA"/>
    <w:rsid w:val="00E8055F"/>
    <w:rsid w:val="00E81A58"/>
    <w:rsid w:val="00E81AB3"/>
    <w:rsid w:val="00E82CEC"/>
    <w:rsid w:val="00E846B9"/>
    <w:rsid w:val="00E85244"/>
    <w:rsid w:val="00E87A72"/>
    <w:rsid w:val="00E87FC7"/>
    <w:rsid w:val="00E905A1"/>
    <w:rsid w:val="00E9194B"/>
    <w:rsid w:val="00E9321B"/>
    <w:rsid w:val="00E941B3"/>
    <w:rsid w:val="00E94688"/>
    <w:rsid w:val="00E952D9"/>
    <w:rsid w:val="00E95ACC"/>
    <w:rsid w:val="00E95C7A"/>
    <w:rsid w:val="00E96160"/>
    <w:rsid w:val="00E96AFB"/>
    <w:rsid w:val="00E970CD"/>
    <w:rsid w:val="00E979DA"/>
    <w:rsid w:val="00EA0B37"/>
    <w:rsid w:val="00EA200E"/>
    <w:rsid w:val="00EA4F1A"/>
    <w:rsid w:val="00EA5823"/>
    <w:rsid w:val="00EA5C86"/>
    <w:rsid w:val="00EA5E34"/>
    <w:rsid w:val="00EA63FB"/>
    <w:rsid w:val="00EA65CC"/>
    <w:rsid w:val="00EA675C"/>
    <w:rsid w:val="00EA77FF"/>
    <w:rsid w:val="00EB1282"/>
    <w:rsid w:val="00EB1F23"/>
    <w:rsid w:val="00EB1F9A"/>
    <w:rsid w:val="00EB2C6C"/>
    <w:rsid w:val="00EB4F4A"/>
    <w:rsid w:val="00EB53A6"/>
    <w:rsid w:val="00EB610A"/>
    <w:rsid w:val="00EB69BE"/>
    <w:rsid w:val="00EB7222"/>
    <w:rsid w:val="00EB78D3"/>
    <w:rsid w:val="00EB7D01"/>
    <w:rsid w:val="00EC0A60"/>
    <w:rsid w:val="00EC1241"/>
    <w:rsid w:val="00EC22B3"/>
    <w:rsid w:val="00EC230D"/>
    <w:rsid w:val="00EC337C"/>
    <w:rsid w:val="00EC3D84"/>
    <w:rsid w:val="00EC4247"/>
    <w:rsid w:val="00EC4442"/>
    <w:rsid w:val="00EC485F"/>
    <w:rsid w:val="00EC587F"/>
    <w:rsid w:val="00EC591D"/>
    <w:rsid w:val="00EC63DF"/>
    <w:rsid w:val="00EC644C"/>
    <w:rsid w:val="00ED030E"/>
    <w:rsid w:val="00ED0CDA"/>
    <w:rsid w:val="00ED11AF"/>
    <w:rsid w:val="00ED238F"/>
    <w:rsid w:val="00ED25E4"/>
    <w:rsid w:val="00ED3086"/>
    <w:rsid w:val="00ED38B3"/>
    <w:rsid w:val="00ED45F7"/>
    <w:rsid w:val="00ED4A5A"/>
    <w:rsid w:val="00ED4BEF"/>
    <w:rsid w:val="00ED4D4D"/>
    <w:rsid w:val="00ED4DF1"/>
    <w:rsid w:val="00ED52A8"/>
    <w:rsid w:val="00ED5396"/>
    <w:rsid w:val="00ED6E3B"/>
    <w:rsid w:val="00ED7537"/>
    <w:rsid w:val="00EE0378"/>
    <w:rsid w:val="00EE07D8"/>
    <w:rsid w:val="00EE13A8"/>
    <w:rsid w:val="00EE164A"/>
    <w:rsid w:val="00EE1916"/>
    <w:rsid w:val="00EE32A6"/>
    <w:rsid w:val="00EE37F6"/>
    <w:rsid w:val="00EE418F"/>
    <w:rsid w:val="00EE47F3"/>
    <w:rsid w:val="00EE53F7"/>
    <w:rsid w:val="00EE5740"/>
    <w:rsid w:val="00EE5A9F"/>
    <w:rsid w:val="00EE6020"/>
    <w:rsid w:val="00EE737D"/>
    <w:rsid w:val="00EE78D3"/>
    <w:rsid w:val="00EF04D1"/>
    <w:rsid w:val="00EF0EC8"/>
    <w:rsid w:val="00EF16E6"/>
    <w:rsid w:val="00EF1845"/>
    <w:rsid w:val="00EF185A"/>
    <w:rsid w:val="00EF1F95"/>
    <w:rsid w:val="00EF2EFC"/>
    <w:rsid w:val="00EF4158"/>
    <w:rsid w:val="00EF4E77"/>
    <w:rsid w:val="00EF6DC1"/>
    <w:rsid w:val="00EF78CD"/>
    <w:rsid w:val="00EF790F"/>
    <w:rsid w:val="00F01229"/>
    <w:rsid w:val="00F03C7E"/>
    <w:rsid w:val="00F04262"/>
    <w:rsid w:val="00F049A7"/>
    <w:rsid w:val="00F05388"/>
    <w:rsid w:val="00F055B6"/>
    <w:rsid w:val="00F05C3E"/>
    <w:rsid w:val="00F0643B"/>
    <w:rsid w:val="00F068EF"/>
    <w:rsid w:val="00F07A6B"/>
    <w:rsid w:val="00F07C1A"/>
    <w:rsid w:val="00F11597"/>
    <w:rsid w:val="00F13118"/>
    <w:rsid w:val="00F13504"/>
    <w:rsid w:val="00F13BD5"/>
    <w:rsid w:val="00F13CE1"/>
    <w:rsid w:val="00F14B91"/>
    <w:rsid w:val="00F14CB8"/>
    <w:rsid w:val="00F1552C"/>
    <w:rsid w:val="00F15BE6"/>
    <w:rsid w:val="00F15D5A"/>
    <w:rsid w:val="00F164CB"/>
    <w:rsid w:val="00F17DC2"/>
    <w:rsid w:val="00F2060E"/>
    <w:rsid w:val="00F206BA"/>
    <w:rsid w:val="00F20A46"/>
    <w:rsid w:val="00F21DD1"/>
    <w:rsid w:val="00F2201E"/>
    <w:rsid w:val="00F23615"/>
    <w:rsid w:val="00F242FA"/>
    <w:rsid w:val="00F246C7"/>
    <w:rsid w:val="00F2473F"/>
    <w:rsid w:val="00F24B82"/>
    <w:rsid w:val="00F255FE"/>
    <w:rsid w:val="00F25662"/>
    <w:rsid w:val="00F260BC"/>
    <w:rsid w:val="00F26AF6"/>
    <w:rsid w:val="00F27661"/>
    <w:rsid w:val="00F30F35"/>
    <w:rsid w:val="00F3200F"/>
    <w:rsid w:val="00F32A41"/>
    <w:rsid w:val="00F32A42"/>
    <w:rsid w:val="00F32BEC"/>
    <w:rsid w:val="00F33379"/>
    <w:rsid w:val="00F35A0C"/>
    <w:rsid w:val="00F36C64"/>
    <w:rsid w:val="00F377AD"/>
    <w:rsid w:val="00F4049E"/>
    <w:rsid w:val="00F40AA9"/>
    <w:rsid w:val="00F40B5F"/>
    <w:rsid w:val="00F40C14"/>
    <w:rsid w:val="00F40DFB"/>
    <w:rsid w:val="00F41009"/>
    <w:rsid w:val="00F414AA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51422"/>
    <w:rsid w:val="00F51488"/>
    <w:rsid w:val="00F531A5"/>
    <w:rsid w:val="00F54FA7"/>
    <w:rsid w:val="00F558F6"/>
    <w:rsid w:val="00F55B18"/>
    <w:rsid w:val="00F55BAE"/>
    <w:rsid w:val="00F567E4"/>
    <w:rsid w:val="00F577EE"/>
    <w:rsid w:val="00F579A8"/>
    <w:rsid w:val="00F6053B"/>
    <w:rsid w:val="00F6190C"/>
    <w:rsid w:val="00F61C1E"/>
    <w:rsid w:val="00F62240"/>
    <w:rsid w:val="00F62AEE"/>
    <w:rsid w:val="00F62E46"/>
    <w:rsid w:val="00F62F09"/>
    <w:rsid w:val="00F63C2E"/>
    <w:rsid w:val="00F63CD1"/>
    <w:rsid w:val="00F647E3"/>
    <w:rsid w:val="00F64FC4"/>
    <w:rsid w:val="00F650E0"/>
    <w:rsid w:val="00F658DF"/>
    <w:rsid w:val="00F65CD3"/>
    <w:rsid w:val="00F67AC8"/>
    <w:rsid w:val="00F67E52"/>
    <w:rsid w:val="00F70874"/>
    <w:rsid w:val="00F714C2"/>
    <w:rsid w:val="00F72439"/>
    <w:rsid w:val="00F725FA"/>
    <w:rsid w:val="00F7319B"/>
    <w:rsid w:val="00F742C6"/>
    <w:rsid w:val="00F74EF3"/>
    <w:rsid w:val="00F757DA"/>
    <w:rsid w:val="00F75806"/>
    <w:rsid w:val="00F76351"/>
    <w:rsid w:val="00F764CB"/>
    <w:rsid w:val="00F77063"/>
    <w:rsid w:val="00F805E0"/>
    <w:rsid w:val="00F81E4B"/>
    <w:rsid w:val="00F82760"/>
    <w:rsid w:val="00F827C7"/>
    <w:rsid w:val="00F83F2F"/>
    <w:rsid w:val="00F848F2"/>
    <w:rsid w:val="00F84976"/>
    <w:rsid w:val="00F84A55"/>
    <w:rsid w:val="00F85339"/>
    <w:rsid w:val="00F86AFB"/>
    <w:rsid w:val="00F86D2A"/>
    <w:rsid w:val="00F8737F"/>
    <w:rsid w:val="00F87AB0"/>
    <w:rsid w:val="00F87F3A"/>
    <w:rsid w:val="00F9113F"/>
    <w:rsid w:val="00F9158A"/>
    <w:rsid w:val="00F91B2E"/>
    <w:rsid w:val="00F92265"/>
    <w:rsid w:val="00F94D47"/>
    <w:rsid w:val="00FA0680"/>
    <w:rsid w:val="00FA0D3C"/>
    <w:rsid w:val="00FA1C69"/>
    <w:rsid w:val="00FA1D39"/>
    <w:rsid w:val="00FA2267"/>
    <w:rsid w:val="00FA244C"/>
    <w:rsid w:val="00FA32F7"/>
    <w:rsid w:val="00FA3301"/>
    <w:rsid w:val="00FA4F9D"/>
    <w:rsid w:val="00FA57FE"/>
    <w:rsid w:val="00FA5B96"/>
    <w:rsid w:val="00FA7EC1"/>
    <w:rsid w:val="00FB07E2"/>
    <w:rsid w:val="00FB0DEA"/>
    <w:rsid w:val="00FB1B57"/>
    <w:rsid w:val="00FB2D1C"/>
    <w:rsid w:val="00FB36B5"/>
    <w:rsid w:val="00FB4C92"/>
    <w:rsid w:val="00FB560B"/>
    <w:rsid w:val="00FC0968"/>
    <w:rsid w:val="00FC1363"/>
    <w:rsid w:val="00FC1C7B"/>
    <w:rsid w:val="00FC2218"/>
    <w:rsid w:val="00FC23F2"/>
    <w:rsid w:val="00FC26B5"/>
    <w:rsid w:val="00FC290E"/>
    <w:rsid w:val="00FC4B82"/>
    <w:rsid w:val="00FC5437"/>
    <w:rsid w:val="00FC5F2A"/>
    <w:rsid w:val="00FC67BC"/>
    <w:rsid w:val="00FD10E0"/>
    <w:rsid w:val="00FD11BE"/>
    <w:rsid w:val="00FD189F"/>
    <w:rsid w:val="00FD190A"/>
    <w:rsid w:val="00FD1ADF"/>
    <w:rsid w:val="00FD1F56"/>
    <w:rsid w:val="00FD2855"/>
    <w:rsid w:val="00FD2D7F"/>
    <w:rsid w:val="00FD47B6"/>
    <w:rsid w:val="00FD4948"/>
    <w:rsid w:val="00FD4B84"/>
    <w:rsid w:val="00FD4BBC"/>
    <w:rsid w:val="00FD4BFE"/>
    <w:rsid w:val="00FD5BBA"/>
    <w:rsid w:val="00FD6A61"/>
    <w:rsid w:val="00FD7CB3"/>
    <w:rsid w:val="00FE18A1"/>
    <w:rsid w:val="00FE19A4"/>
    <w:rsid w:val="00FE1C3A"/>
    <w:rsid w:val="00FE1EF2"/>
    <w:rsid w:val="00FE1F0C"/>
    <w:rsid w:val="00FE36F1"/>
    <w:rsid w:val="00FE45F9"/>
    <w:rsid w:val="00FE673C"/>
    <w:rsid w:val="00FE6A9B"/>
    <w:rsid w:val="00FF236F"/>
    <w:rsid w:val="00FF376D"/>
    <w:rsid w:val="00FF37BE"/>
    <w:rsid w:val="00FF3986"/>
    <w:rsid w:val="00FF474B"/>
    <w:rsid w:val="00FF47B7"/>
    <w:rsid w:val="00FF5E98"/>
    <w:rsid w:val="00FF6EA9"/>
    <w:rsid w:val="00FF7085"/>
    <w:rsid w:val="00FF72C6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docId w15:val="{E0767F4F-9FED-413A-B805-B40D63F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235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5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44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45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47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46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7365E"/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8F16C0C-53C2-4555-AE76-FBF92DFC8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19</Pages>
  <Words>4288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29957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40</cp:revision>
  <cp:lastPrinted>2024-04-12T05:30:00Z</cp:lastPrinted>
  <dcterms:created xsi:type="dcterms:W3CDTF">2021-11-09T12:16:00Z</dcterms:created>
  <dcterms:modified xsi:type="dcterms:W3CDTF">2025-03-06T13:01:00Z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