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F70C" w14:textId="152C80A8" w:rsidR="00D11B96" w:rsidRDefault="00D11B96" w:rsidP="004553BC">
      <w:pPr>
        <w:tabs>
          <w:tab w:val="left" w:pos="2290"/>
        </w:tabs>
        <w:spacing w:line="264" w:lineRule="auto"/>
        <w:ind w:right="-71"/>
        <w:jc w:val="center"/>
        <w:rPr>
          <w:rFonts w:ascii="Arial" w:hAnsi="Arial" w:cs="Arial"/>
          <w:b/>
        </w:rPr>
      </w:pPr>
      <w:r w:rsidRPr="00D11B96">
        <w:rPr>
          <w:rFonts w:ascii="Arial" w:hAnsi="Arial" w:cs="Arial"/>
          <w:b/>
        </w:rPr>
        <w:t>Umowa</w:t>
      </w:r>
      <w:r w:rsidRPr="00D11B96">
        <w:rPr>
          <w:rFonts w:ascii="Arial" w:hAnsi="Arial" w:cs="Arial"/>
          <w:b/>
          <w:spacing w:val="-2"/>
        </w:rPr>
        <w:t xml:space="preserve"> </w:t>
      </w:r>
      <w:r w:rsidRPr="00D11B96">
        <w:rPr>
          <w:rFonts w:ascii="Arial" w:hAnsi="Arial" w:cs="Arial"/>
          <w:b/>
        </w:rPr>
        <w:t>nr</w:t>
      </w:r>
      <w:r w:rsidRPr="00D11B96">
        <w:rPr>
          <w:rFonts w:ascii="Arial" w:hAnsi="Arial" w:cs="Arial"/>
          <w:b/>
          <w:spacing w:val="-2"/>
        </w:rPr>
        <w:t xml:space="preserve"> </w:t>
      </w:r>
      <w:r w:rsidRPr="00D11B96">
        <w:rPr>
          <w:rFonts w:ascii="Arial" w:hAnsi="Arial" w:cs="Arial"/>
          <w:b/>
        </w:rPr>
        <w:t>RI.272.</w:t>
      </w:r>
      <w:r w:rsidRPr="00D11B96">
        <w:rPr>
          <w:rFonts w:ascii="Arial" w:hAnsi="Arial" w:cs="Arial"/>
          <w:b/>
          <w:u w:val="thick"/>
        </w:rPr>
        <w:tab/>
      </w:r>
      <w:r w:rsidRPr="00D11B96">
        <w:rPr>
          <w:rFonts w:ascii="Arial" w:hAnsi="Arial" w:cs="Arial"/>
          <w:b/>
        </w:rPr>
        <w:t>.202</w:t>
      </w:r>
      <w:r w:rsidR="00CE7F89">
        <w:rPr>
          <w:rFonts w:ascii="Arial" w:hAnsi="Arial" w:cs="Arial"/>
          <w:b/>
        </w:rPr>
        <w:t>5</w:t>
      </w:r>
    </w:p>
    <w:p w14:paraId="2F515E94" w14:textId="28DAC4EC" w:rsidR="00D11B96" w:rsidRDefault="00D11B96" w:rsidP="004553BC">
      <w:pPr>
        <w:tabs>
          <w:tab w:val="left" w:pos="2290"/>
        </w:tabs>
        <w:spacing w:line="264" w:lineRule="auto"/>
        <w:ind w:right="-71"/>
        <w:jc w:val="center"/>
        <w:rPr>
          <w:rFonts w:ascii="Arial" w:hAnsi="Arial" w:cs="Arial"/>
          <w:b/>
        </w:rPr>
      </w:pPr>
      <w:r>
        <w:rPr>
          <w:rFonts w:ascii="Arial" w:hAnsi="Arial" w:cs="Arial"/>
          <w:b/>
        </w:rPr>
        <w:t>(</w:t>
      </w:r>
      <w:r w:rsidRPr="00D11B96">
        <w:rPr>
          <w:rFonts w:ascii="Arial" w:hAnsi="Arial" w:cs="Arial"/>
          <w:b/>
        </w:rPr>
        <w:t xml:space="preserve">nr postępowania </w:t>
      </w:r>
      <w:r w:rsidRPr="007D73FE">
        <w:rPr>
          <w:rFonts w:ascii="Arial" w:hAnsi="Arial" w:cs="Arial"/>
          <w:b/>
        </w:rPr>
        <w:t>RI.271</w:t>
      </w:r>
      <w:r w:rsidR="007D73FE" w:rsidRPr="007D73FE">
        <w:rPr>
          <w:rFonts w:ascii="Arial" w:hAnsi="Arial" w:cs="Arial"/>
          <w:b/>
        </w:rPr>
        <w:t>.</w:t>
      </w:r>
      <w:r w:rsidR="00F76EC6">
        <w:rPr>
          <w:rFonts w:ascii="Arial" w:hAnsi="Arial" w:cs="Arial"/>
          <w:b/>
        </w:rPr>
        <w:t>1</w:t>
      </w:r>
      <w:r w:rsidR="00CE7F89">
        <w:rPr>
          <w:rFonts w:ascii="Arial" w:hAnsi="Arial" w:cs="Arial"/>
          <w:b/>
        </w:rPr>
        <w:t>6</w:t>
      </w:r>
      <w:r w:rsidR="007D73FE" w:rsidRPr="007D73FE">
        <w:rPr>
          <w:rFonts w:ascii="Arial" w:hAnsi="Arial" w:cs="Arial"/>
          <w:b/>
        </w:rPr>
        <w:t>.</w:t>
      </w:r>
      <w:r w:rsidRPr="007D73FE">
        <w:rPr>
          <w:rFonts w:ascii="Arial" w:hAnsi="Arial" w:cs="Arial"/>
          <w:b/>
        </w:rPr>
        <w:t>202</w:t>
      </w:r>
      <w:r w:rsidR="00F76EC6">
        <w:rPr>
          <w:rFonts w:ascii="Arial" w:hAnsi="Arial" w:cs="Arial"/>
          <w:b/>
        </w:rPr>
        <w:t>5</w:t>
      </w:r>
      <w:r w:rsidRPr="007D73FE">
        <w:rPr>
          <w:rFonts w:ascii="Arial" w:hAnsi="Arial" w:cs="Arial"/>
          <w:b/>
        </w:rPr>
        <w:t>)</w:t>
      </w:r>
    </w:p>
    <w:p w14:paraId="5FA617B9" w14:textId="77777777" w:rsidR="00D11B96" w:rsidRPr="00D11B96" w:rsidRDefault="00D11B96" w:rsidP="004553BC">
      <w:pPr>
        <w:pStyle w:val="Nagwek"/>
        <w:spacing w:line="264" w:lineRule="auto"/>
        <w:ind w:right="-71"/>
        <w:jc w:val="both"/>
        <w:rPr>
          <w:rFonts w:ascii="Arial" w:hAnsi="Arial" w:cs="Arial"/>
          <w:b/>
        </w:rPr>
      </w:pPr>
    </w:p>
    <w:p w14:paraId="01E90ABF" w14:textId="29CADB15" w:rsidR="009B5FA1" w:rsidRPr="00D11B96" w:rsidRDefault="00D11B96" w:rsidP="004553BC">
      <w:pPr>
        <w:pStyle w:val="Tekstpodstawowy"/>
        <w:tabs>
          <w:tab w:val="left" w:pos="2813"/>
        </w:tabs>
        <w:spacing w:line="264" w:lineRule="auto"/>
        <w:ind w:right="-71" w:hanging="556"/>
        <w:rPr>
          <w:rFonts w:ascii="Arial" w:hAnsi="Arial" w:cs="Arial"/>
          <w:sz w:val="22"/>
          <w:szCs w:val="22"/>
        </w:rPr>
      </w:pPr>
      <w:r w:rsidRPr="00D11B96">
        <w:rPr>
          <w:rFonts w:ascii="Arial" w:hAnsi="Arial" w:cs="Arial"/>
          <w:sz w:val="22"/>
          <w:szCs w:val="22"/>
        </w:rPr>
        <w:t>zawarta</w:t>
      </w:r>
      <w:r w:rsidRPr="00D11B96">
        <w:rPr>
          <w:rFonts w:ascii="Arial" w:hAnsi="Arial" w:cs="Arial"/>
          <w:spacing w:val="-1"/>
          <w:sz w:val="22"/>
          <w:szCs w:val="22"/>
        </w:rPr>
        <w:t xml:space="preserve"> </w:t>
      </w:r>
      <w:r w:rsidRPr="00D11B96">
        <w:rPr>
          <w:rFonts w:ascii="Arial" w:hAnsi="Arial" w:cs="Arial"/>
          <w:sz w:val="22"/>
          <w:szCs w:val="22"/>
        </w:rPr>
        <w:t>w</w:t>
      </w:r>
      <w:r w:rsidRPr="00D11B96">
        <w:rPr>
          <w:rFonts w:ascii="Arial" w:hAnsi="Arial" w:cs="Arial"/>
          <w:spacing w:val="-2"/>
          <w:sz w:val="22"/>
          <w:szCs w:val="22"/>
        </w:rPr>
        <w:t xml:space="preserve"> </w:t>
      </w:r>
      <w:r w:rsidRPr="00D11B96">
        <w:rPr>
          <w:rFonts w:ascii="Arial" w:hAnsi="Arial" w:cs="Arial"/>
          <w:sz w:val="22"/>
          <w:szCs w:val="22"/>
        </w:rPr>
        <w:t>dniu</w:t>
      </w:r>
      <w:r w:rsidRPr="00D11B96">
        <w:rPr>
          <w:rFonts w:ascii="Arial" w:hAnsi="Arial" w:cs="Arial"/>
          <w:sz w:val="22"/>
          <w:szCs w:val="22"/>
          <w:u w:val="single"/>
        </w:rPr>
        <w:tab/>
      </w:r>
      <w:r w:rsidR="00D5298B">
        <w:rPr>
          <w:rFonts w:ascii="Arial" w:hAnsi="Arial" w:cs="Arial"/>
          <w:b/>
          <w:sz w:val="22"/>
          <w:szCs w:val="22"/>
        </w:rPr>
        <w:t xml:space="preserve"> </w:t>
      </w:r>
      <w:r w:rsidRPr="00D11B96">
        <w:rPr>
          <w:rFonts w:ascii="Arial" w:hAnsi="Arial" w:cs="Arial"/>
          <w:b/>
          <w:sz w:val="22"/>
          <w:szCs w:val="22"/>
        </w:rPr>
        <w:t>202</w:t>
      </w:r>
      <w:r w:rsidR="00CE7F89">
        <w:rPr>
          <w:rFonts w:ascii="Arial" w:hAnsi="Arial" w:cs="Arial"/>
          <w:b/>
          <w:sz w:val="22"/>
          <w:szCs w:val="22"/>
        </w:rPr>
        <w:t>5</w:t>
      </w:r>
      <w:r w:rsidR="00D5298B">
        <w:rPr>
          <w:rFonts w:ascii="Arial" w:hAnsi="Arial" w:cs="Arial"/>
          <w:b/>
          <w:sz w:val="22"/>
          <w:szCs w:val="22"/>
        </w:rPr>
        <w:t xml:space="preserve"> </w:t>
      </w:r>
      <w:r w:rsidRPr="00D11B96">
        <w:rPr>
          <w:rFonts w:ascii="Arial" w:hAnsi="Arial" w:cs="Arial"/>
          <w:b/>
          <w:sz w:val="22"/>
          <w:szCs w:val="22"/>
        </w:rPr>
        <w:t>r.</w:t>
      </w:r>
      <w:r w:rsidRPr="00D11B96">
        <w:rPr>
          <w:rFonts w:ascii="Arial" w:hAnsi="Arial" w:cs="Arial"/>
          <w:b/>
          <w:spacing w:val="-3"/>
          <w:sz w:val="22"/>
          <w:szCs w:val="22"/>
        </w:rPr>
        <w:t xml:space="preserve"> </w:t>
      </w:r>
      <w:r w:rsidRPr="00D11B96">
        <w:rPr>
          <w:rFonts w:ascii="Arial" w:hAnsi="Arial" w:cs="Arial"/>
          <w:sz w:val="22"/>
          <w:szCs w:val="22"/>
        </w:rPr>
        <w:t>w</w:t>
      </w:r>
      <w:r w:rsidRPr="00D11B96">
        <w:rPr>
          <w:rFonts w:ascii="Arial" w:hAnsi="Arial" w:cs="Arial"/>
          <w:spacing w:val="-1"/>
          <w:sz w:val="22"/>
          <w:szCs w:val="22"/>
        </w:rPr>
        <w:t xml:space="preserve"> </w:t>
      </w:r>
      <w:r w:rsidRPr="00D11B96">
        <w:rPr>
          <w:rFonts w:ascii="Arial" w:hAnsi="Arial" w:cs="Arial"/>
          <w:sz w:val="22"/>
          <w:szCs w:val="22"/>
        </w:rPr>
        <w:t>Zamościu</w:t>
      </w:r>
      <w:r w:rsidRPr="00D11B96">
        <w:rPr>
          <w:rFonts w:ascii="Arial" w:hAnsi="Arial" w:cs="Arial"/>
          <w:spacing w:val="-4"/>
          <w:sz w:val="22"/>
          <w:szCs w:val="22"/>
        </w:rPr>
        <w:t xml:space="preserve"> </w:t>
      </w:r>
      <w:r w:rsidRPr="00D11B96">
        <w:rPr>
          <w:rFonts w:ascii="Arial" w:hAnsi="Arial" w:cs="Arial"/>
          <w:sz w:val="22"/>
          <w:szCs w:val="22"/>
        </w:rPr>
        <w:t>pomiędzy:</w:t>
      </w:r>
    </w:p>
    <w:p w14:paraId="7A69EDE6" w14:textId="77777777" w:rsidR="006261BB" w:rsidRDefault="00D11B96" w:rsidP="004553BC">
      <w:pPr>
        <w:pStyle w:val="Standard"/>
        <w:widowControl/>
        <w:spacing w:after="0" w:line="264" w:lineRule="auto"/>
        <w:ind w:right="-71"/>
        <w:jc w:val="both"/>
        <w:rPr>
          <w:rStyle w:val="StylArial11pt"/>
        </w:rPr>
      </w:pPr>
      <w:r w:rsidRPr="00D11B96">
        <w:rPr>
          <w:rFonts w:ascii="Arial" w:hAnsi="Arial" w:cs="Arial"/>
          <w:sz w:val="22"/>
          <w:szCs w:val="22"/>
          <w:shd w:val="clear" w:color="auto" w:fill="FFFFFF"/>
        </w:rPr>
        <w:t xml:space="preserve">Gminą </w:t>
      </w:r>
      <w:r w:rsidR="007D73FE" w:rsidRPr="00D11B96">
        <w:rPr>
          <w:rFonts w:ascii="Arial" w:hAnsi="Arial" w:cs="Arial"/>
          <w:sz w:val="22"/>
          <w:szCs w:val="22"/>
          <w:shd w:val="clear" w:color="auto" w:fill="FFFFFF"/>
        </w:rPr>
        <w:t>Zamość, ul.</w:t>
      </w:r>
      <w:r w:rsidRPr="00D11B96">
        <w:rPr>
          <w:rFonts w:ascii="Arial" w:hAnsi="Arial" w:cs="Arial"/>
          <w:sz w:val="22"/>
          <w:szCs w:val="22"/>
          <w:shd w:val="clear" w:color="auto" w:fill="FFFFFF"/>
        </w:rPr>
        <w:t xml:space="preserve"> Peowiaków 92,</w:t>
      </w:r>
      <w:r w:rsidRPr="00D11B96">
        <w:rPr>
          <w:rFonts w:ascii="Arial" w:hAnsi="Arial" w:cs="Arial"/>
          <w:sz w:val="22"/>
          <w:szCs w:val="22"/>
        </w:rPr>
        <w:t xml:space="preserve"> </w:t>
      </w:r>
      <w:r w:rsidRPr="00D11B96">
        <w:rPr>
          <w:rStyle w:val="StylArial11pt"/>
        </w:rPr>
        <w:t>22-400 Zamość</w:t>
      </w:r>
      <w:r w:rsidR="00D5298B">
        <w:rPr>
          <w:rStyle w:val="StylArial11pt"/>
        </w:rPr>
        <w:t xml:space="preserve">, </w:t>
      </w:r>
    </w:p>
    <w:p w14:paraId="644E027F" w14:textId="25B3B66B" w:rsidR="00D11B96" w:rsidRPr="00D11B96" w:rsidRDefault="00D5298B" w:rsidP="004553BC">
      <w:pPr>
        <w:pStyle w:val="Standard"/>
        <w:widowControl/>
        <w:spacing w:after="0" w:line="264" w:lineRule="auto"/>
        <w:ind w:right="-71"/>
        <w:jc w:val="both"/>
        <w:rPr>
          <w:rFonts w:ascii="Arial" w:hAnsi="Arial" w:cs="Arial"/>
          <w:sz w:val="22"/>
          <w:szCs w:val="22"/>
        </w:rPr>
      </w:pPr>
      <w:r w:rsidRPr="00D5298B">
        <w:rPr>
          <w:rFonts w:ascii="Arial" w:hAnsi="Arial" w:cs="Arial"/>
          <w:bCs/>
          <w:sz w:val="22"/>
          <w:szCs w:val="22"/>
        </w:rPr>
        <w:t>NIP: 9222717648</w:t>
      </w:r>
      <w:r>
        <w:rPr>
          <w:rFonts w:ascii="Arial" w:hAnsi="Arial" w:cs="Arial"/>
          <w:bCs/>
          <w:sz w:val="22"/>
          <w:szCs w:val="22"/>
        </w:rPr>
        <w:t>, REGON 950368724,</w:t>
      </w:r>
    </w:p>
    <w:p w14:paraId="1FC2BC6D" w14:textId="77777777" w:rsidR="00D11B96" w:rsidRPr="00D11B96" w:rsidRDefault="00D11B96" w:rsidP="004553BC">
      <w:pPr>
        <w:pStyle w:val="Standard"/>
        <w:widowControl/>
        <w:spacing w:after="0" w:line="264" w:lineRule="auto"/>
        <w:ind w:right="-71"/>
        <w:jc w:val="both"/>
        <w:rPr>
          <w:rFonts w:ascii="Arial" w:hAnsi="Arial" w:cs="Arial"/>
          <w:sz w:val="22"/>
          <w:szCs w:val="22"/>
        </w:rPr>
      </w:pPr>
      <w:r w:rsidRPr="00D11B96">
        <w:rPr>
          <w:rFonts w:ascii="Arial" w:hAnsi="Arial" w:cs="Arial"/>
          <w:sz w:val="22"/>
          <w:szCs w:val="22"/>
        </w:rPr>
        <w:t>zwan</w:t>
      </w:r>
      <w:r w:rsidR="00051376">
        <w:rPr>
          <w:rFonts w:ascii="Arial" w:hAnsi="Arial" w:cs="Arial"/>
          <w:sz w:val="22"/>
          <w:szCs w:val="22"/>
        </w:rPr>
        <w:t>ą</w:t>
      </w:r>
      <w:r w:rsidRPr="00D11B96">
        <w:rPr>
          <w:rFonts w:ascii="Arial" w:hAnsi="Arial" w:cs="Arial"/>
          <w:sz w:val="22"/>
          <w:szCs w:val="22"/>
        </w:rPr>
        <w:t xml:space="preserve"> dalej "</w:t>
      </w:r>
      <w:r w:rsidRPr="00D11B96">
        <w:rPr>
          <w:rFonts w:ascii="Arial" w:hAnsi="Arial" w:cs="Arial"/>
          <w:b/>
          <w:bCs/>
          <w:sz w:val="22"/>
          <w:szCs w:val="22"/>
        </w:rPr>
        <w:t>Zamawiającym</w:t>
      </w:r>
      <w:r w:rsidRPr="00D11B96">
        <w:rPr>
          <w:rFonts w:ascii="Arial" w:hAnsi="Arial" w:cs="Arial"/>
          <w:sz w:val="22"/>
          <w:szCs w:val="22"/>
        </w:rPr>
        <w:t>" i reprezentowaną przez:</w:t>
      </w:r>
    </w:p>
    <w:p w14:paraId="0CC35680" w14:textId="266C0B7F" w:rsidR="00D11B96" w:rsidRPr="00D11B96" w:rsidRDefault="00D11B96" w:rsidP="004553BC">
      <w:pPr>
        <w:pStyle w:val="Standard"/>
        <w:widowControl/>
        <w:spacing w:after="0" w:line="264" w:lineRule="auto"/>
        <w:ind w:right="-71"/>
        <w:jc w:val="both"/>
        <w:rPr>
          <w:rFonts w:ascii="Arial" w:hAnsi="Arial" w:cs="Arial"/>
          <w:sz w:val="22"/>
          <w:szCs w:val="22"/>
        </w:rPr>
      </w:pPr>
      <w:r w:rsidRPr="00D11B96">
        <w:rPr>
          <w:rFonts w:ascii="Arial" w:hAnsi="Arial" w:cs="Arial"/>
          <w:b/>
          <w:sz w:val="22"/>
          <w:szCs w:val="22"/>
        </w:rPr>
        <w:t>Ryszarda Gliwińskiego</w:t>
      </w:r>
      <w:r w:rsidR="006261BB">
        <w:rPr>
          <w:rFonts w:ascii="Arial" w:hAnsi="Arial" w:cs="Arial"/>
          <w:b/>
          <w:sz w:val="22"/>
          <w:szCs w:val="22"/>
        </w:rPr>
        <w:t xml:space="preserve"> </w:t>
      </w:r>
      <w:r w:rsidR="00D5298B">
        <w:rPr>
          <w:rFonts w:ascii="Arial" w:hAnsi="Arial" w:cs="Arial"/>
          <w:b/>
          <w:sz w:val="22"/>
          <w:szCs w:val="22"/>
        </w:rPr>
        <w:t xml:space="preserve">- </w:t>
      </w:r>
      <w:r w:rsidRPr="00D11B96">
        <w:rPr>
          <w:rFonts w:ascii="Arial" w:hAnsi="Arial" w:cs="Arial"/>
          <w:b/>
          <w:sz w:val="22"/>
          <w:szCs w:val="22"/>
        </w:rPr>
        <w:t>Wójta Gminy</w:t>
      </w:r>
      <w:r w:rsidR="00D5298B">
        <w:rPr>
          <w:rFonts w:ascii="Arial" w:hAnsi="Arial" w:cs="Arial"/>
          <w:b/>
          <w:sz w:val="22"/>
          <w:szCs w:val="22"/>
        </w:rPr>
        <w:t xml:space="preserve"> Zamość</w:t>
      </w:r>
      <w:r w:rsidRPr="00D11B96">
        <w:rPr>
          <w:rFonts w:ascii="Arial" w:hAnsi="Arial" w:cs="Arial"/>
          <w:sz w:val="22"/>
          <w:szCs w:val="22"/>
        </w:rPr>
        <w:t>,</w:t>
      </w:r>
    </w:p>
    <w:p w14:paraId="3CDA291E" w14:textId="77777777" w:rsidR="00D11B96" w:rsidRPr="00D11B96" w:rsidRDefault="00D11B96" w:rsidP="004553BC">
      <w:pPr>
        <w:pStyle w:val="Standard"/>
        <w:widowControl/>
        <w:spacing w:after="0" w:line="264" w:lineRule="auto"/>
        <w:ind w:right="-71"/>
        <w:jc w:val="both"/>
        <w:rPr>
          <w:rFonts w:ascii="Arial" w:hAnsi="Arial" w:cs="Arial"/>
          <w:sz w:val="22"/>
          <w:szCs w:val="22"/>
        </w:rPr>
      </w:pPr>
      <w:r w:rsidRPr="00D11B96">
        <w:rPr>
          <w:rFonts w:ascii="Arial" w:hAnsi="Arial" w:cs="Arial"/>
          <w:sz w:val="22"/>
          <w:szCs w:val="22"/>
        </w:rPr>
        <w:t>z kontrasygnatą</w:t>
      </w:r>
    </w:p>
    <w:p w14:paraId="18683BB8" w14:textId="7AA319E0" w:rsidR="00D11B96" w:rsidRPr="00D11B96" w:rsidRDefault="00D11B96" w:rsidP="004553BC">
      <w:pPr>
        <w:pStyle w:val="Standard"/>
        <w:widowControl/>
        <w:spacing w:after="0" w:line="264" w:lineRule="auto"/>
        <w:ind w:right="-71"/>
        <w:jc w:val="both"/>
        <w:rPr>
          <w:rFonts w:ascii="Arial" w:hAnsi="Arial" w:cs="Arial"/>
          <w:sz w:val="22"/>
          <w:szCs w:val="22"/>
        </w:rPr>
      </w:pPr>
      <w:r w:rsidRPr="00D11B96">
        <w:rPr>
          <w:rFonts w:ascii="Arial" w:hAnsi="Arial" w:cs="Arial"/>
          <w:b/>
          <w:sz w:val="22"/>
          <w:szCs w:val="22"/>
        </w:rPr>
        <w:t>Marii Zajączkowskiej</w:t>
      </w:r>
      <w:r w:rsidR="006261BB">
        <w:rPr>
          <w:rFonts w:ascii="Arial" w:hAnsi="Arial" w:cs="Arial"/>
          <w:b/>
          <w:sz w:val="22"/>
          <w:szCs w:val="22"/>
        </w:rPr>
        <w:t xml:space="preserve"> </w:t>
      </w:r>
      <w:r w:rsidR="00D5298B">
        <w:rPr>
          <w:rFonts w:ascii="Arial" w:hAnsi="Arial" w:cs="Arial"/>
          <w:b/>
          <w:sz w:val="22"/>
          <w:szCs w:val="22"/>
        </w:rPr>
        <w:t>-</w:t>
      </w:r>
      <w:r w:rsidRPr="00D11B96">
        <w:rPr>
          <w:rFonts w:ascii="Arial" w:hAnsi="Arial" w:cs="Arial"/>
          <w:b/>
          <w:sz w:val="22"/>
          <w:szCs w:val="22"/>
        </w:rPr>
        <w:t xml:space="preserve"> Skarbnika Gminy</w:t>
      </w:r>
      <w:r w:rsidR="00D5298B">
        <w:rPr>
          <w:rFonts w:ascii="Arial" w:hAnsi="Arial" w:cs="Arial"/>
          <w:b/>
          <w:sz w:val="22"/>
          <w:szCs w:val="22"/>
        </w:rPr>
        <w:t xml:space="preserve"> Zamość,</w:t>
      </w:r>
    </w:p>
    <w:p w14:paraId="14D76439" w14:textId="77777777" w:rsidR="009B5FA1" w:rsidRPr="00D11B96" w:rsidRDefault="00D11B96" w:rsidP="004553BC">
      <w:pPr>
        <w:pStyle w:val="Tekstpodstawowy"/>
        <w:spacing w:line="264" w:lineRule="auto"/>
        <w:ind w:left="196" w:right="-71" w:hanging="196"/>
        <w:rPr>
          <w:rFonts w:ascii="Arial" w:hAnsi="Arial" w:cs="Arial"/>
          <w:sz w:val="22"/>
          <w:szCs w:val="22"/>
        </w:rPr>
      </w:pPr>
      <w:r w:rsidRPr="00D11B96">
        <w:rPr>
          <w:rFonts w:ascii="Arial" w:hAnsi="Arial" w:cs="Arial"/>
          <w:w w:val="99"/>
          <w:sz w:val="22"/>
          <w:szCs w:val="22"/>
        </w:rPr>
        <w:t>a</w:t>
      </w:r>
    </w:p>
    <w:p w14:paraId="262CA2F8" w14:textId="77777777" w:rsidR="00D11B96" w:rsidRDefault="00D11B96" w:rsidP="004553BC">
      <w:pPr>
        <w:pStyle w:val="Tekstpodstawowy"/>
        <w:spacing w:line="264" w:lineRule="auto"/>
        <w:ind w:left="196" w:right="-71" w:hanging="196"/>
        <w:rPr>
          <w:rFonts w:ascii="Arial" w:hAnsi="Arial" w:cs="Arial"/>
          <w:spacing w:val="-1"/>
          <w:sz w:val="22"/>
          <w:szCs w:val="22"/>
        </w:rPr>
      </w:pPr>
      <w:r w:rsidRPr="00D11B96">
        <w:rPr>
          <w:rFonts w:ascii="Arial" w:hAnsi="Arial" w:cs="Arial"/>
          <w:spacing w:val="-1"/>
          <w:sz w:val="22"/>
          <w:szCs w:val="22"/>
        </w:rPr>
        <w:t>…....................................................................................................................</w:t>
      </w:r>
      <w:r>
        <w:rPr>
          <w:rFonts w:ascii="Arial" w:hAnsi="Arial" w:cs="Arial"/>
          <w:spacing w:val="-1"/>
          <w:sz w:val="22"/>
          <w:szCs w:val="22"/>
        </w:rPr>
        <w:t>...............................</w:t>
      </w:r>
    </w:p>
    <w:p w14:paraId="1974C9C8" w14:textId="77777777" w:rsidR="00D11B96" w:rsidRDefault="00D11B96" w:rsidP="004553BC">
      <w:pPr>
        <w:pStyle w:val="Tekstpodstawowy"/>
        <w:spacing w:line="264" w:lineRule="auto"/>
        <w:ind w:left="196" w:right="-71" w:hanging="196"/>
        <w:rPr>
          <w:rFonts w:ascii="Arial" w:hAnsi="Arial" w:cs="Arial"/>
          <w:spacing w:val="-8"/>
          <w:sz w:val="22"/>
          <w:szCs w:val="22"/>
        </w:rPr>
      </w:pPr>
      <w:r w:rsidRPr="00D11B96">
        <w:rPr>
          <w:rFonts w:ascii="Arial" w:hAnsi="Arial" w:cs="Arial"/>
          <w:spacing w:val="-1"/>
          <w:sz w:val="22"/>
          <w:szCs w:val="22"/>
        </w:rPr>
        <w:t>..........................,</w:t>
      </w:r>
      <w:r w:rsidRPr="00D11B96">
        <w:rPr>
          <w:rFonts w:ascii="Arial" w:hAnsi="Arial" w:cs="Arial"/>
          <w:spacing w:val="58"/>
          <w:sz w:val="22"/>
          <w:szCs w:val="22"/>
        </w:rPr>
        <w:t xml:space="preserve"> </w:t>
      </w:r>
      <w:r w:rsidRPr="00D11B96">
        <w:rPr>
          <w:rFonts w:ascii="Arial" w:hAnsi="Arial" w:cs="Arial"/>
          <w:sz w:val="22"/>
          <w:szCs w:val="22"/>
        </w:rPr>
        <w:t>z</w:t>
      </w:r>
      <w:r w:rsidRPr="00D11B96">
        <w:rPr>
          <w:rFonts w:ascii="Arial" w:hAnsi="Arial" w:cs="Arial"/>
          <w:spacing w:val="-9"/>
          <w:sz w:val="22"/>
          <w:szCs w:val="22"/>
        </w:rPr>
        <w:t xml:space="preserve"> </w:t>
      </w:r>
      <w:r w:rsidRPr="00D11B96">
        <w:rPr>
          <w:rFonts w:ascii="Arial" w:hAnsi="Arial" w:cs="Arial"/>
          <w:sz w:val="22"/>
          <w:szCs w:val="22"/>
        </w:rPr>
        <w:t>siedzibą:</w:t>
      </w:r>
      <w:r w:rsidRPr="00D11B96">
        <w:rPr>
          <w:rFonts w:ascii="Arial" w:hAnsi="Arial" w:cs="Arial"/>
          <w:spacing w:val="-8"/>
          <w:sz w:val="22"/>
          <w:szCs w:val="22"/>
        </w:rPr>
        <w:t xml:space="preserve"> </w:t>
      </w:r>
      <w:r w:rsidRPr="00D11B96">
        <w:rPr>
          <w:rFonts w:ascii="Arial" w:hAnsi="Arial" w:cs="Arial"/>
          <w:sz w:val="22"/>
          <w:szCs w:val="22"/>
        </w:rPr>
        <w:t>…...............................................................,</w:t>
      </w:r>
      <w:r w:rsidRPr="00D11B96">
        <w:rPr>
          <w:rFonts w:ascii="Arial" w:hAnsi="Arial" w:cs="Arial"/>
          <w:spacing w:val="-8"/>
          <w:sz w:val="22"/>
          <w:szCs w:val="22"/>
        </w:rPr>
        <w:t xml:space="preserve"> </w:t>
      </w:r>
    </w:p>
    <w:p w14:paraId="306DAE49" w14:textId="77777777" w:rsidR="009B5FA1" w:rsidRPr="00D11B96" w:rsidRDefault="00D11B96" w:rsidP="004553BC">
      <w:pPr>
        <w:pStyle w:val="Tekstpodstawowy"/>
        <w:spacing w:line="264" w:lineRule="auto"/>
        <w:ind w:left="196" w:right="-71" w:hanging="196"/>
        <w:rPr>
          <w:rFonts w:ascii="Arial" w:hAnsi="Arial" w:cs="Arial"/>
          <w:sz w:val="22"/>
          <w:szCs w:val="22"/>
        </w:rPr>
      </w:pPr>
      <w:r w:rsidRPr="00D11B96">
        <w:rPr>
          <w:rFonts w:ascii="Arial" w:hAnsi="Arial" w:cs="Arial"/>
          <w:sz w:val="22"/>
          <w:szCs w:val="22"/>
        </w:rPr>
        <w:t>NIP:</w:t>
      </w:r>
      <w:r>
        <w:rPr>
          <w:rFonts w:ascii="Arial" w:hAnsi="Arial" w:cs="Arial"/>
          <w:sz w:val="22"/>
          <w:szCs w:val="22"/>
        </w:rPr>
        <w:t xml:space="preserve"> </w:t>
      </w:r>
      <w:r w:rsidRPr="00D11B96">
        <w:rPr>
          <w:rFonts w:ascii="Arial" w:hAnsi="Arial" w:cs="Arial"/>
          <w:sz w:val="22"/>
          <w:szCs w:val="22"/>
        </w:rPr>
        <w:t>……....................,</w:t>
      </w:r>
      <w:r>
        <w:rPr>
          <w:rFonts w:ascii="Arial" w:hAnsi="Arial" w:cs="Arial"/>
          <w:sz w:val="22"/>
          <w:szCs w:val="22"/>
        </w:rPr>
        <w:t xml:space="preserve"> </w:t>
      </w:r>
      <w:r w:rsidRPr="00D11B96">
        <w:rPr>
          <w:rFonts w:ascii="Arial" w:hAnsi="Arial" w:cs="Arial"/>
          <w:sz w:val="22"/>
          <w:szCs w:val="22"/>
        </w:rPr>
        <w:t>REGON:</w:t>
      </w:r>
      <w:r w:rsidRPr="00D11B96">
        <w:rPr>
          <w:rFonts w:ascii="Arial" w:hAnsi="Arial" w:cs="Arial"/>
          <w:spacing w:val="-6"/>
          <w:sz w:val="22"/>
          <w:szCs w:val="22"/>
        </w:rPr>
        <w:t xml:space="preserve"> </w:t>
      </w:r>
      <w:r w:rsidRPr="00D11B96">
        <w:rPr>
          <w:rFonts w:ascii="Arial" w:hAnsi="Arial" w:cs="Arial"/>
          <w:sz w:val="22"/>
          <w:szCs w:val="22"/>
        </w:rPr>
        <w:t>…………….......................</w:t>
      </w:r>
    </w:p>
    <w:p w14:paraId="7AC3FBEF" w14:textId="77777777" w:rsidR="009B5FA1" w:rsidRPr="00D11B96" w:rsidRDefault="00D11B96" w:rsidP="004553BC">
      <w:pPr>
        <w:pStyle w:val="Tekstpodstawowy"/>
        <w:tabs>
          <w:tab w:val="left" w:leader="dot" w:pos="4564"/>
        </w:tabs>
        <w:spacing w:line="264" w:lineRule="auto"/>
        <w:ind w:left="196" w:right="-71" w:hanging="196"/>
        <w:rPr>
          <w:rFonts w:ascii="Arial" w:hAnsi="Arial" w:cs="Arial"/>
          <w:sz w:val="22"/>
          <w:szCs w:val="22"/>
        </w:rPr>
      </w:pPr>
      <w:r w:rsidRPr="00D11B96">
        <w:rPr>
          <w:rFonts w:ascii="Arial" w:hAnsi="Arial" w:cs="Arial"/>
          <w:sz w:val="22"/>
          <w:szCs w:val="22"/>
        </w:rPr>
        <w:t>reprezentowanym</w:t>
      </w:r>
      <w:r w:rsidRPr="00D11B96">
        <w:rPr>
          <w:rFonts w:ascii="Arial" w:hAnsi="Arial" w:cs="Arial"/>
          <w:spacing w:val="-4"/>
          <w:sz w:val="22"/>
          <w:szCs w:val="22"/>
        </w:rPr>
        <w:t xml:space="preserve"> </w:t>
      </w:r>
      <w:r w:rsidRPr="00D11B96">
        <w:rPr>
          <w:rFonts w:ascii="Arial" w:hAnsi="Arial" w:cs="Arial"/>
          <w:sz w:val="22"/>
          <w:szCs w:val="22"/>
        </w:rPr>
        <w:t>przez:</w:t>
      </w:r>
    </w:p>
    <w:p w14:paraId="4BA502B9" w14:textId="77777777" w:rsidR="009B5FA1" w:rsidRDefault="00D11B96" w:rsidP="004553BC">
      <w:pPr>
        <w:spacing w:line="264" w:lineRule="auto"/>
        <w:ind w:left="196" w:right="-71" w:hanging="196"/>
        <w:jc w:val="both"/>
        <w:rPr>
          <w:rFonts w:ascii="Arial" w:hAnsi="Arial" w:cs="Arial"/>
        </w:rPr>
      </w:pPr>
      <w:r w:rsidRPr="00D11B96">
        <w:rPr>
          <w:rFonts w:ascii="Arial" w:hAnsi="Arial" w:cs="Arial"/>
        </w:rPr>
        <w:t>….................................…..............................</w:t>
      </w:r>
    </w:p>
    <w:p w14:paraId="146659A3" w14:textId="77777777" w:rsidR="00D11B96" w:rsidRPr="00D11B96" w:rsidRDefault="00D11B96" w:rsidP="004553BC">
      <w:pPr>
        <w:spacing w:line="264" w:lineRule="auto"/>
        <w:ind w:left="196" w:right="-71" w:hanging="196"/>
        <w:jc w:val="both"/>
        <w:rPr>
          <w:rFonts w:ascii="Arial" w:hAnsi="Arial" w:cs="Arial"/>
        </w:rPr>
      </w:pP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rPr>
        <w:tab/>
      </w:r>
      <w:r>
        <w:rPr>
          <w:rFonts w:ascii="Arial" w:hAnsi="Arial" w:cs="Arial"/>
        </w:rPr>
        <w:t>……………………</w:t>
      </w:r>
      <w:proofErr w:type="gramStart"/>
      <w:r>
        <w:rPr>
          <w:rFonts w:ascii="Arial" w:hAnsi="Arial" w:cs="Arial"/>
        </w:rPr>
        <w:t>…….</w:t>
      </w:r>
      <w:proofErr w:type="gramEnd"/>
      <w:r>
        <w:rPr>
          <w:rStyle w:val="Odwoanieprzypisudolnego"/>
          <w:rFonts w:ascii="Arial" w:hAnsi="Arial" w:cs="Arial"/>
        </w:rPr>
        <w:footnoteReference w:id="1"/>
      </w:r>
    </w:p>
    <w:p w14:paraId="3589814E" w14:textId="77777777" w:rsidR="009B5FA1" w:rsidRPr="00D11B96" w:rsidRDefault="00D11B96" w:rsidP="004553BC">
      <w:pPr>
        <w:pStyle w:val="Tekstpodstawowy"/>
        <w:spacing w:line="264" w:lineRule="auto"/>
        <w:ind w:left="196" w:right="-71" w:hanging="196"/>
        <w:rPr>
          <w:rFonts w:ascii="Arial" w:hAnsi="Arial" w:cs="Arial"/>
          <w:sz w:val="22"/>
          <w:szCs w:val="22"/>
        </w:rPr>
      </w:pPr>
      <w:r w:rsidRPr="00D11B96">
        <w:rPr>
          <w:rFonts w:ascii="Arial" w:hAnsi="Arial" w:cs="Arial"/>
          <w:sz w:val="22"/>
          <w:szCs w:val="22"/>
        </w:rPr>
        <w:t>zwanym dalej</w:t>
      </w:r>
      <w:r>
        <w:rPr>
          <w:rFonts w:ascii="Arial" w:hAnsi="Arial" w:cs="Arial"/>
          <w:sz w:val="22"/>
          <w:szCs w:val="22"/>
        </w:rPr>
        <w:t xml:space="preserve"> </w:t>
      </w:r>
      <w:r w:rsidRPr="00D11B96">
        <w:rPr>
          <w:rFonts w:ascii="Arial" w:hAnsi="Arial" w:cs="Arial"/>
          <w:b/>
          <w:sz w:val="22"/>
          <w:szCs w:val="22"/>
        </w:rPr>
        <w:t>Wykonawcą</w:t>
      </w:r>
      <w:r w:rsidRPr="00D11B96">
        <w:rPr>
          <w:rFonts w:ascii="Arial" w:hAnsi="Arial" w:cs="Arial"/>
          <w:sz w:val="22"/>
          <w:szCs w:val="22"/>
        </w:rPr>
        <w:t>,</w:t>
      </w:r>
      <w:r w:rsidRPr="00D11B96">
        <w:rPr>
          <w:rFonts w:ascii="Arial" w:hAnsi="Arial" w:cs="Arial"/>
          <w:spacing w:val="-43"/>
          <w:sz w:val="22"/>
          <w:szCs w:val="22"/>
        </w:rPr>
        <w:t xml:space="preserve"> </w:t>
      </w:r>
      <w:r w:rsidRPr="00D11B96">
        <w:rPr>
          <w:rFonts w:ascii="Arial" w:hAnsi="Arial" w:cs="Arial"/>
          <w:sz w:val="22"/>
          <w:szCs w:val="22"/>
        </w:rPr>
        <w:t>o</w:t>
      </w:r>
      <w:r w:rsidRPr="00D11B96">
        <w:rPr>
          <w:rFonts w:ascii="Arial" w:hAnsi="Arial" w:cs="Arial"/>
          <w:spacing w:val="-1"/>
          <w:sz w:val="22"/>
          <w:szCs w:val="22"/>
        </w:rPr>
        <w:t xml:space="preserve"> </w:t>
      </w:r>
      <w:r w:rsidRPr="00D11B96">
        <w:rPr>
          <w:rFonts w:ascii="Arial" w:hAnsi="Arial" w:cs="Arial"/>
          <w:sz w:val="22"/>
          <w:szCs w:val="22"/>
        </w:rPr>
        <w:t>następującej</w:t>
      </w:r>
      <w:r w:rsidRPr="00D11B96">
        <w:rPr>
          <w:rFonts w:ascii="Arial" w:hAnsi="Arial" w:cs="Arial"/>
          <w:spacing w:val="-1"/>
          <w:sz w:val="22"/>
          <w:szCs w:val="22"/>
        </w:rPr>
        <w:t xml:space="preserve"> </w:t>
      </w:r>
      <w:r w:rsidRPr="00D11B96">
        <w:rPr>
          <w:rFonts w:ascii="Arial" w:hAnsi="Arial" w:cs="Arial"/>
          <w:sz w:val="22"/>
          <w:szCs w:val="22"/>
        </w:rPr>
        <w:t>treści:</w:t>
      </w:r>
    </w:p>
    <w:p w14:paraId="773264ED" w14:textId="77777777" w:rsidR="009B5FA1" w:rsidRPr="00D11B96" w:rsidRDefault="009B5FA1" w:rsidP="004553BC">
      <w:pPr>
        <w:pStyle w:val="Tekstpodstawowy"/>
        <w:spacing w:line="264" w:lineRule="auto"/>
        <w:ind w:left="0" w:right="-71" w:firstLine="0"/>
        <w:rPr>
          <w:rFonts w:ascii="Arial" w:hAnsi="Arial" w:cs="Arial"/>
          <w:sz w:val="22"/>
          <w:szCs w:val="22"/>
        </w:rPr>
      </w:pPr>
    </w:p>
    <w:p w14:paraId="6356BEE6" w14:textId="77777777" w:rsidR="009B5FA1" w:rsidRPr="0036512A" w:rsidRDefault="00D11B96" w:rsidP="004553BC">
      <w:pPr>
        <w:pStyle w:val="Nagwek11"/>
        <w:spacing w:line="264" w:lineRule="auto"/>
        <w:ind w:left="0" w:right="-71"/>
        <w:jc w:val="center"/>
        <w:rPr>
          <w:rFonts w:ascii="Arial" w:hAnsi="Arial" w:cs="Arial"/>
          <w:sz w:val="22"/>
          <w:szCs w:val="22"/>
        </w:rPr>
      </w:pPr>
      <w:r w:rsidRPr="0036512A">
        <w:rPr>
          <w:rFonts w:ascii="Arial" w:hAnsi="Arial" w:cs="Arial"/>
          <w:sz w:val="22"/>
          <w:szCs w:val="22"/>
        </w:rPr>
        <w:t>§</w:t>
      </w:r>
      <w:r w:rsidRPr="0036512A">
        <w:rPr>
          <w:rFonts w:ascii="Arial" w:hAnsi="Arial" w:cs="Arial"/>
          <w:spacing w:val="-2"/>
          <w:sz w:val="22"/>
          <w:szCs w:val="22"/>
        </w:rPr>
        <w:t xml:space="preserve"> </w:t>
      </w:r>
      <w:r w:rsidRPr="0036512A">
        <w:rPr>
          <w:rFonts w:ascii="Arial" w:hAnsi="Arial" w:cs="Arial"/>
          <w:sz w:val="22"/>
          <w:szCs w:val="22"/>
        </w:rPr>
        <w:t>1</w:t>
      </w:r>
    </w:p>
    <w:p w14:paraId="11E65F7D" w14:textId="3E5994B4" w:rsidR="00417E0D" w:rsidRPr="00417E0D" w:rsidRDefault="00D11B96" w:rsidP="004553BC">
      <w:pPr>
        <w:spacing w:line="264" w:lineRule="auto"/>
        <w:jc w:val="both"/>
        <w:rPr>
          <w:rFonts w:ascii="Arial" w:eastAsia="Times New Roman" w:hAnsi="Arial" w:cs="Arial"/>
          <w:lang w:eastAsia="pl-PL"/>
        </w:rPr>
      </w:pPr>
      <w:r w:rsidRPr="00417E0D">
        <w:rPr>
          <w:rFonts w:ascii="Arial" w:hAnsi="Arial" w:cs="Arial"/>
        </w:rPr>
        <w:t>W</w:t>
      </w:r>
      <w:r w:rsidRPr="00417E0D">
        <w:rPr>
          <w:rFonts w:ascii="Arial" w:hAnsi="Arial" w:cs="Arial"/>
          <w:spacing w:val="56"/>
        </w:rPr>
        <w:t xml:space="preserve"> </w:t>
      </w:r>
      <w:r w:rsidRPr="00417E0D">
        <w:rPr>
          <w:rFonts w:ascii="Arial" w:hAnsi="Arial" w:cs="Arial"/>
        </w:rPr>
        <w:t>wyniku</w:t>
      </w:r>
      <w:r w:rsidRPr="00417E0D">
        <w:rPr>
          <w:rFonts w:ascii="Arial" w:hAnsi="Arial" w:cs="Arial"/>
          <w:spacing w:val="58"/>
        </w:rPr>
        <w:t xml:space="preserve"> </w:t>
      </w:r>
      <w:r w:rsidRPr="00417E0D">
        <w:rPr>
          <w:rFonts w:ascii="Arial" w:hAnsi="Arial" w:cs="Arial"/>
        </w:rPr>
        <w:t>rozstrzygnięcia</w:t>
      </w:r>
      <w:r w:rsidRPr="00417E0D">
        <w:rPr>
          <w:rFonts w:ascii="Arial" w:hAnsi="Arial" w:cs="Arial"/>
          <w:spacing w:val="56"/>
        </w:rPr>
        <w:t xml:space="preserve"> </w:t>
      </w:r>
      <w:r w:rsidRPr="00417E0D">
        <w:rPr>
          <w:rFonts w:ascii="Arial" w:hAnsi="Arial" w:cs="Arial"/>
        </w:rPr>
        <w:t>postępowania</w:t>
      </w:r>
      <w:r w:rsidRPr="00417E0D">
        <w:rPr>
          <w:rFonts w:ascii="Arial" w:hAnsi="Arial" w:cs="Arial"/>
          <w:spacing w:val="57"/>
        </w:rPr>
        <w:t xml:space="preserve"> </w:t>
      </w:r>
      <w:r w:rsidRPr="00417E0D">
        <w:rPr>
          <w:rFonts w:ascii="Arial" w:hAnsi="Arial" w:cs="Arial"/>
        </w:rPr>
        <w:t>o</w:t>
      </w:r>
      <w:r w:rsidRPr="00417E0D">
        <w:rPr>
          <w:rFonts w:ascii="Arial" w:hAnsi="Arial" w:cs="Arial"/>
          <w:spacing w:val="56"/>
        </w:rPr>
        <w:t xml:space="preserve"> </w:t>
      </w:r>
      <w:r w:rsidRPr="00417E0D">
        <w:rPr>
          <w:rFonts w:ascii="Arial" w:hAnsi="Arial" w:cs="Arial"/>
        </w:rPr>
        <w:t>udzielenie</w:t>
      </w:r>
      <w:r w:rsidRPr="00417E0D">
        <w:rPr>
          <w:rFonts w:ascii="Arial" w:hAnsi="Arial" w:cs="Arial"/>
          <w:spacing w:val="56"/>
        </w:rPr>
        <w:t xml:space="preserve"> </w:t>
      </w:r>
      <w:r w:rsidRPr="00417E0D">
        <w:rPr>
          <w:rFonts w:ascii="Arial" w:hAnsi="Arial" w:cs="Arial"/>
        </w:rPr>
        <w:t>zamówienia</w:t>
      </w:r>
      <w:r w:rsidRPr="00417E0D">
        <w:rPr>
          <w:rFonts w:ascii="Arial" w:hAnsi="Arial" w:cs="Arial"/>
          <w:spacing w:val="57"/>
        </w:rPr>
        <w:t xml:space="preserve"> </w:t>
      </w:r>
      <w:r w:rsidRPr="00417E0D">
        <w:rPr>
          <w:rFonts w:ascii="Arial" w:hAnsi="Arial" w:cs="Arial"/>
        </w:rPr>
        <w:t>publicznego</w:t>
      </w:r>
      <w:r w:rsidRPr="00417E0D">
        <w:rPr>
          <w:rFonts w:ascii="Arial" w:hAnsi="Arial" w:cs="Arial"/>
          <w:spacing w:val="56"/>
        </w:rPr>
        <w:t xml:space="preserve"> </w:t>
      </w:r>
      <w:r w:rsidRPr="007D73FE">
        <w:rPr>
          <w:rFonts w:ascii="Arial" w:hAnsi="Arial" w:cs="Arial"/>
        </w:rPr>
        <w:t>RI.271</w:t>
      </w:r>
      <w:r w:rsidR="007D73FE" w:rsidRPr="007D73FE">
        <w:rPr>
          <w:rFonts w:ascii="Arial" w:hAnsi="Arial" w:cs="Arial"/>
        </w:rPr>
        <w:t>.</w:t>
      </w:r>
      <w:r w:rsidR="00F76EC6">
        <w:rPr>
          <w:rFonts w:ascii="Arial" w:hAnsi="Arial" w:cs="Arial"/>
        </w:rPr>
        <w:t>1</w:t>
      </w:r>
      <w:r w:rsidR="00CE7F89">
        <w:rPr>
          <w:rFonts w:ascii="Arial" w:hAnsi="Arial" w:cs="Arial"/>
        </w:rPr>
        <w:t>6</w:t>
      </w:r>
      <w:r w:rsidR="007D73FE" w:rsidRPr="007D73FE">
        <w:rPr>
          <w:rFonts w:ascii="Arial" w:hAnsi="Arial" w:cs="Arial"/>
        </w:rPr>
        <w:t>.</w:t>
      </w:r>
      <w:r w:rsidRPr="007D73FE">
        <w:rPr>
          <w:rFonts w:ascii="Arial" w:hAnsi="Arial" w:cs="Arial"/>
        </w:rPr>
        <w:t>202</w:t>
      </w:r>
      <w:r w:rsidR="00F76EC6">
        <w:rPr>
          <w:rFonts w:ascii="Arial" w:hAnsi="Arial" w:cs="Arial"/>
        </w:rPr>
        <w:t>5</w:t>
      </w:r>
      <w:r w:rsidRPr="007D73FE">
        <w:rPr>
          <w:rFonts w:ascii="Arial" w:hAnsi="Arial" w:cs="Arial"/>
        </w:rPr>
        <w:t xml:space="preserve"> </w:t>
      </w:r>
      <w:r w:rsidRPr="00417E0D">
        <w:rPr>
          <w:rFonts w:ascii="Arial" w:hAnsi="Arial" w:cs="Arial"/>
        </w:rPr>
        <w:t>prowadzonego</w:t>
      </w:r>
      <w:r w:rsidRPr="00417E0D">
        <w:rPr>
          <w:rFonts w:ascii="Arial" w:hAnsi="Arial" w:cs="Arial"/>
          <w:spacing w:val="42"/>
        </w:rPr>
        <w:t xml:space="preserve"> </w:t>
      </w:r>
      <w:r w:rsidRPr="00417E0D">
        <w:rPr>
          <w:rFonts w:ascii="Arial" w:hAnsi="Arial" w:cs="Arial"/>
        </w:rPr>
        <w:t>w</w:t>
      </w:r>
      <w:r w:rsidRPr="00417E0D">
        <w:rPr>
          <w:rFonts w:ascii="Arial" w:hAnsi="Arial" w:cs="Arial"/>
          <w:spacing w:val="42"/>
        </w:rPr>
        <w:t xml:space="preserve"> </w:t>
      </w:r>
      <w:r w:rsidRPr="00417E0D">
        <w:rPr>
          <w:rFonts w:ascii="Arial" w:hAnsi="Arial" w:cs="Arial"/>
        </w:rPr>
        <w:t>trybie</w:t>
      </w:r>
      <w:r w:rsidRPr="00417E0D">
        <w:rPr>
          <w:rFonts w:ascii="Arial" w:hAnsi="Arial" w:cs="Arial"/>
          <w:spacing w:val="41"/>
        </w:rPr>
        <w:t xml:space="preserve"> </w:t>
      </w:r>
      <w:r w:rsidRPr="00417E0D">
        <w:rPr>
          <w:rFonts w:ascii="Arial" w:hAnsi="Arial" w:cs="Arial"/>
        </w:rPr>
        <w:t>podstawowym</w:t>
      </w:r>
      <w:r w:rsidRPr="00417E0D">
        <w:rPr>
          <w:rFonts w:ascii="Arial" w:hAnsi="Arial" w:cs="Arial"/>
          <w:spacing w:val="41"/>
        </w:rPr>
        <w:t xml:space="preserve"> </w:t>
      </w:r>
      <w:r w:rsidRPr="00417E0D">
        <w:rPr>
          <w:rFonts w:ascii="Arial" w:hAnsi="Arial" w:cs="Arial"/>
        </w:rPr>
        <w:t>bez</w:t>
      </w:r>
      <w:r w:rsidRPr="00417E0D">
        <w:rPr>
          <w:rFonts w:ascii="Arial" w:hAnsi="Arial" w:cs="Arial"/>
          <w:spacing w:val="43"/>
        </w:rPr>
        <w:t xml:space="preserve"> </w:t>
      </w:r>
      <w:r w:rsidRPr="00417E0D">
        <w:rPr>
          <w:rFonts w:ascii="Arial" w:hAnsi="Arial" w:cs="Arial"/>
        </w:rPr>
        <w:t>negocjacji</w:t>
      </w:r>
      <w:r w:rsidRPr="00417E0D">
        <w:rPr>
          <w:rFonts w:ascii="Arial" w:hAnsi="Arial" w:cs="Arial"/>
          <w:spacing w:val="42"/>
        </w:rPr>
        <w:t xml:space="preserve"> </w:t>
      </w:r>
      <w:r w:rsidRPr="00417E0D">
        <w:rPr>
          <w:rFonts w:ascii="Arial" w:hAnsi="Arial" w:cs="Arial"/>
        </w:rPr>
        <w:t>zgodnie</w:t>
      </w:r>
      <w:r w:rsidRPr="00417E0D">
        <w:rPr>
          <w:rFonts w:ascii="Arial" w:hAnsi="Arial" w:cs="Arial"/>
          <w:spacing w:val="41"/>
        </w:rPr>
        <w:t xml:space="preserve"> </w:t>
      </w:r>
      <w:r w:rsidRPr="00417E0D">
        <w:rPr>
          <w:rFonts w:ascii="Arial" w:hAnsi="Arial" w:cs="Arial"/>
        </w:rPr>
        <w:t>z</w:t>
      </w:r>
      <w:r w:rsidRPr="00417E0D">
        <w:rPr>
          <w:rFonts w:ascii="Arial" w:hAnsi="Arial" w:cs="Arial"/>
          <w:spacing w:val="43"/>
        </w:rPr>
        <w:t xml:space="preserve"> </w:t>
      </w:r>
      <w:r w:rsidRPr="00417E0D">
        <w:rPr>
          <w:rFonts w:ascii="Arial" w:hAnsi="Arial" w:cs="Arial"/>
        </w:rPr>
        <w:t>ustawą</w:t>
      </w:r>
      <w:r w:rsidRPr="00417E0D">
        <w:rPr>
          <w:rFonts w:ascii="Arial" w:hAnsi="Arial" w:cs="Arial"/>
          <w:spacing w:val="42"/>
        </w:rPr>
        <w:t xml:space="preserve"> </w:t>
      </w:r>
      <w:r w:rsidRPr="00417E0D">
        <w:rPr>
          <w:rFonts w:ascii="Arial" w:hAnsi="Arial" w:cs="Arial"/>
        </w:rPr>
        <w:t>z</w:t>
      </w:r>
      <w:r w:rsidRPr="00417E0D">
        <w:rPr>
          <w:rFonts w:ascii="Arial" w:hAnsi="Arial" w:cs="Arial"/>
          <w:spacing w:val="41"/>
        </w:rPr>
        <w:t xml:space="preserve"> </w:t>
      </w:r>
      <w:r w:rsidRPr="00417E0D">
        <w:rPr>
          <w:rFonts w:ascii="Arial" w:hAnsi="Arial" w:cs="Arial"/>
        </w:rPr>
        <w:t>dnia</w:t>
      </w:r>
      <w:r w:rsidRPr="00417E0D">
        <w:rPr>
          <w:rFonts w:ascii="Arial" w:hAnsi="Arial" w:cs="Arial"/>
          <w:spacing w:val="40"/>
        </w:rPr>
        <w:t xml:space="preserve"> </w:t>
      </w:r>
      <w:r w:rsidRPr="00417E0D">
        <w:rPr>
          <w:rFonts w:ascii="Arial" w:hAnsi="Arial" w:cs="Arial"/>
        </w:rPr>
        <w:t>11</w:t>
      </w:r>
      <w:r w:rsidRPr="00417E0D">
        <w:rPr>
          <w:rFonts w:ascii="Arial" w:hAnsi="Arial" w:cs="Arial"/>
          <w:spacing w:val="42"/>
        </w:rPr>
        <w:t xml:space="preserve"> </w:t>
      </w:r>
      <w:r w:rsidRPr="00417E0D">
        <w:rPr>
          <w:rFonts w:ascii="Arial" w:hAnsi="Arial" w:cs="Arial"/>
        </w:rPr>
        <w:t>września</w:t>
      </w:r>
      <w:r w:rsidRPr="00417E0D">
        <w:rPr>
          <w:rFonts w:ascii="Arial" w:hAnsi="Arial" w:cs="Arial"/>
          <w:spacing w:val="43"/>
        </w:rPr>
        <w:t xml:space="preserve"> </w:t>
      </w:r>
      <w:r w:rsidRPr="00417E0D">
        <w:rPr>
          <w:rFonts w:ascii="Arial" w:hAnsi="Arial" w:cs="Arial"/>
        </w:rPr>
        <w:t>2019</w:t>
      </w:r>
      <w:r w:rsidR="00F62C35">
        <w:rPr>
          <w:rFonts w:ascii="Arial" w:hAnsi="Arial" w:cs="Arial"/>
        </w:rPr>
        <w:t> </w:t>
      </w:r>
      <w:r w:rsidRPr="00417E0D">
        <w:rPr>
          <w:rFonts w:ascii="Arial" w:hAnsi="Arial" w:cs="Arial"/>
        </w:rPr>
        <w:t>r.</w:t>
      </w:r>
      <w:r w:rsidR="00CE7F89">
        <w:rPr>
          <w:rFonts w:ascii="Arial" w:hAnsi="Arial" w:cs="Arial"/>
          <w:spacing w:val="42"/>
        </w:rPr>
        <w:t xml:space="preserve"> </w:t>
      </w:r>
      <w:r w:rsidRPr="00417E0D">
        <w:rPr>
          <w:rFonts w:ascii="Arial" w:hAnsi="Arial" w:cs="Arial"/>
        </w:rPr>
        <w:t>Prawo</w:t>
      </w:r>
      <w:r w:rsidRPr="00417E0D">
        <w:rPr>
          <w:rFonts w:ascii="Arial" w:hAnsi="Arial" w:cs="Arial"/>
          <w:spacing w:val="-43"/>
        </w:rPr>
        <w:t xml:space="preserve"> </w:t>
      </w:r>
      <w:r w:rsidRPr="00417E0D">
        <w:rPr>
          <w:rFonts w:ascii="Arial" w:hAnsi="Arial" w:cs="Arial"/>
        </w:rPr>
        <w:t>zamówień</w:t>
      </w:r>
      <w:r w:rsidRPr="00417E0D">
        <w:rPr>
          <w:rFonts w:ascii="Arial" w:hAnsi="Arial" w:cs="Arial"/>
          <w:spacing w:val="-1"/>
        </w:rPr>
        <w:t xml:space="preserve"> </w:t>
      </w:r>
      <w:r w:rsidRPr="00417E0D">
        <w:rPr>
          <w:rFonts w:ascii="Arial" w:hAnsi="Arial" w:cs="Arial"/>
        </w:rPr>
        <w:t xml:space="preserve">publicznych </w:t>
      </w:r>
      <w:r w:rsidRPr="00535007">
        <w:rPr>
          <w:rFonts w:ascii="Arial" w:hAnsi="Arial" w:cs="Arial"/>
        </w:rPr>
        <w:t>(t</w:t>
      </w:r>
      <w:r w:rsidR="00D3586E">
        <w:rPr>
          <w:rFonts w:ascii="Arial" w:hAnsi="Arial" w:cs="Arial"/>
        </w:rPr>
        <w:t>.</w:t>
      </w:r>
      <w:r w:rsidRPr="00535007">
        <w:rPr>
          <w:rFonts w:ascii="Arial" w:hAnsi="Arial" w:cs="Arial"/>
        </w:rPr>
        <w:t>j.</w:t>
      </w:r>
      <w:r w:rsidRPr="00535007">
        <w:rPr>
          <w:rFonts w:ascii="Arial" w:hAnsi="Arial" w:cs="Arial"/>
          <w:spacing w:val="6"/>
        </w:rPr>
        <w:t xml:space="preserve"> </w:t>
      </w:r>
      <w:r w:rsidRPr="00535007">
        <w:rPr>
          <w:rFonts w:ascii="Arial" w:hAnsi="Arial" w:cs="Arial"/>
        </w:rPr>
        <w:t>Dz.U. 202</w:t>
      </w:r>
      <w:r w:rsidR="00AD700B" w:rsidRPr="00535007">
        <w:rPr>
          <w:rFonts w:ascii="Arial" w:hAnsi="Arial" w:cs="Arial"/>
        </w:rPr>
        <w:t>4</w:t>
      </w:r>
      <w:r w:rsidRPr="00535007">
        <w:rPr>
          <w:rFonts w:ascii="Arial" w:hAnsi="Arial" w:cs="Arial"/>
        </w:rPr>
        <w:t xml:space="preserve"> r.</w:t>
      </w:r>
      <w:r w:rsidRPr="00535007">
        <w:rPr>
          <w:rFonts w:ascii="Arial" w:hAnsi="Arial" w:cs="Arial"/>
          <w:spacing w:val="6"/>
        </w:rPr>
        <w:t xml:space="preserve"> </w:t>
      </w:r>
      <w:r w:rsidRPr="00535007">
        <w:rPr>
          <w:rFonts w:ascii="Arial" w:hAnsi="Arial" w:cs="Arial"/>
        </w:rPr>
        <w:t>poz.</w:t>
      </w:r>
      <w:r w:rsidRPr="00535007">
        <w:rPr>
          <w:rFonts w:ascii="Arial" w:hAnsi="Arial" w:cs="Arial"/>
          <w:spacing w:val="7"/>
        </w:rPr>
        <w:t xml:space="preserve"> </w:t>
      </w:r>
      <w:r w:rsidR="00AD700B" w:rsidRPr="00535007">
        <w:rPr>
          <w:rFonts w:ascii="Arial" w:hAnsi="Arial" w:cs="Arial"/>
          <w:spacing w:val="7"/>
        </w:rPr>
        <w:t>1320</w:t>
      </w:r>
      <w:r w:rsidRPr="00535007">
        <w:rPr>
          <w:rFonts w:ascii="Arial" w:hAnsi="Arial" w:cs="Arial"/>
        </w:rPr>
        <w:t>),</w:t>
      </w:r>
      <w:r w:rsidRPr="00417E0D">
        <w:rPr>
          <w:rFonts w:ascii="Arial" w:hAnsi="Arial" w:cs="Arial"/>
          <w:spacing w:val="7"/>
        </w:rPr>
        <w:t xml:space="preserve"> </w:t>
      </w:r>
      <w:r w:rsidRPr="00417E0D">
        <w:rPr>
          <w:rFonts w:ascii="Arial" w:hAnsi="Arial" w:cs="Arial"/>
        </w:rPr>
        <w:t>Zamawiający</w:t>
      </w:r>
      <w:r w:rsidRPr="00417E0D">
        <w:rPr>
          <w:rFonts w:ascii="Arial" w:hAnsi="Arial" w:cs="Arial"/>
          <w:spacing w:val="7"/>
        </w:rPr>
        <w:t xml:space="preserve"> </w:t>
      </w:r>
      <w:r w:rsidRPr="00417E0D">
        <w:rPr>
          <w:rFonts w:ascii="Arial" w:hAnsi="Arial" w:cs="Arial"/>
        </w:rPr>
        <w:t>zleca,</w:t>
      </w:r>
      <w:r w:rsidRPr="00417E0D">
        <w:rPr>
          <w:rFonts w:ascii="Arial" w:hAnsi="Arial" w:cs="Arial"/>
          <w:spacing w:val="5"/>
        </w:rPr>
        <w:t xml:space="preserve"> </w:t>
      </w:r>
      <w:r w:rsidRPr="00417E0D">
        <w:rPr>
          <w:rFonts w:ascii="Arial" w:hAnsi="Arial" w:cs="Arial"/>
        </w:rPr>
        <w:t>a</w:t>
      </w:r>
      <w:r w:rsidR="00AD700B">
        <w:rPr>
          <w:rFonts w:ascii="Arial" w:hAnsi="Arial" w:cs="Arial"/>
          <w:spacing w:val="8"/>
        </w:rPr>
        <w:t> </w:t>
      </w:r>
      <w:r w:rsidRPr="00417E0D">
        <w:rPr>
          <w:rFonts w:ascii="Arial" w:hAnsi="Arial" w:cs="Arial"/>
        </w:rPr>
        <w:t>Wykonawca</w:t>
      </w:r>
      <w:r w:rsidRPr="00417E0D">
        <w:rPr>
          <w:rFonts w:ascii="Arial" w:hAnsi="Arial" w:cs="Arial"/>
          <w:spacing w:val="6"/>
        </w:rPr>
        <w:t xml:space="preserve"> </w:t>
      </w:r>
      <w:r w:rsidRPr="00417E0D">
        <w:rPr>
          <w:rFonts w:ascii="Arial" w:hAnsi="Arial" w:cs="Arial"/>
        </w:rPr>
        <w:t>przyjmuje</w:t>
      </w:r>
      <w:r w:rsidRPr="00417E0D">
        <w:rPr>
          <w:rFonts w:ascii="Arial" w:hAnsi="Arial" w:cs="Arial"/>
          <w:spacing w:val="6"/>
        </w:rPr>
        <w:t xml:space="preserve"> </w:t>
      </w:r>
      <w:r w:rsidRPr="00417E0D">
        <w:rPr>
          <w:rFonts w:ascii="Arial" w:hAnsi="Arial" w:cs="Arial"/>
        </w:rPr>
        <w:t>do</w:t>
      </w:r>
      <w:r w:rsidRPr="00417E0D">
        <w:rPr>
          <w:rFonts w:ascii="Arial" w:hAnsi="Arial" w:cs="Arial"/>
          <w:spacing w:val="3"/>
        </w:rPr>
        <w:t xml:space="preserve"> </w:t>
      </w:r>
      <w:r w:rsidRPr="00417E0D">
        <w:rPr>
          <w:rFonts w:ascii="Arial" w:hAnsi="Arial" w:cs="Arial"/>
        </w:rPr>
        <w:t>wykonania</w:t>
      </w:r>
      <w:r w:rsidRPr="00417E0D">
        <w:rPr>
          <w:rFonts w:ascii="Arial" w:hAnsi="Arial" w:cs="Arial"/>
          <w:spacing w:val="7"/>
        </w:rPr>
        <w:t xml:space="preserve"> </w:t>
      </w:r>
      <w:r w:rsidRPr="00417E0D">
        <w:rPr>
          <w:rFonts w:ascii="Arial" w:hAnsi="Arial" w:cs="Arial"/>
        </w:rPr>
        <w:t>zadanie</w:t>
      </w:r>
      <w:r w:rsidRPr="00417E0D">
        <w:rPr>
          <w:rFonts w:ascii="Arial" w:hAnsi="Arial" w:cs="Arial"/>
          <w:spacing w:val="6"/>
        </w:rPr>
        <w:t xml:space="preserve"> </w:t>
      </w:r>
      <w:r w:rsidRPr="00417E0D">
        <w:rPr>
          <w:rFonts w:ascii="Arial" w:hAnsi="Arial" w:cs="Arial"/>
        </w:rPr>
        <w:t>pod</w:t>
      </w:r>
      <w:r w:rsidRPr="00417E0D">
        <w:rPr>
          <w:rFonts w:ascii="Arial" w:hAnsi="Arial" w:cs="Arial"/>
          <w:spacing w:val="-43"/>
        </w:rPr>
        <w:t xml:space="preserve"> </w:t>
      </w:r>
      <w:r w:rsidRPr="00417E0D">
        <w:rPr>
          <w:rFonts w:ascii="Arial" w:hAnsi="Arial" w:cs="Arial"/>
        </w:rPr>
        <w:t>nazwą:</w:t>
      </w:r>
      <w:r w:rsidRPr="00417E0D">
        <w:rPr>
          <w:rFonts w:ascii="Arial" w:hAnsi="Arial" w:cs="Arial"/>
          <w:spacing w:val="-3"/>
        </w:rPr>
        <w:t xml:space="preserve"> </w:t>
      </w:r>
    </w:p>
    <w:p w14:paraId="4DEA0165" w14:textId="77777777" w:rsidR="0036512A" w:rsidRPr="0036512A" w:rsidRDefault="0036512A" w:rsidP="004553BC">
      <w:pPr>
        <w:spacing w:line="264" w:lineRule="auto"/>
        <w:jc w:val="both"/>
        <w:rPr>
          <w:rFonts w:ascii="Arial" w:eastAsia="Times New Roman" w:hAnsi="Arial" w:cs="Arial"/>
          <w:lang w:eastAsia="pl-PL"/>
        </w:rPr>
      </w:pPr>
    </w:p>
    <w:p w14:paraId="0F8EEF64" w14:textId="77777777" w:rsidR="00535007" w:rsidRDefault="00D11B96" w:rsidP="004553BC">
      <w:pPr>
        <w:pStyle w:val="Nagwek11"/>
        <w:spacing w:line="264" w:lineRule="auto"/>
        <w:ind w:left="0" w:right="-71"/>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2</w:t>
      </w:r>
      <w:r w:rsidR="009F2DD4">
        <w:rPr>
          <w:rFonts w:ascii="Arial" w:hAnsi="Arial" w:cs="Arial"/>
          <w:sz w:val="22"/>
          <w:szCs w:val="22"/>
        </w:rPr>
        <w:t xml:space="preserve"> </w:t>
      </w:r>
    </w:p>
    <w:p w14:paraId="2544685E" w14:textId="676101CC" w:rsidR="009B5FA1" w:rsidRPr="00D11B96" w:rsidRDefault="009F2DD4" w:rsidP="004553BC">
      <w:pPr>
        <w:pStyle w:val="Nagwek11"/>
        <w:spacing w:line="264" w:lineRule="auto"/>
        <w:ind w:left="0" w:right="-71"/>
        <w:jc w:val="center"/>
        <w:rPr>
          <w:rFonts w:ascii="Arial" w:hAnsi="Arial" w:cs="Arial"/>
          <w:sz w:val="22"/>
          <w:szCs w:val="22"/>
        </w:rPr>
      </w:pPr>
      <w:r>
        <w:rPr>
          <w:rFonts w:ascii="Arial" w:hAnsi="Arial" w:cs="Arial"/>
          <w:sz w:val="22"/>
          <w:szCs w:val="22"/>
        </w:rPr>
        <w:t>PRZEDMIOT ZAMÓWIENIA</w:t>
      </w:r>
    </w:p>
    <w:p w14:paraId="4C64AE79" w14:textId="6A71B1D7" w:rsidR="00630AC9" w:rsidRPr="0057314E" w:rsidRDefault="00630AC9" w:rsidP="004553BC">
      <w:pPr>
        <w:tabs>
          <w:tab w:val="left" w:pos="284"/>
        </w:tabs>
        <w:spacing w:line="264" w:lineRule="auto"/>
        <w:ind w:right="89"/>
        <w:jc w:val="both"/>
        <w:rPr>
          <w:rFonts w:ascii="Arial" w:hAnsi="Arial" w:cs="Arial"/>
        </w:rPr>
      </w:pPr>
      <w:r>
        <w:rPr>
          <w:rFonts w:ascii="Arial" w:hAnsi="Arial" w:cs="Arial"/>
          <w:b/>
          <w:u w:val="single"/>
        </w:rPr>
        <w:t xml:space="preserve">1. </w:t>
      </w:r>
      <w:r w:rsidRPr="00326D2B">
        <w:rPr>
          <w:rFonts w:ascii="Arial" w:hAnsi="Arial" w:cs="Arial"/>
          <w:b/>
          <w:u w:val="single"/>
        </w:rPr>
        <w:t>Przedmiotem</w:t>
      </w:r>
      <w:r w:rsidRPr="00326D2B">
        <w:rPr>
          <w:rFonts w:ascii="Arial" w:hAnsi="Arial" w:cs="Arial"/>
          <w:b/>
          <w:spacing w:val="-2"/>
          <w:u w:val="single"/>
        </w:rPr>
        <w:t xml:space="preserve"> </w:t>
      </w:r>
      <w:r w:rsidRPr="00326D2B">
        <w:rPr>
          <w:rFonts w:ascii="Arial" w:hAnsi="Arial" w:cs="Arial"/>
          <w:b/>
          <w:u w:val="single"/>
        </w:rPr>
        <w:t>zamówienia</w:t>
      </w:r>
      <w:r w:rsidRPr="00326D2B">
        <w:rPr>
          <w:rFonts w:ascii="Arial" w:hAnsi="Arial" w:cs="Arial"/>
          <w:b/>
          <w:spacing w:val="-3"/>
          <w:u w:val="single"/>
        </w:rPr>
        <w:t xml:space="preserve"> </w:t>
      </w:r>
      <w:r w:rsidR="008C5801">
        <w:rPr>
          <w:rFonts w:ascii="Arial" w:hAnsi="Arial" w:cs="Arial"/>
          <w:b/>
          <w:u w:val="single"/>
        </w:rPr>
        <w:t>są roboty budowlane</w:t>
      </w:r>
      <w:r w:rsidR="008C5801">
        <w:rPr>
          <w:rFonts w:ascii="Arial" w:hAnsi="Arial" w:cs="Arial"/>
          <w:bCs/>
        </w:rPr>
        <w:t xml:space="preserve"> </w:t>
      </w:r>
      <w:r w:rsidR="0035136D" w:rsidRPr="0035136D">
        <w:rPr>
          <w:rFonts w:ascii="Arial" w:hAnsi="Arial" w:cs="Arial"/>
          <w:bCs/>
          <w:kern w:val="2"/>
          <w:lang w:eastAsia="pl-PL"/>
        </w:rPr>
        <w:t xml:space="preserve">w zakresie </w:t>
      </w:r>
      <w:r w:rsidR="0035136D" w:rsidRPr="0035136D">
        <w:rPr>
          <w:rFonts w:ascii="Arial" w:eastAsia="Arial" w:hAnsi="Arial" w:cs="Arial"/>
          <w:bCs/>
          <w:lang w:eastAsia="pl-PL"/>
        </w:rPr>
        <w:t>budowy</w:t>
      </w:r>
      <w:r w:rsidR="0035136D">
        <w:rPr>
          <w:rFonts w:ascii="Arial" w:eastAsia="Arial" w:hAnsi="Arial" w:cs="Arial"/>
          <w:bCs/>
          <w:lang w:eastAsia="pl-PL"/>
        </w:rPr>
        <w:t xml:space="preserve"> drogi gminnej nr 110449L w m. Lipsko – etap II</w:t>
      </w:r>
      <w:r w:rsidR="0035136D" w:rsidRPr="00441A28">
        <w:rPr>
          <w:rFonts w:ascii="Arial" w:hAnsi="Arial" w:cs="Arial"/>
        </w:rPr>
        <w:t xml:space="preserve"> (od km 0+000,00 do km 0+900,00</w:t>
      </w:r>
      <w:r w:rsidR="0035136D">
        <w:rPr>
          <w:rFonts w:ascii="Arial" w:hAnsi="Arial" w:cs="Arial"/>
        </w:rPr>
        <w:t xml:space="preserve">), </w:t>
      </w:r>
      <w:r w:rsidR="0035136D" w:rsidRPr="00BB2242">
        <w:rPr>
          <w:rFonts w:ascii="Arial" w:hAnsi="Arial" w:cs="Arial"/>
        </w:rPr>
        <w:t xml:space="preserve">o szerokości jezdni 5,50 m, długości 900,00 m </w:t>
      </w:r>
      <w:r w:rsidR="0035136D">
        <w:rPr>
          <w:rFonts w:ascii="Arial" w:hAnsi="Arial" w:cs="Arial"/>
        </w:rPr>
        <w:t xml:space="preserve">w </w:t>
      </w:r>
      <w:r w:rsidR="007816D9">
        <w:rPr>
          <w:rFonts w:ascii="Arial" w:hAnsi="Arial" w:cs="Arial"/>
        </w:rPr>
        <w:t>ramach</w:t>
      </w:r>
      <w:r w:rsidRPr="0057314E">
        <w:rPr>
          <w:rFonts w:ascii="Arial" w:hAnsi="Arial" w:cs="Arial"/>
        </w:rPr>
        <w:t xml:space="preserve"> zada</w:t>
      </w:r>
      <w:r w:rsidR="0035136D">
        <w:rPr>
          <w:rFonts w:ascii="Arial" w:hAnsi="Arial" w:cs="Arial"/>
        </w:rPr>
        <w:t xml:space="preserve">nia </w:t>
      </w:r>
      <w:r w:rsidRPr="0057314E">
        <w:rPr>
          <w:rFonts w:ascii="Arial" w:hAnsi="Arial" w:cs="Arial"/>
        </w:rPr>
        <w:t>inwestycyjnego pn.:</w:t>
      </w:r>
      <w:r w:rsidR="007816D9">
        <w:rPr>
          <w:rFonts w:ascii="Arial" w:hAnsi="Arial" w:cs="Arial"/>
        </w:rPr>
        <w:t> </w:t>
      </w:r>
      <w:r w:rsidRPr="0057314E">
        <w:rPr>
          <w:rFonts w:ascii="Arial" w:hAnsi="Arial" w:cs="Arial"/>
        </w:rPr>
        <w:t>„</w:t>
      </w:r>
      <w:r w:rsidR="0035136D">
        <w:rPr>
          <w:rFonts w:ascii="Arial" w:eastAsia="Arial" w:hAnsi="Arial" w:cs="Arial"/>
          <w:bCs/>
          <w:lang w:eastAsia="pl-PL"/>
        </w:rPr>
        <w:t>Budowa drogi gminnej nr 110449L w m. Lipsko – etap II</w:t>
      </w:r>
      <w:r w:rsidRPr="0057314E">
        <w:rPr>
          <w:rFonts w:ascii="Arial" w:hAnsi="Arial" w:cs="Arial"/>
        </w:rPr>
        <w:t xml:space="preserve">” </w:t>
      </w:r>
      <w:r w:rsidR="0035136D" w:rsidRPr="00BB2242">
        <w:rPr>
          <w:rFonts w:ascii="Arial" w:hAnsi="Arial" w:cs="Arial"/>
        </w:rPr>
        <w:t>oraz konstrukcji</w:t>
      </w:r>
      <w:r w:rsidR="0035136D">
        <w:rPr>
          <w:rFonts w:ascii="Arial" w:hAnsi="Arial" w:cs="Arial"/>
        </w:rPr>
        <w:t>:</w:t>
      </w:r>
    </w:p>
    <w:p w14:paraId="5F497813" w14:textId="77777777" w:rsidR="0035136D" w:rsidRPr="00BB2242" w:rsidRDefault="0035136D" w:rsidP="0035136D">
      <w:pPr>
        <w:pStyle w:val="pkt"/>
        <w:numPr>
          <w:ilvl w:val="0"/>
          <w:numId w:val="49"/>
        </w:numPr>
        <w:tabs>
          <w:tab w:val="num" w:pos="672"/>
        </w:tabs>
        <w:spacing w:before="0" w:after="0" w:line="276" w:lineRule="auto"/>
        <w:rPr>
          <w:rFonts w:ascii="Arial" w:hAnsi="Arial" w:cs="Arial"/>
          <w:sz w:val="22"/>
          <w:szCs w:val="22"/>
        </w:rPr>
      </w:pPr>
      <w:r w:rsidRPr="00BB2242">
        <w:rPr>
          <w:rFonts w:ascii="Arial" w:hAnsi="Arial" w:cs="Arial"/>
          <w:sz w:val="22"/>
          <w:szCs w:val="22"/>
        </w:rPr>
        <w:t>warstwa ścieralna z betonu asfaltowego AC11S wg WT- 2 2016, gr. 4 cm,</w:t>
      </w:r>
    </w:p>
    <w:p w14:paraId="20905BC1" w14:textId="02AEB2DC" w:rsidR="0035136D" w:rsidRPr="00BB2242" w:rsidRDefault="0035136D" w:rsidP="0035136D">
      <w:pPr>
        <w:pStyle w:val="pkt"/>
        <w:numPr>
          <w:ilvl w:val="0"/>
          <w:numId w:val="49"/>
        </w:numPr>
        <w:tabs>
          <w:tab w:val="num" w:pos="672"/>
        </w:tabs>
        <w:spacing w:before="0" w:after="0" w:line="276" w:lineRule="auto"/>
        <w:rPr>
          <w:rFonts w:ascii="Arial" w:hAnsi="Arial" w:cs="Arial"/>
          <w:sz w:val="22"/>
          <w:szCs w:val="22"/>
        </w:rPr>
      </w:pPr>
      <w:r w:rsidRPr="00BB2242">
        <w:rPr>
          <w:rFonts w:ascii="Arial" w:hAnsi="Arial" w:cs="Arial"/>
          <w:sz w:val="22"/>
          <w:szCs w:val="22"/>
        </w:rPr>
        <w:t>warstwa wiążąca z betonu asfaltowego AC16W wg WT-2 2016, gr. 6cm</w:t>
      </w:r>
      <w:r>
        <w:rPr>
          <w:rFonts w:ascii="Arial" w:hAnsi="Arial" w:cs="Arial"/>
          <w:sz w:val="22"/>
          <w:szCs w:val="22"/>
        </w:rPr>
        <w:t>,</w:t>
      </w:r>
    </w:p>
    <w:p w14:paraId="5D1CAF56" w14:textId="03104DFC" w:rsidR="0035136D" w:rsidRPr="00BB2242" w:rsidRDefault="0035136D" w:rsidP="0035136D">
      <w:pPr>
        <w:pStyle w:val="pkt"/>
        <w:numPr>
          <w:ilvl w:val="0"/>
          <w:numId w:val="49"/>
        </w:numPr>
        <w:tabs>
          <w:tab w:val="num" w:pos="672"/>
        </w:tabs>
        <w:spacing w:before="0" w:after="0" w:line="276" w:lineRule="auto"/>
        <w:rPr>
          <w:rFonts w:ascii="Arial" w:hAnsi="Arial" w:cs="Arial"/>
          <w:sz w:val="22"/>
          <w:szCs w:val="22"/>
        </w:rPr>
      </w:pPr>
      <w:r w:rsidRPr="00BB2242">
        <w:rPr>
          <w:rFonts w:ascii="Arial" w:hAnsi="Arial" w:cs="Arial"/>
          <w:sz w:val="22"/>
          <w:szCs w:val="22"/>
        </w:rPr>
        <w:t>podbudowa zasadnicza z mieszanki niezwiązanej z kruszywem C90/3, gr. 20 cm</w:t>
      </w:r>
      <w:r>
        <w:rPr>
          <w:rFonts w:ascii="Arial" w:hAnsi="Arial" w:cs="Arial"/>
          <w:sz w:val="22"/>
          <w:szCs w:val="22"/>
        </w:rPr>
        <w:t>,</w:t>
      </w:r>
    </w:p>
    <w:p w14:paraId="307F673C" w14:textId="238C6889" w:rsidR="0035136D" w:rsidRPr="00BB2242" w:rsidRDefault="0035136D" w:rsidP="0035136D">
      <w:pPr>
        <w:pStyle w:val="pkt"/>
        <w:numPr>
          <w:ilvl w:val="0"/>
          <w:numId w:val="49"/>
        </w:numPr>
        <w:tabs>
          <w:tab w:val="num" w:pos="672"/>
        </w:tabs>
        <w:spacing w:before="0" w:after="0" w:line="276" w:lineRule="auto"/>
        <w:rPr>
          <w:rFonts w:ascii="Arial" w:hAnsi="Arial" w:cs="Arial"/>
          <w:sz w:val="22"/>
          <w:szCs w:val="22"/>
        </w:rPr>
      </w:pPr>
      <w:r w:rsidRPr="00BB2242">
        <w:rPr>
          <w:rFonts w:ascii="Arial" w:hAnsi="Arial" w:cs="Arial"/>
          <w:sz w:val="22"/>
          <w:szCs w:val="22"/>
        </w:rPr>
        <w:t>warstwa podbudowy pomocniczej z kruszywa związanego cementem C5/6, gr. 20 cm</w:t>
      </w:r>
      <w:r>
        <w:rPr>
          <w:rFonts w:ascii="Arial" w:hAnsi="Arial" w:cs="Arial"/>
          <w:sz w:val="22"/>
          <w:szCs w:val="22"/>
        </w:rPr>
        <w:t>,</w:t>
      </w:r>
    </w:p>
    <w:p w14:paraId="22A83F57" w14:textId="5C930BC8" w:rsidR="0035136D" w:rsidRPr="00BB2242" w:rsidRDefault="0035136D" w:rsidP="0035136D">
      <w:pPr>
        <w:pStyle w:val="pkt"/>
        <w:numPr>
          <w:ilvl w:val="0"/>
          <w:numId w:val="49"/>
        </w:numPr>
        <w:tabs>
          <w:tab w:val="num" w:pos="672"/>
        </w:tabs>
        <w:spacing w:before="0" w:after="0" w:line="276" w:lineRule="auto"/>
        <w:rPr>
          <w:rFonts w:ascii="Arial" w:eastAsia="Calibri" w:hAnsi="Arial" w:cs="Arial"/>
          <w:sz w:val="22"/>
          <w:szCs w:val="22"/>
        </w:rPr>
      </w:pPr>
      <w:r w:rsidRPr="00BB2242">
        <w:rPr>
          <w:rFonts w:ascii="Arial" w:hAnsi="Arial" w:cs="Arial"/>
          <w:sz w:val="22"/>
          <w:szCs w:val="22"/>
        </w:rPr>
        <w:t>warstwa kruszywa stabilizowanego cementem C 1.5/2.0, gr. 15 cm</w:t>
      </w:r>
      <w:r>
        <w:rPr>
          <w:rFonts w:ascii="Arial" w:hAnsi="Arial" w:cs="Arial"/>
          <w:sz w:val="22"/>
          <w:szCs w:val="22"/>
        </w:rPr>
        <w:t>.</w:t>
      </w:r>
    </w:p>
    <w:p w14:paraId="75327F08" w14:textId="77777777" w:rsidR="0035136D" w:rsidRPr="00BB2242" w:rsidRDefault="0035136D" w:rsidP="0035136D">
      <w:pPr>
        <w:pStyle w:val="pkt"/>
        <w:tabs>
          <w:tab w:val="num" w:pos="672"/>
        </w:tabs>
        <w:spacing w:before="0" w:after="0" w:line="276" w:lineRule="auto"/>
        <w:ind w:left="295"/>
        <w:rPr>
          <w:rFonts w:ascii="Arial" w:hAnsi="Arial" w:cs="Arial"/>
          <w:sz w:val="22"/>
          <w:szCs w:val="22"/>
        </w:rPr>
      </w:pPr>
      <w:r>
        <w:rPr>
          <w:rFonts w:ascii="Arial" w:hAnsi="Arial" w:cs="Arial"/>
          <w:sz w:val="22"/>
          <w:szCs w:val="22"/>
        </w:rPr>
        <w:t xml:space="preserve">2. </w:t>
      </w:r>
      <w:r w:rsidRPr="00BB2242">
        <w:rPr>
          <w:rFonts w:ascii="Arial" w:hAnsi="Arial" w:cs="Arial"/>
          <w:sz w:val="22"/>
          <w:szCs w:val="22"/>
        </w:rPr>
        <w:t>Wykonanie obustronnych poboczy o szer. 0,75 m, ulepszonych kruszywem łamanym 0/31,5, stabilizowanych mechanicznie, gr. 20 cm</w:t>
      </w:r>
    </w:p>
    <w:p w14:paraId="2D404660" w14:textId="643DC6E8" w:rsidR="0035136D" w:rsidRPr="00BB2242" w:rsidRDefault="0035136D" w:rsidP="00F77C16">
      <w:pPr>
        <w:pStyle w:val="pkt"/>
        <w:numPr>
          <w:ilvl w:val="0"/>
          <w:numId w:val="54"/>
        </w:numPr>
        <w:spacing w:before="0" w:after="0" w:line="276" w:lineRule="auto"/>
        <w:rPr>
          <w:rFonts w:ascii="Arial" w:hAnsi="Arial" w:cs="Arial"/>
          <w:sz w:val="22"/>
          <w:szCs w:val="22"/>
        </w:rPr>
      </w:pPr>
      <w:r w:rsidRPr="00BB2242">
        <w:rPr>
          <w:rFonts w:ascii="Arial" w:hAnsi="Arial" w:cs="Arial"/>
          <w:sz w:val="22"/>
          <w:szCs w:val="22"/>
        </w:rPr>
        <w:t>Montaż 6 studni chłonnych oraz odwodnienia liniowego typu ACO</w:t>
      </w:r>
    </w:p>
    <w:p w14:paraId="15D89D14" w14:textId="0EBC3AF5" w:rsidR="0035136D" w:rsidRPr="00BB2242" w:rsidRDefault="0035136D" w:rsidP="00F77C16">
      <w:pPr>
        <w:pStyle w:val="pkt"/>
        <w:numPr>
          <w:ilvl w:val="0"/>
          <w:numId w:val="54"/>
        </w:numPr>
        <w:spacing w:before="0" w:after="0" w:line="276" w:lineRule="auto"/>
        <w:rPr>
          <w:rFonts w:ascii="Arial" w:eastAsia="Calibri" w:hAnsi="Arial" w:cs="Arial"/>
          <w:sz w:val="22"/>
          <w:szCs w:val="22"/>
        </w:rPr>
      </w:pPr>
      <w:r w:rsidRPr="00BB2242">
        <w:rPr>
          <w:rFonts w:ascii="Arial" w:hAnsi="Arial" w:cs="Arial"/>
          <w:sz w:val="22"/>
          <w:szCs w:val="22"/>
        </w:rPr>
        <w:t xml:space="preserve">Budowa zjazdów zwykłych: </w:t>
      </w:r>
    </w:p>
    <w:p w14:paraId="320ED7B1" w14:textId="77777777" w:rsidR="0035136D" w:rsidRPr="00BB2242" w:rsidRDefault="0035136D" w:rsidP="0035136D">
      <w:pPr>
        <w:pStyle w:val="pkt"/>
        <w:numPr>
          <w:ilvl w:val="0"/>
          <w:numId w:val="51"/>
        </w:numPr>
        <w:tabs>
          <w:tab w:val="clear" w:pos="0"/>
          <w:tab w:val="num" w:pos="360"/>
        </w:tabs>
        <w:spacing w:before="0" w:after="0" w:line="276" w:lineRule="auto"/>
        <w:ind w:left="1080"/>
        <w:rPr>
          <w:rFonts w:ascii="Arial" w:hAnsi="Arial" w:cs="Arial"/>
          <w:sz w:val="22"/>
          <w:szCs w:val="22"/>
        </w:rPr>
      </w:pPr>
      <w:r w:rsidRPr="00BB2242">
        <w:rPr>
          <w:rFonts w:ascii="Arial" w:eastAsia="Calibri" w:hAnsi="Arial" w:cs="Arial"/>
          <w:sz w:val="22"/>
          <w:szCs w:val="22"/>
        </w:rPr>
        <w:t xml:space="preserve"> </w:t>
      </w:r>
      <w:r w:rsidRPr="00BB2242">
        <w:rPr>
          <w:rFonts w:ascii="Arial" w:hAnsi="Arial" w:cs="Arial"/>
          <w:sz w:val="22"/>
          <w:szCs w:val="22"/>
        </w:rPr>
        <w:t>Do działek budowlanych o konstrukcji:</w:t>
      </w:r>
    </w:p>
    <w:p w14:paraId="7E756974" w14:textId="77777777" w:rsidR="0035136D" w:rsidRPr="00BB2242" w:rsidRDefault="0035136D" w:rsidP="00F77C16">
      <w:pPr>
        <w:pStyle w:val="pkt"/>
        <w:numPr>
          <w:ilvl w:val="0"/>
          <w:numId w:val="53"/>
        </w:numPr>
        <w:tabs>
          <w:tab w:val="num" w:pos="672"/>
        </w:tabs>
        <w:spacing w:before="0" w:after="0" w:line="276" w:lineRule="auto"/>
        <w:rPr>
          <w:rFonts w:ascii="Arial" w:hAnsi="Arial" w:cs="Arial"/>
          <w:sz w:val="22"/>
          <w:szCs w:val="22"/>
        </w:rPr>
      </w:pPr>
      <w:r w:rsidRPr="00BB2242">
        <w:rPr>
          <w:rFonts w:ascii="Arial" w:hAnsi="Arial" w:cs="Arial"/>
          <w:sz w:val="22"/>
          <w:szCs w:val="22"/>
        </w:rPr>
        <w:t>Warstwa ścieralna z kostki brukowej betonowej gr. 8 cm,</w:t>
      </w:r>
    </w:p>
    <w:p w14:paraId="795B8445" w14:textId="49693F32" w:rsidR="0035136D" w:rsidRPr="00BB2242" w:rsidRDefault="0035136D" w:rsidP="00F77C16">
      <w:pPr>
        <w:pStyle w:val="pkt"/>
        <w:numPr>
          <w:ilvl w:val="0"/>
          <w:numId w:val="53"/>
        </w:numPr>
        <w:tabs>
          <w:tab w:val="num" w:pos="672"/>
        </w:tabs>
        <w:spacing w:before="0" w:after="0" w:line="276" w:lineRule="auto"/>
        <w:rPr>
          <w:rFonts w:ascii="Arial" w:hAnsi="Arial" w:cs="Arial"/>
          <w:sz w:val="22"/>
          <w:szCs w:val="22"/>
        </w:rPr>
      </w:pPr>
      <w:r w:rsidRPr="00BB2242">
        <w:rPr>
          <w:rFonts w:ascii="Arial" w:hAnsi="Arial" w:cs="Arial"/>
          <w:sz w:val="22"/>
          <w:szCs w:val="22"/>
        </w:rPr>
        <w:t>Podsypka cementowo-piaskowa, gr. 5cm,</w:t>
      </w:r>
    </w:p>
    <w:p w14:paraId="46EE3218" w14:textId="2FA24547" w:rsidR="0035136D" w:rsidRPr="00BB2242" w:rsidRDefault="0035136D" w:rsidP="00F77C16">
      <w:pPr>
        <w:pStyle w:val="pkt"/>
        <w:numPr>
          <w:ilvl w:val="0"/>
          <w:numId w:val="53"/>
        </w:numPr>
        <w:tabs>
          <w:tab w:val="num" w:pos="672"/>
        </w:tabs>
        <w:spacing w:before="0" w:after="0" w:line="276" w:lineRule="auto"/>
        <w:rPr>
          <w:rFonts w:ascii="Arial" w:hAnsi="Arial" w:cs="Arial"/>
          <w:sz w:val="22"/>
          <w:szCs w:val="22"/>
        </w:rPr>
      </w:pPr>
      <w:r w:rsidRPr="00BB2242">
        <w:rPr>
          <w:rFonts w:ascii="Arial" w:hAnsi="Arial" w:cs="Arial"/>
          <w:sz w:val="22"/>
          <w:szCs w:val="22"/>
        </w:rPr>
        <w:t>Podbudowa zasadnicza z mieszanki kruszywa niezwiązanego C90/3, gr. 15 cm,</w:t>
      </w:r>
    </w:p>
    <w:p w14:paraId="3B049344" w14:textId="644CE060" w:rsidR="0035136D" w:rsidRPr="00BB2242" w:rsidRDefault="0035136D" w:rsidP="00F77C16">
      <w:pPr>
        <w:pStyle w:val="pkt"/>
        <w:numPr>
          <w:ilvl w:val="0"/>
          <w:numId w:val="53"/>
        </w:numPr>
        <w:tabs>
          <w:tab w:val="num" w:pos="672"/>
        </w:tabs>
        <w:spacing w:before="0" w:after="0" w:line="276" w:lineRule="auto"/>
        <w:rPr>
          <w:rFonts w:ascii="Arial" w:hAnsi="Arial" w:cs="Arial"/>
          <w:sz w:val="22"/>
          <w:szCs w:val="22"/>
        </w:rPr>
      </w:pPr>
      <w:r w:rsidRPr="00BB2242">
        <w:rPr>
          <w:rFonts w:ascii="Arial" w:hAnsi="Arial" w:cs="Arial"/>
          <w:sz w:val="22"/>
          <w:szCs w:val="22"/>
        </w:rPr>
        <w:t>Podbudowa pomocnicza z mieszanki kruszywa związanego cementem C3/4, gr. 15 cm</w:t>
      </w:r>
    </w:p>
    <w:p w14:paraId="39927BA8" w14:textId="36C9EF51" w:rsidR="0035136D" w:rsidRPr="00BB2242" w:rsidRDefault="00F77C16" w:rsidP="00F77C16">
      <w:pPr>
        <w:pStyle w:val="pkt"/>
        <w:numPr>
          <w:ilvl w:val="0"/>
          <w:numId w:val="54"/>
        </w:numPr>
        <w:tabs>
          <w:tab w:val="num" w:pos="672"/>
        </w:tabs>
        <w:spacing w:before="0" w:after="0" w:line="276" w:lineRule="auto"/>
        <w:rPr>
          <w:rFonts w:ascii="Arial" w:hAnsi="Arial" w:cs="Arial"/>
          <w:sz w:val="22"/>
          <w:szCs w:val="22"/>
        </w:rPr>
      </w:pPr>
      <w:r>
        <w:rPr>
          <w:rFonts w:ascii="Arial" w:hAnsi="Arial" w:cs="Arial"/>
          <w:sz w:val="22"/>
          <w:szCs w:val="22"/>
        </w:rPr>
        <w:t>B</w:t>
      </w:r>
      <w:r w:rsidR="0035136D" w:rsidRPr="00BB2242">
        <w:rPr>
          <w:rFonts w:ascii="Arial" w:hAnsi="Arial" w:cs="Arial"/>
          <w:sz w:val="22"/>
          <w:szCs w:val="22"/>
        </w:rPr>
        <w:t>udowa zjazdów zwykłych do pól o nawierzchni z kruszywa łamanego stabilizowana mechanicznie 0/31,5, gr. 25 cm,</w:t>
      </w:r>
    </w:p>
    <w:p w14:paraId="439EC1B6" w14:textId="14622ABF" w:rsidR="0035136D" w:rsidRPr="00BB2242" w:rsidRDefault="00F77C16" w:rsidP="00F77C16">
      <w:pPr>
        <w:pStyle w:val="pkt"/>
        <w:numPr>
          <w:ilvl w:val="0"/>
          <w:numId w:val="54"/>
        </w:numPr>
        <w:tabs>
          <w:tab w:val="num" w:pos="672"/>
        </w:tabs>
        <w:spacing w:before="0" w:after="0" w:line="276" w:lineRule="auto"/>
        <w:rPr>
          <w:rFonts w:ascii="Arial" w:hAnsi="Arial" w:cs="Arial"/>
          <w:sz w:val="22"/>
          <w:szCs w:val="22"/>
        </w:rPr>
      </w:pPr>
      <w:r>
        <w:rPr>
          <w:rFonts w:ascii="Arial" w:hAnsi="Arial" w:cs="Arial"/>
          <w:sz w:val="22"/>
          <w:szCs w:val="22"/>
        </w:rPr>
        <w:t>Z</w:t>
      </w:r>
      <w:r w:rsidR="0035136D" w:rsidRPr="00BB2242">
        <w:rPr>
          <w:rFonts w:ascii="Arial" w:hAnsi="Arial" w:cs="Arial"/>
          <w:sz w:val="22"/>
          <w:szCs w:val="22"/>
        </w:rPr>
        <w:t>abezpieczenie istniejących sieci teletechnicznych oraz gazowych w miejscach projektowanych powierzchni jezdnych,</w:t>
      </w:r>
    </w:p>
    <w:p w14:paraId="3C7A2940" w14:textId="6F31C8C2" w:rsidR="0035136D" w:rsidRPr="00BB2242" w:rsidRDefault="00F77C16" w:rsidP="00F77C16">
      <w:pPr>
        <w:pStyle w:val="pkt"/>
        <w:numPr>
          <w:ilvl w:val="0"/>
          <w:numId w:val="54"/>
        </w:numPr>
        <w:tabs>
          <w:tab w:val="num" w:pos="672"/>
        </w:tabs>
        <w:spacing w:before="0" w:after="0" w:line="276" w:lineRule="auto"/>
        <w:rPr>
          <w:rFonts w:ascii="Arial" w:hAnsi="Arial" w:cs="Arial"/>
          <w:sz w:val="22"/>
          <w:szCs w:val="22"/>
        </w:rPr>
      </w:pPr>
      <w:r>
        <w:rPr>
          <w:rFonts w:ascii="Arial" w:hAnsi="Arial" w:cs="Arial"/>
          <w:sz w:val="22"/>
          <w:szCs w:val="22"/>
        </w:rPr>
        <w:t>W</w:t>
      </w:r>
      <w:r w:rsidR="0035136D" w:rsidRPr="00BB2242">
        <w:rPr>
          <w:rFonts w:ascii="Arial" w:hAnsi="Arial" w:cs="Arial"/>
          <w:sz w:val="22"/>
          <w:szCs w:val="22"/>
        </w:rPr>
        <w:t>ykonanie oświetlenia ulicznego z oprawami oświetlenia drogowego LED</w:t>
      </w:r>
    </w:p>
    <w:p w14:paraId="358D56B0" w14:textId="550EF2DF" w:rsidR="0035136D" w:rsidRPr="00BB2242" w:rsidRDefault="00F77C16" w:rsidP="00F77C16">
      <w:pPr>
        <w:pStyle w:val="pkt"/>
        <w:numPr>
          <w:ilvl w:val="0"/>
          <w:numId w:val="54"/>
        </w:numPr>
        <w:tabs>
          <w:tab w:val="num" w:pos="672"/>
        </w:tabs>
        <w:spacing w:before="0" w:after="0" w:line="276" w:lineRule="auto"/>
        <w:rPr>
          <w:rFonts w:ascii="Arial" w:hAnsi="Arial" w:cs="Arial"/>
          <w:sz w:val="22"/>
          <w:szCs w:val="22"/>
        </w:rPr>
      </w:pPr>
      <w:r>
        <w:rPr>
          <w:rFonts w:ascii="Arial" w:hAnsi="Arial" w:cs="Arial"/>
          <w:sz w:val="22"/>
          <w:szCs w:val="22"/>
        </w:rPr>
        <w:lastRenderedPageBreak/>
        <w:t>W</w:t>
      </w:r>
      <w:r w:rsidR="0035136D" w:rsidRPr="00BB2242">
        <w:rPr>
          <w:rFonts w:ascii="Arial" w:hAnsi="Arial" w:cs="Arial"/>
          <w:sz w:val="22"/>
          <w:szCs w:val="22"/>
        </w:rPr>
        <w:t>ykonanie oznakowania pionowego oraz poziomego zgodnie z projektem stałej organizacji ruchu.</w:t>
      </w:r>
    </w:p>
    <w:p w14:paraId="0A4380FF" w14:textId="77777777" w:rsidR="0035136D" w:rsidRPr="00BB2242" w:rsidRDefault="0035136D" w:rsidP="00F77C16">
      <w:pPr>
        <w:pStyle w:val="pkt"/>
        <w:numPr>
          <w:ilvl w:val="0"/>
          <w:numId w:val="54"/>
        </w:numPr>
        <w:tabs>
          <w:tab w:val="num" w:pos="672"/>
        </w:tabs>
        <w:spacing w:before="0" w:after="0" w:line="276" w:lineRule="auto"/>
        <w:rPr>
          <w:rFonts w:ascii="Arial" w:hAnsi="Arial" w:cs="Arial"/>
          <w:sz w:val="22"/>
          <w:szCs w:val="22"/>
          <w:u w:val="single"/>
        </w:rPr>
      </w:pPr>
      <w:r w:rsidRPr="00BB2242">
        <w:rPr>
          <w:rFonts w:ascii="Arial" w:hAnsi="Arial" w:cs="Arial"/>
          <w:sz w:val="22"/>
          <w:szCs w:val="22"/>
        </w:rPr>
        <w:t>Wykonanie przepustów pod zjazdami.</w:t>
      </w:r>
    </w:p>
    <w:p w14:paraId="0A087349" w14:textId="5AB86F0E" w:rsidR="0035136D" w:rsidRDefault="0035136D" w:rsidP="0035136D">
      <w:pPr>
        <w:pStyle w:val="Standard"/>
        <w:spacing w:after="0" w:line="264" w:lineRule="auto"/>
        <w:jc w:val="both"/>
        <w:rPr>
          <w:rFonts w:ascii="Arial" w:hAnsi="Arial" w:cs="Arial"/>
          <w:sz w:val="22"/>
          <w:szCs w:val="22"/>
        </w:rPr>
      </w:pPr>
    </w:p>
    <w:p w14:paraId="47A3387B" w14:textId="77777777" w:rsidR="000557C5" w:rsidRDefault="000557C5" w:rsidP="000557C5">
      <w:pPr>
        <w:snapToGrid w:val="0"/>
        <w:spacing w:line="264" w:lineRule="auto"/>
        <w:jc w:val="both"/>
        <w:rPr>
          <w:rFonts w:ascii="Arial" w:hAnsi="Arial" w:cs="Arial"/>
        </w:rPr>
      </w:pPr>
      <w:r w:rsidRPr="00D11B96">
        <w:rPr>
          <w:rFonts w:ascii="Arial" w:hAnsi="Arial" w:cs="Arial"/>
        </w:rPr>
        <w:t>Wykonawca realizując zamówienie zapewni zgodność z minimalnymi wymaganiami określonymi w ustawie</w:t>
      </w:r>
      <w:r w:rsidRPr="00D11B96">
        <w:rPr>
          <w:rFonts w:ascii="Arial" w:hAnsi="Arial" w:cs="Arial"/>
          <w:spacing w:val="1"/>
        </w:rPr>
        <w:t xml:space="preserve"> </w:t>
      </w:r>
      <w:r w:rsidRPr="00D11B96">
        <w:rPr>
          <w:rFonts w:ascii="Arial" w:hAnsi="Arial" w:cs="Arial"/>
        </w:rPr>
        <w:t>z dnia 19 lipca 2019</w:t>
      </w:r>
      <w:r>
        <w:rPr>
          <w:rFonts w:ascii="Arial" w:hAnsi="Arial" w:cs="Arial"/>
        </w:rPr>
        <w:t xml:space="preserve"> </w:t>
      </w:r>
      <w:r w:rsidRPr="00D11B96">
        <w:rPr>
          <w:rFonts w:ascii="Arial" w:hAnsi="Arial" w:cs="Arial"/>
        </w:rPr>
        <w:t>r. o zapewnieniu dostępności osobom ze szczególnymi potrzebami (Dz.</w:t>
      </w:r>
      <w:r>
        <w:rPr>
          <w:rFonts w:ascii="Arial" w:hAnsi="Arial" w:cs="Arial"/>
        </w:rPr>
        <w:t xml:space="preserve"> </w:t>
      </w:r>
      <w:r w:rsidRPr="00D11B96">
        <w:rPr>
          <w:rFonts w:ascii="Arial" w:hAnsi="Arial" w:cs="Arial"/>
        </w:rPr>
        <w:t>U. z 202</w:t>
      </w:r>
      <w:r>
        <w:rPr>
          <w:rFonts w:ascii="Arial" w:hAnsi="Arial" w:cs="Arial"/>
        </w:rPr>
        <w:t xml:space="preserve">4 </w:t>
      </w:r>
      <w:r w:rsidRPr="00D11B96">
        <w:rPr>
          <w:rFonts w:ascii="Arial" w:hAnsi="Arial" w:cs="Arial"/>
        </w:rPr>
        <w:t>poz. 2240</w:t>
      </w:r>
      <w:r>
        <w:rPr>
          <w:rFonts w:ascii="Arial" w:hAnsi="Arial" w:cs="Arial"/>
        </w:rPr>
        <w:t xml:space="preserve"> z późn. zm.).</w:t>
      </w:r>
    </w:p>
    <w:p w14:paraId="5BBA9F53" w14:textId="1C535614" w:rsidR="000557C5" w:rsidRPr="0036512A" w:rsidRDefault="000557C5" w:rsidP="000557C5">
      <w:pPr>
        <w:snapToGrid w:val="0"/>
        <w:spacing w:line="264" w:lineRule="auto"/>
        <w:jc w:val="both"/>
        <w:rPr>
          <w:rFonts w:ascii="Arial" w:hAnsi="Arial" w:cs="Arial"/>
        </w:rPr>
      </w:pPr>
      <w:r w:rsidRPr="0036512A">
        <w:rPr>
          <w:rFonts w:ascii="Arial" w:hAnsi="Arial" w:cs="Arial"/>
          <w:spacing w:val="-1"/>
        </w:rPr>
        <w:t>Wykonawca</w:t>
      </w:r>
      <w:r w:rsidRPr="0036512A">
        <w:rPr>
          <w:rFonts w:ascii="Arial" w:hAnsi="Arial" w:cs="Arial"/>
          <w:spacing w:val="-10"/>
        </w:rPr>
        <w:t xml:space="preserve"> </w:t>
      </w:r>
      <w:r w:rsidRPr="0036512A">
        <w:rPr>
          <w:rFonts w:ascii="Arial" w:hAnsi="Arial" w:cs="Arial"/>
          <w:spacing w:val="-1"/>
        </w:rPr>
        <w:t>oświadcza,</w:t>
      </w:r>
      <w:r w:rsidRPr="0036512A">
        <w:rPr>
          <w:rFonts w:ascii="Arial" w:hAnsi="Arial" w:cs="Arial"/>
          <w:spacing w:val="-9"/>
        </w:rPr>
        <w:t xml:space="preserve"> </w:t>
      </w:r>
      <w:r w:rsidRPr="0036512A">
        <w:rPr>
          <w:rFonts w:ascii="Arial" w:hAnsi="Arial" w:cs="Arial"/>
          <w:spacing w:val="-1"/>
        </w:rPr>
        <w:t>że</w:t>
      </w:r>
      <w:r w:rsidRPr="0036512A">
        <w:rPr>
          <w:rFonts w:ascii="Arial" w:hAnsi="Arial" w:cs="Arial"/>
          <w:spacing w:val="-10"/>
        </w:rPr>
        <w:t xml:space="preserve"> </w:t>
      </w:r>
      <w:r w:rsidRPr="0036512A">
        <w:rPr>
          <w:rFonts w:ascii="Arial" w:hAnsi="Arial" w:cs="Arial"/>
          <w:spacing w:val="-1"/>
        </w:rPr>
        <w:t>dokonał</w:t>
      </w:r>
      <w:r w:rsidRPr="0036512A">
        <w:rPr>
          <w:rFonts w:ascii="Arial" w:hAnsi="Arial" w:cs="Arial"/>
          <w:spacing w:val="-8"/>
        </w:rPr>
        <w:t xml:space="preserve"> </w:t>
      </w:r>
      <w:r w:rsidRPr="0036512A">
        <w:rPr>
          <w:rFonts w:ascii="Arial" w:hAnsi="Arial" w:cs="Arial"/>
          <w:spacing w:val="-1"/>
        </w:rPr>
        <w:t>pełnej</w:t>
      </w:r>
      <w:r w:rsidRPr="0036512A">
        <w:rPr>
          <w:rFonts w:ascii="Arial" w:hAnsi="Arial" w:cs="Arial"/>
          <w:spacing w:val="-8"/>
        </w:rPr>
        <w:t xml:space="preserve"> </w:t>
      </w:r>
      <w:r w:rsidRPr="0036512A">
        <w:rPr>
          <w:rFonts w:ascii="Arial" w:hAnsi="Arial" w:cs="Arial"/>
          <w:spacing w:val="-1"/>
        </w:rPr>
        <w:t>analizy</w:t>
      </w:r>
      <w:r w:rsidRPr="0036512A">
        <w:rPr>
          <w:rFonts w:ascii="Arial" w:hAnsi="Arial" w:cs="Arial"/>
          <w:spacing w:val="-11"/>
        </w:rPr>
        <w:t xml:space="preserve"> </w:t>
      </w:r>
      <w:r w:rsidRPr="0036512A">
        <w:rPr>
          <w:rFonts w:ascii="Arial" w:hAnsi="Arial" w:cs="Arial"/>
          <w:spacing w:val="-1"/>
        </w:rPr>
        <w:t>przedmiotu</w:t>
      </w:r>
      <w:r w:rsidRPr="0036512A">
        <w:rPr>
          <w:rFonts w:ascii="Arial" w:hAnsi="Arial" w:cs="Arial"/>
          <w:spacing w:val="-9"/>
        </w:rPr>
        <w:t xml:space="preserve"> </w:t>
      </w:r>
      <w:r w:rsidRPr="0036512A">
        <w:rPr>
          <w:rFonts w:ascii="Arial" w:hAnsi="Arial" w:cs="Arial"/>
        </w:rPr>
        <w:t>zamówienia</w:t>
      </w:r>
      <w:r>
        <w:rPr>
          <w:rFonts w:ascii="Arial" w:hAnsi="Arial" w:cs="Arial"/>
          <w:spacing w:val="-9"/>
        </w:rPr>
        <w:t>,</w:t>
      </w:r>
      <w:r w:rsidRPr="0036512A">
        <w:rPr>
          <w:rFonts w:ascii="Arial" w:hAnsi="Arial" w:cs="Arial"/>
          <w:spacing w:val="-10"/>
        </w:rPr>
        <w:t xml:space="preserve"> </w:t>
      </w:r>
      <w:r w:rsidRPr="0036512A">
        <w:rPr>
          <w:rFonts w:ascii="Arial" w:hAnsi="Arial" w:cs="Arial"/>
        </w:rPr>
        <w:t>nie</w:t>
      </w:r>
      <w:r w:rsidRPr="0036512A">
        <w:rPr>
          <w:rFonts w:ascii="Arial" w:hAnsi="Arial" w:cs="Arial"/>
          <w:spacing w:val="-10"/>
        </w:rPr>
        <w:t xml:space="preserve"> </w:t>
      </w:r>
      <w:r w:rsidRPr="0036512A">
        <w:rPr>
          <w:rFonts w:ascii="Arial" w:hAnsi="Arial" w:cs="Arial"/>
        </w:rPr>
        <w:t>wnosi</w:t>
      </w:r>
      <w:r w:rsidRPr="0036512A">
        <w:rPr>
          <w:rFonts w:ascii="Arial" w:hAnsi="Arial" w:cs="Arial"/>
          <w:spacing w:val="-10"/>
        </w:rPr>
        <w:t xml:space="preserve"> </w:t>
      </w:r>
      <w:r w:rsidRPr="0036512A">
        <w:rPr>
          <w:rFonts w:ascii="Arial" w:hAnsi="Arial" w:cs="Arial"/>
        </w:rPr>
        <w:t>do</w:t>
      </w:r>
      <w:r w:rsidRPr="0036512A">
        <w:rPr>
          <w:rFonts w:ascii="Arial" w:hAnsi="Arial" w:cs="Arial"/>
          <w:spacing w:val="-9"/>
        </w:rPr>
        <w:t xml:space="preserve"> </w:t>
      </w:r>
      <w:r w:rsidRPr="0036512A">
        <w:rPr>
          <w:rFonts w:ascii="Arial" w:hAnsi="Arial" w:cs="Arial"/>
        </w:rPr>
        <w:t>niego</w:t>
      </w:r>
      <w:r w:rsidRPr="0036512A">
        <w:rPr>
          <w:rFonts w:ascii="Arial" w:hAnsi="Arial" w:cs="Arial"/>
          <w:spacing w:val="-9"/>
        </w:rPr>
        <w:t xml:space="preserve"> </w:t>
      </w:r>
      <w:r w:rsidRPr="0036512A">
        <w:rPr>
          <w:rFonts w:ascii="Arial" w:hAnsi="Arial" w:cs="Arial"/>
        </w:rPr>
        <w:t>żadnych</w:t>
      </w:r>
      <w:r w:rsidRPr="0036512A">
        <w:rPr>
          <w:rFonts w:ascii="Arial" w:hAnsi="Arial" w:cs="Arial"/>
          <w:spacing w:val="-11"/>
        </w:rPr>
        <w:t xml:space="preserve"> </w:t>
      </w:r>
      <w:r w:rsidRPr="0036512A">
        <w:rPr>
          <w:rFonts w:ascii="Arial" w:hAnsi="Arial" w:cs="Arial"/>
        </w:rPr>
        <w:t>uwag</w:t>
      </w:r>
      <w:r>
        <w:rPr>
          <w:rFonts w:ascii="Arial" w:hAnsi="Arial" w:cs="Arial"/>
        </w:rPr>
        <w:t xml:space="preserve"> </w:t>
      </w:r>
      <w:r w:rsidRPr="0036512A">
        <w:rPr>
          <w:rFonts w:ascii="Arial" w:hAnsi="Arial" w:cs="Arial"/>
        </w:rPr>
        <w:t>i</w:t>
      </w:r>
      <w:r w:rsidRPr="0036512A">
        <w:rPr>
          <w:rFonts w:ascii="Arial" w:hAnsi="Arial" w:cs="Arial"/>
          <w:spacing w:val="-1"/>
        </w:rPr>
        <w:t xml:space="preserve"> </w:t>
      </w:r>
      <w:r w:rsidRPr="0036512A">
        <w:rPr>
          <w:rFonts w:ascii="Arial" w:hAnsi="Arial" w:cs="Arial"/>
        </w:rPr>
        <w:t>przyjmuje</w:t>
      </w:r>
      <w:r w:rsidRPr="0036512A">
        <w:rPr>
          <w:rFonts w:ascii="Arial" w:hAnsi="Arial" w:cs="Arial"/>
          <w:spacing w:val="-1"/>
        </w:rPr>
        <w:t xml:space="preserve"> </w:t>
      </w:r>
      <w:r w:rsidRPr="0036512A">
        <w:rPr>
          <w:rFonts w:ascii="Arial" w:hAnsi="Arial" w:cs="Arial"/>
        </w:rPr>
        <w:t>je</w:t>
      </w:r>
      <w:r w:rsidRPr="0036512A">
        <w:rPr>
          <w:rFonts w:ascii="Arial" w:hAnsi="Arial" w:cs="Arial"/>
          <w:spacing w:val="-1"/>
        </w:rPr>
        <w:t xml:space="preserve"> </w:t>
      </w:r>
      <w:r w:rsidRPr="0036512A">
        <w:rPr>
          <w:rFonts w:ascii="Arial" w:hAnsi="Arial" w:cs="Arial"/>
        </w:rPr>
        <w:t>do realizacji.</w:t>
      </w:r>
    </w:p>
    <w:p w14:paraId="3BBF4FB1" w14:textId="013B6E39" w:rsidR="00630AC9" w:rsidRPr="00535007" w:rsidRDefault="00630AC9" w:rsidP="000557C5">
      <w:pPr>
        <w:pStyle w:val="Standard"/>
        <w:spacing w:after="0" w:line="264" w:lineRule="auto"/>
        <w:jc w:val="both"/>
        <w:rPr>
          <w:rFonts w:ascii="Arial" w:hAnsi="Arial" w:cs="Arial"/>
          <w:sz w:val="22"/>
          <w:szCs w:val="22"/>
        </w:rPr>
      </w:pPr>
    </w:p>
    <w:p w14:paraId="35610308" w14:textId="5899400C" w:rsidR="00630AC9" w:rsidRDefault="00630AC9" w:rsidP="004553BC">
      <w:pPr>
        <w:pStyle w:val="Standard"/>
        <w:spacing w:after="0" w:line="264" w:lineRule="auto"/>
        <w:jc w:val="both"/>
        <w:rPr>
          <w:rFonts w:ascii="Arial" w:hAnsi="Arial" w:cs="Arial"/>
          <w:sz w:val="22"/>
          <w:szCs w:val="22"/>
        </w:rPr>
      </w:pPr>
      <w:r>
        <w:rPr>
          <w:rFonts w:ascii="Arial" w:hAnsi="Arial" w:cs="Arial"/>
          <w:sz w:val="22"/>
          <w:szCs w:val="22"/>
        </w:rPr>
        <w:t>Przedmiot zamówienia należy wykonać zgodnie z obowiązującymi przepisami prawa, w</w:t>
      </w:r>
      <w:r w:rsidR="00535007">
        <w:rPr>
          <w:rFonts w:ascii="Arial" w:hAnsi="Arial" w:cs="Arial"/>
          <w:sz w:val="22"/>
          <w:szCs w:val="22"/>
        </w:rPr>
        <w:t> </w:t>
      </w:r>
      <w:r>
        <w:rPr>
          <w:rFonts w:ascii="Arial" w:hAnsi="Arial" w:cs="Arial"/>
          <w:sz w:val="22"/>
          <w:szCs w:val="22"/>
        </w:rPr>
        <w:t xml:space="preserve">szczególności ustawy z dnia 7 lipca 1994 r. Prawo Budowlane (Dz. U. </w:t>
      </w:r>
      <w:r w:rsidRPr="00015E06">
        <w:rPr>
          <w:rFonts w:ascii="Arial" w:hAnsi="Arial" w:cs="Arial"/>
          <w:sz w:val="22"/>
          <w:szCs w:val="22"/>
        </w:rPr>
        <w:t>202</w:t>
      </w:r>
      <w:r w:rsidR="00535007">
        <w:rPr>
          <w:rFonts w:ascii="Arial" w:hAnsi="Arial" w:cs="Arial"/>
          <w:sz w:val="22"/>
          <w:szCs w:val="22"/>
        </w:rPr>
        <w:t>4</w:t>
      </w:r>
      <w:r w:rsidRPr="00015E06">
        <w:rPr>
          <w:rFonts w:ascii="Arial" w:hAnsi="Arial" w:cs="Arial"/>
          <w:sz w:val="22"/>
          <w:szCs w:val="22"/>
        </w:rPr>
        <w:t xml:space="preserve"> poz. </w:t>
      </w:r>
      <w:r w:rsidR="00535007">
        <w:rPr>
          <w:rFonts w:ascii="Arial" w:hAnsi="Arial" w:cs="Arial"/>
          <w:sz w:val="22"/>
          <w:szCs w:val="22"/>
        </w:rPr>
        <w:t>725</w:t>
      </w:r>
      <w:r>
        <w:rPr>
          <w:rFonts w:ascii="Arial" w:hAnsi="Arial" w:cs="Arial"/>
          <w:sz w:val="22"/>
          <w:szCs w:val="22"/>
        </w:rPr>
        <w:t xml:space="preserve"> z późn. zm.) wraz z przepisami wykonawczymi, normami, instrukcjami producentów stosowanych urządzeń i</w:t>
      </w:r>
      <w:r w:rsidR="00535007">
        <w:rPr>
          <w:rFonts w:ascii="Arial" w:hAnsi="Arial" w:cs="Arial"/>
          <w:sz w:val="22"/>
          <w:szCs w:val="22"/>
        </w:rPr>
        <w:t> </w:t>
      </w:r>
      <w:r>
        <w:rPr>
          <w:rFonts w:ascii="Arial" w:hAnsi="Arial" w:cs="Arial"/>
          <w:sz w:val="22"/>
          <w:szCs w:val="22"/>
        </w:rPr>
        <w:t>materiałów, zasadami wiedzy technicznej i sztuki budowlanej.</w:t>
      </w:r>
    </w:p>
    <w:p w14:paraId="65BE198E" w14:textId="4AECBD98" w:rsidR="00630AC9" w:rsidRDefault="00630AC9" w:rsidP="004553BC">
      <w:pPr>
        <w:pStyle w:val="Standard"/>
        <w:spacing w:after="0" w:line="264" w:lineRule="auto"/>
        <w:jc w:val="both"/>
        <w:rPr>
          <w:rFonts w:ascii="Arial" w:hAnsi="Arial" w:cs="Arial"/>
          <w:sz w:val="22"/>
          <w:szCs w:val="22"/>
        </w:rPr>
      </w:pPr>
      <w:r>
        <w:rPr>
          <w:rFonts w:ascii="Arial" w:hAnsi="Arial" w:cs="Arial"/>
          <w:sz w:val="22"/>
          <w:szCs w:val="22"/>
        </w:rPr>
        <w:t xml:space="preserve">Materiały dostarczone i użyte przez Wykonawcę powinny odpowiadać, co do jakości wymogom wyrobów dopuszczonych do obrotu i stosowania w budownictwie, określonym w art. 10 </w:t>
      </w:r>
      <w:r w:rsidR="00535007">
        <w:rPr>
          <w:rFonts w:ascii="Arial" w:hAnsi="Arial" w:cs="Arial"/>
          <w:sz w:val="22"/>
          <w:szCs w:val="22"/>
        </w:rPr>
        <w:t>u</w:t>
      </w:r>
      <w:r>
        <w:rPr>
          <w:rFonts w:ascii="Arial" w:hAnsi="Arial" w:cs="Arial"/>
          <w:sz w:val="22"/>
          <w:szCs w:val="22"/>
        </w:rPr>
        <w:t>stawy z</w:t>
      </w:r>
      <w:r w:rsidR="00535007">
        <w:rPr>
          <w:rFonts w:ascii="Arial" w:hAnsi="Arial" w:cs="Arial"/>
          <w:sz w:val="22"/>
          <w:szCs w:val="22"/>
        </w:rPr>
        <w:t> </w:t>
      </w:r>
      <w:r>
        <w:rPr>
          <w:rFonts w:ascii="Arial" w:hAnsi="Arial" w:cs="Arial"/>
          <w:sz w:val="22"/>
          <w:szCs w:val="22"/>
        </w:rPr>
        <w:t xml:space="preserve">dnia z dnia 7 lipca 1994 r. Prawo Budowlane (Dz. U. </w:t>
      </w:r>
      <w:r w:rsidRPr="00015E06">
        <w:rPr>
          <w:rFonts w:ascii="Arial" w:hAnsi="Arial" w:cs="Arial"/>
          <w:sz w:val="22"/>
          <w:szCs w:val="22"/>
        </w:rPr>
        <w:t>202</w:t>
      </w:r>
      <w:r w:rsidR="00535007">
        <w:rPr>
          <w:rFonts w:ascii="Arial" w:hAnsi="Arial" w:cs="Arial"/>
          <w:sz w:val="22"/>
          <w:szCs w:val="22"/>
        </w:rPr>
        <w:t>4</w:t>
      </w:r>
      <w:r w:rsidRPr="00015E06">
        <w:rPr>
          <w:rFonts w:ascii="Arial" w:hAnsi="Arial" w:cs="Arial"/>
          <w:sz w:val="22"/>
          <w:szCs w:val="22"/>
        </w:rPr>
        <w:t xml:space="preserve"> poz. </w:t>
      </w:r>
      <w:r w:rsidR="00535007">
        <w:rPr>
          <w:rFonts w:ascii="Arial" w:hAnsi="Arial" w:cs="Arial"/>
          <w:sz w:val="22"/>
          <w:szCs w:val="22"/>
        </w:rPr>
        <w:t>725</w:t>
      </w:r>
      <w:r>
        <w:rPr>
          <w:rFonts w:ascii="Arial" w:hAnsi="Arial" w:cs="Arial"/>
          <w:sz w:val="22"/>
          <w:szCs w:val="22"/>
        </w:rPr>
        <w:t xml:space="preserve"> z późn. zm.)</w:t>
      </w:r>
    </w:p>
    <w:p w14:paraId="48E739A6" w14:textId="77777777" w:rsidR="00630AC9" w:rsidRDefault="00630AC9" w:rsidP="004553BC">
      <w:pPr>
        <w:pStyle w:val="Standard"/>
        <w:spacing w:after="0" w:line="264" w:lineRule="auto"/>
        <w:jc w:val="both"/>
        <w:rPr>
          <w:rFonts w:ascii="Arial" w:hAnsi="Arial" w:cs="Arial"/>
          <w:sz w:val="22"/>
          <w:szCs w:val="22"/>
        </w:rPr>
      </w:pPr>
      <w:r>
        <w:rPr>
          <w:rFonts w:ascii="Arial" w:hAnsi="Arial" w:cs="Arial"/>
          <w:sz w:val="22"/>
          <w:szCs w:val="22"/>
        </w:rPr>
        <w:t>Wykonanie przedmiotu zamówienia musi być również zgodne z wszystkimi aktami prawnymi właściwymi dla przedmiotu zamówienia, z przepisami techniczno-budowlanymi, obowiązującymi normami i wytycznymi.</w:t>
      </w:r>
    </w:p>
    <w:p w14:paraId="0521C58F" w14:textId="6048BB67" w:rsidR="009B5FA1" w:rsidRPr="000557C5" w:rsidRDefault="00630AC9" w:rsidP="000557C5">
      <w:pPr>
        <w:tabs>
          <w:tab w:val="left" w:pos="447"/>
        </w:tabs>
        <w:spacing w:line="264" w:lineRule="auto"/>
        <w:ind w:right="-53"/>
        <w:jc w:val="both"/>
        <w:rPr>
          <w:rFonts w:ascii="Arial" w:hAnsi="Arial" w:cs="Arial"/>
          <w:color w:val="000000"/>
          <w:lang w:eastAsia="pl-PL"/>
        </w:rPr>
      </w:pPr>
      <w:r w:rsidRPr="00630AC9">
        <w:rPr>
          <w:rFonts w:ascii="Arial" w:hAnsi="Arial" w:cs="Arial"/>
          <w:color w:val="000000"/>
          <w:lang w:eastAsia="pl-PL"/>
        </w:rPr>
        <w:t xml:space="preserve">Szczegółowy opis wykonania i zakres robót zawarty jest w projekcie </w:t>
      </w:r>
      <w:r w:rsidR="00535007">
        <w:rPr>
          <w:rFonts w:ascii="Arial" w:hAnsi="Arial" w:cs="Arial"/>
          <w:color w:val="000000"/>
          <w:lang w:eastAsia="pl-PL"/>
        </w:rPr>
        <w:t xml:space="preserve">zagospodarowania terenu, projekcie </w:t>
      </w:r>
      <w:r w:rsidRPr="00630AC9">
        <w:rPr>
          <w:rFonts w:ascii="Arial" w:hAnsi="Arial" w:cs="Arial"/>
          <w:color w:val="000000"/>
          <w:lang w:eastAsia="pl-PL"/>
        </w:rPr>
        <w:t>budowlan</w:t>
      </w:r>
      <w:r w:rsidR="00535007">
        <w:rPr>
          <w:rFonts w:ascii="Arial" w:hAnsi="Arial" w:cs="Arial"/>
          <w:color w:val="000000"/>
          <w:lang w:eastAsia="pl-PL"/>
        </w:rPr>
        <w:t xml:space="preserve">o-wykonawczym, szczegółowej </w:t>
      </w:r>
      <w:r w:rsidRPr="00630AC9">
        <w:rPr>
          <w:rFonts w:ascii="Arial" w:hAnsi="Arial" w:cs="Arial"/>
          <w:color w:val="000000"/>
          <w:lang w:eastAsia="pl-PL"/>
        </w:rPr>
        <w:t>specyfikacji technicznej</w:t>
      </w:r>
      <w:r w:rsidR="00535007">
        <w:rPr>
          <w:rFonts w:ascii="Arial" w:hAnsi="Arial" w:cs="Arial"/>
          <w:color w:val="000000"/>
          <w:lang w:eastAsia="pl-PL"/>
        </w:rPr>
        <w:t>, projekcie stałej organizacji ruchu</w:t>
      </w:r>
      <w:r w:rsidRPr="00630AC9">
        <w:rPr>
          <w:rFonts w:ascii="Arial" w:hAnsi="Arial" w:cs="Arial"/>
          <w:color w:val="000000"/>
          <w:lang w:eastAsia="pl-PL"/>
        </w:rPr>
        <w:t xml:space="preserve"> oraz przedmiarze robót stanowiących załączniki do SWZ oraz w Polskich Normach lub aprobatach technicznych.</w:t>
      </w:r>
    </w:p>
    <w:p w14:paraId="7BA4A10A" w14:textId="77777777" w:rsidR="009F2DD4" w:rsidRDefault="009F2DD4" w:rsidP="004553BC">
      <w:pPr>
        <w:pStyle w:val="Nagwek11"/>
        <w:spacing w:line="264" w:lineRule="auto"/>
        <w:ind w:left="4608" w:right="-71"/>
        <w:rPr>
          <w:rFonts w:ascii="Arial" w:hAnsi="Arial" w:cs="Arial"/>
          <w:sz w:val="22"/>
          <w:szCs w:val="22"/>
        </w:rPr>
      </w:pPr>
    </w:p>
    <w:p w14:paraId="1EB2EC94" w14:textId="77777777" w:rsidR="00535007" w:rsidRDefault="00D11B96" w:rsidP="004553BC">
      <w:pPr>
        <w:pStyle w:val="Nagwek11"/>
        <w:spacing w:line="264" w:lineRule="auto"/>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3</w:t>
      </w:r>
      <w:r w:rsidR="009F2DD4">
        <w:rPr>
          <w:rFonts w:ascii="Arial" w:hAnsi="Arial" w:cs="Arial"/>
          <w:sz w:val="22"/>
          <w:szCs w:val="22"/>
        </w:rPr>
        <w:t xml:space="preserve"> </w:t>
      </w:r>
    </w:p>
    <w:p w14:paraId="75C2EF45" w14:textId="7982819A" w:rsidR="009B5FA1" w:rsidRPr="00D11B96" w:rsidRDefault="009F2DD4" w:rsidP="004553BC">
      <w:pPr>
        <w:pStyle w:val="Nagwek11"/>
        <w:spacing w:line="264" w:lineRule="auto"/>
        <w:ind w:left="4608" w:right="-71" w:hanging="4608"/>
        <w:jc w:val="center"/>
        <w:rPr>
          <w:rFonts w:ascii="Arial" w:hAnsi="Arial" w:cs="Arial"/>
          <w:sz w:val="22"/>
          <w:szCs w:val="22"/>
        </w:rPr>
      </w:pPr>
      <w:r>
        <w:rPr>
          <w:rFonts w:ascii="Arial" w:hAnsi="Arial" w:cs="Arial"/>
          <w:sz w:val="22"/>
          <w:szCs w:val="22"/>
        </w:rPr>
        <w:t>SPOSÓB REALIZACJI UMOWY</w:t>
      </w:r>
    </w:p>
    <w:p w14:paraId="526226F9" w14:textId="6C948D66" w:rsidR="00DE5D02" w:rsidRDefault="00D11B96" w:rsidP="004553BC">
      <w:pPr>
        <w:pStyle w:val="Akapitzlist"/>
        <w:numPr>
          <w:ilvl w:val="0"/>
          <w:numId w:val="16"/>
        </w:numPr>
        <w:tabs>
          <w:tab w:val="left" w:pos="284"/>
        </w:tabs>
        <w:spacing w:line="264" w:lineRule="auto"/>
        <w:ind w:left="0" w:right="-71" w:firstLine="0"/>
        <w:rPr>
          <w:rFonts w:ascii="Arial" w:hAnsi="Arial" w:cs="Arial"/>
          <w:b/>
        </w:rPr>
      </w:pPr>
      <w:r w:rsidRPr="00D11B96">
        <w:rPr>
          <w:rFonts w:ascii="Arial" w:hAnsi="Arial" w:cs="Arial"/>
        </w:rPr>
        <w:t>Termin</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43"/>
        </w:rPr>
        <w:t xml:space="preserve"> </w:t>
      </w:r>
      <w:r w:rsidRPr="00D11B96">
        <w:rPr>
          <w:rFonts w:ascii="Arial" w:hAnsi="Arial" w:cs="Arial"/>
          <w:b/>
        </w:rPr>
        <w:t>do</w:t>
      </w:r>
      <w:r w:rsidRPr="00D11B96">
        <w:rPr>
          <w:rFonts w:ascii="Arial" w:hAnsi="Arial" w:cs="Arial"/>
          <w:b/>
          <w:spacing w:val="-1"/>
        </w:rPr>
        <w:t xml:space="preserve"> </w:t>
      </w:r>
      <w:r w:rsidR="00F76EC6">
        <w:rPr>
          <w:rFonts w:ascii="Arial" w:hAnsi="Arial" w:cs="Arial"/>
          <w:b/>
        </w:rPr>
        <w:t>4</w:t>
      </w:r>
      <w:r w:rsidRPr="00D11B96">
        <w:rPr>
          <w:rFonts w:ascii="Arial" w:hAnsi="Arial" w:cs="Arial"/>
          <w:b/>
          <w:spacing w:val="-2"/>
        </w:rPr>
        <w:t xml:space="preserve"> </w:t>
      </w:r>
      <w:r w:rsidRPr="00D11B96">
        <w:rPr>
          <w:rFonts w:ascii="Arial" w:hAnsi="Arial" w:cs="Arial"/>
          <w:b/>
        </w:rPr>
        <w:t>miesięcy</w:t>
      </w:r>
      <w:r w:rsidRPr="00D11B96">
        <w:rPr>
          <w:rFonts w:ascii="Arial" w:hAnsi="Arial" w:cs="Arial"/>
          <w:b/>
          <w:spacing w:val="-3"/>
        </w:rPr>
        <w:t xml:space="preserve"> </w:t>
      </w:r>
      <w:r w:rsidRPr="00D11B96">
        <w:rPr>
          <w:rFonts w:ascii="Arial" w:hAnsi="Arial" w:cs="Arial"/>
          <w:b/>
        </w:rPr>
        <w:t>od</w:t>
      </w:r>
      <w:r w:rsidRPr="00D11B96">
        <w:rPr>
          <w:rFonts w:ascii="Arial" w:hAnsi="Arial" w:cs="Arial"/>
          <w:b/>
          <w:spacing w:val="-2"/>
        </w:rPr>
        <w:t xml:space="preserve"> </w:t>
      </w:r>
      <w:r w:rsidRPr="00D11B96">
        <w:rPr>
          <w:rFonts w:ascii="Arial" w:hAnsi="Arial" w:cs="Arial"/>
          <w:b/>
        </w:rPr>
        <w:t>dnia</w:t>
      </w:r>
      <w:r w:rsidRPr="00D11B96">
        <w:rPr>
          <w:rFonts w:ascii="Arial" w:hAnsi="Arial" w:cs="Arial"/>
          <w:b/>
          <w:spacing w:val="-2"/>
        </w:rPr>
        <w:t xml:space="preserve"> </w:t>
      </w:r>
      <w:r w:rsidRPr="00D11B96">
        <w:rPr>
          <w:rFonts w:ascii="Arial" w:hAnsi="Arial" w:cs="Arial"/>
          <w:b/>
        </w:rPr>
        <w:t>zawarcia</w:t>
      </w:r>
      <w:r w:rsidRPr="00D11B96">
        <w:rPr>
          <w:rFonts w:ascii="Arial" w:hAnsi="Arial" w:cs="Arial"/>
          <w:b/>
          <w:spacing w:val="-3"/>
        </w:rPr>
        <w:t xml:space="preserve"> </w:t>
      </w:r>
      <w:r w:rsidRPr="00D11B96">
        <w:rPr>
          <w:rFonts w:ascii="Arial" w:hAnsi="Arial" w:cs="Arial"/>
          <w:b/>
        </w:rPr>
        <w:t>umowy</w:t>
      </w:r>
      <w:r w:rsidR="00752CE2">
        <w:rPr>
          <w:rFonts w:ascii="Arial" w:hAnsi="Arial" w:cs="Arial"/>
          <w:b/>
          <w:spacing w:val="1"/>
        </w:rPr>
        <w:t>, tj. do dnia ……………………………</w:t>
      </w:r>
      <w:r w:rsidRPr="00D11B96">
        <w:rPr>
          <w:rFonts w:ascii="Arial" w:hAnsi="Arial" w:cs="Arial"/>
          <w:b/>
        </w:rPr>
        <w:t>.</w:t>
      </w:r>
    </w:p>
    <w:p w14:paraId="1A7DF082" w14:textId="77777777" w:rsidR="00AB3BFE" w:rsidRPr="00AB3BFE" w:rsidRDefault="00AB3BFE" w:rsidP="004553BC">
      <w:pPr>
        <w:pStyle w:val="Standard"/>
        <w:numPr>
          <w:ilvl w:val="0"/>
          <w:numId w:val="16"/>
        </w:numPr>
        <w:tabs>
          <w:tab w:val="left" w:pos="284"/>
        </w:tabs>
        <w:spacing w:after="0" w:line="264" w:lineRule="auto"/>
        <w:ind w:left="0" w:firstLine="0"/>
        <w:jc w:val="both"/>
        <w:rPr>
          <w:rFonts w:ascii="Arial" w:hAnsi="Arial" w:cs="Arial"/>
          <w:b/>
          <w:sz w:val="22"/>
          <w:szCs w:val="22"/>
        </w:rPr>
      </w:pPr>
      <w:r w:rsidRPr="00AB3BFE">
        <w:rPr>
          <w:rFonts w:ascii="Arial" w:hAnsi="Arial" w:cs="Arial"/>
          <w:sz w:val="22"/>
          <w:szCs w:val="22"/>
        </w:rPr>
        <w:t xml:space="preserve">Zadanie jest współfinansowane ze środków </w:t>
      </w:r>
      <w:r w:rsidRPr="00AB3BFE">
        <w:rPr>
          <w:rFonts w:ascii="Arial" w:hAnsi="Arial" w:cs="Arial"/>
          <w:b/>
          <w:bCs/>
          <w:sz w:val="22"/>
          <w:szCs w:val="22"/>
        </w:rPr>
        <w:t>Rządowego Funduszu Rozwoju Dróg.</w:t>
      </w:r>
    </w:p>
    <w:p w14:paraId="6C805ABB" w14:textId="77777777" w:rsidR="009B5FA1" w:rsidRPr="00DE5D02" w:rsidRDefault="00D11B96" w:rsidP="004553BC">
      <w:pPr>
        <w:pStyle w:val="Akapitzlist"/>
        <w:numPr>
          <w:ilvl w:val="0"/>
          <w:numId w:val="16"/>
        </w:numPr>
        <w:tabs>
          <w:tab w:val="left" w:pos="284"/>
        </w:tabs>
        <w:spacing w:line="264" w:lineRule="auto"/>
        <w:ind w:left="0" w:right="-71" w:firstLine="0"/>
        <w:rPr>
          <w:rFonts w:ascii="Arial" w:hAnsi="Arial" w:cs="Arial"/>
          <w:b/>
        </w:rPr>
      </w:pPr>
      <w:r w:rsidRPr="00DE5D02">
        <w:rPr>
          <w:rFonts w:ascii="Arial" w:hAnsi="Arial" w:cs="Arial"/>
        </w:rPr>
        <w:t>Niezwłocznie</w:t>
      </w:r>
      <w:r w:rsidRPr="00DE5D02">
        <w:rPr>
          <w:rFonts w:ascii="Arial" w:hAnsi="Arial" w:cs="Arial"/>
          <w:spacing w:val="-5"/>
        </w:rPr>
        <w:t xml:space="preserve"> </w:t>
      </w:r>
      <w:r w:rsidRPr="00DE5D02">
        <w:rPr>
          <w:rFonts w:ascii="Arial" w:hAnsi="Arial" w:cs="Arial"/>
        </w:rPr>
        <w:t>po</w:t>
      </w:r>
      <w:r w:rsidRPr="00DE5D02">
        <w:rPr>
          <w:rFonts w:ascii="Arial" w:hAnsi="Arial" w:cs="Arial"/>
          <w:spacing w:val="-2"/>
        </w:rPr>
        <w:t xml:space="preserve"> </w:t>
      </w:r>
      <w:r w:rsidRPr="00DE5D02">
        <w:rPr>
          <w:rFonts w:ascii="Arial" w:hAnsi="Arial" w:cs="Arial"/>
        </w:rPr>
        <w:t>zawarciu</w:t>
      </w:r>
      <w:r w:rsidRPr="00DE5D02">
        <w:rPr>
          <w:rFonts w:ascii="Arial" w:hAnsi="Arial" w:cs="Arial"/>
          <w:spacing w:val="-3"/>
        </w:rPr>
        <w:t xml:space="preserve"> </w:t>
      </w:r>
      <w:r w:rsidRPr="00DE5D02">
        <w:rPr>
          <w:rFonts w:ascii="Arial" w:hAnsi="Arial" w:cs="Arial"/>
        </w:rPr>
        <w:t>umowy</w:t>
      </w:r>
      <w:r w:rsidRPr="00DE5D02">
        <w:rPr>
          <w:rFonts w:ascii="Arial" w:hAnsi="Arial" w:cs="Arial"/>
          <w:spacing w:val="-3"/>
        </w:rPr>
        <w:t xml:space="preserve"> </w:t>
      </w:r>
      <w:r w:rsidRPr="00DE5D02">
        <w:rPr>
          <w:rFonts w:ascii="Arial" w:hAnsi="Arial" w:cs="Arial"/>
        </w:rPr>
        <w:t>Zamawiający</w:t>
      </w:r>
      <w:r w:rsidRPr="00DE5D02">
        <w:rPr>
          <w:rFonts w:ascii="Arial" w:hAnsi="Arial" w:cs="Arial"/>
          <w:spacing w:val="-2"/>
        </w:rPr>
        <w:t xml:space="preserve"> </w:t>
      </w:r>
      <w:r w:rsidRPr="00DE5D02">
        <w:rPr>
          <w:rFonts w:ascii="Arial" w:hAnsi="Arial" w:cs="Arial"/>
        </w:rPr>
        <w:t>przekaże</w:t>
      </w:r>
      <w:r w:rsidRPr="00DE5D02">
        <w:rPr>
          <w:rFonts w:ascii="Arial" w:hAnsi="Arial" w:cs="Arial"/>
          <w:spacing w:val="-4"/>
        </w:rPr>
        <w:t xml:space="preserve"> </w:t>
      </w:r>
      <w:r w:rsidRPr="00DE5D02">
        <w:rPr>
          <w:rFonts w:ascii="Arial" w:hAnsi="Arial" w:cs="Arial"/>
        </w:rPr>
        <w:t>Wykonawcy</w:t>
      </w:r>
      <w:r w:rsidRPr="00DE5D02">
        <w:rPr>
          <w:rFonts w:ascii="Arial" w:hAnsi="Arial" w:cs="Arial"/>
          <w:spacing w:val="3"/>
        </w:rPr>
        <w:t xml:space="preserve"> </w:t>
      </w:r>
      <w:r w:rsidRPr="00DE5D02">
        <w:rPr>
          <w:rFonts w:ascii="Arial" w:hAnsi="Arial" w:cs="Arial"/>
        </w:rPr>
        <w:t>posiadaną</w:t>
      </w:r>
      <w:r w:rsidRPr="00DE5D02">
        <w:rPr>
          <w:rFonts w:ascii="Arial" w:hAnsi="Arial" w:cs="Arial"/>
          <w:spacing w:val="-1"/>
        </w:rPr>
        <w:t xml:space="preserve"> </w:t>
      </w:r>
      <w:r w:rsidRPr="00DE5D02">
        <w:rPr>
          <w:rFonts w:ascii="Arial" w:hAnsi="Arial" w:cs="Arial"/>
        </w:rPr>
        <w:t>dokumentację</w:t>
      </w:r>
      <w:r w:rsidR="00DE5D02" w:rsidRPr="00DE5D02">
        <w:rPr>
          <w:rFonts w:ascii="Arial" w:hAnsi="Arial" w:cs="Arial"/>
        </w:rPr>
        <w:t xml:space="preserve"> </w:t>
      </w:r>
      <w:r w:rsidRPr="00DE5D02">
        <w:rPr>
          <w:rFonts w:ascii="Arial" w:hAnsi="Arial" w:cs="Arial"/>
        </w:rPr>
        <w:t>projektową</w:t>
      </w:r>
      <w:r w:rsidR="00DE5D02">
        <w:rPr>
          <w:rFonts w:ascii="Arial" w:hAnsi="Arial" w:cs="Arial"/>
        </w:rPr>
        <w:t>.</w:t>
      </w:r>
    </w:p>
    <w:p w14:paraId="132597EB" w14:textId="2FE5A8EE" w:rsidR="00DE5D02" w:rsidRDefault="00D11B96" w:rsidP="004553BC">
      <w:pPr>
        <w:pStyle w:val="Akapitzlist"/>
        <w:numPr>
          <w:ilvl w:val="0"/>
          <w:numId w:val="16"/>
        </w:numPr>
        <w:tabs>
          <w:tab w:val="left" w:pos="284"/>
          <w:tab w:val="left" w:pos="5101"/>
          <w:tab w:val="left" w:pos="5728"/>
          <w:tab w:val="left" w:pos="7469"/>
        </w:tabs>
        <w:spacing w:line="264" w:lineRule="auto"/>
        <w:ind w:left="0" w:right="-71" w:firstLine="0"/>
        <w:rPr>
          <w:rFonts w:ascii="Arial" w:hAnsi="Arial" w:cs="Arial"/>
        </w:rPr>
      </w:pPr>
      <w:r w:rsidRPr="00D11B96">
        <w:rPr>
          <w:rFonts w:ascii="Arial" w:hAnsi="Arial" w:cs="Arial"/>
        </w:rPr>
        <w:t>Wykonawca</w:t>
      </w:r>
      <w:r w:rsidRPr="00D11B96">
        <w:rPr>
          <w:rFonts w:ascii="Arial" w:hAnsi="Arial" w:cs="Arial"/>
          <w:spacing w:val="38"/>
        </w:rPr>
        <w:t xml:space="preserve"> </w:t>
      </w:r>
      <w:r w:rsidRPr="00D11B96">
        <w:rPr>
          <w:rFonts w:ascii="Arial" w:hAnsi="Arial" w:cs="Arial"/>
        </w:rPr>
        <w:t>wyznacza</w:t>
      </w:r>
      <w:r w:rsidRPr="00D11B96">
        <w:rPr>
          <w:rFonts w:ascii="Arial" w:hAnsi="Arial" w:cs="Arial"/>
          <w:spacing w:val="39"/>
        </w:rPr>
        <w:t xml:space="preserve"> </w:t>
      </w:r>
      <w:r w:rsidRPr="00D11B96">
        <w:rPr>
          <w:rFonts w:ascii="Arial" w:hAnsi="Arial" w:cs="Arial"/>
        </w:rPr>
        <w:t>osobę</w:t>
      </w:r>
      <w:r w:rsidR="00AB3BFE">
        <w:rPr>
          <w:rFonts w:ascii="Arial" w:hAnsi="Arial" w:cs="Arial"/>
        </w:rPr>
        <w:t xml:space="preserve"> </w:t>
      </w:r>
      <w:proofErr w:type="gramStart"/>
      <w:r w:rsidRPr="00D11B96">
        <w:rPr>
          <w:rFonts w:ascii="Arial" w:hAnsi="Arial" w:cs="Arial"/>
          <w:u w:val="single"/>
        </w:rPr>
        <w:tab/>
      </w:r>
      <w:r w:rsidR="00AB3BFE">
        <w:rPr>
          <w:rFonts w:ascii="Arial" w:hAnsi="Arial" w:cs="Arial"/>
          <w:u w:val="single"/>
        </w:rPr>
        <w:t xml:space="preserve"> </w:t>
      </w:r>
      <w:r w:rsidR="00AB3BFE">
        <w:rPr>
          <w:rFonts w:ascii="Arial" w:hAnsi="Arial" w:cs="Arial"/>
        </w:rPr>
        <w:t xml:space="preserve"> </w:t>
      </w:r>
      <w:r w:rsidRPr="00D11B96">
        <w:rPr>
          <w:rFonts w:ascii="Arial" w:hAnsi="Arial" w:cs="Arial"/>
        </w:rPr>
        <w:t>do</w:t>
      </w:r>
      <w:proofErr w:type="gramEnd"/>
      <w:r w:rsidRPr="00D11B96">
        <w:rPr>
          <w:rFonts w:ascii="Arial" w:hAnsi="Arial" w:cs="Arial"/>
          <w:spacing w:val="37"/>
        </w:rPr>
        <w:t xml:space="preserve"> </w:t>
      </w:r>
      <w:r w:rsidRPr="00D11B96">
        <w:rPr>
          <w:rFonts w:ascii="Arial" w:hAnsi="Arial" w:cs="Arial"/>
        </w:rPr>
        <w:t>bezpośrednich</w:t>
      </w:r>
      <w:r w:rsidRPr="00D11B96">
        <w:rPr>
          <w:rFonts w:ascii="Arial" w:hAnsi="Arial" w:cs="Arial"/>
          <w:spacing w:val="38"/>
        </w:rPr>
        <w:t xml:space="preserve"> </w:t>
      </w:r>
      <w:r w:rsidRPr="00D11B96">
        <w:rPr>
          <w:rFonts w:ascii="Arial" w:hAnsi="Arial" w:cs="Arial"/>
        </w:rPr>
        <w:t>kontaktów</w:t>
      </w:r>
      <w:r w:rsidRPr="00D11B96">
        <w:rPr>
          <w:rFonts w:ascii="Arial" w:hAnsi="Arial" w:cs="Arial"/>
          <w:spacing w:val="37"/>
        </w:rPr>
        <w:t xml:space="preserve"> </w:t>
      </w:r>
      <w:r w:rsidRPr="00D11B96">
        <w:rPr>
          <w:rFonts w:ascii="Arial" w:hAnsi="Arial" w:cs="Arial"/>
        </w:rPr>
        <w:t>z</w:t>
      </w:r>
      <w:r w:rsidR="009C1691">
        <w:rPr>
          <w:rFonts w:ascii="Arial" w:hAnsi="Arial" w:cs="Arial"/>
          <w:spacing w:val="36"/>
        </w:rPr>
        <w:t> </w:t>
      </w:r>
      <w:r w:rsidRPr="00D11B96">
        <w:rPr>
          <w:rFonts w:ascii="Arial" w:hAnsi="Arial" w:cs="Arial"/>
        </w:rPr>
        <w:t>Zamawiającym</w:t>
      </w:r>
      <w:r w:rsidRPr="00D11B96">
        <w:rPr>
          <w:rFonts w:ascii="Arial" w:hAnsi="Arial" w:cs="Arial"/>
          <w:spacing w:val="37"/>
        </w:rPr>
        <w:t xml:space="preserve"> </w:t>
      </w:r>
      <w:r w:rsidRPr="00D11B96">
        <w:rPr>
          <w:rFonts w:ascii="Arial" w:hAnsi="Arial" w:cs="Arial"/>
        </w:rPr>
        <w:t>w</w:t>
      </w:r>
      <w:r w:rsidR="00417E0D">
        <w:rPr>
          <w:rFonts w:ascii="Arial" w:hAnsi="Arial" w:cs="Arial"/>
          <w:spacing w:val="-43"/>
        </w:rPr>
        <w:t xml:space="preserve"> </w:t>
      </w:r>
      <w:r w:rsidR="00426B3E">
        <w:rPr>
          <w:rFonts w:ascii="Arial" w:hAnsi="Arial" w:cs="Arial"/>
          <w:spacing w:val="-43"/>
        </w:rPr>
        <w:t xml:space="preserve">  </w:t>
      </w:r>
      <w:r w:rsidRPr="00D11B96">
        <w:rPr>
          <w:rFonts w:ascii="Arial" w:hAnsi="Arial" w:cs="Arial"/>
        </w:rPr>
        <w:t>zakresie</w:t>
      </w:r>
      <w:r w:rsidRPr="00D11B96">
        <w:rPr>
          <w:rFonts w:ascii="Arial" w:hAnsi="Arial" w:cs="Arial"/>
          <w:spacing w:val="-3"/>
        </w:rPr>
        <w:t xml:space="preserve"> </w:t>
      </w:r>
      <w:r w:rsidRPr="00D11B96">
        <w:rPr>
          <w:rFonts w:ascii="Arial" w:hAnsi="Arial" w:cs="Arial"/>
        </w:rPr>
        <w:t>wykonywania</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(email:</w:t>
      </w:r>
      <w:r w:rsidRPr="00D11B96">
        <w:rPr>
          <w:rFonts w:ascii="Arial" w:hAnsi="Arial" w:cs="Arial"/>
          <w:u w:val="single"/>
        </w:rPr>
        <w:tab/>
      </w:r>
      <w:r w:rsidRPr="00D11B96">
        <w:rPr>
          <w:rFonts w:ascii="Arial" w:hAnsi="Arial" w:cs="Arial"/>
          <w:u w:val="single"/>
        </w:rPr>
        <w:tab/>
      </w:r>
      <w:r w:rsidRPr="00D11B96">
        <w:rPr>
          <w:rFonts w:ascii="Arial" w:hAnsi="Arial" w:cs="Arial"/>
        </w:rPr>
        <w:t>,</w:t>
      </w:r>
      <w:r w:rsidRPr="00D11B96">
        <w:rPr>
          <w:rFonts w:ascii="Arial" w:hAnsi="Arial" w:cs="Arial"/>
          <w:spacing w:val="46"/>
        </w:rPr>
        <w:t xml:space="preserve"> </w:t>
      </w:r>
      <w:r w:rsidRPr="00D11B96">
        <w:rPr>
          <w:rFonts w:ascii="Arial" w:hAnsi="Arial" w:cs="Arial"/>
        </w:rPr>
        <w:t>tel.</w:t>
      </w:r>
      <w:r w:rsidRPr="00D11B96">
        <w:rPr>
          <w:rFonts w:ascii="Arial" w:hAnsi="Arial" w:cs="Arial"/>
          <w:u w:val="single"/>
        </w:rPr>
        <w:tab/>
      </w:r>
      <w:r w:rsidRPr="00D11B96">
        <w:rPr>
          <w:rFonts w:ascii="Arial" w:hAnsi="Arial" w:cs="Arial"/>
        </w:rPr>
        <w:t>).</w:t>
      </w:r>
    </w:p>
    <w:p w14:paraId="2441E013" w14:textId="77777777" w:rsidR="00214B74" w:rsidRDefault="00D11B96" w:rsidP="004553BC">
      <w:pPr>
        <w:pStyle w:val="Akapitzlist"/>
        <w:numPr>
          <w:ilvl w:val="0"/>
          <w:numId w:val="16"/>
        </w:numPr>
        <w:tabs>
          <w:tab w:val="left" w:pos="284"/>
          <w:tab w:val="left" w:pos="5101"/>
          <w:tab w:val="left" w:pos="5728"/>
          <w:tab w:val="left" w:pos="7469"/>
        </w:tabs>
        <w:spacing w:line="264" w:lineRule="auto"/>
        <w:ind w:left="0" w:right="-71" w:firstLine="0"/>
        <w:rPr>
          <w:rFonts w:ascii="Arial" w:hAnsi="Arial" w:cs="Arial"/>
        </w:rPr>
      </w:pPr>
      <w:r w:rsidRPr="00DE5D02">
        <w:rPr>
          <w:rFonts w:ascii="Arial" w:hAnsi="Arial" w:cs="Arial"/>
        </w:rPr>
        <w:t xml:space="preserve">Strony ustalają, że przekazanie Wykonawcy placu budowy nastąpi </w:t>
      </w:r>
      <w:r w:rsidR="00DE5D02" w:rsidRPr="00DE5D02">
        <w:rPr>
          <w:rFonts w:ascii="Arial" w:hAnsi="Arial" w:cs="Arial"/>
        </w:rPr>
        <w:t xml:space="preserve">w ciągu </w:t>
      </w:r>
      <w:r w:rsidR="00AB3BFE">
        <w:rPr>
          <w:rFonts w:ascii="Arial" w:hAnsi="Arial" w:cs="Arial"/>
        </w:rPr>
        <w:t>14</w:t>
      </w:r>
      <w:r w:rsidR="0036512A">
        <w:rPr>
          <w:rFonts w:ascii="Arial" w:hAnsi="Arial" w:cs="Arial"/>
        </w:rPr>
        <w:t xml:space="preserve"> </w:t>
      </w:r>
      <w:r w:rsidR="00DE5D02" w:rsidRPr="00DE5D02">
        <w:rPr>
          <w:rFonts w:ascii="Arial" w:hAnsi="Arial" w:cs="Arial"/>
        </w:rPr>
        <w:t>dni od</w:t>
      </w:r>
      <w:r w:rsidR="00005EFC">
        <w:rPr>
          <w:rFonts w:ascii="Arial" w:hAnsi="Arial" w:cs="Arial"/>
        </w:rPr>
        <w:t xml:space="preserve"> dnia podpisania umowy.</w:t>
      </w:r>
    </w:p>
    <w:p w14:paraId="0E3DFA3E" w14:textId="1C9E8000" w:rsidR="009B5FA1" w:rsidRPr="00DE5D02" w:rsidRDefault="00D11B96" w:rsidP="004553BC">
      <w:pPr>
        <w:pStyle w:val="Akapitzlist"/>
        <w:numPr>
          <w:ilvl w:val="0"/>
          <w:numId w:val="16"/>
        </w:numPr>
        <w:tabs>
          <w:tab w:val="left" w:pos="284"/>
          <w:tab w:val="left" w:pos="5101"/>
          <w:tab w:val="left" w:pos="5728"/>
          <w:tab w:val="left" w:pos="7469"/>
        </w:tabs>
        <w:spacing w:line="264" w:lineRule="auto"/>
        <w:ind w:left="0" w:right="-71" w:firstLine="0"/>
        <w:rPr>
          <w:rFonts w:ascii="Arial" w:hAnsi="Arial" w:cs="Arial"/>
        </w:rPr>
      </w:pPr>
      <w:r w:rsidRPr="00DE5D02">
        <w:rPr>
          <w:rFonts w:ascii="Arial" w:hAnsi="Arial" w:cs="Arial"/>
        </w:rPr>
        <w:t>Kierownik budowy</w:t>
      </w:r>
      <w:r w:rsidRPr="00DE5D02">
        <w:rPr>
          <w:rFonts w:ascii="Arial" w:hAnsi="Arial" w:cs="Arial"/>
          <w:spacing w:val="1"/>
        </w:rPr>
        <w:t xml:space="preserve"> </w:t>
      </w:r>
      <w:r w:rsidRPr="00DE5D02">
        <w:rPr>
          <w:rFonts w:ascii="Arial" w:hAnsi="Arial" w:cs="Arial"/>
        </w:rPr>
        <w:t>zobowiązany jest do uczestniczenia w naradach</w:t>
      </w:r>
      <w:r w:rsidRPr="00DE5D02">
        <w:rPr>
          <w:rFonts w:ascii="Arial" w:hAnsi="Arial" w:cs="Arial"/>
          <w:spacing w:val="1"/>
        </w:rPr>
        <w:t xml:space="preserve"> </w:t>
      </w:r>
      <w:r w:rsidRPr="00DE5D02">
        <w:rPr>
          <w:rFonts w:ascii="Arial" w:hAnsi="Arial" w:cs="Arial"/>
        </w:rPr>
        <w:t>koordynacyjnych zwoływanych przez Zamawiającego lub</w:t>
      </w:r>
      <w:r w:rsidRPr="00DE5D02">
        <w:rPr>
          <w:rFonts w:ascii="Arial" w:hAnsi="Arial" w:cs="Arial"/>
          <w:spacing w:val="1"/>
        </w:rPr>
        <w:t xml:space="preserve"> </w:t>
      </w:r>
      <w:r w:rsidRPr="00DE5D02">
        <w:rPr>
          <w:rFonts w:ascii="Arial" w:hAnsi="Arial" w:cs="Arial"/>
        </w:rPr>
        <w:t>Inspektora Nadzoru oraz we wszystkich odbiorach. Zmiana kierownika budowy wymaga uzasadnienia ze</w:t>
      </w:r>
      <w:r w:rsidRPr="00DE5D02">
        <w:rPr>
          <w:rFonts w:ascii="Arial" w:hAnsi="Arial" w:cs="Arial"/>
          <w:spacing w:val="1"/>
        </w:rPr>
        <w:t xml:space="preserve"> </w:t>
      </w:r>
      <w:r w:rsidRPr="00DE5D02">
        <w:rPr>
          <w:rFonts w:ascii="Arial" w:hAnsi="Arial" w:cs="Arial"/>
        </w:rPr>
        <w:t>strony</w:t>
      </w:r>
      <w:r w:rsidRPr="00DE5D02">
        <w:rPr>
          <w:rFonts w:ascii="Arial" w:hAnsi="Arial" w:cs="Arial"/>
          <w:spacing w:val="-1"/>
        </w:rPr>
        <w:t xml:space="preserve"> </w:t>
      </w:r>
      <w:r w:rsidRPr="00DE5D02">
        <w:rPr>
          <w:rFonts w:ascii="Arial" w:hAnsi="Arial" w:cs="Arial"/>
        </w:rPr>
        <w:t>Wykonawcy</w:t>
      </w:r>
      <w:r w:rsidRPr="00DE5D02">
        <w:rPr>
          <w:rFonts w:ascii="Arial" w:hAnsi="Arial" w:cs="Arial"/>
          <w:spacing w:val="-1"/>
        </w:rPr>
        <w:t xml:space="preserve"> </w:t>
      </w:r>
      <w:r w:rsidRPr="00DE5D02">
        <w:rPr>
          <w:rFonts w:ascii="Arial" w:hAnsi="Arial" w:cs="Arial"/>
        </w:rPr>
        <w:t>i akceptacji</w:t>
      </w:r>
      <w:r w:rsidRPr="00DE5D02">
        <w:rPr>
          <w:rFonts w:ascii="Arial" w:hAnsi="Arial" w:cs="Arial"/>
          <w:spacing w:val="-1"/>
        </w:rPr>
        <w:t xml:space="preserve"> </w:t>
      </w:r>
      <w:r w:rsidRPr="00DE5D02">
        <w:rPr>
          <w:rFonts w:ascii="Arial" w:hAnsi="Arial" w:cs="Arial"/>
        </w:rPr>
        <w:t>Zamawiającego</w:t>
      </w:r>
      <w:r w:rsidRPr="00DE5D02">
        <w:rPr>
          <w:rFonts w:ascii="Arial" w:hAnsi="Arial" w:cs="Arial"/>
          <w:spacing w:val="-1"/>
        </w:rPr>
        <w:t xml:space="preserve"> </w:t>
      </w:r>
      <w:r w:rsidRPr="00DE5D02">
        <w:rPr>
          <w:rFonts w:ascii="Arial" w:hAnsi="Arial" w:cs="Arial"/>
        </w:rPr>
        <w:t>w</w:t>
      </w:r>
      <w:r w:rsidR="00426B3E">
        <w:rPr>
          <w:rFonts w:ascii="Arial" w:hAnsi="Arial" w:cs="Arial"/>
          <w:spacing w:val="-1"/>
        </w:rPr>
        <w:t> </w:t>
      </w:r>
      <w:r w:rsidRPr="00DE5D02">
        <w:rPr>
          <w:rFonts w:ascii="Arial" w:hAnsi="Arial" w:cs="Arial"/>
        </w:rPr>
        <w:t>formie</w:t>
      </w:r>
      <w:r w:rsidRPr="00DE5D02">
        <w:rPr>
          <w:rFonts w:ascii="Arial" w:hAnsi="Arial" w:cs="Arial"/>
          <w:spacing w:val="-2"/>
        </w:rPr>
        <w:t xml:space="preserve"> </w:t>
      </w:r>
      <w:r w:rsidRPr="00DE5D02">
        <w:rPr>
          <w:rFonts w:ascii="Arial" w:hAnsi="Arial" w:cs="Arial"/>
        </w:rPr>
        <w:t>pisemnej</w:t>
      </w:r>
      <w:r w:rsidRPr="00DE5D02">
        <w:rPr>
          <w:rFonts w:ascii="Arial" w:hAnsi="Arial" w:cs="Arial"/>
          <w:spacing w:val="-1"/>
        </w:rPr>
        <w:t xml:space="preserve"> </w:t>
      </w:r>
      <w:r w:rsidRPr="00DE5D02">
        <w:rPr>
          <w:rFonts w:ascii="Arial" w:hAnsi="Arial" w:cs="Arial"/>
        </w:rPr>
        <w:t>pod rygorem</w:t>
      </w:r>
      <w:r w:rsidRPr="00DE5D02">
        <w:rPr>
          <w:rFonts w:ascii="Arial" w:hAnsi="Arial" w:cs="Arial"/>
          <w:spacing w:val="-2"/>
        </w:rPr>
        <w:t xml:space="preserve"> </w:t>
      </w:r>
      <w:r w:rsidRPr="00DE5D02">
        <w:rPr>
          <w:rFonts w:ascii="Arial" w:hAnsi="Arial" w:cs="Arial"/>
        </w:rPr>
        <w:t>nieważności.</w:t>
      </w:r>
    </w:p>
    <w:p w14:paraId="7AB5DEFB" w14:textId="1D212EB7" w:rsidR="009B5FA1" w:rsidRPr="00D11B96" w:rsidRDefault="00D11B96" w:rsidP="004553BC">
      <w:pPr>
        <w:pStyle w:val="Akapitzlist"/>
        <w:numPr>
          <w:ilvl w:val="0"/>
          <w:numId w:val="16"/>
        </w:numPr>
        <w:tabs>
          <w:tab w:val="left" w:pos="284"/>
        </w:tabs>
        <w:spacing w:line="264" w:lineRule="auto"/>
        <w:ind w:left="0" w:right="-71" w:firstLine="0"/>
        <w:rPr>
          <w:rFonts w:ascii="Arial" w:hAnsi="Arial" w:cs="Arial"/>
        </w:rPr>
      </w:pPr>
      <w:r w:rsidRPr="00D11B96">
        <w:rPr>
          <w:rFonts w:ascii="Arial" w:hAnsi="Arial" w:cs="Arial"/>
        </w:rPr>
        <w:t>Zamawiający</w:t>
      </w:r>
      <w:r w:rsidRPr="00D11B96">
        <w:rPr>
          <w:rFonts w:ascii="Arial" w:hAnsi="Arial" w:cs="Arial"/>
          <w:spacing w:val="-10"/>
        </w:rPr>
        <w:t xml:space="preserve"> </w:t>
      </w:r>
      <w:r w:rsidRPr="00D11B96">
        <w:rPr>
          <w:rFonts w:ascii="Arial" w:hAnsi="Arial" w:cs="Arial"/>
        </w:rPr>
        <w:t>ustanawia</w:t>
      </w:r>
      <w:r w:rsidRPr="00D11B96">
        <w:rPr>
          <w:rFonts w:ascii="Arial" w:hAnsi="Arial" w:cs="Arial"/>
          <w:spacing w:val="-10"/>
        </w:rPr>
        <w:t xml:space="preserve"> </w:t>
      </w:r>
      <w:r w:rsidR="00214B74">
        <w:rPr>
          <w:rFonts w:ascii="Arial" w:hAnsi="Arial" w:cs="Arial"/>
        </w:rPr>
        <w:t>I</w:t>
      </w:r>
      <w:r w:rsidRPr="00D11B96">
        <w:rPr>
          <w:rFonts w:ascii="Arial" w:hAnsi="Arial" w:cs="Arial"/>
        </w:rPr>
        <w:t>nspektor</w:t>
      </w:r>
      <w:r w:rsidR="00214B74">
        <w:rPr>
          <w:rFonts w:ascii="Arial" w:hAnsi="Arial" w:cs="Arial"/>
        </w:rPr>
        <w:t>a</w:t>
      </w:r>
      <w:r w:rsidRPr="00D11B96">
        <w:rPr>
          <w:rFonts w:ascii="Arial" w:hAnsi="Arial" w:cs="Arial"/>
          <w:spacing w:val="-11"/>
        </w:rPr>
        <w:t xml:space="preserve"> </w:t>
      </w:r>
      <w:r w:rsidRPr="00D11B96">
        <w:rPr>
          <w:rFonts w:ascii="Arial" w:hAnsi="Arial" w:cs="Arial"/>
        </w:rPr>
        <w:t>nadzoru</w:t>
      </w:r>
      <w:r w:rsidR="000557C5">
        <w:rPr>
          <w:rFonts w:ascii="Arial" w:hAnsi="Arial" w:cs="Arial"/>
        </w:rPr>
        <w:t>,</w:t>
      </w:r>
      <w:r w:rsidRPr="00D11B96">
        <w:rPr>
          <w:rFonts w:ascii="Arial" w:hAnsi="Arial" w:cs="Arial"/>
          <w:spacing w:val="-9"/>
        </w:rPr>
        <w:t xml:space="preserve"> </w:t>
      </w:r>
      <w:r w:rsidRPr="00D11B96">
        <w:rPr>
          <w:rFonts w:ascii="Arial" w:hAnsi="Arial" w:cs="Arial"/>
        </w:rPr>
        <w:t>któr</w:t>
      </w:r>
      <w:r w:rsidR="00214B74">
        <w:rPr>
          <w:rFonts w:ascii="Arial" w:hAnsi="Arial" w:cs="Arial"/>
        </w:rPr>
        <w:t>ego</w:t>
      </w:r>
      <w:r w:rsidRPr="00D11B96">
        <w:rPr>
          <w:rFonts w:ascii="Arial" w:hAnsi="Arial" w:cs="Arial"/>
          <w:spacing w:val="1"/>
        </w:rPr>
        <w:t xml:space="preserve"> </w:t>
      </w:r>
      <w:r w:rsidRPr="00D11B96">
        <w:rPr>
          <w:rFonts w:ascii="Arial" w:hAnsi="Arial" w:cs="Arial"/>
        </w:rPr>
        <w:t>personalia</w:t>
      </w:r>
      <w:r w:rsidRPr="00D11B96">
        <w:rPr>
          <w:rFonts w:ascii="Arial" w:hAnsi="Arial" w:cs="Arial"/>
          <w:spacing w:val="-1"/>
        </w:rPr>
        <w:t xml:space="preserve"> </w:t>
      </w:r>
      <w:r w:rsidRPr="00D11B96">
        <w:rPr>
          <w:rFonts w:ascii="Arial" w:hAnsi="Arial" w:cs="Arial"/>
        </w:rPr>
        <w:t>przekaże</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dniu</w:t>
      </w:r>
      <w:r w:rsidRPr="00D11B96">
        <w:rPr>
          <w:rFonts w:ascii="Arial" w:hAnsi="Arial" w:cs="Arial"/>
          <w:spacing w:val="-1"/>
        </w:rPr>
        <w:t xml:space="preserve"> </w:t>
      </w:r>
      <w:r w:rsidRPr="00D11B96">
        <w:rPr>
          <w:rFonts w:ascii="Arial" w:hAnsi="Arial" w:cs="Arial"/>
        </w:rPr>
        <w:t>przekazania placu budowy.</w:t>
      </w:r>
    </w:p>
    <w:p w14:paraId="2E3847CF" w14:textId="520395AB" w:rsidR="009B5FA1" w:rsidRPr="006D6933" w:rsidRDefault="00214B74" w:rsidP="004553BC">
      <w:pPr>
        <w:pStyle w:val="Standard"/>
        <w:widowControl/>
        <w:numPr>
          <w:ilvl w:val="0"/>
          <w:numId w:val="16"/>
        </w:numPr>
        <w:tabs>
          <w:tab w:val="left" w:pos="284"/>
        </w:tabs>
        <w:spacing w:after="0" w:line="264" w:lineRule="auto"/>
        <w:ind w:left="0" w:firstLine="0"/>
        <w:jc w:val="both"/>
        <w:rPr>
          <w:rFonts w:ascii="Arial" w:hAnsi="Arial" w:cs="Arial"/>
        </w:rPr>
      </w:pPr>
      <w:r w:rsidRPr="00E913C5">
        <w:rPr>
          <w:rFonts w:ascii="Arial" w:eastAsia="SimSun-18030" w:hAnsi="Arial" w:cs="Arial"/>
          <w:bCs/>
          <w:sz w:val="22"/>
          <w:szCs w:val="22"/>
        </w:rPr>
        <w:t>Przez zakończenie robót w terminie wskazanym w ust. 1 należy rozumieć ich zakończenie i</w:t>
      </w:r>
      <w:r w:rsidR="00426B3E">
        <w:rPr>
          <w:rFonts w:ascii="Arial" w:eastAsia="SimSun-18030" w:hAnsi="Arial" w:cs="Arial"/>
          <w:bCs/>
          <w:sz w:val="22"/>
          <w:szCs w:val="22"/>
        </w:rPr>
        <w:t> </w:t>
      </w:r>
      <w:r w:rsidR="006D6933">
        <w:rPr>
          <w:rFonts w:ascii="Arial" w:eastAsia="SimSun-18030" w:hAnsi="Arial" w:cs="Arial"/>
          <w:bCs/>
          <w:sz w:val="22"/>
          <w:szCs w:val="22"/>
        </w:rPr>
        <w:t>z</w:t>
      </w:r>
      <w:r w:rsidRPr="00E913C5">
        <w:rPr>
          <w:rFonts w:ascii="Arial" w:eastAsia="SimSun-18030" w:hAnsi="Arial" w:cs="Arial"/>
          <w:bCs/>
          <w:sz w:val="22"/>
          <w:szCs w:val="22"/>
        </w:rPr>
        <w:t>głoszenie Zamawiającemu</w:t>
      </w:r>
      <w:r w:rsidR="00005EFC">
        <w:rPr>
          <w:rFonts w:ascii="Arial" w:eastAsia="SimSun-18030" w:hAnsi="Arial" w:cs="Arial"/>
          <w:bCs/>
          <w:sz w:val="22"/>
          <w:szCs w:val="22"/>
        </w:rPr>
        <w:t xml:space="preserve"> gotowości do odbioru</w:t>
      </w:r>
      <w:r w:rsidRPr="00E913C5">
        <w:rPr>
          <w:rFonts w:ascii="Arial" w:eastAsia="SimSun-18030" w:hAnsi="Arial" w:cs="Arial"/>
          <w:bCs/>
          <w:sz w:val="22"/>
          <w:szCs w:val="22"/>
        </w:rPr>
        <w:t xml:space="preserve"> przez Wykonawcę</w:t>
      </w:r>
      <w:r>
        <w:rPr>
          <w:rFonts w:ascii="Arial" w:eastAsia="SimSun-18030" w:hAnsi="Arial" w:cs="Arial"/>
          <w:bCs/>
          <w:sz w:val="22"/>
          <w:szCs w:val="22"/>
        </w:rPr>
        <w:t>.</w:t>
      </w:r>
    </w:p>
    <w:p w14:paraId="40279728" w14:textId="77777777" w:rsidR="009B5FA1" w:rsidRPr="00D11B96" w:rsidRDefault="009B5FA1" w:rsidP="004553BC">
      <w:pPr>
        <w:pStyle w:val="Tekstpodstawowy"/>
        <w:spacing w:line="264" w:lineRule="auto"/>
        <w:ind w:left="0" w:right="-71" w:firstLine="0"/>
        <w:rPr>
          <w:rFonts w:ascii="Arial" w:hAnsi="Arial" w:cs="Arial"/>
          <w:sz w:val="22"/>
          <w:szCs w:val="22"/>
        </w:rPr>
      </w:pPr>
    </w:p>
    <w:p w14:paraId="6EF5761E" w14:textId="77777777" w:rsidR="00535007" w:rsidRDefault="00D11B96" w:rsidP="004553BC">
      <w:pPr>
        <w:pStyle w:val="Nagwek11"/>
        <w:spacing w:line="264" w:lineRule="auto"/>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4</w:t>
      </w:r>
      <w:r w:rsidR="009F2DD4">
        <w:rPr>
          <w:rFonts w:ascii="Arial" w:hAnsi="Arial" w:cs="Arial"/>
          <w:sz w:val="22"/>
          <w:szCs w:val="22"/>
        </w:rPr>
        <w:t xml:space="preserve"> </w:t>
      </w:r>
    </w:p>
    <w:p w14:paraId="49DEB3E5" w14:textId="512AB884" w:rsidR="009B5FA1" w:rsidRPr="00D11B96" w:rsidRDefault="009F2DD4" w:rsidP="004553BC">
      <w:pPr>
        <w:pStyle w:val="Nagwek11"/>
        <w:spacing w:line="264" w:lineRule="auto"/>
        <w:ind w:left="4608" w:right="-71" w:hanging="4608"/>
        <w:jc w:val="center"/>
        <w:rPr>
          <w:rFonts w:ascii="Arial" w:hAnsi="Arial" w:cs="Arial"/>
          <w:sz w:val="22"/>
          <w:szCs w:val="22"/>
        </w:rPr>
      </w:pPr>
      <w:r>
        <w:rPr>
          <w:rFonts w:ascii="Arial" w:hAnsi="Arial" w:cs="Arial"/>
          <w:sz w:val="22"/>
          <w:szCs w:val="22"/>
        </w:rPr>
        <w:t>WYNAGRODZENIE</w:t>
      </w:r>
    </w:p>
    <w:p w14:paraId="6C7B0490" w14:textId="77777777" w:rsidR="000F7999" w:rsidRPr="000F7999" w:rsidRDefault="000F7999" w:rsidP="004553BC">
      <w:pPr>
        <w:pStyle w:val="Akapitzlist"/>
        <w:numPr>
          <w:ilvl w:val="0"/>
          <w:numId w:val="15"/>
        </w:numPr>
        <w:tabs>
          <w:tab w:val="left" w:pos="284"/>
          <w:tab w:val="left" w:leader="dot" w:pos="8575"/>
        </w:tabs>
        <w:spacing w:line="264" w:lineRule="auto"/>
        <w:ind w:left="0" w:right="-71" w:firstLine="0"/>
        <w:rPr>
          <w:rFonts w:ascii="Arial" w:hAnsi="Arial" w:cs="Arial"/>
        </w:rPr>
      </w:pPr>
      <w:r w:rsidRPr="000F7999">
        <w:rPr>
          <w:rFonts w:ascii="Arial" w:hAnsi="Arial" w:cs="Arial"/>
          <w:bCs/>
        </w:rPr>
        <w:t>Za należyte wykonanie przedmiotu umowy Zamawiający zapłaci Wykonawcy łączne wynagrodzenie w kwocie</w:t>
      </w:r>
      <w:r>
        <w:rPr>
          <w:rFonts w:ascii="Arial" w:hAnsi="Arial" w:cs="Arial"/>
          <w:bCs/>
        </w:rPr>
        <w:t>:</w:t>
      </w:r>
    </w:p>
    <w:p w14:paraId="72EA6AB2" w14:textId="6939E109" w:rsidR="002E1711" w:rsidRPr="000F7999" w:rsidRDefault="002E1711" w:rsidP="004553BC">
      <w:pPr>
        <w:pStyle w:val="Akapitzlist"/>
        <w:tabs>
          <w:tab w:val="left" w:pos="284"/>
          <w:tab w:val="left" w:leader="dot" w:pos="8575"/>
        </w:tabs>
        <w:spacing w:line="264" w:lineRule="auto"/>
        <w:ind w:left="0" w:right="-71" w:firstLine="0"/>
        <w:rPr>
          <w:rFonts w:ascii="Arial" w:hAnsi="Arial" w:cs="Arial"/>
        </w:rPr>
      </w:pPr>
      <w:r w:rsidRPr="000F7999">
        <w:rPr>
          <w:rFonts w:ascii="Arial" w:hAnsi="Arial" w:cs="Arial"/>
        </w:rPr>
        <w:t>………</w:t>
      </w:r>
      <w:proofErr w:type="gramStart"/>
      <w:r w:rsidRPr="000F7999">
        <w:rPr>
          <w:rFonts w:ascii="Arial" w:hAnsi="Arial" w:cs="Arial"/>
        </w:rPr>
        <w:t>…….</w:t>
      </w:r>
      <w:proofErr w:type="gramEnd"/>
      <w:r w:rsidR="00D11B96" w:rsidRPr="000F7999">
        <w:rPr>
          <w:rFonts w:ascii="Arial" w:hAnsi="Arial" w:cs="Arial"/>
          <w:b/>
        </w:rPr>
        <w:t>zł</w:t>
      </w:r>
      <w:r w:rsidR="00D11B96" w:rsidRPr="000F7999">
        <w:rPr>
          <w:rFonts w:ascii="Arial" w:hAnsi="Arial" w:cs="Arial"/>
          <w:b/>
          <w:spacing w:val="3"/>
        </w:rPr>
        <w:t xml:space="preserve"> </w:t>
      </w:r>
      <w:r w:rsidR="00D11B96" w:rsidRPr="000F7999">
        <w:rPr>
          <w:rFonts w:ascii="Arial" w:hAnsi="Arial" w:cs="Arial"/>
          <w:b/>
        </w:rPr>
        <w:t>netto</w:t>
      </w:r>
      <w:r w:rsidRPr="000F7999">
        <w:rPr>
          <w:rFonts w:ascii="Arial" w:hAnsi="Arial" w:cs="Arial"/>
          <w:b/>
        </w:rPr>
        <w:t xml:space="preserve"> </w:t>
      </w:r>
    </w:p>
    <w:p w14:paraId="260C25E0" w14:textId="77777777" w:rsidR="002E1711" w:rsidRPr="0030779C" w:rsidRDefault="00D11B96" w:rsidP="004553BC">
      <w:pPr>
        <w:pStyle w:val="Akapitzlist"/>
        <w:tabs>
          <w:tab w:val="left" w:pos="284"/>
          <w:tab w:val="left" w:leader="dot" w:pos="8575"/>
        </w:tabs>
        <w:spacing w:line="264" w:lineRule="auto"/>
        <w:ind w:left="0" w:right="-71" w:firstLine="0"/>
        <w:rPr>
          <w:rFonts w:ascii="Arial" w:hAnsi="Arial" w:cs="Arial"/>
          <w:spacing w:val="-9"/>
        </w:rPr>
      </w:pPr>
      <w:r w:rsidRPr="0030779C">
        <w:rPr>
          <w:rFonts w:ascii="Arial" w:hAnsi="Arial" w:cs="Arial"/>
        </w:rPr>
        <w:t>plus</w:t>
      </w:r>
      <w:r w:rsidRPr="0030779C">
        <w:rPr>
          <w:rFonts w:ascii="Arial" w:hAnsi="Arial" w:cs="Arial"/>
          <w:spacing w:val="-11"/>
        </w:rPr>
        <w:t xml:space="preserve"> </w:t>
      </w:r>
      <w:r w:rsidRPr="0030779C">
        <w:rPr>
          <w:rFonts w:ascii="Arial" w:hAnsi="Arial" w:cs="Arial"/>
        </w:rPr>
        <w:t>należny</w:t>
      </w:r>
      <w:r w:rsidRPr="0030779C">
        <w:rPr>
          <w:rFonts w:ascii="Arial" w:hAnsi="Arial" w:cs="Arial"/>
          <w:spacing w:val="-8"/>
        </w:rPr>
        <w:t xml:space="preserve"> </w:t>
      </w:r>
      <w:r w:rsidRPr="0030779C">
        <w:rPr>
          <w:rFonts w:ascii="Arial" w:hAnsi="Arial" w:cs="Arial"/>
        </w:rPr>
        <w:t>podatek</w:t>
      </w:r>
      <w:r w:rsidRPr="0030779C">
        <w:rPr>
          <w:rFonts w:ascii="Arial" w:hAnsi="Arial" w:cs="Arial"/>
          <w:spacing w:val="-9"/>
        </w:rPr>
        <w:t xml:space="preserve"> </w:t>
      </w:r>
      <w:r w:rsidRPr="0030779C">
        <w:rPr>
          <w:rFonts w:ascii="Arial" w:hAnsi="Arial" w:cs="Arial"/>
        </w:rPr>
        <w:t>VAT</w:t>
      </w:r>
      <w:r w:rsidRPr="0030779C">
        <w:rPr>
          <w:rFonts w:ascii="Arial" w:hAnsi="Arial" w:cs="Arial"/>
          <w:spacing w:val="-10"/>
        </w:rPr>
        <w:t xml:space="preserve"> </w:t>
      </w:r>
      <w:r w:rsidRPr="0030779C">
        <w:rPr>
          <w:rFonts w:ascii="Arial" w:hAnsi="Arial" w:cs="Arial"/>
        </w:rPr>
        <w:t>(23%)</w:t>
      </w:r>
      <w:r w:rsidRPr="0030779C">
        <w:rPr>
          <w:rFonts w:ascii="Arial" w:hAnsi="Arial" w:cs="Arial"/>
          <w:spacing w:val="-8"/>
        </w:rPr>
        <w:t xml:space="preserve"> </w:t>
      </w:r>
      <w:r w:rsidRPr="0030779C">
        <w:rPr>
          <w:rFonts w:ascii="Arial" w:hAnsi="Arial" w:cs="Arial"/>
        </w:rPr>
        <w:t>w</w:t>
      </w:r>
      <w:r w:rsidRPr="0030779C">
        <w:rPr>
          <w:rFonts w:ascii="Arial" w:hAnsi="Arial" w:cs="Arial"/>
          <w:spacing w:val="-10"/>
        </w:rPr>
        <w:t xml:space="preserve"> </w:t>
      </w:r>
      <w:r w:rsidRPr="0030779C">
        <w:rPr>
          <w:rFonts w:ascii="Arial" w:hAnsi="Arial" w:cs="Arial"/>
        </w:rPr>
        <w:t>kwocie</w:t>
      </w:r>
      <w:r w:rsidRPr="0030779C">
        <w:rPr>
          <w:rFonts w:ascii="Arial" w:hAnsi="Arial" w:cs="Arial"/>
          <w:spacing w:val="-6"/>
        </w:rPr>
        <w:t xml:space="preserve"> </w:t>
      </w:r>
      <w:r w:rsidRPr="0030779C">
        <w:rPr>
          <w:rFonts w:ascii="Arial" w:hAnsi="Arial" w:cs="Arial"/>
          <w:b/>
        </w:rPr>
        <w:t>………</w:t>
      </w:r>
      <w:r w:rsidRPr="0030779C">
        <w:rPr>
          <w:rFonts w:ascii="Arial" w:hAnsi="Arial" w:cs="Arial"/>
          <w:b/>
          <w:spacing w:val="-7"/>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rPr>
        <w:t>tj.</w:t>
      </w:r>
      <w:r w:rsidRPr="0030779C">
        <w:rPr>
          <w:rFonts w:ascii="Arial" w:hAnsi="Arial" w:cs="Arial"/>
          <w:spacing w:val="-9"/>
        </w:rPr>
        <w:t xml:space="preserve"> </w:t>
      </w:r>
    </w:p>
    <w:p w14:paraId="3B15DBEA" w14:textId="77777777" w:rsidR="002E1711" w:rsidRPr="0030779C" w:rsidRDefault="00D11B96" w:rsidP="004553BC">
      <w:pPr>
        <w:pStyle w:val="Akapitzlist"/>
        <w:tabs>
          <w:tab w:val="left" w:pos="284"/>
          <w:tab w:val="left" w:leader="dot" w:pos="8575"/>
        </w:tabs>
        <w:spacing w:line="264" w:lineRule="auto"/>
        <w:ind w:left="0" w:right="-71" w:firstLine="0"/>
        <w:rPr>
          <w:rFonts w:ascii="Arial" w:hAnsi="Arial" w:cs="Arial"/>
        </w:rPr>
      </w:pPr>
      <w:r w:rsidRPr="0030779C">
        <w:rPr>
          <w:rFonts w:ascii="Arial" w:hAnsi="Arial" w:cs="Arial"/>
        </w:rPr>
        <w:t>razem:</w:t>
      </w:r>
      <w:r w:rsidRPr="0030779C">
        <w:rPr>
          <w:rFonts w:ascii="Arial" w:hAnsi="Arial" w:cs="Arial"/>
          <w:spacing w:val="-7"/>
        </w:rPr>
        <w:t xml:space="preserve"> </w:t>
      </w:r>
      <w:r w:rsidRPr="0030779C">
        <w:rPr>
          <w:rFonts w:ascii="Arial" w:hAnsi="Arial" w:cs="Arial"/>
          <w:b/>
        </w:rPr>
        <w:t>……………….</w:t>
      </w:r>
      <w:r w:rsidRPr="0030779C">
        <w:rPr>
          <w:rFonts w:ascii="Arial" w:hAnsi="Arial" w:cs="Arial"/>
          <w:b/>
          <w:spacing w:val="-8"/>
        </w:rPr>
        <w:t xml:space="preserve"> </w:t>
      </w:r>
      <w:r w:rsidRPr="0030779C">
        <w:rPr>
          <w:rFonts w:ascii="Arial" w:hAnsi="Arial" w:cs="Arial"/>
          <w:b/>
        </w:rPr>
        <w:t>zł</w:t>
      </w:r>
      <w:r w:rsidRPr="0030779C">
        <w:rPr>
          <w:rFonts w:ascii="Arial" w:hAnsi="Arial" w:cs="Arial"/>
          <w:b/>
          <w:spacing w:val="-10"/>
        </w:rPr>
        <w:t xml:space="preserve"> </w:t>
      </w:r>
      <w:r w:rsidRPr="0030779C">
        <w:rPr>
          <w:rFonts w:ascii="Arial" w:hAnsi="Arial" w:cs="Arial"/>
          <w:b/>
        </w:rPr>
        <w:t>brutto</w:t>
      </w:r>
      <w:r w:rsidRPr="0030779C">
        <w:rPr>
          <w:rFonts w:ascii="Arial" w:hAnsi="Arial" w:cs="Arial"/>
          <w:b/>
          <w:spacing w:val="-7"/>
        </w:rPr>
        <w:t xml:space="preserve"> </w:t>
      </w:r>
      <w:r w:rsidRPr="0030779C">
        <w:rPr>
          <w:rFonts w:ascii="Arial" w:hAnsi="Arial" w:cs="Arial"/>
        </w:rPr>
        <w:t>(słownie:</w:t>
      </w:r>
      <w:r w:rsidRPr="0030779C">
        <w:rPr>
          <w:rFonts w:ascii="Arial" w:hAnsi="Arial" w:cs="Arial"/>
          <w:spacing w:val="-11"/>
        </w:rPr>
        <w:t xml:space="preserve"> </w:t>
      </w:r>
      <w:r w:rsidRPr="0030779C">
        <w:rPr>
          <w:rFonts w:ascii="Arial" w:hAnsi="Arial" w:cs="Arial"/>
        </w:rPr>
        <w:t>…………………</w:t>
      </w:r>
      <w:proofErr w:type="gramStart"/>
      <w:r w:rsidRPr="0030779C">
        <w:rPr>
          <w:rFonts w:ascii="Arial" w:hAnsi="Arial" w:cs="Arial"/>
        </w:rPr>
        <w:t>…….</w:t>
      </w:r>
      <w:proofErr w:type="gramEnd"/>
      <w:r w:rsidRPr="0030779C">
        <w:rPr>
          <w:rFonts w:ascii="Arial" w:hAnsi="Arial" w:cs="Arial"/>
        </w:rPr>
        <w:t>.</w:t>
      </w:r>
      <w:r w:rsidR="002E1711" w:rsidRPr="0030779C">
        <w:rPr>
          <w:rFonts w:ascii="Arial" w:hAnsi="Arial" w:cs="Arial"/>
        </w:rPr>
        <w:t xml:space="preserve"> złotych), </w:t>
      </w:r>
    </w:p>
    <w:p w14:paraId="50A27C2B" w14:textId="77777777" w:rsidR="009B5FA1" w:rsidRPr="0030779C" w:rsidRDefault="002E1711" w:rsidP="004553BC">
      <w:pPr>
        <w:pStyle w:val="Akapitzlist"/>
        <w:tabs>
          <w:tab w:val="left" w:pos="284"/>
          <w:tab w:val="left" w:leader="dot" w:pos="8575"/>
        </w:tabs>
        <w:spacing w:line="264" w:lineRule="auto"/>
        <w:ind w:left="0" w:right="-71" w:firstLine="0"/>
        <w:rPr>
          <w:rFonts w:ascii="Arial" w:hAnsi="Arial" w:cs="Arial"/>
        </w:rPr>
      </w:pPr>
      <w:r w:rsidRPr="0030779C">
        <w:rPr>
          <w:rFonts w:ascii="Arial" w:hAnsi="Arial" w:cs="Arial"/>
        </w:rPr>
        <w:lastRenderedPageBreak/>
        <w:t>zgodnie z ofertą Wykonawcy z dnia …………………...</w:t>
      </w:r>
    </w:p>
    <w:p w14:paraId="04826780" w14:textId="6BAC8DD3" w:rsidR="0030779C" w:rsidRDefault="0030779C" w:rsidP="004553BC">
      <w:pPr>
        <w:pStyle w:val="Standard"/>
        <w:numPr>
          <w:ilvl w:val="0"/>
          <w:numId w:val="31"/>
        </w:numPr>
        <w:shd w:val="clear" w:color="auto" w:fill="FFFFFF" w:themeFill="background1"/>
        <w:tabs>
          <w:tab w:val="left" w:pos="284"/>
        </w:tabs>
        <w:spacing w:after="0" w:line="264" w:lineRule="auto"/>
        <w:ind w:hanging="720"/>
        <w:rPr>
          <w:rFonts w:ascii="Arial" w:hAnsi="Arial" w:cs="Arial"/>
          <w:b/>
          <w:bCs/>
          <w:sz w:val="22"/>
          <w:szCs w:val="22"/>
        </w:rPr>
      </w:pPr>
      <w:r w:rsidRPr="00630AC9">
        <w:rPr>
          <w:rFonts w:ascii="Arial" w:hAnsi="Arial" w:cs="Arial"/>
          <w:sz w:val="22"/>
          <w:szCs w:val="22"/>
        </w:rPr>
        <w:t xml:space="preserve">Zamawiający przewiduje </w:t>
      </w:r>
      <w:r w:rsidR="00630AC9" w:rsidRPr="00630AC9">
        <w:rPr>
          <w:rFonts w:ascii="Arial" w:hAnsi="Arial" w:cs="Arial"/>
          <w:b/>
          <w:bCs/>
          <w:sz w:val="22"/>
          <w:szCs w:val="22"/>
        </w:rPr>
        <w:t>1 płatność po realizacji zadania</w:t>
      </w:r>
      <w:r w:rsidR="004553BC">
        <w:rPr>
          <w:rFonts w:ascii="Arial" w:hAnsi="Arial" w:cs="Arial"/>
          <w:b/>
          <w:bCs/>
          <w:sz w:val="22"/>
          <w:szCs w:val="22"/>
        </w:rPr>
        <w:t>.</w:t>
      </w:r>
    </w:p>
    <w:p w14:paraId="1341789F" w14:textId="77FC5078" w:rsidR="004553BC" w:rsidRPr="004553BC" w:rsidRDefault="004553BC" w:rsidP="004553BC">
      <w:pPr>
        <w:pStyle w:val="Standard"/>
        <w:numPr>
          <w:ilvl w:val="0"/>
          <w:numId w:val="31"/>
        </w:numPr>
        <w:shd w:val="clear" w:color="auto" w:fill="FFFFFF" w:themeFill="background1"/>
        <w:tabs>
          <w:tab w:val="left" w:pos="284"/>
        </w:tabs>
        <w:spacing w:after="0" w:line="264" w:lineRule="auto"/>
        <w:ind w:left="0" w:firstLine="0"/>
        <w:jc w:val="both"/>
        <w:rPr>
          <w:rFonts w:ascii="Arial" w:hAnsi="Arial" w:cs="Arial"/>
          <w:sz w:val="22"/>
          <w:szCs w:val="22"/>
        </w:rPr>
      </w:pPr>
      <w:r w:rsidRPr="004553BC">
        <w:rPr>
          <w:rFonts w:ascii="Arial" w:hAnsi="Arial" w:cs="Arial"/>
          <w:sz w:val="22"/>
          <w:szCs w:val="22"/>
        </w:rPr>
        <w:t xml:space="preserve">Wynagrodzenie, o którym mowa w ust. 1 jest </w:t>
      </w:r>
      <w:r w:rsidRPr="004553BC">
        <w:rPr>
          <w:rFonts w:ascii="Arial" w:hAnsi="Arial" w:cs="Arial"/>
          <w:b/>
          <w:bCs/>
          <w:sz w:val="22"/>
          <w:szCs w:val="22"/>
          <w:u w:val="single"/>
        </w:rPr>
        <w:t>wynagrodzeniem ryczałtowym</w:t>
      </w:r>
      <w:r w:rsidRPr="004553BC">
        <w:rPr>
          <w:rFonts w:ascii="Arial" w:hAnsi="Arial" w:cs="Arial"/>
          <w:sz w:val="22"/>
          <w:szCs w:val="22"/>
        </w:rPr>
        <w:t>, obejmuje wszelkie koszty związane z wykonaniem umowy. W ramach wynagrodzenia ryczałtowego Wykonawca zobowiązany jest do wykonania z należytą starannością wszelkich robót budowlanych, dostaw i</w:t>
      </w:r>
      <w:r>
        <w:rPr>
          <w:rFonts w:ascii="Arial" w:hAnsi="Arial" w:cs="Arial"/>
          <w:sz w:val="22"/>
          <w:szCs w:val="22"/>
        </w:rPr>
        <w:t> </w:t>
      </w:r>
      <w:r w:rsidRPr="004553BC">
        <w:rPr>
          <w:rFonts w:ascii="Arial" w:hAnsi="Arial" w:cs="Arial"/>
          <w:sz w:val="22"/>
          <w:szCs w:val="22"/>
        </w:rPr>
        <w:t xml:space="preserve">czynności przewidzianych w dokumentacji projektowej i </w:t>
      </w:r>
      <w:bookmarkStart w:id="0" w:name="_Hlk177459409"/>
      <w:r w:rsidR="000018E3">
        <w:rPr>
          <w:rFonts w:ascii="Arial" w:hAnsi="Arial" w:cs="Arial"/>
          <w:sz w:val="22"/>
          <w:szCs w:val="22"/>
        </w:rPr>
        <w:t>szczegółowej specyfikacji technicznej</w:t>
      </w:r>
      <w:bookmarkEnd w:id="0"/>
      <w:r w:rsidRPr="004553BC">
        <w:rPr>
          <w:rFonts w:ascii="Arial" w:hAnsi="Arial" w:cs="Arial"/>
          <w:sz w:val="22"/>
          <w:szCs w:val="22"/>
        </w:rPr>
        <w:t xml:space="preserve">, </w:t>
      </w:r>
    </w:p>
    <w:p w14:paraId="51BD2FF2" w14:textId="6687E96C" w:rsidR="004553BC" w:rsidRPr="004553BC" w:rsidRDefault="004553BC" w:rsidP="004553BC">
      <w:pPr>
        <w:pStyle w:val="Standard"/>
        <w:numPr>
          <w:ilvl w:val="0"/>
          <w:numId w:val="31"/>
        </w:numPr>
        <w:shd w:val="clear" w:color="auto" w:fill="FFFFFF" w:themeFill="background1"/>
        <w:tabs>
          <w:tab w:val="left" w:pos="284"/>
        </w:tabs>
        <w:spacing w:after="0" w:line="264" w:lineRule="auto"/>
        <w:ind w:left="0" w:firstLine="0"/>
        <w:jc w:val="both"/>
        <w:rPr>
          <w:rFonts w:ascii="Arial" w:hAnsi="Arial" w:cs="Arial"/>
          <w:sz w:val="22"/>
          <w:szCs w:val="22"/>
        </w:rPr>
      </w:pPr>
      <w:r w:rsidRPr="004553BC">
        <w:rPr>
          <w:rFonts w:ascii="Arial" w:hAnsi="Arial" w:cs="Arial"/>
          <w:sz w:val="22"/>
          <w:szCs w:val="22"/>
        </w:rPr>
        <w:t xml:space="preserve">W przypadku konieczności zaniechania lub niewykonania całości świadczenia wykonawcy wynikającego z dokumentacji projektowej wskazanej w § </w:t>
      </w:r>
      <w:r w:rsidR="000018E3">
        <w:rPr>
          <w:rFonts w:ascii="Arial" w:hAnsi="Arial" w:cs="Arial"/>
          <w:sz w:val="22"/>
          <w:szCs w:val="22"/>
        </w:rPr>
        <w:t>2</w:t>
      </w:r>
      <w:r w:rsidRPr="004553BC">
        <w:rPr>
          <w:rFonts w:ascii="Arial" w:hAnsi="Arial" w:cs="Arial"/>
          <w:sz w:val="22"/>
          <w:szCs w:val="22"/>
        </w:rPr>
        <w:t xml:space="preserve"> ust. </w:t>
      </w:r>
      <w:r w:rsidR="000018E3">
        <w:rPr>
          <w:rFonts w:ascii="Arial" w:hAnsi="Arial" w:cs="Arial"/>
          <w:sz w:val="22"/>
          <w:szCs w:val="22"/>
        </w:rPr>
        <w:t>1</w:t>
      </w:r>
      <w:r w:rsidRPr="004553BC">
        <w:rPr>
          <w:rFonts w:ascii="Arial" w:hAnsi="Arial" w:cs="Arial"/>
          <w:sz w:val="22"/>
          <w:szCs w:val="22"/>
        </w:rPr>
        <w:t xml:space="preserve"> oraz </w:t>
      </w:r>
      <w:bookmarkStart w:id="1" w:name="_Hlk177460581"/>
      <w:r w:rsidR="000018E3">
        <w:rPr>
          <w:rFonts w:ascii="Arial" w:hAnsi="Arial" w:cs="Arial"/>
          <w:sz w:val="22"/>
          <w:szCs w:val="22"/>
        </w:rPr>
        <w:t>szczegółowej specyfikacji technicznej</w:t>
      </w:r>
      <w:bookmarkEnd w:id="1"/>
      <w:r w:rsidRPr="004553BC">
        <w:rPr>
          <w:rFonts w:ascii="Arial" w:hAnsi="Arial" w:cs="Arial"/>
          <w:sz w:val="22"/>
          <w:szCs w:val="22"/>
        </w:rPr>
        <w:t xml:space="preserve">, strony przewidują, że wynagrodzenie Wykonawcy ulegnie zmniejszeniu o wartość prac niewykonanych. Strony na podstawie art. 433 ust. 4 ustawy </w:t>
      </w:r>
      <w:proofErr w:type="spellStart"/>
      <w:r w:rsidRPr="004553BC">
        <w:rPr>
          <w:rFonts w:ascii="Arial" w:hAnsi="Arial" w:cs="Arial"/>
          <w:sz w:val="22"/>
          <w:szCs w:val="22"/>
        </w:rPr>
        <w:t>pzp</w:t>
      </w:r>
      <w:proofErr w:type="spellEnd"/>
      <w:r w:rsidRPr="004553BC">
        <w:rPr>
          <w:rFonts w:ascii="Arial" w:hAnsi="Arial" w:cs="Arial"/>
          <w:sz w:val="22"/>
          <w:szCs w:val="22"/>
        </w:rPr>
        <w:t xml:space="preserve"> określają minimalna wartość świadczenia stron na poziomie 80% wynagrodzenia umownego.</w:t>
      </w:r>
    </w:p>
    <w:p w14:paraId="0F9AAB16" w14:textId="65543AE7" w:rsidR="000F7999" w:rsidRDefault="004553BC" w:rsidP="004553BC">
      <w:pPr>
        <w:pStyle w:val="Standard"/>
        <w:numPr>
          <w:ilvl w:val="0"/>
          <w:numId w:val="31"/>
        </w:numPr>
        <w:shd w:val="clear" w:color="auto" w:fill="FFFFFF" w:themeFill="background1"/>
        <w:tabs>
          <w:tab w:val="left" w:pos="284"/>
        </w:tabs>
        <w:spacing w:after="0" w:line="264" w:lineRule="auto"/>
        <w:ind w:left="0" w:firstLine="0"/>
        <w:jc w:val="both"/>
        <w:rPr>
          <w:rFonts w:ascii="Arial" w:hAnsi="Arial" w:cs="Arial"/>
          <w:sz w:val="22"/>
          <w:szCs w:val="22"/>
        </w:rPr>
      </w:pPr>
      <w:r w:rsidRPr="004553BC">
        <w:rPr>
          <w:rFonts w:ascii="Arial" w:hAnsi="Arial" w:cs="Arial"/>
          <w:sz w:val="22"/>
          <w:szCs w:val="22"/>
        </w:rPr>
        <w:t xml:space="preserve">W przypadku konieczności wykonania dodatkowych robót nieobjętych dokumentacją projektową wskazaną w § </w:t>
      </w:r>
      <w:r w:rsidR="0048390A">
        <w:rPr>
          <w:rFonts w:ascii="Arial" w:hAnsi="Arial" w:cs="Arial"/>
          <w:sz w:val="22"/>
          <w:szCs w:val="22"/>
        </w:rPr>
        <w:t>2</w:t>
      </w:r>
      <w:r w:rsidRPr="004553BC">
        <w:rPr>
          <w:rFonts w:ascii="Arial" w:hAnsi="Arial" w:cs="Arial"/>
          <w:sz w:val="22"/>
          <w:szCs w:val="22"/>
        </w:rPr>
        <w:t xml:space="preserve"> ust. </w:t>
      </w:r>
      <w:r w:rsidR="0048390A">
        <w:rPr>
          <w:rFonts w:ascii="Arial" w:hAnsi="Arial" w:cs="Arial"/>
          <w:sz w:val="22"/>
          <w:szCs w:val="22"/>
        </w:rPr>
        <w:t>1</w:t>
      </w:r>
      <w:r w:rsidRPr="004553BC">
        <w:rPr>
          <w:rFonts w:ascii="Arial" w:hAnsi="Arial" w:cs="Arial"/>
          <w:sz w:val="22"/>
          <w:szCs w:val="22"/>
        </w:rPr>
        <w:t xml:space="preserve"> oraz </w:t>
      </w:r>
      <w:r w:rsidR="0048390A" w:rsidRPr="0048390A">
        <w:rPr>
          <w:rFonts w:ascii="Arial" w:hAnsi="Arial" w:cs="Arial"/>
          <w:sz w:val="22"/>
          <w:szCs w:val="22"/>
        </w:rPr>
        <w:t>szczegółowej specyfikacji technicznej</w:t>
      </w:r>
      <w:r w:rsidR="0048390A">
        <w:rPr>
          <w:rFonts w:ascii="Arial" w:hAnsi="Arial" w:cs="Arial"/>
          <w:sz w:val="22"/>
          <w:szCs w:val="22"/>
        </w:rPr>
        <w:t>,</w:t>
      </w:r>
      <w:r w:rsidRPr="004553BC">
        <w:rPr>
          <w:rFonts w:ascii="Arial" w:hAnsi="Arial" w:cs="Arial"/>
          <w:sz w:val="22"/>
          <w:szCs w:val="22"/>
        </w:rPr>
        <w:t xml:space="preserve"> strony przewidują możliwość zlecenia tych robót za dodatkowym wynagrodzeniem poprzez zmianę umowy na zasadach określonych w art. 454-455 ustawy Prawo zamówień publicznych.</w:t>
      </w:r>
    </w:p>
    <w:p w14:paraId="74497CB8" w14:textId="4D27B417" w:rsidR="0048390A" w:rsidRPr="004553BC" w:rsidRDefault="0048390A" w:rsidP="004553BC">
      <w:pPr>
        <w:pStyle w:val="Standard"/>
        <w:numPr>
          <w:ilvl w:val="0"/>
          <w:numId w:val="31"/>
        </w:numPr>
        <w:shd w:val="clear" w:color="auto" w:fill="FFFFFF" w:themeFill="background1"/>
        <w:tabs>
          <w:tab w:val="left" w:pos="284"/>
        </w:tabs>
        <w:spacing w:after="0" w:line="264" w:lineRule="auto"/>
        <w:ind w:left="0" w:firstLine="0"/>
        <w:jc w:val="both"/>
        <w:rPr>
          <w:rFonts w:ascii="Arial" w:hAnsi="Arial" w:cs="Arial"/>
          <w:sz w:val="22"/>
          <w:szCs w:val="22"/>
        </w:rPr>
      </w:pPr>
      <w:r w:rsidRPr="0048390A">
        <w:rPr>
          <w:rFonts w:ascii="Arial" w:hAnsi="Arial" w:cs="Arial"/>
          <w:sz w:val="22"/>
          <w:szCs w:val="22"/>
        </w:rPr>
        <w:t>Wykonawca nie może wykonywać prac nieobjętych dokumentacją projektową lub szczegółow</w:t>
      </w:r>
      <w:r>
        <w:rPr>
          <w:rFonts w:ascii="Arial" w:hAnsi="Arial" w:cs="Arial"/>
          <w:sz w:val="22"/>
          <w:szCs w:val="22"/>
        </w:rPr>
        <w:t>ą</w:t>
      </w:r>
      <w:r w:rsidRPr="0048390A">
        <w:rPr>
          <w:rFonts w:ascii="Arial" w:hAnsi="Arial" w:cs="Arial"/>
          <w:sz w:val="22"/>
          <w:szCs w:val="22"/>
        </w:rPr>
        <w:t xml:space="preserve"> specyfikacj</w:t>
      </w:r>
      <w:r>
        <w:rPr>
          <w:rFonts w:ascii="Arial" w:hAnsi="Arial" w:cs="Arial"/>
          <w:sz w:val="22"/>
          <w:szCs w:val="22"/>
        </w:rPr>
        <w:t>ą</w:t>
      </w:r>
      <w:r w:rsidRPr="0048390A">
        <w:rPr>
          <w:rFonts w:ascii="Arial" w:hAnsi="Arial" w:cs="Arial"/>
          <w:sz w:val="22"/>
          <w:szCs w:val="22"/>
        </w:rPr>
        <w:t xml:space="preserve"> techniczn</w:t>
      </w:r>
      <w:r>
        <w:rPr>
          <w:rFonts w:ascii="Arial" w:hAnsi="Arial" w:cs="Arial"/>
          <w:sz w:val="22"/>
          <w:szCs w:val="22"/>
        </w:rPr>
        <w:t>ą</w:t>
      </w:r>
      <w:r w:rsidRPr="0048390A">
        <w:rPr>
          <w:rFonts w:ascii="Arial" w:hAnsi="Arial" w:cs="Arial"/>
          <w:sz w:val="22"/>
          <w:szCs w:val="22"/>
        </w:rPr>
        <w:t xml:space="preserve"> bez uprzedniej zgody Zamawiającego wyrażonej na piśmie przez osoby umocowane do reprezentowania Zamawiającego - pod rygorem odmowy zapłaty za wykonane prace.</w:t>
      </w:r>
    </w:p>
    <w:p w14:paraId="6E3675C7" w14:textId="4983418E" w:rsidR="0048390A" w:rsidRPr="0048390A" w:rsidRDefault="0048390A" w:rsidP="0048390A">
      <w:pPr>
        <w:pStyle w:val="Akapitzlist"/>
        <w:numPr>
          <w:ilvl w:val="0"/>
          <w:numId w:val="31"/>
        </w:numPr>
        <w:tabs>
          <w:tab w:val="left" w:pos="284"/>
        </w:tabs>
        <w:spacing w:line="264" w:lineRule="auto"/>
        <w:ind w:left="0" w:right="-71" w:firstLine="0"/>
        <w:rPr>
          <w:rFonts w:ascii="Arial" w:hAnsi="Arial" w:cs="Arial"/>
        </w:rPr>
      </w:pPr>
      <w:r w:rsidRPr="0048390A">
        <w:rPr>
          <w:rFonts w:ascii="Arial" w:hAnsi="Arial" w:cs="Arial"/>
        </w:rPr>
        <w:t>Wykonawca przed podpisaniem umowy złożył Zamawiającemu kosztorysy wskazujące sposób wyliczenia ceny ofertowej odrębnie dla poszczególnych odcinków</w:t>
      </w:r>
      <w:r>
        <w:rPr>
          <w:rFonts w:ascii="Arial" w:hAnsi="Arial" w:cs="Arial"/>
        </w:rPr>
        <w:t xml:space="preserve"> dróg</w:t>
      </w:r>
      <w:r w:rsidRPr="0048390A">
        <w:rPr>
          <w:rFonts w:ascii="Arial" w:hAnsi="Arial" w:cs="Arial"/>
        </w:rPr>
        <w:t xml:space="preserve"> z wyszczególnieniem zastosowanych w kosztorysie ofertowym składników cenotwórczych (stawka r-g w zł; </w:t>
      </w:r>
      <w:proofErr w:type="spellStart"/>
      <w:r w:rsidRPr="0048390A">
        <w:rPr>
          <w:rFonts w:ascii="Arial" w:hAnsi="Arial" w:cs="Arial"/>
        </w:rPr>
        <w:t>Kp</w:t>
      </w:r>
      <w:proofErr w:type="spellEnd"/>
      <w:r w:rsidRPr="0048390A">
        <w:rPr>
          <w:rFonts w:ascii="Arial" w:hAnsi="Arial" w:cs="Arial"/>
        </w:rPr>
        <w:t xml:space="preserve"> - koszty pośrednie w % od R i S; </w:t>
      </w:r>
      <w:proofErr w:type="spellStart"/>
      <w:r w:rsidRPr="0048390A">
        <w:rPr>
          <w:rFonts w:ascii="Arial" w:hAnsi="Arial" w:cs="Arial"/>
        </w:rPr>
        <w:t>Kz</w:t>
      </w:r>
      <w:proofErr w:type="spellEnd"/>
      <w:r w:rsidRPr="0048390A">
        <w:rPr>
          <w:rFonts w:ascii="Arial" w:hAnsi="Arial" w:cs="Arial"/>
        </w:rPr>
        <w:t xml:space="preserve"> </w:t>
      </w:r>
      <w:r>
        <w:rPr>
          <w:rFonts w:ascii="Arial" w:hAnsi="Arial" w:cs="Arial"/>
        </w:rPr>
        <w:t>-</w:t>
      </w:r>
      <w:r w:rsidRPr="0048390A">
        <w:rPr>
          <w:rFonts w:ascii="Arial" w:hAnsi="Arial" w:cs="Arial"/>
        </w:rPr>
        <w:t xml:space="preserve"> koszty zakupu w % od M; Z- zysk w % od R, S, </w:t>
      </w:r>
      <w:proofErr w:type="spellStart"/>
      <w:r w:rsidRPr="0048390A">
        <w:rPr>
          <w:rFonts w:ascii="Arial" w:hAnsi="Arial" w:cs="Arial"/>
        </w:rPr>
        <w:t>Kp</w:t>
      </w:r>
      <w:proofErr w:type="spellEnd"/>
      <w:r w:rsidRPr="0048390A">
        <w:rPr>
          <w:rFonts w:ascii="Arial" w:hAnsi="Arial" w:cs="Arial"/>
        </w:rPr>
        <w:t>).</w:t>
      </w:r>
    </w:p>
    <w:p w14:paraId="3A513A78" w14:textId="35245825" w:rsidR="0048390A" w:rsidRPr="0048390A" w:rsidRDefault="0048390A" w:rsidP="0048390A">
      <w:pPr>
        <w:pStyle w:val="Akapitzlist"/>
        <w:numPr>
          <w:ilvl w:val="0"/>
          <w:numId w:val="31"/>
        </w:numPr>
        <w:tabs>
          <w:tab w:val="left" w:pos="284"/>
        </w:tabs>
        <w:spacing w:line="264" w:lineRule="auto"/>
        <w:ind w:left="0" w:right="-71" w:firstLine="0"/>
        <w:rPr>
          <w:rFonts w:ascii="Arial" w:hAnsi="Arial" w:cs="Arial"/>
        </w:rPr>
      </w:pPr>
      <w:r w:rsidRPr="0048390A">
        <w:rPr>
          <w:rFonts w:ascii="Arial" w:hAnsi="Arial" w:cs="Arial"/>
        </w:rPr>
        <w:t>Kosztorysy, o który</w:t>
      </w:r>
      <w:r>
        <w:rPr>
          <w:rFonts w:ascii="Arial" w:hAnsi="Arial" w:cs="Arial"/>
        </w:rPr>
        <w:t>ch</w:t>
      </w:r>
      <w:r w:rsidRPr="0048390A">
        <w:rPr>
          <w:rFonts w:ascii="Arial" w:hAnsi="Arial" w:cs="Arial"/>
        </w:rPr>
        <w:t xml:space="preserve"> mowa w ust. </w:t>
      </w:r>
      <w:r>
        <w:rPr>
          <w:rFonts w:ascii="Arial" w:hAnsi="Arial" w:cs="Arial"/>
        </w:rPr>
        <w:t>7</w:t>
      </w:r>
      <w:r w:rsidRPr="0048390A">
        <w:rPr>
          <w:rFonts w:ascii="Arial" w:hAnsi="Arial" w:cs="Arial"/>
        </w:rPr>
        <w:t xml:space="preserve"> służą do obliczenia należnego wynagrodzenia wykonawcy w szczególności w przypadku:</w:t>
      </w:r>
    </w:p>
    <w:p w14:paraId="593CEC14" w14:textId="29B9363A" w:rsidR="0048390A" w:rsidRPr="0048390A" w:rsidRDefault="0048390A" w:rsidP="0048390A">
      <w:pPr>
        <w:pStyle w:val="Akapitzlist"/>
        <w:tabs>
          <w:tab w:val="left" w:pos="284"/>
        </w:tabs>
        <w:spacing w:line="264" w:lineRule="auto"/>
        <w:ind w:left="142" w:right="-71" w:firstLine="0"/>
        <w:rPr>
          <w:rFonts w:ascii="Arial" w:hAnsi="Arial" w:cs="Arial"/>
        </w:rPr>
      </w:pPr>
      <w:r>
        <w:rPr>
          <w:rFonts w:ascii="Arial" w:hAnsi="Arial" w:cs="Arial"/>
        </w:rPr>
        <w:t xml:space="preserve">- </w:t>
      </w:r>
      <w:r w:rsidRPr="0048390A">
        <w:rPr>
          <w:rFonts w:ascii="Arial" w:hAnsi="Arial" w:cs="Arial"/>
        </w:rPr>
        <w:t xml:space="preserve">odstąpienia od umowy, </w:t>
      </w:r>
    </w:p>
    <w:p w14:paraId="113996FB" w14:textId="5F2C0885" w:rsidR="0048390A" w:rsidRPr="0048390A" w:rsidRDefault="0048390A" w:rsidP="0048390A">
      <w:pPr>
        <w:pStyle w:val="Akapitzlist"/>
        <w:tabs>
          <w:tab w:val="left" w:pos="284"/>
        </w:tabs>
        <w:spacing w:line="264" w:lineRule="auto"/>
        <w:ind w:left="142" w:right="-71" w:firstLine="0"/>
        <w:rPr>
          <w:rFonts w:ascii="Arial" w:hAnsi="Arial" w:cs="Arial"/>
        </w:rPr>
      </w:pPr>
      <w:r>
        <w:rPr>
          <w:rFonts w:ascii="Arial" w:hAnsi="Arial" w:cs="Arial"/>
        </w:rPr>
        <w:t xml:space="preserve">- </w:t>
      </w:r>
      <w:r w:rsidRPr="0048390A">
        <w:rPr>
          <w:rFonts w:ascii="Arial" w:hAnsi="Arial" w:cs="Arial"/>
        </w:rPr>
        <w:t xml:space="preserve">rezygnacji z wykonania części przedmiotu umowy - zgodnie z ust. </w:t>
      </w:r>
      <w:r>
        <w:rPr>
          <w:rFonts w:ascii="Arial" w:hAnsi="Arial" w:cs="Arial"/>
        </w:rPr>
        <w:t>4</w:t>
      </w:r>
      <w:r w:rsidRPr="0048390A">
        <w:rPr>
          <w:rFonts w:ascii="Arial" w:hAnsi="Arial" w:cs="Arial"/>
        </w:rPr>
        <w:t xml:space="preserve">, </w:t>
      </w:r>
    </w:p>
    <w:p w14:paraId="6961DB3F" w14:textId="047C935A" w:rsidR="0048390A" w:rsidRPr="0048390A" w:rsidRDefault="0048390A" w:rsidP="0048390A">
      <w:pPr>
        <w:pStyle w:val="Akapitzlist"/>
        <w:tabs>
          <w:tab w:val="left" w:pos="284"/>
        </w:tabs>
        <w:spacing w:line="264" w:lineRule="auto"/>
        <w:ind w:left="284" w:right="-71" w:hanging="142"/>
        <w:rPr>
          <w:rFonts w:ascii="Arial" w:hAnsi="Arial" w:cs="Arial"/>
        </w:rPr>
      </w:pPr>
      <w:r>
        <w:rPr>
          <w:rFonts w:ascii="Arial" w:hAnsi="Arial" w:cs="Arial"/>
        </w:rPr>
        <w:t xml:space="preserve">- </w:t>
      </w:r>
      <w:r w:rsidRPr="0048390A">
        <w:rPr>
          <w:rFonts w:ascii="Arial" w:hAnsi="Arial" w:cs="Arial"/>
        </w:rPr>
        <w:t xml:space="preserve">zlecenia robót nieujętych w dokumentacji projektowej wskazanej w § </w:t>
      </w:r>
      <w:r>
        <w:rPr>
          <w:rFonts w:ascii="Arial" w:hAnsi="Arial" w:cs="Arial"/>
        </w:rPr>
        <w:t>2</w:t>
      </w:r>
      <w:r w:rsidRPr="0048390A">
        <w:rPr>
          <w:rFonts w:ascii="Arial" w:hAnsi="Arial" w:cs="Arial"/>
        </w:rPr>
        <w:t xml:space="preserve"> ust. </w:t>
      </w:r>
      <w:r>
        <w:rPr>
          <w:rFonts w:ascii="Arial" w:hAnsi="Arial" w:cs="Arial"/>
        </w:rPr>
        <w:t>1</w:t>
      </w:r>
      <w:r w:rsidRPr="0048390A">
        <w:rPr>
          <w:rFonts w:ascii="Arial" w:hAnsi="Arial" w:cs="Arial"/>
        </w:rPr>
        <w:t xml:space="preserve"> lub szczegółowej specyfikacji technicznej</w:t>
      </w:r>
      <w:r>
        <w:rPr>
          <w:rFonts w:ascii="Arial" w:hAnsi="Arial" w:cs="Arial"/>
        </w:rPr>
        <w:t xml:space="preserve"> </w:t>
      </w:r>
      <w:r w:rsidRPr="0048390A">
        <w:rPr>
          <w:rFonts w:ascii="Arial" w:hAnsi="Arial" w:cs="Arial"/>
        </w:rPr>
        <w:t xml:space="preserve">zgodnie z ust. </w:t>
      </w:r>
      <w:r>
        <w:rPr>
          <w:rFonts w:ascii="Arial" w:hAnsi="Arial" w:cs="Arial"/>
        </w:rPr>
        <w:t>5</w:t>
      </w:r>
      <w:r w:rsidRPr="0048390A">
        <w:rPr>
          <w:rFonts w:ascii="Arial" w:hAnsi="Arial" w:cs="Arial"/>
        </w:rPr>
        <w:t xml:space="preserve">; </w:t>
      </w:r>
    </w:p>
    <w:p w14:paraId="6A24E556" w14:textId="024A4C68" w:rsidR="0048390A" w:rsidRPr="0048390A" w:rsidRDefault="0048390A" w:rsidP="0048390A">
      <w:pPr>
        <w:pStyle w:val="Akapitzlist"/>
        <w:tabs>
          <w:tab w:val="left" w:pos="284"/>
        </w:tabs>
        <w:spacing w:line="264" w:lineRule="auto"/>
        <w:ind w:left="142" w:right="-71" w:firstLine="0"/>
        <w:rPr>
          <w:rFonts w:ascii="Arial" w:hAnsi="Arial" w:cs="Arial"/>
        </w:rPr>
      </w:pPr>
      <w:r>
        <w:rPr>
          <w:rFonts w:ascii="Arial" w:hAnsi="Arial" w:cs="Arial"/>
        </w:rPr>
        <w:t xml:space="preserve">- </w:t>
      </w:r>
      <w:r w:rsidRPr="0048390A">
        <w:rPr>
          <w:rFonts w:ascii="Arial" w:hAnsi="Arial" w:cs="Arial"/>
        </w:rPr>
        <w:t xml:space="preserve">robót zamiennych (wystąpienia równolegle sytuacji określonej w ust. </w:t>
      </w:r>
      <w:r w:rsidR="00DE5953">
        <w:rPr>
          <w:rFonts w:ascii="Arial" w:hAnsi="Arial" w:cs="Arial"/>
        </w:rPr>
        <w:t>4</w:t>
      </w:r>
      <w:r w:rsidRPr="0048390A">
        <w:rPr>
          <w:rFonts w:ascii="Arial" w:hAnsi="Arial" w:cs="Arial"/>
        </w:rPr>
        <w:t xml:space="preserve"> i </w:t>
      </w:r>
      <w:r w:rsidR="00DE5953">
        <w:rPr>
          <w:rFonts w:ascii="Arial" w:hAnsi="Arial" w:cs="Arial"/>
        </w:rPr>
        <w:t>5</w:t>
      </w:r>
      <w:r w:rsidRPr="0048390A">
        <w:rPr>
          <w:rFonts w:ascii="Arial" w:hAnsi="Arial" w:cs="Arial"/>
        </w:rPr>
        <w:t>),</w:t>
      </w:r>
    </w:p>
    <w:p w14:paraId="247F1233" w14:textId="5FD972CD" w:rsidR="0048390A" w:rsidRPr="0048390A" w:rsidRDefault="0048390A" w:rsidP="0048390A">
      <w:pPr>
        <w:pStyle w:val="Akapitzlist"/>
        <w:tabs>
          <w:tab w:val="left" w:pos="284"/>
        </w:tabs>
        <w:spacing w:line="264" w:lineRule="auto"/>
        <w:ind w:left="142" w:right="-71" w:firstLine="0"/>
        <w:rPr>
          <w:rFonts w:ascii="Arial" w:hAnsi="Arial" w:cs="Arial"/>
        </w:rPr>
      </w:pPr>
      <w:r>
        <w:rPr>
          <w:rFonts w:ascii="Arial" w:hAnsi="Arial" w:cs="Arial"/>
        </w:rPr>
        <w:t xml:space="preserve">- </w:t>
      </w:r>
      <w:r w:rsidRPr="0048390A">
        <w:rPr>
          <w:rFonts w:ascii="Arial" w:hAnsi="Arial" w:cs="Arial"/>
        </w:rPr>
        <w:t xml:space="preserve">rozliczania wykonanych </w:t>
      </w:r>
      <w:r w:rsidR="009D56B7">
        <w:rPr>
          <w:rFonts w:ascii="Arial" w:hAnsi="Arial" w:cs="Arial"/>
        </w:rPr>
        <w:t>prac</w:t>
      </w:r>
      <w:r w:rsidRPr="0048390A">
        <w:rPr>
          <w:rFonts w:ascii="Arial" w:hAnsi="Arial" w:cs="Arial"/>
        </w:rPr>
        <w:t>.</w:t>
      </w:r>
    </w:p>
    <w:p w14:paraId="39E9EEF7" w14:textId="34161A49" w:rsidR="0048390A" w:rsidRPr="0048390A" w:rsidRDefault="0048390A" w:rsidP="0048390A">
      <w:pPr>
        <w:pStyle w:val="Akapitzlist"/>
        <w:numPr>
          <w:ilvl w:val="0"/>
          <w:numId w:val="31"/>
        </w:numPr>
        <w:tabs>
          <w:tab w:val="left" w:pos="284"/>
          <w:tab w:val="left" w:pos="426"/>
        </w:tabs>
        <w:spacing w:line="264" w:lineRule="auto"/>
        <w:ind w:left="0" w:right="-71" w:firstLine="0"/>
        <w:rPr>
          <w:rFonts w:ascii="Arial" w:hAnsi="Arial" w:cs="Arial"/>
        </w:rPr>
      </w:pPr>
      <w:r w:rsidRPr="0048390A">
        <w:rPr>
          <w:rFonts w:ascii="Arial" w:hAnsi="Arial" w:cs="Arial"/>
        </w:rPr>
        <w:t>Kosztorysy, o których mowa w ust. 6, wskazują sposób kalkulacji wynagrodzenia ryczałtowego (uwzględniający wszystkie przewidziane przedmiotem zamówienia branże).</w:t>
      </w:r>
    </w:p>
    <w:p w14:paraId="30DF7056" w14:textId="77777777" w:rsidR="0048390A" w:rsidRPr="0048390A" w:rsidRDefault="0048390A" w:rsidP="0048390A">
      <w:pPr>
        <w:pStyle w:val="Akapitzlist"/>
        <w:numPr>
          <w:ilvl w:val="0"/>
          <w:numId w:val="31"/>
        </w:numPr>
        <w:tabs>
          <w:tab w:val="left" w:pos="426"/>
        </w:tabs>
        <w:ind w:left="0" w:firstLine="0"/>
        <w:rPr>
          <w:rFonts w:ascii="Arial" w:hAnsi="Arial" w:cs="Arial"/>
        </w:rPr>
      </w:pPr>
      <w:r w:rsidRPr="0048390A">
        <w:rPr>
          <w:rFonts w:ascii="Arial" w:hAnsi="Arial" w:cs="Arial"/>
        </w:rPr>
        <w:t>Wynagrodzenie płatne będzie przelewem w terminie do 30 dni od dnia dostarczenia prawidłowo wystawionej faktury VAT.</w:t>
      </w:r>
    </w:p>
    <w:p w14:paraId="211A2C4D" w14:textId="624DD4E5" w:rsidR="004D23C1" w:rsidRPr="005C2C6F" w:rsidRDefault="004D23C1" w:rsidP="004553BC">
      <w:pPr>
        <w:pStyle w:val="Akapitzlist"/>
        <w:widowControl/>
        <w:numPr>
          <w:ilvl w:val="0"/>
          <w:numId w:val="31"/>
        </w:numPr>
        <w:tabs>
          <w:tab w:val="left" w:pos="284"/>
          <w:tab w:val="left" w:pos="426"/>
        </w:tabs>
        <w:suppressAutoHyphens/>
        <w:autoSpaceDE/>
        <w:autoSpaceDN/>
        <w:spacing w:line="264" w:lineRule="auto"/>
        <w:ind w:left="0" w:firstLine="0"/>
        <w:textAlignment w:val="baseline"/>
        <w:rPr>
          <w:rFonts w:ascii="Arial" w:hAnsi="Arial" w:cs="Arial"/>
        </w:rPr>
      </w:pPr>
      <w:r w:rsidRPr="0030779C">
        <w:rPr>
          <w:rFonts w:ascii="Arial" w:hAnsi="Arial" w:cs="Arial"/>
          <w:bCs/>
        </w:rPr>
        <w:t>Wykonawca wystawi faktur</w:t>
      </w:r>
      <w:r w:rsidR="00426B3E">
        <w:rPr>
          <w:rFonts w:ascii="Arial" w:hAnsi="Arial" w:cs="Arial"/>
          <w:bCs/>
        </w:rPr>
        <w:t>ę</w:t>
      </w:r>
      <w:r w:rsidRPr="0030779C">
        <w:rPr>
          <w:rFonts w:ascii="Arial" w:hAnsi="Arial" w:cs="Arial"/>
          <w:bCs/>
        </w:rPr>
        <w:t xml:space="preserve"> na następującego płatnika: Gmina Zamość, ul. Peowiaków 92,</w:t>
      </w:r>
      <w:r w:rsidR="005C2C6F">
        <w:rPr>
          <w:rFonts w:ascii="Arial" w:hAnsi="Arial" w:cs="Arial"/>
        </w:rPr>
        <w:br/>
      </w:r>
      <w:r w:rsidRPr="005C2C6F">
        <w:rPr>
          <w:rFonts w:ascii="Arial" w:hAnsi="Arial" w:cs="Arial"/>
          <w:bCs/>
        </w:rPr>
        <w:t>22-400 Zamość, NIP: 9222717648, REGON: 950368724.</w:t>
      </w:r>
    </w:p>
    <w:p w14:paraId="04223901" w14:textId="343C50B0" w:rsidR="009B5FA1" w:rsidRPr="0030779C" w:rsidRDefault="00D11B96" w:rsidP="009D56B7">
      <w:pPr>
        <w:pStyle w:val="Akapitzlist"/>
        <w:numPr>
          <w:ilvl w:val="0"/>
          <w:numId w:val="31"/>
        </w:numPr>
        <w:tabs>
          <w:tab w:val="left" w:pos="284"/>
          <w:tab w:val="left" w:pos="426"/>
        </w:tabs>
        <w:spacing w:line="264" w:lineRule="auto"/>
        <w:ind w:left="0" w:right="-71" w:firstLine="0"/>
        <w:rPr>
          <w:rFonts w:ascii="Arial" w:hAnsi="Arial" w:cs="Arial"/>
        </w:rPr>
      </w:pPr>
      <w:r w:rsidRPr="0030779C">
        <w:rPr>
          <w:rFonts w:ascii="Arial" w:hAnsi="Arial" w:cs="Arial"/>
        </w:rPr>
        <w:t>Zamawiający zastrzega sobie prawo potrącenia należnych kary umownych o których mowa w</w:t>
      </w:r>
      <w:r w:rsidR="005C2C6F">
        <w:rPr>
          <w:rFonts w:ascii="Arial" w:hAnsi="Arial" w:cs="Arial"/>
        </w:rPr>
        <w:t> </w:t>
      </w:r>
      <w:r w:rsidRPr="009D56B7">
        <w:rPr>
          <w:rFonts w:ascii="Arial" w:hAnsi="Arial" w:cs="Arial"/>
        </w:rPr>
        <w:t>§12</w:t>
      </w:r>
      <w:r w:rsidRPr="0030779C">
        <w:rPr>
          <w:rFonts w:ascii="Arial" w:hAnsi="Arial" w:cs="Arial"/>
        </w:rPr>
        <w:t xml:space="preserve"> oraz</w:t>
      </w:r>
      <w:r w:rsidRPr="0030779C">
        <w:rPr>
          <w:rFonts w:ascii="Arial" w:hAnsi="Arial" w:cs="Arial"/>
          <w:spacing w:val="1"/>
        </w:rPr>
        <w:t xml:space="preserve"> </w:t>
      </w:r>
      <w:r w:rsidRPr="0030779C">
        <w:rPr>
          <w:rFonts w:ascii="Arial" w:hAnsi="Arial" w:cs="Arial"/>
        </w:rPr>
        <w:t xml:space="preserve">kosztów wykonania zastępczego lub zabezpieczenia należytego wykonania umowy </w:t>
      </w:r>
      <w:r w:rsidR="005C2C6F">
        <w:rPr>
          <w:rFonts w:ascii="Arial" w:hAnsi="Arial" w:cs="Arial"/>
        </w:rPr>
        <w:t>–</w:t>
      </w:r>
      <w:r w:rsidRPr="0030779C">
        <w:rPr>
          <w:rFonts w:ascii="Arial" w:hAnsi="Arial" w:cs="Arial"/>
        </w:rPr>
        <w:t xml:space="preserve"> z</w:t>
      </w:r>
      <w:r w:rsidR="005C2C6F">
        <w:rPr>
          <w:rFonts w:ascii="Arial" w:hAnsi="Arial" w:cs="Arial"/>
        </w:rPr>
        <w:t xml:space="preserve"> wynagrodzenia </w:t>
      </w:r>
      <w:r w:rsidRPr="0030779C">
        <w:rPr>
          <w:rFonts w:ascii="Arial" w:hAnsi="Arial" w:cs="Arial"/>
        </w:rPr>
        <w:t>należn</w:t>
      </w:r>
      <w:r w:rsidR="005C2C6F">
        <w:rPr>
          <w:rFonts w:ascii="Arial" w:hAnsi="Arial" w:cs="Arial"/>
        </w:rPr>
        <w:t>ego</w:t>
      </w:r>
      <w:r w:rsidRPr="0030779C">
        <w:rPr>
          <w:rFonts w:ascii="Arial" w:hAnsi="Arial" w:cs="Arial"/>
          <w:spacing w:val="1"/>
        </w:rPr>
        <w:t xml:space="preserve"> </w:t>
      </w:r>
      <w:r w:rsidRPr="0030779C">
        <w:rPr>
          <w:rFonts w:ascii="Arial" w:hAnsi="Arial" w:cs="Arial"/>
        </w:rPr>
        <w:t>Wykonawcy,</w:t>
      </w:r>
      <w:r w:rsidRPr="0030779C">
        <w:rPr>
          <w:rFonts w:ascii="Arial" w:hAnsi="Arial" w:cs="Arial"/>
          <w:spacing w:val="-1"/>
        </w:rPr>
        <w:t xml:space="preserve"> </w:t>
      </w:r>
      <w:r w:rsidRPr="0030779C">
        <w:rPr>
          <w:rFonts w:ascii="Arial" w:hAnsi="Arial" w:cs="Arial"/>
        </w:rPr>
        <w:t>również z faktury końcowej.</w:t>
      </w:r>
    </w:p>
    <w:p w14:paraId="2FF1833A" w14:textId="6FFEDDE6" w:rsidR="009B5FA1" w:rsidRPr="0030779C" w:rsidRDefault="00D11B96" w:rsidP="005314D9">
      <w:pPr>
        <w:pStyle w:val="Akapitzlist"/>
        <w:numPr>
          <w:ilvl w:val="0"/>
          <w:numId w:val="31"/>
        </w:numPr>
        <w:tabs>
          <w:tab w:val="left" w:pos="284"/>
          <w:tab w:val="left" w:pos="426"/>
        </w:tabs>
        <w:spacing w:line="264" w:lineRule="auto"/>
        <w:ind w:left="0" w:right="-71" w:firstLine="0"/>
        <w:rPr>
          <w:rFonts w:ascii="Arial" w:hAnsi="Arial" w:cs="Arial"/>
        </w:rPr>
      </w:pPr>
      <w:r w:rsidRPr="0030779C">
        <w:rPr>
          <w:rFonts w:ascii="Arial" w:hAnsi="Arial" w:cs="Arial"/>
        </w:rPr>
        <w:t>Zapłata wynagrodzenia nast</w:t>
      </w:r>
      <w:r w:rsidR="005C2C6F">
        <w:rPr>
          <w:rFonts w:ascii="Arial" w:hAnsi="Arial" w:cs="Arial"/>
        </w:rPr>
        <w:t>ąpi</w:t>
      </w:r>
      <w:r w:rsidRPr="0030779C">
        <w:rPr>
          <w:rFonts w:ascii="Arial" w:hAnsi="Arial" w:cs="Arial"/>
        </w:rPr>
        <w:t xml:space="preserve"> przelewem z konta Zamawiającego na rachunek Wykonawcy</w:t>
      </w:r>
      <w:r w:rsidRPr="0030779C">
        <w:rPr>
          <w:rFonts w:ascii="Arial" w:hAnsi="Arial" w:cs="Arial"/>
          <w:spacing w:val="1"/>
        </w:rPr>
        <w:t xml:space="preserve"> </w:t>
      </w:r>
      <w:r w:rsidRPr="0030779C">
        <w:rPr>
          <w:rFonts w:ascii="Arial" w:hAnsi="Arial" w:cs="Arial"/>
          <w:b/>
        </w:rPr>
        <w:t>podany na fakturze</w:t>
      </w:r>
      <w:r w:rsidRPr="0030779C">
        <w:rPr>
          <w:rFonts w:ascii="Arial" w:hAnsi="Arial" w:cs="Arial"/>
        </w:rPr>
        <w:t>. Wskazany rachunek należy do Wykonawcy umowy i został dla niego utworzony</w:t>
      </w:r>
      <w:r w:rsidRPr="0030779C">
        <w:rPr>
          <w:rFonts w:ascii="Arial" w:hAnsi="Arial" w:cs="Arial"/>
          <w:spacing w:val="1"/>
        </w:rPr>
        <w:t xml:space="preserve"> </w:t>
      </w:r>
      <w:r w:rsidRPr="0030779C">
        <w:rPr>
          <w:rFonts w:ascii="Arial" w:hAnsi="Arial" w:cs="Arial"/>
        </w:rPr>
        <w:t>wydzielony</w:t>
      </w:r>
      <w:r w:rsidRPr="0030779C">
        <w:rPr>
          <w:rFonts w:ascii="Arial" w:hAnsi="Arial" w:cs="Arial"/>
          <w:spacing w:val="-5"/>
        </w:rPr>
        <w:t xml:space="preserve"> </w:t>
      </w:r>
      <w:r w:rsidRPr="0030779C">
        <w:rPr>
          <w:rFonts w:ascii="Arial" w:hAnsi="Arial" w:cs="Arial"/>
        </w:rPr>
        <w:t>rachunek</w:t>
      </w:r>
      <w:r w:rsidRPr="0030779C">
        <w:rPr>
          <w:rFonts w:ascii="Arial" w:hAnsi="Arial" w:cs="Arial"/>
          <w:spacing w:val="-5"/>
        </w:rPr>
        <w:t xml:space="preserve"> </w:t>
      </w:r>
      <w:r w:rsidRPr="0030779C">
        <w:rPr>
          <w:rFonts w:ascii="Arial" w:hAnsi="Arial" w:cs="Arial"/>
        </w:rPr>
        <w:t>VAT</w:t>
      </w:r>
      <w:r w:rsidRPr="0030779C">
        <w:rPr>
          <w:rFonts w:ascii="Arial" w:hAnsi="Arial" w:cs="Arial"/>
          <w:spacing w:val="-6"/>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cele</w:t>
      </w:r>
      <w:r w:rsidRPr="0030779C">
        <w:rPr>
          <w:rFonts w:ascii="Arial" w:hAnsi="Arial" w:cs="Arial"/>
          <w:spacing w:val="-5"/>
        </w:rPr>
        <w:t xml:space="preserve"> </w:t>
      </w:r>
      <w:r w:rsidRPr="0030779C">
        <w:rPr>
          <w:rFonts w:ascii="Arial" w:hAnsi="Arial" w:cs="Arial"/>
        </w:rPr>
        <w:t>prowadzonej</w:t>
      </w:r>
      <w:r w:rsidRPr="0030779C">
        <w:rPr>
          <w:rFonts w:ascii="Arial" w:hAnsi="Arial" w:cs="Arial"/>
          <w:spacing w:val="-5"/>
        </w:rPr>
        <w:t xml:space="preserve"> </w:t>
      </w:r>
      <w:r w:rsidRPr="0030779C">
        <w:rPr>
          <w:rFonts w:ascii="Arial" w:hAnsi="Arial" w:cs="Arial"/>
        </w:rPr>
        <w:t>działalności</w:t>
      </w:r>
      <w:r w:rsidRPr="0030779C">
        <w:rPr>
          <w:rFonts w:ascii="Arial" w:hAnsi="Arial" w:cs="Arial"/>
          <w:spacing w:val="-3"/>
        </w:rPr>
        <w:t xml:space="preserve"> </w:t>
      </w:r>
      <w:r w:rsidRPr="0030779C">
        <w:rPr>
          <w:rFonts w:ascii="Arial" w:hAnsi="Arial" w:cs="Arial"/>
        </w:rPr>
        <w:t>gospodarczej. Rachunek</w:t>
      </w:r>
      <w:r w:rsidRPr="0030779C">
        <w:rPr>
          <w:rFonts w:ascii="Arial" w:hAnsi="Arial" w:cs="Arial"/>
          <w:spacing w:val="-3"/>
        </w:rPr>
        <w:t xml:space="preserve"> </w:t>
      </w:r>
      <w:r w:rsidRPr="0030779C">
        <w:rPr>
          <w:rFonts w:ascii="Arial" w:hAnsi="Arial" w:cs="Arial"/>
        </w:rPr>
        <w:t>figuruje</w:t>
      </w:r>
      <w:r w:rsidRPr="0030779C">
        <w:rPr>
          <w:rFonts w:ascii="Arial" w:hAnsi="Arial" w:cs="Arial"/>
          <w:spacing w:val="-5"/>
        </w:rPr>
        <w:t xml:space="preserve"> </w:t>
      </w:r>
      <w:r w:rsidRPr="0030779C">
        <w:rPr>
          <w:rFonts w:ascii="Arial" w:hAnsi="Arial" w:cs="Arial"/>
        </w:rPr>
        <w:t>na</w:t>
      </w:r>
      <w:r w:rsidRPr="0030779C">
        <w:rPr>
          <w:rFonts w:ascii="Arial" w:hAnsi="Arial" w:cs="Arial"/>
          <w:spacing w:val="-5"/>
        </w:rPr>
        <w:t xml:space="preserve"> </w:t>
      </w:r>
      <w:r w:rsidRPr="0030779C">
        <w:rPr>
          <w:rFonts w:ascii="Arial" w:hAnsi="Arial" w:cs="Arial"/>
        </w:rPr>
        <w:t>tzw.</w:t>
      </w:r>
      <w:r w:rsidRPr="0030779C">
        <w:rPr>
          <w:rFonts w:ascii="Arial" w:hAnsi="Arial" w:cs="Arial"/>
          <w:spacing w:val="-5"/>
        </w:rPr>
        <w:t xml:space="preserve"> </w:t>
      </w:r>
      <w:r w:rsidRPr="0030779C">
        <w:rPr>
          <w:rFonts w:ascii="Arial" w:hAnsi="Arial" w:cs="Arial"/>
        </w:rPr>
        <w:t>„białej</w:t>
      </w:r>
      <w:r w:rsidRPr="0030779C">
        <w:rPr>
          <w:rFonts w:ascii="Arial" w:hAnsi="Arial" w:cs="Arial"/>
          <w:spacing w:val="-42"/>
        </w:rPr>
        <w:t xml:space="preserve"> </w:t>
      </w:r>
      <w:r w:rsidRPr="0030779C">
        <w:rPr>
          <w:rFonts w:ascii="Arial" w:hAnsi="Arial" w:cs="Arial"/>
        </w:rPr>
        <w:t>liście</w:t>
      </w:r>
      <w:r w:rsidRPr="0030779C">
        <w:rPr>
          <w:rFonts w:ascii="Arial" w:hAnsi="Arial" w:cs="Arial"/>
          <w:spacing w:val="-2"/>
        </w:rPr>
        <w:t xml:space="preserve"> </w:t>
      </w:r>
      <w:r w:rsidRPr="0030779C">
        <w:rPr>
          <w:rFonts w:ascii="Arial" w:hAnsi="Arial" w:cs="Arial"/>
        </w:rPr>
        <w:t>podatników”.</w:t>
      </w:r>
    </w:p>
    <w:p w14:paraId="5F4413D2" w14:textId="77777777" w:rsidR="009B5FA1" w:rsidRPr="0030779C" w:rsidRDefault="00D11B96" w:rsidP="005942DB">
      <w:pPr>
        <w:pStyle w:val="Akapitzlist"/>
        <w:numPr>
          <w:ilvl w:val="0"/>
          <w:numId w:val="31"/>
        </w:numPr>
        <w:tabs>
          <w:tab w:val="left" w:pos="284"/>
          <w:tab w:val="left" w:pos="426"/>
        </w:tabs>
        <w:spacing w:line="264" w:lineRule="auto"/>
        <w:ind w:left="0" w:right="-71" w:firstLine="0"/>
        <w:rPr>
          <w:rFonts w:ascii="Arial" w:hAnsi="Arial" w:cs="Arial"/>
        </w:rPr>
      </w:pPr>
      <w:r w:rsidRPr="0030779C">
        <w:rPr>
          <w:rFonts w:ascii="Arial" w:hAnsi="Arial" w:cs="Arial"/>
        </w:rPr>
        <w:t>Spełnienie</w:t>
      </w:r>
      <w:r w:rsidRPr="0030779C">
        <w:rPr>
          <w:rFonts w:ascii="Arial" w:hAnsi="Arial" w:cs="Arial"/>
          <w:spacing w:val="-6"/>
        </w:rPr>
        <w:t xml:space="preserve"> </w:t>
      </w:r>
      <w:r w:rsidRPr="0030779C">
        <w:rPr>
          <w:rFonts w:ascii="Arial" w:hAnsi="Arial" w:cs="Arial"/>
        </w:rPr>
        <w:t>świadczenia</w:t>
      </w:r>
      <w:r w:rsidRPr="0030779C">
        <w:rPr>
          <w:rFonts w:ascii="Arial" w:hAnsi="Arial" w:cs="Arial"/>
          <w:spacing w:val="-3"/>
        </w:rPr>
        <w:t xml:space="preserve"> </w:t>
      </w:r>
      <w:r w:rsidRPr="0030779C">
        <w:rPr>
          <w:rFonts w:ascii="Arial" w:hAnsi="Arial" w:cs="Arial"/>
        </w:rPr>
        <w:t>przez</w:t>
      </w:r>
      <w:r w:rsidRPr="0030779C">
        <w:rPr>
          <w:rFonts w:ascii="Arial" w:hAnsi="Arial" w:cs="Arial"/>
          <w:spacing w:val="-1"/>
        </w:rPr>
        <w:t xml:space="preserve"> </w:t>
      </w:r>
      <w:r w:rsidRPr="0030779C">
        <w:rPr>
          <w:rFonts w:ascii="Arial" w:hAnsi="Arial" w:cs="Arial"/>
        </w:rPr>
        <w:t>Zamawiającego</w:t>
      </w:r>
      <w:r w:rsidRPr="0030779C">
        <w:rPr>
          <w:rFonts w:ascii="Arial" w:hAnsi="Arial" w:cs="Arial"/>
          <w:spacing w:val="-4"/>
        </w:rPr>
        <w:t xml:space="preserve"> </w:t>
      </w:r>
      <w:r w:rsidRPr="0030779C">
        <w:rPr>
          <w:rFonts w:ascii="Arial" w:hAnsi="Arial" w:cs="Arial"/>
        </w:rPr>
        <w:t>następuje</w:t>
      </w:r>
      <w:r w:rsidRPr="0030779C">
        <w:rPr>
          <w:rFonts w:ascii="Arial" w:hAnsi="Arial" w:cs="Arial"/>
          <w:spacing w:val="-1"/>
        </w:rPr>
        <w:t xml:space="preserve"> </w:t>
      </w:r>
      <w:r w:rsidRPr="0030779C">
        <w:rPr>
          <w:rFonts w:ascii="Arial" w:hAnsi="Arial" w:cs="Arial"/>
        </w:rPr>
        <w:t>w</w:t>
      </w:r>
      <w:r w:rsidRPr="0030779C">
        <w:rPr>
          <w:rFonts w:ascii="Arial" w:hAnsi="Arial" w:cs="Arial"/>
          <w:spacing w:val="-5"/>
        </w:rPr>
        <w:t xml:space="preserve"> </w:t>
      </w:r>
      <w:r w:rsidRPr="0030779C">
        <w:rPr>
          <w:rFonts w:ascii="Arial" w:hAnsi="Arial" w:cs="Arial"/>
        </w:rPr>
        <w:t>dniu</w:t>
      </w:r>
      <w:r w:rsidRPr="0030779C">
        <w:rPr>
          <w:rFonts w:ascii="Arial" w:hAnsi="Arial" w:cs="Arial"/>
          <w:spacing w:val="-3"/>
        </w:rPr>
        <w:t xml:space="preserve"> </w:t>
      </w:r>
      <w:r w:rsidRPr="0030779C">
        <w:rPr>
          <w:rFonts w:ascii="Arial" w:hAnsi="Arial" w:cs="Arial"/>
        </w:rPr>
        <w:t>obciążenia</w:t>
      </w:r>
      <w:r w:rsidRPr="0030779C">
        <w:rPr>
          <w:rFonts w:ascii="Arial" w:hAnsi="Arial" w:cs="Arial"/>
          <w:spacing w:val="-4"/>
        </w:rPr>
        <w:t xml:space="preserve"> </w:t>
      </w:r>
      <w:r w:rsidRPr="0030779C">
        <w:rPr>
          <w:rFonts w:ascii="Arial" w:hAnsi="Arial" w:cs="Arial"/>
        </w:rPr>
        <w:t>rachunku</w:t>
      </w:r>
      <w:r w:rsidRPr="0030779C">
        <w:rPr>
          <w:rFonts w:ascii="Arial" w:hAnsi="Arial" w:cs="Arial"/>
          <w:spacing w:val="-2"/>
        </w:rPr>
        <w:t xml:space="preserve"> </w:t>
      </w:r>
      <w:r w:rsidRPr="0030779C">
        <w:rPr>
          <w:rFonts w:ascii="Arial" w:hAnsi="Arial" w:cs="Arial"/>
        </w:rPr>
        <w:t>Zamawiającego.</w:t>
      </w:r>
    </w:p>
    <w:p w14:paraId="51B951A1" w14:textId="153B2BF5" w:rsidR="00005EFC" w:rsidRPr="0030779C" w:rsidRDefault="00D11B96" w:rsidP="005942DB">
      <w:pPr>
        <w:pStyle w:val="Akapitzlist"/>
        <w:widowControl/>
        <w:numPr>
          <w:ilvl w:val="0"/>
          <w:numId w:val="31"/>
        </w:numPr>
        <w:tabs>
          <w:tab w:val="left" w:pos="284"/>
          <w:tab w:val="left" w:pos="426"/>
        </w:tabs>
        <w:spacing w:line="264" w:lineRule="auto"/>
        <w:ind w:left="0" w:right="-71" w:firstLine="0"/>
        <w:rPr>
          <w:rFonts w:ascii="Arial" w:hAnsi="Arial" w:cs="Arial"/>
          <w:color w:val="000000"/>
        </w:rPr>
      </w:pPr>
      <w:r w:rsidRPr="0030779C">
        <w:rPr>
          <w:rFonts w:ascii="Arial" w:hAnsi="Arial" w:cs="Arial"/>
        </w:rPr>
        <w:t>W</w:t>
      </w:r>
      <w:r w:rsidRPr="0030779C">
        <w:rPr>
          <w:rFonts w:ascii="Arial" w:hAnsi="Arial" w:cs="Arial"/>
          <w:spacing w:val="-4"/>
        </w:rPr>
        <w:t xml:space="preserve"> </w:t>
      </w:r>
      <w:r w:rsidRPr="0030779C">
        <w:rPr>
          <w:rFonts w:ascii="Arial" w:hAnsi="Arial" w:cs="Arial"/>
        </w:rPr>
        <w:t>przypadku</w:t>
      </w:r>
      <w:r w:rsidRPr="0030779C">
        <w:rPr>
          <w:rFonts w:ascii="Arial" w:hAnsi="Arial" w:cs="Arial"/>
          <w:spacing w:val="-3"/>
        </w:rPr>
        <w:t xml:space="preserve"> </w:t>
      </w:r>
      <w:r w:rsidRPr="0030779C">
        <w:rPr>
          <w:rFonts w:ascii="Arial" w:hAnsi="Arial" w:cs="Arial"/>
        </w:rPr>
        <w:t>wystąpienia</w:t>
      </w:r>
      <w:r w:rsidRPr="0030779C">
        <w:rPr>
          <w:rFonts w:ascii="Arial" w:hAnsi="Arial" w:cs="Arial"/>
          <w:spacing w:val="-3"/>
        </w:rPr>
        <w:t xml:space="preserve"> </w:t>
      </w:r>
      <w:r w:rsidRPr="0030779C">
        <w:rPr>
          <w:rFonts w:ascii="Arial" w:hAnsi="Arial" w:cs="Arial"/>
        </w:rPr>
        <w:t>podwykonawcy</w:t>
      </w:r>
      <w:r w:rsidRPr="0030779C">
        <w:rPr>
          <w:rFonts w:ascii="Arial" w:hAnsi="Arial" w:cs="Arial"/>
          <w:spacing w:val="-4"/>
        </w:rPr>
        <w:t xml:space="preserve"> </w:t>
      </w:r>
      <w:r w:rsidRPr="0030779C">
        <w:rPr>
          <w:rFonts w:ascii="Arial" w:hAnsi="Arial" w:cs="Arial"/>
        </w:rPr>
        <w:t>Wykonawca</w:t>
      </w:r>
      <w:r w:rsidRPr="0030779C">
        <w:rPr>
          <w:rFonts w:ascii="Arial" w:hAnsi="Arial" w:cs="Arial"/>
          <w:spacing w:val="-3"/>
        </w:rPr>
        <w:t xml:space="preserve"> </w:t>
      </w:r>
      <w:r w:rsidRPr="0030779C">
        <w:rPr>
          <w:rFonts w:ascii="Arial" w:hAnsi="Arial" w:cs="Arial"/>
        </w:rPr>
        <w:t>zobowiązany</w:t>
      </w:r>
      <w:r w:rsidRPr="0030779C">
        <w:rPr>
          <w:rFonts w:ascii="Arial" w:hAnsi="Arial" w:cs="Arial"/>
          <w:spacing w:val="-3"/>
        </w:rPr>
        <w:t xml:space="preserve"> </w:t>
      </w:r>
      <w:r w:rsidRPr="0030779C">
        <w:rPr>
          <w:rFonts w:ascii="Arial" w:hAnsi="Arial" w:cs="Arial"/>
        </w:rPr>
        <w:t>jest</w:t>
      </w:r>
      <w:r w:rsidRPr="0030779C">
        <w:rPr>
          <w:rFonts w:ascii="Arial" w:hAnsi="Arial" w:cs="Arial"/>
          <w:spacing w:val="-3"/>
        </w:rPr>
        <w:t xml:space="preserve"> </w:t>
      </w:r>
      <w:r w:rsidRPr="0030779C">
        <w:rPr>
          <w:rFonts w:ascii="Arial" w:hAnsi="Arial" w:cs="Arial"/>
        </w:rPr>
        <w:t>dołączyć</w:t>
      </w:r>
      <w:r w:rsidRPr="0030779C">
        <w:rPr>
          <w:rFonts w:ascii="Arial" w:hAnsi="Arial" w:cs="Arial"/>
          <w:spacing w:val="-4"/>
        </w:rPr>
        <w:t xml:space="preserve"> </w:t>
      </w:r>
      <w:r w:rsidRPr="0030779C">
        <w:rPr>
          <w:rFonts w:ascii="Arial" w:hAnsi="Arial" w:cs="Arial"/>
        </w:rPr>
        <w:t>do</w:t>
      </w:r>
      <w:r w:rsidRPr="0030779C">
        <w:rPr>
          <w:rFonts w:ascii="Arial" w:hAnsi="Arial" w:cs="Arial"/>
          <w:spacing w:val="-3"/>
        </w:rPr>
        <w:t xml:space="preserve"> </w:t>
      </w:r>
      <w:r w:rsidR="000B6E78" w:rsidRPr="0030779C">
        <w:rPr>
          <w:rFonts w:ascii="Arial" w:hAnsi="Arial" w:cs="Arial"/>
        </w:rPr>
        <w:t xml:space="preserve">faktury </w:t>
      </w:r>
      <w:r w:rsidR="000B6E78" w:rsidRPr="0030779C">
        <w:rPr>
          <w:rFonts w:ascii="Arial" w:hAnsi="Arial" w:cs="Arial"/>
          <w:lang w:eastAsia="pl-PL"/>
        </w:rPr>
        <w:t>zestawienie</w:t>
      </w:r>
      <w:r w:rsidR="00005EFC" w:rsidRPr="0030779C">
        <w:rPr>
          <w:rFonts w:ascii="Arial" w:hAnsi="Arial" w:cs="Arial"/>
          <w:lang w:eastAsia="pl-PL"/>
        </w:rPr>
        <w:t xml:space="preserv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4D7D6E5F" w14:textId="7F3A681E" w:rsidR="00005EFC" w:rsidRPr="0030779C" w:rsidRDefault="00005EFC" w:rsidP="004553BC">
      <w:pPr>
        <w:pStyle w:val="Akapitzlist"/>
        <w:widowControl/>
        <w:numPr>
          <w:ilvl w:val="0"/>
          <w:numId w:val="31"/>
        </w:numPr>
        <w:tabs>
          <w:tab w:val="left" w:pos="426"/>
        </w:tabs>
        <w:spacing w:line="264" w:lineRule="auto"/>
        <w:ind w:left="0" w:right="-71" w:firstLine="0"/>
        <w:rPr>
          <w:rFonts w:ascii="Arial" w:hAnsi="Arial" w:cs="Arial"/>
          <w:color w:val="000000"/>
        </w:rPr>
      </w:pPr>
      <w:r w:rsidRPr="0030779C">
        <w:rPr>
          <w:rFonts w:ascii="Arial" w:hAnsi="Arial" w:cs="Arial"/>
        </w:rPr>
        <w:lastRenderedPageBreak/>
        <w:t xml:space="preserve">Zamawiający ma obowiązek zapłaty wystawionej zgodnie z umową faktury VAT w terminie 30 dni od daty wpływu faktury do </w:t>
      </w:r>
      <w:r w:rsidR="005C2C6F">
        <w:rPr>
          <w:rFonts w:ascii="Arial" w:hAnsi="Arial" w:cs="Arial"/>
        </w:rPr>
        <w:t>Z</w:t>
      </w:r>
      <w:r w:rsidRPr="0030779C">
        <w:rPr>
          <w:rFonts w:ascii="Arial" w:hAnsi="Arial" w:cs="Arial"/>
        </w:rPr>
        <w:t>amawiającego pod warunkiem spełnienia wskazanych w umowie warunków zapłaty danej faktury.</w:t>
      </w:r>
    </w:p>
    <w:p w14:paraId="60000707" w14:textId="1E5B5A36" w:rsidR="00005EFC" w:rsidRPr="0030779C" w:rsidRDefault="00005EFC" w:rsidP="004553BC">
      <w:pPr>
        <w:pStyle w:val="Akapitzlist"/>
        <w:widowControl/>
        <w:numPr>
          <w:ilvl w:val="0"/>
          <w:numId w:val="31"/>
        </w:numPr>
        <w:tabs>
          <w:tab w:val="left" w:pos="426"/>
        </w:tabs>
        <w:spacing w:line="264" w:lineRule="auto"/>
        <w:ind w:left="0" w:right="-71" w:firstLine="0"/>
        <w:rPr>
          <w:rFonts w:ascii="Arial" w:hAnsi="Arial" w:cs="Arial"/>
          <w:color w:val="000000"/>
        </w:rPr>
      </w:pPr>
      <w:r w:rsidRPr="0030779C">
        <w:rPr>
          <w:rFonts w:ascii="Arial" w:hAnsi="Arial" w:cs="Arial"/>
          <w:lang w:eastAsia="pl-PL"/>
        </w:rPr>
        <w:t xml:space="preserve">Warunkiem przekazania Wykonawcy wynagrodzenia jest przedłożenie Zamawiającemu wraz z fakturą dokumentów wskazanych w </w:t>
      </w:r>
      <w:r w:rsidRPr="00630AC9">
        <w:rPr>
          <w:rFonts w:ascii="Arial" w:hAnsi="Arial" w:cs="Arial"/>
          <w:lang w:eastAsia="pl-PL"/>
        </w:rPr>
        <w:t xml:space="preserve">ust. </w:t>
      </w:r>
      <w:r w:rsidR="005314D9">
        <w:rPr>
          <w:rFonts w:ascii="Arial" w:hAnsi="Arial" w:cs="Arial"/>
          <w:lang w:eastAsia="pl-PL"/>
        </w:rPr>
        <w:t>15</w:t>
      </w:r>
      <w:r w:rsidRPr="00630AC9">
        <w:rPr>
          <w:rFonts w:ascii="Arial" w:hAnsi="Arial" w:cs="Arial"/>
          <w:lang w:eastAsia="pl-PL"/>
        </w:rPr>
        <w:t>.</w:t>
      </w:r>
    </w:p>
    <w:p w14:paraId="7C1A938C" w14:textId="77777777" w:rsidR="00005EFC" w:rsidRPr="0030779C" w:rsidRDefault="00005EFC" w:rsidP="004553BC">
      <w:pPr>
        <w:pStyle w:val="Akapitzlist"/>
        <w:widowControl/>
        <w:numPr>
          <w:ilvl w:val="0"/>
          <w:numId w:val="31"/>
        </w:numPr>
        <w:tabs>
          <w:tab w:val="left" w:pos="426"/>
        </w:tabs>
        <w:spacing w:line="264" w:lineRule="auto"/>
        <w:ind w:left="0" w:right="-71" w:firstLine="0"/>
        <w:rPr>
          <w:rFonts w:ascii="Arial" w:hAnsi="Arial" w:cs="Arial"/>
          <w:color w:val="000000"/>
        </w:rPr>
      </w:pPr>
      <w:r w:rsidRPr="0030779C">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29B534E" w14:textId="76AF1F15" w:rsidR="00005EFC" w:rsidRPr="0030779C" w:rsidRDefault="00005EFC" w:rsidP="004553BC">
      <w:pPr>
        <w:pStyle w:val="Akapitzlist"/>
        <w:widowControl/>
        <w:numPr>
          <w:ilvl w:val="0"/>
          <w:numId w:val="31"/>
        </w:numPr>
        <w:tabs>
          <w:tab w:val="left" w:pos="426"/>
        </w:tabs>
        <w:spacing w:line="264" w:lineRule="auto"/>
        <w:ind w:left="0" w:right="-71" w:firstLine="0"/>
        <w:rPr>
          <w:rFonts w:ascii="Arial" w:hAnsi="Arial" w:cs="Arial"/>
          <w:color w:val="000000"/>
        </w:rPr>
      </w:pPr>
      <w:r w:rsidRPr="0030779C">
        <w:rPr>
          <w:rFonts w:ascii="Arial" w:hAnsi="Arial" w:cs="Arial"/>
        </w:rPr>
        <w:t>Wynagrodzenie, o którym mowa w ust.</w:t>
      </w:r>
      <w:r w:rsidRPr="00630AC9">
        <w:rPr>
          <w:rFonts w:ascii="Arial" w:hAnsi="Arial" w:cs="Arial"/>
        </w:rPr>
        <w:t xml:space="preserve"> 1</w:t>
      </w:r>
      <w:r w:rsidR="005314D9">
        <w:rPr>
          <w:rFonts w:ascii="Arial" w:hAnsi="Arial" w:cs="Arial"/>
        </w:rPr>
        <w:t>8</w:t>
      </w:r>
      <w:r w:rsidRPr="0030779C">
        <w:rPr>
          <w:rFonts w:ascii="Arial" w:hAnsi="Arial" w:cs="Aria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BD78B1D" w14:textId="709F9D0D" w:rsidR="00005EFC" w:rsidRPr="0030779C" w:rsidRDefault="00005EFC" w:rsidP="004553BC">
      <w:pPr>
        <w:pStyle w:val="Akapitzlist"/>
        <w:widowControl/>
        <w:numPr>
          <w:ilvl w:val="0"/>
          <w:numId w:val="31"/>
        </w:numPr>
        <w:tabs>
          <w:tab w:val="left" w:pos="426"/>
        </w:tabs>
        <w:spacing w:line="264" w:lineRule="auto"/>
        <w:ind w:left="0" w:right="-71" w:firstLine="0"/>
        <w:rPr>
          <w:rFonts w:ascii="Arial" w:hAnsi="Arial" w:cs="Arial"/>
          <w:color w:val="000000"/>
        </w:rPr>
      </w:pPr>
      <w:r w:rsidRPr="0030779C">
        <w:rPr>
          <w:rFonts w:ascii="Arial" w:hAnsi="Arial" w:cs="Arial"/>
        </w:rPr>
        <w:t xml:space="preserve">Bezpośrednia zapłata, o której mowa w ust. </w:t>
      </w:r>
      <w:r w:rsidRPr="00630AC9">
        <w:rPr>
          <w:rFonts w:ascii="Arial" w:hAnsi="Arial" w:cs="Arial"/>
        </w:rPr>
        <w:t>1</w:t>
      </w:r>
      <w:r w:rsidR="005314D9">
        <w:rPr>
          <w:rFonts w:ascii="Arial" w:hAnsi="Arial" w:cs="Arial"/>
        </w:rPr>
        <w:t>8</w:t>
      </w:r>
      <w:r w:rsidRPr="0030779C">
        <w:rPr>
          <w:rFonts w:ascii="Arial" w:hAnsi="Arial" w:cs="Arial"/>
        </w:rPr>
        <w:t>, obejmuje wyłącznie należne wynagrodzenie, bez odsetek, należnych podwykonawcy lub dalszemu podwykonawcy.</w:t>
      </w:r>
    </w:p>
    <w:p w14:paraId="57009EB7" w14:textId="77777777" w:rsidR="00005EFC" w:rsidRPr="0030779C" w:rsidRDefault="00005EFC" w:rsidP="004553BC">
      <w:pPr>
        <w:pStyle w:val="Akapitzlist"/>
        <w:widowControl/>
        <w:numPr>
          <w:ilvl w:val="0"/>
          <w:numId w:val="31"/>
        </w:numPr>
        <w:tabs>
          <w:tab w:val="left" w:pos="426"/>
        </w:tabs>
        <w:spacing w:line="264" w:lineRule="auto"/>
        <w:ind w:left="0" w:right="-71" w:firstLine="0"/>
        <w:rPr>
          <w:rFonts w:ascii="Arial" w:hAnsi="Arial" w:cs="Arial"/>
          <w:color w:val="000000"/>
        </w:rPr>
      </w:pPr>
      <w:r w:rsidRPr="0030779C">
        <w:rPr>
          <w:rFonts w:ascii="Arial" w:hAnsi="Arial" w:cs="Arial"/>
        </w:rPr>
        <w:t>Przed dokonaniem bezpośredniej zapłaty Wykonawca zostanie poinformowany przez Zamawiającego w formie pisemnej o:</w:t>
      </w:r>
    </w:p>
    <w:p w14:paraId="4DD5C1C0" w14:textId="77777777" w:rsidR="00005EFC" w:rsidRPr="0030779C" w:rsidRDefault="00005EFC" w:rsidP="005314D9">
      <w:pPr>
        <w:pStyle w:val="Akapitzlist"/>
        <w:widowControl/>
        <w:numPr>
          <w:ilvl w:val="0"/>
          <w:numId w:val="32"/>
        </w:numPr>
        <w:tabs>
          <w:tab w:val="left" w:pos="426"/>
        </w:tabs>
        <w:autoSpaceDE/>
        <w:autoSpaceDN/>
        <w:spacing w:line="264" w:lineRule="auto"/>
        <w:ind w:left="142" w:firstLine="0"/>
        <w:contextualSpacing/>
        <w:rPr>
          <w:rFonts w:ascii="Arial" w:hAnsi="Arial" w:cs="Arial"/>
        </w:rPr>
      </w:pPr>
      <w:r w:rsidRPr="0030779C">
        <w:rPr>
          <w:rFonts w:ascii="Arial" w:hAnsi="Arial" w:cs="Arial"/>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C76B27A" w14:textId="77777777" w:rsidR="00005EFC" w:rsidRPr="0030779C" w:rsidRDefault="00005EFC" w:rsidP="005314D9">
      <w:pPr>
        <w:pStyle w:val="Akapitzlist"/>
        <w:widowControl/>
        <w:numPr>
          <w:ilvl w:val="0"/>
          <w:numId w:val="32"/>
        </w:numPr>
        <w:tabs>
          <w:tab w:val="left" w:pos="426"/>
        </w:tabs>
        <w:autoSpaceDE/>
        <w:autoSpaceDN/>
        <w:spacing w:line="264" w:lineRule="auto"/>
        <w:ind w:left="142" w:firstLine="0"/>
        <w:contextualSpacing/>
        <w:rPr>
          <w:rFonts w:ascii="Arial" w:hAnsi="Arial" w:cs="Arial"/>
        </w:rPr>
      </w:pPr>
      <w:r w:rsidRPr="0030779C">
        <w:rPr>
          <w:rFonts w:ascii="Arial" w:hAnsi="Arial" w:cs="Arial"/>
        </w:rPr>
        <w:t>możliwości zgłoszenia przez Wykonawcę, w terminie 7 dni od dnia otrzymania informacji, o której mowa w pkt 1, pisemnych uwag dotyczących zasadności bezpośredniej zapłaty wynagrodzenia podwykonawcy lub dalszemu podwykonawcy.</w:t>
      </w:r>
    </w:p>
    <w:p w14:paraId="10A9AFFD" w14:textId="3D93C48F" w:rsidR="00005EFC" w:rsidRPr="0030779C" w:rsidRDefault="00005EFC" w:rsidP="004553BC">
      <w:pPr>
        <w:pStyle w:val="Akapitzlist"/>
        <w:widowControl/>
        <w:numPr>
          <w:ilvl w:val="0"/>
          <w:numId w:val="31"/>
        </w:numPr>
        <w:tabs>
          <w:tab w:val="left" w:pos="426"/>
        </w:tabs>
        <w:autoSpaceDE/>
        <w:autoSpaceDN/>
        <w:spacing w:line="264" w:lineRule="auto"/>
        <w:ind w:left="0" w:firstLine="0"/>
        <w:textAlignment w:val="baseline"/>
        <w:rPr>
          <w:rFonts w:ascii="Arial" w:hAnsi="Arial" w:cs="Arial"/>
        </w:rPr>
      </w:pPr>
      <w:r w:rsidRPr="0030779C">
        <w:rPr>
          <w:rFonts w:ascii="Arial" w:hAnsi="Arial" w:cs="Arial"/>
        </w:rPr>
        <w:t>W przypadku zgłoszenia przez Wykonawcę uwag, o których mowa w u</w:t>
      </w:r>
      <w:r w:rsidRPr="00630AC9">
        <w:rPr>
          <w:rFonts w:ascii="Arial" w:hAnsi="Arial" w:cs="Arial"/>
        </w:rPr>
        <w:t xml:space="preserve">st. </w:t>
      </w:r>
      <w:r w:rsidR="005314D9">
        <w:rPr>
          <w:rFonts w:ascii="Arial" w:hAnsi="Arial" w:cs="Arial"/>
        </w:rPr>
        <w:t>21</w:t>
      </w:r>
      <w:r w:rsidRPr="00630AC9">
        <w:rPr>
          <w:rFonts w:ascii="Arial" w:hAnsi="Arial" w:cs="Arial"/>
        </w:rPr>
        <w:t xml:space="preserve"> pkt 2, w terminie 7 dni od dnia otrzymania informacji, o której mowa w ust. </w:t>
      </w:r>
      <w:r w:rsidR="005314D9">
        <w:rPr>
          <w:rFonts w:ascii="Arial" w:hAnsi="Arial" w:cs="Arial"/>
        </w:rPr>
        <w:t>21</w:t>
      </w:r>
      <w:r w:rsidRPr="00630AC9">
        <w:rPr>
          <w:rFonts w:ascii="Arial" w:hAnsi="Arial" w:cs="Arial"/>
        </w:rPr>
        <w:t xml:space="preserve"> pkt </w:t>
      </w:r>
      <w:r w:rsidRPr="0030779C">
        <w:rPr>
          <w:rFonts w:ascii="Arial" w:hAnsi="Arial" w:cs="Arial"/>
        </w:rPr>
        <w:t>1 i 2, Zamawiający może:</w:t>
      </w:r>
    </w:p>
    <w:p w14:paraId="58D14331" w14:textId="77777777" w:rsidR="00005EFC" w:rsidRPr="0030779C" w:rsidRDefault="00005EFC" w:rsidP="005314D9">
      <w:pPr>
        <w:pStyle w:val="Akapitzlist"/>
        <w:widowControl/>
        <w:numPr>
          <w:ilvl w:val="0"/>
          <w:numId w:val="33"/>
        </w:numPr>
        <w:tabs>
          <w:tab w:val="left" w:pos="426"/>
        </w:tabs>
        <w:autoSpaceDE/>
        <w:autoSpaceDN/>
        <w:spacing w:line="264" w:lineRule="auto"/>
        <w:ind w:left="142" w:firstLine="0"/>
        <w:contextualSpacing/>
        <w:rPr>
          <w:rFonts w:ascii="Arial" w:hAnsi="Arial" w:cs="Arial"/>
        </w:rPr>
      </w:pPr>
      <w:r w:rsidRPr="0030779C">
        <w:rPr>
          <w:rFonts w:ascii="Arial" w:hAnsi="Arial" w:cs="Arial"/>
        </w:rPr>
        <w:t>nie dokonać bezpośredniej zapłaty wynagrodzenia podwykonawcy lub dalszemu podwykonawcy, jeżeli wykonawca wykaże niezasadność takiej zapłaty, albo</w:t>
      </w:r>
    </w:p>
    <w:p w14:paraId="6F0B972C" w14:textId="77777777" w:rsidR="00005EFC" w:rsidRPr="0030779C" w:rsidRDefault="00005EFC" w:rsidP="005314D9">
      <w:pPr>
        <w:pStyle w:val="Akapitzlist"/>
        <w:widowControl/>
        <w:numPr>
          <w:ilvl w:val="0"/>
          <w:numId w:val="33"/>
        </w:numPr>
        <w:tabs>
          <w:tab w:val="left" w:pos="426"/>
        </w:tabs>
        <w:autoSpaceDE/>
        <w:autoSpaceDN/>
        <w:spacing w:line="264" w:lineRule="auto"/>
        <w:ind w:left="142" w:firstLine="0"/>
        <w:contextualSpacing/>
        <w:rPr>
          <w:rFonts w:ascii="Arial" w:hAnsi="Arial" w:cs="Arial"/>
        </w:rPr>
      </w:pPr>
      <w:r w:rsidRPr="0030779C">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AB3742A" w14:textId="77777777" w:rsidR="00005EFC" w:rsidRPr="0030779C" w:rsidRDefault="00005EFC" w:rsidP="005314D9">
      <w:pPr>
        <w:pStyle w:val="Akapitzlist"/>
        <w:widowControl/>
        <w:numPr>
          <w:ilvl w:val="0"/>
          <w:numId w:val="33"/>
        </w:numPr>
        <w:tabs>
          <w:tab w:val="left" w:pos="426"/>
        </w:tabs>
        <w:autoSpaceDE/>
        <w:autoSpaceDN/>
        <w:spacing w:line="264" w:lineRule="auto"/>
        <w:ind w:left="142" w:firstLine="0"/>
        <w:contextualSpacing/>
        <w:rPr>
          <w:rFonts w:ascii="Arial" w:hAnsi="Arial" w:cs="Arial"/>
        </w:rPr>
      </w:pPr>
      <w:r w:rsidRPr="0030779C">
        <w:rPr>
          <w:rFonts w:ascii="Arial" w:hAnsi="Arial" w:cs="Arial"/>
        </w:rPr>
        <w:t>dokonać bezpośredniej zapłaty wynagrodzenia podwykonawcy lub dalszemu podwykonawcy, jeżeli podwykonawca lub dalszy podwykonawca wykaże zasadność takiej zapłaty.</w:t>
      </w:r>
    </w:p>
    <w:p w14:paraId="417C286E" w14:textId="1BA276B4" w:rsidR="00055EB8" w:rsidRPr="0030779C" w:rsidRDefault="00005EFC" w:rsidP="004553BC">
      <w:pPr>
        <w:pStyle w:val="Nagwek11"/>
        <w:numPr>
          <w:ilvl w:val="0"/>
          <w:numId w:val="31"/>
        </w:numPr>
        <w:tabs>
          <w:tab w:val="left" w:pos="426"/>
        </w:tabs>
        <w:spacing w:line="264" w:lineRule="auto"/>
        <w:ind w:left="0" w:right="-71" w:firstLine="0"/>
        <w:rPr>
          <w:rFonts w:ascii="Arial" w:hAnsi="Arial" w:cs="Arial"/>
          <w:b w:val="0"/>
          <w:sz w:val="22"/>
          <w:szCs w:val="22"/>
        </w:rPr>
      </w:pPr>
      <w:r w:rsidRPr="0030779C">
        <w:rPr>
          <w:rFonts w:ascii="Arial" w:hAnsi="Arial" w:cs="Arial"/>
          <w:b w:val="0"/>
          <w:sz w:val="22"/>
          <w:szCs w:val="22"/>
        </w:rPr>
        <w:t>W przypadku dokonania bezpośredniej zapłaty podwykonawcy lub dalszemu podwykonawcy, o</w:t>
      </w:r>
      <w:r w:rsidR="005314D9">
        <w:rPr>
          <w:rFonts w:ascii="Arial" w:hAnsi="Arial" w:cs="Arial"/>
          <w:b w:val="0"/>
          <w:sz w:val="22"/>
          <w:szCs w:val="22"/>
        </w:rPr>
        <w:t> </w:t>
      </w:r>
      <w:r w:rsidRPr="0030779C">
        <w:rPr>
          <w:rFonts w:ascii="Arial" w:hAnsi="Arial" w:cs="Arial"/>
          <w:b w:val="0"/>
          <w:sz w:val="22"/>
          <w:szCs w:val="22"/>
        </w:rPr>
        <w:t>której mowa w ust.</w:t>
      </w:r>
      <w:r w:rsidRPr="00630AC9">
        <w:rPr>
          <w:rFonts w:ascii="Arial" w:hAnsi="Arial" w:cs="Arial"/>
          <w:b w:val="0"/>
          <w:sz w:val="22"/>
          <w:szCs w:val="22"/>
        </w:rPr>
        <w:t xml:space="preserve"> </w:t>
      </w:r>
      <w:r w:rsidR="005314D9">
        <w:rPr>
          <w:rFonts w:ascii="Arial" w:hAnsi="Arial" w:cs="Arial"/>
          <w:b w:val="0"/>
          <w:sz w:val="22"/>
          <w:szCs w:val="22"/>
        </w:rPr>
        <w:t>22</w:t>
      </w:r>
      <w:r w:rsidRPr="0030779C">
        <w:rPr>
          <w:rFonts w:ascii="Arial" w:hAnsi="Arial" w:cs="Arial"/>
          <w:b w:val="0"/>
          <w:sz w:val="22"/>
          <w:szCs w:val="22"/>
        </w:rPr>
        <w:t xml:space="preserve"> pkt 3, Zamawiający potrąci kwotę wypłaconego podwykonawcy lub dalszemu podwykonawcy wynagrodzenia z wynagrodzenia należnego Wykonawcy.</w:t>
      </w:r>
    </w:p>
    <w:p w14:paraId="5327CE24" w14:textId="77777777" w:rsidR="00005EFC" w:rsidRDefault="00005EFC" w:rsidP="004553BC">
      <w:pPr>
        <w:pStyle w:val="Nagwek11"/>
        <w:spacing w:line="264" w:lineRule="auto"/>
        <w:ind w:left="4608" w:right="-71"/>
        <w:rPr>
          <w:rFonts w:ascii="Arial" w:hAnsi="Arial" w:cs="Arial"/>
          <w:sz w:val="22"/>
          <w:szCs w:val="22"/>
        </w:rPr>
      </w:pPr>
    </w:p>
    <w:p w14:paraId="60B2E4ED" w14:textId="77777777" w:rsidR="007B4B5F" w:rsidRDefault="00D11B96" w:rsidP="004553BC">
      <w:pPr>
        <w:pStyle w:val="Nagwek11"/>
        <w:spacing w:line="264" w:lineRule="auto"/>
        <w:ind w:left="4608" w:right="-71" w:hanging="4608"/>
        <w:jc w:val="center"/>
        <w:rPr>
          <w:rFonts w:ascii="Arial" w:hAnsi="Arial" w:cs="Arial"/>
          <w:sz w:val="22"/>
          <w:szCs w:val="22"/>
        </w:rPr>
      </w:pPr>
      <w:r w:rsidRPr="009F2DD4">
        <w:rPr>
          <w:rFonts w:ascii="Arial" w:hAnsi="Arial" w:cs="Arial"/>
          <w:sz w:val="22"/>
          <w:szCs w:val="22"/>
        </w:rPr>
        <w:t>§</w:t>
      </w:r>
      <w:r w:rsidRPr="009F2DD4">
        <w:rPr>
          <w:rFonts w:ascii="Arial" w:hAnsi="Arial" w:cs="Arial"/>
          <w:spacing w:val="-2"/>
          <w:sz w:val="22"/>
          <w:szCs w:val="22"/>
        </w:rPr>
        <w:t xml:space="preserve"> </w:t>
      </w:r>
      <w:r w:rsidRPr="009F2DD4">
        <w:rPr>
          <w:rFonts w:ascii="Arial" w:hAnsi="Arial" w:cs="Arial"/>
          <w:sz w:val="22"/>
          <w:szCs w:val="22"/>
        </w:rPr>
        <w:t>5</w:t>
      </w:r>
    </w:p>
    <w:p w14:paraId="391C0E2D" w14:textId="542669BA" w:rsidR="009B5FA1" w:rsidRDefault="00055EB8" w:rsidP="004553BC">
      <w:pPr>
        <w:pStyle w:val="Nagwek11"/>
        <w:spacing w:line="264" w:lineRule="auto"/>
        <w:ind w:left="4608" w:right="-71" w:hanging="4608"/>
        <w:jc w:val="center"/>
        <w:rPr>
          <w:rFonts w:ascii="Arial" w:hAnsi="Arial" w:cs="Arial"/>
          <w:sz w:val="22"/>
          <w:szCs w:val="22"/>
        </w:rPr>
      </w:pPr>
      <w:r w:rsidRPr="009F2DD4">
        <w:rPr>
          <w:rFonts w:ascii="Arial" w:hAnsi="Arial" w:cs="Arial"/>
          <w:sz w:val="22"/>
          <w:szCs w:val="22"/>
        </w:rPr>
        <w:t xml:space="preserve"> OBOWIĄZKI WYKONAWCY</w:t>
      </w:r>
    </w:p>
    <w:p w14:paraId="045898B0" w14:textId="02A49E07" w:rsidR="006D6933" w:rsidRDefault="006D6933" w:rsidP="001902C6">
      <w:pPr>
        <w:pStyle w:val="Nagwek11"/>
        <w:numPr>
          <w:ilvl w:val="0"/>
          <w:numId w:val="34"/>
        </w:numPr>
        <w:tabs>
          <w:tab w:val="left" w:pos="284"/>
        </w:tabs>
        <w:spacing w:line="264" w:lineRule="auto"/>
        <w:ind w:left="0" w:right="-71" w:firstLine="0"/>
        <w:rPr>
          <w:rFonts w:ascii="Arial" w:hAnsi="Arial" w:cs="Arial"/>
          <w:b w:val="0"/>
          <w:sz w:val="22"/>
          <w:szCs w:val="22"/>
        </w:rPr>
      </w:pPr>
      <w:r w:rsidRPr="006D6933">
        <w:rPr>
          <w:rFonts w:ascii="Arial" w:hAnsi="Arial" w:cs="Arial"/>
          <w:sz w:val="22"/>
          <w:szCs w:val="22"/>
        </w:rPr>
        <w:t xml:space="preserve">Do obowiązków Wykonawcy należy </w:t>
      </w:r>
      <w:r w:rsidRPr="006D6933">
        <w:rPr>
          <w:rFonts w:ascii="Arial" w:hAnsi="Arial" w:cs="Arial"/>
          <w:b w:val="0"/>
          <w:sz w:val="22"/>
          <w:szCs w:val="22"/>
        </w:rPr>
        <w:t>(</w:t>
      </w:r>
      <w:r>
        <w:rPr>
          <w:rFonts w:ascii="Arial" w:hAnsi="Arial" w:cs="Arial"/>
          <w:b w:val="0"/>
          <w:sz w:val="22"/>
          <w:szCs w:val="22"/>
        </w:rPr>
        <w:t>w</w:t>
      </w:r>
      <w:r w:rsidRPr="006D6933">
        <w:rPr>
          <w:rFonts w:ascii="Arial" w:hAnsi="Arial" w:cs="Arial"/>
          <w:b w:val="0"/>
          <w:sz w:val="22"/>
          <w:szCs w:val="22"/>
        </w:rPr>
        <w:t xml:space="preserve"> ramach realizacji inwestycji Wykonawca robót zobowiązany jest do wykonania wszelkich czynności zapewniających prawidłową realizację zadania. Poniżej wymienion</w:t>
      </w:r>
      <w:r w:rsidR="008F54FC">
        <w:rPr>
          <w:rFonts w:ascii="Arial" w:hAnsi="Arial" w:cs="Arial"/>
          <w:b w:val="0"/>
          <w:sz w:val="22"/>
          <w:szCs w:val="22"/>
        </w:rPr>
        <w:t>e</w:t>
      </w:r>
      <w:r w:rsidRPr="006D6933">
        <w:rPr>
          <w:rFonts w:ascii="Arial" w:hAnsi="Arial" w:cs="Arial"/>
          <w:b w:val="0"/>
          <w:sz w:val="22"/>
          <w:szCs w:val="22"/>
        </w:rPr>
        <w:t xml:space="preserve"> czynności </w:t>
      </w:r>
      <w:r w:rsidR="008F54FC">
        <w:rPr>
          <w:rFonts w:ascii="Arial" w:hAnsi="Arial" w:cs="Arial"/>
          <w:b w:val="0"/>
          <w:sz w:val="22"/>
          <w:szCs w:val="22"/>
        </w:rPr>
        <w:t xml:space="preserve">powinny </w:t>
      </w:r>
      <w:r>
        <w:rPr>
          <w:rFonts w:ascii="Arial" w:hAnsi="Arial" w:cs="Arial"/>
          <w:b w:val="0"/>
          <w:sz w:val="22"/>
          <w:szCs w:val="22"/>
        </w:rPr>
        <w:t>zosta</w:t>
      </w:r>
      <w:r w:rsidR="008F54FC">
        <w:rPr>
          <w:rFonts w:ascii="Arial" w:hAnsi="Arial" w:cs="Arial"/>
          <w:b w:val="0"/>
          <w:sz w:val="22"/>
          <w:szCs w:val="22"/>
        </w:rPr>
        <w:t>ć</w:t>
      </w:r>
      <w:r w:rsidRPr="006D6933">
        <w:rPr>
          <w:rFonts w:ascii="Arial" w:hAnsi="Arial" w:cs="Arial"/>
          <w:b w:val="0"/>
          <w:sz w:val="22"/>
          <w:szCs w:val="22"/>
        </w:rPr>
        <w:t xml:space="preserve"> wycenione w całości zadania</w:t>
      </w:r>
      <w:r w:rsidR="008F54FC">
        <w:rPr>
          <w:rFonts w:ascii="Arial" w:hAnsi="Arial" w:cs="Arial"/>
          <w:b w:val="0"/>
          <w:sz w:val="22"/>
          <w:szCs w:val="22"/>
        </w:rPr>
        <w:t xml:space="preserve">, gdyż </w:t>
      </w:r>
      <w:r w:rsidRPr="006D6933">
        <w:rPr>
          <w:rFonts w:ascii="Arial" w:hAnsi="Arial" w:cs="Arial"/>
          <w:b w:val="0"/>
          <w:sz w:val="22"/>
          <w:szCs w:val="22"/>
        </w:rPr>
        <w:t>nie podlegają one odrębnej zapłacie</w:t>
      </w:r>
      <w:r>
        <w:rPr>
          <w:rFonts w:ascii="Arial" w:hAnsi="Arial" w:cs="Arial"/>
          <w:b w:val="0"/>
          <w:sz w:val="22"/>
          <w:szCs w:val="22"/>
        </w:rPr>
        <w:t>):</w:t>
      </w:r>
    </w:p>
    <w:p w14:paraId="06D9FE7A" w14:textId="5A2F3174" w:rsidR="00477104" w:rsidRPr="00477104" w:rsidRDefault="00477104" w:rsidP="000557C5">
      <w:pPr>
        <w:pStyle w:val="pkt"/>
        <w:numPr>
          <w:ilvl w:val="0"/>
          <w:numId w:val="39"/>
        </w:numPr>
        <w:tabs>
          <w:tab w:val="left" w:pos="278"/>
        </w:tabs>
        <w:spacing w:before="0" w:after="0" w:line="276" w:lineRule="auto"/>
        <w:rPr>
          <w:rFonts w:ascii="Arial" w:hAnsi="Arial" w:cs="Arial"/>
          <w:sz w:val="22"/>
          <w:szCs w:val="22"/>
        </w:rPr>
      </w:pPr>
      <w:r>
        <w:rPr>
          <w:rFonts w:ascii="Arial" w:hAnsi="Arial" w:cs="Arial"/>
          <w:sz w:val="22"/>
          <w:szCs w:val="22"/>
        </w:rPr>
        <w:t>Umożliwienie przejazdu Wykonawcy, który realizuje prace budowlane budowy drogi nr 110449L w m. Lipsko etap I,</w:t>
      </w:r>
    </w:p>
    <w:p w14:paraId="3F702A53" w14:textId="77777777" w:rsidR="00477104" w:rsidRDefault="00630AC9" w:rsidP="001902C6">
      <w:pPr>
        <w:pStyle w:val="Standard"/>
        <w:numPr>
          <w:ilvl w:val="0"/>
          <w:numId w:val="39"/>
        </w:numPr>
        <w:tabs>
          <w:tab w:val="left" w:pos="426"/>
        </w:tabs>
        <w:spacing w:after="0" w:line="264" w:lineRule="auto"/>
        <w:ind w:left="142" w:firstLine="0"/>
        <w:jc w:val="both"/>
        <w:rPr>
          <w:rFonts w:ascii="Arial" w:hAnsi="Arial" w:cs="Arial"/>
          <w:sz w:val="22"/>
          <w:szCs w:val="22"/>
        </w:rPr>
      </w:pPr>
      <w:r w:rsidRPr="00276C23">
        <w:rPr>
          <w:rFonts w:ascii="Arial" w:hAnsi="Arial" w:cs="Arial"/>
          <w:sz w:val="22"/>
          <w:szCs w:val="22"/>
        </w:rPr>
        <w:t xml:space="preserve">kompleksowe wykonanie zamówienia publicznego oraz wszelkie roboty winny być prowadzone </w:t>
      </w:r>
    </w:p>
    <w:p w14:paraId="55E63E3A" w14:textId="4D1482DA" w:rsidR="00630AC9" w:rsidRDefault="00477104" w:rsidP="00477104">
      <w:pPr>
        <w:pStyle w:val="Standard"/>
        <w:tabs>
          <w:tab w:val="left" w:pos="426"/>
        </w:tabs>
        <w:spacing w:after="0" w:line="264" w:lineRule="auto"/>
        <w:ind w:left="142"/>
        <w:jc w:val="both"/>
        <w:rPr>
          <w:rFonts w:ascii="Arial" w:hAnsi="Arial" w:cs="Arial"/>
          <w:sz w:val="22"/>
          <w:szCs w:val="22"/>
        </w:rPr>
      </w:pPr>
      <w:r>
        <w:rPr>
          <w:rFonts w:ascii="Arial" w:hAnsi="Arial" w:cs="Arial"/>
          <w:sz w:val="22"/>
          <w:szCs w:val="22"/>
        </w:rPr>
        <w:tab/>
      </w:r>
      <w:r w:rsidR="00630AC9" w:rsidRPr="00276C23">
        <w:rPr>
          <w:rFonts w:ascii="Arial" w:hAnsi="Arial" w:cs="Arial"/>
          <w:sz w:val="22"/>
          <w:szCs w:val="22"/>
        </w:rPr>
        <w:t xml:space="preserve">zgodnie z wymogami i zasadami sztuki budowlanej i obowiązującymi przepisami prawa w tym m.in. prawa budowlanego, rozporządzenia Ministra </w:t>
      </w:r>
      <w:r w:rsidR="008F54FC">
        <w:rPr>
          <w:rFonts w:ascii="Arial" w:hAnsi="Arial" w:cs="Arial"/>
          <w:sz w:val="22"/>
          <w:szCs w:val="22"/>
        </w:rPr>
        <w:t xml:space="preserve">Infrastruktury </w:t>
      </w:r>
      <w:r w:rsidR="00630AC9" w:rsidRPr="00276C23">
        <w:rPr>
          <w:rFonts w:ascii="Arial" w:hAnsi="Arial" w:cs="Arial"/>
          <w:sz w:val="22"/>
          <w:szCs w:val="22"/>
        </w:rPr>
        <w:t xml:space="preserve">w sprawie </w:t>
      </w:r>
      <w:r w:rsidR="008F54FC">
        <w:rPr>
          <w:rFonts w:ascii="Arial" w:hAnsi="Arial" w:cs="Arial"/>
          <w:sz w:val="22"/>
          <w:szCs w:val="22"/>
        </w:rPr>
        <w:t>przepisów dotyczących dróg publicznych</w:t>
      </w:r>
      <w:r w:rsidR="00630AC9" w:rsidRPr="00276C23">
        <w:rPr>
          <w:rFonts w:ascii="Arial" w:hAnsi="Arial" w:cs="Arial"/>
          <w:sz w:val="22"/>
          <w:szCs w:val="22"/>
        </w:rPr>
        <w:t xml:space="preserve">, ustawy o drogach publicznych, prawo zamówień </w:t>
      </w:r>
      <w:r w:rsidR="000B6E78" w:rsidRPr="00276C23">
        <w:rPr>
          <w:rFonts w:ascii="Arial" w:hAnsi="Arial" w:cs="Arial"/>
          <w:sz w:val="22"/>
          <w:szCs w:val="22"/>
        </w:rPr>
        <w:t>publicznych, przepisami</w:t>
      </w:r>
      <w:r w:rsidR="00630AC9" w:rsidRPr="00276C23">
        <w:rPr>
          <w:rFonts w:ascii="Arial" w:hAnsi="Arial" w:cs="Arial"/>
          <w:sz w:val="22"/>
          <w:szCs w:val="22"/>
        </w:rPr>
        <w:t xml:space="preserve"> prawa </w:t>
      </w:r>
      <w:r w:rsidR="00630AC9" w:rsidRPr="00276C23">
        <w:rPr>
          <w:rFonts w:ascii="Arial" w:hAnsi="Arial" w:cs="Arial"/>
          <w:sz w:val="22"/>
          <w:szCs w:val="22"/>
        </w:rPr>
        <w:lastRenderedPageBreak/>
        <w:t>dotyczącymi wymagań stawianych dla użytych materiałów budowlanych</w:t>
      </w:r>
      <w:r w:rsidR="003474E2">
        <w:rPr>
          <w:rFonts w:ascii="Arial" w:hAnsi="Arial" w:cs="Arial"/>
          <w:sz w:val="22"/>
          <w:szCs w:val="22"/>
        </w:rPr>
        <w:t>,</w:t>
      </w:r>
    </w:p>
    <w:p w14:paraId="7CEE09F0" w14:textId="0CC5866E" w:rsidR="00630AC9" w:rsidRDefault="00630AC9" w:rsidP="001902C6">
      <w:pPr>
        <w:pStyle w:val="Standard"/>
        <w:numPr>
          <w:ilvl w:val="0"/>
          <w:numId w:val="39"/>
        </w:numPr>
        <w:tabs>
          <w:tab w:val="left" w:pos="426"/>
        </w:tabs>
        <w:spacing w:after="0" w:line="264" w:lineRule="auto"/>
        <w:ind w:left="142" w:firstLine="0"/>
        <w:jc w:val="both"/>
        <w:rPr>
          <w:rFonts w:ascii="Arial" w:hAnsi="Arial" w:cs="Arial"/>
          <w:sz w:val="22"/>
          <w:szCs w:val="22"/>
        </w:rPr>
      </w:pPr>
      <w:r w:rsidRPr="00504C4D">
        <w:rPr>
          <w:rFonts w:ascii="Arial" w:hAnsi="Arial" w:cs="Arial"/>
          <w:sz w:val="22"/>
          <w:szCs w:val="22"/>
        </w:rPr>
        <w:t>opracowanie i uzgodnienie z Zamawiającym harmonogramu rzeczowo-finansowego sporządzonego według załączonego wzoru, z którego będą wynikały ostateczne kwoty, okresy realizacji oraz zakres rzeczowy realizacji poszczególnych etapów zamówienia. Zamawiający zastrzega sobie prawo do wniesienia uwag i zastrzeżeń do Harmonogramu. Harmonogram</w:t>
      </w:r>
      <w:r>
        <w:rPr>
          <w:rFonts w:ascii="Arial" w:hAnsi="Arial" w:cs="Arial"/>
          <w:sz w:val="22"/>
          <w:szCs w:val="22"/>
        </w:rPr>
        <w:t xml:space="preserve"> </w:t>
      </w:r>
      <w:r w:rsidRPr="00276C23">
        <w:rPr>
          <w:rFonts w:ascii="Arial" w:hAnsi="Arial" w:cs="Arial"/>
          <w:sz w:val="22"/>
          <w:szCs w:val="22"/>
        </w:rPr>
        <w:t>rzeczowo-finansowy musi uzyskać pisemną akceptację Zamawiającego</w:t>
      </w:r>
      <w:r w:rsidR="003474E2">
        <w:rPr>
          <w:rFonts w:ascii="Arial" w:hAnsi="Arial" w:cs="Arial"/>
          <w:sz w:val="22"/>
          <w:szCs w:val="22"/>
        </w:rPr>
        <w:t>,</w:t>
      </w:r>
    </w:p>
    <w:p w14:paraId="53003858" w14:textId="10C2DC9E" w:rsidR="00630AC9" w:rsidRDefault="00630AC9" w:rsidP="001902C6">
      <w:pPr>
        <w:pStyle w:val="Standard"/>
        <w:numPr>
          <w:ilvl w:val="0"/>
          <w:numId w:val="39"/>
        </w:numPr>
        <w:tabs>
          <w:tab w:val="left" w:pos="426"/>
        </w:tabs>
        <w:spacing w:after="0" w:line="264" w:lineRule="auto"/>
        <w:ind w:left="142" w:firstLine="0"/>
        <w:jc w:val="both"/>
        <w:rPr>
          <w:rFonts w:ascii="Arial" w:hAnsi="Arial" w:cs="Arial"/>
          <w:sz w:val="22"/>
          <w:szCs w:val="22"/>
        </w:rPr>
      </w:pPr>
      <w:r>
        <w:rPr>
          <w:rFonts w:ascii="Arial" w:hAnsi="Arial" w:cs="Arial"/>
          <w:sz w:val="22"/>
          <w:szCs w:val="22"/>
        </w:rPr>
        <w:t>informowanie (we własnym zakresie i na własny koszt) wszelkich zarządców sieci o</w:t>
      </w:r>
      <w:r w:rsidR="003474E2">
        <w:rPr>
          <w:rFonts w:ascii="Arial" w:hAnsi="Arial" w:cs="Arial"/>
          <w:sz w:val="22"/>
          <w:szCs w:val="22"/>
        </w:rPr>
        <w:t> </w:t>
      </w:r>
      <w:r>
        <w:rPr>
          <w:rFonts w:ascii="Arial" w:hAnsi="Arial" w:cs="Arial"/>
          <w:sz w:val="22"/>
          <w:szCs w:val="22"/>
        </w:rPr>
        <w:t>rozpoczęciu prac i uzgadnianie z nimi sposobu zabezpieczenia tych sieci oraz uzyskanie zgód na czasowe wyłączenia i przełożenia elementów sieci, mediów i przyłączy w związku z</w:t>
      </w:r>
      <w:r w:rsidR="003474E2">
        <w:rPr>
          <w:rFonts w:ascii="Arial" w:hAnsi="Arial" w:cs="Arial"/>
          <w:sz w:val="22"/>
          <w:szCs w:val="22"/>
        </w:rPr>
        <w:t> </w:t>
      </w:r>
      <w:r>
        <w:rPr>
          <w:rFonts w:ascii="Arial" w:hAnsi="Arial" w:cs="Arial"/>
          <w:sz w:val="22"/>
          <w:szCs w:val="22"/>
        </w:rPr>
        <w:t xml:space="preserve">prowadzonymi pracami budowlanymi </w:t>
      </w:r>
      <w:r w:rsidR="003474E2">
        <w:rPr>
          <w:rFonts w:ascii="Arial" w:hAnsi="Arial" w:cs="Arial"/>
          <w:sz w:val="22"/>
          <w:szCs w:val="22"/>
        </w:rPr>
        <w:t>-</w:t>
      </w:r>
      <w:r>
        <w:rPr>
          <w:rFonts w:ascii="Arial" w:hAnsi="Arial" w:cs="Arial"/>
          <w:sz w:val="22"/>
          <w:szCs w:val="22"/>
        </w:rPr>
        <w:t xml:space="preserve"> jeżeli wystąpi taka konieczność w trakcie wykonywania robót</w:t>
      </w:r>
      <w:r w:rsidR="003474E2">
        <w:rPr>
          <w:rFonts w:ascii="Arial" w:hAnsi="Arial" w:cs="Arial"/>
          <w:sz w:val="22"/>
          <w:szCs w:val="22"/>
        </w:rPr>
        <w:t>,</w:t>
      </w:r>
    </w:p>
    <w:p w14:paraId="4A7E610F" w14:textId="0DF6B0BF" w:rsidR="00630AC9" w:rsidRDefault="003474E2" w:rsidP="001902C6">
      <w:pPr>
        <w:pStyle w:val="Standard"/>
        <w:numPr>
          <w:ilvl w:val="0"/>
          <w:numId w:val="39"/>
        </w:numPr>
        <w:tabs>
          <w:tab w:val="left" w:pos="426"/>
        </w:tabs>
        <w:spacing w:after="0" w:line="264" w:lineRule="auto"/>
        <w:ind w:left="142" w:firstLine="0"/>
        <w:jc w:val="both"/>
        <w:rPr>
          <w:rFonts w:ascii="Arial" w:hAnsi="Arial" w:cs="Arial"/>
          <w:sz w:val="22"/>
          <w:szCs w:val="22"/>
        </w:rPr>
      </w:pPr>
      <w:r>
        <w:rPr>
          <w:rFonts w:ascii="Arial" w:hAnsi="Arial" w:cs="Arial"/>
          <w:sz w:val="22"/>
          <w:szCs w:val="22"/>
        </w:rPr>
        <w:t xml:space="preserve"> </w:t>
      </w:r>
      <w:r w:rsidR="00630AC9">
        <w:rPr>
          <w:rFonts w:ascii="Arial" w:hAnsi="Arial" w:cs="Arial"/>
          <w:sz w:val="22"/>
          <w:szCs w:val="22"/>
        </w:rPr>
        <w:t xml:space="preserve">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w:t>
      </w:r>
      <w:r w:rsidR="001902C6">
        <w:rPr>
          <w:rFonts w:ascii="Arial" w:hAnsi="Arial" w:cs="Arial"/>
          <w:sz w:val="22"/>
          <w:szCs w:val="22"/>
        </w:rPr>
        <w:t>-</w:t>
      </w:r>
      <w:r w:rsidR="00630AC9">
        <w:rPr>
          <w:rFonts w:ascii="Arial" w:hAnsi="Arial" w:cs="Arial"/>
          <w:sz w:val="22"/>
          <w:szCs w:val="22"/>
        </w:rPr>
        <w:t xml:space="preserve"> Wykonawca naprawi je na własny koszt)</w:t>
      </w:r>
      <w:r>
        <w:rPr>
          <w:rFonts w:ascii="Arial" w:hAnsi="Arial" w:cs="Arial"/>
          <w:sz w:val="22"/>
          <w:szCs w:val="22"/>
        </w:rPr>
        <w:t>,</w:t>
      </w:r>
    </w:p>
    <w:p w14:paraId="6D5E5529" w14:textId="05D98D05" w:rsidR="00630AC9" w:rsidRPr="00410CA7" w:rsidRDefault="00630AC9" w:rsidP="001902C6">
      <w:pPr>
        <w:pStyle w:val="Standard"/>
        <w:numPr>
          <w:ilvl w:val="0"/>
          <w:numId w:val="39"/>
        </w:numPr>
        <w:tabs>
          <w:tab w:val="left" w:pos="426"/>
        </w:tabs>
        <w:spacing w:after="0" w:line="264" w:lineRule="auto"/>
        <w:ind w:left="142" w:firstLine="0"/>
        <w:jc w:val="both"/>
        <w:rPr>
          <w:rFonts w:ascii="Arial" w:hAnsi="Arial" w:cs="Arial"/>
          <w:sz w:val="22"/>
          <w:szCs w:val="22"/>
        </w:rPr>
      </w:pPr>
      <w:r>
        <w:rPr>
          <w:rFonts w:ascii="Arial" w:hAnsi="Arial" w:cs="Arial"/>
          <w:sz w:val="22"/>
          <w:szCs w:val="22"/>
        </w:rPr>
        <w:t>naprawa uszkodzeń sieci uzbrojenia podziemnego i nadziemnego oraz budowli znajdujących się w bezpośrednim sąsiedztwie placu budowy, za które odpowiedzialność ponosi Wykonawca</w:t>
      </w:r>
      <w:r w:rsidR="003474E2">
        <w:rPr>
          <w:rFonts w:ascii="Arial" w:hAnsi="Arial" w:cs="Arial"/>
          <w:sz w:val="22"/>
          <w:szCs w:val="22"/>
        </w:rPr>
        <w:t>,</w:t>
      </w:r>
    </w:p>
    <w:p w14:paraId="56F6087E" w14:textId="7B34D570" w:rsidR="00630AC9" w:rsidRPr="00276C23" w:rsidRDefault="00630AC9" w:rsidP="001902C6">
      <w:pPr>
        <w:pStyle w:val="Standard"/>
        <w:numPr>
          <w:ilvl w:val="0"/>
          <w:numId w:val="39"/>
        </w:numPr>
        <w:tabs>
          <w:tab w:val="left" w:pos="426"/>
        </w:tabs>
        <w:spacing w:after="0" w:line="264" w:lineRule="auto"/>
        <w:ind w:left="142" w:firstLine="0"/>
        <w:jc w:val="both"/>
        <w:rPr>
          <w:rFonts w:ascii="Arial" w:hAnsi="Arial" w:cs="Arial"/>
          <w:sz w:val="22"/>
          <w:szCs w:val="22"/>
        </w:rPr>
      </w:pPr>
      <w:r w:rsidRPr="00276C23">
        <w:rPr>
          <w:rFonts w:ascii="Arial" w:hAnsi="Arial" w:cs="Arial"/>
          <w:sz w:val="22"/>
          <w:szCs w:val="22"/>
        </w:rPr>
        <w:t>przejęcie od Zamawiającego i odpowiednie zabezpieczenie terenu budowy oraz jego odpowiednie oznakowanie wraz ze znajdującymi się na nim obiektami, urządzeniami technicznymi i stałymi punktami osnowy geodezyjnej oraz podlegającymi ochronie elementami środowiska przyrodniczego i kulturowego</w:t>
      </w:r>
      <w:r w:rsidR="003474E2">
        <w:rPr>
          <w:rFonts w:ascii="Arial" w:hAnsi="Arial" w:cs="Arial"/>
          <w:sz w:val="22"/>
          <w:szCs w:val="22"/>
        </w:rPr>
        <w:t>,</w:t>
      </w:r>
    </w:p>
    <w:p w14:paraId="37B0BAB1" w14:textId="34ED368E" w:rsidR="00630AC9" w:rsidRPr="00276C23" w:rsidRDefault="00630AC9" w:rsidP="001902C6">
      <w:pPr>
        <w:pStyle w:val="Standard"/>
        <w:numPr>
          <w:ilvl w:val="0"/>
          <w:numId w:val="39"/>
        </w:numPr>
        <w:tabs>
          <w:tab w:val="left" w:pos="426"/>
        </w:tabs>
        <w:spacing w:after="0" w:line="264" w:lineRule="auto"/>
        <w:ind w:left="142" w:firstLine="0"/>
        <w:jc w:val="both"/>
        <w:rPr>
          <w:rFonts w:ascii="Arial" w:hAnsi="Arial" w:cs="Arial"/>
          <w:sz w:val="22"/>
          <w:szCs w:val="22"/>
        </w:rPr>
      </w:pPr>
      <w:r w:rsidRPr="00276C23">
        <w:rPr>
          <w:rFonts w:ascii="Arial" w:hAnsi="Arial" w:cs="Arial"/>
          <w:sz w:val="22"/>
          <w:szCs w:val="22"/>
        </w:rPr>
        <w:t>zabezpieczenie terenu robót przed dostępem osób niepowołanych</w:t>
      </w:r>
      <w:r w:rsidR="003474E2">
        <w:rPr>
          <w:rFonts w:ascii="Arial" w:hAnsi="Arial" w:cs="Arial"/>
          <w:sz w:val="22"/>
          <w:szCs w:val="22"/>
        </w:rPr>
        <w:t>,</w:t>
      </w:r>
    </w:p>
    <w:p w14:paraId="11F6E7E1" w14:textId="0BD61F53" w:rsidR="00630AC9" w:rsidRPr="00276C23" w:rsidRDefault="00630AC9" w:rsidP="001902C6">
      <w:pPr>
        <w:pStyle w:val="Standard"/>
        <w:numPr>
          <w:ilvl w:val="0"/>
          <w:numId w:val="39"/>
        </w:numPr>
        <w:tabs>
          <w:tab w:val="left" w:pos="426"/>
        </w:tabs>
        <w:spacing w:after="0" w:line="264" w:lineRule="auto"/>
        <w:ind w:left="142" w:firstLine="0"/>
        <w:jc w:val="both"/>
        <w:rPr>
          <w:rFonts w:ascii="Arial" w:hAnsi="Arial" w:cs="Arial"/>
          <w:sz w:val="22"/>
          <w:szCs w:val="22"/>
        </w:rPr>
      </w:pPr>
      <w:r w:rsidRPr="00276C23">
        <w:rPr>
          <w:rFonts w:ascii="Arial" w:hAnsi="Arial" w:cs="Arial"/>
          <w:sz w:val="22"/>
          <w:szCs w:val="22"/>
        </w:rPr>
        <w:t>zabezpieczenie znajdujących się na terenie budowy wyrobów przed kradzieżą, uszkodzeniem i</w:t>
      </w:r>
      <w:r w:rsidR="003474E2">
        <w:rPr>
          <w:rFonts w:ascii="Arial" w:hAnsi="Arial" w:cs="Arial"/>
          <w:sz w:val="22"/>
          <w:szCs w:val="22"/>
        </w:rPr>
        <w:t> </w:t>
      </w:r>
      <w:r w:rsidRPr="00276C23">
        <w:rPr>
          <w:rFonts w:ascii="Arial" w:hAnsi="Arial" w:cs="Arial"/>
          <w:sz w:val="22"/>
          <w:szCs w:val="22"/>
        </w:rPr>
        <w:t>zniszczeniem. Zamawiający nie będzie ponosił odpowiedzialności za składniki majątkowe Wykonawcy znajdujące się na placu budowy w trakcie realizacji przedmiotu umowy</w:t>
      </w:r>
      <w:r w:rsidR="003474E2">
        <w:rPr>
          <w:rFonts w:ascii="Arial" w:hAnsi="Arial" w:cs="Arial"/>
          <w:sz w:val="22"/>
          <w:szCs w:val="22"/>
        </w:rPr>
        <w:t>,</w:t>
      </w:r>
    </w:p>
    <w:p w14:paraId="482A5278" w14:textId="18384E05" w:rsidR="00630AC9" w:rsidRPr="00276C23" w:rsidRDefault="00630AC9" w:rsidP="001902C6">
      <w:pPr>
        <w:pStyle w:val="Standard"/>
        <w:numPr>
          <w:ilvl w:val="0"/>
          <w:numId w:val="39"/>
        </w:numPr>
        <w:tabs>
          <w:tab w:val="left" w:pos="426"/>
        </w:tabs>
        <w:spacing w:after="0" w:line="264" w:lineRule="auto"/>
        <w:ind w:left="142" w:firstLine="0"/>
        <w:jc w:val="both"/>
        <w:rPr>
          <w:rFonts w:ascii="Arial" w:hAnsi="Arial" w:cs="Arial"/>
          <w:sz w:val="22"/>
          <w:szCs w:val="22"/>
        </w:rPr>
      </w:pPr>
      <w:r w:rsidRPr="00276C23">
        <w:rPr>
          <w:rFonts w:ascii="Arial" w:hAnsi="Arial" w:cs="Arial"/>
          <w:sz w:val="22"/>
          <w:szCs w:val="22"/>
        </w:rPr>
        <w:t>zabezpiecz</w:t>
      </w:r>
      <w:r>
        <w:rPr>
          <w:rFonts w:ascii="Arial" w:hAnsi="Arial" w:cs="Arial"/>
          <w:sz w:val="22"/>
          <w:szCs w:val="22"/>
        </w:rPr>
        <w:t xml:space="preserve">enie </w:t>
      </w:r>
      <w:r w:rsidRPr="00276C23">
        <w:rPr>
          <w:rFonts w:ascii="Arial" w:hAnsi="Arial" w:cs="Arial"/>
          <w:sz w:val="22"/>
          <w:szCs w:val="22"/>
        </w:rPr>
        <w:t>we własnym zakresie</w:t>
      </w:r>
      <w:r>
        <w:rPr>
          <w:rFonts w:ascii="Arial" w:hAnsi="Arial" w:cs="Arial"/>
          <w:sz w:val="22"/>
          <w:szCs w:val="22"/>
        </w:rPr>
        <w:t xml:space="preserve"> </w:t>
      </w:r>
      <w:r w:rsidRPr="00276C23">
        <w:rPr>
          <w:rFonts w:ascii="Arial" w:hAnsi="Arial" w:cs="Arial"/>
          <w:sz w:val="22"/>
          <w:szCs w:val="22"/>
        </w:rPr>
        <w:t>energi</w:t>
      </w:r>
      <w:r w:rsidR="003474E2">
        <w:rPr>
          <w:rFonts w:ascii="Arial" w:hAnsi="Arial" w:cs="Arial"/>
          <w:sz w:val="22"/>
          <w:szCs w:val="22"/>
        </w:rPr>
        <w:t>i</w:t>
      </w:r>
      <w:r w:rsidRPr="00276C23">
        <w:rPr>
          <w:rFonts w:ascii="Arial" w:hAnsi="Arial" w:cs="Arial"/>
          <w:sz w:val="22"/>
          <w:szCs w:val="22"/>
        </w:rPr>
        <w:t xml:space="preserve"> elektryczn</w:t>
      </w:r>
      <w:r w:rsidR="003474E2">
        <w:rPr>
          <w:rFonts w:ascii="Arial" w:hAnsi="Arial" w:cs="Arial"/>
          <w:sz w:val="22"/>
          <w:szCs w:val="22"/>
        </w:rPr>
        <w:t>ej</w:t>
      </w:r>
      <w:r w:rsidRPr="00276C23">
        <w:rPr>
          <w:rFonts w:ascii="Arial" w:hAnsi="Arial" w:cs="Arial"/>
          <w:sz w:val="22"/>
          <w:szCs w:val="22"/>
        </w:rPr>
        <w:t xml:space="preserve"> jak również wod</w:t>
      </w:r>
      <w:r w:rsidR="003474E2">
        <w:rPr>
          <w:rFonts w:ascii="Arial" w:hAnsi="Arial" w:cs="Arial"/>
          <w:sz w:val="22"/>
          <w:szCs w:val="22"/>
        </w:rPr>
        <w:t>y</w:t>
      </w:r>
      <w:r w:rsidRPr="00276C23">
        <w:rPr>
          <w:rFonts w:ascii="Arial" w:hAnsi="Arial" w:cs="Arial"/>
          <w:sz w:val="22"/>
          <w:szCs w:val="22"/>
        </w:rPr>
        <w:t xml:space="preserve"> i poniesie</w:t>
      </w:r>
      <w:r w:rsidR="003474E2">
        <w:rPr>
          <w:rFonts w:ascii="Arial" w:hAnsi="Arial" w:cs="Arial"/>
          <w:sz w:val="22"/>
          <w:szCs w:val="22"/>
        </w:rPr>
        <w:t>nie</w:t>
      </w:r>
      <w:r w:rsidRPr="00276C23">
        <w:rPr>
          <w:rFonts w:ascii="Arial" w:hAnsi="Arial" w:cs="Arial"/>
          <w:sz w:val="22"/>
          <w:szCs w:val="22"/>
        </w:rPr>
        <w:t xml:space="preserve"> koszt</w:t>
      </w:r>
      <w:r w:rsidR="003474E2">
        <w:rPr>
          <w:rFonts w:ascii="Arial" w:hAnsi="Arial" w:cs="Arial"/>
          <w:sz w:val="22"/>
          <w:szCs w:val="22"/>
        </w:rPr>
        <w:t>ów</w:t>
      </w:r>
      <w:r w:rsidRPr="00276C23">
        <w:rPr>
          <w:rFonts w:ascii="Arial" w:hAnsi="Arial" w:cs="Arial"/>
          <w:sz w:val="22"/>
          <w:szCs w:val="22"/>
        </w:rPr>
        <w:t xml:space="preserve"> z tym związan</w:t>
      </w:r>
      <w:r w:rsidR="003474E2">
        <w:rPr>
          <w:rFonts w:ascii="Arial" w:hAnsi="Arial" w:cs="Arial"/>
          <w:sz w:val="22"/>
          <w:szCs w:val="22"/>
        </w:rPr>
        <w:t>ych</w:t>
      </w:r>
      <w:r w:rsidRPr="00276C23">
        <w:rPr>
          <w:rFonts w:ascii="Arial" w:hAnsi="Arial" w:cs="Arial"/>
          <w:sz w:val="22"/>
          <w:szCs w:val="22"/>
        </w:rPr>
        <w:t xml:space="preserve">. W przypadku korzystania </w:t>
      </w:r>
      <w:r w:rsidR="00D145B7">
        <w:rPr>
          <w:rFonts w:ascii="Arial" w:hAnsi="Arial" w:cs="Arial"/>
          <w:sz w:val="22"/>
          <w:szCs w:val="22"/>
        </w:rPr>
        <w:t>-</w:t>
      </w:r>
      <w:r w:rsidRPr="00276C23">
        <w:rPr>
          <w:rFonts w:ascii="Arial" w:hAnsi="Arial" w:cs="Arial"/>
          <w:sz w:val="22"/>
          <w:szCs w:val="22"/>
        </w:rPr>
        <w:t xml:space="preserve"> </w:t>
      </w:r>
      <w:r w:rsidR="00D145B7">
        <w:rPr>
          <w:rFonts w:ascii="Arial" w:hAnsi="Arial" w:cs="Arial"/>
          <w:sz w:val="22"/>
          <w:szCs w:val="22"/>
        </w:rPr>
        <w:t xml:space="preserve">o ile </w:t>
      </w:r>
      <w:r w:rsidRPr="00276C23">
        <w:rPr>
          <w:rFonts w:ascii="Arial" w:hAnsi="Arial" w:cs="Arial"/>
          <w:sz w:val="22"/>
          <w:szCs w:val="22"/>
        </w:rPr>
        <w:t xml:space="preserve">taka możliwość istnieje </w:t>
      </w:r>
      <w:r w:rsidR="003474E2">
        <w:rPr>
          <w:rFonts w:ascii="Arial" w:hAnsi="Arial" w:cs="Arial"/>
          <w:sz w:val="22"/>
          <w:szCs w:val="22"/>
        </w:rPr>
        <w:t>-</w:t>
      </w:r>
      <w:r w:rsidRPr="00276C23">
        <w:rPr>
          <w:rFonts w:ascii="Arial" w:hAnsi="Arial" w:cs="Arial"/>
          <w:sz w:val="22"/>
          <w:szCs w:val="22"/>
        </w:rPr>
        <w:t xml:space="preserve"> z dostępu do mediów należących, bądź obsługiwanych przez Zamawiającego, Wykonawca zostanie obciążony kosztami zużytej energii (kWh) i pobraną wodę (m</w:t>
      </w:r>
      <w:r w:rsidRPr="00DD68E9">
        <w:rPr>
          <w:rFonts w:ascii="Arial" w:hAnsi="Arial" w:cs="Arial"/>
          <w:sz w:val="22"/>
          <w:szCs w:val="22"/>
          <w:vertAlign w:val="superscript"/>
        </w:rPr>
        <w:t>3</w:t>
      </w:r>
      <w:r w:rsidRPr="00276C23">
        <w:rPr>
          <w:rFonts w:ascii="Arial" w:hAnsi="Arial" w:cs="Arial"/>
          <w:sz w:val="22"/>
          <w:szCs w:val="22"/>
        </w:rPr>
        <w:t>) na podstawie odczytów z założonych przez Wykonawcę podliczników. W przypadku, gdy przedmiotem zamówienia jest nowa inwestycja i</w:t>
      </w:r>
      <w:r w:rsidR="002C06A0">
        <w:rPr>
          <w:rFonts w:ascii="Arial" w:hAnsi="Arial" w:cs="Arial"/>
          <w:sz w:val="22"/>
          <w:szCs w:val="22"/>
        </w:rPr>
        <w:t> </w:t>
      </w:r>
      <w:r w:rsidRPr="00276C23">
        <w:rPr>
          <w:rFonts w:ascii="Arial" w:hAnsi="Arial" w:cs="Arial"/>
          <w:sz w:val="22"/>
          <w:szCs w:val="22"/>
        </w:rPr>
        <w:t>konieczność zamontowania liczników, Wykonawca zostanie obciążony opłatami zarówno za pobraną energię i wodę, jak też związanymi z tym opłatami dystrybucyjnymi</w:t>
      </w:r>
      <w:r>
        <w:rPr>
          <w:rFonts w:ascii="Arial" w:hAnsi="Arial" w:cs="Arial"/>
          <w:sz w:val="22"/>
          <w:szCs w:val="22"/>
        </w:rPr>
        <w:t>. Chęć korzystania z</w:t>
      </w:r>
      <w:r w:rsidR="002C06A0">
        <w:rPr>
          <w:rFonts w:ascii="Arial" w:hAnsi="Arial" w:cs="Arial"/>
          <w:sz w:val="22"/>
          <w:szCs w:val="22"/>
        </w:rPr>
        <w:t> </w:t>
      </w:r>
      <w:r>
        <w:rPr>
          <w:rFonts w:ascii="Arial" w:hAnsi="Arial" w:cs="Arial"/>
          <w:sz w:val="22"/>
          <w:szCs w:val="22"/>
        </w:rPr>
        <w:t>mediów należących bądź obsługiwanych przez Zamawiającego, należy zgłosić Zamawiającemu przed przystąpieniem do realizacji zamówienia tj. przed przekazaniem placu budowy,</w:t>
      </w:r>
    </w:p>
    <w:p w14:paraId="1AAA941F" w14:textId="4315E098" w:rsidR="00630AC9" w:rsidRPr="00504C4D"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276C23">
        <w:rPr>
          <w:rFonts w:ascii="Arial" w:hAnsi="Arial" w:cs="Arial"/>
          <w:sz w:val="22"/>
          <w:szCs w:val="22"/>
        </w:rPr>
        <w:t>stała współpraca z Zamawiającym i Inspektorem Nadzoru</w:t>
      </w:r>
      <w:r>
        <w:rPr>
          <w:rFonts w:ascii="Arial" w:hAnsi="Arial" w:cs="Arial"/>
          <w:sz w:val="22"/>
          <w:szCs w:val="22"/>
        </w:rPr>
        <w:t xml:space="preserve"> oraz uczestniczenie we wszystkich spotkaniach zwoływanych przez Zamawiającego dotyczących realizacji przedmiotu umowy</w:t>
      </w:r>
      <w:r w:rsidR="002C06A0">
        <w:rPr>
          <w:rFonts w:ascii="Arial" w:hAnsi="Arial" w:cs="Arial"/>
          <w:sz w:val="22"/>
          <w:szCs w:val="22"/>
        </w:rPr>
        <w:t>,</w:t>
      </w:r>
    </w:p>
    <w:p w14:paraId="1D012A87" w14:textId="39560BB3" w:rsidR="00630AC9" w:rsidRPr="00276C23"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276C23">
        <w:rPr>
          <w:rFonts w:ascii="Arial" w:hAnsi="Arial" w:cs="Arial"/>
          <w:sz w:val="22"/>
          <w:szCs w:val="22"/>
        </w:rPr>
        <w:t>prowadzenie dokumentacji budowy</w:t>
      </w:r>
      <w:r w:rsidR="002C06A0">
        <w:rPr>
          <w:rFonts w:ascii="Arial" w:hAnsi="Arial" w:cs="Arial"/>
          <w:sz w:val="22"/>
          <w:szCs w:val="22"/>
        </w:rPr>
        <w:t>,</w:t>
      </w:r>
    </w:p>
    <w:p w14:paraId="50C93889" w14:textId="3059CD6F" w:rsidR="00630AC9"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276C23">
        <w:rPr>
          <w:rFonts w:ascii="Arial" w:hAnsi="Arial" w:cs="Arial"/>
          <w:sz w:val="22"/>
          <w:szCs w:val="22"/>
        </w:rPr>
        <w:t xml:space="preserve">zawiadomienie Zamawiającego o fakcie wykonania robót zanikających lub ulegających zakryciu z wyprzedzeniem umożliwiającym sprawdzenie ich przez Inspektora Nadzoru. W przypadku </w:t>
      </w:r>
      <w:r w:rsidR="000B6E78" w:rsidRPr="00276C23">
        <w:rPr>
          <w:rFonts w:ascii="Arial" w:hAnsi="Arial" w:cs="Arial"/>
          <w:sz w:val="22"/>
          <w:szCs w:val="22"/>
        </w:rPr>
        <w:t>niezgłoszenia</w:t>
      </w:r>
      <w:r w:rsidRPr="00276C23">
        <w:rPr>
          <w:rFonts w:ascii="Arial" w:hAnsi="Arial" w:cs="Arial"/>
          <w:sz w:val="22"/>
          <w:szCs w:val="22"/>
        </w:rPr>
        <w:t xml:space="preserve"> do odbioru robót ulegających zakryciu lub zanikających Wykonawca dokona odkrywek i poniesie ich koszt</w:t>
      </w:r>
      <w:r w:rsidR="002C06A0">
        <w:rPr>
          <w:rFonts w:ascii="Arial" w:hAnsi="Arial" w:cs="Arial"/>
          <w:sz w:val="22"/>
          <w:szCs w:val="22"/>
        </w:rPr>
        <w:t>,</w:t>
      </w:r>
    </w:p>
    <w:p w14:paraId="528AC226" w14:textId="6C62E8A4" w:rsidR="00630AC9"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Pr>
          <w:rFonts w:ascii="Arial" w:hAnsi="Arial" w:cs="Arial"/>
          <w:sz w:val="22"/>
          <w:szCs w:val="22"/>
        </w:rPr>
        <w:t>niezwłoczne powiadamianie Zamawiającego o: wykrytych wadach dokumentacji projektowej i</w:t>
      </w:r>
      <w:r w:rsidR="002C06A0">
        <w:rPr>
          <w:rFonts w:ascii="Arial" w:hAnsi="Arial" w:cs="Arial"/>
          <w:sz w:val="22"/>
          <w:szCs w:val="22"/>
        </w:rPr>
        <w:t> </w:t>
      </w:r>
      <w:r>
        <w:rPr>
          <w:rFonts w:ascii="Arial" w:hAnsi="Arial" w:cs="Arial"/>
          <w:sz w:val="22"/>
          <w:szCs w:val="22"/>
        </w:rPr>
        <w:t>wszelkich okolicznościach ujawnionych w toku robót, które mogą mieć wpływ na terminową i</w:t>
      </w:r>
      <w:r w:rsidR="002C06A0">
        <w:rPr>
          <w:rFonts w:ascii="Arial" w:hAnsi="Arial" w:cs="Arial"/>
          <w:sz w:val="22"/>
          <w:szCs w:val="22"/>
        </w:rPr>
        <w:t> </w:t>
      </w:r>
      <w:r>
        <w:rPr>
          <w:rFonts w:ascii="Arial" w:hAnsi="Arial" w:cs="Arial"/>
          <w:sz w:val="22"/>
          <w:szCs w:val="22"/>
        </w:rPr>
        <w:t>zgodną z dokumentacją projektową oraz wiedzą techniczną, realizację przedmiotu zamówienia</w:t>
      </w:r>
      <w:r w:rsidR="002C06A0">
        <w:rPr>
          <w:rFonts w:ascii="Arial" w:hAnsi="Arial" w:cs="Arial"/>
          <w:sz w:val="22"/>
          <w:szCs w:val="22"/>
        </w:rPr>
        <w:t>,</w:t>
      </w:r>
    </w:p>
    <w:p w14:paraId="3047189A" w14:textId="2983CFB8" w:rsidR="00630AC9"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Pr>
          <w:rFonts w:ascii="Arial" w:hAnsi="Arial" w:cs="Arial"/>
          <w:sz w:val="22"/>
          <w:szCs w:val="22"/>
        </w:rPr>
        <w:t>bieżące informowanie Zamawiającego o konieczności wykonania dodatkowych robót nieobjętych dokumentacją projektową</w:t>
      </w:r>
      <w:r w:rsidR="002C06A0">
        <w:rPr>
          <w:rFonts w:ascii="Arial" w:hAnsi="Arial" w:cs="Arial"/>
          <w:sz w:val="22"/>
          <w:szCs w:val="22"/>
        </w:rPr>
        <w:t>,</w:t>
      </w:r>
    </w:p>
    <w:p w14:paraId="4F93EC40" w14:textId="25ACE802" w:rsidR="002C06A0" w:rsidRPr="003560BF" w:rsidRDefault="002C06A0"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Pr>
          <w:rFonts w:ascii="Arial" w:hAnsi="Arial" w:cs="Arial"/>
          <w:sz w:val="22"/>
          <w:szCs w:val="22"/>
        </w:rPr>
        <w:t>posiadanie w odniesieniu do użytych materiałów i urządzeń dokumentów potwierdzających pozwolenie na użytkowanie/wbudowanie (atesty, certyfikaty, deklaracje własności użytkowych, deklaracje techniczne producenta, świadectwa jakości),</w:t>
      </w:r>
    </w:p>
    <w:p w14:paraId="32879BE5" w14:textId="77777777" w:rsidR="00630AC9"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Pr>
          <w:rFonts w:ascii="Arial" w:hAnsi="Arial" w:cs="Arial"/>
          <w:sz w:val="22"/>
          <w:szCs w:val="22"/>
        </w:rPr>
        <w:t xml:space="preserve">wykonanie czynności objętych zakresem umowy zgodnie z wymaganiami przepisów dotyczących ochrony środowiska, BHP, ppoż., w sposób nieuciążliwy dla ludzi i środowiska oraz </w:t>
      </w:r>
      <w:r>
        <w:rPr>
          <w:rFonts w:ascii="Arial" w:hAnsi="Arial" w:cs="Arial"/>
          <w:sz w:val="22"/>
          <w:szCs w:val="22"/>
        </w:rPr>
        <w:lastRenderedPageBreak/>
        <w:t>zapewniający bezpieczeństwo osób i mienia,</w:t>
      </w:r>
    </w:p>
    <w:p w14:paraId="177472C4" w14:textId="19A27871" w:rsidR="00630AC9" w:rsidRPr="00276C23"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276C23">
        <w:rPr>
          <w:rFonts w:ascii="Arial" w:hAnsi="Arial" w:cs="Arial"/>
          <w:sz w:val="22"/>
          <w:szCs w:val="22"/>
        </w:rPr>
        <w:t>przestrzeganie przepisów BHP i ppoż</w:t>
      </w:r>
      <w:r>
        <w:rPr>
          <w:rFonts w:ascii="Arial" w:hAnsi="Arial" w:cs="Arial"/>
          <w:sz w:val="22"/>
          <w:szCs w:val="22"/>
        </w:rPr>
        <w:t>.</w:t>
      </w:r>
      <w:r w:rsidR="00257045">
        <w:rPr>
          <w:rFonts w:ascii="Arial" w:hAnsi="Arial" w:cs="Arial"/>
          <w:sz w:val="22"/>
          <w:szCs w:val="22"/>
        </w:rPr>
        <w:t>,</w:t>
      </w:r>
    </w:p>
    <w:p w14:paraId="6963831F" w14:textId="0ABC6867" w:rsidR="00630AC9" w:rsidRPr="00276C23"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Pr>
          <w:rFonts w:ascii="Arial" w:hAnsi="Arial" w:cs="Arial"/>
          <w:sz w:val="22"/>
          <w:szCs w:val="22"/>
        </w:rPr>
        <w:t xml:space="preserve">pokrycie kosztów związanych z urządzeniem i organizacją zaplecza dla potrzeb budowy oraz </w:t>
      </w:r>
      <w:r w:rsidRPr="00276C23">
        <w:rPr>
          <w:rFonts w:ascii="Arial" w:hAnsi="Arial" w:cs="Arial"/>
          <w:sz w:val="22"/>
          <w:szCs w:val="22"/>
        </w:rPr>
        <w:t xml:space="preserve">zabezpieczenie dla pracowników lub innych osób, przy pomocy, których Wykonawca będzie realizował przedmiot umowy odpowiednich warunków </w:t>
      </w:r>
      <w:r>
        <w:rPr>
          <w:rFonts w:ascii="Arial" w:hAnsi="Arial" w:cs="Arial"/>
          <w:sz w:val="22"/>
          <w:szCs w:val="22"/>
        </w:rPr>
        <w:t>BHP</w:t>
      </w:r>
      <w:r w:rsidRPr="00276C23">
        <w:rPr>
          <w:rFonts w:ascii="Arial" w:hAnsi="Arial" w:cs="Arial"/>
          <w:sz w:val="22"/>
          <w:szCs w:val="22"/>
        </w:rPr>
        <w:t xml:space="preserve"> i sanitarno-higienicznych</w:t>
      </w:r>
      <w:r w:rsidR="00580E8E">
        <w:rPr>
          <w:rFonts w:ascii="Arial" w:hAnsi="Arial" w:cs="Arial"/>
          <w:sz w:val="22"/>
          <w:szCs w:val="22"/>
        </w:rPr>
        <w:t>,</w:t>
      </w:r>
    </w:p>
    <w:p w14:paraId="29AA25C3" w14:textId="68BDFD19" w:rsidR="00630AC9" w:rsidRPr="000C3308"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276C23">
        <w:rPr>
          <w:rFonts w:ascii="Arial" w:hAnsi="Arial" w:cs="Arial"/>
          <w:sz w:val="22"/>
          <w:szCs w:val="22"/>
        </w:rPr>
        <w:t xml:space="preserve">zabezpieczenie kompletu materiałów do wykonania przedmiotu zamówienia. Materiały powinny odpowiadać co do jakości wymogom wyrobów dopuszczonych do obrotu </w:t>
      </w:r>
      <w:r w:rsidRPr="000C3308">
        <w:rPr>
          <w:rFonts w:ascii="Arial" w:hAnsi="Arial" w:cs="Arial"/>
          <w:sz w:val="22"/>
          <w:szCs w:val="22"/>
        </w:rPr>
        <w:t>i stosowania w</w:t>
      </w:r>
      <w:r w:rsidR="00580E8E">
        <w:rPr>
          <w:rFonts w:ascii="Arial" w:hAnsi="Arial" w:cs="Arial"/>
          <w:sz w:val="22"/>
          <w:szCs w:val="22"/>
        </w:rPr>
        <w:t> </w:t>
      </w:r>
      <w:r w:rsidRPr="000C3308">
        <w:rPr>
          <w:rFonts w:ascii="Arial" w:hAnsi="Arial" w:cs="Arial"/>
          <w:sz w:val="22"/>
          <w:szCs w:val="22"/>
        </w:rPr>
        <w:t>budownictwie określonym w art. 10 ustawy Prawo budowlane,</w:t>
      </w:r>
      <w:r w:rsidR="00580E8E" w:rsidRPr="00580E8E">
        <w:t xml:space="preserve"> </w:t>
      </w:r>
      <w:r w:rsidR="00580E8E" w:rsidRPr="00580E8E">
        <w:rPr>
          <w:rFonts w:ascii="Arial" w:hAnsi="Arial" w:cs="Arial"/>
          <w:sz w:val="22"/>
          <w:szCs w:val="22"/>
        </w:rPr>
        <w:t xml:space="preserve">szczegółowej specyfikacji technicznej </w:t>
      </w:r>
      <w:r w:rsidRPr="000C3308">
        <w:rPr>
          <w:rFonts w:ascii="Arial" w:hAnsi="Arial" w:cs="Arial"/>
          <w:sz w:val="22"/>
          <w:szCs w:val="22"/>
        </w:rPr>
        <w:t>oraz projek</w:t>
      </w:r>
      <w:r w:rsidR="00580E8E">
        <w:rPr>
          <w:rFonts w:ascii="Arial" w:hAnsi="Arial" w:cs="Arial"/>
          <w:sz w:val="22"/>
          <w:szCs w:val="22"/>
        </w:rPr>
        <w:t>cie</w:t>
      </w:r>
      <w:r w:rsidRPr="000C3308">
        <w:rPr>
          <w:rFonts w:ascii="Arial" w:hAnsi="Arial" w:cs="Arial"/>
          <w:sz w:val="22"/>
          <w:szCs w:val="22"/>
        </w:rPr>
        <w:t xml:space="preserve"> budowlano-wykonawcz</w:t>
      </w:r>
      <w:r w:rsidR="00580E8E">
        <w:rPr>
          <w:rFonts w:ascii="Arial" w:hAnsi="Arial" w:cs="Arial"/>
          <w:sz w:val="22"/>
          <w:szCs w:val="22"/>
        </w:rPr>
        <w:t>ym,</w:t>
      </w:r>
    </w:p>
    <w:p w14:paraId="7F777A16" w14:textId="0BFB445C" w:rsidR="00630AC9"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276C23">
        <w:rPr>
          <w:rFonts w:ascii="Arial" w:hAnsi="Arial" w:cs="Arial"/>
          <w:sz w:val="22"/>
          <w:szCs w:val="22"/>
        </w:rPr>
        <w:t xml:space="preserve">usuwanie </w:t>
      </w:r>
      <w:r>
        <w:rPr>
          <w:rFonts w:ascii="Arial" w:hAnsi="Arial" w:cs="Arial"/>
          <w:sz w:val="22"/>
          <w:szCs w:val="22"/>
        </w:rPr>
        <w:t xml:space="preserve">usterek i </w:t>
      </w:r>
      <w:r w:rsidRPr="00276C23">
        <w:rPr>
          <w:rFonts w:ascii="Arial" w:hAnsi="Arial" w:cs="Arial"/>
          <w:sz w:val="22"/>
          <w:szCs w:val="22"/>
        </w:rPr>
        <w:t>wad stwierdzonych w</w:t>
      </w:r>
      <w:r>
        <w:rPr>
          <w:rFonts w:ascii="Arial" w:hAnsi="Arial" w:cs="Arial"/>
          <w:sz w:val="22"/>
          <w:szCs w:val="22"/>
        </w:rPr>
        <w:t xml:space="preserve"> czasie realizacji robót oraz ujawnionych w</w:t>
      </w:r>
      <w:r w:rsidRPr="00276C23">
        <w:rPr>
          <w:rFonts w:ascii="Arial" w:hAnsi="Arial" w:cs="Arial"/>
          <w:sz w:val="22"/>
          <w:szCs w:val="22"/>
        </w:rPr>
        <w:t xml:space="preserve"> okresie gwarancji i </w:t>
      </w:r>
      <w:r w:rsidR="000B6E78" w:rsidRPr="00276C23">
        <w:rPr>
          <w:rFonts w:ascii="Arial" w:hAnsi="Arial" w:cs="Arial"/>
          <w:sz w:val="22"/>
          <w:szCs w:val="22"/>
        </w:rPr>
        <w:t>rękojmi,</w:t>
      </w:r>
    </w:p>
    <w:p w14:paraId="25938C70" w14:textId="2E0C0642" w:rsidR="00630AC9"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r w:rsidR="00580E8E">
        <w:rPr>
          <w:rFonts w:ascii="Arial" w:hAnsi="Arial" w:cs="Arial"/>
          <w:sz w:val="22"/>
          <w:szCs w:val="22"/>
        </w:rPr>
        <w:t>,</w:t>
      </w:r>
    </w:p>
    <w:p w14:paraId="287F74A3" w14:textId="30EF823A" w:rsidR="00630AC9"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Pr>
          <w:rFonts w:ascii="Arial" w:hAnsi="Arial" w:cs="Arial"/>
          <w:sz w:val="22"/>
          <w:szCs w:val="22"/>
        </w:rPr>
        <w:t>utrzymanie czystości dróg (po których będzie odbywał się ruch pojazdów budowy i</w:t>
      </w:r>
      <w:r w:rsidR="00580E8E">
        <w:rPr>
          <w:rFonts w:ascii="Arial" w:hAnsi="Arial" w:cs="Arial"/>
          <w:sz w:val="22"/>
          <w:szCs w:val="22"/>
        </w:rPr>
        <w:t> </w:t>
      </w:r>
      <w:r>
        <w:rPr>
          <w:rFonts w:ascii="Arial" w:hAnsi="Arial" w:cs="Arial"/>
          <w:sz w:val="22"/>
          <w:szCs w:val="22"/>
        </w:rPr>
        <w:t>transportujących materiały) oraz posesji/działek w miejscach, na których będą prowadzone roboty budowlane</w:t>
      </w:r>
      <w:r w:rsidR="00580E8E">
        <w:rPr>
          <w:rFonts w:ascii="Arial" w:hAnsi="Arial" w:cs="Arial"/>
          <w:sz w:val="22"/>
          <w:szCs w:val="22"/>
        </w:rPr>
        <w:t>,</w:t>
      </w:r>
    </w:p>
    <w:p w14:paraId="3CAA63C9" w14:textId="6F63A5E3" w:rsidR="00630AC9"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Pr>
          <w:rFonts w:ascii="Arial" w:hAnsi="Arial" w:cs="Arial"/>
          <w:sz w:val="22"/>
          <w:szCs w:val="22"/>
        </w:rPr>
        <w:t>prowadzenie systematycznych prac porządkowych w czasie realizacji robót oraz uporządkowanie placu budowy każdego dnia po zakończeniu robót</w:t>
      </w:r>
      <w:r w:rsidR="00580E8E">
        <w:rPr>
          <w:rFonts w:ascii="Arial" w:hAnsi="Arial" w:cs="Arial"/>
          <w:sz w:val="22"/>
          <w:szCs w:val="22"/>
        </w:rPr>
        <w:t>,</w:t>
      </w:r>
    </w:p>
    <w:p w14:paraId="1481EE15" w14:textId="7CD0A156" w:rsidR="00580E8E" w:rsidRDefault="00580E8E"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580E8E">
        <w:rPr>
          <w:rFonts w:ascii="Arial" w:hAnsi="Arial" w:cs="Arial"/>
          <w:sz w:val="22"/>
          <w:szCs w:val="22"/>
        </w:rPr>
        <w:t>usuwanie na własny koszt, z placu budowy wszystkich odpadów powstających podczas realizacji inwestycji. Zanieczyszczenia i odpady powstałe w związku z realizacją niniejszej umowy stanowią własność Wykonawcy, należy je wywieźć poza teren budowy oraz zagospodarować z</w:t>
      </w:r>
      <w:r>
        <w:rPr>
          <w:rFonts w:ascii="Arial" w:hAnsi="Arial" w:cs="Arial"/>
          <w:sz w:val="22"/>
          <w:szCs w:val="22"/>
        </w:rPr>
        <w:t> </w:t>
      </w:r>
      <w:r w:rsidRPr="00580E8E">
        <w:rPr>
          <w:rFonts w:ascii="Arial" w:hAnsi="Arial" w:cs="Arial"/>
          <w:sz w:val="22"/>
          <w:szCs w:val="22"/>
        </w:rPr>
        <w:t>uwzględnieniem przepisów ustawy o odpadach z dnia 14 grudnia 2012 r. (Dz. U. 2023, poz. 1587 z późn. zm.). Wykonawcę obciążają wszelkie koszty, działania i obowiązki związane z ich usunięciem, przechowywaniem i z prawidłowym gospodarowaniem tymi odpadami</w:t>
      </w:r>
      <w:r>
        <w:rPr>
          <w:rFonts w:ascii="Arial" w:hAnsi="Arial" w:cs="Arial"/>
          <w:sz w:val="22"/>
          <w:szCs w:val="22"/>
        </w:rPr>
        <w:t>,</w:t>
      </w:r>
    </w:p>
    <w:p w14:paraId="6FC2F64D" w14:textId="5E167702" w:rsidR="00630AC9"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Pr>
          <w:rFonts w:ascii="Arial" w:hAnsi="Arial" w:cs="Arial"/>
          <w:sz w:val="22"/>
          <w:szCs w:val="22"/>
        </w:rPr>
        <w:t>utrzymanie w należytej sprawności oznakowania i zabezpieczenia placu budowy, a także w</w:t>
      </w:r>
      <w:r w:rsidR="00580E8E">
        <w:rPr>
          <w:rFonts w:ascii="Arial" w:hAnsi="Arial" w:cs="Arial"/>
          <w:sz w:val="22"/>
          <w:szCs w:val="22"/>
        </w:rPr>
        <w:t> </w:t>
      </w:r>
      <w:r>
        <w:rPr>
          <w:rFonts w:ascii="Arial" w:hAnsi="Arial" w:cs="Arial"/>
          <w:sz w:val="22"/>
          <w:szCs w:val="22"/>
        </w:rPr>
        <w:t xml:space="preserve">trakcie prowadzenia robót </w:t>
      </w:r>
      <w:r w:rsidR="00580E8E">
        <w:rPr>
          <w:rFonts w:ascii="Arial" w:hAnsi="Arial" w:cs="Arial"/>
          <w:sz w:val="22"/>
          <w:szCs w:val="22"/>
        </w:rPr>
        <w:t>-</w:t>
      </w:r>
      <w:r>
        <w:rPr>
          <w:rFonts w:ascii="Arial" w:hAnsi="Arial" w:cs="Arial"/>
          <w:sz w:val="22"/>
          <w:szCs w:val="22"/>
        </w:rPr>
        <w:t xml:space="preserve"> zabezpieczenie i uniemożliwienie dostępu na plac budowy osobom postronnym </w:t>
      </w:r>
      <w:r w:rsidR="00B91E8D">
        <w:rPr>
          <w:rFonts w:ascii="Arial" w:hAnsi="Arial" w:cs="Arial"/>
          <w:sz w:val="22"/>
          <w:szCs w:val="22"/>
        </w:rPr>
        <w:t>(z wyjątkiem Wykonawcy robót budowy drogi gminnej nr 110449L etap I)</w:t>
      </w:r>
      <w:r w:rsidR="00B91E8D" w:rsidRPr="00097AE1">
        <w:rPr>
          <w:rFonts w:ascii="Arial" w:hAnsi="Arial" w:cs="Arial"/>
          <w:sz w:val="22"/>
          <w:szCs w:val="22"/>
        </w:rPr>
        <w:t xml:space="preserve"> </w:t>
      </w:r>
      <w:r>
        <w:rPr>
          <w:rFonts w:ascii="Arial" w:hAnsi="Arial" w:cs="Arial"/>
          <w:sz w:val="22"/>
          <w:szCs w:val="22"/>
        </w:rPr>
        <w:t>oraz zabezpieczenie ruchu pieszych w strefie zagrożenia</w:t>
      </w:r>
      <w:r w:rsidR="00580E8E">
        <w:rPr>
          <w:rFonts w:ascii="Arial" w:hAnsi="Arial" w:cs="Arial"/>
          <w:sz w:val="22"/>
          <w:szCs w:val="22"/>
        </w:rPr>
        <w:t>,</w:t>
      </w:r>
    </w:p>
    <w:p w14:paraId="256FD179" w14:textId="6B05F1B4" w:rsidR="00630AC9" w:rsidRPr="00504C4D"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504C4D">
        <w:rPr>
          <w:rFonts w:ascii="Arial" w:hAnsi="Arial" w:cs="Arial"/>
          <w:sz w:val="22"/>
          <w:szCs w:val="22"/>
        </w:rPr>
        <w:t xml:space="preserve">zorganizowanie placu budowy w sposób zapewniający dojazd właścicieli posesji </w:t>
      </w:r>
      <w:r w:rsidR="00B91E8D">
        <w:rPr>
          <w:rFonts w:ascii="Arial" w:hAnsi="Arial" w:cs="Arial"/>
          <w:sz w:val="22"/>
          <w:szCs w:val="22"/>
        </w:rPr>
        <w:t xml:space="preserve">oraz Wykonawcy robót drogi gminnej nr 110449L etap I </w:t>
      </w:r>
      <w:r w:rsidRPr="00504C4D">
        <w:rPr>
          <w:rFonts w:ascii="Arial" w:hAnsi="Arial" w:cs="Arial"/>
          <w:sz w:val="22"/>
          <w:szCs w:val="22"/>
        </w:rPr>
        <w:t>przez cały czas trwania prac za wyjątkiem sytuacji, w których utrzymanie ruchu będzie niemożliwe ze</w:t>
      </w:r>
      <w:r>
        <w:rPr>
          <w:rFonts w:ascii="Arial" w:hAnsi="Arial" w:cs="Arial"/>
          <w:sz w:val="22"/>
          <w:szCs w:val="22"/>
        </w:rPr>
        <w:t xml:space="preserve"> </w:t>
      </w:r>
      <w:r w:rsidRPr="00504C4D">
        <w:rPr>
          <w:rFonts w:ascii="Arial" w:hAnsi="Arial" w:cs="Arial"/>
          <w:sz w:val="22"/>
          <w:szCs w:val="22"/>
        </w:rPr>
        <w:t>względów technologicznych; o konieczności zamknięcia odcinków/miejsc Wykonawca poinformuje Zamawiającego oraz mieszkańców przyległych do drogi posesji z co najmniej 3-dniowym wyprzedzeniem</w:t>
      </w:r>
      <w:r w:rsidR="00580E8E">
        <w:rPr>
          <w:rFonts w:ascii="Arial" w:hAnsi="Arial" w:cs="Arial"/>
          <w:sz w:val="22"/>
          <w:szCs w:val="22"/>
        </w:rPr>
        <w:t>,</w:t>
      </w:r>
    </w:p>
    <w:p w14:paraId="4DC3DF34" w14:textId="163A2E6B" w:rsidR="00630AC9" w:rsidRPr="00504C4D"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504C4D">
        <w:rPr>
          <w:rFonts w:ascii="Arial" w:hAnsi="Arial" w:cs="Arial"/>
          <w:sz w:val="22"/>
          <w:szCs w:val="22"/>
        </w:rPr>
        <w:t xml:space="preserve">każdorazowe poinformowanie Zamawiającego nie później niż na 3 dni robocze przed ich podjęciem </w:t>
      </w:r>
      <w:r w:rsidR="00580E8E">
        <w:rPr>
          <w:rFonts w:ascii="Arial" w:hAnsi="Arial" w:cs="Arial"/>
          <w:sz w:val="22"/>
          <w:szCs w:val="22"/>
        </w:rPr>
        <w:t>-</w:t>
      </w:r>
      <w:r w:rsidRPr="00504C4D">
        <w:rPr>
          <w:rFonts w:ascii="Arial" w:hAnsi="Arial" w:cs="Arial"/>
          <w:sz w:val="22"/>
          <w:szCs w:val="22"/>
        </w:rPr>
        <w:t xml:space="preserve"> o </w:t>
      </w:r>
      <w:r w:rsidR="000B6E78" w:rsidRPr="00504C4D">
        <w:rPr>
          <w:rFonts w:ascii="Arial" w:hAnsi="Arial" w:cs="Arial"/>
          <w:sz w:val="22"/>
          <w:szCs w:val="22"/>
        </w:rPr>
        <w:t>działaniach,</w:t>
      </w:r>
      <w:r w:rsidRPr="00504C4D">
        <w:rPr>
          <w:rFonts w:ascii="Arial" w:hAnsi="Arial" w:cs="Arial"/>
          <w:sz w:val="22"/>
          <w:szCs w:val="22"/>
        </w:rPr>
        <w:t xml:space="preserve"> których podjęcie może spowodować utrudnienia dla społeczności lokalnej, takich jak: przekładanie, odcięcie lub zamknięcie dróg, wodociągów, kanalizacji, elektryczności, gazu lub innych mediów użyteczności publicznej, tymczasowa zmiana organizacji ruchu, pojazdy ponadnormatywne</w:t>
      </w:r>
      <w:r w:rsidR="00580E8E">
        <w:rPr>
          <w:rFonts w:ascii="Arial" w:hAnsi="Arial" w:cs="Arial"/>
          <w:sz w:val="22"/>
          <w:szCs w:val="22"/>
        </w:rPr>
        <w:t>,</w:t>
      </w:r>
    </w:p>
    <w:p w14:paraId="6E56BC55" w14:textId="3F81F29A" w:rsidR="00630AC9" w:rsidRPr="00504C4D"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504C4D">
        <w:rPr>
          <w:rFonts w:ascii="Arial" w:hAnsi="Arial" w:cs="Arial"/>
          <w:sz w:val="22"/>
          <w:szCs w:val="22"/>
        </w:rPr>
        <w:t>ograniczenie do minimum możliwości wykroczenia uciążliwości prac budowlanych (np. hałas, kurz) poza obszar objęty pracami i zagospodarowaniem w dokumentacji projektowej</w:t>
      </w:r>
      <w:r w:rsidR="00580E8E">
        <w:rPr>
          <w:rFonts w:ascii="Arial" w:hAnsi="Arial" w:cs="Arial"/>
          <w:sz w:val="22"/>
          <w:szCs w:val="22"/>
        </w:rPr>
        <w:t>,</w:t>
      </w:r>
    </w:p>
    <w:p w14:paraId="1083FF0B" w14:textId="32961375" w:rsidR="00630AC9" w:rsidRPr="00504C4D"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504C4D">
        <w:rPr>
          <w:rFonts w:ascii="Arial" w:hAnsi="Arial" w:cs="Arial"/>
          <w:sz w:val="22"/>
          <w:szCs w:val="22"/>
        </w:rPr>
        <w:t>sporządzenie na żądanie Zamawiającego w terminie 3 dni wykazu postępu prac z</w:t>
      </w:r>
      <w:r w:rsidR="00580E8E">
        <w:rPr>
          <w:rFonts w:ascii="Arial" w:hAnsi="Arial" w:cs="Arial"/>
          <w:sz w:val="22"/>
          <w:szCs w:val="22"/>
        </w:rPr>
        <w:t> </w:t>
      </w:r>
      <w:r w:rsidRPr="00504C4D">
        <w:rPr>
          <w:rFonts w:ascii="Arial" w:hAnsi="Arial" w:cs="Arial"/>
          <w:sz w:val="22"/>
          <w:szCs w:val="22"/>
        </w:rPr>
        <w:t>wyjaśnieniem przyczyn odstępstw od harmonogramu rzeczowo-finansowego zadania i</w:t>
      </w:r>
      <w:r w:rsidR="00580E8E">
        <w:rPr>
          <w:rFonts w:ascii="Arial" w:hAnsi="Arial" w:cs="Arial"/>
          <w:sz w:val="22"/>
          <w:szCs w:val="22"/>
        </w:rPr>
        <w:t> </w:t>
      </w:r>
      <w:r w:rsidRPr="00504C4D">
        <w:rPr>
          <w:rFonts w:ascii="Arial" w:hAnsi="Arial" w:cs="Arial"/>
          <w:sz w:val="22"/>
          <w:szCs w:val="22"/>
        </w:rPr>
        <w:t>wykazaniem podjętych działań w celu prawidłowego i terminowego wykonania zadania</w:t>
      </w:r>
      <w:r w:rsidR="00580E8E">
        <w:rPr>
          <w:rFonts w:ascii="Arial" w:hAnsi="Arial" w:cs="Arial"/>
          <w:sz w:val="22"/>
          <w:szCs w:val="22"/>
        </w:rPr>
        <w:t>,</w:t>
      </w:r>
    </w:p>
    <w:p w14:paraId="32DC0DB5" w14:textId="1760AD91" w:rsidR="00630AC9" w:rsidRPr="002325B5"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2325B5">
        <w:rPr>
          <w:rFonts w:ascii="Arial" w:hAnsi="Arial" w:cs="Arial"/>
          <w:sz w:val="22"/>
          <w:szCs w:val="22"/>
        </w:rPr>
        <w:t>przygotowanie dokumentacji powykonawczej, zapewnienie obsługi geodezyjnej na czas robót, pomiaru geodezyjnego powykonawczego wykonanych elementów oraz dostarczenie Zamawiającemu map inwentaryzacji powykonawczej (5 egz.)</w:t>
      </w:r>
      <w:r>
        <w:rPr>
          <w:rFonts w:ascii="Arial" w:hAnsi="Arial" w:cs="Arial"/>
          <w:sz w:val="22"/>
          <w:szCs w:val="22"/>
        </w:rPr>
        <w:t xml:space="preserve">, </w:t>
      </w:r>
      <w:r w:rsidRPr="002325B5">
        <w:rPr>
          <w:rFonts w:ascii="Arial" w:hAnsi="Arial" w:cs="Arial"/>
          <w:sz w:val="22"/>
          <w:szCs w:val="22"/>
        </w:rPr>
        <w:t>koszt powinien być wliczony w</w:t>
      </w:r>
      <w:r w:rsidR="00580E8E">
        <w:rPr>
          <w:rFonts w:ascii="Arial" w:hAnsi="Arial" w:cs="Arial"/>
          <w:sz w:val="22"/>
          <w:szCs w:val="22"/>
        </w:rPr>
        <w:t> </w:t>
      </w:r>
      <w:r w:rsidRPr="002325B5">
        <w:rPr>
          <w:rFonts w:ascii="Arial" w:hAnsi="Arial" w:cs="Arial"/>
          <w:sz w:val="22"/>
          <w:szCs w:val="22"/>
        </w:rPr>
        <w:t>ogólną wartość zamówienia i nie podlega odrębnej zapłacie</w:t>
      </w:r>
      <w:r w:rsidR="00580E8E">
        <w:rPr>
          <w:rFonts w:ascii="Arial" w:hAnsi="Arial" w:cs="Arial"/>
          <w:sz w:val="22"/>
          <w:szCs w:val="22"/>
        </w:rPr>
        <w:t>,</w:t>
      </w:r>
    </w:p>
    <w:p w14:paraId="3F06A1E2" w14:textId="77777777" w:rsidR="00630AC9" w:rsidRPr="00504C4D"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504C4D">
        <w:rPr>
          <w:rFonts w:ascii="Arial" w:hAnsi="Arial" w:cs="Arial"/>
          <w:sz w:val="22"/>
          <w:szCs w:val="22"/>
        </w:rPr>
        <w:t>przygotowanie dokumentów do odbioru końcowego oraz dopełnienie obowiązków związanych z odbiorem końcowym wykonanych robót budowlanych</w:t>
      </w:r>
    </w:p>
    <w:p w14:paraId="7C7D3FBA" w14:textId="72EF5BC1" w:rsidR="00630AC9" w:rsidRPr="00504C4D"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504C4D">
        <w:rPr>
          <w:rFonts w:ascii="Arial" w:hAnsi="Arial" w:cs="Arial"/>
          <w:sz w:val="22"/>
          <w:szCs w:val="22"/>
        </w:rPr>
        <w:t>wykonywanie dodatkowych badań materiałów lub robót budzących wątpliwości Inspektora Nadzoru i Zamawiającego co do ich jakości</w:t>
      </w:r>
      <w:r w:rsidR="00580E8E">
        <w:rPr>
          <w:rFonts w:ascii="Arial" w:hAnsi="Arial" w:cs="Arial"/>
          <w:sz w:val="22"/>
          <w:szCs w:val="22"/>
        </w:rPr>
        <w:t>,</w:t>
      </w:r>
    </w:p>
    <w:p w14:paraId="6C02C099" w14:textId="639FF146" w:rsidR="00630AC9" w:rsidRPr="00504C4D"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504C4D">
        <w:rPr>
          <w:rFonts w:ascii="Arial" w:hAnsi="Arial" w:cs="Arial"/>
          <w:sz w:val="22"/>
          <w:szCs w:val="22"/>
        </w:rPr>
        <w:t>poniesienie wszelkich koszt</w:t>
      </w:r>
      <w:r>
        <w:rPr>
          <w:rFonts w:ascii="Arial" w:hAnsi="Arial" w:cs="Arial"/>
          <w:sz w:val="22"/>
          <w:szCs w:val="22"/>
        </w:rPr>
        <w:t>ów</w:t>
      </w:r>
      <w:r w:rsidRPr="00504C4D">
        <w:rPr>
          <w:rFonts w:ascii="Arial" w:hAnsi="Arial" w:cs="Arial"/>
          <w:sz w:val="22"/>
          <w:szCs w:val="22"/>
        </w:rPr>
        <w:t xml:space="preserve">: robót przygotowawczych - zabezpieczenie placu robót, </w:t>
      </w:r>
      <w:r w:rsidRPr="00504C4D">
        <w:rPr>
          <w:rFonts w:ascii="Arial" w:hAnsi="Arial" w:cs="Arial"/>
          <w:sz w:val="22"/>
          <w:szCs w:val="22"/>
        </w:rPr>
        <w:lastRenderedPageBreak/>
        <w:t>ustawienie obiektów i urządzeń niezbędnych do realizacji przedmiotu zamówienia, zabezpieczenie istniejących obiektów przed uszkodzeniem, wykonania i zabezpieczenia osnowy geodezyjnej przed zniszczeniem i jej naprawy w przypadku uszkodzenia</w:t>
      </w:r>
      <w:r w:rsidR="00580E8E">
        <w:rPr>
          <w:rFonts w:ascii="Arial" w:hAnsi="Arial" w:cs="Arial"/>
          <w:sz w:val="22"/>
          <w:szCs w:val="22"/>
        </w:rPr>
        <w:t>,</w:t>
      </w:r>
    </w:p>
    <w:p w14:paraId="40A39B81" w14:textId="77777777" w:rsidR="00630AC9" w:rsidRPr="00504C4D"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504C4D">
        <w:rPr>
          <w:rFonts w:ascii="Arial" w:hAnsi="Arial" w:cs="Arial"/>
          <w:sz w:val="22"/>
          <w:szCs w:val="22"/>
        </w:rPr>
        <w:t>przed przekazaniem placu budowy dostarczenie Zamawiającemu uzupełnionego oświadczenia kierownika budowy o rozpoczęciu budowy wraz z załącznikami</w:t>
      </w:r>
    </w:p>
    <w:p w14:paraId="5F916952" w14:textId="09F7F581" w:rsidR="00630AC9" w:rsidRPr="00504C4D"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504C4D">
        <w:rPr>
          <w:rFonts w:ascii="Arial" w:hAnsi="Arial" w:cs="Arial"/>
          <w:sz w:val="22"/>
          <w:szCs w:val="22"/>
        </w:rPr>
        <w:t>naprawienie w przypadku uszkodzeń i doprowadzenia do stanu pierwotnego wszelkich urządzeń i terenów objętych w ramach realizowanego zamówienia, pasy drogowe dróg, w których prowadzone będą roboty budowlane należy przywrócić do stanu pierwotnego w technologii wskazanej przez zarządcę drogi</w:t>
      </w:r>
      <w:r w:rsidR="00580E8E">
        <w:rPr>
          <w:rFonts w:ascii="Arial" w:hAnsi="Arial" w:cs="Arial"/>
          <w:sz w:val="22"/>
          <w:szCs w:val="22"/>
        </w:rPr>
        <w:t>,</w:t>
      </w:r>
    </w:p>
    <w:p w14:paraId="6882573D" w14:textId="08921EFF" w:rsidR="00630AC9" w:rsidRPr="00504C4D"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504C4D">
        <w:rPr>
          <w:rFonts w:ascii="Arial" w:hAnsi="Arial" w:cs="Arial"/>
          <w:sz w:val="22"/>
          <w:szCs w:val="22"/>
        </w:rPr>
        <w:t>podjęcie wszelkich czynności w celu terminowego i prawidłowego zakończenia zadania inwestycyjnego wraz z niezbędnymi dokumentami, odbiorami i próbami wymaganymi przez polskie Prawo Budowlane</w:t>
      </w:r>
      <w:r w:rsidR="00580E8E">
        <w:rPr>
          <w:rFonts w:ascii="Arial" w:hAnsi="Arial" w:cs="Arial"/>
          <w:sz w:val="22"/>
          <w:szCs w:val="22"/>
        </w:rPr>
        <w:t>,</w:t>
      </w:r>
    </w:p>
    <w:p w14:paraId="2FA264D0" w14:textId="491D6CE7" w:rsidR="00630AC9" w:rsidRPr="001E65F1"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504C4D">
        <w:rPr>
          <w:rFonts w:ascii="Arial" w:hAnsi="Arial" w:cs="Arial"/>
          <w:sz w:val="22"/>
          <w:szCs w:val="22"/>
        </w:rPr>
        <w:t>materiał z rozbiórek</w:t>
      </w:r>
      <w:r w:rsidR="00580E8E">
        <w:rPr>
          <w:rFonts w:ascii="Arial" w:hAnsi="Arial" w:cs="Arial"/>
          <w:sz w:val="22"/>
          <w:szCs w:val="22"/>
        </w:rPr>
        <w:t xml:space="preserve"> dostarczyć na wskazane przez Zamawiającego miejsce na terenie Gminy Zamo</w:t>
      </w:r>
      <w:r w:rsidR="00011230">
        <w:rPr>
          <w:rFonts w:ascii="Arial" w:hAnsi="Arial" w:cs="Arial"/>
          <w:sz w:val="22"/>
          <w:szCs w:val="22"/>
        </w:rPr>
        <w:t>ść, ewentualnie baza GZOK w Sitańcu.</w:t>
      </w:r>
      <w:r w:rsidR="00580E8E">
        <w:rPr>
          <w:rFonts w:ascii="Arial" w:hAnsi="Arial" w:cs="Arial"/>
          <w:sz w:val="22"/>
          <w:szCs w:val="22"/>
        </w:rPr>
        <w:t xml:space="preserve"> </w:t>
      </w:r>
      <w:r w:rsidR="001E65F1">
        <w:rPr>
          <w:rFonts w:ascii="Arial" w:hAnsi="Arial" w:cs="Arial"/>
          <w:sz w:val="22"/>
          <w:szCs w:val="22"/>
        </w:rPr>
        <w:t>K</w:t>
      </w:r>
      <w:r w:rsidRPr="001E65F1">
        <w:rPr>
          <w:rFonts w:ascii="Arial" w:hAnsi="Arial" w:cs="Arial"/>
          <w:sz w:val="22"/>
          <w:szCs w:val="22"/>
        </w:rPr>
        <w:t>oszt</w:t>
      </w:r>
      <w:r w:rsidR="001E65F1">
        <w:rPr>
          <w:rFonts w:ascii="Arial" w:hAnsi="Arial" w:cs="Arial"/>
          <w:sz w:val="22"/>
          <w:szCs w:val="22"/>
        </w:rPr>
        <w:t xml:space="preserve"> danej usługi</w:t>
      </w:r>
      <w:r w:rsidRPr="001E65F1">
        <w:rPr>
          <w:rFonts w:ascii="Arial" w:hAnsi="Arial" w:cs="Arial"/>
          <w:sz w:val="22"/>
          <w:szCs w:val="22"/>
        </w:rPr>
        <w:t xml:space="preserve"> powinien być wliczony w ogólną wartość zamówienia i nie podlega odrębnej zapłacie</w:t>
      </w:r>
      <w:r w:rsidR="001E65F1">
        <w:rPr>
          <w:rFonts w:ascii="Arial" w:hAnsi="Arial" w:cs="Arial"/>
          <w:sz w:val="22"/>
          <w:szCs w:val="22"/>
        </w:rPr>
        <w:t>,</w:t>
      </w:r>
    </w:p>
    <w:p w14:paraId="04024E17" w14:textId="065492EE" w:rsidR="00630AC9" w:rsidRPr="00504C4D"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504C4D">
        <w:rPr>
          <w:rFonts w:ascii="Arial" w:hAnsi="Arial" w:cs="Arial"/>
          <w:sz w:val="22"/>
          <w:szCs w:val="22"/>
        </w:rPr>
        <w:t>przedkładanie na wezwanie Zamawiającego projektów umów o podwykonawstwo, których przedmiotem są roboty budowlane, a także projekty ich zmian oraz poświadczonej za zgodność z</w:t>
      </w:r>
      <w:r w:rsidR="001E65F1">
        <w:rPr>
          <w:rFonts w:ascii="Arial" w:hAnsi="Arial" w:cs="Arial"/>
          <w:sz w:val="22"/>
          <w:szCs w:val="22"/>
        </w:rPr>
        <w:t> </w:t>
      </w:r>
      <w:r w:rsidRPr="00504C4D">
        <w:rPr>
          <w:rFonts w:ascii="Arial" w:hAnsi="Arial" w:cs="Arial"/>
          <w:sz w:val="22"/>
          <w:szCs w:val="22"/>
        </w:rPr>
        <w:t>oryginałem kopii zawartych umów o podwykonawstwo, których przedmiotem są roboty budowlane, dostawy lub usługi oraz ich zmian</w:t>
      </w:r>
      <w:r w:rsidR="001E65F1">
        <w:rPr>
          <w:rFonts w:ascii="Arial" w:hAnsi="Arial" w:cs="Arial"/>
          <w:sz w:val="22"/>
          <w:szCs w:val="22"/>
        </w:rPr>
        <w:t>,</w:t>
      </w:r>
    </w:p>
    <w:p w14:paraId="677A899E" w14:textId="44867E6C" w:rsidR="00630AC9" w:rsidRPr="00504C4D"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504C4D">
        <w:rPr>
          <w:rFonts w:ascii="Arial" w:hAnsi="Arial" w:cs="Arial"/>
          <w:sz w:val="22"/>
          <w:szCs w:val="22"/>
        </w:rPr>
        <w:t xml:space="preserve">zaleca </w:t>
      </w:r>
      <w:r w:rsidR="000B6E78" w:rsidRPr="00504C4D">
        <w:rPr>
          <w:rFonts w:ascii="Arial" w:hAnsi="Arial" w:cs="Arial"/>
          <w:sz w:val="22"/>
          <w:szCs w:val="22"/>
        </w:rPr>
        <w:t>się,</w:t>
      </w:r>
      <w:r w:rsidRPr="00504C4D">
        <w:rPr>
          <w:rFonts w:ascii="Arial" w:hAnsi="Arial" w:cs="Arial"/>
          <w:sz w:val="22"/>
          <w:szCs w:val="22"/>
        </w:rPr>
        <w:t xml:space="preserve"> aby Wykonawca przed wejściem z robotami, wykonał dokumentację fotograficzną terenu objętego inwestycją, zarchiwizował ją i udostępnił Zamawiającemu w przypadku rozbieżności na etapie realizacji inwestycji</w:t>
      </w:r>
      <w:r w:rsidR="001E65F1">
        <w:rPr>
          <w:rFonts w:ascii="Arial" w:hAnsi="Arial" w:cs="Arial"/>
          <w:sz w:val="22"/>
          <w:szCs w:val="22"/>
        </w:rPr>
        <w:t>,</w:t>
      </w:r>
    </w:p>
    <w:p w14:paraId="62FE5441" w14:textId="0FB42F8C" w:rsidR="00630AC9"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504C4D">
        <w:rPr>
          <w:rFonts w:ascii="Arial" w:hAnsi="Arial" w:cs="Arial"/>
          <w:sz w:val="22"/>
          <w:szCs w:val="22"/>
        </w:rPr>
        <w:t>uwzględnianie wytycznych Zamawiającego oraz Inspektora Nadzoru podczas wykonywania robót budowlanych</w:t>
      </w:r>
      <w:r w:rsidR="001E65F1">
        <w:rPr>
          <w:rFonts w:ascii="Arial" w:hAnsi="Arial" w:cs="Arial"/>
          <w:sz w:val="22"/>
          <w:szCs w:val="22"/>
        </w:rPr>
        <w:t>,</w:t>
      </w:r>
    </w:p>
    <w:p w14:paraId="51F323FE" w14:textId="7606D44B" w:rsidR="00630AC9" w:rsidRPr="00504C4D" w:rsidRDefault="00630AC9" w:rsidP="001902C6">
      <w:pPr>
        <w:pStyle w:val="Standard"/>
        <w:numPr>
          <w:ilvl w:val="0"/>
          <w:numId w:val="39"/>
        </w:numPr>
        <w:tabs>
          <w:tab w:val="left" w:pos="567"/>
        </w:tabs>
        <w:spacing w:after="0" w:line="264" w:lineRule="auto"/>
        <w:ind w:left="142" w:firstLine="0"/>
        <w:jc w:val="both"/>
        <w:rPr>
          <w:rFonts w:ascii="Arial" w:hAnsi="Arial" w:cs="Arial"/>
          <w:sz w:val="22"/>
          <w:szCs w:val="22"/>
        </w:rPr>
      </w:pPr>
      <w:r w:rsidRPr="00504C4D">
        <w:rPr>
          <w:rFonts w:ascii="Arial" w:hAnsi="Arial" w:cs="Arial"/>
          <w:sz w:val="22"/>
          <w:szCs w:val="22"/>
        </w:rPr>
        <w:t xml:space="preserve">Wykonawca </w:t>
      </w:r>
      <w:r w:rsidRPr="001E65F1">
        <w:rPr>
          <w:rFonts w:ascii="Arial" w:hAnsi="Arial" w:cs="Arial"/>
          <w:sz w:val="22"/>
          <w:szCs w:val="22"/>
          <w:u w:val="single"/>
        </w:rPr>
        <w:t xml:space="preserve">przygotuje i dostarczy w dniu </w:t>
      </w:r>
      <w:r w:rsidR="001E65F1" w:rsidRPr="001E65F1">
        <w:rPr>
          <w:rFonts w:ascii="Arial" w:hAnsi="Arial" w:cs="Arial"/>
          <w:sz w:val="22"/>
          <w:szCs w:val="22"/>
          <w:u w:val="single"/>
        </w:rPr>
        <w:t>zgłoszenia gotowości do odbioru końcowego</w:t>
      </w:r>
      <w:r w:rsidR="001E65F1">
        <w:rPr>
          <w:rFonts w:ascii="Arial" w:hAnsi="Arial" w:cs="Arial"/>
          <w:sz w:val="22"/>
          <w:szCs w:val="22"/>
        </w:rPr>
        <w:t xml:space="preserve"> </w:t>
      </w:r>
      <w:r w:rsidR="004D05D4">
        <w:rPr>
          <w:rFonts w:ascii="Arial" w:hAnsi="Arial" w:cs="Arial"/>
          <w:sz w:val="22"/>
          <w:szCs w:val="22"/>
        </w:rPr>
        <w:t xml:space="preserve">                         </w:t>
      </w:r>
      <w:r w:rsidR="00B91E8D">
        <w:rPr>
          <w:rFonts w:ascii="Arial" w:hAnsi="Arial" w:cs="Arial"/>
          <w:sz w:val="22"/>
          <w:szCs w:val="22"/>
        </w:rPr>
        <w:t xml:space="preserve">z potwierdzeniem Inspektora </w:t>
      </w:r>
      <w:r w:rsidR="001E65F1">
        <w:rPr>
          <w:rFonts w:ascii="Arial" w:hAnsi="Arial" w:cs="Arial"/>
          <w:sz w:val="22"/>
          <w:szCs w:val="22"/>
        </w:rPr>
        <w:t>niżej wymienione dokumenty</w:t>
      </w:r>
      <w:r w:rsidRPr="00504C4D">
        <w:rPr>
          <w:rFonts w:ascii="Arial" w:hAnsi="Arial" w:cs="Arial"/>
          <w:sz w:val="22"/>
          <w:szCs w:val="22"/>
        </w:rPr>
        <w:t>:</w:t>
      </w:r>
    </w:p>
    <w:p w14:paraId="07F53AC7" w14:textId="21CEA98A" w:rsidR="00B91E8D" w:rsidRDefault="00B91E8D" w:rsidP="00B91E8D">
      <w:pPr>
        <w:pStyle w:val="Standard"/>
        <w:numPr>
          <w:ilvl w:val="0"/>
          <w:numId w:val="56"/>
        </w:numPr>
        <w:spacing w:after="0" w:line="240" w:lineRule="auto"/>
        <w:jc w:val="both"/>
        <w:rPr>
          <w:rFonts w:ascii="Arial" w:hAnsi="Arial" w:cs="Arial"/>
          <w:sz w:val="22"/>
          <w:szCs w:val="22"/>
        </w:rPr>
      </w:pPr>
      <w:r>
        <w:rPr>
          <w:rFonts w:ascii="Arial" w:hAnsi="Arial" w:cs="Arial"/>
          <w:sz w:val="22"/>
          <w:szCs w:val="22"/>
        </w:rPr>
        <w:t>Dzienniki budowy,</w:t>
      </w:r>
    </w:p>
    <w:p w14:paraId="65DCA8C7" w14:textId="77777777" w:rsidR="00B91E8D" w:rsidRDefault="00B91E8D" w:rsidP="00B91E8D">
      <w:pPr>
        <w:pStyle w:val="Standard"/>
        <w:numPr>
          <w:ilvl w:val="0"/>
          <w:numId w:val="56"/>
        </w:numPr>
        <w:spacing w:after="0" w:line="240" w:lineRule="auto"/>
        <w:jc w:val="both"/>
        <w:rPr>
          <w:rFonts w:ascii="Arial" w:hAnsi="Arial" w:cs="Arial"/>
          <w:sz w:val="22"/>
          <w:szCs w:val="22"/>
        </w:rPr>
      </w:pPr>
      <w:r>
        <w:rPr>
          <w:rFonts w:ascii="Arial" w:hAnsi="Arial" w:cs="Arial"/>
          <w:sz w:val="22"/>
          <w:szCs w:val="22"/>
        </w:rPr>
        <w:t>Oświadczenie kierownika budowy o zakończeniu robót i wykonaniu ich zgodnie z dokumentacją projektową i przepisami prawa,</w:t>
      </w:r>
    </w:p>
    <w:p w14:paraId="5D43B4E1" w14:textId="77777777" w:rsidR="00B91E8D" w:rsidRPr="00BA4DB6" w:rsidRDefault="00B91E8D" w:rsidP="00B91E8D">
      <w:pPr>
        <w:pStyle w:val="Akapitzlist"/>
        <w:numPr>
          <w:ilvl w:val="0"/>
          <w:numId w:val="56"/>
        </w:numPr>
        <w:spacing w:line="276" w:lineRule="auto"/>
        <w:rPr>
          <w:rFonts w:ascii="Arial" w:hAnsi="Arial" w:cs="Arial"/>
        </w:rPr>
      </w:pPr>
      <w:r w:rsidRPr="00BA4DB6">
        <w:rPr>
          <w:rFonts w:ascii="Arial" w:hAnsi="Arial" w:cs="Arial"/>
          <w:color w:val="000000"/>
          <w:lang w:eastAsia="pl-PL"/>
        </w:rPr>
        <w:t>Oświadczenie kierownika budowy o doprowadzeniu do należytego stanu i porządku terenu budowy,</w:t>
      </w:r>
    </w:p>
    <w:p w14:paraId="097F0CBC" w14:textId="77777777" w:rsidR="00B91E8D" w:rsidRPr="00BA4DB6" w:rsidRDefault="00B91E8D" w:rsidP="00B91E8D">
      <w:pPr>
        <w:pStyle w:val="Akapitzlist"/>
        <w:numPr>
          <w:ilvl w:val="0"/>
          <w:numId w:val="56"/>
        </w:numPr>
        <w:spacing w:line="276" w:lineRule="auto"/>
        <w:rPr>
          <w:rFonts w:ascii="Arial" w:hAnsi="Arial" w:cs="Arial"/>
        </w:rPr>
      </w:pPr>
      <w:r w:rsidRPr="00BA4DB6">
        <w:rPr>
          <w:rFonts w:ascii="Arial" w:hAnsi="Arial" w:cs="Arial"/>
          <w:color w:val="000000"/>
          <w:lang w:eastAsia="pl-PL"/>
        </w:rPr>
        <w:t>Deklaracje właściwości użytkowych, certyfikaty zgodności wbudowanych materiałów i</w:t>
      </w:r>
      <w:r>
        <w:rPr>
          <w:rFonts w:ascii="Arial" w:hAnsi="Arial" w:cs="Arial"/>
          <w:color w:val="000000"/>
          <w:lang w:eastAsia="pl-PL"/>
        </w:rPr>
        <w:t> </w:t>
      </w:r>
      <w:r w:rsidRPr="00BA4DB6">
        <w:rPr>
          <w:rFonts w:ascii="Arial" w:hAnsi="Arial" w:cs="Arial"/>
          <w:color w:val="000000"/>
          <w:lang w:eastAsia="pl-PL"/>
        </w:rPr>
        <w:t xml:space="preserve">urządzeń, aprobaty techniczne, karty techniczne, świadectwa jakości itd., </w:t>
      </w:r>
    </w:p>
    <w:p w14:paraId="6A183879" w14:textId="77777777" w:rsidR="00B91E8D" w:rsidRPr="00BA4DB6" w:rsidRDefault="00B91E8D" w:rsidP="00B91E8D">
      <w:pPr>
        <w:pStyle w:val="Akapitzlist"/>
        <w:numPr>
          <w:ilvl w:val="0"/>
          <w:numId w:val="56"/>
        </w:numPr>
        <w:tabs>
          <w:tab w:val="left" w:pos="278"/>
        </w:tabs>
        <w:spacing w:line="276" w:lineRule="auto"/>
        <w:rPr>
          <w:rFonts w:ascii="Arial" w:hAnsi="Arial" w:cs="Arial"/>
        </w:rPr>
      </w:pPr>
      <w:r w:rsidRPr="00BA4DB6">
        <w:rPr>
          <w:rFonts w:ascii="Arial" w:hAnsi="Arial" w:cs="Arial"/>
          <w:color w:val="000000"/>
          <w:lang w:eastAsia="pl-PL"/>
        </w:rPr>
        <w:t>Inwentaryzacje powykonawcze wraz z informacją o zgodności usytuowania obiektu budowlanego z projektem zagospodarowania działki lub terenu lub odstępstwach do tego projektu, sporządzona przez osobę posiadającą odpowiednie uprawnienia zawodowe w dziedzinie geodezji i kartografii - 5 egz.,</w:t>
      </w:r>
    </w:p>
    <w:p w14:paraId="3E3B724B" w14:textId="77777777" w:rsidR="00B91E8D" w:rsidRPr="00BA4DB6" w:rsidRDefault="00B91E8D" w:rsidP="00B91E8D">
      <w:pPr>
        <w:pStyle w:val="Akapitzlist"/>
        <w:numPr>
          <w:ilvl w:val="0"/>
          <w:numId w:val="56"/>
        </w:numPr>
        <w:spacing w:line="276" w:lineRule="auto"/>
        <w:rPr>
          <w:rFonts w:ascii="Arial" w:hAnsi="Arial" w:cs="Arial"/>
        </w:rPr>
      </w:pPr>
      <w:r w:rsidRPr="00BA4DB6">
        <w:rPr>
          <w:rFonts w:ascii="Arial" w:hAnsi="Arial" w:cs="Arial"/>
          <w:color w:val="000000"/>
          <w:lang w:eastAsia="pl-PL"/>
        </w:rPr>
        <w:t xml:space="preserve">Kosztorysy powykonawcze </w:t>
      </w:r>
      <w:r>
        <w:rPr>
          <w:rFonts w:ascii="Arial" w:hAnsi="Arial" w:cs="Arial"/>
          <w:color w:val="000000"/>
          <w:lang w:eastAsia="pl-PL"/>
        </w:rPr>
        <w:t>z podziałem na poszczególne branże</w:t>
      </w:r>
      <w:r w:rsidRPr="00BA4DB6">
        <w:rPr>
          <w:rFonts w:ascii="Arial" w:hAnsi="Arial" w:cs="Arial"/>
          <w:color w:val="000000"/>
          <w:lang w:eastAsia="pl-PL"/>
        </w:rPr>
        <w:t xml:space="preserve"> - po 2 egz.,</w:t>
      </w:r>
    </w:p>
    <w:p w14:paraId="099C7626" w14:textId="77777777" w:rsidR="00B91E8D" w:rsidRPr="00BA4DB6" w:rsidRDefault="00B91E8D" w:rsidP="00B91E8D">
      <w:pPr>
        <w:pStyle w:val="Akapitzlist"/>
        <w:numPr>
          <w:ilvl w:val="0"/>
          <w:numId w:val="56"/>
        </w:numPr>
        <w:spacing w:line="276" w:lineRule="auto"/>
        <w:rPr>
          <w:rFonts w:ascii="Arial" w:hAnsi="Arial" w:cs="Arial"/>
        </w:rPr>
      </w:pPr>
      <w:r w:rsidRPr="00BA4DB6">
        <w:rPr>
          <w:rFonts w:ascii="Arial" w:hAnsi="Arial" w:cs="Arial"/>
          <w:color w:val="000000"/>
          <w:lang w:eastAsia="pl-PL"/>
        </w:rPr>
        <w:t>Kosztorys różnicowy - 2 egz. (jeśli dotyczy),</w:t>
      </w:r>
    </w:p>
    <w:p w14:paraId="526D4D8B" w14:textId="77777777" w:rsidR="00B91E8D" w:rsidRPr="008020F3" w:rsidRDefault="00B91E8D" w:rsidP="00B91E8D">
      <w:pPr>
        <w:pStyle w:val="pkt"/>
        <w:numPr>
          <w:ilvl w:val="0"/>
          <w:numId w:val="56"/>
        </w:numPr>
        <w:spacing w:before="0" w:after="0" w:line="276" w:lineRule="auto"/>
        <w:rPr>
          <w:rFonts w:ascii="Arial" w:hAnsi="Arial" w:cs="Arial"/>
          <w:sz w:val="22"/>
          <w:szCs w:val="22"/>
          <w:lang w:eastAsia="pl-PL"/>
        </w:rPr>
      </w:pPr>
      <w:r w:rsidRPr="00BA4DB6">
        <w:rPr>
          <w:rFonts w:ascii="Arial" w:hAnsi="Arial" w:cs="Arial"/>
          <w:sz w:val="22"/>
          <w:szCs w:val="22"/>
          <w:lang w:eastAsia="pl-PL"/>
        </w:rPr>
        <w:t>Kserokopia dokumentacji projektowej z rysunkami wraz z naniesionymi zmianami oraz dodatkowa, jeśli została sporządzona w trakcie realizacji umowy, opieczętowane przez kierownika budowy (jeśli dotyczy).</w:t>
      </w:r>
    </w:p>
    <w:p w14:paraId="1036ABD9" w14:textId="77777777" w:rsidR="001E65F1" w:rsidRPr="00D11B96" w:rsidRDefault="001E65F1" w:rsidP="001E65F1">
      <w:pPr>
        <w:pStyle w:val="Tekstpodstawowy"/>
        <w:spacing w:line="264" w:lineRule="auto"/>
        <w:ind w:left="284" w:right="-71" w:firstLine="0"/>
        <w:rPr>
          <w:rFonts w:ascii="Arial" w:hAnsi="Arial" w:cs="Arial"/>
          <w:sz w:val="22"/>
          <w:szCs w:val="22"/>
        </w:rPr>
      </w:pPr>
    </w:p>
    <w:p w14:paraId="324D2237" w14:textId="77777777" w:rsidR="007B4B5F" w:rsidRDefault="00D11B96" w:rsidP="004553BC">
      <w:pPr>
        <w:pStyle w:val="Nagwek11"/>
        <w:spacing w:line="264" w:lineRule="auto"/>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6</w:t>
      </w:r>
      <w:r w:rsidR="006D6933">
        <w:rPr>
          <w:rFonts w:ascii="Arial" w:hAnsi="Arial" w:cs="Arial"/>
          <w:sz w:val="22"/>
          <w:szCs w:val="22"/>
        </w:rPr>
        <w:t xml:space="preserve"> </w:t>
      </w:r>
    </w:p>
    <w:p w14:paraId="0C3DC4A0" w14:textId="1E8A14D0" w:rsidR="009B5FA1" w:rsidRDefault="006D6933" w:rsidP="004553BC">
      <w:pPr>
        <w:pStyle w:val="Nagwek11"/>
        <w:spacing w:line="264" w:lineRule="auto"/>
        <w:ind w:left="4608" w:right="-71" w:hanging="4608"/>
        <w:jc w:val="center"/>
        <w:rPr>
          <w:rFonts w:ascii="Arial" w:hAnsi="Arial" w:cs="Arial"/>
          <w:sz w:val="22"/>
          <w:szCs w:val="22"/>
        </w:rPr>
      </w:pPr>
      <w:r>
        <w:rPr>
          <w:rFonts w:ascii="Arial" w:hAnsi="Arial" w:cs="Arial"/>
          <w:sz w:val="22"/>
          <w:szCs w:val="22"/>
        </w:rPr>
        <w:t>ODBIORY ROBÓT</w:t>
      </w:r>
    </w:p>
    <w:p w14:paraId="38ACD863" w14:textId="662A2823" w:rsidR="006D6933" w:rsidRPr="002D3E85" w:rsidRDefault="006D6933" w:rsidP="004553BC">
      <w:pPr>
        <w:pStyle w:val="Standard"/>
        <w:widowControl/>
        <w:numPr>
          <w:ilvl w:val="3"/>
          <w:numId w:val="18"/>
        </w:numPr>
        <w:tabs>
          <w:tab w:val="left" w:pos="284"/>
        </w:tabs>
        <w:spacing w:after="0" w:line="264" w:lineRule="auto"/>
        <w:jc w:val="both"/>
        <w:rPr>
          <w:rFonts w:ascii="Arial" w:hAnsi="Arial" w:cs="Arial"/>
          <w:sz w:val="22"/>
          <w:szCs w:val="22"/>
        </w:rPr>
      </w:pPr>
      <w:r w:rsidRPr="002D3E85">
        <w:rPr>
          <w:rFonts w:ascii="Arial" w:eastAsia="SimSun-18030" w:hAnsi="Arial" w:cs="Arial"/>
          <w:bCs/>
          <w:sz w:val="22"/>
          <w:szCs w:val="22"/>
        </w:rPr>
        <w:t>Odbiorom podlegają roboty zanikające, ulegające zakryciu, elementy robót według uzgodnień na budowie oraz całość robót.</w:t>
      </w:r>
    </w:p>
    <w:p w14:paraId="59F61286" w14:textId="77777777" w:rsidR="006D6933" w:rsidRPr="00E913C5" w:rsidRDefault="006D6933" w:rsidP="004553BC">
      <w:pPr>
        <w:pStyle w:val="Standard"/>
        <w:widowControl/>
        <w:spacing w:after="0" w:line="264" w:lineRule="auto"/>
        <w:jc w:val="both"/>
        <w:rPr>
          <w:rFonts w:ascii="Arial" w:hAnsi="Arial" w:cs="Arial"/>
        </w:rPr>
      </w:pPr>
      <w:r w:rsidRPr="00E913C5">
        <w:rPr>
          <w:rFonts w:ascii="Arial" w:eastAsia="SimSun-18030" w:hAnsi="Arial" w:cs="Arial"/>
          <w:bCs/>
          <w:sz w:val="22"/>
          <w:szCs w:val="22"/>
        </w:rPr>
        <w:t xml:space="preserve">2. W odbiorach uczestniczą: przedstawiciele Zamawiającego, Wykonawca (kierownik budowy) oraz </w:t>
      </w:r>
      <w:r>
        <w:rPr>
          <w:rFonts w:ascii="Arial" w:eastAsia="SimSun-18030" w:hAnsi="Arial" w:cs="Arial"/>
          <w:bCs/>
          <w:sz w:val="22"/>
          <w:szCs w:val="22"/>
        </w:rPr>
        <w:t>I</w:t>
      </w:r>
      <w:r w:rsidRPr="00E913C5">
        <w:rPr>
          <w:rFonts w:ascii="Arial" w:eastAsia="SimSun-18030" w:hAnsi="Arial" w:cs="Arial"/>
          <w:bCs/>
          <w:sz w:val="22"/>
          <w:szCs w:val="22"/>
        </w:rPr>
        <w:t xml:space="preserve">nspektor </w:t>
      </w:r>
      <w:r>
        <w:rPr>
          <w:rFonts w:ascii="Arial" w:eastAsia="SimSun-18030" w:hAnsi="Arial" w:cs="Arial"/>
          <w:bCs/>
          <w:sz w:val="22"/>
          <w:szCs w:val="22"/>
        </w:rPr>
        <w:t>N</w:t>
      </w:r>
      <w:r w:rsidRPr="00E913C5">
        <w:rPr>
          <w:rFonts w:ascii="Arial" w:eastAsia="SimSun-18030" w:hAnsi="Arial" w:cs="Arial"/>
          <w:bCs/>
          <w:sz w:val="22"/>
          <w:szCs w:val="22"/>
        </w:rPr>
        <w:t>adzoru.</w:t>
      </w:r>
    </w:p>
    <w:p w14:paraId="5031803C" w14:textId="77777777" w:rsidR="006D6933" w:rsidRPr="00E913C5" w:rsidRDefault="006D6933" w:rsidP="004553BC">
      <w:pPr>
        <w:pStyle w:val="Standard"/>
        <w:widowControl/>
        <w:spacing w:after="0" w:line="264" w:lineRule="auto"/>
        <w:jc w:val="both"/>
        <w:rPr>
          <w:rFonts w:ascii="Arial" w:hAnsi="Arial" w:cs="Arial"/>
        </w:rPr>
      </w:pPr>
      <w:r w:rsidRPr="00E913C5">
        <w:rPr>
          <w:rFonts w:ascii="Arial" w:eastAsia="SimSun-18030" w:hAnsi="Arial" w:cs="Arial"/>
          <w:bCs/>
          <w:sz w:val="22"/>
          <w:szCs w:val="22"/>
        </w:rPr>
        <w:t>3. Odbiory robót zanikających.</w:t>
      </w:r>
    </w:p>
    <w:p w14:paraId="16116AAC" w14:textId="77777777" w:rsidR="006D6933" w:rsidRPr="00E913C5" w:rsidRDefault="006D6933" w:rsidP="004654C3">
      <w:pPr>
        <w:pStyle w:val="tekstost"/>
        <w:numPr>
          <w:ilvl w:val="0"/>
          <w:numId w:val="19"/>
        </w:numPr>
        <w:tabs>
          <w:tab w:val="clear" w:pos="0"/>
          <w:tab w:val="num" w:pos="426"/>
        </w:tabs>
        <w:spacing w:after="0" w:line="264" w:lineRule="auto"/>
        <w:ind w:left="142" w:firstLine="0"/>
        <w:rPr>
          <w:rFonts w:ascii="Arial" w:hAnsi="Arial" w:cs="Arial"/>
        </w:rPr>
      </w:pPr>
      <w:r w:rsidRPr="00E913C5">
        <w:rPr>
          <w:rFonts w:ascii="Arial" w:hAnsi="Arial" w:cs="Arial"/>
          <w:sz w:val="22"/>
          <w:szCs w:val="22"/>
        </w:rPr>
        <w:t>Odbiór robót zanikających i ulegających zakryciu polega na finalnej ocenie ilości i jakości wykonanych robót, które w dalszym procesie realizacji ulegną zakryciu.</w:t>
      </w:r>
    </w:p>
    <w:p w14:paraId="3535F90A" w14:textId="77777777" w:rsidR="006D6933" w:rsidRPr="00E913C5" w:rsidRDefault="006D6933" w:rsidP="004654C3">
      <w:pPr>
        <w:pStyle w:val="tekstost"/>
        <w:numPr>
          <w:ilvl w:val="0"/>
          <w:numId w:val="19"/>
        </w:numPr>
        <w:tabs>
          <w:tab w:val="clear" w:pos="0"/>
          <w:tab w:val="num" w:pos="426"/>
        </w:tabs>
        <w:spacing w:after="0" w:line="264" w:lineRule="auto"/>
        <w:ind w:left="142" w:firstLine="0"/>
        <w:rPr>
          <w:rFonts w:ascii="Arial" w:hAnsi="Arial" w:cs="Arial"/>
        </w:rPr>
      </w:pPr>
      <w:r w:rsidRPr="00E913C5">
        <w:rPr>
          <w:rFonts w:ascii="Arial" w:hAnsi="Arial" w:cs="Arial"/>
          <w:sz w:val="22"/>
          <w:szCs w:val="22"/>
        </w:rPr>
        <w:lastRenderedPageBreak/>
        <w:t xml:space="preserve">Odbioru robót dokonuje </w:t>
      </w:r>
      <w:r>
        <w:rPr>
          <w:rFonts w:ascii="Arial" w:eastAsia="SimSun-18030" w:hAnsi="Arial" w:cs="Arial"/>
          <w:bCs/>
          <w:sz w:val="22"/>
          <w:szCs w:val="22"/>
        </w:rPr>
        <w:t>I</w:t>
      </w:r>
      <w:r w:rsidRPr="00E913C5">
        <w:rPr>
          <w:rFonts w:ascii="Arial" w:eastAsia="SimSun-18030" w:hAnsi="Arial" w:cs="Arial"/>
          <w:bCs/>
          <w:sz w:val="22"/>
          <w:szCs w:val="22"/>
        </w:rPr>
        <w:t xml:space="preserve">nspektor </w:t>
      </w:r>
      <w:r>
        <w:rPr>
          <w:rFonts w:ascii="Arial" w:eastAsia="SimSun-18030" w:hAnsi="Arial" w:cs="Arial"/>
          <w:bCs/>
          <w:sz w:val="22"/>
          <w:szCs w:val="22"/>
        </w:rPr>
        <w:t>N</w:t>
      </w:r>
      <w:r w:rsidRPr="00E913C5">
        <w:rPr>
          <w:rFonts w:ascii="Arial" w:eastAsia="SimSun-18030" w:hAnsi="Arial" w:cs="Arial"/>
          <w:bCs/>
          <w:sz w:val="22"/>
          <w:szCs w:val="22"/>
        </w:rPr>
        <w:t>adzoru</w:t>
      </w:r>
      <w:r w:rsidRPr="00E913C5">
        <w:rPr>
          <w:rFonts w:ascii="Arial" w:hAnsi="Arial" w:cs="Arial"/>
          <w:sz w:val="22"/>
          <w:szCs w:val="22"/>
        </w:rPr>
        <w:t>.</w:t>
      </w:r>
    </w:p>
    <w:p w14:paraId="729FC314" w14:textId="3ADDE168" w:rsidR="006D6933" w:rsidRPr="00E913C5" w:rsidRDefault="006D6933" w:rsidP="004654C3">
      <w:pPr>
        <w:pStyle w:val="tekstost"/>
        <w:numPr>
          <w:ilvl w:val="0"/>
          <w:numId w:val="19"/>
        </w:numPr>
        <w:tabs>
          <w:tab w:val="clear" w:pos="0"/>
          <w:tab w:val="num" w:pos="426"/>
        </w:tabs>
        <w:spacing w:after="0" w:line="264" w:lineRule="auto"/>
        <w:ind w:left="142" w:firstLine="0"/>
        <w:rPr>
          <w:rFonts w:ascii="Arial" w:hAnsi="Arial" w:cs="Arial"/>
        </w:rPr>
      </w:pPr>
      <w:r w:rsidRPr="00E913C5">
        <w:rPr>
          <w:rFonts w:ascii="Arial" w:hAnsi="Arial" w:cs="Arial"/>
          <w:sz w:val="22"/>
          <w:szCs w:val="22"/>
        </w:rPr>
        <w:t>Gotowość danej części robót do odbioru zgłasza Wykonawca wpisem do dziennika budowy i</w:t>
      </w:r>
      <w:r w:rsidR="00C76DAB">
        <w:rPr>
          <w:rFonts w:ascii="Arial" w:hAnsi="Arial" w:cs="Arial"/>
          <w:sz w:val="22"/>
          <w:szCs w:val="22"/>
        </w:rPr>
        <w:t> </w:t>
      </w:r>
      <w:r w:rsidRPr="00E913C5">
        <w:rPr>
          <w:rFonts w:ascii="Arial" w:hAnsi="Arial" w:cs="Arial"/>
          <w:sz w:val="22"/>
          <w:szCs w:val="22"/>
        </w:rPr>
        <w:t xml:space="preserve">jednoczesnym powiadomieniem </w:t>
      </w:r>
      <w:r>
        <w:rPr>
          <w:rFonts w:ascii="Arial" w:eastAsia="SimSun-18030" w:hAnsi="Arial" w:cs="Arial"/>
          <w:bCs/>
          <w:sz w:val="22"/>
          <w:szCs w:val="22"/>
        </w:rPr>
        <w:t>I</w:t>
      </w:r>
      <w:r w:rsidRPr="00E913C5">
        <w:rPr>
          <w:rFonts w:ascii="Arial" w:eastAsia="SimSun-18030" w:hAnsi="Arial" w:cs="Arial"/>
          <w:bCs/>
          <w:sz w:val="22"/>
          <w:szCs w:val="22"/>
        </w:rPr>
        <w:t xml:space="preserve">nspektora </w:t>
      </w:r>
      <w:r>
        <w:rPr>
          <w:rFonts w:ascii="Arial" w:eastAsia="SimSun-18030" w:hAnsi="Arial" w:cs="Arial"/>
          <w:bCs/>
          <w:sz w:val="22"/>
          <w:szCs w:val="22"/>
        </w:rPr>
        <w:t>N</w:t>
      </w:r>
      <w:r w:rsidRPr="00E913C5">
        <w:rPr>
          <w:rFonts w:ascii="Arial" w:eastAsia="SimSun-18030" w:hAnsi="Arial" w:cs="Arial"/>
          <w:bCs/>
          <w:sz w:val="22"/>
          <w:szCs w:val="22"/>
        </w:rPr>
        <w:t>adzoru</w:t>
      </w:r>
      <w:r w:rsidRPr="00E913C5">
        <w:rPr>
          <w:rFonts w:ascii="Arial" w:hAnsi="Arial" w:cs="Arial"/>
          <w:sz w:val="22"/>
          <w:szCs w:val="22"/>
        </w:rPr>
        <w:t>. Odbiór robót zanikających i ulegających zakryciu będzie dokonany nie później jednak niż w ciągu 3 dni od daty zgłoszenia, w czasie umożliwiającym wykonanie ewentualnych korekt i poprawek bez hamowania ogólnego postępu robót.</w:t>
      </w:r>
      <w:r w:rsidR="008632F4">
        <w:rPr>
          <w:rFonts w:ascii="Arial" w:hAnsi="Arial" w:cs="Arial"/>
          <w:sz w:val="22"/>
          <w:szCs w:val="22"/>
        </w:rPr>
        <w:t xml:space="preserve"> </w:t>
      </w:r>
      <w:r w:rsidR="008632F4" w:rsidRPr="008632F4">
        <w:rPr>
          <w:rFonts w:ascii="Arial" w:hAnsi="Arial" w:cs="Arial"/>
          <w:sz w:val="22"/>
          <w:szCs w:val="22"/>
        </w:rPr>
        <w:t xml:space="preserve">W przypadku zaniechania </w:t>
      </w:r>
      <w:r w:rsidR="008632F4">
        <w:rPr>
          <w:rFonts w:ascii="Arial" w:hAnsi="Arial" w:cs="Arial"/>
          <w:sz w:val="22"/>
          <w:szCs w:val="22"/>
        </w:rPr>
        <w:t xml:space="preserve">prze Wykonawcę </w:t>
      </w:r>
      <w:r w:rsidR="008632F4" w:rsidRPr="008632F4">
        <w:rPr>
          <w:rFonts w:ascii="Arial" w:hAnsi="Arial" w:cs="Arial"/>
          <w:sz w:val="22"/>
          <w:szCs w:val="22"/>
        </w:rPr>
        <w:t>wezwania, o którym mowa w zdaniu poprzednim wszelkie ewentualne koszty związane z odbiorem tych robót, jak np. koszty odkrywek, odbywać się będą na koszt Wykonawcy</w:t>
      </w:r>
      <w:r w:rsidR="008632F4">
        <w:rPr>
          <w:rFonts w:ascii="Arial" w:hAnsi="Arial" w:cs="Arial"/>
          <w:sz w:val="22"/>
          <w:szCs w:val="22"/>
        </w:rPr>
        <w:t>.</w:t>
      </w:r>
    </w:p>
    <w:p w14:paraId="760BDD49" w14:textId="77777777" w:rsidR="006D6933" w:rsidRPr="003D0555" w:rsidRDefault="006D6933" w:rsidP="004654C3">
      <w:pPr>
        <w:pStyle w:val="tekstost"/>
        <w:numPr>
          <w:ilvl w:val="0"/>
          <w:numId w:val="19"/>
        </w:numPr>
        <w:tabs>
          <w:tab w:val="clear" w:pos="0"/>
          <w:tab w:val="num" w:pos="426"/>
        </w:tabs>
        <w:spacing w:after="0" w:line="264" w:lineRule="auto"/>
        <w:ind w:left="142" w:firstLine="0"/>
        <w:rPr>
          <w:rFonts w:ascii="Arial" w:hAnsi="Arial" w:cs="Arial"/>
        </w:rPr>
      </w:pPr>
      <w:r w:rsidRPr="00E913C5">
        <w:rPr>
          <w:rFonts w:ascii="Arial" w:hAnsi="Arial" w:cs="Arial"/>
          <w:sz w:val="22"/>
          <w:szCs w:val="22"/>
        </w:rPr>
        <w:t xml:space="preserve">Jakość i ilość robót ulegających zakryciu ocenia </w:t>
      </w:r>
      <w:r>
        <w:rPr>
          <w:rFonts w:ascii="Arial" w:eastAsia="SimSun-18030" w:hAnsi="Arial" w:cs="Arial"/>
          <w:bCs/>
          <w:sz w:val="22"/>
          <w:szCs w:val="22"/>
        </w:rPr>
        <w:t>Inspektor</w:t>
      </w:r>
      <w:r w:rsidRPr="00E913C5">
        <w:rPr>
          <w:rFonts w:ascii="Arial" w:eastAsia="SimSun-18030" w:hAnsi="Arial" w:cs="Arial"/>
          <w:bCs/>
          <w:sz w:val="22"/>
          <w:szCs w:val="22"/>
        </w:rPr>
        <w:t xml:space="preserve"> </w:t>
      </w:r>
      <w:r>
        <w:rPr>
          <w:rFonts w:ascii="Arial" w:eastAsia="SimSun-18030" w:hAnsi="Arial" w:cs="Arial"/>
          <w:bCs/>
          <w:sz w:val="22"/>
          <w:szCs w:val="22"/>
        </w:rPr>
        <w:t>N</w:t>
      </w:r>
      <w:r w:rsidRPr="00E913C5">
        <w:rPr>
          <w:rFonts w:ascii="Arial" w:eastAsia="SimSun-18030" w:hAnsi="Arial" w:cs="Arial"/>
          <w:bCs/>
          <w:sz w:val="22"/>
          <w:szCs w:val="22"/>
        </w:rPr>
        <w:t>adzoru.</w:t>
      </w:r>
    </w:p>
    <w:p w14:paraId="40351FA6" w14:textId="77777777" w:rsidR="006D6933" w:rsidRPr="006D6933" w:rsidRDefault="006D6933" w:rsidP="004553BC">
      <w:pPr>
        <w:pStyle w:val="Standard"/>
        <w:widowControl/>
        <w:numPr>
          <w:ilvl w:val="0"/>
          <w:numId w:val="21"/>
        </w:numPr>
        <w:tabs>
          <w:tab w:val="left" w:pos="284"/>
        </w:tabs>
        <w:spacing w:after="0" w:line="264" w:lineRule="auto"/>
        <w:ind w:hanging="502"/>
        <w:jc w:val="both"/>
        <w:rPr>
          <w:rFonts w:ascii="Arial" w:hAnsi="Arial" w:cs="Arial"/>
          <w:bCs/>
          <w:sz w:val="22"/>
          <w:szCs w:val="22"/>
        </w:rPr>
      </w:pPr>
      <w:r w:rsidRPr="00E913C5">
        <w:rPr>
          <w:rFonts w:ascii="Arial" w:hAnsi="Arial" w:cs="Arial"/>
          <w:bCs/>
          <w:sz w:val="22"/>
          <w:szCs w:val="22"/>
        </w:rPr>
        <w:t>Odbiór końcowy.</w:t>
      </w:r>
    </w:p>
    <w:p w14:paraId="510BECF5" w14:textId="66EB3132" w:rsidR="006D6933" w:rsidRPr="00C76DAB" w:rsidRDefault="006D6933" w:rsidP="004654C3">
      <w:pPr>
        <w:pStyle w:val="Akapitzlist"/>
        <w:numPr>
          <w:ilvl w:val="0"/>
          <w:numId w:val="20"/>
        </w:numPr>
        <w:tabs>
          <w:tab w:val="left" w:pos="426"/>
        </w:tabs>
        <w:spacing w:line="264" w:lineRule="auto"/>
        <w:ind w:left="142" w:firstLine="0"/>
        <w:rPr>
          <w:rFonts w:ascii="Arial" w:hAnsi="Arial" w:cs="Arial"/>
        </w:rPr>
      </w:pPr>
      <w:r w:rsidRPr="00214B74">
        <w:rPr>
          <w:rFonts w:ascii="Arial" w:hAnsi="Arial" w:cs="Arial"/>
        </w:rPr>
        <w:t xml:space="preserve">Odbiór końcowy odbędzie się najpóźniej w terminie 14 dni od </w:t>
      </w:r>
      <w:r w:rsidR="00A64752">
        <w:rPr>
          <w:rFonts w:ascii="Arial" w:hAnsi="Arial" w:cs="Arial"/>
        </w:rPr>
        <w:t xml:space="preserve">daty </w:t>
      </w:r>
      <w:r w:rsidR="00005EFC">
        <w:rPr>
          <w:rFonts w:ascii="Arial" w:eastAsia="SimSun-18030" w:hAnsi="Arial" w:cs="Arial"/>
          <w:bCs/>
        </w:rPr>
        <w:t>z</w:t>
      </w:r>
      <w:r w:rsidR="00005EFC" w:rsidRPr="00E913C5">
        <w:rPr>
          <w:rFonts w:ascii="Arial" w:eastAsia="SimSun-18030" w:hAnsi="Arial" w:cs="Arial"/>
          <w:bCs/>
        </w:rPr>
        <w:t>głoszeni</w:t>
      </w:r>
      <w:r w:rsidR="00005EFC">
        <w:rPr>
          <w:rFonts w:ascii="Arial" w:eastAsia="SimSun-18030" w:hAnsi="Arial" w:cs="Arial"/>
          <w:bCs/>
        </w:rPr>
        <w:t>a</w:t>
      </w:r>
      <w:r w:rsidR="00005EFC" w:rsidRPr="00E913C5">
        <w:rPr>
          <w:rFonts w:ascii="Arial" w:eastAsia="SimSun-18030" w:hAnsi="Arial" w:cs="Arial"/>
          <w:bCs/>
        </w:rPr>
        <w:t xml:space="preserve"> Zamawiającemu</w:t>
      </w:r>
      <w:r w:rsidR="00005EFC">
        <w:rPr>
          <w:rFonts w:ascii="Arial" w:eastAsia="SimSun-18030" w:hAnsi="Arial" w:cs="Arial"/>
          <w:bCs/>
        </w:rPr>
        <w:t xml:space="preserve"> gotowości do odbioru</w:t>
      </w:r>
      <w:r w:rsidR="00005EFC" w:rsidRPr="00E913C5">
        <w:rPr>
          <w:rFonts w:ascii="Arial" w:eastAsia="SimSun-18030" w:hAnsi="Arial" w:cs="Arial"/>
          <w:bCs/>
        </w:rPr>
        <w:t xml:space="preserve"> przez Wykonawcę</w:t>
      </w:r>
      <w:r w:rsidR="00005EFC">
        <w:rPr>
          <w:rFonts w:ascii="Arial" w:eastAsia="SimSun-18030" w:hAnsi="Arial" w:cs="Arial"/>
          <w:bCs/>
        </w:rPr>
        <w:t>.</w:t>
      </w:r>
    </w:p>
    <w:p w14:paraId="42E57242" w14:textId="5BC67108" w:rsidR="00C76DAB" w:rsidRPr="00214B74" w:rsidRDefault="00C76DAB" w:rsidP="004654C3">
      <w:pPr>
        <w:pStyle w:val="Akapitzlist"/>
        <w:numPr>
          <w:ilvl w:val="0"/>
          <w:numId w:val="20"/>
        </w:numPr>
        <w:tabs>
          <w:tab w:val="left" w:pos="426"/>
        </w:tabs>
        <w:spacing w:line="264" w:lineRule="auto"/>
        <w:ind w:left="142" w:firstLine="0"/>
        <w:rPr>
          <w:rFonts w:ascii="Arial" w:hAnsi="Arial" w:cs="Arial"/>
        </w:rPr>
      </w:pPr>
      <w:r>
        <w:rPr>
          <w:rFonts w:ascii="Arial" w:eastAsia="SimSun-18030" w:hAnsi="Arial" w:cs="Arial"/>
          <w:bCs/>
        </w:rPr>
        <w:t>Odbioru końcowego dokonuje Komisja powołana przez Zamawiającego.</w:t>
      </w:r>
    </w:p>
    <w:p w14:paraId="518E620C" w14:textId="77777777" w:rsidR="006D6933" w:rsidRPr="00214B74" w:rsidRDefault="006D6933" w:rsidP="004654C3">
      <w:pPr>
        <w:pStyle w:val="Akapitzlist"/>
        <w:numPr>
          <w:ilvl w:val="0"/>
          <w:numId w:val="20"/>
        </w:numPr>
        <w:tabs>
          <w:tab w:val="left" w:pos="426"/>
          <w:tab w:val="left" w:pos="624"/>
        </w:tabs>
        <w:spacing w:line="264" w:lineRule="auto"/>
        <w:ind w:left="142" w:right="-71" w:firstLine="0"/>
        <w:rPr>
          <w:rFonts w:ascii="Arial" w:hAnsi="Arial" w:cs="Arial"/>
        </w:rPr>
      </w:pPr>
      <w:r w:rsidRPr="00D11B96">
        <w:rPr>
          <w:rFonts w:ascii="Arial" w:hAnsi="Arial" w:cs="Arial"/>
        </w:rPr>
        <w:t>Przed</w:t>
      </w:r>
      <w:r w:rsidRPr="00D11B96">
        <w:rPr>
          <w:rFonts w:ascii="Arial" w:hAnsi="Arial" w:cs="Arial"/>
          <w:spacing w:val="1"/>
        </w:rPr>
        <w:t xml:space="preserve"> </w:t>
      </w:r>
      <w:r w:rsidRPr="00D11B96">
        <w:rPr>
          <w:rFonts w:ascii="Arial" w:hAnsi="Arial" w:cs="Arial"/>
        </w:rPr>
        <w:t>zgłoszeniem</w:t>
      </w:r>
      <w:r w:rsidRPr="00D11B96">
        <w:rPr>
          <w:rFonts w:ascii="Arial" w:hAnsi="Arial" w:cs="Arial"/>
          <w:spacing w:val="1"/>
        </w:rPr>
        <w:t xml:space="preserve"> </w:t>
      </w:r>
      <w:r w:rsidR="00005EFC">
        <w:rPr>
          <w:rFonts w:ascii="Arial" w:hAnsi="Arial" w:cs="Arial"/>
          <w:spacing w:val="1"/>
        </w:rPr>
        <w:t xml:space="preserve">gotowości do </w:t>
      </w:r>
      <w:r w:rsidRPr="00D11B96">
        <w:rPr>
          <w:rFonts w:ascii="Arial" w:hAnsi="Arial" w:cs="Arial"/>
        </w:rPr>
        <w:t>odbioru</w:t>
      </w:r>
      <w:r w:rsidRPr="00D11B96">
        <w:rPr>
          <w:rFonts w:ascii="Arial" w:hAnsi="Arial" w:cs="Arial"/>
          <w:spacing w:val="1"/>
        </w:rPr>
        <w:t xml:space="preserve"> </w:t>
      </w:r>
      <w:r w:rsidRPr="00D11B96">
        <w:rPr>
          <w:rFonts w:ascii="Arial" w:hAnsi="Arial" w:cs="Arial"/>
        </w:rPr>
        <w:t>końcowego</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ma</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wszelkich</w:t>
      </w:r>
      <w:r w:rsidRPr="00D11B96">
        <w:rPr>
          <w:rFonts w:ascii="Arial" w:hAnsi="Arial" w:cs="Arial"/>
          <w:spacing w:val="1"/>
        </w:rPr>
        <w:t xml:space="preserve"> </w:t>
      </w:r>
      <w:r w:rsidRPr="00D11B96">
        <w:rPr>
          <w:rFonts w:ascii="Arial" w:hAnsi="Arial" w:cs="Arial"/>
        </w:rPr>
        <w:t>prób,</w:t>
      </w:r>
      <w:r w:rsidRPr="00D11B96">
        <w:rPr>
          <w:rFonts w:ascii="Arial" w:hAnsi="Arial" w:cs="Arial"/>
          <w:spacing w:val="1"/>
        </w:rPr>
        <w:t xml:space="preserve"> </w:t>
      </w:r>
      <w:r w:rsidRPr="00D11B96">
        <w:rPr>
          <w:rFonts w:ascii="Arial" w:hAnsi="Arial" w:cs="Arial"/>
        </w:rPr>
        <w:t>sprawdzeń,</w:t>
      </w:r>
      <w:r w:rsidRPr="00D11B96">
        <w:rPr>
          <w:rFonts w:ascii="Arial" w:hAnsi="Arial" w:cs="Arial"/>
          <w:spacing w:val="-5"/>
        </w:rPr>
        <w:t xml:space="preserve"> </w:t>
      </w:r>
      <w:r w:rsidRPr="00D11B96">
        <w:rPr>
          <w:rFonts w:ascii="Arial" w:hAnsi="Arial" w:cs="Arial"/>
        </w:rPr>
        <w:t>pomiarów</w:t>
      </w:r>
      <w:r w:rsidRPr="00D11B96">
        <w:rPr>
          <w:rFonts w:ascii="Arial" w:hAnsi="Arial" w:cs="Arial"/>
          <w:spacing w:val="-5"/>
        </w:rPr>
        <w:t xml:space="preserve"> </w:t>
      </w:r>
      <w:r w:rsidRPr="00D11B96">
        <w:rPr>
          <w:rFonts w:ascii="Arial" w:hAnsi="Arial" w:cs="Arial"/>
        </w:rPr>
        <w:t>niezbędnych</w:t>
      </w:r>
      <w:r w:rsidRPr="00D11B96">
        <w:rPr>
          <w:rFonts w:ascii="Arial" w:hAnsi="Arial" w:cs="Arial"/>
          <w:spacing w:val="-5"/>
        </w:rPr>
        <w:t xml:space="preserve"> </w:t>
      </w:r>
      <w:r w:rsidRPr="00D11B96">
        <w:rPr>
          <w:rFonts w:ascii="Arial" w:hAnsi="Arial" w:cs="Arial"/>
        </w:rPr>
        <w:t>ze</w:t>
      </w:r>
      <w:r w:rsidRPr="00D11B96">
        <w:rPr>
          <w:rFonts w:ascii="Arial" w:hAnsi="Arial" w:cs="Arial"/>
          <w:spacing w:val="-5"/>
        </w:rPr>
        <w:t xml:space="preserve"> </w:t>
      </w:r>
      <w:r w:rsidRPr="00D11B96">
        <w:rPr>
          <w:rFonts w:ascii="Arial" w:hAnsi="Arial" w:cs="Arial"/>
        </w:rPr>
        <w:t>względów</w:t>
      </w:r>
      <w:r w:rsidRPr="00D11B96">
        <w:rPr>
          <w:rFonts w:ascii="Arial" w:hAnsi="Arial" w:cs="Arial"/>
          <w:spacing w:val="-5"/>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bezpieczeństwo</w:t>
      </w:r>
      <w:r w:rsidRPr="00D11B96">
        <w:rPr>
          <w:rFonts w:ascii="Arial" w:hAnsi="Arial" w:cs="Arial"/>
          <w:spacing w:val="-4"/>
        </w:rPr>
        <w:t xml:space="preserve"> </w:t>
      </w:r>
      <w:r w:rsidRPr="00214B74">
        <w:rPr>
          <w:rFonts w:ascii="Arial" w:hAnsi="Arial" w:cs="Arial"/>
        </w:rPr>
        <w:t>użytkowania</w:t>
      </w:r>
      <w:r w:rsidRPr="00214B74">
        <w:rPr>
          <w:rFonts w:ascii="Arial" w:hAnsi="Arial" w:cs="Arial"/>
          <w:spacing w:val="-5"/>
        </w:rPr>
        <w:t xml:space="preserve"> </w:t>
      </w:r>
      <w:r w:rsidRPr="00214B74">
        <w:rPr>
          <w:rFonts w:ascii="Arial" w:hAnsi="Arial" w:cs="Arial"/>
        </w:rPr>
        <w:t>i</w:t>
      </w:r>
      <w:r w:rsidRPr="00214B74">
        <w:rPr>
          <w:rFonts w:ascii="Arial" w:hAnsi="Arial" w:cs="Arial"/>
          <w:spacing w:val="-5"/>
        </w:rPr>
        <w:t xml:space="preserve"> </w:t>
      </w:r>
      <w:r w:rsidRPr="00214B74">
        <w:rPr>
          <w:rFonts w:ascii="Arial" w:hAnsi="Arial" w:cs="Arial"/>
        </w:rPr>
        <w:t>koniecznych</w:t>
      </w:r>
      <w:r w:rsidRPr="00214B74">
        <w:rPr>
          <w:rFonts w:ascii="Arial" w:hAnsi="Arial" w:cs="Arial"/>
          <w:spacing w:val="-4"/>
        </w:rPr>
        <w:t xml:space="preserve"> </w:t>
      </w:r>
      <w:r w:rsidRPr="00214B74">
        <w:rPr>
          <w:rFonts w:ascii="Arial" w:hAnsi="Arial" w:cs="Arial"/>
        </w:rPr>
        <w:t>do</w:t>
      </w:r>
      <w:r w:rsidRPr="00214B74">
        <w:rPr>
          <w:rFonts w:ascii="Arial" w:hAnsi="Arial" w:cs="Arial"/>
          <w:spacing w:val="-43"/>
        </w:rPr>
        <w:t xml:space="preserve"> </w:t>
      </w:r>
      <w:r w:rsidRPr="00214B74">
        <w:rPr>
          <w:rFonts w:ascii="Arial" w:hAnsi="Arial" w:cs="Arial"/>
        </w:rPr>
        <w:t>oceny</w:t>
      </w:r>
      <w:r w:rsidRPr="00214B74">
        <w:rPr>
          <w:rFonts w:ascii="Arial" w:hAnsi="Arial" w:cs="Arial"/>
          <w:spacing w:val="-6"/>
        </w:rPr>
        <w:t xml:space="preserve"> </w:t>
      </w:r>
      <w:r w:rsidRPr="00214B74">
        <w:rPr>
          <w:rFonts w:ascii="Arial" w:hAnsi="Arial" w:cs="Arial"/>
        </w:rPr>
        <w:t>prawidłowego</w:t>
      </w:r>
      <w:r w:rsidRPr="00214B74">
        <w:rPr>
          <w:rFonts w:ascii="Arial" w:hAnsi="Arial" w:cs="Arial"/>
          <w:spacing w:val="-5"/>
        </w:rPr>
        <w:t xml:space="preserve"> </w:t>
      </w:r>
      <w:r w:rsidRPr="00214B74">
        <w:rPr>
          <w:rFonts w:ascii="Arial" w:hAnsi="Arial" w:cs="Arial"/>
        </w:rPr>
        <w:t>wykonania</w:t>
      </w:r>
      <w:r w:rsidRPr="00214B74">
        <w:rPr>
          <w:rFonts w:ascii="Arial" w:hAnsi="Arial" w:cs="Arial"/>
          <w:spacing w:val="-5"/>
        </w:rPr>
        <w:t xml:space="preserve"> </w:t>
      </w:r>
      <w:r w:rsidRPr="00214B74">
        <w:rPr>
          <w:rFonts w:ascii="Arial" w:hAnsi="Arial" w:cs="Arial"/>
        </w:rPr>
        <w:t>robót.</w:t>
      </w:r>
      <w:r w:rsidRPr="00214B74">
        <w:rPr>
          <w:rFonts w:ascii="Arial" w:hAnsi="Arial" w:cs="Arial"/>
          <w:spacing w:val="-6"/>
        </w:rPr>
        <w:t xml:space="preserve"> </w:t>
      </w:r>
    </w:p>
    <w:p w14:paraId="5E54478A" w14:textId="1E4DDE37" w:rsidR="006D6933" w:rsidRPr="00214B74" w:rsidRDefault="00C76DAB" w:rsidP="004654C3">
      <w:pPr>
        <w:pStyle w:val="Akapitzlist"/>
        <w:numPr>
          <w:ilvl w:val="0"/>
          <w:numId w:val="20"/>
        </w:numPr>
        <w:tabs>
          <w:tab w:val="left" w:pos="426"/>
          <w:tab w:val="left" w:pos="624"/>
        </w:tabs>
        <w:spacing w:line="264" w:lineRule="auto"/>
        <w:ind w:left="142" w:right="-71" w:firstLine="0"/>
        <w:rPr>
          <w:rFonts w:ascii="Arial" w:hAnsi="Arial" w:cs="Arial"/>
        </w:rPr>
      </w:pPr>
      <w:r>
        <w:rPr>
          <w:rFonts w:ascii="Arial" w:hAnsi="Arial" w:cs="Arial"/>
        </w:rPr>
        <w:t xml:space="preserve">W dniu zgłoszenia gotowości do odbioru końcowego inwestycji </w:t>
      </w:r>
      <w:r w:rsidR="006D6933" w:rsidRPr="00214B74">
        <w:rPr>
          <w:rFonts w:ascii="Arial" w:hAnsi="Arial" w:cs="Arial"/>
        </w:rPr>
        <w:t>Wykonawca</w:t>
      </w:r>
      <w:r w:rsidR="006D6933" w:rsidRPr="00214B74">
        <w:rPr>
          <w:rFonts w:ascii="Arial" w:hAnsi="Arial" w:cs="Arial"/>
          <w:spacing w:val="-3"/>
        </w:rPr>
        <w:t xml:space="preserve"> </w:t>
      </w:r>
      <w:r w:rsidR="006D6933" w:rsidRPr="00214B74">
        <w:rPr>
          <w:rFonts w:ascii="Arial" w:hAnsi="Arial" w:cs="Arial"/>
        </w:rPr>
        <w:t>dostarczy</w:t>
      </w:r>
      <w:r w:rsidR="006D6933" w:rsidRPr="00214B74">
        <w:rPr>
          <w:rFonts w:ascii="Arial" w:hAnsi="Arial" w:cs="Arial"/>
          <w:spacing w:val="-5"/>
        </w:rPr>
        <w:t xml:space="preserve"> </w:t>
      </w:r>
      <w:r w:rsidR="000B6E78" w:rsidRPr="00214B74">
        <w:rPr>
          <w:rFonts w:ascii="Arial" w:hAnsi="Arial" w:cs="Arial"/>
        </w:rPr>
        <w:t>Zamawiającem</w:t>
      </w:r>
      <w:r w:rsidR="000B6E78">
        <w:rPr>
          <w:rFonts w:ascii="Arial" w:hAnsi="Arial" w:cs="Arial"/>
        </w:rPr>
        <w:t>u dokumenty</w:t>
      </w:r>
      <w:r w:rsidR="006D6933" w:rsidRPr="00214B74">
        <w:rPr>
          <w:rFonts w:ascii="Arial" w:hAnsi="Arial" w:cs="Arial"/>
        </w:rPr>
        <w:t xml:space="preserve"> niezbędn</w:t>
      </w:r>
      <w:r>
        <w:rPr>
          <w:rFonts w:ascii="Arial" w:hAnsi="Arial" w:cs="Arial"/>
        </w:rPr>
        <w:t>e</w:t>
      </w:r>
      <w:r w:rsidR="006D6933" w:rsidRPr="00214B74">
        <w:rPr>
          <w:rFonts w:ascii="Arial" w:hAnsi="Arial" w:cs="Arial"/>
        </w:rPr>
        <w:t xml:space="preserve"> do oceny prawidłowego wykonania przedmiotu umowy:</w:t>
      </w:r>
    </w:p>
    <w:p w14:paraId="62496986" w14:textId="77777777" w:rsidR="0036512A" w:rsidRPr="00E6549E" w:rsidRDefault="0036512A" w:rsidP="004654C3">
      <w:pPr>
        <w:pStyle w:val="Standard"/>
        <w:numPr>
          <w:ilvl w:val="0"/>
          <w:numId w:val="25"/>
        </w:numPr>
        <w:autoSpaceDN w:val="0"/>
        <w:spacing w:after="0" w:line="264" w:lineRule="auto"/>
        <w:ind w:left="426" w:firstLine="0"/>
        <w:rPr>
          <w:rFonts w:ascii="Arial" w:hAnsi="Arial" w:cs="Arial"/>
          <w:sz w:val="22"/>
          <w:szCs w:val="22"/>
        </w:rPr>
      </w:pPr>
      <w:bookmarkStart w:id="2" w:name="_Hlk121304010"/>
      <w:r w:rsidRPr="00E6549E">
        <w:rPr>
          <w:rFonts w:ascii="Arial" w:hAnsi="Arial" w:cs="Arial"/>
          <w:sz w:val="22"/>
          <w:szCs w:val="22"/>
        </w:rPr>
        <w:t>Dziennik budowy,</w:t>
      </w:r>
    </w:p>
    <w:p w14:paraId="113A0878" w14:textId="25BB44FE" w:rsidR="0036512A" w:rsidRPr="00E6549E" w:rsidRDefault="0036512A" w:rsidP="004654C3">
      <w:pPr>
        <w:numPr>
          <w:ilvl w:val="0"/>
          <w:numId w:val="25"/>
        </w:numPr>
        <w:suppressAutoHyphens/>
        <w:autoSpaceDE/>
        <w:spacing w:line="264" w:lineRule="auto"/>
        <w:ind w:left="426" w:firstLine="0"/>
        <w:jc w:val="both"/>
        <w:textAlignment w:val="baseline"/>
        <w:rPr>
          <w:rFonts w:ascii="Arial" w:hAnsi="Arial" w:cs="Arial"/>
          <w:kern w:val="3"/>
          <w:lang w:eastAsia="pl-PL"/>
        </w:rPr>
      </w:pPr>
      <w:r w:rsidRPr="00E6549E">
        <w:rPr>
          <w:rFonts w:ascii="Arial" w:hAnsi="Arial" w:cs="Arial"/>
          <w:kern w:val="3"/>
          <w:lang w:eastAsia="pl-PL"/>
        </w:rPr>
        <w:t>Oświadczenie kierownika budowy o zakończeniu robót i wykonaniu ich zgodnie z</w:t>
      </w:r>
      <w:r w:rsidR="004654C3">
        <w:rPr>
          <w:rFonts w:ascii="Arial" w:hAnsi="Arial" w:cs="Arial"/>
          <w:kern w:val="3"/>
          <w:lang w:eastAsia="pl-PL"/>
        </w:rPr>
        <w:t> </w:t>
      </w:r>
      <w:r w:rsidRPr="00E6549E">
        <w:rPr>
          <w:rFonts w:ascii="Arial" w:hAnsi="Arial" w:cs="Arial"/>
          <w:kern w:val="3"/>
          <w:lang w:eastAsia="pl-PL"/>
        </w:rPr>
        <w:t>dokumentacją projektową i przepisami prawa.</w:t>
      </w:r>
    </w:p>
    <w:p w14:paraId="7A63AF7E" w14:textId="77777777" w:rsidR="0036512A" w:rsidRPr="00E6549E" w:rsidRDefault="0036512A" w:rsidP="004654C3">
      <w:pPr>
        <w:numPr>
          <w:ilvl w:val="0"/>
          <w:numId w:val="25"/>
        </w:numPr>
        <w:suppressAutoHyphens/>
        <w:autoSpaceDE/>
        <w:spacing w:line="264" w:lineRule="auto"/>
        <w:ind w:left="426" w:firstLine="0"/>
        <w:jc w:val="both"/>
        <w:textAlignment w:val="baseline"/>
        <w:rPr>
          <w:rFonts w:ascii="Arial" w:hAnsi="Arial" w:cs="Arial"/>
          <w:kern w:val="3"/>
          <w:lang w:eastAsia="pl-PL"/>
        </w:rPr>
      </w:pPr>
      <w:r w:rsidRPr="00E6549E">
        <w:rPr>
          <w:rFonts w:ascii="Arial" w:hAnsi="Arial" w:cs="Arial"/>
          <w:kern w:val="3"/>
          <w:lang w:eastAsia="pl-PL"/>
        </w:rPr>
        <w:t>Oświadczenie kierownika budowy o doprowadzeniu do należytego stanu i porządku terenu budowy.</w:t>
      </w:r>
    </w:p>
    <w:p w14:paraId="5D50750D" w14:textId="6BFD0678" w:rsidR="0036512A" w:rsidRPr="00E6549E" w:rsidRDefault="0036512A" w:rsidP="004654C3">
      <w:pPr>
        <w:pStyle w:val="Standard"/>
        <w:numPr>
          <w:ilvl w:val="0"/>
          <w:numId w:val="25"/>
        </w:numPr>
        <w:autoSpaceDN w:val="0"/>
        <w:spacing w:after="0" w:line="264" w:lineRule="auto"/>
        <w:ind w:left="426" w:firstLine="0"/>
        <w:jc w:val="both"/>
        <w:rPr>
          <w:rFonts w:ascii="Arial" w:hAnsi="Arial" w:cs="Arial"/>
          <w:sz w:val="22"/>
          <w:szCs w:val="22"/>
        </w:rPr>
      </w:pPr>
      <w:r w:rsidRPr="00E6549E">
        <w:rPr>
          <w:rFonts w:ascii="Arial" w:hAnsi="Arial" w:cs="Arial"/>
          <w:sz w:val="22"/>
          <w:szCs w:val="22"/>
        </w:rPr>
        <w:t>Deklaracje właściwości użytkowych, certyfikaty zgodności wbudowanych materiałów i</w:t>
      </w:r>
      <w:r w:rsidR="00C76DAB">
        <w:rPr>
          <w:rFonts w:ascii="Arial" w:hAnsi="Arial" w:cs="Arial"/>
          <w:sz w:val="22"/>
          <w:szCs w:val="22"/>
        </w:rPr>
        <w:t> </w:t>
      </w:r>
      <w:r w:rsidRPr="00E6549E">
        <w:rPr>
          <w:rFonts w:ascii="Arial" w:hAnsi="Arial" w:cs="Arial"/>
          <w:sz w:val="22"/>
          <w:szCs w:val="22"/>
        </w:rPr>
        <w:t>urządzeń, aprobaty techniczne, karty techniczne, świadectwa jakości itd.</w:t>
      </w:r>
    </w:p>
    <w:p w14:paraId="72A74C5C" w14:textId="77777777" w:rsidR="0036512A" w:rsidRDefault="0036512A" w:rsidP="004654C3">
      <w:pPr>
        <w:pStyle w:val="Standard"/>
        <w:numPr>
          <w:ilvl w:val="0"/>
          <w:numId w:val="25"/>
        </w:numPr>
        <w:autoSpaceDN w:val="0"/>
        <w:spacing w:after="0" w:line="264" w:lineRule="auto"/>
        <w:ind w:left="426" w:firstLine="0"/>
        <w:jc w:val="both"/>
        <w:rPr>
          <w:rFonts w:ascii="Arial" w:hAnsi="Arial" w:cs="Arial"/>
          <w:sz w:val="22"/>
          <w:szCs w:val="22"/>
        </w:rPr>
      </w:pPr>
      <w:r w:rsidRPr="00E6549E">
        <w:rPr>
          <w:rFonts w:ascii="Arial" w:hAnsi="Arial" w:cs="Arial"/>
          <w:sz w:val="22"/>
          <w:szCs w:val="22"/>
        </w:rPr>
        <w:t>Wyniki pozytywnych pomiarów kontrolnych, prób oraz badań zgodnie ze specyfikacjami technicznymi, normami oraz przepisami prawa, protokołów i sprawdzeń branżowych,</w:t>
      </w:r>
    </w:p>
    <w:p w14:paraId="1729610E" w14:textId="08FFE783" w:rsidR="0036512A" w:rsidRPr="00E6549E" w:rsidRDefault="0036512A" w:rsidP="004654C3">
      <w:pPr>
        <w:pStyle w:val="Standard"/>
        <w:numPr>
          <w:ilvl w:val="0"/>
          <w:numId w:val="25"/>
        </w:numPr>
        <w:autoSpaceDN w:val="0"/>
        <w:spacing w:after="0" w:line="264" w:lineRule="auto"/>
        <w:ind w:left="426" w:firstLine="0"/>
        <w:jc w:val="both"/>
        <w:rPr>
          <w:rFonts w:ascii="Arial" w:hAnsi="Arial" w:cs="Arial"/>
          <w:sz w:val="22"/>
          <w:szCs w:val="22"/>
        </w:rPr>
      </w:pPr>
      <w:r w:rsidRPr="00E6549E">
        <w:rPr>
          <w:rFonts w:ascii="Arial" w:hAnsi="Arial" w:cs="Arial"/>
          <w:sz w:val="22"/>
          <w:szCs w:val="22"/>
        </w:rPr>
        <w:t>Inwentaryzacj</w:t>
      </w:r>
      <w:r w:rsidR="00C76DAB">
        <w:rPr>
          <w:rFonts w:ascii="Arial" w:hAnsi="Arial" w:cs="Arial"/>
          <w:sz w:val="22"/>
          <w:szCs w:val="22"/>
        </w:rPr>
        <w:t>ę</w:t>
      </w:r>
      <w:r w:rsidRPr="00E6549E">
        <w:rPr>
          <w:rFonts w:ascii="Arial" w:hAnsi="Arial" w:cs="Arial"/>
          <w:sz w:val="22"/>
          <w:szCs w:val="22"/>
        </w:rPr>
        <w:t xml:space="preserve"> powykonawcz</w:t>
      </w:r>
      <w:r w:rsidR="00C76DAB">
        <w:rPr>
          <w:rFonts w:ascii="Arial" w:hAnsi="Arial" w:cs="Arial"/>
          <w:sz w:val="22"/>
          <w:szCs w:val="22"/>
        </w:rPr>
        <w:t>e</w:t>
      </w:r>
      <w:r w:rsidRPr="00E6549E">
        <w:rPr>
          <w:rFonts w:ascii="Arial" w:hAnsi="Arial" w:cs="Arial"/>
          <w:sz w:val="22"/>
          <w:szCs w:val="22"/>
        </w:rPr>
        <w:t xml:space="preserve"> wraz z informacją o zgodności usytuowania obiektu budowlanego z projektem zagospodarowania działki lub terenu lub odstępstwach do tego projektu sporządzone przez osobę posiadającą odpowiednie uprawnienia zawodowe w</w:t>
      </w:r>
      <w:r w:rsidR="00C76DAB">
        <w:rPr>
          <w:rFonts w:ascii="Arial" w:hAnsi="Arial" w:cs="Arial"/>
          <w:sz w:val="22"/>
          <w:szCs w:val="22"/>
        </w:rPr>
        <w:t> </w:t>
      </w:r>
      <w:r w:rsidRPr="00E6549E">
        <w:rPr>
          <w:rFonts w:ascii="Arial" w:hAnsi="Arial" w:cs="Arial"/>
          <w:sz w:val="22"/>
          <w:szCs w:val="22"/>
        </w:rPr>
        <w:t xml:space="preserve">dziedzinie geodezji i kartografii </w:t>
      </w:r>
      <w:r w:rsidR="00C76DAB">
        <w:rPr>
          <w:rFonts w:ascii="Arial" w:hAnsi="Arial" w:cs="Arial"/>
          <w:sz w:val="22"/>
          <w:szCs w:val="22"/>
        </w:rPr>
        <w:t>-</w:t>
      </w:r>
      <w:r w:rsidRPr="00E6549E">
        <w:rPr>
          <w:rFonts w:ascii="Arial" w:hAnsi="Arial" w:cs="Arial"/>
          <w:sz w:val="22"/>
          <w:szCs w:val="22"/>
        </w:rPr>
        <w:t xml:space="preserve"> </w:t>
      </w:r>
      <w:r>
        <w:rPr>
          <w:rFonts w:ascii="Arial" w:hAnsi="Arial" w:cs="Arial"/>
          <w:sz w:val="22"/>
          <w:szCs w:val="22"/>
        </w:rPr>
        <w:t>5</w:t>
      </w:r>
      <w:r w:rsidRPr="00E6549E">
        <w:rPr>
          <w:rFonts w:ascii="Arial" w:hAnsi="Arial" w:cs="Arial"/>
          <w:sz w:val="22"/>
          <w:szCs w:val="22"/>
        </w:rPr>
        <w:t xml:space="preserve"> egz.</w:t>
      </w:r>
    </w:p>
    <w:p w14:paraId="297D24D6" w14:textId="7F0141CE" w:rsidR="0036512A" w:rsidRPr="00C76DAB" w:rsidRDefault="0036512A" w:rsidP="004654C3">
      <w:pPr>
        <w:pStyle w:val="NormalnyWeb"/>
        <w:numPr>
          <w:ilvl w:val="0"/>
          <w:numId w:val="25"/>
        </w:numPr>
        <w:tabs>
          <w:tab w:val="left" w:pos="284"/>
        </w:tabs>
        <w:suppressAutoHyphens/>
        <w:spacing w:before="0" w:beforeAutospacing="0" w:after="0" w:afterAutospacing="0" w:line="264" w:lineRule="auto"/>
        <w:ind w:left="426" w:firstLine="0"/>
        <w:jc w:val="both"/>
        <w:textAlignment w:val="baseline"/>
        <w:rPr>
          <w:rFonts w:ascii="Arial" w:hAnsi="Arial" w:cs="Arial"/>
          <w:sz w:val="22"/>
          <w:szCs w:val="22"/>
        </w:rPr>
      </w:pPr>
      <w:r w:rsidRPr="00E6549E">
        <w:rPr>
          <w:rFonts w:ascii="Arial" w:hAnsi="Arial" w:cs="Arial"/>
          <w:kern w:val="3"/>
          <w:sz w:val="22"/>
          <w:szCs w:val="22"/>
        </w:rPr>
        <w:t>Kosztorys</w:t>
      </w:r>
      <w:r w:rsidR="00C76DAB">
        <w:rPr>
          <w:rFonts w:ascii="Arial" w:hAnsi="Arial" w:cs="Arial"/>
          <w:kern w:val="3"/>
          <w:sz w:val="22"/>
          <w:szCs w:val="22"/>
        </w:rPr>
        <w:t>y</w:t>
      </w:r>
      <w:r w:rsidRPr="00E6549E">
        <w:rPr>
          <w:rFonts w:ascii="Arial" w:hAnsi="Arial" w:cs="Arial"/>
          <w:kern w:val="3"/>
          <w:sz w:val="22"/>
          <w:szCs w:val="22"/>
        </w:rPr>
        <w:t xml:space="preserve"> powykonawcz</w:t>
      </w:r>
      <w:bookmarkEnd w:id="2"/>
      <w:r w:rsidR="00C76DAB">
        <w:rPr>
          <w:rFonts w:ascii="Arial" w:hAnsi="Arial" w:cs="Arial"/>
          <w:kern w:val="3"/>
          <w:sz w:val="22"/>
          <w:szCs w:val="22"/>
        </w:rPr>
        <w:t>e oddzielnie do każdej drogi - po 2 egz.,</w:t>
      </w:r>
    </w:p>
    <w:p w14:paraId="3696C57B" w14:textId="77777777" w:rsidR="00C76DAB" w:rsidRPr="00C76DAB" w:rsidRDefault="00C76DAB" w:rsidP="00C76DAB">
      <w:pPr>
        <w:pStyle w:val="NormalnyWeb"/>
        <w:numPr>
          <w:ilvl w:val="0"/>
          <w:numId w:val="25"/>
        </w:numPr>
        <w:tabs>
          <w:tab w:val="left" w:pos="284"/>
        </w:tabs>
        <w:suppressAutoHyphens/>
        <w:spacing w:line="264" w:lineRule="auto"/>
        <w:ind w:left="426" w:firstLine="0"/>
        <w:jc w:val="both"/>
        <w:textAlignment w:val="baseline"/>
        <w:rPr>
          <w:rFonts w:ascii="Arial" w:hAnsi="Arial" w:cs="Arial"/>
          <w:sz w:val="22"/>
          <w:szCs w:val="22"/>
        </w:rPr>
      </w:pPr>
      <w:r w:rsidRPr="00C76DAB">
        <w:rPr>
          <w:rFonts w:ascii="Arial" w:hAnsi="Arial" w:cs="Arial"/>
          <w:sz w:val="22"/>
          <w:szCs w:val="22"/>
        </w:rPr>
        <w:t>Kosztorys różnicowy - 2 egz. (jeśli dotyczy),</w:t>
      </w:r>
    </w:p>
    <w:p w14:paraId="23224596" w14:textId="5145BEFC" w:rsidR="00C76DAB" w:rsidRPr="009859ED" w:rsidRDefault="00C76DAB" w:rsidP="00C76DAB">
      <w:pPr>
        <w:pStyle w:val="NormalnyWeb"/>
        <w:numPr>
          <w:ilvl w:val="0"/>
          <w:numId w:val="25"/>
        </w:numPr>
        <w:tabs>
          <w:tab w:val="left" w:pos="284"/>
        </w:tabs>
        <w:suppressAutoHyphens/>
        <w:spacing w:before="0" w:beforeAutospacing="0" w:after="0" w:afterAutospacing="0" w:line="264" w:lineRule="auto"/>
        <w:ind w:left="426" w:firstLine="0"/>
        <w:jc w:val="both"/>
        <w:textAlignment w:val="baseline"/>
        <w:rPr>
          <w:rFonts w:ascii="Arial" w:hAnsi="Arial" w:cs="Arial"/>
          <w:sz w:val="22"/>
          <w:szCs w:val="22"/>
        </w:rPr>
      </w:pPr>
      <w:r w:rsidRPr="00C76DAB">
        <w:rPr>
          <w:rFonts w:ascii="Arial" w:hAnsi="Arial" w:cs="Arial"/>
          <w:sz w:val="22"/>
          <w:szCs w:val="22"/>
        </w:rPr>
        <w:t>Kserokopia dokumentacji projektowej z rysunkami wraz z naniesionymi zmianami oraz dodatkowa, jeśli została sporządzona w trakcie realizacji umowy, opieczętowane przez kierownika budowy (jeśli dotyczy).</w:t>
      </w:r>
    </w:p>
    <w:p w14:paraId="40FAFBE9" w14:textId="0DE7484D" w:rsidR="00107BCF" w:rsidRPr="00005EFC" w:rsidRDefault="00107BCF" w:rsidP="00AD1AE7">
      <w:pPr>
        <w:pStyle w:val="Akapitzlist"/>
        <w:widowControl/>
        <w:numPr>
          <w:ilvl w:val="0"/>
          <w:numId w:val="43"/>
        </w:numPr>
        <w:tabs>
          <w:tab w:val="left" w:pos="284"/>
        </w:tabs>
        <w:suppressAutoHyphens/>
        <w:autoSpaceDE/>
        <w:autoSpaceDN/>
        <w:spacing w:line="264" w:lineRule="auto"/>
        <w:ind w:left="0" w:firstLine="0"/>
        <w:rPr>
          <w:rFonts w:ascii="Arial" w:hAnsi="Arial" w:cs="Arial"/>
        </w:rPr>
      </w:pPr>
      <w:r w:rsidRPr="00005EFC">
        <w:rPr>
          <w:rFonts w:ascii="Arial" w:hAnsi="Arial" w:cs="Arial"/>
        </w:rPr>
        <w:t xml:space="preserve">Po wykonaniu robót objętych umową, </w:t>
      </w:r>
      <w:r w:rsidRPr="00005EFC">
        <w:rPr>
          <w:rFonts w:ascii="Arial" w:hAnsi="Arial" w:cs="Arial"/>
          <w:bCs/>
        </w:rPr>
        <w:t>Wykonawca</w:t>
      </w:r>
      <w:r w:rsidRPr="00005EFC">
        <w:rPr>
          <w:rFonts w:ascii="Arial" w:hAnsi="Arial" w:cs="Arial"/>
        </w:rPr>
        <w:t xml:space="preserve"> przygotuje przedmiot umowy do odbioru końcowego i złoży</w:t>
      </w:r>
      <w:r w:rsidR="00005EFC">
        <w:rPr>
          <w:rFonts w:ascii="Arial" w:hAnsi="Arial" w:cs="Arial"/>
        </w:rPr>
        <w:t xml:space="preserve"> w siedzibie Zamawiającego</w:t>
      </w:r>
      <w:r w:rsidRPr="00005EFC">
        <w:rPr>
          <w:rFonts w:ascii="Arial" w:hAnsi="Arial" w:cs="Arial"/>
        </w:rPr>
        <w:t xml:space="preserve"> pisemne zgłoszenie zakończenia robót</w:t>
      </w:r>
      <w:r w:rsidR="00E42A64">
        <w:rPr>
          <w:rFonts w:ascii="Arial" w:hAnsi="Arial" w:cs="Arial"/>
        </w:rPr>
        <w:t>.</w:t>
      </w:r>
      <w:r w:rsidRPr="00005EFC">
        <w:rPr>
          <w:rFonts w:ascii="Arial" w:hAnsi="Arial" w:cs="Arial"/>
        </w:rPr>
        <w:t xml:space="preserve"> </w:t>
      </w:r>
      <w:r w:rsidR="00E42A64">
        <w:rPr>
          <w:rFonts w:ascii="Arial" w:hAnsi="Arial" w:cs="Arial"/>
        </w:rPr>
        <w:t xml:space="preserve">Gotowość do odbioru końcowego musi zostać poświadczona przez Inspektora nadzory inwestorskiego wpisem do dziennika budowy </w:t>
      </w:r>
      <w:r w:rsidR="00E42A64" w:rsidRPr="00005EFC">
        <w:rPr>
          <w:rFonts w:ascii="Arial" w:hAnsi="Arial" w:cs="Arial"/>
        </w:rPr>
        <w:t>o wykonaniu zada</w:t>
      </w:r>
      <w:r w:rsidR="00E42A64">
        <w:rPr>
          <w:rFonts w:ascii="Arial" w:hAnsi="Arial" w:cs="Arial"/>
        </w:rPr>
        <w:t xml:space="preserve">nia i gotowości do odbioru. </w:t>
      </w:r>
    </w:p>
    <w:p w14:paraId="2748F539" w14:textId="77777777" w:rsidR="006D6933" w:rsidRPr="00107BCF" w:rsidRDefault="006D6933" w:rsidP="00AD1AE7">
      <w:pPr>
        <w:pStyle w:val="Akapitzlist"/>
        <w:numPr>
          <w:ilvl w:val="0"/>
          <w:numId w:val="43"/>
        </w:numPr>
        <w:tabs>
          <w:tab w:val="left" w:pos="284"/>
          <w:tab w:val="num" w:pos="426"/>
        </w:tabs>
        <w:spacing w:line="264" w:lineRule="auto"/>
        <w:ind w:left="0" w:right="-71" w:firstLine="0"/>
        <w:rPr>
          <w:rFonts w:ascii="Arial" w:hAnsi="Arial" w:cs="Arial"/>
        </w:rPr>
      </w:pPr>
      <w:r w:rsidRPr="00107BCF">
        <w:rPr>
          <w:rFonts w:ascii="Arial" w:hAnsi="Arial" w:cs="Arial"/>
        </w:rPr>
        <w:t xml:space="preserve">Zamawiający przystąpi do odbioru końcowego robót w terminie </w:t>
      </w:r>
      <w:r w:rsidRPr="00107BCF">
        <w:rPr>
          <w:rFonts w:ascii="Arial" w:hAnsi="Arial" w:cs="Arial"/>
          <w:b/>
        </w:rPr>
        <w:t xml:space="preserve">14 </w:t>
      </w:r>
      <w:r w:rsidRPr="00107BCF">
        <w:rPr>
          <w:rFonts w:ascii="Arial" w:hAnsi="Arial" w:cs="Arial"/>
        </w:rPr>
        <w:t>dni od dnia zgłoszenia gotowości do</w:t>
      </w:r>
      <w:r w:rsidRPr="00107BCF">
        <w:rPr>
          <w:rFonts w:ascii="Arial" w:hAnsi="Arial" w:cs="Arial"/>
          <w:spacing w:val="1"/>
        </w:rPr>
        <w:t xml:space="preserve"> </w:t>
      </w:r>
      <w:r w:rsidRPr="00107BCF">
        <w:rPr>
          <w:rFonts w:ascii="Arial" w:hAnsi="Arial" w:cs="Arial"/>
        </w:rPr>
        <w:t xml:space="preserve">odbioru końcowego robót i zakończy czynności odbiorowe w terminie </w:t>
      </w:r>
      <w:r w:rsidRPr="00107BCF">
        <w:rPr>
          <w:rFonts w:ascii="Arial" w:hAnsi="Arial" w:cs="Arial"/>
          <w:b/>
        </w:rPr>
        <w:t xml:space="preserve">14 </w:t>
      </w:r>
      <w:r w:rsidRPr="00107BCF">
        <w:rPr>
          <w:rFonts w:ascii="Arial" w:hAnsi="Arial" w:cs="Arial"/>
        </w:rPr>
        <w:t>dni od dnia przystąpienia do</w:t>
      </w:r>
      <w:r w:rsidRPr="00107BCF">
        <w:rPr>
          <w:rFonts w:ascii="Arial" w:hAnsi="Arial" w:cs="Arial"/>
          <w:spacing w:val="1"/>
        </w:rPr>
        <w:t xml:space="preserve"> </w:t>
      </w:r>
      <w:r w:rsidRPr="00107BCF">
        <w:rPr>
          <w:rFonts w:ascii="Arial" w:hAnsi="Arial" w:cs="Arial"/>
        </w:rPr>
        <w:t>odbioru końcowego.</w:t>
      </w:r>
    </w:p>
    <w:p w14:paraId="34F44793" w14:textId="77777777" w:rsidR="00005EFC" w:rsidRDefault="006D6933" w:rsidP="00AD1AE7">
      <w:pPr>
        <w:pStyle w:val="Akapitzlist"/>
        <w:numPr>
          <w:ilvl w:val="0"/>
          <w:numId w:val="43"/>
        </w:numPr>
        <w:tabs>
          <w:tab w:val="left" w:pos="284"/>
          <w:tab w:val="num" w:pos="426"/>
        </w:tabs>
        <w:spacing w:line="264" w:lineRule="auto"/>
        <w:ind w:left="0" w:right="-71" w:firstLine="0"/>
        <w:rPr>
          <w:rFonts w:ascii="Arial" w:hAnsi="Arial" w:cs="Arial"/>
        </w:rPr>
      </w:pPr>
      <w:r w:rsidRPr="00107BCF">
        <w:rPr>
          <w:rFonts w:ascii="Arial" w:hAnsi="Arial" w:cs="Arial"/>
        </w:rPr>
        <w:t>Odbioru</w:t>
      </w:r>
      <w:r w:rsidRPr="00107BCF">
        <w:rPr>
          <w:rFonts w:ascii="Arial" w:hAnsi="Arial" w:cs="Arial"/>
          <w:spacing w:val="-3"/>
        </w:rPr>
        <w:t xml:space="preserve"> </w:t>
      </w:r>
      <w:r w:rsidRPr="00107BCF">
        <w:rPr>
          <w:rFonts w:ascii="Arial" w:hAnsi="Arial" w:cs="Arial"/>
        </w:rPr>
        <w:t>końcowego</w:t>
      </w:r>
      <w:r w:rsidRPr="00107BCF">
        <w:rPr>
          <w:rFonts w:ascii="Arial" w:hAnsi="Arial" w:cs="Arial"/>
          <w:spacing w:val="-3"/>
        </w:rPr>
        <w:t xml:space="preserve"> </w:t>
      </w:r>
      <w:r w:rsidRPr="00107BCF">
        <w:rPr>
          <w:rFonts w:ascii="Arial" w:hAnsi="Arial" w:cs="Arial"/>
        </w:rPr>
        <w:t>robót</w:t>
      </w:r>
      <w:r w:rsidRPr="00107BCF">
        <w:rPr>
          <w:rFonts w:ascii="Arial" w:hAnsi="Arial" w:cs="Arial"/>
          <w:spacing w:val="-3"/>
        </w:rPr>
        <w:t xml:space="preserve"> </w:t>
      </w:r>
      <w:r w:rsidRPr="00107BCF">
        <w:rPr>
          <w:rFonts w:ascii="Arial" w:hAnsi="Arial" w:cs="Arial"/>
        </w:rPr>
        <w:t>dokona</w:t>
      </w:r>
      <w:r w:rsidRPr="00107BCF">
        <w:rPr>
          <w:rFonts w:ascii="Arial" w:hAnsi="Arial" w:cs="Arial"/>
          <w:spacing w:val="-3"/>
        </w:rPr>
        <w:t xml:space="preserve"> </w:t>
      </w:r>
      <w:r w:rsidRPr="00107BCF">
        <w:rPr>
          <w:rFonts w:ascii="Arial" w:hAnsi="Arial" w:cs="Arial"/>
        </w:rPr>
        <w:t>Komisja</w:t>
      </w:r>
      <w:r w:rsidRPr="00107BCF">
        <w:rPr>
          <w:rFonts w:ascii="Arial" w:hAnsi="Arial" w:cs="Arial"/>
          <w:spacing w:val="-4"/>
        </w:rPr>
        <w:t xml:space="preserve"> </w:t>
      </w:r>
      <w:r w:rsidRPr="00107BCF">
        <w:rPr>
          <w:rFonts w:ascii="Arial" w:hAnsi="Arial" w:cs="Arial"/>
        </w:rPr>
        <w:t>powołana</w:t>
      </w:r>
      <w:r w:rsidRPr="00107BCF">
        <w:rPr>
          <w:rFonts w:ascii="Arial" w:hAnsi="Arial" w:cs="Arial"/>
          <w:spacing w:val="-3"/>
        </w:rPr>
        <w:t xml:space="preserve"> </w:t>
      </w:r>
      <w:r w:rsidRPr="00107BCF">
        <w:rPr>
          <w:rFonts w:ascii="Arial" w:hAnsi="Arial" w:cs="Arial"/>
        </w:rPr>
        <w:t>przez</w:t>
      </w:r>
      <w:r w:rsidRPr="00107BCF">
        <w:rPr>
          <w:rFonts w:ascii="Arial" w:hAnsi="Arial" w:cs="Arial"/>
          <w:spacing w:val="-3"/>
        </w:rPr>
        <w:t xml:space="preserve"> </w:t>
      </w:r>
      <w:r w:rsidRPr="00107BCF">
        <w:rPr>
          <w:rFonts w:ascii="Arial" w:hAnsi="Arial" w:cs="Arial"/>
        </w:rPr>
        <w:t>Zamawiającego</w:t>
      </w:r>
      <w:r w:rsidR="00A64752">
        <w:rPr>
          <w:rFonts w:ascii="Arial" w:hAnsi="Arial" w:cs="Arial"/>
        </w:rPr>
        <w:t>, poprzez sporządzenie oraz podpisanie protokołu odbioru końcowego robót</w:t>
      </w:r>
      <w:r w:rsidRPr="00107BCF">
        <w:rPr>
          <w:rFonts w:ascii="Arial" w:hAnsi="Arial" w:cs="Arial"/>
        </w:rPr>
        <w:t>.</w:t>
      </w:r>
    </w:p>
    <w:p w14:paraId="1A6AB144" w14:textId="77777777" w:rsidR="00005EFC" w:rsidRPr="00005EFC" w:rsidRDefault="00005EFC" w:rsidP="00AD1AE7">
      <w:pPr>
        <w:pStyle w:val="Akapitzlist"/>
        <w:numPr>
          <w:ilvl w:val="0"/>
          <w:numId w:val="43"/>
        </w:numPr>
        <w:tabs>
          <w:tab w:val="left" w:pos="284"/>
          <w:tab w:val="num" w:pos="426"/>
        </w:tabs>
        <w:spacing w:line="264" w:lineRule="auto"/>
        <w:ind w:left="0" w:right="-71" w:firstLine="0"/>
        <w:rPr>
          <w:rFonts w:ascii="Arial" w:hAnsi="Arial" w:cs="Arial"/>
        </w:rPr>
      </w:pPr>
      <w:r w:rsidRPr="00005EFC">
        <w:rPr>
          <w:rFonts w:ascii="Arial" w:hAnsi="Arial" w:cs="Arial"/>
        </w:rPr>
        <w:t>W protokole odbioru końcowego strony wskażą w szczególności zakres wykonanych prac, datę ich zakończenia, uwagi dotyczące jakości wykonanych prac oraz ewentualne usterki lub wady stwierdzone podczas odbioru.</w:t>
      </w:r>
    </w:p>
    <w:p w14:paraId="0A1F2F89" w14:textId="77777777" w:rsidR="00005EFC" w:rsidRPr="00005EFC" w:rsidRDefault="00005EFC" w:rsidP="00AD1AE7">
      <w:pPr>
        <w:pStyle w:val="Akapitzlist"/>
        <w:numPr>
          <w:ilvl w:val="0"/>
          <w:numId w:val="43"/>
        </w:numPr>
        <w:tabs>
          <w:tab w:val="left" w:pos="284"/>
          <w:tab w:val="num" w:pos="426"/>
        </w:tabs>
        <w:spacing w:line="264" w:lineRule="auto"/>
        <w:ind w:left="0" w:right="-71" w:firstLine="0"/>
        <w:rPr>
          <w:rFonts w:ascii="Arial" w:hAnsi="Arial" w:cs="Arial"/>
        </w:rPr>
      </w:pPr>
      <w:r w:rsidRPr="00005EFC">
        <w:rPr>
          <w:rFonts w:ascii="Arial" w:hAnsi="Arial" w:cs="Arial"/>
          <w:color w:val="000000"/>
        </w:rPr>
        <w:t>Jeżeli w toku czynności odbioru zostaną stwierdzone wady, Zamawiającemu przysługują następujące uprawnienia:</w:t>
      </w:r>
    </w:p>
    <w:p w14:paraId="696F463A" w14:textId="77777777" w:rsidR="00005EFC" w:rsidRPr="00005EFC" w:rsidRDefault="00005EFC" w:rsidP="004654C3">
      <w:pPr>
        <w:pStyle w:val="Akapitzlist"/>
        <w:widowControl/>
        <w:numPr>
          <w:ilvl w:val="0"/>
          <w:numId w:val="23"/>
        </w:numPr>
        <w:tabs>
          <w:tab w:val="left" w:pos="567"/>
        </w:tabs>
        <w:autoSpaceDE/>
        <w:autoSpaceDN/>
        <w:spacing w:line="264" w:lineRule="auto"/>
        <w:ind w:left="284" w:firstLine="0"/>
        <w:contextualSpacing/>
        <w:rPr>
          <w:rFonts w:ascii="Arial" w:hAnsi="Arial" w:cs="Arial"/>
        </w:rPr>
      </w:pPr>
      <w:r w:rsidRPr="00005EFC">
        <w:rPr>
          <w:rFonts w:ascii="Arial" w:hAnsi="Arial" w:cs="Arial"/>
          <w:color w:val="000000"/>
        </w:rPr>
        <w:t xml:space="preserve">jeżeli wady nadają się do usunięcia, jednak uniemożliwiają użytkowanie przedmiotu zamówienia zgodnie z przeznaczeniem i zachowaniem zasad bezpieczeństwa /wady istotne/ </w:t>
      </w:r>
      <w:r w:rsidRPr="00005EFC">
        <w:rPr>
          <w:rFonts w:ascii="Arial" w:hAnsi="Arial" w:cs="Arial"/>
          <w:color w:val="000000"/>
        </w:rPr>
        <w:lastRenderedPageBreak/>
        <w:t xml:space="preserve">Zamawiający odmówi odbioru do czasu usunięcia wad istotnych i wyznaczy termin ich usunięcia nie krótszy niż </w:t>
      </w:r>
      <w:r w:rsidR="00A64752">
        <w:rPr>
          <w:rFonts w:ascii="Arial" w:hAnsi="Arial" w:cs="Arial"/>
          <w:color w:val="000000"/>
        </w:rPr>
        <w:t>7</w:t>
      </w:r>
      <w:r w:rsidRPr="00005EFC">
        <w:rPr>
          <w:rFonts w:ascii="Arial" w:hAnsi="Arial" w:cs="Arial"/>
          <w:color w:val="000000"/>
        </w:rPr>
        <w:t xml:space="preserve"> dni</w:t>
      </w:r>
      <w:r>
        <w:rPr>
          <w:rFonts w:ascii="Arial" w:hAnsi="Arial" w:cs="Arial"/>
          <w:color w:val="000000"/>
        </w:rPr>
        <w:t>,</w:t>
      </w:r>
    </w:p>
    <w:p w14:paraId="6CE60665" w14:textId="77777777" w:rsidR="00005EFC" w:rsidRPr="00005EFC" w:rsidRDefault="00005EFC" w:rsidP="004654C3">
      <w:pPr>
        <w:pStyle w:val="Akapitzlist"/>
        <w:widowControl/>
        <w:numPr>
          <w:ilvl w:val="0"/>
          <w:numId w:val="23"/>
        </w:numPr>
        <w:tabs>
          <w:tab w:val="left" w:pos="567"/>
        </w:tabs>
        <w:autoSpaceDE/>
        <w:autoSpaceDN/>
        <w:spacing w:line="264" w:lineRule="auto"/>
        <w:ind w:left="284" w:firstLine="0"/>
        <w:contextualSpacing/>
        <w:rPr>
          <w:rFonts w:ascii="Arial" w:hAnsi="Arial" w:cs="Arial"/>
        </w:rPr>
      </w:pPr>
      <w:r w:rsidRPr="00005EFC">
        <w:rPr>
          <w:rFonts w:ascii="Arial" w:hAnsi="Arial" w:cs="Arial"/>
          <w:color w:val="000000"/>
        </w:rP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niż </w:t>
      </w:r>
      <w:r w:rsidR="00A64752">
        <w:rPr>
          <w:rFonts w:ascii="Arial" w:hAnsi="Arial" w:cs="Arial"/>
          <w:color w:val="000000"/>
        </w:rPr>
        <w:t>7</w:t>
      </w:r>
      <w:r w:rsidRPr="00005EFC">
        <w:rPr>
          <w:rFonts w:ascii="Arial" w:hAnsi="Arial" w:cs="Arial"/>
          <w:color w:val="000000"/>
        </w:rPr>
        <w:t xml:space="preserve"> dni.</w:t>
      </w:r>
    </w:p>
    <w:p w14:paraId="4F903D09" w14:textId="77777777" w:rsidR="00005EFC" w:rsidRPr="00005EFC" w:rsidRDefault="00005EFC" w:rsidP="004654C3">
      <w:pPr>
        <w:pStyle w:val="Akapitzlist"/>
        <w:widowControl/>
        <w:numPr>
          <w:ilvl w:val="0"/>
          <w:numId w:val="23"/>
        </w:numPr>
        <w:tabs>
          <w:tab w:val="left" w:pos="567"/>
        </w:tabs>
        <w:autoSpaceDE/>
        <w:autoSpaceDN/>
        <w:spacing w:line="264" w:lineRule="auto"/>
        <w:ind w:left="284" w:firstLine="0"/>
        <w:contextualSpacing/>
        <w:rPr>
          <w:rFonts w:ascii="Arial" w:hAnsi="Arial" w:cs="Arial"/>
          <w:color w:val="000000"/>
        </w:rPr>
      </w:pPr>
      <w:r w:rsidRPr="00005EFC">
        <w:rPr>
          <w:rFonts w:ascii="Arial" w:hAnsi="Arial" w:cs="Arial"/>
          <w:color w:val="000000"/>
        </w:rPr>
        <w:t>jeżeli wady nie nadają się do usunięcia, Zamawiający może:</w:t>
      </w:r>
    </w:p>
    <w:p w14:paraId="6B827548" w14:textId="170F2B34" w:rsidR="00005EFC" w:rsidRPr="00005EFC" w:rsidRDefault="00005EFC" w:rsidP="004654C3">
      <w:pPr>
        <w:pStyle w:val="Akapitzlist"/>
        <w:widowControl/>
        <w:numPr>
          <w:ilvl w:val="1"/>
          <w:numId w:val="40"/>
        </w:numPr>
        <w:tabs>
          <w:tab w:val="left" w:pos="851"/>
        </w:tabs>
        <w:autoSpaceDE/>
        <w:autoSpaceDN/>
        <w:spacing w:line="264" w:lineRule="auto"/>
        <w:ind w:left="567" w:firstLine="0"/>
        <w:contextualSpacing/>
        <w:rPr>
          <w:rFonts w:ascii="Arial" w:hAnsi="Arial" w:cs="Arial"/>
        </w:rPr>
      </w:pPr>
      <w:r w:rsidRPr="00005EFC">
        <w:rPr>
          <w:rFonts w:ascii="Arial" w:hAnsi="Arial" w:cs="Arial"/>
          <w:color w:val="000000"/>
        </w:rPr>
        <w:t>obniżyć wynagrodzenie, jeżeli wady nie uniemożliwiają użytkowani</w:t>
      </w:r>
      <w:r w:rsidR="0018288E">
        <w:rPr>
          <w:rFonts w:ascii="Arial" w:hAnsi="Arial" w:cs="Arial"/>
          <w:color w:val="000000"/>
        </w:rPr>
        <w:t>e</w:t>
      </w:r>
      <w:r w:rsidRPr="00005EFC">
        <w:rPr>
          <w:rFonts w:ascii="Arial" w:hAnsi="Arial" w:cs="Arial"/>
          <w:color w:val="000000"/>
        </w:rPr>
        <w:t xml:space="preserve"> przedmiotu odbioru zgodnie z przeznaczeniem,</w:t>
      </w:r>
    </w:p>
    <w:p w14:paraId="06DA4465" w14:textId="77777777" w:rsidR="00005EFC" w:rsidRPr="00005EFC" w:rsidRDefault="00005EFC" w:rsidP="004654C3">
      <w:pPr>
        <w:pStyle w:val="Akapitzlist"/>
        <w:widowControl/>
        <w:numPr>
          <w:ilvl w:val="1"/>
          <w:numId w:val="40"/>
        </w:numPr>
        <w:tabs>
          <w:tab w:val="left" w:pos="851"/>
        </w:tabs>
        <w:autoSpaceDE/>
        <w:autoSpaceDN/>
        <w:spacing w:line="264" w:lineRule="auto"/>
        <w:ind w:left="567" w:firstLine="0"/>
        <w:contextualSpacing/>
        <w:rPr>
          <w:rFonts w:ascii="Arial" w:hAnsi="Arial" w:cs="Arial"/>
        </w:rPr>
      </w:pPr>
      <w:r w:rsidRPr="00005EFC">
        <w:rPr>
          <w:rFonts w:ascii="Arial" w:hAnsi="Arial" w:cs="Arial"/>
          <w:color w:val="000000"/>
        </w:rPr>
        <w:t>odstąpić od umowy lub żądać ponownego wykonania przedmiotu zamówienia, jeżeli wady uniemożliwiają użytkowanie przedmiotu zamówienia zgodnie z przeznaczeniem.</w:t>
      </w:r>
    </w:p>
    <w:p w14:paraId="7E7E8644" w14:textId="77777777" w:rsidR="00005EFC" w:rsidRPr="00005EFC" w:rsidRDefault="00005EFC" w:rsidP="00AD1AE7">
      <w:pPr>
        <w:pStyle w:val="Akapitzlist"/>
        <w:widowControl/>
        <w:numPr>
          <w:ilvl w:val="0"/>
          <w:numId w:val="43"/>
        </w:numPr>
        <w:tabs>
          <w:tab w:val="left" w:pos="426"/>
        </w:tabs>
        <w:autoSpaceDE/>
        <w:autoSpaceDN/>
        <w:spacing w:line="264" w:lineRule="auto"/>
        <w:ind w:left="0" w:firstLine="0"/>
        <w:textAlignment w:val="baseline"/>
        <w:rPr>
          <w:rFonts w:ascii="Arial" w:hAnsi="Arial" w:cs="Arial"/>
        </w:rPr>
      </w:pPr>
      <w:r w:rsidRPr="00005EFC">
        <w:rPr>
          <w:rFonts w:ascii="Arial" w:hAnsi="Arial" w:cs="Arial"/>
          <w:color w:val="000000"/>
        </w:rPr>
        <w:t>W przypadku odmowy usunięcia wad przez Wykonawcę, wady zostaną usunięte w ramach wykonawstwa zastępczego na jego koszt.</w:t>
      </w:r>
    </w:p>
    <w:p w14:paraId="56F1EC04" w14:textId="4D6BCB2E" w:rsidR="00005EFC" w:rsidRPr="00005EFC" w:rsidRDefault="00005EFC" w:rsidP="00AD1AE7">
      <w:pPr>
        <w:pStyle w:val="Akapitzlist"/>
        <w:numPr>
          <w:ilvl w:val="0"/>
          <w:numId w:val="43"/>
        </w:numPr>
        <w:tabs>
          <w:tab w:val="left" w:pos="426"/>
          <w:tab w:val="left" w:pos="624"/>
        </w:tabs>
        <w:spacing w:line="264" w:lineRule="auto"/>
        <w:ind w:left="0" w:right="-71" w:firstLine="0"/>
        <w:rPr>
          <w:rFonts w:ascii="Arial" w:hAnsi="Arial" w:cs="Arial"/>
        </w:rPr>
      </w:pPr>
      <w:r w:rsidRPr="00005EFC">
        <w:rPr>
          <w:rFonts w:ascii="Arial" w:hAnsi="Arial" w:cs="Arial"/>
          <w:color w:val="000000"/>
        </w:rPr>
        <w:t xml:space="preserve">W przypadku odmowy odbioru, o którym mowa w ust. </w:t>
      </w:r>
      <w:r w:rsidR="00AD1AE7">
        <w:rPr>
          <w:rFonts w:ascii="Arial" w:hAnsi="Arial" w:cs="Arial"/>
          <w:color w:val="000000"/>
        </w:rPr>
        <w:t>9</w:t>
      </w:r>
      <w:r w:rsidR="00A64752">
        <w:rPr>
          <w:rFonts w:ascii="Arial" w:hAnsi="Arial" w:cs="Arial"/>
          <w:color w:val="000000"/>
        </w:rPr>
        <w:t xml:space="preserve"> pkt </w:t>
      </w:r>
      <w:r w:rsidR="00AD1AE7">
        <w:rPr>
          <w:rFonts w:ascii="Arial" w:hAnsi="Arial" w:cs="Arial"/>
          <w:color w:val="000000"/>
        </w:rPr>
        <w:t>1,</w:t>
      </w:r>
      <w:r w:rsidRPr="00005EFC">
        <w:rPr>
          <w:rFonts w:ascii="Arial" w:hAnsi="Arial" w:cs="Arial"/>
          <w:color w:val="000000"/>
        </w:rPr>
        <w:t xml:space="preserve"> terminem wykonan</w:t>
      </w:r>
      <w:r>
        <w:rPr>
          <w:rFonts w:ascii="Arial" w:hAnsi="Arial" w:cs="Arial"/>
          <w:color w:val="000000"/>
        </w:rPr>
        <w:t>i</w:t>
      </w:r>
      <w:r w:rsidRPr="00005EFC">
        <w:rPr>
          <w:rFonts w:ascii="Arial" w:hAnsi="Arial" w:cs="Arial"/>
          <w:color w:val="000000"/>
        </w:rPr>
        <w:t>a zamówienia będzie data ponownego zgłoszenia przez wykonawcę gotowości do odbioru przedmiotu zamówienia z usuniętymi wadami istotnymi (nie będzie nim data pierwotnego zgłoszenia gotowości odbioru).</w:t>
      </w:r>
    </w:p>
    <w:p w14:paraId="648DFBA3" w14:textId="159FCBF8" w:rsidR="006D6933" w:rsidRPr="00107BCF" w:rsidRDefault="006D6933" w:rsidP="00743F8B">
      <w:pPr>
        <w:pStyle w:val="Standard"/>
        <w:widowControl/>
        <w:numPr>
          <w:ilvl w:val="0"/>
          <w:numId w:val="44"/>
        </w:numPr>
        <w:tabs>
          <w:tab w:val="left" w:pos="142"/>
          <w:tab w:val="left" w:pos="426"/>
        </w:tabs>
        <w:spacing w:after="0" w:line="264" w:lineRule="auto"/>
        <w:ind w:left="0" w:firstLine="0"/>
        <w:jc w:val="both"/>
        <w:rPr>
          <w:rFonts w:ascii="Arial" w:hAnsi="Arial" w:cs="Arial"/>
          <w:sz w:val="22"/>
          <w:szCs w:val="22"/>
        </w:rPr>
      </w:pPr>
      <w:r w:rsidRPr="00107BCF">
        <w:rPr>
          <w:rFonts w:ascii="Arial" w:hAnsi="Arial" w:cs="Arial"/>
          <w:sz w:val="22"/>
          <w:szCs w:val="22"/>
        </w:rPr>
        <w:t>Jeżeli Wykonawca nie wykonuje przedmiotu umowy należycie, w tym nie usunie wad, o których mowa w</w:t>
      </w:r>
      <w:r w:rsidRPr="00107BCF">
        <w:rPr>
          <w:rFonts w:ascii="Arial" w:hAnsi="Arial" w:cs="Arial"/>
          <w:spacing w:val="1"/>
          <w:sz w:val="22"/>
          <w:szCs w:val="22"/>
        </w:rPr>
        <w:t xml:space="preserve"> </w:t>
      </w:r>
      <w:r w:rsidRPr="00107BCF">
        <w:rPr>
          <w:rFonts w:ascii="Arial" w:hAnsi="Arial" w:cs="Arial"/>
          <w:sz w:val="22"/>
          <w:szCs w:val="22"/>
        </w:rPr>
        <w:t>ust.</w:t>
      </w:r>
      <w:r w:rsidRPr="00107BCF">
        <w:rPr>
          <w:rFonts w:ascii="Arial" w:hAnsi="Arial" w:cs="Arial"/>
          <w:spacing w:val="-9"/>
          <w:sz w:val="22"/>
          <w:szCs w:val="22"/>
        </w:rPr>
        <w:t xml:space="preserve"> </w:t>
      </w:r>
      <w:r w:rsidR="00225434">
        <w:rPr>
          <w:rFonts w:ascii="Arial" w:hAnsi="Arial" w:cs="Arial"/>
          <w:sz w:val="22"/>
          <w:szCs w:val="22"/>
        </w:rPr>
        <w:t>9</w:t>
      </w:r>
      <w:r w:rsidR="00A64752">
        <w:rPr>
          <w:rFonts w:ascii="Arial" w:hAnsi="Arial" w:cs="Arial"/>
          <w:sz w:val="22"/>
          <w:szCs w:val="22"/>
        </w:rPr>
        <w:t xml:space="preserve"> </w:t>
      </w:r>
      <w:r w:rsidRPr="00107BCF">
        <w:rPr>
          <w:rFonts w:ascii="Arial" w:hAnsi="Arial" w:cs="Arial"/>
          <w:sz w:val="22"/>
          <w:szCs w:val="22"/>
        </w:rPr>
        <w:t>w</w:t>
      </w:r>
      <w:r w:rsidRPr="00107BCF">
        <w:rPr>
          <w:rFonts w:ascii="Arial" w:hAnsi="Arial" w:cs="Arial"/>
          <w:spacing w:val="-10"/>
          <w:sz w:val="22"/>
          <w:szCs w:val="22"/>
        </w:rPr>
        <w:t xml:space="preserve"> </w:t>
      </w:r>
      <w:r w:rsidRPr="00107BCF">
        <w:rPr>
          <w:rFonts w:ascii="Arial" w:hAnsi="Arial" w:cs="Arial"/>
          <w:sz w:val="22"/>
          <w:szCs w:val="22"/>
        </w:rPr>
        <w:t>terminie</w:t>
      </w:r>
      <w:r w:rsidRPr="00107BCF">
        <w:rPr>
          <w:rFonts w:ascii="Arial" w:hAnsi="Arial" w:cs="Arial"/>
          <w:spacing w:val="-8"/>
          <w:sz w:val="22"/>
          <w:szCs w:val="22"/>
        </w:rPr>
        <w:t xml:space="preserve"> </w:t>
      </w:r>
      <w:r w:rsidRPr="00107BCF">
        <w:rPr>
          <w:rFonts w:ascii="Arial" w:hAnsi="Arial" w:cs="Arial"/>
          <w:sz w:val="22"/>
          <w:szCs w:val="22"/>
        </w:rPr>
        <w:t>wyznaczonym</w:t>
      </w:r>
      <w:r w:rsidRPr="00107BCF">
        <w:rPr>
          <w:rFonts w:ascii="Arial" w:hAnsi="Arial" w:cs="Arial"/>
          <w:spacing w:val="-10"/>
          <w:sz w:val="22"/>
          <w:szCs w:val="22"/>
        </w:rPr>
        <w:t xml:space="preserve"> </w:t>
      </w:r>
      <w:r w:rsidRPr="00107BCF">
        <w:rPr>
          <w:rFonts w:ascii="Arial" w:hAnsi="Arial" w:cs="Arial"/>
          <w:sz w:val="22"/>
          <w:szCs w:val="22"/>
        </w:rPr>
        <w:t>przez</w:t>
      </w:r>
      <w:r w:rsidRPr="00107BCF">
        <w:rPr>
          <w:rFonts w:ascii="Arial" w:hAnsi="Arial" w:cs="Arial"/>
          <w:spacing w:val="-9"/>
          <w:sz w:val="22"/>
          <w:szCs w:val="22"/>
        </w:rPr>
        <w:t xml:space="preserve"> </w:t>
      </w:r>
      <w:r w:rsidRPr="00107BCF">
        <w:rPr>
          <w:rFonts w:ascii="Arial" w:hAnsi="Arial" w:cs="Arial"/>
          <w:sz w:val="22"/>
          <w:szCs w:val="22"/>
        </w:rPr>
        <w:t>Zamawiającego</w:t>
      </w:r>
      <w:r w:rsidRPr="00107BCF">
        <w:rPr>
          <w:rFonts w:ascii="Arial" w:hAnsi="Arial" w:cs="Arial"/>
          <w:spacing w:val="-7"/>
          <w:sz w:val="22"/>
          <w:szCs w:val="22"/>
        </w:rPr>
        <w:t xml:space="preserve"> </w:t>
      </w:r>
      <w:r w:rsidRPr="00107BCF">
        <w:rPr>
          <w:rFonts w:ascii="Arial" w:hAnsi="Arial" w:cs="Arial"/>
          <w:sz w:val="22"/>
          <w:szCs w:val="22"/>
        </w:rPr>
        <w:t>lub</w:t>
      </w:r>
      <w:r w:rsidRPr="00107BCF">
        <w:rPr>
          <w:rFonts w:ascii="Arial" w:hAnsi="Arial" w:cs="Arial"/>
          <w:spacing w:val="-9"/>
          <w:sz w:val="22"/>
          <w:szCs w:val="22"/>
        </w:rPr>
        <w:t xml:space="preserve"> </w:t>
      </w:r>
      <w:r w:rsidRPr="00107BCF">
        <w:rPr>
          <w:rFonts w:ascii="Arial" w:hAnsi="Arial" w:cs="Arial"/>
          <w:sz w:val="22"/>
          <w:szCs w:val="22"/>
        </w:rPr>
        <w:t>uczyni</w:t>
      </w:r>
      <w:r w:rsidRPr="00107BCF">
        <w:rPr>
          <w:rFonts w:ascii="Arial" w:hAnsi="Arial" w:cs="Arial"/>
          <w:spacing w:val="-9"/>
          <w:sz w:val="22"/>
          <w:szCs w:val="22"/>
        </w:rPr>
        <w:t xml:space="preserve"> </w:t>
      </w:r>
      <w:r w:rsidRPr="00107BCF">
        <w:rPr>
          <w:rFonts w:ascii="Arial" w:hAnsi="Arial" w:cs="Arial"/>
          <w:sz w:val="22"/>
          <w:szCs w:val="22"/>
        </w:rPr>
        <w:t>to</w:t>
      </w:r>
      <w:r w:rsidRPr="00107BCF">
        <w:rPr>
          <w:rFonts w:ascii="Arial" w:hAnsi="Arial" w:cs="Arial"/>
          <w:spacing w:val="-8"/>
          <w:sz w:val="22"/>
          <w:szCs w:val="22"/>
        </w:rPr>
        <w:t xml:space="preserve"> </w:t>
      </w:r>
      <w:r w:rsidRPr="00107BCF">
        <w:rPr>
          <w:rFonts w:ascii="Arial" w:hAnsi="Arial" w:cs="Arial"/>
          <w:sz w:val="22"/>
          <w:szCs w:val="22"/>
        </w:rPr>
        <w:t>nienależycie,</w:t>
      </w:r>
      <w:r w:rsidRPr="00107BCF">
        <w:rPr>
          <w:rFonts w:ascii="Arial" w:hAnsi="Arial" w:cs="Arial"/>
          <w:spacing w:val="-9"/>
          <w:sz w:val="22"/>
          <w:szCs w:val="22"/>
        </w:rPr>
        <w:t xml:space="preserve"> </w:t>
      </w:r>
      <w:r w:rsidRPr="00107BCF">
        <w:rPr>
          <w:rFonts w:ascii="Arial" w:hAnsi="Arial" w:cs="Arial"/>
          <w:sz w:val="22"/>
          <w:szCs w:val="22"/>
        </w:rPr>
        <w:t>to</w:t>
      </w:r>
      <w:r w:rsidR="00225434">
        <w:rPr>
          <w:rFonts w:ascii="Arial" w:hAnsi="Arial" w:cs="Arial"/>
          <w:spacing w:val="-8"/>
          <w:sz w:val="22"/>
          <w:szCs w:val="22"/>
        </w:rPr>
        <w:t> </w:t>
      </w:r>
      <w:r w:rsidRPr="00107BCF">
        <w:rPr>
          <w:rFonts w:ascii="Arial" w:hAnsi="Arial" w:cs="Arial"/>
          <w:sz w:val="22"/>
          <w:szCs w:val="22"/>
        </w:rPr>
        <w:t>Zamawiający</w:t>
      </w:r>
      <w:r w:rsidRPr="00107BCF">
        <w:rPr>
          <w:rFonts w:ascii="Arial" w:hAnsi="Arial" w:cs="Arial"/>
          <w:spacing w:val="-6"/>
          <w:sz w:val="22"/>
          <w:szCs w:val="22"/>
        </w:rPr>
        <w:t xml:space="preserve"> </w:t>
      </w:r>
      <w:r w:rsidRPr="00107BCF">
        <w:rPr>
          <w:rFonts w:ascii="Arial" w:hAnsi="Arial" w:cs="Arial"/>
          <w:sz w:val="22"/>
          <w:szCs w:val="22"/>
        </w:rPr>
        <w:t xml:space="preserve">może </w:t>
      </w:r>
      <w:r w:rsidRPr="00107BCF">
        <w:rPr>
          <w:rFonts w:ascii="Arial" w:hAnsi="Arial" w:cs="Arial"/>
          <w:spacing w:val="-1"/>
          <w:sz w:val="22"/>
          <w:szCs w:val="22"/>
        </w:rPr>
        <w:t>zlecić</w:t>
      </w:r>
      <w:r w:rsidRPr="00107BCF">
        <w:rPr>
          <w:rFonts w:ascii="Arial" w:hAnsi="Arial" w:cs="Arial"/>
          <w:spacing w:val="-10"/>
          <w:sz w:val="22"/>
          <w:szCs w:val="22"/>
        </w:rPr>
        <w:t xml:space="preserve"> </w:t>
      </w:r>
      <w:r w:rsidRPr="00107BCF">
        <w:rPr>
          <w:rFonts w:ascii="Arial" w:hAnsi="Arial" w:cs="Arial"/>
          <w:spacing w:val="-1"/>
          <w:sz w:val="22"/>
          <w:szCs w:val="22"/>
        </w:rPr>
        <w:t>wykonanie</w:t>
      </w:r>
      <w:r w:rsidRPr="00107BCF">
        <w:rPr>
          <w:rFonts w:ascii="Arial" w:hAnsi="Arial" w:cs="Arial"/>
          <w:spacing w:val="-13"/>
          <w:sz w:val="22"/>
          <w:szCs w:val="22"/>
        </w:rPr>
        <w:t xml:space="preserve"> </w:t>
      </w:r>
      <w:r w:rsidRPr="00107BCF">
        <w:rPr>
          <w:rFonts w:ascii="Arial" w:hAnsi="Arial" w:cs="Arial"/>
          <w:spacing w:val="-1"/>
          <w:sz w:val="22"/>
          <w:szCs w:val="22"/>
        </w:rPr>
        <w:t>umowy</w:t>
      </w:r>
      <w:r w:rsidRPr="00107BCF">
        <w:rPr>
          <w:rFonts w:ascii="Arial" w:hAnsi="Arial" w:cs="Arial"/>
          <w:spacing w:val="-10"/>
          <w:sz w:val="22"/>
          <w:szCs w:val="22"/>
        </w:rPr>
        <w:t xml:space="preserve"> </w:t>
      </w:r>
      <w:r w:rsidRPr="00107BCF">
        <w:rPr>
          <w:rFonts w:ascii="Arial" w:hAnsi="Arial" w:cs="Arial"/>
          <w:spacing w:val="-1"/>
          <w:sz w:val="22"/>
          <w:szCs w:val="22"/>
        </w:rPr>
        <w:t>w</w:t>
      </w:r>
      <w:r w:rsidRPr="00107BCF">
        <w:rPr>
          <w:rFonts w:ascii="Arial" w:hAnsi="Arial" w:cs="Arial"/>
          <w:spacing w:val="-10"/>
          <w:sz w:val="22"/>
          <w:szCs w:val="22"/>
        </w:rPr>
        <w:t xml:space="preserve"> </w:t>
      </w:r>
      <w:r w:rsidRPr="00107BCF">
        <w:rPr>
          <w:rFonts w:ascii="Arial" w:hAnsi="Arial" w:cs="Arial"/>
          <w:spacing w:val="-1"/>
          <w:sz w:val="22"/>
          <w:szCs w:val="22"/>
        </w:rPr>
        <w:t>całości</w:t>
      </w:r>
      <w:r w:rsidRPr="00107BCF">
        <w:rPr>
          <w:rFonts w:ascii="Arial" w:hAnsi="Arial" w:cs="Arial"/>
          <w:spacing w:val="-13"/>
          <w:sz w:val="22"/>
          <w:szCs w:val="22"/>
        </w:rPr>
        <w:t xml:space="preserve"> </w:t>
      </w:r>
      <w:r w:rsidRPr="00107BCF">
        <w:rPr>
          <w:rFonts w:ascii="Arial" w:hAnsi="Arial" w:cs="Arial"/>
          <w:sz w:val="22"/>
          <w:szCs w:val="22"/>
        </w:rPr>
        <w:t>lub</w:t>
      </w:r>
      <w:r w:rsidRPr="00107BCF">
        <w:rPr>
          <w:rFonts w:ascii="Arial" w:hAnsi="Arial" w:cs="Arial"/>
          <w:spacing w:val="-11"/>
          <w:sz w:val="22"/>
          <w:szCs w:val="22"/>
        </w:rPr>
        <w:t xml:space="preserve"> </w:t>
      </w:r>
      <w:r w:rsidRPr="00107BCF">
        <w:rPr>
          <w:rFonts w:ascii="Arial" w:hAnsi="Arial" w:cs="Arial"/>
          <w:sz w:val="22"/>
          <w:szCs w:val="22"/>
        </w:rPr>
        <w:t>części</w:t>
      </w:r>
      <w:r w:rsidRPr="00107BCF">
        <w:rPr>
          <w:rFonts w:ascii="Arial" w:hAnsi="Arial" w:cs="Arial"/>
          <w:spacing w:val="-13"/>
          <w:sz w:val="22"/>
          <w:szCs w:val="22"/>
        </w:rPr>
        <w:t xml:space="preserve"> </w:t>
      </w:r>
      <w:r w:rsidRPr="00107BCF">
        <w:rPr>
          <w:rFonts w:ascii="Arial" w:hAnsi="Arial" w:cs="Arial"/>
          <w:sz w:val="22"/>
          <w:szCs w:val="22"/>
        </w:rPr>
        <w:t>lub</w:t>
      </w:r>
      <w:r w:rsidRPr="00107BCF">
        <w:rPr>
          <w:rFonts w:ascii="Arial" w:hAnsi="Arial" w:cs="Arial"/>
          <w:spacing w:val="-11"/>
          <w:sz w:val="22"/>
          <w:szCs w:val="22"/>
        </w:rPr>
        <w:t xml:space="preserve"> </w:t>
      </w:r>
      <w:r w:rsidRPr="00107BCF">
        <w:rPr>
          <w:rFonts w:ascii="Arial" w:hAnsi="Arial" w:cs="Arial"/>
          <w:sz w:val="22"/>
          <w:szCs w:val="22"/>
        </w:rPr>
        <w:t>usunięcie</w:t>
      </w:r>
      <w:r w:rsidRPr="00107BCF">
        <w:rPr>
          <w:rFonts w:ascii="Arial" w:hAnsi="Arial" w:cs="Arial"/>
          <w:spacing w:val="-11"/>
          <w:sz w:val="22"/>
          <w:szCs w:val="22"/>
        </w:rPr>
        <w:t xml:space="preserve"> </w:t>
      </w:r>
      <w:r w:rsidRPr="00107BCF">
        <w:rPr>
          <w:rFonts w:ascii="Arial" w:hAnsi="Arial" w:cs="Arial"/>
          <w:sz w:val="22"/>
          <w:szCs w:val="22"/>
        </w:rPr>
        <w:t>wad</w:t>
      </w:r>
      <w:r w:rsidRPr="00107BCF">
        <w:rPr>
          <w:rFonts w:ascii="Arial" w:hAnsi="Arial" w:cs="Arial"/>
          <w:spacing w:val="-11"/>
          <w:sz w:val="22"/>
          <w:szCs w:val="22"/>
        </w:rPr>
        <w:t xml:space="preserve"> </w:t>
      </w:r>
      <w:r w:rsidRPr="00107BCF">
        <w:rPr>
          <w:rFonts w:ascii="Arial" w:hAnsi="Arial" w:cs="Arial"/>
          <w:sz w:val="22"/>
          <w:szCs w:val="22"/>
        </w:rPr>
        <w:t>stronie</w:t>
      </w:r>
      <w:r w:rsidRPr="00107BCF">
        <w:rPr>
          <w:rFonts w:ascii="Arial" w:hAnsi="Arial" w:cs="Arial"/>
          <w:spacing w:val="-12"/>
          <w:sz w:val="22"/>
          <w:szCs w:val="22"/>
        </w:rPr>
        <w:t xml:space="preserve"> </w:t>
      </w:r>
      <w:r w:rsidRPr="00107BCF">
        <w:rPr>
          <w:rFonts w:ascii="Arial" w:hAnsi="Arial" w:cs="Arial"/>
          <w:sz w:val="22"/>
          <w:szCs w:val="22"/>
        </w:rPr>
        <w:t>trzeciej</w:t>
      </w:r>
      <w:r w:rsidRPr="00107BCF">
        <w:rPr>
          <w:rFonts w:ascii="Arial" w:hAnsi="Arial" w:cs="Arial"/>
          <w:spacing w:val="-12"/>
          <w:sz w:val="22"/>
          <w:szCs w:val="22"/>
        </w:rPr>
        <w:t xml:space="preserve"> </w:t>
      </w:r>
      <w:r w:rsidRPr="00107BCF">
        <w:rPr>
          <w:rFonts w:ascii="Arial" w:hAnsi="Arial" w:cs="Arial"/>
          <w:sz w:val="22"/>
          <w:szCs w:val="22"/>
        </w:rPr>
        <w:t>na</w:t>
      </w:r>
      <w:r w:rsidRPr="00107BCF">
        <w:rPr>
          <w:rFonts w:ascii="Arial" w:hAnsi="Arial" w:cs="Arial"/>
          <w:spacing w:val="-11"/>
          <w:sz w:val="22"/>
          <w:szCs w:val="22"/>
        </w:rPr>
        <w:t xml:space="preserve"> </w:t>
      </w:r>
      <w:r w:rsidRPr="00107BCF">
        <w:rPr>
          <w:rFonts w:ascii="Arial" w:hAnsi="Arial" w:cs="Arial"/>
          <w:sz w:val="22"/>
          <w:szCs w:val="22"/>
        </w:rPr>
        <w:t>koszt</w:t>
      </w:r>
      <w:r w:rsidRPr="00107BCF">
        <w:rPr>
          <w:rFonts w:ascii="Arial" w:hAnsi="Arial" w:cs="Arial"/>
          <w:spacing w:val="-11"/>
          <w:sz w:val="22"/>
          <w:szCs w:val="22"/>
        </w:rPr>
        <w:t xml:space="preserve"> </w:t>
      </w:r>
      <w:r w:rsidRPr="00107BCF">
        <w:rPr>
          <w:rFonts w:ascii="Arial" w:hAnsi="Arial" w:cs="Arial"/>
          <w:sz w:val="22"/>
          <w:szCs w:val="22"/>
        </w:rPr>
        <w:t>i</w:t>
      </w:r>
      <w:r w:rsidRPr="00107BCF">
        <w:rPr>
          <w:rFonts w:ascii="Arial" w:hAnsi="Arial" w:cs="Arial"/>
          <w:spacing w:val="-12"/>
          <w:sz w:val="22"/>
          <w:szCs w:val="22"/>
        </w:rPr>
        <w:t xml:space="preserve"> </w:t>
      </w:r>
      <w:r w:rsidRPr="00107BCF">
        <w:rPr>
          <w:rFonts w:ascii="Arial" w:hAnsi="Arial" w:cs="Arial"/>
          <w:sz w:val="22"/>
          <w:szCs w:val="22"/>
        </w:rPr>
        <w:t>ryzyko</w:t>
      </w:r>
      <w:r w:rsidRPr="00107BCF">
        <w:rPr>
          <w:rFonts w:ascii="Arial" w:hAnsi="Arial" w:cs="Arial"/>
          <w:spacing w:val="-11"/>
          <w:sz w:val="22"/>
          <w:szCs w:val="22"/>
        </w:rPr>
        <w:t xml:space="preserve"> </w:t>
      </w:r>
      <w:r w:rsidRPr="00107BCF">
        <w:rPr>
          <w:rFonts w:ascii="Arial" w:hAnsi="Arial" w:cs="Arial"/>
          <w:sz w:val="22"/>
          <w:szCs w:val="22"/>
        </w:rPr>
        <w:t>Wykonawcy.</w:t>
      </w:r>
      <w:r w:rsidRPr="00107BCF">
        <w:rPr>
          <w:rFonts w:ascii="Arial" w:hAnsi="Arial" w:cs="Arial"/>
          <w:spacing w:val="-43"/>
          <w:sz w:val="22"/>
          <w:szCs w:val="22"/>
        </w:rPr>
        <w:t xml:space="preserve"> </w:t>
      </w:r>
      <w:r w:rsidRPr="00107BCF">
        <w:rPr>
          <w:rFonts w:ascii="Arial" w:hAnsi="Arial" w:cs="Arial"/>
          <w:sz w:val="22"/>
          <w:szCs w:val="22"/>
        </w:rPr>
        <w:t>W tym przypadku koszty usunięcia wad będą pokrywane według wyboru Zamawiającego, w tym z</w:t>
      </w:r>
      <w:r w:rsidRPr="00107BCF">
        <w:rPr>
          <w:rFonts w:ascii="Arial" w:hAnsi="Arial" w:cs="Arial"/>
          <w:spacing w:val="1"/>
          <w:sz w:val="22"/>
          <w:szCs w:val="22"/>
        </w:rPr>
        <w:t xml:space="preserve"> </w:t>
      </w:r>
      <w:r w:rsidRPr="00107BCF">
        <w:rPr>
          <w:rFonts w:ascii="Arial" w:hAnsi="Arial" w:cs="Arial"/>
          <w:sz w:val="22"/>
          <w:szCs w:val="22"/>
        </w:rPr>
        <w:t>zabezpieczenia</w:t>
      </w:r>
      <w:r w:rsidRPr="00107BCF">
        <w:rPr>
          <w:rFonts w:ascii="Arial" w:hAnsi="Arial" w:cs="Arial"/>
          <w:spacing w:val="-1"/>
          <w:sz w:val="22"/>
          <w:szCs w:val="22"/>
        </w:rPr>
        <w:t xml:space="preserve"> </w:t>
      </w:r>
      <w:r w:rsidRPr="00107BCF">
        <w:rPr>
          <w:rFonts w:ascii="Arial" w:hAnsi="Arial" w:cs="Arial"/>
          <w:sz w:val="22"/>
          <w:szCs w:val="22"/>
        </w:rPr>
        <w:t>należytego</w:t>
      </w:r>
      <w:r w:rsidRPr="00107BCF">
        <w:rPr>
          <w:rFonts w:ascii="Arial" w:hAnsi="Arial" w:cs="Arial"/>
          <w:spacing w:val="2"/>
          <w:sz w:val="22"/>
          <w:szCs w:val="22"/>
        </w:rPr>
        <w:t xml:space="preserve"> </w:t>
      </w:r>
      <w:r w:rsidRPr="00107BCF">
        <w:rPr>
          <w:rFonts w:ascii="Arial" w:hAnsi="Arial" w:cs="Arial"/>
          <w:sz w:val="22"/>
          <w:szCs w:val="22"/>
        </w:rPr>
        <w:t>wykonania umowy</w:t>
      </w:r>
      <w:r w:rsidRPr="00107BCF">
        <w:rPr>
          <w:rFonts w:ascii="Arial" w:hAnsi="Arial" w:cs="Arial"/>
          <w:spacing w:val="-1"/>
          <w:sz w:val="22"/>
          <w:szCs w:val="22"/>
        </w:rPr>
        <w:t xml:space="preserve"> </w:t>
      </w:r>
      <w:r w:rsidRPr="00107BCF">
        <w:rPr>
          <w:rFonts w:ascii="Arial" w:hAnsi="Arial" w:cs="Arial"/>
          <w:sz w:val="22"/>
          <w:szCs w:val="22"/>
        </w:rPr>
        <w:t>lub bieżących</w:t>
      </w:r>
      <w:r w:rsidRPr="00107BCF">
        <w:rPr>
          <w:rFonts w:ascii="Arial" w:hAnsi="Arial" w:cs="Arial"/>
          <w:spacing w:val="-2"/>
          <w:sz w:val="22"/>
          <w:szCs w:val="22"/>
        </w:rPr>
        <w:t xml:space="preserve"> </w:t>
      </w:r>
      <w:r w:rsidRPr="00107BCF">
        <w:rPr>
          <w:rFonts w:ascii="Arial" w:hAnsi="Arial" w:cs="Arial"/>
          <w:sz w:val="22"/>
          <w:szCs w:val="22"/>
        </w:rPr>
        <w:t>płatności (wynagrodzenia Wykonawcy).</w:t>
      </w:r>
    </w:p>
    <w:p w14:paraId="35FB7D66" w14:textId="0D51C452" w:rsidR="009F2DD4" w:rsidRDefault="006D6933" w:rsidP="00743F8B">
      <w:pPr>
        <w:pStyle w:val="Akapitzlist"/>
        <w:numPr>
          <w:ilvl w:val="0"/>
          <w:numId w:val="44"/>
        </w:numPr>
        <w:tabs>
          <w:tab w:val="left" w:pos="426"/>
        </w:tabs>
        <w:spacing w:line="264" w:lineRule="auto"/>
        <w:ind w:left="0" w:firstLine="0"/>
        <w:rPr>
          <w:rFonts w:ascii="Arial" w:hAnsi="Arial" w:cs="Arial"/>
        </w:rPr>
      </w:pPr>
      <w:r w:rsidRPr="00107BCF">
        <w:rPr>
          <w:rFonts w:ascii="Arial" w:hAnsi="Arial" w:cs="Arial"/>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w:t>
      </w:r>
      <w:r w:rsidR="00107BCF">
        <w:rPr>
          <w:rFonts w:ascii="Arial" w:hAnsi="Arial" w:cs="Arial"/>
        </w:rPr>
        <w:t>3</w:t>
      </w:r>
      <w:r w:rsidRPr="00107BCF">
        <w:rPr>
          <w:rFonts w:ascii="Arial" w:hAnsi="Arial" w:cs="Arial"/>
        </w:rPr>
        <w:t>, natomiast będzie podstawą do naliczenia przez Zamawiającego stosownych kar umownych za niewykonanie Umowy w terminie. W takim przypadku Wykonawca ma obowiązek usunięcia wad i</w:t>
      </w:r>
      <w:r w:rsidR="00743F8B">
        <w:rPr>
          <w:rFonts w:ascii="Arial" w:hAnsi="Arial" w:cs="Arial"/>
        </w:rPr>
        <w:t> </w:t>
      </w:r>
      <w:r w:rsidRPr="00107BCF">
        <w:rPr>
          <w:rFonts w:ascii="Arial" w:hAnsi="Arial" w:cs="Arial"/>
        </w:rPr>
        <w:t xml:space="preserve">ponownego zgłoszenia elementu do odbioru bez prawa do dodatkowego wynagrodzenia. </w:t>
      </w:r>
    </w:p>
    <w:p w14:paraId="0C067C16" w14:textId="77777777" w:rsidR="00107BCF" w:rsidRPr="00107BCF" w:rsidRDefault="00107BCF" w:rsidP="004553BC">
      <w:pPr>
        <w:pStyle w:val="Akapitzlist"/>
        <w:tabs>
          <w:tab w:val="left" w:pos="284"/>
        </w:tabs>
        <w:spacing w:line="264" w:lineRule="auto"/>
        <w:ind w:left="502" w:firstLine="0"/>
        <w:rPr>
          <w:rFonts w:ascii="Arial" w:hAnsi="Arial" w:cs="Arial"/>
        </w:rPr>
      </w:pPr>
    </w:p>
    <w:p w14:paraId="47BDAECE" w14:textId="77777777" w:rsidR="007B4B5F" w:rsidRDefault="00D11B96" w:rsidP="004553BC">
      <w:pPr>
        <w:pStyle w:val="Nagwek11"/>
        <w:spacing w:line="264" w:lineRule="auto"/>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7</w:t>
      </w:r>
      <w:r w:rsidR="009F2DD4">
        <w:rPr>
          <w:rFonts w:ascii="Arial" w:hAnsi="Arial" w:cs="Arial"/>
          <w:sz w:val="22"/>
          <w:szCs w:val="22"/>
        </w:rPr>
        <w:t xml:space="preserve"> </w:t>
      </w:r>
    </w:p>
    <w:p w14:paraId="6FD31D26" w14:textId="4A054891" w:rsidR="009B5FA1" w:rsidRPr="00D11B96" w:rsidRDefault="009F2DD4" w:rsidP="004553BC">
      <w:pPr>
        <w:pStyle w:val="Nagwek11"/>
        <w:spacing w:line="264" w:lineRule="auto"/>
        <w:ind w:left="4608" w:right="-71" w:hanging="4608"/>
        <w:jc w:val="center"/>
        <w:rPr>
          <w:rFonts w:ascii="Arial" w:hAnsi="Arial" w:cs="Arial"/>
          <w:sz w:val="22"/>
          <w:szCs w:val="22"/>
        </w:rPr>
      </w:pPr>
      <w:r>
        <w:rPr>
          <w:rFonts w:ascii="Arial" w:hAnsi="Arial" w:cs="Arial"/>
          <w:sz w:val="22"/>
          <w:szCs w:val="22"/>
        </w:rPr>
        <w:t>GWARANCJA I RĘKOJMIA</w:t>
      </w:r>
    </w:p>
    <w:p w14:paraId="11122DBF" w14:textId="77777777" w:rsidR="009B5FA1" w:rsidRPr="00F83385" w:rsidRDefault="00D11B96" w:rsidP="00F83385">
      <w:pPr>
        <w:pStyle w:val="Akapitzlist"/>
        <w:numPr>
          <w:ilvl w:val="0"/>
          <w:numId w:val="14"/>
        </w:numPr>
        <w:tabs>
          <w:tab w:val="left" w:pos="284"/>
        </w:tabs>
        <w:spacing w:line="264" w:lineRule="auto"/>
        <w:ind w:left="0" w:right="-71" w:firstLine="0"/>
        <w:rPr>
          <w:rFonts w:ascii="Arial" w:hAnsi="Arial" w:cs="Arial"/>
        </w:rPr>
      </w:pPr>
      <w:r w:rsidRPr="00F83385">
        <w:rPr>
          <w:rFonts w:ascii="Arial" w:hAnsi="Arial" w:cs="Arial"/>
        </w:rPr>
        <w:t>Strony</w:t>
      </w:r>
      <w:r w:rsidRPr="00F83385">
        <w:rPr>
          <w:rFonts w:ascii="Arial" w:hAnsi="Arial" w:cs="Arial"/>
          <w:spacing w:val="-3"/>
        </w:rPr>
        <w:t xml:space="preserve"> </w:t>
      </w:r>
      <w:r w:rsidRPr="00F83385">
        <w:rPr>
          <w:rFonts w:ascii="Arial" w:hAnsi="Arial" w:cs="Arial"/>
        </w:rPr>
        <w:t>postanawiają,</w:t>
      </w:r>
      <w:r w:rsidRPr="00F83385">
        <w:rPr>
          <w:rFonts w:ascii="Arial" w:hAnsi="Arial" w:cs="Arial"/>
          <w:spacing w:val="-2"/>
        </w:rPr>
        <w:t xml:space="preserve"> </w:t>
      </w:r>
      <w:r w:rsidRPr="00F83385">
        <w:rPr>
          <w:rFonts w:ascii="Arial" w:hAnsi="Arial" w:cs="Arial"/>
        </w:rPr>
        <w:t>iż:</w:t>
      </w:r>
    </w:p>
    <w:p w14:paraId="0171C471" w14:textId="77777777" w:rsidR="009B5FA1" w:rsidRPr="00F83385" w:rsidRDefault="00D11B96" w:rsidP="00F83385">
      <w:pPr>
        <w:pStyle w:val="Akapitzlist"/>
        <w:numPr>
          <w:ilvl w:val="1"/>
          <w:numId w:val="14"/>
        </w:numPr>
        <w:tabs>
          <w:tab w:val="left" w:pos="142"/>
          <w:tab w:val="left" w:pos="426"/>
        </w:tabs>
        <w:spacing w:line="264" w:lineRule="auto"/>
        <w:ind w:left="142" w:right="-71" w:firstLine="0"/>
        <w:rPr>
          <w:rFonts w:ascii="Arial" w:hAnsi="Arial" w:cs="Arial"/>
        </w:rPr>
      </w:pPr>
      <w:r w:rsidRPr="00F83385">
        <w:rPr>
          <w:rFonts w:ascii="Arial" w:hAnsi="Arial" w:cs="Arial"/>
        </w:rPr>
        <w:t xml:space="preserve">odpowiedzialność Wykonawcy z tytułu rękojmi za wady fizyczne przedmiotu umowy wynosi </w:t>
      </w:r>
      <w:r w:rsidR="009F2DD4" w:rsidRPr="00F83385">
        <w:rPr>
          <w:rFonts w:ascii="Arial" w:hAnsi="Arial" w:cs="Arial"/>
        </w:rPr>
        <w:t>……….</w:t>
      </w:r>
      <w:r w:rsidRPr="00F83385">
        <w:rPr>
          <w:rFonts w:ascii="Arial" w:hAnsi="Arial" w:cs="Arial"/>
        </w:rPr>
        <w:t xml:space="preserve"> m-ce</w:t>
      </w:r>
      <w:r w:rsidRPr="00F83385">
        <w:rPr>
          <w:rFonts w:ascii="Arial" w:hAnsi="Arial" w:cs="Arial"/>
          <w:spacing w:val="1"/>
        </w:rPr>
        <w:t xml:space="preserve"> </w:t>
      </w:r>
      <w:r w:rsidRPr="00F83385">
        <w:rPr>
          <w:rFonts w:ascii="Arial" w:hAnsi="Arial" w:cs="Arial"/>
        </w:rPr>
        <w:t>licząc od dnia podpisania protokołu odbioru końcowego robót na zasadach określonych w Kodeksie</w:t>
      </w:r>
      <w:r w:rsidRPr="00F83385">
        <w:rPr>
          <w:rFonts w:ascii="Arial" w:hAnsi="Arial" w:cs="Arial"/>
          <w:spacing w:val="1"/>
        </w:rPr>
        <w:t xml:space="preserve"> </w:t>
      </w:r>
      <w:r w:rsidRPr="00F83385">
        <w:rPr>
          <w:rFonts w:ascii="Arial" w:hAnsi="Arial" w:cs="Arial"/>
        </w:rPr>
        <w:t>cywilnym,</w:t>
      </w:r>
    </w:p>
    <w:p w14:paraId="0489E48B" w14:textId="7F015618" w:rsidR="009B5FA1" w:rsidRPr="00F83385" w:rsidRDefault="00D11B96" w:rsidP="00F83385">
      <w:pPr>
        <w:pStyle w:val="Akapitzlist"/>
        <w:numPr>
          <w:ilvl w:val="1"/>
          <w:numId w:val="14"/>
        </w:numPr>
        <w:tabs>
          <w:tab w:val="left" w:pos="142"/>
          <w:tab w:val="left" w:pos="426"/>
        </w:tabs>
        <w:spacing w:line="264" w:lineRule="auto"/>
        <w:ind w:left="142" w:right="-71" w:firstLine="0"/>
        <w:rPr>
          <w:rFonts w:ascii="Arial" w:hAnsi="Arial" w:cs="Arial"/>
        </w:rPr>
      </w:pPr>
      <w:r w:rsidRPr="00F83385">
        <w:rPr>
          <w:rFonts w:ascii="Arial" w:hAnsi="Arial" w:cs="Arial"/>
        </w:rPr>
        <w:t>Wykonawca udziela gwarancji, jakości na wykonane roboty budowlane na okres</w:t>
      </w:r>
      <w:r w:rsidRPr="00F83385">
        <w:rPr>
          <w:rFonts w:ascii="Arial" w:hAnsi="Arial" w:cs="Arial"/>
          <w:u w:val="single"/>
        </w:rPr>
        <w:t xml:space="preserve">        </w:t>
      </w:r>
      <w:r w:rsidRPr="00F83385">
        <w:rPr>
          <w:rFonts w:ascii="Arial" w:hAnsi="Arial" w:cs="Arial"/>
          <w:spacing w:val="1"/>
        </w:rPr>
        <w:t xml:space="preserve"> </w:t>
      </w:r>
      <w:r w:rsidRPr="00F83385">
        <w:rPr>
          <w:rFonts w:ascii="Arial" w:hAnsi="Arial" w:cs="Arial"/>
        </w:rPr>
        <w:t>m-</w:t>
      </w:r>
      <w:proofErr w:type="spellStart"/>
      <w:r w:rsidRPr="00F83385">
        <w:rPr>
          <w:rFonts w:ascii="Arial" w:hAnsi="Arial" w:cs="Arial"/>
        </w:rPr>
        <w:t>cy</w:t>
      </w:r>
      <w:proofErr w:type="spellEnd"/>
      <w:r w:rsidRPr="00F83385">
        <w:rPr>
          <w:rFonts w:ascii="Arial" w:hAnsi="Arial" w:cs="Arial"/>
        </w:rPr>
        <w:t xml:space="preserve"> licząc od</w:t>
      </w:r>
      <w:r w:rsidRPr="00F83385">
        <w:rPr>
          <w:rFonts w:ascii="Arial" w:hAnsi="Arial" w:cs="Arial"/>
          <w:spacing w:val="1"/>
        </w:rPr>
        <w:t xml:space="preserve"> </w:t>
      </w:r>
      <w:r w:rsidRPr="00F83385">
        <w:rPr>
          <w:rFonts w:ascii="Arial" w:hAnsi="Arial" w:cs="Arial"/>
        </w:rPr>
        <w:t>dnia podpisania bez zastrzeżeń protokołu odbioru końcowego robót, a w przypadku stwierdzenia wad</w:t>
      </w:r>
      <w:r w:rsidRPr="00F83385">
        <w:rPr>
          <w:rFonts w:ascii="Arial" w:hAnsi="Arial" w:cs="Arial"/>
          <w:spacing w:val="1"/>
        </w:rPr>
        <w:t xml:space="preserve"> </w:t>
      </w:r>
      <w:r w:rsidRPr="00F83385">
        <w:rPr>
          <w:rFonts w:ascii="Arial" w:hAnsi="Arial" w:cs="Arial"/>
        </w:rPr>
        <w:t>przy odbiorze od dnia podpisania protokołu odbioru końcowego robót zawierającego potwierdzenie</w:t>
      </w:r>
      <w:r w:rsidRPr="00F83385">
        <w:rPr>
          <w:rFonts w:ascii="Arial" w:hAnsi="Arial" w:cs="Arial"/>
          <w:spacing w:val="1"/>
        </w:rPr>
        <w:t xml:space="preserve"> </w:t>
      </w:r>
      <w:r w:rsidRPr="00F83385">
        <w:rPr>
          <w:rFonts w:ascii="Arial" w:hAnsi="Arial" w:cs="Arial"/>
          <w:spacing w:val="-1"/>
        </w:rPr>
        <w:t>usunięcia</w:t>
      </w:r>
      <w:r w:rsidRPr="00F83385">
        <w:rPr>
          <w:rFonts w:ascii="Arial" w:hAnsi="Arial" w:cs="Arial"/>
          <w:spacing w:val="-10"/>
        </w:rPr>
        <w:t xml:space="preserve"> </w:t>
      </w:r>
      <w:r w:rsidRPr="00F83385">
        <w:rPr>
          <w:rFonts w:ascii="Arial" w:hAnsi="Arial" w:cs="Arial"/>
        </w:rPr>
        <w:t>wad.</w:t>
      </w:r>
      <w:r w:rsidRPr="00F83385">
        <w:rPr>
          <w:rFonts w:ascii="Arial" w:hAnsi="Arial" w:cs="Arial"/>
          <w:spacing w:val="-9"/>
        </w:rPr>
        <w:t xml:space="preserve"> </w:t>
      </w:r>
      <w:r w:rsidRPr="00F83385">
        <w:rPr>
          <w:rFonts w:ascii="Arial" w:hAnsi="Arial" w:cs="Arial"/>
        </w:rPr>
        <w:t>W</w:t>
      </w:r>
      <w:r w:rsidRPr="00F83385">
        <w:rPr>
          <w:rFonts w:ascii="Arial" w:hAnsi="Arial" w:cs="Arial"/>
          <w:spacing w:val="-9"/>
        </w:rPr>
        <w:t xml:space="preserve"> </w:t>
      </w:r>
      <w:r w:rsidRPr="00F83385">
        <w:rPr>
          <w:rFonts w:ascii="Arial" w:hAnsi="Arial" w:cs="Arial"/>
        </w:rPr>
        <w:t>stosunku</w:t>
      </w:r>
      <w:r w:rsidRPr="00F83385">
        <w:rPr>
          <w:rFonts w:ascii="Arial" w:hAnsi="Arial" w:cs="Arial"/>
          <w:spacing w:val="-8"/>
        </w:rPr>
        <w:t xml:space="preserve"> </w:t>
      </w:r>
      <w:r w:rsidRPr="00F83385">
        <w:rPr>
          <w:rFonts w:ascii="Arial" w:hAnsi="Arial" w:cs="Arial"/>
        </w:rPr>
        <w:t>do</w:t>
      </w:r>
      <w:r w:rsidRPr="00F83385">
        <w:rPr>
          <w:rFonts w:ascii="Arial" w:hAnsi="Arial" w:cs="Arial"/>
          <w:spacing w:val="-11"/>
        </w:rPr>
        <w:t xml:space="preserve"> </w:t>
      </w:r>
      <w:r w:rsidRPr="00F83385">
        <w:rPr>
          <w:rFonts w:ascii="Arial" w:hAnsi="Arial" w:cs="Arial"/>
        </w:rPr>
        <w:t>elementu</w:t>
      </w:r>
      <w:r w:rsidRPr="00F83385">
        <w:rPr>
          <w:rFonts w:ascii="Arial" w:hAnsi="Arial" w:cs="Arial"/>
          <w:spacing w:val="-8"/>
        </w:rPr>
        <w:t xml:space="preserve"> </w:t>
      </w:r>
      <w:r w:rsidRPr="00F83385">
        <w:rPr>
          <w:rFonts w:ascii="Arial" w:hAnsi="Arial" w:cs="Arial"/>
        </w:rPr>
        <w:t>(części)</w:t>
      </w:r>
      <w:r w:rsidRPr="00F83385">
        <w:rPr>
          <w:rFonts w:ascii="Arial" w:hAnsi="Arial" w:cs="Arial"/>
          <w:spacing w:val="-11"/>
        </w:rPr>
        <w:t xml:space="preserve"> </w:t>
      </w:r>
      <w:r w:rsidRPr="00F83385">
        <w:rPr>
          <w:rFonts w:ascii="Arial" w:hAnsi="Arial" w:cs="Arial"/>
        </w:rPr>
        <w:t>robót,</w:t>
      </w:r>
      <w:r w:rsidRPr="00F83385">
        <w:rPr>
          <w:rFonts w:ascii="Arial" w:hAnsi="Arial" w:cs="Arial"/>
          <w:spacing w:val="-8"/>
        </w:rPr>
        <w:t xml:space="preserve"> </w:t>
      </w:r>
      <w:r w:rsidRPr="00F83385">
        <w:rPr>
          <w:rFonts w:ascii="Arial" w:hAnsi="Arial" w:cs="Arial"/>
        </w:rPr>
        <w:t>w</w:t>
      </w:r>
      <w:r w:rsidRPr="00F83385">
        <w:rPr>
          <w:rFonts w:ascii="Arial" w:hAnsi="Arial" w:cs="Arial"/>
          <w:spacing w:val="-10"/>
        </w:rPr>
        <w:t xml:space="preserve"> </w:t>
      </w:r>
      <w:r w:rsidRPr="00F83385">
        <w:rPr>
          <w:rFonts w:ascii="Arial" w:hAnsi="Arial" w:cs="Arial"/>
        </w:rPr>
        <w:t>której</w:t>
      </w:r>
      <w:r w:rsidRPr="00F83385">
        <w:rPr>
          <w:rFonts w:ascii="Arial" w:hAnsi="Arial" w:cs="Arial"/>
          <w:spacing w:val="-9"/>
        </w:rPr>
        <w:t xml:space="preserve"> </w:t>
      </w:r>
      <w:r w:rsidRPr="00F83385">
        <w:rPr>
          <w:rFonts w:ascii="Arial" w:hAnsi="Arial" w:cs="Arial"/>
        </w:rPr>
        <w:t>to</w:t>
      </w:r>
      <w:r w:rsidRPr="00F83385">
        <w:rPr>
          <w:rFonts w:ascii="Arial" w:hAnsi="Arial" w:cs="Arial"/>
          <w:spacing w:val="-8"/>
        </w:rPr>
        <w:t xml:space="preserve"> </w:t>
      </w:r>
      <w:r w:rsidRPr="00F83385">
        <w:rPr>
          <w:rFonts w:ascii="Arial" w:hAnsi="Arial" w:cs="Arial"/>
        </w:rPr>
        <w:t>ujawniono</w:t>
      </w:r>
      <w:r w:rsidRPr="00F83385">
        <w:rPr>
          <w:rFonts w:ascii="Arial" w:hAnsi="Arial" w:cs="Arial"/>
          <w:spacing w:val="-9"/>
        </w:rPr>
        <w:t xml:space="preserve"> </w:t>
      </w:r>
      <w:r w:rsidRPr="00F83385">
        <w:rPr>
          <w:rFonts w:ascii="Arial" w:hAnsi="Arial" w:cs="Arial"/>
        </w:rPr>
        <w:t>i</w:t>
      </w:r>
      <w:r w:rsidRPr="00F83385">
        <w:rPr>
          <w:rFonts w:ascii="Arial" w:hAnsi="Arial" w:cs="Arial"/>
          <w:spacing w:val="-9"/>
        </w:rPr>
        <w:t xml:space="preserve"> </w:t>
      </w:r>
      <w:r w:rsidRPr="00F83385">
        <w:rPr>
          <w:rFonts w:ascii="Arial" w:hAnsi="Arial" w:cs="Arial"/>
        </w:rPr>
        <w:t>usunięto</w:t>
      </w:r>
      <w:r w:rsidRPr="00F83385">
        <w:rPr>
          <w:rFonts w:ascii="Arial" w:hAnsi="Arial" w:cs="Arial"/>
          <w:spacing w:val="-9"/>
        </w:rPr>
        <w:t xml:space="preserve"> </w:t>
      </w:r>
      <w:r w:rsidRPr="00F83385">
        <w:rPr>
          <w:rFonts w:ascii="Arial" w:hAnsi="Arial" w:cs="Arial"/>
        </w:rPr>
        <w:t>wadę</w:t>
      </w:r>
      <w:r w:rsidRPr="00F83385">
        <w:rPr>
          <w:rFonts w:ascii="Arial" w:hAnsi="Arial" w:cs="Arial"/>
          <w:spacing w:val="-10"/>
        </w:rPr>
        <w:t xml:space="preserve"> </w:t>
      </w:r>
      <w:r w:rsidRPr="00F83385">
        <w:rPr>
          <w:rFonts w:ascii="Arial" w:hAnsi="Arial" w:cs="Arial"/>
        </w:rPr>
        <w:t>w</w:t>
      </w:r>
      <w:r w:rsidRPr="00F83385">
        <w:rPr>
          <w:rFonts w:ascii="Arial" w:hAnsi="Arial" w:cs="Arial"/>
          <w:spacing w:val="-10"/>
        </w:rPr>
        <w:t xml:space="preserve"> </w:t>
      </w:r>
      <w:r w:rsidRPr="00F83385">
        <w:rPr>
          <w:rFonts w:ascii="Arial" w:hAnsi="Arial" w:cs="Arial"/>
        </w:rPr>
        <w:t>okresie</w:t>
      </w:r>
      <w:r w:rsidRPr="00F83385">
        <w:rPr>
          <w:rFonts w:ascii="Arial" w:hAnsi="Arial" w:cs="Arial"/>
          <w:spacing w:val="-43"/>
        </w:rPr>
        <w:t xml:space="preserve"> </w:t>
      </w:r>
      <w:r w:rsidRPr="00F83385">
        <w:rPr>
          <w:rFonts w:ascii="Arial" w:hAnsi="Arial" w:cs="Arial"/>
        </w:rPr>
        <w:t>gwarancyjnym</w:t>
      </w:r>
      <w:r w:rsidRPr="00F83385">
        <w:rPr>
          <w:rFonts w:ascii="Arial" w:hAnsi="Arial" w:cs="Arial"/>
          <w:spacing w:val="-1"/>
        </w:rPr>
        <w:t xml:space="preserve"> </w:t>
      </w:r>
      <w:r w:rsidR="00F83385">
        <w:rPr>
          <w:rFonts w:ascii="Arial" w:hAnsi="Arial" w:cs="Arial"/>
        </w:rPr>
        <w:t>-</w:t>
      </w:r>
      <w:r w:rsidRPr="00F83385">
        <w:rPr>
          <w:rFonts w:ascii="Arial" w:hAnsi="Arial" w:cs="Arial"/>
          <w:spacing w:val="-1"/>
        </w:rPr>
        <w:t xml:space="preserve"> </w:t>
      </w:r>
      <w:r w:rsidRPr="00F83385">
        <w:rPr>
          <w:rFonts w:ascii="Arial" w:hAnsi="Arial" w:cs="Arial"/>
        </w:rPr>
        <w:t>termin gwarancji</w:t>
      </w:r>
      <w:r w:rsidRPr="00F83385">
        <w:rPr>
          <w:rFonts w:ascii="Arial" w:hAnsi="Arial" w:cs="Arial"/>
          <w:spacing w:val="-1"/>
        </w:rPr>
        <w:t xml:space="preserve"> </w:t>
      </w:r>
      <w:r w:rsidRPr="00F83385">
        <w:rPr>
          <w:rFonts w:ascii="Arial" w:hAnsi="Arial" w:cs="Arial"/>
        </w:rPr>
        <w:t>będzie</w:t>
      </w:r>
      <w:r w:rsidRPr="00F83385">
        <w:rPr>
          <w:rFonts w:ascii="Arial" w:hAnsi="Arial" w:cs="Arial"/>
          <w:spacing w:val="-1"/>
        </w:rPr>
        <w:t xml:space="preserve"> </w:t>
      </w:r>
      <w:r w:rsidRPr="00F83385">
        <w:rPr>
          <w:rFonts w:ascii="Arial" w:hAnsi="Arial" w:cs="Arial"/>
        </w:rPr>
        <w:t>liczony od</w:t>
      </w:r>
      <w:r w:rsidRPr="00F83385">
        <w:rPr>
          <w:rFonts w:ascii="Arial" w:hAnsi="Arial" w:cs="Arial"/>
          <w:spacing w:val="-1"/>
        </w:rPr>
        <w:t xml:space="preserve"> </w:t>
      </w:r>
      <w:r w:rsidRPr="00F83385">
        <w:rPr>
          <w:rFonts w:ascii="Arial" w:hAnsi="Arial" w:cs="Arial"/>
        </w:rPr>
        <w:t>nowa.</w:t>
      </w:r>
    </w:p>
    <w:p w14:paraId="39115288" w14:textId="77777777" w:rsidR="009B5FA1" w:rsidRPr="00F83385" w:rsidRDefault="00D11B96" w:rsidP="00F83385">
      <w:pPr>
        <w:pStyle w:val="Akapitzlist"/>
        <w:numPr>
          <w:ilvl w:val="0"/>
          <w:numId w:val="14"/>
        </w:numPr>
        <w:tabs>
          <w:tab w:val="left" w:pos="284"/>
          <w:tab w:val="left" w:pos="530"/>
        </w:tabs>
        <w:spacing w:line="264" w:lineRule="auto"/>
        <w:ind w:left="0" w:right="-71" w:firstLine="0"/>
        <w:rPr>
          <w:rFonts w:ascii="Arial" w:hAnsi="Arial" w:cs="Arial"/>
        </w:rPr>
      </w:pPr>
      <w:r w:rsidRPr="00F83385">
        <w:rPr>
          <w:rFonts w:ascii="Arial" w:hAnsi="Arial" w:cs="Arial"/>
        </w:rPr>
        <w:t>Wykonawca udziela gwarancji jakości na urządzenia zastosowane przy wykonywaniu przedmiotu umowy na</w:t>
      </w:r>
      <w:r w:rsidRPr="00F83385">
        <w:rPr>
          <w:rFonts w:ascii="Arial" w:hAnsi="Arial" w:cs="Arial"/>
          <w:spacing w:val="-43"/>
        </w:rPr>
        <w:t xml:space="preserve"> </w:t>
      </w:r>
      <w:r w:rsidRPr="00F83385">
        <w:rPr>
          <w:rFonts w:ascii="Arial" w:hAnsi="Arial" w:cs="Arial"/>
        </w:rPr>
        <w:t>okres odpowiadający okresowi gwarancji jakości nadanemu im przez producenta. Bieg początkowy okresu</w:t>
      </w:r>
      <w:r w:rsidRPr="00F83385">
        <w:rPr>
          <w:rFonts w:ascii="Arial" w:hAnsi="Arial" w:cs="Arial"/>
          <w:spacing w:val="1"/>
        </w:rPr>
        <w:t xml:space="preserve"> </w:t>
      </w:r>
      <w:r w:rsidRPr="00F83385">
        <w:rPr>
          <w:rFonts w:ascii="Arial" w:hAnsi="Arial" w:cs="Arial"/>
        </w:rPr>
        <w:t>gwarancji jakości nadany urządzeniom przez producenta w zakresie odpowiedzialności Wykonawcy</w:t>
      </w:r>
      <w:r w:rsidRPr="00F83385">
        <w:rPr>
          <w:rFonts w:ascii="Arial" w:hAnsi="Arial" w:cs="Arial"/>
          <w:spacing w:val="1"/>
        </w:rPr>
        <w:t xml:space="preserve"> </w:t>
      </w:r>
      <w:r w:rsidRPr="00F83385">
        <w:rPr>
          <w:rFonts w:ascii="Arial" w:hAnsi="Arial" w:cs="Arial"/>
        </w:rPr>
        <w:t>wobec</w:t>
      </w:r>
      <w:r w:rsidRPr="00F83385">
        <w:rPr>
          <w:rFonts w:ascii="Arial" w:hAnsi="Arial" w:cs="Arial"/>
          <w:spacing w:val="1"/>
        </w:rPr>
        <w:t xml:space="preserve"> </w:t>
      </w:r>
      <w:r w:rsidRPr="00F83385">
        <w:rPr>
          <w:rFonts w:ascii="Arial" w:hAnsi="Arial" w:cs="Arial"/>
        </w:rPr>
        <w:t>Zamawiającego rozpoczyna się od dnia następnego po dniu terminu odbioru końcowego robót i kończy się z</w:t>
      </w:r>
      <w:r w:rsidRPr="00F83385">
        <w:rPr>
          <w:rFonts w:ascii="Arial" w:hAnsi="Arial" w:cs="Arial"/>
          <w:spacing w:val="1"/>
        </w:rPr>
        <w:t xml:space="preserve"> </w:t>
      </w:r>
      <w:r w:rsidRPr="00F83385">
        <w:rPr>
          <w:rFonts w:ascii="Arial" w:hAnsi="Arial" w:cs="Arial"/>
        </w:rPr>
        <w:t>upływem</w:t>
      </w:r>
      <w:r w:rsidRPr="00F83385">
        <w:rPr>
          <w:rFonts w:ascii="Arial" w:hAnsi="Arial" w:cs="Arial"/>
          <w:spacing w:val="-2"/>
        </w:rPr>
        <w:t xml:space="preserve"> </w:t>
      </w:r>
      <w:r w:rsidRPr="00F83385">
        <w:rPr>
          <w:rFonts w:ascii="Arial" w:hAnsi="Arial" w:cs="Arial"/>
        </w:rPr>
        <w:t>takiego</w:t>
      </w:r>
      <w:r w:rsidRPr="00F83385">
        <w:rPr>
          <w:rFonts w:ascii="Arial" w:hAnsi="Arial" w:cs="Arial"/>
          <w:spacing w:val="-1"/>
        </w:rPr>
        <w:t xml:space="preserve"> </w:t>
      </w:r>
      <w:r w:rsidRPr="00F83385">
        <w:rPr>
          <w:rFonts w:ascii="Arial" w:hAnsi="Arial" w:cs="Arial"/>
        </w:rPr>
        <w:t>samego okresu</w:t>
      </w:r>
      <w:r w:rsidRPr="00F83385">
        <w:rPr>
          <w:rFonts w:ascii="Arial" w:hAnsi="Arial" w:cs="Arial"/>
          <w:spacing w:val="-1"/>
        </w:rPr>
        <w:t xml:space="preserve"> </w:t>
      </w:r>
      <w:r w:rsidRPr="00F83385">
        <w:rPr>
          <w:rFonts w:ascii="Arial" w:hAnsi="Arial" w:cs="Arial"/>
        </w:rPr>
        <w:t>czasu,</w:t>
      </w:r>
      <w:r w:rsidRPr="00F83385">
        <w:rPr>
          <w:rFonts w:ascii="Arial" w:hAnsi="Arial" w:cs="Arial"/>
          <w:spacing w:val="-1"/>
        </w:rPr>
        <w:t xml:space="preserve"> </w:t>
      </w:r>
      <w:r w:rsidRPr="00F83385">
        <w:rPr>
          <w:rFonts w:ascii="Arial" w:hAnsi="Arial" w:cs="Arial"/>
        </w:rPr>
        <w:t>jak określony</w:t>
      </w:r>
      <w:r w:rsidRPr="00F83385">
        <w:rPr>
          <w:rFonts w:ascii="Arial" w:hAnsi="Arial" w:cs="Arial"/>
          <w:spacing w:val="-1"/>
        </w:rPr>
        <w:t xml:space="preserve"> </w:t>
      </w:r>
      <w:r w:rsidRPr="00F83385">
        <w:rPr>
          <w:rFonts w:ascii="Arial" w:hAnsi="Arial" w:cs="Arial"/>
        </w:rPr>
        <w:t>w</w:t>
      </w:r>
      <w:r w:rsidRPr="00F83385">
        <w:rPr>
          <w:rFonts w:ascii="Arial" w:hAnsi="Arial" w:cs="Arial"/>
          <w:spacing w:val="-1"/>
        </w:rPr>
        <w:t xml:space="preserve"> </w:t>
      </w:r>
      <w:r w:rsidRPr="00F83385">
        <w:rPr>
          <w:rFonts w:ascii="Arial" w:hAnsi="Arial" w:cs="Arial"/>
        </w:rPr>
        <w:t>gwarancji</w:t>
      </w:r>
      <w:r w:rsidRPr="00F83385">
        <w:rPr>
          <w:rFonts w:ascii="Arial" w:hAnsi="Arial" w:cs="Arial"/>
          <w:spacing w:val="-2"/>
        </w:rPr>
        <w:t xml:space="preserve"> </w:t>
      </w:r>
      <w:r w:rsidRPr="00F83385">
        <w:rPr>
          <w:rFonts w:ascii="Arial" w:hAnsi="Arial" w:cs="Arial"/>
        </w:rPr>
        <w:t>producenta</w:t>
      </w:r>
      <w:r w:rsidRPr="00F83385">
        <w:rPr>
          <w:rFonts w:ascii="Arial" w:hAnsi="Arial" w:cs="Arial"/>
          <w:spacing w:val="-1"/>
        </w:rPr>
        <w:t xml:space="preserve"> </w:t>
      </w:r>
      <w:r w:rsidRPr="00F83385">
        <w:rPr>
          <w:rFonts w:ascii="Arial" w:hAnsi="Arial" w:cs="Arial"/>
        </w:rPr>
        <w:t>urządzenia.</w:t>
      </w:r>
    </w:p>
    <w:p w14:paraId="68980CEB" w14:textId="77777777" w:rsidR="009B5FA1" w:rsidRPr="00F83385" w:rsidRDefault="00D11B96" w:rsidP="00F83385">
      <w:pPr>
        <w:pStyle w:val="Akapitzlist"/>
        <w:numPr>
          <w:ilvl w:val="0"/>
          <w:numId w:val="14"/>
        </w:numPr>
        <w:tabs>
          <w:tab w:val="left" w:pos="284"/>
        </w:tabs>
        <w:spacing w:line="264" w:lineRule="auto"/>
        <w:ind w:left="0" w:right="-71" w:firstLine="0"/>
        <w:rPr>
          <w:rFonts w:ascii="Arial" w:hAnsi="Arial" w:cs="Arial"/>
        </w:rPr>
      </w:pPr>
      <w:r w:rsidRPr="00F83385">
        <w:rPr>
          <w:rFonts w:ascii="Arial" w:hAnsi="Arial" w:cs="Arial"/>
        </w:rPr>
        <w:t>Wykonawca w okresie gwarancji jakości zobowiązany jest do usuwania wad i usterek na własny koszt w</w:t>
      </w:r>
      <w:r w:rsidRPr="00F83385">
        <w:rPr>
          <w:rFonts w:ascii="Arial" w:hAnsi="Arial" w:cs="Arial"/>
          <w:spacing w:val="1"/>
        </w:rPr>
        <w:t xml:space="preserve"> </w:t>
      </w:r>
      <w:r w:rsidRPr="00F83385">
        <w:rPr>
          <w:rFonts w:ascii="Arial" w:hAnsi="Arial" w:cs="Arial"/>
        </w:rPr>
        <w:t>terminie</w:t>
      </w:r>
      <w:r w:rsidRPr="00F83385">
        <w:rPr>
          <w:rFonts w:ascii="Arial" w:hAnsi="Arial" w:cs="Arial"/>
          <w:spacing w:val="-2"/>
        </w:rPr>
        <w:t xml:space="preserve"> </w:t>
      </w:r>
      <w:r w:rsidRPr="00F83385">
        <w:rPr>
          <w:rFonts w:ascii="Arial" w:hAnsi="Arial" w:cs="Arial"/>
        </w:rPr>
        <w:t>uzgodnionym</w:t>
      </w:r>
      <w:r w:rsidRPr="00F83385">
        <w:rPr>
          <w:rFonts w:ascii="Arial" w:hAnsi="Arial" w:cs="Arial"/>
          <w:spacing w:val="-2"/>
        </w:rPr>
        <w:t xml:space="preserve"> </w:t>
      </w:r>
      <w:r w:rsidRPr="00F83385">
        <w:rPr>
          <w:rFonts w:ascii="Arial" w:hAnsi="Arial" w:cs="Arial"/>
        </w:rPr>
        <w:t>pomiędzy Stronami, nie</w:t>
      </w:r>
      <w:r w:rsidRPr="00F83385">
        <w:rPr>
          <w:rFonts w:ascii="Arial" w:hAnsi="Arial" w:cs="Arial"/>
          <w:spacing w:val="-3"/>
        </w:rPr>
        <w:t xml:space="preserve"> </w:t>
      </w:r>
      <w:r w:rsidRPr="00F83385">
        <w:rPr>
          <w:rFonts w:ascii="Arial" w:hAnsi="Arial" w:cs="Arial"/>
        </w:rPr>
        <w:t>dłuższym</w:t>
      </w:r>
      <w:r w:rsidRPr="00F83385">
        <w:rPr>
          <w:rFonts w:ascii="Arial" w:hAnsi="Arial" w:cs="Arial"/>
          <w:spacing w:val="-2"/>
        </w:rPr>
        <w:t xml:space="preserve"> </w:t>
      </w:r>
      <w:r w:rsidRPr="00F83385">
        <w:rPr>
          <w:rFonts w:ascii="Arial" w:hAnsi="Arial" w:cs="Arial"/>
        </w:rPr>
        <w:t>jednak</w:t>
      </w:r>
      <w:r w:rsidRPr="00F83385">
        <w:rPr>
          <w:rFonts w:ascii="Arial" w:hAnsi="Arial" w:cs="Arial"/>
          <w:spacing w:val="-1"/>
        </w:rPr>
        <w:t xml:space="preserve"> </w:t>
      </w:r>
      <w:r w:rsidRPr="00F83385">
        <w:rPr>
          <w:rFonts w:ascii="Arial" w:hAnsi="Arial" w:cs="Arial"/>
        </w:rPr>
        <w:t>niż 30</w:t>
      </w:r>
      <w:r w:rsidRPr="00F83385">
        <w:rPr>
          <w:rFonts w:ascii="Arial" w:hAnsi="Arial" w:cs="Arial"/>
          <w:spacing w:val="-2"/>
        </w:rPr>
        <w:t xml:space="preserve"> </w:t>
      </w:r>
      <w:r w:rsidRPr="00F83385">
        <w:rPr>
          <w:rFonts w:ascii="Arial" w:hAnsi="Arial" w:cs="Arial"/>
        </w:rPr>
        <w:t>dni</w:t>
      </w:r>
      <w:r w:rsidRPr="00F83385">
        <w:rPr>
          <w:rFonts w:ascii="Arial" w:hAnsi="Arial" w:cs="Arial"/>
          <w:spacing w:val="-1"/>
        </w:rPr>
        <w:t xml:space="preserve"> </w:t>
      </w:r>
      <w:r w:rsidRPr="00F83385">
        <w:rPr>
          <w:rFonts w:ascii="Arial" w:hAnsi="Arial" w:cs="Arial"/>
        </w:rPr>
        <w:t>od</w:t>
      </w:r>
      <w:r w:rsidRPr="00F83385">
        <w:rPr>
          <w:rFonts w:ascii="Arial" w:hAnsi="Arial" w:cs="Arial"/>
          <w:spacing w:val="-1"/>
        </w:rPr>
        <w:t xml:space="preserve"> </w:t>
      </w:r>
      <w:r w:rsidRPr="00F83385">
        <w:rPr>
          <w:rFonts w:ascii="Arial" w:hAnsi="Arial" w:cs="Arial"/>
        </w:rPr>
        <w:t>daty</w:t>
      </w:r>
      <w:r w:rsidRPr="00F83385">
        <w:rPr>
          <w:rFonts w:ascii="Arial" w:hAnsi="Arial" w:cs="Arial"/>
          <w:spacing w:val="-2"/>
        </w:rPr>
        <w:t xml:space="preserve"> </w:t>
      </w:r>
      <w:r w:rsidRPr="00F83385">
        <w:rPr>
          <w:rFonts w:ascii="Arial" w:hAnsi="Arial" w:cs="Arial"/>
        </w:rPr>
        <w:t>zawiadomienia.</w:t>
      </w:r>
    </w:p>
    <w:p w14:paraId="2C348856" w14:textId="77777777" w:rsidR="009B5FA1" w:rsidRPr="00F83385" w:rsidRDefault="00D11B96" w:rsidP="00F83385">
      <w:pPr>
        <w:pStyle w:val="Akapitzlist"/>
        <w:numPr>
          <w:ilvl w:val="0"/>
          <w:numId w:val="14"/>
        </w:numPr>
        <w:tabs>
          <w:tab w:val="left" w:pos="284"/>
          <w:tab w:val="left" w:pos="851"/>
        </w:tabs>
        <w:spacing w:line="264" w:lineRule="auto"/>
        <w:ind w:left="0" w:right="-71" w:firstLine="0"/>
        <w:rPr>
          <w:rFonts w:ascii="Arial" w:hAnsi="Arial" w:cs="Arial"/>
        </w:rPr>
      </w:pPr>
      <w:r w:rsidRPr="00F83385">
        <w:rPr>
          <w:rFonts w:ascii="Arial" w:hAnsi="Arial" w:cs="Arial"/>
        </w:rPr>
        <w:t>Wykonawca</w:t>
      </w:r>
      <w:r w:rsidRPr="00F83385">
        <w:rPr>
          <w:rFonts w:ascii="Arial" w:hAnsi="Arial" w:cs="Arial"/>
          <w:spacing w:val="-3"/>
        </w:rPr>
        <w:t xml:space="preserve"> </w:t>
      </w:r>
      <w:r w:rsidRPr="00F83385">
        <w:rPr>
          <w:rFonts w:ascii="Arial" w:hAnsi="Arial" w:cs="Arial"/>
        </w:rPr>
        <w:t>nie</w:t>
      </w:r>
      <w:r w:rsidRPr="00F83385">
        <w:rPr>
          <w:rFonts w:ascii="Arial" w:hAnsi="Arial" w:cs="Arial"/>
          <w:spacing w:val="-4"/>
        </w:rPr>
        <w:t xml:space="preserve"> </w:t>
      </w:r>
      <w:r w:rsidRPr="00F83385">
        <w:rPr>
          <w:rFonts w:ascii="Arial" w:hAnsi="Arial" w:cs="Arial"/>
        </w:rPr>
        <w:t>może</w:t>
      </w:r>
      <w:r w:rsidRPr="00F83385">
        <w:rPr>
          <w:rFonts w:ascii="Arial" w:hAnsi="Arial" w:cs="Arial"/>
          <w:spacing w:val="-4"/>
        </w:rPr>
        <w:t xml:space="preserve"> </w:t>
      </w:r>
      <w:r w:rsidRPr="00F83385">
        <w:rPr>
          <w:rFonts w:ascii="Arial" w:hAnsi="Arial" w:cs="Arial"/>
        </w:rPr>
        <w:t>odmówić</w:t>
      </w:r>
      <w:r w:rsidRPr="00F83385">
        <w:rPr>
          <w:rFonts w:ascii="Arial" w:hAnsi="Arial" w:cs="Arial"/>
          <w:spacing w:val="-2"/>
        </w:rPr>
        <w:t xml:space="preserve"> </w:t>
      </w:r>
      <w:r w:rsidRPr="00F83385">
        <w:rPr>
          <w:rFonts w:ascii="Arial" w:hAnsi="Arial" w:cs="Arial"/>
        </w:rPr>
        <w:t>usunięcia</w:t>
      </w:r>
      <w:r w:rsidRPr="00F83385">
        <w:rPr>
          <w:rFonts w:ascii="Arial" w:hAnsi="Arial" w:cs="Arial"/>
          <w:spacing w:val="-1"/>
        </w:rPr>
        <w:t xml:space="preserve"> </w:t>
      </w:r>
      <w:r w:rsidRPr="00F83385">
        <w:rPr>
          <w:rFonts w:ascii="Arial" w:hAnsi="Arial" w:cs="Arial"/>
        </w:rPr>
        <w:t>wad</w:t>
      </w:r>
      <w:r w:rsidRPr="00F83385">
        <w:rPr>
          <w:rFonts w:ascii="Arial" w:hAnsi="Arial" w:cs="Arial"/>
          <w:spacing w:val="-1"/>
        </w:rPr>
        <w:t xml:space="preserve"> </w:t>
      </w:r>
      <w:r w:rsidRPr="00F83385">
        <w:rPr>
          <w:rFonts w:ascii="Arial" w:hAnsi="Arial" w:cs="Arial"/>
        </w:rPr>
        <w:t>i</w:t>
      </w:r>
      <w:r w:rsidRPr="00F83385">
        <w:rPr>
          <w:rFonts w:ascii="Arial" w:hAnsi="Arial" w:cs="Arial"/>
          <w:spacing w:val="-3"/>
        </w:rPr>
        <w:t xml:space="preserve"> </w:t>
      </w:r>
      <w:r w:rsidRPr="00F83385">
        <w:rPr>
          <w:rFonts w:ascii="Arial" w:hAnsi="Arial" w:cs="Arial"/>
        </w:rPr>
        <w:t>usterek</w:t>
      </w:r>
      <w:r w:rsidRPr="00F83385">
        <w:rPr>
          <w:rFonts w:ascii="Arial" w:hAnsi="Arial" w:cs="Arial"/>
          <w:spacing w:val="-2"/>
        </w:rPr>
        <w:t xml:space="preserve"> </w:t>
      </w:r>
      <w:r w:rsidRPr="00F83385">
        <w:rPr>
          <w:rFonts w:ascii="Arial" w:hAnsi="Arial" w:cs="Arial"/>
        </w:rPr>
        <w:t>powołując</w:t>
      </w:r>
      <w:r w:rsidRPr="00F83385">
        <w:rPr>
          <w:rFonts w:ascii="Arial" w:hAnsi="Arial" w:cs="Arial"/>
          <w:spacing w:val="-3"/>
        </w:rPr>
        <w:t xml:space="preserve"> </w:t>
      </w:r>
      <w:r w:rsidRPr="00F83385">
        <w:rPr>
          <w:rFonts w:ascii="Arial" w:hAnsi="Arial" w:cs="Arial"/>
        </w:rPr>
        <w:t>się</w:t>
      </w:r>
      <w:r w:rsidRPr="00F83385">
        <w:rPr>
          <w:rFonts w:ascii="Arial" w:hAnsi="Arial" w:cs="Arial"/>
          <w:spacing w:val="-5"/>
        </w:rPr>
        <w:t xml:space="preserve"> </w:t>
      </w:r>
      <w:r w:rsidRPr="00F83385">
        <w:rPr>
          <w:rFonts w:ascii="Arial" w:hAnsi="Arial" w:cs="Arial"/>
        </w:rPr>
        <w:t>na</w:t>
      </w:r>
      <w:r w:rsidRPr="00F83385">
        <w:rPr>
          <w:rFonts w:ascii="Arial" w:hAnsi="Arial" w:cs="Arial"/>
          <w:spacing w:val="-2"/>
        </w:rPr>
        <w:t xml:space="preserve"> </w:t>
      </w:r>
      <w:r w:rsidRPr="00F83385">
        <w:rPr>
          <w:rFonts w:ascii="Arial" w:hAnsi="Arial" w:cs="Arial"/>
        </w:rPr>
        <w:t>nadmierne</w:t>
      </w:r>
      <w:r w:rsidRPr="00F83385">
        <w:rPr>
          <w:rFonts w:ascii="Arial" w:hAnsi="Arial" w:cs="Arial"/>
          <w:spacing w:val="-2"/>
        </w:rPr>
        <w:t xml:space="preserve"> </w:t>
      </w:r>
      <w:r w:rsidRPr="00F83385">
        <w:rPr>
          <w:rFonts w:ascii="Arial" w:hAnsi="Arial" w:cs="Arial"/>
        </w:rPr>
        <w:t>koszty.</w:t>
      </w:r>
    </w:p>
    <w:p w14:paraId="765F1378" w14:textId="4737B78D" w:rsidR="009B5FA1" w:rsidRPr="00F83385" w:rsidRDefault="00D11B96" w:rsidP="00F83385">
      <w:pPr>
        <w:pStyle w:val="Akapitzlist"/>
        <w:numPr>
          <w:ilvl w:val="0"/>
          <w:numId w:val="14"/>
        </w:numPr>
        <w:tabs>
          <w:tab w:val="left" w:pos="284"/>
          <w:tab w:val="left" w:pos="430"/>
        </w:tabs>
        <w:spacing w:line="264" w:lineRule="auto"/>
        <w:ind w:left="0" w:right="-71" w:firstLine="0"/>
        <w:rPr>
          <w:rFonts w:ascii="Arial" w:hAnsi="Arial" w:cs="Arial"/>
        </w:rPr>
      </w:pPr>
      <w:r w:rsidRPr="00F83385">
        <w:rPr>
          <w:rFonts w:ascii="Arial" w:hAnsi="Arial" w:cs="Arial"/>
        </w:rPr>
        <w:t>Po bezskutecznym upływie terminu wyznaczonego przez Zamawiającego na usunięcie wad, Zamawiający</w:t>
      </w:r>
      <w:r w:rsidRPr="00F83385">
        <w:rPr>
          <w:rFonts w:ascii="Arial" w:hAnsi="Arial" w:cs="Arial"/>
          <w:spacing w:val="1"/>
        </w:rPr>
        <w:t xml:space="preserve"> </w:t>
      </w:r>
      <w:r w:rsidRPr="00F83385">
        <w:rPr>
          <w:rFonts w:ascii="Arial" w:hAnsi="Arial" w:cs="Arial"/>
        </w:rPr>
        <w:t>będzie</w:t>
      </w:r>
      <w:r w:rsidRPr="00F83385">
        <w:rPr>
          <w:rFonts w:ascii="Arial" w:hAnsi="Arial" w:cs="Arial"/>
          <w:spacing w:val="-12"/>
        </w:rPr>
        <w:t xml:space="preserve"> </w:t>
      </w:r>
      <w:r w:rsidRPr="00F83385">
        <w:rPr>
          <w:rFonts w:ascii="Arial" w:hAnsi="Arial" w:cs="Arial"/>
        </w:rPr>
        <w:t>uprawniony,</w:t>
      </w:r>
      <w:r w:rsidRPr="00F83385">
        <w:rPr>
          <w:rFonts w:ascii="Arial" w:hAnsi="Arial" w:cs="Arial"/>
          <w:spacing w:val="-10"/>
        </w:rPr>
        <w:t xml:space="preserve"> </w:t>
      </w:r>
      <w:r w:rsidRPr="00F83385">
        <w:rPr>
          <w:rFonts w:ascii="Arial" w:hAnsi="Arial" w:cs="Arial"/>
        </w:rPr>
        <w:t>bez</w:t>
      </w:r>
      <w:r w:rsidRPr="00F83385">
        <w:rPr>
          <w:rFonts w:ascii="Arial" w:hAnsi="Arial" w:cs="Arial"/>
          <w:spacing w:val="-10"/>
        </w:rPr>
        <w:t xml:space="preserve"> </w:t>
      </w:r>
      <w:r w:rsidRPr="00F83385">
        <w:rPr>
          <w:rFonts w:ascii="Arial" w:hAnsi="Arial" w:cs="Arial"/>
        </w:rPr>
        <w:t>upoważnienia</w:t>
      </w:r>
      <w:r w:rsidRPr="00F83385">
        <w:rPr>
          <w:rFonts w:ascii="Arial" w:hAnsi="Arial" w:cs="Arial"/>
          <w:spacing w:val="-10"/>
        </w:rPr>
        <w:t xml:space="preserve"> </w:t>
      </w:r>
      <w:r w:rsidRPr="00F83385">
        <w:rPr>
          <w:rFonts w:ascii="Arial" w:hAnsi="Arial" w:cs="Arial"/>
        </w:rPr>
        <w:t>sądowego,</w:t>
      </w:r>
      <w:r w:rsidRPr="00F83385">
        <w:rPr>
          <w:rFonts w:ascii="Arial" w:hAnsi="Arial" w:cs="Arial"/>
          <w:spacing w:val="-10"/>
        </w:rPr>
        <w:t xml:space="preserve"> </w:t>
      </w:r>
      <w:r w:rsidRPr="00F83385">
        <w:rPr>
          <w:rFonts w:ascii="Arial" w:hAnsi="Arial" w:cs="Arial"/>
        </w:rPr>
        <w:t>do</w:t>
      </w:r>
      <w:r w:rsidRPr="00F83385">
        <w:rPr>
          <w:rFonts w:ascii="Arial" w:hAnsi="Arial" w:cs="Arial"/>
          <w:spacing w:val="-10"/>
        </w:rPr>
        <w:t xml:space="preserve"> </w:t>
      </w:r>
      <w:r w:rsidRPr="00F83385">
        <w:rPr>
          <w:rFonts w:ascii="Arial" w:hAnsi="Arial" w:cs="Arial"/>
        </w:rPr>
        <w:t>powierzenia</w:t>
      </w:r>
      <w:r w:rsidRPr="00F83385">
        <w:rPr>
          <w:rFonts w:ascii="Arial" w:hAnsi="Arial" w:cs="Arial"/>
          <w:spacing w:val="-10"/>
        </w:rPr>
        <w:t xml:space="preserve"> </w:t>
      </w:r>
      <w:r w:rsidRPr="00F83385">
        <w:rPr>
          <w:rFonts w:ascii="Arial" w:hAnsi="Arial" w:cs="Arial"/>
        </w:rPr>
        <w:t>usunięcia</w:t>
      </w:r>
      <w:r w:rsidRPr="00F83385">
        <w:rPr>
          <w:rFonts w:ascii="Arial" w:hAnsi="Arial" w:cs="Arial"/>
          <w:spacing w:val="-9"/>
        </w:rPr>
        <w:t xml:space="preserve"> </w:t>
      </w:r>
      <w:r w:rsidRPr="00F83385">
        <w:rPr>
          <w:rFonts w:ascii="Arial" w:hAnsi="Arial" w:cs="Arial"/>
        </w:rPr>
        <w:t>wad</w:t>
      </w:r>
      <w:r w:rsidRPr="00F83385">
        <w:rPr>
          <w:rFonts w:ascii="Arial" w:hAnsi="Arial" w:cs="Arial"/>
          <w:spacing w:val="-9"/>
        </w:rPr>
        <w:t xml:space="preserve"> </w:t>
      </w:r>
      <w:r w:rsidRPr="00F83385">
        <w:rPr>
          <w:rFonts w:ascii="Arial" w:hAnsi="Arial" w:cs="Arial"/>
        </w:rPr>
        <w:t>lub</w:t>
      </w:r>
      <w:r w:rsidRPr="00F83385">
        <w:rPr>
          <w:rFonts w:ascii="Arial" w:hAnsi="Arial" w:cs="Arial"/>
          <w:spacing w:val="-7"/>
        </w:rPr>
        <w:t xml:space="preserve"> </w:t>
      </w:r>
      <w:r w:rsidRPr="00F83385">
        <w:rPr>
          <w:rFonts w:ascii="Arial" w:hAnsi="Arial" w:cs="Arial"/>
        </w:rPr>
        <w:lastRenderedPageBreak/>
        <w:t>szkód</w:t>
      </w:r>
      <w:r w:rsidRPr="00F83385">
        <w:rPr>
          <w:rFonts w:ascii="Arial" w:hAnsi="Arial" w:cs="Arial"/>
          <w:spacing w:val="-8"/>
        </w:rPr>
        <w:t xml:space="preserve"> </w:t>
      </w:r>
      <w:r w:rsidRPr="00F83385">
        <w:rPr>
          <w:rFonts w:ascii="Arial" w:hAnsi="Arial" w:cs="Arial"/>
        </w:rPr>
        <w:t>nimi</w:t>
      </w:r>
      <w:r w:rsidRPr="00F83385">
        <w:rPr>
          <w:rFonts w:ascii="Arial" w:hAnsi="Arial" w:cs="Arial"/>
          <w:spacing w:val="-8"/>
        </w:rPr>
        <w:t xml:space="preserve"> </w:t>
      </w:r>
      <w:r w:rsidRPr="00F83385">
        <w:rPr>
          <w:rFonts w:ascii="Arial" w:hAnsi="Arial" w:cs="Arial"/>
        </w:rPr>
        <w:t>spowodowanych</w:t>
      </w:r>
      <w:r w:rsidRPr="00F83385">
        <w:rPr>
          <w:rFonts w:ascii="Arial" w:hAnsi="Arial" w:cs="Arial"/>
          <w:spacing w:val="1"/>
        </w:rPr>
        <w:t xml:space="preserve"> </w:t>
      </w:r>
      <w:r w:rsidRPr="00F83385">
        <w:rPr>
          <w:rFonts w:ascii="Arial" w:hAnsi="Arial" w:cs="Arial"/>
        </w:rPr>
        <w:t>osobom trzecim, na koszt i niebezpieczeństwo Wykonawcy, z</w:t>
      </w:r>
      <w:r w:rsidR="00F83385">
        <w:rPr>
          <w:rFonts w:ascii="Arial" w:hAnsi="Arial" w:cs="Arial"/>
        </w:rPr>
        <w:t> </w:t>
      </w:r>
      <w:r w:rsidRPr="00F83385">
        <w:rPr>
          <w:rFonts w:ascii="Arial" w:hAnsi="Arial" w:cs="Arial"/>
        </w:rPr>
        <w:t>zachowaniem uprawnień do kar umownych od</w:t>
      </w:r>
      <w:r w:rsidRPr="00F83385">
        <w:rPr>
          <w:rFonts w:ascii="Arial" w:hAnsi="Arial" w:cs="Arial"/>
          <w:spacing w:val="1"/>
        </w:rPr>
        <w:t xml:space="preserve"> </w:t>
      </w:r>
      <w:r w:rsidRPr="00F83385">
        <w:rPr>
          <w:rFonts w:ascii="Arial" w:hAnsi="Arial" w:cs="Arial"/>
        </w:rPr>
        <w:t>Wykonawcy</w:t>
      </w:r>
      <w:r w:rsidRPr="00F83385">
        <w:rPr>
          <w:rFonts w:ascii="Arial" w:hAnsi="Arial" w:cs="Arial"/>
          <w:spacing w:val="-1"/>
        </w:rPr>
        <w:t xml:space="preserve"> </w:t>
      </w:r>
      <w:r w:rsidRPr="00F83385">
        <w:rPr>
          <w:rFonts w:ascii="Arial" w:hAnsi="Arial" w:cs="Arial"/>
        </w:rPr>
        <w:t>i odszkodowania uzupełniającego.</w:t>
      </w:r>
    </w:p>
    <w:p w14:paraId="387AE6B1" w14:textId="18388A48" w:rsidR="009B5FA1" w:rsidRPr="00F83385" w:rsidRDefault="00D11B96" w:rsidP="00F83385">
      <w:pPr>
        <w:pStyle w:val="Akapitzlist"/>
        <w:numPr>
          <w:ilvl w:val="0"/>
          <w:numId w:val="14"/>
        </w:numPr>
        <w:tabs>
          <w:tab w:val="left" w:pos="284"/>
        </w:tabs>
        <w:spacing w:line="264" w:lineRule="auto"/>
        <w:ind w:left="0" w:right="-71" w:firstLine="0"/>
        <w:rPr>
          <w:rFonts w:ascii="Arial" w:hAnsi="Arial" w:cs="Arial"/>
        </w:rPr>
      </w:pPr>
      <w:r w:rsidRPr="00F83385">
        <w:rPr>
          <w:rFonts w:ascii="Arial" w:hAnsi="Arial" w:cs="Arial"/>
        </w:rPr>
        <w:t>Niniejsza</w:t>
      </w:r>
      <w:r w:rsidRPr="00F83385">
        <w:rPr>
          <w:rFonts w:ascii="Arial" w:hAnsi="Arial" w:cs="Arial"/>
          <w:spacing w:val="-4"/>
        </w:rPr>
        <w:t xml:space="preserve"> </w:t>
      </w:r>
      <w:r w:rsidRPr="00F83385">
        <w:rPr>
          <w:rFonts w:ascii="Arial" w:hAnsi="Arial" w:cs="Arial"/>
        </w:rPr>
        <w:t>umowa</w:t>
      </w:r>
      <w:r w:rsidRPr="00F83385">
        <w:rPr>
          <w:rFonts w:ascii="Arial" w:hAnsi="Arial" w:cs="Arial"/>
          <w:spacing w:val="-3"/>
        </w:rPr>
        <w:t xml:space="preserve"> </w:t>
      </w:r>
      <w:r w:rsidRPr="00F83385">
        <w:rPr>
          <w:rFonts w:ascii="Arial" w:hAnsi="Arial" w:cs="Arial"/>
        </w:rPr>
        <w:t>stanowi</w:t>
      </w:r>
      <w:r w:rsidRPr="00F83385">
        <w:rPr>
          <w:rFonts w:ascii="Arial" w:hAnsi="Arial" w:cs="Arial"/>
          <w:spacing w:val="-3"/>
        </w:rPr>
        <w:t xml:space="preserve"> </w:t>
      </w:r>
      <w:r w:rsidRPr="00F83385">
        <w:rPr>
          <w:rFonts w:ascii="Arial" w:hAnsi="Arial" w:cs="Arial"/>
        </w:rPr>
        <w:t>dokument</w:t>
      </w:r>
      <w:r w:rsidRPr="00F83385">
        <w:rPr>
          <w:rFonts w:ascii="Arial" w:hAnsi="Arial" w:cs="Arial"/>
          <w:spacing w:val="-3"/>
        </w:rPr>
        <w:t xml:space="preserve"> </w:t>
      </w:r>
      <w:r w:rsidRPr="00F83385">
        <w:rPr>
          <w:rFonts w:ascii="Arial" w:hAnsi="Arial" w:cs="Arial"/>
        </w:rPr>
        <w:t>gwarancji.</w:t>
      </w:r>
    </w:p>
    <w:p w14:paraId="5DF0F721" w14:textId="77777777" w:rsidR="009B5FA1" w:rsidRPr="00D11B96" w:rsidRDefault="009B5FA1" w:rsidP="004553BC">
      <w:pPr>
        <w:pStyle w:val="Tekstpodstawowy"/>
        <w:spacing w:line="264" w:lineRule="auto"/>
        <w:ind w:left="0" w:right="-71" w:firstLine="0"/>
        <w:rPr>
          <w:rFonts w:ascii="Arial" w:hAnsi="Arial" w:cs="Arial"/>
          <w:sz w:val="22"/>
          <w:szCs w:val="22"/>
        </w:rPr>
      </w:pPr>
    </w:p>
    <w:p w14:paraId="24215286" w14:textId="77777777" w:rsidR="007B4B5F" w:rsidRDefault="00D11B96" w:rsidP="004553BC">
      <w:pPr>
        <w:pStyle w:val="Nagwek11"/>
        <w:spacing w:line="264" w:lineRule="auto"/>
        <w:ind w:left="4608" w:right="-71" w:hanging="4608"/>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8</w:t>
      </w:r>
      <w:r w:rsidR="009F2DD4">
        <w:rPr>
          <w:rFonts w:ascii="Arial" w:hAnsi="Arial" w:cs="Arial"/>
          <w:sz w:val="22"/>
          <w:szCs w:val="22"/>
        </w:rPr>
        <w:t xml:space="preserve"> </w:t>
      </w:r>
    </w:p>
    <w:p w14:paraId="00459D3C" w14:textId="52E7DD4A" w:rsidR="009B5FA1" w:rsidRPr="00D11B96" w:rsidRDefault="009F2DD4" w:rsidP="004553BC">
      <w:pPr>
        <w:pStyle w:val="Nagwek11"/>
        <w:spacing w:line="264" w:lineRule="auto"/>
        <w:ind w:left="4608" w:right="-71" w:hanging="4608"/>
        <w:jc w:val="center"/>
        <w:rPr>
          <w:rFonts w:ascii="Arial" w:hAnsi="Arial" w:cs="Arial"/>
          <w:sz w:val="22"/>
          <w:szCs w:val="22"/>
        </w:rPr>
      </w:pPr>
      <w:r>
        <w:rPr>
          <w:rFonts w:ascii="Arial" w:hAnsi="Arial" w:cs="Arial"/>
          <w:sz w:val="22"/>
          <w:szCs w:val="22"/>
        </w:rPr>
        <w:t>ZABEZPIECZENIE NALEŻYTEGO WYKONANIA UMOWY</w:t>
      </w:r>
    </w:p>
    <w:p w14:paraId="09ADBE06" w14:textId="77963EA9" w:rsidR="009B5FA1" w:rsidRPr="00D11B96" w:rsidRDefault="00D11B96" w:rsidP="000D09A8">
      <w:pPr>
        <w:pStyle w:val="Akapitzlist"/>
        <w:numPr>
          <w:ilvl w:val="0"/>
          <w:numId w:val="13"/>
        </w:numPr>
        <w:tabs>
          <w:tab w:val="left" w:pos="284"/>
          <w:tab w:val="left" w:pos="7708"/>
          <w:tab w:val="left" w:pos="8673"/>
        </w:tabs>
        <w:spacing w:line="264" w:lineRule="auto"/>
        <w:ind w:left="0" w:right="-71" w:firstLine="0"/>
        <w:rPr>
          <w:rFonts w:ascii="Arial" w:hAnsi="Arial" w:cs="Arial"/>
        </w:rPr>
      </w:pPr>
      <w:r w:rsidRPr="00D11B96">
        <w:rPr>
          <w:rFonts w:ascii="Arial" w:hAnsi="Arial" w:cs="Arial"/>
        </w:rPr>
        <w:t xml:space="preserve">Wykonawca wniósł przed podpisaniem umowy zabezpieczenie należytego wykonania umowy </w:t>
      </w:r>
      <w:r w:rsidR="001B4161">
        <w:rPr>
          <w:rFonts w:ascii="Arial" w:hAnsi="Arial" w:cs="Arial"/>
        </w:rPr>
        <w:t xml:space="preserve">                   </w:t>
      </w:r>
      <w:r w:rsidRPr="00D11B96">
        <w:rPr>
          <w:rFonts w:ascii="Arial" w:hAnsi="Arial" w:cs="Arial"/>
        </w:rPr>
        <w:t>w wysokości</w:t>
      </w:r>
      <w:r w:rsidRPr="00D11B96">
        <w:rPr>
          <w:rFonts w:ascii="Arial" w:hAnsi="Arial" w:cs="Arial"/>
          <w:spacing w:val="1"/>
        </w:rPr>
        <w:t xml:space="preserve"> </w:t>
      </w:r>
      <w:r w:rsidR="009F2DD4">
        <w:rPr>
          <w:rFonts w:ascii="Arial" w:hAnsi="Arial" w:cs="Arial"/>
          <w:b/>
        </w:rPr>
        <w:t>2</w:t>
      </w:r>
      <w:r w:rsidRPr="00D11B96">
        <w:rPr>
          <w:rFonts w:ascii="Arial" w:hAnsi="Arial" w:cs="Arial"/>
          <w:b/>
          <w:spacing w:val="3"/>
        </w:rPr>
        <w:t xml:space="preserve"> </w:t>
      </w:r>
      <w:r w:rsidRPr="00D11B96">
        <w:rPr>
          <w:rFonts w:ascii="Arial" w:hAnsi="Arial" w:cs="Arial"/>
          <w:b/>
        </w:rPr>
        <w:t>%</w:t>
      </w:r>
      <w:r w:rsidRPr="00D11B96">
        <w:rPr>
          <w:rFonts w:ascii="Arial" w:hAnsi="Arial" w:cs="Arial"/>
          <w:b/>
          <w:spacing w:val="4"/>
        </w:rPr>
        <w:t xml:space="preserve"> </w:t>
      </w:r>
      <w:r w:rsidRPr="00D11B96">
        <w:rPr>
          <w:rFonts w:ascii="Arial" w:hAnsi="Arial" w:cs="Arial"/>
        </w:rPr>
        <w:t>ceny</w:t>
      </w:r>
      <w:r w:rsidRPr="00D11B96">
        <w:rPr>
          <w:rFonts w:ascii="Arial" w:hAnsi="Arial" w:cs="Arial"/>
          <w:spacing w:val="3"/>
        </w:rPr>
        <w:t xml:space="preserve"> </w:t>
      </w:r>
      <w:r w:rsidRPr="00D11B96">
        <w:rPr>
          <w:rFonts w:ascii="Arial" w:hAnsi="Arial" w:cs="Arial"/>
        </w:rPr>
        <w:t>całkowitej</w:t>
      </w:r>
      <w:r w:rsidRPr="00D11B96">
        <w:rPr>
          <w:rFonts w:ascii="Arial" w:hAnsi="Arial" w:cs="Arial"/>
          <w:spacing w:val="2"/>
        </w:rPr>
        <w:t xml:space="preserve"> </w:t>
      </w:r>
      <w:r w:rsidRPr="00D11B96">
        <w:rPr>
          <w:rFonts w:ascii="Arial" w:hAnsi="Arial" w:cs="Arial"/>
        </w:rPr>
        <w:t>brutto</w:t>
      </w:r>
      <w:r w:rsidRPr="00D11B96">
        <w:rPr>
          <w:rFonts w:ascii="Arial" w:hAnsi="Arial" w:cs="Arial"/>
          <w:spacing w:val="3"/>
        </w:rPr>
        <w:t xml:space="preserve"> </w:t>
      </w:r>
      <w:r w:rsidRPr="00D11B96">
        <w:rPr>
          <w:rFonts w:ascii="Arial" w:hAnsi="Arial" w:cs="Arial"/>
        </w:rPr>
        <w:t>podanej</w:t>
      </w:r>
      <w:r w:rsidRPr="00D11B96">
        <w:rPr>
          <w:rFonts w:ascii="Arial" w:hAnsi="Arial" w:cs="Arial"/>
          <w:spacing w:val="4"/>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ofercie,</w:t>
      </w:r>
      <w:r w:rsidRPr="00D11B96">
        <w:rPr>
          <w:rFonts w:ascii="Arial" w:hAnsi="Arial" w:cs="Arial"/>
          <w:spacing w:val="5"/>
        </w:rPr>
        <w:t xml:space="preserve"> </w:t>
      </w:r>
      <w:r w:rsidRPr="00D11B96">
        <w:rPr>
          <w:rFonts w:ascii="Arial" w:hAnsi="Arial" w:cs="Arial"/>
        </w:rPr>
        <w:t>co</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5"/>
        </w:rPr>
        <w:t xml:space="preserve"> </w:t>
      </w:r>
      <w:r w:rsidRPr="00D11B96">
        <w:rPr>
          <w:rFonts w:ascii="Arial" w:hAnsi="Arial" w:cs="Arial"/>
        </w:rPr>
        <w:t>kwotę</w:t>
      </w:r>
      <w:r w:rsidRPr="00D11B96">
        <w:rPr>
          <w:rFonts w:ascii="Arial" w:hAnsi="Arial" w:cs="Arial"/>
          <w:u w:val="single"/>
        </w:rPr>
        <w:tab/>
      </w:r>
      <w:r w:rsidRPr="00D11B96">
        <w:rPr>
          <w:rFonts w:ascii="Arial" w:hAnsi="Arial" w:cs="Arial"/>
          <w:u w:val="single"/>
        </w:rPr>
        <w:tab/>
      </w:r>
      <w:r w:rsidRPr="00D11B96">
        <w:rPr>
          <w:rFonts w:ascii="Arial" w:hAnsi="Arial" w:cs="Arial"/>
          <w:spacing w:val="-1"/>
        </w:rPr>
        <w:t>złotych</w:t>
      </w:r>
      <w:r w:rsidRPr="00D11B96">
        <w:rPr>
          <w:rFonts w:ascii="Arial" w:hAnsi="Arial" w:cs="Arial"/>
          <w:spacing w:val="-43"/>
        </w:rPr>
        <w:t xml:space="preserve"> </w:t>
      </w:r>
      <w:r w:rsidRPr="00D11B96">
        <w:rPr>
          <w:rFonts w:ascii="Arial" w:hAnsi="Arial" w:cs="Arial"/>
        </w:rPr>
        <w:t>(słownie:</w:t>
      </w:r>
      <w:r w:rsidRPr="00D11B96">
        <w:rPr>
          <w:rFonts w:ascii="Arial" w:hAnsi="Arial" w:cs="Arial"/>
          <w:u w:val="single"/>
        </w:rPr>
        <w:tab/>
      </w:r>
      <w:r w:rsidRPr="00D11B96">
        <w:rPr>
          <w:rFonts w:ascii="Arial" w:hAnsi="Arial" w:cs="Arial"/>
        </w:rPr>
        <w:t>).</w:t>
      </w:r>
    </w:p>
    <w:p w14:paraId="695F9AA2" w14:textId="77777777" w:rsidR="009B5FA1" w:rsidRPr="00D11B96" w:rsidRDefault="00D11B96" w:rsidP="000D09A8">
      <w:pPr>
        <w:pStyle w:val="Akapitzlist"/>
        <w:numPr>
          <w:ilvl w:val="0"/>
          <w:numId w:val="13"/>
        </w:numPr>
        <w:tabs>
          <w:tab w:val="left" w:pos="284"/>
          <w:tab w:val="left" w:pos="5659"/>
        </w:tabs>
        <w:spacing w:line="264" w:lineRule="auto"/>
        <w:ind w:left="0" w:right="-71" w:firstLine="0"/>
        <w:rPr>
          <w:rFonts w:ascii="Arial" w:hAnsi="Arial" w:cs="Arial"/>
          <w:b/>
        </w:rPr>
      </w:pPr>
      <w:r w:rsidRPr="00D11B96">
        <w:rPr>
          <w:rFonts w:ascii="Arial" w:hAnsi="Arial" w:cs="Arial"/>
        </w:rPr>
        <w:t>Zabezpieczenie</w:t>
      </w:r>
      <w:r w:rsidRPr="00D11B96">
        <w:rPr>
          <w:rFonts w:ascii="Arial" w:hAnsi="Arial" w:cs="Arial"/>
          <w:spacing w:val="-4"/>
        </w:rPr>
        <w:t xml:space="preserve"> </w:t>
      </w:r>
      <w:r w:rsidRPr="00D11B96">
        <w:rPr>
          <w:rFonts w:ascii="Arial" w:hAnsi="Arial" w:cs="Arial"/>
        </w:rPr>
        <w:t>zostało</w:t>
      </w:r>
      <w:r w:rsidRPr="00D11B96">
        <w:rPr>
          <w:rFonts w:ascii="Arial" w:hAnsi="Arial" w:cs="Arial"/>
          <w:spacing w:val="-2"/>
        </w:rPr>
        <w:t xml:space="preserve"> </w:t>
      </w:r>
      <w:r w:rsidRPr="00D11B96">
        <w:rPr>
          <w:rFonts w:ascii="Arial" w:hAnsi="Arial" w:cs="Arial"/>
        </w:rPr>
        <w:t>wniesione</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formie:</w:t>
      </w:r>
      <w:r w:rsidRPr="00D11B96">
        <w:rPr>
          <w:rFonts w:ascii="Arial" w:hAnsi="Arial" w:cs="Arial"/>
          <w:u w:val="single"/>
        </w:rPr>
        <w:tab/>
      </w:r>
      <w:r w:rsidRPr="00D11B96">
        <w:rPr>
          <w:rFonts w:ascii="Arial" w:hAnsi="Arial" w:cs="Arial"/>
          <w:b/>
        </w:rPr>
        <w:t>.</w:t>
      </w:r>
    </w:p>
    <w:p w14:paraId="13BC38BF" w14:textId="35010A4B" w:rsidR="009B5FA1" w:rsidRPr="00C37C02" w:rsidRDefault="00D11B96" w:rsidP="000D09A8">
      <w:pPr>
        <w:pStyle w:val="Akapitzlist"/>
        <w:numPr>
          <w:ilvl w:val="0"/>
          <w:numId w:val="13"/>
        </w:numPr>
        <w:tabs>
          <w:tab w:val="left" w:pos="284"/>
        </w:tabs>
        <w:spacing w:line="264" w:lineRule="auto"/>
        <w:ind w:left="0" w:right="-71" w:firstLine="0"/>
        <w:rPr>
          <w:rFonts w:ascii="Arial" w:hAnsi="Arial" w:cs="Arial"/>
          <w:color w:val="000000" w:themeColor="text1"/>
        </w:rPr>
      </w:pPr>
      <w:r w:rsidRPr="00C37C02">
        <w:rPr>
          <w:rFonts w:ascii="Arial" w:hAnsi="Arial" w:cs="Arial"/>
          <w:color w:val="000000" w:themeColor="text1"/>
        </w:rPr>
        <w:t>Dokument</w:t>
      </w:r>
      <w:r w:rsidRPr="00C37C02">
        <w:rPr>
          <w:rFonts w:ascii="Arial" w:hAnsi="Arial" w:cs="Arial"/>
          <w:color w:val="000000" w:themeColor="text1"/>
          <w:spacing w:val="1"/>
        </w:rPr>
        <w:t xml:space="preserve"> </w:t>
      </w:r>
      <w:r w:rsidRPr="00C37C02">
        <w:rPr>
          <w:rFonts w:ascii="Arial" w:hAnsi="Arial" w:cs="Arial"/>
          <w:color w:val="000000" w:themeColor="text1"/>
        </w:rPr>
        <w:t>potwierdzający</w:t>
      </w:r>
      <w:r w:rsidRPr="00C37C02">
        <w:rPr>
          <w:rFonts w:ascii="Arial" w:hAnsi="Arial" w:cs="Arial"/>
          <w:color w:val="000000" w:themeColor="text1"/>
          <w:spacing w:val="1"/>
        </w:rPr>
        <w:t xml:space="preserve"> </w:t>
      </w:r>
      <w:r w:rsidRPr="00C37C02">
        <w:rPr>
          <w:rFonts w:ascii="Arial" w:hAnsi="Arial" w:cs="Arial"/>
          <w:color w:val="000000" w:themeColor="text1"/>
        </w:rPr>
        <w:t>udzielenie zabezpieczenia</w:t>
      </w:r>
      <w:r w:rsidRPr="00C37C02">
        <w:rPr>
          <w:rFonts w:ascii="Arial" w:hAnsi="Arial" w:cs="Arial"/>
          <w:color w:val="000000" w:themeColor="text1"/>
          <w:spacing w:val="1"/>
        </w:rPr>
        <w:t xml:space="preserve"> </w:t>
      </w:r>
      <w:r w:rsidRPr="00C37C02">
        <w:rPr>
          <w:rFonts w:ascii="Arial" w:hAnsi="Arial" w:cs="Arial"/>
          <w:color w:val="000000" w:themeColor="text1"/>
        </w:rPr>
        <w:t>należytego wykonania</w:t>
      </w:r>
      <w:r w:rsidRPr="00C37C02">
        <w:rPr>
          <w:rFonts w:ascii="Arial" w:hAnsi="Arial" w:cs="Arial"/>
          <w:color w:val="000000" w:themeColor="text1"/>
          <w:spacing w:val="1"/>
        </w:rPr>
        <w:t xml:space="preserve"> </w:t>
      </w:r>
      <w:r w:rsidRPr="00C37C02">
        <w:rPr>
          <w:rFonts w:ascii="Arial" w:hAnsi="Arial" w:cs="Arial"/>
          <w:color w:val="000000" w:themeColor="text1"/>
        </w:rPr>
        <w:t>umowy zawiera</w:t>
      </w:r>
      <w:r w:rsidRPr="00C37C02">
        <w:rPr>
          <w:rFonts w:ascii="Arial" w:hAnsi="Arial" w:cs="Arial"/>
          <w:color w:val="000000" w:themeColor="text1"/>
          <w:spacing w:val="1"/>
        </w:rPr>
        <w:t xml:space="preserve"> </w:t>
      </w:r>
      <w:r w:rsidRPr="00C37C02">
        <w:rPr>
          <w:rFonts w:ascii="Arial" w:hAnsi="Arial" w:cs="Arial"/>
          <w:color w:val="000000" w:themeColor="text1"/>
        </w:rPr>
        <w:t>klauzulę o</w:t>
      </w:r>
      <w:r w:rsidRPr="00C37C02">
        <w:rPr>
          <w:rFonts w:ascii="Arial" w:hAnsi="Arial" w:cs="Arial"/>
          <w:color w:val="000000" w:themeColor="text1"/>
          <w:spacing w:val="1"/>
        </w:rPr>
        <w:t xml:space="preserve"> </w:t>
      </w:r>
      <w:r w:rsidRPr="00C37C02">
        <w:rPr>
          <w:rFonts w:ascii="Arial" w:hAnsi="Arial" w:cs="Arial"/>
          <w:color w:val="000000" w:themeColor="text1"/>
        </w:rPr>
        <w:t>nieodwołalności oraz zapewnia bezwarunkową wypłatę przez Gwaranta (Poręczyciela) na pierwsze żądanie</w:t>
      </w:r>
      <w:r w:rsidRPr="00C37C02">
        <w:rPr>
          <w:rFonts w:ascii="Arial" w:hAnsi="Arial" w:cs="Arial"/>
          <w:color w:val="000000" w:themeColor="text1"/>
          <w:spacing w:val="-43"/>
        </w:rPr>
        <w:t xml:space="preserve"> </w:t>
      </w:r>
      <w:r w:rsidRPr="00C37C02">
        <w:rPr>
          <w:rFonts w:ascii="Arial" w:hAnsi="Arial" w:cs="Arial"/>
          <w:color w:val="000000" w:themeColor="text1"/>
        </w:rPr>
        <w:t>Zamawiającego kwoty zabezpieczenia, w wysokości wskazanej w żądaniu. Treść poręczenia/ gwarancji nie</w:t>
      </w:r>
      <w:r w:rsidRPr="00C37C02">
        <w:rPr>
          <w:rFonts w:ascii="Arial" w:hAnsi="Arial" w:cs="Arial"/>
          <w:color w:val="000000" w:themeColor="text1"/>
          <w:spacing w:val="1"/>
        </w:rPr>
        <w:t xml:space="preserve"> </w:t>
      </w:r>
      <w:r w:rsidRPr="00C37C02">
        <w:rPr>
          <w:rFonts w:ascii="Arial" w:hAnsi="Arial" w:cs="Arial"/>
          <w:color w:val="000000" w:themeColor="text1"/>
        </w:rPr>
        <w:t>zawiera warunków ograniczających zaspokojenie z</w:t>
      </w:r>
      <w:r w:rsidR="00C251BF">
        <w:rPr>
          <w:rFonts w:ascii="Arial" w:hAnsi="Arial" w:cs="Arial"/>
          <w:color w:val="000000" w:themeColor="text1"/>
        </w:rPr>
        <w:t> </w:t>
      </w:r>
      <w:r w:rsidRPr="00C37C02">
        <w:rPr>
          <w:rFonts w:ascii="Arial" w:hAnsi="Arial" w:cs="Arial"/>
          <w:color w:val="000000" w:themeColor="text1"/>
        </w:rPr>
        <w:t>poręczenia/gwarancji wierzytelności np. wyłączenie z</w:t>
      </w:r>
      <w:r w:rsidRPr="00C37C02">
        <w:rPr>
          <w:rFonts w:ascii="Arial" w:hAnsi="Arial" w:cs="Arial"/>
          <w:color w:val="000000" w:themeColor="text1"/>
          <w:spacing w:val="1"/>
        </w:rPr>
        <w:t xml:space="preserve"> </w:t>
      </w:r>
      <w:r w:rsidRPr="00C37C02">
        <w:rPr>
          <w:rFonts w:ascii="Arial" w:hAnsi="Arial" w:cs="Arial"/>
          <w:color w:val="000000" w:themeColor="text1"/>
          <w:spacing w:val="-1"/>
        </w:rPr>
        <w:t>zaspokojenia</w:t>
      </w:r>
      <w:r w:rsidRPr="00C37C02">
        <w:rPr>
          <w:rFonts w:ascii="Arial" w:hAnsi="Arial" w:cs="Arial"/>
          <w:color w:val="000000" w:themeColor="text1"/>
          <w:spacing w:val="-7"/>
        </w:rPr>
        <w:t xml:space="preserve"> </w:t>
      </w:r>
      <w:r w:rsidRPr="00C37C02">
        <w:rPr>
          <w:rFonts w:ascii="Arial" w:hAnsi="Arial" w:cs="Arial"/>
          <w:color w:val="000000" w:themeColor="text1"/>
          <w:spacing w:val="-1"/>
        </w:rPr>
        <w:t>kar</w:t>
      </w:r>
      <w:r w:rsidRPr="00C37C02">
        <w:rPr>
          <w:rFonts w:ascii="Arial" w:hAnsi="Arial" w:cs="Arial"/>
          <w:color w:val="000000" w:themeColor="text1"/>
          <w:spacing w:val="-6"/>
        </w:rPr>
        <w:t xml:space="preserve"> </w:t>
      </w:r>
      <w:r w:rsidRPr="00C37C02">
        <w:rPr>
          <w:rFonts w:ascii="Arial" w:hAnsi="Arial" w:cs="Arial"/>
          <w:color w:val="000000" w:themeColor="text1"/>
          <w:spacing w:val="-1"/>
        </w:rPr>
        <w:t>umownych</w:t>
      </w:r>
      <w:r w:rsidRPr="00C37C02">
        <w:rPr>
          <w:rFonts w:ascii="Arial" w:hAnsi="Arial" w:cs="Arial"/>
          <w:color w:val="000000" w:themeColor="text1"/>
          <w:spacing w:val="-7"/>
        </w:rPr>
        <w:t xml:space="preserve"> </w:t>
      </w:r>
      <w:r w:rsidRPr="00C37C02">
        <w:rPr>
          <w:rFonts w:ascii="Arial" w:hAnsi="Arial" w:cs="Arial"/>
          <w:color w:val="000000" w:themeColor="text1"/>
          <w:spacing w:val="-1"/>
        </w:rPr>
        <w:t>i</w:t>
      </w:r>
      <w:r w:rsidRPr="00C37C02">
        <w:rPr>
          <w:rFonts w:ascii="Arial" w:hAnsi="Arial" w:cs="Arial"/>
          <w:color w:val="000000" w:themeColor="text1"/>
          <w:spacing w:val="-11"/>
        </w:rPr>
        <w:t xml:space="preserve"> </w:t>
      </w:r>
      <w:r w:rsidRPr="00C37C02">
        <w:rPr>
          <w:rFonts w:ascii="Arial" w:hAnsi="Arial" w:cs="Arial"/>
          <w:color w:val="000000" w:themeColor="text1"/>
          <w:spacing w:val="-1"/>
        </w:rPr>
        <w:t>odsetek,</w:t>
      </w:r>
      <w:r w:rsidRPr="00C37C02">
        <w:rPr>
          <w:rFonts w:ascii="Arial" w:hAnsi="Arial" w:cs="Arial"/>
          <w:color w:val="000000" w:themeColor="text1"/>
          <w:spacing w:val="-7"/>
        </w:rPr>
        <w:t xml:space="preserve"> </w:t>
      </w:r>
      <w:r w:rsidRPr="00C37C02">
        <w:rPr>
          <w:rFonts w:ascii="Arial" w:hAnsi="Arial" w:cs="Arial"/>
          <w:color w:val="000000" w:themeColor="text1"/>
          <w:spacing w:val="-1"/>
        </w:rPr>
        <w:t>gwarantowanie</w:t>
      </w:r>
      <w:r w:rsidRPr="00C37C02">
        <w:rPr>
          <w:rFonts w:ascii="Arial" w:hAnsi="Arial" w:cs="Arial"/>
          <w:color w:val="000000" w:themeColor="text1"/>
          <w:spacing w:val="-7"/>
        </w:rPr>
        <w:t xml:space="preserve"> </w:t>
      </w:r>
      <w:r w:rsidRPr="00C37C02">
        <w:rPr>
          <w:rFonts w:ascii="Arial" w:hAnsi="Arial" w:cs="Arial"/>
          <w:color w:val="000000" w:themeColor="text1"/>
          <w:spacing w:val="-1"/>
        </w:rPr>
        <w:t>zapłaty</w:t>
      </w:r>
      <w:r w:rsidRPr="00C37C02">
        <w:rPr>
          <w:rFonts w:ascii="Arial" w:hAnsi="Arial" w:cs="Arial"/>
          <w:color w:val="000000" w:themeColor="text1"/>
          <w:spacing w:val="-5"/>
        </w:rPr>
        <w:t xml:space="preserve"> </w:t>
      </w:r>
      <w:r w:rsidRPr="00C37C02">
        <w:rPr>
          <w:rFonts w:ascii="Arial" w:hAnsi="Arial" w:cs="Arial"/>
          <w:color w:val="000000" w:themeColor="text1"/>
        </w:rPr>
        <w:t>jedynie</w:t>
      </w:r>
      <w:r w:rsidRPr="00C37C02">
        <w:rPr>
          <w:rFonts w:ascii="Arial" w:hAnsi="Arial" w:cs="Arial"/>
          <w:color w:val="000000" w:themeColor="text1"/>
          <w:spacing w:val="-11"/>
        </w:rPr>
        <w:t xml:space="preserve"> </w:t>
      </w:r>
      <w:r w:rsidRPr="00C37C02">
        <w:rPr>
          <w:rFonts w:ascii="Arial" w:hAnsi="Arial" w:cs="Arial"/>
          <w:color w:val="000000" w:themeColor="text1"/>
        </w:rPr>
        <w:t>bezspornych</w:t>
      </w:r>
      <w:r w:rsidRPr="00C37C02">
        <w:rPr>
          <w:rFonts w:ascii="Arial" w:hAnsi="Arial" w:cs="Arial"/>
          <w:color w:val="000000" w:themeColor="text1"/>
          <w:spacing w:val="-6"/>
        </w:rPr>
        <w:t xml:space="preserve"> </w:t>
      </w:r>
      <w:r w:rsidRPr="00C37C02">
        <w:rPr>
          <w:rFonts w:ascii="Arial" w:hAnsi="Arial" w:cs="Arial"/>
          <w:color w:val="000000" w:themeColor="text1"/>
        </w:rPr>
        <w:t>należności,</w:t>
      </w:r>
      <w:r w:rsidRPr="00C37C02">
        <w:rPr>
          <w:rFonts w:ascii="Arial" w:hAnsi="Arial" w:cs="Arial"/>
          <w:color w:val="000000" w:themeColor="text1"/>
          <w:spacing w:val="-7"/>
        </w:rPr>
        <w:t xml:space="preserve"> </w:t>
      </w:r>
      <w:r w:rsidRPr="00C37C02">
        <w:rPr>
          <w:rFonts w:ascii="Arial" w:hAnsi="Arial" w:cs="Arial"/>
          <w:color w:val="000000" w:themeColor="text1"/>
        </w:rPr>
        <w:t>ograniczenie</w:t>
      </w:r>
      <w:r w:rsidRPr="00C37C02">
        <w:rPr>
          <w:rFonts w:ascii="Arial" w:hAnsi="Arial" w:cs="Arial"/>
          <w:color w:val="000000" w:themeColor="text1"/>
          <w:spacing w:val="1"/>
        </w:rPr>
        <w:t xml:space="preserve"> </w:t>
      </w:r>
      <w:r w:rsidRPr="00C37C02">
        <w:rPr>
          <w:rFonts w:ascii="Arial" w:hAnsi="Arial" w:cs="Arial"/>
          <w:color w:val="000000" w:themeColor="text1"/>
        </w:rPr>
        <w:t>zaspokojenia z gwarancji jedynie do kar umownych, itp. Gwarancja/poręczenie obejmuje zaspokojenie</w:t>
      </w:r>
      <w:r w:rsidRPr="00C37C02">
        <w:rPr>
          <w:rFonts w:ascii="Arial" w:hAnsi="Arial" w:cs="Arial"/>
          <w:color w:val="000000" w:themeColor="text1"/>
          <w:spacing w:val="1"/>
        </w:rPr>
        <w:t xml:space="preserve"> </w:t>
      </w:r>
      <w:r w:rsidRPr="00C37C02">
        <w:rPr>
          <w:rFonts w:ascii="Arial" w:hAnsi="Arial" w:cs="Arial"/>
          <w:color w:val="000000" w:themeColor="text1"/>
        </w:rPr>
        <w:t>należności</w:t>
      </w:r>
      <w:r w:rsidRPr="00C37C02">
        <w:rPr>
          <w:rFonts w:ascii="Arial" w:hAnsi="Arial" w:cs="Arial"/>
          <w:color w:val="000000" w:themeColor="text1"/>
          <w:spacing w:val="1"/>
        </w:rPr>
        <w:t xml:space="preserve"> </w:t>
      </w:r>
      <w:r w:rsidRPr="00C37C02">
        <w:rPr>
          <w:rFonts w:ascii="Arial" w:hAnsi="Arial" w:cs="Arial"/>
          <w:color w:val="000000" w:themeColor="text1"/>
        </w:rPr>
        <w:t>na</w:t>
      </w:r>
      <w:r w:rsidRPr="00C37C02">
        <w:rPr>
          <w:rFonts w:ascii="Arial" w:hAnsi="Arial" w:cs="Arial"/>
          <w:color w:val="000000" w:themeColor="text1"/>
          <w:spacing w:val="1"/>
        </w:rPr>
        <w:t xml:space="preserve"> </w:t>
      </w:r>
      <w:r w:rsidRPr="00C37C02">
        <w:rPr>
          <w:rFonts w:ascii="Arial" w:hAnsi="Arial" w:cs="Arial"/>
          <w:color w:val="000000" w:themeColor="text1"/>
        </w:rPr>
        <w:t>rzecz</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i</w:t>
      </w:r>
      <w:r w:rsidRPr="00C37C02">
        <w:rPr>
          <w:rFonts w:ascii="Arial" w:hAnsi="Arial" w:cs="Arial"/>
          <w:color w:val="000000" w:themeColor="text1"/>
          <w:spacing w:val="1"/>
        </w:rPr>
        <w:t xml:space="preserve"> </w:t>
      </w:r>
      <w:r w:rsidRPr="00C37C02">
        <w:rPr>
          <w:rFonts w:ascii="Arial" w:hAnsi="Arial" w:cs="Arial"/>
          <w:color w:val="000000" w:themeColor="text1"/>
        </w:rPr>
        <w:t>dalszych</w:t>
      </w:r>
      <w:r w:rsidRPr="00C37C02">
        <w:rPr>
          <w:rFonts w:ascii="Arial" w:hAnsi="Arial" w:cs="Arial"/>
          <w:color w:val="000000" w:themeColor="text1"/>
          <w:spacing w:val="1"/>
        </w:rPr>
        <w:t xml:space="preserve"> </w:t>
      </w:r>
      <w:r w:rsidRPr="00C37C02">
        <w:rPr>
          <w:rFonts w:ascii="Arial" w:hAnsi="Arial" w:cs="Arial"/>
          <w:color w:val="000000" w:themeColor="text1"/>
        </w:rPr>
        <w:t>podwykonawców.</w:t>
      </w:r>
      <w:r w:rsidRPr="00C37C02">
        <w:rPr>
          <w:rFonts w:ascii="Arial" w:hAnsi="Arial" w:cs="Arial"/>
          <w:color w:val="000000" w:themeColor="text1"/>
          <w:spacing w:val="1"/>
        </w:rPr>
        <w:t xml:space="preserve"> </w:t>
      </w:r>
      <w:r w:rsidRPr="00C37C02">
        <w:rPr>
          <w:rFonts w:ascii="Arial" w:hAnsi="Arial" w:cs="Arial"/>
          <w:color w:val="000000" w:themeColor="text1"/>
        </w:rPr>
        <w:t>Treść</w:t>
      </w:r>
      <w:r w:rsidRPr="00C37C02">
        <w:rPr>
          <w:rFonts w:ascii="Arial" w:hAnsi="Arial" w:cs="Arial"/>
          <w:color w:val="000000" w:themeColor="text1"/>
          <w:spacing w:val="1"/>
        </w:rPr>
        <w:t xml:space="preserve"> </w:t>
      </w:r>
      <w:r w:rsidRPr="00C37C02">
        <w:rPr>
          <w:rFonts w:ascii="Arial" w:hAnsi="Arial" w:cs="Arial"/>
          <w:color w:val="000000" w:themeColor="text1"/>
        </w:rPr>
        <w:t>gwarancji</w:t>
      </w:r>
      <w:r w:rsidRPr="00C37C02">
        <w:rPr>
          <w:rFonts w:ascii="Arial" w:hAnsi="Arial" w:cs="Arial"/>
          <w:color w:val="000000" w:themeColor="text1"/>
          <w:spacing w:val="1"/>
        </w:rPr>
        <w:t xml:space="preserve"> </w:t>
      </w:r>
      <w:r w:rsidRPr="00C37C02">
        <w:rPr>
          <w:rFonts w:ascii="Arial" w:hAnsi="Arial" w:cs="Arial"/>
          <w:color w:val="000000" w:themeColor="text1"/>
        </w:rPr>
        <w:t>podlega</w:t>
      </w:r>
      <w:r w:rsidRPr="00C37C02">
        <w:rPr>
          <w:rFonts w:ascii="Arial" w:hAnsi="Arial" w:cs="Arial"/>
          <w:color w:val="000000" w:themeColor="text1"/>
          <w:spacing w:val="1"/>
        </w:rPr>
        <w:t xml:space="preserve"> </w:t>
      </w:r>
      <w:r w:rsidRPr="00C37C02">
        <w:rPr>
          <w:rFonts w:ascii="Arial" w:hAnsi="Arial" w:cs="Arial"/>
          <w:color w:val="000000" w:themeColor="text1"/>
        </w:rPr>
        <w:t>akceptacji</w:t>
      </w:r>
      <w:r w:rsidRPr="00C37C02">
        <w:rPr>
          <w:rFonts w:ascii="Arial" w:hAnsi="Arial" w:cs="Arial"/>
          <w:color w:val="000000" w:themeColor="text1"/>
          <w:spacing w:val="1"/>
        </w:rPr>
        <w:t xml:space="preserve"> </w:t>
      </w:r>
      <w:r w:rsidRPr="00C37C02">
        <w:rPr>
          <w:rFonts w:ascii="Arial" w:hAnsi="Arial" w:cs="Arial"/>
          <w:color w:val="000000" w:themeColor="text1"/>
        </w:rPr>
        <w:t>Zamawiającego.</w:t>
      </w:r>
    </w:p>
    <w:p w14:paraId="36D9C444" w14:textId="77777777" w:rsidR="009B5FA1" w:rsidRPr="00D11B96" w:rsidRDefault="00D11B96" w:rsidP="000D09A8">
      <w:pPr>
        <w:pStyle w:val="Akapitzlist"/>
        <w:numPr>
          <w:ilvl w:val="0"/>
          <w:numId w:val="13"/>
        </w:numPr>
        <w:tabs>
          <w:tab w:val="left" w:pos="284"/>
        </w:tabs>
        <w:spacing w:line="264" w:lineRule="auto"/>
        <w:ind w:left="0" w:right="-71" w:firstLine="0"/>
        <w:rPr>
          <w:rFonts w:ascii="Arial" w:hAnsi="Arial" w:cs="Arial"/>
        </w:rPr>
      </w:pPr>
      <w:r w:rsidRPr="00D11B96">
        <w:rPr>
          <w:rFonts w:ascii="Arial" w:hAnsi="Arial" w:cs="Arial"/>
        </w:rPr>
        <w:t>Wykonawca jest zobowiązany zapewnić, aby zabezpieczenie należytego wykonania umowy zachowało moc</w:t>
      </w:r>
      <w:r w:rsidRPr="00D11B96">
        <w:rPr>
          <w:rFonts w:ascii="Arial" w:hAnsi="Arial" w:cs="Arial"/>
          <w:spacing w:val="-43"/>
        </w:rPr>
        <w:t xml:space="preserve"> </w:t>
      </w:r>
      <w:r w:rsidRPr="00D11B96">
        <w:rPr>
          <w:rFonts w:ascii="Arial" w:hAnsi="Arial" w:cs="Arial"/>
        </w:rPr>
        <w:t>wiążącą</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rękojmi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fizyczne.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zobowiązany do niezwłocznego informowania Zamawiającego o faktycznych lub prawnych okolicznościach,</w:t>
      </w:r>
      <w:r w:rsidRPr="00D11B96">
        <w:rPr>
          <w:rFonts w:ascii="Arial" w:hAnsi="Arial" w:cs="Arial"/>
          <w:spacing w:val="-43"/>
        </w:rPr>
        <w:t xml:space="preserve"> </w:t>
      </w:r>
      <w:r w:rsidRPr="00D11B96">
        <w:rPr>
          <w:rFonts w:ascii="Arial" w:hAnsi="Arial" w:cs="Arial"/>
        </w:rPr>
        <w:t>które mają lub mogą mieć wpływ na moc wiążącą zabezpieczenia należytego wykonania umowy oraz na</w:t>
      </w:r>
      <w:r w:rsidRPr="00D11B96">
        <w:rPr>
          <w:rFonts w:ascii="Arial" w:hAnsi="Arial" w:cs="Arial"/>
          <w:spacing w:val="1"/>
        </w:rPr>
        <w:t xml:space="preserve"> </w:t>
      </w:r>
      <w:r w:rsidRPr="00D11B96">
        <w:rPr>
          <w:rFonts w:ascii="Arial" w:hAnsi="Arial" w:cs="Arial"/>
        </w:rPr>
        <w:t>możliwość</w:t>
      </w:r>
      <w:r w:rsidRPr="00D11B96">
        <w:rPr>
          <w:rFonts w:ascii="Arial" w:hAnsi="Arial" w:cs="Arial"/>
          <w:spacing w:val="-2"/>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zakres</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praw</w:t>
      </w:r>
      <w:r w:rsidRPr="00D11B96">
        <w:rPr>
          <w:rFonts w:ascii="Arial" w:hAnsi="Arial" w:cs="Arial"/>
          <w:spacing w:val="-2"/>
        </w:rPr>
        <w:t xml:space="preserve"> </w:t>
      </w:r>
      <w:r w:rsidRPr="00D11B96">
        <w:rPr>
          <w:rFonts w:ascii="Arial" w:hAnsi="Arial" w:cs="Arial"/>
        </w:rPr>
        <w:t>wynikających</w:t>
      </w:r>
      <w:r w:rsidRPr="00D11B96">
        <w:rPr>
          <w:rFonts w:ascii="Arial" w:hAnsi="Arial" w:cs="Arial"/>
          <w:spacing w:val="-1"/>
        </w:rPr>
        <w:t xml:space="preserve"> </w:t>
      </w:r>
      <w:r w:rsidRPr="00D11B96">
        <w:rPr>
          <w:rFonts w:ascii="Arial" w:hAnsi="Arial" w:cs="Arial"/>
        </w:rPr>
        <w:t>z zabezpieczenia.</w:t>
      </w:r>
    </w:p>
    <w:p w14:paraId="5B4B261D" w14:textId="77777777" w:rsidR="009B5FA1" w:rsidRPr="00D11B96" w:rsidRDefault="00D11B96" w:rsidP="000D09A8">
      <w:pPr>
        <w:pStyle w:val="Akapitzlist"/>
        <w:numPr>
          <w:ilvl w:val="0"/>
          <w:numId w:val="13"/>
        </w:numPr>
        <w:tabs>
          <w:tab w:val="left" w:pos="284"/>
        </w:tabs>
        <w:spacing w:line="264" w:lineRule="auto"/>
        <w:ind w:left="0" w:right="-71" w:firstLine="0"/>
        <w:rPr>
          <w:rFonts w:ascii="Arial" w:hAnsi="Arial" w:cs="Arial"/>
        </w:rPr>
      </w:pPr>
      <w:r w:rsidRPr="00D11B96">
        <w:rPr>
          <w:rFonts w:ascii="Arial" w:hAnsi="Arial" w:cs="Arial"/>
        </w:rPr>
        <w:t xml:space="preserve">Kwota stanowiąca </w:t>
      </w:r>
      <w:r w:rsidRPr="00D11B96">
        <w:rPr>
          <w:rFonts w:ascii="Arial" w:hAnsi="Arial" w:cs="Arial"/>
          <w:b/>
        </w:rPr>
        <w:t xml:space="preserve">70% </w:t>
      </w:r>
      <w:r w:rsidRPr="00D11B96">
        <w:rPr>
          <w:rFonts w:ascii="Arial" w:hAnsi="Arial" w:cs="Arial"/>
        </w:rPr>
        <w:t>zabezpieczenia należytego wykonania umowy, zostanie zwrócona/ zwolniona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b/>
        </w:rPr>
        <w:t>30</w:t>
      </w:r>
      <w:r w:rsidRPr="00D11B96">
        <w:rPr>
          <w:rFonts w:ascii="Arial" w:hAnsi="Arial" w:cs="Arial"/>
          <w:b/>
          <w:spacing w:val="-2"/>
        </w:rPr>
        <w:t xml:space="preserve"> </w:t>
      </w:r>
      <w:r w:rsidRPr="00D11B96">
        <w:rPr>
          <w:rFonts w:ascii="Arial" w:hAnsi="Arial" w:cs="Arial"/>
          <w:b/>
        </w:rPr>
        <w:t>dni</w:t>
      </w:r>
      <w:r w:rsidRPr="00D11B96">
        <w:rPr>
          <w:rFonts w:ascii="Arial" w:hAnsi="Arial" w:cs="Arial"/>
          <w:b/>
          <w:spacing w:val="-2"/>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 wykonania</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uznania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należycie</w:t>
      </w:r>
      <w:r w:rsidRPr="00D11B96">
        <w:rPr>
          <w:rFonts w:ascii="Arial" w:hAnsi="Arial" w:cs="Arial"/>
          <w:spacing w:val="-3"/>
        </w:rPr>
        <w:t xml:space="preserve"> </w:t>
      </w:r>
      <w:r w:rsidRPr="00D11B96">
        <w:rPr>
          <w:rFonts w:ascii="Arial" w:hAnsi="Arial" w:cs="Arial"/>
        </w:rPr>
        <w:t>wykonane.</w:t>
      </w:r>
    </w:p>
    <w:p w14:paraId="6D021653" w14:textId="77777777" w:rsidR="009B5FA1" w:rsidRPr="00D11B96" w:rsidRDefault="00D11B96" w:rsidP="000D09A8">
      <w:pPr>
        <w:pStyle w:val="Akapitzlist"/>
        <w:numPr>
          <w:ilvl w:val="0"/>
          <w:numId w:val="13"/>
        </w:numPr>
        <w:tabs>
          <w:tab w:val="left" w:pos="284"/>
        </w:tabs>
        <w:spacing w:line="264" w:lineRule="auto"/>
        <w:ind w:left="0" w:right="-71" w:firstLine="0"/>
        <w:rPr>
          <w:rFonts w:ascii="Arial" w:hAnsi="Arial" w:cs="Arial"/>
        </w:rPr>
      </w:pPr>
      <w:r w:rsidRPr="00D11B96">
        <w:rPr>
          <w:rFonts w:ascii="Arial" w:hAnsi="Arial" w:cs="Arial"/>
        </w:rPr>
        <w:t>Kwota</w:t>
      </w:r>
      <w:r w:rsidRPr="00D11B96">
        <w:rPr>
          <w:rFonts w:ascii="Arial" w:hAnsi="Arial" w:cs="Arial"/>
          <w:spacing w:val="-6"/>
        </w:rPr>
        <w:t xml:space="preserve"> </w:t>
      </w:r>
      <w:r w:rsidRPr="00D11B96">
        <w:rPr>
          <w:rFonts w:ascii="Arial" w:hAnsi="Arial" w:cs="Arial"/>
        </w:rPr>
        <w:t>pozostawiona</w:t>
      </w:r>
      <w:r w:rsidRPr="00D11B96">
        <w:rPr>
          <w:rFonts w:ascii="Arial" w:hAnsi="Arial" w:cs="Arial"/>
          <w:spacing w:val="-6"/>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zabezpieczenie</w:t>
      </w:r>
      <w:r w:rsidRPr="00D11B96">
        <w:rPr>
          <w:rFonts w:ascii="Arial" w:hAnsi="Arial" w:cs="Arial"/>
          <w:spacing w:val="-6"/>
        </w:rPr>
        <w:t xml:space="preserve"> </w:t>
      </w:r>
      <w:r w:rsidRPr="00D11B96">
        <w:rPr>
          <w:rFonts w:ascii="Arial" w:hAnsi="Arial" w:cs="Arial"/>
        </w:rPr>
        <w:t>roszczeń</w:t>
      </w:r>
      <w:r w:rsidRPr="00D11B96">
        <w:rPr>
          <w:rFonts w:ascii="Arial" w:hAnsi="Arial" w:cs="Arial"/>
          <w:spacing w:val="-6"/>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tytułu</w:t>
      </w:r>
      <w:r w:rsidRPr="00D11B96">
        <w:rPr>
          <w:rFonts w:ascii="Arial" w:hAnsi="Arial" w:cs="Arial"/>
          <w:spacing w:val="-6"/>
        </w:rPr>
        <w:t xml:space="preserve"> </w:t>
      </w:r>
      <w:r w:rsidRPr="00D11B96">
        <w:rPr>
          <w:rFonts w:ascii="Arial" w:hAnsi="Arial" w:cs="Arial"/>
        </w:rPr>
        <w:t>rękojmi</w:t>
      </w:r>
      <w:r w:rsidRPr="00D11B96">
        <w:rPr>
          <w:rFonts w:ascii="Arial" w:hAnsi="Arial" w:cs="Arial"/>
          <w:spacing w:val="-6"/>
        </w:rPr>
        <w:t xml:space="preserve"> </w:t>
      </w:r>
      <w:r w:rsidRPr="00D11B96">
        <w:rPr>
          <w:rFonts w:ascii="Arial" w:hAnsi="Arial" w:cs="Arial"/>
        </w:rPr>
        <w:t>za</w:t>
      </w:r>
      <w:r w:rsidRPr="00D11B96">
        <w:rPr>
          <w:rFonts w:ascii="Arial" w:hAnsi="Arial" w:cs="Arial"/>
          <w:spacing w:val="-5"/>
        </w:rPr>
        <w:t xml:space="preserve"> </w:t>
      </w:r>
      <w:r w:rsidRPr="00D11B96">
        <w:rPr>
          <w:rFonts w:ascii="Arial" w:hAnsi="Arial" w:cs="Arial"/>
        </w:rPr>
        <w:t>wady</w:t>
      </w:r>
      <w:r w:rsidRPr="00D11B96">
        <w:rPr>
          <w:rFonts w:ascii="Arial" w:hAnsi="Arial" w:cs="Arial"/>
          <w:spacing w:val="-5"/>
        </w:rPr>
        <w:t xml:space="preserve"> </w:t>
      </w:r>
      <w:r w:rsidRPr="00D11B96">
        <w:rPr>
          <w:rFonts w:ascii="Arial" w:hAnsi="Arial" w:cs="Arial"/>
        </w:rPr>
        <w:t>fizyczne,</w:t>
      </w:r>
      <w:r w:rsidRPr="00D11B96">
        <w:rPr>
          <w:rFonts w:ascii="Arial" w:hAnsi="Arial" w:cs="Arial"/>
          <w:spacing w:val="-8"/>
        </w:rPr>
        <w:t xml:space="preserve"> </w:t>
      </w:r>
      <w:r w:rsidRPr="00D11B96">
        <w:rPr>
          <w:rFonts w:ascii="Arial" w:hAnsi="Arial" w:cs="Arial"/>
        </w:rPr>
        <w:t>wynosząca</w:t>
      </w:r>
      <w:r w:rsidRPr="00D11B96">
        <w:rPr>
          <w:rFonts w:ascii="Arial" w:hAnsi="Arial" w:cs="Arial"/>
          <w:spacing w:val="-5"/>
        </w:rPr>
        <w:t xml:space="preserve"> </w:t>
      </w:r>
      <w:r w:rsidRPr="00C251BF">
        <w:rPr>
          <w:rFonts w:ascii="Arial" w:hAnsi="Arial" w:cs="Arial"/>
          <w:b/>
          <w:bCs/>
        </w:rPr>
        <w:t>30%</w:t>
      </w:r>
      <w:r w:rsidRPr="00D11B96">
        <w:rPr>
          <w:rFonts w:ascii="Arial" w:hAnsi="Arial" w:cs="Arial"/>
          <w:spacing w:val="-8"/>
        </w:rPr>
        <w:t xml:space="preserve"> </w:t>
      </w:r>
      <w:r w:rsidRPr="00D11B96">
        <w:rPr>
          <w:rFonts w:ascii="Arial" w:hAnsi="Arial" w:cs="Arial"/>
        </w:rPr>
        <w:t>wartości</w:t>
      </w:r>
      <w:r w:rsidRPr="00D11B96">
        <w:rPr>
          <w:rFonts w:ascii="Arial" w:hAnsi="Arial" w:cs="Arial"/>
          <w:spacing w:val="-43"/>
        </w:rPr>
        <w:t xml:space="preserve"> </w:t>
      </w:r>
      <w:r w:rsidRPr="00D11B96">
        <w:rPr>
          <w:rFonts w:ascii="Arial" w:hAnsi="Arial" w:cs="Arial"/>
        </w:rPr>
        <w:t xml:space="preserve">Zabezpieczenia należytego wykonania umowy, zostanie zwrócona/zwolniona nie później niż w </w:t>
      </w:r>
      <w:r w:rsidRPr="00C251BF">
        <w:rPr>
          <w:rFonts w:ascii="Arial" w:hAnsi="Arial" w:cs="Arial"/>
          <w:b/>
          <w:bCs/>
        </w:rPr>
        <w:t>15 dniu</w:t>
      </w:r>
      <w:r w:rsidRPr="00D11B96">
        <w:rPr>
          <w:rFonts w:ascii="Arial" w:hAnsi="Arial" w:cs="Arial"/>
        </w:rPr>
        <w:t xml:space="preserve">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3"/>
        </w:rPr>
        <w:t xml:space="preserve"> </w:t>
      </w:r>
      <w:r w:rsidRPr="00D11B96">
        <w:rPr>
          <w:rFonts w:ascii="Arial" w:hAnsi="Arial" w:cs="Arial"/>
        </w:rPr>
        <w:t>okresu rękojmi.</w:t>
      </w:r>
    </w:p>
    <w:p w14:paraId="041F6EA9" w14:textId="77777777" w:rsidR="009B5FA1" w:rsidRPr="00D11B96" w:rsidRDefault="00D11B96" w:rsidP="000D09A8">
      <w:pPr>
        <w:pStyle w:val="Akapitzlist"/>
        <w:numPr>
          <w:ilvl w:val="0"/>
          <w:numId w:val="13"/>
        </w:numPr>
        <w:tabs>
          <w:tab w:val="left" w:pos="284"/>
        </w:tabs>
        <w:spacing w:line="264" w:lineRule="auto"/>
        <w:ind w:left="0" w:right="-71" w:firstLine="0"/>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trakcie</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może</w:t>
      </w:r>
      <w:r w:rsidRPr="00D11B96">
        <w:rPr>
          <w:rFonts w:ascii="Arial" w:hAnsi="Arial" w:cs="Arial"/>
          <w:spacing w:val="-6"/>
        </w:rPr>
        <w:t xml:space="preserve"> </w:t>
      </w:r>
      <w:r w:rsidRPr="00D11B96">
        <w:rPr>
          <w:rFonts w:ascii="Arial" w:hAnsi="Arial" w:cs="Arial"/>
        </w:rPr>
        <w:t>dokonać</w:t>
      </w:r>
      <w:r w:rsidRPr="00D11B96">
        <w:rPr>
          <w:rFonts w:ascii="Arial" w:hAnsi="Arial" w:cs="Arial"/>
          <w:spacing w:val="-5"/>
        </w:rPr>
        <w:t xml:space="preserve"> </w:t>
      </w:r>
      <w:r w:rsidRPr="00D11B96">
        <w:rPr>
          <w:rFonts w:ascii="Arial" w:hAnsi="Arial" w:cs="Arial"/>
        </w:rPr>
        <w:t>zmiany</w:t>
      </w:r>
      <w:r w:rsidRPr="00D11B96">
        <w:rPr>
          <w:rFonts w:ascii="Arial" w:hAnsi="Arial" w:cs="Arial"/>
          <w:spacing w:val="-5"/>
        </w:rPr>
        <w:t xml:space="preserve"> </w:t>
      </w:r>
      <w:r w:rsidRPr="00D11B96">
        <w:rPr>
          <w:rFonts w:ascii="Arial" w:hAnsi="Arial" w:cs="Arial"/>
        </w:rPr>
        <w:t>formy</w:t>
      </w:r>
      <w:r w:rsidRPr="00D11B96">
        <w:rPr>
          <w:rFonts w:ascii="Arial" w:hAnsi="Arial" w:cs="Arial"/>
          <w:spacing w:val="-5"/>
        </w:rPr>
        <w:t xml:space="preserve"> </w:t>
      </w:r>
      <w:r w:rsidRPr="00D11B96">
        <w:rPr>
          <w:rFonts w:ascii="Arial" w:hAnsi="Arial" w:cs="Arial"/>
        </w:rPr>
        <w:t>Zabezpieczenia</w:t>
      </w:r>
      <w:r w:rsidRPr="00D11B96">
        <w:rPr>
          <w:rFonts w:ascii="Arial" w:hAnsi="Arial" w:cs="Arial"/>
          <w:spacing w:val="-5"/>
        </w:rPr>
        <w:t xml:space="preserve"> </w:t>
      </w:r>
      <w:r w:rsidRPr="00D11B96">
        <w:rPr>
          <w:rFonts w:ascii="Arial" w:hAnsi="Arial" w:cs="Arial"/>
        </w:rPr>
        <w:t>należytego</w:t>
      </w:r>
      <w:r w:rsidRPr="00D11B96">
        <w:rPr>
          <w:rFonts w:ascii="Arial" w:hAnsi="Arial" w:cs="Arial"/>
          <w:spacing w:val="-5"/>
        </w:rPr>
        <w:t xml:space="preserve"> </w:t>
      </w:r>
      <w:r w:rsidRPr="00D11B96">
        <w:rPr>
          <w:rFonts w:ascii="Arial" w:hAnsi="Arial" w:cs="Arial"/>
        </w:rPr>
        <w:t>wykonania</w:t>
      </w:r>
      <w:r w:rsidRPr="00D11B96">
        <w:rPr>
          <w:rFonts w:ascii="Arial" w:hAnsi="Arial" w:cs="Arial"/>
          <w:spacing w:val="-42"/>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na</w:t>
      </w:r>
      <w:r w:rsidRPr="00D11B96">
        <w:rPr>
          <w:rFonts w:ascii="Arial" w:hAnsi="Arial" w:cs="Arial"/>
          <w:spacing w:val="-6"/>
        </w:rPr>
        <w:t xml:space="preserve"> </w:t>
      </w:r>
      <w:r w:rsidRPr="00D11B96">
        <w:rPr>
          <w:rFonts w:ascii="Arial" w:hAnsi="Arial" w:cs="Arial"/>
        </w:rPr>
        <w:t>jedną</w:t>
      </w:r>
      <w:r w:rsidRPr="00D11B96">
        <w:rPr>
          <w:rFonts w:ascii="Arial" w:hAnsi="Arial" w:cs="Arial"/>
          <w:spacing w:val="-7"/>
        </w:rPr>
        <w:t xml:space="preserve"> </w:t>
      </w:r>
      <w:r w:rsidRPr="00D11B96">
        <w:rPr>
          <w:rFonts w:ascii="Arial" w:hAnsi="Arial" w:cs="Arial"/>
        </w:rPr>
        <w:t>lub</w:t>
      </w:r>
      <w:r w:rsidRPr="00D11B96">
        <w:rPr>
          <w:rFonts w:ascii="Arial" w:hAnsi="Arial" w:cs="Arial"/>
          <w:spacing w:val="-6"/>
        </w:rPr>
        <w:t xml:space="preserve"> </w:t>
      </w:r>
      <w:r w:rsidRPr="00D11B96">
        <w:rPr>
          <w:rFonts w:ascii="Arial" w:hAnsi="Arial" w:cs="Arial"/>
        </w:rPr>
        <w:t>kilka</w:t>
      </w:r>
      <w:r w:rsidRPr="00D11B96">
        <w:rPr>
          <w:rFonts w:ascii="Arial" w:hAnsi="Arial" w:cs="Arial"/>
          <w:spacing w:val="-7"/>
        </w:rPr>
        <w:t xml:space="preserve"> </w:t>
      </w:r>
      <w:r w:rsidRPr="00D11B96">
        <w:rPr>
          <w:rFonts w:ascii="Arial" w:hAnsi="Arial" w:cs="Arial"/>
        </w:rPr>
        <w:t>form,</w:t>
      </w:r>
      <w:r w:rsidRPr="00D11B96">
        <w:rPr>
          <w:rFonts w:ascii="Arial" w:hAnsi="Arial" w:cs="Arial"/>
          <w:spacing w:val="-6"/>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których</w:t>
      </w:r>
      <w:r w:rsidRPr="00D11B96">
        <w:rPr>
          <w:rFonts w:ascii="Arial" w:hAnsi="Arial" w:cs="Arial"/>
          <w:spacing w:val="-7"/>
        </w:rPr>
        <w:t xml:space="preserve"> </w:t>
      </w:r>
      <w:r w:rsidRPr="00D11B96">
        <w:rPr>
          <w:rFonts w:ascii="Arial" w:hAnsi="Arial" w:cs="Arial"/>
        </w:rPr>
        <w:t>mowa</w:t>
      </w:r>
      <w:r w:rsidRPr="00D11B96">
        <w:rPr>
          <w:rFonts w:ascii="Arial" w:hAnsi="Arial" w:cs="Arial"/>
          <w:spacing w:val="-6"/>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przepisach</w:t>
      </w:r>
      <w:r w:rsidRPr="00D11B96">
        <w:rPr>
          <w:rFonts w:ascii="Arial" w:hAnsi="Arial" w:cs="Arial"/>
          <w:spacing w:val="-7"/>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PZP,</w:t>
      </w:r>
      <w:r w:rsidRPr="00D11B96">
        <w:rPr>
          <w:rFonts w:ascii="Arial" w:hAnsi="Arial" w:cs="Arial"/>
          <w:spacing w:val="-7"/>
        </w:rPr>
        <w:t xml:space="preserve"> </w:t>
      </w:r>
      <w:r w:rsidRPr="00D11B96">
        <w:rPr>
          <w:rFonts w:ascii="Arial" w:hAnsi="Arial" w:cs="Arial"/>
        </w:rPr>
        <w:t>pod</w:t>
      </w:r>
      <w:r w:rsidRPr="00D11B96">
        <w:rPr>
          <w:rFonts w:ascii="Arial" w:hAnsi="Arial" w:cs="Arial"/>
          <w:spacing w:val="-6"/>
        </w:rPr>
        <w:t xml:space="preserve"> </w:t>
      </w:r>
      <w:r w:rsidRPr="00D11B96">
        <w:rPr>
          <w:rFonts w:ascii="Arial" w:hAnsi="Arial" w:cs="Arial"/>
        </w:rPr>
        <w:t>warunkiem,</w:t>
      </w:r>
      <w:r w:rsidRPr="00D11B96">
        <w:rPr>
          <w:rFonts w:ascii="Arial" w:hAnsi="Arial" w:cs="Arial"/>
          <w:spacing w:val="-6"/>
        </w:rPr>
        <w:t xml:space="preserve"> </w:t>
      </w:r>
      <w:r w:rsidRPr="00D11B96">
        <w:rPr>
          <w:rFonts w:ascii="Arial" w:hAnsi="Arial" w:cs="Arial"/>
        </w:rPr>
        <w:t>że</w:t>
      </w:r>
      <w:r w:rsidRPr="00D11B96">
        <w:rPr>
          <w:rFonts w:ascii="Arial" w:hAnsi="Arial" w:cs="Arial"/>
          <w:spacing w:val="-8"/>
        </w:rPr>
        <w:t xml:space="preserve"> </w:t>
      </w:r>
      <w:r w:rsidRPr="00D11B96">
        <w:rPr>
          <w:rFonts w:ascii="Arial" w:hAnsi="Arial" w:cs="Arial"/>
        </w:rPr>
        <w:t>zmiana</w:t>
      </w:r>
      <w:r w:rsidRPr="00D11B96">
        <w:rPr>
          <w:rFonts w:ascii="Arial" w:hAnsi="Arial" w:cs="Arial"/>
          <w:spacing w:val="-6"/>
        </w:rPr>
        <w:t xml:space="preserve"> </w:t>
      </w:r>
      <w:r w:rsidRPr="00D11B96">
        <w:rPr>
          <w:rFonts w:ascii="Arial" w:hAnsi="Arial" w:cs="Arial"/>
        </w:rPr>
        <w:t>formy</w:t>
      </w:r>
      <w:r w:rsidRPr="00D11B96">
        <w:rPr>
          <w:rFonts w:ascii="Arial" w:hAnsi="Arial" w:cs="Arial"/>
          <w:spacing w:val="-43"/>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zostanie</w:t>
      </w:r>
      <w:r w:rsidRPr="00D11B96">
        <w:rPr>
          <w:rFonts w:ascii="Arial" w:hAnsi="Arial" w:cs="Arial"/>
          <w:spacing w:val="1"/>
        </w:rPr>
        <w:t xml:space="preserve"> </w:t>
      </w:r>
      <w:r w:rsidRPr="00D11B96">
        <w:rPr>
          <w:rFonts w:ascii="Arial" w:hAnsi="Arial" w:cs="Arial"/>
        </w:rPr>
        <w:t>dokonana</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ciągłości</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bez</w:t>
      </w:r>
      <w:r w:rsidRPr="00D11B96">
        <w:rPr>
          <w:rFonts w:ascii="Arial" w:hAnsi="Arial" w:cs="Arial"/>
          <w:spacing w:val="1"/>
        </w:rPr>
        <w:t xml:space="preserve"> </w:t>
      </w:r>
      <w:r w:rsidRPr="00D11B96">
        <w:rPr>
          <w:rFonts w:ascii="Arial" w:hAnsi="Arial" w:cs="Arial"/>
        </w:rPr>
        <w:t>zmniejszenia</w:t>
      </w:r>
      <w:r w:rsidRPr="00D11B96">
        <w:rPr>
          <w:rFonts w:ascii="Arial" w:hAnsi="Arial" w:cs="Arial"/>
          <w:spacing w:val="1"/>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wysokości.</w:t>
      </w:r>
    </w:p>
    <w:p w14:paraId="44E4EA4A" w14:textId="53FC87B8" w:rsidR="009B5FA1" w:rsidRPr="00D11B96" w:rsidRDefault="00D11B96" w:rsidP="000D09A8">
      <w:pPr>
        <w:pStyle w:val="Akapitzlist"/>
        <w:numPr>
          <w:ilvl w:val="0"/>
          <w:numId w:val="13"/>
        </w:numPr>
        <w:tabs>
          <w:tab w:val="left" w:pos="284"/>
        </w:tabs>
        <w:spacing w:line="264" w:lineRule="auto"/>
        <w:ind w:left="0" w:right="-71" w:firstLine="0"/>
        <w:rPr>
          <w:rFonts w:ascii="Arial" w:hAnsi="Arial" w:cs="Arial"/>
        </w:rPr>
      </w:pPr>
      <w:r w:rsidRPr="00D11B96">
        <w:rPr>
          <w:rFonts w:ascii="Arial" w:hAnsi="Arial" w:cs="Arial"/>
        </w:rPr>
        <w:t>W sytuacji, gdy wskutek okoliczności, o których mowa</w:t>
      </w:r>
      <w:r w:rsidRPr="00D11B96">
        <w:rPr>
          <w:rFonts w:ascii="Arial" w:hAnsi="Arial" w:cs="Arial"/>
          <w:spacing w:val="1"/>
        </w:rPr>
        <w:t xml:space="preserve"> </w:t>
      </w:r>
      <w:r w:rsidRPr="00D11B96">
        <w:rPr>
          <w:rFonts w:ascii="Arial" w:hAnsi="Arial" w:cs="Arial"/>
        </w:rPr>
        <w:t>w §14 niniejszej umowy wystąpi konieczność</w:t>
      </w:r>
      <w:r w:rsidRPr="00D11B96">
        <w:rPr>
          <w:rFonts w:ascii="Arial" w:hAnsi="Arial" w:cs="Arial"/>
          <w:spacing w:val="1"/>
        </w:rPr>
        <w:t xml:space="preserve"> </w:t>
      </w:r>
      <w:r w:rsidRPr="00D11B96">
        <w:rPr>
          <w:rFonts w:ascii="Arial" w:hAnsi="Arial" w:cs="Arial"/>
        </w:rPr>
        <w:t>przedłużenia</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stosunku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przedstawionego</w:t>
      </w:r>
      <w:r w:rsidRPr="00D11B96">
        <w:rPr>
          <w:rFonts w:ascii="Arial" w:hAnsi="Arial" w:cs="Arial"/>
          <w:spacing w:val="1"/>
        </w:rPr>
        <w:t xml:space="preserve"> </w:t>
      </w:r>
      <w:r w:rsidRPr="00D11B96">
        <w:rPr>
          <w:rFonts w:ascii="Arial" w:hAnsi="Arial" w:cs="Arial"/>
        </w:rPr>
        <w:t>w</w:t>
      </w:r>
      <w:r w:rsidR="00C251BF">
        <w:rPr>
          <w:rFonts w:ascii="Arial" w:hAnsi="Arial" w:cs="Arial"/>
          <w:spacing w:val="1"/>
        </w:rPr>
        <w:t> </w:t>
      </w:r>
      <w:r w:rsidRPr="00D11B96">
        <w:rPr>
          <w:rFonts w:ascii="Arial" w:hAnsi="Arial" w:cs="Arial"/>
        </w:rPr>
        <w:t>ofercie</w:t>
      </w:r>
      <w:r w:rsidRPr="00D11B96">
        <w:rPr>
          <w:rFonts w:ascii="Arial" w:hAnsi="Arial" w:cs="Arial"/>
          <w:spacing w:val="1"/>
        </w:rPr>
        <w:t xml:space="preserve"> </w:t>
      </w:r>
      <w:r w:rsidRPr="00D11B96">
        <w:rPr>
          <w:rFonts w:ascii="Arial" w:hAnsi="Arial" w:cs="Arial"/>
          <w:spacing w:val="-1"/>
        </w:rPr>
        <w:t>przetargowej,</w:t>
      </w:r>
      <w:r w:rsidRPr="00D11B96">
        <w:rPr>
          <w:rFonts w:ascii="Arial" w:hAnsi="Arial" w:cs="Arial"/>
          <w:spacing w:val="-9"/>
        </w:rPr>
        <w:t xml:space="preserve"> </w:t>
      </w:r>
      <w:r w:rsidR="00C251BF">
        <w:rPr>
          <w:rFonts w:ascii="Arial" w:hAnsi="Arial" w:cs="Arial"/>
          <w:spacing w:val="-1"/>
        </w:rPr>
        <w:t>W</w:t>
      </w:r>
      <w:r w:rsidRPr="00D11B96">
        <w:rPr>
          <w:rFonts w:ascii="Arial" w:hAnsi="Arial" w:cs="Arial"/>
          <w:spacing w:val="-1"/>
        </w:rPr>
        <w:t>ykonawca</w:t>
      </w:r>
      <w:r w:rsidRPr="00D11B96">
        <w:rPr>
          <w:rFonts w:ascii="Arial" w:hAnsi="Arial" w:cs="Arial"/>
          <w:spacing w:val="-10"/>
        </w:rPr>
        <w:t xml:space="preserve"> </w:t>
      </w:r>
      <w:r w:rsidRPr="00D11B96">
        <w:rPr>
          <w:rFonts w:ascii="Arial" w:hAnsi="Arial" w:cs="Arial"/>
          <w:spacing w:val="-1"/>
        </w:rPr>
        <w:t>przed</w:t>
      </w:r>
      <w:r w:rsidRPr="00D11B96">
        <w:rPr>
          <w:rFonts w:ascii="Arial" w:hAnsi="Arial" w:cs="Arial"/>
          <w:spacing w:val="-9"/>
        </w:rPr>
        <w:t xml:space="preserve"> </w:t>
      </w:r>
      <w:r w:rsidRPr="00D11B96">
        <w:rPr>
          <w:rFonts w:ascii="Arial" w:hAnsi="Arial" w:cs="Arial"/>
          <w:spacing w:val="-1"/>
        </w:rPr>
        <w:t>podpisaniem</w:t>
      </w:r>
      <w:r w:rsidRPr="00D11B96">
        <w:rPr>
          <w:rFonts w:ascii="Arial" w:hAnsi="Arial" w:cs="Arial"/>
          <w:spacing w:val="-10"/>
        </w:rPr>
        <w:t xml:space="preserve"> </w:t>
      </w:r>
      <w:r w:rsidRPr="00D11B96">
        <w:rPr>
          <w:rFonts w:ascii="Arial" w:hAnsi="Arial" w:cs="Arial"/>
          <w:spacing w:val="-1"/>
        </w:rPr>
        <w:t>aneksu</w:t>
      </w:r>
      <w:r w:rsidRPr="00D11B96">
        <w:rPr>
          <w:rFonts w:ascii="Arial" w:hAnsi="Arial" w:cs="Arial"/>
          <w:spacing w:val="-8"/>
        </w:rPr>
        <w:t xml:space="preserve"> </w:t>
      </w:r>
      <w:r w:rsidRPr="00D11B96">
        <w:rPr>
          <w:rFonts w:ascii="Arial" w:hAnsi="Arial" w:cs="Arial"/>
          <w:spacing w:val="-1"/>
        </w:rPr>
        <w:t>lub</w:t>
      </w:r>
      <w:r w:rsidRPr="00D11B96">
        <w:rPr>
          <w:rFonts w:ascii="Arial" w:hAnsi="Arial" w:cs="Arial"/>
          <w:spacing w:val="-9"/>
        </w:rPr>
        <w:t xml:space="preserve"> </w:t>
      </w:r>
      <w:r w:rsidRPr="00D11B96">
        <w:rPr>
          <w:rFonts w:ascii="Arial" w:hAnsi="Arial" w:cs="Arial"/>
        </w:rPr>
        <w:t>najpóźniej</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dniu</w:t>
      </w:r>
      <w:r w:rsidRPr="00D11B96">
        <w:rPr>
          <w:rFonts w:ascii="Arial" w:hAnsi="Arial" w:cs="Arial"/>
          <w:spacing w:val="-8"/>
        </w:rPr>
        <w:t xml:space="preserve"> </w:t>
      </w:r>
      <w:r w:rsidRPr="00D11B96">
        <w:rPr>
          <w:rFonts w:ascii="Arial" w:hAnsi="Arial" w:cs="Arial"/>
        </w:rPr>
        <w:t>jego</w:t>
      </w:r>
      <w:r w:rsidRPr="00D11B96">
        <w:rPr>
          <w:rFonts w:ascii="Arial" w:hAnsi="Arial" w:cs="Arial"/>
          <w:spacing w:val="-12"/>
        </w:rPr>
        <w:t xml:space="preserve"> </w:t>
      </w:r>
      <w:r w:rsidRPr="00D11B96">
        <w:rPr>
          <w:rFonts w:ascii="Arial" w:hAnsi="Arial" w:cs="Arial"/>
        </w:rPr>
        <w:t>podpisywania,</w:t>
      </w:r>
      <w:r w:rsidRPr="00D11B96">
        <w:rPr>
          <w:rFonts w:ascii="Arial" w:hAnsi="Arial" w:cs="Arial"/>
          <w:spacing w:val="-9"/>
        </w:rPr>
        <w:t xml:space="preserve"> </w:t>
      </w:r>
      <w:r w:rsidRPr="00D11B96">
        <w:rPr>
          <w:rFonts w:ascii="Arial" w:hAnsi="Arial" w:cs="Arial"/>
        </w:rPr>
        <w:t>zobowiązany</w:t>
      </w:r>
      <w:r w:rsidRPr="00D11B96">
        <w:rPr>
          <w:rFonts w:ascii="Arial" w:hAnsi="Arial" w:cs="Arial"/>
          <w:spacing w:val="-43"/>
        </w:rPr>
        <w:t xml:space="preserve"> </w:t>
      </w:r>
      <w:r w:rsidRPr="00D11B96">
        <w:rPr>
          <w:rFonts w:ascii="Arial" w:hAnsi="Arial" w:cs="Arial"/>
        </w:rPr>
        <w:t>jest</w:t>
      </w:r>
      <w:r w:rsidRPr="00D11B96">
        <w:rPr>
          <w:rFonts w:ascii="Arial" w:hAnsi="Arial" w:cs="Arial"/>
          <w:spacing w:val="-8"/>
        </w:rPr>
        <w:t xml:space="preserve"> </w:t>
      </w:r>
      <w:r w:rsidRPr="00D11B96">
        <w:rPr>
          <w:rFonts w:ascii="Arial" w:hAnsi="Arial" w:cs="Arial"/>
        </w:rPr>
        <w:t>do</w:t>
      </w:r>
      <w:r w:rsidRPr="00D11B96">
        <w:rPr>
          <w:rFonts w:ascii="Arial" w:hAnsi="Arial" w:cs="Arial"/>
          <w:spacing w:val="-8"/>
        </w:rPr>
        <w:t xml:space="preserve"> </w:t>
      </w:r>
      <w:r w:rsidRPr="00D11B96">
        <w:rPr>
          <w:rFonts w:ascii="Arial" w:hAnsi="Arial" w:cs="Arial"/>
        </w:rPr>
        <w:t>przedłużenia</w:t>
      </w:r>
      <w:r w:rsidRPr="00D11B96">
        <w:rPr>
          <w:rFonts w:ascii="Arial" w:hAnsi="Arial" w:cs="Arial"/>
          <w:spacing w:val="-7"/>
        </w:rPr>
        <w:t xml:space="preserve"> </w:t>
      </w:r>
      <w:r w:rsidRPr="00D11B96">
        <w:rPr>
          <w:rFonts w:ascii="Arial" w:hAnsi="Arial" w:cs="Arial"/>
        </w:rPr>
        <w:t>terminu</w:t>
      </w:r>
      <w:r w:rsidRPr="00D11B96">
        <w:rPr>
          <w:rFonts w:ascii="Arial" w:hAnsi="Arial" w:cs="Arial"/>
          <w:spacing w:val="-5"/>
        </w:rPr>
        <w:t xml:space="preserve"> </w:t>
      </w:r>
      <w:r w:rsidRPr="00D11B96">
        <w:rPr>
          <w:rFonts w:ascii="Arial" w:hAnsi="Arial" w:cs="Arial"/>
        </w:rPr>
        <w:t>ważności</w:t>
      </w:r>
      <w:r w:rsidRPr="00D11B96">
        <w:rPr>
          <w:rFonts w:ascii="Arial" w:hAnsi="Arial" w:cs="Arial"/>
          <w:spacing w:val="-6"/>
        </w:rPr>
        <w:t xml:space="preserve"> </w:t>
      </w:r>
      <w:r w:rsidRPr="00D11B96">
        <w:rPr>
          <w:rFonts w:ascii="Arial" w:hAnsi="Arial" w:cs="Arial"/>
        </w:rPr>
        <w:t>wniesionego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7"/>
        </w:rPr>
        <w:t xml:space="preserve"> </w:t>
      </w:r>
      <w:r w:rsidRPr="00D11B96">
        <w:rPr>
          <w:rFonts w:ascii="Arial" w:hAnsi="Arial" w:cs="Arial"/>
        </w:rPr>
        <w:t>należytego</w:t>
      </w:r>
      <w:r w:rsidRPr="00D11B96">
        <w:rPr>
          <w:rFonts w:ascii="Arial" w:hAnsi="Arial" w:cs="Arial"/>
          <w:spacing w:val="-7"/>
        </w:rPr>
        <w:t xml:space="preserve"> </w:t>
      </w:r>
      <w:r w:rsidRPr="00D11B96">
        <w:rPr>
          <w:rFonts w:ascii="Arial" w:hAnsi="Arial" w:cs="Arial"/>
        </w:rPr>
        <w:t>wykonania</w:t>
      </w:r>
      <w:r w:rsidRPr="00D11B96">
        <w:rPr>
          <w:rFonts w:ascii="Arial" w:hAnsi="Arial" w:cs="Arial"/>
          <w:spacing w:val="-7"/>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albo,</w:t>
      </w:r>
      <w:r w:rsidRPr="00D11B96">
        <w:rPr>
          <w:rFonts w:ascii="Arial" w:hAnsi="Arial" w:cs="Arial"/>
          <w:spacing w:val="-7"/>
        </w:rPr>
        <w:t xml:space="preserve"> </w:t>
      </w:r>
      <w:r w:rsidRPr="00D11B96">
        <w:rPr>
          <w:rFonts w:ascii="Arial" w:hAnsi="Arial" w:cs="Arial"/>
        </w:rPr>
        <w:t>jeśli</w:t>
      </w:r>
      <w:r w:rsidRPr="00D11B96">
        <w:rPr>
          <w:rFonts w:ascii="Arial" w:hAnsi="Arial" w:cs="Arial"/>
          <w:spacing w:val="-43"/>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możliwe,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wniesienia</w:t>
      </w:r>
      <w:r w:rsidRPr="00D11B96">
        <w:rPr>
          <w:rFonts w:ascii="Arial" w:hAnsi="Arial" w:cs="Arial"/>
          <w:spacing w:val="-2"/>
        </w:rPr>
        <w:t xml:space="preserve"> </w:t>
      </w:r>
      <w:r w:rsidRPr="00D11B96">
        <w:rPr>
          <w:rFonts w:ascii="Arial" w:hAnsi="Arial" w:cs="Arial"/>
        </w:rPr>
        <w:t>nowego</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3"/>
        </w:rPr>
        <w:t xml:space="preserve"> </w:t>
      </w:r>
      <w:r w:rsidRPr="00D11B96">
        <w:rPr>
          <w:rFonts w:ascii="Arial" w:hAnsi="Arial" w:cs="Arial"/>
        </w:rPr>
        <w:t>wynikający</w:t>
      </w:r>
      <w:r w:rsidRPr="00D11B96">
        <w:rPr>
          <w:rFonts w:ascii="Arial" w:hAnsi="Arial" w:cs="Arial"/>
          <w:spacing w:val="-2"/>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aneksu</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umowy.</w:t>
      </w:r>
    </w:p>
    <w:p w14:paraId="1CFCE8C2" w14:textId="77777777" w:rsidR="009B5FA1" w:rsidRPr="00D11B96" w:rsidRDefault="009B5FA1" w:rsidP="004553BC">
      <w:pPr>
        <w:pStyle w:val="Tekstpodstawowy"/>
        <w:spacing w:line="264" w:lineRule="auto"/>
        <w:ind w:left="0" w:right="-71" w:firstLine="0"/>
        <w:rPr>
          <w:rFonts w:ascii="Arial" w:hAnsi="Arial" w:cs="Arial"/>
          <w:sz w:val="22"/>
          <w:szCs w:val="22"/>
        </w:rPr>
      </w:pPr>
    </w:p>
    <w:p w14:paraId="7E9A5DEF" w14:textId="77777777" w:rsidR="007B4B5F" w:rsidRDefault="00D11B96" w:rsidP="004553BC">
      <w:pPr>
        <w:pStyle w:val="Nagwek11"/>
        <w:spacing w:line="264" w:lineRule="auto"/>
        <w:ind w:left="4608" w:right="-71" w:hanging="4608"/>
        <w:jc w:val="center"/>
        <w:rPr>
          <w:rFonts w:ascii="Arial" w:hAnsi="Arial" w:cs="Arial"/>
          <w:sz w:val="22"/>
          <w:szCs w:val="22"/>
        </w:rPr>
      </w:pPr>
      <w:r w:rsidRPr="00964A9C">
        <w:rPr>
          <w:rFonts w:ascii="Arial" w:hAnsi="Arial" w:cs="Arial"/>
          <w:sz w:val="22"/>
          <w:szCs w:val="22"/>
        </w:rPr>
        <w:t>§</w:t>
      </w:r>
      <w:r w:rsidRPr="00964A9C">
        <w:rPr>
          <w:rFonts w:ascii="Arial" w:hAnsi="Arial" w:cs="Arial"/>
          <w:spacing w:val="-2"/>
          <w:sz w:val="22"/>
          <w:szCs w:val="22"/>
        </w:rPr>
        <w:t xml:space="preserve"> </w:t>
      </w:r>
      <w:r w:rsidRPr="00964A9C">
        <w:rPr>
          <w:rFonts w:ascii="Arial" w:hAnsi="Arial" w:cs="Arial"/>
          <w:sz w:val="22"/>
          <w:szCs w:val="22"/>
        </w:rPr>
        <w:t>9</w:t>
      </w:r>
      <w:r w:rsidR="00964A9C" w:rsidRPr="00964A9C">
        <w:rPr>
          <w:rFonts w:ascii="Arial" w:hAnsi="Arial" w:cs="Arial"/>
          <w:sz w:val="22"/>
          <w:szCs w:val="22"/>
        </w:rPr>
        <w:t xml:space="preserve"> </w:t>
      </w:r>
    </w:p>
    <w:p w14:paraId="2D7A2615" w14:textId="2D67B513" w:rsidR="009B5FA1" w:rsidRPr="00964A9C" w:rsidRDefault="00964A9C" w:rsidP="004553BC">
      <w:pPr>
        <w:pStyle w:val="Nagwek11"/>
        <w:spacing w:line="264" w:lineRule="auto"/>
        <w:ind w:left="4608" w:right="-71" w:hanging="4608"/>
        <w:jc w:val="center"/>
        <w:rPr>
          <w:rFonts w:ascii="Arial" w:hAnsi="Arial" w:cs="Arial"/>
          <w:sz w:val="22"/>
          <w:szCs w:val="22"/>
        </w:rPr>
      </w:pPr>
      <w:r w:rsidRPr="00964A9C">
        <w:rPr>
          <w:rFonts w:ascii="Arial" w:hAnsi="Arial" w:cs="Arial"/>
          <w:sz w:val="22"/>
          <w:szCs w:val="22"/>
        </w:rPr>
        <w:t>KLAUZULA ZATRUDNIENIA</w:t>
      </w:r>
    </w:p>
    <w:p w14:paraId="4213B1AB" w14:textId="204B2F50" w:rsidR="009B5FA1" w:rsidRPr="00964A9C" w:rsidRDefault="00D11B96" w:rsidP="00177DD7">
      <w:pPr>
        <w:pStyle w:val="Akapitzlist"/>
        <w:numPr>
          <w:ilvl w:val="0"/>
          <w:numId w:val="12"/>
        </w:numPr>
        <w:tabs>
          <w:tab w:val="left" w:pos="284"/>
        </w:tabs>
        <w:spacing w:line="264" w:lineRule="auto"/>
        <w:ind w:left="0" w:right="-71" w:firstLine="0"/>
        <w:rPr>
          <w:rFonts w:ascii="Arial" w:hAnsi="Arial" w:cs="Arial"/>
        </w:rPr>
      </w:pPr>
      <w:r w:rsidRPr="00964A9C">
        <w:rPr>
          <w:rFonts w:ascii="Arial" w:hAnsi="Arial" w:cs="Arial"/>
        </w:rPr>
        <w:t>Zamawiający wymaga zatrudnienia pracowników przez Wykonawcę lub Podwykonawców na podstawie</w:t>
      </w:r>
      <w:r w:rsidRPr="00964A9C">
        <w:rPr>
          <w:rFonts w:ascii="Arial" w:hAnsi="Arial" w:cs="Arial"/>
          <w:spacing w:val="1"/>
        </w:rPr>
        <w:t xml:space="preserve"> </w:t>
      </w:r>
      <w:r w:rsidRPr="00964A9C">
        <w:rPr>
          <w:rFonts w:ascii="Arial" w:hAnsi="Arial" w:cs="Arial"/>
        </w:rPr>
        <w:t>umowy o pracę. Dotyczy to osób wykonujących roboty budowlane objęte przedmiotem zamówienia, tj.:</w:t>
      </w:r>
      <w:r w:rsidRPr="00964A9C">
        <w:rPr>
          <w:rFonts w:ascii="Arial" w:hAnsi="Arial" w:cs="Arial"/>
          <w:spacing w:val="1"/>
        </w:rPr>
        <w:t xml:space="preserve"> </w:t>
      </w:r>
      <w:r w:rsidRPr="00964A9C">
        <w:rPr>
          <w:rFonts w:ascii="Arial" w:hAnsi="Arial" w:cs="Arial"/>
        </w:rPr>
        <w:t>wykonujących</w:t>
      </w:r>
      <w:r w:rsidRPr="00964A9C">
        <w:rPr>
          <w:rFonts w:ascii="Arial" w:hAnsi="Arial" w:cs="Arial"/>
          <w:spacing w:val="1"/>
        </w:rPr>
        <w:t xml:space="preserve"> </w:t>
      </w:r>
      <w:r w:rsidR="003326BF">
        <w:rPr>
          <w:rFonts w:ascii="Arial" w:hAnsi="Arial" w:cs="Arial"/>
          <w:spacing w:val="1"/>
        </w:rPr>
        <w:t xml:space="preserve">prace budowlane </w:t>
      </w:r>
      <w:r w:rsidRPr="00964A9C">
        <w:rPr>
          <w:rFonts w:ascii="Arial" w:hAnsi="Arial" w:cs="Arial"/>
        </w:rPr>
        <w:t>związane</w:t>
      </w:r>
      <w:r w:rsidRPr="00964A9C">
        <w:rPr>
          <w:rFonts w:ascii="Arial" w:hAnsi="Arial" w:cs="Arial"/>
          <w:spacing w:val="1"/>
        </w:rPr>
        <w:t xml:space="preserve"> </w:t>
      </w:r>
      <w:r w:rsidR="003326BF">
        <w:rPr>
          <w:rFonts w:ascii="Arial" w:hAnsi="Arial" w:cs="Arial"/>
          <w:spacing w:val="1"/>
        </w:rPr>
        <w:t xml:space="preserve">z budową dróg publicznych. </w:t>
      </w:r>
      <w:r w:rsidRPr="00964A9C">
        <w:rPr>
          <w:rFonts w:ascii="Arial" w:hAnsi="Arial" w:cs="Arial"/>
        </w:rPr>
        <w:t xml:space="preserve">Wykonanie prac objętych w/w zakresem zamówienia </w:t>
      </w:r>
      <w:r w:rsidRPr="00964A9C">
        <w:rPr>
          <w:rFonts w:ascii="Arial" w:hAnsi="Arial" w:cs="Arial"/>
          <w:u w:val="single"/>
        </w:rPr>
        <w:t>dotyczy prac osób fizycznych</w:t>
      </w:r>
      <w:r w:rsidR="003326BF">
        <w:rPr>
          <w:rFonts w:ascii="Arial" w:hAnsi="Arial" w:cs="Arial"/>
          <w:u w:val="single"/>
        </w:rPr>
        <w:t xml:space="preserve"> </w:t>
      </w:r>
      <w:r w:rsidR="00177DD7">
        <w:rPr>
          <w:rFonts w:ascii="Arial" w:hAnsi="Arial" w:cs="Arial"/>
        </w:rPr>
        <w:t>-</w:t>
      </w:r>
      <w:r w:rsidRPr="00964A9C">
        <w:rPr>
          <w:rFonts w:ascii="Arial" w:hAnsi="Arial" w:cs="Arial"/>
        </w:rPr>
        <w:t xml:space="preserve"> zgodnie z wytycznymi Prezesa UZP i GIODO z 28.04.2017</w:t>
      </w:r>
      <w:r w:rsidR="00177DD7">
        <w:rPr>
          <w:rFonts w:ascii="Arial" w:hAnsi="Arial" w:cs="Arial"/>
        </w:rPr>
        <w:t xml:space="preserve"> </w:t>
      </w:r>
      <w:r w:rsidRPr="00964A9C">
        <w:rPr>
          <w:rFonts w:ascii="Arial" w:hAnsi="Arial" w:cs="Arial"/>
        </w:rPr>
        <w:t>r. - jeżeli wykonanie tych</w:t>
      </w:r>
      <w:r w:rsidRPr="00964A9C">
        <w:rPr>
          <w:rFonts w:ascii="Arial" w:hAnsi="Arial" w:cs="Arial"/>
          <w:spacing w:val="1"/>
        </w:rPr>
        <w:t xml:space="preserve"> </w:t>
      </w:r>
      <w:r w:rsidRPr="00964A9C">
        <w:rPr>
          <w:rFonts w:ascii="Arial" w:hAnsi="Arial" w:cs="Arial"/>
        </w:rPr>
        <w:t>czynności</w:t>
      </w:r>
      <w:r w:rsidRPr="00964A9C">
        <w:rPr>
          <w:rFonts w:ascii="Arial" w:hAnsi="Arial" w:cs="Arial"/>
          <w:spacing w:val="-3"/>
        </w:rPr>
        <w:t xml:space="preserve"> </w:t>
      </w:r>
      <w:r w:rsidRPr="00964A9C">
        <w:rPr>
          <w:rFonts w:ascii="Arial" w:hAnsi="Arial" w:cs="Arial"/>
        </w:rPr>
        <w:t>polega</w:t>
      </w:r>
      <w:r w:rsidRPr="00964A9C">
        <w:rPr>
          <w:rFonts w:ascii="Arial" w:hAnsi="Arial" w:cs="Arial"/>
          <w:spacing w:val="-2"/>
        </w:rPr>
        <w:t xml:space="preserve"> </w:t>
      </w:r>
      <w:r w:rsidRPr="00964A9C">
        <w:rPr>
          <w:rFonts w:ascii="Arial" w:hAnsi="Arial" w:cs="Arial"/>
        </w:rPr>
        <w:t>na</w:t>
      </w:r>
      <w:r w:rsidRPr="00964A9C">
        <w:rPr>
          <w:rFonts w:ascii="Arial" w:hAnsi="Arial" w:cs="Arial"/>
          <w:spacing w:val="-1"/>
        </w:rPr>
        <w:t xml:space="preserve"> </w:t>
      </w:r>
      <w:r w:rsidRPr="00964A9C">
        <w:rPr>
          <w:rFonts w:ascii="Arial" w:hAnsi="Arial" w:cs="Arial"/>
        </w:rPr>
        <w:t>wykonywaniu</w:t>
      </w:r>
      <w:r w:rsidRPr="00964A9C">
        <w:rPr>
          <w:rFonts w:ascii="Arial" w:hAnsi="Arial" w:cs="Arial"/>
          <w:spacing w:val="-2"/>
        </w:rPr>
        <w:t xml:space="preserve"> </w:t>
      </w:r>
      <w:r w:rsidRPr="00964A9C">
        <w:rPr>
          <w:rFonts w:ascii="Arial" w:hAnsi="Arial" w:cs="Arial"/>
        </w:rPr>
        <w:t>pracy</w:t>
      </w:r>
      <w:r w:rsidRPr="00964A9C">
        <w:rPr>
          <w:rFonts w:ascii="Arial" w:hAnsi="Arial" w:cs="Arial"/>
          <w:spacing w:val="-1"/>
        </w:rPr>
        <w:t xml:space="preserve"> </w:t>
      </w:r>
      <w:r w:rsidRPr="00964A9C">
        <w:rPr>
          <w:rFonts w:ascii="Arial" w:hAnsi="Arial" w:cs="Arial"/>
        </w:rPr>
        <w:t>w</w:t>
      </w:r>
      <w:r w:rsidRPr="00964A9C">
        <w:rPr>
          <w:rFonts w:ascii="Arial" w:hAnsi="Arial" w:cs="Arial"/>
          <w:spacing w:val="-3"/>
        </w:rPr>
        <w:t xml:space="preserve"> </w:t>
      </w:r>
      <w:r w:rsidRPr="00964A9C">
        <w:rPr>
          <w:rFonts w:ascii="Arial" w:hAnsi="Arial" w:cs="Arial"/>
        </w:rPr>
        <w:t>sposób</w:t>
      </w:r>
      <w:r w:rsidRPr="00964A9C">
        <w:rPr>
          <w:rFonts w:ascii="Arial" w:hAnsi="Arial" w:cs="Arial"/>
          <w:spacing w:val="-2"/>
        </w:rPr>
        <w:t xml:space="preserve"> </w:t>
      </w:r>
      <w:r w:rsidRPr="00964A9C">
        <w:rPr>
          <w:rFonts w:ascii="Arial" w:hAnsi="Arial" w:cs="Arial"/>
        </w:rPr>
        <w:t>określony</w:t>
      </w:r>
      <w:r w:rsidRPr="00964A9C">
        <w:rPr>
          <w:rFonts w:ascii="Arial" w:hAnsi="Arial" w:cs="Arial"/>
          <w:spacing w:val="-1"/>
        </w:rPr>
        <w:t xml:space="preserve"> </w:t>
      </w:r>
      <w:r w:rsidRPr="00964A9C">
        <w:rPr>
          <w:rFonts w:ascii="Arial" w:hAnsi="Arial" w:cs="Arial"/>
        </w:rPr>
        <w:t>w</w:t>
      </w:r>
      <w:r w:rsidRPr="00964A9C">
        <w:rPr>
          <w:rFonts w:ascii="Arial" w:hAnsi="Arial" w:cs="Arial"/>
          <w:spacing w:val="-3"/>
        </w:rPr>
        <w:t xml:space="preserve"> </w:t>
      </w:r>
      <w:r w:rsidRPr="00964A9C">
        <w:rPr>
          <w:rFonts w:ascii="Arial" w:hAnsi="Arial" w:cs="Arial"/>
        </w:rPr>
        <w:t>art.</w:t>
      </w:r>
      <w:r w:rsidRPr="00964A9C">
        <w:rPr>
          <w:rFonts w:ascii="Arial" w:hAnsi="Arial" w:cs="Arial"/>
          <w:spacing w:val="-1"/>
        </w:rPr>
        <w:t xml:space="preserve"> </w:t>
      </w:r>
      <w:r w:rsidRPr="00964A9C">
        <w:rPr>
          <w:rFonts w:ascii="Arial" w:hAnsi="Arial" w:cs="Arial"/>
        </w:rPr>
        <w:t>22</w:t>
      </w:r>
      <w:r w:rsidRPr="00964A9C">
        <w:rPr>
          <w:rFonts w:ascii="Arial" w:hAnsi="Arial" w:cs="Arial"/>
          <w:spacing w:val="-2"/>
        </w:rPr>
        <w:t xml:space="preserve"> </w:t>
      </w:r>
      <w:r w:rsidRPr="00964A9C">
        <w:rPr>
          <w:rFonts w:ascii="Arial" w:hAnsi="Arial" w:cs="Arial"/>
        </w:rPr>
        <w:t>§</w:t>
      </w:r>
      <w:r w:rsidRPr="00964A9C">
        <w:rPr>
          <w:rFonts w:ascii="Arial" w:hAnsi="Arial" w:cs="Arial"/>
          <w:spacing w:val="-3"/>
        </w:rPr>
        <w:t xml:space="preserve"> </w:t>
      </w:r>
      <w:r w:rsidRPr="00964A9C">
        <w:rPr>
          <w:rFonts w:ascii="Arial" w:hAnsi="Arial" w:cs="Arial"/>
        </w:rPr>
        <w:t>1</w:t>
      </w:r>
      <w:r w:rsidRPr="00964A9C">
        <w:rPr>
          <w:rFonts w:ascii="Arial" w:hAnsi="Arial" w:cs="Arial"/>
          <w:spacing w:val="-1"/>
        </w:rPr>
        <w:t xml:space="preserve"> </w:t>
      </w:r>
      <w:r w:rsidRPr="00964A9C">
        <w:rPr>
          <w:rFonts w:ascii="Arial" w:hAnsi="Arial" w:cs="Arial"/>
        </w:rPr>
        <w:t>ustawy</w:t>
      </w:r>
      <w:r w:rsidRPr="00964A9C">
        <w:rPr>
          <w:rFonts w:ascii="Arial" w:hAnsi="Arial" w:cs="Arial"/>
          <w:spacing w:val="-2"/>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dnia</w:t>
      </w:r>
      <w:r w:rsidRPr="00964A9C">
        <w:rPr>
          <w:rFonts w:ascii="Arial" w:hAnsi="Arial" w:cs="Arial"/>
          <w:spacing w:val="-2"/>
        </w:rPr>
        <w:t xml:space="preserve"> </w:t>
      </w:r>
      <w:r w:rsidRPr="00964A9C">
        <w:rPr>
          <w:rFonts w:ascii="Arial" w:hAnsi="Arial" w:cs="Arial"/>
        </w:rPr>
        <w:t>26</w:t>
      </w:r>
      <w:r w:rsidRPr="00964A9C">
        <w:rPr>
          <w:rFonts w:ascii="Arial" w:hAnsi="Arial" w:cs="Arial"/>
          <w:spacing w:val="-3"/>
        </w:rPr>
        <w:t xml:space="preserve"> </w:t>
      </w:r>
      <w:r w:rsidRPr="00964A9C">
        <w:rPr>
          <w:rFonts w:ascii="Arial" w:hAnsi="Arial" w:cs="Arial"/>
        </w:rPr>
        <w:t>czerwca</w:t>
      </w:r>
      <w:r w:rsidRPr="00964A9C">
        <w:rPr>
          <w:rFonts w:ascii="Arial" w:hAnsi="Arial" w:cs="Arial"/>
          <w:spacing w:val="-1"/>
        </w:rPr>
        <w:t xml:space="preserve"> </w:t>
      </w:r>
      <w:r w:rsidRPr="00964A9C">
        <w:rPr>
          <w:rFonts w:ascii="Arial" w:hAnsi="Arial" w:cs="Arial"/>
        </w:rPr>
        <w:t>1974</w:t>
      </w:r>
      <w:r w:rsidR="00964A9C">
        <w:rPr>
          <w:rFonts w:ascii="Arial" w:hAnsi="Arial" w:cs="Arial"/>
        </w:rPr>
        <w:t xml:space="preserve"> </w:t>
      </w:r>
      <w:r w:rsidRPr="00964A9C">
        <w:rPr>
          <w:rFonts w:ascii="Arial" w:hAnsi="Arial" w:cs="Arial"/>
        </w:rPr>
        <w:t>r.</w:t>
      </w:r>
      <w:r w:rsidR="00964A9C" w:rsidRPr="00964A9C">
        <w:rPr>
          <w:rFonts w:ascii="Arial" w:hAnsi="Arial" w:cs="Arial"/>
        </w:rPr>
        <w:t xml:space="preserve"> </w:t>
      </w:r>
      <w:r w:rsidR="00177DD7">
        <w:rPr>
          <w:rFonts w:ascii="Arial" w:hAnsi="Arial" w:cs="Arial"/>
        </w:rPr>
        <w:t>-</w:t>
      </w:r>
      <w:r w:rsidRPr="00964A9C">
        <w:rPr>
          <w:rFonts w:ascii="Arial" w:hAnsi="Arial" w:cs="Arial"/>
          <w:spacing w:val="-3"/>
        </w:rPr>
        <w:t xml:space="preserve"> </w:t>
      </w:r>
      <w:r w:rsidRPr="00964A9C">
        <w:rPr>
          <w:rFonts w:ascii="Arial" w:hAnsi="Arial" w:cs="Arial"/>
        </w:rPr>
        <w:t>Kodeks</w:t>
      </w:r>
      <w:r w:rsidRPr="00964A9C">
        <w:rPr>
          <w:rFonts w:ascii="Arial" w:hAnsi="Arial" w:cs="Arial"/>
          <w:spacing w:val="-2"/>
        </w:rPr>
        <w:t xml:space="preserve"> </w:t>
      </w:r>
      <w:r w:rsidRPr="00964A9C">
        <w:rPr>
          <w:rFonts w:ascii="Arial" w:hAnsi="Arial" w:cs="Arial"/>
        </w:rPr>
        <w:t>pracy.</w:t>
      </w:r>
    </w:p>
    <w:p w14:paraId="0893D640" w14:textId="77777777" w:rsidR="009B5FA1" w:rsidRPr="00964A9C" w:rsidRDefault="00D11B96" w:rsidP="00177DD7">
      <w:pPr>
        <w:pStyle w:val="Akapitzlist"/>
        <w:numPr>
          <w:ilvl w:val="0"/>
          <w:numId w:val="12"/>
        </w:numPr>
        <w:tabs>
          <w:tab w:val="left" w:pos="284"/>
          <w:tab w:val="left" w:pos="451"/>
        </w:tabs>
        <w:spacing w:line="264" w:lineRule="auto"/>
        <w:ind w:left="0" w:right="-71" w:firstLine="0"/>
        <w:rPr>
          <w:rFonts w:ascii="Arial" w:hAnsi="Arial" w:cs="Arial"/>
        </w:rPr>
      </w:pPr>
      <w:r w:rsidRPr="00964A9C">
        <w:rPr>
          <w:rFonts w:ascii="Arial" w:hAnsi="Arial" w:cs="Arial"/>
          <w:w w:val="95"/>
        </w:rPr>
        <w:t>W przypadku prac wykonywanych zgodnie z art. 12 ustawy Prawo budowlane, tj. tych, które może wykonywać</w:t>
      </w:r>
      <w:r w:rsidRPr="00964A9C">
        <w:rPr>
          <w:rFonts w:ascii="Arial" w:hAnsi="Arial" w:cs="Arial"/>
          <w:spacing w:val="1"/>
          <w:w w:val="95"/>
        </w:rPr>
        <w:t xml:space="preserve"> </w:t>
      </w:r>
      <w:r w:rsidRPr="00964A9C">
        <w:rPr>
          <w:rFonts w:ascii="Arial" w:hAnsi="Arial" w:cs="Arial"/>
        </w:rPr>
        <w:t>osoba pełniąca samodzielne funkcje techniczne w budownictwie, Zamawiający nie wymaga zatrudnienia</w:t>
      </w:r>
      <w:r w:rsidRPr="00964A9C">
        <w:rPr>
          <w:rFonts w:ascii="Arial" w:hAnsi="Arial" w:cs="Arial"/>
          <w:spacing w:val="1"/>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na podstawie</w:t>
      </w:r>
      <w:r w:rsidRPr="00964A9C">
        <w:rPr>
          <w:rFonts w:ascii="Arial" w:hAnsi="Arial" w:cs="Arial"/>
          <w:spacing w:val="-2"/>
        </w:rPr>
        <w:t xml:space="preserve"> </w:t>
      </w:r>
      <w:r w:rsidRPr="00964A9C">
        <w:rPr>
          <w:rFonts w:ascii="Arial" w:hAnsi="Arial" w:cs="Arial"/>
        </w:rPr>
        <w:t>umowy o pracę.</w:t>
      </w:r>
    </w:p>
    <w:p w14:paraId="2A8F02A8" w14:textId="1EB79643" w:rsidR="009B5FA1" w:rsidRPr="00964A9C" w:rsidRDefault="00D11B96" w:rsidP="00177DD7">
      <w:pPr>
        <w:pStyle w:val="Akapitzlist"/>
        <w:numPr>
          <w:ilvl w:val="0"/>
          <w:numId w:val="12"/>
        </w:numPr>
        <w:tabs>
          <w:tab w:val="left" w:pos="284"/>
          <w:tab w:val="left" w:pos="466"/>
        </w:tabs>
        <w:spacing w:line="264" w:lineRule="auto"/>
        <w:ind w:left="0" w:right="-71" w:firstLine="0"/>
        <w:rPr>
          <w:rFonts w:ascii="Arial" w:hAnsi="Arial" w:cs="Arial"/>
        </w:rPr>
      </w:pPr>
      <w:r w:rsidRPr="00964A9C">
        <w:rPr>
          <w:rFonts w:ascii="Arial" w:hAnsi="Arial" w:cs="Arial"/>
        </w:rPr>
        <w:t xml:space="preserve">Osoby wskazane w </w:t>
      </w:r>
      <w:r w:rsidR="003326BF">
        <w:rPr>
          <w:rFonts w:ascii="Arial" w:hAnsi="Arial" w:cs="Arial"/>
        </w:rPr>
        <w:t>pkt.</w:t>
      </w:r>
      <w:r w:rsidRPr="00964A9C">
        <w:rPr>
          <w:rFonts w:ascii="Arial" w:hAnsi="Arial" w:cs="Arial"/>
        </w:rPr>
        <w:t xml:space="preserve"> 1 winny być zatrudnione w wymiarze czasu pracy zgodnym z zakresem </w:t>
      </w:r>
      <w:r w:rsidR="00501D3E" w:rsidRPr="00964A9C">
        <w:rPr>
          <w:rFonts w:ascii="Arial" w:hAnsi="Arial" w:cs="Arial"/>
        </w:rPr>
        <w:lastRenderedPageBreak/>
        <w:t>powierzonych</w:t>
      </w:r>
      <w:r w:rsidR="00501D3E">
        <w:rPr>
          <w:rFonts w:ascii="Arial" w:hAnsi="Arial" w:cs="Arial"/>
        </w:rPr>
        <w:t xml:space="preserve"> </w:t>
      </w:r>
      <w:r w:rsidR="006374FA" w:rsidRPr="00964A9C">
        <w:rPr>
          <w:rFonts w:ascii="Arial" w:hAnsi="Arial" w:cs="Arial"/>
          <w:spacing w:val="-43"/>
        </w:rPr>
        <w:t>im</w:t>
      </w:r>
      <w:r w:rsidR="006374FA">
        <w:rPr>
          <w:rFonts w:ascii="Arial" w:hAnsi="Arial" w:cs="Arial"/>
          <w:spacing w:val="-43"/>
        </w:rPr>
        <w:t xml:space="preserve"> </w:t>
      </w:r>
      <w:r w:rsidR="006374FA" w:rsidRPr="00964A9C">
        <w:rPr>
          <w:rFonts w:ascii="Arial" w:hAnsi="Arial" w:cs="Arial"/>
          <w:spacing w:val="-2"/>
        </w:rPr>
        <w:t>zadań</w:t>
      </w:r>
      <w:r w:rsidRPr="00964A9C">
        <w:rPr>
          <w:rFonts w:ascii="Arial" w:hAnsi="Arial" w:cs="Arial"/>
        </w:rPr>
        <w:t>.</w:t>
      </w:r>
    </w:p>
    <w:p w14:paraId="4B65C3B8" w14:textId="77777777" w:rsidR="009B5FA1" w:rsidRPr="00964A9C" w:rsidRDefault="00D11B96" w:rsidP="00177DD7">
      <w:pPr>
        <w:pStyle w:val="Akapitzlist"/>
        <w:numPr>
          <w:ilvl w:val="0"/>
          <w:numId w:val="12"/>
        </w:numPr>
        <w:tabs>
          <w:tab w:val="left" w:pos="284"/>
        </w:tabs>
        <w:spacing w:line="264" w:lineRule="auto"/>
        <w:ind w:left="0" w:right="-71" w:firstLine="0"/>
        <w:rPr>
          <w:rFonts w:ascii="Arial" w:hAnsi="Arial" w:cs="Arial"/>
        </w:rPr>
      </w:pPr>
      <w:r w:rsidRPr="00964A9C">
        <w:rPr>
          <w:rFonts w:ascii="Arial" w:hAnsi="Arial" w:cs="Arial"/>
        </w:rPr>
        <w:t>W trakcie realizacji zamówienia na każde wezwanie Zamawiającego, w wyznaczonym w tym wezwaniu</w:t>
      </w:r>
      <w:r w:rsidRPr="00964A9C">
        <w:rPr>
          <w:rFonts w:ascii="Arial" w:hAnsi="Arial" w:cs="Arial"/>
          <w:spacing w:val="1"/>
        </w:rPr>
        <w:t xml:space="preserve"> </w:t>
      </w:r>
      <w:r w:rsidRPr="00964A9C">
        <w:rPr>
          <w:rFonts w:ascii="Arial" w:hAnsi="Arial" w:cs="Arial"/>
        </w:rPr>
        <w:t>terminie</w:t>
      </w:r>
      <w:r w:rsidRPr="00964A9C">
        <w:rPr>
          <w:rFonts w:ascii="Arial" w:hAnsi="Arial" w:cs="Arial"/>
          <w:spacing w:val="-4"/>
        </w:rPr>
        <w:t xml:space="preserve"> </w:t>
      </w:r>
      <w:r w:rsidRPr="00964A9C">
        <w:rPr>
          <w:rFonts w:ascii="Arial" w:hAnsi="Arial" w:cs="Arial"/>
        </w:rPr>
        <w:t>Wykonawca</w:t>
      </w:r>
      <w:r w:rsidRPr="00964A9C">
        <w:rPr>
          <w:rFonts w:ascii="Arial" w:hAnsi="Arial" w:cs="Arial"/>
          <w:spacing w:val="-4"/>
        </w:rPr>
        <w:t xml:space="preserve"> </w:t>
      </w:r>
      <w:r w:rsidRPr="00964A9C">
        <w:rPr>
          <w:rFonts w:ascii="Arial" w:hAnsi="Arial" w:cs="Arial"/>
        </w:rPr>
        <w:t>przedłoży</w:t>
      </w:r>
      <w:r w:rsidRPr="00964A9C">
        <w:rPr>
          <w:rFonts w:ascii="Arial" w:hAnsi="Arial" w:cs="Arial"/>
          <w:spacing w:val="-2"/>
        </w:rPr>
        <w:t xml:space="preserve"> </w:t>
      </w:r>
      <w:r w:rsidRPr="00964A9C">
        <w:rPr>
          <w:rFonts w:ascii="Arial" w:hAnsi="Arial" w:cs="Arial"/>
        </w:rPr>
        <w:t>Zamawiającemu</w:t>
      </w:r>
      <w:r w:rsidRPr="00964A9C">
        <w:rPr>
          <w:rFonts w:ascii="Arial" w:hAnsi="Arial" w:cs="Arial"/>
          <w:spacing w:val="-3"/>
        </w:rPr>
        <w:t xml:space="preserve"> </w:t>
      </w:r>
      <w:r w:rsidRPr="00964A9C">
        <w:rPr>
          <w:rFonts w:ascii="Arial" w:hAnsi="Arial" w:cs="Arial"/>
        </w:rPr>
        <w:t>wskazane</w:t>
      </w:r>
      <w:r w:rsidRPr="00964A9C">
        <w:rPr>
          <w:rFonts w:ascii="Arial" w:hAnsi="Arial" w:cs="Arial"/>
          <w:spacing w:val="-2"/>
        </w:rPr>
        <w:t xml:space="preserve"> </w:t>
      </w:r>
      <w:r w:rsidRPr="00964A9C">
        <w:rPr>
          <w:rFonts w:ascii="Arial" w:hAnsi="Arial" w:cs="Arial"/>
        </w:rPr>
        <w:t>poniżej</w:t>
      </w:r>
      <w:r w:rsidRPr="00964A9C">
        <w:rPr>
          <w:rFonts w:ascii="Arial" w:hAnsi="Arial" w:cs="Arial"/>
          <w:spacing w:val="-3"/>
        </w:rPr>
        <w:t xml:space="preserve"> </w:t>
      </w:r>
      <w:r w:rsidRPr="00964A9C">
        <w:rPr>
          <w:rFonts w:ascii="Arial" w:hAnsi="Arial" w:cs="Arial"/>
        </w:rPr>
        <w:t>dowody</w:t>
      </w:r>
      <w:r w:rsidRPr="00964A9C">
        <w:rPr>
          <w:rFonts w:ascii="Arial" w:hAnsi="Arial" w:cs="Arial"/>
          <w:spacing w:val="-3"/>
        </w:rPr>
        <w:t xml:space="preserve"> </w:t>
      </w:r>
      <w:r w:rsidRPr="00964A9C">
        <w:rPr>
          <w:rFonts w:ascii="Arial" w:hAnsi="Arial" w:cs="Arial"/>
        </w:rPr>
        <w:t>(wg</w:t>
      </w:r>
      <w:r w:rsidRPr="00964A9C">
        <w:rPr>
          <w:rFonts w:ascii="Arial" w:hAnsi="Arial" w:cs="Arial"/>
          <w:spacing w:val="-4"/>
        </w:rPr>
        <w:t xml:space="preserve"> </w:t>
      </w:r>
      <w:r w:rsidRPr="00964A9C">
        <w:rPr>
          <w:rFonts w:ascii="Arial" w:hAnsi="Arial" w:cs="Arial"/>
        </w:rPr>
        <w:t>wyboru</w:t>
      </w:r>
      <w:r w:rsidRPr="00964A9C">
        <w:rPr>
          <w:rFonts w:ascii="Arial" w:hAnsi="Arial" w:cs="Arial"/>
          <w:spacing w:val="-3"/>
        </w:rPr>
        <w:t xml:space="preserve"> </w:t>
      </w:r>
      <w:r w:rsidRPr="00964A9C">
        <w:rPr>
          <w:rFonts w:ascii="Arial" w:hAnsi="Arial" w:cs="Arial"/>
        </w:rPr>
        <w:t>Zamawiającego)</w:t>
      </w:r>
      <w:r w:rsidRPr="00964A9C">
        <w:rPr>
          <w:rFonts w:ascii="Arial" w:hAnsi="Arial" w:cs="Arial"/>
          <w:spacing w:val="-3"/>
        </w:rPr>
        <w:t xml:space="preserve"> </w:t>
      </w:r>
      <w:r w:rsidRPr="00964A9C">
        <w:rPr>
          <w:rFonts w:ascii="Arial" w:hAnsi="Arial" w:cs="Arial"/>
        </w:rPr>
        <w:t>w</w:t>
      </w:r>
      <w:r w:rsidRPr="00964A9C">
        <w:rPr>
          <w:rFonts w:ascii="Arial" w:hAnsi="Arial" w:cs="Arial"/>
          <w:spacing w:val="-43"/>
        </w:rPr>
        <w:t xml:space="preserve"> </w:t>
      </w:r>
      <w:r w:rsidRPr="00964A9C">
        <w:rPr>
          <w:rFonts w:ascii="Arial" w:hAnsi="Arial" w:cs="Arial"/>
        </w:rPr>
        <w:t>celu potwierdzenia spełnienia wymogu zatrudnienia na podstawie umowy o pracę przez wykonawcę lub</w:t>
      </w:r>
      <w:r w:rsidRPr="00964A9C">
        <w:rPr>
          <w:rFonts w:ascii="Arial" w:hAnsi="Arial" w:cs="Arial"/>
          <w:spacing w:val="1"/>
        </w:rPr>
        <w:t xml:space="preserve"> </w:t>
      </w:r>
      <w:r w:rsidRPr="00964A9C">
        <w:rPr>
          <w:rFonts w:ascii="Arial" w:hAnsi="Arial" w:cs="Arial"/>
        </w:rPr>
        <w:t>podwykonawców</w:t>
      </w:r>
      <w:r w:rsidRPr="00964A9C">
        <w:rPr>
          <w:rFonts w:ascii="Arial" w:hAnsi="Arial" w:cs="Arial"/>
          <w:spacing w:val="-3"/>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wykonujących</w:t>
      </w:r>
      <w:r w:rsidRPr="00964A9C">
        <w:rPr>
          <w:rFonts w:ascii="Arial" w:hAnsi="Arial" w:cs="Arial"/>
          <w:spacing w:val="-1"/>
        </w:rPr>
        <w:t xml:space="preserve"> </w:t>
      </w:r>
      <w:r w:rsidRPr="00964A9C">
        <w:rPr>
          <w:rFonts w:ascii="Arial" w:hAnsi="Arial" w:cs="Arial"/>
        </w:rPr>
        <w:t>wskazane</w:t>
      </w:r>
      <w:r w:rsidRPr="00964A9C">
        <w:rPr>
          <w:rFonts w:ascii="Arial" w:hAnsi="Arial" w:cs="Arial"/>
          <w:spacing w:val="-2"/>
        </w:rPr>
        <w:t xml:space="preserve"> </w:t>
      </w:r>
      <w:r w:rsidRPr="00964A9C">
        <w:rPr>
          <w:rFonts w:ascii="Arial" w:hAnsi="Arial" w:cs="Arial"/>
        </w:rPr>
        <w:t>w</w:t>
      </w:r>
      <w:r w:rsidRPr="00964A9C">
        <w:rPr>
          <w:rFonts w:ascii="Arial" w:hAnsi="Arial" w:cs="Arial"/>
          <w:spacing w:val="-2"/>
        </w:rPr>
        <w:t xml:space="preserve"> </w:t>
      </w:r>
      <w:r w:rsidRPr="00964A9C">
        <w:rPr>
          <w:rFonts w:ascii="Arial" w:hAnsi="Arial" w:cs="Arial"/>
        </w:rPr>
        <w:t>ust.</w:t>
      </w:r>
      <w:r w:rsidRPr="00964A9C">
        <w:rPr>
          <w:rFonts w:ascii="Arial" w:hAnsi="Arial" w:cs="Arial"/>
          <w:spacing w:val="-1"/>
        </w:rPr>
        <w:t xml:space="preserve"> </w:t>
      </w:r>
      <w:r w:rsidRPr="00964A9C">
        <w:rPr>
          <w:rFonts w:ascii="Arial" w:hAnsi="Arial" w:cs="Arial"/>
        </w:rPr>
        <w:t>1</w:t>
      </w:r>
      <w:r w:rsidRPr="00964A9C">
        <w:rPr>
          <w:rFonts w:ascii="Arial" w:hAnsi="Arial" w:cs="Arial"/>
          <w:spacing w:val="-1"/>
        </w:rPr>
        <w:t xml:space="preserve"> </w:t>
      </w:r>
      <w:r w:rsidRPr="00964A9C">
        <w:rPr>
          <w:rFonts w:ascii="Arial" w:hAnsi="Arial" w:cs="Arial"/>
        </w:rPr>
        <w:t>czynności</w:t>
      </w:r>
      <w:r w:rsidRPr="00964A9C">
        <w:rPr>
          <w:rFonts w:ascii="Arial" w:hAnsi="Arial" w:cs="Arial"/>
          <w:spacing w:val="-2"/>
        </w:rPr>
        <w:t xml:space="preserve"> </w:t>
      </w:r>
      <w:r w:rsidRPr="00964A9C">
        <w:rPr>
          <w:rFonts w:ascii="Arial" w:hAnsi="Arial" w:cs="Arial"/>
        </w:rPr>
        <w:t>w</w:t>
      </w:r>
      <w:r w:rsidRPr="00964A9C">
        <w:rPr>
          <w:rFonts w:ascii="Arial" w:hAnsi="Arial" w:cs="Arial"/>
          <w:spacing w:val="-2"/>
        </w:rPr>
        <w:t xml:space="preserve"> </w:t>
      </w:r>
      <w:r w:rsidRPr="00964A9C">
        <w:rPr>
          <w:rFonts w:ascii="Arial" w:hAnsi="Arial" w:cs="Arial"/>
        </w:rPr>
        <w:t>trakcie</w:t>
      </w:r>
      <w:r w:rsidRPr="00964A9C">
        <w:rPr>
          <w:rFonts w:ascii="Arial" w:hAnsi="Arial" w:cs="Arial"/>
          <w:spacing w:val="-2"/>
        </w:rPr>
        <w:t xml:space="preserve"> </w:t>
      </w:r>
      <w:r w:rsidRPr="00964A9C">
        <w:rPr>
          <w:rFonts w:ascii="Arial" w:hAnsi="Arial" w:cs="Arial"/>
        </w:rPr>
        <w:t>realizacji</w:t>
      </w:r>
      <w:r w:rsidRPr="00964A9C">
        <w:rPr>
          <w:rFonts w:ascii="Arial" w:hAnsi="Arial" w:cs="Arial"/>
          <w:spacing w:val="-1"/>
        </w:rPr>
        <w:t xml:space="preserve"> </w:t>
      </w:r>
      <w:r w:rsidRPr="00964A9C">
        <w:rPr>
          <w:rFonts w:ascii="Arial" w:hAnsi="Arial" w:cs="Arial"/>
        </w:rPr>
        <w:t>zamówienia:</w:t>
      </w:r>
    </w:p>
    <w:p w14:paraId="1A1237C6" w14:textId="66828092" w:rsidR="009B5FA1" w:rsidRPr="00964A9C" w:rsidRDefault="00D11B96" w:rsidP="00341B44">
      <w:pPr>
        <w:pStyle w:val="Akapitzlist"/>
        <w:numPr>
          <w:ilvl w:val="1"/>
          <w:numId w:val="12"/>
        </w:numPr>
        <w:tabs>
          <w:tab w:val="left" w:pos="426"/>
        </w:tabs>
        <w:spacing w:line="264" w:lineRule="auto"/>
        <w:ind w:left="142" w:right="-71" w:firstLine="0"/>
        <w:rPr>
          <w:rFonts w:ascii="Arial" w:hAnsi="Arial" w:cs="Arial"/>
        </w:rPr>
      </w:pPr>
      <w:r w:rsidRPr="00964A9C">
        <w:rPr>
          <w:rFonts w:ascii="Arial" w:hAnsi="Arial" w:cs="Arial"/>
          <w:b/>
        </w:rPr>
        <w:t xml:space="preserve">oświadczenie zatrudnionego pracownika. </w:t>
      </w:r>
      <w:r w:rsidRPr="00964A9C">
        <w:rPr>
          <w:rFonts w:ascii="Arial" w:hAnsi="Arial" w:cs="Arial"/>
        </w:rPr>
        <w:t>Oświadczenie to powinno zawierać dane osobowe, niezbędne</w:t>
      </w:r>
      <w:r w:rsidRPr="00964A9C">
        <w:rPr>
          <w:rFonts w:ascii="Arial" w:hAnsi="Arial" w:cs="Arial"/>
          <w:spacing w:val="-43"/>
        </w:rPr>
        <w:t xml:space="preserve"> </w:t>
      </w:r>
      <w:r w:rsidRPr="00964A9C">
        <w:rPr>
          <w:rFonts w:ascii="Arial" w:hAnsi="Arial" w:cs="Arial"/>
        </w:rPr>
        <w:t>do weryfikacji zatrudnienia na podstawie umowy o pracę, w szczególności imię i nazwisko zatrudnionego</w:t>
      </w:r>
      <w:r w:rsidRPr="00964A9C">
        <w:rPr>
          <w:rFonts w:ascii="Arial" w:hAnsi="Arial" w:cs="Arial"/>
          <w:spacing w:val="-43"/>
        </w:rPr>
        <w:t xml:space="preserve"> </w:t>
      </w:r>
      <w:r w:rsidRPr="00964A9C">
        <w:rPr>
          <w:rFonts w:ascii="Arial" w:hAnsi="Arial" w:cs="Arial"/>
        </w:rPr>
        <w:t>pracownika,</w:t>
      </w:r>
      <w:r w:rsidRPr="00964A9C">
        <w:rPr>
          <w:rFonts w:ascii="Arial" w:hAnsi="Arial" w:cs="Arial"/>
          <w:spacing w:val="-2"/>
        </w:rPr>
        <w:t xml:space="preserve"> </w:t>
      </w:r>
      <w:r w:rsidRPr="00964A9C">
        <w:rPr>
          <w:rFonts w:ascii="Arial" w:hAnsi="Arial" w:cs="Arial"/>
        </w:rPr>
        <w:t>datę</w:t>
      </w:r>
      <w:r w:rsidRPr="00964A9C">
        <w:rPr>
          <w:rFonts w:ascii="Arial" w:hAnsi="Arial" w:cs="Arial"/>
          <w:spacing w:val="-2"/>
        </w:rPr>
        <w:t xml:space="preserve"> </w:t>
      </w:r>
      <w:r w:rsidRPr="00964A9C">
        <w:rPr>
          <w:rFonts w:ascii="Arial" w:hAnsi="Arial" w:cs="Arial"/>
        </w:rPr>
        <w:t>zawarcia</w:t>
      </w:r>
      <w:r w:rsidRPr="00964A9C">
        <w:rPr>
          <w:rFonts w:ascii="Arial" w:hAnsi="Arial" w:cs="Arial"/>
          <w:spacing w:val="-1"/>
        </w:rPr>
        <w:t xml:space="preserve"> </w:t>
      </w:r>
      <w:r w:rsidRPr="00964A9C">
        <w:rPr>
          <w:rFonts w:ascii="Arial" w:hAnsi="Arial" w:cs="Arial"/>
        </w:rPr>
        <w:t>umowy</w:t>
      </w:r>
      <w:r w:rsidRPr="00964A9C">
        <w:rPr>
          <w:rFonts w:ascii="Arial" w:hAnsi="Arial" w:cs="Arial"/>
          <w:spacing w:val="-2"/>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1"/>
        </w:rPr>
        <w:t xml:space="preserve"> </w:t>
      </w:r>
      <w:r w:rsidRPr="00964A9C">
        <w:rPr>
          <w:rFonts w:ascii="Arial" w:hAnsi="Arial" w:cs="Arial"/>
        </w:rPr>
        <w:t>rodzaj</w:t>
      </w:r>
      <w:r w:rsidRPr="00964A9C">
        <w:rPr>
          <w:rFonts w:ascii="Arial" w:hAnsi="Arial" w:cs="Arial"/>
          <w:spacing w:val="-2"/>
        </w:rPr>
        <w:t xml:space="preserve"> </w:t>
      </w:r>
      <w:r w:rsidRPr="00964A9C">
        <w:rPr>
          <w:rFonts w:ascii="Arial" w:hAnsi="Arial" w:cs="Arial"/>
        </w:rPr>
        <w:t>umowy</w:t>
      </w:r>
      <w:r w:rsidRPr="00964A9C">
        <w:rPr>
          <w:rFonts w:ascii="Arial" w:hAnsi="Arial" w:cs="Arial"/>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4"/>
        </w:rPr>
        <w:t xml:space="preserve"> </w:t>
      </w:r>
      <w:r w:rsidRPr="00964A9C">
        <w:rPr>
          <w:rFonts w:ascii="Arial" w:hAnsi="Arial" w:cs="Arial"/>
        </w:rPr>
        <w:t>i</w:t>
      </w:r>
      <w:r w:rsidR="000476A0">
        <w:rPr>
          <w:rFonts w:ascii="Arial" w:hAnsi="Arial" w:cs="Arial"/>
          <w:spacing w:val="-1"/>
        </w:rPr>
        <w:t> </w:t>
      </w:r>
      <w:r w:rsidRPr="00964A9C">
        <w:rPr>
          <w:rFonts w:ascii="Arial" w:hAnsi="Arial" w:cs="Arial"/>
        </w:rPr>
        <w:t>zakres</w:t>
      </w:r>
      <w:r w:rsidRPr="00964A9C">
        <w:rPr>
          <w:rFonts w:ascii="Arial" w:hAnsi="Arial" w:cs="Arial"/>
          <w:spacing w:val="-3"/>
        </w:rPr>
        <w:t xml:space="preserve"> </w:t>
      </w:r>
      <w:r w:rsidRPr="00964A9C">
        <w:rPr>
          <w:rFonts w:ascii="Arial" w:hAnsi="Arial" w:cs="Arial"/>
        </w:rPr>
        <w:t>obowiązków</w:t>
      </w:r>
      <w:r w:rsidRPr="00964A9C">
        <w:rPr>
          <w:rFonts w:ascii="Arial" w:hAnsi="Arial" w:cs="Arial"/>
          <w:spacing w:val="-1"/>
        </w:rPr>
        <w:t xml:space="preserve"> </w:t>
      </w:r>
      <w:r w:rsidRPr="00964A9C">
        <w:rPr>
          <w:rFonts w:ascii="Arial" w:hAnsi="Arial" w:cs="Arial"/>
        </w:rPr>
        <w:t>pracownika;</w:t>
      </w:r>
    </w:p>
    <w:p w14:paraId="47F256CF" w14:textId="77777777" w:rsidR="009B5FA1" w:rsidRPr="00964A9C" w:rsidRDefault="00D11B96" w:rsidP="00341B44">
      <w:pPr>
        <w:pStyle w:val="Akapitzlist"/>
        <w:numPr>
          <w:ilvl w:val="1"/>
          <w:numId w:val="12"/>
        </w:numPr>
        <w:tabs>
          <w:tab w:val="left" w:pos="426"/>
        </w:tabs>
        <w:spacing w:line="264" w:lineRule="auto"/>
        <w:ind w:left="142" w:right="-71" w:firstLine="0"/>
        <w:rPr>
          <w:rFonts w:ascii="Arial" w:hAnsi="Arial" w:cs="Arial"/>
        </w:rPr>
      </w:pPr>
      <w:r w:rsidRPr="00964A9C">
        <w:rPr>
          <w:rFonts w:ascii="Arial" w:hAnsi="Arial" w:cs="Arial"/>
          <w:b/>
        </w:rPr>
        <w:t>oświadczenie</w:t>
      </w:r>
      <w:r w:rsidRPr="00964A9C">
        <w:rPr>
          <w:rFonts w:ascii="Arial" w:hAnsi="Arial" w:cs="Arial"/>
          <w:b/>
          <w:spacing w:val="1"/>
        </w:rPr>
        <w:t xml:space="preserve"> </w:t>
      </w:r>
      <w:r w:rsidRPr="00964A9C">
        <w:rPr>
          <w:rFonts w:ascii="Arial" w:hAnsi="Arial" w:cs="Arial"/>
          <w:b/>
        </w:rPr>
        <w:t>wykonawcy</w:t>
      </w:r>
      <w:r w:rsidRPr="00964A9C">
        <w:rPr>
          <w:rFonts w:ascii="Arial" w:hAnsi="Arial" w:cs="Arial"/>
          <w:b/>
          <w:spacing w:val="1"/>
        </w:rPr>
        <w:t xml:space="preserve"> </w:t>
      </w:r>
      <w:r w:rsidRPr="00964A9C">
        <w:rPr>
          <w:rFonts w:ascii="Arial" w:hAnsi="Arial" w:cs="Arial"/>
          <w:b/>
        </w:rPr>
        <w:t>lub</w:t>
      </w:r>
      <w:r w:rsidRPr="00964A9C">
        <w:rPr>
          <w:rFonts w:ascii="Arial" w:hAnsi="Arial" w:cs="Arial"/>
          <w:b/>
          <w:spacing w:val="1"/>
        </w:rPr>
        <w:t xml:space="preserve"> </w:t>
      </w:r>
      <w:r w:rsidRPr="00964A9C">
        <w:rPr>
          <w:rFonts w:ascii="Arial" w:hAnsi="Arial" w:cs="Arial"/>
          <w:b/>
        </w:rPr>
        <w:t>podwykonawcy</w:t>
      </w:r>
      <w:r w:rsidRPr="00964A9C">
        <w:rPr>
          <w:rFonts w:ascii="Arial" w:hAnsi="Arial" w:cs="Arial"/>
          <w:b/>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zatrudnieniu</w:t>
      </w:r>
      <w:r w:rsidRPr="00964A9C">
        <w:rPr>
          <w:rFonts w:ascii="Arial" w:hAnsi="Arial" w:cs="Arial"/>
          <w:spacing w:val="1"/>
        </w:rPr>
        <w:t xml:space="preserve"> </w:t>
      </w:r>
      <w:r w:rsidRPr="00964A9C">
        <w:rPr>
          <w:rFonts w:ascii="Arial" w:hAnsi="Arial" w:cs="Arial"/>
        </w:rPr>
        <w:t>na</w:t>
      </w:r>
      <w:r w:rsidRPr="00964A9C">
        <w:rPr>
          <w:rFonts w:ascii="Arial" w:hAnsi="Arial" w:cs="Arial"/>
          <w:spacing w:val="1"/>
        </w:rPr>
        <w:t xml:space="preserve"> </w:t>
      </w:r>
      <w:r w:rsidRPr="00964A9C">
        <w:rPr>
          <w:rFonts w:ascii="Arial" w:hAnsi="Arial" w:cs="Arial"/>
        </w:rPr>
        <w:t>podstawie</w:t>
      </w:r>
      <w:r w:rsidRPr="00964A9C">
        <w:rPr>
          <w:rFonts w:ascii="Arial" w:hAnsi="Arial" w:cs="Arial"/>
          <w:spacing w:val="1"/>
        </w:rPr>
        <w:t xml:space="preserve"> </w:t>
      </w:r>
      <w:r w:rsidRPr="00964A9C">
        <w:rPr>
          <w:rFonts w:ascii="Arial" w:hAnsi="Arial" w:cs="Arial"/>
        </w:rPr>
        <w:t>umowy</w:t>
      </w:r>
      <w:r w:rsidRPr="00964A9C">
        <w:rPr>
          <w:rFonts w:ascii="Arial" w:hAnsi="Arial" w:cs="Arial"/>
          <w:spacing w:val="1"/>
        </w:rPr>
        <w:t xml:space="preserve"> </w:t>
      </w:r>
      <w:r w:rsidRPr="00964A9C">
        <w:rPr>
          <w:rFonts w:ascii="Arial" w:hAnsi="Arial" w:cs="Arial"/>
        </w:rPr>
        <w:t>o</w:t>
      </w:r>
      <w:r w:rsidRPr="00964A9C">
        <w:rPr>
          <w:rFonts w:ascii="Arial" w:hAnsi="Arial" w:cs="Arial"/>
          <w:spacing w:val="1"/>
        </w:rPr>
        <w:t xml:space="preserve"> </w:t>
      </w:r>
      <w:r w:rsidRPr="00964A9C">
        <w:rPr>
          <w:rFonts w:ascii="Arial" w:hAnsi="Arial" w:cs="Arial"/>
        </w:rPr>
        <w:t>pracę</w:t>
      </w:r>
      <w:r w:rsidRPr="00964A9C">
        <w:rPr>
          <w:rFonts w:ascii="Arial" w:hAnsi="Arial" w:cs="Arial"/>
          <w:spacing w:val="1"/>
        </w:rPr>
        <w:t xml:space="preserve"> </w:t>
      </w:r>
      <w:r w:rsidRPr="00964A9C">
        <w:rPr>
          <w:rFonts w:ascii="Arial" w:hAnsi="Arial" w:cs="Arial"/>
        </w:rPr>
        <w:t>osób</w:t>
      </w:r>
      <w:r w:rsidRPr="00964A9C">
        <w:rPr>
          <w:rFonts w:ascii="Arial" w:hAnsi="Arial" w:cs="Arial"/>
          <w:spacing w:val="1"/>
        </w:rPr>
        <w:t xml:space="preserve"> </w:t>
      </w:r>
      <w:r w:rsidRPr="00964A9C">
        <w:rPr>
          <w:rFonts w:ascii="Arial" w:hAnsi="Arial" w:cs="Arial"/>
        </w:rPr>
        <w:t>wykonujących czynności, których dotyczy wezwanie zamawiającego. Oświadczenie to powinno zawierać</w:t>
      </w:r>
      <w:r w:rsidRPr="00964A9C">
        <w:rPr>
          <w:rFonts w:ascii="Arial" w:hAnsi="Arial" w:cs="Arial"/>
          <w:spacing w:val="1"/>
        </w:rPr>
        <w:t xml:space="preserve"> </w:t>
      </w:r>
      <w:r w:rsidRPr="00964A9C">
        <w:rPr>
          <w:rFonts w:ascii="Arial" w:hAnsi="Arial" w:cs="Arial"/>
        </w:rPr>
        <w:t>w szczególności: dokładne określenie podmiotu składającego oświadczenie, datę złożenia oświadczenia,</w:t>
      </w:r>
      <w:r w:rsidRPr="00964A9C">
        <w:rPr>
          <w:rFonts w:ascii="Arial" w:hAnsi="Arial" w:cs="Arial"/>
          <w:spacing w:val="1"/>
        </w:rPr>
        <w:t xml:space="preserve"> </w:t>
      </w:r>
      <w:r w:rsidRPr="00964A9C">
        <w:rPr>
          <w:rFonts w:ascii="Arial" w:hAnsi="Arial" w:cs="Arial"/>
        </w:rPr>
        <w:t>wskazanie, że objęte wezwaniem czynności wykonują osoby zatrudnione na podstawie umowy o pracę</w:t>
      </w:r>
      <w:r w:rsidRPr="00964A9C">
        <w:rPr>
          <w:rFonts w:ascii="Arial" w:hAnsi="Arial" w:cs="Arial"/>
          <w:spacing w:val="1"/>
        </w:rPr>
        <w:t xml:space="preserve"> </w:t>
      </w:r>
      <w:r w:rsidRPr="00964A9C">
        <w:rPr>
          <w:rFonts w:ascii="Arial" w:hAnsi="Arial" w:cs="Arial"/>
        </w:rPr>
        <w:t>wraz ze wskazaniem liczby tych osób, imion i nazwisk tych osób, rodzaju umowy o pracę i wymiaru etatu</w:t>
      </w:r>
      <w:r w:rsidRPr="00964A9C">
        <w:rPr>
          <w:rFonts w:ascii="Arial" w:hAnsi="Arial" w:cs="Arial"/>
          <w:spacing w:val="-43"/>
        </w:rPr>
        <w:t xml:space="preserve"> </w:t>
      </w:r>
      <w:r w:rsidRPr="00964A9C">
        <w:rPr>
          <w:rFonts w:ascii="Arial" w:hAnsi="Arial" w:cs="Arial"/>
        </w:rPr>
        <w:t>oraz</w:t>
      </w:r>
      <w:r w:rsidRPr="00964A9C">
        <w:rPr>
          <w:rFonts w:ascii="Arial" w:hAnsi="Arial" w:cs="Arial"/>
          <w:spacing w:val="-2"/>
        </w:rPr>
        <w:t xml:space="preserve"> </w:t>
      </w:r>
      <w:r w:rsidRPr="00964A9C">
        <w:rPr>
          <w:rFonts w:ascii="Arial" w:hAnsi="Arial" w:cs="Arial"/>
        </w:rPr>
        <w:t>podpis</w:t>
      </w:r>
      <w:r w:rsidRPr="00964A9C">
        <w:rPr>
          <w:rFonts w:ascii="Arial" w:hAnsi="Arial" w:cs="Arial"/>
          <w:spacing w:val="-3"/>
        </w:rPr>
        <w:t xml:space="preserve"> </w:t>
      </w:r>
      <w:r w:rsidRPr="00964A9C">
        <w:rPr>
          <w:rFonts w:ascii="Arial" w:hAnsi="Arial" w:cs="Arial"/>
        </w:rPr>
        <w:t>osoby</w:t>
      </w:r>
      <w:r w:rsidRPr="00964A9C">
        <w:rPr>
          <w:rFonts w:ascii="Arial" w:hAnsi="Arial" w:cs="Arial"/>
          <w:spacing w:val="-1"/>
        </w:rPr>
        <w:t xml:space="preserve"> </w:t>
      </w:r>
      <w:r w:rsidRPr="00964A9C">
        <w:rPr>
          <w:rFonts w:ascii="Arial" w:hAnsi="Arial" w:cs="Arial"/>
        </w:rPr>
        <w:t>uprawnionej</w:t>
      </w:r>
      <w:r w:rsidRPr="00964A9C">
        <w:rPr>
          <w:rFonts w:ascii="Arial" w:hAnsi="Arial" w:cs="Arial"/>
          <w:spacing w:val="-2"/>
        </w:rPr>
        <w:t xml:space="preserve"> </w:t>
      </w:r>
      <w:r w:rsidRPr="00964A9C">
        <w:rPr>
          <w:rFonts w:ascii="Arial" w:hAnsi="Arial" w:cs="Arial"/>
        </w:rPr>
        <w:t>do</w:t>
      </w:r>
      <w:r w:rsidRPr="00964A9C">
        <w:rPr>
          <w:rFonts w:ascii="Arial" w:hAnsi="Arial" w:cs="Arial"/>
          <w:spacing w:val="-1"/>
        </w:rPr>
        <w:t xml:space="preserve"> </w:t>
      </w:r>
      <w:r w:rsidRPr="00964A9C">
        <w:rPr>
          <w:rFonts w:ascii="Arial" w:hAnsi="Arial" w:cs="Arial"/>
        </w:rPr>
        <w:t>złożenia</w:t>
      </w:r>
      <w:r w:rsidRPr="00964A9C">
        <w:rPr>
          <w:rFonts w:ascii="Arial" w:hAnsi="Arial" w:cs="Arial"/>
          <w:spacing w:val="-1"/>
        </w:rPr>
        <w:t xml:space="preserve"> </w:t>
      </w:r>
      <w:r w:rsidRPr="00964A9C">
        <w:rPr>
          <w:rFonts w:ascii="Arial" w:hAnsi="Arial" w:cs="Arial"/>
        </w:rPr>
        <w:t>oświadczenia</w:t>
      </w:r>
      <w:r w:rsidRPr="00964A9C">
        <w:rPr>
          <w:rFonts w:ascii="Arial" w:hAnsi="Arial" w:cs="Arial"/>
          <w:spacing w:val="-1"/>
        </w:rPr>
        <w:t xml:space="preserve"> </w:t>
      </w:r>
      <w:r w:rsidRPr="00964A9C">
        <w:rPr>
          <w:rFonts w:ascii="Arial" w:hAnsi="Arial" w:cs="Arial"/>
        </w:rPr>
        <w:t>w</w:t>
      </w:r>
      <w:r w:rsidRPr="00964A9C">
        <w:rPr>
          <w:rFonts w:ascii="Arial" w:hAnsi="Arial" w:cs="Arial"/>
          <w:spacing w:val="-1"/>
        </w:rPr>
        <w:t xml:space="preserve"> </w:t>
      </w:r>
      <w:r w:rsidRPr="00964A9C">
        <w:rPr>
          <w:rFonts w:ascii="Arial" w:hAnsi="Arial" w:cs="Arial"/>
        </w:rPr>
        <w:t>imieniu</w:t>
      </w:r>
      <w:r w:rsidRPr="00964A9C">
        <w:rPr>
          <w:rFonts w:ascii="Arial" w:hAnsi="Arial" w:cs="Arial"/>
          <w:spacing w:val="-1"/>
        </w:rPr>
        <w:t xml:space="preserve"> </w:t>
      </w:r>
      <w:r w:rsidRPr="00964A9C">
        <w:rPr>
          <w:rFonts w:ascii="Arial" w:hAnsi="Arial" w:cs="Arial"/>
        </w:rPr>
        <w:t>wykonawcy</w:t>
      </w:r>
      <w:r w:rsidRPr="00964A9C">
        <w:rPr>
          <w:rFonts w:ascii="Arial" w:hAnsi="Arial" w:cs="Arial"/>
          <w:spacing w:val="-1"/>
        </w:rPr>
        <w:t xml:space="preserve"> </w:t>
      </w:r>
      <w:r w:rsidRPr="00964A9C">
        <w:rPr>
          <w:rFonts w:ascii="Arial" w:hAnsi="Arial" w:cs="Arial"/>
        </w:rPr>
        <w:t>lub</w:t>
      </w:r>
      <w:r w:rsidRPr="00964A9C">
        <w:rPr>
          <w:rFonts w:ascii="Arial" w:hAnsi="Arial" w:cs="Arial"/>
          <w:spacing w:val="-2"/>
        </w:rPr>
        <w:t xml:space="preserve"> </w:t>
      </w:r>
      <w:r w:rsidRPr="00964A9C">
        <w:rPr>
          <w:rFonts w:ascii="Arial" w:hAnsi="Arial" w:cs="Arial"/>
        </w:rPr>
        <w:t>podwykonawcy;</w:t>
      </w:r>
    </w:p>
    <w:p w14:paraId="01A35644" w14:textId="77777777" w:rsidR="00DB23AA" w:rsidRPr="00DB23AA" w:rsidRDefault="00D11B96" w:rsidP="00341B44">
      <w:pPr>
        <w:pStyle w:val="Akapitzlist"/>
        <w:numPr>
          <w:ilvl w:val="1"/>
          <w:numId w:val="12"/>
        </w:numPr>
        <w:tabs>
          <w:tab w:val="left" w:pos="426"/>
        </w:tabs>
        <w:spacing w:line="264" w:lineRule="auto"/>
        <w:ind w:left="142" w:right="-71" w:firstLine="0"/>
        <w:rPr>
          <w:rFonts w:ascii="Arial" w:hAnsi="Arial" w:cs="Arial"/>
        </w:rPr>
      </w:pPr>
      <w:r w:rsidRPr="00964A9C">
        <w:rPr>
          <w:rFonts w:ascii="Arial" w:hAnsi="Arial" w:cs="Arial"/>
        </w:rPr>
        <w:t>poświadczoną</w:t>
      </w:r>
      <w:r w:rsidRPr="00964A9C">
        <w:rPr>
          <w:rFonts w:ascii="Arial" w:hAnsi="Arial" w:cs="Arial"/>
          <w:spacing w:val="1"/>
        </w:rPr>
        <w:t xml:space="preserve"> </w:t>
      </w:r>
      <w:r w:rsidRPr="00964A9C">
        <w:rPr>
          <w:rFonts w:ascii="Arial" w:hAnsi="Arial" w:cs="Arial"/>
        </w:rPr>
        <w:t>za</w:t>
      </w:r>
      <w:r w:rsidRPr="00964A9C">
        <w:rPr>
          <w:rFonts w:ascii="Arial" w:hAnsi="Arial" w:cs="Arial"/>
          <w:spacing w:val="1"/>
        </w:rPr>
        <w:t xml:space="preserve"> </w:t>
      </w:r>
      <w:r w:rsidRPr="00964A9C">
        <w:rPr>
          <w:rFonts w:ascii="Arial" w:hAnsi="Arial" w:cs="Arial"/>
        </w:rPr>
        <w:t>zgodność</w:t>
      </w:r>
      <w:r w:rsidRPr="00964A9C">
        <w:rPr>
          <w:rFonts w:ascii="Arial" w:hAnsi="Arial" w:cs="Arial"/>
          <w:spacing w:val="1"/>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oryginałem</w:t>
      </w:r>
      <w:r w:rsidRPr="00964A9C">
        <w:rPr>
          <w:rFonts w:ascii="Arial" w:hAnsi="Arial" w:cs="Arial"/>
          <w:spacing w:val="1"/>
        </w:rPr>
        <w:t xml:space="preserve"> </w:t>
      </w:r>
      <w:r w:rsidRPr="00964A9C">
        <w:rPr>
          <w:rFonts w:ascii="Arial" w:hAnsi="Arial" w:cs="Arial"/>
        </w:rPr>
        <w:t>odpowiednio</w:t>
      </w:r>
      <w:r w:rsidRPr="00964A9C">
        <w:rPr>
          <w:rFonts w:ascii="Arial" w:hAnsi="Arial" w:cs="Arial"/>
          <w:spacing w:val="1"/>
        </w:rPr>
        <w:t xml:space="preserve"> </w:t>
      </w:r>
      <w:r w:rsidRPr="00964A9C">
        <w:rPr>
          <w:rFonts w:ascii="Arial" w:hAnsi="Arial" w:cs="Arial"/>
        </w:rPr>
        <w:t>przez</w:t>
      </w:r>
      <w:r w:rsidRPr="00964A9C">
        <w:rPr>
          <w:rFonts w:ascii="Arial" w:hAnsi="Arial" w:cs="Arial"/>
          <w:spacing w:val="1"/>
        </w:rPr>
        <w:t xml:space="preserve"> </w:t>
      </w:r>
      <w:r w:rsidRPr="00964A9C">
        <w:rPr>
          <w:rFonts w:ascii="Arial" w:hAnsi="Arial" w:cs="Arial"/>
        </w:rPr>
        <w:t>wykonawcę</w:t>
      </w:r>
      <w:r w:rsidRPr="00964A9C">
        <w:rPr>
          <w:rFonts w:ascii="Arial" w:hAnsi="Arial" w:cs="Arial"/>
          <w:spacing w:val="1"/>
        </w:rPr>
        <w:t xml:space="preserve"> </w:t>
      </w:r>
      <w:r w:rsidRPr="00964A9C">
        <w:rPr>
          <w:rFonts w:ascii="Arial" w:hAnsi="Arial" w:cs="Arial"/>
        </w:rPr>
        <w:t>lub</w:t>
      </w:r>
      <w:r w:rsidRPr="00964A9C">
        <w:rPr>
          <w:rFonts w:ascii="Arial" w:hAnsi="Arial" w:cs="Arial"/>
          <w:spacing w:val="1"/>
        </w:rPr>
        <w:t xml:space="preserve"> </w:t>
      </w:r>
      <w:r w:rsidRPr="00964A9C">
        <w:rPr>
          <w:rFonts w:ascii="Arial" w:hAnsi="Arial" w:cs="Arial"/>
        </w:rPr>
        <w:t>podwykonawcę</w:t>
      </w:r>
      <w:r w:rsidRPr="00964A9C">
        <w:rPr>
          <w:rFonts w:ascii="Arial" w:hAnsi="Arial" w:cs="Arial"/>
          <w:spacing w:val="1"/>
        </w:rPr>
        <w:t xml:space="preserve"> </w:t>
      </w:r>
      <w:r w:rsidRPr="00964A9C">
        <w:rPr>
          <w:rFonts w:ascii="Arial" w:hAnsi="Arial" w:cs="Arial"/>
          <w:b/>
        </w:rPr>
        <w:t>kopię</w:t>
      </w:r>
      <w:r w:rsidRPr="00964A9C">
        <w:rPr>
          <w:rFonts w:ascii="Arial" w:hAnsi="Arial" w:cs="Arial"/>
          <w:b/>
          <w:spacing w:val="1"/>
        </w:rPr>
        <w:t xml:space="preserve"> </w:t>
      </w:r>
      <w:r w:rsidRPr="00964A9C">
        <w:rPr>
          <w:rFonts w:ascii="Arial" w:hAnsi="Arial" w:cs="Arial"/>
          <w:b/>
        </w:rPr>
        <w:t xml:space="preserve">umowy/umów o pracę </w:t>
      </w:r>
      <w:r w:rsidRPr="00964A9C">
        <w:rPr>
          <w:rFonts w:ascii="Arial" w:hAnsi="Arial" w:cs="Arial"/>
        </w:rPr>
        <w:t>osób wykonujących w trakcie realizacji zamówienia czynności, których dotyczy</w:t>
      </w:r>
      <w:r w:rsidRPr="00964A9C">
        <w:rPr>
          <w:rFonts w:ascii="Arial" w:hAnsi="Arial" w:cs="Arial"/>
          <w:spacing w:val="1"/>
        </w:rPr>
        <w:t xml:space="preserve"> </w:t>
      </w:r>
      <w:r w:rsidRPr="00964A9C">
        <w:rPr>
          <w:rFonts w:ascii="Arial" w:hAnsi="Arial" w:cs="Arial"/>
        </w:rPr>
        <w:t>ww.</w:t>
      </w:r>
      <w:r w:rsidRPr="00964A9C">
        <w:rPr>
          <w:rFonts w:ascii="Arial" w:hAnsi="Arial" w:cs="Arial"/>
          <w:spacing w:val="-8"/>
        </w:rPr>
        <w:t xml:space="preserve"> </w:t>
      </w:r>
      <w:r w:rsidRPr="00964A9C">
        <w:rPr>
          <w:rFonts w:ascii="Arial" w:hAnsi="Arial" w:cs="Arial"/>
        </w:rPr>
        <w:t>oświadczenie</w:t>
      </w:r>
      <w:r w:rsidRPr="00964A9C">
        <w:rPr>
          <w:rFonts w:ascii="Arial" w:hAnsi="Arial" w:cs="Arial"/>
          <w:spacing w:val="-6"/>
        </w:rPr>
        <w:t xml:space="preserve"> </w:t>
      </w:r>
      <w:r w:rsidRPr="00964A9C">
        <w:rPr>
          <w:rFonts w:ascii="Arial" w:hAnsi="Arial" w:cs="Arial"/>
        </w:rPr>
        <w:t>wykonawcy</w:t>
      </w:r>
      <w:r w:rsidRPr="00964A9C">
        <w:rPr>
          <w:rFonts w:ascii="Arial" w:hAnsi="Arial" w:cs="Arial"/>
          <w:spacing w:val="-5"/>
        </w:rPr>
        <w:t xml:space="preserve"> </w:t>
      </w:r>
      <w:r w:rsidRPr="00964A9C">
        <w:rPr>
          <w:rFonts w:ascii="Arial" w:hAnsi="Arial" w:cs="Arial"/>
        </w:rPr>
        <w:t>lub</w:t>
      </w:r>
      <w:r w:rsidRPr="00964A9C">
        <w:rPr>
          <w:rFonts w:ascii="Arial" w:hAnsi="Arial" w:cs="Arial"/>
          <w:spacing w:val="-7"/>
        </w:rPr>
        <w:t xml:space="preserve"> </w:t>
      </w:r>
      <w:r w:rsidRPr="00964A9C">
        <w:rPr>
          <w:rFonts w:ascii="Arial" w:hAnsi="Arial" w:cs="Arial"/>
        </w:rPr>
        <w:t>podwykonawcy</w:t>
      </w:r>
      <w:r w:rsidRPr="00964A9C">
        <w:rPr>
          <w:rFonts w:ascii="Arial" w:hAnsi="Arial" w:cs="Arial"/>
          <w:spacing w:val="-7"/>
        </w:rPr>
        <w:t xml:space="preserve"> </w:t>
      </w:r>
      <w:r w:rsidRPr="00964A9C">
        <w:rPr>
          <w:rFonts w:ascii="Arial" w:hAnsi="Arial" w:cs="Arial"/>
        </w:rPr>
        <w:t>(wraz</w:t>
      </w:r>
      <w:r w:rsidRPr="00964A9C">
        <w:rPr>
          <w:rFonts w:ascii="Arial" w:hAnsi="Arial" w:cs="Arial"/>
          <w:spacing w:val="-7"/>
        </w:rPr>
        <w:t xml:space="preserve"> </w:t>
      </w:r>
      <w:r w:rsidRPr="00964A9C">
        <w:rPr>
          <w:rFonts w:ascii="Arial" w:hAnsi="Arial" w:cs="Arial"/>
        </w:rPr>
        <w:t>z</w:t>
      </w:r>
      <w:r w:rsidRPr="00964A9C">
        <w:rPr>
          <w:rFonts w:ascii="Arial" w:hAnsi="Arial" w:cs="Arial"/>
          <w:spacing w:val="-6"/>
        </w:rPr>
        <w:t xml:space="preserve"> </w:t>
      </w:r>
      <w:r w:rsidRPr="00964A9C">
        <w:rPr>
          <w:rFonts w:ascii="Arial" w:hAnsi="Arial" w:cs="Arial"/>
        </w:rPr>
        <w:t>dokumentem</w:t>
      </w:r>
      <w:r w:rsidRPr="00964A9C">
        <w:rPr>
          <w:rFonts w:ascii="Arial" w:hAnsi="Arial" w:cs="Arial"/>
          <w:spacing w:val="-9"/>
        </w:rPr>
        <w:t xml:space="preserve"> </w:t>
      </w:r>
      <w:r w:rsidRPr="00964A9C">
        <w:rPr>
          <w:rFonts w:ascii="Arial" w:hAnsi="Arial" w:cs="Arial"/>
        </w:rPr>
        <w:t>regulującym</w:t>
      </w:r>
      <w:r w:rsidRPr="00964A9C">
        <w:rPr>
          <w:rFonts w:ascii="Arial" w:hAnsi="Arial" w:cs="Arial"/>
          <w:spacing w:val="-9"/>
        </w:rPr>
        <w:t xml:space="preserve"> </w:t>
      </w:r>
      <w:r w:rsidRPr="00964A9C">
        <w:rPr>
          <w:rFonts w:ascii="Arial" w:hAnsi="Arial" w:cs="Arial"/>
        </w:rPr>
        <w:t>zakres</w:t>
      </w:r>
      <w:r w:rsidRPr="00964A9C">
        <w:rPr>
          <w:rFonts w:ascii="Arial" w:hAnsi="Arial" w:cs="Arial"/>
          <w:spacing w:val="-8"/>
        </w:rPr>
        <w:t xml:space="preserve"> </w:t>
      </w:r>
      <w:r w:rsidRPr="00964A9C">
        <w:rPr>
          <w:rFonts w:ascii="Arial" w:hAnsi="Arial" w:cs="Arial"/>
        </w:rPr>
        <w:t>obowiązków,</w:t>
      </w:r>
      <w:r w:rsidRPr="00964A9C">
        <w:rPr>
          <w:rFonts w:ascii="Arial" w:hAnsi="Arial" w:cs="Arial"/>
          <w:spacing w:val="-43"/>
        </w:rPr>
        <w:t xml:space="preserve"> </w:t>
      </w:r>
      <w:r w:rsidRPr="00964A9C">
        <w:rPr>
          <w:rFonts w:ascii="Arial" w:hAnsi="Arial" w:cs="Arial"/>
        </w:rPr>
        <w:t>jeżeli</w:t>
      </w:r>
      <w:r w:rsidRPr="00964A9C">
        <w:rPr>
          <w:rFonts w:ascii="Arial" w:hAnsi="Arial" w:cs="Arial"/>
          <w:spacing w:val="-5"/>
        </w:rPr>
        <w:t xml:space="preserve"> </w:t>
      </w:r>
      <w:r w:rsidRPr="00964A9C">
        <w:rPr>
          <w:rFonts w:ascii="Arial" w:hAnsi="Arial" w:cs="Arial"/>
        </w:rPr>
        <w:t>został</w:t>
      </w:r>
      <w:r w:rsidRPr="00964A9C">
        <w:rPr>
          <w:rFonts w:ascii="Arial" w:hAnsi="Arial" w:cs="Arial"/>
          <w:spacing w:val="-4"/>
        </w:rPr>
        <w:t xml:space="preserve"> </w:t>
      </w:r>
      <w:r w:rsidRPr="00964A9C">
        <w:rPr>
          <w:rFonts w:ascii="Arial" w:hAnsi="Arial" w:cs="Arial"/>
        </w:rPr>
        <w:t>sporządzony).</w:t>
      </w:r>
      <w:r w:rsidRPr="00964A9C">
        <w:rPr>
          <w:rFonts w:ascii="Arial" w:hAnsi="Arial" w:cs="Arial"/>
          <w:spacing w:val="-5"/>
        </w:rPr>
        <w:t xml:space="preserve"> </w:t>
      </w:r>
      <w:r w:rsidRPr="00964A9C">
        <w:rPr>
          <w:rFonts w:ascii="Arial" w:hAnsi="Arial" w:cs="Arial"/>
        </w:rPr>
        <w:t>Kopia</w:t>
      </w:r>
      <w:r w:rsidRPr="00964A9C">
        <w:rPr>
          <w:rFonts w:ascii="Arial" w:hAnsi="Arial" w:cs="Arial"/>
          <w:spacing w:val="-5"/>
        </w:rPr>
        <w:t xml:space="preserve"> </w:t>
      </w:r>
      <w:r w:rsidRPr="00964A9C">
        <w:rPr>
          <w:rFonts w:ascii="Arial" w:hAnsi="Arial" w:cs="Arial"/>
        </w:rPr>
        <w:t>umowy/umów</w:t>
      </w:r>
      <w:r w:rsidRPr="00964A9C">
        <w:rPr>
          <w:rFonts w:ascii="Arial" w:hAnsi="Arial" w:cs="Arial"/>
          <w:spacing w:val="-5"/>
        </w:rPr>
        <w:t xml:space="preserve"> </w:t>
      </w:r>
      <w:r w:rsidRPr="00964A9C">
        <w:rPr>
          <w:rFonts w:ascii="Arial" w:hAnsi="Arial" w:cs="Arial"/>
        </w:rPr>
        <w:t>powinna</w:t>
      </w:r>
      <w:r w:rsidRPr="00964A9C">
        <w:rPr>
          <w:rFonts w:ascii="Arial" w:hAnsi="Arial" w:cs="Arial"/>
          <w:spacing w:val="-4"/>
        </w:rPr>
        <w:t xml:space="preserve"> </w:t>
      </w:r>
      <w:r w:rsidRPr="00964A9C">
        <w:rPr>
          <w:rFonts w:ascii="Arial" w:hAnsi="Arial" w:cs="Arial"/>
        </w:rPr>
        <w:t>zostać</w:t>
      </w:r>
      <w:r w:rsidRPr="00964A9C">
        <w:rPr>
          <w:rFonts w:ascii="Arial" w:hAnsi="Arial" w:cs="Arial"/>
          <w:spacing w:val="-5"/>
        </w:rPr>
        <w:t xml:space="preserve"> </w:t>
      </w:r>
      <w:r w:rsidRPr="00964A9C">
        <w:rPr>
          <w:rFonts w:ascii="Arial" w:hAnsi="Arial" w:cs="Arial"/>
        </w:rPr>
        <w:t>zanonimizowana</w:t>
      </w:r>
      <w:r w:rsidRPr="00964A9C">
        <w:rPr>
          <w:rFonts w:ascii="Arial" w:hAnsi="Arial" w:cs="Arial"/>
          <w:spacing w:val="-5"/>
        </w:rPr>
        <w:t xml:space="preserve"> </w:t>
      </w:r>
      <w:r w:rsidRPr="00964A9C">
        <w:rPr>
          <w:rFonts w:ascii="Arial" w:hAnsi="Arial" w:cs="Arial"/>
        </w:rPr>
        <w:t>w</w:t>
      </w:r>
      <w:r w:rsidRPr="00964A9C">
        <w:rPr>
          <w:rFonts w:ascii="Arial" w:hAnsi="Arial" w:cs="Arial"/>
          <w:spacing w:val="-5"/>
        </w:rPr>
        <w:t xml:space="preserve"> </w:t>
      </w:r>
      <w:r w:rsidRPr="00964A9C">
        <w:rPr>
          <w:rFonts w:ascii="Arial" w:hAnsi="Arial" w:cs="Arial"/>
        </w:rPr>
        <w:t>sposób</w:t>
      </w:r>
      <w:r w:rsidRPr="00964A9C">
        <w:rPr>
          <w:rFonts w:ascii="Arial" w:hAnsi="Arial" w:cs="Arial"/>
          <w:spacing w:val="-4"/>
        </w:rPr>
        <w:t xml:space="preserve"> </w:t>
      </w:r>
      <w:r w:rsidRPr="00964A9C">
        <w:rPr>
          <w:rFonts w:ascii="Arial" w:hAnsi="Arial" w:cs="Arial"/>
        </w:rPr>
        <w:t>zapewniający</w:t>
      </w:r>
      <w:r w:rsidRPr="00964A9C">
        <w:rPr>
          <w:rFonts w:ascii="Arial" w:hAnsi="Arial" w:cs="Arial"/>
          <w:spacing w:val="-43"/>
        </w:rPr>
        <w:t xml:space="preserve"> </w:t>
      </w:r>
      <w:r w:rsidRPr="00964A9C">
        <w:rPr>
          <w:rFonts w:ascii="Arial" w:hAnsi="Arial" w:cs="Arial"/>
        </w:rPr>
        <w:t>ochronę</w:t>
      </w:r>
      <w:r w:rsidRPr="00964A9C">
        <w:rPr>
          <w:rFonts w:ascii="Arial" w:hAnsi="Arial" w:cs="Arial"/>
          <w:spacing w:val="-8"/>
        </w:rPr>
        <w:t xml:space="preserve"> </w:t>
      </w:r>
      <w:r w:rsidRPr="00964A9C">
        <w:rPr>
          <w:rFonts w:ascii="Arial" w:hAnsi="Arial" w:cs="Arial"/>
        </w:rPr>
        <w:t>danych</w:t>
      </w:r>
      <w:r w:rsidRPr="00964A9C">
        <w:rPr>
          <w:rFonts w:ascii="Arial" w:hAnsi="Arial" w:cs="Arial"/>
          <w:spacing w:val="-7"/>
        </w:rPr>
        <w:t xml:space="preserve"> </w:t>
      </w:r>
      <w:r w:rsidRPr="00964A9C">
        <w:rPr>
          <w:rFonts w:ascii="Arial" w:hAnsi="Arial" w:cs="Arial"/>
        </w:rPr>
        <w:t>osobowych</w:t>
      </w:r>
      <w:r w:rsidRPr="00964A9C">
        <w:rPr>
          <w:rFonts w:ascii="Arial" w:hAnsi="Arial" w:cs="Arial"/>
          <w:spacing w:val="-6"/>
        </w:rPr>
        <w:t xml:space="preserve"> </w:t>
      </w:r>
      <w:r w:rsidRPr="00964A9C">
        <w:rPr>
          <w:rFonts w:ascii="Arial" w:hAnsi="Arial" w:cs="Arial"/>
        </w:rPr>
        <w:t>pracowników,</w:t>
      </w:r>
      <w:r w:rsidRPr="00964A9C">
        <w:rPr>
          <w:rFonts w:ascii="Arial" w:hAnsi="Arial" w:cs="Arial"/>
          <w:spacing w:val="-6"/>
        </w:rPr>
        <w:t xml:space="preserve"> </w:t>
      </w:r>
      <w:r w:rsidRPr="00964A9C">
        <w:rPr>
          <w:rFonts w:ascii="Arial" w:hAnsi="Arial" w:cs="Arial"/>
        </w:rPr>
        <w:t>zgodnie</w:t>
      </w:r>
      <w:r w:rsidRPr="00964A9C">
        <w:rPr>
          <w:rFonts w:ascii="Arial" w:hAnsi="Arial" w:cs="Arial"/>
          <w:spacing w:val="-8"/>
        </w:rPr>
        <w:t xml:space="preserve"> </w:t>
      </w:r>
      <w:r w:rsidRPr="00964A9C">
        <w:rPr>
          <w:rFonts w:ascii="Arial" w:hAnsi="Arial" w:cs="Arial"/>
        </w:rPr>
        <w:t>z</w:t>
      </w:r>
      <w:r w:rsidR="000476A0">
        <w:rPr>
          <w:rFonts w:ascii="Arial" w:hAnsi="Arial" w:cs="Arial"/>
          <w:spacing w:val="-6"/>
        </w:rPr>
        <w:t> </w:t>
      </w:r>
      <w:r w:rsidRPr="00964A9C">
        <w:rPr>
          <w:rFonts w:ascii="Arial" w:hAnsi="Arial" w:cs="Arial"/>
        </w:rPr>
        <w:t>przepisami</w:t>
      </w:r>
      <w:r w:rsidRPr="00964A9C">
        <w:rPr>
          <w:rFonts w:ascii="Arial" w:hAnsi="Arial" w:cs="Arial"/>
          <w:spacing w:val="-7"/>
        </w:rPr>
        <w:t xml:space="preserve"> </w:t>
      </w:r>
      <w:r w:rsidRPr="00964A9C">
        <w:rPr>
          <w:rFonts w:ascii="Arial" w:hAnsi="Arial" w:cs="Arial"/>
        </w:rPr>
        <w:t>ustawy</w:t>
      </w:r>
      <w:r w:rsidRPr="00964A9C">
        <w:rPr>
          <w:rFonts w:ascii="Arial" w:hAnsi="Arial" w:cs="Arial"/>
          <w:spacing w:val="-6"/>
        </w:rPr>
        <w:t xml:space="preserve"> </w:t>
      </w:r>
      <w:r w:rsidRPr="00964A9C">
        <w:rPr>
          <w:rFonts w:ascii="Arial" w:hAnsi="Arial" w:cs="Arial"/>
        </w:rPr>
        <w:t>z</w:t>
      </w:r>
      <w:r w:rsidRPr="00964A9C">
        <w:rPr>
          <w:rFonts w:ascii="Arial" w:hAnsi="Arial" w:cs="Arial"/>
          <w:spacing w:val="-6"/>
        </w:rPr>
        <w:t xml:space="preserve"> </w:t>
      </w:r>
      <w:r w:rsidRPr="00964A9C">
        <w:rPr>
          <w:rFonts w:ascii="Arial" w:hAnsi="Arial" w:cs="Arial"/>
        </w:rPr>
        <w:t>dnia</w:t>
      </w:r>
      <w:r w:rsidRPr="00964A9C">
        <w:rPr>
          <w:rFonts w:ascii="Arial" w:hAnsi="Arial" w:cs="Arial"/>
          <w:spacing w:val="-6"/>
        </w:rPr>
        <w:t xml:space="preserve"> </w:t>
      </w:r>
      <w:r w:rsidRPr="00964A9C">
        <w:rPr>
          <w:rFonts w:ascii="Arial" w:hAnsi="Arial" w:cs="Arial"/>
        </w:rPr>
        <w:t>10</w:t>
      </w:r>
      <w:r w:rsidRPr="00964A9C">
        <w:rPr>
          <w:rFonts w:ascii="Arial" w:hAnsi="Arial" w:cs="Arial"/>
          <w:spacing w:val="-6"/>
        </w:rPr>
        <w:t xml:space="preserve"> </w:t>
      </w:r>
      <w:r w:rsidRPr="00964A9C">
        <w:rPr>
          <w:rFonts w:ascii="Arial" w:hAnsi="Arial" w:cs="Arial"/>
        </w:rPr>
        <w:t>maja</w:t>
      </w:r>
      <w:r w:rsidRPr="00964A9C">
        <w:rPr>
          <w:rFonts w:ascii="Arial" w:hAnsi="Arial" w:cs="Arial"/>
          <w:spacing w:val="-6"/>
        </w:rPr>
        <w:t xml:space="preserve"> </w:t>
      </w:r>
      <w:r w:rsidRPr="00964A9C">
        <w:rPr>
          <w:rFonts w:ascii="Arial" w:hAnsi="Arial" w:cs="Arial"/>
        </w:rPr>
        <w:t>2018</w:t>
      </w:r>
      <w:r w:rsidRPr="00964A9C">
        <w:rPr>
          <w:rFonts w:ascii="Arial" w:hAnsi="Arial" w:cs="Arial"/>
          <w:spacing w:val="-7"/>
        </w:rPr>
        <w:t xml:space="preserve"> </w:t>
      </w:r>
      <w:r w:rsidRPr="00964A9C">
        <w:rPr>
          <w:rFonts w:ascii="Arial" w:hAnsi="Arial" w:cs="Arial"/>
        </w:rPr>
        <w:t>r.</w:t>
      </w:r>
      <w:r w:rsidRPr="00964A9C">
        <w:rPr>
          <w:rFonts w:ascii="Arial" w:hAnsi="Arial" w:cs="Arial"/>
          <w:spacing w:val="-7"/>
        </w:rPr>
        <w:t xml:space="preserve"> </w:t>
      </w:r>
      <w:r w:rsidRPr="00964A9C">
        <w:rPr>
          <w:rFonts w:ascii="Arial" w:hAnsi="Arial" w:cs="Arial"/>
        </w:rPr>
        <w:t>o</w:t>
      </w:r>
      <w:r w:rsidRPr="00964A9C">
        <w:rPr>
          <w:rFonts w:ascii="Arial" w:hAnsi="Arial" w:cs="Arial"/>
          <w:spacing w:val="-7"/>
        </w:rPr>
        <w:t xml:space="preserve"> </w:t>
      </w:r>
      <w:r w:rsidRPr="00964A9C">
        <w:rPr>
          <w:rFonts w:ascii="Arial" w:hAnsi="Arial" w:cs="Arial"/>
        </w:rPr>
        <w:t>ochronie</w:t>
      </w:r>
      <w:r w:rsidRPr="00964A9C">
        <w:rPr>
          <w:rFonts w:ascii="Arial" w:hAnsi="Arial" w:cs="Arial"/>
          <w:spacing w:val="-43"/>
        </w:rPr>
        <w:t xml:space="preserve"> </w:t>
      </w:r>
      <w:r w:rsidRPr="00964A9C">
        <w:rPr>
          <w:rFonts w:ascii="Arial" w:hAnsi="Arial" w:cs="Arial"/>
        </w:rPr>
        <w:t>danych</w:t>
      </w:r>
      <w:r w:rsidRPr="00964A9C">
        <w:rPr>
          <w:rFonts w:ascii="Arial" w:hAnsi="Arial" w:cs="Arial"/>
          <w:spacing w:val="1"/>
        </w:rPr>
        <w:t xml:space="preserve"> </w:t>
      </w:r>
      <w:r w:rsidRPr="00964A9C">
        <w:rPr>
          <w:rFonts w:ascii="Arial" w:hAnsi="Arial" w:cs="Arial"/>
        </w:rPr>
        <w:t>osobowych,</w:t>
      </w:r>
      <w:r w:rsidRPr="00964A9C">
        <w:rPr>
          <w:rFonts w:ascii="Arial" w:hAnsi="Arial" w:cs="Arial"/>
          <w:spacing w:val="1"/>
        </w:rPr>
        <w:t xml:space="preserve"> </w:t>
      </w:r>
      <w:r w:rsidRPr="00964A9C">
        <w:rPr>
          <w:rFonts w:ascii="Arial" w:hAnsi="Arial" w:cs="Arial"/>
        </w:rPr>
        <w:t>jak</w:t>
      </w:r>
      <w:r w:rsidRPr="00964A9C">
        <w:rPr>
          <w:rFonts w:ascii="Arial" w:hAnsi="Arial" w:cs="Arial"/>
          <w:spacing w:val="1"/>
        </w:rPr>
        <w:t xml:space="preserve"> </w:t>
      </w:r>
      <w:r w:rsidRPr="00964A9C">
        <w:rPr>
          <w:rFonts w:ascii="Arial" w:hAnsi="Arial" w:cs="Arial"/>
        </w:rPr>
        <w:t>również</w:t>
      </w:r>
      <w:r w:rsidRPr="00964A9C">
        <w:rPr>
          <w:rFonts w:ascii="Arial" w:hAnsi="Arial" w:cs="Arial"/>
          <w:spacing w:val="1"/>
        </w:rPr>
        <w:t xml:space="preserve"> </w:t>
      </w:r>
      <w:r w:rsidRPr="00964A9C">
        <w:rPr>
          <w:rFonts w:ascii="Arial" w:hAnsi="Arial" w:cs="Arial"/>
        </w:rPr>
        <w:t>zgodnie</w:t>
      </w:r>
      <w:r w:rsidRPr="00964A9C">
        <w:rPr>
          <w:rFonts w:ascii="Arial" w:hAnsi="Arial" w:cs="Arial"/>
          <w:spacing w:val="1"/>
        </w:rPr>
        <w:t xml:space="preserve"> </w:t>
      </w:r>
    </w:p>
    <w:p w14:paraId="36F91FA9" w14:textId="00CE7F6F" w:rsidR="009B5FA1" w:rsidRPr="00964A9C" w:rsidRDefault="00D11B96" w:rsidP="00DB23AA">
      <w:pPr>
        <w:pStyle w:val="Akapitzlist"/>
        <w:tabs>
          <w:tab w:val="left" w:pos="426"/>
        </w:tabs>
        <w:spacing w:line="264" w:lineRule="auto"/>
        <w:ind w:left="142" w:right="-71" w:firstLine="0"/>
        <w:rPr>
          <w:rFonts w:ascii="Arial" w:hAnsi="Arial" w:cs="Arial"/>
        </w:rPr>
      </w:pPr>
      <w:r w:rsidRPr="00964A9C">
        <w:rPr>
          <w:rFonts w:ascii="Arial" w:hAnsi="Arial" w:cs="Arial"/>
        </w:rPr>
        <w:t>z</w:t>
      </w:r>
      <w:r w:rsidR="000476A0">
        <w:rPr>
          <w:rFonts w:ascii="Arial" w:hAnsi="Arial" w:cs="Arial"/>
          <w:spacing w:val="1"/>
        </w:rPr>
        <w:t> </w:t>
      </w:r>
      <w:r w:rsidRPr="00964A9C">
        <w:rPr>
          <w:rFonts w:ascii="Arial" w:hAnsi="Arial" w:cs="Arial"/>
        </w:rPr>
        <w:t>rozporządzeniem</w:t>
      </w:r>
      <w:r w:rsidRPr="00964A9C">
        <w:rPr>
          <w:rFonts w:ascii="Arial" w:hAnsi="Arial" w:cs="Arial"/>
          <w:spacing w:val="1"/>
        </w:rPr>
        <w:t xml:space="preserve"> </w:t>
      </w:r>
      <w:r w:rsidRPr="00964A9C">
        <w:rPr>
          <w:rFonts w:ascii="Arial" w:hAnsi="Arial" w:cs="Arial"/>
        </w:rPr>
        <w:t>Parlamentu</w:t>
      </w:r>
      <w:r w:rsidRPr="00964A9C">
        <w:rPr>
          <w:rFonts w:ascii="Arial" w:hAnsi="Arial" w:cs="Arial"/>
          <w:spacing w:val="1"/>
        </w:rPr>
        <w:t xml:space="preserve"> </w:t>
      </w:r>
      <w:r w:rsidRPr="00964A9C">
        <w:rPr>
          <w:rFonts w:ascii="Arial" w:hAnsi="Arial" w:cs="Arial"/>
        </w:rPr>
        <w:t>Europejskiego</w:t>
      </w:r>
      <w:r w:rsidRPr="00964A9C">
        <w:rPr>
          <w:rFonts w:ascii="Arial" w:hAnsi="Arial" w:cs="Arial"/>
          <w:spacing w:val="1"/>
        </w:rPr>
        <w:t xml:space="preserve"> </w:t>
      </w:r>
      <w:r w:rsidRPr="00964A9C">
        <w:rPr>
          <w:rFonts w:ascii="Arial" w:hAnsi="Arial" w:cs="Arial"/>
        </w:rPr>
        <w:t>i</w:t>
      </w:r>
      <w:r w:rsidRPr="00964A9C">
        <w:rPr>
          <w:rFonts w:ascii="Arial" w:hAnsi="Arial" w:cs="Arial"/>
          <w:spacing w:val="1"/>
        </w:rPr>
        <w:t xml:space="preserve"> </w:t>
      </w:r>
      <w:r w:rsidRPr="00964A9C">
        <w:rPr>
          <w:rFonts w:ascii="Arial" w:hAnsi="Arial" w:cs="Arial"/>
        </w:rPr>
        <w:t>Rady</w:t>
      </w:r>
      <w:r w:rsidRPr="00964A9C">
        <w:rPr>
          <w:rFonts w:ascii="Arial" w:hAnsi="Arial" w:cs="Arial"/>
          <w:spacing w:val="1"/>
        </w:rPr>
        <w:t xml:space="preserve"> </w:t>
      </w:r>
      <w:r w:rsidRPr="00964A9C">
        <w:rPr>
          <w:rFonts w:ascii="Arial" w:hAnsi="Arial" w:cs="Arial"/>
        </w:rPr>
        <w:t>(UE)</w:t>
      </w:r>
      <w:r w:rsidRPr="00964A9C">
        <w:rPr>
          <w:rFonts w:ascii="Arial" w:hAnsi="Arial" w:cs="Arial"/>
          <w:spacing w:val="1"/>
        </w:rPr>
        <w:t xml:space="preserve"> </w:t>
      </w:r>
      <w:r w:rsidRPr="00964A9C">
        <w:rPr>
          <w:rFonts w:ascii="Arial" w:hAnsi="Arial" w:cs="Arial"/>
        </w:rPr>
        <w:t>2016/679 z 27 kwietnia 2016</w:t>
      </w:r>
      <w:r w:rsidR="00341B44">
        <w:rPr>
          <w:rFonts w:ascii="Arial" w:hAnsi="Arial" w:cs="Arial"/>
        </w:rPr>
        <w:t xml:space="preserve"> </w:t>
      </w:r>
      <w:r w:rsidRPr="00964A9C">
        <w:rPr>
          <w:rFonts w:ascii="Arial" w:hAnsi="Arial" w:cs="Arial"/>
        </w:rPr>
        <w:t>r. - zwanym dalej „RODO” oraz innych właściwych przepisów prawa (tj. w</w:t>
      </w:r>
      <w:r w:rsidRPr="00964A9C">
        <w:rPr>
          <w:rFonts w:ascii="Arial" w:hAnsi="Arial" w:cs="Arial"/>
          <w:spacing w:val="1"/>
        </w:rPr>
        <w:t xml:space="preserve"> </w:t>
      </w:r>
      <w:r w:rsidRPr="00964A9C">
        <w:rPr>
          <w:rFonts w:ascii="Arial" w:hAnsi="Arial" w:cs="Arial"/>
          <w:w w:val="95"/>
        </w:rPr>
        <w:t>szczególności</w:t>
      </w:r>
      <w:r w:rsidRPr="00964A9C">
        <w:rPr>
          <w:rFonts w:ascii="Arial" w:hAnsi="Arial" w:cs="Arial"/>
          <w:w w:val="95"/>
          <w:vertAlign w:val="superscript"/>
        </w:rPr>
        <w:t>1</w:t>
      </w:r>
      <w:r w:rsidR="00964A9C">
        <w:rPr>
          <w:rStyle w:val="Odwoanieprzypisudolnego"/>
          <w:rFonts w:ascii="Arial" w:hAnsi="Arial" w:cs="Arial"/>
          <w:w w:val="95"/>
        </w:rPr>
        <w:footnoteReference w:id="2"/>
      </w:r>
      <w:r w:rsidRPr="00964A9C">
        <w:rPr>
          <w:rFonts w:ascii="Arial" w:hAnsi="Arial" w:cs="Arial"/>
          <w:w w:val="95"/>
        </w:rPr>
        <w:t xml:space="preserve"> bez adresów, nr PESEL pracowników). Imię i nazwisko pracownika nie </w:t>
      </w:r>
      <w:r w:rsidR="000B6E78" w:rsidRPr="00964A9C">
        <w:rPr>
          <w:rFonts w:ascii="Arial" w:hAnsi="Arial" w:cs="Arial"/>
          <w:w w:val="95"/>
        </w:rPr>
        <w:t>podlegają</w:t>
      </w:r>
      <w:r w:rsidRPr="00964A9C">
        <w:rPr>
          <w:rFonts w:ascii="Arial" w:hAnsi="Arial" w:cs="Arial"/>
          <w:w w:val="95"/>
        </w:rPr>
        <w:t xml:space="preserve"> anonimizacji.</w:t>
      </w:r>
      <w:r w:rsidRPr="00964A9C">
        <w:rPr>
          <w:rFonts w:ascii="Arial" w:hAnsi="Arial" w:cs="Arial"/>
          <w:spacing w:val="1"/>
          <w:w w:val="95"/>
        </w:rPr>
        <w:t xml:space="preserve"> </w:t>
      </w:r>
      <w:r w:rsidRPr="00964A9C">
        <w:rPr>
          <w:rFonts w:ascii="Arial" w:hAnsi="Arial" w:cs="Arial"/>
        </w:rPr>
        <w:t>Informacje takie jak: data zawarcia umowy, rodzaj umowy o pracę i wymiar etatu powinny być możliwe</w:t>
      </w:r>
      <w:r w:rsidRPr="00964A9C">
        <w:rPr>
          <w:rFonts w:ascii="Arial" w:hAnsi="Arial" w:cs="Arial"/>
          <w:spacing w:val="1"/>
        </w:rPr>
        <w:t xml:space="preserve"> </w:t>
      </w:r>
      <w:r w:rsidRPr="00964A9C">
        <w:rPr>
          <w:rFonts w:ascii="Arial" w:hAnsi="Arial" w:cs="Arial"/>
        </w:rPr>
        <w:t>do</w:t>
      </w:r>
      <w:r w:rsidRPr="00964A9C">
        <w:rPr>
          <w:rFonts w:ascii="Arial" w:hAnsi="Arial" w:cs="Arial"/>
          <w:spacing w:val="-1"/>
        </w:rPr>
        <w:t xml:space="preserve"> </w:t>
      </w:r>
      <w:r w:rsidRPr="00964A9C">
        <w:rPr>
          <w:rFonts w:ascii="Arial" w:hAnsi="Arial" w:cs="Arial"/>
        </w:rPr>
        <w:t>zidentyfikowania;</w:t>
      </w:r>
    </w:p>
    <w:p w14:paraId="0E4075C8" w14:textId="77777777" w:rsidR="009B5FA1" w:rsidRPr="00964A9C" w:rsidRDefault="00D11B96" w:rsidP="00341B44">
      <w:pPr>
        <w:pStyle w:val="Akapitzlist"/>
        <w:numPr>
          <w:ilvl w:val="1"/>
          <w:numId w:val="12"/>
        </w:numPr>
        <w:tabs>
          <w:tab w:val="left" w:pos="426"/>
        </w:tabs>
        <w:spacing w:line="264" w:lineRule="auto"/>
        <w:ind w:left="142" w:right="-71" w:firstLine="0"/>
        <w:rPr>
          <w:rFonts w:ascii="Arial" w:hAnsi="Arial" w:cs="Arial"/>
        </w:rPr>
      </w:pPr>
      <w:r w:rsidRPr="00964A9C">
        <w:rPr>
          <w:rFonts w:ascii="Arial" w:hAnsi="Arial" w:cs="Arial"/>
          <w:b/>
          <w:w w:val="95"/>
        </w:rPr>
        <w:t xml:space="preserve">zaświadczenie właściwego oddziału ZUS, </w:t>
      </w:r>
      <w:r w:rsidRPr="00964A9C">
        <w:rPr>
          <w:rFonts w:ascii="Arial" w:hAnsi="Arial" w:cs="Arial"/>
          <w:w w:val="95"/>
        </w:rPr>
        <w:t>potwierdzające opłacanie przez wykonawcę lub podwykonawcę</w:t>
      </w:r>
      <w:r w:rsidRPr="00964A9C">
        <w:rPr>
          <w:rFonts w:ascii="Arial" w:hAnsi="Arial" w:cs="Arial"/>
          <w:spacing w:val="1"/>
          <w:w w:val="95"/>
        </w:rPr>
        <w:t xml:space="preserve"> </w:t>
      </w:r>
      <w:r w:rsidRPr="00964A9C">
        <w:rPr>
          <w:rFonts w:ascii="Arial" w:hAnsi="Arial" w:cs="Arial"/>
        </w:rPr>
        <w:t>składek na ubezpieczenia społeczne i zdrowotne z tytułu zatrudnienia na podstawie umów o pracę za</w:t>
      </w:r>
      <w:r w:rsidRPr="00964A9C">
        <w:rPr>
          <w:rFonts w:ascii="Arial" w:hAnsi="Arial" w:cs="Arial"/>
          <w:spacing w:val="1"/>
        </w:rPr>
        <w:t xml:space="preserve"> </w:t>
      </w:r>
      <w:r w:rsidRPr="00964A9C">
        <w:rPr>
          <w:rFonts w:ascii="Arial" w:hAnsi="Arial" w:cs="Arial"/>
        </w:rPr>
        <w:t>ostatni</w:t>
      </w:r>
      <w:r w:rsidRPr="00964A9C">
        <w:rPr>
          <w:rFonts w:ascii="Arial" w:hAnsi="Arial" w:cs="Arial"/>
          <w:spacing w:val="-1"/>
        </w:rPr>
        <w:t xml:space="preserve"> </w:t>
      </w:r>
      <w:r w:rsidRPr="00964A9C">
        <w:rPr>
          <w:rFonts w:ascii="Arial" w:hAnsi="Arial" w:cs="Arial"/>
        </w:rPr>
        <w:t>okres</w:t>
      </w:r>
      <w:r w:rsidRPr="00964A9C">
        <w:rPr>
          <w:rFonts w:ascii="Arial" w:hAnsi="Arial" w:cs="Arial"/>
          <w:spacing w:val="-2"/>
        </w:rPr>
        <w:t xml:space="preserve"> </w:t>
      </w:r>
      <w:r w:rsidRPr="00964A9C">
        <w:rPr>
          <w:rFonts w:ascii="Arial" w:hAnsi="Arial" w:cs="Arial"/>
        </w:rPr>
        <w:t>rozliczeniowy;</w:t>
      </w:r>
    </w:p>
    <w:p w14:paraId="59F335E6" w14:textId="5935446E" w:rsidR="009B5FA1" w:rsidRDefault="00D11B96" w:rsidP="00341B44">
      <w:pPr>
        <w:pStyle w:val="Akapitzlist"/>
        <w:numPr>
          <w:ilvl w:val="1"/>
          <w:numId w:val="12"/>
        </w:numPr>
        <w:tabs>
          <w:tab w:val="left" w:pos="426"/>
        </w:tabs>
        <w:spacing w:line="264" w:lineRule="auto"/>
        <w:ind w:left="142" w:right="-71" w:firstLine="0"/>
        <w:rPr>
          <w:rFonts w:ascii="Arial" w:hAnsi="Arial" w:cs="Arial"/>
        </w:rPr>
      </w:pPr>
      <w:r w:rsidRPr="00964A9C">
        <w:rPr>
          <w:rFonts w:ascii="Arial" w:hAnsi="Arial" w:cs="Arial"/>
        </w:rPr>
        <w:t>poświadczoną</w:t>
      </w:r>
      <w:r w:rsidRPr="00964A9C">
        <w:rPr>
          <w:rFonts w:ascii="Arial" w:hAnsi="Arial" w:cs="Arial"/>
          <w:spacing w:val="1"/>
        </w:rPr>
        <w:t xml:space="preserve"> </w:t>
      </w:r>
      <w:r w:rsidRPr="00964A9C">
        <w:rPr>
          <w:rFonts w:ascii="Arial" w:hAnsi="Arial" w:cs="Arial"/>
        </w:rPr>
        <w:t>za</w:t>
      </w:r>
      <w:r w:rsidRPr="00964A9C">
        <w:rPr>
          <w:rFonts w:ascii="Arial" w:hAnsi="Arial" w:cs="Arial"/>
          <w:spacing w:val="1"/>
        </w:rPr>
        <w:t xml:space="preserve"> </w:t>
      </w:r>
      <w:r w:rsidRPr="00964A9C">
        <w:rPr>
          <w:rFonts w:ascii="Arial" w:hAnsi="Arial" w:cs="Arial"/>
        </w:rPr>
        <w:t>zgodność</w:t>
      </w:r>
      <w:r w:rsidRPr="00964A9C">
        <w:rPr>
          <w:rFonts w:ascii="Arial" w:hAnsi="Arial" w:cs="Arial"/>
          <w:spacing w:val="1"/>
        </w:rPr>
        <w:t xml:space="preserve"> </w:t>
      </w:r>
      <w:r w:rsidRPr="00964A9C">
        <w:rPr>
          <w:rFonts w:ascii="Arial" w:hAnsi="Arial" w:cs="Arial"/>
        </w:rPr>
        <w:t>z</w:t>
      </w:r>
      <w:r w:rsidRPr="00964A9C">
        <w:rPr>
          <w:rFonts w:ascii="Arial" w:hAnsi="Arial" w:cs="Arial"/>
          <w:spacing w:val="1"/>
        </w:rPr>
        <w:t xml:space="preserve"> </w:t>
      </w:r>
      <w:r w:rsidRPr="00964A9C">
        <w:rPr>
          <w:rFonts w:ascii="Arial" w:hAnsi="Arial" w:cs="Arial"/>
        </w:rPr>
        <w:t>oryginałem</w:t>
      </w:r>
      <w:r w:rsidRPr="00964A9C">
        <w:rPr>
          <w:rFonts w:ascii="Arial" w:hAnsi="Arial" w:cs="Arial"/>
          <w:spacing w:val="1"/>
        </w:rPr>
        <w:t xml:space="preserve"> </w:t>
      </w:r>
      <w:r w:rsidRPr="00964A9C">
        <w:rPr>
          <w:rFonts w:ascii="Arial" w:hAnsi="Arial" w:cs="Arial"/>
        </w:rPr>
        <w:t>odpowiednio</w:t>
      </w:r>
      <w:r w:rsidRPr="00964A9C">
        <w:rPr>
          <w:rFonts w:ascii="Arial" w:hAnsi="Arial" w:cs="Arial"/>
          <w:spacing w:val="1"/>
        </w:rPr>
        <w:t xml:space="preserve"> </w:t>
      </w:r>
      <w:r w:rsidRPr="00964A9C">
        <w:rPr>
          <w:rFonts w:ascii="Arial" w:hAnsi="Arial" w:cs="Arial"/>
        </w:rPr>
        <w:t>przez</w:t>
      </w:r>
      <w:r w:rsidRPr="00964A9C">
        <w:rPr>
          <w:rFonts w:ascii="Arial" w:hAnsi="Arial" w:cs="Arial"/>
          <w:spacing w:val="1"/>
        </w:rPr>
        <w:t xml:space="preserve"> </w:t>
      </w:r>
      <w:r w:rsidRPr="00964A9C">
        <w:rPr>
          <w:rFonts w:ascii="Arial" w:hAnsi="Arial" w:cs="Arial"/>
        </w:rPr>
        <w:t>wykonawcę</w:t>
      </w:r>
      <w:r w:rsidRPr="00964A9C">
        <w:rPr>
          <w:rFonts w:ascii="Arial" w:hAnsi="Arial" w:cs="Arial"/>
          <w:spacing w:val="1"/>
        </w:rPr>
        <w:t xml:space="preserve"> </w:t>
      </w:r>
      <w:r w:rsidRPr="00964A9C">
        <w:rPr>
          <w:rFonts w:ascii="Arial" w:hAnsi="Arial" w:cs="Arial"/>
        </w:rPr>
        <w:t>lub</w:t>
      </w:r>
      <w:r w:rsidRPr="00964A9C">
        <w:rPr>
          <w:rFonts w:ascii="Arial" w:hAnsi="Arial" w:cs="Arial"/>
          <w:spacing w:val="1"/>
        </w:rPr>
        <w:t xml:space="preserve"> </w:t>
      </w:r>
      <w:r w:rsidRPr="00964A9C">
        <w:rPr>
          <w:rFonts w:ascii="Arial" w:hAnsi="Arial" w:cs="Arial"/>
        </w:rPr>
        <w:t>podwykonawcę</w:t>
      </w:r>
      <w:r w:rsidRPr="00964A9C">
        <w:rPr>
          <w:rFonts w:ascii="Arial" w:hAnsi="Arial" w:cs="Arial"/>
          <w:spacing w:val="1"/>
        </w:rPr>
        <w:t xml:space="preserve"> </w:t>
      </w:r>
      <w:r w:rsidRPr="00964A9C">
        <w:rPr>
          <w:rFonts w:ascii="Arial" w:hAnsi="Arial" w:cs="Arial"/>
          <w:b/>
        </w:rPr>
        <w:t>kopię</w:t>
      </w:r>
      <w:r w:rsidRPr="00964A9C">
        <w:rPr>
          <w:rFonts w:ascii="Arial" w:hAnsi="Arial" w:cs="Arial"/>
          <w:b/>
          <w:spacing w:val="1"/>
        </w:rPr>
        <w:t xml:space="preserve"> </w:t>
      </w:r>
      <w:r w:rsidRPr="00964A9C">
        <w:rPr>
          <w:rFonts w:ascii="Arial" w:hAnsi="Arial" w:cs="Arial"/>
          <w:b/>
        </w:rPr>
        <w:t>dowodu potwierdzającego zgłoszenie pracownika przez pracodawcę do ubezpieczeń</w:t>
      </w:r>
      <w:r w:rsidRPr="00964A9C">
        <w:rPr>
          <w:rFonts w:ascii="Arial" w:hAnsi="Arial" w:cs="Arial"/>
        </w:rPr>
        <w:t>, zanonimizowaną</w:t>
      </w:r>
      <w:r w:rsidRPr="00964A9C">
        <w:rPr>
          <w:rFonts w:ascii="Arial" w:hAnsi="Arial" w:cs="Arial"/>
          <w:spacing w:val="1"/>
        </w:rPr>
        <w:t xml:space="preserve"> </w:t>
      </w:r>
      <w:r w:rsidRPr="00964A9C">
        <w:rPr>
          <w:rFonts w:ascii="Arial" w:hAnsi="Arial" w:cs="Arial"/>
        </w:rPr>
        <w:t>w sposób zapewniający ochronę danych osobowych pracowników, zgodnie z</w:t>
      </w:r>
      <w:r w:rsidR="000476A0">
        <w:rPr>
          <w:rFonts w:ascii="Arial" w:hAnsi="Arial" w:cs="Arial"/>
        </w:rPr>
        <w:t> </w:t>
      </w:r>
      <w:r w:rsidRPr="00964A9C">
        <w:rPr>
          <w:rFonts w:ascii="Arial" w:hAnsi="Arial" w:cs="Arial"/>
        </w:rPr>
        <w:t>przepisami z dnia 10 maja</w:t>
      </w:r>
      <w:r w:rsidRPr="00964A9C">
        <w:rPr>
          <w:rFonts w:ascii="Arial" w:hAnsi="Arial" w:cs="Arial"/>
          <w:spacing w:val="1"/>
        </w:rPr>
        <w:t xml:space="preserve"> </w:t>
      </w:r>
      <w:r w:rsidRPr="00964A9C">
        <w:rPr>
          <w:rFonts w:ascii="Arial" w:hAnsi="Arial" w:cs="Arial"/>
        </w:rPr>
        <w:t>2018 r.</w:t>
      </w:r>
      <w:r w:rsidRPr="00964A9C">
        <w:rPr>
          <w:rFonts w:ascii="Arial" w:hAnsi="Arial" w:cs="Arial"/>
          <w:spacing w:val="1"/>
        </w:rPr>
        <w:t xml:space="preserve"> </w:t>
      </w:r>
      <w:r w:rsidRPr="00964A9C">
        <w:rPr>
          <w:rFonts w:ascii="Arial" w:hAnsi="Arial" w:cs="Arial"/>
        </w:rPr>
        <w:t>o ochronie danych osobowych oraz „RODO” oraz innych właściwych przepisów prawa</w:t>
      </w:r>
      <w:r w:rsidRPr="00964A9C">
        <w:rPr>
          <w:rFonts w:ascii="Arial" w:hAnsi="Arial" w:cs="Arial"/>
          <w:i/>
        </w:rPr>
        <w:t xml:space="preserve">. </w:t>
      </w:r>
      <w:r w:rsidRPr="00964A9C">
        <w:rPr>
          <w:rFonts w:ascii="Arial" w:hAnsi="Arial" w:cs="Arial"/>
        </w:rPr>
        <w:t>Imię i</w:t>
      </w:r>
      <w:r w:rsidRPr="00964A9C">
        <w:rPr>
          <w:rFonts w:ascii="Arial" w:hAnsi="Arial" w:cs="Arial"/>
          <w:spacing w:val="1"/>
        </w:rPr>
        <w:t xml:space="preserve"> </w:t>
      </w:r>
      <w:r w:rsidRPr="00964A9C">
        <w:rPr>
          <w:rFonts w:ascii="Arial" w:hAnsi="Arial" w:cs="Arial"/>
        </w:rPr>
        <w:t>nazwisko</w:t>
      </w:r>
      <w:r w:rsidRPr="00964A9C">
        <w:rPr>
          <w:rFonts w:ascii="Arial" w:hAnsi="Arial" w:cs="Arial"/>
          <w:spacing w:val="-1"/>
        </w:rPr>
        <w:t xml:space="preserve"> </w:t>
      </w:r>
      <w:r w:rsidRPr="00964A9C">
        <w:rPr>
          <w:rFonts w:ascii="Arial" w:hAnsi="Arial" w:cs="Arial"/>
        </w:rPr>
        <w:t>pracownika nie</w:t>
      </w:r>
      <w:r w:rsidRPr="00964A9C">
        <w:rPr>
          <w:rFonts w:ascii="Arial" w:hAnsi="Arial" w:cs="Arial"/>
          <w:spacing w:val="-2"/>
        </w:rPr>
        <w:t xml:space="preserve"> </w:t>
      </w:r>
      <w:r w:rsidR="000B6E78" w:rsidRPr="00964A9C">
        <w:rPr>
          <w:rFonts w:ascii="Arial" w:hAnsi="Arial" w:cs="Arial"/>
        </w:rPr>
        <w:t>podlegają</w:t>
      </w:r>
      <w:r w:rsidRPr="00964A9C">
        <w:rPr>
          <w:rFonts w:ascii="Arial" w:hAnsi="Arial" w:cs="Arial"/>
        </w:rPr>
        <w:t xml:space="preserve"> anonimizacji.</w:t>
      </w:r>
    </w:p>
    <w:p w14:paraId="626793E4" w14:textId="77777777" w:rsidR="00A64752" w:rsidRPr="00A64752" w:rsidRDefault="00A64752" w:rsidP="00341B44">
      <w:pPr>
        <w:spacing w:line="264" w:lineRule="auto"/>
        <w:rPr>
          <w:rFonts w:ascii="Arial" w:hAnsi="Arial" w:cs="Arial"/>
        </w:rPr>
      </w:pPr>
      <w:r w:rsidRPr="00A64752">
        <w:rPr>
          <w:rFonts w:ascii="Arial" w:hAnsi="Arial" w:cs="Arial"/>
        </w:rPr>
        <w:t xml:space="preserve">5. Podczas realizacji zamówienia Zamawiający uprawniony będzie do: </w:t>
      </w:r>
    </w:p>
    <w:p w14:paraId="3AA17BC7" w14:textId="23A44130" w:rsidR="00A64752" w:rsidRDefault="00A64752" w:rsidP="00341B44">
      <w:pPr>
        <w:pStyle w:val="Standard"/>
        <w:numPr>
          <w:ilvl w:val="0"/>
          <w:numId w:val="45"/>
        </w:numPr>
        <w:tabs>
          <w:tab w:val="left" w:pos="426"/>
        </w:tabs>
        <w:spacing w:after="0" w:line="264" w:lineRule="auto"/>
        <w:ind w:left="142" w:firstLine="0"/>
        <w:contextualSpacing/>
        <w:jc w:val="both"/>
        <w:rPr>
          <w:rFonts w:ascii="Arial" w:hAnsi="Arial" w:cs="Arial"/>
        </w:rPr>
      </w:pPr>
      <w:r>
        <w:rPr>
          <w:rFonts w:ascii="Arial" w:hAnsi="Arial" w:cs="Arial"/>
          <w:sz w:val="22"/>
          <w:szCs w:val="22"/>
        </w:rPr>
        <w:t>zażądania od Wykonawcy, Podwykonawcy bądź osób zatrudnionych, oświadczeń i</w:t>
      </w:r>
      <w:r w:rsidR="000476A0">
        <w:rPr>
          <w:rFonts w:ascii="Arial" w:hAnsi="Arial" w:cs="Arial"/>
          <w:sz w:val="22"/>
          <w:szCs w:val="22"/>
        </w:rPr>
        <w:t> </w:t>
      </w:r>
      <w:r>
        <w:rPr>
          <w:rFonts w:ascii="Arial" w:hAnsi="Arial" w:cs="Arial"/>
          <w:sz w:val="22"/>
          <w:szCs w:val="22"/>
        </w:rPr>
        <w:t xml:space="preserve">dokumentów w zakresie potwierdzenia spełniania wymogów i dokonywania ich oceny, w tym np.: oświadczenie pracownika o zatrudnieniu na podstawie umowy o pracę, oświadczenie wykonawcy lub podwykonawcy o zatrudnianiu na podstawie umowy o pracę </w:t>
      </w:r>
      <w:r w:rsidR="000B6E78">
        <w:rPr>
          <w:rFonts w:ascii="Arial" w:hAnsi="Arial" w:cs="Arial"/>
          <w:sz w:val="22"/>
          <w:szCs w:val="22"/>
        </w:rPr>
        <w:t>osób wykonujących</w:t>
      </w:r>
      <w:r>
        <w:rPr>
          <w:rFonts w:ascii="Arial" w:hAnsi="Arial" w:cs="Arial"/>
          <w:sz w:val="22"/>
          <w:szCs w:val="22"/>
        </w:rPr>
        <w:t xml:space="preserve"> czynności związane z realizacją zadania, poświadczonych za zgodność z oryginałem zanonimizowanych kopii umów o pracę zatrudnionych pracowników, </w:t>
      </w:r>
    </w:p>
    <w:p w14:paraId="601654FC" w14:textId="24B08477" w:rsidR="00A64752" w:rsidRDefault="00A64752" w:rsidP="00341B44">
      <w:pPr>
        <w:pStyle w:val="Standard"/>
        <w:numPr>
          <w:ilvl w:val="0"/>
          <w:numId w:val="45"/>
        </w:numPr>
        <w:tabs>
          <w:tab w:val="left" w:pos="426"/>
        </w:tabs>
        <w:spacing w:after="0" w:line="264" w:lineRule="auto"/>
        <w:ind w:left="142" w:firstLine="0"/>
        <w:contextualSpacing/>
        <w:jc w:val="both"/>
        <w:rPr>
          <w:rFonts w:ascii="Arial" w:hAnsi="Arial" w:cs="Arial"/>
        </w:rPr>
      </w:pPr>
      <w:r>
        <w:rPr>
          <w:rFonts w:ascii="Arial" w:hAnsi="Arial" w:cs="Arial"/>
          <w:sz w:val="22"/>
          <w:szCs w:val="22"/>
        </w:rPr>
        <w:t>zażądania wyjaśnień w przypadku wątpliwości w zakresie potwierdzenia spełniania wymog</w:t>
      </w:r>
      <w:r w:rsidRPr="00A64752">
        <w:rPr>
          <w:rFonts w:ascii="Arial" w:hAnsi="Arial" w:cs="Arial"/>
          <w:sz w:val="22"/>
          <w:szCs w:val="22"/>
        </w:rPr>
        <w:t>ó</w:t>
      </w:r>
      <w:r>
        <w:rPr>
          <w:rFonts w:ascii="Arial" w:hAnsi="Arial" w:cs="Arial"/>
          <w:sz w:val="22"/>
          <w:szCs w:val="22"/>
        </w:rPr>
        <w:t xml:space="preserve">w zatrudnienia, </w:t>
      </w:r>
    </w:p>
    <w:p w14:paraId="53C743A1" w14:textId="22D682B4" w:rsidR="00A64752" w:rsidRPr="00341B44" w:rsidRDefault="00A64752" w:rsidP="00341B44">
      <w:pPr>
        <w:pStyle w:val="Akapitzlist"/>
        <w:numPr>
          <w:ilvl w:val="0"/>
          <w:numId w:val="45"/>
        </w:numPr>
        <w:tabs>
          <w:tab w:val="left" w:pos="426"/>
          <w:tab w:val="left" w:pos="763"/>
        </w:tabs>
        <w:spacing w:line="264" w:lineRule="auto"/>
        <w:ind w:left="142" w:right="-71" w:firstLine="0"/>
        <w:rPr>
          <w:rFonts w:ascii="Arial" w:hAnsi="Arial" w:cs="Arial"/>
        </w:rPr>
      </w:pPr>
      <w:r w:rsidRPr="00341B44">
        <w:rPr>
          <w:rFonts w:ascii="Arial" w:hAnsi="Arial" w:cs="Arial"/>
        </w:rPr>
        <w:t>przeprowadzania kontroli na miejscu wykonywania świadczenia.</w:t>
      </w:r>
    </w:p>
    <w:p w14:paraId="1E7A498A" w14:textId="0A2100F5" w:rsidR="009B5FA1" w:rsidRPr="00341B44" w:rsidRDefault="00D11B96" w:rsidP="00341B44">
      <w:pPr>
        <w:pStyle w:val="Akapitzlist"/>
        <w:numPr>
          <w:ilvl w:val="0"/>
          <w:numId w:val="47"/>
        </w:numPr>
        <w:tabs>
          <w:tab w:val="left" w:pos="284"/>
        </w:tabs>
        <w:spacing w:line="264" w:lineRule="auto"/>
        <w:ind w:left="0" w:right="-71" w:firstLine="0"/>
        <w:rPr>
          <w:rFonts w:ascii="Arial" w:hAnsi="Arial" w:cs="Arial"/>
        </w:rPr>
      </w:pPr>
      <w:r w:rsidRPr="00341B44">
        <w:rPr>
          <w:rFonts w:ascii="Arial" w:hAnsi="Arial" w:cs="Arial"/>
          <w:spacing w:val="-1"/>
        </w:rPr>
        <w:t>W</w:t>
      </w:r>
      <w:r w:rsidRPr="00341B44">
        <w:rPr>
          <w:rFonts w:ascii="Arial" w:hAnsi="Arial" w:cs="Arial"/>
          <w:spacing w:val="-10"/>
        </w:rPr>
        <w:t xml:space="preserve"> </w:t>
      </w:r>
      <w:r w:rsidRPr="00341B44">
        <w:rPr>
          <w:rFonts w:ascii="Arial" w:hAnsi="Arial" w:cs="Arial"/>
          <w:spacing w:val="-1"/>
        </w:rPr>
        <w:t>przypadku</w:t>
      </w:r>
      <w:r w:rsidRPr="00341B44">
        <w:rPr>
          <w:rFonts w:ascii="Arial" w:hAnsi="Arial" w:cs="Arial"/>
          <w:spacing w:val="-9"/>
        </w:rPr>
        <w:t xml:space="preserve"> </w:t>
      </w:r>
      <w:r w:rsidRPr="00341B44">
        <w:rPr>
          <w:rFonts w:ascii="Arial" w:hAnsi="Arial" w:cs="Arial"/>
        </w:rPr>
        <w:t>niezatrudnienia</w:t>
      </w:r>
      <w:r w:rsidRPr="00341B44">
        <w:rPr>
          <w:rFonts w:ascii="Arial" w:hAnsi="Arial" w:cs="Arial"/>
          <w:spacing w:val="-9"/>
        </w:rPr>
        <w:t xml:space="preserve"> </w:t>
      </w:r>
      <w:r w:rsidRPr="00341B44">
        <w:rPr>
          <w:rFonts w:ascii="Arial" w:hAnsi="Arial" w:cs="Arial"/>
        </w:rPr>
        <w:t>przez</w:t>
      </w:r>
      <w:r w:rsidRPr="00341B44">
        <w:rPr>
          <w:rFonts w:ascii="Arial" w:hAnsi="Arial" w:cs="Arial"/>
          <w:spacing w:val="-9"/>
        </w:rPr>
        <w:t xml:space="preserve"> </w:t>
      </w:r>
      <w:r w:rsidRPr="00341B44">
        <w:rPr>
          <w:rFonts w:ascii="Arial" w:hAnsi="Arial" w:cs="Arial"/>
        </w:rPr>
        <w:t>Wykonawcę</w:t>
      </w:r>
      <w:r w:rsidRPr="00341B44">
        <w:rPr>
          <w:rFonts w:ascii="Arial" w:hAnsi="Arial" w:cs="Arial"/>
          <w:spacing w:val="-11"/>
        </w:rPr>
        <w:t xml:space="preserve"> </w:t>
      </w:r>
      <w:r w:rsidRPr="00341B44">
        <w:rPr>
          <w:rFonts w:ascii="Arial" w:hAnsi="Arial" w:cs="Arial"/>
        </w:rPr>
        <w:t>lub</w:t>
      </w:r>
      <w:r w:rsidRPr="00341B44">
        <w:rPr>
          <w:rFonts w:ascii="Arial" w:hAnsi="Arial" w:cs="Arial"/>
          <w:spacing w:val="-11"/>
        </w:rPr>
        <w:t xml:space="preserve"> </w:t>
      </w:r>
      <w:r w:rsidRPr="00341B44">
        <w:rPr>
          <w:rFonts w:ascii="Arial" w:hAnsi="Arial" w:cs="Arial"/>
        </w:rPr>
        <w:t>Podwykonawcę</w:t>
      </w:r>
      <w:r w:rsidRPr="00341B44">
        <w:rPr>
          <w:rFonts w:ascii="Arial" w:hAnsi="Arial" w:cs="Arial"/>
          <w:spacing w:val="-12"/>
        </w:rPr>
        <w:t xml:space="preserve"> </w:t>
      </w:r>
      <w:r w:rsidRPr="00341B44">
        <w:rPr>
          <w:rFonts w:ascii="Arial" w:hAnsi="Arial" w:cs="Arial"/>
        </w:rPr>
        <w:t>przy</w:t>
      </w:r>
      <w:r w:rsidRPr="00341B44">
        <w:rPr>
          <w:rFonts w:ascii="Arial" w:hAnsi="Arial" w:cs="Arial"/>
          <w:spacing w:val="-8"/>
        </w:rPr>
        <w:t xml:space="preserve"> </w:t>
      </w:r>
      <w:r w:rsidRPr="00341B44">
        <w:rPr>
          <w:rFonts w:ascii="Arial" w:hAnsi="Arial" w:cs="Arial"/>
        </w:rPr>
        <w:t>realizacji</w:t>
      </w:r>
      <w:r w:rsidRPr="00341B44">
        <w:rPr>
          <w:rFonts w:ascii="Arial" w:hAnsi="Arial" w:cs="Arial"/>
          <w:spacing w:val="-9"/>
        </w:rPr>
        <w:t xml:space="preserve"> </w:t>
      </w:r>
      <w:r w:rsidRPr="00341B44">
        <w:rPr>
          <w:rFonts w:ascii="Arial" w:hAnsi="Arial" w:cs="Arial"/>
        </w:rPr>
        <w:t>zadania</w:t>
      </w:r>
      <w:r w:rsidRPr="00341B44">
        <w:rPr>
          <w:rFonts w:ascii="Arial" w:hAnsi="Arial" w:cs="Arial"/>
          <w:spacing w:val="-9"/>
        </w:rPr>
        <w:t xml:space="preserve"> </w:t>
      </w:r>
      <w:r w:rsidRPr="00341B44">
        <w:rPr>
          <w:rFonts w:ascii="Arial" w:hAnsi="Arial" w:cs="Arial"/>
        </w:rPr>
        <w:t>na</w:t>
      </w:r>
      <w:r w:rsidRPr="00341B44">
        <w:rPr>
          <w:rFonts w:ascii="Arial" w:hAnsi="Arial" w:cs="Arial"/>
          <w:spacing w:val="-11"/>
        </w:rPr>
        <w:t xml:space="preserve"> </w:t>
      </w:r>
      <w:r w:rsidRPr="00341B44">
        <w:rPr>
          <w:rFonts w:ascii="Arial" w:hAnsi="Arial" w:cs="Arial"/>
        </w:rPr>
        <w:t>umowę</w:t>
      </w:r>
      <w:r w:rsidRPr="00341B44">
        <w:rPr>
          <w:rFonts w:ascii="Arial" w:hAnsi="Arial" w:cs="Arial"/>
          <w:spacing w:val="-10"/>
        </w:rPr>
        <w:t xml:space="preserve"> </w:t>
      </w:r>
      <w:r w:rsidRPr="00341B44">
        <w:rPr>
          <w:rFonts w:ascii="Arial" w:hAnsi="Arial" w:cs="Arial"/>
        </w:rPr>
        <w:t>o</w:t>
      </w:r>
      <w:r w:rsidRPr="00341B44">
        <w:rPr>
          <w:rFonts w:ascii="Arial" w:hAnsi="Arial" w:cs="Arial"/>
          <w:spacing w:val="-10"/>
        </w:rPr>
        <w:t xml:space="preserve"> </w:t>
      </w:r>
      <w:r w:rsidRPr="00341B44">
        <w:rPr>
          <w:rFonts w:ascii="Arial" w:hAnsi="Arial" w:cs="Arial"/>
        </w:rPr>
        <w:t>pracę</w:t>
      </w:r>
      <w:r w:rsidRPr="00341B44">
        <w:rPr>
          <w:rFonts w:ascii="Arial" w:hAnsi="Arial" w:cs="Arial"/>
          <w:spacing w:val="-42"/>
        </w:rPr>
        <w:t xml:space="preserve"> </w:t>
      </w:r>
      <w:r w:rsidRPr="00341B44">
        <w:rPr>
          <w:rFonts w:ascii="Arial" w:hAnsi="Arial" w:cs="Arial"/>
        </w:rPr>
        <w:t>osób, w odniesieniu do których Zamawiający postawił ten wymóg, nieprzedłożenia przez Wykonawcę</w:t>
      </w:r>
      <w:r w:rsidRPr="00341B44">
        <w:rPr>
          <w:rFonts w:ascii="Arial" w:hAnsi="Arial" w:cs="Arial"/>
          <w:spacing w:val="1"/>
        </w:rPr>
        <w:t xml:space="preserve"> </w:t>
      </w:r>
      <w:r w:rsidRPr="00341B44">
        <w:rPr>
          <w:rFonts w:ascii="Arial" w:hAnsi="Arial" w:cs="Arial"/>
        </w:rPr>
        <w:t>dokumentów</w:t>
      </w:r>
      <w:r w:rsidRPr="00341B44">
        <w:rPr>
          <w:rFonts w:ascii="Arial" w:hAnsi="Arial" w:cs="Arial"/>
          <w:spacing w:val="-9"/>
        </w:rPr>
        <w:t xml:space="preserve"> </w:t>
      </w:r>
      <w:r w:rsidRPr="00341B44">
        <w:rPr>
          <w:rFonts w:ascii="Arial" w:hAnsi="Arial" w:cs="Arial"/>
        </w:rPr>
        <w:t>potwierdzających</w:t>
      </w:r>
      <w:r w:rsidRPr="00341B44">
        <w:rPr>
          <w:rFonts w:ascii="Arial" w:hAnsi="Arial" w:cs="Arial"/>
          <w:spacing w:val="-7"/>
        </w:rPr>
        <w:t xml:space="preserve"> </w:t>
      </w:r>
      <w:r w:rsidRPr="00341B44">
        <w:rPr>
          <w:rFonts w:ascii="Arial" w:hAnsi="Arial" w:cs="Arial"/>
        </w:rPr>
        <w:t>zatrudnienie</w:t>
      </w:r>
      <w:r w:rsidRPr="00341B44">
        <w:rPr>
          <w:rFonts w:ascii="Arial" w:hAnsi="Arial" w:cs="Arial"/>
          <w:spacing w:val="-9"/>
        </w:rPr>
        <w:t xml:space="preserve"> </w:t>
      </w:r>
      <w:r w:rsidRPr="00341B44">
        <w:rPr>
          <w:rFonts w:ascii="Arial" w:hAnsi="Arial" w:cs="Arial"/>
        </w:rPr>
        <w:t>na</w:t>
      </w:r>
      <w:r w:rsidRPr="00341B44">
        <w:rPr>
          <w:rFonts w:ascii="Arial" w:hAnsi="Arial" w:cs="Arial"/>
          <w:spacing w:val="-7"/>
        </w:rPr>
        <w:t xml:space="preserve"> </w:t>
      </w:r>
      <w:r w:rsidRPr="00341B44">
        <w:rPr>
          <w:rFonts w:ascii="Arial" w:hAnsi="Arial" w:cs="Arial"/>
        </w:rPr>
        <w:t>umowę</w:t>
      </w:r>
      <w:r w:rsidRPr="00341B44">
        <w:rPr>
          <w:rFonts w:ascii="Arial" w:hAnsi="Arial" w:cs="Arial"/>
          <w:spacing w:val="-9"/>
        </w:rPr>
        <w:t xml:space="preserve"> </w:t>
      </w:r>
      <w:r w:rsidRPr="00341B44">
        <w:rPr>
          <w:rFonts w:ascii="Arial" w:hAnsi="Arial" w:cs="Arial"/>
        </w:rPr>
        <w:t>o</w:t>
      </w:r>
      <w:r w:rsidRPr="00341B44">
        <w:rPr>
          <w:rFonts w:ascii="Arial" w:hAnsi="Arial" w:cs="Arial"/>
          <w:spacing w:val="-8"/>
        </w:rPr>
        <w:t xml:space="preserve"> </w:t>
      </w:r>
      <w:r w:rsidRPr="00341B44">
        <w:rPr>
          <w:rFonts w:ascii="Arial" w:hAnsi="Arial" w:cs="Arial"/>
        </w:rPr>
        <w:t>pracowników</w:t>
      </w:r>
      <w:r w:rsidRPr="00341B44">
        <w:rPr>
          <w:rFonts w:ascii="Arial" w:hAnsi="Arial" w:cs="Arial"/>
          <w:spacing w:val="-9"/>
        </w:rPr>
        <w:t xml:space="preserve"> </w:t>
      </w:r>
      <w:r w:rsidRPr="00341B44">
        <w:rPr>
          <w:rFonts w:ascii="Arial" w:hAnsi="Arial" w:cs="Arial"/>
        </w:rPr>
        <w:t>wykonujących</w:t>
      </w:r>
      <w:r w:rsidRPr="00341B44">
        <w:rPr>
          <w:rFonts w:ascii="Arial" w:hAnsi="Arial" w:cs="Arial"/>
          <w:spacing w:val="-7"/>
        </w:rPr>
        <w:t xml:space="preserve"> </w:t>
      </w:r>
      <w:r w:rsidRPr="00341B44">
        <w:rPr>
          <w:rFonts w:ascii="Arial" w:hAnsi="Arial" w:cs="Arial"/>
        </w:rPr>
        <w:t>czynności,</w:t>
      </w:r>
      <w:r w:rsidRPr="00341B44">
        <w:rPr>
          <w:rFonts w:ascii="Arial" w:hAnsi="Arial" w:cs="Arial"/>
          <w:spacing w:val="-8"/>
        </w:rPr>
        <w:t xml:space="preserve"> </w:t>
      </w:r>
      <w:r w:rsidRPr="00341B44">
        <w:rPr>
          <w:rFonts w:ascii="Arial" w:hAnsi="Arial" w:cs="Arial"/>
        </w:rPr>
        <w:t>o</w:t>
      </w:r>
      <w:r w:rsidRPr="00341B44">
        <w:rPr>
          <w:rFonts w:ascii="Arial" w:hAnsi="Arial" w:cs="Arial"/>
          <w:spacing w:val="-8"/>
        </w:rPr>
        <w:t xml:space="preserve"> </w:t>
      </w:r>
      <w:r w:rsidRPr="00341B44">
        <w:rPr>
          <w:rFonts w:ascii="Arial" w:hAnsi="Arial" w:cs="Arial"/>
        </w:rPr>
        <w:t>których</w:t>
      </w:r>
      <w:r w:rsidRPr="00341B44">
        <w:rPr>
          <w:rFonts w:ascii="Arial" w:hAnsi="Arial" w:cs="Arial"/>
          <w:spacing w:val="-42"/>
        </w:rPr>
        <w:t xml:space="preserve"> </w:t>
      </w:r>
      <w:r w:rsidRPr="00341B44">
        <w:rPr>
          <w:rFonts w:ascii="Arial" w:hAnsi="Arial" w:cs="Arial"/>
        </w:rPr>
        <w:t>mowa</w:t>
      </w:r>
      <w:r w:rsidRPr="00341B44">
        <w:rPr>
          <w:rFonts w:ascii="Arial" w:hAnsi="Arial" w:cs="Arial"/>
          <w:spacing w:val="1"/>
        </w:rPr>
        <w:t xml:space="preserve"> </w:t>
      </w:r>
      <w:r w:rsidRPr="00341B44">
        <w:rPr>
          <w:rFonts w:ascii="Arial" w:hAnsi="Arial" w:cs="Arial"/>
        </w:rPr>
        <w:t>w</w:t>
      </w:r>
      <w:r w:rsidRPr="00341B44">
        <w:rPr>
          <w:rFonts w:ascii="Arial" w:hAnsi="Arial" w:cs="Arial"/>
          <w:spacing w:val="1"/>
        </w:rPr>
        <w:t xml:space="preserve"> </w:t>
      </w:r>
      <w:r w:rsidRPr="00341B44">
        <w:rPr>
          <w:rFonts w:ascii="Arial" w:hAnsi="Arial" w:cs="Arial"/>
        </w:rPr>
        <w:t>ust.</w:t>
      </w:r>
      <w:r w:rsidRPr="00341B44">
        <w:rPr>
          <w:rFonts w:ascii="Arial" w:hAnsi="Arial" w:cs="Arial"/>
          <w:spacing w:val="1"/>
        </w:rPr>
        <w:t xml:space="preserve"> </w:t>
      </w:r>
      <w:r w:rsidRPr="00341B44">
        <w:rPr>
          <w:rFonts w:ascii="Arial" w:hAnsi="Arial" w:cs="Arial"/>
        </w:rPr>
        <w:t>1,</w:t>
      </w:r>
      <w:r w:rsidRPr="00341B44">
        <w:rPr>
          <w:rFonts w:ascii="Arial" w:hAnsi="Arial" w:cs="Arial"/>
          <w:spacing w:val="1"/>
        </w:rPr>
        <w:t xml:space="preserve"> </w:t>
      </w:r>
      <w:r w:rsidRPr="00341B44">
        <w:rPr>
          <w:rFonts w:ascii="Arial" w:hAnsi="Arial" w:cs="Arial"/>
        </w:rPr>
        <w:t>w</w:t>
      </w:r>
      <w:r w:rsidRPr="00341B44">
        <w:rPr>
          <w:rFonts w:ascii="Arial" w:hAnsi="Arial" w:cs="Arial"/>
          <w:spacing w:val="1"/>
        </w:rPr>
        <w:t xml:space="preserve"> </w:t>
      </w:r>
      <w:r w:rsidRPr="00341B44">
        <w:rPr>
          <w:rFonts w:ascii="Arial" w:hAnsi="Arial" w:cs="Arial"/>
        </w:rPr>
        <w:t>terminie</w:t>
      </w:r>
      <w:r w:rsidRPr="00341B44">
        <w:rPr>
          <w:rFonts w:ascii="Arial" w:hAnsi="Arial" w:cs="Arial"/>
          <w:spacing w:val="1"/>
        </w:rPr>
        <w:t xml:space="preserve"> </w:t>
      </w:r>
      <w:r w:rsidRPr="00341B44">
        <w:rPr>
          <w:rFonts w:ascii="Arial" w:hAnsi="Arial" w:cs="Arial"/>
        </w:rPr>
        <w:t>wskazanym</w:t>
      </w:r>
      <w:r w:rsidRPr="00341B44">
        <w:rPr>
          <w:rFonts w:ascii="Arial" w:hAnsi="Arial" w:cs="Arial"/>
          <w:spacing w:val="1"/>
        </w:rPr>
        <w:t xml:space="preserve"> </w:t>
      </w:r>
      <w:r w:rsidRPr="00341B44">
        <w:rPr>
          <w:rFonts w:ascii="Arial" w:hAnsi="Arial" w:cs="Arial"/>
        </w:rPr>
        <w:t>przez</w:t>
      </w:r>
      <w:r w:rsidRPr="00341B44">
        <w:rPr>
          <w:rFonts w:ascii="Arial" w:hAnsi="Arial" w:cs="Arial"/>
          <w:spacing w:val="1"/>
        </w:rPr>
        <w:t xml:space="preserve"> </w:t>
      </w:r>
      <w:r w:rsidRPr="00341B44">
        <w:rPr>
          <w:rFonts w:ascii="Arial" w:hAnsi="Arial" w:cs="Arial"/>
        </w:rPr>
        <w:t>Zamawiającego</w:t>
      </w:r>
      <w:r w:rsidRPr="00341B44">
        <w:rPr>
          <w:rFonts w:ascii="Arial" w:hAnsi="Arial" w:cs="Arial"/>
          <w:spacing w:val="1"/>
        </w:rPr>
        <w:t xml:space="preserve"> </w:t>
      </w:r>
      <w:r w:rsidRPr="00341B44">
        <w:rPr>
          <w:rFonts w:ascii="Arial" w:hAnsi="Arial" w:cs="Arial"/>
        </w:rPr>
        <w:lastRenderedPageBreak/>
        <w:t>zgodnie</w:t>
      </w:r>
      <w:r w:rsidRPr="00341B44">
        <w:rPr>
          <w:rFonts w:ascii="Arial" w:hAnsi="Arial" w:cs="Arial"/>
          <w:spacing w:val="1"/>
        </w:rPr>
        <w:t xml:space="preserve"> </w:t>
      </w:r>
      <w:r w:rsidRPr="00341B44">
        <w:rPr>
          <w:rFonts w:ascii="Arial" w:hAnsi="Arial" w:cs="Arial"/>
        </w:rPr>
        <w:t>ust.</w:t>
      </w:r>
      <w:r w:rsidR="00A64752" w:rsidRPr="00341B44">
        <w:rPr>
          <w:rFonts w:ascii="Arial" w:hAnsi="Arial" w:cs="Arial"/>
        </w:rPr>
        <w:t xml:space="preserve"> </w:t>
      </w:r>
      <w:r w:rsidRPr="00341B44">
        <w:rPr>
          <w:rFonts w:ascii="Arial" w:hAnsi="Arial" w:cs="Arial"/>
        </w:rPr>
        <w:t>1</w:t>
      </w:r>
      <w:r w:rsidRPr="00341B44">
        <w:rPr>
          <w:rFonts w:ascii="Arial" w:hAnsi="Arial" w:cs="Arial"/>
          <w:spacing w:val="1"/>
        </w:rPr>
        <w:t xml:space="preserve"> </w:t>
      </w:r>
      <w:r w:rsidRPr="00341B44">
        <w:rPr>
          <w:rFonts w:ascii="Arial" w:hAnsi="Arial" w:cs="Arial"/>
        </w:rPr>
        <w:t>będzie</w:t>
      </w:r>
      <w:r w:rsidRPr="00341B44">
        <w:rPr>
          <w:rFonts w:ascii="Arial" w:hAnsi="Arial" w:cs="Arial"/>
          <w:spacing w:val="1"/>
        </w:rPr>
        <w:t xml:space="preserve"> </w:t>
      </w:r>
      <w:r w:rsidRPr="00341B44">
        <w:rPr>
          <w:rFonts w:ascii="Arial" w:hAnsi="Arial" w:cs="Arial"/>
        </w:rPr>
        <w:t>traktowane</w:t>
      </w:r>
      <w:r w:rsidRPr="00341B44">
        <w:rPr>
          <w:rFonts w:ascii="Arial" w:hAnsi="Arial" w:cs="Arial"/>
          <w:spacing w:val="1"/>
        </w:rPr>
        <w:t xml:space="preserve"> </w:t>
      </w:r>
      <w:r w:rsidRPr="00341B44">
        <w:rPr>
          <w:rFonts w:ascii="Arial" w:hAnsi="Arial" w:cs="Arial"/>
        </w:rPr>
        <w:t>jako</w:t>
      </w:r>
      <w:r w:rsidRPr="00341B44">
        <w:rPr>
          <w:rFonts w:ascii="Arial" w:hAnsi="Arial" w:cs="Arial"/>
          <w:spacing w:val="1"/>
        </w:rPr>
        <w:t xml:space="preserve"> </w:t>
      </w:r>
      <w:r w:rsidRPr="00341B44">
        <w:rPr>
          <w:rFonts w:ascii="Arial" w:hAnsi="Arial" w:cs="Arial"/>
        </w:rPr>
        <w:t>niewypełnienie</w:t>
      </w:r>
      <w:r w:rsidRPr="00341B44">
        <w:rPr>
          <w:rFonts w:ascii="Arial" w:hAnsi="Arial" w:cs="Arial"/>
          <w:spacing w:val="-7"/>
        </w:rPr>
        <w:t xml:space="preserve"> </w:t>
      </w:r>
      <w:r w:rsidRPr="00341B44">
        <w:rPr>
          <w:rFonts w:ascii="Arial" w:hAnsi="Arial" w:cs="Arial"/>
        </w:rPr>
        <w:t>obowiązku</w:t>
      </w:r>
      <w:r w:rsidRPr="00341B44">
        <w:rPr>
          <w:rFonts w:ascii="Arial" w:hAnsi="Arial" w:cs="Arial"/>
          <w:spacing w:val="-5"/>
        </w:rPr>
        <w:t xml:space="preserve"> </w:t>
      </w:r>
      <w:r w:rsidRPr="00341B44">
        <w:rPr>
          <w:rFonts w:ascii="Arial" w:hAnsi="Arial" w:cs="Arial"/>
        </w:rPr>
        <w:t>zatrudnienia</w:t>
      </w:r>
      <w:r w:rsidRPr="00341B44">
        <w:rPr>
          <w:rFonts w:ascii="Arial" w:hAnsi="Arial" w:cs="Arial"/>
          <w:spacing w:val="-6"/>
        </w:rPr>
        <w:t xml:space="preserve"> </w:t>
      </w:r>
      <w:r w:rsidRPr="00341B44">
        <w:rPr>
          <w:rFonts w:ascii="Arial" w:hAnsi="Arial" w:cs="Arial"/>
        </w:rPr>
        <w:t>pracowników</w:t>
      </w:r>
      <w:r w:rsidRPr="00341B44">
        <w:rPr>
          <w:rFonts w:ascii="Arial" w:hAnsi="Arial" w:cs="Arial"/>
          <w:spacing w:val="-6"/>
        </w:rPr>
        <w:t xml:space="preserve"> </w:t>
      </w:r>
      <w:r w:rsidRPr="00341B44">
        <w:rPr>
          <w:rFonts w:ascii="Arial" w:hAnsi="Arial" w:cs="Arial"/>
        </w:rPr>
        <w:t>na</w:t>
      </w:r>
      <w:r w:rsidRPr="00341B44">
        <w:rPr>
          <w:rFonts w:ascii="Arial" w:hAnsi="Arial" w:cs="Arial"/>
          <w:spacing w:val="-6"/>
        </w:rPr>
        <w:t xml:space="preserve"> </w:t>
      </w:r>
      <w:r w:rsidRPr="00341B44">
        <w:rPr>
          <w:rFonts w:ascii="Arial" w:hAnsi="Arial" w:cs="Arial"/>
        </w:rPr>
        <w:t>podstawie</w:t>
      </w:r>
      <w:r w:rsidRPr="00341B44">
        <w:rPr>
          <w:rFonts w:ascii="Arial" w:hAnsi="Arial" w:cs="Arial"/>
          <w:spacing w:val="-7"/>
        </w:rPr>
        <w:t xml:space="preserve"> </w:t>
      </w:r>
      <w:r w:rsidRPr="00341B44">
        <w:rPr>
          <w:rFonts w:ascii="Arial" w:hAnsi="Arial" w:cs="Arial"/>
        </w:rPr>
        <w:t>umowy</w:t>
      </w:r>
      <w:r w:rsidRPr="00341B44">
        <w:rPr>
          <w:rFonts w:ascii="Arial" w:hAnsi="Arial" w:cs="Arial"/>
          <w:spacing w:val="-6"/>
        </w:rPr>
        <w:t xml:space="preserve"> </w:t>
      </w:r>
      <w:r w:rsidRPr="00341B44">
        <w:rPr>
          <w:rFonts w:ascii="Arial" w:hAnsi="Arial" w:cs="Arial"/>
        </w:rPr>
        <w:t>o</w:t>
      </w:r>
      <w:r w:rsidRPr="00341B44">
        <w:rPr>
          <w:rFonts w:ascii="Arial" w:hAnsi="Arial" w:cs="Arial"/>
          <w:spacing w:val="-5"/>
        </w:rPr>
        <w:t xml:space="preserve"> </w:t>
      </w:r>
      <w:r w:rsidRPr="00341B44">
        <w:rPr>
          <w:rFonts w:ascii="Arial" w:hAnsi="Arial" w:cs="Arial"/>
        </w:rPr>
        <w:t>prace</w:t>
      </w:r>
      <w:r w:rsidRPr="00341B44">
        <w:rPr>
          <w:rFonts w:ascii="Arial" w:hAnsi="Arial" w:cs="Arial"/>
          <w:spacing w:val="-7"/>
        </w:rPr>
        <w:t xml:space="preserve"> </w:t>
      </w:r>
      <w:r w:rsidRPr="00341B44">
        <w:rPr>
          <w:rFonts w:ascii="Arial" w:hAnsi="Arial" w:cs="Arial"/>
        </w:rPr>
        <w:t>oraz</w:t>
      </w:r>
      <w:r w:rsidRPr="00341B44">
        <w:rPr>
          <w:rFonts w:ascii="Arial" w:hAnsi="Arial" w:cs="Arial"/>
          <w:spacing w:val="-8"/>
        </w:rPr>
        <w:t xml:space="preserve"> </w:t>
      </w:r>
      <w:r w:rsidRPr="00341B44">
        <w:rPr>
          <w:rFonts w:ascii="Arial" w:hAnsi="Arial" w:cs="Arial"/>
        </w:rPr>
        <w:t>będzie</w:t>
      </w:r>
      <w:r w:rsidRPr="00341B44">
        <w:rPr>
          <w:rFonts w:ascii="Arial" w:hAnsi="Arial" w:cs="Arial"/>
          <w:spacing w:val="-6"/>
        </w:rPr>
        <w:t xml:space="preserve"> </w:t>
      </w:r>
      <w:r w:rsidRPr="00341B44">
        <w:rPr>
          <w:rFonts w:ascii="Arial" w:hAnsi="Arial" w:cs="Arial"/>
        </w:rPr>
        <w:t>skutkować</w:t>
      </w:r>
      <w:r w:rsidR="00964A9C" w:rsidRPr="00341B44">
        <w:rPr>
          <w:rFonts w:ascii="Arial" w:hAnsi="Arial" w:cs="Arial"/>
        </w:rPr>
        <w:t xml:space="preserve"> </w:t>
      </w:r>
      <w:r w:rsidRPr="00341B44">
        <w:rPr>
          <w:rFonts w:ascii="Arial" w:hAnsi="Arial" w:cs="Arial"/>
        </w:rPr>
        <w:t>naliczeniem kar umownych w wysokości określonej w § 12, a także zawiadomieniem Państwowej Inspekcji</w:t>
      </w:r>
      <w:r w:rsidRPr="00341B44">
        <w:rPr>
          <w:rFonts w:ascii="Arial" w:hAnsi="Arial" w:cs="Arial"/>
          <w:spacing w:val="-43"/>
        </w:rPr>
        <w:t xml:space="preserve"> </w:t>
      </w:r>
      <w:r w:rsidRPr="00341B44">
        <w:rPr>
          <w:rFonts w:ascii="Arial" w:hAnsi="Arial" w:cs="Arial"/>
        </w:rPr>
        <w:t>Pracy o podejrzeniu zastąpienia umowy o pracę z osobami wykonującymi pracę na warunkach określonych</w:t>
      </w:r>
      <w:r w:rsidRPr="00341B44">
        <w:rPr>
          <w:rFonts w:ascii="Arial" w:hAnsi="Arial" w:cs="Arial"/>
          <w:spacing w:val="-44"/>
        </w:rPr>
        <w:t xml:space="preserve"> </w:t>
      </w:r>
      <w:r w:rsidRPr="00341B44">
        <w:rPr>
          <w:rFonts w:ascii="Arial" w:hAnsi="Arial" w:cs="Arial"/>
        </w:rPr>
        <w:t>w art. 22 § 1 ustawy Kodeks Pracy, umową cywilnoprawną. Ponadto Wykonawca zobowiązany będzie do</w:t>
      </w:r>
      <w:r w:rsidRPr="00341B44">
        <w:rPr>
          <w:rFonts w:ascii="Arial" w:hAnsi="Arial" w:cs="Arial"/>
          <w:spacing w:val="1"/>
        </w:rPr>
        <w:t xml:space="preserve"> </w:t>
      </w:r>
      <w:r w:rsidRPr="00341B44">
        <w:rPr>
          <w:rFonts w:ascii="Arial" w:hAnsi="Arial" w:cs="Arial"/>
        </w:rPr>
        <w:t>zatrudnienia</w:t>
      </w:r>
      <w:r w:rsidRPr="00341B44">
        <w:rPr>
          <w:rFonts w:ascii="Arial" w:hAnsi="Arial" w:cs="Arial"/>
          <w:spacing w:val="-4"/>
        </w:rPr>
        <w:t xml:space="preserve"> </w:t>
      </w:r>
      <w:r w:rsidRPr="00341B44">
        <w:rPr>
          <w:rFonts w:ascii="Arial" w:hAnsi="Arial" w:cs="Arial"/>
        </w:rPr>
        <w:t>na</w:t>
      </w:r>
      <w:r w:rsidRPr="00341B44">
        <w:rPr>
          <w:rFonts w:ascii="Arial" w:hAnsi="Arial" w:cs="Arial"/>
          <w:spacing w:val="-4"/>
        </w:rPr>
        <w:t xml:space="preserve"> </w:t>
      </w:r>
      <w:r w:rsidRPr="00341B44">
        <w:rPr>
          <w:rFonts w:ascii="Arial" w:hAnsi="Arial" w:cs="Arial"/>
        </w:rPr>
        <w:t>umowę</w:t>
      </w:r>
      <w:r w:rsidRPr="00341B44">
        <w:rPr>
          <w:rFonts w:ascii="Arial" w:hAnsi="Arial" w:cs="Arial"/>
          <w:spacing w:val="-5"/>
        </w:rPr>
        <w:t xml:space="preserve"> </w:t>
      </w:r>
      <w:r w:rsidRPr="00341B44">
        <w:rPr>
          <w:rFonts w:ascii="Arial" w:hAnsi="Arial" w:cs="Arial"/>
        </w:rPr>
        <w:t>o</w:t>
      </w:r>
      <w:r w:rsidRPr="00341B44">
        <w:rPr>
          <w:rFonts w:ascii="Arial" w:hAnsi="Arial" w:cs="Arial"/>
          <w:spacing w:val="-3"/>
        </w:rPr>
        <w:t xml:space="preserve"> </w:t>
      </w:r>
      <w:r w:rsidRPr="00341B44">
        <w:rPr>
          <w:rFonts w:ascii="Arial" w:hAnsi="Arial" w:cs="Arial"/>
        </w:rPr>
        <w:t>pracę</w:t>
      </w:r>
      <w:r w:rsidRPr="00341B44">
        <w:rPr>
          <w:rFonts w:ascii="Arial" w:hAnsi="Arial" w:cs="Arial"/>
          <w:spacing w:val="-5"/>
        </w:rPr>
        <w:t xml:space="preserve"> </w:t>
      </w:r>
      <w:r w:rsidRPr="00341B44">
        <w:rPr>
          <w:rFonts w:ascii="Arial" w:hAnsi="Arial" w:cs="Arial"/>
        </w:rPr>
        <w:t>osoby,</w:t>
      </w:r>
      <w:r w:rsidRPr="00341B44">
        <w:rPr>
          <w:rFonts w:ascii="Arial" w:hAnsi="Arial" w:cs="Arial"/>
          <w:spacing w:val="-4"/>
        </w:rPr>
        <w:t xml:space="preserve"> </w:t>
      </w:r>
      <w:r w:rsidRPr="00341B44">
        <w:rPr>
          <w:rFonts w:ascii="Arial" w:hAnsi="Arial" w:cs="Arial"/>
        </w:rPr>
        <w:t>której</w:t>
      </w:r>
      <w:r w:rsidRPr="00341B44">
        <w:rPr>
          <w:rFonts w:ascii="Arial" w:hAnsi="Arial" w:cs="Arial"/>
          <w:spacing w:val="-3"/>
        </w:rPr>
        <w:t xml:space="preserve"> </w:t>
      </w:r>
      <w:r w:rsidRPr="00341B44">
        <w:rPr>
          <w:rFonts w:ascii="Arial" w:hAnsi="Arial" w:cs="Arial"/>
        </w:rPr>
        <w:t>dotyczy</w:t>
      </w:r>
      <w:r w:rsidRPr="00341B44">
        <w:rPr>
          <w:rFonts w:ascii="Arial" w:hAnsi="Arial" w:cs="Arial"/>
          <w:spacing w:val="-3"/>
        </w:rPr>
        <w:t xml:space="preserve"> </w:t>
      </w:r>
      <w:r w:rsidRPr="00341B44">
        <w:rPr>
          <w:rFonts w:ascii="Arial" w:hAnsi="Arial" w:cs="Arial"/>
        </w:rPr>
        <w:t>uchybienie</w:t>
      </w:r>
      <w:r w:rsidRPr="00341B44">
        <w:rPr>
          <w:rFonts w:ascii="Arial" w:hAnsi="Arial" w:cs="Arial"/>
          <w:spacing w:val="-4"/>
        </w:rPr>
        <w:t xml:space="preserve"> </w:t>
      </w:r>
      <w:r w:rsidRPr="00341B44">
        <w:rPr>
          <w:rFonts w:ascii="Arial" w:hAnsi="Arial" w:cs="Arial"/>
        </w:rPr>
        <w:t>w</w:t>
      </w:r>
      <w:r w:rsidRPr="00341B44">
        <w:rPr>
          <w:rFonts w:ascii="Arial" w:hAnsi="Arial" w:cs="Arial"/>
          <w:spacing w:val="-4"/>
        </w:rPr>
        <w:t xml:space="preserve"> </w:t>
      </w:r>
      <w:r w:rsidRPr="00341B44">
        <w:rPr>
          <w:rFonts w:ascii="Arial" w:hAnsi="Arial" w:cs="Arial"/>
        </w:rPr>
        <w:t>terminie</w:t>
      </w:r>
      <w:r w:rsidRPr="00341B44">
        <w:rPr>
          <w:rFonts w:ascii="Arial" w:hAnsi="Arial" w:cs="Arial"/>
          <w:spacing w:val="-5"/>
        </w:rPr>
        <w:t xml:space="preserve"> </w:t>
      </w:r>
      <w:r w:rsidRPr="00341B44">
        <w:rPr>
          <w:rFonts w:ascii="Arial" w:hAnsi="Arial" w:cs="Arial"/>
        </w:rPr>
        <w:t>nie</w:t>
      </w:r>
      <w:r w:rsidRPr="00341B44">
        <w:rPr>
          <w:rFonts w:ascii="Arial" w:hAnsi="Arial" w:cs="Arial"/>
          <w:spacing w:val="-5"/>
        </w:rPr>
        <w:t xml:space="preserve"> </w:t>
      </w:r>
      <w:r w:rsidRPr="00341B44">
        <w:rPr>
          <w:rFonts w:ascii="Arial" w:hAnsi="Arial" w:cs="Arial"/>
        </w:rPr>
        <w:t>dłuższym</w:t>
      </w:r>
      <w:r w:rsidRPr="00341B44">
        <w:rPr>
          <w:rFonts w:ascii="Arial" w:hAnsi="Arial" w:cs="Arial"/>
          <w:spacing w:val="-4"/>
        </w:rPr>
        <w:t xml:space="preserve"> </w:t>
      </w:r>
      <w:r w:rsidRPr="00341B44">
        <w:rPr>
          <w:rFonts w:ascii="Arial" w:hAnsi="Arial" w:cs="Arial"/>
        </w:rPr>
        <w:t>niż</w:t>
      </w:r>
      <w:r w:rsidRPr="00341B44">
        <w:rPr>
          <w:rFonts w:ascii="Arial" w:hAnsi="Arial" w:cs="Arial"/>
          <w:spacing w:val="-4"/>
        </w:rPr>
        <w:t xml:space="preserve"> </w:t>
      </w:r>
      <w:r w:rsidRPr="00341B44">
        <w:rPr>
          <w:rFonts w:ascii="Arial" w:hAnsi="Arial" w:cs="Arial"/>
        </w:rPr>
        <w:t>7</w:t>
      </w:r>
      <w:r w:rsidRPr="00341B44">
        <w:rPr>
          <w:rFonts w:ascii="Arial" w:hAnsi="Arial" w:cs="Arial"/>
          <w:spacing w:val="-5"/>
        </w:rPr>
        <w:t xml:space="preserve"> </w:t>
      </w:r>
      <w:r w:rsidRPr="00341B44">
        <w:rPr>
          <w:rFonts w:ascii="Arial" w:hAnsi="Arial" w:cs="Arial"/>
        </w:rPr>
        <w:t>dni</w:t>
      </w:r>
      <w:r w:rsidRPr="00341B44">
        <w:rPr>
          <w:rFonts w:ascii="Arial" w:hAnsi="Arial" w:cs="Arial"/>
          <w:spacing w:val="-3"/>
        </w:rPr>
        <w:t xml:space="preserve"> </w:t>
      </w:r>
      <w:r w:rsidRPr="00341B44">
        <w:rPr>
          <w:rFonts w:ascii="Arial" w:hAnsi="Arial" w:cs="Arial"/>
        </w:rPr>
        <w:t>od</w:t>
      </w:r>
      <w:r w:rsidRPr="00341B44">
        <w:rPr>
          <w:rFonts w:ascii="Arial" w:hAnsi="Arial" w:cs="Arial"/>
          <w:spacing w:val="-4"/>
        </w:rPr>
        <w:t xml:space="preserve"> </w:t>
      </w:r>
      <w:r w:rsidRPr="00341B44">
        <w:rPr>
          <w:rFonts w:ascii="Arial" w:hAnsi="Arial" w:cs="Arial"/>
        </w:rPr>
        <w:t>daty</w:t>
      </w:r>
      <w:r w:rsidRPr="00341B44">
        <w:rPr>
          <w:rFonts w:ascii="Arial" w:hAnsi="Arial" w:cs="Arial"/>
          <w:spacing w:val="1"/>
        </w:rPr>
        <w:t xml:space="preserve"> </w:t>
      </w:r>
      <w:r w:rsidRPr="00341B44">
        <w:rPr>
          <w:rFonts w:ascii="Arial" w:hAnsi="Arial" w:cs="Arial"/>
        </w:rPr>
        <w:t>ujawnienia</w:t>
      </w:r>
      <w:r w:rsidRPr="00341B44">
        <w:rPr>
          <w:rFonts w:ascii="Arial" w:hAnsi="Arial" w:cs="Arial"/>
          <w:spacing w:val="1"/>
        </w:rPr>
        <w:t xml:space="preserve"> </w:t>
      </w:r>
      <w:r w:rsidRPr="00341B44">
        <w:rPr>
          <w:rFonts w:ascii="Arial" w:hAnsi="Arial" w:cs="Arial"/>
        </w:rPr>
        <w:t>uchybienia</w:t>
      </w:r>
      <w:r w:rsidRPr="00341B44">
        <w:rPr>
          <w:rFonts w:ascii="Arial" w:hAnsi="Arial" w:cs="Arial"/>
          <w:spacing w:val="1"/>
        </w:rPr>
        <w:t xml:space="preserve"> </w:t>
      </w:r>
      <w:r w:rsidRPr="00341B44">
        <w:rPr>
          <w:rFonts w:ascii="Arial" w:hAnsi="Arial" w:cs="Arial"/>
        </w:rPr>
        <w:t>i</w:t>
      </w:r>
      <w:r w:rsidRPr="00341B44">
        <w:rPr>
          <w:rFonts w:ascii="Arial" w:hAnsi="Arial" w:cs="Arial"/>
          <w:spacing w:val="1"/>
        </w:rPr>
        <w:t xml:space="preserve"> </w:t>
      </w:r>
      <w:r w:rsidRPr="00341B44">
        <w:rPr>
          <w:rFonts w:ascii="Arial" w:hAnsi="Arial" w:cs="Arial"/>
        </w:rPr>
        <w:t>do</w:t>
      </w:r>
      <w:r w:rsidRPr="00341B44">
        <w:rPr>
          <w:rFonts w:ascii="Arial" w:hAnsi="Arial" w:cs="Arial"/>
          <w:spacing w:val="1"/>
        </w:rPr>
        <w:t xml:space="preserve"> </w:t>
      </w:r>
      <w:r w:rsidRPr="00341B44">
        <w:rPr>
          <w:rFonts w:ascii="Arial" w:hAnsi="Arial" w:cs="Arial"/>
        </w:rPr>
        <w:t>okazania</w:t>
      </w:r>
      <w:r w:rsidRPr="00341B44">
        <w:rPr>
          <w:rFonts w:ascii="Arial" w:hAnsi="Arial" w:cs="Arial"/>
          <w:spacing w:val="1"/>
        </w:rPr>
        <w:t xml:space="preserve"> </w:t>
      </w:r>
      <w:r w:rsidRPr="00341B44">
        <w:rPr>
          <w:rFonts w:ascii="Arial" w:hAnsi="Arial" w:cs="Arial"/>
        </w:rPr>
        <w:t>Zamawiającemu</w:t>
      </w:r>
      <w:r w:rsidRPr="00341B44">
        <w:rPr>
          <w:rFonts w:ascii="Arial" w:hAnsi="Arial" w:cs="Arial"/>
          <w:spacing w:val="1"/>
        </w:rPr>
        <w:t xml:space="preserve"> </w:t>
      </w:r>
      <w:r w:rsidRPr="00341B44">
        <w:rPr>
          <w:rFonts w:ascii="Arial" w:hAnsi="Arial" w:cs="Arial"/>
        </w:rPr>
        <w:t>dokumentów</w:t>
      </w:r>
      <w:r w:rsidRPr="00341B44">
        <w:rPr>
          <w:rFonts w:ascii="Arial" w:hAnsi="Arial" w:cs="Arial"/>
          <w:spacing w:val="1"/>
        </w:rPr>
        <w:t xml:space="preserve"> </w:t>
      </w:r>
      <w:r w:rsidRPr="00341B44">
        <w:rPr>
          <w:rFonts w:ascii="Arial" w:hAnsi="Arial" w:cs="Arial"/>
        </w:rPr>
        <w:t>potwierdzających</w:t>
      </w:r>
      <w:r w:rsidRPr="00341B44">
        <w:rPr>
          <w:rFonts w:ascii="Arial" w:hAnsi="Arial" w:cs="Arial"/>
          <w:spacing w:val="1"/>
        </w:rPr>
        <w:t xml:space="preserve"> </w:t>
      </w:r>
      <w:r w:rsidRPr="00341B44">
        <w:rPr>
          <w:rFonts w:ascii="Arial" w:hAnsi="Arial" w:cs="Arial"/>
        </w:rPr>
        <w:t>zatrudnienie</w:t>
      </w:r>
      <w:r w:rsidRPr="00341B44">
        <w:rPr>
          <w:rFonts w:ascii="Arial" w:hAnsi="Arial" w:cs="Arial"/>
          <w:spacing w:val="1"/>
        </w:rPr>
        <w:t xml:space="preserve"> </w:t>
      </w:r>
      <w:r w:rsidRPr="00341B44">
        <w:rPr>
          <w:rFonts w:ascii="Arial" w:hAnsi="Arial" w:cs="Arial"/>
        </w:rPr>
        <w:t>powyższej osoby na umowę o pracę, w szczególności umowy o pracę, zgłoszenia do ZUS, czy też wydane</w:t>
      </w:r>
      <w:r w:rsidRPr="00341B44">
        <w:rPr>
          <w:rFonts w:ascii="Arial" w:hAnsi="Arial" w:cs="Arial"/>
          <w:spacing w:val="1"/>
        </w:rPr>
        <w:t xml:space="preserve"> </w:t>
      </w:r>
      <w:r w:rsidRPr="00341B44">
        <w:rPr>
          <w:rFonts w:ascii="Arial" w:hAnsi="Arial" w:cs="Arial"/>
        </w:rPr>
        <w:t>pracownikowi</w:t>
      </w:r>
      <w:r w:rsidRPr="00341B44">
        <w:rPr>
          <w:rFonts w:ascii="Arial" w:hAnsi="Arial" w:cs="Arial"/>
          <w:spacing w:val="-1"/>
        </w:rPr>
        <w:t xml:space="preserve"> </w:t>
      </w:r>
      <w:r w:rsidRPr="00341B44">
        <w:rPr>
          <w:rFonts w:ascii="Arial" w:hAnsi="Arial" w:cs="Arial"/>
        </w:rPr>
        <w:t>potwierdzenie</w:t>
      </w:r>
      <w:r w:rsidRPr="00341B44">
        <w:rPr>
          <w:rFonts w:ascii="Arial" w:hAnsi="Arial" w:cs="Arial"/>
          <w:spacing w:val="1"/>
        </w:rPr>
        <w:t xml:space="preserve"> </w:t>
      </w:r>
      <w:r w:rsidRPr="00341B44">
        <w:rPr>
          <w:rFonts w:ascii="Arial" w:hAnsi="Arial" w:cs="Arial"/>
        </w:rPr>
        <w:t>warunków</w:t>
      </w:r>
      <w:r w:rsidRPr="00341B44">
        <w:rPr>
          <w:rFonts w:ascii="Arial" w:hAnsi="Arial" w:cs="Arial"/>
          <w:spacing w:val="-1"/>
        </w:rPr>
        <w:t xml:space="preserve"> </w:t>
      </w:r>
      <w:r w:rsidRPr="00341B44">
        <w:rPr>
          <w:rFonts w:ascii="Arial" w:hAnsi="Arial" w:cs="Arial"/>
        </w:rPr>
        <w:t>zatrudnienia.</w:t>
      </w:r>
    </w:p>
    <w:p w14:paraId="1730064C" w14:textId="77777777" w:rsidR="00341B44" w:rsidRPr="00341B44" w:rsidRDefault="00341B44" w:rsidP="00341B44">
      <w:pPr>
        <w:tabs>
          <w:tab w:val="left" w:pos="492"/>
        </w:tabs>
        <w:spacing w:line="264" w:lineRule="auto"/>
        <w:ind w:right="-71"/>
        <w:rPr>
          <w:rFonts w:ascii="Arial" w:hAnsi="Arial" w:cs="Arial"/>
        </w:rPr>
      </w:pPr>
    </w:p>
    <w:p w14:paraId="5463E2A3" w14:textId="77777777" w:rsidR="009B5FA1" w:rsidRPr="00D11B96" w:rsidRDefault="00D11B96" w:rsidP="004553BC">
      <w:pPr>
        <w:pStyle w:val="Nagwek11"/>
        <w:spacing w:line="264" w:lineRule="auto"/>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10</w:t>
      </w:r>
      <w:r w:rsidR="00964A9C">
        <w:rPr>
          <w:rFonts w:ascii="Arial" w:hAnsi="Arial" w:cs="Arial"/>
          <w:sz w:val="22"/>
          <w:szCs w:val="22"/>
        </w:rPr>
        <w:t xml:space="preserve"> </w:t>
      </w:r>
    </w:p>
    <w:p w14:paraId="16FA6733" w14:textId="77777777" w:rsidR="009B5FA1" w:rsidRPr="00D11B96" w:rsidRDefault="00D11B96" w:rsidP="00DF1CDB">
      <w:pPr>
        <w:pStyle w:val="Akapitzlist"/>
        <w:numPr>
          <w:ilvl w:val="0"/>
          <w:numId w:val="11"/>
        </w:numPr>
        <w:tabs>
          <w:tab w:val="left" w:pos="284"/>
        </w:tabs>
        <w:spacing w:line="264" w:lineRule="auto"/>
        <w:ind w:left="0" w:right="-71" w:firstLine="0"/>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zobowiązuje</w:t>
      </w:r>
      <w:r w:rsidRPr="00D11B96">
        <w:rPr>
          <w:rFonts w:ascii="Arial" w:hAnsi="Arial" w:cs="Arial"/>
          <w:spacing w:val="-4"/>
        </w:rPr>
        <w:t xml:space="preserve"> </w:t>
      </w:r>
      <w:r w:rsidRPr="00D11B96">
        <w:rPr>
          <w:rFonts w:ascii="Arial" w:hAnsi="Arial" w:cs="Arial"/>
        </w:rPr>
        <w:t>się</w:t>
      </w:r>
      <w:r w:rsidRPr="00D11B96">
        <w:rPr>
          <w:rFonts w:ascii="Arial" w:hAnsi="Arial" w:cs="Arial"/>
          <w:spacing w:val="-5"/>
        </w:rPr>
        <w:t xml:space="preserve"> </w:t>
      </w:r>
      <w:r w:rsidRPr="00D11B96">
        <w:rPr>
          <w:rFonts w:ascii="Arial" w:hAnsi="Arial" w:cs="Arial"/>
        </w:rPr>
        <w:t>wykonać</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materiałów</w:t>
      </w:r>
      <w:r w:rsidRPr="00D11B96">
        <w:rPr>
          <w:rFonts w:ascii="Arial" w:hAnsi="Arial" w:cs="Arial"/>
          <w:spacing w:val="-4"/>
        </w:rPr>
        <w:t xml:space="preserve"> </w:t>
      </w:r>
      <w:r w:rsidRPr="00D11B96">
        <w:rPr>
          <w:rFonts w:ascii="Arial" w:hAnsi="Arial" w:cs="Arial"/>
        </w:rPr>
        <w:t>własnych,</w:t>
      </w:r>
      <w:r w:rsidRPr="00D11B96">
        <w:rPr>
          <w:rFonts w:ascii="Arial" w:hAnsi="Arial" w:cs="Arial"/>
          <w:spacing w:val="-3"/>
        </w:rPr>
        <w:t xml:space="preserve"> </w:t>
      </w:r>
      <w:r w:rsidRPr="00D11B96">
        <w:rPr>
          <w:rFonts w:ascii="Arial" w:hAnsi="Arial" w:cs="Arial"/>
        </w:rPr>
        <w:t>posiadających</w:t>
      </w:r>
      <w:r w:rsidRPr="00D11B96">
        <w:rPr>
          <w:rFonts w:ascii="Arial" w:hAnsi="Arial" w:cs="Arial"/>
          <w:spacing w:val="-2"/>
        </w:rPr>
        <w:t xml:space="preserve"> </w:t>
      </w:r>
      <w:r w:rsidRPr="00D11B96">
        <w:rPr>
          <w:rFonts w:ascii="Arial" w:hAnsi="Arial" w:cs="Arial"/>
        </w:rPr>
        <w:t>dopuszczenie</w:t>
      </w:r>
      <w:r w:rsidRPr="00D11B96">
        <w:rPr>
          <w:rFonts w:ascii="Arial" w:hAnsi="Arial" w:cs="Arial"/>
          <w:spacing w:val="-5"/>
        </w:rPr>
        <w:t xml:space="preserve"> </w:t>
      </w:r>
      <w:r w:rsidRPr="00D11B96">
        <w:rPr>
          <w:rFonts w:ascii="Arial" w:hAnsi="Arial" w:cs="Arial"/>
        </w:rPr>
        <w:t>do</w:t>
      </w:r>
      <w:r w:rsidRPr="00D11B96">
        <w:rPr>
          <w:rFonts w:ascii="Arial" w:hAnsi="Arial" w:cs="Arial"/>
          <w:spacing w:val="-3"/>
        </w:rPr>
        <w:t xml:space="preserve"> </w:t>
      </w:r>
      <w:r w:rsidRPr="00D11B96">
        <w:rPr>
          <w:rFonts w:ascii="Arial" w:hAnsi="Arial" w:cs="Arial"/>
        </w:rPr>
        <w:t>obrotu</w:t>
      </w:r>
      <w:r w:rsidRPr="00D11B96">
        <w:rPr>
          <w:rFonts w:ascii="Arial" w:hAnsi="Arial" w:cs="Arial"/>
          <w:spacing w:val="-2"/>
        </w:rPr>
        <w:t xml:space="preserve"> </w:t>
      </w:r>
      <w:r w:rsidRPr="00D11B96">
        <w:rPr>
          <w:rFonts w:ascii="Arial" w:hAnsi="Arial" w:cs="Arial"/>
        </w:rPr>
        <w:t>i</w:t>
      </w:r>
      <w:r w:rsidRPr="00D11B96">
        <w:rPr>
          <w:rFonts w:ascii="Arial" w:hAnsi="Arial" w:cs="Arial"/>
          <w:spacing w:val="-42"/>
        </w:rPr>
        <w:t xml:space="preserve"> </w:t>
      </w:r>
      <w:r w:rsidRPr="00D11B96">
        <w:rPr>
          <w:rFonts w:ascii="Arial" w:hAnsi="Arial" w:cs="Arial"/>
        </w:rPr>
        <w:t>stosowania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budownictwie,</w:t>
      </w:r>
      <w:r w:rsidRPr="00D11B96">
        <w:rPr>
          <w:rFonts w:ascii="Arial" w:hAnsi="Arial" w:cs="Arial"/>
          <w:spacing w:val="-1"/>
        </w:rPr>
        <w:t xml:space="preserve"> </w:t>
      </w:r>
      <w:r w:rsidRPr="00D11B96">
        <w:rPr>
          <w:rFonts w:ascii="Arial" w:hAnsi="Arial" w:cs="Arial"/>
        </w:rPr>
        <w:t>określonych</w:t>
      </w:r>
      <w:r w:rsidRPr="00D11B96">
        <w:rPr>
          <w:rFonts w:ascii="Arial" w:hAnsi="Arial" w:cs="Arial"/>
          <w:spacing w:val="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art. 10</w:t>
      </w:r>
      <w:r w:rsidRPr="00D11B96">
        <w:rPr>
          <w:rFonts w:ascii="Arial" w:hAnsi="Arial" w:cs="Arial"/>
          <w:spacing w:val="-1"/>
        </w:rPr>
        <w:t xml:space="preserve"> </w:t>
      </w:r>
      <w:r w:rsidRPr="00D11B96">
        <w:rPr>
          <w:rFonts w:ascii="Arial" w:hAnsi="Arial" w:cs="Arial"/>
        </w:rPr>
        <w:t>ustawy Prawo</w:t>
      </w:r>
      <w:r w:rsidRPr="00D11B96">
        <w:rPr>
          <w:rFonts w:ascii="Arial" w:hAnsi="Arial" w:cs="Arial"/>
          <w:spacing w:val="-1"/>
        </w:rPr>
        <w:t xml:space="preserve"> </w:t>
      </w:r>
      <w:r w:rsidRPr="00D11B96">
        <w:rPr>
          <w:rFonts w:ascii="Arial" w:hAnsi="Arial" w:cs="Arial"/>
        </w:rPr>
        <w:t>Budowlane.</w:t>
      </w:r>
    </w:p>
    <w:p w14:paraId="1F55DD28" w14:textId="77777777" w:rsidR="009B5FA1" w:rsidRDefault="00D11B96" w:rsidP="00DF1CDB">
      <w:pPr>
        <w:pStyle w:val="Akapitzlist"/>
        <w:numPr>
          <w:ilvl w:val="0"/>
          <w:numId w:val="11"/>
        </w:numPr>
        <w:tabs>
          <w:tab w:val="left" w:pos="284"/>
        </w:tabs>
        <w:spacing w:line="264" w:lineRule="auto"/>
        <w:ind w:left="0" w:right="-71" w:firstLine="0"/>
        <w:rPr>
          <w:rFonts w:ascii="Arial" w:hAnsi="Arial" w:cs="Arial"/>
        </w:rPr>
      </w:pPr>
      <w:r w:rsidRPr="00D11B96">
        <w:rPr>
          <w:rFonts w:ascii="Arial" w:hAnsi="Arial" w:cs="Arial"/>
        </w:rPr>
        <w:t>Na</w:t>
      </w:r>
      <w:r w:rsidRPr="00D11B96">
        <w:rPr>
          <w:rFonts w:ascii="Arial" w:hAnsi="Arial" w:cs="Arial"/>
          <w:spacing w:val="16"/>
        </w:rPr>
        <w:t xml:space="preserve"> </w:t>
      </w:r>
      <w:r w:rsidRPr="00D11B96">
        <w:rPr>
          <w:rFonts w:ascii="Arial" w:hAnsi="Arial" w:cs="Arial"/>
        </w:rPr>
        <w:t>każde</w:t>
      </w:r>
      <w:r w:rsidRPr="00D11B96">
        <w:rPr>
          <w:rFonts w:ascii="Arial" w:hAnsi="Arial" w:cs="Arial"/>
          <w:spacing w:val="15"/>
        </w:rPr>
        <w:t xml:space="preserve"> </w:t>
      </w:r>
      <w:r w:rsidRPr="00D11B96">
        <w:rPr>
          <w:rFonts w:ascii="Arial" w:hAnsi="Arial" w:cs="Arial"/>
        </w:rPr>
        <w:t>żądanie</w:t>
      </w:r>
      <w:r w:rsidRPr="00D11B96">
        <w:rPr>
          <w:rFonts w:ascii="Arial" w:hAnsi="Arial" w:cs="Arial"/>
          <w:spacing w:val="15"/>
        </w:rPr>
        <w:t xml:space="preserve"> </w:t>
      </w:r>
      <w:r w:rsidRPr="00D11B96">
        <w:rPr>
          <w:rFonts w:ascii="Arial" w:hAnsi="Arial" w:cs="Arial"/>
        </w:rPr>
        <w:t>Zamawiającego</w:t>
      </w:r>
      <w:r w:rsidRPr="00D11B96">
        <w:rPr>
          <w:rFonts w:ascii="Arial" w:hAnsi="Arial" w:cs="Arial"/>
          <w:spacing w:val="16"/>
        </w:rPr>
        <w:t xml:space="preserve"> </w:t>
      </w:r>
      <w:r w:rsidRPr="00D11B96">
        <w:rPr>
          <w:rFonts w:ascii="Arial" w:hAnsi="Arial" w:cs="Arial"/>
        </w:rPr>
        <w:t>Wykonawca</w:t>
      </w:r>
      <w:r w:rsidRPr="00D11B96">
        <w:rPr>
          <w:rFonts w:ascii="Arial" w:hAnsi="Arial" w:cs="Arial"/>
          <w:spacing w:val="16"/>
        </w:rPr>
        <w:t xml:space="preserve"> </w:t>
      </w:r>
      <w:r w:rsidRPr="00D11B96">
        <w:rPr>
          <w:rFonts w:ascii="Arial" w:hAnsi="Arial" w:cs="Arial"/>
        </w:rPr>
        <w:t>obowiązany</w:t>
      </w:r>
      <w:r w:rsidRPr="00D11B96">
        <w:rPr>
          <w:rFonts w:ascii="Arial" w:hAnsi="Arial" w:cs="Arial"/>
          <w:spacing w:val="17"/>
        </w:rPr>
        <w:t xml:space="preserve"> </w:t>
      </w:r>
      <w:r w:rsidRPr="00D11B96">
        <w:rPr>
          <w:rFonts w:ascii="Arial" w:hAnsi="Arial" w:cs="Arial"/>
        </w:rPr>
        <w:t>jest</w:t>
      </w:r>
      <w:r w:rsidRPr="00D11B96">
        <w:rPr>
          <w:rFonts w:ascii="Arial" w:hAnsi="Arial" w:cs="Arial"/>
          <w:spacing w:val="16"/>
        </w:rPr>
        <w:t xml:space="preserve"> </w:t>
      </w:r>
      <w:r w:rsidRPr="00D11B96">
        <w:rPr>
          <w:rFonts w:ascii="Arial" w:hAnsi="Arial" w:cs="Arial"/>
        </w:rPr>
        <w:t>okazać</w:t>
      </w:r>
      <w:r w:rsidRPr="00D11B96">
        <w:rPr>
          <w:rFonts w:ascii="Arial" w:hAnsi="Arial" w:cs="Arial"/>
          <w:spacing w:val="16"/>
        </w:rPr>
        <w:t xml:space="preserve"> </w:t>
      </w:r>
      <w:r w:rsidRPr="00D11B96">
        <w:rPr>
          <w:rFonts w:ascii="Arial" w:hAnsi="Arial" w:cs="Arial"/>
        </w:rPr>
        <w:t>w</w:t>
      </w:r>
      <w:r w:rsidRPr="00D11B96">
        <w:rPr>
          <w:rFonts w:ascii="Arial" w:hAnsi="Arial" w:cs="Arial"/>
          <w:spacing w:val="15"/>
        </w:rPr>
        <w:t xml:space="preserve"> </w:t>
      </w:r>
      <w:r w:rsidRPr="00D11B96">
        <w:rPr>
          <w:rFonts w:ascii="Arial" w:hAnsi="Arial" w:cs="Arial"/>
        </w:rPr>
        <w:t>stosunku</w:t>
      </w:r>
      <w:r w:rsidRPr="00D11B96">
        <w:rPr>
          <w:rFonts w:ascii="Arial" w:hAnsi="Arial" w:cs="Arial"/>
          <w:spacing w:val="17"/>
        </w:rPr>
        <w:t xml:space="preserve"> </w:t>
      </w:r>
      <w:r w:rsidRPr="00D11B96">
        <w:rPr>
          <w:rFonts w:ascii="Arial" w:hAnsi="Arial" w:cs="Arial"/>
        </w:rPr>
        <w:t>do</w:t>
      </w:r>
      <w:r w:rsidRPr="00D11B96">
        <w:rPr>
          <w:rFonts w:ascii="Arial" w:hAnsi="Arial" w:cs="Arial"/>
          <w:spacing w:val="33"/>
        </w:rPr>
        <w:t xml:space="preserve"> </w:t>
      </w:r>
      <w:r w:rsidRPr="00D11B96">
        <w:rPr>
          <w:rFonts w:ascii="Arial" w:hAnsi="Arial" w:cs="Arial"/>
        </w:rPr>
        <w:t>użytych</w:t>
      </w:r>
      <w:r w:rsidRPr="00D11B96">
        <w:rPr>
          <w:rFonts w:ascii="Arial" w:hAnsi="Arial" w:cs="Arial"/>
          <w:spacing w:val="16"/>
        </w:rPr>
        <w:t xml:space="preserve"> </w:t>
      </w:r>
      <w:r w:rsidRPr="00D11B96">
        <w:rPr>
          <w:rFonts w:ascii="Arial" w:hAnsi="Arial" w:cs="Arial"/>
        </w:rPr>
        <w:t>materiałów</w:t>
      </w:r>
      <w:r w:rsidRPr="00D11B96">
        <w:rPr>
          <w:rFonts w:ascii="Arial" w:hAnsi="Arial" w:cs="Arial"/>
          <w:spacing w:val="-43"/>
        </w:rPr>
        <w:t xml:space="preserve"> </w:t>
      </w:r>
      <w:r w:rsidRPr="00D11B96">
        <w:rPr>
          <w:rFonts w:ascii="Arial" w:hAnsi="Arial" w:cs="Arial"/>
        </w:rPr>
        <w:t>certyfikat</w:t>
      </w:r>
      <w:r w:rsidRPr="00D11B96">
        <w:rPr>
          <w:rFonts w:ascii="Arial" w:hAnsi="Arial" w:cs="Arial"/>
          <w:spacing w:val="-1"/>
        </w:rPr>
        <w:t xml:space="preserve"> </w:t>
      </w:r>
      <w:r w:rsidRPr="00D11B96">
        <w:rPr>
          <w:rFonts w:ascii="Arial" w:hAnsi="Arial" w:cs="Arial"/>
        </w:rPr>
        <w:t>zgodności</w:t>
      </w:r>
      <w:r w:rsidRPr="00D11B96">
        <w:rPr>
          <w:rFonts w:ascii="Arial" w:hAnsi="Arial" w:cs="Arial"/>
          <w:spacing w:val="-2"/>
        </w:rPr>
        <w:t xml:space="preserve"> </w:t>
      </w:r>
      <w:r w:rsidRPr="00D11B96">
        <w:rPr>
          <w:rFonts w:ascii="Arial" w:hAnsi="Arial" w:cs="Arial"/>
        </w:rPr>
        <w:t>z Polską</w:t>
      </w:r>
      <w:r w:rsidRPr="00D11B96">
        <w:rPr>
          <w:rFonts w:ascii="Arial" w:hAnsi="Arial" w:cs="Arial"/>
          <w:spacing w:val="2"/>
        </w:rPr>
        <w:t xml:space="preserve"> </w:t>
      </w:r>
      <w:r w:rsidRPr="00D11B96">
        <w:rPr>
          <w:rFonts w:ascii="Arial" w:hAnsi="Arial" w:cs="Arial"/>
        </w:rPr>
        <w:t>Normą, aprobatę</w:t>
      </w:r>
      <w:r w:rsidRPr="00D11B96">
        <w:rPr>
          <w:rFonts w:ascii="Arial" w:hAnsi="Arial" w:cs="Arial"/>
          <w:spacing w:val="-2"/>
        </w:rPr>
        <w:t xml:space="preserve"> </w:t>
      </w:r>
      <w:r w:rsidRPr="00D11B96">
        <w:rPr>
          <w:rFonts w:ascii="Arial" w:hAnsi="Arial" w:cs="Arial"/>
        </w:rPr>
        <w:t>techniczną,</w:t>
      </w:r>
      <w:r w:rsidRPr="00D11B96">
        <w:rPr>
          <w:rFonts w:ascii="Arial" w:hAnsi="Arial" w:cs="Arial"/>
          <w:spacing w:val="-1"/>
        </w:rPr>
        <w:t xml:space="preserve"> </w:t>
      </w:r>
      <w:r w:rsidRPr="00D11B96">
        <w:rPr>
          <w:rFonts w:ascii="Arial" w:hAnsi="Arial" w:cs="Arial"/>
        </w:rPr>
        <w:t>deklaracje</w:t>
      </w:r>
      <w:r w:rsidRPr="00D11B96">
        <w:rPr>
          <w:rFonts w:ascii="Arial" w:hAnsi="Arial" w:cs="Arial"/>
          <w:spacing w:val="-2"/>
        </w:rPr>
        <w:t xml:space="preserve"> </w:t>
      </w:r>
      <w:r w:rsidRPr="00D11B96">
        <w:rPr>
          <w:rFonts w:ascii="Arial" w:hAnsi="Arial" w:cs="Arial"/>
        </w:rPr>
        <w:t>zgodności.</w:t>
      </w:r>
    </w:p>
    <w:p w14:paraId="01965761" w14:textId="77777777" w:rsidR="00DF1CDB" w:rsidRPr="00D11B96" w:rsidRDefault="00DF1CDB" w:rsidP="00DF1CDB">
      <w:pPr>
        <w:pStyle w:val="Akapitzlist"/>
        <w:tabs>
          <w:tab w:val="left" w:pos="284"/>
        </w:tabs>
        <w:spacing w:line="264" w:lineRule="auto"/>
        <w:ind w:left="0" w:right="-71" w:firstLine="0"/>
        <w:rPr>
          <w:rFonts w:ascii="Arial" w:hAnsi="Arial" w:cs="Arial"/>
        </w:rPr>
      </w:pPr>
    </w:p>
    <w:p w14:paraId="3C1201E7" w14:textId="77777777" w:rsidR="009B5FA1" w:rsidRPr="00D11B96" w:rsidRDefault="00D11B96" w:rsidP="004553BC">
      <w:pPr>
        <w:pStyle w:val="Nagwek11"/>
        <w:spacing w:line="264" w:lineRule="auto"/>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11</w:t>
      </w:r>
    </w:p>
    <w:p w14:paraId="19DFC181" w14:textId="7EC74E7A" w:rsidR="009B5FA1" w:rsidRDefault="00D11B96" w:rsidP="00DF1CDB">
      <w:pPr>
        <w:pStyle w:val="Tekstpodstawowy"/>
        <w:numPr>
          <w:ilvl w:val="3"/>
          <w:numId w:val="19"/>
        </w:numPr>
        <w:tabs>
          <w:tab w:val="left" w:pos="284"/>
        </w:tabs>
        <w:spacing w:line="264" w:lineRule="auto"/>
        <w:ind w:left="0" w:right="-71" w:firstLine="0"/>
        <w:rPr>
          <w:rFonts w:ascii="Arial" w:hAnsi="Arial" w:cs="Arial"/>
          <w:sz w:val="22"/>
          <w:szCs w:val="22"/>
        </w:rPr>
      </w:pPr>
      <w:r w:rsidRPr="00D11B96">
        <w:rPr>
          <w:rFonts w:ascii="Arial" w:hAnsi="Arial" w:cs="Arial"/>
          <w:sz w:val="22"/>
          <w:szCs w:val="22"/>
        </w:rPr>
        <w:t>W</w:t>
      </w:r>
      <w:r w:rsidRPr="00D11B96">
        <w:rPr>
          <w:rFonts w:ascii="Arial" w:hAnsi="Arial" w:cs="Arial"/>
          <w:spacing w:val="27"/>
          <w:sz w:val="22"/>
          <w:szCs w:val="22"/>
        </w:rPr>
        <w:t xml:space="preserve"> </w:t>
      </w:r>
      <w:r w:rsidRPr="00D11B96">
        <w:rPr>
          <w:rFonts w:ascii="Arial" w:hAnsi="Arial" w:cs="Arial"/>
          <w:sz w:val="22"/>
          <w:szCs w:val="22"/>
        </w:rPr>
        <w:t>przypadku</w:t>
      </w:r>
      <w:r w:rsidRPr="00D11B96">
        <w:rPr>
          <w:rFonts w:ascii="Arial" w:hAnsi="Arial" w:cs="Arial"/>
          <w:spacing w:val="28"/>
          <w:sz w:val="22"/>
          <w:szCs w:val="22"/>
        </w:rPr>
        <w:t xml:space="preserve"> </w:t>
      </w:r>
      <w:r w:rsidRPr="00D11B96">
        <w:rPr>
          <w:rFonts w:ascii="Arial" w:hAnsi="Arial" w:cs="Arial"/>
          <w:sz w:val="22"/>
          <w:szCs w:val="22"/>
        </w:rPr>
        <w:t>zniszczenia</w:t>
      </w:r>
      <w:r w:rsidRPr="00D11B96">
        <w:rPr>
          <w:rFonts w:ascii="Arial" w:hAnsi="Arial" w:cs="Arial"/>
          <w:spacing w:val="27"/>
          <w:sz w:val="22"/>
          <w:szCs w:val="22"/>
        </w:rPr>
        <w:t xml:space="preserve"> </w:t>
      </w:r>
      <w:r w:rsidRPr="00D11B96">
        <w:rPr>
          <w:rFonts w:ascii="Arial" w:hAnsi="Arial" w:cs="Arial"/>
          <w:sz w:val="22"/>
          <w:szCs w:val="22"/>
        </w:rPr>
        <w:t>lub</w:t>
      </w:r>
      <w:r w:rsidRPr="00D11B96">
        <w:rPr>
          <w:rFonts w:ascii="Arial" w:hAnsi="Arial" w:cs="Arial"/>
          <w:spacing w:val="27"/>
          <w:sz w:val="22"/>
          <w:szCs w:val="22"/>
        </w:rPr>
        <w:t xml:space="preserve"> </w:t>
      </w:r>
      <w:r w:rsidRPr="00D11B96">
        <w:rPr>
          <w:rFonts w:ascii="Arial" w:hAnsi="Arial" w:cs="Arial"/>
          <w:sz w:val="22"/>
          <w:szCs w:val="22"/>
        </w:rPr>
        <w:t>uszkodzenia</w:t>
      </w:r>
      <w:r w:rsidRPr="00D11B96">
        <w:rPr>
          <w:rFonts w:ascii="Arial" w:hAnsi="Arial" w:cs="Arial"/>
          <w:spacing w:val="27"/>
          <w:sz w:val="22"/>
          <w:szCs w:val="22"/>
        </w:rPr>
        <w:t xml:space="preserve"> </w:t>
      </w:r>
      <w:r w:rsidRPr="00D11B96">
        <w:rPr>
          <w:rFonts w:ascii="Arial" w:hAnsi="Arial" w:cs="Arial"/>
          <w:sz w:val="22"/>
          <w:szCs w:val="22"/>
        </w:rPr>
        <w:t>w</w:t>
      </w:r>
      <w:r w:rsidRPr="00D11B96">
        <w:rPr>
          <w:rFonts w:ascii="Arial" w:hAnsi="Arial" w:cs="Arial"/>
          <w:spacing w:val="28"/>
          <w:sz w:val="22"/>
          <w:szCs w:val="22"/>
        </w:rPr>
        <w:t xml:space="preserve"> </w:t>
      </w:r>
      <w:r w:rsidRPr="00D11B96">
        <w:rPr>
          <w:rFonts w:ascii="Arial" w:hAnsi="Arial" w:cs="Arial"/>
          <w:sz w:val="22"/>
          <w:szCs w:val="22"/>
        </w:rPr>
        <w:t>toku</w:t>
      </w:r>
      <w:r w:rsidRPr="00D11B96">
        <w:rPr>
          <w:rFonts w:ascii="Arial" w:hAnsi="Arial" w:cs="Arial"/>
          <w:spacing w:val="28"/>
          <w:sz w:val="22"/>
          <w:szCs w:val="22"/>
        </w:rPr>
        <w:t xml:space="preserve"> </w:t>
      </w:r>
      <w:r w:rsidRPr="00D11B96">
        <w:rPr>
          <w:rFonts w:ascii="Arial" w:hAnsi="Arial" w:cs="Arial"/>
          <w:sz w:val="22"/>
          <w:szCs w:val="22"/>
        </w:rPr>
        <w:t>realizacji</w:t>
      </w:r>
      <w:r w:rsidRPr="00D11B96">
        <w:rPr>
          <w:rFonts w:ascii="Arial" w:hAnsi="Arial" w:cs="Arial"/>
          <w:spacing w:val="26"/>
          <w:sz w:val="22"/>
          <w:szCs w:val="22"/>
        </w:rPr>
        <w:t xml:space="preserve"> </w:t>
      </w:r>
      <w:r w:rsidRPr="00D11B96">
        <w:rPr>
          <w:rFonts w:ascii="Arial" w:hAnsi="Arial" w:cs="Arial"/>
          <w:sz w:val="22"/>
          <w:szCs w:val="22"/>
        </w:rPr>
        <w:t>przedmiotu</w:t>
      </w:r>
      <w:r w:rsidRPr="00D11B96">
        <w:rPr>
          <w:rFonts w:ascii="Arial" w:hAnsi="Arial" w:cs="Arial"/>
          <w:spacing w:val="27"/>
          <w:sz w:val="22"/>
          <w:szCs w:val="22"/>
        </w:rPr>
        <w:t xml:space="preserve"> </w:t>
      </w:r>
      <w:r w:rsidRPr="00D11B96">
        <w:rPr>
          <w:rFonts w:ascii="Arial" w:hAnsi="Arial" w:cs="Arial"/>
          <w:sz w:val="22"/>
          <w:szCs w:val="22"/>
        </w:rPr>
        <w:t>umowy</w:t>
      </w:r>
      <w:r w:rsidRPr="00D11B96">
        <w:rPr>
          <w:rFonts w:ascii="Arial" w:hAnsi="Arial" w:cs="Arial"/>
          <w:spacing w:val="27"/>
          <w:sz w:val="22"/>
          <w:szCs w:val="22"/>
        </w:rPr>
        <w:t xml:space="preserve"> </w:t>
      </w:r>
      <w:r w:rsidRPr="00D11B96">
        <w:rPr>
          <w:rFonts w:ascii="Arial" w:hAnsi="Arial" w:cs="Arial"/>
          <w:sz w:val="22"/>
          <w:szCs w:val="22"/>
        </w:rPr>
        <w:t>innych</w:t>
      </w:r>
      <w:r w:rsidRPr="00D11B96">
        <w:rPr>
          <w:rFonts w:ascii="Arial" w:hAnsi="Arial" w:cs="Arial"/>
          <w:spacing w:val="27"/>
          <w:sz w:val="22"/>
          <w:szCs w:val="22"/>
        </w:rPr>
        <w:t xml:space="preserve"> </w:t>
      </w:r>
      <w:r w:rsidRPr="00D11B96">
        <w:rPr>
          <w:rFonts w:ascii="Arial" w:hAnsi="Arial" w:cs="Arial"/>
          <w:sz w:val="22"/>
          <w:szCs w:val="22"/>
        </w:rPr>
        <w:t>robót</w:t>
      </w:r>
      <w:r w:rsidRPr="00D11B96">
        <w:rPr>
          <w:rFonts w:ascii="Arial" w:hAnsi="Arial" w:cs="Arial"/>
          <w:spacing w:val="27"/>
          <w:sz w:val="22"/>
          <w:szCs w:val="22"/>
        </w:rPr>
        <w:t xml:space="preserve"> </w:t>
      </w:r>
      <w:r w:rsidRPr="00D11B96">
        <w:rPr>
          <w:rFonts w:ascii="Arial" w:hAnsi="Arial" w:cs="Arial"/>
          <w:sz w:val="22"/>
          <w:szCs w:val="22"/>
        </w:rPr>
        <w:t>bądź</w:t>
      </w:r>
      <w:r w:rsidRPr="00D11B96">
        <w:rPr>
          <w:rFonts w:ascii="Arial" w:hAnsi="Arial" w:cs="Arial"/>
          <w:spacing w:val="27"/>
          <w:sz w:val="22"/>
          <w:szCs w:val="22"/>
        </w:rPr>
        <w:t xml:space="preserve"> </w:t>
      </w:r>
      <w:r w:rsidRPr="00D11B96">
        <w:rPr>
          <w:rFonts w:ascii="Arial" w:hAnsi="Arial" w:cs="Arial"/>
          <w:sz w:val="22"/>
          <w:szCs w:val="22"/>
        </w:rPr>
        <w:t>urządzeń,</w:t>
      </w:r>
      <w:r w:rsidRPr="00D11B96">
        <w:rPr>
          <w:rFonts w:ascii="Arial" w:hAnsi="Arial" w:cs="Arial"/>
          <w:spacing w:val="-42"/>
          <w:sz w:val="22"/>
          <w:szCs w:val="22"/>
        </w:rPr>
        <w:t xml:space="preserve"> </w:t>
      </w:r>
      <w:r w:rsidRPr="00D11B96">
        <w:rPr>
          <w:rFonts w:ascii="Arial" w:hAnsi="Arial" w:cs="Arial"/>
          <w:sz w:val="22"/>
          <w:szCs w:val="22"/>
        </w:rPr>
        <w:t>Wykonawca</w:t>
      </w:r>
      <w:r w:rsidRPr="00D11B96">
        <w:rPr>
          <w:rFonts w:ascii="Arial" w:hAnsi="Arial" w:cs="Arial"/>
          <w:spacing w:val="-1"/>
          <w:sz w:val="22"/>
          <w:szCs w:val="22"/>
        </w:rPr>
        <w:t xml:space="preserve"> </w:t>
      </w:r>
      <w:r w:rsidRPr="00D11B96">
        <w:rPr>
          <w:rFonts w:ascii="Arial" w:hAnsi="Arial" w:cs="Arial"/>
          <w:sz w:val="22"/>
          <w:szCs w:val="22"/>
        </w:rPr>
        <w:t>zobowiązany</w:t>
      </w:r>
      <w:r w:rsidRPr="00D11B96">
        <w:rPr>
          <w:rFonts w:ascii="Arial" w:hAnsi="Arial" w:cs="Arial"/>
          <w:spacing w:val="-1"/>
          <w:sz w:val="22"/>
          <w:szCs w:val="22"/>
        </w:rPr>
        <w:t xml:space="preserve"> </w:t>
      </w:r>
      <w:r w:rsidRPr="00D11B96">
        <w:rPr>
          <w:rFonts w:ascii="Arial" w:hAnsi="Arial" w:cs="Arial"/>
          <w:sz w:val="22"/>
          <w:szCs w:val="22"/>
        </w:rPr>
        <w:t>jest do</w:t>
      </w:r>
      <w:r w:rsidRPr="00D11B96">
        <w:rPr>
          <w:rFonts w:ascii="Arial" w:hAnsi="Arial" w:cs="Arial"/>
          <w:spacing w:val="-1"/>
          <w:sz w:val="22"/>
          <w:szCs w:val="22"/>
        </w:rPr>
        <w:t xml:space="preserve"> </w:t>
      </w:r>
      <w:r w:rsidRPr="00D11B96">
        <w:rPr>
          <w:rFonts w:ascii="Arial" w:hAnsi="Arial" w:cs="Arial"/>
          <w:sz w:val="22"/>
          <w:szCs w:val="22"/>
        </w:rPr>
        <w:t>ich naprawienia</w:t>
      </w:r>
      <w:r w:rsidRPr="00D11B96">
        <w:rPr>
          <w:rFonts w:ascii="Arial" w:hAnsi="Arial" w:cs="Arial"/>
          <w:spacing w:val="-1"/>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doprowadzenia do</w:t>
      </w:r>
      <w:r w:rsidRPr="00D11B96">
        <w:rPr>
          <w:rFonts w:ascii="Arial" w:hAnsi="Arial" w:cs="Arial"/>
          <w:spacing w:val="-1"/>
          <w:sz w:val="22"/>
          <w:szCs w:val="22"/>
        </w:rPr>
        <w:t xml:space="preserve"> </w:t>
      </w:r>
      <w:r w:rsidRPr="00D11B96">
        <w:rPr>
          <w:rFonts w:ascii="Arial" w:hAnsi="Arial" w:cs="Arial"/>
          <w:sz w:val="22"/>
          <w:szCs w:val="22"/>
        </w:rPr>
        <w:t>stanu poprzedniego.</w:t>
      </w:r>
    </w:p>
    <w:p w14:paraId="380F2963" w14:textId="6EFEE4CB" w:rsidR="009B5FA1" w:rsidRPr="00DB23AA" w:rsidRDefault="00DF1CDB" w:rsidP="00DB23AA">
      <w:pPr>
        <w:pStyle w:val="Tekstpodstawowy"/>
        <w:tabs>
          <w:tab w:val="left" w:pos="284"/>
        </w:tabs>
        <w:spacing w:line="264" w:lineRule="auto"/>
        <w:ind w:left="0" w:right="-71" w:firstLine="0"/>
        <w:jc w:val="center"/>
        <w:rPr>
          <w:rFonts w:ascii="Arial" w:hAnsi="Arial" w:cs="Arial"/>
          <w:b/>
          <w:bCs/>
          <w:sz w:val="22"/>
          <w:szCs w:val="22"/>
        </w:rPr>
      </w:pPr>
      <w:r>
        <w:rPr>
          <w:rFonts w:ascii="Arial" w:hAnsi="Arial" w:cs="Arial"/>
          <w:sz w:val="22"/>
          <w:szCs w:val="22"/>
        </w:rPr>
        <w:br/>
      </w:r>
      <w:r w:rsidR="00D11B96" w:rsidRPr="00DB23AA">
        <w:rPr>
          <w:rFonts w:ascii="Arial" w:hAnsi="Arial" w:cs="Arial"/>
          <w:b/>
          <w:bCs/>
          <w:sz w:val="22"/>
          <w:szCs w:val="22"/>
        </w:rPr>
        <w:t>§</w:t>
      </w:r>
      <w:r w:rsidR="00D11B96" w:rsidRPr="00DB23AA">
        <w:rPr>
          <w:rFonts w:ascii="Arial" w:hAnsi="Arial" w:cs="Arial"/>
          <w:b/>
          <w:bCs/>
          <w:spacing w:val="-2"/>
          <w:sz w:val="22"/>
          <w:szCs w:val="22"/>
        </w:rPr>
        <w:t xml:space="preserve"> </w:t>
      </w:r>
      <w:r w:rsidR="00D11B96" w:rsidRPr="00DB23AA">
        <w:rPr>
          <w:rFonts w:ascii="Arial" w:hAnsi="Arial" w:cs="Arial"/>
          <w:b/>
          <w:bCs/>
          <w:sz w:val="22"/>
          <w:szCs w:val="22"/>
        </w:rPr>
        <w:t>12</w:t>
      </w:r>
      <w:r w:rsidR="00F62C35">
        <w:rPr>
          <w:rFonts w:ascii="Arial" w:hAnsi="Arial" w:cs="Arial"/>
          <w:b/>
          <w:bCs/>
          <w:sz w:val="22"/>
          <w:szCs w:val="22"/>
        </w:rPr>
        <w:t xml:space="preserve"> </w:t>
      </w:r>
      <w:r w:rsidR="00CE7F89">
        <w:rPr>
          <w:rFonts w:ascii="Arial" w:hAnsi="Arial" w:cs="Arial"/>
          <w:b/>
          <w:bCs/>
          <w:sz w:val="22"/>
          <w:szCs w:val="22"/>
        </w:rPr>
        <w:t>KARY UMOWNE</w:t>
      </w:r>
    </w:p>
    <w:p w14:paraId="38B3854B" w14:textId="77777777" w:rsidR="009B5FA1" w:rsidRPr="00D11B96" w:rsidRDefault="00D11B96" w:rsidP="00DF1CDB">
      <w:pPr>
        <w:pStyle w:val="Akapitzlist"/>
        <w:numPr>
          <w:ilvl w:val="0"/>
          <w:numId w:val="10"/>
        </w:numPr>
        <w:tabs>
          <w:tab w:val="left" w:pos="284"/>
        </w:tabs>
        <w:spacing w:line="264" w:lineRule="auto"/>
        <w:ind w:left="0" w:right="-71" w:firstLine="0"/>
        <w:rPr>
          <w:rFonts w:ascii="Arial" w:hAnsi="Arial" w:cs="Arial"/>
        </w:rPr>
      </w:pPr>
      <w:r w:rsidRPr="00D11B96">
        <w:rPr>
          <w:rFonts w:ascii="Arial" w:hAnsi="Arial" w:cs="Arial"/>
        </w:rPr>
        <w:t>Strony</w:t>
      </w:r>
      <w:r w:rsidRPr="00D11B96">
        <w:rPr>
          <w:rFonts w:ascii="Arial" w:hAnsi="Arial" w:cs="Arial"/>
          <w:spacing w:val="-3"/>
        </w:rPr>
        <w:t xml:space="preserve"> </w:t>
      </w:r>
      <w:r w:rsidRPr="00D11B96">
        <w:rPr>
          <w:rFonts w:ascii="Arial" w:hAnsi="Arial" w:cs="Arial"/>
        </w:rPr>
        <w:t>ustalają</w:t>
      </w:r>
      <w:r w:rsidRPr="00D11B96">
        <w:rPr>
          <w:rFonts w:ascii="Arial" w:hAnsi="Arial" w:cs="Arial"/>
          <w:spacing w:val="-3"/>
        </w:rPr>
        <w:t xml:space="preserve"> </w:t>
      </w:r>
      <w:r w:rsidRPr="00D11B96">
        <w:rPr>
          <w:rFonts w:ascii="Arial" w:hAnsi="Arial" w:cs="Arial"/>
        </w:rPr>
        <w:t>kary</w:t>
      </w:r>
      <w:r w:rsidRPr="00D11B96">
        <w:rPr>
          <w:rFonts w:ascii="Arial" w:hAnsi="Arial" w:cs="Arial"/>
          <w:spacing w:val="-3"/>
        </w:rPr>
        <w:t xml:space="preserve"> </w:t>
      </w:r>
      <w:r w:rsidRPr="00D11B96">
        <w:rPr>
          <w:rFonts w:ascii="Arial" w:hAnsi="Arial" w:cs="Arial"/>
        </w:rPr>
        <w:t>umowne</w:t>
      </w:r>
      <w:r w:rsidRPr="00D11B96">
        <w:rPr>
          <w:rFonts w:ascii="Arial" w:hAnsi="Arial" w:cs="Arial"/>
          <w:spacing w:val="-4"/>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następujących</w:t>
      </w:r>
      <w:r w:rsidRPr="00D11B96">
        <w:rPr>
          <w:rFonts w:ascii="Arial" w:hAnsi="Arial" w:cs="Arial"/>
          <w:spacing w:val="-3"/>
        </w:rPr>
        <w:t xml:space="preserve"> </w:t>
      </w:r>
      <w:r w:rsidRPr="00D11B96">
        <w:rPr>
          <w:rFonts w:ascii="Arial" w:hAnsi="Arial" w:cs="Arial"/>
        </w:rPr>
        <w:t>przypadkach</w:t>
      </w:r>
      <w:r w:rsidRPr="00D11B96">
        <w:rPr>
          <w:rFonts w:ascii="Arial" w:hAnsi="Arial" w:cs="Arial"/>
          <w:spacing w:val="-1"/>
        </w:rPr>
        <w:t xml:space="preserve"> </w:t>
      </w:r>
      <w:r w:rsidRPr="00D11B96">
        <w:rPr>
          <w:rFonts w:ascii="Arial" w:hAnsi="Arial" w:cs="Arial"/>
        </w:rPr>
        <w:t>i</w:t>
      </w:r>
      <w:r w:rsidRPr="00D11B96">
        <w:rPr>
          <w:rFonts w:ascii="Arial" w:hAnsi="Arial" w:cs="Arial"/>
          <w:spacing w:val="-3"/>
        </w:rPr>
        <w:t xml:space="preserve"> </w:t>
      </w:r>
      <w:r w:rsidRPr="00D11B96">
        <w:rPr>
          <w:rFonts w:ascii="Arial" w:hAnsi="Arial" w:cs="Arial"/>
        </w:rPr>
        <w:t>wysokościach:</w:t>
      </w:r>
    </w:p>
    <w:p w14:paraId="5A0D6F47" w14:textId="77777777" w:rsidR="009B5FA1" w:rsidRPr="00D11B96" w:rsidRDefault="00D11B96" w:rsidP="00DF1CDB">
      <w:pPr>
        <w:pStyle w:val="Akapitzlist"/>
        <w:numPr>
          <w:ilvl w:val="1"/>
          <w:numId w:val="10"/>
        </w:numPr>
        <w:tabs>
          <w:tab w:val="left" w:pos="426"/>
        </w:tabs>
        <w:spacing w:line="264" w:lineRule="auto"/>
        <w:ind w:left="142" w:right="-71" w:firstLine="0"/>
        <w:jc w:val="both"/>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zapłaci</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2"/>
        </w:rPr>
        <w:t xml:space="preserve"> </w:t>
      </w:r>
      <w:r w:rsidRPr="00D11B96">
        <w:rPr>
          <w:rFonts w:ascii="Arial" w:hAnsi="Arial" w:cs="Arial"/>
        </w:rPr>
        <w:t>karę</w:t>
      </w:r>
      <w:r w:rsidRPr="00D11B96">
        <w:rPr>
          <w:rFonts w:ascii="Arial" w:hAnsi="Arial" w:cs="Arial"/>
          <w:spacing w:val="-3"/>
        </w:rPr>
        <w:t xml:space="preserve"> </w:t>
      </w:r>
      <w:r w:rsidRPr="00D11B96">
        <w:rPr>
          <w:rFonts w:ascii="Arial" w:hAnsi="Arial" w:cs="Arial"/>
        </w:rPr>
        <w:t>umowną</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tytułu:</w:t>
      </w:r>
    </w:p>
    <w:p w14:paraId="5072D940" w14:textId="02C5A09C" w:rsidR="009B5FA1" w:rsidRDefault="00D11B96" w:rsidP="00DF1CDB">
      <w:pPr>
        <w:pStyle w:val="Akapitzlist"/>
        <w:numPr>
          <w:ilvl w:val="2"/>
          <w:numId w:val="10"/>
        </w:numPr>
        <w:tabs>
          <w:tab w:val="left" w:pos="567"/>
        </w:tabs>
        <w:spacing w:line="264" w:lineRule="auto"/>
        <w:ind w:left="284" w:right="-71" w:firstLine="0"/>
        <w:rPr>
          <w:rFonts w:ascii="Arial" w:hAnsi="Arial" w:cs="Arial"/>
        </w:rPr>
      </w:pPr>
      <w:r w:rsidRPr="00D11B96">
        <w:rPr>
          <w:rFonts w:ascii="Arial" w:hAnsi="Arial" w:cs="Arial"/>
        </w:rPr>
        <w:t>zwłoki</w:t>
      </w:r>
      <w:r w:rsidRPr="00D11B96">
        <w:rPr>
          <w:rFonts w:ascii="Arial" w:hAnsi="Arial" w:cs="Arial"/>
          <w:spacing w:val="1"/>
        </w:rPr>
        <w:t xml:space="preserve"> </w:t>
      </w:r>
      <w:r w:rsidRPr="00D11B96">
        <w:rPr>
          <w:rFonts w:ascii="Arial" w:hAnsi="Arial" w:cs="Arial"/>
        </w:rPr>
        <w:t>w wykonaniu robót w stosunku do terminu końcowego określonego w § 3 ust. 1</w:t>
      </w:r>
      <w:r w:rsidRPr="00D11B96">
        <w:rPr>
          <w:rFonts w:ascii="Arial" w:hAnsi="Arial" w:cs="Arial"/>
          <w:spacing w:val="45"/>
        </w:rPr>
        <w:t xml:space="preserve"> </w:t>
      </w:r>
      <w:r w:rsidRPr="00D11B96">
        <w:rPr>
          <w:rFonts w:ascii="Arial" w:hAnsi="Arial" w:cs="Arial"/>
        </w:rPr>
        <w:t>w</w:t>
      </w:r>
      <w:r w:rsidR="00DF1CDB">
        <w:rPr>
          <w:rFonts w:ascii="Arial" w:hAnsi="Arial" w:cs="Arial"/>
          <w:spacing w:val="1"/>
        </w:rPr>
        <w:t> </w:t>
      </w:r>
      <w:r w:rsidRPr="00D11B96">
        <w:rPr>
          <w:rFonts w:ascii="Arial" w:hAnsi="Arial" w:cs="Arial"/>
        </w:rPr>
        <w:t>wysokość</w:t>
      </w:r>
      <w:r w:rsidRPr="00D11B96">
        <w:rPr>
          <w:rFonts w:ascii="Arial" w:hAnsi="Arial" w:cs="Arial"/>
          <w:spacing w:val="1"/>
        </w:rPr>
        <w:t xml:space="preserve"> </w:t>
      </w:r>
      <w:r w:rsidRPr="00D11B96">
        <w:rPr>
          <w:rFonts w:ascii="Arial" w:hAnsi="Arial" w:cs="Arial"/>
          <w:b/>
        </w:rPr>
        <w:t>0,5</w:t>
      </w:r>
      <w:r w:rsidR="00964A9C">
        <w:rPr>
          <w:rFonts w:ascii="Arial" w:hAnsi="Arial" w:cs="Arial"/>
          <w:b/>
        </w:rPr>
        <w:t>%</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dzień</w:t>
      </w:r>
      <w:r w:rsidRPr="00D11B96">
        <w:rPr>
          <w:rFonts w:ascii="Arial" w:hAnsi="Arial" w:cs="Arial"/>
          <w:spacing w:val="1"/>
        </w:rPr>
        <w:t xml:space="preserve"> </w:t>
      </w:r>
      <w:r w:rsidRPr="00D11B96">
        <w:rPr>
          <w:rFonts w:ascii="Arial" w:hAnsi="Arial" w:cs="Arial"/>
        </w:rPr>
        <w:t>zwłoki,</w:t>
      </w:r>
    </w:p>
    <w:p w14:paraId="610539A6" w14:textId="2E299748" w:rsidR="007A027F" w:rsidRPr="007A027F" w:rsidRDefault="007A027F" w:rsidP="00DF1CDB">
      <w:pPr>
        <w:pStyle w:val="Akapitzlist"/>
        <w:numPr>
          <w:ilvl w:val="2"/>
          <w:numId w:val="10"/>
        </w:numPr>
        <w:tabs>
          <w:tab w:val="left" w:pos="567"/>
        </w:tabs>
        <w:spacing w:line="264" w:lineRule="auto"/>
        <w:ind w:left="284" w:right="-71" w:firstLine="0"/>
        <w:rPr>
          <w:rFonts w:ascii="Arial" w:hAnsi="Arial" w:cs="Arial"/>
        </w:rPr>
      </w:pPr>
      <w:r>
        <w:rPr>
          <w:rFonts w:ascii="Arial" w:hAnsi="Arial" w:cs="Arial"/>
        </w:rPr>
        <w:t>za spowodowanie przerwy w realizacji robót z przyczyn zależnych od Wykonawcy</w:t>
      </w:r>
      <w:r w:rsidRPr="00D11B96">
        <w:rPr>
          <w:rFonts w:ascii="Arial" w:hAnsi="Arial" w:cs="Arial"/>
          <w:spacing w:val="-5"/>
        </w:rPr>
        <w:t xml:space="preserve"> </w:t>
      </w:r>
      <w:r w:rsidRPr="00D11B96">
        <w:rPr>
          <w:rFonts w:ascii="Arial" w:hAnsi="Arial" w:cs="Arial"/>
          <w:spacing w:val="-1"/>
        </w:rPr>
        <w:t>w</w:t>
      </w:r>
      <w:r w:rsidR="00DF1CDB">
        <w:rPr>
          <w:rFonts w:ascii="Arial" w:hAnsi="Arial" w:cs="Arial"/>
          <w:spacing w:val="-3"/>
        </w:rPr>
        <w:t>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Pr="00D11B96">
        <w:rPr>
          <w:rFonts w:ascii="Arial" w:hAnsi="Arial" w:cs="Arial"/>
        </w:rPr>
        <w:t>4</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000B6E78" w:rsidRPr="00D11B96">
        <w:rPr>
          <w:rFonts w:ascii="Arial" w:hAnsi="Arial" w:cs="Arial"/>
        </w:rPr>
        <w:t>dzień</w:t>
      </w:r>
      <w:r w:rsidR="000B6E78" w:rsidRPr="00D11B96">
        <w:rPr>
          <w:rFonts w:ascii="Arial" w:hAnsi="Arial" w:cs="Arial"/>
          <w:spacing w:val="-42"/>
        </w:rPr>
        <w:t xml:space="preserve"> </w:t>
      </w:r>
      <w:r w:rsidR="000B6E78">
        <w:rPr>
          <w:rFonts w:ascii="Arial" w:hAnsi="Arial" w:cs="Arial"/>
          <w:spacing w:val="-42"/>
        </w:rPr>
        <w:t>przerwy</w:t>
      </w:r>
      <w:r w:rsidRPr="00D11B96">
        <w:rPr>
          <w:rFonts w:ascii="Arial" w:hAnsi="Arial" w:cs="Arial"/>
        </w:rPr>
        <w:t>,</w:t>
      </w:r>
      <w:r w:rsidRPr="00D11B96">
        <w:rPr>
          <w:rFonts w:ascii="Arial" w:hAnsi="Arial" w:cs="Arial"/>
          <w:spacing w:val="-1"/>
        </w:rPr>
        <w:t xml:space="preserve"> </w:t>
      </w:r>
    </w:p>
    <w:p w14:paraId="2081877F" w14:textId="77777777" w:rsidR="009B5FA1" w:rsidRPr="00D11B96" w:rsidRDefault="00D11B96" w:rsidP="00DF1CDB">
      <w:pPr>
        <w:pStyle w:val="Akapitzlist"/>
        <w:numPr>
          <w:ilvl w:val="2"/>
          <w:numId w:val="10"/>
        </w:numPr>
        <w:tabs>
          <w:tab w:val="left" w:pos="567"/>
        </w:tabs>
        <w:spacing w:line="264" w:lineRule="auto"/>
        <w:ind w:left="284" w:right="-71" w:firstLine="0"/>
        <w:rPr>
          <w:rFonts w:ascii="Arial" w:hAnsi="Arial" w:cs="Arial"/>
        </w:rPr>
      </w:pPr>
      <w:r w:rsidRPr="00D11B96">
        <w:rPr>
          <w:rFonts w:ascii="Arial" w:hAnsi="Arial" w:cs="Arial"/>
        </w:rPr>
        <w:t>braku zapłaty lub nieterminowej zapłaty wynagrodzenia należnego podwykonawcom lub dalszym</w:t>
      </w:r>
      <w:r w:rsidRPr="00D11B96">
        <w:rPr>
          <w:rFonts w:ascii="Arial" w:hAnsi="Arial" w:cs="Arial"/>
          <w:spacing w:val="1"/>
        </w:rPr>
        <w:t xml:space="preserve"> </w:t>
      </w:r>
      <w:r w:rsidRPr="00D11B96">
        <w:rPr>
          <w:rFonts w:ascii="Arial" w:hAnsi="Arial" w:cs="Arial"/>
          <w:spacing w:val="-1"/>
        </w:rPr>
        <w:t>podwykonawcom</w:t>
      </w:r>
      <w:r w:rsidRPr="00D11B96">
        <w:rPr>
          <w:rFonts w:ascii="Arial" w:hAnsi="Arial" w:cs="Arial"/>
          <w:spacing w:val="-5"/>
        </w:rPr>
        <w:t xml:space="preserve"> </w:t>
      </w:r>
      <w:r w:rsidRPr="00D11B96">
        <w:rPr>
          <w:rFonts w:ascii="Arial" w:hAnsi="Arial" w:cs="Arial"/>
          <w:spacing w:val="-1"/>
        </w:rPr>
        <w:t>w</w:t>
      </w:r>
      <w:r w:rsidRPr="00D11B96">
        <w:rPr>
          <w:rFonts w:ascii="Arial" w:hAnsi="Arial" w:cs="Arial"/>
          <w:spacing w:val="-3"/>
        </w:rPr>
        <w:t xml:space="preserve"> </w:t>
      </w:r>
      <w:r w:rsidRPr="00D11B96">
        <w:rPr>
          <w:rFonts w:ascii="Arial" w:hAnsi="Arial" w:cs="Arial"/>
          <w:spacing w:val="-1"/>
        </w:rPr>
        <w:t>wysokości</w:t>
      </w:r>
      <w:r w:rsidRPr="00D11B96">
        <w:rPr>
          <w:rFonts w:ascii="Arial" w:hAnsi="Arial" w:cs="Arial"/>
          <w:spacing w:val="-3"/>
        </w:rPr>
        <w:t xml:space="preserve"> </w:t>
      </w:r>
      <w:r w:rsidRPr="00D11B96">
        <w:rPr>
          <w:rFonts w:ascii="Arial" w:hAnsi="Arial" w:cs="Arial"/>
          <w:b/>
          <w:spacing w:val="-1"/>
        </w:rPr>
        <w:t>0,3</w:t>
      </w:r>
      <w:r w:rsidRPr="00D11B96">
        <w:rPr>
          <w:rFonts w:ascii="Arial" w:hAnsi="Arial" w:cs="Arial"/>
          <w:b/>
          <w:spacing w:val="-19"/>
        </w:rPr>
        <w:t xml:space="preserve"> </w:t>
      </w:r>
      <w:r w:rsidR="00231506">
        <w:rPr>
          <w:rFonts w:ascii="Arial" w:hAnsi="Arial" w:cs="Arial"/>
          <w:b/>
          <w:spacing w:val="-1"/>
        </w:rPr>
        <w:t>%</w:t>
      </w:r>
      <w:r w:rsidRPr="00D11B96">
        <w:rPr>
          <w:rFonts w:ascii="Arial" w:hAnsi="Arial" w:cs="Arial"/>
          <w:b/>
          <w:spacing w:val="-4"/>
        </w:rPr>
        <w:t xml:space="preserve"> </w:t>
      </w:r>
      <w:r w:rsidRPr="00D11B96">
        <w:rPr>
          <w:rFonts w:ascii="Arial" w:hAnsi="Arial" w:cs="Arial"/>
        </w:rPr>
        <w:t>wynagrodzenia</w:t>
      </w:r>
      <w:r w:rsidRPr="00D11B96">
        <w:rPr>
          <w:rFonts w:ascii="Arial" w:hAnsi="Arial" w:cs="Arial"/>
          <w:spacing w:val="-4"/>
        </w:rPr>
        <w:t xml:space="preserve"> </w:t>
      </w:r>
      <w:r w:rsidR="001C5768">
        <w:rPr>
          <w:rFonts w:ascii="Arial" w:hAnsi="Arial" w:cs="Arial"/>
        </w:rPr>
        <w:t>brutto</w:t>
      </w:r>
      <w:r w:rsidRPr="00D11B96">
        <w:rPr>
          <w:rFonts w:ascii="Arial" w:hAnsi="Arial" w:cs="Arial"/>
          <w:spacing w:val="-5"/>
        </w:rPr>
        <w:t xml:space="preserve"> </w:t>
      </w:r>
      <w:r w:rsidRPr="00D11B96">
        <w:rPr>
          <w:rFonts w:ascii="Arial" w:hAnsi="Arial" w:cs="Arial"/>
        </w:rPr>
        <w:t>określonego</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w:t>
      </w:r>
      <w:r w:rsidRPr="00D11B96">
        <w:rPr>
          <w:rFonts w:ascii="Arial" w:hAnsi="Arial" w:cs="Arial"/>
          <w:spacing w:val="-6"/>
        </w:rPr>
        <w:t xml:space="preserve"> </w:t>
      </w:r>
      <w:r w:rsidRPr="00D11B96">
        <w:rPr>
          <w:rFonts w:ascii="Arial" w:hAnsi="Arial" w:cs="Arial"/>
        </w:rPr>
        <w:t>4</w:t>
      </w:r>
      <w:r w:rsidRPr="00D11B96">
        <w:rPr>
          <w:rFonts w:ascii="Arial" w:hAnsi="Arial" w:cs="Arial"/>
          <w:spacing w:val="-5"/>
        </w:rPr>
        <w:t xml:space="preserve"> </w:t>
      </w:r>
      <w:r w:rsidRPr="00D11B96">
        <w:rPr>
          <w:rFonts w:ascii="Arial" w:hAnsi="Arial" w:cs="Arial"/>
        </w:rPr>
        <w:t>ust.</w:t>
      </w:r>
      <w:r w:rsidRPr="00D11B96">
        <w:rPr>
          <w:rFonts w:ascii="Arial" w:hAnsi="Arial" w:cs="Arial"/>
          <w:spacing w:val="-4"/>
        </w:rPr>
        <w:t xml:space="preserve"> </w:t>
      </w:r>
      <w:r w:rsidRPr="00D11B96">
        <w:rPr>
          <w:rFonts w:ascii="Arial" w:hAnsi="Arial" w:cs="Arial"/>
        </w:rPr>
        <w:t>1</w:t>
      </w:r>
      <w:r w:rsidRPr="00D11B96">
        <w:rPr>
          <w:rFonts w:ascii="Arial" w:hAnsi="Arial" w:cs="Arial"/>
          <w:spacing w:val="-5"/>
        </w:rPr>
        <w:t xml:space="preserve"> </w:t>
      </w:r>
      <w:r w:rsidRPr="00D11B96">
        <w:rPr>
          <w:rFonts w:ascii="Arial" w:hAnsi="Arial" w:cs="Arial"/>
        </w:rPr>
        <w:t>za</w:t>
      </w:r>
      <w:r w:rsidRPr="00D11B96">
        <w:rPr>
          <w:rFonts w:ascii="Arial" w:hAnsi="Arial" w:cs="Arial"/>
          <w:spacing w:val="-4"/>
        </w:rPr>
        <w:t xml:space="preserve"> </w:t>
      </w:r>
      <w:r w:rsidRPr="00D11B96">
        <w:rPr>
          <w:rFonts w:ascii="Arial" w:hAnsi="Arial" w:cs="Arial"/>
        </w:rPr>
        <w:t>każdy</w:t>
      </w:r>
      <w:r w:rsidRPr="00D11B96">
        <w:rPr>
          <w:rFonts w:ascii="Arial" w:hAnsi="Arial" w:cs="Arial"/>
          <w:spacing w:val="-4"/>
        </w:rPr>
        <w:t xml:space="preserve"> </w:t>
      </w:r>
      <w:r w:rsidRPr="00D11B96">
        <w:rPr>
          <w:rFonts w:ascii="Arial" w:hAnsi="Arial" w:cs="Arial"/>
        </w:rPr>
        <w:t>dzień</w:t>
      </w:r>
      <w:r w:rsidRPr="00D11B96">
        <w:rPr>
          <w:rFonts w:ascii="Arial" w:hAnsi="Arial" w:cs="Arial"/>
          <w:spacing w:val="-42"/>
        </w:rPr>
        <w:t xml:space="preserve"> </w:t>
      </w:r>
      <w:r w:rsidRPr="00D11B96">
        <w:rPr>
          <w:rFonts w:ascii="Arial" w:hAnsi="Arial" w:cs="Arial"/>
        </w:rPr>
        <w:t>zwłoki,</w:t>
      </w:r>
      <w:r w:rsidRPr="00D11B96">
        <w:rPr>
          <w:rFonts w:ascii="Arial" w:hAnsi="Arial" w:cs="Arial"/>
          <w:spacing w:val="-1"/>
        </w:rPr>
        <w:t xml:space="preserve"> </w:t>
      </w:r>
    </w:p>
    <w:p w14:paraId="2437E616" w14:textId="77777777" w:rsidR="009B5FA1" w:rsidRPr="00D11B96" w:rsidRDefault="00D11B96" w:rsidP="00DF1CDB">
      <w:pPr>
        <w:pStyle w:val="Akapitzlist"/>
        <w:numPr>
          <w:ilvl w:val="2"/>
          <w:numId w:val="10"/>
        </w:numPr>
        <w:tabs>
          <w:tab w:val="left" w:pos="567"/>
        </w:tabs>
        <w:spacing w:line="264" w:lineRule="auto"/>
        <w:ind w:left="284" w:right="-71" w:firstLine="0"/>
        <w:rPr>
          <w:rFonts w:ascii="Arial" w:hAnsi="Arial" w:cs="Arial"/>
        </w:rPr>
      </w:pPr>
      <w:r w:rsidRPr="00D11B96">
        <w:rPr>
          <w:rFonts w:ascii="Arial" w:hAnsi="Arial" w:cs="Arial"/>
        </w:rPr>
        <w:t>zwłoki w usunięciu wad w okresie gwarancji jakości oraz usunięcia wad stwierdzonych przy odbiorze</w:t>
      </w:r>
      <w:r w:rsidRPr="00D11B96">
        <w:rPr>
          <w:rFonts w:ascii="Arial" w:hAnsi="Arial" w:cs="Arial"/>
          <w:spacing w:val="1"/>
        </w:rPr>
        <w:t xml:space="preserve"> </w:t>
      </w:r>
      <w:r w:rsidRPr="00D11B96">
        <w:rPr>
          <w:rFonts w:ascii="Arial" w:hAnsi="Arial" w:cs="Arial"/>
        </w:rPr>
        <w:t xml:space="preserve">końcowym w wysokości </w:t>
      </w:r>
      <w:r w:rsidRPr="00D11B96">
        <w:rPr>
          <w:rFonts w:ascii="Arial" w:hAnsi="Arial" w:cs="Arial"/>
          <w:b/>
        </w:rPr>
        <w:t>0,</w:t>
      </w:r>
      <w:r w:rsidR="007A027F">
        <w:rPr>
          <w:rFonts w:ascii="Arial" w:hAnsi="Arial" w:cs="Arial"/>
          <w:b/>
        </w:rPr>
        <w:t>3</w:t>
      </w:r>
      <w:r w:rsidR="00231506">
        <w:rPr>
          <w:rFonts w:ascii="Arial" w:hAnsi="Arial" w:cs="Arial"/>
          <w:b/>
        </w:rPr>
        <w:t>%</w:t>
      </w:r>
      <w:r w:rsidRPr="00D11B96">
        <w:rPr>
          <w:rFonts w:ascii="Arial" w:hAnsi="Arial" w:cs="Arial"/>
          <w:b/>
          <w:spacing w:val="1"/>
        </w:rPr>
        <w:t xml:space="preserve">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4 ust. 1 za każdy dzień</w:t>
      </w:r>
      <w:r w:rsidRPr="00D11B96">
        <w:rPr>
          <w:rFonts w:ascii="Arial" w:hAnsi="Arial" w:cs="Arial"/>
          <w:spacing w:val="1"/>
        </w:rPr>
        <w:t xml:space="preserve"> </w:t>
      </w:r>
      <w:r w:rsidRPr="00D11B96">
        <w:rPr>
          <w:rFonts w:ascii="Arial" w:hAnsi="Arial" w:cs="Arial"/>
        </w:rPr>
        <w:t>zwłoki,</w:t>
      </w:r>
      <w:r w:rsidRPr="00D11B96">
        <w:rPr>
          <w:rFonts w:ascii="Arial" w:hAnsi="Arial" w:cs="Arial"/>
          <w:spacing w:val="-1"/>
        </w:rPr>
        <w:t xml:space="preserve"> </w:t>
      </w:r>
    </w:p>
    <w:p w14:paraId="0F829065" w14:textId="70630258" w:rsidR="009B5FA1" w:rsidRPr="00D11B96" w:rsidRDefault="00D11B96" w:rsidP="00DF1CDB">
      <w:pPr>
        <w:pStyle w:val="Akapitzlist"/>
        <w:numPr>
          <w:ilvl w:val="2"/>
          <w:numId w:val="10"/>
        </w:numPr>
        <w:tabs>
          <w:tab w:val="left" w:pos="567"/>
        </w:tabs>
        <w:spacing w:line="264" w:lineRule="auto"/>
        <w:ind w:left="284" w:right="-71" w:firstLine="0"/>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odstąpienie</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ponosi</w:t>
      </w:r>
      <w:r w:rsidRPr="00D11B96">
        <w:rPr>
          <w:rFonts w:ascii="Arial" w:hAnsi="Arial" w:cs="Arial"/>
          <w:spacing w:val="1"/>
        </w:rPr>
        <w:t xml:space="preserve"> </w:t>
      </w:r>
      <w:r w:rsidRPr="00D11B96">
        <w:rPr>
          <w:rFonts w:ascii="Arial" w:hAnsi="Arial" w:cs="Arial"/>
        </w:rPr>
        <w:t>odpowiedzialność</w:t>
      </w:r>
      <w:r w:rsidRPr="00D11B96">
        <w:rPr>
          <w:rFonts w:ascii="Arial" w:hAnsi="Arial" w:cs="Arial"/>
          <w:spacing w:val="-4"/>
        </w:rPr>
        <w:t xml:space="preserve"> </w:t>
      </w:r>
      <w:r w:rsidRPr="00D11B96">
        <w:rPr>
          <w:rFonts w:ascii="Arial" w:hAnsi="Arial" w:cs="Arial"/>
        </w:rPr>
        <w:t>Wykonawca</w:t>
      </w:r>
      <w:r w:rsidR="008002C1">
        <w:rPr>
          <w:rFonts w:ascii="Arial" w:hAnsi="Arial" w:cs="Arial"/>
        </w:rPr>
        <w:t>,</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wysokości</w:t>
      </w:r>
      <w:r w:rsidRPr="00D11B96">
        <w:rPr>
          <w:rFonts w:ascii="Arial" w:hAnsi="Arial" w:cs="Arial"/>
          <w:spacing w:val="-2"/>
        </w:rPr>
        <w:t xml:space="preserve"> </w:t>
      </w:r>
      <w:r w:rsidRPr="00D11B96">
        <w:rPr>
          <w:rFonts w:ascii="Arial" w:hAnsi="Arial" w:cs="Arial"/>
          <w:b/>
        </w:rPr>
        <w:t>10%</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3"/>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4"/>
        </w:rPr>
        <w:t xml:space="preserve"> </w:t>
      </w:r>
      <w:r w:rsidRPr="00D11B96">
        <w:rPr>
          <w:rFonts w:ascii="Arial" w:hAnsi="Arial" w:cs="Arial"/>
        </w:rPr>
        <w:t>4</w:t>
      </w:r>
      <w:r w:rsidRPr="00D11B96">
        <w:rPr>
          <w:rFonts w:ascii="Arial" w:hAnsi="Arial" w:cs="Arial"/>
          <w:spacing w:val="-2"/>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1,</w:t>
      </w:r>
    </w:p>
    <w:p w14:paraId="1EEA2139" w14:textId="74122B71" w:rsidR="009B5FA1" w:rsidRPr="00D11B96" w:rsidRDefault="00D11B96" w:rsidP="00DF1CDB">
      <w:pPr>
        <w:pStyle w:val="Akapitzlist"/>
        <w:numPr>
          <w:ilvl w:val="2"/>
          <w:numId w:val="10"/>
        </w:numPr>
        <w:tabs>
          <w:tab w:val="left" w:pos="567"/>
        </w:tabs>
        <w:spacing w:line="264" w:lineRule="auto"/>
        <w:ind w:left="284" w:right="-71" w:firstLine="0"/>
        <w:rPr>
          <w:rFonts w:ascii="Arial" w:hAnsi="Arial" w:cs="Arial"/>
        </w:rPr>
      </w:pPr>
      <w:r w:rsidRPr="00D11B96">
        <w:rPr>
          <w:rFonts w:ascii="Arial" w:hAnsi="Arial" w:cs="Arial"/>
        </w:rPr>
        <w:t>za nieprzedłożenie do akceptacji kopii projektu Umowy o podwykonawstwo, której przedmiotem są</w:t>
      </w:r>
      <w:r w:rsidRPr="00D11B96">
        <w:rPr>
          <w:rFonts w:ascii="Arial" w:hAnsi="Arial" w:cs="Arial"/>
          <w:spacing w:val="1"/>
        </w:rPr>
        <w:t xml:space="preserve"> </w:t>
      </w:r>
      <w:r w:rsidRPr="00D11B96">
        <w:rPr>
          <w:rFonts w:ascii="Arial" w:hAnsi="Arial" w:cs="Arial"/>
        </w:rPr>
        <w:t>roboty budowlane lub kopii projektu jej zmiany; nieprzedłożenia poświadczonej za zgodność z</w:t>
      </w:r>
      <w:r w:rsidRPr="00D11B96">
        <w:rPr>
          <w:rFonts w:ascii="Arial" w:hAnsi="Arial" w:cs="Arial"/>
          <w:spacing w:val="1"/>
        </w:rPr>
        <w:t xml:space="preserve"> </w:t>
      </w:r>
      <w:r w:rsidRPr="00D11B96">
        <w:rPr>
          <w:rFonts w:ascii="Arial" w:hAnsi="Arial" w:cs="Arial"/>
        </w:rPr>
        <w:t>oryginałem</w:t>
      </w:r>
      <w:r w:rsidRPr="00D11B96">
        <w:rPr>
          <w:rFonts w:ascii="Arial" w:hAnsi="Arial" w:cs="Arial"/>
          <w:spacing w:val="1"/>
        </w:rPr>
        <w:t xml:space="preserve"> </w:t>
      </w:r>
      <w:r w:rsidRPr="00D11B96">
        <w:rPr>
          <w:rFonts w:ascii="Arial" w:hAnsi="Arial" w:cs="Arial"/>
        </w:rPr>
        <w:t>kopii</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jej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brak</w:t>
      </w:r>
      <w:r w:rsidRPr="00D11B96">
        <w:rPr>
          <w:rFonts w:ascii="Arial" w:hAnsi="Arial" w:cs="Arial"/>
          <w:spacing w:val="1"/>
        </w:rPr>
        <w:t xml:space="preserve"> </w:t>
      </w:r>
      <w:r w:rsidRPr="00D11B96">
        <w:rPr>
          <w:rFonts w:ascii="Arial" w:hAnsi="Arial" w:cs="Arial"/>
        </w:rPr>
        <w:t>wymaganej</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zmiany Umowy o podwykonawstwo w zakresie terminu zapłaty - zgodnie z</w:t>
      </w:r>
      <w:r w:rsidR="008002C1">
        <w:rPr>
          <w:rFonts w:ascii="Arial" w:hAnsi="Arial" w:cs="Arial"/>
        </w:rPr>
        <w:t> </w:t>
      </w:r>
      <w:r w:rsidRPr="00D11B96">
        <w:rPr>
          <w:rFonts w:ascii="Arial" w:hAnsi="Arial" w:cs="Arial"/>
        </w:rPr>
        <w:t>art. 464</w:t>
      </w:r>
      <w:r w:rsidRPr="00D11B96">
        <w:rPr>
          <w:rFonts w:ascii="Arial" w:hAnsi="Arial" w:cs="Arial"/>
          <w:spacing w:val="-43"/>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10</w:t>
      </w:r>
      <w:r w:rsidRPr="00D11B96">
        <w:rPr>
          <w:rFonts w:ascii="Arial" w:hAnsi="Arial" w:cs="Arial"/>
          <w:spacing w:val="1"/>
        </w:rPr>
        <w:t xml:space="preserve"> </w:t>
      </w:r>
      <w:r w:rsidR="00231506">
        <w:rPr>
          <w:rFonts w:ascii="Arial" w:hAnsi="Arial" w:cs="Arial"/>
        </w:rPr>
        <w:t>P</w:t>
      </w:r>
      <w:r w:rsidRPr="00D11B96">
        <w:rPr>
          <w:rFonts w:ascii="Arial" w:hAnsi="Arial" w:cs="Arial"/>
        </w:rPr>
        <w:t>zp,</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wysokości</w:t>
      </w:r>
      <w:r w:rsidRPr="00D11B96">
        <w:rPr>
          <w:rFonts w:ascii="Arial" w:hAnsi="Arial" w:cs="Arial"/>
          <w:spacing w:val="1"/>
        </w:rPr>
        <w:t xml:space="preserve"> </w:t>
      </w:r>
      <w:r w:rsidRPr="00D11B96">
        <w:rPr>
          <w:rFonts w:ascii="Arial" w:hAnsi="Arial" w:cs="Arial"/>
          <w:b/>
        </w:rPr>
        <w:t>0,1%</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w:t>
      </w:r>
      <w:r w:rsidRPr="00D11B96">
        <w:rPr>
          <w:rFonts w:ascii="Arial" w:hAnsi="Arial" w:cs="Arial"/>
          <w:spacing w:val="1"/>
        </w:rPr>
        <w:t xml:space="preserve"> </w:t>
      </w:r>
      <w:r w:rsidRPr="00D11B96">
        <w:rPr>
          <w:rFonts w:ascii="Arial" w:hAnsi="Arial" w:cs="Arial"/>
        </w:rPr>
        <w:t>nieprzedłożony</w:t>
      </w:r>
      <w:r w:rsidRPr="00D11B96">
        <w:rPr>
          <w:rFonts w:ascii="Arial" w:hAnsi="Arial" w:cs="Arial"/>
          <w:spacing w:val="-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40"/>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r w:rsidRPr="00D11B96">
        <w:rPr>
          <w:rFonts w:ascii="Arial" w:hAnsi="Arial" w:cs="Arial"/>
          <w:spacing w:val="-1"/>
        </w:rPr>
        <w:t xml:space="preserve"> </w:t>
      </w:r>
      <w:r w:rsidRPr="00D11B96">
        <w:rPr>
          <w:rFonts w:ascii="Arial" w:hAnsi="Arial" w:cs="Arial"/>
        </w:rPr>
        <w:t>odpis</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zmianę,</w:t>
      </w:r>
    </w:p>
    <w:p w14:paraId="170959D5" w14:textId="77777777" w:rsidR="009B5FA1" w:rsidRPr="00D11B96" w:rsidRDefault="00D11B96" w:rsidP="00DF1CDB">
      <w:pPr>
        <w:pStyle w:val="Akapitzlist"/>
        <w:numPr>
          <w:ilvl w:val="2"/>
          <w:numId w:val="10"/>
        </w:numPr>
        <w:tabs>
          <w:tab w:val="left" w:pos="567"/>
        </w:tabs>
        <w:spacing w:line="264" w:lineRule="auto"/>
        <w:ind w:left="284" w:right="-71" w:firstLine="0"/>
        <w:rPr>
          <w:rFonts w:ascii="Arial" w:hAnsi="Arial" w:cs="Arial"/>
        </w:rPr>
      </w:pPr>
      <w:r w:rsidRPr="00D11B96">
        <w:rPr>
          <w:rFonts w:ascii="Arial" w:hAnsi="Arial" w:cs="Arial"/>
        </w:rPr>
        <w:t>za brak dokonania wymaganej przez Zamawiającego zmiany Umowy o podwykonawstwo, której</w:t>
      </w:r>
      <w:r w:rsidRPr="00D11B96">
        <w:rPr>
          <w:rFonts w:ascii="Arial" w:hAnsi="Arial" w:cs="Arial"/>
          <w:spacing w:val="1"/>
        </w:rPr>
        <w:t xml:space="preserve"> </w:t>
      </w:r>
      <w:r w:rsidRPr="00D11B96">
        <w:rPr>
          <w:rFonts w:ascii="Arial" w:hAnsi="Arial" w:cs="Arial"/>
          <w:w w:val="95"/>
        </w:rPr>
        <w:t>przedmiotem są dostawy lub usługi w zakresie terminu zapłaty we wskazanym przez</w:t>
      </w:r>
      <w:r w:rsidRPr="00D11B96">
        <w:rPr>
          <w:rFonts w:ascii="Arial" w:hAnsi="Arial" w:cs="Arial"/>
          <w:spacing w:val="1"/>
          <w:w w:val="95"/>
        </w:rPr>
        <w:t xml:space="preserve"> </w:t>
      </w:r>
      <w:r w:rsidRPr="00D11B96">
        <w:rPr>
          <w:rFonts w:ascii="Arial" w:hAnsi="Arial" w:cs="Arial"/>
          <w:w w:val="95"/>
        </w:rPr>
        <w:t>Zamawiającego</w:t>
      </w:r>
      <w:r w:rsidRPr="00D11B96">
        <w:rPr>
          <w:rFonts w:ascii="Arial" w:hAnsi="Arial" w:cs="Arial"/>
          <w:spacing w:val="1"/>
          <w:w w:val="95"/>
        </w:rPr>
        <w:t xml:space="preserve"> </w:t>
      </w:r>
      <w:r w:rsidRPr="00D11B96">
        <w:rPr>
          <w:rFonts w:ascii="Arial" w:hAnsi="Arial" w:cs="Arial"/>
        </w:rPr>
        <w:t>terminie</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w wysokości</w:t>
      </w:r>
      <w:r w:rsidRPr="00D11B96">
        <w:rPr>
          <w:rFonts w:ascii="Arial" w:hAnsi="Arial" w:cs="Arial"/>
          <w:spacing w:val="-1"/>
        </w:rPr>
        <w:t xml:space="preserve"> </w:t>
      </w:r>
      <w:r w:rsidRPr="00D11B96">
        <w:rPr>
          <w:rFonts w:ascii="Arial" w:hAnsi="Arial" w:cs="Arial"/>
          <w:b/>
        </w:rPr>
        <w:t>0,2%</w:t>
      </w:r>
      <w:r w:rsidRPr="00D11B96">
        <w:rPr>
          <w:rFonts w:ascii="Arial" w:hAnsi="Arial" w:cs="Arial"/>
          <w:b/>
          <w:spacing w:val="-1"/>
        </w:rPr>
        <w:t xml:space="preserve"> </w:t>
      </w:r>
      <w:r w:rsidRPr="00D11B96">
        <w:rPr>
          <w:rFonts w:ascii="Arial" w:hAnsi="Arial" w:cs="Arial"/>
        </w:rPr>
        <w:t>wynagrodzenia</w:t>
      </w:r>
      <w:r w:rsidRPr="00D11B96">
        <w:rPr>
          <w:rFonts w:ascii="Arial" w:hAnsi="Arial" w:cs="Arial"/>
          <w:spacing w:val="-1"/>
        </w:rPr>
        <w:t xml:space="preserve"> </w:t>
      </w:r>
      <w:r w:rsidR="001C5768">
        <w:rPr>
          <w:rFonts w:ascii="Arial" w:hAnsi="Arial" w:cs="Arial"/>
        </w:rPr>
        <w:t>brutto</w:t>
      </w:r>
      <w:r w:rsidRPr="00D11B96">
        <w:rPr>
          <w:rFonts w:ascii="Arial" w:hAnsi="Arial" w:cs="Arial"/>
          <w:spacing w:val="-2"/>
        </w:rPr>
        <w:t xml:space="preserve"> </w:t>
      </w:r>
      <w:r w:rsidRPr="00D11B96">
        <w:rPr>
          <w:rFonts w:ascii="Arial" w:hAnsi="Arial" w:cs="Arial"/>
        </w:rPr>
        <w:t>określonego</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w:t>
      </w:r>
      <w:r w:rsidRPr="00D11B96">
        <w:rPr>
          <w:rFonts w:ascii="Arial" w:hAnsi="Arial" w:cs="Arial"/>
          <w:spacing w:val="-3"/>
        </w:rPr>
        <w:t xml:space="preserve"> </w:t>
      </w:r>
      <w:r w:rsidRPr="00D11B96">
        <w:rPr>
          <w:rFonts w:ascii="Arial" w:hAnsi="Arial" w:cs="Arial"/>
        </w:rPr>
        <w:t>4</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w:t>
      </w:r>
      <w:r w:rsidRPr="00D11B96">
        <w:rPr>
          <w:rFonts w:ascii="Arial" w:hAnsi="Arial" w:cs="Arial"/>
          <w:spacing w:val="-3"/>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każde</w:t>
      </w:r>
      <w:r w:rsidRPr="00D11B96">
        <w:rPr>
          <w:rFonts w:ascii="Arial" w:hAnsi="Arial" w:cs="Arial"/>
          <w:spacing w:val="-3"/>
        </w:rPr>
        <w:t xml:space="preserve"> </w:t>
      </w:r>
      <w:r w:rsidRPr="00D11B96">
        <w:rPr>
          <w:rFonts w:ascii="Arial" w:hAnsi="Arial" w:cs="Arial"/>
        </w:rPr>
        <w:t>naruszenie,</w:t>
      </w:r>
    </w:p>
    <w:p w14:paraId="5CC7F6DA" w14:textId="77777777" w:rsidR="00005EFC" w:rsidRDefault="00D11B96" w:rsidP="00DF1CDB">
      <w:pPr>
        <w:pStyle w:val="Akapitzlist"/>
        <w:numPr>
          <w:ilvl w:val="2"/>
          <w:numId w:val="10"/>
        </w:numPr>
        <w:tabs>
          <w:tab w:val="left" w:pos="567"/>
        </w:tabs>
        <w:spacing w:line="264" w:lineRule="auto"/>
        <w:ind w:left="284" w:right="-71" w:firstLine="0"/>
        <w:rPr>
          <w:rFonts w:ascii="Arial" w:hAnsi="Arial" w:cs="Arial"/>
        </w:rPr>
      </w:pPr>
      <w:r w:rsidRPr="00D11B96">
        <w:rPr>
          <w:rFonts w:ascii="Arial" w:hAnsi="Arial" w:cs="Arial"/>
        </w:rPr>
        <w:t>za</w:t>
      </w:r>
      <w:r w:rsidRPr="00D11B96">
        <w:rPr>
          <w:rFonts w:ascii="Arial" w:hAnsi="Arial" w:cs="Arial"/>
          <w:spacing w:val="1"/>
        </w:rPr>
        <w:t xml:space="preserve"> </w:t>
      </w:r>
      <w:r w:rsidRPr="00D11B96">
        <w:rPr>
          <w:rFonts w:ascii="Arial" w:hAnsi="Arial" w:cs="Arial"/>
        </w:rPr>
        <w:t>dopuszczenie</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budowlanych</w:t>
      </w:r>
      <w:r w:rsidRPr="00D11B96">
        <w:rPr>
          <w:rFonts w:ascii="Arial" w:hAnsi="Arial" w:cs="Arial"/>
          <w:spacing w:val="1"/>
        </w:rPr>
        <w:t xml:space="preserve"> </w:t>
      </w:r>
      <w:r w:rsidRPr="00D11B96">
        <w:rPr>
          <w:rFonts w:ascii="Arial" w:hAnsi="Arial" w:cs="Arial"/>
        </w:rPr>
        <w:t>objętych</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innego</w:t>
      </w:r>
      <w:r w:rsidRPr="00D11B96">
        <w:rPr>
          <w:rFonts w:ascii="Arial" w:hAnsi="Arial" w:cs="Arial"/>
          <w:spacing w:val="1"/>
        </w:rPr>
        <w:t xml:space="preserve"> </w:t>
      </w:r>
      <w:r w:rsidRPr="00D11B96">
        <w:rPr>
          <w:rFonts w:ascii="Arial" w:hAnsi="Arial" w:cs="Arial"/>
        </w:rPr>
        <w:t>podmiotu niż Wykonawca lub zaakceptowany przez Zamawiającego Podwykonawca skierowany do</w:t>
      </w:r>
      <w:r w:rsidRPr="00D11B96">
        <w:rPr>
          <w:rFonts w:ascii="Arial" w:hAnsi="Arial" w:cs="Arial"/>
          <w:spacing w:val="-43"/>
        </w:rPr>
        <w:t xml:space="preserve"> </w:t>
      </w:r>
      <w:r w:rsidRPr="00D11B96">
        <w:rPr>
          <w:rFonts w:ascii="Arial" w:hAnsi="Arial" w:cs="Arial"/>
        </w:rPr>
        <w:t xml:space="preserve">ich wykonania zgodnie z zasadami określonymi Umową - w wysokości </w:t>
      </w:r>
      <w:r w:rsidRPr="00D11B96">
        <w:rPr>
          <w:rFonts w:ascii="Arial" w:hAnsi="Arial" w:cs="Arial"/>
          <w:b/>
        </w:rPr>
        <w:t xml:space="preserve">0,2% </w:t>
      </w:r>
      <w:r w:rsidRPr="00D11B96">
        <w:rPr>
          <w:rFonts w:ascii="Arial" w:hAnsi="Arial" w:cs="Arial"/>
        </w:rPr>
        <w:t xml:space="preserve">wynagrodzenia </w:t>
      </w:r>
      <w:r w:rsidR="001C5768">
        <w:rPr>
          <w:rFonts w:ascii="Arial" w:hAnsi="Arial" w:cs="Arial"/>
        </w:rPr>
        <w:t>brutto</w:t>
      </w:r>
      <w:r w:rsidRPr="00D11B96">
        <w:rPr>
          <w:rFonts w:ascii="Arial" w:hAnsi="Arial" w:cs="Arial"/>
          <w:spacing w:val="1"/>
        </w:rPr>
        <w:t xml:space="preserve"> </w:t>
      </w:r>
      <w:r w:rsidRPr="00D11B96">
        <w:rPr>
          <w:rFonts w:ascii="Arial" w:hAnsi="Arial" w:cs="Arial"/>
        </w:rPr>
        <w:t>określonego</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4 ust. 1,</w:t>
      </w:r>
      <w:r w:rsidRPr="00D11B96">
        <w:rPr>
          <w:rFonts w:ascii="Arial" w:hAnsi="Arial" w:cs="Arial"/>
          <w:spacing w:val="1"/>
        </w:rPr>
        <w:t xml:space="preserve"> </w:t>
      </w:r>
      <w:r w:rsidRPr="00D11B96">
        <w:rPr>
          <w:rFonts w:ascii="Arial" w:hAnsi="Arial" w:cs="Arial"/>
        </w:rPr>
        <w:t>za każdy stwierdzony przypadek,</w:t>
      </w:r>
    </w:p>
    <w:p w14:paraId="7E55E50E" w14:textId="7928397E" w:rsidR="009B5FA1" w:rsidRPr="00005EFC" w:rsidRDefault="00D11B96" w:rsidP="00DF1CDB">
      <w:pPr>
        <w:pStyle w:val="Akapitzlist"/>
        <w:numPr>
          <w:ilvl w:val="2"/>
          <w:numId w:val="10"/>
        </w:numPr>
        <w:tabs>
          <w:tab w:val="left" w:pos="567"/>
        </w:tabs>
        <w:spacing w:line="264" w:lineRule="auto"/>
        <w:ind w:left="284" w:right="-71" w:firstLine="0"/>
        <w:rPr>
          <w:rFonts w:ascii="Arial" w:hAnsi="Arial" w:cs="Arial"/>
        </w:rPr>
      </w:pPr>
      <w:r w:rsidRPr="00005EFC">
        <w:rPr>
          <w:rFonts w:ascii="Arial" w:hAnsi="Arial" w:cs="Arial"/>
          <w:spacing w:val="-1"/>
        </w:rPr>
        <w:t>w</w:t>
      </w:r>
      <w:r w:rsidRPr="00005EFC">
        <w:rPr>
          <w:rFonts w:ascii="Arial" w:hAnsi="Arial" w:cs="Arial"/>
          <w:spacing w:val="-10"/>
        </w:rPr>
        <w:t xml:space="preserve"> </w:t>
      </w:r>
      <w:r w:rsidRPr="00005EFC">
        <w:rPr>
          <w:rFonts w:ascii="Arial" w:hAnsi="Arial" w:cs="Arial"/>
          <w:spacing w:val="-1"/>
        </w:rPr>
        <w:t>przypadku</w:t>
      </w:r>
      <w:r w:rsidRPr="00005EFC">
        <w:rPr>
          <w:rFonts w:ascii="Arial" w:hAnsi="Arial" w:cs="Arial"/>
          <w:spacing w:val="-9"/>
        </w:rPr>
        <w:t xml:space="preserve"> </w:t>
      </w:r>
      <w:r w:rsidRPr="00005EFC">
        <w:rPr>
          <w:rFonts w:ascii="Arial" w:hAnsi="Arial" w:cs="Arial"/>
          <w:spacing w:val="-1"/>
        </w:rPr>
        <w:t>ujawnienia</w:t>
      </w:r>
      <w:r w:rsidRPr="00005EFC">
        <w:rPr>
          <w:rFonts w:ascii="Arial" w:hAnsi="Arial" w:cs="Arial"/>
          <w:spacing w:val="-9"/>
        </w:rPr>
        <w:t xml:space="preserve"> </w:t>
      </w:r>
      <w:r w:rsidRPr="00005EFC">
        <w:rPr>
          <w:rFonts w:ascii="Arial" w:hAnsi="Arial" w:cs="Arial"/>
          <w:spacing w:val="-1"/>
        </w:rPr>
        <w:t>niespełnienia</w:t>
      </w:r>
      <w:r w:rsidRPr="00005EFC">
        <w:rPr>
          <w:rFonts w:ascii="Arial" w:hAnsi="Arial" w:cs="Arial"/>
          <w:spacing w:val="-8"/>
        </w:rPr>
        <w:t xml:space="preserve"> </w:t>
      </w:r>
      <w:r w:rsidRPr="00005EFC">
        <w:rPr>
          <w:rFonts w:ascii="Arial" w:hAnsi="Arial" w:cs="Arial"/>
          <w:spacing w:val="-1"/>
        </w:rPr>
        <w:t>wymogu</w:t>
      </w:r>
      <w:r w:rsidRPr="00005EFC">
        <w:rPr>
          <w:rFonts w:ascii="Arial" w:hAnsi="Arial" w:cs="Arial"/>
          <w:spacing w:val="-8"/>
        </w:rPr>
        <w:t xml:space="preserve"> </w:t>
      </w:r>
      <w:r w:rsidRPr="00005EFC">
        <w:rPr>
          <w:rFonts w:ascii="Arial" w:hAnsi="Arial" w:cs="Arial"/>
          <w:spacing w:val="-1"/>
        </w:rPr>
        <w:t>zatrudnienia</w:t>
      </w:r>
      <w:r w:rsidRPr="00005EFC">
        <w:rPr>
          <w:rFonts w:ascii="Arial" w:hAnsi="Arial" w:cs="Arial"/>
          <w:spacing w:val="-9"/>
        </w:rPr>
        <w:t xml:space="preserve"> </w:t>
      </w:r>
      <w:r w:rsidRPr="00005EFC">
        <w:rPr>
          <w:rFonts w:ascii="Arial" w:hAnsi="Arial" w:cs="Arial"/>
        </w:rPr>
        <w:t>przez</w:t>
      </w:r>
      <w:r w:rsidRPr="00005EFC">
        <w:rPr>
          <w:rFonts w:ascii="Arial" w:hAnsi="Arial" w:cs="Arial"/>
          <w:spacing w:val="-5"/>
        </w:rPr>
        <w:t xml:space="preserve"> </w:t>
      </w:r>
      <w:r w:rsidRPr="00005EFC">
        <w:rPr>
          <w:rFonts w:ascii="Arial" w:hAnsi="Arial" w:cs="Arial"/>
          <w:b/>
        </w:rPr>
        <w:t>Wykonawcę</w:t>
      </w:r>
      <w:r w:rsidRPr="00005EFC">
        <w:rPr>
          <w:rFonts w:ascii="Arial" w:hAnsi="Arial" w:cs="Arial"/>
          <w:b/>
          <w:spacing w:val="-8"/>
        </w:rPr>
        <w:t xml:space="preserve"> </w:t>
      </w:r>
      <w:r w:rsidRPr="00005EFC">
        <w:rPr>
          <w:rFonts w:ascii="Arial" w:hAnsi="Arial" w:cs="Arial"/>
        </w:rPr>
        <w:t>na</w:t>
      </w:r>
      <w:r w:rsidRPr="00005EFC">
        <w:rPr>
          <w:rFonts w:ascii="Arial" w:hAnsi="Arial" w:cs="Arial"/>
          <w:spacing w:val="-9"/>
        </w:rPr>
        <w:t xml:space="preserve"> </w:t>
      </w:r>
      <w:r w:rsidRPr="00005EFC">
        <w:rPr>
          <w:rFonts w:ascii="Arial" w:hAnsi="Arial" w:cs="Arial"/>
        </w:rPr>
        <w:t>podstawie</w:t>
      </w:r>
      <w:r w:rsidRPr="00005EFC">
        <w:rPr>
          <w:rFonts w:ascii="Arial" w:hAnsi="Arial" w:cs="Arial"/>
          <w:spacing w:val="-10"/>
        </w:rPr>
        <w:t xml:space="preserve"> </w:t>
      </w:r>
      <w:r w:rsidRPr="00005EFC">
        <w:rPr>
          <w:rFonts w:ascii="Arial" w:hAnsi="Arial" w:cs="Arial"/>
        </w:rPr>
        <w:t>umowy</w:t>
      </w:r>
      <w:r w:rsidRPr="00005EFC">
        <w:rPr>
          <w:rFonts w:ascii="Arial" w:hAnsi="Arial" w:cs="Arial"/>
          <w:spacing w:val="-43"/>
        </w:rPr>
        <w:t xml:space="preserve"> </w:t>
      </w:r>
      <w:r w:rsidRPr="00005EFC">
        <w:rPr>
          <w:rFonts w:ascii="Arial" w:hAnsi="Arial" w:cs="Arial"/>
        </w:rPr>
        <w:t>o</w:t>
      </w:r>
      <w:r w:rsidRPr="00005EFC">
        <w:rPr>
          <w:rFonts w:ascii="Arial" w:hAnsi="Arial" w:cs="Arial"/>
          <w:spacing w:val="-3"/>
        </w:rPr>
        <w:t xml:space="preserve"> </w:t>
      </w:r>
      <w:r w:rsidRPr="00005EFC">
        <w:rPr>
          <w:rFonts w:ascii="Arial" w:hAnsi="Arial" w:cs="Arial"/>
        </w:rPr>
        <w:t>pracę</w:t>
      </w:r>
      <w:r w:rsidRPr="00005EFC">
        <w:rPr>
          <w:rFonts w:ascii="Arial" w:hAnsi="Arial" w:cs="Arial"/>
          <w:spacing w:val="-4"/>
        </w:rPr>
        <w:t xml:space="preserve"> </w:t>
      </w:r>
      <w:r w:rsidRPr="00005EFC">
        <w:rPr>
          <w:rFonts w:ascii="Arial" w:hAnsi="Arial" w:cs="Arial"/>
        </w:rPr>
        <w:t>osób</w:t>
      </w:r>
      <w:r w:rsidRPr="00005EFC">
        <w:rPr>
          <w:rFonts w:ascii="Arial" w:hAnsi="Arial" w:cs="Arial"/>
          <w:spacing w:val="-2"/>
        </w:rPr>
        <w:t xml:space="preserve"> </w:t>
      </w:r>
      <w:r w:rsidRPr="00005EFC">
        <w:rPr>
          <w:rFonts w:ascii="Arial" w:hAnsi="Arial" w:cs="Arial"/>
        </w:rPr>
        <w:t>wykonujących</w:t>
      </w:r>
      <w:r w:rsidRPr="00005EFC">
        <w:rPr>
          <w:rFonts w:ascii="Arial" w:hAnsi="Arial" w:cs="Arial"/>
          <w:spacing w:val="-2"/>
        </w:rPr>
        <w:t xml:space="preserve"> </w:t>
      </w:r>
      <w:r w:rsidRPr="00005EFC">
        <w:rPr>
          <w:rFonts w:ascii="Arial" w:hAnsi="Arial" w:cs="Arial"/>
        </w:rPr>
        <w:t>co</w:t>
      </w:r>
      <w:r w:rsidRPr="00005EFC">
        <w:rPr>
          <w:rFonts w:ascii="Arial" w:hAnsi="Arial" w:cs="Arial"/>
          <w:spacing w:val="-2"/>
        </w:rPr>
        <w:t xml:space="preserve"> </w:t>
      </w:r>
      <w:r w:rsidRPr="00005EFC">
        <w:rPr>
          <w:rFonts w:ascii="Arial" w:hAnsi="Arial" w:cs="Arial"/>
        </w:rPr>
        <w:t>najmniej</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jedną</w:t>
      </w:r>
      <w:r w:rsidRPr="00005EFC">
        <w:rPr>
          <w:rFonts w:ascii="Arial" w:hAnsi="Arial" w:cs="Arial"/>
          <w:spacing w:val="-2"/>
        </w:rPr>
        <w:t xml:space="preserve"> </w:t>
      </w:r>
      <w:r w:rsidRPr="00005EFC">
        <w:rPr>
          <w:rFonts w:ascii="Arial" w:hAnsi="Arial" w:cs="Arial"/>
        </w:rPr>
        <w:t>z</w:t>
      </w:r>
      <w:r w:rsidRPr="00005EFC">
        <w:rPr>
          <w:rFonts w:ascii="Arial" w:hAnsi="Arial" w:cs="Arial"/>
          <w:spacing w:val="-2"/>
        </w:rPr>
        <w:t xml:space="preserve"> </w:t>
      </w:r>
      <w:r w:rsidRPr="00005EFC">
        <w:rPr>
          <w:rFonts w:ascii="Arial" w:hAnsi="Arial" w:cs="Arial"/>
        </w:rPr>
        <w:t>czynności</w:t>
      </w:r>
      <w:r w:rsidRPr="00005EFC">
        <w:rPr>
          <w:rFonts w:ascii="Arial" w:hAnsi="Arial" w:cs="Arial"/>
          <w:spacing w:val="-3"/>
        </w:rPr>
        <w:t xml:space="preserve"> </w:t>
      </w:r>
      <w:r w:rsidRPr="00005EFC">
        <w:rPr>
          <w:rFonts w:ascii="Arial" w:hAnsi="Arial" w:cs="Arial"/>
        </w:rPr>
        <w:t>wskazanych</w:t>
      </w:r>
      <w:r w:rsidRPr="00005EFC">
        <w:rPr>
          <w:rFonts w:ascii="Arial" w:hAnsi="Arial" w:cs="Arial"/>
          <w:spacing w:val="-2"/>
        </w:rPr>
        <w:t xml:space="preserve"> </w:t>
      </w:r>
      <w:r w:rsidRPr="00005EFC">
        <w:rPr>
          <w:rFonts w:ascii="Arial" w:hAnsi="Arial" w:cs="Arial"/>
        </w:rPr>
        <w:t>w</w:t>
      </w:r>
      <w:r w:rsidRPr="00005EFC">
        <w:rPr>
          <w:rFonts w:ascii="Arial" w:hAnsi="Arial" w:cs="Arial"/>
          <w:spacing w:val="-3"/>
        </w:rPr>
        <w:t xml:space="preserve"> </w:t>
      </w:r>
      <w:r w:rsidRPr="00005EFC">
        <w:rPr>
          <w:rFonts w:ascii="Arial" w:hAnsi="Arial" w:cs="Arial"/>
        </w:rPr>
        <w:t>§</w:t>
      </w:r>
      <w:r w:rsidRPr="00005EFC">
        <w:rPr>
          <w:rFonts w:ascii="Arial" w:hAnsi="Arial" w:cs="Arial"/>
          <w:spacing w:val="-3"/>
        </w:rPr>
        <w:t xml:space="preserve"> </w:t>
      </w:r>
      <w:r w:rsidRPr="00005EFC">
        <w:rPr>
          <w:rFonts w:ascii="Arial" w:hAnsi="Arial" w:cs="Arial"/>
        </w:rPr>
        <w:t>9</w:t>
      </w:r>
      <w:r w:rsidRPr="00005EFC">
        <w:rPr>
          <w:rFonts w:ascii="Arial" w:hAnsi="Arial" w:cs="Arial"/>
          <w:spacing w:val="-3"/>
        </w:rPr>
        <w:t xml:space="preserve"> </w:t>
      </w:r>
      <w:r w:rsidRPr="00005EFC">
        <w:rPr>
          <w:rFonts w:ascii="Arial" w:hAnsi="Arial" w:cs="Arial"/>
        </w:rPr>
        <w:t>ust.</w:t>
      </w:r>
      <w:r w:rsidRPr="00005EFC">
        <w:rPr>
          <w:rFonts w:ascii="Arial" w:hAnsi="Arial" w:cs="Arial"/>
          <w:spacing w:val="-2"/>
        </w:rPr>
        <w:t xml:space="preserve"> </w:t>
      </w:r>
      <w:r w:rsidRPr="00005EFC">
        <w:rPr>
          <w:rFonts w:ascii="Arial" w:hAnsi="Arial" w:cs="Arial"/>
        </w:rPr>
        <w:t>1,</w:t>
      </w:r>
      <w:r w:rsidRPr="00005EFC">
        <w:rPr>
          <w:rFonts w:ascii="Arial" w:hAnsi="Arial" w:cs="Arial"/>
          <w:spacing w:val="-3"/>
        </w:rPr>
        <w:t xml:space="preserve"> </w:t>
      </w:r>
      <w:r w:rsidRPr="00005EFC">
        <w:rPr>
          <w:rFonts w:ascii="Arial" w:hAnsi="Arial" w:cs="Arial"/>
        </w:rPr>
        <w:t>a</w:t>
      </w:r>
      <w:r w:rsidR="008002C1">
        <w:rPr>
          <w:rFonts w:ascii="Arial" w:hAnsi="Arial" w:cs="Arial"/>
          <w:spacing w:val="-2"/>
        </w:rPr>
        <w:t> </w:t>
      </w:r>
      <w:r w:rsidRPr="00005EFC">
        <w:rPr>
          <w:rFonts w:ascii="Arial" w:hAnsi="Arial" w:cs="Arial"/>
        </w:rPr>
        <w:t>polegających</w:t>
      </w:r>
      <w:r w:rsidR="00231506" w:rsidRPr="00005EFC">
        <w:rPr>
          <w:rFonts w:ascii="Arial" w:hAnsi="Arial" w:cs="Arial"/>
        </w:rPr>
        <w:t xml:space="preserve"> </w:t>
      </w:r>
      <w:r w:rsidRPr="00005EFC">
        <w:rPr>
          <w:rFonts w:ascii="Arial" w:hAnsi="Arial" w:cs="Arial"/>
        </w:rPr>
        <w:t xml:space="preserve">na wykonywaniu pracy w sposób określony w Kodeksie Pracy </w:t>
      </w:r>
      <w:r w:rsidR="008002C1">
        <w:rPr>
          <w:rFonts w:ascii="Arial" w:hAnsi="Arial" w:cs="Arial"/>
        </w:rPr>
        <w:t>-</w:t>
      </w:r>
      <w:r w:rsidRPr="00005EFC">
        <w:rPr>
          <w:rFonts w:ascii="Arial" w:hAnsi="Arial" w:cs="Arial"/>
        </w:rPr>
        <w:t xml:space="preserve"> w wysokości </w:t>
      </w:r>
      <w:r w:rsidRPr="00005EFC">
        <w:rPr>
          <w:rFonts w:ascii="Arial" w:hAnsi="Arial" w:cs="Arial"/>
          <w:b/>
        </w:rPr>
        <w:t>2</w:t>
      </w:r>
      <w:r w:rsidR="008002C1">
        <w:rPr>
          <w:rFonts w:ascii="Arial" w:hAnsi="Arial" w:cs="Arial"/>
          <w:b/>
        </w:rPr>
        <w:t> </w:t>
      </w:r>
      <w:r w:rsidR="00231506" w:rsidRPr="00005EFC">
        <w:rPr>
          <w:rFonts w:ascii="Arial" w:hAnsi="Arial" w:cs="Arial"/>
          <w:b/>
        </w:rPr>
        <w:t>0</w:t>
      </w:r>
      <w:r w:rsidRPr="00005EFC">
        <w:rPr>
          <w:rFonts w:ascii="Arial" w:hAnsi="Arial" w:cs="Arial"/>
          <w:b/>
        </w:rPr>
        <w:t xml:space="preserve">00 zł </w:t>
      </w:r>
      <w:r w:rsidR="001C5768" w:rsidRPr="001C5768">
        <w:rPr>
          <w:rFonts w:ascii="Arial" w:hAnsi="Arial" w:cs="Arial"/>
        </w:rPr>
        <w:t>brutto</w:t>
      </w:r>
      <w:r w:rsidR="001C5768">
        <w:rPr>
          <w:rFonts w:ascii="Arial" w:hAnsi="Arial" w:cs="Arial"/>
          <w:b/>
        </w:rPr>
        <w:t xml:space="preserve"> </w:t>
      </w:r>
      <w:r w:rsidRPr="00005EFC">
        <w:rPr>
          <w:rFonts w:ascii="Arial" w:hAnsi="Arial" w:cs="Arial"/>
        </w:rPr>
        <w:t>za każdy</w:t>
      </w:r>
      <w:r w:rsidRPr="00005EFC">
        <w:rPr>
          <w:rFonts w:ascii="Arial" w:hAnsi="Arial" w:cs="Arial"/>
          <w:spacing w:val="1"/>
        </w:rPr>
        <w:t xml:space="preserve"> </w:t>
      </w:r>
      <w:r w:rsidRPr="00005EFC">
        <w:rPr>
          <w:rFonts w:ascii="Arial" w:hAnsi="Arial" w:cs="Arial"/>
        </w:rPr>
        <w:t>ujawniony</w:t>
      </w:r>
      <w:r w:rsidRPr="00005EFC">
        <w:rPr>
          <w:rFonts w:ascii="Arial" w:hAnsi="Arial" w:cs="Arial"/>
          <w:spacing w:val="-1"/>
        </w:rPr>
        <w:t xml:space="preserve"> </w:t>
      </w:r>
      <w:r w:rsidRPr="00005EFC">
        <w:rPr>
          <w:rFonts w:ascii="Arial" w:hAnsi="Arial" w:cs="Arial"/>
        </w:rPr>
        <w:t>przypadek niespełnienia wymogu</w:t>
      </w:r>
      <w:r w:rsidR="008002C1">
        <w:rPr>
          <w:rFonts w:ascii="Arial" w:hAnsi="Arial" w:cs="Arial"/>
        </w:rPr>
        <w:t>,</w:t>
      </w:r>
    </w:p>
    <w:p w14:paraId="40413E73" w14:textId="799E3D96" w:rsidR="009B5FA1" w:rsidRPr="00D11B96" w:rsidRDefault="00D11B96" w:rsidP="00DF1CDB">
      <w:pPr>
        <w:pStyle w:val="Akapitzlist"/>
        <w:numPr>
          <w:ilvl w:val="2"/>
          <w:numId w:val="10"/>
        </w:numPr>
        <w:tabs>
          <w:tab w:val="left" w:pos="567"/>
        </w:tabs>
        <w:spacing w:line="264" w:lineRule="auto"/>
        <w:ind w:left="284" w:right="-71" w:firstLine="0"/>
        <w:rPr>
          <w:rFonts w:ascii="Arial" w:hAnsi="Arial" w:cs="Arial"/>
        </w:rPr>
      </w:pPr>
      <w:r w:rsidRPr="00D11B96">
        <w:rPr>
          <w:rFonts w:ascii="Arial" w:hAnsi="Arial" w:cs="Arial"/>
        </w:rPr>
        <w:lastRenderedPageBreak/>
        <w:t xml:space="preserve">w przypadku ujawnienia niespełnienia wymogu zatrudnienia przez </w:t>
      </w:r>
      <w:r w:rsidRPr="00D11B96">
        <w:rPr>
          <w:rFonts w:ascii="Arial" w:hAnsi="Arial" w:cs="Arial"/>
          <w:b/>
        </w:rPr>
        <w:t xml:space="preserve">Podwykonawcę </w:t>
      </w:r>
      <w:r w:rsidRPr="00D11B96">
        <w:rPr>
          <w:rFonts w:ascii="Arial" w:hAnsi="Arial" w:cs="Arial"/>
        </w:rPr>
        <w:t>na podstawie</w:t>
      </w:r>
      <w:r w:rsidRPr="00D11B96">
        <w:rPr>
          <w:rFonts w:ascii="Arial" w:hAnsi="Arial" w:cs="Arial"/>
          <w:spacing w:val="1"/>
        </w:rPr>
        <w:t xml:space="preserve"> </w:t>
      </w:r>
      <w:r w:rsidRPr="00D11B96">
        <w:rPr>
          <w:rFonts w:ascii="Arial" w:hAnsi="Arial" w:cs="Arial"/>
        </w:rPr>
        <w:t>umowy o pracę osób wykonujących co najmniej z jedną z czynności wskazanych w</w:t>
      </w:r>
      <w:r w:rsidR="009864AA">
        <w:rPr>
          <w:rFonts w:ascii="Arial" w:hAnsi="Arial" w:cs="Arial"/>
        </w:rPr>
        <w:t> </w:t>
      </w:r>
      <w:r w:rsidRPr="00D11B96">
        <w:rPr>
          <w:rFonts w:ascii="Arial" w:hAnsi="Arial" w:cs="Arial"/>
        </w:rPr>
        <w:t>§</w:t>
      </w:r>
      <w:r w:rsidR="009864AA">
        <w:rPr>
          <w:rFonts w:ascii="Arial" w:hAnsi="Arial" w:cs="Arial"/>
        </w:rPr>
        <w:t> </w:t>
      </w:r>
      <w:r w:rsidRPr="00D11B96">
        <w:rPr>
          <w:rFonts w:ascii="Arial" w:hAnsi="Arial" w:cs="Arial"/>
        </w:rPr>
        <w:t>9 ust. 1,</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polegających na wykonywaniu pracy w sposób określony w Kodeksie Pracy</w:t>
      </w:r>
      <w:r w:rsidR="009864AA">
        <w:rPr>
          <w:rFonts w:ascii="Arial" w:hAnsi="Arial" w:cs="Arial"/>
        </w:rPr>
        <w:t xml:space="preserve"> – </w:t>
      </w:r>
      <w:r w:rsidRPr="00D11B96">
        <w:rPr>
          <w:rFonts w:ascii="Arial" w:hAnsi="Arial" w:cs="Arial"/>
        </w:rPr>
        <w:t>w</w:t>
      </w:r>
      <w:r w:rsidR="009864AA">
        <w:rPr>
          <w:rFonts w:ascii="Arial" w:hAnsi="Arial" w:cs="Arial"/>
        </w:rPr>
        <w:t> </w:t>
      </w:r>
      <w:r w:rsidRPr="00D11B96">
        <w:rPr>
          <w:rFonts w:ascii="Arial" w:hAnsi="Arial" w:cs="Arial"/>
        </w:rPr>
        <w:t xml:space="preserve">wysokości </w:t>
      </w:r>
      <w:r w:rsidRPr="00D11B96">
        <w:rPr>
          <w:rFonts w:ascii="Arial" w:hAnsi="Arial" w:cs="Arial"/>
          <w:b/>
        </w:rPr>
        <w:t>2</w:t>
      </w:r>
      <w:r w:rsidR="00231506">
        <w:rPr>
          <w:rFonts w:ascii="Arial" w:hAnsi="Arial" w:cs="Arial"/>
          <w:b/>
        </w:rPr>
        <w:t xml:space="preserve"> 0</w:t>
      </w:r>
      <w:r w:rsidRPr="00D11B96">
        <w:rPr>
          <w:rFonts w:ascii="Arial" w:hAnsi="Arial" w:cs="Arial"/>
          <w:b/>
        </w:rPr>
        <w:t>00 zł</w:t>
      </w:r>
      <w:r w:rsidR="001C5768">
        <w:rPr>
          <w:rFonts w:ascii="Arial" w:hAnsi="Arial" w:cs="Arial"/>
          <w:b/>
        </w:rPr>
        <w:t xml:space="preserve"> </w:t>
      </w:r>
      <w:r w:rsidR="001C5768" w:rsidRPr="001C5768">
        <w:rPr>
          <w:rFonts w:ascii="Arial" w:hAnsi="Arial" w:cs="Arial"/>
        </w:rPr>
        <w:t>brutto</w:t>
      </w:r>
      <w:r w:rsidRPr="00D11B96">
        <w:rPr>
          <w:rFonts w:ascii="Arial" w:hAnsi="Arial" w:cs="Arial"/>
          <w:b/>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każdy ujawniony przypadek</w:t>
      </w:r>
      <w:r w:rsidRPr="00D11B96">
        <w:rPr>
          <w:rFonts w:ascii="Arial" w:hAnsi="Arial" w:cs="Arial"/>
          <w:spacing w:val="3"/>
        </w:rPr>
        <w:t xml:space="preserve"> </w:t>
      </w:r>
      <w:r w:rsidRPr="00D11B96">
        <w:rPr>
          <w:rFonts w:ascii="Arial" w:hAnsi="Arial" w:cs="Arial"/>
        </w:rPr>
        <w:t>niespełnienia</w:t>
      </w:r>
      <w:r w:rsidRPr="00D11B96">
        <w:rPr>
          <w:rFonts w:ascii="Arial" w:hAnsi="Arial" w:cs="Arial"/>
          <w:spacing w:val="-1"/>
        </w:rPr>
        <w:t xml:space="preserve"> </w:t>
      </w:r>
      <w:r w:rsidRPr="00D11B96">
        <w:rPr>
          <w:rFonts w:ascii="Arial" w:hAnsi="Arial" w:cs="Arial"/>
        </w:rPr>
        <w:t>wymogu,</w:t>
      </w:r>
    </w:p>
    <w:p w14:paraId="22059F11" w14:textId="6BA0C0E7" w:rsidR="009B5FA1" w:rsidRPr="00D11B96" w:rsidRDefault="00D11B96" w:rsidP="00DF1CDB">
      <w:pPr>
        <w:pStyle w:val="Akapitzlist"/>
        <w:numPr>
          <w:ilvl w:val="2"/>
          <w:numId w:val="10"/>
        </w:numPr>
        <w:tabs>
          <w:tab w:val="left" w:pos="567"/>
          <w:tab w:val="left" w:pos="1142"/>
        </w:tabs>
        <w:spacing w:line="264" w:lineRule="auto"/>
        <w:ind w:left="284" w:right="-71" w:firstLine="0"/>
        <w:rPr>
          <w:rFonts w:ascii="Arial" w:hAnsi="Arial" w:cs="Arial"/>
          <w:b/>
        </w:rPr>
      </w:pPr>
      <w:r w:rsidRPr="00D11B96">
        <w:rPr>
          <w:rFonts w:ascii="Arial" w:hAnsi="Arial" w:cs="Arial"/>
        </w:rPr>
        <w:t>za nieprzedłożenie dokumentów, o których mowa w § 9 ust. 4 dotyczących</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wykonujących</w:t>
      </w:r>
      <w:r w:rsidRPr="00D11B96">
        <w:rPr>
          <w:rFonts w:ascii="Arial" w:hAnsi="Arial" w:cs="Arial"/>
          <w:spacing w:val="1"/>
        </w:rPr>
        <w:t xml:space="preserve"> </w:t>
      </w:r>
      <w:r w:rsidRPr="00D11B96">
        <w:rPr>
          <w:rFonts w:ascii="Arial" w:hAnsi="Arial" w:cs="Arial"/>
          <w:w w:val="95"/>
        </w:rPr>
        <w:t>czynności</w:t>
      </w:r>
      <w:r w:rsidRPr="00D11B96">
        <w:rPr>
          <w:rFonts w:ascii="Arial" w:hAnsi="Arial" w:cs="Arial"/>
          <w:spacing w:val="9"/>
          <w:w w:val="95"/>
        </w:rPr>
        <w:t xml:space="preserve"> </w:t>
      </w:r>
      <w:r w:rsidRPr="00D11B96">
        <w:rPr>
          <w:rFonts w:ascii="Arial" w:hAnsi="Arial" w:cs="Arial"/>
          <w:w w:val="95"/>
        </w:rPr>
        <w:t>wymienione</w:t>
      </w:r>
      <w:r w:rsidRPr="00D11B96">
        <w:rPr>
          <w:rFonts w:ascii="Arial" w:hAnsi="Arial" w:cs="Arial"/>
          <w:spacing w:val="13"/>
          <w:w w:val="95"/>
        </w:rPr>
        <w:t xml:space="preserve"> </w:t>
      </w:r>
      <w:r w:rsidRPr="00D11B96">
        <w:rPr>
          <w:rFonts w:ascii="Arial" w:hAnsi="Arial" w:cs="Arial"/>
          <w:w w:val="95"/>
        </w:rPr>
        <w:t>w</w:t>
      </w:r>
      <w:r w:rsidRPr="00D11B96">
        <w:rPr>
          <w:rFonts w:ascii="Arial" w:hAnsi="Arial" w:cs="Arial"/>
          <w:spacing w:val="10"/>
          <w:w w:val="95"/>
        </w:rPr>
        <w:t xml:space="preserve"> </w:t>
      </w:r>
      <w:r w:rsidRPr="00D11B96">
        <w:rPr>
          <w:rFonts w:ascii="Arial" w:hAnsi="Arial" w:cs="Arial"/>
          <w:w w:val="95"/>
        </w:rPr>
        <w:t>§</w:t>
      </w:r>
      <w:r w:rsidRPr="00D11B96">
        <w:rPr>
          <w:rFonts w:ascii="Arial" w:hAnsi="Arial" w:cs="Arial"/>
          <w:spacing w:val="12"/>
          <w:w w:val="95"/>
        </w:rPr>
        <w:t xml:space="preserve"> </w:t>
      </w:r>
      <w:r w:rsidRPr="00D11B96">
        <w:rPr>
          <w:rFonts w:ascii="Arial" w:hAnsi="Arial" w:cs="Arial"/>
          <w:w w:val="95"/>
        </w:rPr>
        <w:t>9</w:t>
      </w:r>
      <w:r w:rsidRPr="00D11B96">
        <w:rPr>
          <w:rFonts w:ascii="Arial" w:hAnsi="Arial" w:cs="Arial"/>
          <w:spacing w:val="10"/>
          <w:w w:val="95"/>
        </w:rPr>
        <w:t xml:space="preserve"> </w:t>
      </w:r>
      <w:r w:rsidRPr="00D11B96">
        <w:rPr>
          <w:rFonts w:ascii="Arial" w:hAnsi="Arial" w:cs="Arial"/>
          <w:w w:val="95"/>
        </w:rPr>
        <w:t>ust.</w:t>
      </w:r>
      <w:r w:rsidRPr="00D11B96">
        <w:rPr>
          <w:rFonts w:ascii="Arial" w:hAnsi="Arial" w:cs="Arial"/>
          <w:spacing w:val="11"/>
          <w:w w:val="95"/>
        </w:rPr>
        <w:t xml:space="preserve"> </w:t>
      </w:r>
      <w:r w:rsidRPr="00D11B96">
        <w:rPr>
          <w:rFonts w:ascii="Arial" w:hAnsi="Arial" w:cs="Arial"/>
          <w:w w:val="95"/>
        </w:rPr>
        <w:t>1,</w:t>
      </w:r>
      <w:r w:rsidRPr="00D11B96">
        <w:rPr>
          <w:rFonts w:ascii="Arial" w:hAnsi="Arial" w:cs="Arial"/>
          <w:spacing w:val="11"/>
          <w:w w:val="95"/>
        </w:rPr>
        <w:t xml:space="preserve"> </w:t>
      </w:r>
      <w:r w:rsidRPr="00D11B96">
        <w:rPr>
          <w:rFonts w:ascii="Arial" w:hAnsi="Arial" w:cs="Arial"/>
          <w:w w:val="95"/>
        </w:rPr>
        <w:t>w</w:t>
      </w:r>
      <w:r w:rsidRPr="00D11B96">
        <w:rPr>
          <w:rFonts w:ascii="Arial" w:hAnsi="Arial" w:cs="Arial"/>
          <w:spacing w:val="12"/>
          <w:w w:val="95"/>
        </w:rPr>
        <w:t xml:space="preserve"> </w:t>
      </w:r>
      <w:r w:rsidRPr="00D11B96">
        <w:rPr>
          <w:rFonts w:ascii="Arial" w:hAnsi="Arial" w:cs="Arial"/>
          <w:w w:val="95"/>
        </w:rPr>
        <w:t>wysokości</w:t>
      </w:r>
      <w:r w:rsidRPr="00D11B96">
        <w:rPr>
          <w:rFonts w:ascii="Arial" w:hAnsi="Arial" w:cs="Arial"/>
          <w:spacing w:val="12"/>
          <w:w w:val="95"/>
        </w:rPr>
        <w:t xml:space="preserve"> </w:t>
      </w:r>
      <w:r w:rsidRPr="00D11B96">
        <w:rPr>
          <w:rFonts w:ascii="Arial" w:hAnsi="Arial" w:cs="Arial"/>
          <w:b/>
          <w:w w:val="95"/>
        </w:rPr>
        <w:t>200</w:t>
      </w:r>
      <w:r w:rsidRPr="00D11B96">
        <w:rPr>
          <w:rFonts w:ascii="Arial" w:hAnsi="Arial" w:cs="Arial"/>
          <w:b/>
          <w:spacing w:val="9"/>
          <w:w w:val="95"/>
        </w:rPr>
        <w:t xml:space="preserve"> </w:t>
      </w:r>
      <w:r w:rsidRPr="00D11B96">
        <w:rPr>
          <w:rFonts w:ascii="Arial" w:hAnsi="Arial" w:cs="Arial"/>
          <w:b/>
          <w:w w:val="95"/>
        </w:rPr>
        <w:t>zł</w:t>
      </w:r>
      <w:r w:rsidRPr="00D11B96">
        <w:rPr>
          <w:rFonts w:ascii="Arial" w:hAnsi="Arial" w:cs="Arial"/>
          <w:b/>
          <w:spacing w:val="15"/>
          <w:w w:val="95"/>
        </w:rPr>
        <w:t xml:space="preserve"> </w:t>
      </w:r>
      <w:r w:rsidR="001C5768">
        <w:rPr>
          <w:rFonts w:ascii="Arial" w:hAnsi="Arial" w:cs="Arial"/>
        </w:rPr>
        <w:t>brutto</w:t>
      </w:r>
      <w:r w:rsidR="001C5768" w:rsidRPr="00D11B96">
        <w:rPr>
          <w:rFonts w:ascii="Arial" w:hAnsi="Arial" w:cs="Arial"/>
          <w:w w:val="95"/>
        </w:rPr>
        <w:t xml:space="preserve"> </w:t>
      </w:r>
      <w:r w:rsidRPr="00D11B96">
        <w:rPr>
          <w:rFonts w:ascii="Arial" w:hAnsi="Arial" w:cs="Arial"/>
          <w:w w:val="95"/>
        </w:rPr>
        <w:t>za</w:t>
      </w:r>
      <w:r w:rsidRPr="00D11B96">
        <w:rPr>
          <w:rFonts w:ascii="Arial" w:hAnsi="Arial" w:cs="Arial"/>
          <w:spacing w:val="11"/>
          <w:w w:val="95"/>
        </w:rPr>
        <w:t xml:space="preserve"> </w:t>
      </w:r>
      <w:r w:rsidRPr="00D11B96">
        <w:rPr>
          <w:rFonts w:ascii="Arial" w:hAnsi="Arial" w:cs="Arial"/>
          <w:w w:val="95"/>
        </w:rPr>
        <w:t>rozpoczęty</w:t>
      </w:r>
      <w:r w:rsidRPr="00D11B96">
        <w:rPr>
          <w:rFonts w:ascii="Arial" w:hAnsi="Arial" w:cs="Arial"/>
          <w:spacing w:val="11"/>
          <w:w w:val="95"/>
        </w:rPr>
        <w:t xml:space="preserve"> </w:t>
      </w:r>
      <w:r w:rsidRPr="00D11B96">
        <w:rPr>
          <w:rFonts w:ascii="Arial" w:hAnsi="Arial" w:cs="Arial"/>
          <w:w w:val="95"/>
        </w:rPr>
        <w:t>każdy</w:t>
      </w:r>
      <w:r w:rsidRPr="00D11B96">
        <w:rPr>
          <w:rFonts w:ascii="Arial" w:hAnsi="Arial" w:cs="Arial"/>
          <w:spacing w:val="11"/>
          <w:w w:val="95"/>
        </w:rPr>
        <w:t xml:space="preserve"> </w:t>
      </w:r>
      <w:r w:rsidRPr="00D11B96">
        <w:rPr>
          <w:rFonts w:ascii="Arial" w:hAnsi="Arial" w:cs="Arial"/>
          <w:w w:val="95"/>
        </w:rPr>
        <w:t>dzień</w:t>
      </w:r>
      <w:r w:rsidRPr="00D11B96">
        <w:rPr>
          <w:rFonts w:ascii="Arial" w:hAnsi="Arial" w:cs="Arial"/>
          <w:spacing w:val="11"/>
          <w:w w:val="95"/>
        </w:rPr>
        <w:t xml:space="preserve"> </w:t>
      </w:r>
      <w:r w:rsidRPr="00D11B96">
        <w:rPr>
          <w:rFonts w:ascii="Arial" w:hAnsi="Arial" w:cs="Arial"/>
          <w:w w:val="95"/>
        </w:rPr>
        <w:t>zwłoki</w:t>
      </w:r>
      <w:r w:rsidRPr="00D11B96">
        <w:rPr>
          <w:rFonts w:ascii="Arial" w:hAnsi="Arial" w:cs="Arial"/>
          <w:spacing w:val="12"/>
          <w:w w:val="95"/>
        </w:rPr>
        <w:t xml:space="preserve"> </w:t>
      </w:r>
      <w:r w:rsidRPr="00D11B96">
        <w:rPr>
          <w:rFonts w:ascii="Arial" w:hAnsi="Arial" w:cs="Arial"/>
          <w:w w:val="95"/>
        </w:rPr>
        <w:t>liczony</w:t>
      </w:r>
      <w:r w:rsidRPr="00D11B96">
        <w:rPr>
          <w:rFonts w:ascii="Arial" w:hAnsi="Arial" w:cs="Arial"/>
          <w:spacing w:val="1"/>
          <w:w w:val="95"/>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upływu terminu</w:t>
      </w:r>
      <w:r w:rsidRPr="00D11B96">
        <w:rPr>
          <w:rFonts w:ascii="Arial" w:hAnsi="Arial" w:cs="Arial"/>
          <w:spacing w:val="-1"/>
        </w:rPr>
        <w:t xml:space="preserve"> </w:t>
      </w:r>
      <w:r w:rsidRPr="00D11B96">
        <w:rPr>
          <w:rFonts w:ascii="Arial" w:hAnsi="Arial" w:cs="Arial"/>
        </w:rPr>
        <w:t>wyznaczonego na</w:t>
      </w:r>
      <w:r w:rsidRPr="00D11B96">
        <w:rPr>
          <w:rFonts w:ascii="Arial" w:hAnsi="Arial" w:cs="Arial"/>
          <w:spacing w:val="3"/>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złożenie, nie</w:t>
      </w:r>
      <w:r w:rsidRPr="00D11B96">
        <w:rPr>
          <w:rFonts w:ascii="Arial" w:hAnsi="Arial" w:cs="Arial"/>
          <w:spacing w:val="-3"/>
        </w:rPr>
        <w:t xml:space="preserve"> </w:t>
      </w:r>
      <w:r w:rsidRPr="00D11B96">
        <w:rPr>
          <w:rFonts w:ascii="Arial" w:hAnsi="Arial" w:cs="Arial"/>
        </w:rPr>
        <w:t>więcej niż</w:t>
      </w:r>
      <w:r w:rsidRPr="00D11B96">
        <w:rPr>
          <w:rFonts w:ascii="Arial" w:hAnsi="Arial" w:cs="Arial"/>
          <w:spacing w:val="2"/>
        </w:rPr>
        <w:t xml:space="preserve"> </w:t>
      </w:r>
      <w:r w:rsidRPr="00D11B96">
        <w:rPr>
          <w:rFonts w:ascii="Arial" w:hAnsi="Arial" w:cs="Arial"/>
          <w:b/>
        </w:rPr>
        <w:t>1</w:t>
      </w:r>
      <w:r w:rsidR="00231506">
        <w:rPr>
          <w:rFonts w:ascii="Arial" w:hAnsi="Arial" w:cs="Arial"/>
          <w:b/>
        </w:rPr>
        <w:t xml:space="preserve"> </w:t>
      </w:r>
      <w:r w:rsidRPr="00D11B96">
        <w:rPr>
          <w:rFonts w:ascii="Arial" w:hAnsi="Arial" w:cs="Arial"/>
          <w:b/>
        </w:rPr>
        <w:t>500</w:t>
      </w:r>
      <w:r w:rsidRPr="00D11B96">
        <w:rPr>
          <w:rFonts w:ascii="Arial" w:hAnsi="Arial" w:cs="Arial"/>
          <w:b/>
          <w:spacing w:val="-2"/>
        </w:rPr>
        <w:t xml:space="preserve"> </w:t>
      </w:r>
      <w:r w:rsidRPr="00D11B96">
        <w:rPr>
          <w:rFonts w:ascii="Arial" w:hAnsi="Arial" w:cs="Arial"/>
          <w:b/>
        </w:rPr>
        <w:t>zł</w:t>
      </w:r>
      <w:r w:rsidR="001C5768">
        <w:rPr>
          <w:rFonts w:ascii="Arial" w:hAnsi="Arial" w:cs="Arial"/>
          <w:b/>
        </w:rPr>
        <w:t xml:space="preserve"> </w:t>
      </w:r>
      <w:r w:rsidR="001C5768">
        <w:rPr>
          <w:rFonts w:ascii="Arial" w:hAnsi="Arial" w:cs="Arial"/>
        </w:rPr>
        <w:t>brutto</w:t>
      </w:r>
      <w:r w:rsidRPr="00D11B96">
        <w:rPr>
          <w:rFonts w:ascii="Arial" w:hAnsi="Arial" w:cs="Arial"/>
          <w:b/>
        </w:rPr>
        <w:t>,</w:t>
      </w:r>
    </w:p>
    <w:p w14:paraId="4CB4081F" w14:textId="77777777" w:rsidR="007A027F" w:rsidRDefault="00D11B96" w:rsidP="008002C1">
      <w:pPr>
        <w:pStyle w:val="Akapitzlist"/>
        <w:numPr>
          <w:ilvl w:val="1"/>
          <w:numId w:val="10"/>
        </w:numPr>
        <w:tabs>
          <w:tab w:val="left" w:pos="426"/>
        </w:tabs>
        <w:spacing w:line="264" w:lineRule="auto"/>
        <w:ind w:left="142" w:right="-71" w:firstLine="0"/>
        <w:jc w:val="both"/>
        <w:rPr>
          <w:rFonts w:ascii="Arial" w:hAnsi="Arial" w:cs="Arial"/>
        </w:rPr>
      </w:pPr>
      <w:r w:rsidRPr="00D11B96">
        <w:rPr>
          <w:rFonts w:ascii="Arial" w:hAnsi="Arial" w:cs="Arial"/>
        </w:rPr>
        <w:t>Zamawiający</w:t>
      </w:r>
      <w:r w:rsidRPr="00D11B96">
        <w:rPr>
          <w:rFonts w:ascii="Arial" w:hAnsi="Arial" w:cs="Arial"/>
          <w:spacing w:val="-5"/>
        </w:rPr>
        <w:t xml:space="preserve"> </w:t>
      </w:r>
      <w:r w:rsidRPr="00D11B96">
        <w:rPr>
          <w:rFonts w:ascii="Arial" w:hAnsi="Arial" w:cs="Arial"/>
        </w:rPr>
        <w:t>zapłaci</w:t>
      </w:r>
      <w:r w:rsidRPr="00D11B96">
        <w:rPr>
          <w:rFonts w:ascii="Arial" w:hAnsi="Arial" w:cs="Arial"/>
          <w:spacing w:val="-5"/>
        </w:rPr>
        <w:t xml:space="preserve"> </w:t>
      </w:r>
      <w:r w:rsidRPr="00D11B96">
        <w:rPr>
          <w:rFonts w:ascii="Arial" w:hAnsi="Arial" w:cs="Arial"/>
        </w:rPr>
        <w:t>Wykonawcy</w:t>
      </w:r>
      <w:r w:rsidRPr="00D11B96">
        <w:rPr>
          <w:rFonts w:ascii="Arial" w:hAnsi="Arial" w:cs="Arial"/>
          <w:spacing w:val="-4"/>
        </w:rPr>
        <w:t xml:space="preserve"> </w:t>
      </w:r>
      <w:r w:rsidRPr="00D11B96">
        <w:rPr>
          <w:rFonts w:ascii="Arial" w:hAnsi="Arial" w:cs="Arial"/>
        </w:rPr>
        <w:t>karę</w:t>
      </w:r>
      <w:r w:rsidRPr="00D11B96">
        <w:rPr>
          <w:rFonts w:ascii="Arial" w:hAnsi="Arial" w:cs="Arial"/>
          <w:spacing w:val="-6"/>
        </w:rPr>
        <w:t xml:space="preserve"> </w:t>
      </w:r>
      <w:r w:rsidRPr="00D11B96">
        <w:rPr>
          <w:rFonts w:ascii="Arial" w:hAnsi="Arial" w:cs="Arial"/>
        </w:rPr>
        <w:t>umowną</w:t>
      </w:r>
      <w:r w:rsidRPr="00D11B96">
        <w:rPr>
          <w:rFonts w:ascii="Arial" w:hAnsi="Arial" w:cs="Arial"/>
          <w:spacing w:val="-5"/>
        </w:rPr>
        <w:t xml:space="preserve"> </w:t>
      </w:r>
      <w:r w:rsidRPr="00D11B96">
        <w:rPr>
          <w:rFonts w:ascii="Arial" w:hAnsi="Arial" w:cs="Arial"/>
        </w:rPr>
        <w:t>z</w:t>
      </w:r>
      <w:r w:rsidRPr="00D11B96">
        <w:rPr>
          <w:rFonts w:ascii="Arial" w:hAnsi="Arial" w:cs="Arial"/>
          <w:spacing w:val="-4"/>
        </w:rPr>
        <w:t xml:space="preserve"> </w:t>
      </w:r>
      <w:r w:rsidRPr="00D11B96">
        <w:rPr>
          <w:rFonts w:ascii="Arial" w:hAnsi="Arial" w:cs="Arial"/>
        </w:rPr>
        <w:t>tytułu</w:t>
      </w:r>
      <w:r w:rsidR="007A027F">
        <w:rPr>
          <w:rFonts w:ascii="Arial" w:hAnsi="Arial" w:cs="Arial"/>
        </w:rPr>
        <w:t>:</w:t>
      </w:r>
    </w:p>
    <w:p w14:paraId="31A868E6" w14:textId="619024CD" w:rsidR="007A027F" w:rsidRDefault="00D11B96" w:rsidP="008002C1">
      <w:pPr>
        <w:pStyle w:val="Akapitzlist"/>
        <w:numPr>
          <w:ilvl w:val="2"/>
          <w:numId w:val="10"/>
        </w:numPr>
        <w:tabs>
          <w:tab w:val="left" w:pos="567"/>
        </w:tabs>
        <w:spacing w:line="264" w:lineRule="auto"/>
        <w:ind w:left="284" w:right="-71" w:firstLine="0"/>
        <w:rPr>
          <w:rFonts w:ascii="Arial" w:hAnsi="Arial" w:cs="Arial"/>
        </w:rPr>
      </w:pPr>
      <w:r w:rsidRPr="00D11B96">
        <w:rPr>
          <w:rFonts w:ascii="Arial" w:hAnsi="Arial" w:cs="Arial"/>
          <w:spacing w:val="-7"/>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Zamawiającego</w:t>
      </w:r>
      <w:r w:rsidRPr="00D11B96">
        <w:rPr>
          <w:rFonts w:ascii="Arial" w:hAnsi="Arial" w:cs="Arial"/>
          <w:spacing w:val="-4"/>
        </w:rPr>
        <w:t xml:space="preserve"> </w:t>
      </w:r>
      <w:r w:rsidRPr="00D11B96">
        <w:rPr>
          <w:rFonts w:ascii="Arial" w:hAnsi="Arial" w:cs="Arial"/>
        </w:rPr>
        <w:t>lub</w:t>
      </w:r>
      <w:r w:rsidRPr="00D11B96">
        <w:rPr>
          <w:rFonts w:ascii="Arial" w:hAnsi="Arial" w:cs="Arial"/>
          <w:spacing w:val="-43"/>
        </w:rPr>
        <w:t xml:space="preserve"> </w:t>
      </w:r>
      <w:r w:rsidRPr="00D11B96">
        <w:rPr>
          <w:rFonts w:ascii="Arial" w:hAnsi="Arial" w:cs="Arial"/>
        </w:rPr>
        <w:t xml:space="preserve">Wykonawcę z winy Zamawiającego </w:t>
      </w:r>
      <w:r w:rsidR="00DB23AA">
        <w:rPr>
          <w:rFonts w:ascii="Arial" w:hAnsi="Arial" w:cs="Arial"/>
        </w:rPr>
        <w:t>–</w:t>
      </w:r>
      <w:r w:rsidRPr="00D11B96">
        <w:rPr>
          <w:rFonts w:ascii="Arial" w:hAnsi="Arial" w:cs="Arial"/>
        </w:rPr>
        <w:t xml:space="preserve"> w</w:t>
      </w:r>
      <w:r w:rsidR="00DB23AA">
        <w:rPr>
          <w:rFonts w:ascii="Arial" w:hAnsi="Arial" w:cs="Arial"/>
        </w:rPr>
        <w:t> </w:t>
      </w:r>
      <w:r w:rsidRPr="00D11B96">
        <w:rPr>
          <w:rFonts w:ascii="Arial" w:hAnsi="Arial" w:cs="Arial"/>
        </w:rPr>
        <w:t xml:space="preserve">wysokości </w:t>
      </w:r>
      <w:r w:rsidRPr="00D11B96">
        <w:rPr>
          <w:rFonts w:ascii="Arial" w:hAnsi="Arial" w:cs="Arial"/>
          <w:b/>
        </w:rPr>
        <w:t xml:space="preserve">10% </w:t>
      </w:r>
      <w:r w:rsidRPr="00D11B96">
        <w:rPr>
          <w:rFonts w:ascii="Arial" w:hAnsi="Arial" w:cs="Arial"/>
        </w:rPr>
        <w:t xml:space="preserve">wynagrodzenia </w:t>
      </w:r>
      <w:r w:rsidR="001C5768">
        <w:rPr>
          <w:rFonts w:ascii="Arial" w:hAnsi="Arial" w:cs="Arial"/>
        </w:rPr>
        <w:t>brutto</w:t>
      </w:r>
      <w:r w:rsidRPr="00D11B96">
        <w:rPr>
          <w:rFonts w:ascii="Arial" w:hAnsi="Arial" w:cs="Arial"/>
        </w:rPr>
        <w:t xml:space="preserve"> określonego w § 4 ust. 1, z</w:t>
      </w:r>
      <w:r w:rsidRPr="00D11B96">
        <w:rPr>
          <w:rFonts w:ascii="Arial" w:hAnsi="Arial" w:cs="Arial"/>
          <w:spacing w:val="1"/>
        </w:rPr>
        <w:t xml:space="preserve"> </w:t>
      </w:r>
      <w:r w:rsidRPr="00D11B96">
        <w:rPr>
          <w:rFonts w:ascii="Arial" w:hAnsi="Arial" w:cs="Arial"/>
        </w:rPr>
        <w:t>wyłączeniem okoliczności, o</w:t>
      </w:r>
      <w:r w:rsidR="00DB23AA">
        <w:rPr>
          <w:rFonts w:ascii="Arial" w:hAnsi="Arial" w:cs="Arial"/>
        </w:rPr>
        <w:t> </w:t>
      </w:r>
      <w:r w:rsidRPr="00D11B96">
        <w:rPr>
          <w:rFonts w:ascii="Arial" w:hAnsi="Arial" w:cs="Arial"/>
        </w:rPr>
        <w:t>których mowa w art. 456 ustawy Prawo zamówień publicznych. Zamawiający</w:t>
      </w:r>
      <w:r w:rsidRPr="00D11B96">
        <w:rPr>
          <w:rFonts w:ascii="Arial" w:hAnsi="Arial" w:cs="Arial"/>
          <w:spacing w:val="1"/>
        </w:rPr>
        <w:t xml:space="preserve"> </w:t>
      </w:r>
      <w:r w:rsidRPr="00D11B96">
        <w:rPr>
          <w:rFonts w:ascii="Arial" w:hAnsi="Arial" w:cs="Arial"/>
        </w:rPr>
        <w:t>nie ponosi odpowiedzialności z tytułu kar umownych wobec Wykonawcy za odstąpienie od umowy z</w:t>
      </w:r>
      <w:r w:rsidR="00DB23AA">
        <w:rPr>
          <w:rFonts w:ascii="Arial" w:hAnsi="Arial" w:cs="Arial"/>
          <w:spacing w:val="1"/>
        </w:rPr>
        <w:t> </w:t>
      </w:r>
      <w:r w:rsidRPr="00D11B96">
        <w:rPr>
          <w:rFonts w:ascii="Arial" w:hAnsi="Arial" w:cs="Arial"/>
        </w:rPr>
        <w:t>przyczyn</w:t>
      </w:r>
      <w:r w:rsidRPr="00D11B96">
        <w:rPr>
          <w:rFonts w:ascii="Arial" w:hAnsi="Arial" w:cs="Arial"/>
          <w:spacing w:val="-1"/>
        </w:rPr>
        <w:t xml:space="preserve"> </w:t>
      </w:r>
      <w:r w:rsidRPr="00D11B96">
        <w:rPr>
          <w:rFonts w:ascii="Arial" w:hAnsi="Arial" w:cs="Arial"/>
        </w:rPr>
        <w:t>wymienionych w</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15</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t>1 niniejszej umowy.</w:t>
      </w:r>
    </w:p>
    <w:p w14:paraId="24CD1F04" w14:textId="4145267D" w:rsidR="009B5FA1" w:rsidRPr="00D11B96" w:rsidRDefault="00D11B96" w:rsidP="008002C1">
      <w:pPr>
        <w:pStyle w:val="Akapitzlist"/>
        <w:numPr>
          <w:ilvl w:val="0"/>
          <w:numId w:val="10"/>
        </w:numPr>
        <w:tabs>
          <w:tab w:val="left" w:pos="196"/>
          <w:tab w:val="left" w:pos="709"/>
        </w:tabs>
        <w:spacing w:line="264" w:lineRule="auto"/>
        <w:ind w:left="0" w:right="-71" w:firstLine="0"/>
        <w:rPr>
          <w:rFonts w:ascii="Arial" w:hAnsi="Arial" w:cs="Arial"/>
        </w:rPr>
      </w:pPr>
      <w:r w:rsidRPr="00D11B96">
        <w:rPr>
          <w:rFonts w:ascii="Arial" w:hAnsi="Arial" w:cs="Arial"/>
        </w:rPr>
        <w:t xml:space="preserve">Dopuszcza się kumulację kar, o których mowa w ust. 1. Wysokość naliczonych kar umownych </w:t>
      </w:r>
      <w:r w:rsidRPr="006F3955">
        <w:rPr>
          <w:rFonts w:ascii="Arial" w:hAnsi="Arial" w:cs="Arial"/>
          <w:u w:val="single"/>
        </w:rPr>
        <w:t>nie</w:t>
      </w:r>
      <w:r w:rsidR="00E5288B">
        <w:rPr>
          <w:rFonts w:ascii="Arial" w:hAnsi="Arial" w:cs="Arial"/>
          <w:u w:val="single"/>
        </w:rPr>
        <w:t> </w:t>
      </w:r>
      <w:r w:rsidR="000B6E78" w:rsidRPr="006F3955">
        <w:rPr>
          <w:rFonts w:ascii="Arial" w:hAnsi="Arial" w:cs="Arial"/>
          <w:u w:val="single"/>
        </w:rPr>
        <w:t>może</w:t>
      </w:r>
      <w:r w:rsidR="000B6E78">
        <w:rPr>
          <w:rFonts w:ascii="Arial" w:hAnsi="Arial" w:cs="Arial"/>
          <w:spacing w:val="-44"/>
          <w:u w:val="single"/>
        </w:rPr>
        <w:t xml:space="preserve"> przekroczyć</w:t>
      </w:r>
      <w:r w:rsidRPr="006F3955">
        <w:rPr>
          <w:rFonts w:ascii="Arial" w:hAnsi="Arial" w:cs="Arial"/>
          <w:spacing w:val="-1"/>
          <w:u w:val="single"/>
        </w:rPr>
        <w:t xml:space="preserve"> </w:t>
      </w:r>
      <w:r w:rsidR="007A027F" w:rsidRPr="006F3955">
        <w:rPr>
          <w:rFonts w:ascii="Arial" w:hAnsi="Arial" w:cs="Arial"/>
          <w:b/>
          <w:u w:val="single"/>
        </w:rPr>
        <w:t>3</w:t>
      </w:r>
      <w:r w:rsidRPr="006F3955">
        <w:rPr>
          <w:rFonts w:ascii="Arial" w:hAnsi="Arial" w:cs="Arial"/>
          <w:b/>
          <w:u w:val="single"/>
        </w:rPr>
        <w:t>0%</w:t>
      </w:r>
      <w:r w:rsidRPr="006F3955">
        <w:rPr>
          <w:rFonts w:ascii="Arial" w:hAnsi="Arial" w:cs="Arial"/>
          <w:b/>
          <w:spacing w:val="1"/>
          <w:u w:val="single"/>
        </w:rPr>
        <w:t xml:space="preserve"> </w:t>
      </w:r>
      <w:r w:rsidRPr="006F3955">
        <w:rPr>
          <w:rFonts w:ascii="Arial" w:hAnsi="Arial" w:cs="Arial"/>
          <w:u w:val="single"/>
        </w:rPr>
        <w:t>wartości umowy</w:t>
      </w:r>
      <w:r w:rsidRPr="001C5768">
        <w:rPr>
          <w:rFonts w:ascii="Arial" w:hAnsi="Arial" w:cs="Arial"/>
          <w:u w:val="single"/>
        </w:rPr>
        <w:t xml:space="preserve"> </w:t>
      </w:r>
      <w:r w:rsidR="001C5768" w:rsidRPr="001C5768">
        <w:rPr>
          <w:rFonts w:ascii="Arial" w:hAnsi="Arial" w:cs="Arial"/>
          <w:u w:val="single"/>
        </w:rPr>
        <w:t>brutto</w:t>
      </w:r>
      <w:r w:rsidRPr="00D11B96">
        <w:rPr>
          <w:rFonts w:ascii="Arial" w:hAnsi="Arial" w:cs="Arial"/>
        </w:rPr>
        <w:t>, o której mowa w</w:t>
      </w:r>
      <w:r w:rsidRPr="00D11B96">
        <w:rPr>
          <w:rFonts w:ascii="Arial" w:hAnsi="Arial" w:cs="Arial"/>
          <w:spacing w:val="-1"/>
        </w:rPr>
        <w:t xml:space="preserve"> </w:t>
      </w:r>
      <w:r w:rsidRPr="00D11B96">
        <w:rPr>
          <w:rFonts w:ascii="Arial" w:hAnsi="Arial" w:cs="Arial"/>
        </w:rPr>
        <w:t>§</w:t>
      </w:r>
      <w:r w:rsidRPr="00D11B96">
        <w:rPr>
          <w:rFonts w:ascii="Arial" w:hAnsi="Arial" w:cs="Arial"/>
          <w:spacing w:val="-2"/>
        </w:rPr>
        <w:t xml:space="preserve"> </w:t>
      </w:r>
      <w:r w:rsidRPr="00D11B96">
        <w:rPr>
          <w:rFonts w:ascii="Arial" w:hAnsi="Arial" w:cs="Arial"/>
        </w:rPr>
        <w:t>4 ust.</w:t>
      </w:r>
      <w:r w:rsidRPr="00D11B96">
        <w:rPr>
          <w:rFonts w:ascii="Arial" w:hAnsi="Arial" w:cs="Arial"/>
          <w:spacing w:val="1"/>
        </w:rPr>
        <w:t xml:space="preserve"> </w:t>
      </w:r>
      <w:r w:rsidRPr="00D11B96">
        <w:rPr>
          <w:rFonts w:ascii="Arial" w:hAnsi="Arial" w:cs="Arial"/>
        </w:rPr>
        <w:t>1.</w:t>
      </w:r>
    </w:p>
    <w:p w14:paraId="6C2B9FA9" w14:textId="77777777" w:rsidR="009B5FA1" w:rsidRPr="00D11B96" w:rsidRDefault="00D11B96" w:rsidP="008002C1">
      <w:pPr>
        <w:pStyle w:val="Akapitzlist"/>
        <w:numPr>
          <w:ilvl w:val="0"/>
          <w:numId w:val="10"/>
        </w:numPr>
        <w:tabs>
          <w:tab w:val="left" w:pos="284"/>
        </w:tabs>
        <w:spacing w:line="264" w:lineRule="auto"/>
        <w:ind w:left="0" w:right="-71" w:firstLine="0"/>
        <w:rPr>
          <w:rFonts w:ascii="Arial" w:hAnsi="Arial" w:cs="Arial"/>
        </w:rPr>
      </w:pPr>
      <w:r w:rsidRPr="00D11B96">
        <w:rPr>
          <w:rFonts w:ascii="Arial" w:hAnsi="Arial" w:cs="Arial"/>
        </w:rPr>
        <w:t>W przypadku, gdy kary umowne nie pokryją szkody powstałej na skutek niewykonania lub nienależytego</w:t>
      </w:r>
      <w:r w:rsidRPr="00D11B96">
        <w:rPr>
          <w:rFonts w:ascii="Arial" w:hAnsi="Arial" w:cs="Arial"/>
          <w:spacing w:val="1"/>
        </w:rPr>
        <w:t xml:space="preserve"> </w:t>
      </w:r>
      <w:r w:rsidRPr="00D11B96">
        <w:rPr>
          <w:rFonts w:ascii="Arial" w:hAnsi="Arial" w:cs="Arial"/>
        </w:rPr>
        <w:t>wykonania przedmiotu umowy przez Wykonawcę, bądź odstąpienia od umowy przez Zamawiającego z</w:t>
      </w:r>
      <w:r w:rsidRPr="00D11B96">
        <w:rPr>
          <w:rFonts w:ascii="Arial" w:hAnsi="Arial" w:cs="Arial"/>
          <w:spacing w:val="1"/>
        </w:rPr>
        <w:t xml:space="preserve"> </w:t>
      </w:r>
      <w:r w:rsidRPr="00D11B96">
        <w:rPr>
          <w:rFonts w:ascii="Arial" w:hAnsi="Arial" w:cs="Arial"/>
        </w:rPr>
        <w:t>przyczyn, za które ponosi odpowiedzialność Wykonawca, Zamawiający zastrzega sobie prawo do żądania</w:t>
      </w:r>
      <w:r w:rsidRPr="00D11B96">
        <w:rPr>
          <w:rFonts w:ascii="Arial" w:hAnsi="Arial" w:cs="Arial"/>
          <w:spacing w:val="1"/>
        </w:rPr>
        <w:t xml:space="preserve"> </w:t>
      </w:r>
      <w:r w:rsidRPr="00D11B96">
        <w:rPr>
          <w:rFonts w:ascii="Arial" w:hAnsi="Arial" w:cs="Arial"/>
        </w:rPr>
        <w:t>odszkodowania</w:t>
      </w:r>
      <w:r w:rsidRPr="00D11B96">
        <w:rPr>
          <w:rFonts w:ascii="Arial" w:hAnsi="Arial" w:cs="Arial"/>
          <w:spacing w:val="-4"/>
        </w:rPr>
        <w:t xml:space="preserve"> </w:t>
      </w:r>
      <w:r w:rsidRPr="00D11B96">
        <w:rPr>
          <w:rFonts w:ascii="Arial" w:hAnsi="Arial" w:cs="Arial"/>
        </w:rPr>
        <w:t>uzupełniającego</w:t>
      </w:r>
      <w:r w:rsidRPr="00D11B96">
        <w:rPr>
          <w:rFonts w:ascii="Arial" w:hAnsi="Arial" w:cs="Arial"/>
          <w:spacing w:val="-4"/>
        </w:rPr>
        <w:t xml:space="preserve"> </w:t>
      </w:r>
      <w:r w:rsidRPr="00D11B96">
        <w:rPr>
          <w:rFonts w:ascii="Arial" w:hAnsi="Arial" w:cs="Arial"/>
        </w:rPr>
        <w:t>przenoszącego</w:t>
      </w:r>
      <w:r w:rsidRPr="00D11B96">
        <w:rPr>
          <w:rFonts w:ascii="Arial" w:hAnsi="Arial" w:cs="Arial"/>
          <w:spacing w:val="-4"/>
        </w:rPr>
        <w:t xml:space="preserve"> </w:t>
      </w:r>
      <w:r w:rsidRPr="00D11B96">
        <w:rPr>
          <w:rFonts w:ascii="Arial" w:hAnsi="Arial" w:cs="Arial"/>
        </w:rPr>
        <w:t>wysokość</w:t>
      </w:r>
      <w:r w:rsidRPr="00D11B96">
        <w:rPr>
          <w:rFonts w:ascii="Arial" w:hAnsi="Arial" w:cs="Arial"/>
          <w:spacing w:val="-4"/>
        </w:rPr>
        <w:t xml:space="preserve"> </w:t>
      </w:r>
      <w:r w:rsidRPr="00D11B96">
        <w:rPr>
          <w:rFonts w:ascii="Arial" w:hAnsi="Arial" w:cs="Arial"/>
        </w:rPr>
        <w:t>zastrzeżonej</w:t>
      </w:r>
      <w:r w:rsidRPr="00D11B96">
        <w:rPr>
          <w:rFonts w:ascii="Arial" w:hAnsi="Arial" w:cs="Arial"/>
          <w:spacing w:val="-4"/>
        </w:rPr>
        <w:t xml:space="preserve"> </w:t>
      </w:r>
      <w:r w:rsidRPr="00D11B96">
        <w:rPr>
          <w:rFonts w:ascii="Arial" w:hAnsi="Arial" w:cs="Arial"/>
        </w:rPr>
        <w:t>kary</w:t>
      </w:r>
      <w:r w:rsidRPr="00D11B96">
        <w:rPr>
          <w:rFonts w:ascii="Arial" w:hAnsi="Arial" w:cs="Arial"/>
          <w:spacing w:val="-4"/>
        </w:rPr>
        <w:t xml:space="preserve"> </w:t>
      </w:r>
      <w:r w:rsidRPr="00D11B96">
        <w:rPr>
          <w:rFonts w:ascii="Arial" w:hAnsi="Arial" w:cs="Arial"/>
        </w:rPr>
        <w:t>na</w:t>
      </w:r>
      <w:r w:rsidRPr="00D11B96">
        <w:rPr>
          <w:rFonts w:ascii="Arial" w:hAnsi="Arial" w:cs="Arial"/>
          <w:spacing w:val="-4"/>
        </w:rPr>
        <w:t xml:space="preserve"> </w:t>
      </w:r>
      <w:r w:rsidRPr="00D11B96">
        <w:rPr>
          <w:rFonts w:ascii="Arial" w:hAnsi="Arial" w:cs="Arial"/>
        </w:rPr>
        <w:t>zasadach</w:t>
      </w:r>
      <w:r w:rsidRPr="00D11B96">
        <w:rPr>
          <w:rFonts w:ascii="Arial" w:hAnsi="Arial" w:cs="Arial"/>
          <w:spacing w:val="-4"/>
        </w:rPr>
        <w:t xml:space="preserve"> </w:t>
      </w:r>
      <w:r w:rsidRPr="00D11B96">
        <w:rPr>
          <w:rFonts w:ascii="Arial" w:hAnsi="Arial" w:cs="Arial"/>
        </w:rPr>
        <w:t>kodeksu</w:t>
      </w:r>
      <w:r w:rsidRPr="00D11B96">
        <w:rPr>
          <w:rFonts w:ascii="Arial" w:hAnsi="Arial" w:cs="Arial"/>
          <w:spacing w:val="-4"/>
        </w:rPr>
        <w:t xml:space="preserve"> </w:t>
      </w:r>
      <w:r w:rsidRPr="00D11B96">
        <w:rPr>
          <w:rFonts w:ascii="Arial" w:hAnsi="Arial" w:cs="Arial"/>
        </w:rPr>
        <w:t>cywilnego.</w:t>
      </w:r>
    </w:p>
    <w:p w14:paraId="609913F9" w14:textId="77777777" w:rsidR="009B5FA1" w:rsidRPr="00D11B96" w:rsidRDefault="00D11B96" w:rsidP="008002C1">
      <w:pPr>
        <w:pStyle w:val="Akapitzlist"/>
        <w:numPr>
          <w:ilvl w:val="0"/>
          <w:numId w:val="10"/>
        </w:numPr>
        <w:tabs>
          <w:tab w:val="left" w:pos="195"/>
        </w:tabs>
        <w:spacing w:line="264" w:lineRule="auto"/>
        <w:ind w:left="0" w:right="-71" w:firstLine="0"/>
        <w:rPr>
          <w:rFonts w:ascii="Arial" w:hAnsi="Arial" w:cs="Arial"/>
        </w:rPr>
      </w:pPr>
      <w:r w:rsidRPr="00D11B96">
        <w:rPr>
          <w:rFonts w:ascii="Arial" w:hAnsi="Arial" w:cs="Arial"/>
        </w:rPr>
        <w:t>Wykonawca upoważnia Zamawiającego do potrącania kar umownych z kwot należnych Wykonawcy na</w:t>
      </w:r>
      <w:r w:rsidRPr="00D11B96">
        <w:rPr>
          <w:rFonts w:ascii="Arial" w:hAnsi="Arial" w:cs="Arial"/>
          <w:spacing w:val="1"/>
        </w:rPr>
        <w:t xml:space="preserve"> </w:t>
      </w:r>
      <w:r w:rsidRPr="00D11B96">
        <w:rPr>
          <w:rFonts w:ascii="Arial" w:hAnsi="Arial" w:cs="Arial"/>
        </w:rPr>
        <w:t>podstawie wystawionych faktur.</w:t>
      </w:r>
    </w:p>
    <w:p w14:paraId="6BA021C7" w14:textId="77777777" w:rsidR="009B5FA1" w:rsidRDefault="00D11B96" w:rsidP="008002C1">
      <w:pPr>
        <w:pStyle w:val="Akapitzlist"/>
        <w:numPr>
          <w:ilvl w:val="0"/>
          <w:numId w:val="10"/>
        </w:numPr>
        <w:tabs>
          <w:tab w:val="left" w:pos="195"/>
        </w:tabs>
        <w:spacing w:line="264" w:lineRule="auto"/>
        <w:ind w:left="0" w:right="-71" w:firstLine="0"/>
        <w:rPr>
          <w:rFonts w:ascii="Arial" w:hAnsi="Arial" w:cs="Arial"/>
        </w:rPr>
      </w:pPr>
      <w:r w:rsidRPr="00D11B96">
        <w:rPr>
          <w:rFonts w:ascii="Arial" w:hAnsi="Arial" w:cs="Arial"/>
        </w:rPr>
        <w:t>W przypadku niedotrzymania terminu, o którym mowa w § 3 ust. 1 niniejszej umowy z winy Wykonawcy,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przysługuje</w:t>
      </w:r>
      <w:r w:rsidRPr="00D11B96">
        <w:rPr>
          <w:rFonts w:ascii="Arial" w:hAnsi="Arial" w:cs="Arial"/>
          <w:spacing w:val="1"/>
        </w:rPr>
        <w:t xml:space="preserve"> </w:t>
      </w:r>
      <w:r w:rsidRPr="00D11B96">
        <w:rPr>
          <w:rFonts w:ascii="Arial" w:hAnsi="Arial" w:cs="Arial"/>
        </w:rPr>
        <w:t>również</w:t>
      </w:r>
      <w:r w:rsidRPr="00D11B96">
        <w:rPr>
          <w:rFonts w:ascii="Arial" w:hAnsi="Arial" w:cs="Arial"/>
          <w:spacing w:val="1"/>
        </w:rPr>
        <w:t xml:space="preserve"> </w:t>
      </w:r>
      <w:r w:rsidRPr="00D11B96">
        <w:rPr>
          <w:rFonts w:ascii="Arial" w:hAnsi="Arial" w:cs="Arial"/>
        </w:rPr>
        <w:t>prawo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żądania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naprawienia</w:t>
      </w:r>
      <w:r w:rsidRPr="00D11B96">
        <w:rPr>
          <w:rFonts w:ascii="Arial" w:hAnsi="Arial" w:cs="Arial"/>
          <w:spacing w:val="1"/>
        </w:rPr>
        <w:t xml:space="preserve"> </w:t>
      </w:r>
      <w:r w:rsidRPr="00D11B96">
        <w:rPr>
          <w:rFonts w:ascii="Arial" w:hAnsi="Arial" w:cs="Arial"/>
        </w:rPr>
        <w:t>szkody,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tym</w:t>
      </w:r>
      <w:r w:rsidRPr="00D11B96">
        <w:rPr>
          <w:rFonts w:ascii="Arial" w:hAnsi="Arial" w:cs="Arial"/>
          <w:spacing w:val="1"/>
        </w:rPr>
        <w:t xml:space="preserve"> </w:t>
      </w:r>
      <w:r w:rsidRPr="00D11B96">
        <w:rPr>
          <w:rFonts w:ascii="Arial" w:hAnsi="Arial" w:cs="Arial"/>
        </w:rPr>
        <w:t>odszkodowania</w:t>
      </w:r>
      <w:r w:rsidR="00231506">
        <w:rPr>
          <w:rFonts w:ascii="Arial" w:hAnsi="Arial" w:cs="Arial"/>
        </w:rPr>
        <w:t>.</w:t>
      </w:r>
    </w:p>
    <w:p w14:paraId="793CC5D4" w14:textId="77777777" w:rsidR="00231506" w:rsidRPr="00D11B96" w:rsidRDefault="00231506" w:rsidP="004553BC">
      <w:pPr>
        <w:pStyle w:val="Akapitzlist"/>
        <w:tabs>
          <w:tab w:val="left" w:pos="480"/>
        </w:tabs>
        <w:spacing w:line="264" w:lineRule="auto"/>
        <w:ind w:left="479" w:right="-71" w:firstLine="0"/>
        <w:jc w:val="left"/>
        <w:rPr>
          <w:rFonts w:ascii="Arial" w:hAnsi="Arial" w:cs="Arial"/>
        </w:rPr>
      </w:pPr>
    </w:p>
    <w:p w14:paraId="7B4454F1" w14:textId="77777777" w:rsidR="007B4B5F" w:rsidRDefault="00D11B96" w:rsidP="004553BC">
      <w:pPr>
        <w:pStyle w:val="Nagwek11"/>
        <w:spacing w:line="264" w:lineRule="auto"/>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13</w:t>
      </w:r>
      <w:r w:rsidR="00E42503">
        <w:rPr>
          <w:rFonts w:ascii="Arial" w:hAnsi="Arial" w:cs="Arial"/>
          <w:sz w:val="22"/>
          <w:szCs w:val="22"/>
        </w:rPr>
        <w:t xml:space="preserve"> </w:t>
      </w:r>
    </w:p>
    <w:p w14:paraId="2B7E3DA5" w14:textId="03129755" w:rsidR="009B5FA1" w:rsidRPr="00D11B96" w:rsidRDefault="00E42503" w:rsidP="004553BC">
      <w:pPr>
        <w:pStyle w:val="Nagwek11"/>
        <w:spacing w:line="264" w:lineRule="auto"/>
        <w:ind w:right="-71" w:hanging="4557"/>
        <w:jc w:val="center"/>
        <w:rPr>
          <w:rFonts w:ascii="Arial" w:hAnsi="Arial" w:cs="Arial"/>
          <w:sz w:val="22"/>
          <w:szCs w:val="22"/>
        </w:rPr>
      </w:pPr>
      <w:r>
        <w:rPr>
          <w:rFonts w:ascii="Arial" w:hAnsi="Arial" w:cs="Arial"/>
          <w:sz w:val="22"/>
          <w:szCs w:val="22"/>
        </w:rPr>
        <w:t>PODWYKONAWCY</w:t>
      </w:r>
    </w:p>
    <w:p w14:paraId="250F9E83" w14:textId="77777777" w:rsidR="009B5FA1" w:rsidRPr="00D11B96" w:rsidRDefault="00D11B96" w:rsidP="00E5288B">
      <w:pPr>
        <w:pStyle w:val="Akapitzlist"/>
        <w:numPr>
          <w:ilvl w:val="0"/>
          <w:numId w:val="9"/>
        </w:numPr>
        <w:tabs>
          <w:tab w:val="left" w:pos="284"/>
        </w:tabs>
        <w:spacing w:line="264" w:lineRule="auto"/>
        <w:ind w:left="0" w:right="-71" w:firstLine="0"/>
        <w:rPr>
          <w:rFonts w:ascii="Arial" w:hAnsi="Arial" w:cs="Arial"/>
        </w:rPr>
      </w:pPr>
      <w:r w:rsidRPr="00D11B96">
        <w:rPr>
          <w:rFonts w:ascii="Arial" w:hAnsi="Arial" w:cs="Arial"/>
        </w:rPr>
        <w:t>Wykonawcy</w:t>
      </w:r>
      <w:r w:rsidRPr="00D11B96">
        <w:rPr>
          <w:rFonts w:ascii="Arial" w:hAnsi="Arial" w:cs="Arial"/>
          <w:spacing w:val="-10"/>
        </w:rPr>
        <w:t xml:space="preserve"> </w:t>
      </w:r>
      <w:r w:rsidRPr="00D11B96">
        <w:rPr>
          <w:rFonts w:ascii="Arial" w:hAnsi="Arial" w:cs="Arial"/>
        </w:rPr>
        <w:t>nie</w:t>
      </w:r>
      <w:r w:rsidRPr="00D11B96">
        <w:rPr>
          <w:rFonts w:ascii="Arial" w:hAnsi="Arial" w:cs="Arial"/>
          <w:spacing w:val="-10"/>
        </w:rPr>
        <w:t xml:space="preserve"> </w:t>
      </w:r>
      <w:r w:rsidRPr="00D11B96">
        <w:rPr>
          <w:rFonts w:ascii="Arial" w:hAnsi="Arial" w:cs="Arial"/>
        </w:rPr>
        <w:t>wolno</w:t>
      </w:r>
      <w:r w:rsidRPr="00D11B96">
        <w:rPr>
          <w:rFonts w:ascii="Arial" w:hAnsi="Arial" w:cs="Arial"/>
          <w:spacing w:val="-9"/>
        </w:rPr>
        <w:t xml:space="preserve"> </w:t>
      </w:r>
      <w:r w:rsidRPr="00D11B96">
        <w:rPr>
          <w:rFonts w:ascii="Arial" w:hAnsi="Arial" w:cs="Arial"/>
        </w:rPr>
        <w:t>powierzać</w:t>
      </w:r>
      <w:r w:rsidRPr="00D11B96">
        <w:rPr>
          <w:rFonts w:ascii="Arial" w:hAnsi="Arial" w:cs="Arial"/>
          <w:spacing w:val="-10"/>
        </w:rPr>
        <w:t xml:space="preserve"> </w:t>
      </w:r>
      <w:r w:rsidRPr="00D11B96">
        <w:rPr>
          <w:rFonts w:ascii="Arial" w:hAnsi="Arial" w:cs="Arial"/>
        </w:rPr>
        <w:t>wykonania</w:t>
      </w:r>
      <w:r w:rsidRPr="00D11B96">
        <w:rPr>
          <w:rFonts w:ascii="Arial" w:hAnsi="Arial" w:cs="Arial"/>
          <w:spacing w:val="-9"/>
        </w:rPr>
        <w:t xml:space="preserve"> </w:t>
      </w:r>
      <w:r w:rsidRPr="00D11B96">
        <w:rPr>
          <w:rFonts w:ascii="Arial" w:hAnsi="Arial" w:cs="Arial"/>
        </w:rPr>
        <w:t>zadania</w:t>
      </w:r>
      <w:r w:rsidRPr="00D11B96">
        <w:rPr>
          <w:rFonts w:ascii="Arial" w:hAnsi="Arial" w:cs="Arial"/>
          <w:spacing w:val="-9"/>
        </w:rPr>
        <w:t xml:space="preserve"> </w:t>
      </w:r>
      <w:r w:rsidRPr="00D11B96">
        <w:rPr>
          <w:rFonts w:ascii="Arial" w:hAnsi="Arial" w:cs="Arial"/>
        </w:rPr>
        <w:t>w</w:t>
      </w:r>
      <w:r w:rsidRPr="00D11B96">
        <w:rPr>
          <w:rFonts w:ascii="Arial" w:hAnsi="Arial" w:cs="Arial"/>
          <w:spacing w:val="-10"/>
        </w:rPr>
        <w:t xml:space="preserve"> </w:t>
      </w:r>
      <w:r w:rsidRPr="00D11B96">
        <w:rPr>
          <w:rFonts w:ascii="Arial" w:hAnsi="Arial" w:cs="Arial"/>
        </w:rPr>
        <w:t>całości</w:t>
      </w:r>
      <w:r w:rsidRPr="00D11B96">
        <w:rPr>
          <w:rFonts w:ascii="Arial" w:hAnsi="Arial" w:cs="Arial"/>
          <w:spacing w:val="-10"/>
        </w:rPr>
        <w:t xml:space="preserve"> </w:t>
      </w:r>
      <w:r w:rsidRPr="00D11B96">
        <w:rPr>
          <w:rFonts w:ascii="Arial" w:hAnsi="Arial" w:cs="Arial"/>
        </w:rPr>
        <w:t>lub</w:t>
      </w:r>
      <w:r w:rsidRPr="00D11B96">
        <w:rPr>
          <w:rFonts w:ascii="Arial" w:hAnsi="Arial" w:cs="Arial"/>
          <w:spacing w:val="-9"/>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części</w:t>
      </w:r>
      <w:r w:rsidRPr="00D11B96">
        <w:rPr>
          <w:rFonts w:ascii="Arial" w:hAnsi="Arial" w:cs="Arial"/>
          <w:spacing w:val="-10"/>
        </w:rPr>
        <w:t xml:space="preserve"> </w:t>
      </w:r>
      <w:r w:rsidRPr="00D11B96">
        <w:rPr>
          <w:rFonts w:ascii="Arial" w:hAnsi="Arial" w:cs="Arial"/>
        </w:rPr>
        <w:t>podwykonawcom</w:t>
      </w:r>
      <w:r w:rsidRPr="00D11B96">
        <w:rPr>
          <w:rFonts w:ascii="Arial" w:hAnsi="Arial" w:cs="Arial"/>
          <w:spacing w:val="-10"/>
        </w:rPr>
        <w:t xml:space="preserve"> </w:t>
      </w:r>
      <w:r w:rsidRPr="00D11B96">
        <w:rPr>
          <w:rFonts w:ascii="Arial" w:hAnsi="Arial" w:cs="Arial"/>
        </w:rPr>
        <w:t>bez</w:t>
      </w:r>
      <w:r w:rsidRPr="00D11B96">
        <w:rPr>
          <w:rFonts w:ascii="Arial" w:hAnsi="Arial" w:cs="Arial"/>
          <w:spacing w:val="-9"/>
        </w:rPr>
        <w:t xml:space="preserve"> </w:t>
      </w:r>
      <w:r w:rsidRPr="00D11B96">
        <w:rPr>
          <w:rFonts w:ascii="Arial" w:hAnsi="Arial" w:cs="Arial"/>
        </w:rPr>
        <w:t>uprzedniej</w:t>
      </w:r>
      <w:r w:rsidRPr="00D11B96">
        <w:rPr>
          <w:rFonts w:ascii="Arial" w:hAnsi="Arial" w:cs="Arial"/>
          <w:spacing w:val="-43"/>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2"/>
        </w:rPr>
        <w:t xml:space="preserve"> </w:t>
      </w:r>
      <w:r w:rsidRPr="00D11B96">
        <w:rPr>
          <w:rFonts w:ascii="Arial" w:hAnsi="Arial" w:cs="Arial"/>
        </w:rPr>
        <w:t>wyrażonej</w:t>
      </w:r>
      <w:r w:rsidRPr="00D11B96">
        <w:rPr>
          <w:rFonts w:ascii="Arial" w:hAnsi="Arial" w:cs="Arial"/>
          <w:spacing w:val="-1"/>
        </w:rPr>
        <w:t xml:space="preserve"> </w:t>
      </w:r>
      <w:r w:rsidRPr="00D11B96">
        <w:rPr>
          <w:rFonts w:ascii="Arial" w:hAnsi="Arial" w:cs="Arial"/>
        </w:rPr>
        <w:t>na piśmie</w:t>
      </w:r>
      <w:r w:rsidRPr="00D11B96">
        <w:rPr>
          <w:rFonts w:ascii="Arial" w:hAnsi="Arial" w:cs="Arial"/>
          <w:spacing w:val="-2"/>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p>
    <w:p w14:paraId="6340CA93" w14:textId="77777777" w:rsidR="009B5FA1" w:rsidRPr="00D11B96" w:rsidRDefault="00D11B96" w:rsidP="00E5288B">
      <w:pPr>
        <w:pStyle w:val="Akapitzlist"/>
        <w:numPr>
          <w:ilvl w:val="0"/>
          <w:numId w:val="9"/>
        </w:numPr>
        <w:tabs>
          <w:tab w:val="left" w:pos="284"/>
        </w:tabs>
        <w:spacing w:line="264" w:lineRule="auto"/>
        <w:ind w:left="0" w:right="-71" w:firstLine="0"/>
        <w:rPr>
          <w:rFonts w:ascii="Arial" w:hAnsi="Arial" w:cs="Arial"/>
        </w:rPr>
      </w:pPr>
      <w:r w:rsidRPr="00D11B96">
        <w:rPr>
          <w:rFonts w:ascii="Arial" w:hAnsi="Arial" w:cs="Arial"/>
        </w:rPr>
        <w:t>Wykonawca</w:t>
      </w:r>
      <w:r w:rsidRPr="00D11B96">
        <w:rPr>
          <w:rFonts w:ascii="Arial" w:hAnsi="Arial" w:cs="Arial"/>
          <w:spacing w:val="-4"/>
        </w:rPr>
        <w:t xml:space="preserve"> </w:t>
      </w:r>
      <w:r w:rsidRPr="00D11B96">
        <w:rPr>
          <w:rFonts w:ascii="Arial" w:hAnsi="Arial" w:cs="Arial"/>
        </w:rPr>
        <w:t>powierzy</w:t>
      </w:r>
      <w:r w:rsidRPr="00D11B96">
        <w:rPr>
          <w:rFonts w:ascii="Arial" w:hAnsi="Arial" w:cs="Arial"/>
          <w:spacing w:val="-3"/>
        </w:rPr>
        <w:t xml:space="preserve"> </w:t>
      </w:r>
      <w:r w:rsidRPr="00D11B96">
        <w:rPr>
          <w:rFonts w:ascii="Arial" w:hAnsi="Arial" w:cs="Arial"/>
        </w:rPr>
        <w:t>Podwykonawcom</w:t>
      </w:r>
      <w:r w:rsidRPr="00D11B96">
        <w:rPr>
          <w:rFonts w:ascii="Arial" w:hAnsi="Arial" w:cs="Arial"/>
          <w:spacing w:val="-4"/>
        </w:rPr>
        <w:t xml:space="preserve"> </w:t>
      </w:r>
      <w:r w:rsidRPr="00D11B96">
        <w:rPr>
          <w:rFonts w:ascii="Arial" w:hAnsi="Arial" w:cs="Arial"/>
        </w:rPr>
        <w:t>wykonanie</w:t>
      </w:r>
      <w:r w:rsidRPr="00D11B96">
        <w:rPr>
          <w:rFonts w:ascii="Arial" w:hAnsi="Arial" w:cs="Arial"/>
          <w:spacing w:val="-5"/>
        </w:rPr>
        <w:t xml:space="preserve"> </w:t>
      </w:r>
      <w:r w:rsidRPr="00D11B96">
        <w:rPr>
          <w:rFonts w:ascii="Arial" w:hAnsi="Arial" w:cs="Arial"/>
        </w:rPr>
        <w:t>następujących</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
        </w:rPr>
        <w:t xml:space="preserve"> </w:t>
      </w:r>
      <w:r w:rsidRPr="00D11B96">
        <w:rPr>
          <w:rFonts w:ascii="Arial" w:hAnsi="Arial" w:cs="Arial"/>
        </w:rPr>
        <w:t>zamówienia:</w:t>
      </w:r>
    </w:p>
    <w:p w14:paraId="47A85214" w14:textId="77777777" w:rsidR="009B5FA1" w:rsidRPr="00D11B96" w:rsidRDefault="00D11B96" w:rsidP="00E5288B">
      <w:pPr>
        <w:tabs>
          <w:tab w:val="left" w:pos="284"/>
          <w:tab w:val="left" w:pos="6456"/>
        </w:tabs>
        <w:spacing w:line="264" w:lineRule="auto"/>
        <w:ind w:right="-71"/>
        <w:jc w:val="both"/>
        <w:rPr>
          <w:rFonts w:ascii="Arial" w:hAnsi="Arial" w:cs="Arial"/>
        </w:rPr>
      </w:pPr>
      <w:r w:rsidRPr="00D11B96">
        <w:rPr>
          <w:rFonts w:ascii="Arial" w:hAnsi="Arial" w:cs="Arial"/>
          <w:i/>
        </w:rPr>
        <w:t>–</w:t>
      </w:r>
      <w:r w:rsidRPr="00D11B96">
        <w:rPr>
          <w:rFonts w:ascii="Arial" w:hAnsi="Arial" w:cs="Arial"/>
          <w:i/>
          <w:spacing w:val="-3"/>
        </w:rPr>
        <w:t xml:space="preserve"> </w:t>
      </w:r>
      <w:r w:rsidRPr="00D11B96">
        <w:rPr>
          <w:rFonts w:ascii="Arial" w:hAnsi="Arial" w:cs="Arial"/>
          <w:i/>
        </w:rPr>
        <w:t>wg</w:t>
      </w:r>
      <w:r w:rsidRPr="00D11B96">
        <w:rPr>
          <w:rFonts w:ascii="Arial" w:hAnsi="Arial" w:cs="Arial"/>
          <w:i/>
          <w:spacing w:val="-1"/>
        </w:rPr>
        <w:t xml:space="preserve"> </w:t>
      </w:r>
      <w:r w:rsidRPr="00D11B96">
        <w:rPr>
          <w:rFonts w:ascii="Arial" w:hAnsi="Arial" w:cs="Arial"/>
          <w:i/>
        </w:rPr>
        <w:t>zapisów</w:t>
      </w:r>
      <w:r w:rsidRPr="00D11B96">
        <w:rPr>
          <w:rFonts w:ascii="Arial" w:hAnsi="Arial" w:cs="Arial"/>
          <w:i/>
          <w:spacing w:val="-2"/>
        </w:rPr>
        <w:t xml:space="preserve"> </w:t>
      </w:r>
      <w:r w:rsidRPr="00D11B96">
        <w:rPr>
          <w:rFonts w:ascii="Arial" w:hAnsi="Arial" w:cs="Arial"/>
          <w:i/>
        </w:rPr>
        <w:t>oferty</w:t>
      </w:r>
      <w:r w:rsidR="00C37C02">
        <w:rPr>
          <w:rFonts w:ascii="Arial" w:hAnsi="Arial" w:cs="Arial"/>
          <w:i/>
        </w:rPr>
        <w:t xml:space="preserve"> z dnia ………………</w:t>
      </w:r>
      <w:proofErr w:type="gramStart"/>
      <w:r w:rsidR="00C37C02">
        <w:rPr>
          <w:rFonts w:ascii="Arial" w:hAnsi="Arial" w:cs="Arial"/>
          <w:i/>
        </w:rPr>
        <w:t>…….</w:t>
      </w:r>
      <w:proofErr w:type="gramEnd"/>
      <w:r w:rsidRPr="00D11B96">
        <w:rPr>
          <w:rFonts w:ascii="Arial" w:hAnsi="Arial" w:cs="Arial"/>
        </w:rPr>
        <w:t>.</w:t>
      </w:r>
    </w:p>
    <w:p w14:paraId="1F619997" w14:textId="77777777" w:rsidR="009B5FA1" w:rsidRPr="00D11B96" w:rsidRDefault="00D11B96" w:rsidP="00E5288B">
      <w:pPr>
        <w:pStyle w:val="Akapitzlist"/>
        <w:numPr>
          <w:ilvl w:val="0"/>
          <w:numId w:val="9"/>
        </w:numPr>
        <w:tabs>
          <w:tab w:val="left" w:pos="284"/>
        </w:tabs>
        <w:spacing w:line="264" w:lineRule="auto"/>
        <w:ind w:left="0" w:right="-71" w:firstLine="0"/>
        <w:rPr>
          <w:rFonts w:ascii="Arial" w:hAnsi="Arial" w:cs="Arial"/>
        </w:rPr>
      </w:pPr>
      <w:r w:rsidRPr="00D11B96">
        <w:rPr>
          <w:rFonts w:ascii="Arial" w:hAnsi="Arial" w:cs="Arial"/>
        </w:rPr>
        <w:t>Zlecenie</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części</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Podwykonawcom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zmienia</w:t>
      </w:r>
      <w:r w:rsidRPr="00D11B96">
        <w:rPr>
          <w:rFonts w:ascii="Arial" w:hAnsi="Arial" w:cs="Arial"/>
          <w:spacing w:val="1"/>
        </w:rPr>
        <w:t xml:space="preserve"> </w:t>
      </w:r>
      <w:r w:rsidRPr="00D11B96">
        <w:rPr>
          <w:rFonts w:ascii="Arial" w:hAnsi="Arial" w:cs="Arial"/>
        </w:rPr>
        <w:t>zobowiązań</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 wykonanie</w:t>
      </w:r>
      <w:r w:rsidRPr="00D11B96">
        <w:rPr>
          <w:rFonts w:ascii="Arial" w:hAnsi="Arial" w:cs="Arial"/>
          <w:spacing w:val="-2"/>
        </w:rPr>
        <w:t xml:space="preserve"> </w:t>
      </w:r>
      <w:r w:rsidRPr="00D11B96">
        <w:rPr>
          <w:rFonts w:ascii="Arial" w:hAnsi="Arial" w:cs="Arial"/>
        </w:rPr>
        <w:t>tej części</w:t>
      </w:r>
      <w:r w:rsidRPr="00D11B96">
        <w:rPr>
          <w:rFonts w:ascii="Arial" w:hAnsi="Arial" w:cs="Arial"/>
          <w:spacing w:val="2"/>
        </w:rPr>
        <w:t xml:space="preserve"> </w:t>
      </w:r>
      <w:r w:rsidRPr="00D11B96">
        <w:rPr>
          <w:rFonts w:ascii="Arial" w:hAnsi="Arial" w:cs="Arial"/>
        </w:rPr>
        <w:t>robót.</w:t>
      </w:r>
    </w:p>
    <w:p w14:paraId="7E4E04E7" w14:textId="77777777" w:rsidR="009B5FA1" w:rsidRPr="00D11B96" w:rsidRDefault="00D11B96" w:rsidP="00E5288B">
      <w:pPr>
        <w:pStyle w:val="Akapitzlist"/>
        <w:numPr>
          <w:ilvl w:val="0"/>
          <w:numId w:val="9"/>
        </w:numPr>
        <w:tabs>
          <w:tab w:val="left" w:pos="284"/>
        </w:tabs>
        <w:spacing w:line="264" w:lineRule="auto"/>
        <w:ind w:left="0" w:right="-71" w:firstLine="0"/>
        <w:rPr>
          <w:rFonts w:ascii="Arial" w:hAnsi="Arial" w:cs="Arial"/>
        </w:rPr>
      </w:pPr>
      <w:r w:rsidRPr="00D11B96">
        <w:rPr>
          <w:rFonts w:ascii="Arial" w:hAnsi="Arial" w:cs="Arial"/>
        </w:rPr>
        <w:t>Wykonawca jest</w:t>
      </w:r>
      <w:r w:rsidRPr="00D11B96">
        <w:rPr>
          <w:rFonts w:ascii="Arial" w:hAnsi="Arial" w:cs="Arial"/>
          <w:spacing w:val="1"/>
        </w:rPr>
        <w:t xml:space="preserve"> </w:t>
      </w:r>
      <w:r w:rsidRPr="00D11B96">
        <w:rPr>
          <w:rFonts w:ascii="Arial" w:hAnsi="Arial" w:cs="Arial"/>
        </w:rPr>
        <w:t>odpowiedzialny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w:t>
      </w:r>
      <w:r w:rsidRPr="00D11B96">
        <w:rPr>
          <w:rFonts w:ascii="Arial" w:hAnsi="Arial" w:cs="Arial"/>
          <w:spacing w:val="1"/>
        </w:rPr>
        <w:t xml:space="preserve"> </w:t>
      </w:r>
      <w:r w:rsidRPr="00D11B96">
        <w:rPr>
          <w:rFonts w:ascii="Arial" w:hAnsi="Arial" w:cs="Arial"/>
        </w:rPr>
        <w:t>uchybienia</w:t>
      </w:r>
      <w:r w:rsidRPr="00D11B96">
        <w:rPr>
          <w:rFonts w:ascii="Arial" w:hAnsi="Arial" w:cs="Arial"/>
          <w:spacing w:val="1"/>
        </w:rPr>
        <w:t xml:space="preserve"> </w:t>
      </w:r>
      <w:r w:rsidRPr="00D11B96">
        <w:rPr>
          <w:rFonts w:ascii="Arial" w:hAnsi="Arial" w:cs="Arial"/>
        </w:rPr>
        <w:t>i zaniedbania</w:t>
      </w:r>
      <w:r w:rsidRPr="00D11B96">
        <w:rPr>
          <w:rFonts w:ascii="Arial" w:hAnsi="Arial" w:cs="Arial"/>
          <w:spacing w:val="1"/>
        </w:rPr>
        <w:t xml:space="preserve"> </w:t>
      </w:r>
      <w:r w:rsidRPr="00D11B96">
        <w:rPr>
          <w:rFonts w:ascii="Arial" w:hAnsi="Arial" w:cs="Arial"/>
        </w:rPr>
        <w:t>Podwykonawców,</w:t>
      </w:r>
      <w:r w:rsidRPr="00D11B96">
        <w:rPr>
          <w:rFonts w:ascii="Arial" w:hAnsi="Arial" w:cs="Arial"/>
          <w:spacing w:val="1"/>
        </w:rPr>
        <w:t xml:space="preserve"> </w:t>
      </w:r>
      <w:r w:rsidRPr="00D11B96">
        <w:rPr>
          <w:rFonts w:ascii="Arial" w:hAnsi="Arial" w:cs="Arial"/>
        </w:rPr>
        <w:t>dalszych Podwykonawców, ich przedstawicieli lub pracowników w takim samym stopniu, jakby to były</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zaniechania, uchybienia lub zaniedbania</w:t>
      </w:r>
      <w:r w:rsidRPr="00D11B96">
        <w:rPr>
          <w:rFonts w:ascii="Arial" w:hAnsi="Arial" w:cs="Arial"/>
          <w:spacing w:val="-1"/>
        </w:rPr>
        <w:t xml:space="preserve"> </w:t>
      </w:r>
      <w:r w:rsidRPr="00D11B96">
        <w:rPr>
          <w:rFonts w:ascii="Arial" w:hAnsi="Arial" w:cs="Arial"/>
        </w:rPr>
        <w:t>jego własne.</w:t>
      </w:r>
    </w:p>
    <w:p w14:paraId="121F03F6" w14:textId="77777777" w:rsidR="009B5FA1" w:rsidRPr="00D11B96" w:rsidRDefault="00D11B96" w:rsidP="00E5288B">
      <w:pPr>
        <w:pStyle w:val="Akapitzlist"/>
        <w:numPr>
          <w:ilvl w:val="0"/>
          <w:numId w:val="9"/>
        </w:numPr>
        <w:tabs>
          <w:tab w:val="left" w:pos="284"/>
        </w:tabs>
        <w:spacing w:line="264" w:lineRule="auto"/>
        <w:ind w:left="0" w:right="-71" w:firstLine="0"/>
        <w:rPr>
          <w:rFonts w:ascii="Arial" w:hAnsi="Arial" w:cs="Arial"/>
        </w:rPr>
      </w:pPr>
      <w:r w:rsidRPr="00D11B96">
        <w:rPr>
          <w:rFonts w:ascii="Arial" w:hAnsi="Arial" w:cs="Arial"/>
        </w:rPr>
        <w:t>Z</w:t>
      </w:r>
      <w:r w:rsidRPr="00D11B96">
        <w:rPr>
          <w:rFonts w:ascii="Arial" w:hAnsi="Arial" w:cs="Arial"/>
          <w:spacing w:val="1"/>
        </w:rPr>
        <w:t xml:space="preserve"> </w:t>
      </w:r>
      <w:r w:rsidRPr="00D11B96">
        <w:rPr>
          <w:rFonts w:ascii="Arial" w:hAnsi="Arial" w:cs="Arial"/>
        </w:rPr>
        <w:t>zastrzeżeniem</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nałożył</w:t>
      </w:r>
      <w:r w:rsidRPr="00D11B96">
        <w:rPr>
          <w:rFonts w:ascii="Arial" w:hAnsi="Arial" w:cs="Arial"/>
          <w:spacing w:val="1"/>
        </w:rPr>
        <w:t xml:space="preserve"> </w:t>
      </w:r>
      <w:r w:rsidRPr="00D11B96">
        <w:rPr>
          <w:rFonts w:ascii="Arial" w:hAnsi="Arial" w:cs="Arial"/>
        </w:rPr>
        <w:t>obowiązek</w:t>
      </w:r>
      <w:r w:rsidRPr="00D11B96">
        <w:rPr>
          <w:rFonts w:ascii="Arial" w:hAnsi="Arial" w:cs="Arial"/>
          <w:spacing w:val="1"/>
        </w:rPr>
        <w:t xml:space="preserve"> </w:t>
      </w:r>
      <w:r w:rsidRPr="00D11B96">
        <w:rPr>
          <w:rFonts w:ascii="Arial" w:hAnsi="Arial" w:cs="Arial"/>
        </w:rPr>
        <w:t>osobistego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4"/>
        </w:rPr>
        <w:t xml:space="preserve"> </w:t>
      </w:r>
      <w:r w:rsidRPr="00D11B96">
        <w:rPr>
          <w:rFonts w:ascii="Arial" w:hAnsi="Arial" w:cs="Arial"/>
        </w:rPr>
        <w:t>kluczowych</w:t>
      </w:r>
      <w:r w:rsidRPr="00D11B96">
        <w:rPr>
          <w:rFonts w:ascii="Arial" w:hAnsi="Arial" w:cs="Arial"/>
          <w:spacing w:val="-2"/>
        </w:rPr>
        <w:t xml:space="preserve"> </w:t>
      </w:r>
      <w:r w:rsidRPr="00D11B96">
        <w:rPr>
          <w:rFonts w:ascii="Arial" w:hAnsi="Arial" w:cs="Arial"/>
        </w:rPr>
        <w:t>części</w:t>
      </w:r>
      <w:r w:rsidRPr="00D11B96">
        <w:rPr>
          <w:rFonts w:ascii="Arial" w:hAnsi="Arial" w:cs="Arial"/>
          <w:spacing w:val="-2"/>
        </w:rPr>
        <w:t xml:space="preserve"> </w:t>
      </w:r>
      <w:r w:rsidRPr="00D11B96">
        <w:rPr>
          <w:rFonts w:ascii="Arial" w:hAnsi="Arial" w:cs="Arial"/>
        </w:rPr>
        <w:t>zamówienia</w:t>
      </w:r>
      <w:r w:rsidRPr="00D11B96">
        <w:rPr>
          <w:rFonts w:ascii="Arial" w:hAnsi="Arial" w:cs="Arial"/>
          <w:spacing w:val="-2"/>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3"/>
        </w:rPr>
        <w:t xml:space="preserve"> </w:t>
      </w:r>
      <w:r w:rsidRPr="00D11B96">
        <w:rPr>
          <w:rFonts w:ascii="Arial" w:hAnsi="Arial" w:cs="Arial"/>
        </w:rPr>
        <w:t>określone</w:t>
      </w:r>
      <w:r w:rsidRPr="00D11B96">
        <w:rPr>
          <w:rFonts w:ascii="Arial" w:hAnsi="Arial" w:cs="Arial"/>
          <w:spacing w:val="-3"/>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SWZ,</w:t>
      </w:r>
      <w:r w:rsidRPr="00D11B96">
        <w:rPr>
          <w:rFonts w:ascii="Arial" w:hAnsi="Arial" w:cs="Arial"/>
          <w:spacing w:val="-2"/>
        </w:rPr>
        <w:t xml:space="preserve"> </w:t>
      </w:r>
      <w:r w:rsidRPr="00D11B96">
        <w:rPr>
          <w:rFonts w:ascii="Arial" w:hAnsi="Arial" w:cs="Arial"/>
        </w:rPr>
        <w:t>Wykonawca</w:t>
      </w:r>
      <w:r w:rsidRPr="00D11B96">
        <w:rPr>
          <w:rFonts w:ascii="Arial" w:hAnsi="Arial" w:cs="Arial"/>
          <w:spacing w:val="-2"/>
        </w:rPr>
        <w:t xml:space="preserve"> </w:t>
      </w:r>
      <w:r w:rsidRPr="00D11B96">
        <w:rPr>
          <w:rFonts w:ascii="Arial" w:hAnsi="Arial" w:cs="Arial"/>
        </w:rPr>
        <w:t>może:</w:t>
      </w:r>
    </w:p>
    <w:p w14:paraId="4AE7B987" w14:textId="42EFA153" w:rsidR="009B5FA1" w:rsidRPr="00D11B96" w:rsidRDefault="00D11B96" w:rsidP="00E5288B">
      <w:pPr>
        <w:pStyle w:val="Akapitzlist"/>
        <w:numPr>
          <w:ilvl w:val="1"/>
          <w:numId w:val="9"/>
        </w:numPr>
        <w:tabs>
          <w:tab w:val="left" w:pos="426"/>
        </w:tabs>
        <w:spacing w:line="264" w:lineRule="auto"/>
        <w:ind w:left="142" w:right="-71" w:firstLine="0"/>
        <w:rPr>
          <w:rFonts w:ascii="Arial" w:hAnsi="Arial" w:cs="Arial"/>
        </w:rPr>
      </w:pPr>
      <w:r w:rsidRPr="00D11B96">
        <w:rPr>
          <w:rFonts w:ascii="Arial" w:hAnsi="Arial" w:cs="Arial"/>
        </w:rPr>
        <w:t>powierzyć</w:t>
      </w:r>
      <w:r w:rsidRPr="00D11B96">
        <w:rPr>
          <w:rFonts w:ascii="Arial" w:hAnsi="Arial" w:cs="Arial"/>
          <w:spacing w:val="-6"/>
        </w:rPr>
        <w:t xml:space="preserve"> </w:t>
      </w:r>
      <w:r w:rsidRPr="00D11B96">
        <w:rPr>
          <w:rFonts w:ascii="Arial" w:hAnsi="Arial" w:cs="Arial"/>
        </w:rPr>
        <w:t>realizację</w:t>
      </w:r>
      <w:r w:rsidRPr="00D11B96">
        <w:rPr>
          <w:rFonts w:ascii="Arial" w:hAnsi="Arial" w:cs="Arial"/>
          <w:spacing w:val="-5"/>
        </w:rPr>
        <w:t xml:space="preserve"> </w:t>
      </w:r>
      <w:r w:rsidRPr="00D11B96">
        <w:rPr>
          <w:rFonts w:ascii="Arial" w:hAnsi="Arial" w:cs="Arial"/>
        </w:rPr>
        <w:t>części</w:t>
      </w:r>
      <w:r w:rsidRPr="00D11B96">
        <w:rPr>
          <w:rFonts w:ascii="Arial" w:hAnsi="Arial" w:cs="Arial"/>
          <w:spacing w:val="-5"/>
        </w:rPr>
        <w:t xml:space="preserve"> </w:t>
      </w:r>
      <w:r w:rsidRPr="00D11B96">
        <w:rPr>
          <w:rFonts w:ascii="Arial" w:hAnsi="Arial" w:cs="Arial"/>
        </w:rPr>
        <w:t>zamówienia</w:t>
      </w:r>
      <w:r w:rsidRPr="00D11B96">
        <w:rPr>
          <w:rFonts w:ascii="Arial" w:hAnsi="Arial" w:cs="Arial"/>
          <w:spacing w:val="-4"/>
        </w:rPr>
        <w:t xml:space="preserve"> </w:t>
      </w:r>
      <w:r w:rsidRPr="00D11B96">
        <w:rPr>
          <w:rFonts w:ascii="Arial" w:hAnsi="Arial" w:cs="Arial"/>
        </w:rPr>
        <w:t>Podwykonawcom,</w:t>
      </w:r>
      <w:r w:rsidRPr="00D11B96">
        <w:rPr>
          <w:rFonts w:ascii="Arial" w:hAnsi="Arial" w:cs="Arial"/>
          <w:spacing w:val="-3"/>
        </w:rPr>
        <w:t xml:space="preserve"> </w:t>
      </w:r>
      <w:r w:rsidRPr="00D11B96">
        <w:rPr>
          <w:rFonts w:ascii="Arial" w:hAnsi="Arial" w:cs="Arial"/>
        </w:rPr>
        <w:t>mimo</w:t>
      </w:r>
      <w:r w:rsidRPr="00D11B96">
        <w:rPr>
          <w:rFonts w:ascii="Arial" w:hAnsi="Arial" w:cs="Arial"/>
          <w:spacing w:val="-4"/>
        </w:rPr>
        <w:t xml:space="preserve"> </w:t>
      </w:r>
      <w:r w:rsidR="000B6E78" w:rsidRPr="00D11B96">
        <w:rPr>
          <w:rFonts w:ascii="Arial" w:hAnsi="Arial" w:cs="Arial"/>
        </w:rPr>
        <w:t>nie</w:t>
      </w:r>
      <w:r w:rsidR="000B6E78" w:rsidRPr="00D11B96">
        <w:rPr>
          <w:rFonts w:ascii="Arial" w:hAnsi="Arial" w:cs="Arial"/>
          <w:spacing w:val="-5"/>
        </w:rPr>
        <w:t>wskazania</w:t>
      </w:r>
      <w:r w:rsidRPr="00D11B96">
        <w:rPr>
          <w:rFonts w:ascii="Arial" w:hAnsi="Arial" w:cs="Arial"/>
          <w:spacing w:val="-4"/>
        </w:rPr>
        <w:t xml:space="preserve"> </w:t>
      </w:r>
      <w:r w:rsidRPr="00D11B96">
        <w:rPr>
          <w:rFonts w:ascii="Arial" w:hAnsi="Arial" w:cs="Arial"/>
        </w:rPr>
        <w:t>w</w:t>
      </w:r>
      <w:r w:rsidRPr="00D11B96">
        <w:rPr>
          <w:rFonts w:ascii="Arial" w:hAnsi="Arial" w:cs="Arial"/>
          <w:spacing w:val="-5"/>
        </w:rPr>
        <w:t xml:space="preserve"> </w:t>
      </w:r>
      <w:r w:rsidRPr="00D11B96">
        <w:rPr>
          <w:rFonts w:ascii="Arial" w:hAnsi="Arial" w:cs="Arial"/>
        </w:rPr>
        <w:t>ofercie</w:t>
      </w:r>
      <w:r w:rsidRPr="00D11B96">
        <w:rPr>
          <w:rFonts w:ascii="Arial" w:hAnsi="Arial" w:cs="Arial"/>
          <w:spacing w:val="-4"/>
        </w:rPr>
        <w:t xml:space="preserve"> </w:t>
      </w:r>
      <w:r w:rsidRPr="00D11B96">
        <w:rPr>
          <w:rFonts w:ascii="Arial" w:hAnsi="Arial" w:cs="Arial"/>
        </w:rPr>
        <w:t>takiej</w:t>
      </w:r>
      <w:r w:rsidRPr="00D11B96">
        <w:rPr>
          <w:rFonts w:ascii="Arial" w:hAnsi="Arial" w:cs="Arial"/>
          <w:spacing w:val="-4"/>
        </w:rPr>
        <w:t xml:space="preserve"> </w:t>
      </w:r>
      <w:r w:rsidRPr="00D11B96">
        <w:rPr>
          <w:rFonts w:ascii="Arial" w:hAnsi="Arial" w:cs="Arial"/>
        </w:rPr>
        <w:t>części</w:t>
      </w:r>
      <w:r w:rsidRPr="00D11B96">
        <w:rPr>
          <w:rFonts w:ascii="Arial" w:hAnsi="Arial" w:cs="Arial"/>
          <w:spacing w:val="-42"/>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powierzenia Podwykonawcom;</w:t>
      </w:r>
    </w:p>
    <w:p w14:paraId="36C53C9F" w14:textId="4C1DE5BA" w:rsidR="009B5FA1" w:rsidRPr="00D11B96" w:rsidRDefault="00D11B96" w:rsidP="00E5288B">
      <w:pPr>
        <w:pStyle w:val="Akapitzlist"/>
        <w:numPr>
          <w:ilvl w:val="1"/>
          <w:numId w:val="9"/>
        </w:numPr>
        <w:tabs>
          <w:tab w:val="left" w:pos="426"/>
        </w:tabs>
        <w:spacing w:line="264" w:lineRule="auto"/>
        <w:ind w:left="142" w:right="-71" w:firstLine="0"/>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w:t>
      </w:r>
      <w:r w:rsidRPr="00D11B96">
        <w:rPr>
          <w:rFonts w:ascii="Arial" w:hAnsi="Arial" w:cs="Arial"/>
          <w:spacing w:val="-2"/>
        </w:rPr>
        <w:t xml:space="preserve"> </w:t>
      </w:r>
      <w:r w:rsidRPr="00D11B96">
        <w:rPr>
          <w:rFonts w:ascii="Arial" w:hAnsi="Arial" w:cs="Arial"/>
        </w:rPr>
        <w:t>zakres</w:t>
      </w:r>
      <w:r w:rsidRPr="00D11B96">
        <w:rPr>
          <w:rFonts w:ascii="Arial" w:hAnsi="Arial" w:cs="Arial"/>
          <w:spacing w:val="-4"/>
        </w:rPr>
        <w:t xml:space="preserve"> </w:t>
      </w:r>
      <w:r w:rsidR="000B6E78" w:rsidRPr="00D11B96">
        <w:rPr>
          <w:rFonts w:ascii="Arial" w:hAnsi="Arial" w:cs="Arial"/>
        </w:rPr>
        <w:t>Podwykonawstwa</w:t>
      </w:r>
      <w:r w:rsidRPr="00D11B96">
        <w:rPr>
          <w:rFonts w:ascii="Arial" w:hAnsi="Arial" w:cs="Arial"/>
          <w:spacing w:val="-2"/>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przedstawiony</w:t>
      </w:r>
      <w:r w:rsidRPr="00D11B96">
        <w:rPr>
          <w:rFonts w:ascii="Arial" w:hAnsi="Arial" w:cs="Arial"/>
          <w:spacing w:val="-2"/>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Ofercie;</w:t>
      </w:r>
    </w:p>
    <w:p w14:paraId="47B36BAA" w14:textId="77777777" w:rsidR="009B5FA1" w:rsidRPr="00D11B96" w:rsidRDefault="00D11B96" w:rsidP="00E5288B">
      <w:pPr>
        <w:pStyle w:val="Akapitzlist"/>
        <w:numPr>
          <w:ilvl w:val="1"/>
          <w:numId w:val="9"/>
        </w:numPr>
        <w:tabs>
          <w:tab w:val="left" w:pos="426"/>
        </w:tabs>
        <w:spacing w:line="264" w:lineRule="auto"/>
        <w:ind w:left="142" w:right="-71" w:firstLine="0"/>
        <w:rPr>
          <w:rFonts w:ascii="Arial" w:hAnsi="Arial" w:cs="Arial"/>
        </w:rPr>
      </w:pPr>
      <w:r w:rsidRPr="00D11B96">
        <w:rPr>
          <w:rFonts w:ascii="Arial" w:hAnsi="Arial" w:cs="Arial"/>
        </w:rPr>
        <w:t>wskazać</w:t>
      </w:r>
      <w:r w:rsidRPr="00D11B96">
        <w:rPr>
          <w:rFonts w:ascii="Arial" w:hAnsi="Arial" w:cs="Arial"/>
          <w:spacing w:val="-4"/>
        </w:rPr>
        <w:t xml:space="preserve"> </w:t>
      </w:r>
      <w:r w:rsidRPr="00D11B96">
        <w:rPr>
          <w:rFonts w:ascii="Arial" w:hAnsi="Arial" w:cs="Arial"/>
        </w:rPr>
        <w:t>innych</w:t>
      </w:r>
      <w:r w:rsidRPr="00D11B96">
        <w:rPr>
          <w:rFonts w:ascii="Arial" w:hAnsi="Arial" w:cs="Arial"/>
          <w:spacing w:val="-3"/>
        </w:rPr>
        <w:t xml:space="preserve"> </w:t>
      </w:r>
      <w:r w:rsidRPr="00D11B96">
        <w:rPr>
          <w:rFonts w:ascii="Arial" w:hAnsi="Arial" w:cs="Arial"/>
        </w:rPr>
        <w:t>Podwykonawców</w:t>
      </w:r>
      <w:r w:rsidRPr="00D11B96">
        <w:rPr>
          <w:rFonts w:ascii="Arial" w:hAnsi="Arial" w:cs="Arial"/>
          <w:spacing w:val="-4"/>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przedstawieni</w:t>
      </w:r>
      <w:r w:rsidRPr="00D11B96">
        <w:rPr>
          <w:rFonts w:ascii="Arial" w:hAnsi="Arial" w:cs="Arial"/>
          <w:spacing w:val="-3"/>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Ofercie;</w:t>
      </w:r>
    </w:p>
    <w:p w14:paraId="493632AC" w14:textId="77777777" w:rsidR="009B5FA1" w:rsidRPr="00231506" w:rsidRDefault="00D11B96" w:rsidP="00E5288B">
      <w:pPr>
        <w:pStyle w:val="Akapitzlist"/>
        <w:numPr>
          <w:ilvl w:val="1"/>
          <w:numId w:val="9"/>
        </w:numPr>
        <w:tabs>
          <w:tab w:val="left" w:pos="426"/>
        </w:tabs>
        <w:spacing w:line="264" w:lineRule="auto"/>
        <w:ind w:left="142" w:right="-71" w:firstLine="0"/>
        <w:rPr>
          <w:rFonts w:ascii="Arial" w:hAnsi="Arial" w:cs="Arial"/>
        </w:rPr>
      </w:pPr>
      <w:r w:rsidRPr="00D11B96">
        <w:rPr>
          <w:rFonts w:ascii="Arial" w:hAnsi="Arial" w:cs="Arial"/>
        </w:rPr>
        <w:t>zrezygnować</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Podwykonawstwa.</w:t>
      </w:r>
    </w:p>
    <w:p w14:paraId="3F42C920" w14:textId="0AD1ABF8" w:rsidR="009B5FA1" w:rsidRPr="00231506" w:rsidRDefault="00D11B96" w:rsidP="00E5288B">
      <w:pPr>
        <w:pStyle w:val="Akapitzlist"/>
        <w:numPr>
          <w:ilvl w:val="0"/>
          <w:numId w:val="9"/>
        </w:numPr>
        <w:tabs>
          <w:tab w:val="left" w:pos="284"/>
          <w:tab w:val="left" w:pos="2585"/>
        </w:tabs>
        <w:spacing w:line="264" w:lineRule="auto"/>
        <w:ind w:left="0" w:right="-71" w:firstLine="0"/>
        <w:rPr>
          <w:rFonts w:ascii="Arial" w:hAnsi="Arial" w:cs="Arial"/>
        </w:rPr>
      </w:pPr>
      <w:r w:rsidRPr="00231506">
        <w:rPr>
          <w:rFonts w:ascii="Arial" w:hAnsi="Arial" w:cs="Arial"/>
        </w:rPr>
        <w:t>Zmiana</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w:t>
      </w:r>
      <w:r w:rsidRPr="00231506">
        <w:rPr>
          <w:rFonts w:ascii="Arial" w:hAnsi="Arial" w:cs="Arial"/>
          <w:spacing w:val="1"/>
        </w:rPr>
        <w:t xml:space="preserve"> </w:t>
      </w:r>
      <w:r w:rsidRPr="00231506">
        <w:rPr>
          <w:rFonts w:ascii="Arial" w:hAnsi="Arial" w:cs="Arial"/>
        </w:rPr>
        <w:t>zakresie</w:t>
      </w:r>
      <w:r w:rsidRPr="00231506">
        <w:rPr>
          <w:rFonts w:ascii="Arial" w:hAnsi="Arial" w:cs="Arial"/>
          <w:spacing w:val="1"/>
        </w:rPr>
        <w:t xml:space="preserve"> </w:t>
      </w:r>
      <w:r w:rsidRPr="00231506">
        <w:rPr>
          <w:rFonts w:ascii="Arial" w:hAnsi="Arial" w:cs="Arial"/>
        </w:rPr>
        <w:t>wykonania</w:t>
      </w:r>
      <w:r w:rsidRPr="00231506">
        <w:rPr>
          <w:rFonts w:ascii="Arial" w:hAnsi="Arial" w:cs="Arial"/>
          <w:spacing w:val="1"/>
        </w:rPr>
        <w:t xml:space="preserve"> </w:t>
      </w:r>
      <w:r w:rsidRPr="00231506">
        <w:rPr>
          <w:rFonts w:ascii="Arial" w:hAnsi="Arial" w:cs="Arial"/>
        </w:rPr>
        <w:t>robót</w:t>
      </w:r>
      <w:r w:rsidRPr="00231506">
        <w:rPr>
          <w:rFonts w:ascii="Arial" w:hAnsi="Arial" w:cs="Arial"/>
          <w:spacing w:val="1"/>
        </w:rPr>
        <w:t xml:space="preserve"> </w:t>
      </w:r>
      <w:r w:rsidRPr="00231506">
        <w:rPr>
          <w:rFonts w:ascii="Arial" w:hAnsi="Arial" w:cs="Arial"/>
        </w:rPr>
        <w:t>budowlanych</w:t>
      </w:r>
      <w:r w:rsidRPr="00231506">
        <w:rPr>
          <w:rFonts w:ascii="Arial" w:hAnsi="Arial" w:cs="Arial"/>
          <w:spacing w:val="1"/>
        </w:rPr>
        <w:t xml:space="preserve"> </w:t>
      </w:r>
      <w:r w:rsidRPr="00231506">
        <w:rPr>
          <w:rFonts w:ascii="Arial" w:hAnsi="Arial" w:cs="Arial"/>
        </w:rPr>
        <w:t>stanowiących przedmiot Umowy nie stanowi zmiany Umowy, ale wymagana jest zgoda Zamawiającego na</w:t>
      </w:r>
      <w:r w:rsidRPr="00231506">
        <w:rPr>
          <w:rFonts w:ascii="Arial" w:hAnsi="Arial" w:cs="Arial"/>
          <w:spacing w:val="1"/>
        </w:rPr>
        <w:t xml:space="preserve"> </w:t>
      </w:r>
      <w:r w:rsidRPr="00231506">
        <w:rPr>
          <w:rFonts w:ascii="Arial" w:hAnsi="Arial" w:cs="Arial"/>
        </w:rPr>
        <w:t>zmianę</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dalszego</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wyrażona</w:t>
      </w:r>
      <w:r w:rsidRPr="00231506">
        <w:rPr>
          <w:rFonts w:ascii="Arial" w:hAnsi="Arial" w:cs="Arial"/>
          <w:spacing w:val="1"/>
        </w:rPr>
        <w:t xml:space="preserve"> </w:t>
      </w:r>
      <w:r w:rsidRPr="00231506">
        <w:rPr>
          <w:rFonts w:ascii="Arial" w:hAnsi="Arial" w:cs="Arial"/>
        </w:rPr>
        <w:t>poprzez</w:t>
      </w:r>
      <w:r w:rsidRPr="00231506">
        <w:rPr>
          <w:rFonts w:ascii="Arial" w:hAnsi="Arial" w:cs="Arial"/>
          <w:spacing w:val="1"/>
        </w:rPr>
        <w:t xml:space="preserve"> </w:t>
      </w:r>
      <w:r w:rsidRPr="00231506">
        <w:rPr>
          <w:rFonts w:ascii="Arial" w:hAnsi="Arial" w:cs="Arial"/>
        </w:rPr>
        <w:t>akceptację</w:t>
      </w:r>
      <w:r w:rsidRPr="00231506">
        <w:rPr>
          <w:rFonts w:ascii="Arial" w:hAnsi="Arial" w:cs="Arial"/>
          <w:spacing w:val="1"/>
        </w:rPr>
        <w:t xml:space="preserve"> </w:t>
      </w:r>
      <w:r w:rsidRPr="00231506">
        <w:rPr>
          <w:rFonts w:ascii="Arial" w:hAnsi="Arial" w:cs="Arial"/>
        </w:rPr>
        <w:t>Umowy</w:t>
      </w:r>
      <w:r w:rsidRPr="00231506">
        <w:rPr>
          <w:rFonts w:ascii="Arial" w:hAnsi="Arial" w:cs="Arial"/>
          <w:spacing w:val="1"/>
        </w:rPr>
        <w:t xml:space="preserve"> </w:t>
      </w:r>
      <w:r w:rsidRPr="00231506">
        <w:rPr>
          <w:rFonts w:ascii="Arial" w:hAnsi="Arial" w:cs="Arial"/>
        </w:rPr>
        <w:t>o</w:t>
      </w:r>
      <w:r w:rsidRPr="00231506">
        <w:rPr>
          <w:rFonts w:ascii="Arial" w:hAnsi="Arial" w:cs="Arial"/>
          <w:spacing w:val="1"/>
        </w:rPr>
        <w:t xml:space="preserve"> </w:t>
      </w:r>
      <w:r w:rsidRPr="00231506">
        <w:rPr>
          <w:rFonts w:ascii="Arial" w:hAnsi="Arial" w:cs="Arial"/>
        </w:rPr>
        <w:t>podwykonawstwo</w:t>
      </w:r>
      <w:r w:rsidRPr="00231506">
        <w:rPr>
          <w:rFonts w:ascii="Arial" w:hAnsi="Arial" w:cs="Arial"/>
          <w:spacing w:val="17"/>
        </w:rPr>
        <w:t xml:space="preserve"> </w:t>
      </w:r>
      <w:r w:rsidRPr="00231506">
        <w:rPr>
          <w:rFonts w:ascii="Arial" w:hAnsi="Arial" w:cs="Arial"/>
        </w:rPr>
        <w:t>wysłana</w:t>
      </w:r>
      <w:r w:rsidRPr="00231506">
        <w:rPr>
          <w:rFonts w:ascii="Arial" w:hAnsi="Arial" w:cs="Arial"/>
          <w:spacing w:val="33"/>
        </w:rPr>
        <w:t xml:space="preserve"> </w:t>
      </w:r>
      <w:r w:rsidRPr="00231506">
        <w:rPr>
          <w:rFonts w:ascii="Arial" w:hAnsi="Arial" w:cs="Arial"/>
        </w:rPr>
        <w:t>do</w:t>
      </w:r>
      <w:r w:rsidRPr="00231506">
        <w:rPr>
          <w:rFonts w:ascii="Arial" w:hAnsi="Arial" w:cs="Arial"/>
          <w:spacing w:val="32"/>
        </w:rPr>
        <w:t xml:space="preserve"> </w:t>
      </w:r>
      <w:r w:rsidRPr="00231506">
        <w:rPr>
          <w:rFonts w:ascii="Arial" w:hAnsi="Arial" w:cs="Arial"/>
        </w:rPr>
        <w:t>Wykonawcy</w:t>
      </w:r>
      <w:r w:rsidRPr="00231506">
        <w:rPr>
          <w:rFonts w:ascii="Arial" w:hAnsi="Arial" w:cs="Arial"/>
          <w:spacing w:val="32"/>
        </w:rPr>
        <w:t xml:space="preserve"> </w:t>
      </w:r>
      <w:r w:rsidRPr="00231506">
        <w:rPr>
          <w:rFonts w:ascii="Arial" w:hAnsi="Arial" w:cs="Arial"/>
        </w:rPr>
        <w:t>pocztą</w:t>
      </w:r>
      <w:r w:rsidRPr="00231506">
        <w:rPr>
          <w:rFonts w:ascii="Arial" w:hAnsi="Arial" w:cs="Arial"/>
          <w:spacing w:val="32"/>
        </w:rPr>
        <w:t xml:space="preserve"> </w:t>
      </w:r>
      <w:r w:rsidRPr="00231506">
        <w:rPr>
          <w:rFonts w:ascii="Arial" w:hAnsi="Arial" w:cs="Arial"/>
        </w:rPr>
        <w:t>tradycyjną</w:t>
      </w:r>
      <w:r w:rsidRPr="00231506">
        <w:rPr>
          <w:rFonts w:ascii="Arial" w:hAnsi="Arial" w:cs="Arial"/>
          <w:spacing w:val="32"/>
        </w:rPr>
        <w:t xml:space="preserve"> </w:t>
      </w:r>
      <w:r w:rsidRPr="00231506">
        <w:rPr>
          <w:rFonts w:ascii="Arial" w:hAnsi="Arial" w:cs="Arial"/>
        </w:rPr>
        <w:t>lub</w:t>
      </w:r>
      <w:r w:rsidRPr="00231506">
        <w:rPr>
          <w:rFonts w:ascii="Arial" w:hAnsi="Arial" w:cs="Arial"/>
          <w:spacing w:val="32"/>
        </w:rPr>
        <w:t xml:space="preserve"> </w:t>
      </w:r>
      <w:r w:rsidRPr="00231506">
        <w:rPr>
          <w:rFonts w:ascii="Arial" w:hAnsi="Arial" w:cs="Arial"/>
        </w:rPr>
        <w:t>elektroniczną</w:t>
      </w:r>
      <w:r w:rsidRPr="00231506">
        <w:rPr>
          <w:rFonts w:ascii="Arial" w:hAnsi="Arial" w:cs="Arial"/>
          <w:spacing w:val="32"/>
        </w:rPr>
        <w:t xml:space="preserve"> </w:t>
      </w:r>
      <w:r w:rsidRPr="00231506">
        <w:rPr>
          <w:rFonts w:ascii="Arial" w:hAnsi="Arial" w:cs="Arial"/>
        </w:rPr>
        <w:t>(email)</w:t>
      </w:r>
      <w:r w:rsidRPr="00231506">
        <w:rPr>
          <w:rFonts w:ascii="Arial" w:hAnsi="Arial" w:cs="Arial"/>
          <w:spacing w:val="32"/>
        </w:rPr>
        <w:t xml:space="preserve"> </w:t>
      </w:r>
      <w:r w:rsidRPr="00231506">
        <w:rPr>
          <w:rFonts w:ascii="Arial" w:hAnsi="Arial" w:cs="Arial"/>
        </w:rPr>
        <w:t>na</w:t>
      </w:r>
      <w:r w:rsidRPr="00231506">
        <w:rPr>
          <w:rFonts w:ascii="Arial" w:hAnsi="Arial" w:cs="Arial"/>
          <w:spacing w:val="32"/>
        </w:rPr>
        <w:t xml:space="preserve"> </w:t>
      </w:r>
      <w:r w:rsidR="000B6E78" w:rsidRPr="00231506">
        <w:rPr>
          <w:rFonts w:ascii="Arial" w:hAnsi="Arial" w:cs="Arial"/>
        </w:rPr>
        <w:t xml:space="preserve">adres: </w:t>
      </w:r>
      <w:r w:rsidR="000B6E78" w:rsidRPr="00231506">
        <w:rPr>
          <w:rFonts w:ascii="Arial" w:hAnsi="Arial" w:cs="Arial"/>
          <w:w w:val="99"/>
          <w:u w:val="single"/>
        </w:rPr>
        <w:t>…</w:t>
      </w:r>
      <w:r w:rsidR="00231506">
        <w:rPr>
          <w:rFonts w:ascii="Arial" w:hAnsi="Arial" w:cs="Arial"/>
          <w:w w:val="99"/>
          <w:u w:val="single"/>
        </w:rPr>
        <w:t>………………………………………..</w:t>
      </w:r>
      <w:r w:rsidRPr="00231506">
        <w:rPr>
          <w:rFonts w:ascii="Arial" w:hAnsi="Arial" w:cs="Arial"/>
        </w:rPr>
        <w:t>.</w:t>
      </w:r>
    </w:p>
    <w:p w14:paraId="002AA5E6" w14:textId="7E180903" w:rsidR="00231506" w:rsidRPr="00231506" w:rsidRDefault="00D11B96" w:rsidP="00E5288B">
      <w:pPr>
        <w:pStyle w:val="Akapitzlist"/>
        <w:numPr>
          <w:ilvl w:val="0"/>
          <w:numId w:val="9"/>
        </w:numPr>
        <w:tabs>
          <w:tab w:val="left" w:pos="284"/>
        </w:tabs>
        <w:spacing w:line="264" w:lineRule="auto"/>
        <w:ind w:left="0" w:right="-71" w:firstLine="0"/>
        <w:rPr>
          <w:rFonts w:ascii="Arial" w:hAnsi="Arial" w:cs="Arial"/>
        </w:rPr>
      </w:pPr>
      <w:r w:rsidRPr="00231506">
        <w:rPr>
          <w:rFonts w:ascii="Arial" w:hAnsi="Arial" w:cs="Arial"/>
        </w:rPr>
        <w:t>W</w:t>
      </w:r>
      <w:r w:rsidRPr="00231506">
        <w:rPr>
          <w:rFonts w:ascii="Arial" w:hAnsi="Arial" w:cs="Arial"/>
          <w:spacing w:val="1"/>
        </w:rPr>
        <w:t xml:space="preserve"> </w:t>
      </w:r>
      <w:r w:rsidRPr="00231506">
        <w:rPr>
          <w:rFonts w:ascii="Arial" w:hAnsi="Arial" w:cs="Arial"/>
        </w:rPr>
        <w:t>przypadku,</w:t>
      </w:r>
      <w:r w:rsidRPr="00231506">
        <w:rPr>
          <w:rFonts w:ascii="Arial" w:hAnsi="Arial" w:cs="Arial"/>
          <w:spacing w:val="1"/>
        </w:rPr>
        <w:t xml:space="preserve"> </w:t>
      </w:r>
      <w:r w:rsidRPr="00231506">
        <w:rPr>
          <w:rFonts w:ascii="Arial" w:hAnsi="Arial" w:cs="Arial"/>
        </w:rPr>
        <w:t>gdy</w:t>
      </w:r>
      <w:r w:rsidRPr="00231506">
        <w:rPr>
          <w:rFonts w:ascii="Arial" w:hAnsi="Arial" w:cs="Arial"/>
          <w:spacing w:val="1"/>
        </w:rPr>
        <w:t xml:space="preserve"> </w:t>
      </w:r>
      <w:r w:rsidRPr="00231506">
        <w:rPr>
          <w:rFonts w:ascii="Arial" w:hAnsi="Arial" w:cs="Arial"/>
        </w:rPr>
        <w:t>zmiana</w:t>
      </w:r>
      <w:r w:rsidRPr="00231506">
        <w:rPr>
          <w:rFonts w:ascii="Arial" w:hAnsi="Arial" w:cs="Arial"/>
          <w:spacing w:val="1"/>
        </w:rPr>
        <w:t xml:space="preserve"> </w:t>
      </w:r>
      <w:r w:rsidRPr="00231506">
        <w:rPr>
          <w:rFonts w:ascii="Arial" w:hAnsi="Arial" w:cs="Arial"/>
        </w:rPr>
        <w:t>lub</w:t>
      </w:r>
      <w:r w:rsidRPr="00231506">
        <w:rPr>
          <w:rFonts w:ascii="Arial" w:hAnsi="Arial" w:cs="Arial"/>
          <w:spacing w:val="1"/>
        </w:rPr>
        <w:t xml:space="preserve"> </w:t>
      </w:r>
      <w:r w:rsidRPr="00231506">
        <w:rPr>
          <w:rFonts w:ascii="Arial" w:hAnsi="Arial" w:cs="Arial"/>
        </w:rPr>
        <w:t>rezygnacja</w:t>
      </w:r>
      <w:r w:rsidRPr="00231506">
        <w:rPr>
          <w:rFonts w:ascii="Arial" w:hAnsi="Arial" w:cs="Arial"/>
          <w:spacing w:val="1"/>
        </w:rPr>
        <w:t xml:space="preserve"> </w:t>
      </w:r>
      <w:r w:rsidRPr="00231506">
        <w:rPr>
          <w:rFonts w:ascii="Arial" w:hAnsi="Arial" w:cs="Arial"/>
        </w:rPr>
        <w:t>z</w:t>
      </w:r>
      <w:r w:rsidRPr="00231506">
        <w:rPr>
          <w:rFonts w:ascii="Arial" w:hAnsi="Arial" w:cs="Arial"/>
          <w:spacing w:val="1"/>
        </w:rPr>
        <w:t xml:space="preserve"> </w:t>
      </w:r>
      <w:r w:rsidRPr="00231506">
        <w:rPr>
          <w:rFonts w:ascii="Arial" w:hAnsi="Arial" w:cs="Arial"/>
        </w:rPr>
        <w:t>Podwykonawcy,</w:t>
      </w:r>
      <w:r w:rsidRPr="00231506">
        <w:rPr>
          <w:rFonts w:ascii="Arial" w:hAnsi="Arial" w:cs="Arial"/>
          <w:spacing w:val="1"/>
        </w:rPr>
        <w:t xml:space="preserve"> </w:t>
      </w:r>
      <w:r w:rsidRPr="00231506">
        <w:rPr>
          <w:rFonts w:ascii="Arial" w:hAnsi="Arial" w:cs="Arial"/>
        </w:rPr>
        <w:t>dotyczy</w:t>
      </w:r>
      <w:r w:rsidRPr="00231506">
        <w:rPr>
          <w:rFonts w:ascii="Arial" w:hAnsi="Arial" w:cs="Arial"/>
          <w:spacing w:val="1"/>
        </w:rPr>
        <w:t xml:space="preserve"> </w:t>
      </w:r>
      <w:r w:rsidRPr="00231506">
        <w:rPr>
          <w:rFonts w:ascii="Arial" w:hAnsi="Arial" w:cs="Arial"/>
        </w:rPr>
        <w:t>podmiotu,</w:t>
      </w:r>
      <w:r w:rsidRPr="00231506">
        <w:rPr>
          <w:rFonts w:ascii="Arial" w:hAnsi="Arial" w:cs="Arial"/>
          <w:spacing w:val="1"/>
        </w:rPr>
        <w:t xml:space="preserve"> </w:t>
      </w:r>
      <w:r w:rsidRPr="00231506">
        <w:rPr>
          <w:rFonts w:ascii="Arial" w:hAnsi="Arial" w:cs="Arial"/>
        </w:rPr>
        <w:t>na</w:t>
      </w:r>
      <w:r w:rsidRPr="00231506">
        <w:rPr>
          <w:rFonts w:ascii="Arial" w:hAnsi="Arial" w:cs="Arial"/>
          <w:spacing w:val="1"/>
        </w:rPr>
        <w:t xml:space="preserve"> </w:t>
      </w:r>
      <w:r w:rsidRPr="00231506">
        <w:rPr>
          <w:rFonts w:ascii="Arial" w:hAnsi="Arial" w:cs="Arial"/>
        </w:rPr>
        <w:t>którego</w:t>
      </w:r>
      <w:r w:rsidRPr="00231506">
        <w:rPr>
          <w:rFonts w:ascii="Arial" w:hAnsi="Arial" w:cs="Arial"/>
          <w:spacing w:val="1"/>
        </w:rPr>
        <w:t xml:space="preserve"> </w:t>
      </w:r>
      <w:r w:rsidRPr="00231506">
        <w:rPr>
          <w:rFonts w:ascii="Arial" w:hAnsi="Arial" w:cs="Arial"/>
        </w:rPr>
        <w:t>zasoby</w:t>
      </w:r>
      <w:r w:rsidRPr="00231506">
        <w:rPr>
          <w:rFonts w:ascii="Arial" w:hAnsi="Arial" w:cs="Arial"/>
          <w:spacing w:val="1"/>
        </w:rPr>
        <w:t xml:space="preserve"> </w:t>
      </w:r>
      <w:r w:rsidRPr="00231506">
        <w:rPr>
          <w:rFonts w:ascii="Arial" w:hAnsi="Arial" w:cs="Arial"/>
        </w:rPr>
        <w:t>Wykonawca powoływał się w ofercie, w celu wykazania spełniania warunków udziału w</w:t>
      </w:r>
      <w:r w:rsidR="00F6299B">
        <w:rPr>
          <w:rFonts w:ascii="Arial" w:hAnsi="Arial" w:cs="Arial"/>
        </w:rPr>
        <w:t> </w:t>
      </w:r>
      <w:r w:rsidRPr="00231506">
        <w:rPr>
          <w:rFonts w:ascii="Arial" w:hAnsi="Arial" w:cs="Arial"/>
        </w:rPr>
        <w:t>postępowaniu, o</w:t>
      </w:r>
      <w:r w:rsidRPr="00231506">
        <w:rPr>
          <w:rFonts w:ascii="Arial" w:hAnsi="Arial" w:cs="Arial"/>
          <w:spacing w:val="1"/>
        </w:rPr>
        <w:t xml:space="preserve"> </w:t>
      </w:r>
      <w:r w:rsidRPr="00231506">
        <w:rPr>
          <w:rFonts w:ascii="Arial" w:hAnsi="Arial" w:cs="Arial"/>
        </w:rPr>
        <w:t>których</w:t>
      </w:r>
      <w:r w:rsidRPr="00231506">
        <w:rPr>
          <w:rFonts w:ascii="Arial" w:hAnsi="Arial" w:cs="Arial"/>
          <w:spacing w:val="-7"/>
        </w:rPr>
        <w:t xml:space="preserve"> </w:t>
      </w:r>
      <w:r w:rsidRPr="00231506">
        <w:rPr>
          <w:rFonts w:ascii="Arial" w:hAnsi="Arial" w:cs="Arial"/>
        </w:rPr>
        <w:t>mowa</w:t>
      </w:r>
      <w:r w:rsidRPr="00231506">
        <w:rPr>
          <w:rFonts w:ascii="Arial" w:hAnsi="Arial" w:cs="Arial"/>
          <w:spacing w:val="-4"/>
        </w:rPr>
        <w:t xml:space="preserve"> </w:t>
      </w:r>
      <w:r w:rsidRPr="00231506">
        <w:rPr>
          <w:rFonts w:ascii="Arial" w:hAnsi="Arial" w:cs="Arial"/>
        </w:rPr>
        <w:t>w</w:t>
      </w:r>
      <w:r w:rsidRPr="00231506">
        <w:rPr>
          <w:rFonts w:ascii="Arial" w:hAnsi="Arial" w:cs="Arial"/>
          <w:spacing w:val="-8"/>
        </w:rPr>
        <w:t xml:space="preserve"> </w:t>
      </w:r>
      <w:r w:rsidRPr="00231506">
        <w:rPr>
          <w:rFonts w:ascii="Arial" w:hAnsi="Arial" w:cs="Arial"/>
        </w:rPr>
        <w:t>art.</w:t>
      </w:r>
      <w:r w:rsidRPr="00231506">
        <w:rPr>
          <w:rFonts w:ascii="Arial" w:hAnsi="Arial" w:cs="Arial"/>
          <w:spacing w:val="-7"/>
        </w:rPr>
        <w:t xml:space="preserve"> </w:t>
      </w:r>
      <w:r w:rsidRPr="00231506">
        <w:rPr>
          <w:rFonts w:ascii="Arial" w:hAnsi="Arial" w:cs="Arial"/>
        </w:rPr>
        <w:t>118</w:t>
      </w:r>
      <w:r w:rsidRPr="00231506">
        <w:rPr>
          <w:rFonts w:ascii="Arial" w:hAnsi="Arial" w:cs="Arial"/>
          <w:spacing w:val="-7"/>
        </w:rPr>
        <w:t xml:space="preserve"> </w:t>
      </w:r>
      <w:r w:rsidRPr="00231506">
        <w:rPr>
          <w:rFonts w:ascii="Arial" w:hAnsi="Arial" w:cs="Arial"/>
        </w:rPr>
        <w:t>Pzp,</w:t>
      </w:r>
      <w:r w:rsidRPr="00231506">
        <w:rPr>
          <w:rFonts w:ascii="Arial" w:hAnsi="Arial" w:cs="Arial"/>
          <w:spacing w:val="-2"/>
        </w:rPr>
        <w:t xml:space="preserve"> </w:t>
      </w:r>
      <w:r w:rsidRPr="00231506">
        <w:rPr>
          <w:rFonts w:ascii="Arial" w:hAnsi="Arial" w:cs="Arial"/>
          <w:u w:val="single"/>
        </w:rPr>
        <w:t>Wykonawca</w:t>
      </w:r>
      <w:r w:rsidRPr="00231506">
        <w:rPr>
          <w:rFonts w:ascii="Arial" w:hAnsi="Arial" w:cs="Arial"/>
          <w:spacing w:val="-8"/>
          <w:u w:val="single"/>
        </w:rPr>
        <w:t xml:space="preserve"> </w:t>
      </w:r>
      <w:r w:rsidRPr="00231506">
        <w:rPr>
          <w:rFonts w:ascii="Arial" w:hAnsi="Arial" w:cs="Arial"/>
          <w:u w:val="single"/>
        </w:rPr>
        <w:t>jest</w:t>
      </w:r>
      <w:r w:rsidRPr="00231506">
        <w:rPr>
          <w:rFonts w:ascii="Arial" w:hAnsi="Arial" w:cs="Arial"/>
          <w:spacing w:val="-6"/>
          <w:u w:val="single"/>
        </w:rPr>
        <w:t xml:space="preserve"> </w:t>
      </w:r>
      <w:r w:rsidRPr="00231506">
        <w:rPr>
          <w:rFonts w:ascii="Arial" w:hAnsi="Arial" w:cs="Arial"/>
          <w:u w:val="single"/>
        </w:rPr>
        <w:t>zobowiązany</w:t>
      </w:r>
      <w:r w:rsidRPr="00231506">
        <w:rPr>
          <w:rFonts w:ascii="Arial" w:hAnsi="Arial" w:cs="Arial"/>
          <w:spacing w:val="-6"/>
          <w:u w:val="single"/>
        </w:rPr>
        <w:t xml:space="preserve"> </w:t>
      </w:r>
      <w:r w:rsidRPr="00231506">
        <w:rPr>
          <w:rFonts w:ascii="Arial" w:hAnsi="Arial" w:cs="Arial"/>
          <w:u w:val="single"/>
        </w:rPr>
        <w:t>wykazać</w:t>
      </w:r>
      <w:r w:rsidRPr="00231506">
        <w:rPr>
          <w:rFonts w:ascii="Arial" w:hAnsi="Arial" w:cs="Arial"/>
          <w:spacing w:val="-7"/>
          <w:u w:val="single"/>
        </w:rPr>
        <w:t xml:space="preserve"> </w:t>
      </w:r>
      <w:r w:rsidRPr="00231506">
        <w:rPr>
          <w:rFonts w:ascii="Arial" w:hAnsi="Arial" w:cs="Arial"/>
          <w:u w:val="single"/>
        </w:rPr>
        <w:t>Zamawiającemu,</w:t>
      </w:r>
      <w:r w:rsidRPr="00231506">
        <w:rPr>
          <w:rFonts w:ascii="Arial" w:hAnsi="Arial" w:cs="Arial"/>
          <w:spacing w:val="-7"/>
          <w:u w:val="single"/>
        </w:rPr>
        <w:t xml:space="preserve"> </w:t>
      </w:r>
      <w:r w:rsidRPr="00231506">
        <w:rPr>
          <w:rFonts w:ascii="Arial" w:hAnsi="Arial" w:cs="Arial"/>
          <w:u w:val="single"/>
        </w:rPr>
        <w:t>iż</w:t>
      </w:r>
      <w:r w:rsidRPr="00231506">
        <w:rPr>
          <w:rFonts w:ascii="Arial" w:hAnsi="Arial" w:cs="Arial"/>
          <w:spacing w:val="-6"/>
          <w:u w:val="single"/>
        </w:rPr>
        <w:t xml:space="preserve"> </w:t>
      </w:r>
      <w:r w:rsidRPr="00231506">
        <w:rPr>
          <w:rFonts w:ascii="Arial" w:hAnsi="Arial" w:cs="Arial"/>
          <w:u w:val="single"/>
        </w:rPr>
        <w:lastRenderedPageBreak/>
        <w:t>proponowany</w:t>
      </w:r>
      <w:r w:rsidRPr="00231506">
        <w:rPr>
          <w:rFonts w:ascii="Arial" w:hAnsi="Arial" w:cs="Arial"/>
          <w:spacing w:val="-6"/>
          <w:u w:val="single"/>
        </w:rPr>
        <w:t xml:space="preserve"> </w:t>
      </w:r>
      <w:r w:rsidRPr="00231506">
        <w:rPr>
          <w:rFonts w:ascii="Arial" w:hAnsi="Arial" w:cs="Arial"/>
          <w:u w:val="single"/>
        </w:rPr>
        <w:t>inny</w:t>
      </w:r>
      <w:r w:rsidRPr="00231506">
        <w:rPr>
          <w:rFonts w:ascii="Arial" w:hAnsi="Arial" w:cs="Arial"/>
          <w:spacing w:val="-43"/>
        </w:rPr>
        <w:t xml:space="preserve"> </w:t>
      </w:r>
      <w:r w:rsidRPr="00231506">
        <w:rPr>
          <w:rFonts w:ascii="Arial" w:hAnsi="Arial" w:cs="Arial"/>
          <w:u w:val="single"/>
        </w:rPr>
        <w:t>Podwykonawca lub Wykonawca samodzielnie spełniają je w</w:t>
      </w:r>
      <w:r w:rsidR="00F6299B">
        <w:rPr>
          <w:rFonts w:ascii="Arial" w:hAnsi="Arial" w:cs="Arial"/>
          <w:u w:val="single"/>
        </w:rPr>
        <w:t> </w:t>
      </w:r>
      <w:r w:rsidRPr="00231506">
        <w:rPr>
          <w:rFonts w:ascii="Arial" w:hAnsi="Arial" w:cs="Arial"/>
          <w:u w:val="single"/>
        </w:rPr>
        <w:t>stopniu nie mniejszym niż wymagany w trakcie</w:t>
      </w:r>
      <w:r w:rsidRPr="00231506">
        <w:rPr>
          <w:rFonts w:ascii="Arial" w:hAnsi="Arial" w:cs="Arial"/>
          <w:spacing w:val="-43"/>
        </w:rPr>
        <w:t xml:space="preserve"> </w:t>
      </w:r>
      <w:r w:rsidRPr="00231506">
        <w:rPr>
          <w:rFonts w:ascii="Arial" w:hAnsi="Arial" w:cs="Arial"/>
          <w:u w:val="single"/>
        </w:rPr>
        <w:t>postępowania</w:t>
      </w:r>
      <w:r w:rsidRPr="00231506">
        <w:rPr>
          <w:rFonts w:ascii="Arial" w:hAnsi="Arial" w:cs="Arial"/>
          <w:spacing w:val="-1"/>
          <w:u w:val="single"/>
        </w:rPr>
        <w:t xml:space="preserve"> </w:t>
      </w:r>
      <w:r w:rsidRPr="00231506">
        <w:rPr>
          <w:rFonts w:ascii="Arial" w:hAnsi="Arial" w:cs="Arial"/>
          <w:u w:val="single"/>
        </w:rPr>
        <w:t>o udzielenie</w:t>
      </w:r>
      <w:r w:rsidRPr="00231506">
        <w:rPr>
          <w:rFonts w:ascii="Arial" w:hAnsi="Arial" w:cs="Arial"/>
          <w:spacing w:val="-2"/>
          <w:u w:val="single"/>
        </w:rPr>
        <w:t xml:space="preserve"> </w:t>
      </w:r>
      <w:r w:rsidRPr="00231506">
        <w:rPr>
          <w:rFonts w:ascii="Arial" w:hAnsi="Arial" w:cs="Arial"/>
          <w:u w:val="single"/>
        </w:rPr>
        <w:t>zamówienia</w:t>
      </w:r>
      <w:r w:rsidRPr="00231506">
        <w:rPr>
          <w:rFonts w:ascii="Arial" w:hAnsi="Arial" w:cs="Arial"/>
          <w:i/>
        </w:rPr>
        <w:t>.</w:t>
      </w:r>
    </w:p>
    <w:p w14:paraId="7F2B10CA" w14:textId="77777777" w:rsidR="009B5FA1" w:rsidRPr="00231506" w:rsidRDefault="00D11B96" w:rsidP="00E5288B">
      <w:pPr>
        <w:pStyle w:val="Akapitzlist"/>
        <w:numPr>
          <w:ilvl w:val="0"/>
          <w:numId w:val="9"/>
        </w:numPr>
        <w:tabs>
          <w:tab w:val="left" w:pos="284"/>
          <w:tab w:val="left" w:pos="603"/>
        </w:tabs>
        <w:spacing w:line="264" w:lineRule="auto"/>
        <w:ind w:left="0" w:right="-71" w:firstLine="0"/>
        <w:rPr>
          <w:rFonts w:ascii="Arial" w:hAnsi="Arial" w:cs="Arial"/>
        </w:rPr>
      </w:pPr>
      <w:r w:rsidRPr="00231506">
        <w:rPr>
          <w:rFonts w:ascii="Arial" w:hAnsi="Arial" w:cs="Arial"/>
        </w:rPr>
        <w:t>Umowa</w:t>
      </w:r>
      <w:r w:rsidRPr="00231506">
        <w:rPr>
          <w:rFonts w:ascii="Arial" w:hAnsi="Arial" w:cs="Arial"/>
          <w:spacing w:val="-3"/>
        </w:rPr>
        <w:t xml:space="preserve"> </w:t>
      </w:r>
      <w:r w:rsidRPr="00231506">
        <w:rPr>
          <w:rFonts w:ascii="Arial" w:hAnsi="Arial" w:cs="Arial"/>
        </w:rPr>
        <w:t>z</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2"/>
        </w:rPr>
        <w:t xml:space="preserve"> </w:t>
      </w:r>
      <w:r w:rsidRPr="00231506">
        <w:rPr>
          <w:rFonts w:ascii="Arial" w:hAnsi="Arial" w:cs="Arial"/>
        </w:rPr>
        <w:t>lub</w:t>
      </w:r>
      <w:r w:rsidRPr="00231506">
        <w:rPr>
          <w:rFonts w:ascii="Arial" w:hAnsi="Arial" w:cs="Arial"/>
          <w:spacing w:val="-3"/>
        </w:rPr>
        <w:t xml:space="preserve"> </w:t>
      </w:r>
      <w:r w:rsidRPr="00231506">
        <w:rPr>
          <w:rFonts w:ascii="Arial" w:hAnsi="Arial" w:cs="Arial"/>
        </w:rPr>
        <w:t>dalszym</w:t>
      </w:r>
      <w:r w:rsidRPr="00231506">
        <w:rPr>
          <w:rFonts w:ascii="Arial" w:hAnsi="Arial" w:cs="Arial"/>
          <w:spacing w:val="-3"/>
        </w:rPr>
        <w:t xml:space="preserve"> </w:t>
      </w:r>
      <w:r w:rsidRPr="00231506">
        <w:rPr>
          <w:rFonts w:ascii="Arial" w:hAnsi="Arial" w:cs="Arial"/>
        </w:rPr>
        <w:t>podwykonawcą</w:t>
      </w:r>
      <w:r w:rsidRPr="00231506">
        <w:rPr>
          <w:rFonts w:ascii="Arial" w:hAnsi="Arial" w:cs="Arial"/>
          <w:spacing w:val="-3"/>
        </w:rPr>
        <w:t xml:space="preserve"> </w:t>
      </w:r>
      <w:r w:rsidRPr="00231506">
        <w:rPr>
          <w:rFonts w:ascii="Arial" w:hAnsi="Arial" w:cs="Arial"/>
        </w:rPr>
        <w:t>powinna</w:t>
      </w:r>
      <w:r w:rsidRPr="00231506">
        <w:rPr>
          <w:rFonts w:ascii="Arial" w:hAnsi="Arial" w:cs="Arial"/>
          <w:spacing w:val="-2"/>
        </w:rPr>
        <w:t xml:space="preserve"> </w:t>
      </w:r>
      <w:r w:rsidRPr="00231506">
        <w:rPr>
          <w:rFonts w:ascii="Arial" w:hAnsi="Arial" w:cs="Arial"/>
        </w:rPr>
        <w:t>stanowić</w:t>
      </w:r>
      <w:r w:rsidRPr="00231506">
        <w:rPr>
          <w:rFonts w:ascii="Arial" w:hAnsi="Arial" w:cs="Arial"/>
          <w:spacing w:val="-3"/>
        </w:rPr>
        <w:t xml:space="preserve"> </w:t>
      </w:r>
      <w:r w:rsidRPr="00231506">
        <w:rPr>
          <w:rFonts w:ascii="Arial" w:hAnsi="Arial" w:cs="Arial"/>
        </w:rPr>
        <w:t>w</w:t>
      </w:r>
      <w:r w:rsidRPr="00231506">
        <w:rPr>
          <w:rFonts w:ascii="Arial" w:hAnsi="Arial" w:cs="Arial"/>
          <w:spacing w:val="-3"/>
        </w:rPr>
        <w:t xml:space="preserve"> </w:t>
      </w:r>
      <w:r w:rsidRPr="00231506">
        <w:rPr>
          <w:rFonts w:ascii="Arial" w:hAnsi="Arial" w:cs="Arial"/>
        </w:rPr>
        <w:t>szczególności,</w:t>
      </w:r>
      <w:r w:rsidRPr="00231506">
        <w:rPr>
          <w:rFonts w:ascii="Arial" w:hAnsi="Arial" w:cs="Arial"/>
          <w:spacing w:val="-1"/>
        </w:rPr>
        <w:t xml:space="preserve"> </w:t>
      </w:r>
      <w:r w:rsidRPr="00231506">
        <w:rPr>
          <w:rFonts w:ascii="Arial" w:hAnsi="Arial" w:cs="Arial"/>
        </w:rPr>
        <w:t>iż:</w:t>
      </w:r>
    </w:p>
    <w:p w14:paraId="323003FB" w14:textId="7B1EC6AD" w:rsidR="009B5FA1" w:rsidRPr="00D11B96" w:rsidRDefault="00D11B96" w:rsidP="00F6299B">
      <w:pPr>
        <w:pStyle w:val="Akapitzlist"/>
        <w:numPr>
          <w:ilvl w:val="1"/>
          <w:numId w:val="9"/>
        </w:numPr>
        <w:tabs>
          <w:tab w:val="left" w:pos="426"/>
        </w:tabs>
        <w:spacing w:line="264" w:lineRule="auto"/>
        <w:ind w:left="142" w:right="-71" w:firstLine="0"/>
        <w:rPr>
          <w:rFonts w:ascii="Arial" w:hAnsi="Arial" w:cs="Arial"/>
        </w:rPr>
      </w:pPr>
      <w:r w:rsidRPr="00D11B96">
        <w:rPr>
          <w:rFonts w:ascii="Arial" w:hAnsi="Arial" w:cs="Arial"/>
        </w:rPr>
        <w:t>termin zapłaty wynagrodzenia nie może być dłuższym niż 30 dni od dnia doręczenia 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faktury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rachunku</w:t>
      </w:r>
      <w:r w:rsidRPr="00D11B96">
        <w:rPr>
          <w:rFonts w:ascii="Arial" w:hAnsi="Arial" w:cs="Arial"/>
          <w:spacing w:val="1"/>
        </w:rPr>
        <w:t xml:space="preserve"> </w:t>
      </w:r>
      <w:r w:rsidRPr="00D11B96">
        <w:rPr>
          <w:rFonts w:ascii="Arial" w:hAnsi="Arial" w:cs="Arial"/>
        </w:rPr>
        <w:t>potwierdzających</w:t>
      </w:r>
      <w:r w:rsidRPr="00D11B96">
        <w:rPr>
          <w:rFonts w:ascii="Arial" w:hAnsi="Arial" w:cs="Arial"/>
          <w:spacing w:val="1"/>
        </w:rPr>
        <w:t xml:space="preserve"> </w:t>
      </w:r>
      <w:r w:rsidRPr="00D11B96">
        <w:rPr>
          <w:rFonts w:ascii="Arial" w:hAnsi="Arial" w:cs="Arial"/>
        </w:rPr>
        <w:t>wykonanie</w:t>
      </w:r>
      <w:r w:rsidRPr="00D11B96">
        <w:rPr>
          <w:rFonts w:ascii="Arial" w:hAnsi="Arial" w:cs="Arial"/>
          <w:spacing w:val="1"/>
        </w:rPr>
        <w:t xml:space="preserve"> </w:t>
      </w:r>
      <w:r w:rsidRPr="00D11B96">
        <w:rPr>
          <w:rFonts w:ascii="Arial" w:hAnsi="Arial" w:cs="Arial"/>
        </w:rPr>
        <w:t>zaleconej</w:t>
      </w:r>
      <w:r w:rsidRPr="00D11B96">
        <w:rPr>
          <w:rFonts w:ascii="Arial" w:hAnsi="Arial" w:cs="Arial"/>
          <w:spacing w:val="-2"/>
        </w:rPr>
        <w:t xml:space="preserve"> </w:t>
      </w:r>
      <w:r w:rsidRPr="00D11B96">
        <w:rPr>
          <w:rFonts w:ascii="Arial" w:hAnsi="Arial" w:cs="Arial"/>
        </w:rPr>
        <w:t>podwykonawcy</w:t>
      </w:r>
      <w:r w:rsidRPr="00D11B96">
        <w:rPr>
          <w:rFonts w:ascii="Arial" w:hAnsi="Arial" w:cs="Arial"/>
          <w:spacing w:val="32"/>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2"/>
        </w:rPr>
        <w:t xml:space="preserve"> </w:t>
      </w:r>
      <w:r w:rsidRPr="00D11B96">
        <w:rPr>
          <w:rFonts w:ascii="Arial" w:hAnsi="Arial" w:cs="Arial"/>
        </w:rPr>
        <w:t>dostawy,</w:t>
      </w:r>
      <w:r w:rsidRPr="00D11B96">
        <w:rPr>
          <w:rFonts w:ascii="Arial" w:hAnsi="Arial" w:cs="Arial"/>
          <w:spacing w:val="-1"/>
        </w:rPr>
        <w:t xml:space="preserve"> </w:t>
      </w:r>
      <w:r w:rsidRPr="00D11B96">
        <w:rPr>
          <w:rFonts w:ascii="Arial" w:hAnsi="Arial" w:cs="Arial"/>
        </w:rPr>
        <w:t>usługi</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roboty</w:t>
      </w:r>
      <w:r w:rsidRPr="00D11B96">
        <w:rPr>
          <w:rFonts w:ascii="Arial" w:hAnsi="Arial" w:cs="Arial"/>
          <w:spacing w:val="-2"/>
        </w:rPr>
        <w:t xml:space="preserve"> </w:t>
      </w:r>
      <w:r w:rsidRPr="00D11B96">
        <w:rPr>
          <w:rFonts w:ascii="Arial" w:hAnsi="Arial" w:cs="Arial"/>
        </w:rPr>
        <w:t>budowlanej,</w:t>
      </w:r>
    </w:p>
    <w:p w14:paraId="771579F0" w14:textId="77777777" w:rsidR="009B5FA1" w:rsidRPr="00D11B96" w:rsidRDefault="00D11B96" w:rsidP="00F6299B">
      <w:pPr>
        <w:pStyle w:val="Akapitzlist"/>
        <w:numPr>
          <w:ilvl w:val="1"/>
          <w:numId w:val="9"/>
        </w:numPr>
        <w:tabs>
          <w:tab w:val="left" w:pos="426"/>
          <w:tab w:val="left" w:pos="847"/>
        </w:tabs>
        <w:spacing w:line="264" w:lineRule="auto"/>
        <w:ind w:left="142" w:right="-71" w:firstLine="0"/>
        <w:rPr>
          <w:rFonts w:ascii="Arial" w:hAnsi="Arial" w:cs="Arial"/>
        </w:rPr>
      </w:pPr>
      <w:r w:rsidRPr="00D11B96">
        <w:rPr>
          <w:rFonts w:ascii="Arial" w:hAnsi="Arial" w:cs="Arial"/>
        </w:rPr>
        <w:t>przedmiotem</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podwykonawstwo</w:t>
      </w:r>
      <w:r w:rsidRPr="00D11B96">
        <w:rPr>
          <w:rFonts w:ascii="Arial" w:hAnsi="Arial" w:cs="Arial"/>
          <w:spacing w:val="-7"/>
        </w:rPr>
        <w:t xml:space="preserve"> </w:t>
      </w:r>
      <w:r w:rsidRPr="00D11B96">
        <w:rPr>
          <w:rFonts w:ascii="Arial" w:hAnsi="Arial" w:cs="Arial"/>
        </w:rPr>
        <w:t>jest</w:t>
      </w:r>
      <w:r w:rsidRPr="00D11B96">
        <w:rPr>
          <w:rFonts w:ascii="Arial" w:hAnsi="Arial" w:cs="Arial"/>
          <w:spacing w:val="-7"/>
        </w:rPr>
        <w:t xml:space="preserve"> </w:t>
      </w:r>
      <w:r w:rsidRPr="00D11B96">
        <w:rPr>
          <w:rFonts w:ascii="Arial" w:hAnsi="Arial" w:cs="Arial"/>
        </w:rPr>
        <w:t>wyłącznie</w:t>
      </w:r>
      <w:r w:rsidRPr="00D11B96">
        <w:rPr>
          <w:rFonts w:ascii="Arial" w:hAnsi="Arial" w:cs="Arial"/>
          <w:spacing w:val="-6"/>
        </w:rPr>
        <w:t xml:space="preserve"> </w:t>
      </w:r>
      <w:r w:rsidRPr="00D11B96">
        <w:rPr>
          <w:rFonts w:ascii="Arial" w:hAnsi="Arial" w:cs="Arial"/>
        </w:rPr>
        <w:t>wykonanie,</w:t>
      </w:r>
      <w:r w:rsidRPr="00D11B96">
        <w:rPr>
          <w:rFonts w:ascii="Arial" w:hAnsi="Arial" w:cs="Arial"/>
          <w:spacing w:val="-7"/>
        </w:rPr>
        <w:t xml:space="preserve"> </w:t>
      </w:r>
      <w:r w:rsidRPr="00D11B96">
        <w:rPr>
          <w:rFonts w:ascii="Arial" w:hAnsi="Arial" w:cs="Arial"/>
        </w:rPr>
        <w:t>odpowiednio:</w:t>
      </w:r>
      <w:r w:rsidRPr="00D11B96">
        <w:rPr>
          <w:rFonts w:ascii="Arial" w:hAnsi="Arial" w:cs="Arial"/>
          <w:spacing w:val="-7"/>
        </w:rPr>
        <w:t xml:space="preserve"> </w:t>
      </w:r>
      <w:r w:rsidRPr="00D11B96">
        <w:rPr>
          <w:rFonts w:ascii="Arial" w:hAnsi="Arial" w:cs="Arial"/>
        </w:rPr>
        <w:t>robót</w:t>
      </w:r>
      <w:r w:rsidRPr="00D11B96">
        <w:rPr>
          <w:rFonts w:ascii="Arial" w:hAnsi="Arial" w:cs="Arial"/>
          <w:spacing w:val="-6"/>
        </w:rPr>
        <w:t xml:space="preserve"> </w:t>
      </w:r>
      <w:r w:rsidRPr="00D11B96">
        <w:rPr>
          <w:rFonts w:ascii="Arial" w:hAnsi="Arial" w:cs="Arial"/>
        </w:rPr>
        <w:t>budowlanych,</w:t>
      </w:r>
      <w:r w:rsidRPr="00D11B96">
        <w:rPr>
          <w:rFonts w:ascii="Arial" w:hAnsi="Arial" w:cs="Arial"/>
          <w:spacing w:val="-43"/>
        </w:rPr>
        <w:t xml:space="preserve"> </w:t>
      </w:r>
      <w:r w:rsidRPr="00D11B96">
        <w:rPr>
          <w:rFonts w:ascii="Arial" w:hAnsi="Arial" w:cs="Arial"/>
        </w:rPr>
        <w:t>dostaw lub usług, które ściśle odpowiadają części zamówienia określonego Umową zawartą 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0DF3F084" w14:textId="77777777" w:rsidR="009B5FA1" w:rsidRPr="00D11B96" w:rsidRDefault="00D11B96" w:rsidP="00F6299B">
      <w:pPr>
        <w:pStyle w:val="Akapitzlist"/>
        <w:numPr>
          <w:ilvl w:val="1"/>
          <w:numId w:val="9"/>
        </w:numPr>
        <w:tabs>
          <w:tab w:val="left" w:pos="426"/>
          <w:tab w:val="left" w:pos="947"/>
        </w:tabs>
        <w:spacing w:line="264" w:lineRule="auto"/>
        <w:ind w:left="142" w:right="-71" w:firstLine="0"/>
        <w:rPr>
          <w:rFonts w:ascii="Arial" w:hAnsi="Arial" w:cs="Arial"/>
        </w:rPr>
      </w:pPr>
      <w:r w:rsidRPr="00D11B96">
        <w:rPr>
          <w:rFonts w:ascii="Arial" w:hAnsi="Arial" w:cs="Arial"/>
        </w:rPr>
        <w:t>wypłata wynagrodzenia Podwykonawcy lub dalszemu Podwykonawcy za wykonane przez nich 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1"/>
        </w:rPr>
        <w:t xml:space="preserve"> </w:t>
      </w:r>
      <w:r w:rsidRPr="00D11B96">
        <w:rPr>
          <w:rFonts w:ascii="Arial" w:hAnsi="Arial" w:cs="Arial"/>
        </w:rPr>
        <w:t>będące</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których</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przekracza</w:t>
      </w:r>
      <w:r w:rsidRPr="00D11B96">
        <w:rPr>
          <w:rFonts w:ascii="Arial" w:hAnsi="Arial" w:cs="Arial"/>
          <w:spacing w:val="1"/>
        </w:rPr>
        <w:t xml:space="preserve"> </w:t>
      </w:r>
      <w:r w:rsidRPr="00D11B96">
        <w:rPr>
          <w:rFonts w:ascii="Arial" w:hAnsi="Arial" w:cs="Arial"/>
        </w:rPr>
        <w:t>okres</w:t>
      </w:r>
      <w:r w:rsidRPr="00D11B96">
        <w:rPr>
          <w:rFonts w:ascii="Arial" w:hAnsi="Arial" w:cs="Arial"/>
          <w:spacing w:val="1"/>
        </w:rPr>
        <w:t xml:space="preserve"> </w:t>
      </w:r>
      <w:r w:rsidRPr="00D11B96">
        <w:rPr>
          <w:rFonts w:ascii="Arial" w:hAnsi="Arial" w:cs="Arial"/>
        </w:rPr>
        <w:t>rozliczeniowy</w:t>
      </w:r>
      <w:r w:rsidRPr="00D11B96">
        <w:rPr>
          <w:rFonts w:ascii="Arial" w:hAnsi="Arial" w:cs="Arial"/>
          <w:spacing w:val="1"/>
        </w:rPr>
        <w:t xml:space="preserve"> </w:t>
      </w:r>
      <w:r w:rsidRPr="00D11B96">
        <w:rPr>
          <w:rFonts w:ascii="Arial" w:hAnsi="Arial" w:cs="Arial"/>
        </w:rPr>
        <w:t>przyjęty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Umowie</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następować</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częściach,</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odbiorów</w:t>
      </w:r>
      <w:r w:rsidRPr="00D11B96">
        <w:rPr>
          <w:rFonts w:ascii="Arial" w:hAnsi="Arial" w:cs="Arial"/>
          <w:spacing w:val="1"/>
        </w:rPr>
        <w:t xml:space="preserve"> </w:t>
      </w:r>
      <w:r w:rsidRPr="00D11B96">
        <w:rPr>
          <w:rFonts w:ascii="Arial" w:hAnsi="Arial" w:cs="Arial"/>
        </w:rPr>
        <w:t>częściowych robót</w:t>
      </w:r>
      <w:r w:rsidRPr="00D11B96">
        <w:rPr>
          <w:rFonts w:ascii="Arial" w:hAnsi="Arial" w:cs="Arial"/>
          <w:spacing w:val="-1"/>
        </w:rPr>
        <w:t xml:space="preserve"> </w:t>
      </w:r>
      <w:r w:rsidRPr="00D11B96">
        <w:rPr>
          <w:rFonts w:ascii="Arial" w:hAnsi="Arial" w:cs="Arial"/>
        </w:rPr>
        <w:t>wykonanych przez</w:t>
      </w:r>
      <w:r w:rsidRPr="00D11B96">
        <w:rPr>
          <w:rFonts w:ascii="Arial" w:hAnsi="Arial" w:cs="Arial"/>
          <w:spacing w:val="-1"/>
        </w:rPr>
        <w:t xml:space="preserve"> </w:t>
      </w:r>
      <w:r w:rsidRPr="00D11B96">
        <w:rPr>
          <w:rFonts w:ascii="Arial" w:hAnsi="Arial" w:cs="Arial"/>
        </w:rPr>
        <w:t>Podwykonawcę</w:t>
      </w:r>
      <w:r w:rsidRPr="00D11B96">
        <w:rPr>
          <w:rFonts w:ascii="Arial" w:hAnsi="Arial" w:cs="Arial"/>
          <w:spacing w:val="-2"/>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dalszego Podwykonawcę,</w:t>
      </w:r>
    </w:p>
    <w:p w14:paraId="625EA309" w14:textId="54B0649C" w:rsidR="009B5FA1" w:rsidRPr="00D11B96" w:rsidRDefault="00D11B96" w:rsidP="00F6299B">
      <w:pPr>
        <w:pStyle w:val="Akapitzlist"/>
        <w:numPr>
          <w:ilvl w:val="1"/>
          <w:numId w:val="9"/>
        </w:numPr>
        <w:tabs>
          <w:tab w:val="left" w:pos="426"/>
          <w:tab w:val="left" w:pos="787"/>
        </w:tabs>
        <w:spacing w:line="264" w:lineRule="auto"/>
        <w:ind w:left="142" w:right="-71" w:firstLine="0"/>
        <w:rPr>
          <w:rFonts w:ascii="Arial" w:hAnsi="Arial" w:cs="Arial"/>
        </w:rPr>
      </w:pPr>
      <w:r w:rsidRPr="00D11B96">
        <w:rPr>
          <w:rFonts w:ascii="Arial" w:hAnsi="Arial" w:cs="Arial"/>
        </w:rPr>
        <w:t>wykonanie przedmiotu Umowy o podwykonawstwo zostaje określone na co najmniej takim poziomie</w:t>
      </w:r>
      <w:r w:rsidRPr="00D11B96">
        <w:rPr>
          <w:rFonts w:ascii="Arial" w:hAnsi="Arial" w:cs="Arial"/>
          <w:spacing w:val="1"/>
        </w:rPr>
        <w:t xml:space="preserve"> </w:t>
      </w:r>
      <w:r w:rsidRPr="00D11B96">
        <w:rPr>
          <w:rFonts w:ascii="Arial" w:hAnsi="Arial" w:cs="Arial"/>
        </w:rPr>
        <w:t>jakości, jaki wynika z Umowy zawartej pomiędzy Zamawiającym, a Wykonawcą i</w:t>
      </w:r>
      <w:r w:rsidR="00F6299B">
        <w:rPr>
          <w:rFonts w:ascii="Arial" w:hAnsi="Arial" w:cs="Arial"/>
        </w:rPr>
        <w:t> </w:t>
      </w:r>
      <w:r w:rsidRPr="00D11B96">
        <w:rPr>
          <w:rFonts w:ascii="Arial" w:hAnsi="Arial" w:cs="Arial"/>
        </w:rPr>
        <w:t>powinno odpowiadać</w:t>
      </w:r>
      <w:r w:rsidRPr="00D11B96">
        <w:rPr>
          <w:rFonts w:ascii="Arial" w:hAnsi="Arial" w:cs="Arial"/>
          <w:spacing w:val="1"/>
        </w:rPr>
        <w:t xml:space="preserve"> </w:t>
      </w:r>
      <w:r w:rsidRPr="00D11B96">
        <w:rPr>
          <w:rFonts w:ascii="Arial" w:hAnsi="Arial" w:cs="Arial"/>
        </w:rPr>
        <w:t>stosownym dla tego wykonania wymaganiom określonym w Dokumentacji projektowej, SWZ oraz</w:t>
      </w:r>
      <w:r w:rsidRPr="00D11B96">
        <w:rPr>
          <w:rFonts w:ascii="Arial" w:hAnsi="Arial" w:cs="Arial"/>
          <w:spacing w:val="1"/>
        </w:rPr>
        <w:t xml:space="preserve"> </w:t>
      </w:r>
      <w:r w:rsidRPr="00D11B96">
        <w:rPr>
          <w:rFonts w:ascii="Arial" w:hAnsi="Arial" w:cs="Arial"/>
        </w:rPr>
        <w:t>standardom</w:t>
      </w:r>
      <w:r w:rsidRPr="00D11B96">
        <w:rPr>
          <w:rFonts w:ascii="Arial" w:hAnsi="Arial" w:cs="Arial"/>
          <w:spacing w:val="-2"/>
        </w:rPr>
        <w:t xml:space="preserve"> </w:t>
      </w:r>
      <w:r w:rsidRPr="00D11B96">
        <w:rPr>
          <w:rFonts w:ascii="Arial" w:hAnsi="Arial" w:cs="Arial"/>
        </w:rPr>
        <w:t>deklarowanym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Ofercie</w:t>
      </w:r>
      <w:r w:rsidRPr="00D11B96">
        <w:rPr>
          <w:rFonts w:ascii="Arial" w:hAnsi="Arial" w:cs="Arial"/>
          <w:spacing w:val="-1"/>
        </w:rPr>
        <w:t xml:space="preserve"> </w:t>
      </w:r>
      <w:r w:rsidRPr="00D11B96">
        <w:rPr>
          <w:rFonts w:ascii="Arial" w:hAnsi="Arial" w:cs="Arial"/>
        </w:rPr>
        <w:t>Wykonawcy.</w:t>
      </w:r>
    </w:p>
    <w:p w14:paraId="63A17B1E" w14:textId="77777777" w:rsidR="009B5FA1" w:rsidRPr="00D11B96" w:rsidRDefault="00D11B96" w:rsidP="00F6299B">
      <w:pPr>
        <w:pStyle w:val="Akapitzlist"/>
        <w:numPr>
          <w:ilvl w:val="1"/>
          <w:numId w:val="9"/>
        </w:numPr>
        <w:tabs>
          <w:tab w:val="left" w:pos="426"/>
          <w:tab w:val="left" w:pos="794"/>
        </w:tabs>
        <w:spacing w:line="264" w:lineRule="auto"/>
        <w:ind w:left="142" w:right="-71" w:firstLine="0"/>
        <w:rPr>
          <w:rFonts w:ascii="Arial" w:hAnsi="Arial" w:cs="Arial"/>
        </w:rPr>
      </w:pPr>
      <w:r w:rsidRPr="00D11B96">
        <w:rPr>
          <w:rFonts w:ascii="Arial" w:hAnsi="Arial" w:cs="Arial"/>
        </w:rPr>
        <w:t>okres odpowiedzialności Podwykonawcy lub dalszego Podwykonawcy za wady przedmiotu Umowy 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krótszy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okresu</w:t>
      </w:r>
      <w:r w:rsidRPr="00D11B96">
        <w:rPr>
          <w:rFonts w:ascii="Arial" w:hAnsi="Arial" w:cs="Arial"/>
          <w:spacing w:val="1"/>
        </w:rPr>
        <w:t xml:space="preserve"> </w:t>
      </w:r>
      <w:r w:rsidRPr="00D11B96">
        <w:rPr>
          <w:rFonts w:ascii="Arial" w:hAnsi="Arial" w:cs="Arial"/>
        </w:rPr>
        <w:t>odpowiedzialności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wobec</w:t>
      </w:r>
      <w:r w:rsidRPr="00D11B96">
        <w:rPr>
          <w:rFonts w:ascii="Arial" w:hAnsi="Arial" w:cs="Arial"/>
          <w:spacing w:val="-1"/>
        </w:rPr>
        <w:t xml:space="preserve"> </w:t>
      </w:r>
      <w:r w:rsidRPr="00D11B96">
        <w:rPr>
          <w:rFonts w:ascii="Arial" w:hAnsi="Arial" w:cs="Arial"/>
        </w:rPr>
        <w:t>Zamawiającego,</w:t>
      </w:r>
    </w:p>
    <w:p w14:paraId="44FD087D" w14:textId="237CA186" w:rsidR="009B5FA1" w:rsidRPr="00D11B96" w:rsidRDefault="00D11B96" w:rsidP="00F6299B">
      <w:pPr>
        <w:pStyle w:val="Akapitzlist"/>
        <w:numPr>
          <w:ilvl w:val="1"/>
          <w:numId w:val="9"/>
        </w:numPr>
        <w:tabs>
          <w:tab w:val="left" w:pos="426"/>
        </w:tabs>
        <w:spacing w:line="264" w:lineRule="auto"/>
        <w:ind w:left="142" w:right="-71" w:firstLine="0"/>
        <w:rPr>
          <w:rFonts w:ascii="Arial" w:hAnsi="Arial" w:cs="Arial"/>
        </w:rPr>
      </w:pPr>
      <w:r w:rsidRPr="00D11B96">
        <w:rPr>
          <w:rFonts w:ascii="Arial" w:hAnsi="Arial" w:cs="Arial"/>
        </w:rPr>
        <w:t>Podwykonawca lub dalszy Podwykonawca są zobowiązani do przedstawiania Zamawiającemu na jego</w:t>
      </w:r>
      <w:r w:rsidRPr="00D11B96">
        <w:rPr>
          <w:rFonts w:ascii="Arial" w:hAnsi="Arial" w:cs="Arial"/>
          <w:spacing w:val="1"/>
        </w:rPr>
        <w:t xml:space="preserve"> </w:t>
      </w:r>
      <w:r w:rsidRPr="00D11B96">
        <w:rPr>
          <w:rFonts w:ascii="Arial" w:hAnsi="Arial" w:cs="Arial"/>
        </w:rPr>
        <w:t>żądanie</w:t>
      </w:r>
      <w:r w:rsidRPr="00D11B96">
        <w:rPr>
          <w:rFonts w:ascii="Arial" w:hAnsi="Arial" w:cs="Arial"/>
          <w:spacing w:val="-4"/>
        </w:rPr>
        <w:t xml:space="preserve"> </w:t>
      </w:r>
      <w:r w:rsidRPr="00D11B96">
        <w:rPr>
          <w:rFonts w:ascii="Arial" w:hAnsi="Arial" w:cs="Arial"/>
        </w:rPr>
        <w:t>dokumentów,</w:t>
      </w:r>
      <w:r w:rsidRPr="00D11B96">
        <w:rPr>
          <w:rFonts w:ascii="Arial" w:hAnsi="Arial" w:cs="Arial"/>
          <w:spacing w:val="-2"/>
        </w:rPr>
        <w:t xml:space="preserve"> </w:t>
      </w:r>
      <w:r w:rsidRPr="00D11B96">
        <w:rPr>
          <w:rFonts w:ascii="Arial" w:hAnsi="Arial" w:cs="Arial"/>
        </w:rPr>
        <w:t>oświadczeń</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wyjaśnień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2"/>
        </w:rPr>
        <w:t xml:space="preserve"> </w:t>
      </w:r>
      <w:r w:rsidRPr="00D11B96">
        <w:rPr>
          <w:rFonts w:ascii="Arial" w:hAnsi="Arial" w:cs="Arial"/>
        </w:rPr>
        <w:t>realizacji</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000D26C5">
        <w:rPr>
          <w:rFonts w:ascii="Arial" w:hAnsi="Arial" w:cs="Arial"/>
          <w:spacing w:val="-2"/>
        </w:rPr>
        <w:t> </w:t>
      </w:r>
      <w:r w:rsidRPr="00D11B96">
        <w:rPr>
          <w:rFonts w:ascii="Arial" w:hAnsi="Arial" w:cs="Arial"/>
        </w:rPr>
        <w:t>podwykonawstwo,</w:t>
      </w:r>
    </w:p>
    <w:p w14:paraId="3A3B6E0A" w14:textId="77777777" w:rsidR="009B5FA1" w:rsidRPr="00D11B96" w:rsidRDefault="00D11B96" w:rsidP="00F6299B">
      <w:pPr>
        <w:pStyle w:val="Akapitzlist"/>
        <w:numPr>
          <w:ilvl w:val="1"/>
          <w:numId w:val="9"/>
        </w:numPr>
        <w:tabs>
          <w:tab w:val="left" w:pos="426"/>
          <w:tab w:val="left" w:pos="818"/>
        </w:tabs>
        <w:spacing w:line="264" w:lineRule="auto"/>
        <w:ind w:left="142" w:right="-71" w:firstLine="0"/>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uchylania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obowiązku</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wymagalnego</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przysługującego</w:t>
      </w:r>
      <w:r w:rsidRPr="00D11B96">
        <w:rPr>
          <w:rFonts w:ascii="Arial" w:hAnsi="Arial" w:cs="Arial"/>
          <w:spacing w:val="-1"/>
        </w:rPr>
        <w:t xml:space="preserve"> </w:t>
      </w:r>
      <w:r w:rsidRPr="00D11B96">
        <w:rPr>
          <w:rFonts w:ascii="Arial" w:hAnsi="Arial" w:cs="Arial"/>
        </w:rPr>
        <w:t>Podwykonawcy lub</w:t>
      </w:r>
      <w:r w:rsidRPr="00D11B96">
        <w:rPr>
          <w:rFonts w:ascii="Arial" w:hAnsi="Arial" w:cs="Arial"/>
          <w:spacing w:val="-1"/>
        </w:rPr>
        <w:t xml:space="preserve"> </w:t>
      </w:r>
      <w:r w:rsidRPr="00D11B96">
        <w:rPr>
          <w:rFonts w:ascii="Arial" w:hAnsi="Arial" w:cs="Arial"/>
        </w:rPr>
        <w:t>Dalszemu Podwykonawcy,</w:t>
      </w:r>
      <w:r w:rsidRPr="00D11B96">
        <w:rPr>
          <w:rFonts w:ascii="Arial" w:hAnsi="Arial" w:cs="Arial"/>
          <w:spacing w:val="-1"/>
        </w:rPr>
        <w:t xml:space="preserve"> </w:t>
      </w:r>
      <w:r w:rsidRPr="00D11B96">
        <w:rPr>
          <w:rFonts w:ascii="Arial" w:hAnsi="Arial" w:cs="Arial"/>
        </w:rPr>
        <w:t>którzy</w:t>
      </w:r>
      <w:r w:rsidRPr="00D11B96">
        <w:rPr>
          <w:rFonts w:ascii="Arial" w:hAnsi="Arial" w:cs="Arial"/>
          <w:spacing w:val="1"/>
        </w:rPr>
        <w:t xml:space="preserve"> </w:t>
      </w:r>
      <w:r w:rsidRPr="00D11B96">
        <w:rPr>
          <w:rFonts w:ascii="Arial" w:hAnsi="Arial" w:cs="Arial"/>
        </w:rPr>
        <w:t>zawarli:</w:t>
      </w:r>
    </w:p>
    <w:p w14:paraId="14F94C2E" w14:textId="1AC96074" w:rsidR="009B5FA1" w:rsidRPr="00D11B96" w:rsidRDefault="00D11B96" w:rsidP="00F6299B">
      <w:pPr>
        <w:pStyle w:val="Akapitzlist"/>
        <w:numPr>
          <w:ilvl w:val="2"/>
          <w:numId w:val="9"/>
        </w:numPr>
        <w:tabs>
          <w:tab w:val="left" w:pos="567"/>
        </w:tabs>
        <w:spacing w:line="264" w:lineRule="auto"/>
        <w:ind w:left="284" w:right="-71" w:firstLine="0"/>
        <w:rPr>
          <w:rFonts w:ascii="Arial" w:hAnsi="Arial" w:cs="Arial"/>
        </w:rPr>
      </w:pPr>
      <w:r w:rsidRPr="00D11B96">
        <w:rPr>
          <w:rFonts w:ascii="Arial" w:hAnsi="Arial" w:cs="Arial"/>
        </w:rPr>
        <w:t>zaakceptowane</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0"/>
        </w:rPr>
        <w:t xml:space="preserve"> </w:t>
      </w:r>
      <w:r w:rsidRPr="00D11B96">
        <w:rPr>
          <w:rFonts w:ascii="Arial" w:hAnsi="Arial" w:cs="Arial"/>
        </w:rPr>
        <w:t>Zamawiającego</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10"/>
        </w:rPr>
        <w:t xml:space="preserve"> </w:t>
      </w:r>
      <w:r w:rsidRPr="00D11B96">
        <w:rPr>
          <w:rFonts w:ascii="Arial" w:hAnsi="Arial" w:cs="Arial"/>
        </w:rPr>
        <w:t>Podwykonawstwo,</w:t>
      </w:r>
      <w:r w:rsidRPr="00D11B96">
        <w:rPr>
          <w:rFonts w:ascii="Arial" w:hAnsi="Arial" w:cs="Arial"/>
          <w:spacing w:val="-10"/>
        </w:rPr>
        <w:t xml:space="preserve"> </w:t>
      </w:r>
      <w:r w:rsidRPr="00D11B96">
        <w:rPr>
          <w:rFonts w:ascii="Arial" w:hAnsi="Arial" w:cs="Arial"/>
        </w:rPr>
        <w:t>których</w:t>
      </w:r>
      <w:r w:rsidRPr="00D11B96">
        <w:rPr>
          <w:rFonts w:ascii="Arial" w:hAnsi="Arial" w:cs="Arial"/>
          <w:spacing w:val="-10"/>
        </w:rPr>
        <w:t xml:space="preserve"> </w:t>
      </w:r>
      <w:r w:rsidRPr="00D11B96">
        <w:rPr>
          <w:rFonts w:ascii="Arial" w:hAnsi="Arial" w:cs="Arial"/>
        </w:rPr>
        <w:t>przedmiotem</w:t>
      </w:r>
      <w:r w:rsidRPr="00D11B96">
        <w:rPr>
          <w:rFonts w:ascii="Arial" w:hAnsi="Arial" w:cs="Arial"/>
          <w:spacing w:val="-10"/>
        </w:rPr>
        <w:t xml:space="preserve"> </w:t>
      </w:r>
      <w:r w:rsidRPr="00D11B96">
        <w:rPr>
          <w:rFonts w:ascii="Arial" w:hAnsi="Arial" w:cs="Arial"/>
        </w:rPr>
        <w:t>są</w:t>
      </w:r>
      <w:r w:rsidRPr="00D11B96">
        <w:rPr>
          <w:rFonts w:ascii="Arial" w:hAnsi="Arial" w:cs="Arial"/>
          <w:spacing w:val="-10"/>
        </w:rPr>
        <w:t xml:space="preserve"> </w:t>
      </w:r>
      <w:r w:rsidR="000B6E78" w:rsidRPr="00D11B96">
        <w:rPr>
          <w:rFonts w:ascii="Arial" w:hAnsi="Arial" w:cs="Arial"/>
        </w:rPr>
        <w:t>roboty</w:t>
      </w:r>
      <w:r w:rsidR="000B6E78">
        <w:rPr>
          <w:rFonts w:ascii="Arial" w:hAnsi="Arial" w:cs="Arial"/>
        </w:rPr>
        <w:t xml:space="preserve"> </w:t>
      </w:r>
      <w:r w:rsidR="000B6E78" w:rsidRPr="00D11B96">
        <w:rPr>
          <w:rFonts w:ascii="Arial" w:hAnsi="Arial" w:cs="Arial"/>
          <w:spacing w:val="-43"/>
        </w:rPr>
        <w:t>budowlane</w:t>
      </w:r>
      <w:r w:rsidRPr="00D11B96">
        <w:rPr>
          <w:rFonts w:ascii="Arial" w:hAnsi="Arial" w:cs="Arial"/>
          <w:spacing w:val="-2"/>
        </w:rPr>
        <w:t xml:space="preserve"> </w:t>
      </w:r>
      <w:r w:rsidRPr="00D11B96">
        <w:rPr>
          <w:rFonts w:ascii="Arial" w:hAnsi="Arial" w:cs="Arial"/>
        </w:rPr>
        <w:t>lub</w:t>
      </w:r>
    </w:p>
    <w:p w14:paraId="3AEC2C52" w14:textId="77777777" w:rsidR="009B5FA1" w:rsidRPr="00D11B96" w:rsidRDefault="00D11B96" w:rsidP="00F6299B">
      <w:pPr>
        <w:pStyle w:val="Akapitzlist"/>
        <w:numPr>
          <w:ilvl w:val="2"/>
          <w:numId w:val="9"/>
        </w:numPr>
        <w:tabs>
          <w:tab w:val="left" w:pos="567"/>
        </w:tabs>
        <w:spacing w:line="264" w:lineRule="auto"/>
        <w:ind w:left="284" w:right="-71" w:firstLine="0"/>
        <w:rPr>
          <w:rFonts w:ascii="Arial" w:hAnsi="Arial" w:cs="Arial"/>
        </w:rPr>
      </w:pPr>
      <w:r w:rsidRPr="00D11B96">
        <w:rPr>
          <w:rFonts w:ascii="Arial" w:hAnsi="Arial" w:cs="Arial"/>
        </w:rPr>
        <w:t>przedłożone Zamawiającemu Umowy o Podwykonawstwo, których przedmiotem są dostawy lub</w:t>
      </w:r>
      <w:r w:rsidRPr="00D11B96">
        <w:rPr>
          <w:rFonts w:ascii="Arial" w:hAnsi="Arial" w:cs="Arial"/>
          <w:spacing w:val="1"/>
        </w:rPr>
        <w:t xml:space="preserve"> </w:t>
      </w:r>
      <w:r w:rsidRPr="00D11B96">
        <w:rPr>
          <w:rFonts w:ascii="Arial" w:hAnsi="Arial" w:cs="Arial"/>
        </w:rPr>
        <w:t>usługi, Zamawiający zapłaci bezpośrednio Podwykonawcy lub dalszym Podwykonawcom kwotę</w:t>
      </w:r>
      <w:r w:rsidRPr="00D11B96">
        <w:rPr>
          <w:rFonts w:ascii="Arial" w:hAnsi="Arial" w:cs="Arial"/>
          <w:spacing w:val="1"/>
        </w:rPr>
        <w:t xml:space="preserve"> </w:t>
      </w:r>
      <w:r w:rsidRPr="00D11B96">
        <w:rPr>
          <w:rFonts w:ascii="Arial" w:hAnsi="Arial" w:cs="Arial"/>
        </w:rPr>
        <w:t>należnego wynagrodzenia bez odsetek należnych Podwykonawcy lub dalszemu Podwykonawcy,</w:t>
      </w:r>
      <w:r w:rsidRPr="00D11B96">
        <w:rPr>
          <w:rFonts w:ascii="Arial" w:hAnsi="Arial" w:cs="Arial"/>
          <w:spacing w:val="1"/>
        </w:rPr>
        <w:t xml:space="preserve"> </w:t>
      </w:r>
      <w:r w:rsidRPr="00D11B96">
        <w:rPr>
          <w:rFonts w:ascii="Arial" w:hAnsi="Arial" w:cs="Arial"/>
        </w:rPr>
        <w:t>zgodnie</w:t>
      </w:r>
      <w:r w:rsidRPr="00D11B96">
        <w:rPr>
          <w:rFonts w:ascii="Arial" w:hAnsi="Arial" w:cs="Arial"/>
          <w:spacing w:val="-3"/>
        </w:rPr>
        <w:t xml:space="preserve"> </w:t>
      </w:r>
      <w:r w:rsidRPr="00D11B96">
        <w:rPr>
          <w:rFonts w:ascii="Arial" w:hAnsi="Arial" w:cs="Arial"/>
        </w:rPr>
        <w:t>z treścią Umowy o podwykonawstwie.</w:t>
      </w:r>
    </w:p>
    <w:p w14:paraId="116D14B1" w14:textId="77777777" w:rsidR="009B5FA1" w:rsidRPr="00D11B96" w:rsidRDefault="00D11B96" w:rsidP="00F6299B">
      <w:pPr>
        <w:pStyle w:val="Akapitzlist"/>
        <w:numPr>
          <w:ilvl w:val="0"/>
          <w:numId w:val="9"/>
        </w:numPr>
        <w:tabs>
          <w:tab w:val="left" w:pos="284"/>
        </w:tabs>
        <w:spacing w:line="264" w:lineRule="auto"/>
        <w:ind w:left="0" w:right="-71" w:firstLine="0"/>
        <w:rPr>
          <w:rFonts w:ascii="Arial" w:hAnsi="Arial" w:cs="Arial"/>
        </w:rPr>
      </w:pPr>
      <w:r w:rsidRPr="00D11B96">
        <w:rPr>
          <w:rFonts w:ascii="Arial" w:hAnsi="Arial" w:cs="Arial"/>
        </w:rPr>
        <w:t>Umowa</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4"/>
        </w:rPr>
        <w:t xml:space="preserve"> </w:t>
      </w:r>
      <w:r w:rsidRPr="00D11B96">
        <w:rPr>
          <w:rFonts w:ascii="Arial" w:hAnsi="Arial" w:cs="Arial"/>
        </w:rPr>
        <w:t>może</w:t>
      </w:r>
      <w:r w:rsidRPr="00D11B96">
        <w:rPr>
          <w:rFonts w:ascii="Arial" w:hAnsi="Arial" w:cs="Arial"/>
          <w:spacing w:val="-4"/>
        </w:rPr>
        <w:t xml:space="preserve"> </w:t>
      </w:r>
      <w:r w:rsidRPr="00D11B96">
        <w:rPr>
          <w:rFonts w:ascii="Arial" w:hAnsi="Arial" w:cs="Arial"/>
        </w:rPr>
        <w:t>zawierać</w:t>
      </w:r>
      <w:r w:rsidRPr="00D11B96">
        <w:rPr>
          <w:rFonts w:ascii="Arial" w:hAnsi="Arial" w:cs="Arial"/>
          <w:spacing w:val="-3"/>
        </w:rPr>
        <w:t xml:space="preserve"> </w:t>
      </w:r>
      <w:r w:rsidRPr="00D11B96">
        <w:rPr>
          <w:rFonts w:ascii="Arial" w:hAnsi="Arial" w:cs="Arial"/>
        </w:rPr>
        <w:t>postanowień:</w:t>
      </w:r>
    </w:p>
    <w:p w14:paraId="20BF880B" w14:textId="77777777" w:rsidR="009B5FA1" w:rsidRPr="00D11B96" w:rsidRDefault="00D11B96" w:rsidP="00F6299B">
      <w:pPr>
        <w:pStyle w:val="Akapitzlist"/>
        <w:numPr>
          <w:ilvl w:val="1"/>
          <w:numId w:val="9"/>
        </w:numPr>
        <w:tabs>
          <w:tab w:val="left" w:pos="426"/>
        </w:tabs>
        <w:spacing w:line="264" w:lineRule="auto"/>
        <w:ind w:left="142" w:right="-71" w:firstLine="0"/>
        <w:rPr>
          <w:rFonts w:ascii="Arial" w:hAnsi="Arial" w:cs="Arial"/>
        </w:rPr>
      </w:pP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sposób</w:t>
      </w:r>
      <w:r w:rsidRPr="00D11B96">
        <w:rPr>
          <w:rFonts w:ascii="Arial" w:hAnsi="Arial" w:cs="Arial"/>
          <w:spacing w:val="1"/>
        </w:rPr>
        <w:t xml:space="preserve"> </w:t>
      </w:r>
      <w:r w:rsidRPr="00D11B96">
        <w:rPr>
          <w:rFonts w:ascii="Arial" w:hAnsi="Arial" w:cs="Arial"/>
        </w:rPr>
        <w:t>dla</w:t>
      </w:r>
      <w:r w:rsidRPr="00D11B96">
        <w:rPr>
          <w:rFonts w:ascii="Arial" w:hAnsi="Arial" w:cs="Arial"/>
          <w:spacing w:val="1"/>
        </w:rPr>
        <w:t xml:space="preserve"> </w:t>
      </w:r>
      <w:r w:rsidRPr="00D11B96">
        <w:rPr>
          <w:rFonts w:ascii="Arial" w:hAnsi="Arial" w:cs="Arial"/>
        </w:rPr>
        <w:t>niego</w:t>
      </w:r>
      <w:r w:rsidRPr="00D11B96">
        <w:rPr>
          <w:rFonts w:ascii="Arial" w:hAnsi="Arial" w:cs="Arial"/>
          <w:spacing w:val="1"/>
        </w:rPr>
        <w:t xml:space="preserve"> </w:t>
      </w:r>
      <w:r w:rsidRPr="00D11B96">
        <w:rPr>
          <w:rFonts w:ascii="Arial" w:hAnsi="Arial" w:cs="Arial"/>
        </w:rPr>
        <w:t>mniej</w:t>
      </w:r>
      <w:r w:rsidRPr="00D11B96">
        <w:rPr>
          <w:rFonts w:ascii="Arial" w:hAnsi="Arial" w:cs="Arial"/>
          <w:spacing w:val="1"/>
        </w:rPr>
        <w:t xml:space="preserve"> </w:t>
      </w:r>
      <w:r w:rsidRPr="00D11B96">
        <w:rPr>
          <w:rFonts w:ascii="Arial" w:hAnsi="Arial" w:cs="Arial"/>
        </w:rPr>
        <w:t>korzystny</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2"/>
        </w:rPr>
        <w:t xml:space="preserve"> </w:t>
      </w:r>
      <w:r w:rsidRPr="00D11B96">
        <w:rPr>
          <w:rFonts w:ascii="Arial" w:hAnsi="Arial" w:cs="Arial"/>
        </w:rPr>
        <w:t>a Wykonawcą</w:t>
      </w:r>
    </w:p>
    <w:p w14:paraId="6ED2DB3F" w14:textId="77777777" w:rsidR="009B5FA1" w:rsidRPr="00D11B96" w:rsidRDefault="00D11B96" w:rsidP="00F6299B">
      <w:pPr>
        <w:pStyle w:val="Akapitzlist"/>
        <w:numPr>
          <w:ilvl w:val="1"/>
          <w:numId w:val="9"/>
        </w:numPr>
        <w:tabs>
          <w:tab w:val="left" w:pos="426"/>
        </w:tabs>
        <w:spacing w:line="264" w:lineRule="auto"/>
        <w:ind w:left="142" w:right="-71" w:firstLine="0"/>
        <w:rPr>
          <w:rFonts w:ascii="Arial" w:hAnsi="Arial" w:cs="Arial"/>
        </w:rPr>
      </w:pPr>
      <w:r w:rsidRPr="00D11B96">
        <w:rPr>
          <w:rFonts w:ascii="Arial" w:hAnsi="Arial" w:cs="Arial"/>
          <w:w w:val="95"/>
        </w:rPr>
        <w:t>uzależniających uzyskanie przez Podwykonawcę lub dalszego Podwykonawcę zapłaty od Wykonawcy lub</w:t>
      </w:r>
      <w:r w:rsidRPr="00D11B96">
        <w:rPr>
          <w:rFonts w:ascii="Arial" w:hAnsi="Arial" w:cs="Arial"/>
          <w:spacing w:val="1"/>
          <w:w w:val="95"/>
        </w:rPr>
        <w:t xml:space="preserve"> </w:t>
      </w:r>
      <w:r w:rsidRPr="00D11B96">
        <w:rPr>
          <w:rFonts w:ascii="Arial" w:hAnsi="Arial" w:cs="Arial"/>
        </w:rPr>
        <w:t>Podwykonawcy</w:t>
      </w:r>
      <w:r w:rsidRPr="00D11B96">
        <w:rPr>
          <w:rFonts w:ascii="Arial" w:hAnsi="Arial" w:cs="Arial"/>
          <w:spacing w:val="-8"/>
        </w:rPr>
        <w:t xml:space="preserve"> </w:t>
      </w:r>
      <w:r w:rsidRPr="00D11B96">
        <w:rPr>
          <w:rFonts w:ascii="Arial" w:hAnsi="Arial" w:cs="Arial"/>
        </w:rPr>
        <w:t>za</w:t>
      </w:r>
      <w:r w:rsidRPr="00D11B96">
        <w:rPr>
          <w:rFonts w:ascii="Arial" w:hAnsi="Arial" w:cs="Arial"/>
          <w:spacing w:val="-7"/>
        </w:rPr>
        <w:t xml:space="preserve"> </w:t>
      </w:r>
      <w:r w:rsidRPr="00D11B96">
        <w:rPr>
          <w:rFonts w:ascii="Arial" w:hAnsi="Arial" w:cs="Arial"/>
        </w:rPr>
        <w:t>wykonanie</w:t>
      </w:r>
      <w:r w:rsidRPr="00D11B96">
        <w:rPr>
          <w:rFonts w:ascii="Arial" w:hAnsi="Arial" w:cs="Arial"/>
          <w:spacing w:val="-9"/>
        </w:rPr>
        <w:t xml:space="preserve"> </w:t>
      </w:r>
      <w:r w:rsidRPr="00D11B96">
        <w:rPr>
          <w:rFonts w:ascii="Arial" w:hAnsi="Arial" w:cs="Arial"/>
        </w:rPr>
        <w:t>przedmiotu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o</w:t>
      </w:r>
      <w:r w:rsidRPr="00D11B96">
        <w:rPr>
          <w:rFonts w:ascii="Arial" w:hAnsi="Arial" w:cs="Arial"/>
          <w:spacing w:val="-8"/>
        </w:rPr>
        <w:t xml:space="preserve"> </w:t>
      </w:r>
      <w:r w:rsidRPr="00D11B96">
        <w:rPr>
          <w:rFonts w:ascii="Arial" w:hAnsi="Arial" w:cs="Arial"/>
        </w:rPr>
        <w:t>podwykonawstwo</w:t>
      </w:r>
      <w:r w:rsidRPr="00D11B96">
        <w:rPr>
          <w:rFonts w:ascii="Arial" w:hAnsi="Arial" w:cs="Arial"/>
          <w:spacing w:val="-8"/>
        </w:rPr>
        <w:t xml:space="preserve"> </w:t>
      </w:r>
      <w:r w:rsidRPr="00D11B96">
        <w:rPr>
          <w:rFonts w:ascii="Arial" w:hAnsi="Arial" w:cs="Arial"/>
        </w:rPr>
        <w:t>od</w:t>
      </w:r>
      <w:r w:rsidRPr="00D11B96">
        <w:rPr>
          <w:rFonts w:ascii="Arial" w:hAnsi="Arial" w:cs="Arial"/>
          <w:spacing w:val="-8"/>
        </w:rPr>
        <w:t xml:space="preserve"> </w:t>
      </w:r>
      <w:r w:rsidRPr="00D11B96">
        <w:rPr>
          <w:rFonts w:ascii="Arial" w:hAnsi="Arial" w:cs="Arial"/>
        </w:rPr>
        <w:t>zapłaty</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Zamawiającego</w:t>
      </w:r>
      <w:r w:rsidRPr="00D11B96">
        <w:rPr>
          <w:rFonts w:ascii="Arial" w:hAnsi="Arial" w:cs="Arial"/>
          <w:spacing w:val="-43"/>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odpowiednio</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zapłaty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wynagrodzenia</w:t>
      </w:r>
      <w:r w:rsidRPr="00D11B96">
        <w:rPr>
          <w:rFonts w:ascii="Arial" w:hAnsi="Arial" w:cs="Arial"/>
          <w:spacing w:val="1"/>
        </w:rPr>
        <w:t xml:space="preserve"> </w:t>
      </w:r>
      <w:r w:rsidRPr="00D11B96">
        <w:rPr>
          <w:rFonts w:ascii="Arial" w:hAnsi="Arial" w:cs="Arial"/>
        </w:rPr>
        <w:t>Podwykonawcy,</w:t>
      </w:r>
    </w:p>
    <w:p w14:paraId="2A31E424" w14:textId="77777777" w:rsidR="009B5FA1" w:rsidRPr="00D11B96" w:rsidRDefault="00D11B96" w:rsidP="00F6299B">
      <w:pPr>
        <w:pStyle w:val="Akapitzlist"/>
        <w:numPr>
          <w:ilvl w:val="1"/>
          <w:numId w:val="9"/>
        </w:numPr>
        <w:tabs>
          <w:tab w:val="left" w:pos="426"/>
        </w:tabs>
        <w:spacing w:line="264" w:lineRule="auto"/>
        <w:ind w:left="142" w:right="-71" w:firstLine="0"/>
        <w:rPr>
          <w:rFonts w:ascii="Arial" w:hAnsi="Arial" w:cs="Arial"/>
        </w:rPr>
      </w:pPr>
      <w:r w:rsidRPr="00D11B96">
        <w:rPr>
          <w:rFonts w:ascii="Arial" w:hAnsi="Arial" w:cs="Arial"/>
        </w:rPr>
        <w:t>sprzecznych</w:t>
      </w:r>
      <w:r w:rsidRPr="00D11B96">
        <w:rPr>
          <w:rFonts w:ascii="Arial" w:hAnsi="Arial" w:cs="Arial"/>
          <w:spacing w:val="-4"/>
        </w:rPr>
        <w:t xml:space="preserve"> </w:t>
      </w:r>
      <w:r w:rsidRPr="00D11B96">
        <w:rPr>
          <w:rFonts w:ascii="Arial" w:hAnsi="Arial" w:cs="Arial"/>
        </w:rPr>
        <w:t>z</w:t>
      </w:r>
      <w:r w:rsidRPr="00D11B96">
        <w:rPr>
          <w:rFonts w:ascii="Arial" w:hAnsi="Arial" w:cs="Arial"/>
          <w:spacing w:val="-3"/>
        </w:rPr>
        <w:t xml:space="preserve"> </w:t>
      </w:r>
      <w:r w:rsidRPr="00D11B96">
        <w:rPr>
          <w:rFonts w:ascii="Arial" w:hAnsi="Arial" w:cs="Arial"/>
        </w:rPr>
        <w:t>treścią</w:t>
      </w:r>
      <w:r w:rsidRPr="00D11B96">
        <w:rPr>
          <w:rFonts w:ascii="Arial" w:hAnsi="Arial" w:cs="Arial"/>
          <w:spacing w:val="-3"/>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zawartej</w:t>
      </w:r>
      <w:r w:rsidRPr="00D11B96">
        <w:rPr>
          <w:rFonts w:ascii="Arial" w:hAnsi="Arial" w:cs="Arial"/>
          <w:spacing w:val="-3"/>
        </w:rPr>
        <w:t xml:space="preserve"> </w:t>
      </w:r>
      <w:r w:rsidRPr="00D11B96">
        <w:rPr>
          <w:rFonts w:ascii="Arial" w:hAnsi="Arial" w:cs="Arial"/>
        </w:rPr>
        <w:t>pomiędzy</w:t>
      </w:r>
      <w:r w:rsidRPr="00D11B96">
        <w:rPr>
          <w:rFonts w:ascii="Arial" w:hAnsi="Arial" w:cs="Arial"/>
          <w:spacing w:val="-3"/>
        </w:rPr>
        <w:t xml:space="preserve"> </w:t>
      </w:r>
      <w:r w:rsidRPr="00D11B96">
        <w:rPr>
          <w:rFonts w:ascii="Arial" w:hAnsi="Arial" w:cs="Arial"/>
        </w:rPr>
        <w:t>Zamawiającym</w:t>
      </w:r>
      <w:r w:rsidRPr="00D11B96">
        <w:rPr>
          <w:rFonts w:ascii="Arial" w:hAnsi="Arial" w:cs="Arial"/>
          <w:spacing w:val="-4"/>
        </w:rPr>
        <w:t xml:space="preserve"> </w:t>
      </w:r>
      <w:r w:rsidRPr="00D11B96">
        <w:rPr>
          <w:rFonts w:ascii="Arial" w:hAnsi="Arial" w:cs="Arial"/>
        </w:rPr>
        <w:t>a</w:t>
      </w:r>
      <w:r w:rsidRPr="00D11B96">
        <w:rPr>
          <w:rFonts w:ascii="Arial" w:hAnsi="Arial" w:cs="Arial"/>
          <w:spacing w:val="-3"/>
        </w:rPr>
        <w:t xml:space="preserve"> </w:t>
      </w:r>
      <w:r w:rsidRPr="00D11B96">
        <w:rPr>
          <w:rFonts w:ascii="Arial" w:hAnsi="Arial" w:cs="Arial"/>
        </w:rPr>
        <w:t>Wykonawcą.</w:t>
      </w:r>
    </w:p>
    <w:p w14:paraId="570A146A" w14:textId="77777777" w:rsidR="009B5FA1" w:rsidRPr="00D11B96" w:rsidRDefault="00D11B96" w:rsidP="00F6299B">
      <w:pPr>
        <w:pStyle w:val="Akapitzlist"/>
        <w:numPr>
          <w:ilvl w:val="0"/>
          <w:numId w:val="9"/>
        </w:numPr>
        <w:tabs>
          <w:tab w:val="left" w:pos="426"/>
        </w:tabs>
        <w:spacing w:line="264" w:lineRule="auto"/>
        <w:ind w:left="0" w:right="-71" w:firstLine="0"/>
        <w:rPr>
          <w:rFonts w:ascii="Arial" w:hAnsi="Arial" w:cs="Arial"/>
        </w:rPr>
      </w:pPr>
      <w:r w:rsidRPr="00D11B96">
        <w:rPr>
          <w:rFonts w:ascii="Arial" w:hAnsi="Arial" w:cs="Arial"/>
        </w:rPr>
        <w:t>Zawarcie</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musi</w:t>
      </w:r>
      <w:r w:rsidRPr="00D11B96">
        <w:rPr>
          <w:rFonts w:ascii="Arial" w:hAnsi="Arial" w:cs="Arial"/>
          <w:spacing w:val="1"/>
        </w:rPr>
        <w:t xml:space="preserve"> </w:t>
      </w:r>
      <w:r w:rsidRPr="00D11B96">
        <w:rPr>
          <w:rFonts w:ascii="Arial" w:hAnsi="Arial" w:cs="Arial"/>
        </w:rPr>
        <w:t>być</w:t>
      </w:r>
      <w:r w:rsidRPr="00D11B96">
        <w:rPr>
          <w:rFonts w:ascii="Arial" w:hAnsi="Arial" w:cs="Arial"/>
          <w:spacing w:val="1"/>
        </w:rPr>
        <w:t xml:space="preserve"> </w:t>
      </w:r>
      <w:r w:rsidRPr="00D11B96">
        <w:rPr>
          <w:rFonts w:ascii="Arial" w:hAnsi="Arial" w:cs="Arial"/>
        </w:rPr>
        <w:t>poprzedzone</w:t>
      </w:r>
      <w:r w:rsidRPr="00D11B96">
        <w:rPr>
          <w:rFonts w:ascii="Arial" w:hAnsi="Arial" w:cs="Arial"/>
          <w:spacing w:val="1"/>
        </w:rPr>
        <w:t xml:space="preserve"> </w:t>
      </w:r>
      <w:r w:rsidRPr="00D11B96">
        <w:rPr>
          <w:rFonts w:ascii="Arial" w:hAnsi="Arial" w:cs="Arial"/>
        </w:rPr>
        <w:t>akceptacją</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tej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spacing w:val="-1"/>
        </w:rPr>
        <w:t>Zamawiającego,</w:t>
      </w:r>
      <w:r w:rsidRPr="00D11B96">
        <w:rPr>
          <w:rFonts w:ascii="Arial" w:hAnsi="Arial" w:cs="Arial"/>
          <w:spacing w:val="-9"/>
        </w:rPr>
        <w:t xml:space="preserve"> </w:t>
      </w:r>
      <w:r w:rsidRPr="00D11B96">
        <w:rPr>
          <w:rFonts w:ascii="Arial" w:hAnsi="Arial" w:cs="Arial"/>
          <w:spacing w:val="-1"/>
        </w:rPr>
        <w:t>natomiast</w:t>
      </w:r>
      <w:r w:rsidRPr="00D11B96">
        <w:rPr>
          <w:rFonts w:ascii="Arial" w:hAnsi="Arial" w:cs="Arial"/>
          <w:spacing w:val="-7"/>
        </w:rPr>
        <w:t xml:space="preserve"> </w:t>
      </w:r>
      <w:r w:rsidRPr="00D11B96">
        <w:rPr>
          <w:rFonts w:ascii="Arial" w:hAnsi="Arial" w:cs="Arial"/>
          <w:spacing w:val="-1"/>
        </w:rPr>
        <w:t>przystąpienie</w:t>
      </w:r>
      <w:r w:rsidRPr="00D11B96">
        <w:rPr>
          <w:rFonts w:ascii="Arial" w:hAnsi="Arial" w:cs="Arial"/>
          <w:spacing w:val="-11"/>
        </w:rPr>
        <w:t xml:space="preserve"> </w:t>
      </w:r>
      <w:r w:rsidRPr="00D11B96">
        <w:rPr>
          <w:rFonts w:ascii="Arial" w:hAnsi="Arial" w:cs="Arial"/>
          <w:spacing w:val="-1"/>
        </w:rPr>
        <w:t>do</w:t>
      </w:r>
      <w:r w:rsidRPr="00D11B96">
        <w:rPr>
          <w:rFonts w:ascii="Arial" w:hAnsi="Arial" w:cs="Arial"/>
          <w:spacing w:val="-9"/>
        </w:rPr>
        <w:t xml:space="preserve"> </w:t>
      </w:r>
      <w:r w:rsidRPr="00D11B96">
        <w:rPr>
          <w:rFonts w:ascii="Arial" w:hAnsi="Arial" w:cs="Arial"/>
        </w:rPr>
        <w:t>realizacji</w:t>
      </w:r>
      <w:r w:rsidRPr="00D11B96">
        <w:rPr>
          <w:rFonts w:ascii="Arial" w:hAnsi="Arial" w:cs="Arial"/>
          <w:spacing w:val="-10"/>
        </w:rPr>
        <w:t xml:space="preserve"> </w:t>
      </w:r>
      <w:r w:rsidRPr="00D11B96">
        <w:rPr>
          <w:rFonts w:ascii="Arial" w:hAnsi="Arial" w:cs="Arial"/>
        </w:rPr>
        <w:t>umowy</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11"/>
        </w:rPr>
        <w:t xml:space="preserve"> </w:t>
      </w:r>
      <w:r w:rsidRPr="00D11B96">
        <w:rPr>
          <w:rFonts w:ascii="Arial" w:hAnsi="Arial" w:cs="Arial"/>
        </w:rPr>
        <w:t>może</w:t>
      </w:r>
      <w:r w:rsidRPr="00D11B96">
        <w:rPr>
          <w:rFonts w:ascii="Arial" w:hAnsi="Arial" w:cs="Arial"/>
          <w:spacing w:val="-8"/>
        </w:rPr>
        <w:t xml:space="preserve"> </w:t>
      </w:r>
      <w:r w:rsidRPr="00D11B96">
        <w:rPr>
          <w:rFonts w:ascii="Arial" w:hAnsi="Arial" w:cs="Arial"/>
        </w:rPr>
        <w:t>nastąpić</w:t>
      </w:r>
      <w:r w:rsidRPr="00D11B96">
        <w:rPr>
          <w:rFonts w:ascii="Arial" w:hAnsi="Arial" w:cs="Arial"/>
          <w:spacing w:val="-10"/>
        </w:rPr>
        <w:t xml:space="preserve"> </w:t>
      </w:r>
      <w:r w:rsidRPr="00D11B96">
        <w:rPr>
          <w:rFonts w:ascii="Arial" w:hAnsi="Arial" w:cs="Arial"/>
        </w:rPr>
        <w:t>wyłącznie</w:t>
      </w:r>
      <w:r w:rsidRPr="00D11B96">
        <w:rPr>
          <w:rFonts w:ascii="Arial" w:hAnsi="Arial" w:cs="Arial"/>
          <w:spacing w:val="-43"/>
        </w:rPr>
        <w:t xml:space="preserve"> </w:t>
      </w:r>
      <w:r w:rsidRPr="00D11B96">
        <w:rPr>
          <w:rFonts w:ascii="Arial" w:hAnsi="Arial" w:cs="Arial"/>
        </w:rPr>
        <w:t>po</w:t>
      </w:r>
      <w:r w:rsidRPr="00D11B96">
        <w:rPr>
          <w:rFonts w:ascii="Arial" w:hAnsi="Arial" w:cs="Arial"/>
          <w:spacing w:val="-1"/>
        </w:rPr>
        <w:t xml:space="preserve"> </w:t>
      </w:r>
      <w:r w:rsidRPr="00D11B96">
        <w:rPr>
          <w:rFonts w:ascii="Arial" w:hAnsi="Arial" w:cs="Arial"/>
        </w:rPr>
        <w:t>akceptacji Umowy o podwykonawstwo</w:t>
      </w:r>
      <w:r w:rsidRPr="00D11B96">
        <w:rPr>
          <w:rFonts w:ascii="Arial" w:hAnsi="Arial" w:cs="Arial"/>
          <w:spacing w:val="-1"/>
        </w:rPr>
        <w:t xml:space="preserve"> </w:t>
      </w:r>
      <w:r w:rsidRPr="00D11B96">
        <w:rPr>
          <w:rFonts w:ascii="Arial" w:hAnsi="Arial" w:cs="Arial"/>
        </w:rPr>
        <w:t>przez Zamawiającego.</w:t>
      </w:r>
    </w:p>
    <w:p w14:paraId="38BE1075" w14:textId="77777777" w:rsidR="009B5FA1" w:rsidRPr="00D11B96" w:rsidRDefault="00D11B96" w:rsidP="00F6299B">
      <w:pPr>
        <w:pStyle w:val="Akapitzlist"/>
        <w:numPr>
          <w:ilvl w:val="0"/>
          <w:numId w:val="9"/>
        </w:numPr>
        <w:tabs>
          <w:tab w:val="left" w:pos="426"/>
        </w:tabs>
        <w:spacing w:line="264" w:lineRule="auto"/>
        <w:ind w:left="0" w:right="-71" w:firstLine="0"/>
        <w:rPr>
          <w:rFonts w:ascii="Arial" w:hAnsi="Arial" w:cs="Arial"/>
        </w:rPr>
      </w:pPr>
      <w:r w:rsidRPr="00D11B96">
        <w:rPr>
          <w:rFonts w:ascii="Arial" w:hAnsi="Arial" w:cs="Arial"/>
        </w:rPr>
        <w:t>Wykonawca, Podwykonawca lub dalszy Podwykonawca zobowiązany jest do przedłożenia Zamawiającemu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8"/>
        </w:rPr>
        <w:t xml:space="preserve"> </w:t>
      </w:r>
      <w:r w:rsidRPr="00D11B96">
        <w:rPr>
          <w:rFonts w:ascii="Arial" w:hAnsi="Arial" w:cs="Arial"/>
        </w:rPr>
        <w:t>Umowy</w:t>
      </w:r>
      <w:r w:rsidRPr="00D11B96">
        <w:rPr>
          <w:rFonts w:ascii="Arial" w:hAnsi="Arial" w:cs="Arial"/>
          <w:spacing w:val="10"/>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podwykonawstwo,</w:t>
      </w:r>
      <w:r w:rsidRPr="00D11B96">
        <w:rPr>
          <w:rFonts w:ascii="Arial" w:hAnsi="Arial" w:cs="Arial"/>
          <w:spacing w:val="9"/>
        </w:rPr>
        <w:t xml:space="preserve"> </w:t>
      </w:r>
      <w:r w:rsidRPr="00D11B96">
        <w:rPr>
          <w:rFonts w:ascii="Arial" w:hAnsi="Arial" w:cs="Arial"/>
        </w:rPr>
        <w:t>której</w:t>
      </w:r>
      <w:r w:rsidRPr="00D11B96">
        <w:rPr>
          <w:rFonts w:ascii="Arial" w:hAnsi="Arial" w:cs="Arial"/>
          <w:spacing w:val="9"/>
        </w:rPr>
        <w:t xml:space="preserve"> </w:t>
      </w:r>
      <w:r w:rsidRPr="00D11B96">
        <w:rPr>
          <w:rFonts w:ascii="Arial" w:hAnsi="Arial" w:cs="Arial"/>
        </w:rPr>
        <w:t>przedmiotem</w:t>
      </w:r>
      <w:r w:rsidRPr="00D11B96">
        <w:rPr>
          <w:rFonts w:ascii="Arial" w:hAnsi="Arial" w:cs="Arial"/>
          <w:spacing w:val="9"/>
        </w:rPr>
        <w:t xml:space="preserve"> </w:t>
      </w:r>
      <w:r w:rsidRPr="00D11B96">
        <w:rPr>
          <w:rFonts w:ascii="Arial" w:hAnsi="Arial" w:cs="Arial"/>
        </w:rPr>
        <w:t>są</w:t>
      </w:r>
      <w:r w:rsidRPr="00D11B96">
        <w:rPr>
          <w:rFonts w:ascii="Arial" w:hAnsi="Arial" w:cs="Arial"/>
          <w:spacing w:val="9"/>
        </w:rPr>
        <w:t xml:space="preserve"> </w:t>
      </w:r>
      <w:r w:rsidRPr="00D11B96">
        <w:rPr>
          <w:rFonts w:ascii="Arial" w:hAnsi="Arial" w:cs="Arial"/>
        </w:rPr>
        <w:t>roboty</w:t>
      </w:r>
      <w:r w:rsidRPr="00D11B96">
        <w:rPr>
          <w:rFonts w:ascii="Arial" w:hAnsi="Arial" w:cs="Arial"/>
          <w:spacing w:val="10"/>
        </w:rPr>
        <w:t xml:space="preserve"> </w:t>
      </w:r>
      <w:r w:rsidRPr="00D11B96">
        <w:rPr>
          <w:rFonts w:ascii="Arial" w:hAnsi="Arial" w:cs="Arial"/>
        </w:rPr>
        <w:t>budowlane,</w:t>
      </w:r>
      <w:r w:rsidRPr="00D11B96">
        <w:rPr>
          <w:rFonts w:ascii="Arial" w:hAnsi="Arial" w:cs="Arial"/>
          <w:spacing w:val="9"/>
        </w:rPr>
        <w:t xml:space="preserve"> </w:t>
      </w:r>
      <w:r w:rsidRPr="00D11B96">
        <w:rPr>
          <w:rFonts w:ascii="Arial" w:hAnsi="Arial" w:cs="Arial"/>
        </w:rPr>
        <w:t>wraz</w:t>
      </w:r>
      <w:r w:rsidRPr="00D11B96">
        <w:rPr>
          <w:rFonts w:ascii="Arial" w:hAnsi="Arial" w:cs="Arial"/>
          <w:spacing w:val="9"/>
        </w:rPr>
        <w:t xml:space="preserve"> </w:t>
      </w:r>
      <w:r w:rsidRPr="00D11B96">
        <w:rPr>
          <w:rFonts w:ascii="Arial" w:hAnsi="Arial" w:cs="Arial"/>
        </w:rPr>
        <w:t>z</w:t>
      </w:r>
      <w:r w:rsidRPr="00D11B96">
        <w:rPr>
          <w:rFonts w:ascii="Arial" w:hAnsi="Arial" w:cs="Arial"/>
          <w:spacing w:val="9"/>
        </w:rPr>
        <w:t xml:space="preserve"> </w:t>
      </w:r>
      <w:r w:rsidRPr="00D11B96">
        <w:rPr>
          <w:rFonts w:ascii="Arial" w:hAnsi="Arial" w:cs="Arial"/>
        </w:rPr>
        <w:t>ich</w:t>
      </w:r>
      <w:r w:rsidRPr="00D11B96">
        <w:rPr>
          <w:rFonts w:ascii="Arial" w:hAnsi="Arial" w:cs="Arial"/>
          <w:spacing w:val="8"/>
        </w:rPr>
        <w:t xml:space="preserve"> </w:t>
      </w:r>
      <w:r w:rsidRPr="00D11B96">
        <w:rPr>
          <w:rFonts w:ascii="Arial" w:hAnsi="Arial" w:cs="Arial"/>
        </w:rPr>
        <w:t>wyceną,</w:t>
      </w:r>
      <w:r w:rsidR="00005EFC">
        <w:rPr>
          <w:rFonts w:ascii="Arial" w:hAnsi="Arial" w:cs="Arial"/>
          <w:spacing w:val="10"/>
        </w:rPr>
        <w:t xml:space="preserve"> </w:t>
      </w:r>
      <w:r w:rsidRPr="00D11B96">
        <w:rPr>
          <w:rFonts w:ascii="Arial" w:hAnsi="Arial" w:cs="Arial"/>
        </w:rPr>
        <w:t>nie później niż 14 dni przed jej zawarciem,</w:t>
      </w:r>
      <w:r w:rsidRPr="00D11B96">
        <w:rPr>
          <w:rFonts w:ascii="Arial" w:hAnsi="Arial" w:cs="Arial"/>
          <w:spacing w:val="1"/>
        </w:rPr>
        <w:t xml:space="preserve"> </w:t>
      </w:r>
      <w:r w:rsidRPr="00D11B96">
        <w:rPr>
          <w:rFonts w:ascii="Arial" w:hAnsi="Arial" w:cs="Arial"/>
        </w:rPr>
        <w:t>a</w:t>
      </w:r>
      <w:r w:rsidRPr="00D11B96">
        <w:rPr>
          <w:rFonts w:ascii="Arial" w:hAnsi="Arial" w:cs="Arial"/>
          <w:spacing w:val="-4"/>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przypadku</w:t>
      </w:r>
      <w:r w:rsidRPr="00D11B96">
        <w:rPr>
          <w:rFonts w:ascii="Arial" w:hAnsi="Arial" w:cs="Arial"/>
          <w:spacing w:val="-10"/>
        </w:rPr>
        <w:t xml:space="preserve"> </w:t>
      </w:r>
      <w:r w:rsidRPr="00D11B96">
        <w:rPr>
          <w:rFonts w:ascii="Arial" w:hAnsi="Arial" w:cs="Arial"/>
        </w:rPr>
        <w:t>projektu</w:t>
      </w:r>
      <w:r w:rsidRPr="00D11B96">
        <w:rPr>
          <w:rFonts w:ascii="Arial" w:hAnsi="Arial" w:cs="Arial"/>
          <w:spacing w:val="-9"/>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przedkładanego</w:t>
      </w:r>
      <w:r w:rsidRPr="00D11B96">
        <w:rPr>
          <w:rFonts w:ascii="Arial" w:hAnsi="Arial" w:cs="Arial"/>
          <w:spacing w:val="-7"/>
        </w:rPr>
        <w:t xml:space="preserve"> </w:t>
      </w:r>
      <w:r w:rsidRPr="00D11B96">
        <w:rPr>
          <w:rFonts w:ascii="Arial" w:hAnsi="Arial" w:cs="Arial"/>
        </w:rPr>
        <w:t>przez</w:t>
      </w:r>
      <w:r w:rsidRPr="00D11B96">
        <w:rPr>
          <w:rFonts w:ascii="Arial" w:hAnsi="Arial" w:cs="Arial"/>
          <w:spacing w:val="-9"/>
        </w:rPr>
        <w:t xml:space="preserve"> </w:t>
      </w:r>
      <w:r w:rsidRPr="00D11B96">
        <w:rPr>
          <w:rFonts w:ascii="Arial" w:hAnsi="Arial" w:cs="Arial"/>
        </w:rPr>
        <w:t>Podwykonawcę</w:t>
      </w:r>
      <w:r w:rsidRPr="00D11B96">
        <w:rPr>
          <w:rFonts w:ascii="Arial" w:hAnsi="Arial" w:cs="Arial"/>
          <w:spacing w:val="-9"/>
        </w:rPr>
        <w:t xml:space="preserve"> </w:t>
      </w:r>
      <w:r w:rsidRPr="00D11B96">
        <w:rPr>
          <w:rFonts w:ascii="Arial" w:hAnsi="Arial" w:cs="Arial"/>
        </w:rPr>
        <w:t>lub</w:t>
      </w:r>
      <w:r w:rsidRPr="00D11B96">
        <w:rPr>
          <w:rFonts w:ascii="Arial" w:hAnsi="Arial" w:cs="Arial"/>
          <w:spacing w:val="-7"/>
        </w:rPr>
        <w:t xml:space="preserve"> </w:t>
      </w:r>
      <w:r w:rsidRPr="00D11B96">
        <w:rPr>
          <w:rFonts w:ascii="Arial" w:hAnsi="Arial" w:cs="Arial"/>
        </w:rPr>
        <w:t>dalszego</w:t>
      </w:r>
      <w:r w:rsidRPr="00D11B96">
        <w:rPr>
          <w:rFonts w:ascii="Arial" w:hAnsi="Arial" w:cs="Arial"/>
          <w:spacing w:val="-8"/>
        </w:rPr>
        <w:t xml:space="preserve"> </w:t>
      </w:r>
      <w:r w:rsidRPr="00D11B96">
        <w:rPr>
          <w:rFonts w:ascii="Arial" w:hAnsi="Arial" w:cs="Arial"/>
        </w:rPr>
        <w:t>Podwykonawcę,</w:t>
      </w:r>
      <w:r w:rsidRPr="00D11B96">
        <w:rPr>
          <w:rFonts w:ascii="Arial" w:hAnsi="Arial" w:cs="Arial"/>
          <w:spacing w:val="-8"/>
        </w:rPr>
        <w:t xml:space="preserve"> </w:t>
      </w:r>
      <w:r w:rsidRPr="00D11B96">
        <w:rPr>
          <w:rFonts w:ascii="Arial" w:hAnsi="Arial" w:cs="Arial"/>
        </w:rPr>
        <w:t>wraz</w:t>
      </w:r>
      <w:r w:rsidRPr="00D11B96">
        <w:rPr>
          <w:rFonts w:ascii="Arial" w:hAnsi="Arial" w:cs="Arial"/>
          <w:spacing w:val="-7"/>
        </w:rPr>
        <w:t xml:space="preserve"> </w:t>
      </w:r>
      <w:r w:rsidRPr="00D11B96">
        <w:rPr>
          <w:rFonts w:ascii="Arial" w:hAnsi="Arial" w:cs="Arial"/>
        </w:rPr>
        <w:t>ze</w:t>
      </w:r>
      <w:r w:rsidRPr="00D11B96">
        <w:rPr>
          <w:rFonts w:ascii="Arial" w:hAnsi="Arial" w:cs="Arial"/>
          <w:spacing w:val="-43"/>
        </w:rPr>
        <w:t xml:space="preserve"> </w:t>
      </w:r>
      <w:r w:rsidRPr="00D11B96">
        <w:rPr>
          <w:rFonts w:ascii="Arial" w:hAnsi="Arial" w:cs="Arial"/>
        </w:rPr>
        <w:t>zgodą</w:t>
      </w:r>
      <w:r w:rsidRPr="00D11B96">
        <w:rPr>
          <w:rFonts w:ascii="Arial" w:hAnsi="Arial" w:cs="Arial"/>
          <w:spacing w:val="-2"/>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treści</w:t>
      </w:r>
      <w:r w:rsidRPr="00D11B96">
        <w:rPr>
          <w:rFonts w:ascii="Arial" w:hAnsi="Arial" w:cs="Arial"/>
          <w:spacing w:val="-3"/>
        </w:rPr>
        <w:t xml:space="preserve"> </w:t>
      </w:r>
      <w:r w:rsidRPr="00D11B96">
        <w:rPr>
          <w:rFonts w:ascii="Arial" w:hAnsi="Arial" w:cs="Arial"/>
        </w:rPr>
        <w:t>zgodnej</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2"/>
        </w:rPr>
        <w:t xml:space="preserve"> </w:t>
      </w:r>
      <w:r w:rsidRPr="00D11B96">
        <w:rPr>
          <w:rFonts w:ascii="Arial" w:hAnsi="Arial" w:cs="Arial"/>
        </w:rPr>
        <w:t>umowy.</w:t>
      </w:r>
    </w:p>
    <w:p w14:paraId="6E8A2C32" w14:textId="77777777" w:rsidR="009B5FA1" w:rsidRPr="00D11B96" w:rsidRDefault="00D11B96" w:rsidP="00F6299B">
      <w:pPr>
        <w:pStyle w:val="Akapitzlist"/>
        <w:numPr>
          <w:ilvl w:val="0"/>
          <w:numId w:val="9"/>
        </w:numPr>
        <w:tabs>
          <w:tab w:val="left" w:pos="426"/>
        </w:tabs>
        <w:spacing w:line="264" w:lineRule="auto"/>
        <w:ind w:left="0" w:right="-71" w:firstLine="0"/>
        <w:rPr>
          <w:rFonts w:ascii="Arial" w:hAnsi="Arial" w:cs="Arial"/>
        </w:rPr>
      </w:pPr>
      <w:r w:rsidRPr="00D11B96">
        <w:rPr>
          <w:rFonts w:ascii="Arial" w:hAnsi="Arial" w:cs="Arial"/>
        </w:rPr>
        <w:t>Projekt</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1"/>
        </w:rPr>
        <w:t xml:space="preserve"> </w:t>
      </w:r>
      <w:r w:rsidRPr="00D11B96">
        <w:rPr>
          <w:rFonts w:ascii="Arial" w:hAnsi="Arial" w:cs="Arial"/>
        </w:rPr>
        <w:t>będzie</w:t>
      </w:r>
      <w:r w:rsidRPr="00D11B96">
        <w:rPr>
          <w:rFonts w:ascii="Arial" w:hAnsi="Arial" w:cs="Arial"/>
          <w:spacing w:val="1"/>
        </w:rPr>
        <w:t xml:space="preserve"> </w:t>
      </w:r>
      <w:r w:rsidRPr="00D11B96">
        <w:rPr>
          <w:rFonts w:ascii="Arial" w:hAnsi="Arial" w:cs="Arial"/>
        </w:rPr>
        <w:t>uważany</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zaakceptowany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w terminie</w:t>
      </w:r>
      <w:r w:rsidRPr="00D11B96">
        <w:rPr>
          <w:rFonts w:ascii="Arial" w:hAnsi="Arial" w:cs="Arial"/>
          <w:spacing w:val="1"/>
        </w:rPr>
        <w:t xml:space="preserve"> </w:t>
      </w:r>
      <w:r w:rsidRPr="00D11B96">
        <w:rPr>
          <w:rFonts w:ascii="Arial" w:hAnsi="Arial" w:cs="Arial"/>
        </w:rPr>
        <w:t>14</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przedłożenia</w:t>
      </w:r>
      <w:r w:rsidRPr="00D11B96">
        <w:rPr>
          <w:rFonts w:ascii="Arial" w:hAnsi="Arial" w:cs="Arial"/>
          <w:spacing w:val="1"/>
        </w:rPr>
        <w:t xml:space="preserve"> </w:t>
      </w:r>
      <w:r w:rsidRPr="00D11B96">
        <w:rPr>
          <w:rFonts w:ascii="Arial" w:hAnsi="Arial" w:cs="Arial"/>
        </w:rPr>
        <w:t>mu</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 nie</w:t>
      </w:r>
      <w:r w:rsidRPr="00D11B96">
        <w:rPr>
          <w:rFonts w:ascii="Arial" w:hAnsi="Arial" w:cs="Arial"/>
          <w:spacing w:val="-2"/>
        </w:rPr>
        <w:t xml:space="preserve"> </w:t>
      </w:r>
      <w:r w:rsidRPr="00D11B96">
        <w:rPr>
          <w:rFonts w:ascii="Arial" w:hAnsi="Arial" w:cs="Arial"/>
        </w:rPr>
        <w:t>zgłosi na piśmie</w:t>
      </w:r>
      <w:r w:rsidRPr="00D11B96">
        <w:rPr>
          <w:rFonts w:ascii="Arial" w:hAnsi="Arial" w:cs="Arial"/>
          <w:spacing w:val="-1"/>
        </w:rPr>
        <w:t xml:space="preserve"> </w:t>
      </w:r>
      <w:r w:rsidRPr="00D11B96">
        <w:rPr>
          <w:rFonts w:ascii="Arial" w:hAnsi="Arial" w:cs="Arial"/>
        </w:rPr>
        <w:t>zastrzeżeń.</w:t>
      </w:r>
    </w:p>
    <w:p w14:paraId="45CE763F" w14:textId="77777777" w:rsidR="009B5FA1" w:rsidRPr="00D11B96" w:rsidRDefault="00D11B96" w:rsidP="00F6299B">
      <w:pPr>
        <w:pStyle w:val="Akapitzlist"/>
        <w:numPr>
          <w:ilvl w:val="0"/>
          <w:numId w:val="9"/>
        </w:numPr>
        <w:tabs>
          <w:tab w:val="left" w:pos="426"/>
        </w:tabs>
        <w:spacing w:line="264" w:lineRule="auto"/>
        <w:ind w:left="0" w:right="-71" w:firstLine="0"/>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formie</w:t>
      </w:r>
      <w:r w:rsidRPr="00D11B96">
        <w:rPr>
          <w:rFonts w:ascii="Arial" w:hAnsi="Arial" w:cs="Arial"/>
          <w:spacing w:val="1"/>
        </w:rPr>
        <w:t xml:space="preserve"> </w:t>
      </w:r>
      <w:r w:rsidRPr="00D11B96">
        <w:rPr>
          <w:rFonts w:ascii="Arial" w:hAnsi="Arial" w:cs="Arial"/>
        </w:rPr>
        <w:t>pisemnej</w:t>
      </w:r>
      <w:r w:rsidRPr="00D11B96">
        <w:rPr>
          <w:rFonts w:ascii="Arial" w:hAnsi="Arial" w:cs="Arial"/>
          <w:spacing w:val="1"/>
        </w:rPr>
        <w:t xml:space="preserve"> </w:t>
      </w:r>
      <w:r w:rsidRPr="00D11B96">
        <w:rPr>
          <w:rFonts w:ascii="Arial" w:hAnsi="Arial" w:cs="Arial"/>
        </w:rPr>
        <w:t>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1"/>
        </w:rPr>
        <w:t xml:space="preserve"> </w:t>
      </w:r>
      <w:r w:rsidRPr="00D11B96">
        <w:rPr>
          <w:rFonts w:ascii="Arial" w:hAnsi="Arial" w:cs="Arial"/>
        </w:rPr>
        <w:t>nieważności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określonym</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ust.</w:t>
      </w:r>
      <w:r w:rsidRPr="00D11B96">
        <w:rPr>
          <w:rFonts w:ascii="Arial" w:hAnsi="Arial" w:cs="Arial"/>
          <w:spacing w:val="1"/>
        </w:rPr>
        <w:t xml:space="preserve"> </w:t>
      </w:r>
      <w:r w:rsidRPr="00D11B96">
        <w:rPr>
          <w:rFonts w:ascii="Arial" w:hAnsi="Arial" w:cs="Arial"/>
        </w:rPr>
        <w:lastRenderedPageBreak/>
        <w:t>12,</w:t>
      </w:r>
      <w:r w:rsidRPr="00D11B96">
        <w:rPr>
          <w:rFonts w:ascii="Arial" w:hAnsi="Arial" w:cs="Arial"/>
          <w:spacing w:val="1"/>
        </w:rPr>
        <w:t xml:space="preserve"> </w:t>
      </w:r>
      <w:r w:rsidRPr="00D11B96">
        <w:rPr>
          <w:rFonts w:ascii="Arial" w:hAnsi="Arial" w:cs="Arial"/>
        </w:rPr>
        <w:t>zastrzeżenia</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której</w:t>
      </w:r>
      <w:r w:rsidRPr="00D11B96">
        <w:rPr>
          <w:rFonts w:ascii="Arial" w:hAnsi="Arial" w:cs="Arial"/>
          <w:spacing w:val="1"/>
        </w:rPr>
        <w:t xml:space="preserve"> </w:t>
      </w:r>
      <w:r w:rsidRPr="00D11B96">
        <w:rPr>
          <w:rFonts w:ascii="Arial" w:hAnsi="Arial" w:cs="Arial"/>
        </w:rPr>
        <w:t>przedmiotem</w:t>
      </w:r>
      <w:r w:rsidRPr="00D11B96">
        <w:rPr>
          <w:rFonts w:ascii="Arial" w:hAnsi="Arial" w:cs="Arial"/>
          <w:spacing w:val="1"/>
        </w:rPr>
        <w:t xml:space="preserve"> </w:t>
      </w:r>
      <w:r w:rsidRPr="00D11B96">
        <w:rPr>
          <w:rFonts w:ascii="Arial" w:hAnsi="Arial" w:cs="Arial"/>
        </w:rPr>
        <w:t>są</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budowlane,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szczególności</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następujących przypadkach:</w:t>
      </w:r>
    </w:p>
    <w:p w14:paraId="1C9B20F0" w14:textId="77777777" w:rsidR="009B5FA1" w:rsidRPr="00D11B96" w:rsidRDefault="00D11B96" w:rsidP="00F6299B">
      <w:pPr>
        <w:pStyle w:val="Akapitzlist"/>
        <w:numPr>
          <w:ilvl w:val="1"/>
          <w:numId w:val="9"/>
        </w:numPr>
        <w:tabs>
          <w:tab w:val="left" w:pos="426"/>
        </w:tabs>
        <w:spacing w:line="264" w:lineRule="auto"/>
        <w:ind w:left="142" w:right="-71" w:firstLine="0"/>
        <w:rPr>
          <w:rFonts w:ascii="Arial" w:hAnsi="Arial" w:cs="Arial"/>
        </w:rPr>
      </w:pPr>
      <w:r w:rsidRPr="00D11B96">
        <w:rPr>
          <w:rFonts w:ascii="Arial" w:hAnsi="Arial" w:cs="Arial"/>
        </w:rPr>
        <w:t>niespełniania</w:t>
      </w:r>
      <w:r w:rsidRPr="00D11B96">
        <w:rPr>
          <w:rFonts w:ascii="Arial" w:hAnsi="Arial" w:cs="Arial"/>
          <w:spacing w:val="-3"/>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projekt</w:t>
      </w:r>
      <w:r w:rsidRPr="00D11B96">
        <w:rPr>
          <w:rFonts w:ascii="Arial" w:hAnsi="Arial" w:cs="Arial"/>
          <w:spacing w:val="-3"/>
        </w:rPr>
        <w:t xml:space="preserve"> </w:t>
      </w:r>
      <w:r w:rsidRPr="00D11B96">
        <w:rPr>
          <w:rFonts w:ascii="Arial" w:hAnsi="Arial" w:cs="Arial"/>
        </w:rPr>
        <w:t>wymagań</w:t>
      </w:r>
      <w:r w:rsidRPr="00D11B96">
        <w:rPr>
          <w:rFonts w:ascii="Arial" w:hAnsi="Arial" w:cs="Arial"/>
          <w:spacing w:val="-3"/>
        </w:rPr>
        <w:t xml:space="preserve"> </w:t>
      </w:r>
      <w:r w:rsidRPr="00D11B96">
        <w:rPr>
          <w:rFonts w:ascii="Arial" w:hAnsi="Arial" w:cs="Arial"/>
        </w:rPr>
        <w:t>dotyczących</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3"/>
        </w:rPr>
        <w:t xml:space="preserve"> </w:t>
      </w:r>
      <w:r w:rsidRPr="00D11B96">
        <w:rPr>
          <w:rFonts w:ascii="Arial" w:hAnsi="Arial" w:cs="Arial"/>
        </w:rPr>
        <w:t>o</w:t>
      </w:r>
      <w:r w:rsidRPr="00D11B96">
        <w:rPr>
          <w:rFonts w:ascii="Arial" w:hAnsi="Arial" w:cs="Arial"/>
          <w:spacing w:val="-3"/>
        </w:rPr>
        <w:t xml:space="preserve"> </w:t>
      </w:r>
      <w:r w:rsidRPr="00D11B96">
        <w:rPr>
          <w:rFonts w:ascii="Arial" w:hAnsi="Arial" w:cs="Arial"/>
        </w:rPr>
        <w:t>podwykonawstwo,</w:t>
      </w:r>
      <w:r w:rsidRPr="00D11B96">
        <w:rPr>
          <w:rFonts w:ascii="Arial" w:hAnsi="Arial" w:cs="Arial"/>
          <w:spacing w:val="-3"/>
        </w:rPr>
        <w:t xml:space="preserve"> </w:t>
      </w:r>
      <w:r w:rsidRPr="00D11B96">
        <w:rPr>
          <w:rFonts w:ascii="Arial" w:hAnsi="Arial" w:cs="Arial"/>
        </w:rPr>
        <w:t>określonych</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3"/>
        </w:rPr>
        <w:t xml:space="preserve"> </w:t>
      </w:r>
      <w:r w:rsidRPr="00D11B96">
        <w:rPr>
          <w:rFonts w:ascii="Arial" w:hAnsi="Arial" w:cs="Arial"/>
        </w:rPr>
        <w:t>8,</w:t>
      </w:r>
    </w:p>
    <w:p w14:paraId="064B46B2" w14:textId="77777777" w:rsidR="009B5FA1" w:rsidRPr="00D11B96" w:rsidRDefault="00D11B96" w:rsidP="00F6299B">
      <w:pPr>
        <w:pStyle w:val="Akapitzlist"/>
        <w:numPr>
          <w:ilvl w:val="1"/>
          <w:numId w:val="9"/>
        </w:numPr>
        <w:tabs>
          <w:tab w:val="left" w:pos="426"/>
        </w:tabs>
        <w:spacing w:line="264" w:lineRule="auto"/>
        <w:ind w:left="142" w:right="-71" w:firstLine="0"/>
        <w:rPr>
          <w:rFonts w:ascii="Arial" w:hAnsi="Arial" w:cs="Arial"/>
        </w:rPr>
      </w:pPr>
      <w:r w:rsidRPr="00D11B96">
        <w:rPr>
          <w:rFonts w:ascii="Arial" w:hAnsi="Arial" w:cs="Arial"/>
        </w:rPr>
        <w:t>niezałączenia</w:t>
      </w:r>
      <w:r w:rsidRPr="00D11B96">
        <w:rPr>
          <w:rFonts w:ascii="Arial" w:hAnsi="Arial" w:cs="Arial"/>
          <w:spacing w:val="-3"/>
        </w:rPr>
        <w:t xml:space="preserve"> </w:t>
      </w:r>
      <w:r w:rsidRPr="00D11B96">
        <w:rPr>
          <w:rFonts w:ascii="Arial" w:hAnsi="Arial" w:cs="Arial"/>
        </w:rPr>
        <w:t>do</w:t>
      </w:r>
      <w:r w:rsidRPr="00D11B96">
        <w:rPr>
          <w:rFonts w:ascii="Arial" w:hAnsi="Arial" w:cs="Arial"/>
          <w:spacing w:val="-2"/>
        </w:rPr>
        <w:t xml:space="preserve"> </w:t>
      </w:r>
      <w:r w:rsidRPr="00D11B96">
        <w:rPr>
          <w:rFonts w:ascii="Arial" w:hAnsi="Arial" w:cs="Arial"/>
        </w:rPr>
        <w:t>projektu</w:t>
      </w:r>
      <w:r w:rsidRPr="00D11B96">
        <w:rPr>
          <w:rFonts w:ascii="Arial" w:hAnsi="Arial" w:cs="Arial"/>
          <w:spacing w:val="-2"/>
        </w:rPr>
        <w:t xml:space="preserve"> </w:t>
      </w:r>
      <w:r w:rsidRPr="00D11B96">
        <w:rPr>
          <w:rFonts w:ascii="Arial" w:hAnsi="Arial" w:cs="Arial"/>
        </w:rPr>
        <w:t>zestawień,</w:t>
      </w:r>
      <w:r w:rsidRPr="00D11B96">
        <w:rPr>
          <w:rFonts w:ascii="Arial" w:hAnsi="Arial" w:cs="Arial"/>
          <w:spacing w:val="-3"/>
        </w:rPr>
        <w:t xml:space="preserve"> </w:t>
      </w:r>
      <w:r w:rsidRPr="00D11B96">
        <w:rPr>
          <w:rFonts w:ascii="Arial" w:hAnsi="Arial" w:cs="Arial"/>
        </w:rPr>
        <w:t>dokumentów</w:t>
      </w:r>
      <w:r w:rsidRPr="00D11B96">
        <w:rPr>
          <w:rFonts w:ascii="Arial" w:hAnsi="Arial" w:cs="Arial"/>
          <w:spacing w:val="-3"/>
        </w:rPr>
        <w:t xml:space="preserve"> </w:t>
      </w:r>
      <w:r w:rsidRPr="00D11B96">
        <w:rPr>
          <w:rFonts w:ascii="Arial" w:hAnsi="Arial" w:cs="Arial"/>
        </w:rPr>
        <w:t>lub</w:t>
      </w:r>
      <w:r w:rsidRPr="00D11B96">
        <w:rPr>
          <w:rFonts w:ascii="Arial" w:hAnsi="Arial" w:cs="Arial"/>
          <w:spacing w:val="-2"/>
        </w:rPr>
        <w:t xml:space="preserve"> </w:t>
      </w:r>
      <w:r w:rsidRPr="00D11B96">
        <w:rPr>
          <w:rFonts w:ascii="Arial" w:hAnsi="Arial" w:cs="Arial"/>
        </w:rPr>
        <w:t>informacji,</w:t>
      </w:r>
      <w:r w:rsidRPr="00D11B96">
        <w:rPr>
          <w:rFonts w:ascii="Arial" w:hAnsi="Arial" w:cs="Arial"/>
          <w:spacing w:val="-3"/>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których</w:t>
      </w:r>
      <w:r w:rsidRPr="00D11B96">
        <w:rPr>
          <w:rFonts w:ascii="Arial" w:hAnsi="Arial" w:cs="Arial"/>
          <w:spacing w:val="-2"/>
        </w:rPr>
        <w:t xml:space="preserve"> </w:t>
      </w:r>
      <w:r w:rsidRPr="00D11B96">
        <w:rPr>
          <w:rFonts w:ascii="Arial" w:hAnsi="Arial" w:cs="Arial"/>
        </w:rPr>
        <w:t>mowa</w:t>
      </w:r>
      <w:r w:rsidRPr="00D11B96">
        <w:rPr>
          <w:rFonts w:ascii="Arial" w:hAnsi="Arial" w:cs="Arial"/>
          <w:spacing w:val="-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2"/>
        </w:rPr>
        <w:t xml:space="preserve"> </w:t>
      </w:r>
      <w:r w:rsidRPr="00D11B96">
        <w:rPr>
          <w:rFonts w:ascii="Arial" w:hAnsi="Arial" w:cs="Arial"/>
        </w:rPr>
        <w:t>11,</w:t>
      </w:r>
    </w:p>
    <w:p w14:paraId="10E3D44A" w14:textId="577626BF" w:rsidR="009B5FA1" w:rsidRPr="00E42503" w:rsidRDefault="00D11B96" w:rsidP="00F6299B">
      <w:pPr>
        <w:pStyle w:val="Akapitzlist"/>
        <w:numPr>
          <w:ilvl w:val="1"/>
          <w:numId w:val="9"/>
        </w:numPr>
        <w:tabs>
          <w:tab w:val="left" w:pos="426"/>
          <w:tab w:val="left" w:pos="975"/>
        </w:tabs>
        <w:spacing w:line="264" w:lineRule="auto"/>
        <w:ind w:left="142" w:right="-71" w:firstLine="0"/>
        <w:rPr>
          <w:rFonts w:ascii="Arial" w:hAnsi="Arial" w:cs="Arial"/>
        </w:rPr>
      </w:pPr>
      <w:r w:rsidRPr="00E42503">
        <w:rPr>
          <w:rFonts w:ascii="Arial" w:hAnsi="Arial" w:cs="Arial"/>
        </w:rPr>
        <w:t>gdy przedmiot Umowy o podwykonawstwo obejmuje realizację przez Podwykonawcę lub dalszego</w:t>
      </w:r>
      <w:r w:rsidRPr="00E42503">
        <w:rPr>
          <w:rFonts w:ascii="Arial" w:hAnsi="Arial" w:cs="Arial"/>
          <w:spacing w:val="1"/>
        </w:rPr>
        <w:t xml:space="preserve"> </w:t>
      </w:r>
      <w:r w:rsidRPr="00E42503">
        <w:rPr>
          <w:rFonts w:ascii="Arial" w:hAnsi="Arial" w:cs="Arial"/>
        </w:rPr>
        <w:t>Podwykonawcę w całości lub w części kluczowej części przedmiotu Umowy, której wykonanie zostało</w:t>
      </w:r>
      <w:r w:rsidRPr="00E42503">
        <w:rPr>
          <w:rFonts w:ascii="Arial" w:hAnsi="Arial" w:cs="Arial"/>
          <w:spacing w:val="1"/>
        </w:rPr>
        <w:t xml:space="preserve"> </w:t>
      </w:r>
      <w:r w:rsidRPr="00E42503">
        <w:rPr>
          <w:rFonts w:ascii="Arial" w:hAnsi="Arial" w:cs="Arial"/>
        </w:rPr>
        <w:t>zastrzeżone do realizacji wyłącznie bezpośrednio przez Wykonawcę, z</w:t>
      </w:r>
      <w:r w:rsidR="000D26C5">
        <w:rPr>
          <w:rFonts w:ascii="Arial" w:hAnsi="Arial" w:cs="Arial"/>
        </w:rPr>
        <w:t> </w:t>
      </w:r>
      <w:r w:rsidRPr="00E42503">
        <w:rPr>
          <w:rFonts w:ascii="Arial" w:hAnsi="Arial" w:cs="Arial"/>
        </w:rPr>
        <w:t>zastrzeżeniem sytuacji, w której</w:t>
      </w:r>
      <w:r w:rsidRPr="00E42503">
        <w:rPr>
          <w:rFonts w:ascii="Arial" w:hAnsi="Arial" w:cs="Arial"/>
          <w:spacing w:val="1"/>
        </w:rPr>
        <w:t xml:space="preserve"> </w:t>
      </w:r>
      <w:r w:rsidRPr="00E42503">
        <w:rPr>
          <w:rFonts w:ascii="Arial" w:hAnsi="Arial" w:cs="Arial"/>
        </w:rPr>
        <w:t>Umowa</w:t>
      </w:r>
      <w:r w:rsidRPr="00E42503">
        <w:rPr>
          <w:rFonts w:ascii="Arial" w:hAnsi="Arial" w:cs="Arial"/>
          <w:spacing w:val="3"/>
        </w:rPr>
        <w:t xml:space="preserve"> </w:t>
      </w:r>
      <w:r w:rsidRPr="00E42503">
        <w:rPr>
          <w:rFonts w:ascii="Arial" w:hAnsi="Arial" w:cs="Arial"/>
        </w:rPr>
        <w:t>o</w:t>
      </w:r>
      <w:r w:rsidRPr="00E42503">
        <w:rPr>
          <w:rFonts w:ascii="Arial" w:hAnsi="Arial" w:cs="Arial"/>
          <w:spacing w:val="4"/>
        </w:rPr>
        <w:t xml:space="preserve"> </w:t>
      </w:r>
      <w:r w:rsidRPr="00E42503">
        <w:rPr>
          <w:rFonts w:ascii="Arial" w:hAnsi="Arial" w:cs="Arial"/>
        </w:rPr>
        <w:t>podwykonawstwo</w:t>
      </w:r>
      <w:r w:rsidRPr="00E42503">
        <w:rPr>
          <w:rFonts w:ascii="Arial" w:hAnsi="Arial" w:cs="Arial"/>
          <w:spacing w:val="3"/>
        </w:rPr>
        <w:t xml:space="preserve"> </w:t>
      </w:r>
      <w:r w:rsidRPr="00E42503">
        <w:rPr>
          <w:rFonts w:ascii="Arial" w:hAnsi="Arial" w:cs="Arial"/>
        </w:rPr>
        <w:t>ma</w:t>
      </w:r>
      <w:r w:rsidRPr="00E42503">
        <w:rPr>
          <w:rFonts w:ascii="Arial" w:hAnsi="Arial" w:cs="Arial"/>
          <w:spacing w:val="4"/>
        </w:rPr>
        <w:t xml:space="preserve"> </w:t>
      </w:r>
      <w:r w:rsidRPr="00E42503">
        <w:rPr>
          <w:rFonts w:ascii="Arial" w:hAnsi="Arial" w:cs="Arial"/>
        </w:rPr>
        <w:t>być</w:t>
      </w:r>
      <w:r w:rsidRPr="00E42503">
        <w:rPr>
          <w:rFonts w:ascii="Arial" w:hAnsi="Arial" w:cs="Arial"/>
          <w:spacing w:val="4"/>
        </w:rPr>
        <w:t xml:space="preserve"> </w:t>
      </w:r>
      <w:r w:rsidRPr="00E42503">
        <w:rPr>
          <w:rFonts w:ascii="Arial" w:hAnsi="Arial" w:cs="Arial"/>
        </w:rPr>
        <w:t>realizowana</w:t>
      </w:r>
      <w:r w:rsidRPr="00E42503">
        <w:rPr>
          <w:rFonts w:ascii="Arial" w:hAnsi="Arial" w:cs="Arial"/>
          <w:spacing w:val="3"/>
        </w:rPr>
        <w:t xml:space="preserve"> </w:t>
      </w:r>
      <w:r w:rsidRPr="00E42503">
        <w:rPr>
          <w:rFonts w:ascii="Arial" w:hAnsi="Arial" w:cs="Arial"/>
        </w:rPr>
        <w:t>przez</w:t>
      </w:r>
      <w:r w:rsidRPr="00E42503">
        <w:rPr>
          <w:rFonts w:ascii="Arial" w:hAnsi="Arial" w:cs="Arial"/>
          <w:spacing w:val="4"/>
        </w:rPr>
        <w:t xml:space="preserve"> </w:t>
      </w:r>
      <w:r w:rsidRPr="00E42503">
        <w:rPr>
          <w:rFonts w:ascii="Arial" w:hAnsi="Arial" w:cs="Arial"/>
        </w:rPr>
        <w:t>podmiot</w:t>
      </w:r>
      <w:r w:rsidRPr="00E42503">
        <w:rPr>
          <w:rFonts w:ascii="Arial" w:hAnsi="Arial" w:cs="Arial"/>
          <w:spacing w:val="5"/>
        </w:rPr>
        <w:t xml:space="preserve"> </w:t>
      </w:r>
      <w:r w:rsidRPr="00E42503">
        <w:rPr>
          <w:rFonts w:ascii="Arial" w:hAnsi="Arial" w:cs="Arial"/>
        </w:rPr>
        <w:t>trzeci,</w:t>
      </w:r>
      <w:r w:rsidRPr="00E42503">
        <w:rPr>
          <w:rFonts w:ascii="Arial" w:hAnsi="Arial" w:cs="Arial"/>
          <w:spacing w:val="3"/>
        </w:rPr>
        <w:t xml:space="preserve"> </w:t>
      </w:r>
      <w:r w:rsidRPr="00E42503">
        <w:rPr>
          <w:rFonts w:ascii="Arial" w:hAnsi="Arial" w:cs="Arial"/>
        </w:rPr>
        <w:t>na</w:t>
      </w:r>
      <w:r w:rsidRPr="00E42503">
        <w:rPr>
          <w:rFonts w:ascii="Arial" w:hAnsi="Arial" w:cs="Arial"/>
          <w:spacing w:val="4"/>
        </w:rPr>
        <w:t xml:space="preserve"> </w:t>
      </w:r>
      <w:r w:rsidRPr="00E42503">
        <w:rPr>
          <w:rFonts w:ascii="Arial" w:hAnsi="Arial" w:cs="Arial"/>
        </w:rPr>
        <w:t>zasoby</w:t>
      </w:r>
      <w:r w:rsidRPr="00E42503">
        <w:rPr>
          <w:rFonts w:ascii="Arial" w:hAnsi="Arial" w:cs="Arial"/>
          <w:spacing w:val="3"/>
        </w:rPr>
        <w:t xml:space="preserve"> </w:t>
      </w:r>
      <w:r w:rsidRPr="00E42503">
        <w:rPr>
          <w:rFonts w:ascii="Arial" w:hAnsi="Arial" w:cs="Arial"/>
        </w:rPr>
        <w:t>którego</w:t>
      </w:r>
      <w:r w:rsidRPr="00E42503">
        <w:rPr>
          <w:rFonts w:ascii="Arial" w:hAnsi="Arial" w:cs="Arial"/>
          <w:spacing w:val="3"/>
        </w:rPr>
        <w:t xml:space="preserve"> </w:t>
      </w:r>
      <w:r w:rsidRPr="00E42503">
        <w:rPr>
          <w:rFonts w:ascii="Arial" w:hAnsi="Arial" w:cs="Arial"/>
        </w:rPr>
        <w:t>Wykonawca</w:t>
      </w:r>
      <w:r w:rsidR="00E42503" w:rsidRPr="00E42503">
        <w:rPr>
          <w:rFonts w:ascii="Arial" w:hAnsi="Arial" w:cs="Arial"/>
        </w:rPr>
        <w:t xml:space="preserve"> </w:t>
      </w:r>
      <w:r w:rsidRPr="00E42503">
        <w:rPr>
          <w:rFonts w:ascii="Arial" w:hAnsi="Arial" w:cs="Arial"/>
        </w:rPr>
        <w:t>powoływał się w postępowaniu o udzielenie zamówienia publicznego w celu wykazania spełniania</w:t>
      </w:r>
      <w:r w:rsidRPr="00E42503">
        <w:rPr>
          <w:rFonts w:ascii="Arial" w:hAnsi="Arial" w:cs="Arial"/>
          <w:spacing w:val="1"/>
        </w:rPr>
        <w:t xml:space="preserve"> </w:t>
      </w:r>
      <w:r w:rsidRPr="00E42503">
        <w:rPr>
          <w:rFonts w:ascii="Arial" w:hAnsi="Arial" w:cs="Arial"/>
        </w:rPr>
        <w:t>warunków</w:t>
      </w:r>
      <w:r w:rsidRPr="00E42503">
        <w:rPr>
          <w:rFonts w:ascii="Arial" w:hAnsi="Arial" w:cs="Arial"/>
          <w:spacing w:val="-2"/>
        </w:rPr>
        <w:t xml:space="preserve"> </w:t>
      </w:r>
      <w:r w:rsidRPr="00E42503">
        <w:rPr>
          <w:rFonts w:ascii="Arial" w:hAnsi="Arial" w:cs="Arial"/>
        </w:rPr>
        <w:t>udziału w</w:t>
      </w:r>
      <w:r w:rsidRPr="00E42503">
        <w:rPr>
          <w:rFonts w:ascii="Arial" w:hAnsi="Arial" w:cs="Arial"/>
          <w:spacing w:val="-1"/>
        </w:rPr>
        <w:t xml:space="preserve"> </w:t>
      </w:r>
      <w:r w:rsidRPr="00E42503">
        <w:rPr>
          <w:rFonts w:ascii="Arial" w:hAnsi="Arial" w:cs="Arial"/>
        </w:rPr>
        <w:t>postępowaniu,</w:t>
      </w:r>
    </w:p>
    <w:p w14:paraId="0F53C226" w14:textId="77777777" w:rsidR="009B5FA1" w:rsidRPr="00D11B96" w:rsidRDefault="00D11B96" w:rsidP="00F6299B">
      <w:pPr>
        <w:pStyle w:val="Akapitzlist"/>
        <w:numPr>
          <w:ilvl w:val="1"/>
          <w:numId w:val="9"/>
        </w:numPr>
        <w:tabs>
          <w:tab w:val="left" w:pos="426"/>
        </w:tabs>
        <w:spacing w:line="264" w:lineRule="auto"/>
        <w:ind w:left="142" w:right="-71" w:firstLine="0"/>
        <w:rPr>
          <w:rFonts w:ascii="Arial" w:hAnsi="Arial" w:cs="Arial"/>
        </w:rPr>
      </w:pPr>
      <w:r w:rsidRPr="00D11B96">
        <w:rPr>
          <w:rFonts w:ascii="Arial" w:hAnsi="Arial" w:cs="Arial"/>
        </w:rPr>
        <w:t>zamieszczenia w projekcie postanowień uzależniających uzyskanie przez Podwykonawcę lub dalszego</w:t>
      </w:r>
      <w:r w:rsidRPr="00D11B96">
        <w:rPr>
          <w:rFonts w:ascii="Arial" w:hAnsi="Arial" w:cs="Arial"/>
          <w:spacing w:val="1"/>
        </w:rPr>
        <w:t xml:space="preserve"> </w:t>
      </w:r>
      <w:r w:rsidRPr="00D11B96">
        <w:rPr>
          <w:rFonts w:ascii="Arial" w:hAnsi="Arial" w:cs="Arial"/>
        </w:rPr>
        <w:t>Podwykonawcę zapłaty za realizację przedmiotu umowy od zapłaty wynagrodzenia Wykonawcy 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odpowiednio</w:t>
      </w:r>
      <w:r w:rsidRPr="00D11B96">
        <w:rPr>
          <w:rFonts w:ascii="Arial" w:hAnsi="Arial" w:cs="Arial"/>
          <w:spacing w:val="-5"/>
        </w:rPr>
        <w:t xml:space="preserve"> </w:t>
      </w:r>
      <w:r w:rsidRPr="00D11B96">
        <w:rPr>
          <w:rFonts w:ascii="Arial" w:hAnsi="Arial" w:cs="Arial"/>
        </w:rPr>
        <w:t>od</w:t>
      </w:r>
      <w:r w:rsidRPr="00D11B96">
        <w:rPr>
          <w:rFonts w:ascii="Arial" w:hAnsi="Arial" w:cs="Arial"/>
          <w:spacing w:val="-4"/>
        </w:rPr>
        <w:t xml:space="preserve"> </w:t>
      </w:r>
      <w:r w:rsidRPr="00D11B96">
        <w:rPr>
          <w:rFonts w:ascii="Arial" w:hAnsi="Arial" w:cs="Arial"/>
        </w:rPr>
        <w:t>zapłaty</w:t>
      </w:r>
      <w:r w:rsidRPr="00D11B96">
        <w:rPr>
          <w:rFonts w:ascii="Arial" w:hAnsi="Arial" w:cs="Arial"/>
          <w:spacing w:val="-5"/>
        </w:rPr>
        <w:t xml:space="preserve"> </w:t>
      </w:r>
      <w:r w:rsidRPr="00D11B96">
        <w:rPr>
          <w:rFonts w:ascii="Arial" w:hAnsi="Arial" w:cs="Arial"/>
        </w:rPr>
        <w:t>wynagrodzenia</w:t>
      </w:r>
      <w:r w:rsidRPr="00D11B96">
        <w:rPr>
          <w:rFonts w:ascii="Arial" w:hAnsi="Arial" w:cs="Arial"/>
          <w:spacing w:val="-6"/>
        </w:rPr>
        <w:t xml:space="preserve"> </w:t>
      </w:r>
      <w:r w:rsidRPr="00D11B96">
        <w:rPr>
          <w:rFonts w:ascii="Arial" w:hAnsi="Arial" w:cs="Arial"/>
        </w:rPr>
        <w:t>przez</w:t>
      </w:r>
      <w:r w:rsidRPr="00D11B96">
        <w:rPr>
          <w:rFonts w:ascii="Arial" w:hAnsi="Arial" w:cs="Arial"/>
          <w:spacing w:val="-5"/>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za</w:t>
      </w:r>
      <w:r w:rsidRPr="00D11B96">
        <w:rPr>
          <w:rFonts w:ascii="Arial" w:hAnsi="Arial" w:cs="Arial"/>
          <w:spacing w:val="-3"/>
        </w:rPr>
        <w:t xml:space="preserve"> </w:t>
      </w:r>
      <w:r w:rsidRPr="00D11B96">
        <w:rPr>
          <w:rFonts w:ascii="Arial" w:hAnsi="Arial" w:cs="Arial"/>
        </w:rPr>
        <w:t>realizację</w:t>
      </w:r>
      <w:r w:rsidRPr="00D11B96">
        <w:rPr>
          <w:rFonts w:ascii="Arial" w:hAnsi="Arial" w:cs="Arial"/>
          <w:spacing w:val="-6"/>
        </w:rPr>
        <w:t xml:space="preserve"> </w:t>
      </w:r>
      <w:r w:rsidRPr="00D11B96">
        <w:rPr>
          <w:rFonts w:ascii="Arial" w:hAnsi="Arial" w:cs="Arial"/>
        </w:rPr>
        <w:t>przedmiotu</w:t>
      </w:r>
      <w:r w:rsidRPr="00D11B96">
        <w:rPr>
          <w:rFonts w:ascii="Arial" w:hAnsi="Arial" w:cs="Arial"/>
          <w:spacing w:val="-43"/>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 Podwykonawcę;</w:t>
      </w:r>
    </w:p>
    <w:p w14:paraId="1B4BE62D" w14:textId="77777777" w:rsidR="009B5FA1" w:rsidRPr="00D11B96" w:rsidRDefault="00D11B96" w:rsidP="00F6299B">
      <w:pPr>
        <w:pStyle w:val="Akapitzlist"/>
        <w:numPr>
          <w:ilvl w:val="1"/>
          <w:numId w:val="9"/>
        </w:numPr>
        <w:tabs>
          <w:tab w:val="left" w:pos="426"/>
          <w:tab w:val="left" w:pos="1006"/>
        </w:tabs>
        <w:spacing w:line="264" w:lineRule="auto"/>
        <w:ind w:left="142"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uzależniające</w:t>
      </w:r>
      <w:r w:rsidRPr="00D11B96">
        <w:rPr>
          <w:rFonts w:ascii="Arial" w:hAnsi="Arial" w:cs="Arial"/>
          <w:spacing w:val="1"/>
        </w:rPr>
        <w:t xml:space="preserve"> </w:t>
      </w:r>
      <w:r w:rsidRPr="00D11B96">
        <w:rPr>
          <w:rFonts w:ascii="Arial" w:hAnsi="Arial" w:cs="Arial"/>
        </w:rPr>
        <w:t>zwrot</w:t>
      </w:r>
      <w:r w:rsidRPr="00D11B96">
        <w:rPr>
          <w:rFonts w:ascii="Arial" w:hAnsi="Arial" w:cs="Arial"/>
          <w:spacing w:val="1"/>
        </w:rPr>
        <w:t xml:space="preserve"> </w:t>
      </w:r>
      <w:r w:rsidRPr="00D11B96">
        <w:rPr>
          <w:rFonts w:ascii="Arial" w:hAnsi="Arial" w:cs="Arial"/>
        </w:rPr>
        <w:t>kwot</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zwrotu</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należytego</w:t>
      </w:r>
      <w:r w:rsidRPr="00D11B96">
        <w:rPr>
          <w:rFonts w:ascii="Arial" w:hAnsi="Arial" w:cs="Arial"/>
          <w:spacing w:val="1"/>
        </w:rPr>
        <w:t xml:space="preserve"> </w:t>
      </w:r>
      <w:r w:rsidRPr="00D11B96">
        <w:rPr>
          <w:rFonts w:ascii="Arial" w:hAnsi="Arial" w:cs="Arial"/>
        </w:rPr>
        <w:t>wykonania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p>
    <w:p w14:paraId="49CA12EE" w14:textId="77777777" w:rsidR="009B5FA1" w:rsidRPr="00D11B96" w:rsidRDefault="00D11B96" w:rsidP="00F6299B">
      <w:pPr>
        <w:pStyle w:val="Akapitzlist"/>
        <w:numPr>
          <w:ilvl w:val="1"/>
          <w:numId w:val="9"/>
        </w:numPr>
        <w:tabs>
          <w:tab w:val="left" w:pos="426"/>
        </w:tabs>
        <w:spacing w:line="264" w:lineRule="auto"/>
        <w:ind w:left="142"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termin</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budowlanych określonych</w:t>
      </w:r>
      <w:r w:rsidRPr="00D11B96">
        <w:rPr>
          <w:rFonts w:ascii="Arial" w:hAnsi="Arial" w:cs="Arial"/>
          <w:spacing w:val="1"/>
        </w:rPr>
        <w:t xml:space="preserve"> </w:t>
      </w:r>
      <w:r w:rsidRPr="00D11B96">
        <w:rPr>
          <w:rFonts w:ascii="Arial" w:hAnsi="Arial" w:cs="Arial"/>
        </w:rPr>
        <w:t>projektem</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dłuższym</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1"/>
        </w:rPr>
        <w:t xml:space="preserve"> </w:t>
      </w:r>
      <w:r w:rsidRPr="00D11B96">
        <w:rPr>
          <w:rFonts w:ascii="Arial" w:hAnsi="Arial" w:cs="Arial"/>
        </w:rPr>
        <w:t>przewidywany</w:t>
      </w:r>
      <w:r w:rsidRPr="00D11B96">
        <w:rPr>
          <w:rFonts w:ascii="Arial" w:hAnsi="Arial" w:cs="Arial"/>
          <w:spacing w:val="1"/>
        </w:rPr>
        <w:t xml:space="preserve"> </w:t>
      </w:r>
      <w:r w:rsidRPr="00D11B96">
        <w:rPr>
          <w:rFonts w:ascii="Arial" w:hAnsi="Arial" w:cs="Arial"/>
        </w:rPr>
        <w:t>niniejszą</w:t>
      </w:r>
      <w:r w:rsidRPr="00D11B96">
        <w:rPr>
          <w:rFonts w:ascii="Arial" w:hAnsi="Arial" w:cs="Arial"/>
          <w:spacing w:val="-1"/>
        </w:rPr>
        <w:t xml:space="preserve"> </w:t>
      </w:r>
      <w:r w:rsidRPr="00D11B96">
        <w:rPr>
          <w:rFonts w:ascii="Arial" w:hAnsi="Arial" w:cs="Arial"/>
        </w:rPr>
        <w:t>Umową dla tych robót,</w:t>
      </w:r>
    </w:p>
    <w:p w14:paraId="68451258" w14:textId="77777777" w:rsidR="009B5FA1" w:rsidRPr="00D11B96" w:rsidRDefault="00D11B96" w:rsidP="00F6299B">
      <w:pPr>
        <w:pStyle w:val="Akapitzlist"/>
        <w:numPr>
          <w:ilvl w:val="1"/>
          <w:numId w:val="9"/>
        </w:numPr>
        <w:tabs>
          <w:tab w:val="left" w:pos="426"/>
        </w:tabs>
        <w:spacing w:line="264" w:lineRule="auto"/>
        <w:ind w:left="142" w:right="-71" w:firstLine="0"/>
        <w:rPr>
          <w:rFonts w:ascii="Arial" w:hAnsi="Arial" w:cs="Arial"/>
        </w:rPr>
      </w:pPr>
      <w:r w:rsidRPr="00D11B96">
        <w:rPr>
          <w:rFonts w:ascii="Arial" w:hAnsi="Arial" w:cs="Arial"/>
        </w:rPr>
        <w:t>gdy</w:t>
      </w:r>
      <w:r w:rsidRPr="00D11B96">
        <w:rPr>
          <w:rFonts w:ascii="Arial" w:hAnsi="Arial" w:cs="Arial"/>
          <w:spacing w:val="1"/>
        </w:rPr>
        <w:t xml:space="preserve"> </w:t>
      </w:r>
      <w:r w:rsidRPr="00D11B96">
        <w:rPr>
          <w:rFonts w:ascii="Arial" w:hAnsi="Arial" w:cs="Arial"/>
        </w:rPr>
        <w:t>projekt</w:t>
      </w:r>
      <w:r w:rsidRPr="00D11B96">
        <w:rPr>
          <w:rFonts w:ascii="Arial" w:hAnsi="Arial" w:cs="Arial"/>
          <w:spacing w:val="1"/>
        </w:rPr>
        <w:t xml:space="preserve"> </w:t>
      </w:r>
      <w:r w:rsidRPr="00D11B96">
        <w:rPr>
          <w:rFonts w:ascii="Arial" w:hAnsi="Arial" w:cs="Arial"/>
        </w:rPr>
        <w:t>zawiera</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dotyczące</w:t>
      </w:r>
      <w:r w:rsidRPr="00D11B96">
        <w:rPr>
          <w:rFonts w:ascii="Arial" w:hAnsi="Arial" w:cs="Arial"/>
          <w:spacing w:val="1"/>
        </w:rPr>
        <w:t xml:space="preserve"> </w:t>
      </w:r>
      <w:r w:rsidRPr="00D11B96">
        <w:rPr>
          <w:rFonts w:ascii="Arial" w:hAnsi="Arial" w:cs="Arial"/>
        </w:rPr>
        <w:t>sposobu</w:t>
      </w:r>
      <w:r w:rsidRPr="00D11B96">
        <w:rPr>
          <w:rFonts w:ascii="Arial" w:hAnsi="Arial" w:cs="Arial"/>
          <w:spacing w:val="1"/>
        </w:rPr>
        <w:t xml:space="preserve"> </w:t>
      </w:r>
      <w:r w:rsidRPr="00D11B96">
        <w:rPr>
          <w:rFonts w:ascii="Arial" w:hAnsi="Arial" w:cs="Arial"/>
        </w:rPr>
        <w:t>rozliczeń</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wykonane</w:t>
      </w:r>
      <w:r w:rsidRPr="00D11B96">
        <w:rPr>
          <w:rFonts w:ascii="Arial" w:hAnsi="Arial" w:cs="Arial"/>
          <w:spacing w:val="1"/>
        </w:rPr>
        <w:t xml:space="preserve"> </w:t>
      </w:r>
      <w:r w:rsidRPr="00D11B96">
        <w:rPr>
          <w:rFonts w:ascii="Arial" w:hAnsi="Arial" w:cs="Arial"/>
        </w:rPr>
        <w:t>roboty,</w:t>
      </w:r>
      <w:r w:rsidRPr="00D11B96">
        <w:rPr>
          <w:rFonts w:ascii="Arial" w:hAnsi="Arial" w:cs="Arial"/>
          <w:spacing w:val="1"/>
        </w:rPr>
        <w:t xml:space="preserve"> </w:t>
      </w:r>
      <w:r w:rsidRPr="00D11B96">
        <w:rPr>
          <w:rFonts w:ascii="Arial" w:hAnsi="Arial" w:cs="Arial"/>
        </w:rPr>
        <w:t>uniemożliwiającego</w:t>
      </w:r>
      <w:r w:rsidRPr="00D11B96">
        <w:rPr>
          <w:rFonts w:ascii="Arial" w:hAnsi="Arial" w:cs="Arial"/>
          <w:spacing w:val="1"/>
        </w:rPr>
        <w:t xml:space="preserve"> </w:t>
      </w:r>
      <w:r w:rsidRPr="00D11B96">
        <w:rPr>
          <w:rFonts w:ascii="Arial" w:hAnsi="Arial" w:cs="Arial"/>
        </w:rPr>
        <w:t>rozliczenie</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pomiędzy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1"/>
        </w:rPr>
        <w:t xml:space="preserve"> </w:t>
      </w:r>
      <w:r w:rsidRPr="00D11B96">
        <w:rPr>
          <w:rFonts w:ascii="Arial" w:hAnsi="Arial" w:cs="Arial"/>
        </w:rPr>
        <w:t>Wykonawcą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podstawie</w:t>
      </w:r>
      <w:r w:rsidRPr="00D11B96">
        <w:rPr>
          <w:rFonts w:ascii="Arial" w:hAnsi="Arial" w:cs="Arial"/>
          <w:spacing w:val="1"/>
        </w:rPr>
        <w:t xml:space="preserve"> </w:t>
      </w:r>
      <w:r w:rsidRPr="00D11B96">
        <w:rPr>
          <w:rFonts w:ascii="Arial" w:hAnsi="Arial" w:cs="Arial"/>
        </w:rPr>
        <w:t>Umowy.</w:t>
      </w:r>
    </w:p>
    <w:p w14:paraId="3CDDAAA9" w14:textId="77777777" w:rsidR="009B5FA1" w:rsidRPr="00D11B96" w:rsidRDefault="00D11B96" w:rsidP="00F6299B">
      <w:pPr>
        <w:pStyle w:val="Akapitzlist"/>
        <w:numPr>
          <w:ilvl w:val="1"/>
          <w:numId w:val="9"/>
        </w:numPr>
        <w:tabs>
          <w:tab w:val="left" w:pos="426"/>
          <w:tab w:val="left" w:pos="1006"/>
        </w:tabs>
        <w:spacing w:line="264" w:lineRule="auto"/>
        <w:ind w:left="142" w:right="-71" w:firstLine="0"/>
        <w:rPr>
          <w:rFonts w:ascii="Arial" w:hAnsi="Arial" w:cs="Arial"/>
        </w:rPr>
      </w:pPr>
      <w:r w:rsidRPr="00D11B96">
        <w:rPr>
          <w:rFonts w:ascii="Arial" w:hAnsi="Arial" w:cs="Arial"/>
        </w:rPr>
        <w:t>Umowa</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zawierać</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kształtujących</w:t>
      </w:r>
      <w:r w:rsidRPr="00D11B96">
        <w:rPr>
          <w:rFonts w:ascii="Arial" w:hAnsi="Arial" w:cs="Arial"/>
          <w:spacing w:val="1"/>
        </w:rPr>
        <w:t xml:space="preserve"> </w:t>
      </w:r>
      <w:r w:rsidRPr="00D11B96">
        <w:rPr>
          <w:rFonts w:ascii="Arial" w:hAnsi="Arial" w:cs="Arial"/>
        </w:rPr>
        <w:t>prawa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zakresie</w:t>
      </w:r>
      <w:r w:rsidRPr="00D11B96">
        <w:rPr>
          <w:rFonts w:ascii="Arial" w:hAnsi="Arial" w:cs="Arial"/>
          <w:spacing w:val="1"/>
        </w:rPr>
        <w:t xml:space="preserve"> </w:t>
      </w:r>
      <w:r w:rsidRPr="00D11B96">
        <w:rPr>
          <w:rFonts w:ascii="Arial" w:hAnsi="Arial" w:cs="Arial"/>
        </w:rPr>
        <w:t>kar</w:t>
      </w:r>
      <w:r w:rsidRPr="00D11B96">
        <w:rPr>
          <w:rFonts w:ascii="Arial" w:hAnsi="Arial" w:cs="Arial"/>
          <w:spacing w:val="1"/>
        </w:rPr>
        <w:t xml:space="preserve"> </w:t>
      </w:r>
      <w:r w:rsidRPr="00D11B96">
        <w:rPr>
          <w:rFonts w:ascii="Arial" w:hAnsi="Arial" w:cs="Arial"/>
        </w:rPr>
        <w:t>umownych</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postanowień</w:t>
      </w:r>
      <w:r w:rsidRPr="00D11B96">
        <w:rPr>
          <w:rFonts w:ascii="Arial" w:hAnsi="Arial" w:cs="Arial"/>
          <w:spacing w:val="1"/>
        </w:rPr>
        <w:t xml:space="preserve"> </w:t>
      </w:r>
      <w:r w:rsidRPr="00D11B96">
        <w:rPr>
          <w:rFonts w:ascii="Arial" w:hAnsi="Arial" w:cs="Arial"/>
        </w:rPr>
        <w:t>dotyczących</w:t>
      </w:r>
      <w:r w:rsidRPr="00D11B96">
        <w:rPr>
          <w:rFonts w:ascii="Arial" w:hAnsi="Arial" w:cs="Arial"/>
          <w:spacing w:val="1"/>
        </w:rPr>
        <w:t xml:space="preserve"> </w:t>
      </w:r>
      <w:r w:rsidRPr="00D11B96">
        <w:rPr>
          <w:rFonts w:ascii="Arial" w:hAnsi="Arial" w:cs="Arial"/>
        </w:rPr>
        <w:t>warunków</w:t>
      </w:r>
      <w:r w:rsidRPr="00D11B96">
        <w:rPr>
          <w:rFonts w:ascii="Arial" w:hAnsi="Arial" w:cs="Arial"/>
          <w:spacing w:val="1"/>
        </w:rPr>
        <w:t xml:space="preserve"> </w:t>
      </w:r>
      <w:r w:rsidRPr="00D11B96">
        <w:rPr>
          <w:rFonts w:ascii="Arial" w:hAnsi="Arial" w:cs="Arial"/>
        </w:rPr>
        <w:t>wypłaty</w:t>
      </w:r>
      <w:r w:rsidRPr="00D11B96">
        <w:rPr>
          <w:rFonts w:ascii="Arial" w:hAnsi="Arial" w:cs="Arial"/>
          <w:spacing w:val="1"/>
        </w:rPr>
        <w:t xml:space="preserve"> </w:t>
      </w:r>
      <w:r w:rsidRPr="00D11B96">
        <w:rPr>
          <w:rFonts w:ascii="Arial" w:hAnsi="Arial" w:cs="Arial"/>
        </w:rPr>
        <w:t>wynagrodzenia, w sposób dla niego mniej korzystny niż prawa i obowiązki wykonawcy, ukształtowane</w:t>
      </w:r>
      <w:r w:rsidRPr="00D11B96">
        <w:rPr>
          <w:rFonts w:ascii="Arial" w:hAnsi="Arial" w:cs="Arial"/>
          <w:spacing w:val="1"/>
        </w:rPr>
        <w:t xml:space="preserve"> </w:t>
      </w:r>
      <w:r w:rsidRPr="00D11B96">
        <w:rPr>
          <w:rFonts w:ascii="Arial" w:hAnsi="Arial" w:cs="Arial"/>
        </w:rPr>
        <w:t>postanowieniami</w:t>
      </w:r>
      <w:r w:rsidRPr="00D11B96">
        <w:rPr>
          <w:rFonts w:ascii="Arial" w:hAnsi="Arial" w:cs="Arial"/>
          <w:spacing w:val="-1"/>
        </w:rPr>
        <w:t xml:space="preserve"> </w:t>
      </w:r>
      <w:r w:rsidRPr="00D11B96">
        <w:rPr>
          <w:rFonts w:ascii="Arial" w:hAnsi="Arial" w:cs="Arial"/>
        </w:rPr>
        <w:t>umowy zawartej</w:t>
      </w:r>
      <w:r w:rsidRPr="00D11B96">
        <w:rPr>
          <w:rFonts w:ascii="Arial" w:hAnsi="Arial" w:cs="Arial"/>
          <w:spacing w:val="-1"/>
        </w:rPr>
        <w:t xml:space="preserve"> </w:t>
      </w:r>
      <w:r w:rsidRPr="00D11B96">
        <w:rPr>
          <w:rFonts w:ascii="Arial" w:hAnsi="Arial" w:cs="Arial"/>
        </w:rPr>
        <w:t>między</w:t>
      </w:r>
      <w:r w:rsidRPr="00D11B96">
        <w:rPr>
          <w:rFonts w:ascii="Arial" w:hAnsi="Arial" w:cs="Arial"/>
          <w:spacing w:val="1"/>
        </w:rPr>
        <w:t xml:space="preserve"> </w:t>
      </w:r>
      <w:r w:rsidRPr="00D11B96">
        <w:rPr>
          <w:rFonts w:ascii="Arial" w:hAnsi="Arial" w:cs="Arial"/>
        </w:rPr>
        <w:t>Zamawiającym</w:t>
      </w:r>
      <w:r w:rsidRPr="00D11B96">
        <w:rPr>
          <w:rFonts w:ascii="Arial" w:hAnsi="Arial" w:cs="Arial"/>
          <w:spacing w:val="-1"/>
        </w:rPr>
        <w:t xml:space="preserve"> </w:t>
      </w:r>
      <w:r w:rsidRPr="00D11B96">
        <w:rPr>
          <w:rFonts w:ascii="Arial" w:hAnsi="Arial" w:cs="Arial"/>
        </w:rPr>
        <w:t>a</w:t>
      </w:r>
      <w:r w:rsidRPr="00D11B96">
        <w:rPr>
          <w:rFonts w:ascii="Arial" w:hAnsi="Arial" w:cs="Arial"/>
          <w:spacing w:val="2"/>
        </w:rPr>
        <w:t xml:space="preserve"> </w:t>
      </w:r>
      <w:r w:rsidRPr="00D11B96">
        <w:rPr>
          <w:rFonts w:ascii="Arial" w:hAnsi="Arial" w:cs="Arial"/>
        </w:rPr>
        <w:t>Wykonawcą,</w:t>
      </w:r>
    </w:p>
    <w:p w14:paraId="1EE8F66E" w14:textId="77777777" w:rsidR="009B5FA1" w:rsidRPr="00D11B96" w:rsidRDefault="00D11B96" w:rsidP="00F6299B">
      <w:pPr>
        <w:pStyle w:val="Akapitzlist"/>
        <w:numPr>
          <w:ilvl w:val="1"/>
          <w:numId w:val="9"/>
        </w:numPr>
        <w:tabs>
          <w:tab w:val="left" w:pos="426"/>
          <w:tab w:val="left" w:pos="955"/>
        </w:tabs>
        <w:spacing w:line="264" w:lineRule="auto"/>
        <w:ind w:left="142" w:right="-71" w:firstLine="0"/>
        <w:rPr>
          <w:rFonts w:ascii="Arial" w:hAnsi="Arial" w:cs="Arial"/>
        </w:rPr>
      </w:pPr>
      <w:r w:rsidRPr="00D11B96">
        <w:rPr>
          <w:rFonts w:ascii="Arial" w:hAnsi="Arial" w:cs="Arial"/>
        </w:rPr>
        <w:t>Umowa przewiduje termin zapłaty wynagrodzenia dłuższy niż określony w art. 464 ust. 2 Pzp (Prawo</w:t>
      </w:r>
      <w:r w:rsidRPr="00D11B96">
        <w:rPr>
          <w:rFonts w:ascii="Arial" w:hAnsi="Arial" w:cs="Arial"/>
          <w:spacing w:val="1"/>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w:t>
      </w:r>
    </w:p>
    <w:p w14:paraId="6A42960D" w14:textId="7B051D26" w:rsidR="009B5FA1" w:rsidRPr="00D11B96" w:rsidRDefault="00D11B96" w:rsidP="00F6299B">
      <w:pPr>
        <w:pStyle w:val="Akapitzlist"/>
        <w:numPr>
          <w:ilvl w:val="0"/>
          <w:numId w:val="9"/>
        </w:numPr>
        <w:tabs>
          <w:tab w:val="left" w:pos="426"/>
        </w:tabs>
        <w:spacing w:line="264" w:lineRule="auto"/>
        <w:ind w:left="0" w:right="-71" w:firstLine="0"/>
        <w:rPr>
          <w:rFonts w:ascii="Arial" w:hAnsi="Arial" w:cs="Arial"/>
        </w:rPr>
      </w:pPr>
      <w:r w:rsidRPr="00D11B96">
        <w:rPr>
          <w:rFonts w:ascii="Arial" w:hAnsi="Arial" w:cs="Arial"/>
        </w:rPr>
        <w:t>W</w:t>
      </w:r>
      <w:r w:rsidRPr="00D11B96">
        <w:rPr>
          <w:rFonts w:ascii="Arial" w:hAnsi="Arial" w:cs="Arial"/>
          <w:spacing w:val="26"/>
        </w:rPr>
        <w:t xml:space="preserve"> </w:t>
      </w:r>
      <w:r w:rsidRPr="00D11B96">
        <w:rPr>
          <w:rFonts w:ascii="Arial" w:hAnsi="Arial" w:cs="Arial"/>
        </w:rPr>
        <w:t>przypadku</w:t>
      </w:r>
      <w:r w:rsidRPr="00D11B96">
        <w:rPr>
          <w:rFonts w:ascii="Arial" w:hAnsi="Arial" w:cs="Arial"/>
          <w:spacing w:val="27"/>
        </w:rPr>
        <w:t xml:space="preserve"> </w:t>
      </w:r>
      <w:r w:rsidRPr="00D11B96">
        <w:rPr>
          <w:rFonts w:ascii="Arial" w:hAnsi="Arial" w:cs="Arial"/>
        </w:rPr>
        <w:t>zgłoszenia</w:t>
      </w:r>
      <w:r w:rsidRPr="00D11B96">
        <w:rPr>
          <w:rFonts w:ascii="Arial" w:hAnsi="Arial" w:cs="Arial"/>
          <w:spacing w:val="70"/>
        </w:rPr>
        <w:t xml:space="preserve"> </w:t>
      </w:r>
      <w:r w:rsidRPr="00D11B96">
        <w:rPr>
          <w:rFonts w:ascii="Arial" w:hAnsi="Arial" w:cs="Arial"/>
        </w:rPr>
        <w:t>przez</w:t>
      </w:r>
      <w:r w:rsidRPr="00D11B96">
        <w:rPr>
          <w:rFonts w:ascii="Arial" w:hAnsi="Arial" w:cs="Arial"/>
          <w:spacing w:val="71"/>
        </w:rPr>
        <w:t xml:space="preserve"> </w:t>
      </w:r>
      <w:r w:rsidRPr="00D11B96">
        <w:rPr>
          <w:rFonts w:ascii="Arial" w:hAnsi="Arial" w:cs="Arial"/>
        </w:rPr>
        <w:t>Zamawiającego</w:t>
      </w:r>
      <w:r w:rsidRPr="00D11B96">
        <w:rPr>
          <w:rFonts w:ascii="Arial" w:hAnsi="Arial" w:cs="Arial"/>
          <w:spacing w:val="70"/>
        </w:rPr>
        <w:t xml:space="preserve"> </w:t>
      </w:r>
      <w:r w:rsidRPr="00D11B96">
        <w:rPr>
          <w:rFonts w:ascii="Arial" w:hAnsi="Arial" w:cs="Arial"/>
        </w:rPr>
        <w:t>zastrzeżeń</w:t>
      </w:r>
      <w:r w:rsidRPr="00D11B96">
        <w:rPr>
          <w:rFonts w:ascii="Arial" w:hAnsi="Arial" w:cs="Arial"/>
          <w:spacing w:val="71"/>
        </w:rPr>
        <w:t xml:space="preserve"> </w:t>
      </w:r>
      <w:r w:rsidRPr="00D11B96">
        <w:rPr>
          <w:rFonts w:ascii="Arial" w:hAnsi="Arial" w:cs="Arial"/>
        </w:rPr>
        <w:t>do</w:t>
      </w:r>
      <w:r w:rsidRPr="00D11B96">
        <w:rPr>
          <w:rFonts w:ascii="Arial" w:hAnsi="Arial" w:cs="Arial"/>
          <w:spacing w:val="71"/>
        </w:rPr>
        <w:t xml:space="preserve"> </w:t>
      </w:r>
      <w:r w:rsidRPr="00D11B96">
        <w:rPr>
          <w:rFonts w:ascii="Arial" w:hAnsi="Arial" w:cs="Arial"/>
        </w:rPr>
        <w:t>projektu</w:t>
      </w:r>
      <w:r w:rsidRPr="00D11B96">
        <w:rPr>
          <w:rFonts w:ascii="Arial" w:hAnsi="Arial" w:cs="Arial"/>
          <w:spacing w:val="70"/>
        </w:rPr>
        <w:t xml:space="preserve"> </w:t>
      </w:r>
      <w:r w:rsidRPr="00D11B96">
        <w:rPr>
          <w:rFonts w:ascii="Arial" w:hAnsi="Arial" w:cs="Arial"/>
        </w:rPr>
        <w:t>Umowy</w:t>
      </w:r>
      <w:r w:rsidRPr="00D11B96">
        <w:rPr>
          <w:rFonts w:ascii="Arial" w:hAnsi="Arial" w:cs="Arial"/>
          <w:spacing w:val="71"/>
        </w:rPr>
        <w:t xml:space="preserve"> </w:t>
      </w:r>
      <w:r w:rsidRPr="00D11B96">
        <w:rPr>
          <w:rFonts w:ascii="Arial" w:hAnsi="Arial" w:cs="Arial"/>
        </w:rPr>
        <w:t>o</w:t>
      </w:r>
      <w:r w:rsidR="000D26C5">
        <w:rPr>
          <w:rFonts w:ascii="Arial" w:hAnsi="Arial" w:cs="Arial"/>
          <w:spacing w:val="73"/>
        </w:rPr>
        <w:t> </w:t>
      </w:r>
      <w:r w:rsidRPr="00D11B96">
        <w:rPr>
          <w:rFonts w:ascii="Arial" w:hAnsi="Arial" w:cs="Arial"/>
        </w:rPr>
        <w:t>podwykonawstwo</w:t>
      </w:r>
      <w:r w:rsidRPr="00D11B96">
        <w:rPr>
          <w:rFonts w:ascii="Arial" w:hAnsi="Arial" w:cs="Arial"/>
          <w:spacing w:val="-43"/>
        </w:rPr>
        <w:t xml:space="preserve"> </w:t>
      </w:r>
      <w:r w:rsidRPr="00D11B96">
        <w:rPr>
          <w:rFonts w:ascii="Arial" w:hAnsi="Arial" w:cs="Arial"/>
        </w:rPr>
        <w:t>w terminie określonym w ust. 12 Wykonawca, Podwykonawca lub dalszy Podwykonawca może przedłożyć</w:t>
      </w:r>
      <w:r w:rsidRPr="00D11B96">
        <w:rPr>
          <w:rFonts w:ascii="Arial" w:hAnsi="Arial" w:cs="Arial"/>
          <w:spacing w:val="1"/>
        </w:rPr>
        <w:t xml:space="preserve"> </w:t>
      </w:r>
      <w:r w:rsidRPr="00D11B96">
        <w:rPr>
          <w:rFonts w:ascii="Arial" w:hAnsi="Arial" w:cs="Arial"/>
        </w:rPr>
        <w:t>zmieniony</w:t>
      </w:r>
      <w:r w:rsidRPr="00D11B96">
        <w:rPr>
          <w:rFonts w:ascii="Arial" w:hAnsi="Arial" w:cs="Arial"/>
          <w:spacing w:val="-2"/>
        </w:rPr>
        <w:t xml:space="preserve"> </w:t>
      </w:r>
      <w:r w:rsidRPr="00D11B96">
        <w:rPr>
          <w:rFonts w:ascii="Arial" w:hAnsi="Arial" w:cs="Arial"/>
        </w:rPr>
        <w:t>projekt</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podwykonawstwo,</w:t>
      </w:r>
      <w:r w:rsidRPr="00D11B96">
        <w:rPr>
          <w:rFonts w:ascii="Arial" w:hAnsi="Arial" w:cs="Arial"/>
          <w:spacing w:val="-2"/>
        </w:rPr>
        <w:t xml:space="preserve"> </w:t>
      </w:r>
      <w:r w:rsidRPr="00D11B96">
        <w:rPr>
          <w:rFonts w:ascii="Arial" w:hAnsi="Arial" w:cs="Arial"/>
        </w:rPr>
        <w:t>uwzględniający</w:t>
      </w:r>
      <w:r w:rsidRPr="00D11B96">
        <w:rPr>
          <w:rFonts w:ascii="Arial" w:hAnsi="Arial" w:cs="Arial"/>
          <w:spacing w:val="-2"/>
        </w:rPr>
        <w:t xml:space="preserve"> </w:t>
      </w:r>
      <w:r w:rsidRPr="00D11B96">
        <w:rPr>
          <w:rFonts w:ascii="Arial" w:hAnsi="Arial" w:cs="Arial"/>
        </w:rPr>
        <w:t>w</w:t>
      </w:r>
      <w:r w:rsidR="000D26C5">
        <w:rPr>
          <w:rFonts w:ascii="Arial" w:hAnsi="Arial" w:cs="Arial"/>
          <w:spacing w:val="-3"/>
        </w:rPr>
        <w:t> </w:t>
      </w:r>
      <w:r w:rsidRPr="00D11B96">
        <w:rPr>
          <w:rFonts w:ascii="Arial" w:hAnsi="Arial" w:cs="Arial"/>
        </w:rPr>
        <w:t>całości</w:t>
      </w:r>
      <w:r w:rsidRPr="00D11B96">
        <w:rPr>
          <w:rFonts w:ascii="Arial" w:hAnsi="Arial" w:cs="Arial"/>
          <w:spacing w:val="-3"/>
        </w:rPr>
        <w:t xml:space="preserve"> </w:t>
      </w:r>
      <w:r w:rsidRPr="00D11B96">
        <w:rPr>
          <w:rFonts w:ascii="Arial" w:hAnsi="Arial" w:cs="Arial"/>
        </w:rPr>
        <w:t>zastrzeżenia</w:t>
      </w:r>
      <w:r w:rsidRPr="00D11B96">
        <w:rPr>
          <w:rFonts w:ascii="Arial" w:hAnsi="Arial" w:cs="Arial"/>
          <w:spacing w:val="-2"/>
        </w:rPr>
        <w:t xml:space="preserve"> </w:t>
      </w:r>
      <w:r w:rsidRPr="00D11B96">
        <w:rPr>
          <w:rFonts w:ascii="Arial" w:hAnsi="Arial" w:cs="Arial"/>
        </w:rPr>
        <w:t>Zamawiającego.</w:t>
      </w:r>
    </w:p>
    <w:p w14:paraId="1783647D" w14:textId="6D16F856" w:rsidR="009B5FA1" w:rsidRPr="00D11B96" w:rsidRDefault="00D11B96" w:rsidP="00F6299B">
      <w:pPr>
        <w:pStyle w:val="Akapitzlist"/>
        <w:numPr>
          <w:ilvl w:val="0"/>
          <w:numId w:val="9"/>
        </w:numPr>
        <w:tabs>
          <w:tab w:val="left" w:pos="426"/>
        </w:tabs>
        <w:spacing w:line="264" w:lineRule="auto"/>
        <w:ind w:left="0" w:right="-71" w:firstLine="0"/>
        <w:rPr>
          <w:rFonts w:ascii="Arial" w:hAnsi="Arial" w:cs="Arial"/>
        </w:rPr>
      </w:pPr>
      <w:r w:rsidRPr="00D11B96">
        <w:rPr>
          <w:rFonts w:ascii="Arial" w:hAnsi="Arial" w:cs="Arial"/>
        </w:rPr>
        <w:t>Po akceptacji projektu Umowy o podwykonawstwo, której przedmiotem są roboty budowlane lub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1"/>
        </w:rPr>
        <w:t xml:space="preserve"> </w:t>
      </w:r>
      <w:r w:rsidRPr="00D11B96">
        <w:rPr>
          <w:rFonts w:ascii="Arial" w:hAnsi="Arial" w:cs="Arial"/>
        </w:rPr>
        <w:t>terminu</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zgłoszenie</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zastrzeżeń</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tego</w:t>
      </w:r>
      <w:r w:rsidRPr="00D11B96">
        <w:rPr>
          <w:rFonts w:ascii="Arial" w:hAnsi="Arial" w:cs="Arial"/>
          <w:spacing w:val="1"/>
        </w:rPr>
        <w:t xml:space="preserve"> </w:t>
      </w:r>
      <w:r w:rsidRPr="00D11B96">
        <w:rPr>
          <w:rFonts w:ascii="Arial" w:hAnsi="Arial" w:cs="Arial"/>
        </w:rPr>
        <w:t>projektu,</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w:t>
      </w:r>
      <w:r w:rsidRPr="00D11B96">
        <w:rPr>
          <w:rFonts w:ascii="Arial" w:hAnsi="Arial" w:cs="Arial"/>
          <w:spacing w:val="1"/>
        </w:rPr>
        <w:t xml:space="preserve"> </w:t>
      </w:r>
      <w:r w:rsidRPr="00D11B96">
        <w:rPr>
          <w:rFonts w:ascii="Arial" w:hAnsi="Arial" w:cs="Arial"/>
        </w:rPr>
        <w:t>z</w:t>
      </w:r>
      <w:r w:rsidR="00B70442">
        <w:rPr>
          <w:rFonts w:ascii="Arial" w:hAnsi="Arial" w:cs="Arial"/>
          <w:spacing w:val="1"/>
        </w:rPr>
        <w:t> </w:t>
      </w:r>
      <w:r w:rsidRPr="00D11B96">
        <w:rPr>
          <w:rFonts w:ascii="Arial" w:hAnsi="Arial" w:cs="Arial"/>
        </w:rPr>
        <w:t>oryginałem kopię zawartej Umowy o podwykonawstwo w terminie 7 dni od dnia zawarcia tej Umowy,</w:t>
      </w:r>
      <w:r w:rsidRPr="00D11B96">
        <w:rPr>
          <w:rFonts w:ascii="Arial" w:hAnsi="Arial" w:cs="Arial"/>
          <w:spacing w:val="1"/>
        </w:rPr>
        <w:t xml:space="preserve"> </w:t>
      </w:r>
      <w:r w:rsidRPr="00D11B96">
        <w:rPr>
          <w:rFonts w:ascii="Arial" w:hAnsi="Arial" w:cs="Arial"/>
        </w:rPr>
        <w:t>jednakże nie później niż na 3 dni przed dniem skierowania Podwykonawcy lub dalszego Podwykonawcy do</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robót budowlanych.</w:t>
      </w:r>
    </w:p>
    <w:p w14:paraId="26B2DB3D" w14:textId="381808D2" w:rsidR="009B5FA1" w:rsidRPr="00D11B96" w:rsidRDefault="00D11B96" w:rsidP="00F6299B">
      <w:pPr>
        <w:pStyle w:val="Akapitzlist"/>
        <w:numPr>
          <w:ilvl w:val="0"/>
          <w:numId w:val="9"/>
        </w:numPr>
        <w:tabs>
          <w:tab w:val="left" w:pos="426"/>
        </w:tabs>
        <w:spacing w:line="264" w:lineRule="auto"/>
        <w:ind w:left="0" w:right="-71" w:firstLine="0"/>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zgłosi</w:t>
      </w:r>
      <w:r w:rsidRPr="00D11B96">
        <w:rPr>
          <w:rFonts w:ascii="Arial" w:hAnsi="Arial" w:cs="Arial"/>
          <w:spacing w:val="1"/>
        </w:rPr>
        <w:t xml:space="preserve"> </w:t>
      </w:r>
      <w:r w:rsidRPr="00D11B96">
        <w:rPr>
          <w:rFonts w:ascii="Arial" w:hAnsi="Arial" w:cs="Arial"/>
        </w:rPr>
        <w:t>Wykonawcy,</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dalszemu</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pisemny</w:t>
      </w:r>
      <w:r w:rsidRPr="00D11B96">
        <w:rPr>
          <w:rFonts w:ascii="Arial" w:hAnsi="Arial" w:cs="Arial"/>
          <w:spacing w:val="1"/>
        </w:rPr>
        <w:t xml:space="preserve"> </w:t>
      </w:r>
      <w:r w:rsidRPr="00D11B96">
        <w:rPr>
          <w:rFonts w:ascii="Arial" w:hAnsi="Arial" w:cs="Arial"/>
        </w:rPr>
        <w:t>sprzeciw</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przedłożonej Umowy o podwykonawstwo, której przedmiotem są roboty budowlane, w</w:t>
      </w:r>
      <w:r w:rsidR="000D26C5">
        <w:rPr>
          <w:rFonts w:ascii="Arial" w:hAnsi="Arial" w:cs="Arial"/>
        </w:rPr>
        <w:t> </w:t>
      </w:r>
      <w:r w:rsidRPr="00D11B96">
        <w:rPr>
          <w:rFonts w:ascii="Arial" w:hAnsi="Arial" w:cs="Arial"/>
        </w:rPr>
        <w:t xml:space="preserve">terminie </w:t>
      </w:r>
      <w:r w:rsidR="001C5768">
        <w:rPr>
          <w:rFonts w:ascii="Arial" w:hAnsi="Arial" w:cs="Arial"/>
        </w:rPr>
        <w:t>14</w:t>
      </w:r>
      <w:r w:rsidRPr="00D11B96">
        <w:rPr>
          <w:rFonts w:ascii="Arial" w:hAnsi="Arial" w:cs="Arial"/>
        </w:rPr>
        <w:t xml:space="preserve"> dni od</w:t>
      </w:r>
      <w:r w:rsidRPr="00D11B96">
        <w:rPr>
          <w:rFonts w:ascii="Arial" w:hAnsi="Arial" w:cs="Arial"/>
          <w:spacing w:val="1"/>
        </w:rPr>
        <w:t xml:space="preserve"> </w:t>
      </w:r>
      <w:r w:rsidRPr="00D11B96">
        <w:rPr>
          <w:rFonts w:ascii="Arial" w:hAnsi="Arial" w:cs="Arial"/>
        </w:rPr>
        <w:t>jej</w:t>
      </w:r>
      <w:r w:rsidRPr="00D11B96">
        <w:rPr>
          <w:rFonts w:ascii="Arial" w:hAnsi="Arial" w:cs="Arial"/>
          <w:spacing w:val="-2"/>
        </w:rPr>
        <w:t xml:space="preserve"> </w:t>
      </w:r>
      <w:r w:rsidRPr="00D11B96">
        <w:rPr>
          <w:rFonts w:ascii="Arial" w:hAnsi="Arial" w:cs="Arial"/>
        </w:rPr>
        <w:t>przedłożenia w</w:t>
      </w:r>
      <w:r w:rsidRPr="00D11B96">
        <w:rPr>
          <w:rFonts w:ascii="Arial" w:hAnsi="Arial" w:cs="Arial"/>
          <w:spacing w:val="-1"/>
        </w:rPr>
        <w:t xml:space="preserve"> </w:t>
      </w:r>
      <w:r w:rsidRPr="00D11B96">
        <w:rPr>
          <w:rFonts w:ascii="Arial" w:hAnsi="Arial" w:cs="Arial"/>
        </w:rPr>
        <w:t>przypadkach określonych w</w:t>
      </w:r>
      <w:r w:rsidRPr="00D11B96">
        <w:rPr>
          <w:rFonts w:ascii="Arial" w:hAnsi="Arial" w:cs="Arial"/>
          <w:spacing w:val="-2"/>
        </w:rPr>
        <w:t xml:space="preserve"> </w:t>
      </w:r>
      <w:r w:rsidRPr="00D11B96">
        <w:rPr>
          <w:rFonts w:ascii="Arial" w:hAnsi="Arial" w:cs="Arial"/>
        </w:rPr>
        <w:t>ust. 13.</w:t>
      </w:r>
    </w:p>
    <w:p w14:paraId="3691861B" w14:textId="3FFBA245" w:rsidR="009B5FA1" w:rsidRPr="00D11B96" w:rsidRDefault="00D11B96" w:rsidP="00F6299B">
      <w:pPr>
        <w:pStyle w:val="Akapitzlist"/>
        <w:numPr>
          <w:ilvl w:val="0"/>
          <w:numId w:val="9"/>
        </w:numPr>
        <w:tabs>
          <w:tab w:val="left" w:pos="426"/>
        </w:tabs>
        <w:spacing w:line="264" w:lineRule="auto"/>
        <w:ind w:left="0" w:right="-71" w:firstLine="0"/>
        <w:rPr>
          <w:rFonts w:ascii="Arial" w:hAnsi="Arial" w:cs="Arial"/>
        </w:rPr>
      </w:pPr>
      <w:r w:rsidRPr="00D11B96">
        <w:rPr>
          <w:rFonts w:ascii="Arial" w:hAnsi="Arial" w:cs="Arial"/>
        </w:rPr>
        <w:t>Wykonawca,</w:t>
      </w:r>
      <w:r w:rsidRPr="00D11B96">
        <w:rPr>
          <w:rFonts w:ascii="Arial" w:hAnsi="Arial" w:cs="Arial"/>
          <w:spacing w:val="1"/>
        </w:rPr>
        <w:t xml:space="preserve"> </w:t>
      </w:r>
      <w:r w:rsidR="000B6E78"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przedłoży</w:t>
      </w:r>
      <w:r w:rsidRPr="00D11B96">
        <w:rPr>
          <w:rFonts w:ascii="Arial" w:hAnsi="Arial" w:cs="Arial"/>
          <w:spacing w:val="1"/>
        </w:rPr>
        <w:t xml:space="preserve"> </w:t>
      </w:r>
      <w:r w:rsidRPr="00D11B96">
        <w:rPr>
          <w:rFonts w:ascii="Arial" w:hAnsi="Arial" w:cs="Arial"/>
        </w:rPr>
        <w:t>Zamawiającemu</w:t>
      </w:r>
      <w:r w:rsidRPr="00D11B96">
        <w:rPr>
          <w:rFonts w:ascii="Arial" w:hAnsi="Arial" w:cs="Arial"/>
          <w:spacing w:val="1"/>
        </w:rPr>
        <w:t xml:space="preserve"> </w:t>
      </w:r>
      <w:r w:rsidRPr="00D11B96">
        <w:rPr>
          <w:rFonts w:ascii="Arial" w:hAnsi="Arial" w:cs="Arial"/>
        </w:rPr>
        <w:t>poświadczoną</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zgodność z oryginałem kopię zawartej Umowy o podwykonawstwo, której przedmiotem są dostawy lub</w:t>
      </w:r>
      <w:r w:rsidRPr="00D11B96">
        <w:rPr>
          <w:rFonts w:ascii="Arial" w:hAnsi="Arial" w:cs="Arial"/>
          <w:spacing w:val="1"/>
        </w:rPr>
        <w:t xml:space="preserve"> </w:t>
      </w:r>
      <w:r w:rsidRPr="00D11B96">
        <w:rPr>
          <w:rFonts w:ascii="Arial" w:hAnsi="Arial" w:cs="Arial"/>
        </w:rPr>
        <w:t xml:space="preserve">usługi stanowiące część przedmiotu Umowy, w terminie </w:t>
      </w:r>
      <w:r w:rsidR="001C5768">
        <w:rPr>
          <w:rFonts w:ascii="Arial" w:hAnsi="Arial" w:cs="Arial"/>
        </w:rPr>
        <w:t>14</w:t>
      </w:r>
      <w:r w:rsidRPr="00D11B96">
        <w:rPr>
          <w:rFonts w:ascii="Arial" w:hAnsi="Arial" w:cs="Arial"/>
        </w:rPr>
        <w:t xml:space="preserve"> dni od dnia jej zawarcia, z wyłączeniem Umów o</w:t>
      </w:r>
      <w:r w:rsidRPr="00D11B96">
        <w:rPr>
          <w:rFonts w:ascii="Arial" w:hAnsi="Arial" w:cs="Arial"/>
          <w:spacing w:val="1"/>
        </w:rPr>
        <w:t xml:space="preserve"> </w:t>
      </w:r>
      <w:r w:rsidRPr="00D11B96">
        <w:rPr>
          <w:rFonts w:ascii="Arial" w:hAnsi="Arial" w:cs="Arial"/>
        </w:rPr>
        <w:t>podwykonawstwo o wartości mniejszej niż 0,5 % wynagrodzenia Wykonawcy, o którym mowa w § 4 ust. 1</w:t>
      </w:r>
      <w:r w:rsidRPr="00D11B96">
        <w:rPr>
          <w:rFonts w:ascii="Arial" w:hAnsi="Arial" w:cs="Arial"/>
          <w:spacing w:val="1"/>
        </w:rPr>
        <w:t xml:space="preserve"> </w:t>
      </w:r>
      <w:r w:rsidRPr="00D11B96">
        <w:rPr>
          <w:rFonts w:ascii="Arial" w:hAnsi="Arial" w:cs="Arial"/>
        </w:rPr>
        <w:t>umowy, oraz umów o podwykonawstwo, których przedmiot został wskazany w SWZ jako niepodlegający</w:t>
      </w:r>
      <w:r w:rsidRPr="00D11B96">
        <w:rPr>
          <w:rFonts w:ascii="Arial" w:hAnsi="Arial" w:cs="Arial"/>
          <w:spacing w:val="1"/>
        </w:rPr>
        <w:t xml:space="preserve"> </w:t>
      </w:r>
      <w:r w:rsidRPr="00D11B96">
        <w:rPr>
          <w:rFonts w:ascii="Arial" w:hAnsi="Arial" w:cs="Arial"/>
        </w:rPr>
        <w:t>temu</w:t>
      </w:r>
      <w:r w:rsidRPr="00D11B96">
        <w:rPr>
          <w:rFonts w:ascii="Arial" w:hAnsi="Arial" w:cs="Arial"/>
          <w:spacing w:val="1"/>
        </w:rPr>
        <w:t xml:space="preserve"> </w:t>
      </w:r>
      <w:r w:rsidRPr="00D11B96">
        <w:rPr>
          <w:rFonts w:ascii="Arial" w:hAnsi="Arial" w:cs="Arial"/>
        </w:rPr>
        <w:t>obowiązkowi.</w:t>
      </w:r>
      <w:r w:rsidRPr="00D11B96">
        <w:rPr>
          <w:rFonts w:ascii="Arial" w:hAnsi="Arial" w:cs="Arial"/>
          <w:spacing w:val="1"/>
        </w:rPr>
        <w:t xml:space="preserve"> </w:t>
      </w:r>
      <w:r w:rsidRPr="00D11B96">
        <w:rPr>
          <w:rFonts w:ascii="Arial" w:hAnsi="Arial" w:cs="Arial"/>
        </w:rPr>
        <w:t>Wyłączenie,</w:t>
      </w:r>
      <w:r w:rsidRPr="00D11B96">
        <w:rPr>
          <w:rFonts w:ascii="Arial" w:hAnsi="Arial" w:cs="Arial"/>
          <w:spacing w:val="1"/>
        </w:rPr>
        <w:t xml:space="preserve"> </w:t>
      </w:r>
      <w:r w:rsidRPr="00D11B96">
        <w:rPr>
          <w:rFonts w:ascii="Arial" w:hAnsi="Arial" w:cs="Arial"/>
        </w:rPr>
        <w:t>o</w:t>
      </w:r>
      <w:r w:rsidR="00B70442">
        <w:rPr>
          <w:rFonts w:ascii="Arial" w:hAnsi="Arial" w:cs="Arial"/>
          <w:spacing w:val="1"/>
        </w:rPr>
        <w:t> </w:t>
      </w:r>
      <w:r w:rsidRPr="00D11B96">
        <w:rPr>
          <w:rFonts w:ascii="Arial" w:hAnsi="Arial" w:cs="Arial"/>
        </w:rPr>
        <w:t>którym</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zdaniu</w:t>
      </w:r>
      <w:r w:rsidRPr="00D11B96">
        <w:rPr>
          <w:rFonts w:ascii="Arial" w:hAnsi="Arial" w:cs="Arial"/>
          <w:spacing w:val="1"/>
        </w:rPr>
        <w:t xml:space="preserve"> </w:t>
      </w:r>
      <w:r w:rsidRPr="00D11B96">
        <w:rPr>
          <w:rFonts w:ascii="Arial" w:hAnsi="Arial" w:cs="Arial"/>
        </w:rPr>
        <w:t>pierwszym</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dotyczy</w:t>
      </w:r>
      <w:r w:rsidRPr="00D11B96">
        <w:rPr>
          <w:rFonts w:ascii="Arial" w:hAnsi="Arial" w:cs="Arial"/>
          <w:spacing w:val="1"/>
        </w:rPr>
        <w:t xml:space="preserve"> </w:t>
      </w:r>
      <w:r w:rsidRPr="00D11B96">
        <w:rPr>
          <w:rFonts w:ascii="Arial" w:hAnsi="Arial" w:cs="Arial"/>
        </w:rPr>
        <w:t>umów</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podwykonawstwo</w:t>
      </w:r>
      <w:r w:rsidRPr="00D11B96">
        <w:rPr>
          <w:rFonts w:ascii="Arial" w:hAnsi="Arial" w:cs="Arial"/>
          <w:spacing w:val="-1"/>
        </w:rPr>
        <w:t xml:space="preserve"> </w:t>
      </w:r>
      <w:r w:rsidRPr="00D11B96">
        <w:rPr>
          <w:rFonts w:ascii="Arial" w:hAnsi="Arial" w:cs="Arial"/>
        </w:rPr>
        <w:t>o</w:t>
      </w:r>
      <w:r w:rsidRPr="00D11B96">
        <w:rPr>
          <w:rFonts w:ascii="Arial" w:hAnsi="Arial" w:cs="Arial"/>
          <w:spacing w:val="2"/>
        </w:rPr>
        <w:t xml:space="preserve"> </w:t>
      </w:r>
      <w:r w:rsidRPr="00D11B96">
        <w:rPr>
          <w:rFonts w:ascii="Arial" w:hAnsi="Arial" w:cs="Arial"/>
        </w:rPr>
        <w:t>wartości</w:t>
      </w:r>
      <w:r w:rsidRPr="00D11B96">
        <w:rPr>
          <w:rFonts w:ascii="Arial" w:hAnsi="Arial" w:cs="Arial"/>
          <w:spacing w:val="2"/>
        </w:rPr>
        <w:t xml:space="preserve"> </w:t>
      </w:r>
      <w:r w:rsidRPr="00D11B96">
        <w:rPr>
          <w:rFonts w:ascii="Arial" w:hAnsi="Arial" w:cs="Arial"/>
        </w:rPr>
        <w:t>większej</w:t>
      </w:r>
      <w:r w:rsidRPr="00D11B96">
        <w:rPr>
          <w:rFonts w:ascii="Arial" w:hAnsi="Arial" w:cs="Arial"/>
          <w:spacing w:val="1"/>
        </w:rPr>
        <w:t xml:space="preserve"> </w:t>
      </w:r>
      <w:r w:rsidRPr="00D11B96">
        <w:rPr>
          <w:rFonts w:ascii="Arial" w:hAnsi="Arial" w:cs="Arial"/>
        </w:rPr>
        <w:t>niż 50</w:t>
      </w:r>
      <w:r w:rsidRPr="00D11B96">
        <w:rPr>
          <w:rFonts w:ascii="Arial" w:hAnsi="Arial" w:cs="Arial"/>
          <w:spacing w:val="-1"/>
        </w:rPr>
        <w:t xml:space="preserve"> </w:t>
      </w:r>
      <w:r w:rsidRPr="00D11B96">
        <w:rPr>
          <w:rFonts w:ascii="Arial" w:hAnsi="Arial" w:cs="Arial"/>
        </w:rPr>
        <w:t>000 złotych.</w:t>
      </w:r>
    </w:p>
    <w:p w14:paraId="07D29693" w14:textId="6B3C057E" w:rsidR="009B5FA1" w:rsidRPr="00D11B96" w:rsidRDefault="00D11B96" w:rsidP="00F6299B">
      <w:pPr>
        <w:pStyle w:val="Akapitzlist"/>
        <w:numPr>
          <w:ilvl w:val="0"/>
          <w:numId w:val="9"/>
        </w:numPr>
        <w:tabs>
          <w:tab w:val="left" w:pos="426"/>
        </w:tabs>
        <w:spacing w:line="264" w:lineRule="auto"/>
        <w:ind w:left="0" w:right="-71" w:firstLine="0"/>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polecić</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przedmiotu Umowy o podwykonawstwo, której przedmiotem są roboty budowlane w</w:t>
      </w:r>
      <w:r w:rsidR="00B70442">
        <w:rPr>
          <w:rFonts w:ascii="Arial" w:hAnsi="Arial" w:cs="Arial"/>
        </w:rPr>
        <w:t> </w:t>
      </w:r>
      <w:r w:rsidRPr="00D11B96">
        <w:rPr>
          <w:rFonts w:ascii="Arial" w:hAnsi="Arial" w:cs="Arial"/>
        </w:rPr>
        <w:t>przypadku braku jej</w:t>
      </w:r>
      <w:r w:rsidRPr="00D11B96">
        <w:rPr>
          <w:rFonts w:ascii="Arial" w:hAnsi="Arial" w:cs="Arial"/>
          <w:spacing w:val="1"/>
        </w:rPr>
        <w:t xml:space="preserve"> </w:t>
      </w:r>
      <w:r w:rsidRPr="00D11B96">
        <w:rPr>
          <w:rFonts w:ascii="Arial" w:hAnsi="Arial" w:cs="Arial"/>
        </w:rPr>
        <w:t>akceptacji</w:t>
      </w:r>
      <w:r w:rsidRPr="00D11B96">
        <w:rPr>
          <w:rFonts w:ascii="Arial" w:hAnsi="Arial" w:cs="Arial"/>
          <w:spacing w:val="-2"/>
        </w:rPr>
        <w:t xml:space="preserve"> </w:t>
      </w:r>
      <w:r w:rsidRPr="00D11B96">
        <w:rPr>
          <w:rFonts w:ascii="Arial" w:hAnsi="Arial" w:cs="Arial"/>
        </w:rPr>
        <w:t>przez Zamawiającego.</w:t>
      </w:r>
    </w:p>
    <w:p w14:paraId="34E733EF" w14:textId="6B09F481" w:rsidR="009B5FA1" w:rsidRPr="00D11B96" w:rsidRDefault="00D11B96" w:rsidP="00F6299B">
      <w:pPr>
        <w:pStyle w:val="Akapitzlist"/>
        <w:numPr>
          <w:ilvl w:val="0"/>
          <w:numId w:val="9"/>
        </w:numPr>
        <w:tabs>
          <w:tab w:val="left" w:pos="426"/>
        </w:tabs>
        <w:spacing w:line="264" w:lineRule="auto"/>
        <w:ind w:left="0" w:right="-71" w:firstLine="0"/>
        <w:rPr>
          <w:rFonts w:ascii="Arial" w:hAnsi="Arial" w:cs="Arial"/>
        </w:rPr>
      </w:pPr>
      <w:r w:rsidRPr="00D11B96">
        <w:rPr>
          <w:rFonts w:ascii="Arial" w:hAnsi="Arial" w:cs="Arial"/>
        </w:rPr>
        <w:t xml:space="preserve">Zamawiający może zażądać od Wykonawcy niezwłocznego usunięcia z terenu budowy </w:t>
      </w:r>
      <w:r w:rsidRPr="00D11B96">
        <w:rPr>
          <w:rFonts w:ascii="Arial" w:hAnsi="Arial" w:cs="Arial"/>
        </w:rPr>
        <w:lastRenderedPageBreak/>
        <w:t>Podwykonawcy lub</w:t>
      </w:r>
      <w:r w:rsidRPr="00D11B96">
        <w:rPr>
          <w:rFonts w:ascii="Arial" w:hAnsi="Arial" w:cs="Arial"/>
          <w:spacing w:val="1"/>
        </w:rPr>
        <w:t xml:space="preserve"> </w:t>
      </w:r>
      <w:r w:rsidRPr="00D11B96">
        <w:rPr>
          <w:rFonts w:ascii="Arial" w:hAnsi="Arial" w:cs="Arial"/>
        </w:rPr>
        <w:t>dalszego Podwykonawcy, z którym nie została zawarta Umowa o</w:t>
      </w:r>
      <w:r w:rsidR="00B70442">
        <w:rPr>
          <w:rFonts w:ascii="Arial" w:hAnsi="Arial" w:cs="Arial"/>
        </w:rPr>
        <w:t> </w:t>
      </w:r>
      <w:r w:rsidRPr="00D11B96">
        <w:rPr>
          <w:rFonts w:ascii="Arial" w:hAnsi="Arial" w:cs="Arial"/>
        </w:rPr>
        <w:t>podwykonawstwo zaakceptowana przez</w:t>
      </w:r>
      <w:r w:rsidRPr="00D11B96">
        <w:rPr>
          <w:rFonts w:ascii="Arial" w:hAnsi="Arial" w:cs="Arial"/>
          <w:spacing w:val="1"/>
        </w:rPr>
        <w:t xml:space="preserve"> </w:t>
      </w:r>
      <w:r w:rsidRPr="00D11B96">
        <w:rPr>
          <w:rFonts w:ascii="Arial" w:hAnsi="Arial" w:cs="Arial"/>
          <w:w w:val="95"/>
        </w:rPr>
        <w:t>Zamawiającego,</w:t>
      </w:r>
      <w:r w:rsidRPr="00D11B96">
        <w:rPr>
          <w:rFonts w:ascii="Arial" w:hAnsi="Arial" w:cs="Arial"/>
          <w:spacing w:val="24"/>
          <w:w w:val="95"/>
        </w:rPr>
        <w:t xml:space="preserve"> </w:t>
      </w:r>
      <w:r w:rsidRPr="00D11B96">
        <w:rPr>
          <w:rFonts w:ascii="Arial" w:hAnsi="Arial" w:cs="Arial"/>
          <w:w w:val="95"/>
        </w:rPr>
        <w:t>lub</w:t>
      </w:r>
      <w:r w:rsidRPr="00D11B96">
        <w:rPr>
          <w:rFonts w:ascii="Arial" w:hAnsi="Arial" w:cs="Arial"/>
          <w:spacing w:val="25"/>
          <w:w w:val="95"/>
        </w:rPr>
        <w:t xml:space="preserve"> </w:t>
      </w:r>
      <w:r w:rsidRPr="00D11B96">
        <w:rPr>
          <w:rFonts w:ascii="Arial" w:hAnsi="Arial" w:cs="Arial"/>
          <w:w w:val="95"/>
        </w:rPr>
        <w:t>może</w:t>
      </w:r>
      <w:r w:rsidRPr="00D11B96">
        <w:rPr>
          <w:rFonts w:ascii="Arial" w:hAnsi="Arial" w:cs="Arial"/>
          <w:spacing w:val="21"/>
          <w:w w:val="95"/>
        </w:rPr>
        <w:t xml:space="preserve"> </w:t>
      </w:r>
      <w:r w:rsidRPr="00D11B96">
        <w:rPr>
          <w:rFonts w:ascii="Arial" w:hAnsi="Arial" w:cs="Arial"/>
          <w:w w:val="95"/>
        </w:rPr>
        <w:t>usunąć</w:t>
      </w:r>
      <w:r w:rsidRPr="00D11B96">
        <w:rPr>
          <w:rFonts w:ascii="Arial" w:hAnsi="Arial" w:cs="Arial"/>
          <w:spacing w:val="22"/>
          <w:w w:val="95"/>
        </w:rPr>
        <w:t xml:space="preserve"> </w:t>
      </w:r>
      <w:r w:rsidRPr="00D11B96">
        <w:rPr>
          <w:rFonts w:ascii="Arial" w:hAnsi="Arial" w:cs="Arial"/>
          <w:w w:val="95"/>
        </w:rPr>
        <w:t>takiego</w:t>
      </w:r>
      <w:r w:rsidRPr="00D11B96">
        <w:rPr>
          <w:rFonts w:ascii="Arial" w:hAnsi="Arial" w:cs="Arial"/>
          <w:spacing w:val="23"/>
          <w:w w:val="95"/>
        </w:rPr>
        <w:t xml:space="preserve"> </w:t>
      </w:r>
      <w:r w:rsidRPr="00D11B96">
        <w:rPr>
          <w:rFonts w:ascii="Arial" w:hAnsi="Arial" w:cs="Arial"/>
          <w:w w:val="95"/>
        </w:rPr>
        <w:t>Podwykonawcę</w:t>
      </w:r>
      <w:r w:rsidRPr="00D11B96">
        <w:rPr>
          <w:rFonts w:ascii="Arial" w:hAnsi="Arial" w:cs="Arial"/>
          <w:spacing w:val="21"/>
          <w:w w:val="95"/>
        </w:rPr>
        <w:t xml:space="preserve"> </w:t>
      </w:r>
      <w:r w:rsidRPr="00D11B96">
        <w:rPr>
          <w:rFonts w:ascii="Arial" w:hAnsi="Arial" w:cs="Arial"/>
          <w:w w:val="95"/>
        </w:rPr>
        <w:t>lub</w:t>
      </w:r>
      <w:r w:rsidRPr="00D11B96">
        <w:rPr>
          <w:rFonts w:ascii="Arial" w:hAnsi="Arial" w:cs="Arial"/>
          <w:spacing w:val="24"/>
          <w:w w:val="95"/>
        </w:rPr>
        <w:t xml:space="preserve"> </w:t>
      </w:r>
      <w:r w:rsidRPr="00D11B96">
        <w:rPr>
          <w:rFonts w:ascii="Arial" w:hAnsi="Arial" w:cs="Arial"/>
          <w:w w:val="95"/>
        </w:rPr>
        <w:t>dalszego</w:t>
      </w:r>
      <w:r w:rsidRPr="00D11B96">
        <w:rPr>
          <w:rFonts w:ascii="Arial" w:hAnsi="Arial" w:cs="Arial"/>
          <w:spacing w:val="23"/>
          <w:w w:val="95"/>
        </w:rPr>
        <w:t xml:space="preserve"> </w:t>
      </w:r>
      <w:r w:rsidRPr="00D11B96">
        <w:rPr>
          <w:rFonts w:ascii="Arial" w:hAnsi="Arial" w:cs="Arial"/>
          <w:w w:val="95"/>
        </w:rPr>
        <w:t>Podwykonawcę</w:t>
      </w:r>
      <w:r w:rsidRPr="00D11B96">
        <w:rPr>
          <w:rFonts w:ascii="Arial" w:hAnsi="Arial" w:cs="Arial"/>
          <w:spacing w:val="21"/>
          <w:w w:val="95"/>
        </w:rPr>
        <w:t xml:space="preserve"> </w:t>
      </w:r>
      <w:r w:rsidRPr="00D11B96">
        <w:rPr>
          <w:rFonts w:ascii="Arial" w:hAnsi="Arial" w:cs="Arial"/>
          <w:w w:val="95"/>
        </w:rPr>
        <w:t>na</w:t>
      </w:r>
      <w:r w:rsidRPr="00D11B96">
        <w:rPr>
          <w:rFonts w:ascii="Arial" w:hAnsi="Arial" w:cs="Arial"/>
          <w:spacing w:val="29"/>
          <w:w w:val="95"/>
        </w:rPr>
        <w:t xml:space="preserve"> </w:t>
      </w:r>
      <w:r w:rsidRPr="00D11B96">
        <w:rPr>
          <w:rFonts w:ascii="Arial" w:hAnsi="Arial" w:cs="Arial"/>
          <w:w w:val="95"/>
        </w:rPr>
        <w:t>koszt</w:t>
      </w:r>
      <w:r w:rsidRPr="00D11B96">
        <w:rPr>
          <w:rFonts w:ascii="Arial" w:hAnsi="Arial" w:cs="Arial"/>
          <w:spacing w:val="24"/>
          <w:w w:val="95"/>
        </w:rPr>
        <w:t xml:space="preserve"> </w:t>
      </w:r>
      <w:r w:rsidRPr="00D11B96">
        <w:rPr>
          <w:rFonts w:ascii="Arial" w:hAnsi="Arial" w:cs="Arial"/>
          <w:w w:val="95"/>
        </w:rPr>
        <w:t>Wykonawcy.</w:t>
      </w:r>
    </w:p>
    <w:p w14:paraId="24C029F3" w14:textId="2E05851A" w:rsidR="009B5FA1" w:rsidRPr="00D11B96" w:rsidRDefault="00D11B96" w:rsidP="00F6299B">
      <w:pPr>
        <w:pStyle w:val="Akapitzlist"/>
        <w:numPr>
          <w:ilvl w:val="0"/>
          <w:numId w:val="9"/>
        </w:numPr>
        <w:tabs>
          <w:tab w:val="left" w:pos="426"/>
        </w:tabs>
        <w:spacing w:line="264" w:lineRule="auto"/>
        <w:ind w:left="0" w:right="-71" w:firstLine="0"/>
        <w:rPr>
          <w:rFonts w:ascii="Arial" w:hAnsi="Arial" w:cs="Arial"/>
        </w:rPr>
      </w:pPr>
      <w:r w:rsidRPr="00D11B96">
        <w:rPr>
          <w:rFonts w:ascii="Arial" w:hAnsi="Arial" w:cs="Arial"/>
        </w:rPr>
        <w:t>Wykonawca,</w:t>
      </w:r>
      <w:r w:rsidRPr="00D11B96">
        <w:rPr>
          <w:rFonts w:ascii="Arial" w:hAnsi="Arial" w:cs="Arial"/>
          <w:spacing w:val="-5"/>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5"/>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przedłoży</w:t>
      </w:r>
      <w:r w:rsidRPr="00D11B96">
        <w:rPr>
          <w:rFonts w:ascii="Arial" w:hAnsi="Arial" w:cs="Arial"/>
          <w:spacing w:val="-4"/>
        </w:rPr>
        <w:t xml:space="preserve"> </w:t>
      </w:r>
      <w:r w:rsidRPr="00D11B96">
        <w:rPr>
          <w:rFonts w:ascii="Arial" w:hAnsi="Arial" w:cs="Arial"/>
        </w:rPr>
        <w:t>wraz</w:t>
      </w:r>
      <w:r w:rsidRPr="00D11B96">
        <w:rPr>
          <w:rFonts w:ascii="Arial" w:hAnsi="Arial" w:cs="Arial"/>
          <w:spacing w:val="-4"/>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kopią</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00B70442">
        <w:rPr>
          <w:rFonts w:ascii="Arial" w:hAnsi="Arial" w:cs="Arial"/>
          <w:spacing w:val="-3"/>
        </w:rPr>
        <w:t> </w:t>
      </w:r>
      <w:r w:rsidRPr="00D11B96">
        <w:rPr>
          <w:rFonts w:ascii="Arial" w:hAnsi="Arial" w:cs="Arial"/>
        </w:rPr>
        <w:t>podwykonawstwo</w:t>
      </w:r>
      <w:r w:rsidRPr="00D11B96">
        <w:rPr>
          <w:rFonts w:ascii="Arial" w:hAnsi="Arial" w:cs="Arial"/>
          <w:spacing w:val="-42"/>
        </w:rPr>
        <w:t xml:space="preserve"> </w:t>
      </w:r>
      <w:r w:rsidRPr="00D11B96">
        <w:rPr>
          <w:rFonts w:ascii="Arial" w:hAnsi="Arial" w:cs="Arial"/>
        </w:rPr>
        <w:t>odpis z Krajowego Rejestru Sądowego Podwykonawcy lub dalszego Podwykonawcy, bądź inny dokument</w:t>
      </w:r>
      <w:r w:rsidRPr="00D11B96">
        <w:rPr>
          <w:rFonts w:ascii="Arial" w:hAnsi="Arial" w:cs="Arial"/>
          <w:spacing w:val="1"/>
        </w:rPr>
        <w:t xml:space="preserve"> </w:t>
      </w:r>
      <w:r w:rsidRPr="00D11B96">
        <w:rPr>
          <w:rFonts w:ascii="Arial" w:hAnsi="Arial" w:cs="Arial"/>
        </w:rPr>
        <w:t>właściwy z uwagi na status prawny Podwykonawcy lub dalszego Podwykonawcy, potwierdzający, że osoby</w:t>
      </w:r>
      <w:r w:rsidRPr="00D11B96">
        <w:rPr>
          <w:rFonts w:ascii="Arial" w:hAnsi="Arial" w:cs="Arial"/>
          <w:spacing w:val="1"/>
        </w:rPr>
        <w:t xml:space="preserve"> </w:t>
      </w:r>
      <w:r w:rsidRPr="00D11B96">
        <w:rPr>
          <w:rFonts w:ascii="Arial" w:hAnsi="Arial" w:cs="Arial"/>
        </w:rPr>
        <w:t>zawierające umowę w imieniu Podwykonawcy lub dalszego Podwykonawcy posiadają uprawnienia do jego</w:t>
      </w:r>
      <w:r w:rsidRPr="00D11B96">
        <w:rPr>
          <w:rFonts w:ascii="Arial" w:hAnsi="Arial" w:cs="Arial"/>
          <w:spacing w:val="1"/>
        </w:rPr>
        <w:t xml:space="preserve"> </w:t>
      </w:r>
      <w:r w:rsidRPr="00D11B96">
        <w:rPr>
          <w:rFonts w:ascii="Arial" w:hAnsi="Arial" w:cs="Arial"/>
        </w:rPr>
        <w:t>reprezentacji.</w:t>
      </w:r>
    </w:p>
    <w:p w14:paraId="7B1605BF" w14:textId="4B1BA3D4" w:rsidR="009B5FA1" w:rsidRPr="00E42503" w:rsidRDefault="00D11B96" w:rsidP="00F6299B">
      <w:pPr>
        <w:pStyle w:val="Akapitzlist"/>
        <w:numPr>
          <w:ilvl w:val="0"/>
          <w:numId w:val="9"/>
        </w:numPr>
        <w:tabs>
          <w:tab w:val="left" w:pos="426"/>
        </w:tabs>
        <w:spacing w:line="264" w:lineRule="auto"/>
        <w:ind w:left="0" w:right="-71" w:firstLine="0"/>
        <w:rPr>
          <w:rFonts w:ascii="Arial" w:hAnsi="Arial" w:cs="Arial"/>
        </w:rPr>
      </w:pPr>
      <w:r w:rsidRPr="00D11B96">
        <w:rPr>
          <w:rFonts w:ascii="Arial" w:hAnsi="Arial" w:cs="Arial"/>
        </w:rPr>
        <w:t>Powierzenie realizacji zadań innemu Podwykonawcy lub dalszemu Podwykonawcy niż ten, z</w:t>
      </w:r>
      <w:r w:rsidR="000D26C5">
        <w:rPr>
          <w:rFonts w:ascii="Arial" w:hAnsi="Arial" w:cs="Arial"/>
        </w:rPr>
        <w:t> </w:t>
      </w:r>
      <w:r w:rsidRPr="00D11B96">
        <w:rPr>
          <w:rFonts w:ascii="Arial" w:hAnsi="Arial" w:cs="Arial"/>
        </w:rPr>
        <w:t>którym została</w:t>
      </w:r>
      <w:r w:rsidRPr="00D11B96">
        <w:rPr>
          <w:rFonts w:ascii="Arial" w:hAnsi="Arial" w:cs="Arial"/>
          <w:spacing w:val="-43"/>
        </w:rPr>
        <w:t xml:space="preserve"> </w:t>
      </w:r>
      <w:r w:rsidRPr="00D11B96">
        <w:rPr>
          <w:rFonts w:ascii="Arial" w:hAnsi="Arial" w:cs="Arial"/>
        </w:rPr>
        <w:t>zawarta zaakceptowana przez Zamawiającego Umowa o podwykonawstwo, lub inna istotna zmiana tej</w:t>
      </w:r>
      <w:r w:rsidRPr="00D11B96">
        <w:rPr>
          <w:rFonts w:ascii="Arial" w:hAnsi="Arial" w:cs="Arial"/>
          <w:spacing w:val="1"/>
        </w:rPr>
        <w:t xml:space="preserve"> </w:t>
      </w:r>
      <w:r w:rsidRPr="00D11B96">
        <w:rPr>
          <w:rFonts w:ascii="Arial" w:hAnsi="Arial" w:cs="Arial"/>
        </w:rPr>
        <w:t>umowy, w tym zmiana zakresu zadań określonych tą umową, wymaga ponownej akceptacji Zamawiającego</w:t>
      </w:r>
      <w:r w:rsidRPr="00D11B96">
        <w:rPr>
          <w:rFonts w:ascii="Arial" w:hAnsi="Arial" w:cs="Arial"/>
          <w:spacing w:val="-4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trybie</w:t>
      </w:r>
      <w:r w:rsidRPr="00D11B96">
        <w:rPr>
          <w:rFonts w:ascii="Arial" w:hAnsi="Arial" w:cs="Arial"/>
          <w:spacing w:val="-2"/>
        </w:rPr>
        <w:t xml:space="preserve"> </w:t>
      </w:r>
      <w:r w:rsidRPr="00D11B96">
        <w:rPr>
          <w:rFonts w:ascii="Arial" w:hAnsi="Arial" w:cs="Arial"/>
        </w:rPr>
        <w:t>określonym</w:t>
      </w:r>
      <w:r w:rsidRPr="00D11B96">
        <w:rPr>
          <w:rFonts w:ascii="Arial" w:hAnsi="Arial" w:cs="Arial"/>
          <w:spacing w:val="1"/>
        </w:rPr>
        <w:t xml:space="preserve"> </w:t>
      </w:r>
      <w:r w:rsidRPr="00E42503">
        <w:rPr>
          <w:rFonts w:ascii="Arial" w:hAnsi="Arial" w:cs="Arial"/>
        </w:rPr>
        <w:t>w § 13</w:t>
      </w:r>
      <w:r w:rsidRPr="00E42503">
        <w:rPr>
          <w:rFonts w:ascii="Arial" w:hAnsi="Arial" w:cs="Arial"/>
          <w:spacing w:val="-1"/>
        </w:rPr>
        <w:t xml:space="preserve"> </w:t>
      </w:r>
      <w:r w:rsidRPr="00E42503">
        <w:rPr>
          <w:rFonts w:ascii="Arial" w:hAnsi="Arial" w:cs="Arial"/>
        </w:rPr>
        <w:t>ust. 11-17.</w:t>
      </w:r>
    </w:p>
    <w:p w14:paraId="16E7729D" w14:textId="59021BCB" w:rsidR="009B5FA1" w:rsidRPr="00326925" w:rsidRDefault="00D11B96" w:rsidP="00F6299B">
      <w:pPr>
        <w:pStyle w:val="Akapitzlist"/>
        <w:numPr>
          <w:ilvl w:val="0"/>
          <w:numId w:val="9"/>
        </w:numPr>
        <w:tabs>
          <w:tab w:val="left" w:pos="426"/>
        </w:tabs>
        <w:spacing w:line="264" w:lineRule="auto"/>
        <w:ind w:left="0" w:right="-71" w:firstLine="0"/>
        <w:rPr>
          <w:rFonts w:ascii="Arial" w:hAnsi="Arial" w:cs="Arial"/>
        </w:rPr>
      </w:pPr>
      <w:r w:rsidRPr="00326925">
        <w:rPr>
          <w:rFonts w:ascii="Arial" w:hAnsi="Arial" w:cs="Arial"/>
        </w:rPr>
        <w:t>Do zmian istotnych postanowień Umów o podwykonawstwo, innych niż określone w ust. 2</w:t>
      </w:r>
      <w:r w:rsidR="00326925" w:rsidRPr="00326925">
        <w:rPr>
          <w:rFonts w:ascii="Arial" w:hAnsi="Arial" w:cs="Arial"/>
        </w:rPr>
        <w:t>1</w:t>
      </w:r>
      <w:r w:rsidRPr="00326925">
        <w:rPr>
          <w:rFonts w:ascii="Arial" w:hAnsi="Arial" w:cs="Arial"/>
        </w:rPr>
        <w:t>, stosuje się</w:t>
      </w:r>
      <w:r w:rsidRPr="00326925">
        <w:rPr>
          <w:rFonts w:ascii="Arial" w:hAnsi="Arial" w:cs="Arial"/>
          <w:spacing w:val="1"/>
        </w:rPr>
        <w:t xml:space="preserve"> </w:t>
      </w:r>
      <w:r w:rsidRPr="00326925">
        <w:rPr>
          <w:rFonts w:ascii="Arial" w:hAnsi="Arial" w:cs="Arial"/>
        </w:rPr>
        <w:t>zasady</w:t>
      </w:r>
      <w:r w:rsidRPr="00326925">
        <w:rPr>
          <w:rFonts w:ascii="Arial" w:hAnsi="Arial" w:cs="Arial"/>
          <w:spacing w:val="-1"/>
        </w:rPr>
        <w:t xml:space="preserve"> </w:t>
      </w:r>
      <w:r w:rsidRPr="00326925">
        <w:rPr>
          <w:rFonts w:ascii="Arial" w:hAnsi="Arial" w:cs="Arial"/>
        </w:rPr>
        <w:t>określone</w:t>
      </w:r>
      <w:r w:rsidRPr="00326925">
        <w:rPr>
          <w:rFonts w:ascii="Arial" w:hAnsi="Arial" w:cs="Arial"/>
          <w:spacing w:val="-1"/>
        </w:rPr>
        <w:t xml:space="preserve"> </w:t>
      </w:r>
      <w:r w:rsidRPr="00326925">
        <w:rPr>
          <w:rFonts w:ascii="Arial" w:hAnsi="Arial" w:cs="Arial"/>
        </w:rPr>
        <w:t>w</w:t>
      </w:r>
      <w:r w:rsidRPr="00326925">
        <w:rPr>
          <w:rFonts w:ascii="Arial" w:hAnsi="Arial" w:cs="Arial"/>
          <w:spacing w:val="3"/>
        </w:rPr>
        <w:t xml:space="preserve"> </w:t>
      </w:r>
      <w:r w:rsidRPr="00326925">
        <w:rPr>
          <w:rFonts w:ascii="Arial" w:hAnsi="Arial" w:cs="Arial"/>
        </w:rPr>
        <w:t>§</w:t>
      </w:r>
      <w:r w:rsidRPr="00326925">
        <w:rPr>
          <w:rFonts w:ascii="Arial" w:hAnsi="Arial" w:cs="Arial"/>
          <w:spacing w:val="-1"/>
        </w:rPr>
        <w:t xml:space="preserve"> </w:t>
      </w:r>
      <w:r w:rsidRPr="00326925">
        <w:rPr>
          <w:rFonts w:ascii="Arial" w:hAnsi="Arial" w:cs="Arial"/>
        </w:rPr>
        <w:t>13</w:t>
      </w:r>
      <w:r w:rsidRPr="00326925">
        <w:rPr>
          <w:rFonts w:ascii="Arial" w:hAnsi="Arial" w:cs="Arial"/>
          <w:spacing w:val="-1"/>
        </w:rPr>
        <w:t xml:space="preserve"> </w:t>
      </w:r>
      <w:r w:rsidRPr="00326925">
        <w:rPr>
          <w:rFonts w:ascii="Arial" w:hAnsi="Arial" w:cs="Arial"/>
        </w:rPr>
        <w:t>ust.</w:t>
      </w:r>
      <w:r w:rsidRPr="00326925">
        <w:rPr>
          <w:rFonts w:ascii="Arial" w:hAnsi="Arial" w:cs="Arial"/>
          <w:spacing w:val="3"/>
        </w:rPr>
        <w:t xml:space="preserve"> </w:t>
      </w:r>
      <w:r w:rsidRPr="00326925">
        <w:rPr>
          <w:rFonts w:ascii="Arial" w:hAnsi="Arial" w:cs="Arial"/>
        </w:rPr>
        <w:t>11-17.</w:t>
      </w:r>
    </w:p>
    <w:p w14:paraId="4824BF2F" w14:textId="43D7243D" w:rsidR="009B5FA1" w:rsidRPr="00D11B96" w:rsidRDefault="00D11B96" w:rsidP="00F6299B">
      <w:pPr>
        <w:pStyle w:val="Akapitzlist"/>
        <w:numPr>
          <w:ilvl w:val="0"/>
          <w:numId w:val="9"/>
        </w:numPr>
        <w:tabs>
          <w:tab w:val="left" w:pos="426"/>
        </w:tabs>
        <w:spacing w:line="264" w:lineRule="auto"/>
        <w:ind w:left="0" w:right="-71" w:firstLine="0"/>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4"/>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o</w:t>
      </w:r>
      <w:r w:rsidRPr="00D11B96">
        <w:rPr>
          <w:rFonts w:ascii="Arial" w:hAnsi="Arial" w:cs="Arial"/>
          <w:spacing w:val="-4"/>
        </w:rPr>
        <w:t xml:space="preserve"> </w:t>
      </w:r>
      <w:r w:rsidRPr="00D11B96">
        <w:rPr>
          <w:rFonts w:ascii="Arial" w:hAnsi="Arial" w:cs="Arial"/>
        </w:rPr>
        <w:t>podwykonawstwo</w:t>
      </w:r>
      <w:r w:rsidRPr="00D11B96">
        <w:rPr>
          <w:rFonts w:ascii="Arial" w:hAnsi="Arial" w:cs="Arial"/>
          <w:spacing w:val="-4"/>
        </w:rPr>
        <w:t xml:space="preserve"> </w:t>
      </w:r>
      <w:r w:rsidRPr="00D11B96">
        <w:rPr>
          <w:rFonts w:ascii="Arial" w:hAnsi="Arial" w:cs="Arial"/>
        </w:rPr>
        <w:t>Wykonawca,</w:t>
      </w:r>
      <w:r w:rsidRPr="00D11B96">
        <w:rPr>
          <w:rFonts w:ascii="Arial" w:hAnsi="Arial" w:cs="Arial"/>
          <w:spacing w:val="-4"/>
        </w:rPr>
        <w:t xml:space="preserve"> </w:t>
      </w:r>
      <w:r w:rsidRPr="00D11B96">
        <w:rPr>
          <w:rFonts w:ascii="Arial" w:hAnsi="Arial" w:cs="Arial"/>
        </w:rPr>
        <w:t>Podwykonawca</w:t>
      </w:r>
      <w:r w:rsidRPr="00D11B96">
        <w:rPr>
          <w:rFonts w:ascii="Arial" w:hAnsi="Arial" w:cs="Arial"/>
          <w:spacing w:val="-5"/>
        </w:rPr>
        <w:t xml:space="preserve"> </w:t>
      </w:r>
      <w:r w:rsidRPr="00D11B96">
        <w:rPr>
          <w:rFonts w:ascii="Arial" w:hAnsi="Arial" w:cs="Arial"/>
        </w:rPr>
        <w:t>lub</w:t>
      </w:r>
      <w:r w:rsidRPr="00D11B96">
        <w:rPr>
          <w:rFonts w:ascii="Arial" w:hAnsi="Arial" w:cs="Arial"/>
          <w:spacing w:val="-4"/>
        </w:rPr>
        <w:t xml:space="preserve"> </w:t>
      </w:r>
      <w:r w:rsidRPr="00D11B96">
        <w:rPr>
          <w:rFonts w:ascii="Arial" w:hAnsi="Arial" w:cs="Arial"/>
        </w:rPr>
        <w:t>dalszy</w:t>
      </w:r>
      <w:r w:rsidRPr="00D11B96">
        <w:rPr>
          <w:rFonts w:ascii="Arial" w:hAnsi="Arial" w:cs="Arial"/>
          <w:spacing w:val="-3"/>
        </w:rPr>
        <w:t xml:space="preserve"> </w:t>
      </w:r>
      <w:r w:rsidRPr="00D11B96">
        <w:rPr>
          <w:rFonts w:ascii="Arial" w:hAnsi="Arial" w:cs="Arial"/>
        </w:rPr>
        <w:t>Podwykonawca</w:t>
      </w:r>
      <w:r w:rsidR="00B70442">
        <w:rPr>
          <w:rFonts w:ascii="Arial" w:hAnsi="Arial" w:cs="Arial"/>
        </w:rPr>
        <w:t xml:space="preserve"> </w:t>
      </w:r>
      <w:r w:rsidRPr="00D11B96">
        <w:rPr>
          <w:rFonts w:ascii="Arial" w:hAnsi="Arial" w:cs="Arial"/>
        </w:rPr>
        <w:t>jest</w:t>
      </w:r>
      <w:r w:rsidR="00B70442">
        <w:rPr>
          <w:rFonts w:ascii="Arial" w:hAnsi="Arial" w:cs="Arial"/>
          <w:spacing w:val="45"/>
        </w:rPr>
        <w:t xml:space="preserve"> </w:t>
      </w:r>
      <w:r w:rsidRPr="00D11B96">
        <w:rPr>
          <w:rFonts w:ascii="Arial" w:hAnsi="Arial" w:cs="Arial"/>
        </w:rPr>
        <w:t>zobowiązany</w:t>
      </w:r>
      <w:r w:rsidRPr="00D11B96">
        <w:rPr>
          <w:rFonts w:ascii="Arial" w:hAnsi="Arial" w:cs="Arial"/>
          <w:spacing w:val="46"/>
        </w:rPr>
        <w:t xml:space="preserve"> </w:t>
      </w:r>
      <w:r w:rsidRPr="00D11B96">
        <w:rPr>
          <w:rFonts w:ascii="Arial" w:hAnsi="Arial" w:cs="Arial"/>
        </w:rPr>
        <w:t>do</w:t>
      </w:r>
      <w:r w:rsidRPr="00D11B96">
        <w:rPr>
          <w:rFonts w:ascii="Arial" w:hAnsi="Arial" w:cs="Arial"/>
          <w:spacing w:val="45"/>
        </w:rPr>
        <w:t xml:space="preserve"> </w:t>
      </w:r>
      <w:r w:rsidRPr="00D11B96">
        <w:rPr>
          <w:rFonts w:ascii="Arial" w:hAnsi="Arial" w:cs="Arial"/>
        </w:rPr>
        <w:t>zapłaty wynagrodzenia</w:t>
      </w:r>
      <w:r w:rsidRPr="00D11B96">
        <w:rPr>
          <w:rFonts w:ascii="Arial" w:hAnsi="Arial" w:cs="Arial"/>
          <w:spacing w:val="45"/>
        </w:rPr>
        <w:t xml:space="preserve"> </w:t>
      </w:r>
      <w:r w:rsidRPr="00D11B96">
        <w:rPr>
          <w:rFonts w:ascii="Arial" w:hAnsi="Arial" w:cs="Arial"/>
        </w:rPr>
        <w:t>należnego</w:t>
      </w:r>
      <w:r w:rsidRPr="00D11B96">
        <w:rPr>
          <w:rFonts w:ascii="Arial" w:hAnsi="Arial" w:cs="Arial"/>
          <w:spacing w:val="45"/>
        </w:rPr>
        <w:t xml:space="preserve"> </w:t>
      </w:r>
      <w:r w:rsidRPr="00D11B96">
        <w:rPr>
          <w:rFonts w:ascii="Arial" w:hAnsi="Arial" w:cs="Arial"/>
        </w:rPr>
        <w:t>Podwykonawcy</w:t>
      </w:r>
      <w:r w:rsidRPr="00D11B96">
        <w:rPr>
          <w:rFonts w:ascii="Arial" w:hAnsi="Arial" w:cs="Arial"/>
          <w:spacing w:val="46"/>
        </w:rPr>
        <w:t xml:space="preserve"> </w:t>
      </w:r>
      <w:r w:rsidRPr="00D11B96">
        <w:rPr>
          <w:rFonts w:ascii="Arial" w:hAnsi="Arial" w:cs="Arial"/>
        </w:rPr>
        <w:t>lub</w:t>
      </w:r>
      <w:r w:rsidRPr="00D11B96">
        <w:rPr>
          <w:rFonts w:ascii="Arial" w:hAnsi="Arial" w:cs="Arial"/>
          <w:spacing w:val="45"/>
        </w:rPr>
        <w:t xml:space="preserve"> </w:t>
      </w:r>
      <w:r w:rsidR="000B6E78" w:rsidRPr="00D11B96">
        <w:rPr>
          <w:rFonts w:ascii="Arial" w:hAnsi="Arial" w:cs="Arial"/>
        </w:rPr>
        <w:t>dalszemu Podwykonawcy</w:t>
      </w:r>
      <w:r w:rsidRPr="00D11B96">
        <w:rPr>
          <w:rFonts w:ascii="Arial" w:hAnsi="Arial" w:cs="Arial"/>
          <w:spacing w:val="-43"/>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określonych tą umową.</w:t>
      </w:r>
    </w:p>
    <w:p w14:paraId="44C75939" w14:textId="77777777" w:rsidR="009B5FA1" w:rsidRPr="00D11B96" w:rsidRDefault="00D11B96" w:rsidP="00F6299B">
      <w:pPr>
        <w:pStyle w:val="Akapitzlist"/>
        <w:numPr>
          <w:ilvl w:val="0"/>
          <w:numId w:val="9"/>
        </w:numPr>
        <w:tabs>
          <w:tab w:val="left" w:pos="426"/>
        </w:tabs>
        <w:spacing w:line="264" w:lineRule="auto"/>
        <w:ind w:left="0" w:right="-71" w:firstLine="0"/>
        <w:rPr>
          <w:rFonts w:ascii="Arial" w:hAnsi="Arial" w:cs="Arial"/>
        </w:rPr>
      </w:pPr>
      <w:r w:rsidRPr="00D11B96">
        <w:rPr>
          <w:rFonts w:ascii="Arial" w:hAnsi="Arial" w:cs="Arial"/>
          <w:w w:val="95"/>
        </w:rPr>
        <w:t>Zamawiający</w:t>
      </w:r>
      <w:r w:rsidRPr="00D11B96">
        <w:rPr>
          <w:rFonts w:ascii="Arial" w:hAnsi="Arial" w:cs="Arial"/>
          <w:spacing w:val="40"/>
        </w:rPr>
        <w:t xml:space="preserve"> </w:t>
      </w:r>
      <w:r w:rsidRPr="00D11B96">
        <w:rPr>
          <w:rFonts w:ascii="Arial" w:hAnsi="Arial" w:cs="Arial"/>
          <w:w w:val="95"/>
        </w:rPr>
        <w:t>może żądać</w:t>
      </w:r>
      <w:r w:rsidRPr="00D11B96">
        <w:rPr>
          <w:rFonts w:ascii="Arial" w:hAnsi="Arial" w:cs="Arial"/>
          <w:spacing w:val="41"/>
        </w:rPr>
        <w:t xml:space="preserve"> </w:t>
      </w:r>
      <w:r w:rsidRPr="00D11B96">
        <w:rPr>
          <w:rFonts w:ascii="Arial" w:hAnsi="Arial" w:cs="Arial"/>
          <w:w w:val="95"/>
        </w:rPr>
        <w:t>od</w:t>
      </w:r>
      <w:r w:rsidRPr="00D11B96">
        <w:rPr>
          <w:rFonts w:ascii="Arial" w:hAnsi="Arial" w:cs="Arial"/>
          <w:spacing w:val="41"/>
        </w:rPr>
        <w:t xml:space="preserve"> </w:t>
      </w:r>
      <w:r w:rsidRPr="00D11B96">
        <w:rPr>
          <w:rFonts w:ascii="Arial" w:hAnsi="Arial" w:cs="Arial"/>
          <w:w w:val="95"/>
        </w:rPr>
        <w:t>Wykonawcy zmiany lub odsunięcia Podwykonawcy lub dalszego Podwykonawcy</w:t>
      </w:r>
      <w:r w:rsidRPr="00D11B96">
        <w:rPr>
          <w:rFonts w:ascii="Arial" w:hAnsi="Arial" w:cs="Arial"/>
          <w:spacing w:val="1"/>
          <w:w w:val="95"/>
        </w:rPr>
        <w:t xml:space="preserve"> </w:t>
      </w:r>
      <w:r w:rsidRPr="00D11B96">
        <w:rPr>
          <w:rFonts w:ascii="Arial" w:hAnsi="Arial" w:cs="Arial"/>
        </w:rPr>
        <w:t>od wykonywania świadczeń</w:t>
      </w:r>
      <w:r w:rsidRPr="00D11B96">
        <w:rPr>
          <w:rFonts w:ascii="Arial" w:hAnsi="Arial" w:cs="Arial"/>
          <w:spacing w:val="1"/>
        </w:rPr>
        <w:t xml:space="preserve"> </w:t>
      </w:r>
      <w:r w:rsidRPr="00D11B96">
        <w:rPr>
          <w:rFonts w:ascii="Arial" w:hAnsi="Arial" w:cs="Arial"/>
        </w:rPr>
        <w:t>w zakresie realizacji przedmiotu Umowy, jeżeli sprzęt techniczny, osoby i</w:t>
      </w:r>
      <w:r w:rsidRPr="00D11B96">
        <w:rPr>
          <w:rFonts w:ascii="Arial" w:hAnsi="Arial" w:cs="Arial"/>
          <w:spacing w:val="1"/>
        </w:rPr>
        <w:t xml:space="preserve"> </w:t>
      </w:r>
      <w:r w:rsidRPr="00D11B96">
        <w:rPr>
          <w:rFonts w:ascii="Arial" w:hAnsi="Arial" w:cs="Arial"/>
        </w:rPr>
        <w:t>kwalifikacje, którymi dysponuje Podwykonawca lub dalszy Podwykonawca, nie spełniają warunków lub</w:t>
      </w:r>
      <w:r w:rsidRPr="00D11B96">
        <w:rPr>
          <w:rFonts w:ascii="Arial" w:hAnsi="Arial" w:cs="Arial"/>
          <w:spacing w:val="1"/>
        </w:rPr>
        <w:t xml:space="preserve"> </w:t>
      </w:r>
      <w:r w:rsidRPr="00D11B96">
        <w:rPr>
          <w:rFonts w:ascii="Arial" w:hAnsi="Arial" w:cs="Arial"/>
        </w:rPr>
        <w:t>wymagań dotyczących podwykonawstwa, określonych Umową, nie dają rękojmi należytego wykonania</w:t>
      </w:r>
      <w:r w:rsidRPr="00D11B96">
        <w:rPr>
          <w:rFonts w:ascii="Arial" w:hAnsi="Arial" w:cs="Arial"/>
          <w:spacing w:val="1"/>
        </w:rPr>
        <w:t xml:space="preserve"> </w:t>
      </w:r>
      <w:r w:rsidRPr="00D11B96">
        <w:rPr>
          <w:rFonts w:ascii="Arial" w:hAnsi="Arial" w:cs="Arial"/>
        </w:rPr>
        <w:t>powierzonych Podwykonawcy lub dalszemu Podwykonawcy robót budowlanych, dostaw lub usług lub</w:t>
      </w:r>
      <w:r w:rsidRPr="00D11B96">
        <w:rPr>
          <w:rFonts w:ascii="Arial" w:hAnsi="Arial" w:cs="Arial"/>
          <w:spacing w:val="1"/>
        </w:rPr>
        <w:t xml:space="preserve"> </w:t>
      </w:r>
      <w:r w:rsidRPr="00D11B96">
        <w:rPr>
          <w:rFonts w:ascii="Arial" w:hAnsi="Arial" w:cs="Arial"/>
        </w:rPr>
        <w:t>dotrzymania</w:t>
      </w:r>
      <w:r w:rsidRPr="00D11B96">
        <w:rPr>
          <w:rFonts w:ascii="Arial" w:hAnsi="Arial" w:cs="Arial"/>
          <w:spacing w:val="1"/>
        </w:rPr>
        <w:t xml:space="preserve"> </w:t>
      </w:r>
      <w:r w:rsidRPr="00D11B96">
        <w:rPr>
          <w:rFonts w:ascii="Arial" w:hAnsi="Arial" w:cs="Arial"/>
        </w:rPr>
        <w:t>terminów</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tych</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dalszy</w:t>
      </w:r>
      <w:r w:rsidRPr="00D11B96">
        <w:rPr>
          <w:rFonts w:ascii="Arial" w:hAnsi="Arial" w:cs="Arial"/>
          <w:spacing w:val="1"/>
        </w:rPr>
        <w:t xml:space="preserve"> </w:t>
      </w:r>
      <w:r w:rsidRPr="00D11B96">
        <w:rPr>
          <w:rFonts w:ascii="Arial" w:hAnsi="Arial" w:cs="Arial"/>
        </w:rPr>
        <w:t>Podwykonawca</w:t>
      </w:r>
      <w:r w:rsidRPr="00D11B96">
        <w:rPr>
          <w:rFonts w:ascii="Arial" w:hAnsi="Arial" w:cs="Arial"/>
          <w:spacing w:val="1"/>
        </w:rPr>
        <w:t xml:space="preserve"> </w:t>
      </w:r>
      <w:r w:rsidRPr="00D11B96">
        <w:rPr>
          <w:rFonts w:ascii="Arial" w:hAnsi="Arial" w:cs="Arial"/>
        </w:rPr>
        <w:t>niezwłocznie usunie na żądanie Zamawiającego Podwykonawcę lub dalszego Podwykonawcę z</w:t>
      </w:r>
      <w:r w:rsidRPr="00D11B96">
        <w:rPr>
          <w:rFonts w:ascii="Arial" w:hAnsi="Arial" w:cs="Arial"/>
          <w:spacing w:val="1"/>
        </w:rPr>
        <w:t xml:space="preserve"> </w:t>
      </w:r>
      <w:r w:rsidRPr="00D11B96">
        <w:rPr>
          <w:rFonts w:ascii="Arial" w:hAnsi="Arial" w:cs="Arial"/>
        </w:rPr>
        <w:t>Terenu</w:t>
      </w:r>
      <w:r w:rsidRPr="00D11B96">
        <w:rPr>
          <w:rFonts w:ascii="Arial" w:hAnsi="Arial" w:cs="Arial"/>
          <w:spacing w:val="1"/>
        </w:rPr>
        <w:t xml:space="preserve"> </w:t>
      </w:r>
      <w:r w:rsidRPr="00D11B96">
        <w:rPr>
          <w:rFonts w:ascii="Arial" w:hAnsi="Arial" w:cs="Arial"/>
        </w:rPr>
        <w:t>budowy,</w:t>
      </w:r>
      <w:r w:rsidRPr="00D11B96">
        <w:rPr>
          <w:rFonts w:ascii="Arial" w:hAnsi="Arial" w:cs="Arial"/>
          <w:spacing w:val="1"/>
        </w:rPr>
        <w:t xml:space="preserve"> </w:t>
      </w:r>
      <w:r w:rsidRPr="00D11B96">
        <w:rPr>
          <w:rFonts w:ascii="Arial" w:hAnsi="Arial" w:cs="Arial"/>
        </w:rPr>
        <w:t>jeżeli</w:t>
      </w:r>
      <w:r w:rsidRPr="00D11B96">
        <w:rPr>
          <w:rFonts w:ascii="Arial" w:hAnsi="Arial" w:cs="Arial"/>
          <w:spacing w:val="1"/>
        </w:rPr>
        <w:t xml:space="preserve"> </w:t>
      </w:r>
      <w:r w:rsidRPr="00D11B96">
        <w:rPr>
          <w:rFonts w:ascii="Arial" w:hAnsi="Arial" w:cs="Arial"/>
        </w:rPr>
        <w:t>działania</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dalszego</w:t>
      </w:r>
      <w:r w:rsidRPr="00D11B96">
        <w:rPr>
          <w:rFonts w:ascii="Arial" w:hAnsi="Arial" w:cs="Arial"/>
          <w:spacing w:val="1"/>
        </w:rPr>
        <w:t xml:space="preserve"> </w:t>
      </w:r>
      <w:r w:rsidRPr="00D11B96">
        <w:rPr>
          <w:rFonts w:ascii="Arial" w:hAnsi="Arial" w:cs="Arial"/>
        </w:rPr>
        <w:t>Podwykonawcy</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Terenie</w:t>
      </w:r>
      <w:r w:rsidRPr="00D11B96">
        <w:rPr>
          <w:rFonts w:ascii="Arial" w:hAnsi="Arial" w:cs="Arial"/>
          <w:spacing w:val="1"/>
        </w:rPr>
        <w:t xml:space="preserve"> </w:t>
      </w:r>
      <w:r w:rsidRPr="00D11B96">
        <w:rPr>
          <w:rFonts w:ascii="Arial" w:hAnsi="Arial" w:cs="Arial"/>
        </w:rPr>
        <w:t>budowy</w:t>
      </w:r>
      <w:r w:rsidRPr="00D11B96">
        <w:rPr>
          <w:rFonts w:ascii="Arial" w:hAnsi="Arial" w:cs="Arial"/>
          <w:spacing w:val="1"/>
        </w:rPr>
        <w:t xml:space="preserve"> </w:t>
      </w:r>
      <w:r w:rsidRPr="00D11B96">
        <w:rPr>
          <w:rFonts w:ascii="Arial" w:hAnsi="Arial" w:cs="Arial"/>
        </w:rPr>
        <w:t>naruszają</w:t>
      </w:r>
      <w:r w:rsidRPr="00D11B96">
        <w:rPr>
          <w:rFonts w:ascii="Arial" w:hAnsi="Arial" w:cs="Arial"/>
          <w:spacing w:val="1"/>
        </w:rPr>
        <w:t xml:space="preserve"> </w:t>
      </w:r>
      <w:r w:rsidRPr="00D11B96">
        <w:rPr>
          <w:rFonts w:ascii="Arial" w:hAnsi="Arial" w:cs="Arial"/>
        </w:rPr>
        <w:t>postanowienia</w:t>
      </w:r>
      <w:r w:rsidRPr="00D11B96">
        <w:rPr>
          <w:rFonts w:ascii="Arial" w:hAnsi="Arial" w:cs="Arial"/>
          <w:spacing w:val="-1"/>
        </w:rPr>
        <w:t xml:space="preserve"> </w:t>
      </w:r>
      <w:r w:rsidRPr="00D11B96">
        <w:rPr>
          <w:rFonts w:ascii="Arial" w:hAnsi="Arial" w:cs="Arial"/>
        </w:rPr>
        <w:t>niniejszej Umowy.</w:t>
      </w:r>
    </w:p>
    <w:p w14:paraId="2EB6AFCF" w14:textId="7B8FF195" w:rsidR="009B5FA1" w:rsidRPr="00D11B96" w:rsidRDefault="00D11B96" w:rsidP="00F6299B">
      <w:pPr>
        <w:pStyle w:val="Akapitzlist"/>
        <w:numPr>
          <w:ilvl w:val="0"/>
          <w:numId w:val="9"/>
        </w:numPr>
        <w:tabs>
          <w:tab w:val="left" w:pos="426"/>
        </w:tabs>
        <w:spacing w:line="264" w:lineRule="auto"/>
        <w:ind w:left="0" w:right="-71" w:firstLine="0"/>
        <w:rPr>
          <w:rFonts w:ascii="Arial" w:hAnsi="Arial" w:cs="Arial"/>
        </w:rPr>
      </w:pPr>
      <w:r w:rsidRPr="00D11B96">
        <w:rPr>
          <w:rFonts w:ascii="Arial" w:hAnsi="Arial" w:cs="Arial"/>
        </w:rPr>
        <w:t>Wykonawca przed przystąpieniem do wykonania zamówienia poda nazwy albo</w:t>
      </w:r>
      <w:r w:rsidRPr="00D11B96">
        <w:rPr>
          <w:rFonts w:ascii="Arial" w:hAnsi="Arial" w:cs="Arial"/>
          <w:spacing w:val="1"/>
        </w:rPr>
        <w:t xml:space="preserve"> </w:t>
      </w:r>
      <w:r w:rsidRPr="00D11B96">
        <w:rPr>
          <w:rFonts w:ascii="Arial" w:hAnsi="Arial" w:cs="Arial"/>
        </w:rPr>
        <w:t>imiona</w:t>
      </w:r>
      <w:r w:rsidRPr="00D11B96">
        <w:rPr>
          <w:rFonts w:ascii="Arial" w:hAnsi="Arial" w:cs="Arial"/>
          <w:spacing w:val="28"/>
        </w:rPr>
        <w:t xml:space="preserve"> </w:t>
      </w:r>
      <w:r w:rsidRPr="00D11B96">
        <w:rPr>
          <w:rFonts w:ascii="Arial" w:hAnsi="Arial" w:cs="Arial"/>
        </w:rPr>
        <w:t>i</w:t>
      </w:r>
      <w:r w:rsidR="00F6299B">
        <w:rPr>
          <w:rFonts w:ascii="Arial" w:hAnsi="Arial" w:cs="Arial"/>
          <w:spacing w:val="29"/>
        </w:rPr>
        <w:t> </w:t>
      </w:r>
      <w:r w:rsidRPr="00D11B96">
        <w:rPr>
          <w:rFonts w:ascii="Arial" w:hAnsi="Arial" w:cs="Arial"/>
        </w:rPr>
        <w:t>nazwiska</w:t>
      </w:r>
      <w:r w:rsidRPr="00D11B96">
        <w:rPr>
          <w:rFonts w:ascii="Arial" w:hAnsi="Arial" w:cs="Arial"/>
          <w:spacing w:val="29"/>
        </w:rPr>
        <w:t xml:space="preserve"> </w:t>
      </w:r>
      <w:r w:rsidRPr="00D11B96">
        <w:rPr>
          <w:rFonts w:ascii="Arial" w:hAnsi="Arial" w:cs="Arial"/>
        </w:rPr>
        <w:t>oraz</w:t>
      </w:r>
      <w:r w:rsidRPr="00D11B96">
        <w:rPr>
          <w:rFonts w:ascii="Arial" w:hAnsi="Arial" w:cs="Arial"/>
          <w:spacing w:val="29"/>
        </w:rPr>
        <w:t xml:space="preserve"> </w:t>
      </w:r>
      <w:r w:rsidRPr="00D11B96">
        <w:rPr>
          <w:rFonts w:ascii="Arial" w:hAnsi="Arial" w:cs="Arial"/>
        </w:rPr>
        <w:t>dane</w:t>
      </w:r>
      <w:r w:rsidRPr="00D11B96">
        <w:rPr>
          <w:rFonts w:ascii="Arial" w:hAnsi="Arial" w:cs="Arial"/>
          <w:spacing w:val="28"/>
        </w:rPr>
        <w:t xml:space="preserve"> </w:t>
      </w:r>
      <w:r w:rsidRPr="00D11B96">
        <w:rPr>
          <w:rFonts w:ascii="Arial" w:hAnsi="Arial" w:cs="Arial"/>
        </w:rPr>
        <w:t>kontaktowe</w:t>
      </w:r>
      <w:r w:rsidRPr="00D11B96">
        <w:rPr>
          <w:rFonts w:ascii="Arial" w:hAnsi="Arial" w:cs="Arial"/>
          <w:spacing w:val="27"/>
        </w:rPr>
        <w:t xml:space="preserve"> </w:t>
      </w:r>
      <w:r w:rsidRPr="00D11B96">
        <w:rPr>
          <w:rFonts w:ascii="Arial" w:hAnsi="Arial" w:cs="Arial"/>
        </w:rPr>
        <w:t>podwykonawców</w:t>
      </w:r>
      <w:r w:rsidRPr="00D11B96">
        <w:rPr>
          <w:rFonts w:ascii="Arial" w:hAnsi="Arial" w:cs="Arial"/>
          <w:spacing w:val="28"/>
        </w:rPr>
        <w:t xml:space="preserve"> </w:t>
      </w:r>
      <w:r w:rsidRPr="00D11B96">
        <w:rPr>
          <w:rFonts w:ascii="Arial" w:hAnsi="Arial" w:cs="Arial"/>
        </w:rPr>
        <w:t>i</w:t>
      </w:r>
      <w:r w:rsidRPr="00D11B96">
        <w:rPr>
          <w:rFonts w:ascii="Arial" w:hAnsi="Arial" w:cs="Arial"/>
          <w:spacing w:val="28"/>
        </w:rPr>
        <w:t xml:space="preserve"> </w:t>
      </w:r>
      <w:r w:rsidRPr="00D11B96">
        <w:rPr>
          <w:rFonts w:ascii="Arial" w:hAnsi="Arial" w:cs="Arial"/>
        </w:rPr>
        <w:t>osób</w:t>
      </w:r>
      <w:r w:rsidRPr="00D11B96">
        <w:rPr>
          <w:rFonts w:ascii="Arial" w:hAnsi="Arial" w:cs="Arial"/>
          <w:spacing w:val="29"/>
        </w:rPr>
        <w:t xml:space="preserve"> </w:t>
      </w:r>
      <w:r w:rsidRPr="00D11B96">
        <w:rPr>
          <w:rFonts w:ascii="Arial" w:hAnsi="Arial" w:cs="Arial"/>
        </w:rPr>
        <w:t>do</w:t>
      </w:r>
      <w:r w:rsidRPr="00D11B96">
        <w:rPr>
          <w:rFonts w:ascii="Arial" w:hAnsi="Arial" w:cs="Arial"/>
          <w:spacing w:val="29"/>
        </w:rPr>
        <w:t xml:space="preserve"> </w:t>
      </w:r>
      <w:r w:rsidRPr="00D11B96">
        <w:rPr>
          <w:rFonts w:ascii="Arial" w:hAnsi="Arial" w:cs="Arial"/>
        </w:rPr>
        <w:t>kontaktu</w:t>
      </w:r>
      <w:r w:rsidRPr="00D11B96">
        <w:rPr>
          <w:rFonts w:ascii="Arial" w:hAnsi="Arial" w:cs="Arial"/>
          <w:spacing w:val="26"/>
        </w:rPr>
        <w:t xml:space="preserve"> </w:t>
      </w:r>
      <w:r w:rsidRPr="00D11B96">
        <w:rPr>
          <w:rFonts w:ascii="Arial" w:hAnsi="Arial" w:cs="Arial"/>
        </w:rPr>
        <w:t>z</w:t>
      </w:r>
      <w:r w:rsidRPr="00D11B96">
        <w:rPr>
          <w:rFonts w:ascii="Arial" w:hAnsi="Arial" w:cs="Arial"/>
          <w:spacing w:val="29"/>
        </w:rPr>
        <w:t xml:space="preserve"> </w:t>
      </w:r>
      <w:r w:rsidRPr="00D11B96">
        <w:rPr>
          <w:rFonts w:ascii="Arial" w:hAnsi="Arial" w:cs="Arial"/>
        </w:rPr>
        <w:t>nimi,</w:t>
      </w:r>
      <w:r w:rsidRPr="00D11B96">
        <w:rPr>
          <w:rFonts w:ascii="Arial" w:hAnsi="Arial" w:cs="Arial"/>
          <w:spacing w:val="29"/>
        </w:rPr>
        <w:t xml:space="preserve"> </w:t>
      </w:r>
      <w:r w:rsidRPr="00D11B96">
        <w:rPr>
          <w:rFonts w:ascii="Arial" w:hAnsi="Arial" w:cs="Arial"/>
        </w:rPr>
        <w:t>zaangażowanych</w:t>
      </w:r>
      <w:r w:rsidRPr="00D11B96">
        <w:rPr>
          <w:rFonts w:ascii="Arial" w:hAnsi="Arial" w:cs="Arial"/>
          <w:spacing w:val="-43"/>
        </w:rPr>
        <w:t xml:space="preserve"> </w:t>
      </w:r>
      <w:r w:rsidRPr="00D11B96">
        <w:rPr>
          <w:rFonts w:ascii="Arial" w:hAnsi="Arial" w:cs="Arial"/>
        </w:rPr>
        <w:t>w</w:t>
      </w:r>
      <w:r w:rsidR="00326925">
        <w:rPr>
          <w:rFonts w:ascii="Arial" w:hAnsi="Arial" w:cs="Arial"/>
          <w:spacing w:val="-2"/>
        </w:rPr>
        <w:t> </w:t>
      </w:r>
      <w:r w:rsidRPr="00D11B96">
        <w:rPr>
          <w:rFonts w:ascii="Arial" w:hAnsi="Arial" w:cs="Arial"/>
        </w:rPr>
        <w:t>realizację</w:t>
      </w:r>
      <w:r w:rsidRPr="00D11B96">
        <w:rPr>
          <w:rFonts w:ascii="Arial" w:hAnsi="Arial" w:cs="Arial"/>
          <w:spacing w:val="-1"/>
        </w:rPr>
        <w:t xml:space="preserve"> </w:t>
      </w:r>
      <w:r w:rsidRPr="00D11B96">
        <w:rPr>
          <w:rFonts w:ascii="Arial" w:hAnsi="Arial" w:cs="Arial"/>
        </w:rPr>
        <w:t>zamówienia</w:t>
      </w:r>
      <w:r w:rsidR="001C5768" w:rsidRPr="00D11B96">
        <w:rPr>
          <w:rFonts w:ascii="Arial" w:hAnsi="Arial" w:cs="Arial"/>
        </w:rPr>
        <w:t xml:space="preserve">, o ile </w:t>
      </w:r>
      <w:r w:rsidR="001C5768" w:rsidRPr="00C61F49">
        <w:rPr>
          <w:rFonts w:ascii="Arial" w:hAnsi="Arial" w:cs="Arial"/>
        </w:rPr>
        <w:t>są</w:t>
      </w:r>
      <w:r w:rsidR="001C5768" w:rsidRPr="00D11B96">
        <w:rPr>
          <w:rFonts w:ascii="Arial" w:hAnsi="Arial" w:cs="Arial"/>
        </w:rPr>
        <w:t xml:space="preserve"> już znane</w:t>
      </w:r>
      <w:r w:rsidRPr="00D11B96">
        <w:rPr>
          <w:rFonts w:ascii="Arial" w:hAnsi="Arial" w:cs="Arial"/>
        </w:rPr>
        <w:t>.</w:t>
      </w:r>
    </w:p>
    <w:p w14:paraId="31835258" w14:textId="4E526073" w:rsidR="009B5FA1" w:rsidRDefault="00D11B96" w:rsidP="00F6299B">
      <w:pPr>
        <w:pStyle w:val="Akapitzlist"/>
        <w:numPr>
          <w:ilvl w:val="0"/>
          <w:numId w:val="9"/>
        </w:numPr>
        <w:tabs>
          <w:tab w:val="left" w:pos="426"/>
        </w:tabs>
        <w:spacing w:line="264" w:lineRule="auto"/>
        <w:ind w:left="0" w:right="-71" w:firstLine="0"/>
        <w:rPr>
          <w:rFonts w:ascii="Arial" w:hAnsi="Arial" w:cs="Arial"/>
        </w:rPr>
      </w:pPr>
      <w:r w:rsidRPr="00D11B96">
        <w:rPr>
          <w:rFonts w:ascii="Arial" w:hAnsi="Arial" w:cs="Arial"/>
        </w:rPr>
        <w:t>Wykonawca</w:t>
      </w:r>
      <w:r w:rsidRPr="00D11B96">
        <w:rPr>
          <w:rFonts w:ascii="Arial" w:hAnsi="Arial" w:cs="Arial"/>
          <w:spacing w:val="30"/>
        </w:rPr>
        <w:t xml:space="preserve"> </w:t>
      </w:r>
      <w:r w:rsidRPr="00D11B96">
        <w:rPr>
          <w:rFonts w:ascii="Arial" w:hAnsi="Arial" w:cs="Arial"/>
        </w:rPr>
        <w:t>ma</w:t>
      </w:r>
      <w:r w:rsidRPr="00D11B96">
        <w:rPr>
          <w:rFonts w:ascii="Arial" w:hAnsi="Arial" w:cs="Arial"/>
          <w:spacing w:val="32"/>
        </w:rPr>
        <w:t xml:space="preserve"> </w:t>
      </w:r>
      <w:r w:rsidRPr="00D11B96">
        <w:rPr>
          <w:rFonts w:ascii="Arial" w:hAnsi="Arial" w:cs="Arial"/>
        </w:rPr>
        <w:t>obowiązek</w:t>
      </w:r>
      <w:r w:rsidRPr="00D11B96">
        <w:rPr>
          <w:rFonts w:ascii="Arial" w:hAnsi="Arial" w:cs="Arial"/>
          <w:spacing w:val="32"/>
        </w:rPr>
        <w:t xml:space="preserve"> </w:t>
      </w:r>
      <w:r w:rsidRPr="00D11B96">
        <w:rPr>
          <w:rFonts w:ascii="Arial" w:hAnsi="Arial" w:cs="Arial"/>
        </w:rPr>
        <w:t>zawiadomić</w:t>
      </w:r>
      <w:r w:rsidRPr="00D11B96">
        <w:rPr>
          <w:rFonts w:ascii="Arial" w:hAnsi="Arial" w:cs="Arial"/>
          <w:spacing w:val="31"/>
        </w:rPr>
        <w:t xml:space="preserve"> </w:t>
      </w:r>
      <w:r w:rsidRPr="00D11B96">
        <w:rPr>
          <w:rFonts w:ascii="Arial" w:hAnsi="Arial" w:cs="Arial"/>
        </w:rPr>
        <w:t>Zamawiającego</w:t>
      </w:r>
      <w:r w:rsidRPr="00D11B96">
        <w:rPr>
          <w:rFonts w:ascii="Arial" w:hAnsi="Arial" w:cs="Arial"/>
          <w:spacing w:val="32"/>
        </w:rPr>
        <w:t xml:space="preserve"> </w:t>
      </w:r>
      <w:r w:rsidRPr="00D11B96">
        <w:rPr>
          <w:rFonts w:ascii="Arial" w:hAnsi="Arial" w:cs="Arial"/>
        </w:rPr>
        <w:t>o</w:t>
      </w:r>
      <w:r w:rsidRPr="00D11B96">
        <w:rPr>
          <w:rFonts w:ascii="Arial" w:hAnsi="Arial" w:cs="Arial"/>
          <w:spacing w:val="33"/>
        </w:rPr>
        <w:t xml:space="preserve"> </w:t>
      </w:r>
      <w:r w:rsidRPr="00D11B96">
        <w:rPr>
          <w:rFonts w:ascii="Arial" w:hAnsi="Arial" w:cs="Arial"/>
        </w:rPr>
        <w:t>wszelkich</w:t>
      </w:r>
      <w:r w:rsidRPr="00D11B96">
        <w:rPr>
          <w:rFonts w:ascii="Arial" w:hAnsi="Arial" w:cs="Arial"/>
          <w:spacing w:val="32"/>
        </w:rPr>
        <w:t xml:space="preserve"> </w:t>
      </w:r>
      <w:r w:rsidRPr="00D11B96">
        <w:rPr>
          <w:rFonts w:ascii="Arial" w:hAnsi="Arial" w:cs="Arial"/>
        </w:rPr>
        <w:t>zmianach</w:t>
      </w:r>
      <w:r w:rsidRPr="00D11B96">
        <w:rPr>
          <w:rFonts w:ascii="Arial" w:hAnsi="Arial" w:cs="Arial"/>
          <w:spacing w:val="32"/>
        </w:rPr>
        <w:t xml:space="preserve"> </w:t>
      </w:r>
      <w:r w:rsidRPr="00D11B96">
        <w:rPr>
          <w:rFonts w:ascii="Arial" w:hAnsi="Arial" w:cs="Arial"/>
        </w:rPr>
        <w:t>danych,</w:t>
      </w:r>
      <w:r w:rsidRPr="00D11B96">
        <w:rPr>
          <w:rFonts w:ascii="Arial" w:hAnsi="Arial" w:cs="Arial"/>
          <w:spacing w:val="32"/>
        </w:rPr>
        <w:t xml:space="preserve"> </w:t>
      </w:r>
      <w:r w:rsidRPr="00D11B96">
        <w:rPr>
          <w:rFonts w:ascii="Arial" w:hAnsi="Arial" w:cs="Arial"/>
        </w:rPr>
        <w:t>o</w:t>
      </w:r>
      <w:r w:rsidR="00326925">
        <w:rPr>
          <w:rFonts w:ascii="Arial" w:hAnsi="Arial" w:cs="Arial"/>
          <w:spacing w:val="31"/>
        </w:rPr>
        <w:t> </w:t>
      </w:r>
      <w:r w:rsidRPr="00D11B96">
        <w:rPr>
          <w:rFonts w:ascii="Arial" w:hAnsi="Arial" w:cs="Arial"/>
        </w:rPr>
        <w:t>których</w:t>
      </w:r>
      <w:r w:rsidRPr="00D11B96">
        <w:rPr>
          <w:rFonts w:ascii="Arial" w:hAnsi="Arial" w:cs="Arial"/>
          <w:spacing w:val="31"/>
        </w:rPr>
        <w:t xml:space="preserve"> </w:t>
      </w:r>
      <w:r w:rsidRPr="00D11B96">
        <w:rPr>
          <w:rFonts w:ascii="Arial" w:hAnsi="Arial" w:cs="Arial"/>
        </w:rPr>
        <w:t>mowa</w:t>
      </w:r>
      <w:r w:rsidRPr="00D11B96">
        <w:rPr>
          <w:rFonts w:ascii="Arial" w:hAnsi="Arial" w:cs="Arial"/>
          <w:spacing w:val="-42"/>
        </w:rPr>
        <w:t xml:space="preserve"> </w:t>
      </w:r>
      <w:r w:rsidRPr="00D11B96">
        <w:rPr>
          <w:rFonts w:ascii="Arial" w:hAnsi="Arial" w:cs="Arial"/>
        </w:rPr>
        <w:t>w</w:t>
      </w:r>
      <w:r w:rsidRPr="00D11B96">
        <w:rPr>
          <w:rFonts w:ascii="Arial" w:hAnsi="Arial" w:cs="Arial"/>
          <w:spacing w:val="-4"/>
        </w:rPr>
        <w:t xml:space="preserve"> </w:t>
      </w:r>
      <w:r w:rsidRPr="00D11B96">
        <w:rPr>
          <w:rFonts w:ascii="Arial" w:hAnsi="Arial" w:cs="Arial"/>
        </w:rPr>
        <w:t>ust.</w:t>
      </w:r>
      <w:r w:rsidRPr="00D11B96">
        <w:rPr>
          <w:rFonts w:ascii="Arial" w:hAnsi="Arial" w:cs="Arial"/>
          <w:spacing w:val="-7"/>
        </w:rPr>
        <w:t xml:space="preserve"> </w:t>
      </w:r>
      <w:r w:rsidRPr="00C61F49">
        <w:rPr>
          <w:rFonts w:ascii="Arial" w:hAnsi="Arial" w:cs="Arial"/>
        </w:rPr>
        <w:t>2</w:t>
      </w:r>
      <w:r w:rsidR="00C61F49" w:rsidRPr="00C61F49">
        <w:rPr>
          <w:rFonts w:ascii="Arial" w:hAnsi="Arial" w:cs="Arial"/>
        </w:rPr>
        <w:t>5</w:t>
      </w:r>
      <w:r w:rsidRPr="00D11B96">
        <w:rPr>
          <w:rFonts w:ascii="Arial" w:hAnsi="Arial" w:cs="Arial"/>
          <w:spacing w:val="-7"/>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trakcie</w:t>
      </w:r>
      <w:r w:rsidRPr="00D11B96">
        <w:rPr>
          <w:rFonts w:ascii="Arial" w:hAnsi="Arial" w:cs="Arial"/>
          <w:spacing w:val="-8"/>
        </w:rPr>
        <w:t xml:space="preserve"> </w:t>
      </w:r>
      <w:r w:rsidRPr="00D11B96">
        <w:rPr>
          <w:rFonts w:ascii="Arial" w:hAnsi="Arial" w:cs="Arial"/>
        </w:rPr>
        <w:t>realizacji</w:t>
      </w:r>
      <w:r w:rsidRPr="00D11B96">
        <w:rPr>
          <w:rFonts w:ascii="Arial" w:hAnsi="Arial" w:cs="Arial"/>
          <w:spacing w:val="-8"/>
        </w:rPr>
        <w:t xml:space="preserve"> </w:t>
      </w:r>
      <w:r w:rsidRPr="00D11B96">
        <w:rPr>
          <w:rFonts w:ascii="Arial" w:hAnsi="Arial" w:cs="Arial"/>
        </w:rPr>
        <w:t>zamówienia,</w:t>
      </w:r>
      <w:r w:rsidRPr="00D11B96">
        <w:rPr>
          <w:rFonts w:ascii="Arial" w:hAnsi="Arial" w:cs="Arial"/>
          <w:spacing w:val="-6"/>
        </w:rPr>
        <w:t xml:space="preserve"> </w:t>
      </w:r>
      <w:r w:rsidRPr="00D11B96">
        <w:rPr>
          <w:rFonts w:ascii="Arial" w:hAnsi="Arial" w:cs="Arial"/>
        </w:rPr>
        <w:t>a</w:t>
      </w:r>
      <w:r w:rsidRPr="00D11B96">
        <w:rPr>
          <w:rFonts w:ascii="Arial" w:hAnsi="Arial" w:cs="Arial"/>
          <w:spacing w:val="-7"/>
        </w:rPr>
        <w:t xml:space="preserve"> </w:t>
      </w:r>
      <w:r w:rsidRPr="00D11B96">
        <w:rPr>
          <w:rFonts w:ascii="Arial" w:hAnsi="Arial" w:cs="Arial"/>
        </w:rPr>
        <w:t>także</w:t>
      </w:r>
      <w:r w:rsidRPr="00D11B96">
        <w:rPr>
          <w:rFonts w:ascii="Arial" w:hAnsi="Arial" w:cs="Arial"/>
          <w:spacing w:val="-8"/>
        </w:rPr>
        <w:t xml:space="preserve"> </w:t>
      </w:r>
      <w:r w:rsidRPr="00D11B96">
        <w:rPr>
          <w:rFonts w:ascii="Arial" w:hAnsi="Arial" w:cs="Arial"/>
        </w:rPr>
        <w:t>przekazuje</w:t>
      </w:r>
      <w:r w:rsidRPr="00D11B96">
        <w:rPr>
          <w:rFonts w:ascii="Arial" w:hAnsi="Arial" w:cs="Arial"/>
          <w:spacing w:val="-9"/>
        </w:rPr>
        <w:t xml:space="preserve"> </w:t>
      </w:r>
      <w:r w:rsidRPr="00D11B96">
        <w:rPr>
          <w:rFonts w:ascii="Arial" w:hAnsi="Arial" w:cs="Arial"/>
        </w:rPr>
        <w:t>informacje</w:t>
      </w:r>
      <w:r w:rsidRPr="00D11B96">
        <w:rPr>
          <w:rFonts w:ascii="Arial" w:hAnsi="Arial" w:cs="Arial"/>
          <w:spacing w:val="-8"/>
        </w:rPr>
        <w:t xml:space="preserve"> </w:t>
      </w:r>
      <w:r w:rsidRPr="00D11B96">
        <w:rPr>
          <w:rFonts w:ascii="Arial" w:hAnsi="Arial" w:cs="Arial"/>
        </w:rPr>
        <w:t>na</w:t>
      </w:r>
      <w:r w:rsidRPr="00D11B96">
        <w:rPr>
          <w:rFonts w:ascii="Arial" w:hAnsi="Arial" w:cs="Arial"/>
          <w:spacing w:val="-7"/>
        </w:rPr>
        <w:t xml:space="preserve"> </w:t>
      </w:r>
      <w:r w:rsidRPr="00D11B96">
        <w:rPr>
          <w:rFonts w:ascii="Arial" w:hAnsi="Arial" w:cs="Arial"/>
        </w:rPr>
        <w:t>temat</w:t>
      </w:r>
      <w:r w:rsidRPr="00D11B96">
        <w:rPr>
          <w:rFonts w:ascii="Arial" w:hAnsi="Arial" w:cs="Arial"/>
          <w:spacing w:val="-6"/>
        </w:rPr>
        <w:t xml:space="preserve"> </w:t>
      </w:r>
      <w:r w:rsidRPr="00D11B96">
        <w:rPr>
          <w:rFonts w:ascii="Arial" w:hAnsi="Arial" w:cs="Arial"/>
        </w:rPr>
        <w:t>nowych</w:t>
      </w:r>
      <w:r w:rsidRPr="00D11B96">
        <w:rPr>
          <w:rFonts w:ascii="Arial" w:hAnsi="Arial" w:cs="Arial"/>
          <w:spacing w:val="-7"/>
        </w:rPr>
        <w:t xml:space="preserve"> </w:t>
      </w:r>
      <w:r w:rsidRPr="00D11B96">
        <w:rPr>
          <w:rFonts w:ascii="Arial" w:hAnsi="Arial" w:cs="Arial"/>
        </w:rPr>
        <w:t>podwykonawców,</w:t>
      </w:r>
      <w:r w:rsidRPr="00D11B96">
        <w:rPr>
          <w:rFonts w:ascii="Arial" w:hAnsi="Arial" w:cs="Arial"/>
          <w:spacing w:val="-43"/>
        </w:rPr>
        <w:t xml:space="preserve"> </w:t>
      </w:r>
      <w:r w:rsidRPr="00D11B96">
        <w:rPr>
          <w:rFonts w:ascii="Arial" w:hAnsi="Arial" w:cs="Arial"/>
        </w:rPr>
        <w:t>którym</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późniejszym</w:t>
      </w:r>
      <w:r w:rsidRPr="00D11B96">
        <w:rPr>
          <w:rFonts w:ascii="Arial" w:hAnsi="Arial" w:cs="Arial"/>
          <w:spacing w:val="-1"/>
        </w:rPr>
        <w:t xml:space="preserve"> </w:t>
      </w:r>
      <w:r w:rsidRPr="00D11B96">
        <w:rPr>
          <w:rFonts w:ascii="Arial" w:hAnsi="Arial" w:cs="Arial"/>
        </w:rPr>
        <w:t>okresie zamierza powierzyć</w:t>
      </w:r>
      <w:r w:rsidRPr="00D11B96">
        <w:rPr>
          <w:rFonts w:ascii="Arial" w:hAnsi="Arial" w:cs="Arial"/>
          <w:spacing w:val="-2"/>
        </w:rPr>
        <w:t xml:space="preserve"> </w:t>
      </w:r>
      <w:r w:rsidRPr="00D11B96">
        <w:rPr>
          <w:rFonts w:ascii="Arial" w:hAnsi="Arial" w:cs="Arial"/>
        </w:rPr>
        <w:t>realizację robót budowlanych</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usług.</w:t>
      </w:r>
    </w:p>
    <w:p w14:paraId="59CA3BFE" w14:textId="77777777" w:rsidR="00CE7F89" w:rsidRDefault="00CE7F89" w:rsidP="00501D3E">
      <w:pPr>
        <w:pStyle w:val="Nagwek11"/>
        <w:spacing w:line="264" w:lineRule="auto"/>
        <w:ind w:right="-71" w:hanging="4557"/>
        <w:jc w:val="center"/>
        <w:rPr>
          <w:rFonts w:ascii="Arial" w:hAnsi="Arial" w:cs="Arial"/>
        </w:rPr>
      </w:pPr>
    </w:p>
    <w:p w14:paraId="1BA10376" w14:textId="439C2F2A" w:rsidR="00501D3E" w:rsidRPr="008A667F" w:rsidRDefault="00501D3E" w:rsidP="00501D3E">
      <w:pPr>
        <w:pStyle w:val="Nagwek11"/>
        <w:spacing w:line="264" w:lineRule="auto"/>
        <w:ind w:right="-71" w:hanging="4557"/>
        <w:jc w:val="center"/>
        <w:rPr>
          <w:rFonts w:ascii="Arial" w:hAnsi="Arial" w:cs="Arial"/>
        </w:rPr>
      </w:pPr>
      <w:r w:rsidRPr="008A667F">
        <w:rPr>
          <w:rFonts w:ascii="Arial" w:hAnsi="Arial" w:cs="Arial"/>
        </w:rPr>
        <w:t>§</w:t>
      </w:r>
      <w:r w:rsidRPr="008A667F">
        <w:rPr>
          <w:rFonts w:ascii="Arial" w:hAnsi="Arial" w:cs="Arial"/>
          <w:spacing w:val="-2"/>
        </w:rPr>
        <w:t xml:space="preserve"> </w:t>
      </w:r>
      <w:r w:rsidRPr="008A667F">
        <w:rPr>
          <w:rFonts w:ascii="Arial" w:hAnsi="Arial" w:cs="Arial"/>
        </w:rPr>
        <w:t xml:space="preserve">14 </w:t>
      </w:r>
    </w:p>
    <w:p w14:paraId="0B0E7467" w14:textId="77777777" w:rsidR="00501D3E" w:rsidRPr="008A667F" w:rsidRDefault="00501D3E" w:rsidP="00501D3E">
      <w:pPr>
        <w:pStyle w:val="Nagwek11"/>
        <w:spacing w:line="264" w:lineRule="auto"/>
        <w:ind w:right="-71" w:hanging="4557"/>
        <w:jc w:val="center"/>
        <w:rPr>
          <w:rFonts w:ascii="Arial" w:hAnsi="Arial" w:cs="Arial"/>
        </w:rPr>
      </w:pPr>
      <w:r w:rsidRPr="008A667F">
        <w:rPr>
          <w:rFonts w:ascii="Arial" w:hAnsi="Arial" w:cs="Arial"/>
        </w:rPr>
        <w:t>ZMIANY UMOWY</w:t>
      </w:r>
    </w:p>
    <w:p w14:paraId="44943F2D" w14:textId="77777777" w:rsidR="00501D3E" w:rsidRPr="000D6A5E" w:rsidRDefault="00501D3E" w:rsidP="00501D3E">
      <w:pPr>
        <w:pStyle w:val="Akapitzlist"/>
        <w:numPr>
          <w:ilvl w:val="0"/>
          <w:numId w:val="8"/>
        </w:numPr>
        <w:tabs>
          <w:tab w:val="left" w:pos="284"/>
        </w:tabs>
        <w:spacing w:line="264" w:lineRule="auto"/>
        <w:ind w:left="0" w:right="-71" w:firstLine="0"/>
        <w:rPr>
          <w:rFonts w:ascii="Arial" w:hAnsi="Arial" w:cs="Arial"/>
        </w:rPr>
      </w:pPr>
      <w:r w:rsidRPr="000D6A5E">
        <w:rPr>
          <w:rFonts w:ascii="Arial" w:hAnsi="Arial" w:cs="Arial"/>
        </w:rPr>
        <w:t>Stosownie do art. 455 ustawy Prawo zamówień publicznych przewiduje się możliwość zmiany postanowień</w:t>
      </w:r>
      <w:r w:rsidRPr="000D6A5E">
        <w:rPr>
          <w:rFonts w:ascii="Arial" w:hAnsi="Arial" w:cs="Arial"/>
          <w:spacing w:val="1"/>
        </w:rPr>
        <w:t xml:space="preserve"> </w:t>
      </w:r>
      <w:r w:rsidRPr="000D6A5E">
        <w:rPr>
          <w:rFonts w:ascii="Arial" w:hAnsi="Arial" w:cs="Arial"/>
        </w:rPr>
        <w:t>niniejszej</w:t>
      </w:r>
      <w:r w:rsidRPr="000D6A5E">
        <w:rPr>
          <w:rFonts w:ascii="Arial" w:hAnsi="Arial" w:cs="Arial"/>
          <w:spacing w:val="-1"/>
        </w:rPr>
        <w:t xml:space="preserve"> </w:t>
      </w:r>
      <w:r w:rsidRPr="000D6A5E">
        <w:rPr>
          <w:rFonts w:ascii="Arial" w:hAnsi="Arial" w:cs="Arial"/>
        </w:rPr>
        <w:t>umowy w</w:t>
      </w:r>
      <w:r w:rsidRPr="000D6A5E">
        <w:rPr>
          <w:rFonts w:ascii="Arial" w:hAnsi="Arial" w:cs="Arial"/>
          <w:spacing w:val="-1"/>
        </w:rPr>
        <w:t xml:space="preserve"> </w:t>
      </w:r>
      <w:r w:rsidRPr="000D6A5E">
        <w:rPr>
          <w:rFonts w:ascii="Arial" w:hAnsi="Arial" w:cs="Arial"/>
        </w:rPr>
        <w:t>następujących przypadkach:</w:t>
      </w:r>
    </w:p>
    <w:p w14:paraId="06487E30" w14:textId="77777777" w:rsidR="00501D3E" w:rsidRPr="000D6A5E" w:rsidRDefault="00501D3E" w:rsidP="00501D3E">
      <w:pPr>
        <w:pStyle w:val="Standard"/>
        <w:numPr>
          <w:ilvl w:val="0"/>
          <w:numId w:val="27"/>
        </w:numPr>
        <w:tabs>
          <w:tab w:val="left" w:pos="426"/>
        </w:tabs>
        <w:spacing w:after="0" w:line="264" w:lineRule="auto"/>
        <w:ind w:left="142" w:firstLine="0"/>
        <w:jc w:val="both"/>
        <w:rPr>
          <w:rFonts w:ascii="Arial" w:hAnsi="Arial" w:cs="Arial"/>
          <w:sz w:val="22"/>
          <w:szCs w:val="22"/>
          <w:u w:val="single"/>
        </w:rPr>
      </w:pPr>
      <w:r w:rsidRPr="000D6A5E">
        <w:rPr>
          <w:rFonts w:ascii="Arial" w:hAnsi="Arial" w:cs="Arial"/>
          <w:sz w:val="22"/>
          <w:szCs w:val="22"/>
        </w:rPr>
        <w:t xml:space="preserve">konieczność wykonania </w:t>
      </w:r>
      <w:r w:rsidRPr="000D6A5E">
        <w:rPr>
          <w:rFonts w:ascii="Arial" w:hAnsi="Arial" w:cs="Arial"/>
          <w:b/>
          <w:bCs/>
          <w:sz w:val="22"/>
          <w:szCs w:val="22"/>
        </w:rPr>
        <w:t xml:space="preserve">robót dodatkowych </w:t>
      </w:r>
      <w:r w:rsidRPr="000D6A5E">
        <w:rPr>
          <w:rFonts w:ascii="Arial" w:hAnsi="Arial" w:cs="Arial"/>
          <w:sz w:val="22"/>
          <w:szCs w:val="22"/>
        </w:rPr>
        <w:t xml:space="preserve">o których mowa w art. 455 ust. 1 pkt 3 ustawy Pzp lub zwiększenia zakresu na podstawie art. 455 ust. 2 ustawy Pzp, które wynikły w trakcie realizacji zadania - należy przez to rozumieć roboty, które nie zostały ujęte w dokumentacji projektowej oraz STWiORB, jednakże są niezbędne do prawidłowego wykonania zamówienia, których wykonanie stało się konieczne na skutek sytuacji niemożliwej wcześniej do przewidzenia. Wykonawca zobowiązany jest wykonać zamówienia dodatkowe przy jednoczesnym zachowaniu tych samych norm, standardów i parametrów technicznych co w zamówieniu podstawowym – </w:t>
      </w:r>
      <w:r w:rsidRPr="000D6A5E">
        <w:rPr>
          <w:rFonts w:ascii="Arial" w:hAnsi="Arial" w:cs="Arial"/>
          <w:sz w:val="22"/>
          <w:szCs w:val="22"/>
          <w:u w:val="single"/>
        </w:rPr>
        <w:t>w zakresie zmiany wartości umowy i terminu realizacji,</w:t>
      </w:r>
    </w:p>
    <w:p w14:paraId="261DACF0" w14:textId="77777777" w:rsidR="00501D3E" w:rsidRPr="000D6A5E" w:rsidRDefault="00501D3E" w:rsidP="00501D3E">
      <w:pPr>
        <w:pStyle w:val="Standard"/>
        <w:numPr>
          <w:ilvl w:val="0"/>
          <w:numId w:val="27"/>
        </w:numPr>
        <w:tabs>
          <w:tab w:val="left" w:pos="426"/>
        </w:tabs>
        <w:spacing w:after="0" w:line="264" w:lineRule="auto"/>
        <w:ind w:left="142" w:firstLine="0"/>
        <w:jc w:val="both"/>
        <w:rPr>
          <w:rFonts w:ascii="Arial" w:hAnsi="Arial" w:cs="Arial"/>
          <w:sz w:val="22"/>
          <w:szCs w:val="22"/>
          <w:u w:val="single"/>
        </w:rPr>
      </w:pPr>
      <w:r w:rsidRPr="000D6A5E">
        <w:rPr>
          <w:rFonts w:ascii="Arial" w:hAnsi="Arial" w:cs="Arial"/>
          <w:sz w:val="22"/>
          <w:szCs w:val="22"/>
        </w:rPr>
        <w:t xml:space="preserve">konieczność </w:t>
      </w:r>
      <w:r w:rsidRPr="000D6A5E">
        <w:rPr>
          <w:rFonts w:ascii="Arial" w:hAnsi="Arial" w:cs="Arial"/>
          <w:b/>
          <w:bCs/>
          <w:sz w:val="22"/>
          <w:szCs w:val="22"/>
        </w:rPr>
        <w:t>zaniechania części robót budowlanych</w:t>
      </w:r>
      <w:r w:rsidRPr="000D6A5E">
        <w:rPr>
          <w:rFonts w:ascii="Arial" w:hAnsi="Arial" w:cs="Arial"/>
          <w:sz w:val="22"/>
          <w:szCs w:val="22"/>
        </w:rPr>
        <w:t xml:space="preserve"> - należy przez to rozumieć część robót (elementów) wchodzących w zakres przedmiotu zamówienia, od których realizacji Zamawiający odstąpił, w sytuacji, gdy ich wykonanie jest zbędne do prawidłowego, tj. zgodnego z zasadami wiedzy technicznej i obowiązującymi na dzień odbioru robót przepisami - </w:t>
      </w:r>
      <w:r w:rsidRPr="000D6A5E">
        <w:rPr>
          <w:rFonts w:ascii="Arial" w:hAnsi="Arial" w:cs="Arial"/>
          <w:sz w:val="22"/>
          <w:szCs w:val="22"/>
          <w:u w:val="single"/>
        </w:rPr>
        <w:t>w zakresie zmiany wartości umowy,</w:t>
      </w:r>
    </w:p>
    <w:p w14:paraId="5B804130" w14:textId="77777777" w:rsidR="00501D3E" w:rsidRPr="000D6A5E" w:rsidRDefault="00501D3E" w:rsidP="00501D3E">
      <w:pPr>
        <w:pStyle w:val="Standard"/>
        <w:numPr>
          <w:ilvl w:val="0"/>
          <w:numId w:val="27"/>
        </w:numPr>
        <w:tabs>
          <w:tab w:val="left" w:pos="426"/>
        </w:tabs>
        <w:spacing w:after="0" w:line="264" w:lineRule="auto"/>
        <w:ind w:left="142" w:firstLine="0"/>
        <w:jc w:val="both"/>
        <w:rPr>
          <w:rFonts w:ascii="Arial" w:hAnsi="Arial" w:cs="Arial"/>
          <w:sz w:val="22"/>
          <w:szCs w:val="22"/>
          <w:u w:val="single"/>
        </w:rPr>
      </w:pPr>
      <w:r w:rsidRPr="000D6A5E">
        <w:rPr>
          <w:rFonts w:ascii="Arial" w:hAnsi="Arial" w:cs="Arial"/>
          <w:sz w:val="22"/>
          <w:szCs w:val="22"/>
        </w:rPr>
        <w:t xml:space="preserve">gdy wystąpi </w:t>
      </w:r>
      <w:r w:rsidRPr="000D6A5E">
        <w:rPr>
          <w:rFonts w:ascii="Arial" w:hAnsi="Arial" w:cs="Arial"/>
          <w:b/>
          <w:bCs/>
          <w:sz w:val="22"/>
          <w:szCs w:val="22"/>
        </w:rPr>
        <w:t>brak na rynku dostępnych materiałów lub urządzeń</w:t>
      </w:r>
      <w:r w:rsidRPr="000D6A5E">
        <w:rPr>
          <w:rFonts w:ascii="Arial" w:hAnsi="Arial" w:cs="Arial"/>
          <w:sz w:val="22"/>
          <w:szCs w:val="22"/>
        </w:rPr>
        <w:t xml:space="preserve">, oferowanych w ofercie Wykonawcy, które mogą być zastąpione innymi materiałami lub urządzeniami spełniającymi </w:t>
      </w:r>
      <w:r w:rsidRPr="000D6A5E">
        <w:rPr>
          <w:rFonts w:ascii="Arial" w:hAnsi="Arial" w:cs="Arial"/>
          <w:sz w:val="22"/>
          <w:szCs w:val="22"/>
        </w:rPr>
        <w:lastRenderedPageBreak/>
        <w:t xml:space="preserve">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 – </w:t>
      </w:r>
      <w:r w:rsidRPr="000D6A5E">
        <w:rPr>
          <w:rFonts w:ascii="Arial" w:hAnsi="Arial" w:cs="Arial"/>
          <w:sz w:val="22"/>
          <w:szCs w:val="22"/>
          <w:u w:val="single"/>
        </w:rPr>
        <w:t>w zakresie zmiany wartości umowy i terminu realizacji,</w:t>
      </w:r>
    </w:p>
    <w:p w14:paraId="6251ABA6" w14:textId="77777777" w:rsidR="00501D3E" w:rsidRPr="000D6A5E" w:rsidRDefault="00501D3E" w:rsidP="00501D3E">
      <w:pPr>
        <w:tabs>
          <w:tab w:val="left" w:pos="426"/>
          <w:tab w:val="left" w:pos="917"/>
        </w:tabs>
        <w:spacing w:line="264" w:lineRule="auto"/>
        <w:ind w:left="142" w:right="-71"/>
        <w:rPr>
          <w:rFonts w:ascii="Arial" w:hAnsi="Arial" w:cs="Arial"/>
          <w:color w:val="FF0000"/>
        </w:rPr>
      </w:pPr>
      <w:r w:rsidRPr="000D6A5E">
        <w:rPr>
          <w:rFonts w:ascii="Arial" w:hAnsi="Arial" w:cs="Arial"/>
        </w:rPr>
        <w:t>4)</w:t>
      </w:r>
      <w:r w:rsidRPr="000D6A5E">
        <w:rPr>
          <w:rFonts w:ascii="Arial" w:hAnsi="Arial" w:cs="Arial"/>
          <w:b/>
          <w:bCs/>
        </w:rPr>
        <w:t xml:space="preserve"> W zakresie terminu wykonania umowy wynikające z:</w:t>
      </w:r>
    </w:p>
    <w:p w14:paraId="7232D7A4" w14:textId="77777777" w:rsidR="00501D3E" w:rsidRPr="000D6A5E" w:rsidRDefault="00501D3E" w:rsidP="00501D3E">
      <w:pPr>
        <w:pStyle w:val="Akapitzlist"/>
        <w:widowControl/>
        <w:numPr>
          <w:ilvl w:val="0"/>
          <w:numId w:val="28"/>
        </w:numPr>
        <w:tabs>
          <w:tab w:val="left" w:pos="567"/>
        </w:tabs>
        <w:overflowPunct w:val="0"/>
        <w:adjustRightInd w:val="0"/>
        <w:spacing w:line="264" w:lineRule="auto"/>
        <w:ind w:left="284" w:firstLine="0"/>
        <w:rPr>
          <w:rFonts w:ascii="Arial" w:hAnsi="Arial" w:cs="Arial"/>
          <w:bCs/>
        </w:rPr>
      </w:pPr>
      <w:r w:rsidRPr="000D6A5E">
        <w:rPr>
          <w:rFonts w:ascii="Arial" w:hAnsi="Arial" w:cs="Arial"/>
        </w:rPr>
        <w:t>przestojów lub opóźnień zależnych od Zamawiającego – zmiana o czas przestoju, opóźnienia zależnego od Zamawiającego,</w:t>
      </w:r>
    </w:p>
    <w:p w14:paraId="2387B4B4" w14:textId="77777777" w:rsidR="00501D3E" w:rsidRPr="000D6A5E" w:rsidRDefault="00501D3E" w:rsidP="00501D3E">
      <w:pPr>
        <w:pStyle w:val="Akapitzlist"/>
        <w:widowControl/>
        <w:numPr>
          <w:ilvl w:val="0"/>
          <w:numId w:val="28"/>
        </w:numPr>
        <w:tabs>
          <w:tab w:val="left" w:pos="567"/>
        </w:tabs>
        <w:overflowPunct w:val="0"/>
        <w:adjustRightInd w:val="0"/>
        <w:spacing w:line="264" w:lineRule="auto"/>
        <w:ind w:left="284" w:firstLine="0"/>
        <w:rPr>
          <w:rFonts w:ascii="Arial" w:hAnsi="Arial" w:cs="Arial"/>
        </w:rPr>
      </w:pPr>
      <w:r w:rsidRPr="000D6A5E">
        <w:rPr>
          <w:rFonts w:ascii="Arial" w:hAnsi="Arial" w:cs="Arial"/>
        </w:rPr>
        <w:t>wystąpienia warunków atmosferycznych uniemożliwiających prawidłowe wykonywanie robót – fakt ten musi zostać zgłoszony Zamawiającemu i zostać potwierdzony przez inspektora nadzoru w dzienniku budowy – zmiana o udokumentowany czas występowania warunków atmosferycznych uniemożliwiających wykonywanie robót,</w:t>
      </w:r>
    </w:p>
    <w:p w14:paraId="29D95FFF" w14:textId="77777777" w:rsidR="007D5B76" w:rsidRPr="000D6A5E" w:rsidRDefault="00501D3E" w:rsidP="007D5B76">
      <w:pPr>
        <w:pStyle w:val="Akapitzlist"/>
        <w:widowControl/>
        <w:numPr>
          <w:ilvl w:val="0"/>
          <w:numId w:val="28"/>
        </w:numPr>
        <w:tabs>
          <w:tab w:val="left" w:pos="567"/>
        </w:tabs>
        <w:overflowPunct w:val="0"/>
        <w:adjustRightInd w:val="0"/>
        <w:spacing w:line="264" w:lineRule="auto"/>
        <w:ind w:left="284" w:firstLine="0"/>
        <w:rPr>
          <w:rFonts w:ascii="Arial" w:hAnsi="Arial" w:cs="Arial"/>
        </w:rPr>
      </w:pPr>
      <w:r w:rsidRPr="000D6A5E">
        <w:rPr>
          <w:rFonts w:ascii="Arial" w:hAnsi="Arial" w:cs="Arial"/>
        </w:rPr>
        <w:t>wystąpienia istotnego błędu w dokumentacji projektowej – termin umowny może zostać wydłużony o czas niezbędny na usunięcie wad w projekcie,</w:t>
      </w:r>
    </w:p>
    <w:p w14:paraId="339E4698" w14:textId="77777777" w:rsidR="007D5B76" w:rsidRPr="000D6A5E" w:rsidRDefault="007D5B76" w:rsidP="007D5B76">
      <w:pPr>
        <w:pStyle w:val="Akapitzlist"/>
        <w:widowControl/>
        <w:numPr>
          <w:ilvl w:val="0"/>
          <w:numId w:val="28"/>
        </w:numPr>
        <w:tabs>
          <w:tab w:val="left" w:pos="567"/>
        </w:tabs>
        <w:overflowPunct w:val="0"/>
        <w:adjustRightInd w:val="0"/>
        <w:spacing w:line="264" w:lineRule="auto"/>
        <w:ind w:left="284" w:firstLine="0"/>
        <w:rPr>
          <w:rFonts w:ascii="Arial" w:hAnsi="Arial" w:cs="Arial"/>
        </w:rPr>
      </w:pPr>
      <w:r w:rsidRPr="000D6A5E">
        <w:rPr>
          <w:rFonts w:ascii="Arial" w:hAnsi="Arial" w:cs="Arial"/>
        </w:rPr>
        <w:t>zwiększenia zakresu przedmiotu umowy (udzielenia robót dodatkowych, o których mowa w art. 455 ust. 1 pkt 3 ustawy Pzp lub zwiększenia zakresu na podstawie art. 455 ust. 2 ustawy Pzp),</w:t>
      </w:r>
    </w:p>
    <w:p w14:paraId="2A8E3A78" w14:textId="43872B8B" w:rsidR="007D5B76" w:rsidRPr="000D6A5E" w:rsidRDefault="007D5B76" w:rsidP="007D5B76">
      <w:pPr>
        <w:pStyle w:val="Akapitzlist"/>
        <w:widowControl/>
        <w:numPr>
          <w:ilvl w:val="0"/>
          <w:numId w:val="28"/>
        </w:numPr>
        <w:tabs>
          <w:tab w:val="left" w:pos="567"/>
        </w:tabs>
        <w:overflowPunct w:val="0"/>
        <w:adjustRightInd w:val="0"/>
        <w:spacing w:line="264" w:lineRule="auto"/>
        <w:ind w:left="284" w:firstLine="0"/>
        <w:rPr>
          <w:rFonts w:ascii="Arial" w:hAnsi="Arial" w:cs="Arial"/>
        </w:rPr>
      </w:pPr>
      <w:r w:rsidRPr="000D6A5E">
        <w:rPr>
          <w:rFonts w:ascii="Arial" w:hAnsi="Arial" w:cs="Arial"/>
        </w:rPr>
        <w:t>zmniejszenia zakresu przedmiotu umowy (udzielenie robót zaniechanych),</w:t>
      </w:r>
    </w:p>
    <w:p w14:paraId="5F13F882" w14:textId="77777777" w:rsidR="00501D3E" w:rsidRPr="000D6A5E" w:rsidRDefault="00501D3E" w:rsidP="00501D3E">
      <w:pPr>
        <w:pStyle w:val="Akapitzlist"/>
        <w:widowControl/>
        <w:numPr>
          <w:ilvl w:val="0"/>
          <w:numId w:val="28"/>
        </w:numPr>
        <w:tabs>
          <w:tab w:val="left" w:pos="567"/>
        </w:tabs>
        <w:overflowPunct w:val="0"/>
        <w:adjustRightInd w:val="0"/>
        <w:spacing w:line="264" w:lineRule="auto"/>
        <w:ind w:left="284" w:firstLine="0"/>
        <w:rPr>
          <w:rFonts w:ascii="Arial" w:hAnsi="Arial" w:cs="Arial"/>
          <w:bCs/>
        </w:rPr>
      </w:pPr>
      <w:r w:rsidRPr="000D6A5E">
        <w:rPr>
          <w:rFonts w:ascii="Arial" w:hAnsi="Arial" w:cs="Arial"/>
        </w:rPr>
        <w:t>konieczności uzyskania decyzji, uzgodnień i/lub opinii mogących spowodować wstrzymanie robót z przyczyn niezależnych od Wykonawcy – zmiana o czas, w którym Wykonawca nie mógł wykonywać robót, związany z oczekiwaniem na uzyskanie decyzji, uzgodnień lub opinii,</w:t>
      </w:r>
    </w:p>
    <w:p w14:paraId="1C316BCB" w14:textId="77777777" w:rsidR="00501D3E" w:rsidRPr="000D6A5E" w:rsidRDefault="00501D3E" w:rsidP="00501D3E">
      <w:pPr>
        <w:pStyle w:val="Akapitzlist"/>
        <w:widowControl/>
        <w:numPr>
          <w:ilvl w:val="0"/>
          <w:numId w:val="28"/>
        </w:numPr>
        <w:tabs>
          <w:tab w:val="left" w:pos="567"/>
          <w:tab w:val="left" w:pos="993"/>
        </w:tabs>
        <w:overflowPunct w:val="0"/>
        <w:adjustRightInd w:val="0"/>
        <w:spacing w:line="264" w:lineRule="auto"/>
        <w:ind w:left="284" w:firstLine="0"/>
        <w:rPr>
          <w:rFonts w:ascii="Arial" w:hAnsi="Arial" w:cs="Arial"/>
          <w:bCs/>
        </w:rPr>
      </w:pPr>
      <w:r w:rsidRPr="000D6A5E">
        <w:rPr>
          <w:rFonts w:ascii="Arial" w:hAnsi="Arial" w:cs="Arial"/>
        </w:rPr>
        <w:t xml:space="preserve">  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0F7BC174" w14:textId="6721F933" w:rsidR="002A0AA9" w:rsidRPr="000D6A5E" w:rsidRDefault="002A0AA9" w:rsidP="00501D3E">
      <w:pPr>
        <w:pStyle w:val="Akapitzlist"/>
        <w:widowControl/>
        <w:numPr>
          <w:ilvl w:val="0"/>
          <w:numId w:val="28"/>
        </w:numPr>
        <w:tabs>
          <w:tab w:val="left" w:pos="567"/>
          <w:tab w:val="left" w:pos="993"/>
        </w:tabs>
        <w:overflowPunct w:val="0"/>
        <w:adjustRightInd w:val="0"/>
        <w:spacing w:line="264" w:lineRule="auto"/>
        <w:ind w:left="284" w:firstLine="0"/>
        <w:rPr>
          <w:rFonts w:ascii="Arial" w:hAnsi="Arial" w:cs="Arial"/>
          <w:bCs/>
        </w:rPr>
      </w:pPr>
      <w:r w:rsidRPr="000D6A5E">
        <w:rPr>
          <w:rFonts w:ascii="Arial" w:hAnsi="Arial" w:cs="Arial"/>
          <w:iCs/>
          <w:kern w:val="2"/>
          <w:lang w:eastAsia="pl-PL"/>
        </w:rPr>
        <w:t xml:space="preserve">wystąpienia </w:t>
      </w:r>
      <w:r w:rsidRPr="000D6A5E">
        <w:rPr>
          <w:rFonts w:ascii="Arial" w:eastAsia="Lucida Sans Unicode" w:hAnsi="Arial" w:cs="Arial"/>
          <w:iCs/>
          <w:kern w:val="2"/>
          <w:lang w:eastAsia="pl-PL"/>
        </w:rPr>
        <w:t>innych, znaczących</w:t>
      </w:r>
      <w:r w:rsidRPr="000D6A5E">
        <w:rPr>
          <w:rFonts w:ascii="Arial" w:hAnsi="Arial" w:cs="Arial"/>
          <w:iCs/>
          <w:kern w:val="2"/>
          <w:lang w:eastAsia="pl-PL"/>
        </w:rPr>
        <w:t xml:space="preserve"> okoliczności, których strony nie mogły przewidzieć w chwili zawarcia umowy pomimo zachowania należytej staranności,</w:t>
      </w:r>
    </w:p>
    <w:p w14:paraId="7740CF77" w14:textId="77777777" w:rsidR="007D5B76" w:rsidRPr="000D6A5E" w:rsidRDefault="007D5B76" w:rsidP="007D5B76">
      <w:pPr>
        <w:pStyle w:val="Akapitzlist"/>
        <w:widowControl/>
        <w:numPr>
          <w:ilvl w:val="0"/>
          <w:numId w:val="28"/>
        </w:numPr>
        <w:tabs>
          <w:tab w:val="left" w:pos="567"/>
        </w:tabs>
        <w:overflowPunct w:val="0"/>
        <w:adjustRightInd w:val="0"/>
        <w:spacing w:line="264" w:lineRule="auto"/>
        <w:ind w:left="284" w:firstLine="0"/>
        <w:rPr>
          <w:rFonts w:ascii="Arial" w:hAnsi="Arial" w:cs="Arial"/>
          <w:bCs/>
        </w:rPr>
      </w:pPr>
      <w:r w:rsidRPr="000D6A5E">
        <w:rPr>
          <w:rFonts w:ascii="Arial" w:hAnsi="Arial" w:cs="Arial"/>
        </w:rPr>
        <w:t>poleceń wydawanych przez inspektora nadzoru inwestorskiego lub nadzór autorski mających wpływ na termin wykonania, lecz nie wynikających z uchybień Wykonawcy – zmiana o termin przewidziany przez inspektora nadzoru na wykonanie polecenia,</w:t>
      </w:r>
    </w:p>
    <w:p w14:paraId="0C640AAF" w14:textId="77777777" w:rsidR="007D5B76" w:rsidRPr="000D6A5E" w:rsidRDefault="007D5B76" w:rsidP="007D5B76">
      <w:pPr>
        <w:pStyle w:val="Akapitzlist"/>
        <w:widowControl/>
        <w:numPr>
          <w:ilvl w:val="0"/>
          <w:numId w:val="28"/>
        </w:numPr>
        <w:tabs>
          <w:tab w:val="left" w:pos="567"/>
        </w:tabs>
        <w:overflowPunct w:val="0"/>
        <w:adjustRightInd w:val="0"/>
        <w:spacing w:line="264" w:lineRule="auto"/>
        <w:ind w:left="284" w:firstLine="0"/>
        <w:rPr>
          <w:rFonts w:ascii="Arial" w:hAnsi="Arial" w:cs="Arial"/>
          <w:bCs/>
        </w:rPr>
      </w:pPr>
      <w:r w:rsidRPr="000D6A5E">
        <w:rPr>
          <w:rFonts w:ascii="Arial" w:hAnsi="Arial" w:cs="Arial"/>
        </w:rPr>
        <w:t>wystąpienia na terenie budowy niewybuchów, niewypałów lub znalezisk archeologicznych, które wymagały wstrzymania wykonywania robót budowlanych przez Wykonawcę – zmiana o czas, w którym Wykonawca nie mógł wykonywać robót,</w:t>
      </w:r>
    </w:p>
    <w:p w14:paraId="39B71BA2" w14:textId="01D932AF" w:rsidR="007D5B76" w:rsidRPr="000D6A5E" w:rsidRDefault="007D5B76" w:rsidP="007D5B76">
      <w:pPr>
        <w:pStyle w:val="Akapitzlist"/>
        <w:widowControl/>
        <w:numPr>
          <w:ilvl w:val="0"/>
          <w:numId w:val="28"/>
        </w:numPr>
        <w:tabs>
          <w:tab w:val="left" w:pos="567"/>
        </w:tabs>
        <w:overflowPunct w:val="0"/>
        <w:adjustRightInd w:val="0"/>
        <w:spacing w:line="264" w:lineRule="auto"/>
        <w:ind w:left="284" w:firstLine="0"/>
        <w:rPr>
          <w:rFonts w:ascii="Arial" w:hAnsi="Arial" w:cs="Arial"/>
          <w:bCs/>
        </w:rPr>
      </w:pPr>
      <w:r w:rsidRPr="000D6A5E">
        <w:rPr>
          <w:rFonts w:ascii="Arial" w:hAnsi="Arial" w:cs="Arial"/>
          <w:bCs/>
        </w:rPr>
        <w:t>wystąpienia niezinwentaryzowanych lub błędnie zinwentaryzowanych sieci, instalacji lub innych obiektów w stosunku do danych wynikających z dokumentacji projektowej przekazanej przez Zamawiającego, co spowodowało wstrzymanie wykonywania robót budowlanych, zmianę dokumentacji projektowej lub zwiększenie zakresu robót lub wprowadzenie rozwiązań zamiennych,</w:t>
      </w:r>
    </w:p>
    <w:p w14:paraId="2F01190C" w14:textId="77777777" w:rsidR="00501D3E" w:rsidRPr="000D6A5E" w:rsidRDefault="00501D3E" w:rsidP="00501D3E">
      <w:pPr>
        <w:widowControl/>
        <w:tabs>
          <w:tab w:val="left" w:pos="993"/>
          <w:tab w:val="left" w:pos="1276"/>
        </w:tabs>
        <w:overflowPunct w:val="0"/>
        <w:adjustRightInd w:val="0"/>
        <w:spacing w:line="264" w:lineRule="auto"/>
        <w:ind w:left="142"/>
        <w:jc w:val="both"/>
        <w:rPr>
          <w:rFonts w:ascii="Arial" w:hAnsi="Arial" w:cs="Arial"/>
          <w:b/>
          <w:bCs/>
        </w:rPr>
      </w:pPr>
      <w:r w:rsidRPr="000D6A5E">
        <w:rPr>
          <w:rFonts w:ascii="Arial" w:hAnsi="Arial" w:cs="Arial"/>
        </w:rPr>
        <w:t>5)</w:t>
      </w:r>
      <w:r w:rsidRPr="000D6A5E">
        <w:rPr>
          <w:rFonts w:ascii="Arial" w:hAnsi="Arial" w:cs="Arial"/>
          <w:b/>
          <w:bCs/>
        </w:rPr>
        <w:t xml:space="preserve"> Pozostałe zmiany umowy wynikające z:</w:t>
      </w:r>
    </w:p>
    <w:p w14:paraId="582AB414" w14:textId="77777777" w:rsidR="00501D3E" w:rsidRPr="000D6A5E" w:rsidRDefault="00501D3E" w:rsidP="00501D3E">
      <w:pPr>
        <w:pStyle w:val="Akapitzlist"/>
        <w:widowControl/>
        <w:numPr>
          <w:ilvl w:val="0"/>
          <w:numId w:val="29"/>
        </w:numPr>
        <w:tabs>
          <w:tab w:val="left" w:pos="567"/>
        </w:tabs>
        <w:overflowPunct w:val="0"/>
        <w:adjustRightInd w:val="0"/>
        <w:spacing w:line="264" w:lineRule="auto"/>
        <w:ind w:left="284" w:firstLine="0"/>
        <w:rPr>
          <w:rFonts w:ascii="Arial" w:hAnsi="Arial" w:cs="Arial"/>
        </w:rPr>
      </w:pPr>
      <w:r w:rsidRPr="000D6A5E">
        <w:rPr>
          <w:rFonts w:ascii="Arial" w:hAnsi="Arial" w:cs="Arial"/>
        </w:rPr>
        <w:t>przekroczenia określonych przez prawo terminów wydawania przez organy administracji lub inne podmioty niezbędnych do realizacji zamówienia decyzji, zezwoleń, itp.,</w:t>
      </w:r>
    </w:p>
    <w:p w14:paraId="794B517B" w14:textId="77777777" w:rsidR="00501D3E" w:rsidRPr="000D6A5E" w:rsidRDefault="00501D3E" w:rsidP="00501D3E">
      <w:pPr>
        <w:pStyle w:val="Akapitzlist"/>
        <w:widowControl/>
        <w:numPr>
          <w:ilvl w:val="0"/>
          <w:numId w:val="29"/>
        </w:numPr>
        <w:tabs>
          <w:tab w:val="left" w:pos="567"/>
        </w:tabs>
        <w:overflowPunct w:val="0"/>
        <w:adjustRightInd w:val="0"/>
        <w:spacing w:line="264" w:lineRule="auto"/>
        <w:ind w:left="284" w:firstLine="0"/>
        <w:rPr>
          <w:rFonts w:ascii="Arial" w:hAnsi="Arial" w:cs="Arial"/>
        </w:rPr>
      </w:pPr>
      <w:r w:rsidRPr="000D6A5E">
        <w:rPr>
          <w:rFonts w:ascii="Arial" w:hAnsi="Arial" w:cs="Arial"/>
        </w:rPr>
        <w:t>konieczności uzyskania wyroku sądowego lub innego orzeczenia sądu lub organu, którego nie przewidywano przy zawieraniu umowy,</w:t>
      </w:r>
    </w:p>
    <w:p w14:paraId="5981E34D" w14:textId="77777777" w:rsidR="00501D3E" w:rsidRPr="000D6A5E" w:rsidRDefault="00501D3E" w:rsidP="00501D3E">
      <w:pPr>
        <w:pStyle w:val="Akapitzlist"/>
        <w:widowControl/>
        <w:numPr>
          <w:ilvl w:val="0"/>
          <w:numId w:val="29"/>
        </w:numPr>
        <w:tabs>
          <w:tab w:val="left" w:pos="567"/>
        </w:tabs>
        <w:overflowPunct w:val="0"/>
        <w:adjustRightInd w:val="0"/>
        <w:spacing w:line="264" w:lineRule="auto"/>
        <w:ind w:left="284" w:firstLine="0"/>
        <w:rPr>
          <w:rFonts w:ascii="Arial" w:hAnsi="Arial" w:cs="Arial"/>
        </w:rPr>
      </w:pPr>
      <w:r w:rsidRPr="000D6A5E">
        <w:rPr>
          <w:rFonts w:ascii="Arial" w:hAnsi="Arial" w:cs="Arial"/>
        </w:rPr>
        <w:t>konieczności zaspokojenia roszczeń lub oczekiwań osób trzecich – w tym grup społecznych lub zawodowych nieartykułowanych lub niemożliwych do jednoznacznego określenia w chwili zawierania umowy,</w:t>
      </w:r>
    </w:p>
    <w:p w14:paraId="66F9F87B" w14:textId="77777777" w:rsidR="00501D3E" w:rsidRPr="000D6A5E" w:rsidRDefault="00501D3E" w:rsidP="00501D3E">
      <w:pPr>
        <w:pStyle w:val="Akapitzlist"/>
        <w:widowControl/>
        <w:numPr>
          <w:ilvl w:val="0"/>
          <w:numId w:val="29"/>
        </w:numPr>
        <w:tabs>
          <w:tab w:val="left" w:pos="567"/>
        </w:tabs>
        <w:overflowPunct w:val="0"/>
        <w:adjustRightInd w:val="0"/>
        <w:spacing w:line="264" w:lineRule="auto"/>
        <w:ind w:left="284" w:firstLine="0"/>
        <w:rPr>
          <w:rFonts w:ascii="Arial" w:hAnsi="Arial" w:cs="Arial"/>
        </w:rPr>
      </w:pPr>
      <w:r w:rsidRPr="000D6A5E">
        <w:rPr>
          <w:rFonts w:ascii="Arial" w:hAnsi="Arial" w:cs="Arial"/>
        </w:rPr>
        <w:t>kolizji z planowanymi lub równolegle prowadzonymi przez Zamawiającego lub inne podmioty inwestycjami,</w:t>
      </w:r>
    </w:p>
    <w:p w14:paraId="1EBE7C06" w14:textId="77777777" w:rsidR="00501D3E" w:rsidRPr="000D6A5E" w:rsidRDefault="00501D3E" w:rsidP="00501D3E">
      <w:pPr>
        <w:pStyle w:val="Akapitzlist"/>
        <w:widowControl/>
        <w:numPr>
          <w:ilvl w:val="0"/>
          <w:numId w:val="29"/>
        </w:numPr>
        <w:tabs>
          <w:tab w:val="left" w:pos="567"/>
        </w:tabs>
        <w:overflowPunct w:val="0"/>
        <w:adjustRightInd w:val="0"/>
        <w:spacing w:line="264" w:lineRule="auto"/>
        <w:ind w:left="284" w:firstLine="0"/>
        <w:rPr>
          <w:rFonts w:ascii="Arial" w:hAnsi="Arial" w:cs="Arial"/>
          <w:color w:val="000000" w:themeColor="text1"/>
        </w:rPr>
      </w:pPr>
      <w:r w:rsidRPr="000D6A5E">
        <w:rPr>
          <w:rFonts w:ascii="Arial" w:hAnsi="Arial" w:cs="Arial"/>
        </w:rPr>
        <w:lastRenderedPageBreak/>
        <w:t xml:space="preserve">możliwość zmiany kierownika budowy, przy czym osoba zastępująca musi posiadać </w:t>
      </w:r>
      <w:r w:rsidRPr="000D6A5E">
        <w:rPr>
          <w:rFonts w:ascii="Arial" w:hAnsi="Arial" w:cs="Arial"/>
          <w:color w:val="000000" w:themeColor="text1"/>
        </w:rPr>
        <w:t>odpowiednie uprawnienia i spełniać wymagania określone w SWZ,</w:t>
      </w:r>
    </w:p>
    <w:p w14:paraId="0CA8B6E4" w14:textId="77777777" w:rsidR="00501D3E" w:rsidRPr="000D6A5E" w:rsidRDefault="00501D3E" w:rsidP="00501D3E">
      <w:pPr>
        <w:pStyle w:val="Akapitzlist"/>
        <w:widowControl/>
        <w:numPr>
          <w:ilvl w:val="0"/>
          <w:numId w:val="29"/>
        </w:numPr>
        <w:tabs>
          <w:tab w:val="left" w:pos="567"/>
        </w:tabs>
        <w:overflowPunct w:val="0"/>
        <w:adjustRightInd w:val="0"/>
        <w:spacing w:line="264" w:lineRule="auto"/>
        <w:ind w:left="284" w:firstLine="0"/>
        <w:rPr>
          <w:rFonts w:ascii="Arial" w:hAnsi="Arial" w:cs="Arial"/>
          <w:color w:val="000000" w:themeColor="text1"/>
        </w:rPr>
      </w:pPr>
      <w:r w:rsidRPr="000D6A5E">
        <w:rPr>
          <w:rFonts w:ascii="Arial" w:hAnsi="Arial" w:cs="Arial"/>
          <w:color w:val="000000" w:themeColor="text1"/>
        </w:rPr>
        <w:t>konieczności</w:t>
      </w:r>
      <w:r w:rsidRPr="000D6A5E">
        <w:rPr>
          <w:rFonts w:ascii="Arial" w:hAnsi="Arial" w:cs="Arial"/>
          <w:color w:val="000000" w:themeColor="text1"/>
          <w:spacing w:val="1"/>
        </w:rPr>
        <w:t xml:space="preserve"> </w:t>
      </w:r>
      <w:r w:rsidRPr="000D6A5E">
        <w:rPr>
          <w:rFonts w:ascii="Arial" w:hAnsi="Arial" w:cs="Arial"/>
          <w:color w:val="000000" w:themeColor="text1"/>
        </w:rPr>
        <w:t>wprowadzenia</w:t>
      </w:r>
      <w:r w:rsidRPr="000D6A5E">
        <w:rPr>
          <w:rFonts w:ascii="Arial" w:hAnsi="Arial" w:cs="Arial"/>
          <w:color w:val="000000" w:themeColor="text1"/>
          <w:spacing w:val="1"/>
        </w:rPr>
        <w:t xml:space="preserve"> </w:t>
      </w:r>
      <w:r w:rsidRPr="000D6A5E">
        <w:rPr>
          <w:rFonts w:ascii="Arial" w:hAnsi="Arial" w:cs="Arial"/>
          <w:color w:val="000000" w:themeColor="text1"/>
        </w:rPr>
        <w:t>zmian</w:t>
      </w:r>
      <w:r w:rsidRPr="000D6A5E">
        <w:rPr>
          <w:rFonts w:ascii="Arial" w:hAnsi="Arial" w:cs="Arial"/>
          <w:color w:val="000000" w:themeColor="text1"/>
          <w:spacing w:val="1"/>
        </w:rPr>
        <w:t xml:space="preserve"> </w:t>
      </w:r>
      <w:r w:rsidRPr="000D6A5E">
        <w:rPr>
          <w:rFonts w:ascii="Arial" w:hAnsi="Arial" w:cs="Arial"/>
          <w:color w:val="000000" w:themeColor="text1"/>
        </w:rPr>
        <w:t>w</w:t>
      </w:r>
      <w:r w:rsidRPr="000D6A5E">
        <w:rPr>
          <w:rFonts w:ascii="Arial" w:hAnsi="Arial" w:cs="Arial"/>
          <w:color w:val="000000" w:themeColor="text1"/>
          <w:spacing w:val="1"/>
        </w:rPr>
        <w:t xml:space="preserve"> </w:t>
      </w:r>
      <w:r w:rsidRPr="000D6A5E">
        <w:rPr>
          <w:rFonts w:ascii="Arial" w:hAnsi="Arial" w:cs="Arial"/>
          <w:color w:val="000000" w:themeColor="text1"/>
        </w:rPr>
        <w:t>dokumentacji</w:t>
      </w:r>
      <w:r w:rsidRPr="000D6A5E">
        <w:rPr>
          <w:rFonts w:ascii="Arial" w:hAnsi="Arial" w:cs="Arial"/>
          <w:color w:val="000000" w:themeColor="text1"/>
          <w:spacing w:val="1"/>
        </w:rPr>
        <w:t xml:space="preserve"> </w:t>
      </w:r>
      <w:r w:rsidRPr="000D6A5E">
        <w:rPr>
          <w:rFonts w:ascii="Arial" w:hAnsi="Arial" w:cs="Arial"/>
          <w:color w:val="000000" w:themeColor="text1"/>
        </w:rPr>
        <w:t>projektowej</w:t>
      </w:r>
      <w:r w:rsidRPr="000D6A5E">
        <w:rPr>
          <w:rFonts w:ascii="Arial" w:hAnsi="Arial" w:cs="Arial"/>
          <w:color w:val="000000" w:themeColor="text1"/>
          <w:spacing w:val="1"/>
        </w:rPr>
        <w:t xml:space="preserve"> </w:t>
      </w:r>
      <w:r w:rsidRPr="000D6A5E">
        <w:rPr>
          <w:rFonts w:ascii="Arial" w:hAnsi="Arial" w:cs="Arial"/>
          <w:color w:val="000000" w:themeColor="text1"/>
        </w:rPr>
        <w:t>lub</w:t>
      </w:r>
      <w:r w:rsidRPr="000D6A5E">
        <w:rPr>
          <w:rFonts w:ascii="Arial" w:hAnsi="Arial" w:cs="Arial"/>
          <w:color w:val="000000" w:themeColor="text1"/>
          <w:spacing w:val="1"/>
        </w:rPr>
        <w:t xml:space="preserve"> </w:t>
      </w:r>
      <w:r w:rsidRPr="000D6A5E">
        <w:rPr>
          <w:rFonts w:ascii="Arial" w:hAnsi="Arial" w:cs="Arial"/>
          <w:color w:val="000000" w:themeColor="text1"/>
        </w:rPr>
        <w:t>specyfikacjach</w:t>
      </w:r>
      <w:r w:rsidRPr="000D6A5E">
        <w:rPr>
          <w:rFonts w:ascii="Arial" w:hAnsi="Arial" w:cs="Arial"/>
          <w:color w:val="000000" w:themeColor="text1"/>
          <w:spacing w:val="1"/>
        </w:rPr>
        <w:t xml:space="preserve"> </w:t>
      </w:r>
      <w:r w:rsidRPr="000D6A5E">
        <w:rPr>
          <w:rFonts w:ascii="Arial" w:hAnsi="Arial" w:cs="Arial"/>
          <w:color w:val="000000" w:themeColor="text1"/>
        </w:rPr>
        <w:t>technicznych</w:t>
      </w:r>
      <w:r w:rsidRPr="000D6A5E">
        <w:rPr>
          <w:rFonts w:ascii="Arial" w:hAnsi="Arial" w:cs="Arial"/>
          <w:color w:val="000000" w:themeColor="text1"/>
          <w:spacing w:val="1"/>
        </w:rPr>
        <w:t xml:space="preserve"> </w:t>
      </w:r>
      <w:r w:rsidRPr="000D6A5E">
        <w:rPr>
          <w:rFonts w:ascii="Arial" w:hAnsi="Arial" w:cs="Arial"/>
          <w:color w:val="000000" w:themeColor="text1"/>
        </w:rPr>
        <w:t>wykonania</w:t>
      </w:r>
      <w:r w:rsidRPr="000D6A5E">
        <w:rPr>
          <w:rFonts w:ascii="Arial" w:hAnsi="Arial" w:cs="Arial"/>
          <w:color w:val="000000" w:themeColor="text1"/>
          <w:spacing w:val="-6"/>
        </w:rPr>
        <w:t xml:space="preserve"> </w:t>
      </w:r>
      <w:r w:rsidRPr="000D6A5E">
        <w:rPr>
          <w:rFonts w:ascii="Arial" w:hAnsi="Arial" w:cs="Arial"/>
          <w:color w:val="000000" w:themeColor="text1"/>
        </w:rPr>
        <w:t>i</w:t>
      </w:r>
      <w:r w:rsidRPr="000D6A5E">
        <w:rPr>
          <w:rFonts w:ascii="Arial" w:hAnsi="Arial" w:cs="Arial"/>
          <w:color w:val="000000" w:themeColor="text1"/>
          <w:spacing w:val="-5"/>
        </w:rPr>
        <w:t xml:space="preserve"> </w:t>
      </w:r>
      <w:r w:rsidRPr="000D6A5E">
        <w:rPr>
          <w:rFonts w:ascii="Arial" w:hAnsi="Arial" w:cs="Arial"/>
          <w:color w:val="000000" w:themeColor="text1"/>
        </w:rPr>
        <w:t>odbioru</w:t>
      </w:r>
      <w:r w:rsidRPr="000D6A5E">
        <w:rPr>
          <w:rFonts w:ascii="Arial" w:hAnsi="Arial" w:cs="Arial"/>
          <w:color w:val="000000" w:themeColor="text1"/>
          <w:spacing w:val="-4"/>
        </w:rPr>
        <w:t xml:space="preserve"> </w:t>
      </w:r>
      <w:r w:rsidRPr="000D6A5E">
        <w:rPr>
          <w:rFonts w:ascii="Arial" w:hAnsi="Arial" w:cs="Arial"/>
          <w:color w:val="000000" w:themeColor="text1"/>
        </w:rPr>
        <w:t>robót,</w:t>
      </w:r>
      <w:r w:rsidRPr="000D6A5E">
        <w:rPr>
          <w:rFonts w:ascii="Arial" w:hAnsi="Arial" w:cs="Arial"/>
          <w:color w:val="000000" w:themeColor="text1"/>
          <w:spacing w:val="-7"/>
        </w:rPr>
        <w:t xml:space="preserve"> </w:t>
      </w:r>
      <w:r w:rsidRPr="000D6A5E">
        <w:rPr>
          <w:rFonts w:ascii="Arial" w:hAnsi="Arial" w:cs="Arial"/>
          <w:color w:val="000000" w:themeColor="text1"/>
        </w:rPr>
        <w:t>będących</w:t>
      </w:r>
      <w:r w:rsidRPr="000D6A5E">
        <w:rPr>
          <w:rFonts w:ascii="Arial" w:hAnsi="Arial" w:cs="Arial"/>
          <w:color w:val="000000" w:themeColor="text1"/>
          <w:spacing w:val="-6"/>
        </w:rPr>
        <w:t xml:space="preserve"> </w:t>
      </w:r>
      <w:r w:rsidRPr="000D6A5E">
        <w:rPr>
          <w:rFonts w:ascii="Arial" w:hAnsi="Arial" w:cs="Arial"/>
          <w:color w:val="000000" w:themeColor="text1"/>
        </w:rPr>
        <w:t>podstawą</w:t>
      </w:r>
      <w:r w:rsidRPr="000D6A5E">
        <w:rPr>
          <w:rFonts w:ascii="Arial" w:hAnsi="Arial" w:cs="Arial"/>
          <w:color w:val="000000" w:themeColor="text1"/>
          <w:spacing w:val="-5"/>
        </w:rPr>
        <w:t xml:space="preserve"> </w:t>
      </w:r>
      <w:r w:rsidRPr="000D6A5E">
        <w:rPr>
          <w:rFonts w:ascii="Arial" w:hAnsi="Arial" w:cs="Arial"/>
          <w:color w:val="000000" w:themeColor="text1"/>
        </w:rPr>
        <w:t>realizacji</w:t>
      </w:r>
      <w:r w:rsidRPr="000D6A5E">
        <w:rPr>
          <w:rFonts w:ascii="Arial" w:hAnsi="Arial" w:cs="Arial"/>
          <w:color w:val="000000" w:themeColor="text1"/>
          <w:spacing w:val="-5"/>
        </w:rPr>
        <w:t xml:space="preserve"> </w:t>
      </w:r>
      <w:r w:rsidRPr="000D6A5E">
        <w:rPr>
          <w:rFonts w:ascii="Arial" w:hAnsi="Arial" w:cs="Arial"/>
          <w:color w:val="000000" w:themeColor="text1"/>
        </w:rPr>
        <w:t>przedmiotu</w:t>
      </w:r>
      <w:r w:rsidRPr="000D6A5E">
        <w:rPr>
          <w:rFonts w:ascii="Arial" w:hAnsi="Arial" w:cs="Arial"/>
          <w:color w:val="000000" w:themeColor="text1"/>
          <w:spacing w:val="-5"/>
        </w:rPr>
        <w:t xml:space="preserve"> </w:t>
      </w:r>
      <w:r w:rsidRPr="000D6A5E">
        <w:rPr>
          <w:rFonts w:ascii="Arial" w:hAnsi="Arial" w:cs="Arial"/>
          <w:color w:val="000000" w:themeColor="text1"/>
        </w:rPr>
        <w:t>umowy</w:t>
      </w:r>
      <w:r w:rsidRPr="000D6A5E">
        <w:rPr>
          <w:rFonts w:ascii="Arial" w:hAnsi="Arial" w:cs="Arial"/>
          <w:color w:val="000000" w:themeColor="text1"/>
          <w:spacing w:val="-4"/>
        </w:rPr>
        <w:t xml:space="preserve"> </w:t>
      </w:r>
      <w:r w:rsidRPr="000D6A5E">
        <w:rPr>
          <w:rFonts w:ascii="Arial" w:hAnsi="Arial" w:cs="Arial"/>
          <w:color w:val="000000" w:themeColor="text1"/>
        </w:rPr>
        <w:t>spowodowanych</w:t>
      </w:r>
      <w:r w:rsidRPr="000D6A5E">
        <w:rPr>
          <w:rFonts w:ascii="Arial" w:hAnsi="Arial" w:cs="Arial"/>
          <w:color w:val="000000" w:themeColor="text1"/>
          <w:spacing w:val="-5"/>
        </w:rPr>
        <w:t xml:space="preserve"> </w:t>
      </w:r>
      <w:r w:rsidRPr="000D6A5E">
        <w:rPr>
          <w:rFonts w:ascii="Arial" w:hAnsi="Arial" w:cs="Arial"/>
          <w:color w:val="000000" w:themeColor="text1"/>
        </w:rPr>
        <w:t>błędami</w:t>
      </w:r>
      <w:r w:rsidRPr="000D6A5E">
        <w:rPr>
          <w:rFonts w:ascii="Arial" w:hAnsi="Arial" w:cs="Arial"/>
          <w:color w:val="000000" w:themeColor="text1"/>
          <w:spacing w:val="-43"/>
        </w:rPr>
        <w:t xml:space="preserve"> </w:t>
      </w:r>
      <w:r w:rsidRPr="000D6A5E">
        <w:rPr>
          <w:rFonts w:ascii="Arial" w:hAnsi="Arial" w:cs="Arial"/>
          <w:color w:val="000000" w:themeColor="text1"/>
        </w:rPr>
        <w:t>i</w:t>
      </w:r>
      <w:r w:rsidRPr="000D6A5E">
        <w:rPr>
          <w:rFonts w:ascii="Arial" w:hAnsi="Arial" w:cs="Arial"/>
          <w:color w:val="000000" w:themeColor="text1"/>
          <w:spacing w:val="-1"/>
        </w:rPr>
        <w:t xml:space="preserve"> </w:t>
      </w:r>
      <w:r w:rsidRPr="000D6A5E">
        <w:rPr>
          <w:rFonts w:ascii="Arial" w:hAnsi="Arial" w:cs="Arial"/>
          <w:color w:val="000000" w:themeColor="text1"/>
        </w:rPr>
        <w:t>wadami</w:t>
      </w:r>
      <w:r w:rsidRPr="000D6A5E">
        <w:rPr>
          <w:rFonts w:ascii="Arial" w:hAnsi="Arial" w:cs="Arial"/>
          <w:color w:val="000000" w:themeColor="text1"/>
          <w:spacing w:val="-1"/>
        </w:rPr>
        <w:t xml:space="preserve"> </w:t>
      </w:r>
      <w:r w:rsidRPr="000D6A5E">
        <w:rPr>
          <w:rFonts w:ascii="Arial" w:hAnsi="Arial" w:cs="Arial"/>
          <w:color w:val="000000" w:themeColor="text1"/>
        </w:rPr>
        <w:t>dokumentacji</w:t>
      </w:r>
      <w:r w:rsidRPr="000D6A5E">
        <w:rPr>
          <w:rFonts w:ascii="Arial" w:hAnsi="Arial" w:cs="Arial"/>
          <w:color w:val="000000" w:themeColor="text1"/>
          <w:spacing w:val="-1"/>
        </w:rPr>
        <w:t xml:space="preserve"> </w:t>
      </w:r>
      <w:r w:rsidRPr="000D6A5E">
        <w:rPr>
          <w:rFonts w:ascii="Arial" w:hAnsi="Arial" w:cs="Arial"/>
          <w:color w:val="000000" w:themeColor="text1"/>
        </w:rPr>
        <w:t>projektowej,</w:t>
      </w:r>
    </w:p>
    <w:p w14:paraId="3F7D11F5" w14:textId="77777777" w:rsidR="00501D3E" w:rsidRPr="000D6A5E" w:rsidRDefault="00501D3E" w:rsidP="00501D3E">
      <w:pPr>
        <w:pStyle w:val="Akapitzlist"/>
        <w:widowControl/>
        <w:numPr>
          <w:ilvl w:val="0"/>
          <w:numId w:val="29"/>
        </w:numPr>
        <w:tabs>
          <w:tab w:val="left" w:pos="567"/>
        </w:tabs>
        <w:overflowPunct w:val="0"/>
        <w:adjustRightInd w:val="0"/>
        <w:spacing w:line="264" w:lineRule="auto"/>
        <w:ind w:left="284" w:firstLine="0"/>
        <w:rPr>
          <w:rFonts w:ascii="Arial" w:hAnsi="Arial" w:cs="Arial"/>
          <w:color w:val="000000" w:themeColor="text1"/>
        </w:rPr>
      </w:pPr>
      <w:r w:rsidRPr="000D6A5E">
        <w:rPr>
          <w:rFonts w:ascii="Arial" w:hAnsi="Arial" w:cs="Arial"/>
          <w:color w:val="000000" w:themeColor="text1"/>
        </w:rPr>
        <w:t>zmianami</w:t>
      </w:r>
      <w:r w:rsidRPr="000D6A5E">
        <w:rPr>
          <w:rFonts w:ascii="Arial" w:hAnsi="Arial" w:cs="Arial"/>
          <w:color w:val="000000" w:themeColor="text1"/>
          <w:spacing w:val="-8"/>
        </w:rPr>
        <w:t xml:space="preserve"> </w:t>
      </w:r>
      <w:r w:rsidRPr="000D6A5E">
        <w:rPr>
          <w:rFonts w:ascii="Arial" w:hAnsi="Arial" w:cs="Arial"/>
          <w:color w:val="000000" w:themeColor="text1"/>
        </w:rPr>
        <w:t>w</w:t>
      </w:r>
      <w:r w:rsidRPr="000D6A5E">
        <w:rPr>
          <w:rFonts w:ascii="Arial" w:hAnsi="Arial" w:cs="Arial"/>
          <w:color w:val="000000" w:themeColor="text1"/>
          <w:spacing w:val="-9"/>
        </w:rPr>
        <w:t xml:space="preserve"> </w:t>
      </w:r>
      <w:r w:rsidRPr="000D6A5E">
        <w:rPr>
          <w:rFonts w:ascii="Arial" w:hAnsi="Arial" w:cs="Arial"/>
          <w:color w:val="000000" w:themeColor="text1"/>
        </w:rPr>
        <w:t>przepisach</w:t>
      </w:r>
      <w:r w:rsidRPr="000D6A5E">
        <w:rPr>
          <w:rFonts w:ascii="Arial" w:hAnsi="Arial" w:cs="Arial"/>
          <w:color w:val="000000" w:themeColor="text1"/>
          <w:spacing w:val="-7"/>
        </w:rPr>
        <w:t xml:space="preserve"> </w:t>
      </w:r>
      <w:r w:rsidRPr="000D6A5E">
        <w:rPr>
          <w:rFonts w:ascii="Arial" w:hAnsi="Arial" w:cs="Arial"/>
          <w:color w:val="000000" w:themeColor="text1"/>
        </w:rPr>
        <w:t>prawa,</w:t>
      </w:r>
      <w:r w:rsidRPr="000D6A5E">
        <w:rPr>
          <w:rFonts w:ascii="Arial" w:hAnsi="Arial" w:cs="Arial"/>
          <w:color w:val="000000" w:themeColor="text1"/>
          <w:spacing w:val="-7"/>
        </w:rPr>
        <w:t xml:space="preserve"> </w:t>
      </w:r>
      <w:r w:rsidRPr="000D6A5E">
        <w:rPr>
          <w:rFonts w:ascii="Arial" w:hAnsi="Arial" w:cs="Arial"/>
          <w:color w:val="000000" w:themeColor="text1"/>
        </w:rPr>
        <w:t>normach</w:t>
      </w:r>
      <w:r w:rsidRPr="000D6A5E">
        <w:rPr>
          <w:rFonts w:ascii="Arial" w:hAnsi="Arial" w:cs="Arial"/>
          <w:color w:val="000000" w:themeColor="text1"/>
          <w:spacing w:val="-7"/>
        </w:rPr>
        <w:t xml:space="preserve"> </w:t>
      </w:r>
      <w:r w:rsidRPr="000D6A5E">
        <w:rPr>
          <w:rFonts w:ascii="Arial" w:hAnsi="Arial" w:cs="Arial"/>
          <w:color w:val="000000" w:themeColor="text1"/>
        </w:rPr>
        <w:t>i</w:t>
      </w:r>
      <w:r w:rsidRPr="000D6A5E">
        <w:rPr>
          <w:rFonts w:ascii="Arial" w:hAnsi="Arial" w:cs="Arial"/>
          <w:color w:val="000000" w:themeColor="text1"/>
          <w:spacing w:val="-8"/>
        </w:rPr>
        <w:t xml:space="preserve"> </w:t>
      </w:r>
      <w:r w:rsidRPr="000D6A5E">
        <w:rPr>
          <w:rFonts w:ascii="Arial" w:hAnsi="Arial" w:cs="Arial"/>
          <w:color w:val="000000" w:themeColor="text1"/>
        </w:rPr>
        <w:t>standardach</w:t>
      </w:r>
      <w:r w:rsidRPr="000D6A5E">
        <w:rPr>
          <w:rFonts w:ascii="Arial" w:hAnsi="Arial" w:cs="Arial"/>
          <w:color w:val="000000" w:themeColor="text1"/>
          <w:spacing w:val="-7"/>
        </w:rPr>
        <w:t xml:space="preserve"> </w:t>
      </w:r>
      <w:r w:rsidRPr="000D6A5E">
        <w:rPr>
          <w:rFonts w:ascii="Arial" w:hAnsi="Arial" w:cs="Arial"/>
          <w:color w:val="000000" w:themeColor="text1"/>
        </w:rPr>
        <w:t>lub</w:t>
      </w:r>
      <w:r w:rsidRPr="000D6A5E">
        <w:rPr>
          <w:rFonts w:ascii="Arial" w:hAnsi="Arial" w:cs="Arial"/>
          <w:color w:val="000000" w:themeColor="text1"/>
          <w:spacing w:val="-9"/>
        </w:rPr>
        <w:t xml:space="preserve"> </w:t>
      </w:r>
      <w:r w:rsidRPr="000D6A5E">
        <w:rPr>
          <w:rFonts w:ascii="Arial" w:hAnsi="Arial" w:cs="Arial"/>
          <w:color w:val="000000" w:themeColor="text1"/>
        </w:rPr>
        <w:t>zmianą</w:t>
      </w:r>
      <w:r w:rsidRPr="000D6A5E">
        <w:rPr>
          <w:rFonts w:ascii="Arial" w:hAnsi="Arial" w:cs="Arial"/>
          <w:color w:val="000000" w:themeColor="text1"/>
          <w:spacing w:val="-7"/>
        </w:rPr>
        <w:t xml:space="preserve"> </w:t>
      </w:r>
      <w:r w:rsidRPr="000D6A5E">
        <w:rPr>
          <w:rFonts w:ascii="Arial" w:hAnsi="Arial" w:cs="Arial"/>
          <w:color w:val="000000" w:themeColor="text1"/>
        </w:rPr>
        <w:t>wiedzy</w:t>
      </w:r>
      <w:r w:rsidRPr="000D6A5E">
        <w:rPr>
          <w:rFonts w:ascii="Arial" w:hAnsi="Arial" w:cs="Arial"/>
          <w:color w:val="000000" w:themeColor="text1"/>
          <w:spacing w:val="-7"/>
        </w:rPr>
        <w:t xml:space="preserve"> </w:t>
      </w:r>
      <w:r w:rsidRPr="000D6A5E">
        <w:rPr>
          <w:rFonts w:ascii="Arial" w:hAnsi="Arial" w:cs="Arial"/>
          <w:color w:val="000000" w:themeColor="text1"/>
        </w:rPr>
        <w:t>technicznej</w:t>
      </w:r>
      <w:r w:rsidRPr="000D6A5E">
        <w:rPr>
          <w:rFonts w:ascii="Arial" w:hAnsi="Arial" w:cs="Arial"/>
          <w:color w:val="000000" w:themeColor="text1"/>
          <w:spacing w:val="-8"/>
        </w:rPr>
        <w:t xml:space="preserve"> </w:t>
      </w:r>
      <w:r w:rsidRPr="000D6A5E">
        <w:rPr>
          <w:rFonts w:ascii="Arial" w:hAnsi="Arial" w:cs="Arial"/>
          <w:color w:val="000000" w:themeColor="text1"/>
        </w:rPr>
        <w:t>lub</w:t>
      </w:r>
      <w:r w:rsidRPr="000D6A5E">
        <w:rPr>
          <w:rFonts w:ascii="Arial" w:hAnsi="Arial" w:cs="Arial"/>
          <w:color w:val="000000" w:themeColor="text1"/>
          <w:spacing w:val="-10"/>
        </w:rPr>
        <w:t xml:space="preserve"> </w:t>
      </w:r>
      <w:r w:rsidRPr="000D6A5E">
        <w:rPr>
          <w:rFonts w:ascii="Arial" w:hAnsi="Arial" w:cs="Arial"/>
          <w:color w:val="000000" w:themeColor="text1"/>
        </w:rPr>
        <w:t>zmianą</w:t>
      </w:r>
      <w:r w:rsidRPr="000D6A5E">
        <w:rPr>
          <w:rFonts w:ascii="Arial" w:hAnsi="Arial" w:cs="Arial"/>
          <w:color w:val="000000" w:themeColor="text1"/>
          <w:spacing w:val="-7"/>
        </w:rPr>
        <w:t xml:space="preserve"> </w:t>
      </w:r>
      <w:r w:rsidRPr="000D6A5E">
        <w:rPr>
          <w:rFonts w:ascii="Arial" w:hAnsi="Arial" w:cs="Arial"/>
          <w:color w:val="000000" w:themeColor="text1"/>
        </w:rPr>
        <w:t>funkcji</w:t>
      </w:r>
      <w:r w:rsidRPr="000D6A5E">
        <w:rPr>
          <w:rFonts w:ascii="Arial" w:hAnsi="Arial" w:cs="Arial"/>
          <w:color w:val="000000" w:themeColor="text1"/>
          <w:spacing w:val="-42"/>
        </w:rPr>
        <w:t xml:space="preserve"> użytkowej</w:t>
      </w:r>
      <w:r w:rsidRPr="000D6A5E">
        <w:rPr>
          <w:rFonts w:ascii="Arial" w:hAnsi="Arial" w:cs="Arial"/>
          <w:color w:val="000000" w:themeColor="text1"/>
        </w:rPr>
        <w:t>,</w:t>
      </w:r>
    </w:p>
    <w:p w14:paraId="3C26C8A2" w14:textId="77777777" w:rsidR="00501D3E" w:rsidRPr="000D6A5E" w:rsidRDefault="00501D3E" w:rsidP="00501D3E">
      <w:pPr>
        <w:pStyle w:val="Akapitzlist"/>
        <w:widowControl/>
        <w:numPr>
          <w:ilvl w:val="0"/>
          <w:numId w:val="29"/>
        </w:numPr>
        <w:tabs>
          <w:tab w:val="left" w:pos="567"/>
        </w:tabs>
        <w:overflowPunct w:val="0"/>
        <w:adjustRightInd w:val="0"/>
        <w:spacing w:line="264" w:lineRule="auto"/>
        <w:ind w:left="284" w:firstLine="0"/>
        <w:rPr>
          <w:rFonts w:ascii="Arial" w:hAnsi="Arial" w:cs="Arial"/>
          <w:color w:val="000000" w:themeColor="text1"/>
        </w:rPr>
      </w:pPr>
      <w:r w:rsidRPr="000D6A5E">
        <w:rPr>
          <w:rFonts w:ascii="Arial" w:hAnsi="Arial" w:cs="Arial"/>
          <w:color w:val="000000" w:themeColor="text1"/>
        </w:rPr>
        <w:t xml:space="preserve">  zmiany technologii robót, materiałów i urządzeń ujętych w dokumentacji projektowej lub ofercie (za</w:t>
      </w:r>
      <w:r w:rsidRPr="000D6A5E">
        <w:rPr>
          <w:rFonts w:ascii="Arial" w:hAnsi="Arial" w:cs="Arial"/>
          <w:color w:val="000000" w:themeColor="text1"/>
          <w:spacing w:val="1"/>
        </w:rPr>
        <w:t xml:space="preserve"> </w:t>
      </w:r>
      <w:r w:rsidRPr="000D6A5E">
        <w:rPr>
          <w:rFonts w:ascii="Arial" w:hAnsi="Arial" w:cs="Arial"/>
          <w:color w:val="000000" w:themeColor="text1"/>
        </w:rPr>
        <w:t>zgodą</w:t>
      </w:r>
      <w:r w:rsidRPr="000D6A5E">
        <w:rPr>
          <w:rFonts w:ascii="Arial" w:hAnsi="Arial" w:cs="Arial"/>
          <w:color w:val="000000" w:themeColor="text1"/>
          <w:spacing w:val="-1"/>
        </w:rPr>
        <w:t xml:space="preserve"> </w:t>
      </w:r>
      <w:r w:rsidRPr="000D6A5E">
        <w:rPr>
          <w:rFonts w:ascii="Arial" w:hAnsi="Arial" w:cs="Arial"/>
          <w:color w:val="000000" w:themeColor="text1"/>
        </w:rPr>
        <w:t>odpowiednio projektanta</w:t>
      </w:r>
      <w:r w:rsidRPr="000D6A5E">
        <w:rPr>
          <w:rFonts w:ascii="Arial" w:hAnsi="Arial" w:cs="Arial"/>
          <w:color w:val="000000" w:themeColor="text1"/>
          <w:spacing w:val="-1"/>
        </w:rPr>
        <w:t xml:space="preserve"> </w:t>
      </w:r>
      <w:r w:rsidRPr="000D6A5E">
        <w:rPr>
          <w:rFonts w:ascii="Arial" w:hAnsi="Arial" w:cs="Arial"/>
          <w:color w:val="000000" w:themeColor="text1"/>
        </w:rPr>
        <w:t>i Zamawiającego)</w:t>
      </w:r>
      <w:r w:rsidRPr="000D6A5E">
        <w:rPr>
          <w:rFonts w:ascii="Arial" w:hAnsi="Arial" w:cs="Arial"/>
          <w:color w:val="000000" w:themeColor="text1"/>
          <w:spacing w:val="-1"/>
        </w:rPr>
        <w:t xml:space="preserve"> </w:t>
      </w:r>
      <w:r w:rsidRPr="000D6A5E">
        <w:rPr>
          <w:rFonts w:ascii="Arial" w:hAnsi="Arial" w:cs="Arial"/>
          <w:color w:val="000000" w:themeColor="text1"/>
        </w:rPr>
        <w:t>pod</w:t>
      </w:r>
      <w:r w:rsidRPr="000D6A5E">
        <w:rPr>
          <w:rFonts w:ascii="Arial" w:hAnsi="Arial" w:cs="Arial"/>
          <w:color w:val="000000" w:themeColor="text1"/>
          <w:spacing w:val="-1"/>
        </w:rPr>
        <w:t xml:space="preserve"> </w:t>
      </w:r>
      <w:r w:rsidRPr="000D6A5E">
        <w:rPr>
          <w:rFonts w:ascii="Arial" w:hAnsi="Arial" w:cs="Arial"/>
          <w:color w:val="000000" w:themeColor="text1"/>
        </w:rPr>
        <w:t>warunkiem, że:</w:t>
      </w:r>
    </w:p>
    <w:p w14:paraId="36EBC685" w14:textId="77777777" w:rsidR="00501D3E" w:rsidRPr="000D6A5E" w:rsidRDefault="00501D3E" w:rsidP="00501D3E">
      <w:pPr>
        <w:tabs>
          <w:tab w:val="left" w:pos="567"/>
        </w:tabs>
        <w:spacing w:line="264" w:lineRule="auto"/>
        <w:ind w:left="426" w:right="-71"/>
        <w:jc w:val="both"/>
        <w:rPr>
          <w:rFonts w:ascii="Arial" w:hAnsi="Arial" w:cs="Arial"/>
          <w:color w:val="000000" w:themeColor="text1"/>
        </w:rPr>
      </w:pPr>
      <w:r w:rsidRPr="000D6A5E">
        <w:rPr>
          <w:rFonts w:ascii="Arial" w:hAnsi="Arial" w:cs="Arial"/>
          <w:color w:val="000000" w:themeColor="text1"/>
        </w:rPr>
        <w:t>1) zmiana</w:t>
      </w:r>
      <w:r w:rsidRPr="000D6A5E">
        <w:rPr>
          <w:rFonts w:ascii="Arial" w:hAnsi="Arial" w:cs="Arial"/>
          <w:color w:val="000000" w:themeColor="text1"/>
          <w:spacing w:val="-3"/>
        </w:rPr>
        <w:t xml:space="preserve"> </w:t>
      </w:r>
      <w:r w:rsidRPr="000D6A5E">
        <w:rPr>
          <w:rFonts w:ascii="Arial" w:hAnsi="Arial" w:cs="Arial"/>
          <w:color w:val="000000" w:themeColor="text1"/>
        </w:rPr>
        <w:t>ta</w:t>
      </w:r>
      <w:r w:rsidRPr="000D6A5E">
        <w:rPr>
          <w:rFonts w:ascii="Arial" w:hAnsi="Arial" w:cs="Arial"/>
          <w:color w:val="000000" w:themeColor="text1"/>
          <w:spacing w:val="-2"/>
        </w:rPr>
        <w:t xml:space="preserve"> </w:t>
      </w:r>
      <w:r w:rsidRPr="000D6A5E">
        <w:rPr>
          <w:rFonts w:ascii="Arial" w:hAnsi="Arial" w:cs="Arial"/>
          <w:color w:val="000000" w:themeColor="text1"/>
        </w:rPr>
        <w:t>będzie</w:t>
      </w:r>
      <w:r w:rsidRPr="000D6A5E">
        <w:rPr>
          <w:rFonts w:ascii="Arial" w:hAnsi="Arial" w:cs="Arial"/>
          <w:color w:val="000000" w:themeColor="text1"/>
          <w:spacing w:val="-3"/>
        </w:rPr>
        <w:t xml:space="preserve"> </w:t>
      </w:r>
      <w:r w:rsidRPr="000D6A5E">
        <w:rPr>
          <w:rFonts w:ascii="Arial" w:hAnsi="Arial" w:cs="Arial"/>
          <w:color w:val="000000" w:themeColor="text1"/>
        </w:rPr>
        <w:t>korzystna</w:t>
      </w:r>
      <w:r w:rsidRPr="000D6A5E">
        <w:rPr>
          <w:rFonts w:ascii="Arial" w:hAnsi="Arial" w:cs="Arial"/>
          <w:color w:val="000000" w:themeColor="text1"/>
          <w:spacing w:val="-2"/>
        </w:rPr>
        <w:t xml:space="preserve"> </w:t>
      </w:r>
      <w:r w:rsidRPr="000D6A5E">
        <w:rPr>
          <w:rFonts w:ascii="Arial" w:hAnsi="Arial" w:cs="Arial"/>
          <w:color w:val="000000" w:themeColor="text1"/>
        </w:rPr>
        <w:t>dla</w:t>
      </w:r>
      <w:r w:rsidRPr="000D6A5E">
        <w:rPr>
          <w:rFonts w:ascii="Arial" w:hAnsi="Arial" w:cs="Arial"/>
          <w:color w:val="000000" w:themeColor="text1"/>
          <w:spacing w:val="-2"/>
        </w:rPr>
        <w:t xml:space="preserve"> </w:t>
      </w:r>
      <w:r w:rsidRPr="000D6A5E">
        <w:rPr>
          <w:rFonts w:ascii="Arial" w:hAnsi="Arial" w:cs="Arial"/>
          <w:color w:val="000000" w:themeColor="text1"/>
        </w:rPr>
        <w:t>Zamawiającego,</w:t>
      </w:r>
      <w:r w:rsidRPr="000D6A5E">
        <w:rPr>
          <w:rFonts w:ascii="Arial" w:hAnsi="Arial" w:cs="Arial"/>
          <w:color w:val="000000" w:themeColor="text1"/>
          <w:spacing w:val="-2"/>
        </w:rPr>
        <w:t xml:space="preserve"> </w:t>
      </w:r>
      <w:r w:rsidRPr="000D6A5E">
        <w:rPr>
          <w:rFonts w:ascii="Arial" w:hAnsi="Arial" w:cs="Arial"/>
          <w:color w:val="000000" w:themeColor="text1"/>
        </w:rPr>
        <w:t>w</w:t>
      </w:r>
      <w:r w:rsidRPr="000D6A5E">
        <w:rPr>
          <w:rFonts w:ascii="Arial" w:hAnsi="Arial" w:cs="Arial"/>
          <w:color w:val="000000" w:themeColor="text1"/>
          <w:spacing w:val="-3"/>
        </w:rPr>
        <w:t xml:space="preserve"> </w:t>
      </w:r>
      <w:r w:rsidRPr="000D6A5E">
        <w:rPr>
          <w:rFonts w:ascii="Arial" w:hAnsi="Arial" w:cs="Arial"/>
          <w:color w:val="000000" w:themeColor="text1"/>
        </w:rPr>
        <w:t>szczególności:</w:t>
      </w:r>
    </w:p>
    <w:p w14:paraId="0E2BA3BA" w14:textId="77777777" w:rsidR="00501D3E" w:rsidRPr="000D6A5E" w:rsidRDefault="00501D3E" w:rsidP="00501D3E">
      <w:pPr>
        <w:pStyle w:val="Tekstpodstawowy"/>
        <w:tabs>
          <w:tab w:val="left" w:pos="709"/>
        </w:tabs>
        <w:spacing w:line="264" w:lineRule="auto"/>
        <w:ind w:left="567" w:right="-71" w:firstLine="0"/>
        <w:rPr>
          <w:rFonts w:ascii="Arial" w:hAnsi="Arial" w:cs="Arial"/>
          <w:color w:val="000000" w:themeColor="text1"/>
          <w:sz w:val="22"/>
          <w:szCs w:val="22"/>
        </w:rPr>
      </w:pPr>
      <w:r w:rsidRPr="000D6A5E">
        <w:rPr>
          <w:rFonts w:ascii="Arial" w:hAnsi="Arial" w:cs="Arial"/>
          <w:color w:val="000000" w:themeColor="text1"/>
          <w:sz w:val="22"/>
          <w:szCs w:val="22"/>
        </w:rPr>
        <w:t>− spowoduje poprawienie parametrów technicznych czy estetycznych, w tym z punktu widzenia</w:t>
      </w:r>
      <w:r w:rsidRPr="000D6A5E">
        <w:rPr>
          <w:rFonts w:ascii="Arial" w:hAnsi="Arial" w:cs="Arial"/>
          <w:color w:val="000000" w:themeColor="text1"/>
          <w:spacing w:val="1"/>
          <w:sz w:val="22"/>
          <w:szCs w:val="22"/>
        </w:rPr>
        <w:t xml:space="preserve"> </w:t>
      </w:r>
      <w:r w:rsidRPr="000D6A5E">
        <w:rPr>
          <w:rFonts w:ascii="Arial" w:hAnsi="Arial" w:cs="Arial"/>
          <w:color w:val="000000" w:themeColor="text1"/>
          <w:sz w:val="22"/>
          <w:szCs w:val="22"/>
        </w:rPr>
        <w:t>uwarunkowań związanych z realizacją zamówienia,</w:t>
      </w:r>
    </w:p>
    <w:p w14:paraId="3B34CE05" w14:textId="77777777" w:rsidR="00501D3E" w:rsidRPr="000D6A5E" w:rsidRDefault="00501D3E" w:rsidP="00501D3E">
      <w:pPr>
        <w:pStyle w:val="Tekstpodstawowy"/>
        <w:tabs>
          <w:tab w:val="left" w:pos="709"/>
        </w:tabs>
        <w:spacing w:line="264" w:lineRule="auto"/>
        <w:ind w:left="567" w:right="-71" w:firstLine="0"/>
        <w:rPr>
          <w:rFonts w:ascii="Arial" w:hAnsi="Arial" w:cs="Arial"/>
          <w:color w:val="000000" w:themeColor="text1"/>
          <w:sz w:val="22"/>
          <w:szCs w:val="22"/>
        </w:rPr>
      </w:pPr>
      <w:r w:rsidRPr="000D6A5E">
        <w:rPr>
          <w:rFonts w:ascii="Arial" w:hAnsi="Arial" w:cs="Arial"/>
          <w:color w:val="000000" w:themeColor="text1"/>
          <w:sz w:val="22"/>
          <w:szCs w:val="22"/>
        </w:rPr>
        <w:t>− wynika z aktualizacji rozwiązań z uwagi na postęp technologiczny lub zmiany obowiązujących</w:t>
      </w:r>
      <w:r w:rsidRPr="000D6A5E">
        <w:rPr>
          <w:rFonts w:ascii="Arial" w:hAnsi="Arial" w:cs="Arial"/>
          <w:color w:val="000000" w:themeColor="text1"/>
          <w:spacing w:val="1"/>
          <w:sz w:val="22"/>
          <w:szCs w:val="22"/>
        </w:rPr>
        <w:t xml:space="preserve"> </w:t>
      </w:r>
      <w:r w:rsidRPr="000D6A5E">
        <w:rPr>
          <w:rFonts w:ascii="Arial" w:hAnsi="Arial" w:cs="Arial"/>
          <w:color w:val="000000" w:themeColor="text1"/>
          <w:sz w:val="22"/>
          <w:szCs w:val="22"/>
        </w:rPr>
        <w:t>przepisów,</w:t>
      </w:r>
    </w:p>
    <w:p w14:paraId="73D0592D" w14:textId="77777777" w:rsidR="00501D3E" w:rsidRPr="000D6A5E" w:rsidRDefault="00501D3E" w:rsidP="00501D3E">
      <w:pPr>
        <w:tabs>
          <w:tab w:val="left" w:pos="567"/>
        </w:tabs>
        <w:spacing w:line="264" w:lineRule="auto"/>
        <w:ind w:left="426" w:right="-71"/>
        <w:jc w:val="both"/>
        <w:rPr>
          <w:rFonts w:ascii="Arial" w:hAnsi="Arial" w:cs="Arial"/>
          <w:color w:val="000000" w:themeColor="text1"/>
        </w:rPr>
      </w:pPr>
      <w:r w:rsidRPr="000D6A5E">
        <w:rPr>
          <w:rFonts w:ascii="Arial" w:hAnsi="Arial" w:cs="Arial"/>
          <w:color w:val="000000" w:themeColor="text1"/>
        </w:rPr>
        <w:t>2) zastosowania technologii, materiałów, urządzeń stanie się niemożliwe bądź podyktowane będzie</w:t>
      </w:r>
      <w:r w:rsidRPr="000D6A5E">
        <w:rPr>
          <w:rFonts w:ascii="Arial" w:hAnsi="Arial" w:cs="Arial"/>
          <w:color w:val="000000" w:themeColor="text1"/>
          <w:spacing w:val="1"/>
        </w:rPr>
        <w:t xml:space="preserve"> </w:t>
      </w:r>
      <w:r w:rsidRPr="000D6A5E">
        <w:rPr>
          <w:rFonts w:ascii="Arial" w:hAnsi="Arial" w:cs="Arial"/>
          <w:color w:val="000000" w:themeColor="text1"/>
        </w:rPr>
        <w:t>usprawnieniem</w:t>
      </w:r>
      <w:r w:rsidRPr="000D6A5E">
        <w:rPr>
          <w:rFonts w:ascii="Arial" w:hAnsi="Arial" w:cs="Arial"/>
          <w:color w:val="000000" w:themeColor="text1"/>
          <w:spacing w:val="1"/>
        </w:rPr>
        <w:t xml:space="preserve"> </w:t>
      </w:r>
      <w:r w:rsidRPr="000D6A5E">
        <w:rPr>
          <w:rFonts w:ascii="Arial" w:hAnsi="Arial" w:cs="Arial"/>
          <w:color w:val="000000" w:themeColor="text1"/>
        </w:rPr>
        <w:t>procesu</w:t>
      </w:r>
      <w:r w:rsidRPr="000D6A5E">
        <w:rPr>
          <w:rFonts w:ascii="Arial" w:hAnsi="Arial" w:cs="Arial"/>
          <w:color w:val="000000" w:themeColor="text1"/>
          <w:spacing w:val="1"/>
        </w:rPr>
        <w:t xml:space="preserve"> </w:t>
      </w:r>
      <w:r w:rsidRPr="000D6A5E">
        <w:rPr>
          <w:rFonts w:ascii="Arial" w:hAnsi="Arial" w:cs="Arial"/>
          <w:color w:val="000000" w:themeColor="text1"/>
        </w:rPr>
        <w:t>budowy,</w:t>
      </w:r>
      <w:r w:rsidRPr="000D6A5E">
        <w:rPr>
          <w:rFonts w:ascii="Arial" w:hAnsi="Arial" w:cs="Arial"/>
          <w:color w:val="000000" w:themeColor="text1"/>
          <w:spacing w:val="1"/>
        </w:rPr>
        <w:t xml:space="preserve"> </w:t>
      </w:r>
      <w:r w:rsidRPr="000D6A5E">
        <w:rPr>
          <w:rFonts w:ascii="Arial" w:hAnsi="Arial" w:cs="Arial"/>
          <w:color w:val="000000" w:themeColor="text1"/>
        </w:rPr>
        <w:t>postępem</w:t>
      </w:r>
      <w:r w:rsidRPr="000D6A5E">
        <w:rPr>
          <w:rFonts w:ascii="Arial" w:hAnsi="Arial" w:cs="Arial"/>
          <w:color w:val="000000" w:themeColor="text1"/>
          <w:spacing w:val="1"/>
        </w:rPr>
        <w:t xml:space="preserve"> </w:t>
      </w:r>
      <w:r w:rsidRPr="000D6A5E">
        <w:rPr>
          <w:rFonts w:ascii="Arial" w:hAnsi="Arial" w:cs="Arial"/>
          <w:color w:val="000000" w:themeColor="text1"/>
        </w:rPr>
        <w:t>technologicznym,</w:t>
      </w:r>
      <w:r w:rsidRPr="000D6A5E">
        <w:rPr>
          <w:rFonts w:ascii="Arial" w:hAnsi="Arial" w:cs="Arial"/>
          <w:color w:val="000000" w:themeColor="text1"/>
          <w:spacing w:val="1"/>
        </w:rPr>
        <w:t xml:space="preserve"> </w:t>
      </w:r>
      <w:r w:rsidRPr="000D6A5E">
        <w:rPr>
          <w:rFonts w:ascii="Arial" w:hAnsi="Arial" w:cs="Arial"/>
          <w:color w:val="000000" w:themeColor="text1"/>
        </w:rPr>
        <w:t>zwiększeniem</w:t>
      </w:r>
      <w:r w:rsidRPr="000D6A5E">
        <w:rPr>
          <w:rFonts w:ascii="Arial" w:hAnsi="Arial" w:cs="Arial"/>
          <w:color w:val="000000" w:themeColor="text1"/>
          <w:spacing w:val="1"/>
        </w:rPr>
        <w:t xml:space="preserve"> </w:t>
      </w:r>
      <w:r w:rsidRPr="000D6A5E">
        <w:rPr>
          <w:rFonts w:ascii="Arial" w:hAnsi="Arial" w:cs="Arial"/>
          <w:color w:val="000000" w:themeColor="text1"/>
        </w:rPr>
        <w:t>bezpieczeństwa</w:t>
      </w:r>
      <w:r w:rsidRPr="000D6A5E">
        <w:rPr>
          <w:rFonts w:ascii="Arial" w:hAnsi="Arial" w:cs="Arial"/>
          <w:color w:val="000000" w:themeColor="text1"/>
          <w:spacing w:val="1"/>
        </w:rPr>
        <w:t xml:space="preserve"> </w:t>
      </w:r>
      <w:r w:rsidRPr="000D6A5E">
        <w:rPr>
          <w:rFonts w:ascii="Arial" w:hAnsi="Arial" w:cs="Arial"/>
          <w:color w:val="000000" w:themeColor="text1"/>
        </w:rPr>
        <w:t>realizowanego</w:t>
      </w:r>
      <w:r w:rsidRPr="000D6A5E">
        <w:rPr>
          <w:rFonts w:ascii="Arial" w:hAnsi="Arial" w:cs="Arial"/>
          <w:color w:val="000000" w:themeColor="text1"/>
          <w:spacing w:val="-1"/>
        </w:rPr>
        <w:t xml:space="preserve"> </w:t>
      </w:r>
      <w:r w:rsidRPr="000D6A5E">
        <w:rPr>
          <w:rFonts w:ascii="Arial" w:hAnsi="Arial" w:cs="Arial"/>
          <w:color w:val="000000" w:themeColor="text1"/>
        </w:rPr>
        <w:t>obiektu lub</w:t>
      </w:r>
      <w:r w:rsidRPr="000D6A5E">
        <w:rPr>
          <w:rFonts w:ascii="Arial" w:hAnsi="Arial" w:cs="Arial"/>
          <w:color w:val="000000" w:themeColor="text1"/>
          <w:spacing w:val="-1"/>
        </w:rPr>
        <w:t xml:space="preserve"> </w:t>
      </w:r>
      <w:r w:rsidRPr="000D6A5E">
        <w:rPr>
          <w:rFonts w:ascii="Arial" w:hAnsi="Arial" w:cs="Arial"/>
          <w:color w:val="000000" w:themeColor="text1"/>
        </w:rPr>
        <w:t>zwiększeniem</w:t>
      </w:r>
      <w:r w:rsidRPr="000D6A5E">
        <w:rPr>
          <w:rFonts w:ascii="Arial" w:hAnsi="Arial" w:cs="Arial"/>
          <w:color w:val="000000" w:themeColor="text1"/>
          <w:spacing w:val="-1"/>
        </w:rPr>
        <w:t xml:space="preserve"> </w:t>
      </w:r>
      <w:r w:rsidRPr="000D6A5E">
        <w:rPr>
          <w:rFonts w:ascii="Arial" w:hAnsi="Arial" w:cs="Arial"/>
          <w:color w:val="000000" w:themeColor="text1"/>
        </w:rPr>
        <w:t>bezpieczeństwa na</w:t>
      </w:r>
      <w:r w:rsidRPr="000D6A5E">
        <w:rPr>
          <w:rFonts w:ascii="Arial" w:hAnsi="Arial" w:cs="Arial"/>
          <w:color w:val="000000" w:themeColor="text1"/>
          <w:spacing w:val="-1"/>
        </w:rPr>
        <w:t xml:space="preserve"> </w:t>
      </w:r>
      <w:r w:rsidRPr="000D6A5E">
        <w:rPr>
          <w:rFonts w:ascii="Arial" w:hAnsi="Arial" w:cs="Arial"/>
          <w:color w:val="000000" w:themeColor="text1"/>
        </w:rPr>
        <w:t>budowie.</w:t>
      </w:r>
    </w:p>
    <w:p w14:paraId="1AF9F881" w14:textId="77777777" w:rsidR="00501D3E" w:rsidRPr="000D6A5E" w:rsidRDefault="00501D3E" w:rsidP="00501D3E">
      <w:pPr>
        <w:tabs>
          <w:tab w:val="left" w:pos="1277"/>
        </w:tabs>
        <w:spacing w:line="264" w:lineRule="auto"/>
        <w:ind w:left="142" w:right="-71"/>
        <w:jc w:val="both"/>
        <w:rPr>
          <w:rFonts w:ascii="Arial" w:hAnsi="Arial" w:cs="Arial"/>
          <w:color w:val="000000" w:themeColor="text1"/>
        </w:rPr>
      </w:pPr>
      <w:r w:rsidRPr="000D6A5E">
        <w:rPr>
          <w:rFonts w:ascii="Arial" w:hAnsi="Arial" w:cs="Arial"/>
          <w:color w:val="000000" w:themeColor="text1"/>
        </w:rPr>
        <w:t>6) inne zmiany przewidziane na podstawie Pzp,</w:t>
      </w:r>
    </w:p>
    <w:p w14:paraId="02BF28BC" w14:textId="77777777" w:rsidR="00501D3E" w:rsidRPr="000D6A5E" w:rsidRDefault="00501D3E" w:rsidP="00501D3E">
      <w:pPr>
        <w:tabs>
          <w:tab w:val="left" w:pos="1277"/>
        </w:tabs>
        <w:spacing w:line="264" w:lineRule="auto"/>
        <w:ind w:left="142" w:right="-71"/>
        <w:jc w:val="both"/>
        <w:rPr>
          <w:rFonts w:ascii="Arial" w:hAnsi="Arial" w:cs="Arial"/>
          <w:color w:val="000000" w:themeColor="text1"/>
        </w:rPr>
      </w:pPr>
      <w:r w:rsidRPr="000D6A5E">
        <w:rPr>
          <w:rFonts w:ascii="Arial" w:hAnsi="Arial" w:cs="Arial"/>
          <w:color w:val="000000" w:themeColor="text1"/>
        </w:rPr>
        <w:t>7) zmiany wynikające ze zmian w umowie o dofinansowanie z Rządowego Funduszu Rozwoju Dróg, w tym zmiana terminu płatności,</w:t>
      </w:r>
    </w:p>
    <w:p w14:paraId="7A8A6CCA" w14:textId="6DE1AF34" w:rsidR="00501D3E" w:rsidRPr="000D6A5E" w:rsidRDefault="00501D3E" w:rsidP="000D6A5E">
      <w:pPr>
        <w:jc w:val="both"/>
        <w:rPr>
          <w:rFonts w:ascii="Arial" w:hAnsi="Arial" w:cs="Arial"/>
        </w:rPr>
      </w:pPr>
      <w:r w:rsidRPr="000D6A5E">
        <w:rPr>
          <w:rFonts w:ascii="Arial" w:hAnsi="Arial" w:cs="Arial"/>
          <w:color w:val="000000" w:themeColor="text1"/>
        </w:rPr>
        <w:t xml:space="preserve">8) </w:t>
      </w:r>
      <w:r w:rsidRPr="000D6A5E">
        <w:rPr>
          <w:rFonts w:ascii="Arial" w:hAnsi="Arial" w:cs="Arial"/>
        </w:rPr>
        <w:t>zmiany sposobu rozliczania Umowy lub dokonywania płatności na rzecz Wykonawcy może nastąpić wskutek zaistnienia przyczyn organizacyjnych lub finansowych leżących po stronie Zamawiającego, w szczególności wynikających ze zmiany zasad płatności Rządowego Funduszu Rozwoju Dróg,</w:t>
      </w:r>
    </w:p>
    <w:p w14:paraId="2B7C7FF1" w14:textId="77777777" w:rsidR="00501D3E" w:rsidRPr="000D6A5E" w:rsidRDefault="00501D3E" w:rsidP="00501D3E">
      <w:pPr>
        <w:pStyle w:val="Standard"/>
        <w:spacing w:after="0" w:line="264" w:lineRule="auto"/>
        <w:ind w:left="142"/>
        <w:jc w:val="both"/>
        <w:rPr>
          <w:rFonts w:ascii="Arial" w:hAnsi="Arial" w:cs="Arial"/>
          <w:sz w:val="22"/>
          <w:szCs w:val="22"/>
        </w:rPr>
      </w:pPr>
      <w:r w:rsidRPr="000D6A5E">
        <w:rPr>
          <w:rFonts w:ascii="Arial" w:hAnsi="Arial" w:cs="Arial"/>
          <w:sz w:val="22"/>
          <w:szCs w:val="22"/>
        </w:rPr>
        <w:t>9) zmiany zasad wypłaty wynagrodzenia, w zakresie niezbędnym do zapewnienia ich zgodności z zasadami wypłat wynagrodzenia określonymi w Rządowym Funduszu Rozwoju Dróg,</w:t>
      </w:r>
    </w:p>
    <w:p w14:paraId="62450303" w14:textId="77777777" w:rsidR="00501D3E" w:rsidRPr="000D6A5E" w:rsidRDefault="00501D3E" w:rsidP="00501D3E">
      <w:pPr>
        <w:pStyle w:val="Standard"/>
        <w:spacing w:after="0" w:line="264" w:lineRule="auto"/>
        <w:ind w:left="142"/>
        <w:jc w:val="both"/>
        <w:rPr>
          <w:rFonts w:ascii="Arial" w:hAnsi="Arial" w:cs="Arial"/>
          <w:color w:val="000000" w:themeColor="text1"/>
          <w:sz w:val="22"/>
          <w:szCs w:val="22"/>
        </w:rPr>
      </w:pPr>
      <w:r w:rsidRPr="000D6A5E">
        <w:rPr>
          <w:rFonts w:ascii="Arial" w:hAnsi="Arial" w:cs="Arial"/>
          <w:sz w:val="22"/>
          <w:szCs w:val="22"/>
        </w:rPr>
        <w:t>10) zmiana harmonogramu realizacji robót przez Wykonawcę wymaga aneksu do umowy z Wykonawcą podpisanego przez obie strony.</w:t>
      </w:r>
    </w:p>
    <w:p w14:paraId="0C91685A" w14:textId="77777777" w:rsidR="00501D3E" w:rsidRPr="000D6A5E" w:rsidRDefault="00501D3E" w:rsidP="00501D3E">
      <w:pPr>
        <w:spacing w:line="264" w:lineRule="auto"/>
        <w:jc w:val="both"/>
        <w:rPr>
          <w:rFonts w:ascii="Arial" w:hAnsi="Arial" w:cs="Arial"/>
        </w:rPr>
      </w:pPr>
      <w:r w:rsidRPr="000D6A5E">
        <w:rPr>
          <w:rFonts w:ascii="Arial" w:hAnsi="Arial" w:cs="Arial"/>
        </w:rPr>
        <w:t>2. Strony przewidują zmianę umowy w przypadku zmiany:</w:t>
      </w:r>
    </w:p>
    <w:p w14:paraId="415D0B81" w14:textId="77777777" w:rsidR="00501D3E" w:rsidRPr="000D6A5E" w:rsidRDefault="00501D3E" w:rsidP="00501D3E">
      <w:pPr>
        <w:spacing w:line="264" w:lineRule="auto"/>
        <w:ind w:left="142"/>
        <w:jc w:val="both"/>
        <w:rPr>
          <w:rFonts w:ascii="Arial" w:hAnsi="Arial" w:cs="Arial"/>
        </w:rPr>
      </w:pPr>
      <w:r w:rsidRPr="000D6A5E">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298F204B" w14:textId="77777777" w:rsidR="00501D3E" w:rsidRPr="000D6A5E" w:rsidRDefault="00501D3E" w:rsidP="00501D3E">
      <w:pPr>
        <w:spacing w:line="264" w:lineRule="auto"/>
        <w:ind w:left="142"/>
        <w:jc w:val="both"/>
        <w:rPr>
          <w:rFonts w:ascii="Arial" w:hAnsi="Arial" w:cs="Arial"/>
        </w:rPr>
      </w:pPr>
      <w:r w:rsidRPr="000D6A5E">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72D69B36" w14:textId="77777777" w:rsidR="00501D3E" w:rsidRPr="000D6A5E" w:rsidRDefault="00501D3E" w:rsidP="00501D3E">
      <w:pPr>
        <w:tabs>
          <w:tab w:val="left" w:pos="426"/>
          <w:tab w:val="left" w:pos="851"/>
        </w:tabs>
        <w:spacing w:line="264" w:lineRule="auto"/>
        <w:ind w:left="284"/>
        <w:jc w:val="both"/>
        <w:rPr>
          <w:rFonts w:ascii="Arial" w:hAnsi="Arial" w:cs="Arial"/>
        </w:rPr>
      </w:pPr>
      <w:r w:rsidRPr="000D6A5E">
        <w:rPr>
          <w:rFonts w:ascii="Arial" w:hAnsi="Arial" w:cs="Arial"/>
        </w:rPr>
        <w:t>a) udowodni, że zmiana w/w przepisów będzie miała wpływ na koszty wykonania zamówienia przez Wykonawcę,</w:t>
      </w:r>
    </w:p>
    <w:p w14:paraId="2E0D48C6" w14:textId="77777777" w:rsidR="00501D3E" w:rsidRPr="000D6A5E" w:rsidRDefault="00501D3E" w:rsidP="00501D3E">
      <w:pPr>
        <w:tabs>
          <w:tab w:val="left" w:pos="426"/>
          <w:tab w:val="left" w:pos="851"/>
        </w:tabs>
        <w:spacing w:line="264" w:lineRule="auto"/>
        <w:ind w:left="284"/>
        <w:jc w:val="both"/>
        <w:rPr>
          <w:rFonts w:ascii="Arial" w:hAnsi="Arial" w:cs="Arial"/>
        </w:rPr>
      </w:pPr>
      <w:r w:rsidRPr="000D6A5E">
        <w:rPr>
          <w:rFonts w:ascii="Arial" w:hAnsi="Arial" w:cs="Arial"/>
        </w:rPr>
        <w:t xml:space="preserve">b) wykaże, jaką część wynagrodzenia stanowią koszty pracy ponoszone przez Wykonawcę w trakcie realizacji zamówienia oraz jak zmiana przepisów wpłynie na wysokość tych kosztów. </w:t>
      </w:r>
    </w:p>
    <w:p w14:paraId="4EADABF8" w14:textId="77777777" w:rsidR="00501D3E" w:rsidRPr="000D6A5E" w:rsidRDefault="00501D3E" w:rsidP="00501D3E">
      <w:pPr>
        <w:tabs>
          <w:tab w:val="left" w:pos="426"/>
          <w:tab w:val="left" w:pos="851"/>
        </w:tabs>
        <w:spacing w:line="264" w:lineRule="auto"/>
        <w:ind w:left="284"/>
        <w:jc w:val="both"/>
        <w:rPr>
          <w:rFonts w:ascii="Arial" w:hAnsi="Arial" w:cs="Arial"/>
        </w:rPr>
      </w:pPr>
      <w:r w:rsidRPr="000D6A5E">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p>
    <w:p w14:paraId="77AB3357" w14:textId="77777777" w:rsidR="00501D3E" w:rsidRPr="000D6A5E" w:rsidRDefault="00501D3E" w:rsidP="00501D3E">
      <w:pPr>
        <w:tabs>
          <w:tab w:val="left" w:pos="426"/>
          <w:tab w:val="left" w:pos="851"/>
        </w:tabs>
        <w:spacing w:line="264" w:lineRule="auto"/>
        <w:ind w:left="284"/>
        <w:jc w:val="both"/>
        <w:rPr>
          <w:rFonts w:ascii="Arial" w:hAnsi="Arial" w:cs="Arial"/>
        </w:rPr>
      </w:pPr>
      <w:r w:rsidRPr="000D6A5E">
        <w:rPr>
          <w:rFonts w:ascii="Arial" w:hAnsi="Arial" w:cs="Arial"/>
        </w:rPr>
        <w:t>Zamawiający zastrzega sobie prawo do wniesienia zastrzeżeń dotyczących wysokości kosztów pracy przedstawionych przez Wykonawcę.</w:t>
      </w:r>
    </w:p>
    <w:p w14:paraId="7DDD802C" w14:textId="77777777" w:rsidR="00501D3E" w:rsidRPr="000D6A5E" w:rsidRDefault="00501D3E" w:rsidP="00501D3E">
      <w:pPr>
        <w:spacing w:line="264" w:lineRule="auto"/>
        <w:ind w:left="142"/>
        <w:jc w:val="both"/>
        <w:rPr>
          <w:rFonts w:ascii="Arial" w:hAnsi="Arial" w:cs="Arial"/>
        </w:rPr>
      </w:pPr>
      <w:r w:rsidRPr="000D6A5E">
        <w:rPr>
          <w:rFonts w:ascii="Arial" w:hAnsi="Arial" w:cs="Arial"/>
        </w:rPr>
        <w:t xml:space="preserve">3) zmiany zasad podlegania ubezpieczeniom społecznym lub ubezpieczeniu zdrowotnemu lub </w:t>
      </w:r>
      <w:r w:rsidRPr="000D6A5E">
        <w:rPr>
          <w:rFonts w:ascii="Arial" w:hAnsi="Arial" w:cs="Arial"/>
        </w:rPr>
        <w:lastRenderedPageBreak/>
        <w:t>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358B03A8" w14:textId="77777777" w:rsidR="00501D3E" w:rsidRPr="000D6A5E" w:rsidRDefault="00501D3E" w:rsidP="00501D3E">
      <w:pPr>
        <w:spacing w:line="264" w:lineRule="auto"/>
        <w:ind w:left="284"/>
        <w:jc w:val="both"/>
        <w:rPr>
          <w:rFonts w:ascii="Arial" w:hAnsi="Arial" w:cs="Arial"/>
        </w:rPr>
      </w:pPr>
      <w:r w:rsidRPr="000D6A5E">
        <w:rPr>
          <w:rFonts w:ascii="Arial" w:hAnsi="Arial" w:cs="Arial"/>
        </w:rPr>
        <w:t>a) udowodni, że zmiana w/w przepisów będzie miała wpływ na koszty wykonania zamówienia przez Wykonawcę,</w:t>
      </w:r>
    </w:p>
    <w:p w14:paraId="31181E9F" w14:textId="77777777" w:rsidR="00501D3E" w:rsidRPr="000D6A5E" w:rsidRDefault="00501D3E" w:rsidP="00501D3E">
      <w:pPr>
        <w:spacing w:line="264" w:lineRule="auto"/>
        <w:ind w:left="284"/>
        <w:jc w:val="both"/>
        <w:rPr>
          <w:rFonts w:ascii="Arial" w:hAnsi="Arial" w:cs="Arial"/>
        </w:rPr>
      </w:pPr>
      <w:r w:rsidRPr="000D6A5E">
        <w:rPr>
          <w:rFonts w:ascii="Arial" w:hAnsi="Arial" w:cs="Arial"/>
        </w:rPr>
        <w:t>b) wykaże, jaką część wynagrodzenia stanowią koszty pracy ponoszone przez Wykonawcę w trakcie realizacji zamówienia oraz jak zmiana przepisów wpłynie na wysokość tych kosztów.</w:t>
      </w:r>
    </w:p>
    <w:p w14:paraId="055B8465" w14:textId="77777777" w:rsidR="00501D3E" w:rsidRPr="000D6A5E" w:rsidRDefault="00501D3E" w:rsidP="00501D3E">
      <w:pPr>
        <w:spacing w:line="264" w:lineRule="auto"/>
        <w:ind w:left="284"/>
        <w:jc w:val="both"/>
        <w:rPr>
          <w:rFonts w:ascii="Arial" w:hAnsi="Arial" w:cs="Arial"/>
        </w:rPr>
      </w:pPr>
      <w:r w:rsidRPr="000D6A5E">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22F2C6DF" w14:textId="77777777" w:rsidR="00501D3E" w:rsidRPr="000D6A5E" w:rsidRDefault="00501D3E" w:rsidP="00501D3E">
      <w:pPr>
        <w:spacing w:line="264" w:lineRule="auto"/>
        <w:ind w:left="142"/>
        <w:jc w:val="both"/>
        <w:rPr>
          <w:rFonts w:ascii="Arial" w:hAnsi="Arial" w:cs="Arial"/>
        </w:rPr>
      </w:pPr>
      <w:r w:rsidRPr="000D6A5E">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6C42AFB" w14:textId="77777777" w:rsidR="00501D3E" w:rsidRPr="000D6A5E" w:rsidRDefault="00501D3E" w:rsidP="00501D3E">
      <w:pPr>
        <w:spacing w:line="264" w:lineRule="auto"/>
        <w:ind w:left="284"/>
        <w:jc w:val="both"/>
        <w:rPr>
          <w:rFonts w:ascii="Arial" w:hAnsi="Arial" w:cs="Arial"/>
        </w:rPr>
      </w:pPr>
      <w:r w:rsidRPr="000D6A5E">
        <w:rPr>
          <w:rFonts w:ascii="Arial" w:hAnsi="Arial" w:cs="Arial"/>
        </w:rPr>
        <w:t>a) udowodni, że zmiana w/w przepisów będzie miała wpływ na koszty wykonania zamówienia przez Wykonawcę,</w:t>
      </w:r>
    </w:p>
    <w:p w14:paraId="3EB1D472" w14:textId="77777777" w:rsidR="00501D3E" w:rsidRPr="000D6A5E" w:rsidRDefault="00501D3E" w:rsidP="00501D3E">
      <w:pPr>
        <w:spacing w:line="264" w:lineRule="auto"/>
        <w:ind w:left="284"/>
        <w:jc w:val="both"/>
        <w:rPr>
          <w:rFonts w:ascii="Arial" w:hAnsi="Arial" w:cs="Arial"/>
        </w:rPr>
      </w:pPr>
      <w:r w:rsidRPr="000D6A5E">
        <w:rPr>
          <w:rFonts w:ascii="Arial" w:hAnsi="Arial" w:cs="Arial"/>
        </w:rPr>
        <w:t>b) wykaże, jaką część wynagrodzenia stanowią koszty pracy ponoszone przez Wykonawcę w trakcie realizacji zamówienia oraz jak zmiana przepisów wpłynie na wysokość tych kosztów.</w:t>
      </w:r>
    </w:p>
    <w:p w14:paraId="472FFD85" w14:textId="77777777" w:rsidR="00501D3E" w:rsidRPr="000D6A5E" w:rsidRDefault="00501D3E" w:rsidP="00501D3E">
      <w:pPr>
        <w:spacing w:line="264" w:lineRule="auto"/>
        <w:ind w:left="284"/>
        <w:jc w:val="both"/>
        <w:rPr>
          <w:rFonts w:ascii="Arial" w:hAnsi="Arial" w:cs="Arial"/>
        </w:rPr>
      </w:pPr>
      <w:r w:rsidRPr="000D6A5E">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171DA492" w14:textId="77777777" w:rsidR="00501D3E" w:rsidRPr="000D6A5E" w:rsidRDefault="00501D3E" w:rsidP="00501D3E">
      <w:pPr>
        <w:spacing w:line="264" w:lineRule="auto"/>
        <w:ind w:left="284"/>
        <w:jc w:val="both"/>
        <w:rPr>
          <w:rFonts w:ascii="Arial" w:hAnsi="Arial" w:cs="Arial"/>
        </w:rPr>
      </w:pPr>
      <w:r w:rsidRPr="000D6A5E">
        <w:rPr>
          <w:rFonts w:ascii="Arial" w:hAnsi="Arial" w:cs="Arial"/>
        </w:rPr>
        <w:t>Zamawiający zastrzega sobie prawo do wniesienia zastrzeżeń dotyczących wysokości kosztów pracy przedstawionych przez Wykonawcę.</w:t>
      </w:r>
    </w:p>
    <w:p w14:paraId="673F32EE" w14:textId="77777777" w:rsidR="00501D3E" w:rsidRPr="000D6A5E" w:rsidRDefault="00501D3E" w:rsidP="00501D3E">
      <w:pPr>
        <w:spacing w:line="264" w:lineRule="auto"/>
        <w:jc w:val="both"/>
        <w:rPr>
          <w:rFonts w:ascii="Arial" w:hAnsi="Arial" w:cs="Arial"/>
        </w:rPr>
      </w:pPr>
      <w:r w:rsidRPr="000D6A5E">
        <w:rPr>
          <w:rFonts w:ascii="Arial" w:hAnsi="Arial" w:cs="Arial"/>
        </w:rPr>
        <w:t>3. Strona wnioskująca o zmianę wskazaną w ust. 2 musi wykazać środkami dowodowymi, że zmiany, o których mowa w ust. 2 mają bezpośredni wpływ na wysokość wynagrodzenia wykonawcy tj. wykazać, że zmiany wskazane w ust. 2 wymuszają podwyższenie kosztów wykonania.</w:t>
      </w:r>
    </w:p>
    <w:p w14:paraId="7E91AFA5" w14:textId="77777777" w:rsidR="00501D3E" w:rsidRPr="000D6A5E" w:rsidRDefault="00501D3E" w:rsidP="00501D3E">
      <w:pPr>
        <w:spacing w:line="264" w:lineRule="auto"/>
        <w:jc w:val="both"/>
        <w:rPr>
          <w:rFonts w:ascii="Arial" w:hAnsi="Arial" w:cs="Arial"/>
        </w:rPr>
      </w:pPr>
      <w:r w:rsidRPr="000D6A5E">
        <w:rPr>
          <w:rFonts w:ascii="Arial" w:hAnsi="Arial" w:cs="Arial"/>
        </w:rPr>
        <w:t xml:space="preserve">4. 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360C4F51" w14:textId="77777777" w:rsidR="00501D3E" w:rsidRPr="000D6A5E" w:rsidRDefault="00501D3E" w:rsidP="00501D3E">
      <w:pPr>
        <w:spacing w:line="264" w:lineRule="auto"/>
        <w:jc w:val="both"/>
        <w:rPr>
          <w:rFonts w:ascii="Arial" w:hAnsi="Arial" w:cs="Arial"/>
        </w:rPr>
      </w:pPr>
      <w:r w:rsidRPr="000D6A5E">
        <w:rPr>
          <w:rFonts w:ascii="Arial" w:hAnsi="Arial" w:cs="Arial"/>
        </w:rPr>
        <w:t>5. W przypadku wystąpienia okoliczności, o których mowa w ust. 2 pkt 1) część wynagrodzenia brutto Wykonawcy, o którym mowa w § 4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14BB25E" w14:textId="77777777" w:rsidR="00501D3E" w:rsidRPr="000D6A5E" w:rsidRDefault="00501D3E" w:rsidP="00501D3E">
      <w:pPr>
        <w:spacing w:line="264" w:lineRule="auto"/>
        <w:jc w:val="both"/>
        <w:rPr>
          <w:rFonts w:ascii="Arial" w:hAnsi="Arial" w:cs="Arial"/>
        </w:rPr>
      </w:pPr>
      <w:r w:rsidRPr="000D6A5E">
        <w:rPr>
          <w:rFonts w:ascii="Arial" w:hAnsi="Arial" w:cs="Arial"/>
        </w:rPr>
        <w:t>6. W przypadku wystąpienia okoliczności, o których mowa w ust. 2 pkt. 2) część wynagrodzenia brutto Wykonawcy, o którym mowa w § 4 ust. 1 umowy, płatna po zaistnieniu ww. okoliczności, po spełnieniu warunku, o którym mowa w § 4 ust. 14, ulegnie zmianie o wartość zmiany kosztu Wykonawcy, wynikającą ze zmiany kwoty wynagrodzeń osób bezpośrednio wykonujących przedmiot umowy podanych w dokumentach, o których mowa w ust. 8, do wysokości aktualnie obowiązującego minimalnego wynagrodzenia lub minimalnej stawki godzinowej, z uwzględnieniem wszystkich obciążeń publicznoprawnych od kwoty zmiany minimalnego wynagrodzenia lub minimalnej stawki godzinowej tych osób.</w:t>
      </w:r>
    </w:p>
    <w:p w14:paraId="20066EC2" w14:textId="77777777" w:rsidR="00501D3E" w:rsidRPr="000D6A5E" w:rsidRDefault="00501D3E" w:rsidP="00501D3E">
      <w:pPr>
        <w:spacing w:line="264" w:lineRule="auto"/>
        <w:jc w:val="both"/>
        <w:rPr>
          <w:rFonts w:ascii="Arial" w:hAnsi="Arial" w:cs="Arial"/>
        </w:rPr>
      </w:pPr>
      <w:r w:rsidRPr="000D6A5E">
        <w:rPr>
          <w:rFonts w:ascii="Arial" w:hAnsi="Arial" w:cs="Arial"/>
        </w:rPr>
        <w:lastRenderedPageBreak/>
        <w:t>7. W przypadku wystąpienia okoliczności, o których mowa w ust. 2 pkt 3) część wynagrodzenia brutto Wykonawcy, o którym mowa w § 4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31D3BB34" w14:textId="77777777" w:rsidR="00501D3E" w:rsidRPr="000D6A5E" w:rsidRDefault="00501D3E" w:rsidP="00501D3E">
      <w:pPr>
        <w:spacing w:line="264" w:lineRule="auto"/>
        <w:jc w:val="both"/>
        <w:rPr>
          <w:rFonts w:ascii="Arial" w:hAnsi="Arial" w:cs="Arial"/>
        </w:rPr>
      </w:pPr>
      <w:r w:rsidRPr="000D6A5E">
        <w:rPr>
          <w:rFonts w:ascii="Arial" w:hAnsi="Arial" w:cs="Arial"/>
        </w:rPr>
        <w:t>8. Warunkiem dokonania zmiany wynagrodzenia Wykonawcy, o której mowa w ust. 2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22C1929C" w14:textId="77777777" w:rsidR="00501D3E" w:rsidRPr="000D6A5E" w:rsidRDefault="00501D3E" w:rsidP="00501D3E">
      <w:pPr>
        <w:spacing w:line="264" w:lineRule="auto"/>
        <w:jc w:val="both"/>
        <w:rPr>
          <w:rFonts w:ascii="Arial" w:hAnsi="Arial" w:cs="Arial"/>
        </w:rPr>
      </w:pPr>
      <w:r w:rsidRPr="000D6A5E">
        <w:rPr>
          <w:rFonts w:ascii="Arial" w:hAnsi="Arial" w:cs="Arial"/>
        </w:rPr>
        <w:t>9. Ciężar dowodu, że okoliczności wymienione w ust. 2 pkt 2 i 3 mają wpływ na koszty wykonania zamówienia spoczywa na Wykonawcy.</w:t>
      </w:r>
    </w:p>
    <w:p w14:paraId="7722208B" w14:textId="77777777" w:rsidR="00501D3E" w:rsidRPr="000D6A5E" w:rsidRDefault="00501D3E" w:rsidP="00501D3E">
      <w:pPr>
        <w:spacing w:line="264" w:lineRule="auto"/>
        <w:jc w:val="both"/>
        <w:rPr>
          <w:rFonts w:ascii="Arial" w:hAnsi="Arial" w:cs="Arial"/>
        </w:rPr>
      </w:pPr>
      <w:r w:rsidRPr="000D6A5E">
        <w:rPr>
          <w:rFonts w:ascii="Arial" w:hAnsi="Arial" w:cs="Arial"/>
        </w:rPr>
        <w:t xml:space="preserve">10. Zmiany wysokości wynagrodzenia, o których mowa w ust. 2 pkt 1 umowy mogą zostać dokonane ze skutkiem nie wcześniej niż na dzień wejścia w życie przepisów, z których wynikają te zmiany. </w:t>
      </w:r>
    </w:p>
    <w:p w14:paraId="73476556" w14:textId="77777777" w:rsidR="00501D3E" w:rsidRPr="000D6A5E" w:rsidRDefault="00501D3E" w:rsidP="00501D3E">
      <w:pPr>
        <w:spacing w:line="264" w:lineRule="auto"/>
        <w:jc w:val="both"/>
        <w:rPr>
          <w:rFonts w:ascii="Arial" w:hAnsi="Arial" w:cs="Arial"/>
        </w:rPr>
      </w:pPr>
      <w:r w:rsidRPr="000D6A5E">
        <w:rPr>
          <w:rFonts w:ascii="Arial" w:hAnsi="Arial" w:cs="Arial"/>
        </w:rPr>
        <w:t>11. Zmiany, o których mowa w ust. 2 mogą być dokonane tylko, jeżeli jest to niezbędne dla prawidłowego wykonania umowy lub umowy o dofinansowanie projektu.</w:t>
      </w:r>
    </w:p>
    <w:p w14:paraId="1507835D" w14:textId="77777777" w:rsidR="00501D3E" w:rsidRPr="000D6A5E" w:rsidRDefault="00501D3E" w:rsidP="00501D3E">
      <w:pPr>
        <w:spacing w:line="264" w:lineRule="auto"/>
        <w:jc w:val="both"/>
        <w:rPr>
          <w:rFonts w:ascii="Arial" w:hAnsi="Arial" w:cs="Arial"/>
        </w:rPr>
      </w:pPr>
      <w:r w:rsidRPr="000D6A5E">
        <w:rPr>
          <w:rFonts w:ascii="Arial" w:hAnsi="Arial" w:cs="Arial"/>
        </w:rPr>
        <w:t>12. Wszelkie zmiany umowy wymagają pod rygorem nieważności formy pisemnej i podpisania przez obydwie strony umowy.</w:t>
      </w:r>
    </w:p>
    <w:p w14:paraId="5C4748A5" w14:textId="77777777" w:rsidR="00501D3E" w:rsidRPr="000D6A5E" w:rsidRDefault="00501D3E" w:rsidP="00501D3E">
      <w:pPr>
        <w:spacing w:line="264" w:lineRule="auto"/>
        <w:jc w:val="both"/>
        <w:rPr>
          <w:rFonts w:ascii="Arial" w:hAnsi="Arial" w:cs="Arial"/>
        </w:rPr>
      </w:pPr>
      <w:r w:rsidRPr="000D6A5E">
        <w:rPr>
          <w:rFonts w:ascii="Arial" w:hAnsi="Arial" w:cs="Arial"/>
        </w:rPr>
        <w:t>13. Z wnioskiem o zmianę umowy może wystąpić zarówno Wykonawca, jak i Zamawiający.</w:t>
      </w:r>
    </w:p>
    <w:p w14:paraId="35BAD52F" w14:textId="77777777" w:rsidR="00501D3E" w:rsidRPr="000D6A5E" w:rsidRDefault="00501D3E" w:rsidP="00501D3E">
      <w:pPr>
        <w:spacing w:line="264" w:lineRule="auto"/>
        <w:jc w:val="both"/>
        <w:rPr>
          <w:rFonts w:ascii="Arial" w:hAnsi="Arial" w:cs="Arial"/>
        </w:rPr>
      </w:pPr>
      <w:r w:rsidRPr="000D6A5E">
        <w:rPr>
          <w:rFonts w:ascii="Arial" w:hAnsi="Arial" w:cs="Arial"/>
        </w:rPr>
        <w:t>14. Strony mogą wystąpić z wnioskiem o zmianę wynagrodzenia na podstawie ust. 2, nie wcześniej niż 6 miesięcy od daty podpisania umowy oraz nie później niż 1 miesiąc przed terminem obowiązywania umowy, wskazanym w § 3 ust.1.</w:t>
      </w:r>
    </w:p>
    <w:p w14:paraId="5B912D7C" w14:textId="77777777" w:rsidR="00501D3E" w:rsidRPr="000D6A5E" w:rsidRDefault="00501D3E" w:rsidP="00501D3E">
      <w:pPr>
        <w:spacing w:line="264" w:lineRule="auto"/>
        <w:jc w:val="both"/>
        <w:rPr>
          <w:rFonts w:ascii="Arial" w:hAnsi="Arial" w:cs="Arial"/>
        </w:rPr>
      </w:pPr>
      <w:r w:rsidRPr="000D6A5E">
        <w:rPr>
          <w:rFonts w:ascii="Arial" w:hAnsi="Arial" w:cs="Arial"/>
        </w:rPr>
        <w:t>15. Wszystkie powyższe postanowienia stanowią katalog zmian, na które Zamawiający może wyrazić zgodę. Nie stanowią one jednak zobowiązania do wyrażenia takiej zgody.</w:t>
      </w:r>
    </w:p>
    <w:p w14:paraId="6B8ADDD6" w14:textId="77777777" w:rsidR="00501D3E" w:rsidRPr="000D6A5E" w:rsidRDefault="00501D3E" w:rsidP="00501D3E">
      <w:pPr>
        <w:spacing w:line="264" w:lineRule="auto"/>
        <w:jc w:val="both"/>
        <w:rPr>
          <w:rFonts w:ascii="Arial" w:hAnsi="Arial" w:cs="Arial"/>
        </w:rPr>
      </w:pPr>
      <w:r w:rsidRPr="000D6A5E">
        <w:rPr>
          <w:rFonts w:ascii="Arial" w:hAnsi="Arial" w:cs="Arial"/>
        </w:rPr>
        <w:t>16. Zmiany umowy, o których mowa w ust. 1 mogą powodować konieczność wykonania robót dodatkowych, zamiennych lub zaniechanych i zmianę wynagrodzenia. Podstawą ich wyceny jest kosztorys ofertowy wykonawcy sporządzony na podstawie cen jednostkowych robót uzgodnionych przez strony umowy w wyniku negocjacji i zaakceptowany przez Zamawiającego. Zamawiający jest upoważniony do żądania zmniejszenia wynagrodzenia w związku z ograniczeniem zakresu robót lub wykonaniem robót zamiennych. Zmiany powyższe nie mogą naruszać art. 454 Pzp.</w:t>
      </w:r>
    </w:p>
    <w:p w14:paraId="496D5B3E" w14:textId="77777777" w:rsidR="00501D3E" w:rsidRPr="000D6A5E" w:rsidRDefault="00501D3E" w:rsidP="00501D3E">
      <w:pPr>
        <w:spacing w:line="264" w:lineRule="auto"/>
        <w:jc w:val="both"/>
        <w:rPr>
          <w:rFonts w:ascii="Arial" w:hAnsi="Arial" w:cs="Arial"/>
        </w:rPr>
      </w:pPr>
      <w:r w:rsidRPr="000D6A5E">
        <w:rPr>
          <w:rFonts w:ascii="Arial" w:hAnsi="Arial" w:cs="Arial"/>
        </w:rPr>
        <w:t>17. W sytuacji, gdy zmiana jest wymuszona uchybieniem czy naruszeniem umowy przez Wykonawcę, koszty dodatkowe związane z takimi zmianami ponosi Wykonawca.</w:t>
      </w:r>
    </w:p>
    <w:p w14:paraId="03524726" w14:textId="77777777" w:rsidR="00501D3E" w:rsidRPr="000D6A5E" w:rsidRDefault="00501D3E" w:rsidP="00501D3E">
      <w:pPr>
        <w:spacing w:line="264" w:lineRule="auto"/>
        <w:jc w:val="both"/>
        <w:rPr>
          <w:rFonts w:ascii="Arial" w:hAnsi="Arial" w:cs="Arial"/>
        </w:rPr>
      </w:pPr>
      <w:r w:rsidRPr="000D6A5E">
        <w:rPr>
          <w:rFonts w:ascii="Arial" w:hAnsi="Arial" w:cs="Arial"/>
        </w:rPr>
        <w:t>18. Zmiany umowy, o których mowa w ust. 1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06802652" w14:textId="476DB70F" w:rsidR="00501D3E" w:rsidRPr="000D6A5E" w:rsidRDefault="00501D3E" w:rsidP="00501D3E">
      <w:pPr>
        <w:spacing w:line="264" w:lineRule="auto"/>
        <w:jc w:val="both"/>
        <w:rPr>
          <w:rFonts w:ascii="Arial" w:hAnsi="Arial" w:cs="Arial"/>
        </w:rPr>
      </w:pPr>
      <w:r w:rsidRPr="000D6A5E">
        <w:rPr>
          <w:rFonts w:ascii="Arial" w:hAnsi="Arial" w:cs="Arial"/>
        </w:rPr>
        <w:t>19. Łączna wartość zmian wysokości wynagrodzenia Wykonawcy, dokonanych na podstawie §14 ust. 2 nie może być wyższa niż 3 % w stosunku do pierwotnej wartości umowy.</w:t>
      </w:r>
    </w:p>
    <w:p w14:paraId="4BC887DD" w14:textId="77777777" w:rsidR="00501D3E" w:rsidRDefault="00501D3E" w:rsidP="00501D3E">
      <w:pPr>
        <w:pStyle w:val="Akapitzlist"/>
        <w:tabs>
          <w:tab w:val="left" w:pos="426"/>
        </w:tabs>
        <w:spacing w:line="264" w:lineRule="auto"/>
        <w:ind w:left="0" w:right="-71" w:firstLine="0"/>
        <w:rPr>
          <w:rFonts w:ascii="Arial" w:hAnsi="Arial" w:cs="Arial"/>
        </w:rPr>
      </w:pPr>
    </w:p>
    <w:p w14:paraId="60E2858D" w14:textId="77777777" w:rsidR="007B4B5F" w:rsidRDefault="00D11B96" w:rsidP="004553BC">
      <w:pPr>
        <w:pStyle w:val="Nagwek11"/>
        <w:spacing w:line="264" w:lineRule="auto"/>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15</w:t>
      </w:r>
      <w:r w:rsidR="00A01CC0">
        <w:rPr>
          <w:rFonts w:ascii="Arial" w:hAnsi="Arial" w:cs="Arial"/>
          <w:sz w:val="22"/>
          <w:szCs w:val="22"/>
        </w:rPr>
        <w:t xml:space="preserve"> </w:t>
      </w:r>
    </w:p>
    <w:p w14:paraId="57FA6491" w14:textId="20B87EBB" w:rsidR="009B5FA1" w:rsidRPr="00D11B96" w:rsidRDefault="00A01CC0" w:rsidP="004553BC">
      <w:pPr>
        <w:pStyle w:val="Nagwek11"/>
        <w:spacing w:line="264" w:lineRule="auto"/>
        <w:ind w:right="-71" w:hanging="4557"/>
        <w:jc w:val="center"/>
        <w:rPr>
          <w:rFonts w:ascii="Arial" w:hAnsi="Arial" w:cs="Arial"/>
          <w:sz w:val="22"/>
          <w:szCs w:val="22"/>
        </w:rPr>
      </w:pPr>
      <w:r>
        <w:rPr>
          <w:rFonts w:ascii="Arial" w:hAnsi="Arial" w:cs="Arial"/>
          <w:sz w:val="22"/>
          <w:szCs w:val="22"/>
        </w:rPr>
        <w:t>ODSTĄPIENIE OD UMOWY</w:t>
      </w:r>
    </w:p>
    <w:p w14:paraId="0F673849" w14:textId="77777777" w:rsidR="00047F49" w:rsidRPr="00047F49" w:rsidRDefault="00D11B96" w:rsidP="00BC41F3">
      <w:pPr>
        <w:pStyle w:val="Akapitzlist"/>
        <w:numPr>
          <w:ilvl w:val="0"/>
          <w:numId w:val="7"/>
        </w:numPr>
        <w:tabs>
          <w:tab w:val="left" w:pos="284"/>
        </w:tabs>
        <w:spacing w:line="264" w:lineRule="auto"/>
        <w:ind w:left="0" w:right="-71" w:firstLine="0"/>
        <w:jc w:val="both"/>
        <w:rPr>
          <w:rFonts w:ascii="Arial" w:hAnsi="Arial" w:cs="Arial"/>
        </w:rPr>
      </w:pPr>
      <w:r w:rsidRPr="00D11B96">
        <w:rPr>
          <w:rFonts w:ascii="Arial" w:hAnsi="Arial" w:cs="Arial"/>
        </w:rPr>
        <w:t>Zamawiającemu</w:t>
      </w:r>
      <w:r w:rsidRPr="00D11B96">
        <w:rPr>
          <w:rFonts w:ascii="Arial" w:hAnsi="Arial" w:cs="Arial"/>
          <w:spacing w:val="5"/>
        </w:rPr>
        <w:t xml:space="preserve"> </w:t>
      </w:r>
      <w:r w:rsidRPr="00D11B96">
        <w:rPr>
          <w:rFonts w:ascii="Arial" w:hAnsi="Arial" w:cs="Arial"/>
        </w:rPr>
        <w:t>przysługuje</w:t>
      </w:r>
      <w:r w:rsidRPr="00D11B96">
        <w:rPr>
          <w:rFonts w:ascii="Arial" w:hAnsi="Arial" w:cs="Arial"/>
          <w:spacing w:val="7"/>
        </w:rPr>
        <w:t xml:space="preserve"> </w:t>
      </w:r>
      <w:r w:rsidRPr="00D11B96">
        <w:rPr>
          <w:rFonts w:ascii="Arial" w:hAnsi="Arial" w:cs="Arial"/>
        </w:rPr>
        <w:t>prawo</w:t>
      </w:r>
      <w:r w:rsidRPr="00D11B96">
        <w:rPr>
          <w:rFonts w:ascii="Arial" w:hAnsi="Arial" w:cs="Arial"/>
          <w:spacing w:val="4"/>
        </w:rPr>
        <w:t xml:space="preserve"> </w:t>
      </w:r>
      <w:r w:rsidRPr="00D11B96">
        <w:rPr>
          <w:rFonts w:ascii="Arial" w:hAnsi="Arial" w:cs="Arial"/>
        </w:rPr>
        <w:t>odstąpienia</w:t>
      </w:r>
      <w:r w:rsidRPr="00D11B96">
        <w:rPr>
          <w:rFonts w:ascii="Arial" w:hAnsi="Arial" w:cs="Arial"/>
          <w:spacing w:val="5"/>
        </w:rPr>
        <w:t xml:space="preserve"> </w:t>
      </w:r>
      <w:r w:rsidRPr="00D11B96">
        <w:rPr>
          <w:rFonts w:ascii="Arial" w:hAnsi="Arial" w:cs="Arial"/>
        </w:rPr>
        <w:t>od</w:t>
      </w:r>
      <w:r w:rsidRPr="00D11B96">
        <w:rPr>
          <w:rFonts w:ascii="Arial" w:hAnsi="Arial" w:cs="Arial"/>
          <w:spacing w:val="6"/>
        </w:rPr>
        <w:t xml:space="preserve"> </w:t>
      </w:r>
      <w:r w:rsidRPr="00D11B96">
        <w:rPr>
          <w:rFonts w:ascii="Arial" w:hAnsi="Arial" w:cs="Arial"/>
        </w:rPr>
        <w:t>umowy</w:t>
      </w:r>
      <w:r w:rsidRPr="00D11B96">
        <w:rPr>
          <w:rFonts w:ascii="Arial" w:hAnsi="Arial" w:cs="Arial"/>
          <w:spacing w:val="16"/>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rPr>
        <w:t>30</w:t>
      </w:r>
      <w:r w:rsidRPr="00D11B96">
        <w:rPr>
          <w:rFonts w:ascii="Arial" w:hAnsi="Arial" w:cs="Arial"/>
          <w:spacing w:val="5"/>
        </w:rPr>
        <w:t xml:space="preserve"> </w:t>
      </w:r>
      <w:r w:rsidRPr="00D11B96">
        <w:rPr>
          <w:rFonts w:ascii="Arial" w:hAnsi="Arial" w:cs="Arial"/>
        </w:rPr>
        <w:t>dni</w:t>
      </w:r>
      <w:r w:rsidRPr="00D11B96">
        <w:rPr>
          <w:rFonts w:ascii="Arial" w:hAnsi="Arial" w:cs="Arial"/>
          <w:spacing w:val="5"/>
        </w:rPr>
        <w:t xml:space="preserve"> </w:t>
      </w:r>
      <w:r w:rsidRPr="00D11B96">
        <w:rPr>
          <w:rFonts w:ascii="Arial" w:hAnsi="Arial" w:cs="Arial"/>
        </w:rPr>
        <w:t>od</w:t>
      </w:r>
      <w:r w:rsidRPr="00D11B96">
        <w:rPr>
          <w:rFonts w:ascii="Arial" w:hAnsi="Arial" w:cs="Arial"/>
          <w:spacing w:val="5"/>
        </w:rPr>
        <w:t xml:space="preserve"> </w:t>
      </w:r>
      <w:r w:rsidRPr="00D11B96">
        <w:rPr>
          <w:rFonts w:ascii="Arial" w:hAnsi="Arial" w:cs="Arial"/>
        </w:rPr>
        <w:t>powzięcia</w:t>
      </w:r>
      <w:r w:rsidRPr="00D11B96">
        <w:rPr>
          <w:rFonts w:ascii="Arial" w:hAnsi="Arial" w:cs="Arial"/>
          <w:spacing w:val="5"/>
        </w:rPr>
        <w:t xml:space="preserve"> </w:t>
      </w:r>
    </w:p>
    <w:p w14:paraId="3BF0FB19" w14:textId="778251F0" w:rsidR="009B5FA1" w:rsidRPr="00D11B96" w:rsidRDefault="00047F49" w:rsidP="00047F49">
      <w:pPr>
        <w:pStyle w:val="Akapitzlist"/>
        <w:tabs>
          <w:tab w:val="left" w:pos="284"/>
        </w:tabs>
        <w:spacing w:line="264" w:lineRule="auto"/>
        <w:ind w:left="0" w:right="-71" w:firstLine="0"/>
        <w:rPr>
          <w:rFonts w:ascii="Arial" w:hAnsi="Arial" w:cs="Arial"/>
        </w:rPr>
      </w:pPr>
      <w:r>
        <w:rPr>
          <w:rFonts w:ascii="Arial" w:hAnsi="Arial" w:cs="Arial"/>
          <w:spacing w:val="5"/>
        </w:rPr>
        <w:t xml:space="preserve">     </w:t>
      </w:r>
      <w:r w:rsidR="00D11B96" w:rsidRPr="00D11B96">
        <w:rPr>
          <w:rFonts w:ascii="Arial" w:hAnsi="Arial" w:cs="Arial"/>
        </w:rPr>
        <w:t>wiadomości</w:t>
      </w:r>
      <w:r w:rsidR="00D11B96" w:rsidRPr="00D11B96">
        <w:rPr>
          <w:rFonts w:ascii="Arial" w:hAnsi="Arial" w:cs="Arial"/>
          <w:spacing w:val="4"/>
        </w:rPr>
        <w:t xml:space="preserve"> </w:t>
      </w:r>
      <w:r w:rsidR="00D11B96" w:rsidRPr="00D11B96">
        <w:rPr>
          <w:rFonts w:ascii="Arial" w:hAnsi="Arial" w:cs="Arial"/>
        </w:rPr>
        <w:t>o</w:t>
      </w:r>
      <w:r w:rsidR="00D11B96" w:rsidRPr="00D11B96">
        <w:rPr>
          <w:rFonts w:ascii="Arial" w:hAnsi="Arial" w:cs="Arial"/>
          <w:spacing w:val="-43"/>
        </w:rPr>
        <w:t xml:space="preserve"> </w:t>
      </w:r>
      <w:r w:rsidR="00D11B96" w:rsidRPr="00D11B96">
        <w:rPr>
          <w:rFonts w:ascii="Arial" w:hAnsi="Arial" w:cs="Arial"/>
        </w:rPr>
        <w:t>jednej</w:t>
      </w:r>
      <w:r w:rsidR="00D11B96" w:rsidRPr="00D11B96">
        <w:rPr>
          <w:rFonts w:ascii="Arial" w:hAnsi="Arial" w:cs="Arial"/>
          <w:spacing w:val="-1"/>
        </w:rPr>
        <w:t xml:space="preserve"> </w:t>
      </w:r>
      <w:r w:rsidR="00D11B96" w:rsidRPr="00D11B96">
        <w:rPr>
          <w:rFonts w:ascii="Arial" w:hAnsi="Arial" w:cs="Arial"/>
        </w:rPr>
        <w:t>z następujących przyczyn:</w:t>
      </w:r>
    </w:p>
    <w:p w14:paraId="26DDC18E" w14:textId="77777777" w:rsidR="009B5FA1" w:rsidRPr="00D11B96" w:rsidRDefault="00D11B96" w:rsidP="00BC41F3">
      <w:pPr>
        <w:pStyle w:val="Akapitzlist"/>
        <w:numPr>
          <w:ilvl w:val="1"/>
          <w:numId w:val="7"/>
        </w:numPr>
        <w:tabs>
          <w:tab w:val="left" w:pos="426"/>
        </w:tabs>
        <w:spacing w:line="264" w:lineRule="auto"/>
        <w:ind w:left="142" w:right="-71" w:firstLine="0"/>
        <w:rPr>
          <w:rFonts w:ascii="Arial" w:hAnsi="Arial" w:cs="Arial"/>
        </w:rPr>
      </w:pPr>
      <w:r w:rsidRPr="00D11B96">
        <w:rPr>
          <w:rFonts w:ascii="Arial" w:hAnsi="Arial" w:cs="Arial"/>
        </w:rPr>
        <w:t>w</w:t>
      </w:r>
      <w:r w:rsidRPr="00D11B96">
        <w:rPr>
          <w:rFonts w:ascii="Arial" w:hAnsi="Arial" w:cs="Arial"/>
          <w:spacing w:val="-3"/>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wydania</w:t>
      </w:r>
      <w:r w:rsidRPr="00D11B96">
        <w:rPr>
          <w:rFonts w:ascii="Arial" w:hAnsi="Arial" w:cs="Arial"/>
          <w:spacing w:val="-4"/>
        </w:rPr>
        <w:t xml:space="preserve"> </w:t>
      </w:r>
      <w:r w:rsidRPr="00D11B96">
        <w:rPr>
          <w:rFonts w:ascii="Arial" w:hAnsi="Arial" w:cs="Arial"/>
        </w:rPr>
        <w:t>nakazu</w:t>
      </w:r>
      <w:r w:rsidRPr="00D11B96">
        <w:rPr>
          <w:rFonts w:ascii="Arial" w:hAnsi="Arial" w:cs="Arial"/>
          <w:spacing w:val="-4"/>
        </w:rPr>
        <w:t xml:space="preserve"> </w:t>
      </w:r>
      <w:r w:rsidRPr="00D11B96">
        <w:rPr>
          <w:rFonts w:ascii="Arial" w:hAnsi="Arial" w:cs="Arial"/>
        </w:rPr>
        <w:t>zajęcia</w:t>
      </w:r>
      <w:r w:rsidRPr="00D11B96">
        <w:rPr>
          <w:rFonts w:ascii="Arial" w:hAnsi="Arial" w:cs="Arial"/>
          <w:spacing w:val="-2"/>
        </w:rPr>
        <w:t xml:space="preserve"> </w:t>
      </w:r>
      <w:r w:rsidRPr="00D11B96">
        <w:rPr>
          <w:rFonts w:ascii="Arial" w:hAnsi="Arial" w:cs="Arial"/>
        </w:rPr>
        <w:t>majątku</w:t>
      </w:r>
      <w:r w:rsidRPr="00D11B96">
        <w:rPr>
          <w:rFonts w:ascii="Arial" w:hAnsi="Arial" w:cs="Arial"/>
          <w:spacing w:val="-1"/>
        </w:rPr>
        <w:t xml:space="preserve"> </w:t>
      </w:r>
      <w:r w:rsidRPr="00D11B96">
        <w:rPr>
          <w:rFonts w:ascii="Arial" w:hAnsi="Arial" w:cs="Arial"/>
        </w:rPr>
        <w:t>Wykonawcy,</w:t>
      </w:r>
    </w:p>
    <w:p w14:paraId="24572567" w14:textId="77777777" w:rsidR="009B5FA1" w:rsidRPr="00D11B96" w:rsidRDefault="00D11B96" w:rsidP="00BC41F3">
      <w:pPr>
        <w:pStyle w:val="Akapitzlist"/>
        <w:numPr>
          <w:ilvl w:val="1"/>
          <w:numId w:val="7"/>
        </w:numPr>
        <w:tabs>
          <w:tab w:val="left" w:pos="426"/>
          <w:tab w:val="left" w:pos="1190"/>
        </w:tabs>
        <w:spacing w:line="264" w:lineRule="auto"/>
        <w:ind w:left="142" w:right="-71" w:firstLine="0"/>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przypadku</w:t>
      </w:r>
      <w:r w:rsidRPr="00D11B96">
        <w:rPr>
          <w:rFonts w:ascii="Arial" w:hAnsi="Arial" w:cs="Arial"/>
          <w:spacing w:val="-5"/>
        </w:rPr>
        <w:t xml:space="preserve"> </w:t>
      </w:r>
      <w:r w:rsidRPr="00D11B96">
        <w:rPr>
          <w:rFonts w:ascii="Arial" w:hAnsi="Arial" w:cs="Arial"/>
        </w:rPr>
        <w:t>nie</w:t>
      </w:r>
      <w:r w:rsidRPr="00D11B96">
        <w:rPr>
          <w:rFonts w:ascii="Arial" w:hAnsi="Arial" w:cs="Arial"/>
          <w:spacing w:val="-5"/>
        </w:rPr>
        <w:t xml:space="preserve"> </w:t>
      </w:r>
      <w:r w:rsidRPr="00D11B96">
        <w:rPr>
          <w:rFonts w:ascii="Arial" w:hAnsi="Arial" w:cs="Arial"/>
        </w:rPr>
        <w:t>rozpoczęcia</w:t>
      </w:r>
      <w:r w:rsidRPr="00D11B96">
        <w:rPr>
          <w:rFonts w:ascii="Arial" w:hAnsi="Arial" w:cs="Arial"/>
          <w:spacing w:val="-4"/>
        </w:rPr>
        <w:t xml:space="preserve"> </w:t>
      </w:r>
      <w:r w:rsidRPr="00D11B96">
        <w:rPr>
          <w:rFonts w:ascii="Arial" w:hAnsi="Arial" w:cs="Arial"/>
        </w:rPr>
        <w:t>przez</w:t>
      </w:r>
      <w:r w:rsidRPr="00D11B96">
        <w:rPr>
          <w:rFonts w:ascii="Arial" w:hAnsi="Arial" w:cs="Arial"/>
          <w:spacing w:val="-4"/>
        </w:rPr>
        <w:t xml:space="preserve"> </w:t>
      </w:r>
      <w:r w:rsidRPr="00D11B96">
        <w:rPr>
          <w:rFonts w:ascii="Arial" w:hAnsi="Arial" w:cs="Arial"/>
        </w:rPr>
        <w:t>Wykonawcę</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4"/>
        </w:rPr>
        <w:t xml:space="preserve"> </w:t>
      </w:r>
      <w:r w:rsidRPr="00D11B96">
        <w:rPr>
          <w:rFonts w:ascii="Arial" w:hAnsi="Arial" w:cs="Arial"/>
        </w:rPr>
        <w:t>robót</w:t>
      </w:r>
      <w:r w:rsidRPr="00D11B96">
        <w:rPr>
          <w:rFonts w:ascii="Arial" w:hAnsi="Arial" w:cs="Arial"/>
          <w:spacing w:val="-4"/>
        </w:rPr>
        <w:t xml:space="preserve"> </w:t>
      </w:r>
      <w:r w:rsidRPr="00D11B96">
        <w:rPr>
          <w:rFonts w:ascii="Arial" w:hAnsi="Arial" w:cs="Arial"/>
        </w:rPr>
        <w:t>bez</w:t>
      </w:r>
      <w:r w:rsidRPr="00D11B96">
        <w:rPr>
          <w:rFonts w:ascii="Arial" w:hAnsi="Arial" w:cs="Arial"/>
          <w:spacing w:val="-4"/>
        </w:rPr>
        <w:t xml:space="preserve"> </w:t>
      </w:r>
      <w:r w:rsidRPr="00D11B96">
        <w:rPr>
          <w:rFonts w:ascii="Arial" w:hAnsi="Arial" w:cs="Arial"/>
        </w:rPr>
        <w:t>uzasadnionych</w:t>
      </w:r>
      <w:r w:rsidRPr="00D11B96">
        <w:rPr>
          <w:rFonts w:ascii="Arial" w:hAnsi="Arial" w:cs="Arial"/>
          <w:spacing w:val="-4"/>
        </w:rPr>
        <w:t xml:space="preserve"> </w:t>
      </w:r>
      <w:r w:rsidRPr="00D11B96">
        <w:rPr>
          <w:rFonts w:ascii="Arial" w:hAnsi="Arial" w:cs="Arial"/>
        </w:rPr>
        <w:t>przyczyn</w:t>
      </w:r>
      <w:r w:rsidRPr="00D11B96">
        <w:rPr>
          <w:rFonts w:ascii="Arial" w:hAnsi="Arial" w:cs="Arial"/>
          <w:spacing w:val="-4"/>
        </w:rPr>
        <w:t xml:space="preserve"> </w:t>
      </w:r>
      <w:r w:rsidRPr="00D11B96">
        <w:rPr>
          <w:rFonts w:ascii="Arial" w:hAnsi="Arial" w:cs="Arial"/>
        </w:rPr>
        <w:t>oraz</w:t>
      </w:r>
      <w:r w:rsidRPr="00D11B96">
        <w:rPr>
          <w:rFonts w:ascii="Arial" w:hAnsi="Arial" w:cs="Arial"/>
          <w:spacing w:val="-6"/>
        </w:rPr>
        <w:t xml:space="preserve"> </w:t>
      </w:r>
      <w:r w:rsidRPr="00D11B96">
        <w:rPr>
          <w:rFonts w:ascii="Arial" w:hAnsi="Arial" w:cs="Arial"/>
        </w:rPr>
        <w:lastRenderedPageBreak/>
        <w:t>nie</w:t>
      </w:r>
      <w:r w:rsidRPr="00D11B96">
        <w:rPr>
          <w:rFonts w:ascii="Arial" w:hAnsi="Arial" w:cs="Arial"/>
          <w:spacing w:val="-43"/>
        </w:rPr>
        <w:t xml:space="preserve"> </w:t>
      </w:r>
      <w:r w:rsidRPr="00D11B96">
        <w:rPr>
          <w:rFonts w:ascii="Arial" w:hAnsi="Arial" w:cs="Arial"/>
        </w:rPr>
        <w:t>kontynuowania</w:t>
      </w:r>
      <w:r w:rsidRPr="00D11B96">
        <w:rPr>
          <w:rFonts w:ascii="Arial" w:hAnsi="Arial" w:cs="Arial"/>
          <w:spacing w:val="-1"/>
        </w:rPr>
        <w:t xml:space="preserve"> </w:t>
      </w:r>
      <w:r w:rsidRPr="00D11B96">
        <w:rPr>
          <w:rFonts w:ascii="Arial" w:hAnsi="Arial" w:cs="Arial"/>
        </w:rPr>
        <w:t>ich pomimo wezwania</w:t>
      </w:r>
      <w:r w:rsidRPr="00D11B96">
        <w:rPr>
          <w:rFonts w:ascii="Arial" w:hAnsi="Arial" w:cs="Arial"/>
          <w:spacing w:val="-1"/>
        </w:rPr>
        <w:t xml:space="preserve"> </w:t>
      </w:r>
      <w:r w:rsidRPr="00D11B96">
        <w:rPr>
          <w:rFonts w:ascii="Arial" w:hAnsi="Arial" w:cs="Arial"/>
        </w:rPr>
        <w:t>Zamawiającego złożonego</w:t>
      </w:r>
      <w:r w:rsidRPr="00D11B96">
        <w:rPr>
          <w:rFonts w:ascii="Arial" w:hAnsi="Arial" w:cs="Arial"/>
          <w:spacing w:val="-1"/>
        </w:rPr>
        <w:t xml:space="preserve"> </w:t>
      </w:r>
      <w:r w:rsidRPr="00D11B96">
        <w:rPr>
          <w:rFonts w:ascii="Arial" w:hAnsi="Arial" w:cs="Arial"/>
        </w:rPr>
        <w:t>na piśmie,</w:t>
      </w:r>
    </w:p>
    <w:p w14:paraId="3E429877" w14:textId="795CB7A2" w:rsidR="009B5FA1" w:rsidRPr="00D11B96" w:rsidRDefault="00D11B96" w:rsidP="00BC41F3">
      <w:pPr>
        <w:pStyle w:val="Akapitzlist"/>
        <w:numPr>
          <w:ilvl w:val="1"/>
          <w:numId w:val="7"/>
        </w:numPr>
        <w:tabs>
          <w:tab w:val="left" w:pos="426"/>
          <w:tab w:val="left" w:pos="1189"/>
          <w:tab w:val="left" w:pos="1190"/>
        </w:tabs>
        <w:spacing w:line="264" w:lineRule="auto"/>
        <w:ind w:left="142" w:right="-71" w:firstLine="0"/>
        <w:rPr>
          <w:rFonts w:ascii="Arial" w:hAnsi="Arial" w:cs="Arial"/>
        </w:rPr>
      </w:pPr>
      <w:r w:rsidRPr="00D11B96">
        <w:rPr>
          <w:rFonts w:ascii="Arial" w:hAnsi="Arial" w:cs="Arial"/>
        </w:rPr>
        <w:t>w</w:t>
      </w:r>
      <w:r w:rsidRPr="00D11B96">
        <w:rPr>
          <w:rFonts w:ascii="Arial" w:hAnsi="Arial" w:cs="Arial"/>
          <w:spacing w:val="10"/>
        </w:rPr>
        <w:t xml:space="preserve"> </w:t>
      </w:r>
      <w:r w:rsidRPr="00D11B96">
        <w:rPr>
          <w:rFonts w:ascii="Arial" w:hAnsi="Arial" w:cs="Arial"/>
        </w:rPr>
        <w:t>przypadku</w:t>
      </w:r>
      <w:r w:rsidRPr="00D11B96">
        <w:rPr>
          <w:rFonts w:ascii="Arial" w:hAnsi="Arial" w:cs="Arial"/>
          <w:spacing w:val="13"/>
        </w:rPr>
        <w:t xml:space="preserve"> </w:t>
      </w:r>
      <w:r w:rsidRPr="00D11B96">
        <w:rPr>
          <w:rFonts w:ascii="Arial" w:hAnsi="Arial" w:cs="Arial"/>
        </w:rPr>
        <w:t>przerwania</w:t>
      </w:r>
      <w:r w:rsidRPr="00D11B96">
        <w:rPr>
          <w:rFonts w:ascii="Arial" w:hAnsi="Arial" w:cs="Arial"/>
          <w:spacing w:val="12"/>
        </w:rPr>
        <w:t xml:space="preserve"> </w:t>
      </w:r>
      <w:r w:rsidRPr="00D11B96">
        <w:rPr>
          <w:rFonts w:ascii="Arial" w:hAnsi="Arial" w:cs="Arial"/>
        </w:rPr>
        <w:t>przez</w:t>
      </w:r>
      <w:r w:rsidRPr="00D11B96">
        <w:rPr>
          <w:rFonts w:ascii="Arial" w:hAnsi="Arial" w:cs="Arial"/>
          <w:spacing w:val="12"/>
        </w:rPr>
        <w:t xml:space="preserve"> </w:t>
      </w:r>
      <w:r w:rsidRPr="00D11B96">
        <w:rPr>
          <w:rFonts w:ascii="Arial" w:hAnsi="Arial" w:cs="Arial"/>
        </w:rPr>
        <w:t>Wykonawcę</w:t>
      </w:r>
      <w:r w:rsidRPr="00D11B96">
        <w:rPr>
          <w:rFonts w:ascii="Arial" w:hAnsi="Arial" w:cs="Arial"/>
          <w:spacing w:val="10"/>
        </w:rPr>
        <w:t xml:space="preserve"> </w:t>
      </w:r>
      <w:r w:rsidRPr="00D11B96">
        <w:rPr>
          <w:rFonts w:ascii="Arial" w:hAnsi="Arial" w:cs="Arial"/>
        </w:rPr>
        <w:t>realizacji</w:t>
      </w:r>
      <w:r w:rsidRPr="00D11B96">
        <w:rPr>
          <w:rFonts w:ascii="Arial" w:hAnsi="Arial" w:cs="Arial"/>
          <w:spacing w:val="11"/>
        </w:rPr>
        <w:t xml:space="preserve"> </w:t>
      </w:r>
      <w:r w:rsidRPr="00D11B96">
        <w:rPr>
          <w:rFonts w:ascii="Arial" w:hAnsi="Arial" w:cs="Arial"/>
        </w:rPr>
        <w:t>robót</w:t>
      </w:r>
      <w:r w:rsidRPr="00D11B96">
        <w:rPr>
          <w:rFonts w:ascii="Arial" w:hAnsi="Arial" w:cs="Arial"/>
          <w:spacing w:val="11"/>
        </w:rPr>
        <w:t xml:space="preserve"> </w:t>
      </w:r>
      <w:r w:rsidRPr="00D11B96">
        <w:rPr>
          <w:rFonts w:ascii="Arial" w:hAnsi="Arial" w:cs="Arial"/>
        </w:rPr>
        <w:t>na</w:t>
      </w:r>
      <w:r w:rsidRPr="00D11B96">
        <w:rPr>
          <w:rFonts w:ascii="Arial" w:hAnsi="Arial" w:cs="Arial"/>
          <w:spacing w:val="12"/>
        </w:rPr>
        <w:t xml:space="preserve"> </w:t>
      </w:r>
      <w:r w:rsidRPr="00D11B96">
        <w:rPr>
          <w:rFonts w:ascii="Arial" w:hAnsi="Arial" w:cs="Arial"/>
        </w:rPr>
        <w:t>okres</w:t>
      </w:r>
      <w:r w:rsidRPr="00D11B96">
        <w:rPr>
          <w:rFonts w:ascii="Arial" w:hAnsi="Arial" w:cs="Arial"/>
          <w:spacing w:val="10"/>
        </w:rPr>
        <w:t xml:space="preserve"> </w:t>
      </w:r>
      <w:r w:rsidRPr="00D11B96">
        <w:rPr>
          <w:rFonts w:ascii="Arial" w:hAnsi="Arial" w:cs="Arial"/>
        </w:rPr>
        <w:t>dłuższy</w:t>
      </w:r>
      <w:r w:rsidRPr="00D11B96">
        <w:rPr>
          <w:rFonts w:ascii="Arial" w:hAnsi="Arial" w:cs="Arial"/>
          <w:spacing w:val="12"/>
        </w:rPr>
        <w:t xml:space="preserve"> </w:t>
      </w:r>
      <w:r w:rsidRPr="00D11B96">
        <w:rPr>
          <w:rFonts w:ascii="Arial" w:hAnsi="Arial" w:cs="Arial"/>
        </w:rPr>
        <w:t>niż</w:t>
      </w:r>
      <w:r w:rsidRPr="00D11B96">
        <w:rPr>
          <w:rFonts w:ascii="Arial" w:hAnsi="Arial" w:cs="Arial"/>
          <w:spacing w:val="19"/>
        </w:rPr>
        <w:t xml:space="preserve"> </w:t>
      </w:r>
      <w:r w:rsidRPr="00D11B96">
        <w:rPr>
          <w:rFonts w:ascii="Arial" w:hAnsi="Arial" w:cs="Arial"/>
        </w:rPr>
        <w:t>1</w:t>
      </w:r>
      <w:r w:rsidR="00BC41F3">
        <w:rPr>
          <w:rFonts w:ascii="Arial" w:hAnsi="Arial" w:cs="Arial"/>
        </w:rPr>
        <w:t>4</w:t>
      </w:r>
      <w:r w:rsidRPr="00D11B96">
        <w:rPr>
          <w:rFonts w:ascii="Arial" w:hAnsi="Arial" w:cs="Arial"/>
          <w:spacing w:val="11"/>
        </w:rPr>
        <w:t xml:space="preserve"> </w:t>
      </w:r>
      <w:r w:rsidRPr="00D11B96">
        <w:rPr>
          <w:rFonts w:ascii="Arial" w:hAnsi="Arial" w:cs="Arial"/>
        </w:rPr>
        <w:t>dni,</w:t>
      </w:r>
      <w:r w:rsidRPr="00D11B96">
        <w:rPr>
          <w:rFonts w:ascii="Arial" w:hAnsi="Arial" w:cs="Arial"/>
          <w:spacing w:val="12"/>
        </w:rPr>
        <w:t xml:space="preserve"> </w:t>
      </w:r>
      <w:r w:rsidRPr="00D11B96">
        <w:rPr>
          <w:rFonts w:ascii="Arial" w:hAnsi="Arial" w:cs="Arial"/>
        </w:rPr>
        <w:t>bez</w:t>
      </w:r>
      <w:r w:rsidRPr="00D11B96">
        <w:rPr>
          <w:rFonts w:ascii="Arial" w:hAnsi="Arial" w:cs="Arial"/>
          <w:spacing w:val="-43"/>
        </w:rPr>
        <w:t xml:space="preserve"> </w:t>
      </w:r>
      <w:r w:rsidRPr="00D11B96">
        <w:rPr>
          <w:rFonts w:ascii="Arial" w:hAnsi="Arial" w:cs="Arial"/>
        </w:rPr>
        <w:t>uzasadnionej</w:t>
      </w:r>
      <w:r w:rsidRPr="00D11B96">
        <w:rPr>
          <w:rFonts w:ascii="Arial" w:hAnsi="Arial" w:cs="Arial"/>
          <w:spacing w:val="-1"/>
        </w:rPr>
        <w:t xml:space="preserve"> </w:t>
      </w:r>
      <w:r w:rsidRPr="00D11B96">
        <w:rPr>
          <w:rFonts w:ascii="Arial" w:hAnsi="Arial" w:cs="Arial"/>
        </w:rPr>
        <w:t>przyczyny,</w:t>
      </w:r>
    </w:p>
    <w:p w14:paraId="1BDFE1FA" w14:textId="291531BE" w:rsidR="009B5FA1" w:rsidRPr="00D11B96" w:rsidRDefault="00D11B96" w:rsidP="00BC41F3">
      <w:pPr>
        <w:pStyle w:val="Akapitzlist"/>
        <w:numPr>
          <w:ilvl w:val="1"/>
          <w:numId w:val="7"/>
        </w:numPr>
        <w:tabs>
          <w:tab w:val="left" w:pos="426"/>
          <w:tab w:val="left" w:pos="1190"/>
        </w:tabs>
        <w:spacing w:line="264" w:lineRule="auto"/>
        <w:ind w:left="142" w:right="-71" w:firstLine="0"/>
        <w:rPr>
          <w:rFonts w:ascii="Arial" w:hAnsi="Arial" w:cs="Arial"/>
        </w:rPr>
      </w:pPr>
      <w:r w:rsidRPr="00D11B96">
        <w:rPr>
          <w:rFonts w:ascii="Arial" w:hAnsi="Arial" w:cs="Arial"/>
        </w:rPr>
        <w:t>w</w:t>
      </w:r>
      <w:r w:rsidRPr="00D11B96">
        <w:rPr>
          <w:rFonts w:ascii="Arial" w:hAnsi="Arial" w:cs="Arial"/>
          <w:spacing w:val="-2"/>
        </w:rPr>
        <w:t xml:space="preserve"> </w:t>
      </w:r>
      <w:r w:rsidRPr="00D11B96">
        <w:rPr>
          <w:rFonts w:ascii="Arial" w:hAnsi="Arial" w:cs="Arial"/>
        </w:rPr>
        <w:t>przypadku</w:t>
      </w:r>
      <w:r w:rsidRPr="00D11B96">
        <w:rPr>
          <w:rFonts w:ascii="Arial" w:hAnsi="Arial" w:cs="Arial"/>
          <w:spacing w:val="2"/>
        </w:rPr>
        <w:t xml:space="preserve"> </w:t>
      </w:r>
      <w:r w:rsidR="000B6E78" w:rsidRPr="00D11B96">
        <w:rPr>
          <w:rFonts w:ascii="Arial" w:hAnsi="Arial" w:cs="Arial"/>
        </w:rPr>
        <w:t>nie</w:t>
      </w:r>
      <w:r w:rsidR="000B6E78" w:rsidRPr="00D11B96">
        <w:rPr>
          <w:rFonts w:ascii="Arial" w:hAnsi="Arial" w:cs="Arial"/>
          <w:spacing w:val="-1"/>
        </w:rPr>
        <w:t>respektowania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3"/>
        </w:rPr>
        <w:t xml:space="preserve"> </w:t>
      </w:r>
      <w:r w:rsidRPr="00D11B96">
        <w:rPr>
          <w:rFonts w:ascii="Arial" w:hAnsi="Arial" w:cs="Arial"/>
        </w:rPr>
        <w:t>Wykonawcę</w:t>
      </w:r>
      <w:r w:rsidRPr="00D11B96">
        <w:rPr>
          <w:rFonts w:ascii="Arial" w:hAnsi="Arial" w:cs="Arial"/>
          <w:spacing w:val="1"/>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sposób rażący</w:t>
      </w:r>
      <w:r w:rsidRPr="00D11B96">
        <w:rPr>
          <w:rFonts w:ascii="Arial" w:hAnsi="Arial" w:cs="Arial"/>
          <w:spacing w:val="1"/>
        </w:rPr>
        <w:t xml:space="preserve"> </w:t>
      </w:r>
      <w:r w:rsidRPr="00D11B96">
        <w:rPr>
          <w:rFonts w:ascii="Arial" w:hAnsi="Arial" w:cs="Arial"/>
        </w:rPr>
        <w:t>żądań</w:t>
      </w:r>
      <w:r w:rsidRPr="00D11B96">
        <w:rPr>
          <w:rFonts w:ascii="Arial" w:hAnsi="Arial" w:cs="Arial"/>
          <w:spacing w:val="1"/>
        </w:rPr>
        <w:t xml:space="preserve"> </w:t>
      </w:r>
      <w:r w:rsidRPr="00D11B96">
        <w:rPr>
          <w:rFonts w:ascii="Arial" w:hAnsi="Arial" w:cs="Arial"/>
        </w:rPr>
        <w:t>i zaleceń</w:t>
      </w:r>
      <w:r w:rsidRPr="00D11B96">
        <w:rPr>
          <w:rFonts w:ascii="Arial" w:hAnsi="Arial" w:cs="Arial"/>
          <w:spacing w:val="1"/>
        </w:rPr>
        <w:t xml:space="preserve"> </w:t>
      </w:r>
      <w:r w:rsidRPr="00D11B96">
        <w:rPr>
          <w:rFonts w:ascii="Arial" w:hAnsi="Arial" w:cs="Arial"/>
        </w:rPr>
        <w:t>Przedstawiciela</w:t>
      </w:r>
      <w:r w:rsidRPr="00D11B96">
        <w:rPr>
          <w:rFonts w:ascii="Arial" w:hAnsi="Arial" w:cs="Arial"/>
          <w:spacing w:val="-42"/>
        </w:rPr>
        <w:t xml:space="preserve"> </w:t>
      </w:r>
      <w:r w:rsidRPr="00D11B96">
        <w:rPr>
          <w:rFonts w:ascii="Arial" w:hAnsi="Arial" w:cs="Arial"/>
        </w:rPr>
        <w:t>Zamawiającego/Inspektora</w:t>
      </w:r>
      <w:r w:rsidRPr="00D11B96">
        <w:rPr>
          <w:rFonts w:ascii="Arial" w:hAnsi="Arial" w:cs="Arial"/>
          <w:spacing w:val="-1"/>
        </w:rPr>
        <w:t xml:space="preserve"> </w:t>
      </w:r>
      <w:r w:rsidRPr="00D11B96">
        <w:rPr>
          <w:rFonts w:ascii="Arial" w:hAnsi="Arial" w:cs="Arial"/>
        </w:rPr>
        <w:t>Nadzoru,</w:t>
      </w:r>
    </w:p>
    <w:p w14:paraId="76ECF801" w14:textId="77777777" w:rsidR="009B5FA1" w:rsidRPr="00D11B96" w:rsidRDefault="00D11B96" w:rsidP="00BC41F3">
      <w:pPr>
        <w:pStyle w:val="Akapitzlist"/>
        <w:numPr>
          <w:ilvl w:val="1"/>
          <w:numId w:val="7"/>
        </w:numPr>
        <w:tabs>
          <w:tab w:val="left" w:pos="426"/>
          <w:tab w:val="left" w:pos="1189"/>
          <w:tab w:val="left" w:pos="1190"/>
        </w:tabs>
        <w:spacing w:line="264" w:lineRule="auto"/>
        <w:ind w:left="142" w:right="-71" w:firstLine="0"/>
        <w:rPr>
          <w:rFonts w:ascii="Arial" w:hAnsi="Arial" w:cs="Arial"/>
        </w:rPr>
      </w:pPr>
      <w:r w:rsidRPr="00D11B96">
        <w:rPr>
          <w:rFonts w:ascii="Arial" w:hAnsi="Arial" w:cs="Arial"/>
        </w:rPr>
        <w:t>w</w:t>
      </w:r>
      <w:r w:rsidRPr="00D11B96">
        <w:rPr>
          <w:rFonts w:ascii="Arial" w:hAnsi="Arial" w:cs="Arial"/>
          <w:spacing w:val="45"/>
        </w:rPr>
        <w:t xml:space="preserve"> </w:t>
      </w:r>
      <w:r w:rsidRPr="00D11B96">
        <w:rPr>
          <w:rFonts w:ascii="Arial" w:hAnsi="Arial" w:cs="Arial"/>
        </w:rPr>
        <w:t>przypadku</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2"/>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Wykonawcę</w:t>
      </w:r>
      <w:r w:rsidRPr="00D11B96">
        <w:rPr>
          <w:rFonts w:ascii="Arial" w:hAnsi="Arial" w:cs="Arial"/>
          <w:spacing w:val="2"/>
        </w:rPr>
        <w:t xml:space="preserve"> </w:t>
      </w:r>
      <w:r w:rsidRPr="00D11B96">
        <w:rPr>
          <w:rFonts w:ascii="Arial" w:hAnsi="Arial" w:cs="Arial"/>
        </w:rPr>
        <w:t>robót</w:t>
      </w:r>
      <w:r w:rsidRPr="00D11B96">
        <w:rPr>
          <w:rFonts w:ascii="Arial" w:hAnsi="Arial" w:cs="Arial"/>
          <w:spacing w:val="4"/>
        </w:rPr>
        <w:t xml:space="preserve"> </w:t>
      </w:r>
      <w:r w:rsidRPr="00D11B96">
        <w:rPr>
          <w:rFonts w:ascii="Arial" w:hAnsi="Arial" w:cs="Arial"/>
        </w:rPr>
        <w:t>budowlanych</w:t>
      </w:r>
      <w:r w:rsidRPr="00D11B96">
        <w:rPr>
          <w:rFonts w:ascii="Arial" w:hAnsi="Arial" w:cs="Arial"/>
          <w:spacing w:val="2"/>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złej</w:t>
      </w:r>
      <w:r w:rsidRPr="00D11B96">
        <w:rPr>
          <w:rFonts w:ascii="Arial" w:hAnsi="Arial" w:cs="Arial"/>
          <w:spacing w:val="1"/>
        </w:rPr>
        <w:t xml:space="preserve"> </w:t>
      </w:r>
      <w:r w:rsidRPr="00D11B96">
        <w:rPr>
          <w:rFonts w:ascii="Arial" w:hAnsi="Arial" w:cs="Arial"/>
        </w:rPr>
        <w:t>jakości</w:t>
      </w:r>
      <w:r w:rsidRPr="00D11B96">
        <w:rPr>
          <w:rFonts w:ascii="Arial" w:hAnsi="Arial" w:cs="Arial"/>
          <w:spacing w:val="3"/>
        </w:rPr>
        <w:t xml:space="preserve"> </w:t>
      </w:r>
      <w:r w:rsidRPr="00D11B96">
        <w:rPr>
          <w:rFonts w:ascii="Arial" w:hAnsi="Arial" w:cs="Arial"/>
        </w:rPr>
        <w:t>pomimo</w:t>
      </w:r>
      <w:r w:rsidRPr="00D11B96">
        <w:rPr>
          <w:rFonts w:ascii="Arial" w:hAnsi="Arial" w:cs="Arial"/>
          <w:spacing w:val="-43"/>
        </w:rPr>
        <w:t xml:space="preserve"> </w:t>
      </w:r>
      <w:r w:rsidRPr="00D11B96">
        <w:rPr>
          <w:rFonts w:ascii="Arial" w:hAnsi="Arial" w:cs="Arial"/>
        </w:rPr>
        <w:t>wcześniejszych</w:t>
      </w:r>
      <w:r w:rsidRPr="00D11B96">
        <w:rPr>
          <w:rFonts w:ascii="Arial" w:hAnsi="Arial" w:cs="Arial"/>
          <w:spacing w:val="-1"/>
        </w:rPr>
        <w:t xml:space="preserve"> </w:t>
      </w:r>
      <w:r w:rsidRPr="00D11B96">
        <w:rPr>
          <w:rFonts w:ascii="Arial" w:hAnsi="Arial" w:cs="Arial"/>
        </w:rPr>
        <w:t>bezskutecznych</w:t>
      </w:r>
      <w:r w:rsidRPr="00D11B96">
        <w:rPr>
          <w:rFonts w:ascii="Arial" w:hAnsi="Arial" w:cs="Arial"/>
          <w:spacing w:val="-1"/>
        </w:rPr>
        <w:t xml:space="preserve"> </w:t>
      </w:r>
      <w:r w:rsidRPr="00D11B96">
        <w:rPr>
          <w:rFonts w:ascii="Arial" w:hAnsi="Arial" w:cs="Arial"/>
        </w:rPr>
        <w:t>wezwań</w:t>
      </w:r>
      <w:r w:rsidRPr="00D11B96">
        <w:rPr>
          <w:rFonts w:ascii="Arial" w:hAnsi="Arial" w:cs="Arial"/>
          <w:spacing w:val="-1"/>
        </w:rPr>
        <w:t xml:space="preserve"> </w:t>
      </w:r>
      <w:r w:rsidRPr="00D11B96">
        <w:rPr>
          <w:rFonts w:ascii="Arial" w:hAnsi="Arial" w:cs="Arial"/>
        </w:rPr>
        <w:t>Przedstawiciela</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ich</w:t>
      </w:r>
      <w:r w:rsidRPr="00D11B96">
        <w:rPr>
          <w:rFonts w:ascii="Arial" w:hAnsi="Arial" w:cs="Arial"/>
          <w:spacing w:val="-1"/>
        </w:rPr>
        <w:t xml:space="preserve"> </w:t>
      </w:r>
      <w:r w:rsidRPr="00D11B96">
        <w:rPr>
          <w:rFonts w:ascii="Arial" w:hAnsi="Arial" w:cs="Arial"/>
        </w:rPr>
        <w:t>poprawy.</w:t>
      </w:r>
    </w:p>
    <w:p w14:paraId="7BF32370" w14:textId="47075974" w:rsidR="009B5FA1" w:rsidRPr="00D11B96" w:rsidRDefault="00D11B96" w:rsidP="00BC41F3">
      <w:pPr>
        <w:pStyle w:val="Akapitzlist"/>
        <w:numPr>
          <w:ilvl w:val="1"/>
          <w:numId w:val="7"/>
        </w:numPr>
        <w:tabs>
          <w:tab w:val="left" w:pos="426"/>
          <w:tab w:val="left" w:pos="1189"/>
          <w:tab w:val="left" w:pos="1190"/>
        </w:tabs>
        <w:spacing w:line="264" w:lineRule="auto"/>
        <w:ind w:left="142" w:right="-71" w:firstLine="0"/>
        <w:rPr>
          <w:rFonts w:ascii="Arial" w:hAnsi="Arial" w:cs="Arial"/>
        </w:rPr>
      </w:pPr>
      <w:r w:rsidRPr="00D11B96">
        <w:rPr>
          <w:rFonts w:ascii="Arial" w:hAnsi="Arial" w:cs="Arial"/>
        </w:rPr>
        <w:t>w</w:t>
      </w:r>
      <w:r w:rsidRPr="00D11B96">
        <w:rPr>
          <w:rFonts w:ascii="Arial" w:hAnsi="Arial" w:cs="Arial"/>
          <w:spacing w:val="-3"/>
        </w:rPr>
        <w:t xml:space="preserve"> </w:t>
      </w:r>
      <w:r w:rsidRPr="00D11B96">
        <w:rPr>
          <w:rFonts w:ascii="Arial" w:hAnsi="Arial" w:cs="Arial"/>
        </w:rPr>
        <w:t>przypadku,</w:t>
      </w:r>
      <w:r w:rsidRPr="00D11B96">
        <w:rPr>
          <w:rFonts w:ascii="Arial" w:hAnsi="Arial" w:cs="Arial"/>
          <w:spacing w:val="-2"/>
        </w:rPr>
        <w:t xml:space="preserve"> </w:t>
      </w:r>
      <w:r w:rsidRPr="00D11B96">
        <w:rPr>
          <w:rFonts w:ascii="Arial" w:hAnsi="Arial" w:cs="Arial"/>
        </w:rPr>
        <w:t>gdy</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jest</w:t>
      </w:r>
      <w:r w:rsidRPr="00D11B96">
        <w:rPr>
          <w:rFonts w:ascii="Arial" w:hAnsi="Arial" w:cs="Arial"/>
          <w:spacing w:val="-2"/>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zwłoce</w:t>
      </w:r>
      <w:r w:rsidRPr="00D11B96">
        <w:rPr>
          <w:rFonts w:ascii="Arial" w:hAnsi="Arial" w:cs="Arial"/>
          <w:spacing w:val="-4"/>
        </w:rPr>
        <w:t xml:space="preserve"> </w:t>
      </w:r>
      <w:r w:rsidRPr="00D11B96">
        <w:rPr>
          <w:rFonts w:ascii="Arial" w:hAnsi="Arial" w:cs="Arial"/>
        </w:rPr>
        <w:t>w wykonaniu</w:t>
      </w:r>
      <w:r w:rsidRPr="00D11B96">
        <w:rPr>
          <w:rFonts w:ascii="Arial" w:hAnsi="Arial" w:cs="Arial"/>
          <w:spacing w:val="-1"/>
        </w:rPr>
        <w:t xml:space="preserve"> </w:t>
      </w:r>
      <w:r w:rsidRPr="00D11B96">
        <w:rPr>
          <w:rFonts w:ascii="Arial" w:hAnsi="Arial" w:cs="Arial"/>
        </w:rPr>
        <w:t>przedmiotu</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dłużej</w:t>
      </w:r>
      <w:r w:rsidRPr="00D11B96">
        <w:rPr>
          <w:rFonts w:ascii="Arial" w:hAnsi="Arial" w:cs="Arial"/>
          <w:spacing w:val="-1"/>
        </w:rPr>
        <w:t xml:space="preserve"> </w:t>
      </w:r>
      <w:r w:rsidRPr="00D11B96">
        <w:rPr>
          <w:rFonts w:ascii="Arial" w:hAnsi="Arial" w:cs="Arial"/>
        </w:rPr>
        <w:t>niż</w:t>
      </w:r>
      <w:r w:rsidRPr="00D11B96">
        <w:rPr>
          <w:rFonts w:ascii="Arial" w:hAnsi="Arial" w:cs="Arial"/>
          <w:spacing w:val="-2"/>
        </w:rPr>
        <w:t xml:space="preserve"> </w:t>
      </w:r>
      <w:r w:rsidRPr="00D11B96">
        <w:rPr>
          <w:rFonts w:ascii="Arial" w:hAnsi="Arial" w:cs="Arial"/>
        </w:rPr>
        <w:t>1</w:t>
      </w:r>
      <w:r w:rsidR="00BC41F3">
        <w:rPr>
          <w:rFonts w:ascii="Arial" w:hAnsi="Arial" w:cs="Arial"/>
        </w:rPr>
        <w:t>4</w:t>
      </w:r>
      <w:r w:rsidRPr="00D11B96">
        <w:rPr>
          <w:rFonts w:ascii="Arial" w:hAnsi="Arial" w:cs="Arial"/>
          <w:spacing w:val="-3"/>
        </w:rPr>
        <w:t xml:space="preserve"> </w:t>
      </w:r>
      <w:r w:rsidRPr="00D11B96">
        <w:rPr>
          <w:rFonts w:ascii="Arial" w:hAnsi="Arial" w:cs="Arial"/>
        </w:rPr>
        <w:t>dni;</w:t>
      </w:r>
    </w:p>
    <w:p w14:paraId="39A3813D" w14:textId="77777777" w:rsidR="009B5FA1" w:rsidRPr="00D11B96" w:rsidRDefault="00D11B96" w:rsidP="00BC41F3">
      <w:pPr>
        <w:pStyle w:val="Akapitzlist"/>
        <w:numPr>
          <w:ilvl w:val="0"/>
          <w:numId w:val="7"/>
        </w:numPr>
        <w:tabs>
          <w:tab w:val="left" w:pos="284"/>
        </w:tabs>
        <w:spacing w:line="264" w:lineRule="auto"/>
        <w:ind w:left="0" w:right="-71" w:firstLine="0"/>
        <w:jc w:val="both"/>
        <w:rPr>
          <w:rFonts w:ascii="Arial" w:hAnsi="Arial" w:cs="Arial"/>
        </w:rPr>
      </w:pPr>
      <w:r w:rsidRPr="00D11B96">
        <w:rPr>
          <w:rFonts w:ascii="Arial" w:hAnsi="Arial" w:cs="Arial"/>
        </w:rPr>
        <w:t>Zamawiający</w:t>
      </w:r>
      <w:r w:rsidRPr="00D11B96">
        <w:rPr>
          <w:rFonts w:ascii="Arial" w:hAnsi="Arial" w:cs="Arial"/>
          <w:spacing w:val="-3"/>
        </w:rPr>
        <w:t xml:space="preserve"> </w:t>
      </w:r>
      <w:r w:rsidRPr="00D11B96">
        <w:rPr>
          <w:rFonts w:ascii="Arial" w:hAnsi="Arial" w:cs="Arial"/>
        </w:rPr>
        <w:t>może</w:t>
      </w:r>
      <w:r w:rsidRPr="00D11B96">
        <w:rPr>
          <w:rFonts w:ascii="Arial" w:hAnsi="Arial" w:cs="Arial"/>
          <w:spacing w:val="-3"/>
        </w:rPr>
        <w:t xml:space="preserve"> </w:t>
      </w:r>
      <w:r w:rsidRPr="00D11B96">
        <w:rPr>
          <w:rFonts w:ascii="Arial" w:hAnsi="Arial" w:cs="Arial"/>
        </w:rPr>
        <w:t>odstąpić</w:t>
      </w:r>
      <w:r w:rsidRPr="00D11B96">
        <w:rPr>
          <w:rFonts w:ascii="Arial" w:hAnsi="Arial" w:cs="Arial"/>
          <w:spacing w:val="-3"/>
        </w:rPr>
        <w:t xml:space="preserve"> </w:t>
      </w:r>
      <w:r w:rsidRPr="00D11B96">
        <w:rPr>
          <w:rFonts w:ascii="Arial" w:hAnsi="Arial" w:cs="Arial"/>
        </w:rPr>
        <w:t>od</w:t>
      </w:r>
      <w:r w:rsidRPr="00D11B96">
        <w:rPr>
          <w:rFonts w:ascii="Arial" w:hAnsi="Arial" w:cs="Arial"/>
          <w:spacing w:val="-2"/>
        </w:rPr>
        <w:t xml:space="preserve"> </w:t>
      </w:r>
      <w:r w:rsidRPr="00D11B96">
        <w:rPr>
          <w:rFonts w:ascii="Arial" w:hAnsi="Arial" w:cs="Arial"/>
        </w:rPr>
        <w:t>umowy:</w:t>
      </w:r>
    </w:p>
    <w:p w14:paraId="50A1DD3F" w14:textId="77777777" w:rsidR="009B5FA1" w:rsidRPr="00D11B96" w:rsidRDefault="00D11B96" w:rsidP="00BC41F3">
      <w:pPr>
        <w:pStyle w:val="Akapitzlist"/>
        <w:numPr>
          <w:ilvl w:val="0"/>
          <w:numId w:val="6"/>
        </w:numPr>
        <w:tabs>
          <w:tab w:val="left" w:pos="426"/>
        </w:tabs>
        <w:spacing w:line="264" w:lineRule="auto"/>
        <w:ind w:left="142" w:right="-71" w:firstLine="0"/>
        <w:rPr>
          <w:rFonts w:ascii="Arial" w:hAnsi="Arial" w:cs="Arial"/>
        </w:rPr>
      </w:pPr>
      <w:r w:rsidRPr="00D11B96">
        <w:rPr>
          <w:rFonts w:ascii="Arial" w:hAnsi="Arial" w:cs="Arial"/>
        </w:rPr>
        <w:t>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1"/>
        </w:rPr>
        <w:t xml:space="preserve"> </w:t>
      </w:r>
      <w:r w:rsidRPr="00D11B96">
        <w:rPr>
          <w:rFonts w:ascii="Arial" w:hAnsi="Arial" w:cs="Arial"/>
        </w:rPr>
        <w:t>30</w:t>
      </w:r>
      <w:r w:rsidRPr="00D11B96">
        <w:rPr>
          <w:rFonts w:ascii="Arial" w:hAnsi="Arial" w:cs="Arial"/>
          <w:spacing w:val="1"/>
        </w:rPr>
        <w:t xml:space="preserve"> </w:t>
      </w:r>
      <w:r w:rsidRPr="00D11B96">
        <w:rPr>
          <w:rFonts w:ascii="Arial" w:hAnsi="Arial" w:cs="Arial"/>
        </w:rPr>
        <w:t>dni</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w:t>
      </w:r>
      <w:r w:rsidRPr="00D11B96">
        <w:rPr>
          <w:rFonts w:ascii="Arial" w:hAnsi="Arial" w:cs="Arial"/>
          <w:spacing w:val="1"/>
        </w:rPr>
        <w:t xml:space="preserve"> </w:t>
      </w:r>
      <w:r w:rsidRPr="00D11B96">
        <w:rPr>
          <w:rFonts w:ascii="Arial" w:hAnsi="Arial" w:cs="Arial"/>
        </w:rPr>
        <w:t>powzięcia</w:t>
      </w:r>
      <w:r w:rsidRPr="00D11B96">
        <w:rPr>
          <w:rFonts w:ascii="Arial" w:hAnsi="Arial" w:cs="Arial"/>
          <w:spacing w:val="1"/>
        </w:rPr>
        <w:t xml:space="preserve"> </w:t>
      </w:r>
      <w:r w:rsidRPr="00D11B96">
        <w:rPr>
          <w:rFonts w:ascii="Arial" w:hAnsi="Arial" w:cs="Arial"/>
        </w:rPr>
        <w:t>wiadomości</w:t>
      </w:r>
      <w:r w:rsidRPr="00D11B96">
        <w:rPr>
          <w:rFonts w:ascii="Arial" w:hAnsi="Arial" w:cs="Arial"/>
          <w:spacing w:val="1"/>
        </w:rPr>
        <w:t xml:space="preserve"> </w:t>
      </w:r>
      <w:r w:rsidRPr="00D11B96">
        <w:rPr>
          <w:rFonts w:ascii="Arial" w:hAnsi="Arial" w:cs="Arial"/>
        </w:rPr>
        <w:t>o</w:t>
      </w:r>
      <w:r w:rsidRPr="00D11B96">
        <w:rPr>
          <w:rFonts w:ascii="Arial" w:hAnsi="Arial" w:cs="Arial"/>
          <w:spacing w:val="1"/>
        </w:rPr>
        <w:t xml:space="preserve"> </w:t>
      </w:r>
      <w:r w:rsidRPr="00D11B96">
        <w:rPr>
          <w:rFonts w:ascii="Arial" w:hAnsi="Arial" w:cs="Arial"/>
        </w:rPr>
        <w:t>zaistnieniu</w:t>
      </w:r>
      <w:r w:rsidRPr="00D11B96">
        <w:rPr>
          <w:rFonts w:ascii="Arial" w:hAnsi="Arial" w:cs="Arial"/>
          <w:spacing w:val="1"/>
        </w:rPr>
        <w:t xml:space="preserve"> </w:t>
      </w:r>
      <w:r w:rsidRPr="00D11B96">
        <w:rPr>
          <w:rFonts w:ascii="Arial" w:hAnsi="Arial" w:cs="Arial"/>
        </w:rPr>
        <w:t>istotnej</w:t>
      </w:r>
      <w:r w:rsidRPr="00D11B96">
        <w:rPr>
          <w:rFonts w:ascii="Arial" w:hAnsi="Arial" w:cs="Arial"/>
          <w:spacing w:val="1"/>
        </w:rPr>
        <w:t xml:space="preserve"> </w:t>
      </w:r>
      <w:r w:rsidRPr="00D11B96">
        <w:rPr>
          <w:rFonts w:ascii="Arial" w:hAnsi="Arial" w:cs="Arial"/>
        </w:rPr>
        <w:t>zmiany</w:t>
      </w:r>
      <w:r w:rsidRPr="00D11B96">
        <w:rPr>
          <w:rFonts w:ascii="Arial" w:hAnsi="Arial" w:cs="Arial"/>
          <w:spacing w:val="1"/>
        </w:rPr>
        <w:t xml:space="preserve"> </w:t>
      </w:r>
      <w:r w:rsidRPr="00D11B96">
        <w:rPr>
          <w:rFonts w:ascii="Arial" w:hAnsi="Arial" w:cs="Arial"/>
        </w:rPr>
        <w:t>okoliczności</w:t>
      </w:r>
      <w:r w:rsidRPr="00D11B96">
        <w:rPr>
          <w:rFonts w:ascii="Arial" w:hAnsi="Arial" w:cs="Arial"/>
          <w:spacing w:val="1"/>
        </w:rPr>
        <w:t xml:space="preserve"> </w:t>
      </w:r>
      <w:r w:rsidRPr="00D11B96">
        <w:rPr>
          <w:rFonts w:ascii="Arial" w:hAnsi="Arial" w:cs="Arial"/>
        </w:rPr>
        <w:t>powodującej, że wykonanie umowy nie leży w interesie publicznym, czego nie można było przewidzieć</w:t>
      </w:r>
      <w:r w:rsidRPr="00D11B96">
        <w:rPr>
          <w:rFonts w:ascii="Arial" w:hAnsi="Arial" w:cs="Arial"/>
          <w:spacing w:val="1"/>
        </w:rPr>
        <w:t xml:space="preserve"> </w:t>
      </w:r>
      <w:r w:rsidRPr="00D11B96">
        <w:rPr>
          <w:rFonts w:ascii="Arial" w:hAnsi="Arial" w:cs="Arial"/>
        </w:rPr>
        <w:t>w chwili zawarcia umowy, lub dalsze wykonywanie umowy może zagrozić podstawowemu interesowi</w:t>
      </w:r>
      <w:r w:rsidRPr="00D11B96">
        <w:rPr>
          <w:rFonts w:ascii="Arial" w:hAnsi="Arial" w:cs="Arial"/>
          <w:spacing w:val="1"/>
        </w:rPr>
        <w:t xml:space="preserve"> </w:t>
      </w:r>
      <w:r w:rsidRPr="00D11B96">
        <w:rPr>
          <w:rFonts w:ascii="Arial" w:hAnsi="Arial" w:cs="Arial"/>
        </w:rPr>
        <w:t>bezpieczeństwa</w:t>
      </w:r>
      <w:r w:rsidRPr="00D11B96">
        <w:rPr>
          <w:rFonts w:ascii="Arial" w:hAnsi="Arial" w:cs="Arial"/>
          <w:spacing w:val="-1"/>
        </w:rPr>
        <w:t xml:space="preserve"> </w:t>
      </w:r>
      <w:r w:rsidRPr="00D11B96">
        <w:rPr>
          <w:rFonts w:ascii="Arial" w:hAnsi="Arial" w:cs="Arial"/>
        </w:rPr>
        <w:t>państwa lub</w:t>
      </w:r>
      <w:r w:rsidRPr="00D11B96">
        <w:rPr>
          <w:rFonts w:ascii="Arial" w:hAnsi="Arial" w:cs="Arial"/>
          <w:spacing w:val="3"/>
        </w:rPr>
        <w:t xml:space="preserve"> </w:t>
      </w:r>
      <w:r w:rsidRPr="00D11B96">
        <w:rPr>
          <w:rFonts w:ascii="Arial" w:hAnsi="Arial" w:cs="Arial"/>
        </w:rPr>
        <w:t>bezpieczeństwu publicznemu.</w:t>
      </w:r>
    </w:p>
    <w:p w14:paraId="6CB19CCA" w14:textId="68CDC737" w:rsidR="009B5FA1" w:rsidRPr="00D11B96" w:rsidRDefault="00D11B96" w:rsidP="00BC41F3">
      <w:pPr>
        <w:pStyle w:val="Akapitzlist"/>
        <w:numPr>
          <w:ilvl w:val="0"/>
          <w:numId w:val="6"/>
        </w:numPr>
        <w:tabs>
          <w:tab w:val="left" w:pos="426"/>
          <w:tab w:val="left" w:pos="1140"/>
        </w:tabs>
        <w:spacing w:line="264" w:lineRule="auto"/>
        <w:ind w:left="142" w:right="-71" w:firstLine="0"/>
        <w:rPr>
          <w:rFonts w:ascii="Arial" w:hAnsi="Arial" w:cs="Arial"/>
        </w:rPr>
      </w:pPr>
      <w:r w:rsidRPr="00D11B96">
        <w:rPr>
          <w:rFonts w:ascii="Arial" w:hAnsi="Arial" w:cs="Arial"/>
        </w:rPr>
        <w:t xml:space="preserve">Ponadto Zamawiający może odstąpić od </w:t>
      </w:r>
      <w:r w:rsidR="000B6E78" w:rsidRPr="00D11B96">
        <w:rPr>
          <w:rFonts w:ascii="Arial" w:hAnsi="Arial" w:cs="Arial"/>
        </w:rPr>
        <w:t>umowy,</w:t>
      </w:r>
      <w:r w:rsidRPr="00D11B96">
        <w:rPr>
          <w:rFonts w:ascii="Arial" w:hAnsi="Arial" w:cs="Arial"/>
        </w:rPr>
        <w:t xml:space="preserve"> jeżeli zachodzi co najmniej jedna z</w:t>
      </w:r>
      <w:r w:rsidR="003C32E7">
        <w:rPr>
          <w:rFonts w:ascii="Arial" w:hAnsi="Arial" w:cs="Arial"/>
        </w:rPr>
        <w:t> </w:t>
      </w:r>
      <w:r w:rsidRPr="00D11B96">
        <w:rPr>
          <w:rFonts w:ascii="Arial" w:hAnsi="Arial" w:cs="Arial"/>
        </w:rPr>
        <w:t>następujących</w:t>
      </w:r>
      <w:r w:rsidRPr="00D11B96">
        <w:rPr>
          <w:rFonts w:ascii="Arial" w:hAnsi="Arial" w:cs="Arial"/>
          <w:spacing w:val="1"/>
        </w:rPr>
        <w:t xml:space="preserve"> </w:t>
      </w:r>
      <w:r w:rsidRPr="00D11B96">
        <w:rPr>
          <w:rFonts w:ascii="Arial" w:hAnsi="Arial" w:cs="Arial"/>
        </w:rPr>
        <w:t>okoliczności:</w:t>
      </w:r>
    </w:p>
    <w:p w14:paraId="74D8E897" w14:textId="77777777" w:rsidR="009B5FA1" w:rsidRPr="00D11B96" w:rsidRDefault="00D11B96" w:rsidP="00BC41F3">
      <w:pPr>
        <w:pStyle w:val="Akapitzlist"/>
        <w:numPr>
          <w:ilvl w:val="1"/>
          <w:numId w:val="6"/>
        </w:numPr>
        <w:tabs>
          <w:tab w:val="left" w:pos="567"/>
        </w:tabs>
        <w:spacing w:line="264" w:lineRule="auto"/>
        <w:ind w:left="284" w:right="-71" w:firstLine="0"/>
        <w:rPr>
          <w:rFonts w:ascii="Arial" w:hAnsi="Arial" w:cs="Arial"/>
        </w:rPr>
      </w:pPr>
      <w:r w:rsidRPr="00D11B96">
        <w:rPr>
          <w:rFonts w:ascii="Arial" w:hAnsi="Arial" w:cs="Arial"/>
        </w:rPr>
        <w:t>dokonano</w:t>
      </w:r>
      <w:r w:rsidRPr="00D11B96">
        <w:rPr>
          <w:rFonts w:ascii="Arial" w:hAnsi="Arial" w:cs="Arial"/>
          <w:spacing w:val="-2"/>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z</w:t>
      </w:r>
      <w:r w:rsidRPr="00D11B96">
        <w:rPr>
          <w:rFonts w:ascii="Arial" w:hAnsi="Arial" w:cs="Arial"/>
          <w:spacing w:val="2"/>
        </w:rPr>
        <w:t xml:space="preserve"> </w:t>
      </w:r>
      <w:r w:rsidRPr="00D11B96">
        <w:rPr>
          <w:rFonts w:ascii="Arial" w:hAnsi="Arial" w:cs="Arial"/>
        </w:rPr>
        <w:t>naruszeniem</w:t>
      </w:r>
      <w:r w:rsidRPr="00D11B96">
        <w:rPr>
          <w:rFonts w:ascii="Arial" w:hAnsi="Arial" w:cs="Arial"/>
          <w:spacing w:val="-3"/>
        </w:rPr>
        <w:t xml:space="preserve"> </w:t>
      </w:r>
      <w:r w:rsidRPr="00D11B96">
        <w:rPr>
          <w:rFonts w:ascii="Arial" w:hAnsi="Arial" w:cs="Arial"/>
        </w:rPr>
        <w:t>art.</w:t>
      </w:r>
      <w:r w:rsidRPr="00D11B96">
        <w:rPr>
          <w:rFonts w:ascii="Arial" w:hAnsi="Arial" w:cs="Arial"/>
          <w:spacing w:val="-2"/>
        </w:rPr>
        <w:t xml:space="preserve"> </w:t>
      </w:r>
      <w:r w:rsidRPr="00D11B96">
        <w:rPr>
          <w:rFonts w:ascii="Arial" w:hAnsi="Arial" w:cs="Arial"/>
        </w:rPr>
        <w:t>454</w:t>
      </w:r>
      <w:r w:rsidRPr="00D11B96">
        <w:rPr>
          <w:rFonts w:ascii="Arial" w:hAnsi="Arial" w:cs="Arial"/>
          <w:spacing w:val="-2"/>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art.</w:t>
      </w:r>
      <w:r w:rsidRPr="00D11B96">
        <w:rPr>
          <w:rFonts w:ascii="Arial" w:hAnsi="Arial" w:cs="Arial"/>
          <w:spacing w:val="-2"/>
        </w:rPr>
        <w:t xml:space="preserve"> </w:t>
      </w:r>
      <w:r w:rsidRPr="00D11B96">
        <w:rPr>
          <w:rFonts w:ascii="Arial" w:hAnsi="Arial" w:cs="Arial"/>
        </w:rPr>
        <w:t>45</w:t>
      </w:r>
      <w:r w:rsidRPr="00C61F49">
        <w:rPr>
          <w:rFonts w:ascii="Arial" w:hAnsi="Arial" w:cs="Arial"/>
        </w:rPr>
        <w:t>5</w:t>
      </w:r>
      <w:r w:rsidR="00A24694" w:rsidRPr="00C61F49">
        <w:rPr>
          <w:rFonts w:ascii="Arial" w:hAnsi="Arial" w:cs="Arial"/>
        </w:rPr>
        <w:t xml:space="preserve"> P</w:t>
      </w:r>
      <w:r w:rsidR="00C61F49" w:rsidRPr="00C61F49">
        <w:rPr>
          <w:rFonts w:ascii="Arial" w:hAnsi="Arial" w:cs="Arial"/>
        </w:rPr>
        <w:t>zp</w:t>
      </w:r>
      <w:r w:rsidRPr="00C61F49">
        <w:rPr>
          <w:rFonts w:ascii="Arial" w:hAnsi="Arial" w:cs="Arial"/>
        </w:rPr>
        <w:t>,</w:t>
      </w:r>
    </w:p>
    <w:p w14:paraId="405FE8C2" w14:textId="77777777" w:rsidR="009B5FA1" w:rsidRPr="00D11B96" w:rsidRDefault="00D11B96" w:rsidP="00BC41F3">
      <w:pPr>
        <w:pStyle w:val="Akapitzlist"/>
        <w:numPr>
          <w:ilvl w:val="1"/>
          <w:numId w:val="6"/>
        </w:numPr>
        <w:tabs>
          <w:tab w:val="left" w:pos="567"/>
        </w:tabs>
        <w:spacing w:line="264" w:lineRule="auto"/>
        <w:ind w:left="284" w:right="-71" w:firstLine="0"/>
        <w:rPr>
          <w:rFonts w:ascii="Arial" w:hAnsi="Arial" w:cs="Arial"/>
        </w:rPr>
      </w:pPr>
      <w:r w:rsidRPr="00D11B96">
        <w:rPr>
          <w:rFonts w:ascii="Arial" w:hAnsi="Arial" w:cs="Arial"/>
        </w:rPr>
        <w:t>wykonawca</w:t>
      </w:r>
      <w:r w:rsidRPr="00D11B96">
        <w:rPr>
          <w:rFonts w:ascii="Arial" w:hAnsi="Arial" w:cs="Arial"/>
          <w:spacing w:val="-3"/>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chwili</w:t>
      </w:r>
      <w:r w:rsidRPr="00D11B96">
        <w:rPr>
          <w:rFonts w:ascii="Arial" w:hAnsi="Arial" w:cs="Arial"/>
          <w:spacing w:val="-3"/>
        </w:rPr>
        <w:t xml:space="preserve"> </w:t>
      </w:r>
      <w:r w:rsidRPr="00D11B96">
        <w:rPr>
          <w:rFonts w:ascii="Arial" w:hAnsi="Arial" w:cs="Arial"/>
        </w:rPr>
        <w:t>zawarcia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podlegał</w:t>
      </w:r>
      <w:r w:rsidRPr="00D11B96">
        <w:rPr>
          <w:rFonts w:ascii="Arial" w:hAnsi="Arial" w:cs="Arial"/>
          <w:spacing w:val="-1"/>
        </w:rPr>
        <w:t xml:space="preserve"> </w:t>
      </w:r>
      <w:r w:rsidRPr="00D11B96">
        <w:rPr>
          <w:rFonts w:ascii="Arial" w:hAnsi="Arial" w:cs="Arial"/>
        </w:rPr>
        <w:t>wykluczeniu</w:t>
      </w:r>
      <w:r w:rsidRPr="00D11B96">
        <w:rPr>
          <w:rFonts w:ascii="Arial" w:hAnsi="Arial" w:cs="Arial"/>
          <w:spacing w:val="-2"/>
        </w:rPr>
        <w:t xml:space="preserve"> </w:t>
      </w:r>
      <w:r w:rsidRPr="00D11B96">
        <w:rPr>
          <w:rFonts w:ascii="Arial" w:hAnsi="Arial" w:cs="Arial"/>
        </w:rPr>
        <w:t>na</w:t>
      </w:r>
      <w:r w:rsidRPr="00D11B96">
        <w:rPr>
          <w:rFonts w:ascii="Arial" w:hAnsi="Arial" w:cs="Arial"/>
          <w:spacing w:val="-2"/>
        </w:rPr>
        <w:t xml:space="preserve"> </w:t>
      </w:r>
      <w:r w:rsidRPr="00D11B96">
        <w:rPr>
          <w:rFonts w:ascii="Arial" w:hAnsi="Arial" w:cs="Arial"/>
        </w:rPr>
        <w:t>podstawie</w:t>
      </w:r>
      <w:r w:rsidRPr="00D11B96">
        <w:rPr>
          <w:rFonts w:ascii="Arial" w:hAnsi="Arial" w:cs="Arial"/>
          <w:spacing w:val="-4"/>
        </w:rPr>
        <w:t xml:space="preserve"> </w:t>
      </w:r>
      <w:r w:rsidRPr="00D11B96">
        <w:rPr>
          <w:rFonts w:ascii="Arial" w:hAnsi="Arial" w:cs="Arial"/>
        </w:rPr>
        <w:t>art.</w:t>
      </w:r>
      <w:r w:rsidRPr="00D11B96">
        <w:rPr>
          <w:rFonts w:ascii="Arial" w:hAnsi="Arial" w:cs="Arial"/>
          <w:spacing w:val="-2"/>
        </w:rPr>
        <w:t xml:space="preserve"> </w:t>
      </w:r>
      <w:r w:rsidRPr="00D11B96">
        <w:rPr>
          <w:rFonts w:ascii="Arial" w:hAnsi="Arial" w:cs="Arial"/>
        </w:rPr>
        <w:t>108,</w:t>
      </w:r>
    </w:p>
    <w:p w14:paraId="3A7136B7" w14:textId="3AC770DA" w:rsidR="009B5FA1" w:rsidRPr="00D11B96" w:rsidRDefault="00D11B96" w:rsidP="00BC41F3">
      <w:pPr>
        <w:pStyle w:val="Akapitzlist"/>
        <w:numPr>
          <w:ilvl w:val="1"/>
          <w:numId w:val="6"/>
        </w:numPr>
        <w:tabs>
          <w:tab w:val="left" w:pos="567"/>
        </w:tabs>
        <w:spacing w:line="264" w:lineRule="auto"/>
        <w:ind w:left="284" w:right="-71" w:firstLine="0"/>
        <w:rPr>
          <w:rFonts w:ascii="Arial" w:hAnsi="Arial" w:cs="Arial"/>
        </w:rPr>
      </w:pPr>
      <w:r w:rsidRPr="00D11B96">
        <w:rPr>
          <w:rFonts w:ascii="Arial" w:hAnsi="Arial" w:cs="Arial"/>
        </w:rPr>
        <w:t>Trybunał</w:t>
      </w:r>
      <w:r w:rsidRPr="00D11B96">
        <w:rPr>
          <w:rFonts w:ascii="Arial" w:hAnsi="Arial" w:cs="Arial"/>
          <w:spacing w:val="1"/>
        </w:rPr>
        <w:t xml:space="preserve"> </w:t>
      </w:r>
      <w:r w:rsidRPr="00D11B96">
        <w:rPr>
          <w:rFonts w:ascii="Arial" w:hAnsi="Arial" w:cs="Arial"/>
        </w:rPr>
        <w:t>Sprawiedliwości</w:t>
      </w:r>
      <w:r w:rsidRPr="00D11B96">
        <w:rPr>
          <w:rFonts w:ascii="Arial" w:hAnsi="Arial" w:cs="Arial"/>
          <w:spacing w:val="1"/>
        </w:rPr>
        <w:t xml:space="preserve"> </w:t>
      </w:r>
      <w:r w:rsidRPr="00D11B96">
        <w:rPr>
          <w:rFonts w:ascii="Arial" w:hAnsi="Arial" w:cs="Arial"/>
        </w:rPr>
        <w:t>Unii</w:t>
      </w:r>
      <w:r w:rsidRPr="00D11B96">
        <w:rPr>
          <w:rFonts w:ascii="Arial" w:hAnsi="Arial" w:cs="Arial"/>
          <w:spacing w:val="1"/>
        </w:rPr>
        <w:t xml:space="preserve"> </w:t>
      </w:r>
      <w:r w:rsidRPr="00D11B96">
        <w:rPr>
          <w:rFonts w:ascii="Arial" w:hAnsi="Arial" w:cs="Arial"/>
        </w:rPr>
        <w:t>Europejskiej</w:t>
      </w:r>
      <w:r w:rsidRPr="00D11B96">
        <w:rPr>
          <w:rFonts w:ascii="Arial" w:hAnsi="Arial" w:cs="Arial"/>
          <w:spacing w:val="1"/>
        </w:rPr>
        <w:t xml:space="preserve"> </w:t>
      </w:r>
      <w:r w:rsidRPr="00D11B96">
        <w:rPr>
          <w:rFonts w:ascii="Arial" w:hAnsi="Arial" w:cs="Arial"/>
        </w:rPr>
        <w:t>stwierdził,</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ramach</w:t>
      </w:r>
      <w:r w:rsidRPr="00D11B96">
        <w:rPr>
          <w:rFonts w:ascii="Arial" w:hAnsi="Arial" w:cs="Arial"/>
          <w:spacing w:val="1"/>
        </w:rPr>
        <w:t xml:space="preserve"> </w:t>
      </w:r>
      <w:r w:rsidRPr="00D11B96">
        <w:rPr>
          <w:rFonts w:ascii="Arial" w:hAnsi="Arial" w:cs="Arial"/>
        </w:rPr>
        <w:t>procedury</w:t>
      </w:r>
      <w:r w:rsidRPr="00D11B96">
        <w:rPr>
          <w:rFonts w:ascii="Arial" w:hAnsi="Arial" w:cs="Arial"/>
          <w:spacing w:val="1"/>
        </w:rPr>
        <w:t xml:space="preserve"> </w:t>
      </w:r>
      <w:r w:rsidRPr="00D11B96">
        <w:rPr>
          <w:rFonts w:ascii="Arial" w:hAnsi="Arial" w:cs="Arial"/>
        </w:rPr>
        <w:t>przewidzianej</w:t>
      </w:r>
      <w:r w:rsidRPr="00D11B96">
        <w:rPr>
          <w:rFonts w:ascii="Arial" w:hAnsi="Arial" w:cs="Arial"/>
          <w:spacing w:val="-9"/>
        </w:rPr>
        <w:t xml:space="preserve"> </w:t>
      </w:r>
      <w:r w:rsidRPr="00D11B96">
        <w:rPr>
          <w:rFonts w:ascii="Arial" w:hAnsi="Arial" w:cs="Arial"/>
        </w:rPr>
        <w:t>w</w:t>
      </w:r>
      <w:r w:rsidR="003C32E7">
        <w:rPr>
          <w:rFonts w:ascii="Arial" w:hAnsi="Arial" w:cs="Arial"/>
          <w:spacing w:val="-9"/>
        </w:rPr>
        <w:t> </w:t>
      </w:r>
      <w:r w:rsidRPr="00D11B96">
        <w:rPr>
          <w:rFonts w:ascii="Arial" w:hAnsi="Arial" w:cs="Arial"/>
        </w:rPr>
        <w:t>art.</w:t>
      </w:r>
      <w:r w:rsidRPr="00D11B96">
        <w:rPr>
          <w:rFonts w:ascii="Arial" w:hAnsi="Arial" w:cs="Arial"/>
          <w:spacing w:val="-8"/>
        </w:rPr>
        <w:t xml:space="preserve"> </w:t>
      </w:r>
      <w:r w:rsidRPr="00D11B96">
        <w:rPr>
          <w:rFonts w:ascii="Arial" w:hAnsi="Arial" w:cs="Arial"/>
        </w:rPr>
        <w:t>258</w:t>
      </w:r>
      <w:r w:rsidRPr="00D11B96">
        <w:rPr>
          <w:rFonts w:ascii="Arial" w:hAnsi="Arial" w:cs="Arial"/>
          <w:spacing w:val="-8"/>
        </w:rPr>
        <w:t xml:space="preserve"> </w:t>
      </w:r>
      <w:r w:rsidRPr="00D11B96">
        <w:rPr>
          <w:rFonts w:ascii="Arial" w:hAnsi="Arial" w:cs="Arial"/>
        </w:rPr>
        <w:t>Traktatu</w:t>
      </w:r>
      <w:r w:rsidRPr="00D11B96">
        <w:rPr>
          <w:rFonts w:ascii="Arial" w:hAnsi="Arial" w:cs="Arial"/>
          <w:spacing w:val="-8"/>
        </w:rPr>
        <w:t xml:space="preserve"> </w:t>
      </w:r>
      <w:r w:rsidRPr="00D11B96">
        <w:rPr>
          <w:rFonts w:ascii="Arial" w:hAnsi="Arial" w:cs="Arial"/>
        </w:rPr>
        <w:t>o</w:t>
      </w:r>
      <w:r w:rsidRPr="00D11B96">
        <w:rPr>
          <w:rFonts w:ascii="Arial" w:hAnsi="Arial" w:cs="Arial"/>
          <w:spacing w:val="-9"/>
        </w:rPr>
        <w:t xml:space="preserve"> </w:t>
      </w:r>
      <w:r w:rsidRPr="00D11B96">
        <w:rPr>
          <w:rFonts w:ascii="Arial" w:hAnsi="Arial" w:cs="Arial"/>
        </w:rPr>
        <w:t>funkcjonowaniu</w:t>
      </w:r>
      <w:r w:rsidRPr="00D11B96">
        <w:rPr>
          <w:rFonts w:ascii="Arial" w:hAnsi="Arial" w:cs="Arial"/>
          <w:spacing w:val="-7"/>
        </w:rPr>
        <w:t xml:space="preserve"> </w:t>
      </w:r>
      <w:r w:rsidRPr="00D11B96">
        <w:rPr>
          <w:rFonts w:ascii="Arial" w:hAnsi="Arial" w:cs="Arial"/>
        </w:rPr>
        <w:t>Unii</w:t>
      </w:r>
      <w:r w:rsidRPr="00D11B96">
        <w:rPr>
          <w:rFonts w:ascii="Arial" w:hAnsi="Arial" w:cs="Arial"/>
          <w:spacing w:val="-9"/>
        </w:rPr>
        <w:t xml:space="preserve"> </w:t>
      </w:r>
      <w:r w:rsidRPr="00D11B96">
        <w:rPr>
          <w:rFonts w:ascii="Arial" w:hAnsi="Arial" w:cs="Arial"/>
        </w:rPr>
        <w:t>Europejskiej,</w:t>
      </w:r>
      <w:r w:rsidRPr="00D11B96">
        <w:rPr>
          <w:rFonts w:ascii="Arial" w:hAnsi="Arial" w:cs="Arial"/>
          <w:spacing w:val="-7"/>
        </w:rPr>
        <w:t xml:space="preserve"> </w:t>
      </w:r>
      <w:r w:rsidRPr="00D11B96">
        <w:rPr>
          <w:rFonts w:ascii="Arial" w:hAnsi="Arial" w:cs="Arial"/>
        </w:rPr>
        <w:t>że</w:t>
      </w:r>
      <w:r w:rsidRPr="00D11B96">
        <w:rPr>
          <w:rFonts w:ascii="Arial" w:hAnsi="Arial" w:cs="Arial"/>
          <w:spacing w:val="-9"/>
        </w:rPr>
        <w:t xml:space="preserve"> </w:t>
      </w:r>
      <w:r w:rsidRPr="00D11B96">
        <w:rPr>
          <w:rFonts w:ascii="Arial" w:hAnsi="Arial" w:cs="Arial"/>
        </w:rPr>
        <w:t>Rzeczpospolita</w:t>
      </w:r>
      <w:r w:rsidRPr="00D11B96">
        <w:rPr>
          <w:rFonts w:ascii="Arial" w:hAnsi="Arial" w:cs="Arial"/>
          <w:spacing w:val="-7"/>
        </w:rPr>
        <w:t xml:space="preserve"> </w:t>
      </w:r>
      <w:r w:rsidRPr="00D11B96">
        <w:rPr>
          <w:rFonts w:ascii="Arial" w:hAnsi="Arial" w:cs="Arial"/>
        </w:rPr>
        <w:t>Polska</w:t>
      </w:r>
      <w:r w:rsidRPr="00D11B96">
        <w:rPr>
          <w:rFonts w:ascii="Arial" w:hAnsi="Arial" w:cs="Arial"/>
          <w:spacing w:val="-43"/>
        </w:rPr>
        <w:t xml:space="preserve"> </w:t>
      </w:r>
      <w:r w:rsidRPr="00D11B96">
        <w:rPr>
          <w:rFonts w:ascii="Arial" w:hAnsi="Arial" w:cs="Arial"/>
        </w:rPr>
        <w:t>uchybiła</w:t>
      </w:r>
      <w:r w:rsidRPr="00D11B96">
        <w:rPr>
          <w:rFonts w:ascii="Arial" w:hAnsi="Arial" w:cs="Arial"/>
          <w:spacing w:val="1"/>
        </w:rPr>
        <w:t xml:space="preserve"> </w:t>
      </w:r>
      <w:r w:rsidRPr="00D11B96">
        <w:rPr>
          <w:rFonts w:ascii="Arial" w:hAnsi="Arial" w:cs="Arial"/>
        </w:rPr>
        <w:t>zobowiązaniom,</w:t>
      </w:r>
      <w:r w:rsidRPr="00D11B96">
        <w:rPr>
          <w:rFonts w:ascii="Arial" w:hAnsi="Arial" w:cs="Arial"/>
          <w:spacing w:val="1"/>
        </w:rPr>
        <w:t xml:space="preserve"> </w:t>
      </w:r>
      <w:r w:rsidRPr="00D11B96">
        <w:rPr>
          <w:rFonts w:ascii="Arial" w:hAnsi="Arial" w:cs="Arial"/>
        </w:rPr>
        <w:t>które ciążą</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niej na</w:t>
      </w:r>
      <w:r w:rsidRPr="00D11B96">
        <w:rPr>
          <w:rFonts w:ascii="Arial" w:hAnsi="Arial" w:cs="Arial"/>
          <w:spacing w:val="1"/>
        </w:rPr>
        <w:t xml:space="preserve"> </w:t>
      </w:r>
      <w:r w:rsidRPr="00D11B96">
        <w:rPr>
          <w:rFonts w:ascii="Arial" w:hAnsi="Arial" w:cs="Arial"/>
        </w:rPr>
        <w:t>mocy</w:t>
      </w:r>
      <w:r w:rsidRPr="00D11B96">
        <w:rPr>
          <w:rFonts w:ascii="Arial" w:hAnsi="Arial" w:cs="Arial"/>
          <w:spacing w:val="1"/>
        </w:rPr>
        <w:t xml:space="preserve"> </w:t>
      </w:r>
      <w:r w:rsidRPr="00D11B96">
        <w:rPr>
          <w:rFonts w:ascii="Arial" w:hAnsi="Arial" w:cs="Arial"/>
        </w:rPr>
        <w:t>Traktatów,</w:t>
      </w:r>
      <w:r w:rsidRPr="00D11B96">
        <w:rPr>
          <w:rFonts w:ascii="Arial" w:hAnsi="Arial" w:cs="Arial"/>
          <w:spacing w:val="1"/>
        </w:rPr>
        <w:t xml:space="preserve"> </w:t>
      </w:r>
      <w:r w:rsidRPr="00D11B96">
        <w:rPr>
          <w:rFonts w:ascii="Arial" w:hAnsi="Arial" w:cs="Arial"/>
        </w:rPr>
        <w:t>dyrektywy</w:t>
      </w:r>
      <w:r w:rsidRPr="00D11B96">
        <w:rPr>
          <w:rFonts w:ascii="Arial" w:hAnsi="Arial" w:cs="Arial"/>
          <w:spacing w:val="1"/>
        </w:rPr>
        <w:t xml:space="preserve"> </w:t>
      </w:r>
      <w:r w:rsidRPr="00D11B96">
        <w:rPr>
          <w:rFonts w:ascii="Arial" w:hAnsi="Arial" w:cs="Arial"/>
        </w:rPr>
        <w:t>2014/24/UE,</w:t>
      </w:r>
      <w:r w:rsidRPr="00D11B96">
        <w:rPr>
          <w:rFonts w:ascii="Arial" w:hAnsi="Arial" w:cs="Arial"/>
          <w:spacing w:val="1"/>
        </w:rPr>
        <w:t xml:space="preserve"> </w:t>
      </w:r>
      <w:r w:rsidRPr="00D11B96">
        <w:rPr>
          <w:rFonts w:ascii="Arial" w:hAnsi="Arial" w:cs="Arial"/>
        </w:rPr>
        <w:t>dyrektywy</w:t>
      </w:r>
      <w:r w:rsidRPr="00D11B96">
        <w:rPr>
          <w:rFonts w:ascii="Arial" w:hAnsi="Arial" w:cs="Arial"/>
          <w:spacing w:val="1"/>
        </w:rPr>
        <w:t xml:space="preserve"> </w:t>
      </w:r>
      <w:r w:rsidRPr="00D11B96">
        <w:rPr>
          <w:rFonts w:ascii="Arial" w:hAnsi="Arial" w:cs="Arial"/>
        </w:rPr>
        <w:t>2014/25/UE</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dyrektywy</w:t>
      </w:r>
      <w:r w:rsidRPr="00D11B96">
        <w:rPr>
          <w:rFonts w:ascii="Arial" w:hAnsi="Arial" w:cs="Arial"/>
          <w:spacing w:val="1"/>
        </w:rPr>
        <w:t xml:space="preserve"> </w:t>
      </w:r>
      <w:r w:rsidRPr="00D11B96">
        <w:rPr>
          <w:rFonts w:ascii="Arial" w:hAnsi="Arial" w:cs="Arial"/>
        </w:rPr>
        <w:t>2009/81/WE,</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uwagi</w:t>
      </w:r>
      <w:r w:rsidRPr="00D11B96">
        <w:rPr>
          <w:rFonts w:ascii="Arial" w:hAnsi="Arial" w:cs="Arial"/>
          <w:spacing w:val="1"/>
        </w:rPr>
        <w:t xml:space="preserve"> </w:t>
      </w:r>
      <w:r w:rsidRPr="00D11B96">
        <w:rPr>
          <w:rFonts w:ascii="Arial" w:hAnsi="Arial" w:cs="Arial"/>
        </w:rPr>
        <w:t>na</w:t>
      </w:r>
      <w:r w:rsidRPr="00D11B96">
        <w:rPr>
          <w:rFonts w:ascii="Arial" w:hAnsi="Arial" w:cs="Arial"/>
          <w:spacing w:val="1"/>
        </w:rPr>
        <w:t xml:space="preserve"> </w:t>
      </w:r>
      <w:r w:rsidRPr="00D11B96">
        <w:rPr>
          <w:rFonts w:ascii="Arial" w:hAnsi="Arial" w:cs="Arial"/>
        </w:rPr>
        <w:t>to,</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zamawiający</w:t>
      </w:r>
      <w:r w:rsidRPr="00D11B96">
        <w:rPr>
          <w:rFonts w:ascii="Arial" w:hAnsi="Arial" w:cs="Arial"/>
          <w:spacing w:val="1"/>
        </w:rPr>
        <w:t xml:space="preserve"> </w:t>
      </w:r>
      <w:r w:rsidRPr="00D11B96">
        <w:rPr>
          <w:rFonts w:ascii="Arial" w:hAnsi="Arial" w:cs="Arial"/>
        </w:rPr>
        <w:t>udzielił</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z</w:t>
      </w:r>
      <w:r w:rsidR="003C32E7">
        <w:rPr>
          <w:rFonts w:ascii="Arial" w:hAnsi="Arial" w:cs="Arial"/>
        </w:rPr>
        <w:t> </w:t>
      </w:r>
      <w:r w:rsidRPr="00D11B96">
        <w:rPr>
          <w:rFonts w:ascii="Arial" w:hAnsi="Arial" w:cs="Arial"/>
        </w:rPr>
        <w:t>naruszeniem</w:t>
      </w:r>
      <w:r w:rsidRPr="00D11B96">
        <w:rPr>
          <w:rFonts w:ascii="Arial" w:hAnsi="Arial" w:cs="Arial"/>
          <w:spacing w:val="-1"/>
        </w:rPr>
        <w:t xml:space="preserve"> </w:t>
      </w:r>
      <w:r w:rsidRPr="00D11B96">
        <w:rPr>
          <w:rFonts w:ascii="Arial" w:hAnsi="Arial" w:cs="Arial"/>
        </w:rPr>
        <w:t>prawa Unii</w:t>
      </w:r>
      <w:r w:rsidRPr="00D11B96">
        <w:rPr>
          <w:rFonts w:ascii="Arial" w:hAnsi="Arial" w:cs="Arial"/>
          <w:spacing w:val="-1"/>
        </w:rPr>
        <w:t xml:space="preserve"> </w:t>
      </w:r>
      <w:r w:rsidRPr="00D11B96">
        <w:rPr>
          <w:rFonts w:ascii="Arial" w:hAnsi="Arial" w:cs="Arial"/>
        </w:rPr>
        <w:t>Europejskiej.</w:t>
      </w:r>
    </w:p>
    <w:p w14:paraId="244CD4F6" w14:textId="5DBEF00D" w:rsidR="009B5FA1" w:rsidRPr="00D11B96" w:rsidRDefault="00D11B96" w:rsidP="00BC41F3">
      <w:pPr>
        <w:pStyle w:val="Akapitzlist"/>
        <w:numPr>
          <w:ilvl w:val="0"/>
          <w:numId w:val="6"/>
        </w:numPr>
        <w:tabs>
          <w:tab w:val="left" w:pos="426"/>
        </w:tabs>
        <w:spacing w:line="264" w:lineRule="auto"/>
        <w:ind w:left="142" w:right="-71" w:firstLine="0"/>
        <w:rPr>
          <w:rFonts w:ascii="Arial" w:hAnsi="Arial" w:cs="Arial"/>
        </w:rPr>
      </w:pPr>
      <w:r w:rsidRPr="00D11B96">
        <w:rPr>
          <w:rFonts w:ascii="Arial" w:hAnsi="Arial" w:cs="Arial"/>
        </w:rPr>
        <w:t>w przypadku, o którym mowa w ust. 2 pkt 2 lit. a, zamawiający odstępuje od umowy w części, której</w:t>
      </w:r>
      <w:r w:rsidRPr="00D11B96">
        <w:rPr>
          <w:rFonts w:ascii="Arial" w:hAnsi="Arial" w:cs="Arial"/>
          <w:spacing w:val="-43"/>
        </w:rPr>
        <w:t xml:space="preserve"> </w:t>
      </w:r>
      <w:r w:rsidR="003C32E7">
        <w:rPr>
          <w:rFonts w:ascii="Arial" w:hAnsi="Arial" w:cs="Arial"/>
          <w:spacing w:val="-43"/>
        </w:rPr>
        <w:t xml:space="preserve">  </w:t>
      </w:r>
      <w:r w:rsidRPr="00D11B96">
        <w:rPr>
          <w:rFonts w:ascii="Arial" w:hAnsi="Arial" w:cs="Arial"/>
        </w:rPr>
        <w:t>zmiana</w:t>
      </w:r>
      <w:r w:rsidRPr="00D11B96">
        <w:rPr>
          <w:rFonts w:ascii="Arial" w:hAnsi="Arial" w:cs="Arial"/>
          <w:spacing w:val="-1"/>
        </w:rPr>
        <w:t xml:space="preserve"> </w:t>
      </w:r>
      <w:r w:rsidRPr="00D11B96">
        <w:rPr>
          <w:rFonts w:ascii="Arial" w:hAnsi="Arial" w:cs="Arial"/>
        </w:rPr>
        <w:t>dotyczy.</w:t>
      </w:r>
    </w:p>
    <w:p w14:paraId="3292A9F9" w14:textId="77777777" w:rsidR="009B5FA1" w:rsidRDefault="00D11B96" w:rsidP="00BC41F3">
      <w:pPr>
        <w:pStyle w:val="Akapitzlist"/>
        <w:numPr>
          <w:ilvl w:val="0"/>
          <w:numId w:val="6"/>
        </w:numPr>
        <w:tabs>
          <w:tab w:val="left" w:pos="426"/>
          <w:tab w:val="left" w:pos="1260"/>
        </w:tabs>
        <w:spacing w:line="264" w:lineRule="auto"/>
        <w:ind w:left="142" w:right="-71" w:firstLine="0"/>
        <w:rPr>
          <w:rFonts w:ascii="Arial" w:hAnsi="Arial" w:cs="Arial"/>
        </w:rPr>
      </w:pPr>
      <w:r w:rsidRPr="00D11B96">
        <w:rPr>
          <w:rFonts w:ascii="Arial" w:hAnsi="Arial" w:cs="Arial"/>
        </w:rPr>
        <w:t>w przypadkach,</w:t>
      </w:r>
      <w:r w:rsidRPr="00D11B96">
        <w:rPr>
          <w:rFonts w:ascii="Arial" w:hAnsi="Arial" w:cs="Arial"/>
          <w:spacing w:val="1"/>
        </w:rPr>
        <w:t xml:space="preserve"> </w:t>
      </w:r>
      <w:r w:rsidRPr="00D11B96">
        <w:rPr>
          <w:rFonts w:ascii="Arial" w:hAnsi="Arial" w:cs="Arial"/>
        </w:rPr>
        <w:t>o których</w:t>
      </w:r>
      <w:r w:rsidRPr="00D11B96">
        <w:rPr>
          <w:rFonts w:ascii="Arial" w:hAnsi="Arial" w:cs="Arial"/>
          <w:spacing w:val="1"/>
        </w:rPr>
        <w:t xml:space="preserve"> </w:t>
      </w:r>
      <w:r w:rsidRPr="00D11B96">
        <w:rPr>
          <w:rFonts w:ascii="Arial" w:hAnsi="Arial" w:cs="Arial"/>
        </w:rPr>
        <w:t>mowa</w:t>
      </w:r>
      <w:r w:rsidRPr="00D11B96">
        <w:rPr>
          <w:rFonts w:ascii="Arial" w:hAnsi="Arial" w:cs="Arial"/>
          <w:spacing w:val="1"/>
        </w:rPr>
        <w:t xml:space="preserve"> </w:t>
      </w:r>
      <w:r w:rsidRPr="00D11B96">
        <w:rPr>
          <w:rFonts w:ascii="Arial" w:hAnsi="Arial" w:cs="Arial"/>
        </w:rPr>
        <w:t>w ust.</w:t>
      </w:r>
      <w:r w:rsidRPr="00D11B96">
        <w:rPr>
          <w:rFonts w:ascii="Arial" w:hAnsi="Arial" w:cs="Arial"/>
          <w:spacing w:val="1"/>
        </w:rPr>
        <w:t xml:space="preserve"> </w:t>
      </w:r>
      <w:r w:rsidRPr="00D11B96">
        <w:rPr>
          <w:rFonts w:ascii="Arial" w:hAnsi="Arial" w:cs="Arial"/>
        </w:rPr>
        <w:t>2,</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może</w:t>
      </w:r>
      <w:r w:rsidRPr="00D11B96">
        <w:rPr>
          <w:rFonts w:ascii="Arial" w:hAnsi="Arial" w:cs="Arial"/>
          <w:spacing w:val="1"/>
        </w:rPr>
        <w:t xml:space="preserve"> </w:t>
      </w:r>
      <w:r w:rsidRPr="00D11B96">
        <w:rPr>
          <w:rFonts w:ascii="Arial" w:hAnsi="Arial" w:cs="Arial"/>
        </w:rPr>
        <w:t>żądać</w:t>
      </w:r>
      <w:r w:rsidRPr="00D11B96">
        <w:rPr>
          <w:rFonts w:ascii="Arial" w:hAnsi="Arial" w:cs="Arial"/>
          <w:spacing w:val="1"/>
        </w:rPr>
        <w:t xml:space="preserve"> </w:t>
      </w:r>
      <w:r w:rsidRPr="00D11B96">
        <w:rPr>
          <w:rFonts w:ascii="Arial" w:hAnsi="Arial" w:cs="Arial"/>
        </w:rPr>
        <w:t>wyłącznie wynagrodzenia</w:t>
      </w:r>
      <w:r w:rsidRPr="00D11B96">
        <w:rPr>
          <w:rFonts w:ascii="Arial" w:hAnsi="Arial" w:cs="Arial"/>
          <w:spacing w:val="1"/>
        </w:rPr>
        <w:t xml:space="preserve"> </w:t>
      </w:r>
      <w:r w:rsidRPr="00D11B96">
        <w:rPr>
          <w:rFonts w:ascii="Arial" w:hAnsi="Arial" w:cs="Arial"/>
        </w:rPr>
        <w:t>należnego</w:t>
      </w:r>
      <w:r w:rsidRPr="00D11B96">
        <w:rPr>
          <w:rFonts w:ascii="Arial" w:hAnsi="Arial" w:cs="Arial"/>
          <w:spacing w:val="-1"/>
        </w:rPr>
        <w:t xml:space="preserve"> </w:t>
      </w:r>
      <w:r w:rsidRPr="00D11B96">
        <w:rPr>
          <w:rFonts w:ascii="Arial" w:hAnsi="Arial" w:cs="Arial"/>
        </w:rPr>
        <w:t>z tytułu wykonania</w:t>
      </w:r>
      <w:r w:rsidRPr="00D11B96">
        <w:rPr>
          <w:rFonts w:ascii="Arial" w:hAnsi="Arial" w:cs="Arial"/>
          <w:spacing w:val="-2"/>
        </w:rPr>
        <w:t xml:space="preserve"> </w:t>
      </w:r>
      <w:r w:rsidRPr="00D11B96">
        <w:rPr>
          <w:rFonts w:ascii="Arial" w:hAnsi="Arial" w:cs="Arial"/>
        </w:rPr>
        <w:t>części umowy.</w:t>
      </w:r>
    </w:p>
    <w:p w14:paraId="7A1224EA" w14:textId="77777777" w:rsidR="00047F49" w:rsidRDefault="006F3955" w:rsidP="00047F49">
      <w:pPr>
        <w:pStyle w:val="Akapitzlist"/>
        <w:numPr>
          <w:ilvl w:val="0"/>
          <w:numId w:val="7"/>
        </w:numPr>
        <w:tabs>
          <w:tab w:val="left" w:pos="284"/>
        </w:tabs>
        <w:spacing w:line="264" w:lineRule="auto"/>
        <w:ind w:left="0" w:right="-71" w:firstLine="0"/>
        <w:jc w:val="both"/>
        <w:rPr>
          <w:rFonts w:ascii="Arial" w:hAnsi="Arial" w:cs="Arial"/>
        </w:rPr>
      </w:pPr>
      <w:r w:rsidRPr="00047F49">
        <w:rPr>
          <w:rFonts w:ascii="Arial" w:hAnsi="Arial" w:cs="Arial"/>
        </w:rPr>
        <w:t xml:space="preserve">Wykonawcy przysługuje prawo do odstąpienia od umowy, gdy Zamawiający nie przystąpił do </w:t>
      </w:r>
      <w:r w:rsidR="00047F49">
        <w:rPr>
          <w:rFonts w:ascii="Arial" w:hAnsi="Arial" w:cs="Arial"/>
        </w:rPr>
        <w:t xml:space="preserve">   </w:t>
      </w:r>
    </w:p>
    <w:p w14:paraId="3F8F8FAC" w14:textId="3928B70F" w:rsidR="006F3955" w:rsidRPr="00047F49" w:rsidRDefault="00047F49" w:rsidP="00047F49">
      <w:pPr>
        <w:pStyle w:val="Akapitzlist"/>
        <w:tabs>
          <w:tab w:val="left" w:pos="284"/>
        </w:tabs>
        <w:spacing w:line="264" w:lineRule="auto"/>
        <w:ind w:left="0" w:right="-71" w:firstLine="0"/>
        <w:rPr>
          <w:rFonts w:ascii="Arial" w:hAnsi="Arial" w:cs="Arial"/>
        </w:rPr>
      </w:pPr>
      <w:r>
        <w:rPr>
          <w:rFonts w:ascii="Arial" w:hAnsi="Arial" w:cs="Arial"/>
        </w:rPr>
        <w:t xml:space="preserve">     </w:t>
      </w:r>
      <w:r w:rsidR="006F3955" w:rsidRPr="00047F49">
        <w:rPr>
          <w:rFonts w:ascii="Arial" w:hAnsi="Arial" w:cs="Arial"/>
        </w:rPr>
        <w:t>odbioru, odmawia bez uzasadnionej przyczyny odbioru prac lub podpisania protokołu odbioru.</w:t>
      </w:r>
    </w:p>
    <w:p w14:paraId="25F7FDF3" w14:textId="77777777" w:rsidR="00047F49" w:rsidRDefault="00D11B96" w:rsidP="003C32E7">
      <w:pPr>
        <w:pStyle w:val="Akapitzlist"/>
        <w:numPr>
          <w:ilvl w:val="0"/>
          <w:numId w:val="7"/>
        </w:numPr>
        <w:tabs>
          <w:tab w:val="left" w:pos="284"/>
          <w:tab w:val="left" w:pos="624"/>
        </w:tabs>
        <w:spacing w:line="264" w:lineRule="auto"/>
        <w:ind w:left="0" w:right="-71" w:firstLine="0"/>
        <w:jc w:val="both"/>
        <w:rPr>
          <w:rFonts w:ascii="Arial" w:hAnsi="Arial" w:cs="Arial"/>
        </w:rPr>
      </w:pPr>
      <w:r w:rsidRPr="00D11B96">
        <w:rPr>
          <w:rFonts w:ascii="Arial" w:hAnsi="Arial" w:cs="Arial"/>
        </w:rPr>
        <w:t xml:space="preserve">Odstąpienie od umowy może nastąpić wyłącznie w formie pisemnej pod rygorem nieważności </w:t>
      </w:r>
      <w:r w:rsidR="00047F49">
        <w:rPr>
          <w:rFonts w:ascii="Arial" w:hAnsi="Arial" w:cs="Arial"/>
        </w:rPr>
        <w:t xml:space="preserve">  </w:t>
      </w:r>
    </w:p>
    <w:p w14:paraId="018787A4" w14:textId="27B421C8" w:rsidR="009B5FA1" w:rsidRPr="00D11B96" w:rsidRDefault="00047F49" w:rsidP="00047F49">
      <w:pPr>
        <w:pStyle w:val="Akapitzlist"/>
        <w:tabs>
          <w:tab w:val="left" w:pos="284"/>
          <w:tab w:val="left" w:pos="624"/>
        </w:tabs>
        <w:spacing w:line="264" w:lineRule="auto"/>
        <w:ind w:left="0" w:right="-71" w:firstLine="0"/>
        <w:rPr>
          <w:rFonts w:ascii="Arial" w:hAnsi="Arial" w:cs="Arial"/>
        </w:rPr>
      </w:pPr>
      <w:r>
        <w:rPr>
          <w:rFonts w:ascii="Arial" w:hAnsi="Arial" w:cs="Arial"/>
        </w:rPr>
        <w:t xml:space="preserve">     </w:t>
      </w:r>
      <w:r w:rsidR="00D11B96" w:rsidRPr="00D11B96">
        <w:rPr>
          <w:rFonts w:ascii="Arial" w:hAnsi="Arial" w:cs="Arial"/>
        </w:rPr>
        <w:t>i</w:t>
      </w:r>
      <w:r w:rsidR="003C32E7">
        <w:rPr>
          <w:rFonts w:ascii="Arial" w:hAnsi="Arial" w:cs="Arial"/>
        </w:rPr>
        <w:t> </w:t>
      </w:r>
      <w:r w:rsidR="00D11B96" w:rsidRPr="00D11B96">
        <w:rPr>
          <w:rFonts w:ascii="Arial" w:hAnsi="Arial" w:cs="Arial"/>
        </w:rPr>
        <w:t>powinno</w:t>
      </w:r>
      <w:r w:rsidR="00D11B96" w:rsidRPr="00D11B96">
        <w:rPr>
          <w:rFonts w:ascii="Arial" w:hAnsi="Arial" w:cs="Arial"/>
          <w:spacing w:val="1"/>
        </w:rPr>
        <w:t xml:space="preserve"> </w:t>
      </w:r>
      <w:r w:rsidR="00D11B96" w:rsidRPr="00D11B96">
        <w:rPr>
          <w:rFonts w:ascii="Arial" w:hAnsi="Arial" w:cs="Arial"/>
        </w:rPr>
        <w:t>zawierać</w:t>
      </w:r>
      <w:r w:rsidR="00D11B96" w:rsidRPr="00D11B96">
        <w:rPr>
          <w:rFonts w:ascii="Arial" w:hAnsi="Arial" w:cs="Arial"/>
          <w:spacing w:val="-2"/>
        </w:rPr>
        <w:t xml:space="preserve"> </w:t>
      </w:r>
      <w:r w:rsidR="00D11B96" w:rsidRPr="00D11B96">
        <w:rPr>
          <w:rFonts w:ascii="Arial" w:hAnsi="Arial" w:cs="Arial"/>
        </w:rPr>
        <w:t>uzasadnienie.</w:t>
      </w:r>
    </w:p>
    <w:p w14:paraId="1C8E0DD8" w14:textId="77777777" w:rsidR="00047F49" w:rsidRPr="00047F49" w:rsidRDefault="00D11B96" w:rsidP="003C32E7">
      <w:pPr>
        <w:pStyle w:val="Akapitzlist"/>
        <w:numPr>
          <w:ilvl w:val="0"/>
          <w:numId w:val="7"/>
        </w:numPr>
        <w:tabs>
          <w:tab w:val="left" w:pos="284"/>
          <w:tab w:val="left" w:pos="624"/>
        </w:tabs>
        <w:spacing w:line="264" w:lineRule="auto"/>
        <w:ind w:left="0" w:right="-71" w:firstLine="0"/>
        <w:jc w:val="both"/>
        <w:rPr>
          <w:rFonts w:ascii="Arial" w:hAnsi="Arial" w:cs="Arial"/>
        </w:rPr>
      </w:pPr>
      <w:r w:rsidRPr="00D11B96">
        <w:rPr>
          <w:rFonts w:ascii="Arial" w:hAnsi="Arial" w:cs="Arial"/>
        </w:rPr>
        <w:t>W</w:t>
      </w:r>
      <w:r w:rsidRPr="00D11B96">
        <w:rPr>
          <w:rFonts w:ascii="Arial" w:hAnsi="Arial" w:cs="Arial"/>
          <w:spacing w:val="-4"/>
        </w:rPr>
        <w:t xml:space="preserve"> </w:t>
      </w:r>
      <w:r w:rsidRPr="00D11B96">
        <w:rPr>
          <w:rFonts w:ascii="Arial" w:hAnsi="Arial" w:cs="Arial"/>
        </w:rPr>
        <w:t>przypadku</w:t>
      </w:r>
      <w:r w:rsidRPr="00D11B96">
        <w:rPr>
          <w:rFonts w:ascii="Arial" w:hAnsi="Arial" w:cs="Arial"/>
          <w:spacing w:val="-5"/>
        </w:rPr>
        <w:t xml:space="preserve"> </w:t>
      </w:r>
      <w:r w:rsidRPr="00D11B96">
        <w:rPr>
          <w:rFonts w:ascii="Arial" w:hAnsi="Arial" w:cs="Arial"/>
        </w:rPr>
        <w:t>odstąpienia</w:t>
      </w:r>
      <w:r w:rsidRPr="00D11B96">
        <w:rPr>
          <w:rFonts w:ascii="Arial" w:hAnsi="Arial" w:cs="Arial"/>
          <w:spacing w:val="-4"/>
        </w:rPr>
        <w:t xml:space="preserve"> </w:t>
      </w:r>
      <w:r w:rsidRPr="00D11B96">
        <w:rPr>
          <w:rFonts w:ascii="Arial" w:hAnsi="Arial" w:cs="Arial"/>
        </w:rPr>
        <w:t>od</w:t>
      </w:r>
      <w:r w:rsidRPr="00D11B96">
        <w:rPr>
          <w:rFonts w:ascii="Arial" w:hAnsi="Arial" w:cs="Arial"/>
          <w:spacing w:val="-6"/>
        </w:rPr>
        <w:t xml:space="preserve"> </w:t>
      </w:r>
      <w:r w:rsidRPr="00D11B96">
        <w:rPr>
          <w:rFonts w:ascii="Arial" w:hAnsi="Arial" w:cs="Arial"/>
        </w:rPr>
        <w:t>umowy</w:t>
      </w:r>
      <w:r w:rsidRPr="00D11B96">
        <w:rPr>
          <w:rFonts w:ascii="Arial" w:hAnsi="Arial" w:cs="Arial"/>
          <w:spacing w:val="-4"/>
        </w:rPr>
        <w:t xml:space="preserve"> </w:t>
      </w:r>
      <w:r w:rsidRPr="00D11B96">
        <w:rPr>
          <w:rFonts w:ascii="Arial" w:hAnsi="Arial" w:cs="Arial"/>
        </w:rPr>
        <w:t>Strony</w:t>
      </w:r>
      <w:r w:rsidRPr="00D11B96">
        <w:rPr>
          <w:rFonts w:ascii="Arial" w:hAnsi="Arial" w:cs="Arial"/>
          <w:spacing w:val="-4"/>
        </w:rPr>
        <w:t xml:space="preserve"> </w:t>
      </w:r>
      <w:r w:rsidRPr="00D11B96">
        <w:rPr>
          <w:rFonts w:ascii="Arial" w:hAnsi="Arial" w:cs="Arial"/>
        </w:rPr>
        <w:t>będą</w:t>
      </w:r>
      <w:r w:rsidRPr="00D11B96">
        <w:rPr>
          <w:rFonts w:ascii="Arial" w:hAnsi="Arial" w:cs="Arial"/>
          <w:spacing w:val="-3"/>
        </w:rPr>
        <w:t xml:space="preserve"> </w:t>
      </w:r>
      <w:r w:rsidRPr="00D11B96">
        <w:rPr>
          <w:rFonts w:ascii="Arial" w:hAnsi="Arial" w:cs="Arial"/>
        </w:rPr>
        <w:t>obciążone</w:t>
      </w:r>
      <w:r w:rsidRPr="00D11B96">
        <w:rPr>
          <w:rFonts w:ascii="Arial" w:hAnsi="Arial" w:cs="Arial"/>
          <w:spacing w:val="-5"/>
        </w:rPr>
        <w:t xml:space="preserve"> </w:t>
      </w:r>
      <w:r w:rsidRPr="00D11B96">
        <w:rPr>
          <w:rFonts w:ascii="Arial" w:hAnsi="Arial" w:cs="Arial"/>
        </w:rPr>
        <w:t>następującymi</w:t>
      </w:r>
      <w:r w:rsidRPr="00D11B96">
        <w:rPr>
          <w:rFonts w:ascii="Arial" w:hAnsi="Arial" w:cs="Arial"/>
          <w:spacing w:val="-4"/>
        </w:rPr>
        <w:t xml:space="preserve"> </w:t>
      </w:r>
      <w:r w:rsidRPr="00D11B96">
        <w:rPr>
          <w:rFonts w:ascii="Arial" w:hAnsi="Arial" w:cs="Arial"/>
        </w:rPr>
        <w:t>obowiązkami</w:t>
      </w:r>
      <w:r w:rsidRPr="00D11B96">
        <w:rPr>
          <w:rFonts w:ascii="Arial" w:hAnsi="Arial" w:cs="Arial"/>
          <w:spacing w:val="-3"/>
        </w:rPr>
        <w:t xml:space="preserve"> </w:t>
      </w:r>
    </w:p>
    <w:p w14:paraId="476B3D00" w14:textId="73603CE9" w:rsidR="009B5FA1" w:rsidRPr="00D11B96" w:rsidRDefault="00047F49" w:rsidP="00047F49">
      <w:pPr>
        <w:pStyle w:val="Akapitzlist"/>
        <w:tabs>
          <w:tab w:val="left" w:pos="284"/>
          <w:tab w:val="left" w:pos="624"/>
        </w:tabs>
        <w:spacing w:line="264" w:lineRule="auto"/>
        <w:ind w:left="0" w:right="-71" w:firstLine="0"/>
        <w:rPr>
          <w:rFonts w:ascii="Arial" w:hAnsi="Arial" w:cs="Arial"/>
        </w:rPr>
      </w:pPr>
      <w:r>
        <w:rPr>
          <w:rFonts w:ascii="Arial" w:hAnsi="Arial" w:cs="Arial"/>
          <w:spacing w:val="-3"/>
        </w:rPr>
        <w:t xml:space="preserve">     </w:t>
      </w:r>
      <w:r w:rsidR="00D11B96" w:rsidRPr="00D11B96">
        <w:rPr>
          <w:rFonts w:ascii="Arial" w:hAnsi="Arial" w:cs="Arial"/>
        </w:rPr>
        <w:t>szczegółowymi:</w:t>
      </w:r>
    </w:p>
    <w:p w14:paraId="780FF919" w14:textId="723B4679" w:rsidR="009B5FA1" w:rsidRPr="00D11B96" w:rsidRDefault="00D11B96" w:rsidP="003C32E7">
      <w:pPr>
        <w:pStyle w:val="Akapitzlist"/>
        <w:numPr>
          <w:ilvl w:val="1"/>
          <w:numId w:val="7"/>
        </w:numPr>
        <w:tabs>
          <w:tab w:val="left" w:pos="426"/>
        </w:tabs>
        <w:spacing w:line="264" w:lineRule="auto"/>
        <w:ind w:left="142" w:right="-71" w:firstLine="0"/>
        <w:rPr>
          <w:rFonts w:ascii="Arial" w:hAnsi="Arial" w:cs="Arial"/>
        </w:rPr>
      </w:pPr>
      <w:r w:rsidRPr="00D11B96">
        <w:rPr>
          <w:rFonts w:ascii="Arial" w:hAnsi="Arial" w:cs="Arial"/>
        </w:rPr>
        <w:t xml:space="preserve">w terminie </w:t>
      </w:r>
      <w:r w:rsidR="003C32E7">
        <w:rPr>
          <w:rFonts w:ascii="Arial" w:hAnsi="Arial" w:cs="Arial"/>
        </w:rPr>
        <w:t>7</w:t>
      </w:r>
      <w:r w:rsidRPr="00D11B96">
        <w:rPr>
          <w:rFonts w:ascii="Arial" w:hAnsi="Arial" w:cs="Arial"/>
        </w:rPr>
        <w:t xml:space="preserve"> dni od dnia odstąpienia od umowy Wykonawca przy udziale Inspektora Nadzoru</w:t>
      </w:r>
      <w:r w:rsidRPr="00D11B96">
        <w:rPr>
          <w:rFonts w:ascii="Arial" w:hAnsi="Arial" w:cs="Arial"/>
          <w:spacing w:val="1"/>
        </w:rPr>
        <w:t xml:space="preserve"> </w:t>
      </w:r>
      <w:r w:rsidRPr="00D11B96">
        <w:rPr>
          <w:rFonts w:ascii="Arial" w:hAnsi="Arial" w:cs="Arial"/>
        </w:rPr>
        <w:t>sporządzi</w:t>
      </w:r>
      <w:r w:rsidRPr="00D11B96">
        <w:rPr>
          <w:rFonts w:ascii="Arial" w:hAnsi="Arial" w:cs="Arial"/>
          <w:spacing w:val="1"/>
        </w:rPr>
        <w:t xml:space="preserve"> </w:t>
      </w:r>
      <w:r w:rsidRPr="00D11B96">
        <w:rPr>
          <w:rFonts w:ascii="Arial" w:hAnsi="Arial" w:cs="Arial"/>
        </w:rPr>
        <w:t>szczegółowy</w:t>
      </w:r>
      <w:r w:rsidRPr="00D11B96">
        <w:rPr>
          <w:rFonts w:ascii="Arial" w:hAnsi="Arial" w:cs="Arial"/>
          <w:spacing w:val="1"/>
        </w:rPr>
        <w:t xml:space="preserve"> </w:t>
      </w:r>
      <w:r w:rsidRPr="00D11B96">
        <w:rPr>
          <w:rFonts w:ascii="Arial" w:hAnsi="Arial" w:cs="Arial"/>
        </w:rPr>
        <w:t>protokół</w:t>
      </w:r>
      <w:r w:rsidRPr="00D11B96">
        <w:rPr>
          <w:rFonts w:ascii="Arial" w:hAnsi="Arial" w:cs="Arial"/>
          <w:spacing w:val="1"/>
        </w:rPr>
        <w:t xml:space="preserve"> </w:t>
      </w:r>
      <w:r w:rsidRPr="00D11B96">
        <w:rPr>
          <w:rFonts w:ascii="Arial" w:hAnsi="Arial" w:cs="Arial"/>
        </w:rPr>
        <w:t>inwentaryzacyjny</w:t>
      </w:r>
      <w:r w:rsidRPr="00D11B96">
        <w:rPr>
          <w:rFonts w:ascii="Arial" w:hAnsi="Arial" w:cs="Arial"/>
          <w:spacing w:val="1"/>
        </w:rPr>
        <w:t xml:space="preserve"> </w:t>
      </w:r>
      <w:r w:rsidRPr="00D11B96">
        <w:rPr>
          <w:rFonts w:ascii="Arial" w:hAnsi="Arial" w:cs="Arial"/>
        </w:rPr>
        <w:t>robót</w:t>
      </w:r>
      <w:r w:rsidRPr="00D11B96">
        <w:rPr>
          <w:rFonts w:ascii="Arial" w:hAnsi="Arial" w:cs="Arial"/>
          <w:spacing w:val="1"/>
        </w:rPr>
        <w:t xml:space="preserve"> </w:t>
      </w:r>
      <w:r w:rsidRPr="00D11B96">
        <w:rPr>
          <w:rFonts w:ascii="Arial" w:hAnsi="Arial" w:cs="Arial"/>
        </w:rPr>
        <w:t>budowlanych</w:t>
      </w:r>
      <w:r w:rsidRPr="00D11B96">
        <w:rPr>
          <w:rFonts w:ascii="Arial" w:hAnsi="Arial" w:cs="Arial"/>
          <w:spacing w:val="1"/>
        </w:rPr>
        <w:t xml:space="preserve"> </w:t>
      </w:r>
      <w:r w:rsidRPr="00D11B96">
        <w:rPr>
          <w:rFonts w:ascii="Arial" w:hAnsi="Arial" w:cs="Arial"/>
        </w:rPr>
        <w:t>według</w:t>
      </w:r>
      <w:r w:rsidRPr="00D11B96">
        <w:rPr>
          <w:rFonts w:ascii="Arial" w:hAnsi="Arial" w:cs="Arial"/>
          <w:spacing w:val="1"/>
        </w:rPr>
        <w:t xml:space="preserve"> </w:t>
      </w:r>
      <w:r w:rsidRPr="00D11B96">
        <w:rPr>
          <w:rFonts w:ascii="Arial" w:hAnsi="Arial" w:cs="Arial"/>
        </w:rPr>
        <w:t>stanu</w:t>
      </w:r>
      <w:r w:rsidRPr="00D11B96">
        <w:rPr>
          <w:rFonts w:ascii="Arial" w:hAnsi="Arial" w:cs="Arial"/>
          <w:spacing w:val="1"/>
        </w:rPr>
        <w:t xml:space="preserve"> </w:t>
      </w:r>
      <w:r w:rsidRPr="00D11B96">
        <w:rPr>
          <w:rFonts w:ascii="Arial" w:hAnsi="Arial" w:cs="Arial"/>
        </w:rPr>
        <w:t>zaawansowania</w:t>
      </w:r>
      <w:r w:rsidRPr="00D11B96">
        <w:rPr>
          <w:rFonts w:ascii="Arial" w:hAnsi="Arial" w:cs="Arial"/>
          <w:spacing w:val="-1"/>
        </w:rPr>
        <w:t xml:space="preserve"> </w:t>
      </w:r>
      <w:r w:rsidRPr="00D11B96">
        <w:rPr>
          <w:rFonts w:ascii="Arial" w:hAnsi="Arial" w:cs="Arial"/>
        </w:rPr>
        <w:t>na dzień odstąpienia,</w:t>
      </w:r>
    </w:p>
    <w:p w14:paraId="17D4200E" w14:textId="77777777" w:rsidR="009B5FA1" w:rsidRPr="00D11B96" w:rsidRDefault="00D11B96" w:rsidP="003C32E7">
      <w:pPr>
        <w:pStyle w:val="Akapitzlist"/>
        <w:numPr>
          <w:ilvl w:val="1"/>
          <w:numId w:val="7"/>
        </w:numPr>
        <w:tabs>
          <w:tab w:val="left" w:pos="426"/>
        </w:tabs>
        <w:spacing w:line="264" w:lineRule="auto"/>
        <w:ind w:left="142" w:right="-71" w:firstLine="0"/>
        <w:rPr>
          <w:rFonts w:ascii="Arial" w:hAnsi="Arial" w:cs="Arial"/>
        </w:rPr>
      </w:pPr>
      <w:r w:rsidRPr="00D11B96">
        <w:rPr>
          <w:rFonts w:ascii="Arial" w:hAnsi="Arial" w:cs="Arial"/>
        </w:rPr>
        <w:t>Wykonawca zabezpieczy przerwane roboty budowlane w zakresie obustronnie uzgodnionym na</w:t>
      </w:r>
      <w:r w:rsidRPr="00D11B96">
        <w:rPr>
          <w:rFonts w:ascii="Arial" w:hAnsi="Arial" w:cs="Arial"/>
          <w:spacing w:val="1"/>
        </w:rPr>
        <w:t xml:space="preserve"> </w:t>
      </w:r>
      <w:r w:rsidRPr="00D11B96">
        <w:rPr>
          <w:rFonts w:ascii="Arial" w:hAnsi="Arial" w:cs="Arial"/>
        </w:rPr>
        <w:t>swój</w:t>
      </w:r>
      <w:r w:rsidRPr="00D11B96">
        <w:rPr>
          <w:rFonts w:ascii="Arial" w:hAnsi="Arial" w:cs="Arial"/>
          <w:spacing w:val="-1"/>
        </w:rPr>
        <w:t xml:space="preserve"> </w:t>
      </w:r>
      <w:r w:rsidRPr="00D11B96">
        <w:rPr>
          <w:rFonts w:ascii="Arial" w:hAnsi="Arial" w:cs="Arial"/>
        </w:rPr>
        <w:t>koszt,</w:t>
      </w:r>
    </w:p>
    <w:p w14:paraId="3FDE892F" w14:textId="77777777" w:rsidR="009B5FA1" w:rsidRPr="00D11B96" w:rsidRDefault="00D11B96" w:rsidP="003C32E7">
      <w:pPr>
        <w:pStyle w:val="Akapitzlist"/>
        <w:numPr>
          <w:ilvl w:val="1"/>
          <w:numId w:val="7"/>
        </w:numPr>
        <w:tabs>
          <w:tab w:val="left" w:pos="426"/>
        </w:tabs>
        <w:spacing w:line="264" w:lineRule="auto"/>
        <w:ind w:left="142" w:right="-71" w:firstLine="0"/>
        <w:rPr>
          <w:rFonts w:ascii="Arial" w:hAnsi="Arial" w:cs="Arial"/>
        </w:rPr>
      </w:pPr>
      <w:r w:rsidRPr="00D11B96">
        <w:rPr>
          <w:rFonts w:ascii="Arial" w:hAnsi="Arial" w:cs="Arial"/>
        </w:rPr>
        <w:t>Wykonawca zgłosi Inspektorowi Nadzoru gotowość do odbioru robót przerwanych oraz robót</w:t>
      </w:r>
      <w:r w:rsidRPr="00D11B96">
        <w:rPr>
          <w:rFonts w:ascii="Arial" w:hAnsi="Arial" w:cs="Arial"/>
          <w:spacing w:val="1"/>
        </w:rPr>
        <w:t xml:space="preserve"> </w:t>
      </w:r>
      <w:r w:rsidRPr="00D11B96">
        <w:rPr>
          <w:rFonts w:ascii="Arial" w:hAnsi="Arial" w:cs="Arial"/>
        </w:rPr>
        <w:t>zabezpieczających, jeżeli odstąpienie od umowy nastąpiło z przyczyn, za które Wykonawca nie</w:t>
      </w:r>
      <w:r w:rsidRPr="00D11B96">
        <w:rPr>
          <w:rFonts w:ascii="Arial" w:hAnsi="Arial" w:cs="Arial"/>
          <w:spacing w:val="1"/>
        </w:rPr>
        <w:t xml:space="preserve"> </w:t>
      </w:r>
      <w:r w:rsidRPr="00D11B96">
        <w:rPr>
          <w:rFonts w:ascii="Arial" w:hAnsi="Arial" w:cs="Arial"/>
        </w:rPr>
        <w:t>odpowiada.</w:t>
      </w:r>
    </w:p>
    <w:p w14:paraId="7D3E0AD2" w14:textId="77777777" w:rsidR="00047F49" w:rsidRPr="00047F49" w:rsidRDefault="00D11B96" w:rsidP="003C32E7">
      <w:pPr>
        <w:pStyle w:val="Akapitzlist"/>
        <w:numPr>
          <w:ilvl w:val="0"/>
          <w:numId w:val="7"/>
        </w:numPr>
        <w:tabs>
          <w:tab w:val="left" w:pos="284"/>
        </w:tabs>
        <w:spacing w:line="264" w:lineRule="auto"/>
        <w:ind w:left="0" w:right="-71" w:firstLine="0"/>
        <w:jc w:val="both"/>
        <w:rPr>
          <w:rFonts w:ascii="Arial" w:hAnsi="Arial" w:cs="Arial"/>
        </w:rPr>
      </w:pPr>
      <w:r w:rsidRPr="00D11B96">
        <w:rPr>
          <w:rFonts w:ascii="Arial" w:hAnsi="Arial" w:cs="Arial"/>
        </w:rPr>
        <w:t>Zamawiający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przypadku</w:t>
      </w:r>
      <w:r w:rsidRPr="00D11B96">
        <w:rPr>
          <w:rFonts w:ascii="Arial" w:hAnsi="Arial" w:cs="Arial"/>
          <w:spacing w:val="1"/>
        </w:rPr>
        <w:t xml:space="preserve"> </w:t>
      </w:r>
      <w:r w:rsidRPr="00D11B96">
        <w:rPr>
          <w:rFonts w:ascii="Arial" w:hAnsi="Arial" w:cs="Arial"/>
        </w:rPr>
        <w:t>odstąpienia</w:t>
      </w:r>
      <w:r w:rsidRPr="00D11B96">
        <w:rPr>
          <w:rFonts w:ascii="Arial" w:hAnsi="Arial" w:cs="Arial"/>
          <w:spacing w:val="1"/>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przyczyn,</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które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nie</w:t>
      </w:r>
      <w:r w:rsidRPr="00D11B96">
        <w:rPr>
          <w:rFonts w:ascii="Arial" w:hAnsi="Arial" w:cs="Arial"/>
          <w:spacing w:val="1"/>
        </w:rPr>
        <w:t xml:space="preserve"> </w:t>
      </w:r>
      <w:r w:rsidRPr="00D11B96">
        <w:rPr>
          <w:rFonts w:ascii="Arial" w:hAnsi="Arial" w:cs="Arial"/>
        </w:rPr>
        <w:t>odpowiada,</w:t>
      </w:r>
      <w:r w:rsidRPr="00D11B96">
        <w:rPr>
          <w:rFonts w:ascii="Arial" w:hAnsi="Arial" w:cs="Arial"/>
          <w:spacing w:val="1"/>
        </w:rPr>
        <w:t xml:space="preserve"> </w:t>
      </w:r>
    </w:p>
    <w:p w14:paraId="10BD1882" w14:textId="1F1C4D79" w:rsidR="00047F49" w:rsidRDefault="00047F49" w:rsidP="00047F49">
      <w:pPr>
        <w:pStyle w:val="Akapitzlist"/>
        <w:tabs>
          <w:tab w:val="left" w:pos="284"/>
        </w:tabs>
        <w:spacing w:line="264" w:lineRule="auto"/>
        <w:ind w:left="0" w:right="-71" w:firstLine="0"/>
        <w:rPr>
          <w:rFonts w:ascii="Arial" w:hAnsi="Arial" w:cs="Arial"/>
        </w:rPr>
      </w:pPr>
      <w:r>
        <w:rPr>
          <w:rFonts w:ascii="Arial" w:hAnsi="Arial" w:cs="Arial"/>
          <w:spacing w:val="1"/>
        </w:rPr>
        <w:t xml:space="preserve">    </w:t>
      </w:r>
      <w:r w:rsidR="00D11B96" w:rsidRPr="00D11B96">
        <w:rPr>
          <w:rFonts w:ascii="Arial" w:hAnsi="Arial" w:cs="Arial"/>
        </w:rPr>
        <w:t>zobowiązany jest do dokonania odbioru przerwanych robót budowlanych oraz zapłaty</w:t>
      </w:r>
      <w:r>
        <w:rPr>
          <w:rFonts w:ascii="Arial" w:hAnsi="Arial" w:cs="Arial"/>
        </w:rPr>
        <w:t xml:space="preserve">   </w:t>
      </w:r>
    </w:p>
    <w:p w14:paraId="63BC69DE" w14:textId="77777777" w:rsidR="00047F49" w:rsidRDefault="00047F49" w:rsidP="00047F49">
      <w:pPr>
        <w:pStyle w:val="Akapitzlist"/>
        <w:tabs>
          <w:tab w:val="left" w:pos="284"/>
        </w:tabs>
        <w:spacing w:line="264" w:lineRule="auto"/>
        <w:ind w:left="0" w:right="-71" w:firstLine="0"/>
        <w:rPr>
          <w:rFonts w:ascii="Arial" w:hAnsi="Arial" w:cs="Arial"/>
          <w:spacing w:val="-1"/>
        </w:rPr>
      </w:pPr>
      <w:r>
        <w:rPr>
          <w:rFonts w:ascii="Arial" w:hAnsi="Arial" w:cs="Arial"/>
        </w:rPr>
        <w:t xml:space="preserve">    </w:t>
      </w:r>
      <w:r w:rsidR="00D11B96" w:rsidRPr="00D11B96">
        <w:rPr>
          <w:rFonts w:ascii="Arial" w:hAnsi="Arial" w:cs="Arial"/>
        </w:rPr>
        <w:t>wynagrodzenia za</w:t>
      </w:r>
      <w:r w:rsidR="00D11B96" w:rsidRPr="00D11B96">
        <w:rPr>
          <w:rFonts w:ascii="Arial" w:hAnsi="Arial" w:cs="Arial"/>
          <w:spacing w:val="1"/>
        </w:rPr>
        <w:t xml:space="preserve"> </w:t>
      </w:r>
      <w:r w:rsidR="00D11B96" w:rsidRPr="00D11B96">
        <w:rPr>
          <w:rFonts w:ascii="Arial" w:hAnsi="Arial" w:cs="Arial"/>
        </w:rPr>
        <w:t>roboty</w:t>
      </w:r>
      <w:r w:rsidR="00D11B96" w:rsidRPr="00D11B96">
        <w:rPr>
          <w:rFonts w:ascii="Arial" w:hAnsi="Arial" w:cs="Arial"/>
          <w:spacing w:val="-1"/>
        </w:rPr>
        <w:t xml:space="preserve"> </w:t>
      </w:r>
      <w:r w:rsidR="00D11B96" w:rsidRPr="00D11B96">
        <w:rPr>
          <w:rFonts w:ascii="Arial" w:hAnsi="Arial" w:cs="Arial"/>
        </w:rPr>
        <w:t>budowlane</w:t>
      </w:r>
      <w:r w:rsidR="00D11B96" w:rsidRPr="00D11B96">
        <w:rPr>
          <w:rFonts w:ascii="Arial" w:hAnsi="Arial" w:cs="Arial"/>
          <w:spacing w:val="-2"/>
        </w:rPr>
        <w:t xml:space="preserve"> </w:t>
      </w:r>
      <w:r w:rsidR="00D11B96" w:rsidRPr="00D11B96">
        <w:rPr>
          <w:rFonts w:ascii="Arial" w:hAnsi="Arial" w:cs="Arial"/>
        </w:rPr>
        <w:t>wykonane</w:t>
      </w:r>
      <w:r w:rsidR="00D11B96" w:rsidRPr="00D11B96">
        <w:rPr>
          <w:rFonts w:ascii="Arial" w:hAnsi="Arial" w:cs="Arial"/>
          <w:spacing w:val="-4"/>
        </w:rPr>
        <w:t xml:space="preserve"> </w:t>
      </w:r>
      <w:r w:rsidR="00D11B96" w:rsidRPr="00D11B96">
        <w:rPr>
          <w:rFonts w:ascii="Arial" w:hAnsi="Arial" w:cs="Arial"/>
        </w:rPr>
        <w:t>i</w:t>
      </w:r>
      <w:r w:rsidR="00D11B96" w:rsidRPr="00D11B96">
        <w:rPr>
          <w:rFonts w:ascii="Arial" w:hAnsi="Arial" w:cs="Arial"/>
          <w:spacing w:val="-2"/>
        </w:rPr>
        <w:t xml:space="preserve"> </w:t>
      </w:r>
      <w:r w:rsidR="00D11B96" w:rsidRPr="00D11B96">
        <w:rPr>
          <w:rFonts w:ascii="Arial" w:hAnsi="Arial" w:cs="Arial"/>
        </w:rPr>
        <w:t>odebrane</w:t>
      </w:r>
      <w:r w:rsidR="00D11B96" w:rsidRPr="00D11B96">
        <w:rPr>
          <w:rFonts w:ascii="Arial" w:hAnsi="Arial" w:cs="Arial"/>
          <w:spacing w:val="-2"/>
        </w:rPr>
        <w:t xml:space="preserve"> </w:t>
      </w:r>
      <w:r w:rsidR="00D11B96" w:rsidRPr="00D11B96">
        <w:rPr>
          <w:rFonts w:ascii="Arial" w:hAnsi="Arial" w:cs="Arial"/>
        </w:rPr>
        <w:t>przez</w:t>
      </w:r>
      <w:r w:rsidR="00D11B96" w:rsidRPr="00D11B96">
        <w:rPr>
          <w:rFonts w:ascii="Arial" w:hAnsi="Arial" w:cs="Arial"/>
          <w:spacing w:val="-1"/>
        </w:rPr>
        <w:t xml:space="preserve"> </w:t>
      </w:r>
      <w:r w:rsidR="00D11B96" w:rsidRPr="00D11B96">
        <w:rPr>
          <w:rFonts w:ascii="Arial" w:hAnsi="Arial" w:cs="Arial"/>
        </w:rPr>
        <w:t>Przedstawiciela</w:t>
      </w:r>
      <w:r w:rsidR="00D11B96" w:rsidRPr="00D11B96">
        <w:rPr>
          <w:rFonts w:ascii="Arial" w:hAnsi="Arial" w:cs="Arial"/>
          <w:spacing w:val="-2"/>
        </w:rPr>
        <w:t xml:space="preserve"> </w:t>
      </w:r>
      <w:r w:rsidR="00D11B96" w:rsidRPr="00D11B96">
        <w:rPr>
          <w:rFonts w:ascii="Arial" w:hAnsi="Arial" w:cs="Arial"/>
        </w:rPr>
        <w:t>Zamawiającego</w:t>
      </w:r>
      <w:r w:rsidR="00D11B96" w:rsidRPr="00D11B96">
        <w:rPr>
          <w:rFonts w:ascii="Arial" w:hAnsi="Arial" w:cs="Arial"/>
          <w:spacing w:val="-1"/>
        </w:rPr>
        <w:t xml:space="preserve"> </w:t>
      </w:r>
      <w:r>
        <w:rPr>
          <w:rFonts w:ascii="Arial" w:hAnsi="Arial" w:cs="Arial"/>
          <w:spacing w:val="-1"/>
        </w:rPr>
        <w:t xml:space="preserve"> </w:t>
      </w:r>
    </w:p>
    <w:p w14:paraId="5741B095" w14:textId="0083FABE" w:rsidR="009B5FA1" w:rsidRDefault="00047F49" w:rsidP="00047F49">
      <w:pPr>
        <w:pStyle w:val="Akapitzlist"/>
        <w:tabs>
          <w:tab w:val="left" w:pos="284"/>
        </w:tabs>
        <w:spacing w:line="264" w:lineRule="auto"/>
        <w:ind w:left="0" w:right="-71" w:firstLine="0"/>
        <w:rPr>
          <w:rFonts w:ascii="Arial" w:hAnsi="Arial" w:cs="Arial"/>
        </w:rPr>
      </w:pPr>
      <w:r>
        <w:rPr>
          <w:rFonts w:ascii="Arial" w:hAnsi="Arial" w:cs="Arial"/>
          <w:spacing w:val="-1"/>
        </w:rPr>
        <w:t xml:space="preserve">    </w:t>
      </w:r>
      <w:r w:rsidR="00D11B96" w:rsidRPr="00D11B96">
        <w:rPr>
          <w:rFonts w:ascii="Arial" w:hAnsi="Arial" w:cs="Arial"/>
        </w:rPr>
        <w:t>do</w:t>
      </w:r>
      <w:r w:rsidR="00D11B96" w:rsidRPr="00D11B96">
        <w:rPr>
          <w:rFonts w:ascii="Arial" w:hAnsi="Arial" w:cs="Arial"/>
          <w:spacing w:val="-2"/>
        </w:rPr>
        <w:t xml:space="preserve"> </w:t>
      </w:r>
      <w:r w:rsidR="00D11B96" w:rsidRPr="00D11B96">
        <w:rPr>
          <w:rFonts w:ascii="Arial" w:hAnsi="Arial" w:cs="Arial"/>
        </w:rPr>
        <w:t>dnia</w:t>
      </w:r>
      <w:r w:rsidR="00D11B96" w:rsidRPr="00D11B96">
        <w:rPr>
          <w:rFonts w:ascii="Arial" w:hAnsi="Arial" w:cs="Arial"/>
          <w:spacing w:val="-1"/>
        </w:rPr>
        <w:t xml:space="preserve"> </w:t>
      </w:r>
      <w:r w:rsidR="00D11B96" w:rsidRPr="00D11B96">
        <w:rPr>
          <w:rFonts w:ascii="Arial" w:hAnsi="Arial" w:cs="Arial"/>
        </w:rPr>
        <w:t>odstąpienia.</w:t>
      </w:r>
    </w:p>
    <w:p w14:paraId="0EA0065A" w14:textId="77777777" w:rsidR="007B4B5F" w:rsidRDefault="00D11B96" w:rsidP="004553BC">
      <w:pPr>
        <w:pStyle w:val="Nagwek11"/>
        <w:spacing w:line="264" w:lineRule="auto"/>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16</w:t>
      </w:r>
      <w:r w:rsidR="00107BCF">
        <w:rPr>
          <w:rFonts w:ascii="Arial" w:hAnsi="Arial" w:cs="Arial"/>
          <w:sz w:val="22"/>
          <w:szCs w:val="22"/>
        </w:rPr>
        <w:t xml:space="preserve"> </w:t>
      </w:r>
    </w:p>
    <w:p w14:paraId="00E587E0" w14:textId="6D2A6636" w:rsidR="009B5FA1" w:rsidRDefault="00107BCF" w:rsidP="004553BC">
      <w:pPr>
        <w:pStyle w:val="Nagwek11"/>
        <w:spacing w:line="264" w:lineRule="auto"/>
        <w:ind w:right="-71" w:hanging="4557"/>
        <w:jc w:val="center"/>
        <w:rPr>
          <w:rFonts w:ascii="Arial" w:hAnsi="Arial" w:cs="Arial"/>
          <w:sz w:val="22"/>
          <w:szCs w:val="22"/>
        </w:rPr>
      </w:pPr>
      <w:r>
        <w:rPr>
          <w:rFonts w:ascii="Arial" w:hAnsi="Arial" w:cs="Arial"/>
          <w:sz w:val="22"/>
          <w:szCs w:val="22"/>
        </w:rPr>
        <w:t>ROBOTY DODATKOWE I ZAMIENNE</w:t>
      </w:r>
    </w:p>
    <w:p w14:paraId="009A3F39" w14:textId="77777777" w:rsidR="00107BCF" w:rsidRDefault="00107BCF" w:rsidP="003C32E7">
      <w:pPr>
        <w:pStyle w:val="Standard"/>
        <w:widowControl/>
        <w:numPr>
          <w:ilvl w:val="3"/>
          <w:numId w:val="17"/>
        </w:numPr>
        <w:tabs>
          <w:tab w:val="left" w:pos="284"/>
        </w:tabs>
        <w:spacing w:after="0" w:line="264" w:lineRule="auto"/>
        <w:jc w:val="both"/>
        <w:rPr>
          <w:rFonts w:ascii="Arial" w:eastAsia="SimSun-18030" w:hAnsi="Arial" w:cs="Arial"/>
          <w:sz w:val="22"/>
          <w:szCs w:val="22"/>
        </w:rPr>
      </w:pPr>
      <w:r w:rsidRPr="00E913C5">
        <w:rPr>
          <w:rFonts w:ascii="Arial" w:eastAsia="SimSun-18030" w:hAnsi="Arial" w:cs="Arial"/>
          <w:sz w:val="22"/>
          <w:szCs w:val="22"/>
        </w:rP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14:paraId="38780C94" w14:textId="77777777" w:rsidR="00107BCF" w:rsidRDefault="00107BCF" w:rsidP="003C32E7">
      <w:pPr>
        <w:pStyle w:val="Standard"/>
        <w:widowControl/>
        <w:tabs>
          <w:tab w:val="left" w:pos="284"/>
        </w:tabs>
        <w:spacing w:after="0" w:line="264" w:lineRule="auto"/>
        <w:jc w:val="both"/>
        <w:rPr>
          <w:rFonts w:ascii="Arial" w:eastAsia="SimSun-18030" w:hAnsi="Arial" w:cs="Arial"/>
          <w:sz w:val="22"/>
          <w:szCs w:val="22"/>
        </w:rPr>
      </w:pPr>
      <w:r w:rsidRPr="00E913C5">
        <w:rPr>
          <w:rFonts w:ascii="Arial" w:eastAsia="SimSun-18030" w:hAnsi="Arial" w:cs="Arial"/>
          <w:sz w:val="22"/>
          <w:szCs w:val="22"/>
        </w:rPr>
        <w:t>2.</w:t>
      </w:r>
      <w:r w:rsidRPr="00E913C5">
        <w:rPr>
          <w:rFonts w:ascii="Arial" w:eastAsia="SimSun-18030" w:hAnsi="Arial" w:cs="Arial"/>
          <w:sz w:val="22"/>
          <w:szCs w:val="22"/>
        </w:rPr>
        <w:tab/>
        <w:t xml:space="preserve">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przy </w:t>
      </w:r>
      <w:r w:rsidRPr="00E913C5">
        <w:rPr>
          <w:rFonts w:ascii="Arial" w:eastAsia="SimSun-18030" w:hAnsi="Arial" w:cs="Arial"/>
          <w:sz w:val="22"/>
          <w:szCs w:val="22"/>
        </w:rPr>
        <w:lastRenderedPageBreak/>
        <w:t>zachowaniu tych samych stawek kalkulacyjnych, norm, parametrów i standardów, po podpisaniu przez strony aneksu, ustalającego zakres rzeczowy, finansowy i terminy wykonania.</w:t>
      </w:r>
    </w:p>
    <w:p w14:paraId="708768CF" w14:textId="77777777" w:rsidR="00107BCF" w:rsidRDefault="00107BCF" w:rsidP="004553BC">
      <w:pPr>
        <w:pStyle w:val="Standard"/>
        <w:widowControl/>
        <w:tabs>
          <w:tab w:val="left" w:pos="360"/>
        </w:tabs>
        <w:spacing w:after="0" w:line="264" w:lineRule="auto"/>
        <w:jc w:val="both"/>
        <w:rPr>
          <w:rFonts w:ascii="Arial" w:hAnsi="Arial" w:cs="Arial"/>
        </w:rPr>
      </w:pPr>
      <w:r>
        <w:rPr>
          <w:rFonts w:ascii="Arial" w:eastAsia="SimSun-18030" w:hAnsi="Arial" w:cs="Arial"/>
          <w:sz w:val="22"/>
          <w:szCs w:val="22"/>
        </w:rPr>
        <w:t xml:space="preserve">3. </w:t>
      </w:r>
      <w:r w:rsidRPr="00E913C5">
        <w:rPr>
          <w:rFonts w:ascii="Arial" w:eastAsia="SimSun-18030" w:hAnsi="Arial" w:cs="Arial"/>
          <w:sz w:val="22"/>
          <w:szCs w:val="22"/>
        </w:rPr>
        <w:t>Wynagrodzenie za roboty, o których mowa w ust. 2 będzie ustalone kosztorysem robót dodatkowych lub robót zamiennych potwierdzonym przez Inspektora Nadzoru.</w:t>
      </w:r>
    </w:p>
    <w:p w14:paraId="15CCB308" w14:textId="77777777" w:rsidR="00107BCF" w:rsidRPr="00E913C5" w:rsidRDefault="00107BCF" w:rsidP="004553BC">
      <w:pPr>
        <w:pStyle w:val="Standard"/>
        <w:widowControl/>
        <w:tabs>
          <w:tab w:val="left" w:pos="360"/>
        </w:tabs>
        <w:spacing w:after="0" w:line="264" w:lineRule="auto"/>
        <w:jc w:val="both"/>
        <w:rPr>
          <w:rFonts w:ascii="Arial" w:hAnsi="Arial" w:cs="Arial"/>
        </w:rPr>
      </w:pPr>
      <w:r>
        <w:rPr>
          <w:rFonts w:ascii="Arial" w:hAnsi="Arial" w:cs="Arial"/>
        </w:rPr>
        <w:t xml:space="preserve">4. </w:t>
      </w:r>
      <w:r w:rsidRPr="00E913C5">
        <w:rPr>
          <w:rFonts w:ascii="Arial" w:hAnsi="Arial" w:cs="Arial"/>
          <w:sz w:val="22"/>
          <w:szCs w:val="22"/>
        </w:rPr>
        <w:t>Dopuszcza się stosowanie robót zamiennych w następujących okolicznościach:</w:t>
      </w:r>
    </w:p>
    <w:p w14:paraId="68FCE7AF" w14:textId="34F64445" w:rsidR="00107BCF" w:rsidRPr="00A06E92" w:rsidRDefault="00107BCF" w:rsidP="003C32E7">
      <w:pPr>
        <w:widowControl/>
        <w:numPr>
          <w:ilvl w:val="0"/>
          <w:numId w:val="22"/>
        </w:numPr>
        <w:tabs>
          <w:tab w:val="left" w:pos="426"/>
        </w:tabs>
        <w:suppressAutoHyphens/>
        <w:autoSpaceDE/>
        <w:autoSpaceDN/>
        <w:spacing w:line="264" w:lineRule="auto"/>
        <w:ind w:left="142" w:firstLine="0"/>
        <w:jc w:val="both"/>
        <w:rPr>
          <w:rFonts w:ascii="Arial" w:hAnsi="Arial" w:cs="Arial"/>
        </w:rPr>
      </w:pPr>
      <w:r w:rsidRPr="00E913C5">
        <w:rPr>
          <w:rFonts w:ascii="Arial" w:hAnsi="Arial" w:cs="Arial"/>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i dokumentacja. W tym przypadku Wykonawca przedstawia projekt zamienny zawierający opis proponowanych zmian wraz z rysunkami. Projekt taki wymaga akceptacji i zatwierdzenia do realizacji przez Zamawiającego, który korzysta z opinii inspektora nadzoru</w:t>
      </w:r>
      <w:r w:rsidR="004C564F">
        <w:rPr>
          <w:rFonts w:ascii="Arial" w:hAnsi="Arial" w:cs="Arial"/>
        </w:rPr>
        <w:t>,</w:t>
      </w:r>
    </w:p>
    <w:p w14:paraId="4951241A" w14:textId="0199B481" w:rsidR="00107BCF" w:rsidRPr="00E913C5" w:rsidRDefault="00107BCF" w:rsidP="003C32E7">
      <w:pPr>
        <w:widowControl/>
        <w:numPr>
          <w:ilvl w:val="0"/>
          <w:numId w:val="22"/>
        </w:numPr>
        <w:tabs>
          <w:tab w:val="left" w:pos="426"/>
        </w:tabs>
        <w:suppressAutoHyphens/>
        <w:autoSpaceDE/>
        <w:autoSpaceDN/>
        <w:spacing w:line="264" w:lineRule="auto"/>
        <w:ind w:left="142" w:firstLine="0"/>
        <w:jc w:val="both"/>
        <w:rPr>
          <w:rFonts w:ascii="Arial" w:hAnsi="Arial" w:cs="Arial"/>
        </w:rPr>
      </w:pPr>
      <w:r w:rsidRPr="004128DB">
        <w:rPr>
          <w:rFonts w:ascii="Arial" w:hAnsi="Arial" w:cs="Arial"/>
          <w:bCs/>
        </w:rPr>
        <w:t>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w:t>
      </w:r>
      <w:r w:rsidR="004C564F">
        <w:rPr>
          <w:rFonts w:ascii="Arial" w:hAnsi="Arial" w:cs="Arial"/>
          <w:bCs/>
        </w:rPr>
        <w:t>,</w:t>
      </w:r>
    </w:p>
    <w:p w14:paraId="48E2D921" w14:textId="4064E16C" w:rsidR="00107BCF" w:rsidRPr="00E913C5" w:rsidRDefault="00107BCF" w:rsidP="003C32E7">
      <w:pPr>
        <w:widowControl/>
        <w:numPr>
          <w:ilvl w:val="0"/>
          <w:numId w:val="22"/>
        </w:numPr>
        <w:tabs>
          <w:tab w:val="left" w:pos="426"/>
        </w:tabs>
        <w:suppressAutoHyphens/>
        <w:autoSpaceDE/>
        <w:autoSpaceDN/>
        <w:spacing w:line="264" w:lineRule="auto"/>
        <w:ind w:left="142" w:firstLine="0"/>
        <w:jc w:val="both"/>
        <w:rPr>
          <w:rFonts w:ascii="Arial" w:hAnsi="Arial" w:cs="Arial"/>
        </w:rPr>
      </w:pPr>
      <w:r w:rsidRPr="00E913C5">
        <w:rPr>
          <w:rFonts w:ascii="Arial" w:hAnsi="Arial" w:cs="Arial"/>
        </w:rPr>
        <w:t>w przypadku gdy z punktu widzenia Zamawiającego zachodzi potrzeba zmiany rozwiązań technicznych wynikających z umowy Zamawiający sporządza protokół robót zamiennych, a</w:t>
      </w:r>
      <w:r w:rsidR="004C564F">
        <w:rPr>
          <w:rFonts w:ascii="Arial" w:hAnsi="Arial" w:cs="Arial"/>
        </w:rPr>
        <w:t> </w:t>
      </w:r>
      <w:r w:rsidRPr="00E913C5">
        <w:rPr>
          <w:rFonts w:ascii="Arial" w:hAnsi="Arial" w:cs="Arial"/>
        </w:rPr>
        <w:t>następnie dostarcza dokumentację na te roboty</w:t>
      </w:r>
      <w:r w:rsidR="004C564F">
        <w:rPr>
          <w:rFonts w:ascii="Arial" w:hAnsi="Arial" w:cs="Arial"/>
        </w:rPr>
        <w:t>,</w:t>
      </w:r>
    </w:p>
    <w:p w14:paraId="41B09F1B" w14:textId="7B03E0DD" w:rsidR="00107BCF" w:rsidRPr="00E913C5" w:rsidRDefault="00107BCF" w:rsidP="003C32E7">
      <w:pPr>
        <w:widowControl/>
        <w:numPr>
          <w:ilvl w:val="0"/>
          <w:numId w:val="22"/>
        </w:numPr>
        <w:tabs>
          <w:tab w:val="left" w:pos="426"/>
        </w:tabs>
        <w:suppressAutoHyphens/>
        <w:autoSpaceDE/>
        <w:autoSpaceDN/>
        <w:spacing w:line="264" w:lineRule="auto"/>
        <w:ind w:left="142" w:firstLine="0"/>
        <w:jc w:val="both"/>
        <w:rPr>
          <w:rFonts w:ascii="Arial" w:hAnsi="Arial" w:cs="Arial"/>
        </w:rPr>
      </w:pPr>
      <w:r w:rsidRPr="00E913C5">
        <w:rPr>
          <w:rFonts w:ascii="Arial" w:hAnsi="Arial" w:cs="Arial"/>
        </w:rPr>
        <w:t>konieczności wykonania robót zamiennych w stosunku do przewidzianych w dokumentacji w</w:t>
      </w:r>
      <w:r w:rsidR="004C564F">
        <w:rPr>
          <w:rFonts w:ascii="Arial" w:hAnsi="Arial" w:cs="Arial"/>
        </w:rPr>
        <w:t> </w:t>
      </w:r>
      <w:r w:rsidR="000B6E78" w:rsidRPr="00E913C5">
        <w:rPr>
          <w:rFonts w:ascii="Arial" w:hAnsi="Arial" w:cs="Arial"/>
        </w:rPr>
        <w:t>sytuacji,</w:t>
      </w:r>
      <w:r w:rsidRPr="00E913C5">
        <w:rPr>
          <w:rFonts w:ascii="Arial" w:hAnsi="Arial" w:cs="Arial"/>
        </w:rPr>
        <w:t xml:space="preserve"> gdy wykonanie tych robót będzie niezbędne do prawidłowego i zgodnego z zasadami wiedzy technicznej i obowiązującymi przepisami wykonania przedmiotu umowy</w:t>
      </w:r>
      <w:r w:rsidR="004C564F">
        <w:rPr>
          <w:rFonts w:ascii="Arial" w:hAnsi="Arial" w:cs="Arial"/>
        </w:rPr>
        <w:t>,</w:t>
      </w:r>
    </w:p>
    <w:p w14:paraId="2FD499AA" w14:textId="4F04601D" w:rsidR="00107BCF" w:rsidRPr="00E913C5" w:rsidRDefault="00107BCF" w:rsidP="003C32E7">
      <w:pPr>
        <w:widowControl/>
        <w:numPr>
          <w:ilvl w:val="0"/>
          <w:numId w:val="22"/>
        </w:numPr>
        <w:tabs>
          <w:tab w:val="left" w:pos="426"/>
        </w:tabs>
        <w:suppressAutoHyphens/>
        <w:autoSpaceDE/>
        <w:autoSpaceDN/>
        <w:spacing w:line="264" w:lineRule="auto"/>
        <w:ind w:left="142" w:firstLine="0"/>
        <w:jc w:val="both"/>
        <w:rPr>
          <w:rFonts w:ascii="Arial" w:hAnsi="Arial" w:cs="Arial"/>
        </w:rPr>
      </w:pPr>
      <w:r w:rsidRPr="00E913C5">
        <w:rPr>
          <w:rFonts w:ascii="Arial" w:hAnsi="Arial" w:cs="Arial"/>
        </w:rPr>
        <w:t>konieczność zrealizowania przedmiotu umowy przy zastosowaniu innych rozwiązań technicznych lub materiałowych ze względu na zmiany obowiązującego prawa, a zmiany te uniemożliwią przekazanie obiektu do użytkowania</w:t>
      </w:r>
      <w:r w:rsidR="004C564F">
        <w:rPr>
          <w:rFonts w:ascii="Arial" w:hAnsi="Arial" w:cs="Arial"/>
        </w:rPr>
        <w:t>,</w:t>
      </w:r>
    </w:p>
    <w:p w14:paraId="0A17D3D8" w14:textId="77777777" w:rsidR="00107BCF" w:rsidRPr="00E913C5" w:rsidRDefault="00107BCF" w:rsidP="003C32E7">
      <w:pPr>
        <w:widowControl/>
        <w:numPr>
          <w:ilvl w:val="0"/>
          <w:numId w:val="22"/>
        </w:numPr>
        <w:tabs>
          <w:tab w:val="left" w:pos="426"/>
        </w:tabs>
        <w:suppressAutoHyphens/>
        <w:autoSpaceDE/>
        <w:autoSpaceDN/>
        <w:spacing w:line="264" w:lineRule="auto"/>
        <w:ind w:left="142" w:firstLine="0"/>
        <w:jc w:val="both"/>
        <w:rPr>
          <w:rFonts w:ascii="Arial" w:hAnsi="Arial" w:cs="Arial"/>
        </w:rPr>
      </w:pPr>
      <w:r w:rsidRPr="00E913C5">
        <w:rPr>
          <w:rFonts w:ascii="Arial" w:hAnsi="Arial" w:cs="Arial"/>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4F26CB14" w14:textId="77777777" w:rsidR="00107BCF" w:rsidRPr="00E913C5" w:rsidRDefault="00107BCF" w:rsidP="003C32E7">
      <w:pPr>
        <w:widowControl/>
        <w:numPr>
          <w:ilvl w:val="0"/>
          <w:numId w:val="22"/>
        </w:numPr>
        <w:tabs>
          <w:tab w:val="left" w:pos="426"/>
        </w:tabs>
        <w:suppressAutoHyphens/>
        <w:autoSpaceDE/>
        <w:autoSpaceDN/>
        <w:spacing w:line="264" w:lineRule="auto"/>
        <w:ind w:left="142" w:firstLine="0"/>
        <w:jc w:val="both"/>
        <w:rPr>
          <w:rFonts w:ascii="Arial" w:hAnsi="Arial" w:cs="Arial"/>
        </w:rPr>
      </w:pPr>
      <w:r w:rsidRPr="00E913C5">
        <w:rPr>
          <w:rFonts w:ascii="Arial" w:hAnsi="Arial" w:cs="Arial"/>
        </w:rPr>
        <w:t xml:space="preserve">w przypadku, gdy określone w pkt </w:t>
      </w:r>
      <w:r>
        <w:rPr>
          <w:rFonts w:ascii="Arial" w:hAnsi="Arial" w:cs="Arial"/>
        </w:rPr>
        <w:t>3)</w:t>
      </w:r>
      <w:r w:rsidRPr="00E913C5">
        <w:rPr>
          <w:rFonts w:ascii="Arial" w:hAnsi="Arial" w:cs="Arial"/>
        </w:rPr>
        <w:t xml:space="preserve"> zmiany spowodują wzrost kosztów, roboty te będą traktowane jako dodatkowe i Zamawiający sporządzi aneks na wykonanie robót dodatkowych.</w:t>
      </w:r>
    </w:p>
    <w:p w14:paraId="1E498E4B" w14:textId="1BEF8326" w:rsidR="00107BCF" w:rsidRPr="00E913C5" w:rsidRDefault="00107BCF" w:rsidP="003C32E7">
      <w:pPr>
        <w:widowControl/>
        <w:numPr>
          <w:ilvl w:val="0"/>
          <w:numId w:val="22"/>
        </w:numPr>
        <w:tabs>
          <w:tab w:val="left" w:pos="426"/>
        </w:tabs>
        <w:suppressAutoHyphens/>
        <w:autoSpaceDE/>
        <w:autoSpaceDN/>
        <w:spacing w:line="264" w:lineRule="auto"/>
        <w:ind w:left="142" w:firstLine="0"/>
        <w:jc w:val="both"/>
        <w:rPr>
          <w:rFonts w:ascii="Arial" w:hAnsi="Arial" w:cs="Arial"/>
        </w:rPr>
      </w:pPr>
      <w:r w:rsidRPr="00E913C5">
        <w:rPr>
          <w:rFonts w:ascii="Arial" w:hAnsi="Arial" w:cs="Arial"/>
          <w:bCs/>
        </w:rPr>
        <w:t xml:space="preserve">rozliczenie robót zamiennych o których mowa w pkt. 1) - </w:t>
      </w:r>
      <w:r>
        <w:rPr>
          <w:rFonts w:ascii="Arial" w:hAnsi="Arial" w:cs="Arial"/>
          <w:bCs/>
        </w:rPr>
        <w:t>6</w:t>
      </w:r>
      <w:r w:rsidRPr="00E913C5">
        <w:rPr>
          <w:rFonts w:ascii="Arial" w:hAnsi="Arial" w:cs="Arial"/>
          <w:bCs/>
        </w:rPr>
        <w:t>) następuje w oparciu o czynniki cenotwórcze przedstawione w kosztorysie ofertowym Wykonawcy lub szczegółowej kalkulacji. W</w:t>
      </w:r>
      <w:r w:rsidR="004C564F">
        <w:rPr>
          <w:rFonts w:ascii="Arial" w:hAnsi="Arial" w:cs="Arial"/>
          <w:bCs/>
        </w:rPr>
        <w:t> </w:t>
      </w:r>
      <w:r w:rsidRPr="00E913C5">
        <w:rPr>
          <w:rFonts w:ascii="Arial" w:hAnsi="Arial" w:cs="Arial"/>
          <w:bCs/>
        </w:rPr>
        <w:t>przypadku braku w kosztorysie ofertowym lub kalkulacji cen materiałów lub urządzeń przyjmuje się za prawidłowe średnie ceny z ostatniego opublikowanego cennika sekocenbud dla woj.</w:t>
      </w:r>
      <w:r w:rsidR="004C564F">
        <w:rPr>
          <w:rFonts w:ascii="Arial" w:hAnsi="Arial" w:cs="Arial"/>
          <w:bCs/>
        </w:rPr>
        <w:t> </w:t>
      </w:r>
      <w:r w:rsidRPr="00E913C5">
        <w:rPr>
          <w:rFonts w:ascii="Arial" w:hAnsi="Arial" w:cs="Arial"/>
          <w:bCs/>
        </w:rPr>
        <w:t>lubelskiego lub udokumentowaną najniższą cenę z trzech porównywalnych cen z hurtowni z</w:t>
      </w:r>
      <w:r w:rsidR="004C564F">
        <w:rPr>
          <w:rFonts w:ascii="Arial" w:hAnsi="Arial" w:cs="Arial"/>
          <w:bCs/>
        </w:rPr>
        <w:t> </w:t>
      </w:r>
      <w:r w:rsidRPr="00E913C5">
        <w:rPr>
          <w:rFonts w:ascii="Arial" w:hAnsi="Arial" w:cs="Arial"/>
          <w:bCs/>
        </w:rPr>
        <w:t>tymi materiałami.</w:t>
      </w:r>
    </w:p>
    <w:p w14:paraId="06E4866D" w14:textId="2ECDA232" w:rsidR="00107BCF" w:rsidRDefault="00107BCF" w:rsidP="004553BC">
      <w:pPr>
        <w:widowControl/>
        <w:numPr>
          <w:ilvl w:val="0"/>
          <w:numId w:val="22"/>
        </w:numPr>
        <w:suppressAutoHyphens/>
        <w:autoSpaceDE/>
        <w:autoSpaceDN/>
        <w:spacing w:line="264" w:lineRule="auto"/>
        <w:ind w:left="426" w:hanging="284"/>
        <w:jc w:val="both"/>
        <w:rPr>
          <w:rFonts w:ascii="Arial" w:hAnsi="Arial" w:cs="Arial"/>
        </w:rPr>
      </w:pPr>
      <w:r w:rsidRPr="00E913C5">
        <w:rPr>
          <w:rFonts w:ascii="Arial" w:eastAsia="Arial" w:hAnsi="Arial" w:cs="Arial"/>
        </w:rPr>
        <w:t xml:space="preserve"> </w:t>
      </w:r>
      <w:r w:rsidRPr="00E913C5">
        <w:rPr>
          <w:rFonts w:ascii="Arial" w:hAnsi="Arial" w:cs="Arial"/>
        </w:rPr>
        <w:t>zmiany wynagrodzenia wskazanego w umowie w przypadku zlecenia robót dodatkowych lub wystąpienia okoliczności skutkujących zmianą wynagrodzenia na warunkach określonych w</w:t>
      </w:r>
      <w:r w:rsidR="004C564F">
        <w:rPr>
          <w:rFonts w:ascii="Arial" w:hAnsi="Arial" w:cs="Arial"/>
        </w:rPr>
        <w:t> </w:t>
      </w:r>
      <w:r w:rsidRPr="00E913C5">
        <w:rPr>
          <w:rFonts w:ascii="Arial" w:hAnsi="Arial" w:cs="Arial"/>
        </w:rPr>
        <w:t>art. 455 ust. 2 ustawy Pzp.</w:t>
      </w:r>
    </w:p>
    <w:p w14:paraId="7EECC5AD" w14:textId="77777777" w:rsidR="007B4B5F" w:rsidRDefault="007B4B5F" w:rsidP="007B4B5F">
      <w:pPr>
        <w:widowControl/>
        <w:suppressAutoHyphens/>
        <w:autoSpaceDE/>
        <w:autoSpaceDN/>
        <w:spacing w:line="264" w:lineRule="auto"/>
        <w:ind w:left="142"/>
        <w:jc w:val="both"/>
        <w:rPr>
          <w:rFonts w:ascii="Arial" w:hAnsi="Arial" w:cs="Arial"/>
        </w:rPr>
      </w:pPr>
    </w:p>
    <w:p w14:paraId="76F5A671" w14:textId="77777777" w:rsidR="007B4B5F" w:rsidRDefault="00D11B96" w:rsidP="004553BC">
      <w:pPr>
        <w:pStyle w:val="Nagwek11"/>
        <w:spacing w:line="264" w:lineRule="auto"/>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17</w:t>
      </w:r>
      <w:r w:rsidR="00A01CC0">
        <w:rPr>
          <w:rFonts w:ascii="Arial" w:hAnsi="Arial" w:cs="Arial"/>
          <w:sz w:val="22"/>
          <w:szCs w:val="22"/>
        </w:rPr>
        <w:t xml:space="preserve"> </w:t>
      </w:r>
    </w:p>
    <w:p w14:paraId="0805B966" w14:textId="4602DD6E" w:rsidR="009B5FA1" w:rsidRPr="00D11B96" w:rsidRDefault="00A01CC0" w:rsidP="004553BC">
      <w:pPr>
        <w:pStyle w:val="Nagwek11"/>
        <w:spacing w:line="264" w:lineRule="auto"/>
        <w:ind w:right="-71" w:hanging="4557"/>
        <w:jc w:val="center"/>
        <w:rPr>
          <w:rFonts w:ascii="Arial" w:hAnsi="Arial" w:cs="Arial"/>
          <w:sz w:val="22"/>
          <w:szCs w:val="22"/>
        </w:rPr>
      </w:pPr>
      <w:r>
        <w:rPr>
          <w:rFonts w:ascii="Arial" w:hAnsi="Arial" w:cs="Arial"/>
          <w:sz w:val="22"/>
          <w:szCs w:val="22"/>
        </w:rPr>
        <w:t>OBOWIĄZEK INFORMACYJNY</w:t>
      </w:r>
    </w:p>
    <w:p w14:paraId="5EA64190" w14:textId="57DFDD2B" w:rsidR="009B5FA1" w:rsidRPr="00D11B96" w:rsidRDefault="00D11B96" w:rsidP="004C564F">
      <w:pPr>
        <w:pStyle w:val="Akapitzlist"/>
        <w:numPr>
          <w:ilvl w:val="0"/>
          <w:numId w:val="5"/>
        </w:numPr>
        <w:tabs>
          <w:tab w:val="left" w:pos="284"/>
        </w:tabs>
        <w:spacing w:line="264" w:lineRule="auto"/>
        <w:ind w:left="0" w:right="-71" w:firstLine="0"/>
        <w:rPr>
          <w:rFonts w:ascii="Arial" w:hAnsi="Arial" w:cs="Arial"/>
        </w:rPr>
      </w:pPr>
      <w:r w:rsidRPr="00D11B96">
        <w:rPr>
          <w:rFonts w:ascii="Arial" w:hAnsi="Arial" w:cs="Arial"/>
        </w:rPr>
        <w:t>Wykonawca</w:t>
      </w:r>
      <w:r w:rsidRPr="00D11B96">
        <w:rPr>
          <w:rFonts w:ascii="Arial" w:hAnsi="Arial" w:cs="Arial"/>
          <w:spacing w:val="1"/>
        </w:rPr>
        <w:t xml:space="preserve"> </w:t>
      </w:r>
      <w:r w:rsidRPr="00D11B96">
        <w:rPr>
          <w:rFonts w:ascii="Arial" w:hAnsi="Arial" w:cs="Arial"/>
        </w:rPr>
        <w:t>oświadcza,</w:t>
      </w:r>
      <w:r w:rsidRPr="00D11B96">
        <w:rPr>
          <w:rFonts w:ascii="Arial" w:hAnsi="Arial" w:cs="Arial"/>
          <w:spacing w:val="1"/>
        </w:rPr>
        <w:t xml:space="preserve"> </w:t>
      </w:r>
      <w:r w:rsidRPr="00D11B96">
        <w:rPr>
          <w:rFonts w:ascii="Arial" w:hAnsi="Arial" w:cs="Arial"/>
        </w:rPr>
        <w:t>że</w:t>
      </w:r>
      <w:r w:rsidRPr="00D11B96">
        <w:rPr>
          <w:rFonts w:ascii="Arial" w:hAnsi="Arial" w:cs="Arial"/>
          <w:spacing w:val="1"/>
        </w:rPr>
        <w:t xml:space="preserve"> </w:t>
      </w:r>
      <w:r w:rsidRPr="00D11B96">
        <w:rPr>
          <w:rFonts w:ascii="Arial" w:hAnsi="Arial" w:cs="Arial"/>
        </w:rPr>
        <w:t>wypełnił</w:t>
      </w:r>
      <w:r w:rsidRPr="00D11B96">
        <w:rPr>
          <w:rFonts w:ascii="Arial" w:hAnsi="Arial" w:cs="Arial"/>
          <w:spacing w:val="1"/>
        </w:rPr>
        <w:t xml:space="preserve"> </w:t>
      </w:r>
      <w:r w:rsidRPr="00D11B96">
        <w:rPr>
          <w:rFonts w:ascii="Arial" w:hAnsi="Arial" w:cs="Arial"/>
        </w:rPr>
        <w:t>obowiązki</w:t>
      </w:r>
      <w:r w:rsidRPr="00D11B96">
        <w:rPr>
          <w:rFonts w:ascii="Arial" w:hAnsi="Arial" w:cs="Arial"/>
          <w:spacing w:val="1"/>
        </w:rPr>
        <w:t xml:space="preserve"> </w:t>
      </w:r>
      <w:r w:rsidRPr="00D11B96">
        <w:rPr>
          <w:rFonts w:ascii="Arial" w:hAnsi="Arial" w:cs="Arial"/>
        </w:rPr>
        <w:t>informacyjne</w:t>
      </w:r>
      <w:r w:rsidRPr="00D11B96">
        <w:rPr>
          <w:rFonts w:ascii="Arial" w:hAnsi="Arial" w:cs="Arial"/>
          <w:spacing w:val="1"/>
        </w:rPr>
        <w:t xml:space="preserve"> </w:t>
      </w:r>
      <w:r w:rsidRPr="00D11B96">
        <w:rPr>
          <w:rFonts w:ascii="Arial" w:hAnsi="Arial" w:cs="Arial"/>
        </w:rPr>
        <w:t>przewidziane</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13</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art.</w:t>
      </w:r>
      <w:r w:rsidRPr="00D11B96">
        <w:rPr>
          <w:rFonts w:ascii="Arial" w:hAnsi="Arial" w:cs="Arial"/>
          <w:spacing w:val="1"/>
        </w:rPr>
        <w:t xml:space="preserve"> </w:t>
      </w:r>
      <w:r w:rsidRPr="00D11B96">
        <w:rPr>
          <w:rFonts w:ascii="Arial" w:hAnsi="Arial" w:cs="Arial"/>
        </w:rPr>
        <w:t>14</w:t>
      </w:r>
      <w:r w:rsidRPr="00D11B96">
        <w:rPr>
          <w:rFonts w:ascii="Arial" w:hAnsi="Arial" w:cs="Arial"/>
          <w:spacing w:val="-43"/>
        </w:rPr>
        <w:t xml:space="preserve"> </w:t>
      </w:r>
      <w:r w:rsidRPr="00D11B96">
        <w:rPr>
          <w:rFonts w:ascii="Arial" w:hAnsi="Arial" w:cs="Arial"/>
        </w:rPr>
        <w:t>Rozporządzenia Parlamentu Europejskiego i Rady (UE) 2016/679 z dnia 27 kwietnia 2016</w:t>
      </w:r>
      <w:r w:rsidR="004C564F">
        <w:rPr>
          <w:rFonts w:ascii="Arial" w:hAnsi="Arial" w:cs="Arial"/>
        </w:rPr>
        <w:t xml:space="preserve"> </w:t>
      </w:r>
      <w:r w:rsidRPr="00D11B96">
        <w:rPr>
          <w:rFonts w:ascii="Arial" w:hAnsi="Arial" w:cs="Arial"/>
        </w:rPr>
        <w:t>r. w</w:t>
      </w:r>
      <w:r w:rsidR="004C564F">
        <w:rPr>
          <w:rFonts w:ascii="Arial" w:hAnsi="Arial" w:cs="Arial"/>
        </w:rPr>
        <w:t> </w:t>
      </w:r>
      <w:r w:rsidRPr="00D11B96">
        <w:rPr>
          <w:rFonts w:ascii="Arial" w:hAnsi="Arial" w:cs="Arial"/>
        </w:rPr>
        <w:t>sprawie</w:t>
      </w:r>
      <w:r w:rsidRPr="00D11B96">
        <w:rPr>
          <w:rFonts w:ascii="Arial" w:hAnsi="Arial" w:cs="Arial"/>
          <w:spacing w:val="1"/>
        </w:rPr>
        <w:t xml:space="preserve"> </w:t>
      </w:r>
      <w:r w:rsidRPr="00D11B96">
        <w:rPr>
          <w:rFonts w:ascii="Arial" w:hAnsi="Arial" w:cs="Arial"/>
        </w:rPr>
        <w:t>ochrony</w:t>
      </w:r>
      <w:r w:rsidRPr="00D11B96">
        <w:rPr>
          <w:rFonts w:ascii="Arial" w:hAnsi="Arial" w:cs="Arial"/>
          <w:spacing w:val="1"/>
        </w:rPr>
        <w:t xml:space="preserve"> </w:t>
      </w:r>
      <w:r w:rsidRPr="00D11B96">
        <w:rPr>
          <w:rFonts w:ascii="Arial" w:hAnsi="Arial" w:cs="Arial"/>
        </w:rPr>
        <w:t>osób</w:t>
      </w:r>
      <w:r w:rsidRPr="00D11B96">
        <w:rPr>
          <w:rFonts w:ascii="Arial" w:hAnsi="Arial" w:cs="Arial"/>
          <w:spacing w:val="1"/>
        </w:rPr>
        <w:t xml:space="preserve"> </w:t>
      </w:r>
      <w:r w:rsidRPr="00D11B96">
        <w:rPr>
          <w:rFonts w:ascii="Arial" w:hAnsi="Arial" w:cs="Arial"/>
        </w:rPr>
        <w:t>fizycznych</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związku</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przetwarzaniem</w:t>
      </w:r>
      <w:r w:rsidRPr="00D11B96">
        <w:rPr>
          <w:rFonts w:ascii="Arial" w:hAnsi="Arial" w:cs="Arial"/>
          <w:spacing w:val="1"/>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t>osobowych</w:t>
      </w:r>
      <w:r w:rsidRPr="00D11B96">
        <w:rPr>
          <w:rFonts w:ascii="Arial" w:hAnsi="Arial" w:cs="Arial"/>
          <w:spacing w:val="1"/>
        </w:rPr>
        <w:t xml:space="preserve"> </w:t>
      </w:r>
      <w:r w:rsidRPr="00D11B96">
        <w:rPr>
          <w:rFonts w:ascii="Arial" w:hAnsi="Arial" w:cs="Arial"/>
        </w:rPr>
        <w:t>i</w:t>
      </w:r>
      <w:r w:rsidR="004C564F">
        <w:rPr>
          <w:rFonts w:ascii="Arial" w:hAnsi="Arial" w:cs="Arial"/>
          <w:spacing w:val="1"/>
        </w:rPr>
        <w:t> </w:t>
      </w:r>
      <w:r w:rsidRPr="00D11B96">
        <w:rPr>
          <w:rFonts w:ascii="Arial" w:hAnsi="Arial" w:cs="Arial"/>
        </w:rPr>
        <w:t>w</w:t>
      </w:r>
      <w:r w:rsidR="004C564F">
        <w:rPr>
          <w:rFonts w:ascii="Arial" w:hAnsi="Arial" w:cs="Arial"/>
          <w:spacing w:val="1"/>
        </w:rPr>
        <w:t> </w:t>
      </w:r>
      <w:r w:rsidRPr="00D11B96">
        <w:rPr>
          <w:rFonts w:ascii="Arial" w:hAnsi="Arial" w:cs="Arial"/>
        </w:rPr>
        <w:t>sprawie</w:t>
      </w:r>
      <w:r w:rsidRPr="00D11B96">
        <w:rPr>
          <w:rFonts w:ascii="Arial" w:hAnsi="Arial" w:cs="Arial"/>
          <w:spacing w:val="1"/>
        </w:rPr>
        <w:t xml:space="preserve"> </w:t>
      </w:r>
      <w:r w:rsidRPr="00D11B96">
        <w:rPr>
          <w:rFonts w:ascii="Arial" w:hAnsi="Arial" w:cs="Arial"/>
        </w:rPr>
        <w:t>swobodnego</w:t>
      </w:r>
      <w:r w:rsidRPr="00D11B96">
        <w:rPr>
          <w:rFonts w:ascii="Arial" w:hAnsi="Arial" w:cs="Arial"/>
          <w:spacing w:val="1"/>
        </w:rPr>
        <w:t xml:space="preserve"> </w:t>
      </w:r>
      <w:r w:rsidRPr="00D11B96">
        <w:rPr>
          <w:rFonts w:ascii="Arial" w:hAnsi="Arial" w:cs="Arial"/>
        </w:rPr>
        <w:t>przepływu takich danych</w:t>
      </w:r>
      <w:r w:rsidRPr="00D11B96">
        <w:rPr>
          <w:rFonts w:ascii="Arial" w:hAnsi="Arial" w:cs="Arial"/>
          <w:spacing w:val="1"/>
        </w:rPr>
        <w:t xml:space="preserve"> </w:t>
      </w:r>
      <w:r w:rsidRPr="00D11B96">
        <w:rPr>
          <w:rFonts w:ascii="Arial" w:hAnsi="Arial" w:cs="Arial"/>
        </w:rPr>
        <w:t>z 27 kwietnia 2016 r. (RODO) wobec osób fizycznych, od których dane osobowe</w:t>
      </w:r>
      <w:r w:rsidRPr="00D11B96">
        <w:rPr>
          <w:rFonts w:ascii="Arial" w:hAnsi="Arial" w:cs="Arial"/>
          <w:spacing w:val="1"/>
        </w:rPr>
        <w:t xml:space="preserve"> </w:t>
      </w:r>
      <w:r w:rsidRPr="00D11B96">
        <w:rPr>
          <w:rFonts w:ascii="Arial" w:hAnsi="Arial" w:cs="Arial"/>
        </w:rPr>
        <w:t>bezpośrednio lub pośrednio pozyskał w celu ubiegania się o zawarcie umowy w niniejszym postępowaniu</w:t>
      </w:r>
      <w:r w:rsidRPr="00D11B96">
        <w:rPr>
          <w:rFonts w:ascii="Arial" w:hAnsi="Arial" w:cs="Arial"/>
          <w:spacing w:val="1"/>
        </w:rPr>
        <w:t xml:space="preserve"> </w:t>
      </w:r>
      <w:r w:rsidRPr="00D11B96">
        <w:rPr>
          <w:rFonts w:ascii="Arial" w:hAnsi="Arial" w:cs="Arial"/>
        </w:rPr>
        <w:t>wszelka</w:t>
      </w:r>
      <w:r w:rsidRPr="00D11B96">
        <w:rPr>
          <w:rFonts w:ascii="Arial" w:hAnsi="Arial" w:cs="Arial"/>
          <w:spacing w:val="-9"/>
        </w:rPr>
        <w:t xml:space="preserve"> </w:t>
      </w:r>
      <w:r w:rsidRPr="00D11B96">
        <w:rPr>
          <w:rFonts w:ascii="Arial" w:hAnsi="Arial" w:cs="Arial"/>
        </w:rPr>
        <w:t>odpowiedzialność</w:t>
      </w:r>
      <w:r w:rsidRPr="00D11B96">
        <w:rPr>
          <w:rFonts w:ascii="Arial" w:hAnsi="Arial" w:cs="Arial"/>
          <w:spacing w:val="-9"/>
        </w:rPr>
        <w:t xml:space="preserve"> </w:t>
      </w:r>
      <w:r w:rsidRPr="00D11B96">
        <w:rPr>
          <w:rFonts w:ascii="Arial" w:hAnsi="Arial" w:cs="Arial"/>
        </w:rPr>
        <w:t>dotycząca</w:t>
      </w:r>
      <w:r w:rsidRPr="00D11B96">
        <w:rPr>
          <w:rFonts w:ascii="Arial" w:hAnsi="Arial" w:cs="Arial"/>
          <w:spacing w:val="-10"/>
        </w:rPr>
        <w:t xml:space="preserve"> </w:t>
      </w:r>
      <w:r w:rsidRPr="00D11B96">
        <w:rPr>
          <w:rFonts w:ascii="Arial" w:hAnsi="Arial" w:cs="Arial"/>
        </w:rPr>
        <w:t>właściwego</w:t>
      </w:r>
      <w:r w:rsidRPr="00D11B96">
        <w:rPr>
          <w:rFonts w:ascii="Arial" w:hAnsi="Arial" w:cs="Arial"/>
          <w:spacing w:val="-8"/>
        </w:rPr>
        <w:t xml:space="preserve"> </w:t>
      </w:r>
      <w:r w:rsidRPr="00D11B96">
        <w:rPr>
          <w:rFonts w:ascii="Arial" w:hAnsi="Arial" w:cs="Arial"/>
        </w:rPr>
        <w:t>zabezpieczenia</w:t>
      </w:r>
      <w:r w:rsidRPr="00D11B96">
        <w:rPr>
          <w:rFonts w:ascii="Arial" w:hAnsi="Arial" w:cs="Arial"/>
          <w:spacing w:val="-9"/>
        </w:rPr>
        <w:t xml:space="preserve"> </w:t>
      </w:r>
      <w:r w:rsidRPr="00D11B96">
        <w:rPr>
          <w:rFonts w:ascii="Arial" w:hAnsi="Arial" w:cs="Arial"/>
        </w:rPr>
        <w:t>danych</w:t>
      </w:r>
      <w:r w:rsidRPr="00D11B96">
        <w:rPr>
          <w:rFonts w:ascii="Arial" w:hAnsi="Arial" w:cs="Arial"/>
          <w:spacing w:val="-11"/>
        </w:rPr>
        <w:t xml:space="preserve"> </w:t>
      </w:r>
      <w:r w:rsidRPr="00D11B96">
        <w:rPr>
          <w:rFonts w:ascii="Arial" w:hAnsi="Arial" w:cs="Arial"/>
        </w:rPr>
        <w:t>osobowych</w:t>
      </w:r>
      <w:r w:rsidRPr="00D11B96">
        <w:rPr>
          <w:rFonts w:ascii="Arial" w:hAnsi="Arial" w:cs="Arial"/>
          <w:spacing w:val="-8"/>
        </w:rPr>
        <w:t xml:space="preserve"> </w:t>
      </w:r>
      <w:r w:rsidRPr="00D11B96">
        <w:rPr>
          <w:rFonts w:ascii="Arial" w:hAnsi="Arial" w:cs="Arial"/>
        </w:rPr>
        <w:t>osób</w:t>
      </w:r>
      <w:r w:rsidRPr="00D11B96">
        <w:rPr>
          <w:rFonts w:ascii="Arial" w:hAnsi="Arial" w:cs="Arial"/>
          <w:spacing w:val="-11"/>
        </w:rPr>
        <w:t xml:space="preserve"> </w:t>
      </w:r>
      <w:r w:rsidRPr="00D11B96">
        <w:rPr>
          <w:rFonts w:ascii="Arial" w:hAnsi="Arial" w:cs="Arial"/>
        </w:rPr>
        <w:t>wskazanych</w:t>
      </w:r>
      <w:r w:rsidRPr="00D11B96">
        <w:rPr>
          <w:rFonts w:ascii="Arial" w:hAnsi="Arial" w:cs="Arial"/>
          <w:spacing w:val="-9"/>
        </w:rPr>
        <w:t xml:space="preserve"> </w:t>
      </w:r>
      <w:r w:rsidRPr="00D11B96">
        <w:rPr>
          <w:rFonts w:ascii="Arial" w:hAnsi="Arial" w:cs="Arial"/>
        </w:rPr>
        <w:t>przez</w:t>
      </w:r>
      <w:r w:rsidRPr="00D11B96">
        <w:rPr>
          <w:rFonts w:ascii="Arial" w:hAnsi="Arial" w:cs="Arial"/>
          <w:spacing w:val="-43"/>
        </w:rPr>
        <w:t xml:space="preserve"> </w:t>
      </w:r>
      <w:r w:rsidRPr="00D11B96">
        <w:rPr>
          <w:rFonts w:ascii="Arial" w:hAnsi="Arial" w:cs="Arial"/>
        </w:rPr>
        <w:t>Wykonawcę do realizacji umowy należy do Wykonawcy. Wykonawca oświadcza, że posiada zgody od osób</w:t>
      </w:r>
      <w:r w:rsidRPr="00D11B96">
        <w:rPr>
          <w:rFonts w:ascii="Arial" w:hAnsi="Arial" w:cs="Arial"/>
          <w:spacing w:val="1"/>
        </w:rPr>
        <w:t xml:space="preserve"> </w:t>
      </w:r>
      <w:r w:rsidRPr="00D11B96">
        <w:rPr>
          <w:rFonts w:ascii="Arial" w:hAnsi="Arial" w:cs="Arial"/>
        </w:rPr>
        <w:t>wskazanych</w:t>
      </w:r>
      <w:r w:rsidRPr="00D11B96">
        <w:rPr>
          <w:rFonts w:ascii="Arial" w:hAnsi="Arial" w:cs="Arial"/>
          <w:spacing w:val="-1"/>
        </w:rPr>
        <w:t xml:space="preserve"> </w:t>
      </w:r>
      <w:r w:rsidRPr="00D11B96">
        <w:rPr>
          <w:rFonts w:ascii="Arial" w:hAnsi="Arial" w:cs="Arial"/>
        </w:rPr>
        <w:t>w umowie</w:t>
      </w:r>
      <w:r w:rsidRPr="00D11B96">
        <w:rPr>
          <w:rFonts w:ascii="Arial" w:hAnsi="Arial" w:cs="Arial"/>
          <w:spacing w:val="-2"/>
        </w:rPr>
        <w:t xml:space="preserve"> </w:t>
      </w:r>
      <w:r w:rsidRPr="00D11B96">
        <w:rPr>
          <w:rFonts w:ascii="Arial" w:hAnsi="Arial" w:cs="Arial"/>
        </w:rPr>
        <w:t>na przetwarzanie</w:t>
      </w:r>
      <w:r w:rsidRPr="00D11B96">
        <w:rPr>
          <w:rFonts w:ascii="Arial" w:hAnsi="Arial" w:cs="Arial"/>
          <w:spacing w:val="-2"/>
        </w:rPr>
        <w:t xml:space="preserve"> </w:t>
      </w:r>
      <w:r w:rsidRPr="00D11B96">
        <w:rPr>
          <w:rFonts w:ascii="Arial" w:hAnsi="Arial" w:cs="Arial"/>
        </w:rPr>
        <w:t>danych</w:t>
      </w:r>
      <w:r w:rsidRPr="00D11B96">
        <w:rPr>
          <w:rFonts w:ascii="Arial" w:hAnsi="Arial" w:cs="Arial"/>
          <w:spacing w:val="-1"/>
        </w:rPr>
        <w:t xml:space="preserve"> </w:t>
      </w:r>
      <w:r w:rsidRPr="00D11B96">
        <w:rPr>
          <w:rFonts w:ascii="Arial" w:hAnsi="Arial" w:cs="Arial"/>
        </w:rPr>
        <w:lastRenderedPageBreak/>
        <w:t>osobowych.</w:t>
      </w:r>
    </w:p>
    <w:p w14:paraId="2B2E2467" w14:textId="77777777" w:rsidR="009B5FA1" w:rsidRPr="00D11B96" w:rsidRDefault="00D11B96" w:rsidP="004C564F">
      <w:pPr>
        <w:pStyle w:val="Akapitzlist"/>
        <w:numPr>
          <w:ilvl w:val="0"/>
          <w:numId w:val="5"/>
        </w:numPr>
        <w:tabs>
          <w:tab w:val="left" w:pos="284"/>
        </w:tabs>
        <w:spacing w:line="264" w:lineRule="auto"/>
        <w:ind w:left="0" w:right="-71" w:firstLine="0"/>
        <w:rPr>
          <w:rFonts w:ascii="Arial" w:hAnsi="Arial" w:cs="Arial"/>
        </w:rPr>
      </w:pPr>
      <w:r w:rsidRPr="00D11B96">
        <w:rPr>
          <w:rFonts w:ascii="Arial" w:hAnsi="Arial" w:cs="Arial"/>
        </w:rPr>
        <w:t>Powierzone przez strony do przetwarzania dane osobowe będą przez nie przetwarzane wyłącznie w celu</w:t>
      </w:r>
      <w:r w:rsidRPr="00D11B96">
        <w:rPr>
          <w:rFonts w:ascii="Arial" w:hAnsi="Arial" w:cs="Arial"/>
          <w:spacing w:val="1"/>
        </w:rPr>
        <w:t xml:space="preserve"> </w:t>
      </w:r>
      <w:r w:rsidRPr="00D11B96">
        <w:rPr>
          <w:rFonts w:ascii="Arial" w:hAnsi="Arial" w:cs="Arial"/>
        </w:rPr>
        <w:t>realizacji</w:t>
      </w:r>
      <w:r w:rsidRPr="00D11B96">
        <w:rPr>
          <w:rFonts w:ascii="Arial" w:hAnsi="Arial" w:cs="Arial"/>
          <w:spacing w:val="-1"/>
        </w:rPr>
        <w:t xml:space="preserve"> </w:t>
      </w:r>
      <w:r w:rsidRPr="00D11B96">
        <w:rPr>
          <w:rFonts w:ascii="Arial" w:hAnsi="Arial" w:cs="Arial"/>
        </w:rPr>
        <w:t>niniejszej umowy.</w:t>
      </w:r>
    </w:p>
    <w:p w14:paraId="24375D42" w14:textId="77777777" w:rsidR="009B5FA1" w:rsidRPr="00D11B96" w:rsidRDefault="009B5FA1" w:rsidP="004553BC">
      <w:pPr>
        <w:pStyle w:val="Tekstpodstawowy"/>
        <w:spacing w:line="264" w:lineRule="auto"/>
        <w:ind w:left="0" w:right="-71" w:firstLine="0"/>
        <w:rPr>
          <w:rFonts w:ascii="Arial" w:hAnsi="Arial" w:cs="Arial"/>
          <w:sz w:val="22"/>
          <w:szCs w:val="22"/>
        </w:rPr>
      </w:pPr>
    </w:p>
    <w:p w14:paraId="73A96E8C" w14:textId="77777777" w:rsidR="007B4B5F" w:rsidRDefault="00D11B96" w:rsidP="004553BC">
      <w:pPr>
        <w:pStyle w:val="Nagwek11"/>
        <w:spacing w:line="264" w:lineRule="auto"/>
        <w:ind w:right="-71" w:hanging="4557"/>
        <w:jc w:val="center"/>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18</w:t>
      </w:r>
      <w:r w:rsidR="00A01CC0">
        <w:rPr>
          <w:rFonts w:ascii="Arial" w:hAnsi="Arial" w:cs="Arial"/>
          <w:sz w:val="22"/>
          <w:szCs w:val="22"/>
        </w:rPr>
        <w:t xml:space="preserve"> </w:t>
      </w:r>
    </w:p>
    <w:p w14:paraId="7B017EA5" w14:textId="2C20715B" w:rsidR="009B5FA1" w:rsidRPr="00D11B96" w:rsidRDefault="00A01CC0" w:rsidP="004553BC">
      <w:pPr>
        <w:pStyle w:val="Nagwek11"/>
        <w:spacing w:line="264" w:lineRule="auto"/>
        <w:ind w:right="-71" w:hanging="4557"/>
        <w:jc w:val="center"/>
        <w:rPr>
          <w:rFonts w:ascii="Arial" w:hAnsi="Arial" w:cs="Arial"/>
          <w:sz w:val="22"/>
          <w:szCs w:val="22"/>
        </w:rPr>
      </w:pPr>
      <w:r>
        <w:rPr>
          <w:rFonts w:ascii="Arial" w:hAnsi="Arial" w:cs="Arial"/>
          <w:sz w:val="22"/>
          <w:szCs w:val="22"/>
        </w:rPr>
        <w:t>POSTANOWIENIA KOŃCOWE</w:t>
      </w:r>
    </w:p>
    <w:p w14:paraId="41839DF7" w14:textId="1E960277" w:rsidR="009B5FA1" w:rsidRPr="004C564F" w:rsidRDefault="00D11B96" w:rsidP="004C564F">
      <w:pPr>
        <w:pStyle w:val="Akapitzlist"/>
        <w:numPr>
          <w:ilvl w:val="0"/>
          <w:numId w:val="4"/>
        </w:numPr>
        <w:tabs>
          <w:tab w:val="left" w:pos="284"/>
        </w:tabs>
        <w:spacing w:line="264" w:lineRule="auto"/>
        <w:ind w:left="0" w:right="-71" w:firstLine="0"/>
        <w:rPr>
          <w:rFonts w:ascii="Arial" w:hAnsi="Arial" w:cs="Arial"/>
        </w:rPr>
      </w:pPr>
      <w:r w:rsidRPr="00D11B96">
        <w:rPr>
          <w:rFonts w:ascii="Arial" w:hAnsi="Arial" w:cs="Arial"/>
        </w:rPr>
        <w:t xml:space="preserve">Zamawiający i Wykonawca zobowiązują się </w:t>
      </w:r>
      <w:r w:rsidR="004C564F">
        <w:rPr>
          <w:rFonts w:ascii="Arial" w:hAnsi="Arial" w:cs="Arial"/>
        </w:rPr>
        <w:t xml:space="preserve">w </w:t>
      </w:r>
      <w:r w:rsidRPr="00D11B96">
        <w:rPr>
          <w:rFonts w:ascii="Arial" w:hAnsi="Arial" w:cs="Arial"/>
        </w:rPr>
        <w:t>przypadku sporu cywilnoprawnego na tle realizacji 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którym</w:t>
      </w:r>
      <w:r w:rsidRPr="00D11B96">
        <w:rPr>
          <w:rFonts w:ascii="Arial" w:hAnsi="Arial" w:cs="Arial"/>
          <w:spacing w:val="1"/>
        </w:rPr>
        <w:t xml:space="preserve"> </w:t>
      </w:r>
      <w:r w:rsidRPr="00D11B96">
        <w:rPr>
          <w:rFonts w:ascii="Arial" w:hAnsi="Arial" w:cs="Arial"/>
        </w:rPr>
        <w:t>zawarcie</w:t>
      </w:r>
      <w:r w:rsidRPr="00D11B96">
        <w:rPr>
          <w:rFonts w:ascii="Arial" w:hAnsi="Arial" w:cs="Arial"/>
          <w:spacing w:val="1"/>
        </w:rPr>
        <w:t xml:space="preserve"> </w:t>
      </w:r>
      <w:r w:rsidRPr="00D11B96">
        <w:rPr>
          <w:rFonts w:ascii="Arial" w:hAnsi="Arial" w:cs="Arial"/>
        </w:rPr>
        <w:t>ugody</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dopuszczalne</w:t>
      </w:r>
      <w:r w:rsidRPr="00D11B96">
        <w:rPr>
          <w:rFonts w:ascii="Arial" w:hAnsi="Arial" w:cs="Arial"/>
          <w:spacing w:val="1"/>
        </w:rPr>
        <w:t xml:space="preserve"> </w:t>
      </w:r>
      <w:r w:rsidRPr="00D11B96">
        <w:rPr>
          <w:rFonts w:ascii="Arial" w:hAnsi="Arial" w:cs="Arial"/>
        </w:rPr>
        <w:t>-</w:t>
      </w:r>
      <w:r w:rsidRPr="00D11B96">
        <w:rPr>
          <w:rFonts w:ascii="Arial" w:hAnsi="Arial" w:cs="Arial"/>
          <w:spacing w:val="1"/>
        </w:rPr>
        <w:t xml:space="preserve"> </w:t>
      </w:r>
      <w:r w:rsidRPr="00D11B96">
        <w:rPr>
          <w:rFonts w:ascii="Arial" w:hAnsi="Arial" w:cs="Arial"/>
        </w:rPr>
        <w:t>do</w:t>
      </w:r>
      <w:r w:rsidRPr="00D11B96">
        <w:rPr>
          <w:rFonts w:ascii="Arial" w:hAnsi="Arial" w:cs="Arial"/>
          <w:spacing w:val="1"/>
        </w:rPr>
        <w:t xml:space="preserve"> </w:t>
      </w:r>
      <w:r w:rsidRPr="00D11B96">
        <w:rPr>
          <w:rFonts w:ascii="Arial" w:hAnsi="Arial" w:cs="Arial"/>
        </w:rPr>
        <w:t>poddania</w:t>
      </w:r>
      <w:r w:rsidRPr="00D11B96">
        <w:rPr>
          <w:rFonts w:ascii="Arial" w:hAnsi="Arial" w:cs="Arial"/>
          <w:spacing w:val="1"/>
        </w:rPr>
        <w:t xml:space="preserve"> </w:t>
      </w:r>
      <w:r w:rsidRPr="00D11B96">
        <w:rPr>
          <w:rFonts w:ascii="Arial" w:hAnsi="Arial" w:cs="Arial"/>
        </w:rPr>
        <w:t>się</w:t>
      </w:r>
      <w:r w:rsidRPr="00D11B96">
        <w:rPr>
          <w:rFonts w:ascii="Arial" w:hAnsi="Arial" w:cs="Arial"/>
          <w:spacing w:val="1"/>
        </w:rPr>
        <w:t xml:space="preserve"> </w:t>
      </w:r>
      <w:r w:rsidRPr="00D11B96">
        <w:rPr>
          <w:rFonts w:ascii="Arial" w:hAnsi="Arial" w:cs="Arial"/>
        </w:rPr>
        <w:t>mediacjom</w:t>
      </w:r>
      <w:r w:rsidRPr="00D11B96">
        <w:rPr>
          <w:rFonts w:ascii="Arial" w:hAnsi="Arial" w:cs="Arial"/>
          <w:spacing w:val="1"/>
        </w:rPr>
        <w:t xml:space="preserve"> </w:t>
      </w:r>
      <w:r w:rsidRPr="00D11B96">
        <w:rPr>
          <w:rFonts w:ascii="Arial" w:hAnsi="Arial" w:cs="Arial"/>
        </w:rPr>
        <w:t>lub</w:t>
      </w:r>
      <w:r w:rsidRPr="00D11B96">
        <w:rPr>
          <w:rFonts w:ascii="Arial" w:hAnsi="Arial" w:cs="Arial"/>
          <w:spacing w:val="1"/>
        </w:rPr>
        <w:t xml:space="preserve"> </w:t>
      </w:r>
      <w:r w:rsidRPr="00D11B96">
        <w:rPr>
          <w:rFonts w:ascii="Arial" w:hAnsi="Arial" w:cs="Arial"/>
        </w:rPr>
        <w:t>innemu</w:t>
      </w:r>
      <w:r w:rsidRPr="00D11B96">
        <w:rPr>
          <w:rFonts w:ascii="Arial" w:hAnsi="Arial" w:cs="Arial"/>
          <w:spacing w:val="1"/>
        </w:rPr>
        <w:t xml:space="preserve"> </w:t>
      </w:r>
      <w:r w:rsidRPr="00D11B96">
        <w:rPr>
          <w:rFonts w:ascii="Arial" w:hAnsi="Arial" w:cs="Arial"/>
        </w:rPr>
        <w:t>polubownemu</w:t>
      </w:r>
      <w:r w:rsidRPr="00D11B96">
        <w:rPr>
          <w:rFonts w:ascii="Arial" w:hAnsi="Arial" w:cs="Arial"/>
          <w:spacing w:val="1"/>
        </w:rPr>
        <w:t xml:space="preserve"> </w:t>
      </w:r>
      <w:r w:rsidRPr="00D11B96">
        <w:rPr>
          <w:rFonts w:ascii="Arial" w:hAnsi="Arial" w:cs="Arial"/>
        </w:rPr>
        <w:t>rozwiązaniu</w:t>
      </w:r>
      <w:r w:rsidRPr="00D11B96">
        <w:rPr>
          <w:rFonts w:ascii="Arial" w:hAnsi="Arial" w:cs="Arial"/>
          <w:spacing w:val="1"/>
        </w:rPr>
        <w:t xml:space="preserve"> </w:t>
      </w:r>
      <w:r w:rsidRPr="00D11B96">
        <w:rPr>
          <w:rFonts w:ascii="Arial" w:hAnsi="Arial" w:cs="Arial"/>
        </w:rPr>
        <w:t>przed</w:t>
      </w:r>
      <w:r w:rsidRPr="00D11B96">
        <w:rPr>
          <w:rFonts w:ascii="Arial" w:hAnsi="Arial" w:cs="Arial"/>
          <w:spacing w:val="1"/>
        </w:rPr>
        <w:t xml:space="preserve"> </w:t>
      </w:r>
      <w:r w:rsidRPr="00D11B96">
        <w:rPr>
          <w:rFonts w:ascii="Arial" w:hAnsi="Arial" w:cs="Arial"/>
        </w:rPr>
        <w:t>Sądem</w:t>
      </w:r>
      <w:r w:rsidRPr="00D11B96">
        <w:rPr>
          <w:rFonts w:ascii="Arial" w:hAnsi="Arial" w:cs="Arial"/>
          <w:spacing w:val="1"/>
        </w:rPr>
        <w:t xml:space="preserve"> </w:t>
      </w:r>
      <w:r w:rsidRPr="00D11B96">
        <w:rPr>
          <w:rFonts w:ascii="Arial" w:hAnsi="Arial" w:cs="Arial"/>
        </w:rPr>
        <w:t>Polubownym</w:t>
      </w:r>
      <w:r w:rsidRPr="00D11B96">
        <w:rPr>
          <w:rFonts w:ascii="Arial" w:hAnsi="Arial" w:cs="Arial"/>
          <w:spacing w:val="1"/>
        </w:rPr>
        <w:t xml:space="preserve"> </w:t>
      </w:r>
      <w:r w:rsidRPr="00D11B96">
        <w:rPr>
          <w:rFonts w:ascii="Arial" w:hAnsi="Arial" w:cs="Arial"/>
        </w:rPr>
        <w:t>przy</w:t>
      </w:r>
      <w:r w:rsidRPr="00D11B96">
        <w:rPr>
          <w:rFonts w:ascii="Arial" w:hAnsi="Arial" w:cs="Arial"/>
          <w:spacing w:val="1"/>
        </w:rPr>
        <w:t xml:space="preserve"> </w:t>
      </w:r>
      <w:r w:rsidRPr="00D11B96">
        <w:rPr>
          <w:rFonts w:ascii="Arial" w:hAnsi="Arial" w:cs="Arial"/>
        </w:rPr>
        <w:t>Prokuratorii</w:t>
      </w:r>
      <w:r w:rsidRPr="00D11B96">
        <w:rPr>
          <w:rFonts w:ascii="Arial" w:hAnsi="Arial" w:cs="Arial"/>
          <w:spacing w:val="1"/>
        </w:rPr>
        <w:t xml:space="preserve"> </w:t>
      </w:r>
      <w:r w:rsidRPr="00D11B96">
        <w:rPr>
          <w:rFonts w:ascii="Arial" w:hAnsi="Arial" w:cs="Arial"/>
        </w:rPr>
        <w:t>Generalnej</w:t>
      </w:r>
      <w:r w:rsidRPr="00D11B96">
        <w:rPr>
          <w:rFonts w:ascii="Arial" w:hAnsi="Arial" w:cs="Arial"/>
          <w:spacing w:val="1"/>
        </w:rPr>
        <w:t xml:space="preserve"> </w:t>
      </w:r>
      <w:r w:rsidRPr="00D11B96">
        <w:rPr>
          <w:rFonts w:ascii="Arial" w:hAnsi="Arial" w:cs="Arial"/>
        </w:rPr>
        <w:t>Rzeczypospolitej</w:t>
      </w:r>
      <w:r w:rsidRPr="00D11B96">
        <w:rPr>
          <w:rFonts w:ascii="Arial" w:hAnsi="Arial" w:cs="Arial"/>
          <w:spacing w:val="1"/>
        </w:rPr>
        <w:t xml:space="preserve"> </w:t>
      </w:r>
      <w:r w:rsidRPr="00D11B96">
        <w:rPr>
          <w:rFonts w:ascii="Arial" w:hAnsi="Arial" w:cs="Arial"/>
        </w:rPr>
        <w:t>Polskiej,</w:t>
      </w:r>
      <w:r w:rsidRPr="00D11B96">
        <w:rPr>
          <w:rFonts w:ascii="Arial" w:hAnsi="Arial" w:cs="Arial"/>
          <w:spacing w:val="-1"/>
        </w:rPr>
        <w:t xml:space="preserve"> </w:t>
      </w:r>
      <w:r w:rsidRPr="00D11B96">
        <w:rPr>
          <w:rFonts w:ascii="Arial" w:hAnsi="Arial" w:cs="Arial"/>
        </w:rPr>
        <w:t>wybranym</w:t>
      </w:r>
      <w:r w:rsidRPr="00D11B96">
        <w:rPr>
          <w:rFonts w:ascii="Arial" w:hAnsi="Arial" w:cs="Arial"/>
          <w:spacing w:val="-2"/>
        </w:rPr>
        <w:t xml:space="preserve"> </w:t>
      </w:r>
      <w:r w:rsidRPr="00D11B96">
        <w:rPr>
          <w:rFonts w:ascii="Arial" w:hAnsi="Arial" w:cs="Arial"/>
        </w:rPr>
        <w:t>mediatorem</w:t>
      </w:r>
      <w:r w:rsidRPr="00D11B96">
        <w:rPr>
          <w:rFonts w:ascii="Arial" w:hAnsi="Arial" w:cs="Arial"/>
          <w:spacing w:val="-2"/>
        </w:rPr>
        <w:t xml:space="preserve"> </w:t>
      </w:r>
      <w:r w:rsidRPr="00D11B96">
        <w:rPr>
          <w:rFonts w:ascii="Arial" w:hAnsi="Arial" w:cs="Arial"/>
        </w:rPr>
        <w:t>albo</w:t>
      </w:r>
      <w:r w:rsidRPr="00D11B96">
        <w:rPr>
          <w:rFonts w:ascii="Arial" w:hAnsi="Arial" w:cs="Arial"/>
          <w:spacing w:val="-1"/>
        </w:rPr>
        <w:t xml:space="preserve"> </w:t>
      </w:r>
      <w:r w:rsidRPr="00D11B96">
        <w:rPr>
          <w:rFonts w:ascii="Arial" w:hAnsi="Arial" w:cs="Arial"/>
        </w:rPr>
        <w:t>osobą prowadzącą</w:t>
      </w:r>
      <w:r w:rsidRPr="00D11B96">
        <w:rPr>
          <w:rFonts w:ascii="Arial" w:hAnsi="Arial" w:cs="Arial"/>
          <w:spacing w:val="-1"/>
        </w:rPr>
        <w:t xml:space="preserve"> </w:t>
      </w:r>
      <w:r w:rsidRPr="00D11B96">
        <w:rPr>
          <w:rFonts w:ascii="Arial" w:hAnsi="Arial" w:cs="Arial"/>
        </w:rPr>
        <w:t>inne</w:t>
      </w:r>
      <w:r w:rsidRPr="00D11B96">
        <w:rPr>
          <w:rFonts w:ascii="Arial" w:hAnsi="Arial" w:cs="Arial"/>
          <w:spacing w:val="-2"/>
        </w:rPr>
        <w:t xml:space="preserve"> </w:t>
      </w:r>
      <w:r w:rsidRPr="00D11B96">
        <w:rPr>
          <w:rFonts w:ascii="Arial" w:hAnsi="Arial" w:cs="Arial"/>
        </w:rPr>
        <w:t>polubowne</w:t>
      </w:r>
      <w:r w:rsidRPr="00D11B96">
        <w:rPr>
          <w:rFonts w:ascii="Arial" w:hAnsi="Arial" w:cs="Arial"/>
          <w:spacing w:val="-2"/>
        </w:rPr>
        <w:t xml:space="preserve"> </w:t>
      </w:r>
      <w:r w:rsidRPr="00D11B96">
        <w:rPr>
          <w:rFonts w:ascii="Arial" w:hAnsi="Arial" w:cs="Arial"/>
        </w:rPr>
        <w:t>rozwiązanie</w:t>
      </w:r>
      <w:r w:rsidRPr="00D11B96">
        <w:rPr>
          <w:rFonts w:ascii="Arial" w:hAnsi="Arial" w:cs="Arial"/>
          <w:spacing w:val="-2"/>
        </w:rPr>
        <w:t xml:space="preserve"> </w:t>
      </w:r>
      <w:r w:rsidRPr="00D11B96">
        <w:rPr>
          <w:rFonts w:ascii="Arial" w:hAnsi="Arial" w:cs="Arial"/>
        </w:rPr>
        <w:t>sporu.</w:t>
      </w:r>
      <w:r w:rsidR="004C564F">
        <w:rPr>
          <w:rFonts w:ascii="Arial" w:hAnsi="Arial" w:cs="Arial"/>
        </w:rPr>
        <w:t xml:space="preserve"> </w:t>
      </w:r>
      <w:r w:rsidRPr="004C564F">
        <w:rPr>
          <w:rFonts w:ascii="Arial" w:hAnsi="Arial" w:cs="Arial"/>
        </w:rPr>
        <w:t>W innych sytuacjach właściwym do rozpoznania sporów wynikłych na tle realizacji niniejszej umowy jest</w:t>
      </w:r>
      <w:r w:rsidRPr="004C564F">
        <w:rPr>
          <w:rFonts w:ascii="Arial" w:hAnsi="Arial" w:cs="Arial"/>
          <w:spacing w:val="1"/>
        </w:rPr>
        <w:t xml:space="preserve"> </w:t>
      </w:r>
      <w:r w:rsidRPr="004C564F">
        <w:rPr>
          <w:rFonts w:ascii="Arial" w:hAnsi="Arial" w:cs="Arial"/>
        </w:rPr>
        <w:t>Sąd</w:t>
      </w:r>
      <w:r w:rsidRPr="004C564F">
        <w:rPr>
          <w:rFonts w:ascii="Arial" w:hAnsi="Arial" w:cs="Arial"/>
          <w:spacing w:val="-1"/>
        </w:rPr>
        <w:t xml:space="preserve"> </w:t>
      </w:r>
      <w:r w:rsidRPr="004C564F">
        <w:rPr>
          <w:rFonts w:ascii="Arial" w:hAnsi="Arial" w:cs="Arial"/>
        </w:rPr>
        <w:t>właściwy dla siedziby Zamawiającego.</w:t>
      </w:r>
    </w:p>
    <w:p w14:paraId="714FDF73" w14:textId="77777777" w:rsidR="009B5FA1" w:rsidRPr="00D11B96" w:rsidRDefault="00D11B96" w:rsidP="004C564F">
      <w:pPr>
        <w:pStyle w:val="Akapitzlist"/>
        <w:numPr>
          <w:ilvl w:val="0"/>
          <w:numId w:val="4"/>
        </w:numPr>
        <w:tabs>
          <w:tab w:val="left" w:pos="284"/>
        </w:tabs>
        <w:spacing w:line="264" w:lineRule="auto"/>
        <w:ind w:left="0" w:right="-71" w:firstLine="0"/>
        <w:rPr>
          <w:rFonts w:ascii="Arial" w:hAnsi="Arial" w:cs="Arial"/>
        </w:rPr>
      </w:pPr>
      <w:r w:rsidRPr="00D11B96">
        <w:rPr>
          <w:rFonts w:ascii="Arial" w:hAnsi="Arial" w:cs="Arial"/>
        </w:rPr>
        <w:t>Przeniesienie przez</w:t>
      </w:r>
      <w:r w:rsidRPr="00D11B96">
        <w:rPr>
          <w:rFonts w:ascii="Arial" w:hAnsi="Arial" w:cs="Arial"/>
          <w:spacing w:val="1"/>
        </w:rPr>
        <w:t xml:space="preserve"> </w:t>
      </w:r>
      <w:r w:rsidRPr="00D11B96">
        <w:rPr>
          <w:rFonts w:ascii="Arial" w:hAnsi="Arial" w:cs="Arial"/>
        </w:rPr>
        <w:t>Wykonawcę praw i</w:t>
      </w:r>
      <w:r w:rsidRPr="00D11B96">
        <w:rPr>
          <w:rFonts w:ascii="Arial" w:hAnsi="Arial" w:cs="Arial"/>
          <w:spacing w:val="1"/>
        </w:rPr>
        <w:t xml:space="preserve"> </w:t>
      </w:r>
      <w:r w:rsidRPr="00D11B96">
        <w:rPr>
          <w:rFonts w:ascii="Arial" w:hAnsi="Arial" w:cs="Arial"/>
        </w:rPr>
        <w:t>obowiązków wynikających</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niniejszej</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wymaga</w:t>
      </w:r>
      <w:r w:rsidRPr="00D11B96">
        <w:rPr>
          <w:rFonts w:ascii="Arial" w:hAnsi="Arial" w:cs="Arial"/>
          <w:spacing w:val="1"/>
        </w:rPr>
        <w:t xml:space="preserve"> </w:t>
      </w:r>
      <w:r w:rsidRPr="00D11B96">
        <w:rPr>
          <w:rFonts w:ascii="Arial" w:hAnsi="Arial" w:cs="Arial"/>
        </w:rPr>
        <w:t>zgody</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7"/>
        </w:rPr>
        <w:t xml:space="preserve"> </w:t>
      </w:r>
      <w:r w:rsidRPr="00D11B96">
        <w:rPr>
          <w:rFonts w:ascii="Arial" w:hAnsi="Arial" w:cs="Arial"/>
        </w:rPr>
        <w:t>wyrażonej</w:t>
      </w:r>
      <w:r w:rsidRPr="00D11B96">
        <w:rPr>
          <w:rFonts w:ascii="Arial" w:hAnsi="Arial" w:cs="Arial"/>
          <w:spacing w:val="-5"/>
        </w:rPr>
        <w:t xml:space="preserve"> </w:t>
      </w:r>
      <w:r w:rsidRPr="00D11B96">
        <w:rPr>
          <w:rFonts w:ascii="Arial" w:hAnsi="Arial" w:cs="Arial"/>
        </w:rPr>
        <w:t>w</w:t>
      </w:r>
      <w:r w:rsidRPr="00D11B96">
        <w:rPr>
          <w:rFonts w:ascii="Arial" w:hAnsi="Arial" w:cs="Arial"/>
          <w:spacing w:val="-9"/>
        </w:rPr>
        <w:t xml:space="preserve"> </w:t>
      </w:r>
      <w:r w:rsidRPr="00D11B96">
        <w:rPr>
          <w:rFonts w:ascii="Arial" w:hAnsi="Arial" w:cs="Arial"/>
        </w:rPr>
        <w:t>formie</w:t>
      </w:r>
      <w:r w:rsidRPr="00D11B96">
        <w:rPr>
          <w:rFonts w:ascii="Arial" w:hAnsi="Arial" w:cs="Arial"/>
          <w:spacing w:val="-8"/>
        </w:rPr>
        <w:t xml:space="preserve"> </w:t>
      </w:r>
      <w:r w:rsidRPr="00D11B96">
        <w:rPr>
          <w:rFonts w:ascii="Arial" w:hAnsi="Arial" w:cs="Arial"/>
        </w:rPr>
        <w:t>pisemnej</w:t>
      </w:r>
      <w:r w:rsidRPr="00D11B96">
        <w:rPr>
          <w:rFonts w:ascii="Arial" w:hAnsi="Arial" w:cs="Arial"/>
          <w:spacing w:val="-8"/>
        </w:rPr>
        <w:t xml:space="preserve"> </w:t>
      </w:r>
      <w:r w:rsidRPr="00D11B96">
        <w:rPr>
          <w:rFonts w:ascii="Arial" w:hAnsi="Arial" w:cs="Arial"/>
        </w:rPr>
        <w:t>pod</w:t>
      </w:r>
      <w:r w:rsidRPr="00D11B96">
        <w:rPr>
          <w:rFonts w:ascii="Arial" w:hAnsi="Arial" w:cs="Arial"/>
          <w:spacing w:val="-7"/>
        </w:rPr>
        <w:t xml:space="preserve"> </w:t>
      </w:r>
      <w:r w:rsidRPr="00D11B96">
        <w:rPr>
          <w:rFonts w:ascii="Arial" w:hAnsi="Arial" w:cs="Arial"/>
        </w:rPr>
        <w:t>rygorem</w:t>
      </w:r>
      <w:r w:rsidRPr="00D11B96">
        <w:rPr>
          <w:rFonts w:ascii="Arial" w:hAnsi="Arial" w:cs="Arial"/>
          <w:spacing w:val="-6"/>
        </w:rPr>
        <w:t xml:space="preserve"> </w:t>
      </w:r>
      <w:r w:rsidRPr="00D11B96">
        <w:rPr>
          <w:rFonts w:ascii="Arial" w:hAnsi="Arial" w:cs="Arial"/>
        </w:rPr>
        <w:t>nieważności.</w:t>
      </w:r>
      <w:r w:rsidRPr="00D11B96">
        <w:rPr>
          <w:rFonts w:ascii="Arial" w:hAnsi="Arial" w:cs="Arial"/>
          <w:spacing w:val="36"/>
        </w:rPr>
        <w:t xml:space="preserve"> </w:t>
      </w:r>
      <w:r w:rsidRPr="00D11B96">
        <w:rPr>
          <w:rFonts w:ascii="Arial" w:hAnsi="Arial" w:cs="Arial"/>
        </w:rPr>
        <w:t>Wykonawca</w:t>
      </w:r>
      <w:r w:rsidRPr="00D11B96">
        <w:rPr>
          <w:rFonts w:ascii="Arial" w:hAnsi="Arial" w:cs="Arial"/>
          <w:spacing w:val="-8"/>
        </w:rPr>
        <w:t xml:space="preserve"> </w:t>
      </w:r>
      <w:r w:rsidRPr="00D11B96">
        <w:rPr>
          <w:rFonts w:ascii="Arial" w:hAnsi="Arial" w:cs="Arial"/>
        </w:rPr>
        <w:t>nie</w:t>
      </w:r>
      <w:r w:rsidRPr="00D11B96">
        <w:rPr>
          <w:rFonts w:ascii="Arial" w:hAnsi="Arial" w:cs="Arial"/>
          <w:spacing w:val="-6"/>
        </w:rPr>
        <w:t xml:space="preserve"> </w:t>
      </w:r>
      <w:r w:rsidRPr="00D11B96">
        <w:rPr>
          <w:rFonts w:ascii="Arial" w:hAnsi="Arial" w:cs="Arial"/>
        </w:rPr>
        <w:t>dokona</w:t>
      </w:r>
      <w:r w:rsidRPr="00D11B96">
        <w:rPr>
          <w:rFonts w:ascii="Arial" w:hAnsi="Arial" w:cs="Arial"/>
          <w:spacing w:val="-6"/>
        </w:rPr>
        <w:t xml:space="preserve"> </w:t>
      </w:r>
      <w:r w:rsidRPr="00D11B96">
        <w:rPr>
          <w:rFonts w:ascii="Arial" w:hAnsi="Arial" w:cs="Arial"/>
        </w:rPr>
        <w:t>przelewu</w:t>
      </w:r>
      <w:r w:rsidRPr="00D11B96">
        <w:rPr>
          <w:rFonts w:ascii="Arial" w:hAnsi="Arial" w:cs="Arial"/>
          <w:spacing w:val="-43"/>
        </w:rPr>
        <w:t xml:space="preserve"> </w:t>
      </w:r>
      <w:r w:rsidRPr="00D11B96">
        <w:rPr>
          <w:rFonts w:ascii="Arial" w:hAnsi="Arial" w:cs="Arial"/>
        </w:rPr>
        <w:t>wierzytelności wynikającej z treści niniejszej umowy bez uprzedniej</w:t>
      </w:r>
      <w:r w:rsidRPr="00D11B96">
        <w:rPr>
          <w:rFonts w:ascii="Arial" w:hAnsi="Arial" w:cs="Arial"/>
          <w:spacing w:val="1"/>
        </w:rPr>
        <w:t xml:space="preserve"> </w:t>
      </w:r>
      <w:r w:rsidRPr="00D11B96">
        <w:rPr>
          <w:rFonts w:ascii="Arial" w:hAnsi="Arial" w:cs="Arial"/>
        </w:rPr>
        <w:t>pisemnej zgody Zamawiającego - pod</w:t>
      </w:r>
      <w:r w:rsidRPr="00D11B96">
        <w:rPr>
          <w:rFonts w:ascii="Arial" w:hAnsi="Arial" w:cs="Arial"/>
          <w:spacing w:val="1"/>
        </w:rPr>
        <w:t xml:space="preserve"> </w:t>
      </w:r>
      <w:r w:rsidRPr="00D11B96">
        <w:rPr>
          <w:rFonts w:ascii="Arial" w:hAnsi="Arial" w:cs="Arial"/>
        </w:rPr>
        <w:t>rygorem</w:t>
      </w:r>
      <w:r w:rsidRPr="00D11B96">
        <w:rPr>
          <w:rFonts w:ascii="Arial" w:hAnsi="Arial" w:cs="Arial"/>
          <w:spacing w:val="-3"/>
        </w:rPr>
        <w:t xml:space="preserve"> </w:t>
      </w:r>
      <w:r w:rsidRPr="00D11B96">
        <w:rPr>
          <w:rFonts w:ascii="Arial" w:hAnsi="Arial" w:cs="Arial"/>
        </w:rPr>
        <w:t>jej nieważności.</w:t>
      </w:r>
    </w:p>
    <w:p w14:paraId="203C2D00" w14:textId="77777777" w:rsidR="00A01CC0" w:rsidRDefault="00D11B96" w:rsidP="004C564F">
      <w:pPr>
        <w:pStyle w:val="Akapitzlist"/>
        <w:numPr>
          <w:ilvl w:val="0"/>
          <w:numId w:val="4"/>
        </w:numPr>
        <w:tabs>
          <w:tab w:val="left" w:pos="284"/>
        </w:tabs>
        <w:spacing w:line="264" w:lineRule="auto"/>
        <w:ind w:left="0" w:right="-71" w:firstLine="0"/>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sprawach</w:t>
      </w:r>
      <w:r w:rsidRPr="00D11B96">
        <w:rPr>
          <w:rFonts w:ascii="Arial" w:hAnsi="Arial" w:cs="Arial"/>
          <w:spacing w:val="6"/>
        </w:rPr>
        <w:t xml:space="preserve"> </w:t>
      </w:r>
      <w:r w:rsidRPr="00D11B96">
        <w:rPr>
          <w:rFonts w:ascii="Arial" w:hAnsi="Arial" w:cs="Arial"/>
        </w:rPr>
        <w:t>nieuregulowanych</w:t>
      </w:r>
      <w:r w:rsidRPr="00D11B96">
        <w:rPr>
          <w:rFonts w:ascii="Arial" w:hAnsi="Arial" w:cs="Arial"/>
          <w:spacing w:val="6"/>
        </w:rPr>
        <w:t xml:space="preserve"> </w:t>
      </w:r>
      <w:r w:rsidRPr="00D11B96">
        <w:rPr>
          <w:rFonts w:ascii="Arial" w:hAnsi="Arial" w:cs="Arial"/>
        </w:rPr>
        <w:t>niniejszą</w:t>
      </w:r>
      <w:r w:rsidRPr="00D11B96">
        <w:rPr>
          <w:rFonts w:ascii="Arial" w:hAnsi="Arial" w:cs="Arial"/>
          <w:spacing w:val="6"/>
        </w:rPr>
        <w:t xml:space="preserve"> </w:t>
      </w:r>
      <w:r w:rsidRPr="00D11B96">
        <w:rPr>
          <w:rFonts w:ascii="Arial" w:hAnsi="Arial" w:cs="Arial"/>
        </w:rPr>
        <w:t>umową</w:t>
      </w:r>
      <w:r w:rsidRPr="00D11B96">
        <w:rPr>
          <w:rFonts w:ascii="Arial" w:hAnsi="Arial" w:cs="Arial"/>
          <w:spacing w:val="6"/>
        </w:rPr>
        <w:t xml:space="preserve"> </w:t>
      </w:r>
      <w:r w:rsidRPr="00D11B96">
        <w:rPr>
          <w:rFonts w:ascii="Arial" w:hAnsi="Arial" w:cs="Arial"/>
        </w:rPr>
        <w:t>mają</w:t>
      </w:r>
      <w:r w:rsidRPr="00D11B96">
        <w:rPr>
          <w:rFonts w:ascii="Arial" w:hAnsi="Arial" w:cs="Arial"/>
          <w:spacing w:val="5"/>
        </w:rPr>
        <w:t xml:space="preserve"> </w:t>
      </w:r>
      <w:r w:rsidRPr="00D11B96">
        <w:rPr>
          <w:rFonts w:ascii="Arial" w:hAnsi="Arial" w:cs="Arial"/>
        </w:rPr>
        <w:t>zastosowanie</w:t>
      </w:r>
      <w:r w:rsidRPr="00D11B96">
        <w:rPr>
          <w:rFonts w:ascii="Arial" w:hAnsi="Arial" w:cs="Arial"/>
          <w:spacing w:val="4"/>
        </w:rPr>
        <w:t xml:space="preserve"> </w:t>
      </w:r>
      <w:r w:rsidRPr="00D11B96">
        <w:rPr>
          <w:rFonts w:ascii="Arial" w:hAnsi="Arial" w:cs="Arial"/>
        </w:rPr>
        <w:t>odpowiednie</w:t>
      </w:r>
      <w:r w:rsidRPr="00D11B96">
        <w:rPr>
          <w:rFonts w:ascii="Arial" w:hAnsi="Arial" w:cs="Arial"/>
          <w:spacing w:val="4"/>
        </w:rPr>
        <w:t xml:space="preserve"> </w:t>
      </w:r>
      <w:r w:rsidRPr="00D11B96">
        <w:rPr>
          <w:rFonts w:ascii="Arial" w:hAnsi="Arial" w:cs="Arial"/>
        </w:rPr>
        <w:t>przepisy</w:t>
      </w:r>
      <w:r w:rsidRPr="00D11B96">
        <w:rPr>
          <w:rFonts w:ascii="Arial" w:hAnsi="Arial" w:cs="Arial"/>
          <w:spacing w:val="6"/>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Prawo</w:t>
      </w:r>
      <w:r w:rsidRPr="00D11B96">
        <w:rPr>
          <w:rFonts w:ascii="Arial" w:hAnsi="Arial" w:cs="Arial"/>
          <w:spacing w:val="-42"/>
        </w:rPr>
        <w:t xml:space="preserve"> </w:t>
      </w:r>
      <w:r w:rsidRPr="00D11B96">
        <w:rPr>
          <w:rFonts w:ascii="Arial" w:hAnsi="Arial" w:cs="Arial"/>
        </w:rPr>
        <w:t>zamówień</w:t>
      </w:r>
      <w:r w:rsidRPr="00D11B96">
        <w:rPr>
          <w:rFonts w:ascii="Arial" w:hAnsi="Arial" w:cs="Arial"/>
          <w:spacing w:val="-1"/>
        </w:rPr>
        <w:t xml:space="preserve"> </w:t>
      </w:r>
      <w:r w:rsidRPr="00D11B96">
        <w:rPr>
          <w:rFonts w:ascii="Arial" w:hAnsi="Arial" w:cs="Arial"/>
        </w:rPr>
        <w:t>publicznych i Kodeksu cywilnego.</w:t>
      </w:r>
    </w:p>
    <w:p w14:paraId="3F9713F8" w14:textId="415A2CC7" w:rsidR="00A01CC0" w:rsidRDefault="00A01CC0" w:rsidP="004C564F">
      <w:pPr>
        <w:pStyle w:val="Akapitzlist"/>
        <w:numPr>
          <w:ilvl w:val="0"/>
          <w:numId w:val="4"/>
        </w:numPr>
        <w:tabs>
          <w:tab w:val="left" w:pos="284"/>
        </w:tabs>
        <w:spacing w:line="264" w:lineRule="auto"/>
        <w:ind w:left="0" w:right="-71" w:firstLine="0"/>
        <w:rPr>
          <w:rFonts w:ascii="Arial" w:hAnsi="Arial" w:cs="Arial"/>
        </w:rPr>
      </w:pPr>
      <w:r w:rsidRPr="00A01CC0">
        <w:rPr>
          <w:rFonts w:ascii="Arial" w:eastAsia="SimSun-18030" w:hAnsi="Arial" w:cs="Arial"/>
        </w:rPr>
        <w:t>Wszelkie pisma przewidziane umową uważa się za skutecznie doręczone (z zastrzeżeniami w</w:t>
      </w:r>
      <w:r w:rsidR="004C564F">
        <w:rPr>
          <w:rFonts w:ascii="Arial" w:eastAsia="SimSun-18030" w:hAnsi="Arial" w:cs="Arial"/>
        </w:rPr>
        <w:t> </w:t>
      </w:r>
      <w:r w:rsidRPr="00A01CC0">
        <w:rPr>
          <w:rFonts w:ascii="Arial" w:eastAsia="SimSun-18030" w:hAnsi="Arial" w:cs="Arial"/>
        </w:rPr>
        <w:t>niej zawartymi), jeżeli zostały przesłane za zwrotnym potwierdzeniem przez drugą Stronę odbioru, listem poleconym za potwierdzeniem odbioru lub innego potwierdzonego doręczenia.</w:t>
      </w:r>
    </w:p>
    <w:p w14:paraId="21E5E910" w14:textId="77777777" w:rsidR="00A01CC0" w:rsidRPr="00A01CC0" w:rsidRDefault="00A01CC0" w:rsidP="004C564F">
      <w:pPr>
        <w:pStyle w:val="Akapitzlist"/>
        <w:numPr>
          <w:ilvl w:val="0"/>
          <w:numId w:val="4"/>
        </w:numPr>
        <w:tabs>
          <w:tab w:val="left" w:pos="284"/>
        </w:tabs>
        <w:spacing w:line="264" w:lineRule="auto"/>
        <w:ind w:left="0" w:right="-71" w:firstLine="0"/>
        <w:rPr>
          <w:rFonts w:ascii="Arial" w:hAnsi="Arial" w:cs="Arial"/>
        </w:rPr>
      </w:pPr>
      <w:r w:rsidRPr="00A01CC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0C2AC7BC" w14:textId="77777777" w:rsidR="00A01CC0" w:rsidRPr="00A01CC0" w:rsidRDefault="00A01CC0" w:rsidP="004C564F">
      <w:pPr>
        <w:pStyle w:val="Akapitzlist"/>
        <w:numPr>
          <w:ilvl w:val="0"/>
          <w:numId w:val="4"/>
        </w:numPr>
        <w:tabs>
          <w:tab w:val="left" w:pos="284"/>
        </w:tabs>
        <w:spacing w:line="264" w:lineRule="auto"/>
        <w:ind w:left="0" w:right="-71" w:firstLine="0"/>
        <w:rPr>
          <w:rFonts w:ascii="Arial" w:hAnsi="Arial" w:cs="Arial"/>
        </w:rPr>
      </w:pPr>
      <w:r w:rsidRPr="00A01CC0">
        <w:rPr>
          <w:rFonts w:ascii="Arial" w:eastAsia="SimSun-18030" w:hAnsi="Arial" w:cs="Arial"/>
        </w:rPr>
        <w:t>Nagłówki paragrafów nie stanowią treści umowy i nie będą brane pod uwagę przy jej interpretacji.</w:t>
      </w:r>
    </w:p>
    <w:p w14:paraId="603D1E42" w14:textId="77777777" w:rsidR="009B5FA1" w:rsidRPr="00D11B96" w:rsidRDefault="00D11B96" w:rsidP="004C564F">
      <w:pPr>
        <w:pStyle w:val="Akapitzlist"/>
        <w:numPr>
          <w:ilvl w:val="0"/>
          <w:numId w:val="4"/>
        </w:numPr>
        <w:tabs>
          <w:tab w:val="left" w:pos="284"/>
        </w:tabs>
        <w:spacing w:line="264" w:lineRule="auto"/>
        <w:ind w:left="0" w:right="-71" w:firstLine="0"/>
        <w:rPr>
          <w:rFonts w:ascii="Arial" w:hAnsi="Arial" w:cs="Arial"/>
        </w:rPr>
      </w:pPr>
      <w:r w:rsidRPr="00D11B96">
        <w:rPr>
          <w:rFonts w:ascii="Arial" w:hAnsi="Arial" w:cs="Arial"/>
        </w:rPr>
        <w:t>Wszelkie</w:t>
      </w:r>
      <w:r w:rsidRPr="00D11B96">
        <w:rPr>
          <w:rFonts w:ascii="Arial" w:hAnsi="Arial" w:cs="Arial"/>
          <w:spacing w:val="-4"/>
        </w:rPr>
        <w:t xml:space="preserve"> </w:t>
      </w:r>
      <w:r w:rsidRPr="00D11B96">
        <w:rPr>
          <w:rFonts w:ascii="Arial" w:hAnsi="Arial" w:cs="Arial"/>
        </w:rPr>
        <w:t>zmiany</w:t>
      </w:r>
      <w:r w:rsidRPr="00D11B96">
        <w:rPr>
          <w:rFonts w:ascii="Arial" w:hAnsi="Arial" w:cs="Arial"/>
          <w:spacing w:val="-2"/>
        </w:rPr>
        <w:t xml:space="preserve"> </w:t>
      </w:r>
      <w:r w:rsidRPr="00D11B96">
        <w:rPr>
          <w:rFonts w:ascii="Arial" w:hAnsi="Arial" w:cs="Arial"/>
        </w:rPr>
        <w:t>niniejszej</w:t>
      </w:r>
      <w:r w:rsidRPr="00D11B96">
        <w:rPr>
          <w:rFonts w:ascii="Arial" w:hAnsi="Arial" w:cs="Arial"/>
          <w:spacing w:val="-3"/>
        </w:rPr>
        <w:t xml:space="preserve"> </w:t>
      </w:r>
      <w:r w:rsidRPr="00D11B96">
        <w:rPr>
          <w:rFonts w:ascii="Arial" w:hAnsi="Arial" w:cs="Arial"/>
        </w:rPr>
        <w:t>umowy</w:t>
      </w:r>
      <w:r w:rsidRPr="00D11B96">
        <w:rPr>
          <w:rFonts w:ascii="Arial" w:hAnsi="Arial" w:cs="Arial"/>
          <w:spacing w:val="-2"/>
        </w:rPr>
        <w:t xml:space="preserve"> </w:t>
      </w:r>
      <w:r w:rsidRPr="00D11B96">
        <w:rPr>
          <w:rFonts w:ascii="Arial" w:hAnsi="Arial" w:cs="Arial"/>
        </w:rPr>
        <w:t>wymagają</w:t>
      </w:r>
      <w:r w:rsidRPr="00D11B96">
        <w:rPr>
          <w:rFonts w:ascii="Arial" w:hAnsi="Arial" w:cs="Arial"/>
          <w:spacing w:val="-2"/>
        </w:rPr>
        <w:t xml:space="preserve"> </w:t>
      </w:r>
      <w:r w:rsidRPr="00D11B96">
        <w:rPr>
          <w:rFonts w:ascii="Arial" w:hAnsi="Arial" w:cs="Arial"/>
        </w:rPr>
        <w:t>formy</w:t>
      </w:r>
      <w:r w:rsidRPr="00D11B96">
        <w:rPr>
          <w:rFonts w:ascii="Arial" w:hAnsi="Arial" w:cs="Arial"/>
          <w:spacing w:val="-3"/>
        </w:rPr>
        <w:t xml:space="preserve"> </w:t>
      </w:r>
      <w:r w:rsidRPr="00D11B96">
        <w:rPr>
          <w:rFonts w:ascii="Arial" w:hAnsi="Arial" w:cs="Arial"/>
        </w:rPr>
        <w:t>pisemnej</w:t>
      </w:r>
      <w:r w:rsidRPr="00D11B96">
        <w:rPr>
          <w:rFonts w:ascii="Arial" w:hAnsi="Arial" w:cs="Arial"/>
          <w:spacing w:val="-2"/>
        </w:rPr>
        <w:t xml:space="preserve"> </w:t>
      </w:r>
      <w:r w:rsidRPr="00D11B96">
        <w:rPr>
          <w:rFonts w:ascii="Arial" w:hAnsi="Arial" w:cs="Arial"/>
        </w:rPr>
        <w:t>pod</w:t>
      </w:r>
      <w:r w:rsidRPr="00D11B96">
        <w:rPr>
          <w:rFonts w:ascii="Arial" w:hAnsi="Arial" w:cs="Arial"/>
          <w:spacing w:val="-3"/>
        </w:rPr>
        <w:t xml:space="preserve"> </w:t>
      </w:r>
      <w:r w:rsidRPr="00D11B96">
        <w:rPr>
          <w:rFonts w:ascii="Arial" w:hAnsi="Arial" w:cs="Arial"/>
        </w:rPr>
        <w:t>rygorem</w:t>
      </w:r>
      <w:r w:rsidRPr="00D11B96">
        <w:rPr>
          <w:rFonts w:ascii="Arial" w:hAnsi="Arial" w:cs="Arial"/>
          <w:spacing w:val="-4"/>
        </w:rPr>
        <w:t xml:space="preserve"> </w:t>
      </w:r>
      <w:r w:rsidRPr="00D11B96">
        <w:rPr>
          <w:rFonts w:ascii="Arial" w:hAnsi="Arial" w:cs="Arial"/>
        </w:rPr>
        <w:t>nieważności.</w:t>
      </w:r>
    </w:p>
    <w:p w14:paraId="23BEB533" w14:textId="77777777" w:rsidR="009B5FA1" w:rsidRPr="00D11B96" w:rsidRDefault="009B5FA1" w:rsidP="004553BC">
      <w:pPr>
        <w:pStyle w:val="Tekstpodstawowy"/>
        <w:spacing w:line="264" w:lineRule="auto"/>
        <w:ind w:left="0" w:right="-71" w:firstLine="0"/>
        <w:rPr>
          <w:rFonts w:ascii="Arial" w:hAnsi="Arial" w:cs="Arial"/>
          <w:sz w:val="22"/>
          <w:szCs w:val="22"/>
        </w:rPr>
      </w:pPr>
    </w:p>
    <w:p w14:paraId="663A3C98" w14:textId="77777777" w:rsidR="009B5FA1" w:rsidRPr="00D11B96" w:rsidRDefault="00D11B96" w:rsidP="004553BC">
      <w:pPr>
        <w:pStyle w:val="Nagwek11"/>
        <w:spacing w:line="264" w:lineRule="auto"/>
        <w:ind w:right="-71"/>
        <w:rPr>
          <w:rFonts w:ascii="Arial" w:hAnsi="Arial" w:cs="Arial"/>
          <w:sz w:val="22"/>
          <w:szCs w:val="22"/>
        </w:rPr>
      </w:pPr>
      <w:r w:rsidRPr="00D11B96">
        <w:rPr>
          <w:rFonts w:ascii="Arial" w:hAnsi="Arial" w:cs="Arial"/>
          <w:sz w:val="22"/>
          <w:szCs w:val="22"/>
        </w:rPr>
        <w:t>§</w:t>
      </w:r>
      <w:r w:rsidRPr="00D11B96">
        <w:rPr>
          <w:rFonts w:ascii="Arial" w:hAnsi="Arial" w:cs="Arial"/>
          <w:spacing w:val="-2"/>
          <w:sz w:val="22"/>
          <w:szCs w:val="22"/>
        </w:rPr>
        <w:t xml:space="preserve"> </w:t>
      </w:r>
      <w:r w:rsidRPr="00D11B96">
        <w:rPr>
          <w:rFonts w:ascii="Arial" w:hAnsi="Arial" w:cs="Arial"/>
          <w:sz w:val="22"/>
          <w:szCs w:val="22"/>
        </w:rPr>
        <w:t>19</w:t>
      </w:r>
    </w:p>
    <w:p w14:paraId="63336F9A" w14:textId="77777777" w:rsidR="009B5FA1" w:rsidRPr="00D11B96" w:rsidRDefault="00D11B96" w:rsidP="004C564F">
      <w:pPr>
        <w:pStyle w:val="Tekstpodstawowy"/>
        <w:spacing w:line="264" w:lineRule="auto"/>
        <w:ind w:left="0" w:right="-71" w:firstLine="0"/>
        <w:rPr>
          <w:rFonts w:ascii="Arial" w:hAnsi="Arial" w:cs="Arial"/>
          <w:sz w:val="22"/>
          <w:szCs w:val="22"/>
        </w:rPr>
      </w:pPr>
      <w:r w:rsidRPr="00D11B96">
        <w:rPr>
          <w:rFonts w:ascii="Arial" w:hAnsi="Arial" w:cs="Arial"/>
          <w:sz w:val="22"/>
          <w:szCs w:val="22"/>
        </w:rPr>
        <w:t>Umowę niniejszą sporządzono w 5 jednobrzmiących egzemplarzach z przeznaczeniem 4 egz. dla Zamawiającego</w:t>
      </w:r>
      <w:r w:rsidRPr="00D11B96">
        <w:rPr>
          <w:rFonts w:ascii="Arial" w:hAnsi="Arial" w:cs="Arial"/>
          <w:spacing w:val="-43"/>
          <w:sz w:val="22"/>
          <w:szCs w:val="22"/>
        </w:rPr>
        <w:t xml:space="preserve"> </w:t>
      </w:r>
      <w:r w:rsidRPr="00D11B96">
        <w:rPr>
          <w:rFonts w:ascii="Arial" w:hAnsi="Arial" w:cs="Arial"/>
          <w:sz w:val="22"/>
          <w:szCs w:val="22"/>
        </w:rPr>
        <w:t>i</w:t>
      </w:r>
      <w:r w:rsidRPr="00D11B96">
        <w:rPr>
          <w:rFonts w:ascii="Arial" w:hAnsi="Arial" w:cs="Arial"/>
          <w:spacing w:val="-1"/>
          <w:sz w:val="22"/>
          <w:szCs w:val="22"/>
        </w:rPr>
        <w:t xml:space="preserve"> </w:t>
      </w:r>
      <w:r w:rsidRPr="00D11B96">
        <w:rPr>
          <w:rFonts w:ascii="Arial" w:hAnsi="Arial" w:cs="Arial"/>
          <w:sz w:val="22"/>
          <w:szCs w:val="22"/>
        </w:rPr>
        <w:t>1 egz. dla Wykonawcy.</w:t>
      </w:r>
    </w:p>
    <w:p w14:paraId="474D65B9" w14:textId="77777777" w:rsidR="009B5FA1" w:rsidRDefault="009B5FA1" w:rsidP="004553BC">
      <w:pPr>
        <w:pStyle w:val="Tekstpodstawowy"/>
        <w:spacing w:line="264" w:lineRule="auto"/>
        <w:ind w:left="0" w:right="-71" w:firstLine="0"/>
        <w:rPr>
          <w:rFonts w:ascii="Arial" w:hAnsi="Arial" w:cs="Arial"/>
          <w:sz w:val="22"/>
          <w:szCs w:val="22"/>
        </w:rPr>
      </w:pPr>
    </w:p>
    <w:p w14:paraId="04DB9288" w14:textId="77777777" w:rsidR="009B5FA1" w:rsidRPr="00D11B96" w:rsidRDefault="00D11B96" w:rsidP="004553BC">
      <w:pPr>
        <w:pStyle w:val="Tekstpodstawowy"/>
        <w:spacing w:line="264" w:lineRule="auto"/>
        <w:ind w:left="196" w:right="-71" w:firstLine="0"/>
        <w:rPr>
          <w:rFonts w:ascii="Arial" w:hAnsi="Arial" w:cs="Arial"/>
          <w:sz w:val="22"/>
          <w:szCs w:val="22"/>
        </w:rPr>
      </w:pPr>
      <w:r w:rsidRPr="00D11B96">
        <w:rPr>
          <w:rFonts w:ascii="Arial" w:hAnsi="Arial" w:cs="Arial"/>
          <w:sz w:val="22"/>
          <w:szCs w:val="22"/>
          <w:u w:val="single"/>
        </w:rPr>
        <w:t>Załączniki</w:t>
      </w:r>
      <w:r w:rsidRPr="00D11B96">
        <w:rPr>
          <w:rFonts w:ascii="Arial" w:hAnsi="Arial" w:cs="Arial"/>
          <w:spacing w:val="-4"/>
          <w:sz w:val="22"/>
          <w:szCs w:val="22"/>
          <w:u w:val="single"/>
        </w:rPr>
        <w:t xml:space="preserve"> </w:t>
      </w:r>
      <w:r w:rsidRPr="00D11B96">
        <w:rPr>
          <w:rFonts w:ascii="Arial" w:hAnsi="Arial" w:cs="Arial"/>
          <w:sz w:val="22"/>
          <w:szCs w:val="22"/>
          <w:u w:val="single"/>
        </w:rPr>
        <w:t>do</w:t>
      </w:r>
      <w:r w:rsidRPr="00D11B96">
        <w:rPr>
          <w:rFonts w:ascii="Arial" w:hAnsi="Arial" w:cs="Arial"/>
          <w:spacing w:val="-3"/>
          <w:sz w:val="22"/>
          <w:szCs w:val="22"/>
          <w:u w:val="single"/>
        </w:rPr>
        <w:t xml:space="preserve"> </w:t>
      </w:r>
      <w:r w:rsidRPr="00D11B96">
        <w:rPr>
          <w:rFonts w:ascii="Arial" w:hAnsi="Arial" w:cs="Arial"/>
          <w:sz w:val="22"/>
          <w:szCs w:val="22"/>
          <w:u w:val="single"/>
        </w:rPr>
        <w:t>umowy</w:t>
      </w:r>
      <w:r w:rsidRPr="00D11B96">
        <w:rPr>
          <w:rFonts w:ascii="Arial" w:hAnsi="Arial" w:cs="Arial"/>
          <w:spacing w:val="-3"/>
          <w:sz w:val="22"/>
          <w:szCs w:val="22"/>
          <w:u w:val="single"/>
        </w:rPr>
        <w:t xml:space="preserve"> </w:t>
      </w:r>
      <w:r w:rsidRPr="00D11B96">
        <w:rPr>
          <w:rFonts w:ascii="Arial" w:hAnsi="Arial" w:cs="Arial"/>
          <w:sz w:val="22"/>
          <w:szCs w:val="22"/>
          <w:u w:val="single"/>
        </w:rPr>
        <w:t>stanowią:</w:t>
      </w:r>
    </w:p>
    <w:p w14:paraId="7691179C" w14:textId="77777777" w:rsidR="009B5FA1" w:rsidRDefault="00D11B96" w:rsidP="004553BC">
      <w:pPr>
        <w:pStyle w:val="Tekstpodstawowy"/>
        <w:spacing w:line="264" w:lineRule="auto"/>
        <w:ind w:left="196" w:right="-71" w:firstLine="0"/>
        <w:rPr>
          <w:rFonts w:ascii="Arial" w:hAnsi="Arial" w:cs="Arial"/>
          <w:sz w:val="22"/>
          <w:szCs w:val="22"/>
        </w:rPr>
      </w:pPr>
      <w:r w:rsidRPr="00D11B96">
        <w:rPr>
          <w:rFonts w:ascii="Arial" w:hAnsi="Arial" w:cs="Arial"/>
          <w:sz w:val="22"/>
          <w:szCs w:val="22"/>
        </w:rPr>
        <w:t>Załącznik</w:t>
      </w:r>
      <w:r w:rsidRPr="00D11B96">
        <w:rPr>
          <w:rFonts w:ascii="Arial" w:hAnsi="Arial" w:cs="Arial"/>
          <w:spacing w:val="-3"/>
          <w:sz w:val="22"/>
          <w:szCs w:val="22"/>
        </w:rPr>
        <w:t xml:space="preserve"> </w:t>
      </w:r>
      <w:r w:rsidRPr="00D11B96">
        <w:rPr>
          <w:rFonts w:ascii="Arial" w:hAnsi="Arial" w:cs="Arial"/>
          <w:sz w:val="22"/>
          <w:szCs w:val="22"/>
        </w:rPr>
        <w:t>nr</w:t>
      </w:r>
      <w:r w:rsidRPr="00D11B96">
        <w:rPr>
          <w:rFonts w:ascii="Arial" w:hAnsi="Arial" w:cs="Arial"/>
          <w:spacing w:val="-2"/>
          <w:sz w:val="22"/>
          <w:szCs w:val="22"/>
        </w:rPr>
        <w:t xml:space="preserve"> </w:t>
      </w:r>
      <w:r w:rsidRPr="00D11B96">
        <w:rPr>
          <w:rFonts w:ascii="Arial" w:hAnsi="Arial" w:cs="Arial"/>
          <w:sz w:val="22"/>
          <w:szCs w:val="22"/>
        </w:rPr>
        <w:t>1:</w:t>
      </w:r>
      <w:r w:rsidR="00A01CC0">
        <w:rPr>
          <w:rFonts w:ascii="Arial" w:hAnsi="Arial" w:cs="Arial"/>
          <w:sz w:val="22"/>
          <w:szCs w:val="22"/>
        </w:rPr>
        <w:t xml:space="preserve"> SWZ</w:t>
      </w:r>
      <w:r w:rsidRPr="00D11B96">
        <w:rPr>
          <w:rFonts w:ascii="Arial" w:hAnsi="Arial" w:cs="Arial"/>
          <w:sz w:val="22"/>
          <w:szCs w:val="22"/>
        </w:rPr>
        <w:t>,</w:t>
      </w:r>
    </w:p>
    <w:p w14:paraId="3743C252" w14:textId="17771979" w:rsidR="00A01CC0" w:rsidRDefault="00A01CC0" w:rsidP="004553BC">
      <w:pPr>
        <w:pStyle w:val="Tekstpodstawowy"/>
        <w:spacing w:line="264" w:lineRule="auto"/>
        <w:ind w:left="196" w:right="-71" w:firstLine="0"/>
        <w:rPr>
          <w:rFonts w:ascii="Arial" w:hAnsi="Arial" w:cs="Arial"/>
          <w:sz w:val="22"/>
          <w:szCs w:val="22"/>
        </w:rPr>
      </w:pPr>
      <w:r>
        <w:rPr>
          <w:rFonts w:ascii="Arial" w:hAnsi="Arial" w:cs="Arial"/>
          <w:sz w:val="22"/>
          <w:szCs w:val="22"/>
        </w:rPr>
        <w:t>Załącznik nr 2:</w:t>
      </w:r>
      <w:r w:rsidRPr="00A01CC0">
        <w:rPr>
          <w:rFonts w:ascii="Arial" w:hAnsi="Arial" w:cs="Arial"/>
          <w:sz w:val="22"/>
          <w:szCs w:val="22"/>
        </w:rPr>
        <w:t xml:space="preserve"> </w:t>
      </w:r>
      <w:r w:rsidRPr="00D11B96">
        <w:rPr>
          <w:rFonts w:ascii="Arial" w:hAnsi="Arial" w:cs="Arial"/>
          <w:sz w:val="22"/>
          <w:szCs w:val="22"/>
        </w:rPr>
        <w:t>Oferta</w:t>
      </w:r>
      <w:r w:rsidRPr="00D11B96">
        <w:rPr>
          <w:rFonts w:ascii="Arial" w:hAnsi="Arial" w:cs="Arial"/>
          <w:spacing w:val="-2"/>
          <w:sz w:val="22"/>
          <w:szCs w:val="22"/>
        </w:rPr>
        <w:t xml:space="preserve"> </w:t>
      </w:r>
      <w:r w:rsidRPr="00D11B96">
        <w:rPr>
          <w:rFonts w:ascii="Arial" w:hAnsi="Arial" w:cs="Arial"/>
          <w:sz w:val="22"/>
          <w:szCs w:val="22"/>
        </w:rPr>
        <w:t>wykonawcy</w:t>
      </w:r>
    </w:p>
    <w:p w14:paraId="3D828700" w14:textId="77777777" w:rsidR="007F2B92" w:rsidRDefault="007F2B92" w:rsidP="004553BC">
      <w:pPr>
        <w:pStyle w:val="Tekstpodstawowy"/>
        <w:spacing w:line="264" w:lineRule="auto"/>
        <w:ind w:left="196" w:right="-71" w:firstLine="0"/>
        <w:rPr>
          <w:rFonts w:ascii="Arial" w:hAnsi="Arial" w:cs="Arial"/>
          <w:sz w:val="22"/>
          <w:szCs w:val="22"/>
        </w:rPr>
      </w:pPr>
      <w:r>
        <w:rPr>
          <w:rFonts w:ascii="Arial" w:hAnsi="Arial" w:cs="Arial"/>
          <w:sz w:val="22"/>
          <w:szCs w:val="22"/>
        </w:rPr>
        <w:t>Załącznik nr 3: Harmonogram rzeczowo-finansowy</w:t>
      </w:r>
    </w:p>
    <w:p w14:paraId="689C996A" w14:textId="77777777" w:rsidR="000D6A5E" w:rsidRDefault="000D6A5E" w:rsidP="004553BC">
      <w:pPr>
        <w:pStyle w:val="Tekstpodstawowy"/>
        <w:spacing w:line="264" w:lineRule="auto"/>
        <w:ind w:left="196" w:right="-71" w:firstLine="0"/>
        <w:rPr>
          <w:rFonts w:ascii="Arial" w:hAnsi="Arial" w:cs="Arial"/>
          <w:sz w:val="22"/>
          <w:szCs w:val="22"/>
        </w:rPr>
      </w:pPr>
    </w:p>
    <w:p w14:paraId="0CC862E0" w14:textId="77777777" w:rsidR="000D6A5E" w:rsidRPr="00D11B96" w:rsidRDefault="000D6A5E" w:rsidP="004553BC">
      <w:pPr>
        <w:pStyle w:val="Tekstpodstawowy"/>
        <w:spacing w:line="264" w:lineRule="auto"/>
        <w:ind w:left="196" w:right="-71" w:firstLine="0"/>
        <w:rPr>
          <w:rFonts w:ascii="Arial" w:hAnsi="Arial" w:cs="Arial"/>
          <w:sz w:val="22"/>
          <w:szCs w:val="22"/>
        </w:rPr>
      </w:pPr>
    </w:p>
    <w:p w14:paraId="3044B4B4" w14:textId="57BA6CC7" w:rsidR="009B5FA1" w:rsidRDefault="00D11B96" w:rsidP="00CA25BC">
      <w:pPr>
        <w:pStyle w:val="Nagwek11"/>
        <w:tabs>
          <w:tab w:val="left" w:pos="0"/>
        </w:tabs>
        <w:spacing w:line="264" w:lineRule="auto"/>
        <w:ind w:left="0" w:right="-71"/>
        <w:jc w:val="center"/>
        <w:rPr>
          <w:rFonts w:ascii="Arial" w:hAnsi="Arial" w:cs="Arial"/>
          <w:sz w:val="22"/>
          <w:szCs w:val="22"/>
        </w:rPr>
      </w:pPr>
      <w:r w:rsidRPr="00D11B96">
        <w:rPr>
          <w:rFonts w:ascii="Arial" w:hAnsi="Arial" w:cs="Arial"/>
          <w:sz w:val="22"/>
          <w:szCs w:val="22"/>
        </w:rPr>
        <w:t>Zamawiający</w:t>
      </w:r>
      <w:r w:rsidRPr="00D11B96">
        <w:rPr>
          <w:rFonts w:ascii="Arial" w:hAnsi="Arial" w:cs="Arial"/>
          <w:sz w:val="22"/>
          <w:szCs w:val="22"/>
        </w:rPr>
        <w:tab/>
      </w:r>
      <w:r w:rsidR="00CA25BC">
        <w:rPr>
          <w:rFonts w:ascii="Arial" w:hAnsi="Arial" w:cs="Arial"/>
          <w:sz w:val="22"/>
          <w:szCs w:val="22"/>
        </w:rPr>
        <w:tab/>
      </w:r>
      <w:r w:rsidR="00CA25BC">
        <w:rPr>
          <w:rFonts w:ascii="Arial" w:hAnsi="Arial" w:cs="Arial"/>
          <w:sz w:val="22"/>
          <w:szCs w:val="22"/>
        </w:rPr>
        <w:tab/>
      </w:r>
      <w:r w:rsidR="00CA25BC">
        <w:rPr>
          <w:rFonts w:ascii="Arial" w:hAnsi="Arial" w:cs="Arial"/>
          <w:sz w:val="22"/>
          <w:szCs w:val="22"/>
        </w:rPr>
        <w:tab/>
      </w:r>
      <w:r w:rsidR="00CA25BC">
        <w:rPr>
          <w:rFonts w:ascii="Arial" w:hAnsi="Arial" w:cs="Arial"/>
          <w:sz w:val="22"/>
          <w:szCs w:val="22"/>
        </w:rPr>
        <w:tab/>
      </w:r>
      <w:r w:rsidR="00CA25BC">
        <w:rPr>
          <w:rFonts w:ascii="Arial" w:hAnsi="Arial" w:cs="Arial"/>
          <w:sz w:val="22"/>
          <w:szCs w:val="22"/>
        </w:rPr>
        <w:tab/>
      </w:r>
      <w:r w:rsidR="00CA25BC">
        <w:rPr>
          <w:rFonts w:ascii="Arial" w:hAnsi="Arial" w:cs="Arial"/>
          <w:sz w:val="22"/>
          <w:szCs w:val="22"/>
        </w:rPr>
        <w:tab/>
      </w:r>
      <w:r w:rsidRPr="00D11B96">
        <w:rPr>
          <w:rFonts w:ascii="Arial" w:hAnsi="Arial" w:cs="Arial"/>
          <w:sz w:val="22"/>
          <w:szCs w:val="22"/>
        </w:rPr>
        <w:t>Wykonawca</w:t>
      </w:r>
    </w:p>
    <w:p w14:paraId="7306F625" w14:textId="77777777" w:rsidR="000D6A5E" w:rsidRDefault="000D6A5E" w:rsidP="00CA25BC">
      <w:pPr>
        <w:pStyle w:val="Nagwek11"/>
        <w:tabs>
          <w:tab w:val="left" w:pos="0"/>
        </w:tabs>
        <w:spacing w:line="264" w:lineRule="auto"/>
        <w:ind w:left="0" w:right="-71"/>
        <w:jc w:val="center"/>
        <w:rPr>
          <w:rFonts w:ascii="Arial" w:hAnsi="Arial" w:cs="Arial"/>
          <w:sz w:val="22"/>
          <w:szCs w:val="22"/>
        </w:rPr>
      </w:pPr>
    </w:p>
    <w:p w14:paraId="7280AED2" w14:textId="77777777" w:rsidR="000D6A5E" w:rsidRDefault="000D6A5E" w:rsidP="00CA25BC">
      <w:pPr>
        <w:pStyle w:val="Nagwek11"/>
        <w:tabs>
          <w:tab w:val="left" w:pos="0"/>
        </w:tabs>
        <w:spacing w:line="264" w:lineRule="auto"/>
        <w:ind w:left="0" w:right="-71"/>
        <w:jc w:val="center"/>
        <w:rPr>
          <w:rFonts w:ascii="Arial" w:hAnsi="Arial" w:cs="Arial"/>
          <w:sz w:val="22"/>
          <w:szCs w:val="22"/>
        </w:rPr>
      </w:pPr>
    </w:p>
    <w:p w14:paraId="49CA553B" w14:textId="77777777" w:rsidR="000D6A5E" w:rsidRPr="00D11B96" w:rsidRDefault="000D6A5E" w:rsidP="00CA25BC">
      <w:pPr>
        <w:pStyle w:val="Nagwek11"/>
        <w:tabs>
          <w:tab w:val="left" w:pos="0"/>
        </w:tabs>
        <w:spacing w:line="264" w:lineRule="auto"/>
        <w:ind w:left="0" w:right="-71"/>
        <w:jc w:val="center"/>
        <w:rPr>
          <w:rFonts w:ascii="Arial" w:hAnsi="Arial" w:cs="Arial"/>
          <w:sz w:val="22"/>
          <w:szCs w:val="22"/>
        </w:rPr>
      </w:pPr>
    </w:p>
    <w:p w14:paraId="6091A7BB" w14:textId="7F9CEA71" w:rsidR="009B5FA1" w:rsidRPr="00D11B96" w:rsidRDefault="000D6A5E" w:rsidP="00CA25BC">
      <w:pPr>
        <w:tabs>
          <w:tab w:val="left" w:pos="0"/>
        </w:tabs>
        <w:spacing w:line="264" w:lineRule="auto"/>
        <w:ind w:right="-71"/>
        <w:jc w:val="center"/>
        <w:rPr>
          <w:rFonts w:ascii="Arial" w:hAnsi="Arial" w:cs="Arial"/>
        </w:rPr>
      </w:pPr>
      <w:r>
        <w:rPr>
          <w:rFonts w:ascii="Arial" w:hAnsi="Arial" w:cs="Arial"/>
        </w:rPr>
        <w:t>........</w:t>
      </w:r>
      <w:r w:rsidR="00D11B96" w:rsidRPr="00D11B96">
        <w:rPr>
          <w:rFonts w:ascii="Arial" w:hAnsi="Arial" w:cs="Arial"/>
        </w:rPr>
        <w:t>…………………………...…</w:t>
      </w:r>
      <w:r w:rsidR="00CA25BC">
        <w:rPr>
          <w:rFonts w:ascii="Arial" w:hAnsi="Arial" w:cs="Arial"/>
        </w:rPr>
        <w:t xml:space="preserve"> </w:t>
      </w:r>
      <w:r w:rsidR="00CA25BC">
        <w:rPr>
          <w:rFonts w:ascii="Arial" w:hAnsi="Arial" w:cs="Arial"/>
        </w:rPr>
        <w:tab/>
      </w:r>
      <w:r w:rsidR="00CA25BC">
        <w:rPr>
          <w:rFonts w:ascii="Arial" w:hAnsi="Arial" w:cs="Arial"/>
        </w:rPr>
        <w:tab/>
      </w:r>
      <w:r w:rsidR="00CA25BC">
        <w:rPr>
          <w:rFonts w:ascii="Arial" w:hAnsi="Arial" w:cs="Arial"/>
        </w:rPr>
        <w:tab/>
        <w:t xml:space="preserve">  </w:t>
      </w:r>
      <w:r w:rsidR="00D11B96" w:rsidRPr="00D11B96">
        <w:rPr>
          <w:rFonts w:ascii="Arial" w:hAnsi="Arial" w:cs="Arial"/>
        </w:rPr>
        <w:t>..………..........…………………..</w:t>
      </w:r>
    </w:p>
    <w:p w14:paraId="4EDCACB7" w14:textId="77777777" w:rsidR="009B5FA1" w:rsidRDefault="009B5FA1" w:rsidP="004553BC">
      <w:pPr>
        <w:pStyle w:val="Tekstpodstawowy"/>
        <w:spacing w:line="264" w:lineRule="auto"/>
        <w:ind w:left="0" w:right="-71" w:firstLine="0"/>
        <w:rPr>
          <w:rFonts w:ascii="Arial" w:hAnsi="Arial" w:cs="Arial"/>
          <w:sz w:val="22"/>
          <w:szCs w:val="22"/>
        </w:rPr>
      </w:pPr>
    </w:p>
    <w:p w14:paraId="23386885" w14:textId="77777777" w:rsidR="000D6A5E" w:rsidRDefault="000D6A5E" w:rsidP="004553BC">
      <w:pPr>
        <w:pStyle w:val="Tekstpodstawowy"/>
        <w:spacing w:line="264" w:lineRule="auto"/>
        <w:ind w:left="0" w:right="-71" w:firstLine="0"/>
        <w:rPr>
          <w:rFonts w:ascii="Arial" w:hAnsi="Arial" w:cs="Arial"/>
          <w:sz w:val="22"/>
          <w:szCs w:val="22"/>
        </w:rPr>
      </w:pPr>
    </w:p>
    <w:p w14:paraId="32312017" w14:textId="77777777" w:rsidR="000D6A5E" w:rsidRDefault="000D6A5E" w:rsidP="004553BC">
      <w:pPr>
        <w:pStyle w:val="Tekstpodstawowy"/>
        <w:spacing w:line="264" w:lineRule="auto"/>
        <w:ind w:left="0" w:right="-71" w:firstLine="0"/>
        <w:rPr>
          <w:rFonts w:ascii="Arial" w:hAnsi="Arial" w:cs="Arial"/>
          <w:sz w:val="22"/>
          <w:szCs w:val="22"/>
        </w:rPr>
      </w:pPr>
    </w:p>
    <w:p w14:paraId="68CA8836" w14:textId="77777777" w:rsidR="000D6A5E" w:rsidRDefault="000D6A5E" w:rsidP="004553BC">
      <w:pPr>
        <w:pStyle w:val="Tekstpodstawowy"/>
        <w:spacing w:line="264" w:lineRule="auto"/>
        <w:ind w:left="0" w:right="-71" w:firstLine="0"/>
        <w:rPr>
          <w:rFonts w:ascii="Arial" w:hAnsi="Arial" w:cs="Arial"/>
          <w:sz w:val="22"/>
          <w:szCs w:val="22"/>
        </w:rPr>
      </w:pPr>
    </w:p>
    <w:p w14:paraId="38F08DAA" w14:textId="77777777" w:rsidR="000D6A5E" w:rsidRDefault="000D6A5E" w:rsidP="004553BC">
      <w:pPr>
        <w:pStyle w:val="Tekstpodstawowy"/>
        <w:spacing w:line="264" w:lineRule="auto"/>
        <w:ind w:left="0" w:right="-71" w:firstLine="0"/>
        <w:rPr>
          <w:rFonts w:ascii="Arial" w:hAnsi="Arial" w:cs="Arial"/>
          <w:sz w:val="22"/>
          <w:szCs w:val="22"/>
        </w:rPr>
      </w:pPr>
    </w:p>
    <w:p w14:paraId="588FAE41" w14:textId="77777777" w:rsidR="000D6A5E" w:rsidRDefault="000D6A5E" w:rsidP="004553BC">
      <w:pPr>
        <w:pStyle w:val="Tekstpodstawowy"/>
        <w:spacing w:line="264" w:lineRule="auto"/>
        <w:ind w:left="0" w:right="-71" w:firstLine="0"/>
        <w:rPr>
          <w:rFonts w:ascii="Arial" w:hAnsi="Arial" w:cs="Arial"/>
          <w:sz w:val="22"/>
          <w:szCs w:val="22"/>
        </w:rPr>
      </w:pPr>
    </w:p>
    <w:p w14:paraId="3B5EA8AD" w14:textId="77777777" w:rsidR="000D6A5E" w:rsidRDefault="000D6A5E" w:rsidP="004553BC">
      <w:pPr>
        <w:pStyle w:val="Tekstpodstawowy"/>
        <w:spacing w:line="264" w:lineRule="auto"/>
        <w:ind w:left="0" w:right="-71" w:firstLine="0"/>
        <w:rPr>
          <w:rFonts w:ascii="Arial" w:hAnsi="Arial" w:cs="Arial"/>
          <w:sz w:val="22"/>
          <w:szCs w:val="22"/>
        </w:rPr>
      </w:pPr>
    </w:p>
    <w:p w14:paraId="0E65E55C" w14:textId="77777777" w:rsidR="000D6A5E" w:rsidRDefault="000D6A5E" w:rsidP="004553BC">
      <w:pPr>
        <w:pStyle w:val="Tekstpodstawowy"/>
        <w:spacing w:line="264" w:lineRule="auto"/>
        <w:ind w:left="0" w:right="-71" w:firstLine="0"/>
        <w:rPr>
          <w:rFonts w:ascii="Arial" w:hAnsi="Arial" w:cs="Arial"/>
          <w:sz w:val="22"/>
          <w:szCs w:val="22"/>
        </w:rPr>
      </w:pPr>
    </w:p>
    <w:p w14:paraId="4387B667" w14:textId="77777777" w:rsidR="000D6A5E" w:rsidRDefault="000D6A5E" w:rsidP="004553BC">
      <w:pPr>
        <w:pStyle w:val="Tekstpodstawowy"/>
        <w:spacing w:line="264" w:lineRule="auto"/>
        <w:ind w:left="0" w:right="-71" w:firstLine="0"/>
        <w:rPr>
          <w:rFonts w:ascii="Arial" w:hAnsi="Arial" w:cs="Arial"/>
          <w:sz w:val="22"/>
          <w:szCs w:val="22"/>
        </w:rPr>
      </w:pPr>
    </w:p>
    <w:p w14:paraId="26AF3134" w14:textId="77777777" w:rsidR="000D6A5E" w:rsidRDefault="000D6A5E" w:rsidP="004553BC">
      <w:pPr>
        <w:pStyle w:val="Tekstpodstawowy"/>
        <w:spacing w:line="264" w:lineRule="auto"/>
        <w:ind w:left="0" w:right="-71" w:firstLine="0"/>
        <w:rPr>
          <w:rFonts w:ascii="Arial" w:hAnsi="Arial" w:cs="Arial"/>
          <w:sz w:val="22"/>
          <w:szCs w:val="22"/>
        </w:rPr>
      </w:pPr>
    </w:p>
    <w:p w14:paraId="4639B5EF" w14:textId="77777777" w:rsidR="000D6A5E" w:rsidRDefault="000D6A5E" w:rsidP="004553BC">
      <w:pPr>
        <w:pStyle w:val="Tekstpodstawowy"/>
        <w:spacing w:line="264" w:lineRule="auto"/>
        <w:ind w:left="0" w:right="-71" w:firstLine="0"/>
        <w:rPr>
          <w:rFonts w:ascii="Arial" w:hAnsi="Arial" w:cs="Arial"/>
          <w:sz w:val="22"/>
          <w:szCs w:val="22"/>
        </w:rPr>
      </w:pPr>
    </w:p>
    <w:p w14:paraId="00339116" w14:textId="77777777" w:rsidR="000D6A5E" w:rsidRPr="00D11B96" w:rsidRDefault="000D6A5E" w:rsidP="004553BC">
      <w:pPr>
        <w:pStyle w:val="Tekstpodstawowy"/>
        <w:spacing w:line="264" w:lineRule="auto"/>
        <w:ind w:left="0" w:right="-71" w:firstLine="0"/>
        <w:rPr>
          <w:rFonts w:ascii="Arial" w:hAnsi="Arial" w:cs="Arial"/>
          <w:sz w:val="22"/>
          <w:szCs w:val="22"/>
        </w:rPr>
      </w:pPr>
    </w:p>
    <w:p w14:paraId="44947581" w14:textId="74903C6D" w:rsidR="009B5FA1" w:rsidRPr="00573E95" w:rsidRDefault="00D11B96" w:rsidP="00573E95">
      <w:pPr>
        <w:pStyle w:val="Akapitzlist"/>
        <w:numPr>
          <w:ilvl w:val="0"/>
          <w:numId w:val="3"/>
        </w:numPr>
        <w:tabs>
          <w:tab w:val="left" w:pos="0"/>
        </w:tabs>
        <w:spacing w:before="53"/>
        <w:ind w:left="0" w:right="-71" w:firstLine="0"/>
        <w:rPr>
          <w:rFonts w:ascii="Arial" w:hAnsi="Arial" w:cs="Arial"/>
          <w:b/>
          <w:sz w:val="18"/>
          <w:szCs w:val="18"/>
        </w:rPr>
      </w:pPr>
      <w:r w:rsidRPr="00573E95">
        <w:rPr>
          <w:rFonts w:ascii="Arial" w:hAnsi="Arial" w:cs="Arial"/>
          <w:b/>
          <w:sz w:val="18"/>
          <w:szCs w:val="18"/>
        </w:rPr>
        <w:t>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0E6CB33A" w14:textId="77777777" w:rsidR="009B5FA1" w:rsidRPr="00573E95" w:rsidRDefault="00D11B96" w:rsidP="00573E95">
      <w:pPr>
        <w:tabs>
          <w:tab w:val="left" w:pos="0"/>
        </w:tabs>
        <w:spacing w:before="1"/>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2"/>
          <w:sz w:val="18"/>
          <w:szCs w:val="18"/>
        </w:rPr>
        <w:t xml:space="preserve"> </w:t>
      </w:r>
      <w:r w:rsidRPr="00573E95">
        <w:rPr>
          <w:rFonts w:ascii="Arial" w:hAnsi="Arial" w:cs="Arial"/>
          <w:b/>
          <w:sz w:val="18"/>
          <w:szCs w:val="18"/>
        </w:rPr>
        <w:t>DLA</w:t>
      </w:r>
      <w:r w:rsidRPr="00573E95">
        <w:rPr>
          <w:rFonts w:ascii="Arial" w:hAnsi="Arial" w:cs="Arial"/>
          <w:b/>
          <w:spacing w:val="-4"/>
          <w:sz w:val="18"/>
          <w:szCs w:val="18"/>
        </w:rPr>
        <w:t xml:space="preserve"> </w:t>
      </w:r>
      <w:r w:rsidRPr="00573E95">
        <w:rPr>
          <w:rFonts w:ascii="Arial" w:hAnsi="Arial" w:cs="Arial"/>
          <w:b/>
          <w:sz w:val="18"/>
          <w:szCs w:val="18"/>
        </w:rPr>
        <w:t>UMÓW-ZLECEŃ,</w:t>
      </w:r>
      <w:r w:rsidRPr="00573E95">
        <w:rPr>
          <w:rFonts w:ascii="Arial" w:hAnsi="Arial" w:cs="Arial"/>
          <w:b/>
          <w:spacing w:val="-3"/>
          <w:sz w:val="18"/>
          <w:szCs w:val="18"/>
        </w:rPr>
        <w:t xml:space="preserve"> </w:t>
      </w:r>
      <w:r w:rsidRPr="00573E95">
        <w:rPr>
          <w:rFonts w:ascii="Arial" w:hAnsi="Arial" w:cs="Arial"/>
          <w:b/>
          <w:sz w:val="18"/>
          <w:szCs w:val="18"/>
        </w:rPr>
        <w:t>UMÓW</w:t>
      </w:r>
      <w:r w:rsidRPr="00573E95">
        <w:rPr>
          <w:rFonts w:ascii="Arial" w:hAnsi="Arial" w:cs="Arial"/>
          <w:b/>
          <w:spacing w:val="-3"/>
          <w:sz w:val="18"/>
          <w:szCs w:val="18"/>
        </w:rPr>
        <w:t xml:space="preserve"> </w:t>
      </w:r>
      <w:r w:rsidRPr="00573E95">
        <w:rPr>
          <w:rFonts w:ascii="Arial" w:hAnsi="Arial" w:cs="Arial"/>
          <w:b/>
          <w:sz w:val="18"/>
          <w:szCs w:val="18"/>
        </w:rPr>
        <w:t>O</w:t>
      </w:r>
      <w:r w:rsidRPr="00573E95">
        <w:rPr>
          <w:rFonts w:ascii="Arial" w:hAnsi="Arial" w:cs="Arial"/>
          <w:b/>
          <w:spacing w:val="-3"/>
          <w:sz w:val="18"/>
          <w:szCs w:val="18"/>
        </w:rPr>
        <w:t xml:space="preserve"> </w:t>
      </w:r>
      <w:r w:rsidRPr="00573E95">
        <w:rPr>
          <w:rFonts w:ascii="Arial" w:hAnsi="Arial" w:cs="Arial"/>
          <w:b/>
          <w:sz w:val="18"/>
          <w:szCs w:val="18"/>
        </w:rPr>
        <w:t>DZIEŁO</w:t>
      </w:r>
      <w:r w:rsidRPr="00573E95">
        <w:rPr>
          <w:rFonts w:ascii="Arial" w:hAnsi="Arial" w:cs="Arial"/>
          <w:b/>
          <w:spacing w:val="-2"/>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KONTRAHENTAMI</w:t>
      </w:r>
      <w:r w:rsidRPr="00573E95">
        <w:rPr>
          <w:rFonts w:ascii="Arial" w:hAnsi="Arial" w:cs="Arial"/>
          <w:b/>
          <w:spacing w:val="-1"/>
          <w:sz w:val="18"/>
          <w:szCs w:val="18"/>
        </w:rPr>
        <w:t xml:space="preserve"> </w:t>
      </w:r>
      <w:r w:rsidRPr="00573E95">
        <w:rPr>
          <w:rFonts w:ascii="Arial" w:hAnsi="Arial" w:cs="Arial"/>
          <w:b/>
          <w:sz w:val="18"/>
          <w:szCs w:val="18"/>
        </w:rPr>
        <w:t>(OSOBAMI</w:t>
      </w:r>
      <w:r w:rsidRPr="00573E95">
        <w:rPr>
          <w:rFonts w:ascii="Arial" w:hAnsi="Arial" w:cs="Arial"/>
          <w:b/>
          <w:spacing w:val="-2"/>
          <w:sz w:val="18"/>
          <w:szCs w:val="18"/>
        </w:rPr>
        <w:t xml:space="preserve"> </w:t>
      </w:r>
      <w:r w:rsidRPr="00573E95">
        <w:rPr>
          <w:rFonts w:ascii="Arial" w:hAnsi="Arial" w:cs="Arial"/>
          <w:b/>
          <w:sz w:val="18"/>
          <w:szCs w:val="18"/>
        </w:rPr>
        <w:t>Z</w:t>
      </w:r>
      <w:r w:rsidRPr="00573E95">
        <w:rPr>
          <w:rFonts w:ascii="Arial" w:hAnsi="Arial" w:cs="Arial"/>
          <w:b/>
          <w:spacing w:val="-2"/>
          <w:sz w:val="18"/>
          <w:szCs w:val="18"/>
        </w:rPr>
        <w:t xml:space="preserve"> </w:t>
      </w:r>
      <w:r w:rsidRPr="00573E95">
        <w:rPr>
          <w:rFonts w:ascii="Arial" w:hAnsi="Arial" w:cs="Arial"/>
          <w:b/>
          <w:sz w:val="18"/>
          <w:szCs w:val="18"/>
        </w:rPr>
        <w:t>BAZY</w:t>
      </w:r>
      <w:r w:rsidRPr="00573E95">
        <w:rPr>
          <w:rFonts w:ascii="Arial" w:hAnsi="Arial" w:cs="Arial"/>
          <w:b/>
          <w:spacing w:val="-3"/>
          <w:sz w:val="18"/>
          <w:szCs w:val="18"/>
        </w:rPr>
        <w:t xml:space="preserve"> </w:t>
      </w:r>
      <w:r w:rsidRPr="00573E95">
        <w:rPr>
          <w:rFonts w:ascii="Arial" w:hAnsi="Arial" w:cs="Arial"/>
          <w:b/>
          <w:sz w:val="18"/>
          <w:szCs w:val="18"/>
        </w:rPr>
        <w:t>CEIDG)</w:t>
      </w:r>
    </w:p>
    <w:p w14:paraId="7B2477FB" w14:textId="77777777" w:rsidR="009B5FA1" w:rsidRPr="00573E95" w:rsidRDefault="00D11B96" w:rsidP="00573E95">
      <w:pPr>
        <w:tabs>
          <w:tab w:val="left" w:pos="0"/>
        </w:tabs>
        <w:ind w:right="-71"/>
        <w:jc w:val="both"/>
        <w:rPr>
          <w:rFonts w:ascii="Arial" w:hAnsi="Arial" w:cs="Arial"/>
          <w:sz w:val="18"/>
          <w:szCs w:val="18"/>
        </w:rPr>
      </w:pPr>
      <w:r w:rsidRPr="00573E95">
        <w:rPr>
          <w:rFonts w:ascii="Arial" w:hAnsi="Arial" w:cs="Arial"/>
          <w:sz w:val="18"/>
          <w:szCs w:val="18"/>
        </w:rPr>
        <w:t>Zgodnie</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6"/>
          <w:sz w:val="18"/>
          <w:szCs w:val="18"/>
        </w:rPr>
        <w:t xml:space="preserve"> </w:t>
      </w:r>
      <w:r w:rsidRPr="00573E95">
        <w:rPr>
          <w:rFonts w:ascii="Arial" w:hAnsi="Arial" w:cs="Arial"/>
          <w:sz w:val="18"/>
          <w:szCs w:val="18"/>
        </w:rPr>
        <w:t>art.</w:t>
      </w:r>
      <w:r w:rsidRPr="00573E95">
        <w:rPr>
          <w:rFonts w:ascii="Arial" w:hAnsi="Arial" w:cs="Arial"/>
          <w:spacing w:val="15"/>
          <w:sz w:val="18"/>
          <w:szCs w:val="18"/>
        </w:rPr>
        <w:t xml:space="preserve"> </w:t>
      </w:r>
      <w:r w:rsidRPr="00573E95">
        <w:rPr>
          <w:rFonts w:ascii="Arial" w:hAnsi="Arial" w:cs="Arial"/>
          <w:sz w:val="18"/>
          <w:szCs w:val="18"/>
        </w:rPr>
        <w:t>13</w:t>
      </w:r>
      <w:r w:rsidRPr="00573E95">
        <w:rPr>
          <w:rFonts w:ascii="Arial" w:hAnsi="Arial" w:cs="Arial"/>
          <w:spacing w:val="17"/>
          <w:sz w:val="18"/>
          <w:szCs w:val="18"/>
        </w:rPr>
        <w:t xml:space="preserve"> </w:t>
      </w:r>
      <w:r w:rsidRPr="00573E95">
        <w:rPr>
          <w:rFonts w:ascii="Arial" w:hAnsi="Arial" w:cs="Arial"/>
          <w:sz w:val="18"/>
          <w:szCs w:val="18"/>
        </w:rPr>
        <w:t>ogólnego</w:t>
      </w:r>
      <w:r w:rsidRPr="00573E95">
        <w:rPr>
          <w:rFonts w:ascii="Arial" w:hAnsi="Arial" w:cs="Arial"/>
          <w:spacing w:val="16"/>
          <w:sz w:val="18"/>
          <w:szCs w:val="18"/>
        </w:rPr>
        <w:t xml:space="preserve"> </w:t>
      </w:r>
      <w:r w:rsidRPr="00573E95">
        <w:rPr>
          <w:rFonts w:ascii="Arial" w:hAnsi="Arial" w:cs="Arial"/>
          <w:sz w:val="18"/>
          <w:szCs w:val="18"/>
        </w:rPr>
        <w:t>rozporządzenia</w:t>
      </w:r>
      <w:r w:rsidRPr="00573E95">
        <w:rPr>
          <w:rFonts w:ascii="Arial" w:hAnsi="Arial" w:cs="Arial"/>
          <w:spacing w:val="15"/>
          <w:sz w:val="18"/>
          <w:szCs w:val="18"/>
        </w:rPr>
        <w:t xml:space="preserve"> </w:t>
      </w:r>
      <w:r w:rsidRPr="00573E95">
        <w:rPr>
          <w:rFonts w:ascii="Arial" w:hAnsi="Arial" w:cs="Arial"/>
          <w:sz w:val="18"/>
          <w:szCs w:val="18"/>
        </w:rPr>
        <w:t>o</w:t>
      </w:r>
      <w:r w:rsidRPr="00573E95">
        <w:rPr>
          <w:rFonts w:ascii="Arial" w:hAnsi="Arial" w:cs="Arial"/>
          <w:spacing w:val="16"/>
          <w:sz w:val="18"/>
          <w:szCs w:val="18"/>
        </w:rPr>
        <w:t xml:space="preserve"> </w:t>
      </w:r>
      <w:r w:rsidRPr="00573E95">
        <w:rPr>
          <w:rFonts w:ascii="Arial" w:hAnsi="Arial" w:cs="Arial"/>
          <w:sz w:val="18"/>
          <w:szCs w:val="18"/>
        </w:rPr>
        <w:t>ochronie</w:t>
      </w:r>
      <w:r w:rsidRPr="00573E95">
        <w:rPr>
          <w:rFonts w:ascii="Arial" w:hAnsi="Arial" w:cs="Arial"/>
          <w:spacing w:val="14"/>
          <w:sz w:val="18"/>
          <w:szCs w:val="18"/>
        </w:rPr>
        <w:t xml:space="preserve"> </w:t>
      </w:r>
      <w:r w:rsidRPr="00573E95">
        <w:rPr>
          <w:rFonts w:ascii="Arial" w:hAnsi="Arial" w:cs="Arial"/>
          <w:sz w:val="18"/>
          <w:szCs w:val="18"/>
        </w:rPr>
        <w:t>danych</w:t>
      </w:r>
      <w:r w:rsidRPr="00573E95">
        <w:rPr>
          <w:rFonts w:ascii="Arial" w:hAnsi="Arial" w:cs="Arial"/>
          <w:spacing w:val="14"/>
          <w:sz w:val="18"/>
          <w:szCs w:val="18"/>
        </w:rPr>
        <w:t xml:space="preserve"> </w:t>
      </w:r>
      <w:r w:rsidRPr="00573E95">
        <w:rPr>
          <w:rFonts w:ascii="Arial" w:hAnsi="Arial" w:cs="Arial"/>
          <w:sz w:val="18"/>
          <w:szCs w:val="18"/>
        </w:rPr>
        <w:t>osobowych</w:t>
      </w:r>
      <w:r w:rsidRPr="00573E95">
        <w:rPr>
          <w:rFonts w:ascii="Arial" w:hAnsi="Arial" w:cs="Arial"/>
          <w:spacing w:val="14"/>
          <w:sz w:val="18"/>
          <w:szCs w:val="18"/>
        </w:rPr>
        <w:t xml:space="preserve"> </w:t>
      </w:r>
      <w:r w:rsidRPr="00573E95">
        <w:rPr>
          <w:rFonts w:ascii="Arial" w:hAnsi="Arial" w:cs="Arial"/>
          <w:sz w:val="18"/>
          <w:szCs w:val="18"/>
        </w:rPr>
        <w:t>z</w:t>
      </w:r>
      <w:r w:rsidRPr="00573E95">
        <w:rPr>
          <w:rFonts w:ascii="Arial" w:hAnsi="Arial" w:cs="Arial"/>
          <w:spacing w:val="15"/>
          <w:sz w:val="18"/>
          <w:szCs w:val="18"/>
        </w:rPr>
        <w:t xml:space="preserve"> </w:t>
      </w:r>
      <w:r w:rsidRPr="00573E95">
        <w:rPr>
          <w:rFonts w:ascii="Arial" w:hAnsi="Arial" w:cs="Arial"/>
          <w:sz w:val="18"/>
          <w:szCs w:val="18"/>
        </w:rPr>
        <w:t>dnia</w:t>
      </w:r>
      <w:r w:rsidRPr="00573E95">
        <w:rPr>
          <w:rFonts w:ascii="Arial" w:hAnsi="Arial" w:cs="Arial"/>
          <w:spacing w:val="15"/>
          <w:sz w:val="18"/>
          <w:szCs w:val="18"/>
        </w:rPr>
        <w:t xml:space="preserve"> </w:t>
      </w:r>
      <w:r w:rsidRPr="00573E95">
        <w:rPr>
          <w:rFonts w:ascii="Arial" w:hAnsi="Arial" w:cs="Arial"/>
          <w:sz w:val="18"/>
          <w:szCs w:val="18"/>
        </w:rPr>
        <w:t>27</w:t>
      </w:r>
      <w:r w:rsidRPr="00573E95">
        <w:rPr>
          <w:rFonts w:ascii="Arial" w:hAnsi="Arial" w:cs="Arial"/>
          <w:spacing w:val="15"/>
          <w:sz w:val="18"/>
          <w:szCs w:val="18"/>
        </w:rPr>
        <w:t xml:space="preserve"> </w:t>
      </w:r>
      <w:r w:rsidRPr="00573E95">
        <w:rPr>
          <w:rFonts w:ascii="Arial" w:hAnsi="Arial" w:cs="Arial"/>
          <w:sz w:val="18"/>
          <w:szCs w:val="18"/>
        </w:rPr>
        <w:t>kwietnia</w:t>
      </w:r>
      <w:r w:rsidRPr="00573E95">
        <w:rPr>
          <w:rFonts w:ascii="Arial" w:hAnsi="Arial" w:cs="Arial"/>
          <w:spacing w:val="15"/>
          <w:sz w:val="18"/>
          <w:szCs w:val="18"/>
        </w:rPr>
        <w:t xml:space="preserve"> </w:t>
      </w:r>
      <w:r w:rsidRPr="00573E95">
        <w:rPr>
          <w:rFonts w:ascii="Arial" w:hAnsi="Arial" w:cs="Arial"/>
          <w:sz w:val="18"/>
          <w:szCs w:val="18"/>
        </w:rPr>
        <w:t>2016</w:t>
      </w:r>
      <w:r w:rsidRPr="00573E95">
        <w:rPr>
          <w:rFonts w:ascii="Arial" w:hAnsi="Arial" w:cs="Arial"/>
          <w:spacing w:val="15"/>
          <w:sz w:val="18"/>
          <w:szCs w:val="18"/>
        </w:rPr>
        <w:t xml:space="preserve"> </w:t>
      </w:r>
      <w:r w:rsidRPr="00573E95">
        <w:rPr>
          <w:rFonts w:ascii="Arial" w:hAnsi="Arial" w:cs="Arial"/>
          <w:sz w:val="18"/>
          <w:szCs w:val="18"/>
        </w:rPr>
        <w:t>r.</w:t>
      </w:r>
      <w:r w:rsidRPr="00573E95">
        <w:rPr>
          <w:rFonts w:ascii="Arial" w:hAnsi="Arial" w:cs="Arial"/>
          <w:spacing w:val="15"/>
          <w:sz w:val="18"/>
          <w:szCs w:val="18"/>
        </w:rPr>
        <w:t xml:space="preserve"> </w:t>
      </w:r>
      <w:r w:rsidRPr="00573E95">
        <w:rPr>
          <w:rFonts w:ascii="Arial" w:hAnsi="Arial" w:cs="Arial"/>
          <w:sz w:val="18"/>
          <w:szCs w:val="18"/>
        </w:rPr>
        <w:t>(Dz.</w:t>
      </w:r>
      <w:r w:rsidRPr="00573E95">
        <w:rPr>
          <w:rFonts w:ascii="Arial" w:hAnsi="Arial" w:cs="Arial"/>
          <w:spacing w:val="15"/>
          <w:sz w:val="18"/>
          <w:szCs w:val="18"/>
        </w:rPr>
        <w:t xml:space="preserve"> </w:t>
      </w:r>
      <w:r w:rsidRPr="00573E95">
        <w:rPr>
          <w:rFonts w:ascii="Arial" w:hAnsi="Arial" w:cs="Arial"/>
          <w:sz w:val="18"/>
          <w:szCs w:val="18"/>
        </w:rPr>
        <w:t>Urz.</w:t>
      </w:r>
      <w:r w:rsidRPr="00573E95">
        <w:rPr>
          <w:rFonts w:ascii="Arial" w:hAnsi="Arial" w:cs="Arial"/>
          <w:spacing w:val="15"/>
          <w:sz w:val="18"/>
          <w:szCs w:val="18"/>
        </w:rPr>
        <w:t xml:space="preserve"> </w:t>
      </w:r>
      <w:r w:rsidRPr="00573E95">
        <w:rPr>
          <w:rFonts w:ascii="Arial" w:hAnsi="Arial" w:cs="Arial"/>
          <w:sz w:val="18"/>
          <w:szCs w:val="18"/>
        </w:rPr>
        <w:t>UE</w:t>
      </w:r>
      <w:r w:rsidRPr="00573E95">
        <w:rPr>
          <w:rFonts w:ascii="Arial" w:hAnsi="Arial" w:cs="Arial"/>
          <w:spacing w:val="16"/>
          <w:sz w:val="18"/>
          <w:szCs w:val="18"/>
        </w:rPr>
        <w:t xml:space="preserve"> </w:t>
      </w:r>
      <w:r w:rsidRPr="00573E95">
        <w:rPr>
          <w:rFonts w:ascii="Arial" w:hAnsi="Arial" w:cs="Arial"/>
          <w:sz w:val="18"/>
          <w:szCs w:val="18"/>
        </w:rPr>
        <w:t>L</w:t>
      </w:r>
      <w:r w:rsidRPr="00573E95">
        <w:rPr>
          <w:rFonts w:ascii="Arial" w:hAnsi="Arial" w:cs="Arial"/>
          <w:spacing w:val="15"/>
          <w:sz w:val="18"/>
          <w:szCs w:val="18"/>
        </w:rPr>
        <w:t xml:space="preserve"> </w:t>
      </w:r>
      <w:r w:rsidRPr="00573E95">
        <w:rPr>
          <w:rFonts w:ascii="Arial" w:hAnsi="Arial" w:cs="Arial"/>
          <w:sz w:val="18"/>
          <w:szCs w:val="18"/>
        </w:rPr>
        <w:t>119</w:t>
      </w:r>
      <w:r w:rsidRPr="00573E95">
        <w:rPr>
          <w:rFonts w:ascii="Arial" w:hAnsi="Arial" w:cs="Arial"/>
          <w:spacing w:val="1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04.05.2016)</w:t>
      </w:r>
      <w:r w:rsidRPr="00573E95">
        <w:rPr>
          <w:rFonts w:ascii="Arial" w:hAnsi="Arial" w:cs="Arial"/>
          <w:spacing w:val="-1"/>
          <w:sz w:val="18"/>
          <w:szCs w:val="18"/>
        </w:rPr>
        <w:t xml:space="preserve"> </w:t>
      </w:r>
      <w:r w:rsidRPr="00573E95">
        <w:rPr>
          <w:rFonts w:ascii="Arial" w:hAnsi="Arial" w:cs="Arial"/>
          <w:sz w:val="18"/>
          <w:szCs w:val="18"/>
        </w:rPr>
        <w:t>informuję, iż:</w:t>
      </w:r>
    </w:p>
    <w:p w14:paraId="411BD610" w14:textId="77777777"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administratorem</w:t>
      </w:r>
      <w:r w:rsidRPr="00573E95">
        <w:rPr>
          <w:rFonts w:ascii="Arial" w:hAnsi="Arial" w:cs="Arial"/>
          <w:spacing w:val="-3"/>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3"/>
          <w:sz w:val="18"/>
          <w:szCs w:val="18"/>
        </w:rPr>
        <w:t xml:space="preserve"> </w:t>
      </w:r>
      <w:r w:rsidRPr="00573E95">
        <w:rPr>
          <w:rFonts w:ascii="Arial" w:hAnsi="Arial" w:cs="Arial"/>
          <w:sz w:val="18"/>
          <w:szCs w:val="18"/>
        </w:rPr>
        <w:t>osobowych</w:t>
      </w:r>
      <w:r w:rsidRPr="00573E95">
        <w:rPr>
          <w:rFonts w:ascii="Arial" w:hAnsi="Arial" w:cs="Arial"/>
          <w:spacing w:val="-4"/>
          <w:sz w:val="18"/>
          <w:szCs w:val="18"/>
        </w:rPr>
        <w:t xml:space="preserve"> </w:t>
      </w:r>
      <w:r w:rsidRPr="00573E95">
        <w:rPr>
          <w:rFonts w:ascii="Arial" w:hAnsi="Arial" w:cs="Arial"/>
          <w:sz w:val="18"/>
          <w:szCs w:val="18"/>
        </w:rPr>
        <w:t>jest</w:t>
      </w:r>
      <w:r w:rsidRPr="00573E95">
        <w:rPr>
          <w:rFonts w:ascii="Arial" w:hAnsi="Arial" w:cs="Arial"/>
          <w:spacing w:val="-2"/>
          <w:sz w:val="18"/>
          <w:szCs w:val="18"/>
        </w:rPr>
        <w:t xml:space="preserve"> </w:t>
      </w:r>
      <w:r w:rsidR="006F3955" w:rsidRPr="00573E95">
        <w:rPr>
          <w:rFonts w:ascii="Arial" w:hAnsi="Arial" w:cs="Arial"/>
          <w:sz w:val="18"/>
          <w:szCs w:val="18"/>
        </w:rPr>
        <w:t>Wójt Gminy Zamość, z siedzibą przy ul. Peowiaków 92, 22-400 Zamość</w:t>
      </w:r>
    </w:p>
    <w:p w14:paraId="63F003A5" w14:textId="77777777" w:rsidR="009B5FA1" w:rsidRPr="00573E95" w:rsidRDefault="00D11B96" w:rsidP="00BD0AF0">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kontakt</w:t>
      </w:r>
      <w:r w:rsidRPr="00573E95">
        <w:rPr>
          <w:rFonts w:ascii="Arial" w:hAnsi="Arial" w:cs="Arial"/>
          <w:spacing w:val="-5"/>
          <w:sz w:val="18"/>
          <w:szCs w:val="18"/>
        </w:rPr>
        <w:t xml:space="preserve"> </w:t>
      </w:r>
      <w:r w:rsidRPr="00573E95">
        <w:rPr>
          <w:rFonts w:ascii="Arial" w:hAnsi="Arial" w:cs="Arial"/>
          <w:sz w:val="18"/>
          <w:szCs w:val="18"/>
        </w:rPr>
        <w:t>z</w:t>
      </w:r>
      <w:r w:rsidRPr="00573E95">
        <w:rPr>
          <w:rFonts w:ascii="Arial" w:hAnsi="Arial" w:cs="Arial"/>
          <w:spacing w:val="-3"/>
          <w:sz w:val="18"/>
          <w:szCs w:val="18"/>
        </w:rPr>
        <w:t xml:space="preserve"> </w:t>
      </w:r>
      <w:r w:rsidRPr="00573E95">
        <w:rPr>
          <w:rFonts w:ascii="Arial" w:hAnsi="Arial" w:cs="Arial"/>
          <w:sz w:val="18"/>
          <w:szCs w:val="18"/>
        </w:rPr>
        <w:t>Inspektorem</w:t>
      </w:r>
      <w:r w:rsidRPr="00573E95">
        <w:rPr>
          <w:rFonts w:ascii="Arial" w:hAnsi="Arial" w:cs="Arial"/>
          <w:spacing w:val="-3"/>
          <w:sz w:val="18"/>
          <w:szCs w:val="18"/>
        </w:rPr>
        <w:t xml:space="preserve"> </w:t>
      </w:r>
      <w:r w:rsidRPr="00573E95">
        <w:rPr>
          <w:rFonts w:ascii="Arial" w:hAnsi="Arial" w:cs="Arial"/>
          <w:sz w:val="18"/>
          <w:szCs w:val="18"/>
        </w:rPr>
        <w:t>Ochrony</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4"/>
          <w:sz w:val="18"/>
          <w:szCs w:val="18"/>
        </w:rPr>
        <w:t xml:space="preserve"> </w:t>
      </w:r>
      <w:r w:rsidR="006F3955" w:rsidRPr="00573E95">
        <w:rPr>
          <w:rFonts w:ascii="Arial" w:hAnsi="Arial" w:cs="Arial"/>
          <w:sz w:val="18"/>
          <w:szCs w:val="18"/>
        </w:rPr>
        <w:t>–</w:t>
      </w:r>
      <w:r w:rsidRPr="00573E95">
        <w:rPr>
          <w:rFonts w:ascii="Arial" w:hAnsi="Arial" w:cs="Arial"/>
          <w:spacing w:val="-3"/>
          <w:sz w:val="18"/>
          <w:szCs w:val="18"/>
        </w:rPr>
        <w:t xml:space="preserve"> </w:t>
      </w:r>
      <w:hyperlink r:id="rId8" w:history="1">
        <w:r w:rsidR="006F3955" w:rsidRPr="00573E95">
          <w:rPr>
            <w:rStyle w:val="Hipercze"/>
            <w:rFonts w:ascii="Arial" w:hAnsi="Arial" w:cs="Arial"/>
            <w:i/>
            <w:sz w:val="18"/>
            <w:szCs w:val="18"/>
          </w:rPr>
          <w:t>atokarz@zamosc.org.pl</w:t>
        </w:r>
      </w:hyperlink>
    </w:p>
    <w:p w14:paraId="09C8B6FF" w14:textId="77777777" w:rsidR="009B5FA1" w:rsidRPr="00573E95" w:rsidRDefault="00D11B96" w:rsidP="00BD0AF0">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Pani/Pana</w:t>
      </w:r>
      <w:r w:rsidRPr="00573E95">
        <w:rPr>
          <w:rFonts w:ascii="Arial" w:hAnsi="Arial" w:cs="Arial"/>
          <w:spacing w:val="35"/>
          <w:sz w:val="18"/>
          <w:szCs w:val="18"/>
        </w:rPr>
        <w:t xml:space="preserve"> </w:t>
      </w:r>
      <w:r w:rsidRPr="00573E95">
        <w:rPr>
          <w:rFonts w:ascii="Arial" w:hAnsi="Arial" w:cs="Arial"/>
          <w:sz w:val="18"/>
          <w:szCs w:val="18"/>
        </w:rPr>
        <w:t>dane</w:t>
      </w:r>
      <w:r w:rsidRPr="00573E95">
        <w:rPr>
          <w:rFonts w:ascii="Arial" w:hAnsi="Arial" w:cs="Arial"/>
          <w:spacing w:val="35"/>
          <w:sz w:val="18"/>
          <w:szCs w:val="18"/>
        </w:rPr>
        <w:t xml:space="preserve"> </w:t>
      </w:r>
      <w:r w:rsidRPr="00573E95">
        <w:rPr>
          <w:rFonts w:ascii="Arial" w:hAnsi="Arial" w:cs="Arial"/>
          <w:sz w:val="18"/>
          <w:szCs w:val="18"/>
        </w:rPr>
        <w:t>osobowe</w:t>
      </w:r>
      <w:r w:rsidRPr="00573E95">
        <w:rPr>
          <w:rFonts w:ascii="Arial" w:hAnsi="Arial" w:cs="Arial"/>
          <w:spacing w:val="35"/>
          <w:sz w:val="18"/>
          <w:szCs w:val="18"/>
        </w:rPr>
        <w:t xml:space="preserve"> </w:t>
      </w:r>
      <w:r w:rsidRPr="00573E95">
        <w:rPr>
          <w:rFonts w:ascii="Arial" w:hAnsi="Arial" w:cs="Arial"/>
          <w:sz w:val="18"/>
          <w:szCs w:val="18"/>
        </w:rPr>
        <w:t>przetwarzane</w:t>
      </w:r>
      <w:r w:rsidRPr="00573E95">
        <w:rPr>
          <w:rFonts w:ascii="Arial" w:hAnsi="Arial" w:cs="Arial"/>
          <w:spacing w:val="35"/>
          <w:sz w:val="18"/>
          <w:szCs w:val="18"/>
        </w:rPr>
        <w:t xml:space="preserve"> </w:t>
      </w:r>
      <w:r w:rsidRPr="00573E95">
        <w:rPr>
          <w:rFonts w:ascii="Arial" w:hAnsi="Arial" w:cs="Arial"/>
          <w:sz w:val="18"/>
          <w:szCs w:val="18"/>
        </w:rPr>
        <w:t>będą</w:t>
      </w:r>
      <w:r w:rsidRPr="00573E95">
        <w:rPr>
          <w:rFonts w:ascii="Arial" w:hAnsi="Arial" w:cs="Arial"/>
          <w:spacing w:val="36"/>
          <w:sz w:val="18"/>
          <w:szCs w:val="18"/>
        </w:rPr>
        <w:t xml:space="preserve"> </w:t>
      </w:r>
      <w:r w:rsidRPr="00573E95">
        <w:rPr>
          <w:rFonts w:ascii="Arial" w:hAnsi="Arial" w:cs="Arial"/>
          <w:sz w:val="18"/>
          <w:szCs w:val="18"/>
        </w:rPr>
        <w:t>w</w:t>
      </w:r>
      <w:r w:rsidRPr="00573E95">
        <w:rPr>
          <w:rFonts w:ascii="Arial" w:hAnsi="Arial" w:cs="Arial"/>
          <w:spacing w:val="37"/>
          <w:sz w:val="18"/>
          <w:szCs w:val="18"/>
        </w:rPr>
        <w:t xml:space="preserve"> </w:t>
      </w:r>
      <w:r w:rsidRPr="00573E95">
        <w:rPr>
          <w:rFonts w:ascii="Arial" w:hAnsi="Arial" w:cs="Arial"/>
          <w:sz w:val="18"/>
          <w:szCs w:val="18"/>
        </w:rPr>
        <w:t>celu</w:t>
      </w:r>
      <w:r w:rsidRPr="00573E95">
        <w:rPr>
          <w:rFonts w:ascii="Arial" w:hAnsi="Arial" w:cs="Arial"/>
          <w:spacing w:val="35"/>
          <w:sz w:val="18"/>
          <w:szCs w:val="18"/>
        </w:rPr>
        <w:t xml:space="preserve"> </w:t>
      </w:r>
      <w:r w:rsidRPr="00573E95">
        <w:rPr>
          <w:rFonts w:ascii="Arial" w:hAnsi="Arial" w:cs="Arial"/>
          <w:sz w:val="18"/>
          <w:szCs w:val="18"/>
        </w:rPr>
        <w:t>realizacji</w:t>
      </w:r>
      <w:r w:rsidRPr="00573E95">
        <w:rPr>
          <w:rFonts w:ascii="Arial" w:hAnsi="Arial" w:cs="Arial"/>
          <w:spacing w:val="36"/>
          <w:sz w:val="18"/>
          <w:szCs w:val="18"/>
        </w:rPr>
        <w:t xml:space="preserve"> </w:t>
      </w:r>
      <w:r w:rsidRPr="00573E95">
        <w:rPr>
          <w:rFonts w:ascii="Arial" w:hAnsi="Arial" w:cs="Arial"/>
          <w:sz w:val="18"/>
          <w:szCs w:val="18"/>
        </w:rPr>
        <w:t>umowy</w:t>
      </w:r>
      <w:r w:rsidRPr="00573E95">
        <w:rPr>
          <w:rFonts w:ascii="Arial" w:hAnsi="Arial" w:cs="Arial"/>
          <w:spacing w:val="37"/>
          <w:sz w:val="18"/>
          <w:szCs w:val="18"/>
        </w:rPr>
        <w:t xml:space="preserve"> </w:t>
      </w:r>
      <w:r w:rsidRPr="00573E95">
        <w:rPr>
          <w:rFonts w:ascii="Arial" w:hAnsi="Arial" w:cs="Arial"/>
          <w:sz w:val="18"/>
          <w:szCs w:val="18"/>
        </w:rPr>
        <w:t>-</w:t>
      </w:r>
      <w:r w:rsidRPr="00573E95">
        <w:rPr>
          <w:rFonts w:ascii="Arial" w:hAnsi="Arial" w:cs="Arial"/>
          <w:spacing w:val="34"/>
          <w:sz w:val="18"/>
          <w:szCs w:val="18"/>
        </w:rPr>
        <w:t xml:space="preserve"> </w:t>
      </w:r>
      <w:r w:rsidRPr="00573E95">
        <w:rPr>
          <w:rFonts w:ascii="Arial" w:hAnsi="Arial" w:cs="Arial"/>
          <w:sz w:val="18"/>
          <w:szCs w:val="18"/>
        </w:rPr>
        <w:t>na</w:t>
      </w:r>
      <w:r w:rsidRPr="00573E95">
        <w:rPr>
          <w:rFonts w:ascii="Arial" w:hAnsi="Arial" w:cs="Arial"/>
          <w:spacing w:val="36"/>
          <w:sz w:val="18"/>
          <w:szCs w:val="18"/>
        </w:rPr>
        <w:t xml:space="preserve"> </w:t>
      </w:r>
      <w:r w:rsidRPr="00573E95">
        <w:rPr>
          <w:rFonts w:ascii="Arial" w:hAnsi="Arial" w:cs="Arial"/>
          <w:sz w:val="18"/>
          <w:szCs w:val="18"/>
        </w:rPr>
        <w:t>podstawie</w:t>
      </w:r>
      <w:r w:rsidRPr="00573E95">
        <w:rPr>
          <w:rFonts w:ascii="Arial" w:hAnsi="Arial" w:cs="Arial"/>
          <w:spacing w:val="35"/>
          <w:sz w:val="18"/>
          <w:szCs w:val="18"/>
        </w:rPr>
        <w:t xml:space="preserve"> </w:t>
      </w:r>
      <w:r w:rsidRPr="00573E95">
        <w:rPr>
          <w:rFonts w:ascii="Arial" w:hAnsi="Arial" w:cs="Arial"/>
          <w:sz w:val="18"/>
          <w:szCs w:val="18"/>
        </w:rPr>
        <w:t>Art.</w:t>
      </w:r>
      <w:r w:rsidRPr="00573E95">
        <w:rPr>
          <w:rFonts w:ascii="Arial" w:hAnsi="Arial" w:cs="Arial"/>
          <w:spacing w:val="35"/>
          <w:sz w:val="18"/>
          <w:szCs w:val="18"/>
        </w:rPr>
        <w:t xml:space="preserve"> </w:t>
      </w:r>
      <w:r w:rsidRPr="00573E95">
        <w:rPr>
          <w:rFonts w:ascii="Arial" w:hAnsi="Arial" w:cs="Arial"/>
          <w:sz w:val="18"/>
          <w:szCs w:val="18"/>
        </w:rPr>
        <w:t>6</w:t>
      </w:r>
      <w:r w:rsidRPr="00573E95">
        <w:rPr>
          <w:rFonts w:ascii="Arial" w:hAnsi="Arial" w:cs="Arial"/>
          <w:spacing w:val="36"/>
          <w:sz w:val="18"/>
          <w:szCs w:val="18"/>
        </w:rPr>
        <w:t xml:space="preserve"> </w:t>
      </w:r>
      <w:r w:rsidRPr="00573E95">
        <w:rPr>
          <w:rFonts w:ascii="Arial" w:hAnsi="Arial" w:cs="Arial"/>
          <w:sz w:val="18"/>
          <w:szCs w:val="18"/>
        </w:rPr>
        <w:t>ust.</w:t>
      </w:r>
      <w:r w:rsidRPr="00573E95">
        <w:rPr>
          <w:rFonts w:ascii="Arial" w:hAnsi="Arial" w:cs="Arial"/>
          <w:spacing w:val="36"/>
          <w:sz w:val="18"/>
          <w:szCs w:val="18"/>
        </w:rPr>
        <w:t xml:space="preserve"> </w:t>
      </w:r>
      <w:r w:rsidRPr="00573E95">
        <w:rPr>
          <w:rFonts w:ascii="Arial" w:hAnsi="Arial" w:cs="Arial"/>
          <w:sz w:val="18"/>
          <w:szCs w:val="18"/>
        </w:rPr>
        <w:t>1</w:t>
      </w:r>
      <w:r w:rsidRPr="00573E95">
        <w:rPr>
          <w:rFonts w:ascii="Arial" w:hAnsi="Arial" w:cs="Arial"/>
          <w:spacing w:val="36"/>
          <w:sz w:val="18"/>
          <w:szCs w:val="18"/>
        </w:rPr>
        <w:t xml:space="preserve"> </w:t>
      </w:r>
      <w:r w:rsidRPr="00573E95">
        <w:rPr>
          <w:rFonts w:ascii="Arial" w:hAnsi="Arial" w:cs="Arial"/>
          <w:sz w:val="18"/>
          <w:szCs w:val="18"/>
        </w:rPr>
        <w:t>lit.</w:t>
      </w:r>
      <w:r w:rsidRPr="00573E95">
        <w:rPr>
          <w:rFonts w:ascii="Arial" w:hAnsi="Arial" w:cs="Arial"/>
          <w:spacing w:val="36"/>
          <w:sz w:val="18"/>
          <w:szCs w:val="18"/>
        </w:rPr>
        <w:t xml:space="preserve"> </w:t>
      </w:r>
      <w:r w:rsidRPr="00573E95">
        <w:rPr>
          <w:rFonts w:ascii="Arial" w:hAnsi="Arial" w:cs="Arial"/>
          <w:sz w:val="18"/>
          <w:szCs w:val="18"/>
        </w:rPr>
        <w:t>b</w:t>
      </w:r>
      <w:r w:rsidRPr="00573E95">
        <w:rPr>
          <w:rFonts w:ascii="Arial" w:hAnsi="Arial" w:cs="Arial"/>
          <w:spacing w:val="35"/>
          <w:sz w:val="18"/>
          <w:szCs w:val="18"/>
        </w:rPr>
        <w:t xml:space="preserve"> </w:t>
      </w:r>
      <w:r w:rsidRPr="00573E95">
        <w:rPr>
          <w:rFonts w:ascii="Arial" w:hAnsi="Arial" w:cs="Arial"/>
          <w:sz w:val="18"/>
          <w:szCs w:val="18"/>
        </w:rPr>
        <w:t>ogólnego</w:t>
      </w:r>
      <w:r w:rsidRPr="00573E95">
        <w:rPr>
          <w:rFonts w:ascii="Arial" w:hAnsi="Arial" w:cs="Arial"/>
          <w:spacing w:val="1"/>
          <w:sz w:val="18"/>
          <w:szCs w:val="18"/>
        </w:rPr>
        <w:t xml:space="preserve"> </w:t>
      </w:r>
      <w:r w:rsidRPr="00573E95">
        <w:rPr>
          <w:rFonts w:ascii="Arial" w:hAnsi="Arial" w:cs="Arial"/>
          <w:sz w:val="18"/>
          <w:szCs w:val="18"/>
        </w:rPr>
        <w:t>rozporządzenia</w:t>
      </w:r>
      <w:r w:rsidRPr="00573E95">
        <w:rPr>
          <w:rFonts w:ascii="Arial" w:hAnsi="Arial" w:cs="Arial"/>
          <w:spacing w:val="-2"/>
          <w:sz w:val="18"/>
          <w:szCs w:val="18"/>
        </w:rPr>
        <w:t xml:space="preserve"> </w:t>
      </w:r>
      <w:r w:rsidRPr="00573E95">
        <w:rPr>
          <w:rFonts w:ascii="Arial" w:hAnsi="Arial" w:cs="Arial"/>
          <w:sz w:val="18"/>
          <w:szCs w:val="18"/>
        </w:rPr>
        <w:t>o</w:t>
      </w:r>
      <w:r w:rsidRPr="00573E95">
        <w:rPr>
          <w:rFonts w:ascii="Arial" w:hAnsi="Arial" w:cs="Arial"/>
          <w:spacing w:val="1"/>
          <w:sz w:val="18"/>
          <w:szCs w:val="18"/>
        </w:rPr>
        <w:t xml:space="preserve"> </w:t>
      </w:r>
      <w:r w:rsidRPr="00573E95">
        <w:rPr>
          <w:rFonts w:ascii="Arial" w:hAnsi="Arial" w:cs="Arial"/>
          <w:sz w:val="18"/>
          <w:szCs w:val="18"/>
        </w:rPr>
        <w:t>ochronie</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 dnia</w:t>
      </w:r>
      <w:r w:rsidRPr="00573E95">
        <w:rPr>
          <w:rFonts w:ascii="Arial" w:hAnsi="Arial" w:cs="Arial"/>
          <w:spacing w:val="-2"/>
          <w:sz w:val="18"/>
          <w:szCs w:val="18"/>
        </w:rPr>
        <w:t xml:space="preserve"> </w:t>
      </w:r>
      <w:r w:rsidRPr="00573E95">
        <w:rPr>
          <w:rFonts w:ascii="Arial" w:hAnsi="Arial" w:cs="Arial"/>
          <w:sz w:val="18"/>
          <w:szCs w:val="18"/>
        </w:rPr>
        <w:t>27 kwietnia</w:t>
      </w:r>
      <w:r w:rsidRPr="00573E95">
        <w:rPr>
          <w:rFonts w:ascii="Arial" w:hAnsi="Arial" w:cs="Arial"/>
          <w:spacing w:val="-1"/>
          <w:sz w:val="18"/>
          <w:szCs w:val="18"/>
        </w:rPr>
        <w:t xml:space="preserve"> </w:t>
      </w:r>
      <w:r w:rsidRPr="00573E95">
        <w:rPr>
          <w:rFonts w:ascii="Arial" w:hAnsi="Arial" w:cs="Arial"/>
          <w:sz w:val="18"/>
          <w:szCs w:val="18"/>
        </w:rPr>
        <w:t>2016 r.,</w:t>
      </w:r>
    </w:p>
    <w:p w14:paraId="7421173F" w14:textId="77777777"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odbiorcami</w:t>
      </w:r>
      <w:r w:rsidRPr="00573E95">
        <w:rPr>
          <w:rFonts w:ascii="Arial" w:hAnsi="Arial" w:cs="Arial"/>
          <w:spacing w:val="-4"/>
          <w:sz w:val="18"/>
          <w:szCs w:val="18"/>
        </w:rPr>
        <w:t xml:space="preserve"> </w:t>
      </w:r>
      <w:r w:rsidRPr="00573E95">
        <w:rPr>
          <w:rFonts w:ascii="Arial" w:hAnsi="Arial" w:cs="Arial"/>
          <w:sz w:val="18"/>
          <w:szCs w:val="18"/>
        </w:rPr>
        <w:t>Pani/Pana</w:t>
      </w:r>
      <w:r w:rsidRPr="00573E95">
        <w:rPr>
          <w:rFonts w:ascii="Arial" w:hAnsi="Arial" w:cs="Arial"/>
          <w:spacing w:val="-3"/>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3"/>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wyłącznie</w:t>
      </w:r>
      <w:r w:rsidRPr="00573E95">
        <w:rPr>
          <w:rFonts w:ascii="Arial" w:hAnsi="Arial" w:cs="Arial"/>
          <w:spacing w:val="-3"/>
          <w:sz w:val="18"/>
          <w:szCs w:val="18"/>
        </w:rPr>
        <w:t xml:space="preserve"> </w:t>
      </w:r>
      <w:r w:rsidRPr="00573E95">
        <w:rPr>
          <w:rFonts w:ascii="Arial" w:hAnsi="Arial" w:cs="Arial"/>
          <w:sz w:val="18"/>
          <w:szCs w:val="18"/>
        </w:rPr>
        <w:t>podmioty</w:t>
      </w:r>
      <w:r w:rsidRPr="00573E95">
        <w:rPr>
          <w:rFonts w:ascii="Arial" w:hAnsi="Arial" w:cs="Arial"/>
          <w:spacing w:val="-3"/>
          <w:sz w:val="18"/>
          <w:szCs w:val="18"/>
        </w:rPr>
        <w:t xml:space="preserve"> </w:t>
      </w:r>
      <w:r w:rsidRPr="00573E95">
        <w:rPr>
          <w:rFonts w:ascii="Arial" w:hAnsi="Arial" w:cs="Arial"/>
          <w:sz w:val="18"/>
          <w:szCs w:val="18"/>
        </w:rPr>
        <w:t>upoważnione</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3"/>
          <w:sz w:val="18"/>
          <w:szCs w:val="18"/>
        </w:rPr>
        <w:t xml:space="preserve"> </w:t>
      </w:r>
      <w:r w:rsidRPr="00573E95">
        <w:rPr>
          <w:rFonts w:ascii="Arial" w:hAnsi="Arial" w:cs="Arial"/>
          <w:sz w:val="18"/>
          <w:szCs w:val="18"/>
        </w:rPr>
        <w:t>podstawie</w:t>
      </w:r>
      <w:r w:rsidRPr="00573E95">
        <w:rPr>
          <w:rFonts w:ascii="Arial" w:hAnsi="Arial" w:cs="Arial"/>
          <w:spacing w:val="-4"/>
          <w:sz w:val="18"/>
          <w:szCs w:val="18"/>
        </w:rPr>
        <w:t xml:space="preserve"> </w:t>
      </w:r>
      <w:r w:rsidRPr="00573E95">
        <w:rPr>
          <w:rFonts w:ascii="Arial" w:hAnsi="Arial" w:cs="Arial"/>
          <w:sz w:val="18"/>
          <w:szCs w:val="18"/>
        </w:rPr>
        <w:t>przepisów</w:t>
      </w:r>
      <w:r w:rsidRPr="00573E95">
        <w:rPr>
          <w:rFonts w:ascii="Arial" w:hAnsi="Arial" w:cs="Arial"/>
          <w:spacing w:val="-2"/>
          <w:sz w:val="18"/>
          <w:szCs w:val="18"/>
        </w:rPr>
        <w:t xml:space="preserve"> </w:t>
      </w:r>
      <w:r w:rsidRPr="00573E95">
        <w:rPr>
          <w:rFonts w:ascii="Arial" w:hAnsi="Arial" w:cs="Arial"/>
          <w:sz w:val="18"/>
          <w:szCs w:val="18"/>
        </w:rPr>
        <w:t>prawa</w:t>
      </w:r>
    </w:p>
    <w:p w14:paraId="3485B816" w14:textId="77777777" w:rsidR="009B5FA1" w:rsidRPr="00573E95" w:rsidRDefault="00D11B96" w:rsidP="00BD0AF0">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Pani/Pana dane osobowe przechowywane będą przez okres 5 lat / lub w oparciu o uzasadniony interes realizowany przez</w:t>
      </w:r>
      <w:r w:rsidRPr="00573E95">
        <w:rPr>
          <w:rFonts w:ascii="Arial" w:hAnsi="Arial" w:cs="Arial"/>
          <w:spacing w:val="-38"/>
          <w:sz w:val="18"/>
          <w:szCs w:val="18"/>
        </w:rPr>
        <w:t xml:space="preserve"> </w:t>
      </w:r>
      <w:r w:rsidRPr="00573E95">
        <w:rPr>
          <w:rFonts w:ascii="Arial" w:hAnsi="Arial" w:cs="Arial"/>
          <w:sz w:val="18"/>
          <w:szCs w:val="18"/>
        </w:rPr>
        <w:t>administratora</w:t>
      </w:r>
    </w:p>
    <w:p w14:paraId="08F3E290" w14:textId="77777777" w:rsidR="009B5FA1" w:rsidRPr="00573E95" w:rsidRDefault="00D11B96" w:rsidP="00BD0AF0">
      <w:pPr>
        <w:pStyle w:val="Akapitzlist"/>
        <w:numPr>
          <w:ilvl w:val="0"/>
          <w:numId w:val="2"/>
        </w:numPr>
        <w:tabs>
          <w:tab w:val="left" w:pos="284"/>
          <w:tab w:val="left" w:pos="426"/>
          <w:tab w:val="left" w:pos="567"/>
        </w:tabs>
        <w:ind w:left="284" w:right="-71" w:firstLine="0"/>
        <w:rPr>
          <w:rFonts w:ascii="Arial" w:hAnsi="Arial" w:cs="Arial"/>
          <w:sz w:val="18"/>
          <w:szCs w:val="18"/>
        </w:rPr>
      </w:pPr>
      <w:r w:rsidRPr="00573E95">
        <w:rPr>
          <w:rFonts w:ascii="Arial" w:hAnsi="Arial" w:cs="Arial"/>
          <w:sz w:val="18"/>
          <w:szCs w:val="18"/>
        </w:rPr>
        <w:t>posiada</w:t>
      </w:r>
      <w:r w:rsidRPr="00573E95">
        <w:rPr>
          <w:rFonts w:ascii="Arial" w:hAnsi="Arial" w:cs="Arial"/>
          <w:spacing w:val="13"/>
          <w:sz w:val="18"/>
          <w:szCs w:val="18"/>
        </w:rPr>
        <w:t xml:space="preserve"> </w:t>
      </w:r>
      <w:r w:rsidRPr="00573E95">
        <w:rPr>
          <w:rFonts w:ascii="Arial" w:hAnsi="Arial" w:cs="Arial"/>
          <w:sz w:val="18"/>
          <w:szCs w:val="18"/>
        </w:rPr>
        <w:t>Pani/Pan</w:t>
      </w:r>
      <w:r w:rsidRPr="00573E95">
        <w:rPr>
          <w:rFonts w:ascii="Arial" w:hAnsi="Arial" w:cs="Arial"/>
          <w:spacing w:val="13"/>
          <w:sz w:val="18"/>
          <w:szCs w:val="18"/>
        </w:rPr>
        <w:t xml:space="preserve"> </w:t>
      </w:r>
      <w:r w:rsidRPr="00573E95">
        <w:rPr>
          <w:rFonts w:ascii="Arial" w:hAnsi="Arial" w:cs="Arial"/>
          <w:sz w:val="18"/>
          <w:szCs w:val="18"/>
        </w:rPr>
        <w:t>prawo</w:t>
      </w:r>
      <w:r w:rsidRPr="00573E95">
        <w:rPr>
          <w:rFonts w:ascii="Arial" w:hAnsi="Arial" w:cs="Arial"/>
          <w:spacing w:val="15"/>
          <w:sz w:val="18"/>
          <w:szCs w:val="18"/>
        </w:rPr>
        <w:t xml:space="preserve"> </w:t>
      </w:r>
      <w:r w:rsidRPr="00573E95">
        <w:rPr>
          <w:rFonts w:ascii="Arial" w:hAnsi="Arial" w:cs="Arial"/>
          <w:sz w:val="18"/>
          <w:szCs w:val="18"/>
        </w:rPr>
        <w:t>do</w:t>
      </w:r>
      <w:r w:rsidRPr="00573E95">
        <w:rPr>
          <w:rFonts w:ascii="Arial" w:hAnsi="Arial" w:cs="Arial"/>
          <w:spacing w:val="14"/>
          <w:sz w:val="18"/>
          <w:szCs w:val="18"/>
        </w:rPr>
        <w:t xml:space="preserve"> </w:t>
      </w:r>
      <w:r w:rsidRPr="00573E95">
        <w:rPr>
          <w:rFonts w:ascii="Arial" w:hAnsi="Arial" w:cs="Arial"/>
          <w:sz w:val="18"/>
          <w:szCs w:val="18"/>
        </w:rPr>
        <w:t>żądania</w:t>
      </w:r>
      <w:r w:rsidRPr="00573E95">
        <w:rPr>
          <w:rFonts w:ascii="Arial" w:hAnsi="Arial" w:cs="Arial"/>
          <w:spacing w:val="14"/>
          <w:sz w:val="18"/>
          <w:szCs w:val="18"/>
        </w:rPr>
        <w:t xml:space="preserve"> </w:t>
      </w:r>
      <w:r w:rsidRPr="00573E95">
        <w:rPr>
          <w:rFonts w:ascii="Arial" w:hAnsi="Arial" w:cs="Arial"/>
          <w:sz w:val="18"/>
          <w:szCs w:val="18"/>
        </w:rPr>
        <w:t>od</w:t>
      </w:r>
      <w:r w:rsidRPr="00573E95">
        <w:rPr>
          <w:rFonts w:ascii="Arial" w:hAnsi="Arial" w:cs="Arial"/>
          <w:spacing w:val="12"/>
          <w:sz w:val="18"/>
          <w:szCs w:val="18"/>
        </w:rPr>
        <w:t xml:space="preserve"> </w:t>
      </w:r>
      <w:r w:rsidRPr="00573E95">
        <w:rPr>
          <w:rFonts w:ascii="Arial" w:hAnsi="Arial" w:cs="Arial"/>
          <w:sz w:val="18"/>
          <w:szCs w:val="18"/>
        </w:rPr>
        <w:t>administratora</w:t>
      </w:r>
      <w:r w:rsidRPr="00573E95">
        <w:rPr>
          <w:rFonts w:ascii="Arial" w:hAnsi="Arial" w:cs="Arial"/>
          <w:spacing w:val="14"/>
          <w:sz w:val="18"/>
          <w:szCs w:val="18"/>
        </w:rPr>
        <w:t xml:space="preserve"> </w:t>
      </w:r>
      <w:r w:rsidRPr="00573E95">
        <w:rPr>
          <w:rFonts w:ascii="Arial" w:hAnsi="Arial" w:cs="Arial"/>
          <w:sz w:val="18"/>
          <w:szCs w:val="18"/>
        </w:rPr>
        <w:t>dostępu</w:t>
      </w:r>
      <w:r w:rsidRPr="00573E95">
        <w:rPr>
          <w:rFonts w:ascii="Arial" w:hAnsi="Arial" w:cs="Arial"/>
          <w:spacing w:val="12"/>
          <w:sz w:val="18"/>
          <w:szCs w:val="18"/>
        </w:rPr>
        <w:t xml:space="preserve"> </w:t>
      </w:r>
      <w:r w:rsidRPr="00573E95">
        <w:rPr>
          <w:rFonts w:ascii="Arial" w:hAnsi="Arial" w:cs="Arial"/>
          <w:sz w:val="18"/>
          <w:szCs w:val="18"/>
        </w:rPr>
        <w:t>do</w:t>
      </w:r>
      <w:r w:rsidRPr="00573E95">
        <w:rPr>
          <w:rFonts w:ascii="Arial" w:hAnsi="Arial" w:cs="Arial"/>
          <w:spacing w:val="15"/>
          <w:sz w:val="18"/>
          <w:szCs w:val="18"/>
        </w:rPr>
        <w:t xml:space="preserve"> </w:t>
      </w:r>
      <w:r w:rsidRPr="00573E95">
        <w:rPr>
          <w:rFonts w:ascii="Arial" w:hAnsi="Arial" w:cs="Arial"/>
          <w:sz w:val="18"/>
          <w:szCs w:val="18"/>
        </w:rPr>
        <w:t>danych</w:t>
      </w:r>
      <w:r w:rsidRPr="00573E95">
        <w:rPr>
          <w:rFonts w:ascii="Arial" w:hAnsi="Arial" w:cs="Arial"/>
          <w:spacing w:val="12"/>
          <w:sz w:val="18"/>
          <w:szCs w:val="18"/>
        </w:rPr>
        <w:t xml:space="preserve"> </w:t>
      </w:r>
      <w:r w:rsidRPr="00573E95">
        <w:rPr>
          <w:rFonts w:ascii="Arial" w:hAnsi="Arial" w:cs="Arial"/>
          <w:sz w:val="18"/>
          <w:szCs w:val="18"/>
        </w:rPr>
        <w:t>osobowych,</w:t>
      </w:r>
      <w:r w:rsidRPr="00573E95">
        <w:rPr>
          <w:rFonts w:ascii="Arial" w:hAnsi="Arial" w:cs="Arial"/>
          <w:spacing w:val="15"/>
          <w:sz w:val="18"/>
          <w:szCs w:val="18"/>
        </w:rPr>
        <w:t xml:space="preserve"> </w:t>
      </w:r>
      <w:r w:rsidRPr="00573E95">
        <w:rPr>
          <w:rFonts w:ascii="Arial" w:hAnsi="Arial" w:cs="Arial"/>
          <w:sz w:val="18"/>
          <w:szCs w:val="18"/>
        </w:rPr>
        <w:t>ich</w:t>
      </w:r>
      <w:r w:rsidRPr="00573E95">
        <w:rPr>
          <w:rFonts w:ascii="Arial" w:hAnsi="Arial" w:cs="Arial"/>
          <w:spacing w:val="12"/>
          <w:sz w:val="18"/>
          <w:szCs w:val="18"/>
        </w:rPr>
        <w:t xml:space="preserve"> </w:t>
      </w:r>
      <w:r w:rsidRPr="00573E95">
        <w:rPr>
          <w:rFonts w:ascii="Arial" w:hAnsi="Arial" w:cs="Arial"/>
          <w:sz w:val="18"/>
          <w:szCs w:val="18"/>
        </w:rPr>
        <w:t>sprostowania,</w:t>
      </w:r>
      <w:r w:rsidRPr="00573E95">
        <w:rPr>
          <w:rFonts w:ascii="Arial" w:hAnsi="Arial" w:cs="Arial"/>
          <w:spacing w:val="15"/>
          <w:sz w:val="18"/>
          <w:szCs w:val="18"/>
        </w:rPr>
        <w:t xml:space="preserve"> </w:t>
      </w:r>
      <w:r w:rsidRPr="00573E95">
        <w:rPr>
          <w:rFonts w:ascii="Arial" w:hAnsi="Arial" w:cs="Arial"/>
          <w:sz w:val="18"/>
          <w:szCs w:val="18"/>
        </w:rPr>
        <w:t>usunięcia</w:t>
      </w:r>
      <w:r w:rsidRPr="00573E95">
        <w:rPr>
          <w:rFonts w:ascii="Arial" w:hAnsi="Arial" w:cs="Arial"/>
          <w:spacing w:val="13"/>
          <w:sz w:val="18"/>
          <w:szCs w:val="18"/>
        </w:rPr>
        <w:t xml:space="preserve"> </w:t>
      </w:r>
      <w:r w:rsidRPr="00573E95">
        <w:rPr>
          <w:rFonts w:ascii="Arial" w:hAnsi="Arial" w:cs="Arial"/>
          <w:sz w:val="18"/>
          <w:szCs w:val="18"/>
        </w:rPr>
        <w:t>lub</w:t>
      </w:r>
      <w:r w:rsidRPr="00573E95">
        <w:rPr>
          <w:rFonts w:ascii="Arial" w:hAnsi="Arial" w:cs="Arial"/>
          <w:spacing w:val="-37"/>
          <w:sz w:val="18"/>
          <w:szCs w:val="18"/>
        </w:rPr>
        <w:t xml:space="preserve"> </w:t>
      </w:r>
      <w:r w:rsidRPr="00573E95">
        <w:rPr>
          <w:rFonts w:ascii="Arial" w:hAnsi="Arial" w:cs="Arial"/>
          <w:sz w:val="18"/>
          <w:szCs w:val="18"/>
        </w:rPr>
        <w:t>ograniczenia</w:t>
      </w:r>
      <w:r w:rsidRPr="00573E95">
        <w:rPr>
          <w:rFonts w:ascii="Arial" w:hAnsi="Arial" w:cs="Arial"/>
          <w:spacing w:val="-2"/>
          <w:sz w:val="18"/>
          <w:szCs w:val="18"/>
        </w:rPr>
        <w:t xml:space="preserve"> </w:t>
      </w:r>
      <w:r w:rsidRPr="00573E95">
        <w:rPr>
          <w:rFonts w:ascii="Arial" w:hAnsi="Arial" w:cs="Arial"/>
          <w:sz w:val="18"/>
          <w:szCs w:val="18"/>
        </w:rPr>
        <w:t>przetwarzania</w:t>
      </w:r>
    </w:p>
    <w:p w14:paraId="0F475521" w14:textId="77777777" w:rsidR="009B5FA1" w:rsidRPr="00573E95" w:rsidRDefault="00D11B96" w:rsidP="00BD0AF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573E95">
        <w:rPr>
          <w:rFonts w:ascii="Arial" w:hAnsi="Arial" w:cs="Arial"/>
          <w:sz w:val="18"/>
          <w:szCs w:val="18"/>
        </w:rPr>
        <w:t>ma</w:t>
      </w:r>
      <w:r w:rsidRPr="00573E95">
        <w:rPr>
          <w:rFonts w:ascii="Arial" w:hAnsi="Arial" w:cs="Arial"/>
          <w:spacing w:val="-3"/>
          <w:sz w:val="18"/>
          <w:szCs w:val="18"/>
        </w:rPr>
        <w:t xml:space="preserve"> </w:t>
      </w:r>
      <w:r w:rsidRPr="00573E95">
        <w:rPr>
          <w:rFonts w:ascii="Arial" w:hAnsi="Arial" w:cs="Arial"/>
          <w:sz w:val="18"/>
          <w:szCs w:val="18"/>
        </w:rPr>
        <w:t>Pani/Pan</w:t>
      </w:r>
      <w:r w:rsidRPr="00573E95">
        <w:rPr>
          <w:rFonts w:ascii="Arial" w:hAnsi="Arial" w:cs="Arial"/>
          <w:spacing w:val="-3"/>
          <w:sz w:val="18"/>
          <w:szCs w:val="18"/>
        </w:rPr>
        <w:t xml:space="preserve"> </w:t>
      </w:r>
      <w:r w:rsidRPr="00573E95">
        <w:rPr>
          <w:rFonts w:ascii="Arial" w:hAnsi="Arial" w:cs="Arial"/>
          <w:sz w:val="18"/>
          <w:szCs w:val="18"/>
        </w:rPr>
        <w:t>prawo</w:t>
      </w:r>
      <w:r w:rsidRPr="00573E95">
        <w:rPr>
          <w:rFonts w:ascii="Arial" w:hAnsi="Arial" w:cs="Arial"/>
          <w:spacing w:val="-3"/>
          <w:sz w:val="18"/>
          <w:szCs w:val="18"/>
        </w:rPr>
        <w:t xml:space="preserve"> </w:t>
      </w:r>
      <w:r w:rsidRPr="00573E95">
        <w:rPr>
          <w:rFonts w:ascii="Arial" w:hAnsi="Arial" w:cs="Arial"/>
          <w:sz w:val="18"/>
          <w:szCs w:val="18"/>
        </w:rPr>
        <w:t>wniesienia skargi</w:t>
      </w:r>
      <w:r w:rsidRPr="00573E95">
        <w:rPr>
          <w:rFonts w:ascii="Arial" w:hAnsi="Arial" w:cs="Arial"/>
          <w:spacing w:val="-3"/>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organu</w:t>
      </w:r>
      <w:r w:rsidRPr="00573E95">
        <w:rPr>
          <w:rFonts w:ascii="Arial" w:hAnsi="Arial" w:cs="Arial"/>
          <w:spacing w:val="-3"/>
          <w:sz w:val="18"/>
          <w:szCs w:val="18"/>
        </w:rPr>
        <w:t xml:space="preserve"> </w:t>
      </w:r>
      <w:r w:rsidRPr="00573E95">
        <w:rPr>
          <w:rFonts w:ascii="Arial" w:hAnsi="Arial" w:cs="Arial"/>
          <w:sz w:val="18"/>
          <w:szCs w:val="18"/>
        </w:rPr>
        <w:t>nadzorczego</w:t>
      </w:r>
    </w:p>
    <w:p w14:paraId="3E9989E9" w14:textId="77777777" w:rsidR="009B5FA1" w:rsidRPr="00573E95" w:rsidRDefault="00D11B96" w:rsidP="00BD0AF0">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25"/>
          <w:sz w:val="18"/>
          <w:szCs w:val="18"/>
        </w:rPr>
        <w:t xml:space="preserve"> </w:t>
      </w:r>
      <w:r w:rsidRPr="00573E95">
        <w:rPr>
          <w:rFonts w:ascii="Arial" w:hAnsi="Arial" w:cs="Arial"/>
          <w:sz w:val="18"/>
          <w:szCs w:val="18"/>
        </w:rPr>
        <w:t>danych</w:t>
      </w:r>
      <w:r w:rsidRPr="00573E95">
        <w:rPr>
          <w:rFonts w:ascii="Arial" w:hAnsi="Arial" w:cs="Arial"/>
          <w:spacing w:val="26"/>
          <w:sz w:val="18"/>
          <w:szCs w:val="18"/>
        </w:rPr>
        <w:t xml:space="preserve"> </w:t>
      </w:r>
      <w:r w:rsidRPr="00573E95">
        <w:rPr>
          <w:rFonts w:ascii="Arial" w:hAnsi="Arial" w:cs="Arial"/>
          <w:sz w:val="18"/>
          <w:szCs w:val="18"/>
        </w:rPr>
        <w:t>osobowych</w:t>
      </w:r>
      <w:r w:rsidRPr="00573E95">
        <w:rPr>
          <w:rFonts w:ascii="Arial" w:hAnsi="Arial" w:cs="Arial"/>
          <w:spacing w:val="26"/>
          <w:sz w:val="18"/>
          <w:szCs w:val="18"/>
        </w:rPr>
        <w:t xml:space="preserve"> </w:t>
      </w:r>
      <w:r w:rsidRPr="00573E95">
        <w:rPr>
          <w:rFonts w:ascii="Arial" w:hAnsi="Arial" w:cs="Arial"/>
          <w:sz w:val="18"/>
          <w:szCs w:val="18"/>
        </w:rPr>
        <w:t>jest</w:t>
      </w:r>
      <w:r w:rsidRPr="00573E95">
        <w:rPr>
          <w:rFonts w:ascii="Arial" w:hAnsi="Arial" w:cs="Arial"/>
          <w:spacing w:val="26"/>
          <w:sz w:val="18"/>
          <w:szCs w:val="18"/>
        </w:rPr>
        <w:t xml:space="preserve"> </w:t>
      </w:r>
      <w:r w:rsidRPr="00573E95">
        <w:rPr>
          <w:rFonts w:ascii="Arial" w:hAnsi="Arial" w:cs="Arial"/>
          <w:sz w:val="18"/>
          <w:szCs w:val="18"/>
        </w:rPr>
        <w:t>dobrowolne,</w:t>
      </w:r>
      <w:r w:rsidRPr="00573E95">
        <w:rPr>
          <w:rFonts w:ascii="Arial" w:hAnsi="Arial" w:cs="Arial"/>
          <w:spacing w:val="26"/>
          <w:sz w:val="18"/>
          <w:szCs w:val="18"/>
        </w:rPr>
        <w:t xml:space="preserve"> </w:t>
      </w:r>
      <w:r w:rsidRPr="00573E95">
        <w:rPr>
          <w:rFonts w:ascii="Arial" w:hAnsi="Arial" w:cs="Arial"/>
          <w:sz w:val="18"/>
          <w:szCs w:val="18"/>
        </w:rPr>
        <w:t>jednakże</w:t>
      </w:r>
      <w:r w:rsidRPr="00573E95">
        <w:rPr>
          <w:rFonts w:ascii="Arial" w:hAnsi="Arial" w:cs="Arial"/>
          <w:spacing w:val="26"/>
          <w:sz w:val="18"/>
          <w:szCs w:val="18"/>
        </w:rPr>
        <w:t xml:space="preserve"> </w:t>
      </w:r>
      <w:r w:rsidRPr="00573E95">
        <w:rPr>
          <w:rFonts w:ascii="Arial" w:hAnsi="Arial" w:cs="Arial"/>
          <w:sz w:val="18"/>
          <w:szCs w:val="18"/>
        </w:rPr>
        <w:t>odmowa</w:t>
      </w:r>
      <w:r w:rsidRPr="00573E95">
        <w:rPr>
          <w:rFonts w:ascii="Arial" w:hAnsi="Arial" w:cs="Arial"/>
          <w:spacing w:val="27"/>
          <w:sz w:val="18"/>
          <w:szCs w:val="18"/>
        </w:rPr>
        <w:t xml:space="preserve"> </w:t>
      </w:r>
      <w:r w:rsidRPr="00573E95">
        <w:rPr>
          <w:rFonts w:ascii="Arial" w:hAnsi="Arial" w:cs="Arial"/>
          <w:sz w:val="18"/>
          <w:szCs w:val="18"/>
        </w:rPr>
        <w:t>podania</w:t>
      </w:r>
      <w:r w:rsidRPr="00573E95">
        <w:rPr>
          <w:rFonts w:ascii="Arial" w:hAnsi="Arial" w:cs="Arial"/>
          <w:spacing w:val="27"/>
          <w:sz w:val="18"/>
          <w:szCs w:val="18"/>
        </w:rPr>
        <w:t xml:space="preserve"> </w:t>
      </w:r>
      <w:r w:rsidRPr="00573E95">
        <w:rPr>
          <w:rFonts w:ascii="Arial" w:hAnsi="Arial" w:cs="Arial"/>
          <w:sz w:val="18"/>
          <w:szCs w:val="18"/>
        </w:rPr>
        <w:t>danych</w:t>
      </w:r>
      <w:r w:rsidRPr="00573E95">
        <w:rPr>
          <w:rFonts w:ascii="Arial" w:hAnsi="Arial" w:cs="Arial"/>
          <w:spacing w:val="25"/>
          <w:sz w:val="18"/>
          <w:szCs w:val="18"/>
        </w:rPr>
        <w:t xml:space="preserve"> </w:t>
      </w:r>
      <w:r w:rsidRPr="00573E95">
        <w:rPr>
          <w:rFonts w:ascii="Arial" w:hAnsi="Arial" w:cs="Arial"/>
          <w:sz w:val="18"/>
          <w:szCs w:val="18"/>
        </w:rPr>
        <w:t>może</w:t>
      </w:r>
      <w:r w:rsidRPr="00573E95">
        <w:rPr>
          <w:rFonts w:ascii="Arial" w:hAnsi="Arial" w:cs="Arial"/>
          <w:spacing w:val="26"/>
          <w:sz w:val="18"/>
          <w:szCs w:val="18"/>
        </w:rPr>
        <w:t xml:space="preserve"> </w:t>
      </w:r>
      <w:r w:rsidRPr="00573E95">
        <w:rPr>
          <w:rFonts w:ascii="Arial" w:hAnsi="Arial" w:cs="Arial"/>
          <w:sz w:val="18"/>
          <w:szCs w:val="18"/>
        </w:rPr>
        <w:t>skutkować</w:t>
      </w:r>
      <w:r w:rsidRPr="00573E95">
        <w:rPr>
          <w:rFonts w:ascii="Arial" w:hAnsi="Arial" w:cs="Arial"/>
          <w:spacing w:val="25"/>
          <w:sz w:val="18"/>
          <w:szCs w:val="18"/>
        </w:rPr>
        <w:t xml:space="preserve"> </w:t>
      </w:r>
      <w:r w:rsidRPr="00573E95">
        <w:rPr>
          <w:rFonts w:ascii="Arial" w:hAnsi="Arial" w:cs="Arial"/>
          <w:sz w:val="18"/>
          <w:szCs w:val="18"/>
        </w:rPr>
        <w:t>odmową</w:t>
      </w:r>
      <w:r w:rsidRPr="00573E95">
        <w:rPr>
          <w:rFonts w:ascii="Arial" w:hAnsi="Arial" w:cs="Arial"/>
          <w:spacing w:val="24"/>
          <w:sz w:val="18"/>
          <w:szCs w:val="18"/>
        </w:rPr>
        <w:t xml:space="preserve"> </w:t>
      </w:r>
      <w:r w:rsidRPr="00573E95">
        <w:rPr>
          <w:rFonts w:ascii="Arial" w:hAnsi="Arial" w:cs="Arial"/>
          <w:sz w:val="18"/>
          <w:szCs w:val="18"/>
        </w:rPr>
        <w:t>zawarcia</w:t>
      </w:r>
      <w:r w:rsidRPr="00573E95">
        <w:rPr>
          <w:rFonts w:ascii="Arial" w:hAnsi="Arial" w:cs="Arial"/>
          <w:spacing w:val="-38"/>
          <w:sz w:val="18"/>
          <w:szCs w:val="18"/>
        </w:rPr>
        <w:t xml:space="preserve"> </w:t>
      </w:r>
      <w:r w:rsidRPr="00573E95">
        <w:rPr>
          <w:rFonts w:ascii="Arial" w:hAnsi="Arial" w:cs="Arial"/>
          <w:sz w:val="18"/>
          <w:szCs w:val="18"/>
        </w:rPr>
        <w:t>umowy</w:t>
      </w:r>
    </w:p>
    <w:p w14:paraId="234C8EF5" w14:textId="77777777" w:rsidR="009B5FA1" w:rsidRPr="00573E95" w:rsidRDefault="00D11B96" w:rsidP="00573E95">
      <w:pPr>
        <w:pStyle w:val="Akapitzlist"/>
        <w:numPr>
          <w:ilvl w:val="0"/>
          <w:numId w:val="3"/>
        </w:numPr>
        <w:tabs>
          <w:tab w:val="left" w:pos="0"/>
          <w:tab w:val="left" w:pos="382"/>
        </w:tabs>
        <w:ind w:left="0" w:right="-71" w:firstLine="0"/>
        <w:rPr>
          <w:rFonts w:ascii="Arial" w:hAnsi="Arial" w:cs="Arial"/>
          <w:b/>
          <w:sz w:val="18"/>
          <w:szCs w:val="18"/>
        </w:rPr>
      </w:pPr>
      <w:r w:rsidRPr="00573E95">
        <w:rPr>
          <w:rFonts w:ascii="Arial" w:hAnsi="Arial" w:cs="Arial"/>
          <w:b/>
          <w:sz w:val="18"/>
          <w:szCs w:val="18"/>
        </w:rPr>
        <w:t>KLAUZULA</w:t>
      </w:r>
      <w:r w:rsidRPr="00573E95">
        <w:rPr>
          <w:rFonts w:ascii="Arial" w:hAnsi="Arial" w:cs="Arial"/>
          <w:b/>
          <w:spacing w:val="-6"/>
          <w:sz w:val="18"/>
          <w:szCs w:val="18"/>
        </w:rPr>
        <w:t xml:space="preserve"> </w:t>
      </w:r>
      <w:r w:rsidRPr="00573E95">
        <w:rPr>
          <w:rFonts w:ascii="Arial" w:hAnsi="Arial" w:cs="Arial"/>
          <w:b/>
          <w:sz w:val="18"/>
          <w:szCs w:val="18"/>
        </w:rPr>
        <w:t>INFORMACYJNA</w:t>
      </w:r>
    </w:p>
    <w:p w14:paraId="4B150247" w14:textId="77777777" w:rsidR="009B5FA1" w:rsidRPr="00573E95" w:rsidRDefault="00D11B96" w:rsidP="00573E95">
      <w:pPr>
        <w:tabs>
          <w:tab w:val="left" w:pos="0"/>
        </w:tabs>
        <w:ind w:right="-71"/>
        <w:jc w:val="both"/>
        <w:rPr>
          <w:rFonts w:ascii="Arial" w:hAnsi="Arial" w:cs="Arial"/>
          <w:b/>
          <w:sz w:val="18"/>
          <w:szCs w:val="18"/>
        </w:rPr>
      </w:pPr>
      <w:r w:rsidRPr="00573E95">
        <w:rPr>
          <w:rFonts w:ascii="Arial" w:hAnsi="Arial" w:cs="Arial"/>
          <w:b/>
          <w:sz w:val="18"/>
          <w:szCs w:val="18"/>
        </w:rPr>
        <w:t>–</w:t>
      </w:r>
      <w:r w:rsidRPr="00573E95">
        <w:rPr>
          <w:rFonts w:ascii="Arial" w:hAnsi="Arial" w:cs="Arial"/>
          <w:b/>
          <w:spacing w:val="-4"/>
          <w:sz w:val="18"/>
          <w:szCs w:val="18"/>
        </w:rPr>
        <w:t xml:space="preserve"> </w:t>
      </w:r>
      <w:r w:rsidRPr="00573E95">
        <w:rPr>
          <w:rFonts w:ascii="Arial" w:hAnsi="Arial" w:cs="Arial"/>
          <w:b/>
          <w:sz w:val="18"/>
          <w:szCs w:val="18"/>
        </w:rPr>
        <w:t>DEDYKOWANA</w:t>
      </w:r>
      <w:r w:rsidRPr="00573E95">
        <w:rPr>
          <w:rFonts w:ascii="Arial" w:hAnsi="Arial" w:cs="Arial"/>
          <w:b/>
          <w:spacing w:val="-4"/>
          <w:sz w:val="18"/>
          <w:szCs w:val="18"/>
        </w:rPr>
        <w:t xml:space="preserve"> </w:t>
      </w:r>
      <w:r w:rsidRPr="00573E95">
        <w:rPr>
          <w:rFonts w:ascii="Arial" w:hAnsi="Arial" w:cs="Arial"/>
          <w:b/>
          <w:sz w:val="18"/>
          <w:szCs w:val="18"/>
        </w:rPr>
        <w:t>OSOBOM</w:t>
      </w:r>
      <w:r w:rsidRPr="00573E95">
        <w:rPr>
          <w:rFonts w:ascii="Arial" w:hAnsi="Arial" w:cs="Arial"/>
          <w:b/>
          <w:spacing w:val="-3"/>
          <w:sz w:val="18"/>
          <w:szCs w:val="18"/>
        </w:rPr>
        <w:t xml:space="preserve"> </w:t>
      </w:r>
      <w:r w:rsidRPr="00573E95">
        <w:rPr>
          <w:rFonts w:ascii="Arial" w:hAnsi="Arial" w:cs="Arial"/>
          <w:b/>
          <w:sz w:val="18"/>
          <w:szCs w:val="18"/>
        </w:rPr>
        <w:t>REPREZENTUJĄCYM</w:t>
      </w:r>
      <w:r w:rsidRPr="00573E95">
        <w:rPr>
          <w:rFonts w:ascii="Arial" w:hAnsi="Arial" w:cs="Arial"/>
          <w:b/>
          <w:spacing w:val="-3"/>
          <w:sz w:val="18"/>
          <w:szCs w:val="18"/>
        </w:rPr>
        <w:t xml:space="preserve"> </w:t>
      </w:r>
      <w:r w:rsidRPr="00573E95">
        <w:rPr>
          <w:rFonts w:ascii="Arial" w:hAnsi="Arial" w:cs="Arial"/>
          <w:b/>
          <w:sz w:val="18"/>
          <w:szCs w:val="18"/>
        </w:rPr>
        <w:t>ORAZ</w:t>
      </w:r>
      <w:r w:rsidRPr="00573E95">
        <w:rPr>
          <w:rFonts w:ascii="Arial" w:hAnsi="Arial" w:cs="Arial"/>
          <w:b/>
          <w:spacing w:val="-3"/>
          <w:sz w:val="18"/>
          <w:szCs w:val="18"/>
        </w:rPr>
        <w:t xml:space="preserve"> </w:t>
      </w:r>
      <w:r w:rsidRPr="00573E95">
        <w:rPr>
          <w:rFonts w:ascii="Arial" w:hAnsi="Arial" w:cs="Arial"/>
          <w:b/>
          <w:sz w:val="18"/>
          <w:szCs w:val="18"/>
        </w:rPr>
        <w:t>PRACOWNIKOM</w:t>
      </w:r>
      <w:r w:rsidRPr="00573E95">
        <w:rPr>
          <w:rFonts w:ascii="Arial" w:hAnsi="Arial" w:cs="Arial"/>
          <w:b/>
          <w:spacing w:val="-3"/>
          <w:sz w:val="18"/>
          <w:szCs w:val="18"/>
        </w:rPr>
        <w:t xml:space="preserve"> </w:t>
      </w:r>
      <w:r w:rsidRPr="00573E95">
        <w:rPr>
          <w:rFonts w:ascii="Arial" w:hAnsi="Arial" w:cs="Arial"/>
          <w:b/>
          <w:sz w:val="18"/>
          <w:szCs w:val="18"/>
        </w:rPr>
        <w:t>WSKAZANYM</w:t>
      </w:r>
      <w:r w:rsidRPr="00573E95">
        <w:rPr>
          <w:rFonts w:ascii="Arial" w:hAnsi="Arial" w:cs="Arial"/>
          <w:b/>
          <w:spacing w:val="-2"/>
          <w:sz w:val="18"/>
          <w:szCs w:val="18"/>
        </w:rPr>
        <w:t xml:space="preserve"> </w:t>
      </w:r>
      <w:r w:rsidRPr="00573E95">
        <w:rPr>
          <w:rFonts w:ascii="Arial" w:hAnsi="Arial" w:cs="Arial"/>
          <w:b/>
          <w:sz w:val="18"/>
          <w:szCs w:val="18"/>
        </w:rPr>
        <w:t>W</w:t>
      </w:r>
      <w:r w:rsidRPr="00573E95">
        <w:rPr>
          <w:rFonts w:ascii="Arial" w:hAnsi="Arial" w:cs="Arial"/>
          <w:b/>
          <w:spacing w:val="-4"/>
          <w:sz w:val="18"/>
          <w:szCs w:val="18"/>
        </w:rPr>
        <w:t xml:space="preserve"> </w:t>
      </w:r>
      <w:r w:rsidRPr="00573E95">
        <w:rPr>
          <w:rFonts w:ascii="Arial" w:hAnsi="Arial" w:cs="Arial"/>
          <w:b/>
          <w:sz w:val="18"/>
          <w:szCs w:val="18"/>
        </w:rPr>
        <w:t>UMOWIE</w:t>
      </w:r>
    </w:p>
    <w:p w14:paraId="00053D41" w14:textId="77777777" w:rsidR="009B5FA1" w:rsidRPr="00573E95" w:rsidRDefault="00D11B96" w:rsidP="00573E95">
      <w:pPr>
        <w:pStyle w:val="Akapitzlist"/>
        <w:numPr>
          <w:ilvl w:val="1"/>
          <w:numId w:val="3"/>
        </w:numPr>
        <w:tabs>
          <w:tab w:val="left" w:pos="0"/>
          <w:tab w:val="left" w:pos="386"/>
        </w:tabs>
        <w:spacing w:before="1"/>
        <w:ind w:left="0" w:right="-71" w:firstLine="0"/>
        <w:rPr>
          <w:rFonts w:ascii="Arial" w:hAnsi="Arial" w:cs="Arial"/>
          <w:sz w:val="18"/>
          <w:szCs w:val="18"/>
        </w:rPr>
      </w:pPr>
      <w:r w:rsidRPr="00573E95">
        <w:rPr>
          <w:rFonts w:ascii="Arial" w:hAnsi="Arial" w:cs="Arial"/>
          <w:sz w:val="18"/>
          <w:szCs w:val="18"/>
        </w:rPr>
        <w:t>Zgodnie z treścią Rozporządzenia Parlamentu Europejskiego i Rady (UE) 2016/679 z dnia 27 kwietnia 2016 r. w sprawie</w:t>
      </w:r>
      <w:r w:rsidRPr="00573E95">
        <w:rPr>
          <w:rFonts w:ascii="Arial" w:hAnsi="Arial" w:cs="Arial"/>
          <w:spacing w:val="1"/>
          <w:sz w:val="18"/>
          <w:szCs w:val="18"/>
        </w:rPr>
        <w:t xml:space="preserve"> </w:t>
      </w:r>
      <w:r w:rsidRPr="00573E95">
        <w:rPr>
          <w:rFonts w:ascii="Arial" w:hAnsi="Arial" w:cs="Arial"/>
          <w:sz w:val="18"/>
          <w:szCs w:val="18"/>
        </w:rPr>
        <w:t>ochrony osób fizycznych w związku z przetwarzaniem danych osobowych i w sprawie swobodnego przepływu takich danych</w:t>
      </w:r>
      <w:r w:rsidRPr="00573E95">
        <w:rPr>
          <w:rFonts w:ascii="Arial" w:hAnsi="Arial" w:cs="Arial"/>
          <w:spacing w:val="-38"/>
          <w:sz w:val="18"/>
          <w:szCs w:val="18"/>
        </w:rPr>
        <w:t xml:space="preserve"> </w:t>
      </w:r>
      <w:r w:rsidRPr="00573E95">
        <w:rPr>
          <w:rFonts w:ascii="Arial" w:hAnsi="Arial" w:cs="Arial"/>
          <w:sz w:val="18"/>
          <w:szCs w:val="18"/>
        </w:rPr>
        <w:t>oraz uchylenia dyrektywy 95/46/WE (dalej: Rozporządzenie lub RODO), Strony ustalają, iż w związku z zawarciem i realizacją</w:t>
      </w:r>
      <w:r w:rsidRPr="00573E95">
        <w:rPr>
          <w:rFonts w:ascii="Arial" w:hAnsi="Arial" w:cs="Arial"/>
          <w:spacing w:val="-38"/>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5"/>
          <w:sz w:val="18"/>
          <w:szCs w:val="18"/>
        </w:rPr>
        <w:t xml:space="preserve"> </w:t>
      </w:r>
      <w:r w:rsidRPr="00573E95">
        <w:rPr>
          <w:rFonts w:ascii="Arial" w:hAnsi="Arial" w:cs="Arial"/>
          <w:sz w:val="18"/>
          <w:szCs w:val="18"/>
        </w:rPr>
        <w:t>będę</w:t>
      </w:r>
      <w:r w:rsidRPr="00573E95">
        <w:rPr>
          <w:rFonts w:ascii="Arial" w:hAnsi="Arial" w:cs="Arial"/>
          <w:spacing w:val="-6"/>
          <w:sz w:val="18"/>
          <w:szCs w:val="18"/>
        </w:rPr>
        <w:t xml:space="preserve"> </w:t>
      </w:r>
      <w:r w:rsidRPr="00573E95">
        <w:rPr>
          <w:rFonts w:ascii="Arial" w:hAnsi="Arial" w:cs="Arial"/>
          <w:sz w:val="18"/>
          <w:szCs w:val="18"/>
        </w:rPr>
        <w:t>wzajemnie</w:t>
      </w:r>
      <w:r w:rsidRPr="00573E95">
        <w:rPr>
          <w:rFonts w:ascii="Arial" w:hAnsi="Arial" w:cs="Arial"/>
          <w:spacing w:val="-7"/>
          <w:sz w:val="18"/>
          <w:szCs w:val="18"/>
        </w:rPr>
        <w:t xml:space="preserve"> </w:t>
      </w:r>
      <w:r w:rsidRPr="00573E95">
        <w:rPr>
          <w:rFonts w:ascii="Arial" w:hAnsi="Arial" w:cs="Arial"/>
          <w:sz w:val="18"/>
          <w:szCs w:val="18"/>
        </w:rPr>
        <w:t>przetwarzać</w:t>
      </w:r>
      <w:r w:rsidRPr="00573E95">
        <w:rPr>
          <w:rFonts w:ascii="Arial" w:hAnsi="Arial" w:cs="Arial"/>
          <w:spacing w:val="-4"/>
          <w:sz w:val="18"/>
          <w:szCs w:val="18"/>
        </w:rPr>
        <w:t xml:space="preserve"> </w:t>
      </w:r>
      <w:r w:rsidRPr="00573E95">
        <w:rPr>
          <w:rFonts w:ascii="Arial" w:hAnsi="Arial" w:cs="Arial"/>
          <w:sz w:val="18"/>
          <w:szCs w:val="18"/>
        </w:rPr>
        <w:t>dane</w:t>
      </w:r>
      <w:r w:rsidRPr="00573E95">
        <w:rPr>
          <w:rFonts w:ascii="Arial" w:hAnsi="Arial" w:cs="Arial"/>
          <w:spacing w:val="-6"/>
          <w:sz w:val="18"/>
          <w:szCs w:val="18"/>
        </w:rPr>
        <w:t xml:space="preserve"> </w:t>
      </w:r>
      <w:r w:rsidRPr="00573E95">
        <w:rPr>
          <w:rFonts w:ascii="Arial" w:hAnsi="Arial" w:cs="Arial"/>
          <w:sz w:val="18"/>
          <w:szCs w:val="18"/>
        </w:rPr>
        <w:t>osobowe</w:t>
      </w:r>
      <w:r w:rsidRPr="00573E95">
        <w:rPr>
          <w:rFonts w:ascii="Arial" w:hAnsi="Arial" w:cs="Arial"/>
          <w:spacing w:val="-7"/>
          <w:sz w:val="18"/>
          <w:szCs w:val="18"/>
        </w:rPr>
        <w:t xml:space="preserve"> </w:t>
      </w:r>
      <w:r w:rsidRPr="00573E95">
        <w:rPr>
          <w:rFonts w:ascii="Arial" w:hAnsi="Arial" w:cs="Arial"/>
          <w:sz w:val="18"/>
          <w:szCs w:val="18"/>
        </w:rPr>
        <w:t>osób</w:t>
      </w:r>
      <w:r w:rsidRPr="00573E95">
        <w:rPr>
          <w:rFonts w:ascii="Arial" w:hAnsi="Arial" w:cs="Arial"/>
          <w:spacing w:val="-6"/>
          <w:sz w:val="18"/>
          <w:szCs w:val="18"/>
        </w:rPr>
        <w:t xml:space="preserve"> </w:t>
      </w:r>
      <w:r w:rsidRPr="00573E95">
        <w:rPr>
          <w:rFonts w:ascii="Arial" w:hAnsi="Arial" w:cs="Arial"/>
          <w:sz w:val="18"/>
          <w:szCs w:val="18"/>
        </w:rPr>
        <w:t>uczestniczących</w:t>
      </w:r>
      <w:r w:rsidRPr="00573E95">
        <w:rPr>
          <w:rFonts w:ascii="Arial" w:hAnsi="Arial" w:cs="Arial"/>
          <w:spacing w:val="-6"/>
          <w:sz w:val="18"/>
          <w:szCs w:val="18"/>
        </w:rPr>
        <w:t xml:space="preserve"> </w:t>
      </w:r>
      <w:r w:rsidRPr="00573E95">
        <w:rPr>
          <w:rFonts w:ascii="Arial" w:hAnsi="Arial" w:cs="Arial"/>
          <w:sz w:val="18"/>
          <w:szCs w:val="18"/>
        </w:rPr>
        <w:t>w</w:t>
      </w:r>
      <w:r w:rsidRPr="00573E95">
        <w:rPr>
          <w:rFonts w:ascii="Arial" w:hAnsi="Arial" w:cs="Arial"/>
          <w:spacing w:val="-4"/>
          <w:sz w:val="18"/>
          <w:szCs w:val="18"/>
        </w:rPr>
        <w:t xml:space="preserve"> </w:t>
      </w:r>
      <w:r w:rsidRPr="00573E95">
        <w:rPr>
          <w:rFonts w:ascii="Arial" w:hAnsi="Arial" w:cs="Arial"/>
          <w:sz w:val="18"/>
          <w:szCs w:val="18"/>
        </w:rPr>
        <w:t>zawarciu</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5"/>
          <w:sz w:val="18"/>
          <w:szCs w:val="18"/>
        </w:rPr>
        <w:t xml:space="preserve"> </w:t>
      </w:r>
      <w:r w:rsidRPr="00573E95">
        <w:rPr>
          <w:rFonts w:ascii="Arial" w:hAnsi="Arial" w:cs="Arial"/>
          <w:sz w:val="18"/>
          <w:szCs w:val="18"/>
        </w:rPr>
        <w:t>realizacji</w:t>
      </w:r>
      <w:r w:rsidRPr="00573E95">
        <w:rPr>
          <w:rFonts w:ascii="Arial" w:hAnsi="Arial" w:cs="Arial"/>
          <w:spacing w:val="-5"/>
          <w:sz w:val="18"/>
          <w:szCs w:val="18"/>
        </w:rPr>
        <w:t xml:space="preserve"> </w:t>
      </w:r>
      <w:r w:rsidRPr="00573E95">
        <w:rPr>
          <w:rFonts w:ascii="Arial" w:hAnsi="Arial" w:cs="Arial"/>
          <w:sz w:val="18"/>
          <w:szCs w:val="18"/>
        </w:rPr>
        <w:t>niniejszej</w:t>
      </w:r>
      <w:r w:rsidRPr="00573E95">
        <w:rPr>
          <w:rFonts w:ascii="Arial" w:hAnsi="Arial" w:cs="Arial"/>
          <w:spacing w:val="-6"/>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Żadna</w:t>
      </w:r>
      <w:r w:rsidRPr="00573E95">
        <w:rPr>
          <w:rFonts w:ascii="Arial" w:hAnsi="Arial" w:cs="Arial"/>
          <w:spacing w:val="-2"/>
          <w:sz w:val="18"/>
          <w:szCs w:val="18"/>
        </w:rPr>
        <w:t xml:space="preserve"> </w:t>
      </w:r>
      <w:r w:rsidRPr="00573E95">
        <w:rPr>
          <w:rFonts w:ascii="Arial" w:hAnsi="Arial" w:cs="Arial"/>
          <w:sz w:val="18"/>
          <w:szCs w:val="18"/>
        </w:rPr>
        <w:t>ze</w:t>
      </w:r>
      <w:r w:rsidRPr="00573E95">
        <w:rPr>
          <w:rFonts w:ascii="Arial" w:hAnsi="Arial" w:cs="Arial"/>
          <w:spacing w:val="-2"/>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nie będzie</w:t>
      </w:r>
      <w:r w:rsidRPr="00573E95">
        <w:rPr>
          <w:rFonts w:ascii="Arial" w:hAnsi="Arial" w:cs="Arial"/>
          <w:spacing w:val="-2"/>
          <w:sz w:val="18"/>
          <w:szCs w:val="18"/>
        </w:rPr>
        <w:t xml:space="preserve"> </w:t>
      </w:r>
      <w:r w:rsidRPr="00573E95">
        <w:rPr>
          <w:rFonts w:ascii="Arial" w:hAnsi="Arial" w:cs="Arial"/>
          <w:sz w:val="18"/>
          <w:szCs w:val="18"/>
        </w:rPr>
        <w:t>wykorzystywać tych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w celu</w:t>
      </w:r>
      <w:r w:rsidRPr="00573E95">
        <w:rPr>
          <w:rFonts w:ascii="Arial" w:hAnsi="Arial" w:cs="Arial"/>
          <w:spacing w:val="-2"/>
          <w:sz w:val="18"/>
          <w:szCs w:val="18"/>
        </w:rPr>
        <w:t xml:space="preserve"> </w:t>
      </w:r>
      <w:r w:rsidRPr="00573E95">
        <w:rPr>
          <w:rFonts w:ascii="Arial" w:hAnsi="Arial" w:cs="Arial"/>
          <w:sz w:val="18"/>
          <w:szCs w:val="18"/>
        </w:rPr>
        <w:t>innym niż</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i realizacja</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640BA9D2" w14:textId="77777777" w:rsidR="009B5FA1" w:rsidRPr="00573E95" w:rsidRDefault="00D11B96" w:rsidP="00573E95">
      <w:pPr>
        <w:pStyle w:val="Akapitzlist"/>
        <w:numPr>
          <w:ilvl w:val="1"/>
          <w:numId w:val="3"/>
        </w:numPr>
        <w:tabs>
          <w:tab w:val="left" w:pos="0"/>
          <w:tab w:val="left" w:pos="430"/>
        </w:tabs>
        <w:spacing w:before="1"/>
        <w:ind w:left="0" w:right="-71" w:firstLine="0"/>
        <w:rPr>
          <w:rFonts w:ascii="Arial" w:hAnsi="Arial" w:cs="Arial"/>
          <w:sz w:val="18"/>
          <w:szCs w:val="18"/>
        </w:rPr>
      </w:pPr>
      <w:r w:rsidRPr="00573E95">
        <w:rPr>
          <w:rFonts w:ascii="Arial" w:hAnsi="Arial" w:cs="Arial"/>
          <w:sz w:val="18"/>
          <w:szCs w:val="18"/>
        </w:rPr>
        <w:t>Każda</w:t>
      </w:r>
      <w:r w:rsidRPr="00573E95">
        <w:rPr>
          <w:rFonts w:ascii="Arial" w:hAnsi="Arial" w:cs="Arial"/>
          <w:spacing w:val="1"/>
          <w:sz w:val="18"/>
          <w:szCs w:val="18"/>
        </w:rPr>
        <w:t xml:space="preserve"> </w:t>
      </w:r>
      <w:r w:rsidRPr="00573E95">
        <w:rPr>
          <w:rFonts w:ascii="Arial" w:hAnsi="Arial" w:cs="Arial"/>
          <w:sz w:val="18"/>
          <w:szCs w:val="18"/>
        </w:rPr>
        <w:t>ze</w:t>
      </w:r>
      <w:r w:rsidRPr="00573E95">
        <w:rPr>
          <w:rFonts w:ascii="Arial" w:hAnsi="Arial" w:cs="Arial"/>
          <w:spacing w:val="1"/>
          <w:sz w:val="18"/>
          <w:szCs w:val="18"/>
        </w:rPr>
        <w:t xml:space="preserve"> </w:t>
      </w:r>
      <w:r w:rsidRPr="00573E95">
        <w:rPr>
          <w:rFonts w:ascii="Arial" w:hAnsi="Arial" w:cs="Arial"/>
          <w:sz w:val="18"/>
          <w:szCs w:val="18"/>
        </w:rPr>
        <w:t>Stron</w:t>
      </w:r>
      <w:r w:rsidRPr="00573E95">
        <w:rPr>
          <w:rFonts w:ascii="Arial" w:hAnsi="Arial" w:cs="Arial"/>
          <w:spacing w:val="1"/>
          <w:sz w:val="18"/>
          <w:szCs w:val="18"/>
        </w:rPr>
        <w:t xml:space="preserve"> </w:t>
      </w:r>
      <w:r w:rsidRPr="00573E95">
        <w:rPr>
          <w:rFonts w:ascii="Arial" w:hAnsi="Arial" w:cs="Arial"/>
          <w:sz w:val="18"/>
          <w:szCs w:val="18"/>
        </w:rPr>
        <w:t>oświadcza,</w:t>
      </w:r>
      <w:r w:rsidRPr="00573E95">
        <w:rPr>
          <w:rFonts w:ascii="Arial" w:hAnsi="Arial" w:cs="Arial"/>
          <w:spacing w:val="1"/>
          <w:sz w:val="18"/>
          <w:szCs w:val="18"/>
        </w:rPr>
        <w:t xml:space="preserve"> </w:t>
      </w:r>
      <w:r w:rsidRPr="00573E95">
        <w:rPr>
          <w:rFonts w:ascii="Arial" w:hAnsi="Arial" w:cs="Arial"/>
          <w:sz w:val="18"/>
          <w:szCs w:val="18"/>
        </w:rPr>
        <w:t>że</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wymienione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zapoznały</w:t>
      </w:r>
      <w:r w:rsidRPr="00573E95">
        <w:rPr>
          <w:rFonts w:ascii="Arial" w:hAnsi="Arial" w:cs="Arial"/>
          <w:spacing w:val="1"/>
          <w:sz w:val="18"/>
          <w:szCs w:val="18"/>
        </w:rPr>
        <w:t xml:space="preserve"> </w:t>
      </w:r>
      <w:r w:rsidRPr="00573E95">
        <w:rPr>
          <w:rFonts w:ascii="Arial" w:hAnsi="Arial" w:cs="Arial"/>
          <w:sz w:val="18"/>
          <w:szCs w:val="18"/>
        </w:rPr>
        <w:t>się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dysponują</w:t>
      </w:r>
      <w:r w:rsidRPr="00573E95">
        <w:rPr>
          <w:rFonts w:ascii="Arial" w:hAnsi="Arial" w:cs="Arial"/>
          <w:spacing w:val="1"/>
          <w:sz w:val="18"/>
          <w:szCs w:val="18"/>
        </w:rPr>
        <w:t xml:space="preserve"> </w:t>
      </w:r>
      <w:r w:rsidRPr="00573E95">
        <w:rPr>
          <w:rFonts w:ascii="Arial" w:hAnsi="Arial" w:cs="Arial"/>
          <w:sz w:val="18"/>
          <w:szCs w:val="18"/>
        </w:rPr>
        <w:t>informacjami</w:t>
      </w:r>
      <w:r w:rsidRPr="00573E95">
        <w:rPr>
          <w:rFonts w:ascii="Arial" w:hAnsi="Arial" w:cs="Arial"/>
          <w:spacing w:val="1"/>
          <w:sz w:val="18"/>
          <w:szCs w:val="18"/>
        </w:rPr>
        <w:t xml:space="preserve"> </w:t>
      </w:r>
      <w:r w:rsidRPr="00573E95">
        <w:rPr>
          <w:rFonts w:ascii="Arial" w:hAnsi="Arial" w:cs="Arial"/>
          <w:sz w:val="18"/>
          <w:szCs w:val="18"/>
        </w:rPr>
        <w:t>dotyczącymi</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3"/>
          <w:sz w:val="18"/>
          <w:szCs w:val="18"/>
        </w:rPr>
        <w:t xml:space="preserve"> </w:t>
      </w:r>
      <w:r w:rsidRPr="00573E95">
        <w:rPr>
          <w:rFonts w:ascii="Arial" w:hAnsi="Arial" w:cs="Arial"/>
          <w:sz w:val="18"/>
          <w:szCs w:val="18"/>
        </w:rPr>
        <w:t>ich</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2"/>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przez</w:t>
      </w:r>
      <w:r w:rsidRPr="00573E95">
        <w:rPr>
          <w:rFonts w:ascii="Arial" w:hAnsi="Arial" w:cs="Arial"/>
          <w:spacing w:val="-1"/>
          <w:sz w:val="18"/>
          <w:szCs w:val="18"/>
        </w:rPr>
        <w:t xml:space="preserve"> </w:t>
      </w:r>
      <w:r w:rsidRPr="00573E95">
        <w:rPr>
          <w:rFonts w:ascii="Arial" w:hAnsi="Arial" w:cs="Arial"/>
          <w:sz w:val="18"/>
          <w:szCs w:val="18"/>
        </w:rPr>
        <w:t>drugą</w:t>
      </w:r>
      <w:r w:rsidRPr="00573E95">
        <w:rPr>
          <w:rFonts w:ascii="Arial" w:hAnsi="Arial" w:cs="Arial"/>
          <w:spacing w:val="-2"/>
          <w:sz w:val="18"/>
          <w:szCs w:val="18"/>
        </w:rPr>
        <w:t xml:space="preserve"> </w:t>
      </w:r>
      <w:r w:rsidRPr="00573E95">
        <w:rPr>
          <w:rFonts w:ascii="Arial" w:hAnsi="Arial" w:cs="Arial"/>
          <w:sz w:val="18"/>
          <w:szCs w:val="18"/>
        </w:rPr>
        <w:t>Stronę</w:t>
      </w:r>
      <w:r w:rsidRPr="00573E95">
        <w:rPr>
          <w:rFonts w:ascii="Arial" w:hAnsi="Arial" w:cs="Arial"/>
          <w:spacing w:val="-2"/>
          <w:sz w:val="18"/>
          <w:szCs w:val="18"/>
        </w:rPr>
        <w:t xml:space="preserve"> </w:t>
      </w:r>
      <w:r w:rsidRPr="00573E95">
        <w:rPr>
          <w:rFonts w:ascii="Arial" w:hAnsi="Arial" w:cs="Arial"/>
          <w:sz w:val="18"/>
          <w:szCs w:val="18"/>
        </w:rPr>
        <w:t>na potrzeby</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określonymi</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3.</w:t>
      </w:r>
    </w:p>
    <w:p w14:paraId="2E7EDADF" w14:textId="77777777" w:rsidR="009B5FA1" w:rsidRPr="00573E95" w:rsidRDefault="00D11B96" w:rsidP="00573E95">
      <w:pPr>
        <w:pStyle w:val="Akapitzlist"/>
        <w:numPr>
          <w:ilvl w:val="1"/>
          <w:numId w:val="3"/>
        </w:numPr>
        <w:tabs>
          <w:tab w:val="left" w:pos="0"/>
          <w:tab w:val="left" w:pos="374"/>
        </w:tabs>
        <w:ind w:left="0" w:right="-71" w:firstLine="0"/>
        <w:rPr>
          <w:rFonts w:ascii="Arial" w:hAnsi="Arial" w:cs="Arial"/>
          <w:sz w:val="18"/>
          <w:szCs w:val="18"/>
        </w:rPr>
      </w:pPr>
      <w:r w:rsidRPr="00573E95">
        <w:rPr>
          <w:rFonts w:ascii="Arial" w:hAnsi="Arial" w:cs="Arial"/>
          <w:sz w:val="18"/>
          <w:szCs w:val="18"/>
        </w:rPr>
        <w:t>Zgodnie</w:t>
      </w:r>
      <w:r w:rsidRPr="00573E95">
        <w:rPr>
          <w:rFonts w:ascii="Arial" w:hAnsi="Arial" w:cs="Arial"/>
          <w:spacing w:val="-3"/>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treścią</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13</w:t>
      </w:r>
      <w:r w:rsidRPr="00573E95">
        <w:rPr>
          <w:rFonts w:ascii="Arial" w:hAnsi="Arial" w:cs="Arial"/>
          <w:spacing w:val="-2"/>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14</w:t>
      </w:r>
      <w:r w:rsidRPr="00573E95">
        <w:rPr>
          <w:rFonts w:ascii="Arial" w:hAnsi="Arial" w:cs="Arial"/>
          <w:spacing w:val="-2"/>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Strony</w:t>
      </w:r>
      <w:r w:rsidRPr="00573E95">
        <w:rPr>
          <w:rFonts w:ascii="Arial" w:hAnsi="Arial" w:cs="Arial"/>
          <w:spacing w:val="-2"/>
          <w:sz w:val="18"/>
          <w:szCs w:val="18"/>
        </w:rPr>
        <w:t xml:space="preserve"> </w:t>
      </w:r>
      <w:r w:rsidRPr="00573E95">
        <w:rPr>
          <w:rFonts w:ascii="Arial" w:hAnsi="Arial" w:cs="Arial"/>
          <w:sz w:val="18"/>
          <w:szCs w:val="18"/>
        </w:rPr>
        <w:t>informują,</w:t>
      </w:r>
      <w:r w:rsidRPr="00573E95">
        <w:rPr>
          <w:rFonts w:ascii="Arial" w:hAnsi="Arial" w:cs="Arial"/>
          <w:spacing w:val="-1"/>
          <w:sz w:val="18"/>
          <w:szCs w:val="18"/>
        </w:rPr>
        <w:t xml:space="preserve"> </w:t>
      </w:r>
      <w:r w:rsidRPr="00573E95">
        <w:rPr>
          <w:rFonts w:ascii="Arial" w:hAnsi="Arial" w:cs="Arial"/>
          <w:sz w:val="18"/>
          <w:szCs w:val="18"/>
        </w:rPr>
        <w:t>iż:</w:t>
      </w:r>
    </w:p>
    <w:p w14:paraId="539F6ED5" w14:textId="77777777" w:rsidR="009B5FA1" w:rsidRPr="00573E95" w:rsidRDefault="00D11B96" w:rsidP="00BD0AF0">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Umowy</w:t>
      </w:r>
      <w:r w:rsidRPr="00573E95">
        <w:rPr>
          <w:rFonts w:ascii="Arial" w:hAnsi="Arial" w:cs="Arial"/>
          <w:spacing w:val="1"/>
          <w:sz w:val="18"/>
          <w:szCs w:val="18"/>
        </w:rPr>
        <w:t xml:space="preserve"> </w:t>
      </w:r>
      <w:r w:rsidRPr="00573E95">
        <w:rPr>
          <w:rFonts w:ascii="Arial" w:hAnsi="Arial" w:cs="Arial"/>
          <w:sz w:val="18"/>
          <w:szCs w:val="18"/>
        </w:rPr>
        <w:t>są</w:t>
      </w:r>
      <w:r w:rsidRPr="00573E95">
        <w:rPr>
          <w:rFonts w:ascii="Arial" w:hAnsi="Arial" w:cs="Arial"/>
          <w:spacing w:val="1"/>
          <w:sz w:val="18"/>
          <w:szCs w:val="18"/>
        </w:rPr>
        <w:t xml:space="preserve"> </w:t>
      </w:r>
      <w:r w:rsidRPr="00573E95">
        <w:rPr>
          <w:rFonts w:ascii="Arial" w:hAnsi="Arial" w:cs="Arial"/>
          <w:sz w:val="18"/>
          <w:szCs w:val="18"/>
        </w:rPr>
        <w:t>wzajemnie</w:t>
      </w:r>
      <w:r w:rsidRPr="00573E95">
        <w:rPr>
          <w:rFonts w:ascii="Arial" w:hAnsi="Arial" w:cs="Arial"/>
          <w:spacing w:val="1"/>
          <w:sz w:val="18"/>
          <w:szCs w:val="18"/>
        </w:rPr>
        <w:t xml:space="preserve"> </w:t>
      </w:r>
      <w:r w:rsidRPr="00573E95">
        <w:rPr>
          <w:rFonts w:ascii="Arial" w:hAnsi="Arial" w:cs="Arial"/>
          <w:sz w:val="18"/>
          <w:szCs w:val="18"/>
        </w:rPr>
        <w:t>administratorem</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odniesieniu</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osoby/osób</w:t>
      </w:r>
      <w:r w:rsidRPr="00573E95">
        <w:rPr>
          <w:rFonts w:ascii="Arial" w:hAnsi="Arial" w:cs="Arial"/>
          <w:spacing w:val="1"/>
          <w:sz w:val="18"/>
          <w:szCs w:val="18"/>
        </w:rPr>
        <w:t xml:space="preserve"> </w:t>
      </w:r>
      <w:r w:rsidRPr="00573E95">
        <w:rPr>
          <w:rFonts w:ascii="Arial" w:hAnsi="Arial" w:cs="Arial"/>
          <w:sz w:val="18"/>
          <w:szCs w:val="18"/>
        </w:rPr>
        <w:t>wskazanych</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reprezentacji</w:t>
      </w:r>
      <w:r w:rsidRPr="00573E95">
        <w:rPr>
          <w:rFonts w:ascii="Arial" w:hAnsi="Arial" w:cs="Arial"/>
          <w:spacing w:val="-2"/>
          <w:sz w:val="18"/>
          <w:szCs w:val="18"/>
        </w:rPr>
        <w:t xml:space="preserve"> </w:t>
      </w:r>
      <w:r w:rsidRPr="00573E95">
        <w:rPr>
          <w:rFonts w:ascii="Arial" w:hAnsi="Arial" w:cs="Arial"/>
          <w:sz w:val="18"/>
          <w:szCs w:val="18"/>
        </w:rPr>
        <w:t>oraz osób</w:t>
      </w:r>
      <w:r w:rsidRPr="00573E95">
        <w:rPr>
          <w:rFonts w:ascii="Arial" w:hAnsi="Arial" w:cs="Arial"/>
          <w:spacing w:val="-1"/>
          <w:sz w:val="18"/>
          <w:szCs w:val="18"/>
        </w:rPr>
        <w:t xml:space="preserve"> </w:t>
      </w:r>
      <w:r w:rsidRPr="00573E95">
        <w:rPr>
          <w:rFonts w:ascii="Arial" w:hAnsi="Arial" w:cs="Arial"/>
          <w:sz w:val="18"/>
          <w:szCs w:val="18"/>
        </w:rPr>
        <w:t>podanych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3"/>
          <w:sz w:val="18"/>
          <w:szCs w:val="18"/>
        </w:rPr>
        <w:t xml:space="preserve"> </w:t>
      </w:r>
      <w:r w:rsidRPr="00573E95">
        <w:rPr>
          <w:rFonts w:ascii="Arial" w:hAnsi="Arial" w:cs="Arial"/>
          <w:sz w:val="18"/>
          <w:szCs w:val="18"/>
        </w:rPr>
        <w:t>kontaktu</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ramach</w:t>
      </w:r>
      <w:r w:rsidRPr="00573E95">
        <w:rPr>
          <w:rFonts w:ascii="Arial" w:hAnsi="Arial" w:cs="Arial"/>
          <w:spacing w:val="-1"/>
          <w:sz w:val="18"/>
          <w:szCs w:val="18"/>
        </w:rPr>
        <w:t xml:space="preserve"> </w:t>
      </w:r>
      <w:r w:rsidRPr="00573E95">
        <w:rPr>
          <w:rFonts w:ascii="Arial" w:hAnsi="Arial" w:cs="Arial"/>
          <w:sz w:val="18"/>
          <w:szCs w:val="18"/>
        </w:rPr>
        <w:t>realizacji</w:t>
      </w:r>
      <w:r w:rsidRPr="00573E95">
        <w:rPr>
          <w:rFonts w:ascii="Arial" w:hAnsi="Arial" w:cs="Arial"/>
          <w:spacing w:val="-1"/>
          <w:sz w:val="18"/>
          <w:szCs w:val="18"/>
        </w:rPr>
        <w:t xml:space="preserve"> </w:t>
      </w:r>
      <w:r w:rsidRPr="00573E95">
        <w:rPr>
          <w:rFonts w:ascii="Arial" w:hAnsi="Arial" w:cs="Arial"/>
          <w:sz w:val="18"/>
          <w:szCs w:val="18"/>
        </w:rPr>
        <w:t>Umowy.</w:t>
      </w:r>
    </w:p>
    <w:p w14:paraId="266BC8B5" w14:textId="77777777"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3"/>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osób</w:t>
      </w:r>
      <w:r w:rsidRPr="00573E95">
        <w:rPr>
          <w:rFonts w:ascii="Arial" w:hAnsi="Arial" w:cs="Arial"/>
          <w:spacing w:val="-2"/>
          <w:sz w:val="18"/>
          <w:szCs w:val="18"/>
        </w:rPr>
        <w:t xml:space="preserve"> </w:t>
      </w:r>
      <w:r w:rsidRPr="00573E95">
        <w:rPr>
          <w:rFonts w:ascii="Arial" w:hAnsi="Arial" w:cs="Arial"/>
          <w:sz w:val="18"/>
          <w:szCs w:val="18"/>
        </w:rPr>
        <w:t>będących</w:t>
      </w:r>
      <w:r w:rsidRPr="00573E95">
        <w:rPr>
          <w:rFonts w:ascii="Arial" w:hAnsi="Arial" w:cs="Arial"/>
          <w:spacing w:val="-3"/>
          <w:sz w:val="18"/>
          <w:szCs w:val="18"/>
        </w:rPr>
        <w:t xml:space="preserve"> </w:t>
      </w:r>
      <w:r w:rsidRPr="00573E95">
        <w:rPr>
          <w:rFonts w:ascii="Arial" w:hAnsi="Arial" w:cs="Arial"/>
          <w:sz w:val="18"/>
          <w:szCs w:val="18"/>
        </w:rPr>
        <w:t>Stronami</w:t>
      </w:r>
      <w:r w:rsidRPr="00573E95">
        <w:rPr>
          <w:rFonts w:ascii="Arial" w:hAnsi="Arial" w:cs="Arial"/>
          <w:spacing w:val="-2"/>
          <w:sz w:val="18"/>
          <w:szCs w:val="18"/>
        </w:rPr>
        <w:t xml:space="preserve"> </w:t>
      </w:r>
      <w:r w:rsidRPr="00573E95">
        <w:rPr>
          <w:rFonts w:ascii="Arial" w:hAnsi="Arial" w:cs="Arial"/>
          <w:sz w:val="18"/>
          <w:szCs w:val="18"/>
        </w:rPr>
        <w:t>niniejszej</w:t>
      </w:r>
      <w:r w:rsidRPr="00573E95">
        <w:rPr>
          <w:rFonts w:ascii="Arial" w:hAnsi="Arial" w:cs="Arial"/>
          <w:spacing w:val="-3"/>
          <w:sz w:val="18"/>
          <w:szCs w:val="18"/>
        </w:rPr>
        <w:t xml:space="preserve"> </w:t>
      </w:r>
      <w:r w:rsidRPr="00573E95">
        <w:rPr>
          <w:rFonts w:ascii="Arial" w:hAnsi="Arial" w:cs="Arial"/>
          <w:sz w:val="18"/>
          <w:szCs w:val="18"/>
        </w:rPr>
        <w:t>umowy</w:t>
      </w:r>
      <w:r w:rsidRPr="00573E95">
        <w:rPr>
          <w:rFonts w:ascii="Arial" w:hAnsi="Arial" w:cs="Arial"/>
          <w:spacing w:val="-2"/>
          <w:sz w:val="18"/>
          <w:szCs w:val="18"/>
        </w:rPr>
        <w:t xml:space="preserve"> </w:t>
      </w:r>
      <w:r w:rsidRPr="00573E95">
        <w:rPr>
          <w:rFonts w:ascii="Arial" w:hAnsi="Arial" w:cs="Arial"/>
          <w:sz w:val="18"/>
          <w:szCs w:val="18"/>
        </w:rPr>
        <w:t>przetwarzane</w:t>
      </w:r>
      <w:r w:rsidRPr="00573E95">
        <w:rPr>
          <w:rFonts w:ascii="Arial" w:hAnsi="Arial" w:cs="Arial"/>
          <w:spacing w:val="-2"/>
          <w:sz w:val="18"/>
          <w:szCs w:val="18"/>
        </w:rPr>
        <w:t xml:space="preserve"> </w:t>
      </w:r>
      <w:r w:rsidRPr="00573E95">
        <w:rPr>
          <w:rFonts w:ascii="Arial" w:hAnsi="Arial" w:cs="Arial"/>
          <w:sz w:val="18"/>
          <w:szCs w:val="18"/>
        </w:rPr>
        <w:t>są</w:t>
      </w:r>
      <w:r w:rsidRPr="00573E95">
        <w:rPr>
          <w:rFonts w:ascii="Arial" w:hAnsi="Arial" w:cs="Arial"/>
          <w:spacing w:val="-3"/>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3"/>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2"/>
          <w:sz w:val="18"/>
          <w:szCs w:val="18"/>
        </w:rPr>
        <w:t xml:space="preserve"> </w:t>
      </w:r>
      <w:r w:rsidRPr="00573E95">
        <w:rPr>
          <w:rFonts w:ascii="Arial" w:hAnsi="Arial" w:cs="Arial"/>
          <w:sz w:val="18"/>
          <w:szCs w:val="18"/>
        </w:rPr>
        <w:t>ust. 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2"/>
          <w:sz w:val="18"/>
          <w:szCs w:val="18"/>
        </w:rPr>
        <w:t xml:space="preserve"> </w:t>
      </w:r>
      <w:r w:rsidRPr="00573E95">
        <w:rPr>
          <w:rFonts w:ascii="Arial" w:hAnsi="Arial" w:cs="Arial"/>
          <w:sz w:val="18"/>
          <w:szCs w:val="18"/>
        </w:rPr>
        <w:t>b</w:t>
      </w:r>
      <w:r w:rsidRPr="00573E95">
        <w:rPr>
          <w:rFonts w:ascii="Arial" w:hAnsi="Arial" w:cs="Arial"/>
          <w:spacing w:val="-3"/>
          <w:sz w:val="18"/>
          <w:szCs w:val="18"/>
        </w:rPr>
        <w:t xml:space="preserve"> </w:t>
      </w:r>
      <w:r w:rsidRPr="00573E95">
        <w:rPr>
          <w:rFonts w:ascii="Arial" w:hAnsi="Arial" w:cs="Arial"/>
          <w:sz w:val="18"/>
          <w:szCs w:val="18"/>
        </w:rPr>
        <w:t>RODO</w:t>
      </w:r>
      <w:r w:rsidRPr="00573E95">
        <w:rPr>
          <w:rFonts w:ascii="Arial" w:hAnsi="Arial" w:cs="Arial"/>
          <w:spacing w:val="-4"/>
          <w:sz w:val="18"/>
          <w:szCs w:val="18"/>
        </w:rPr>
        <w:t xml:space="preserve"> </w:t>
      </w:r>
      <w:r w:rsidRPr="00573E95">
        <w:rPr>
          <w:rFonts w:ascii="Arial" w:hAnsi="Arial" w:cs="Arial"/>
          <w:sz w:val="18"/>
          <w:szCs w:val="18"/>
        </w:rPr>
        <w:t>w</w:t>
      </w:r>
      <w:r w:rsidRPr="00573E95">
        <w:rPr>
          <w:rFonts w:ascii="Arial" w:hAnsi="Arial" w:cs="Arial"/>
          <w:spacing w:val="-2"/>
          <w:sz w:val="18"/>
          <w:szCs w:val="18"/>
        </w:rPr>
        <w:t xml:space="preserve"> </w:t>
      </w:r>
      <w:r w:rsidRPr="00573E95">
        <w:rPr>
          <w:rFonts w:ascii="Arial" w:hAnsi="Arial" w:cs="Arial"/>
          <w:sz w:val="18"/>
          <w:szCs w:val="18"/>
        </w:rPr>
        <w:t>celu</w:t>
      </w:r>
      <w:r w:rsidRPr="00573E95">
        <w:rPr>
          <w:rFonts w:ascii="Arial" w:hAnsi="Arial" w:cs="Arial"/>
          <w:spacing w:val="1"/>
          <w:sz w:val="18"/>
          <w:szCs w:val="18"/>
        </w:rPr>
        <w:t xml:space="preserve"> </w:t>
      </w:r>
      <w:r w:rsidRPr="00573E95">
        <w:rPr>
          <w:rFonts w:ascii="Arial" w:hAnsi="Arial" w:cs="Arial"/>
          <w:sz w:val="18"/>
          <w:szCs w:val="18"/>
        </w:rPr>
        <w:t>zawarcia i realizacji niniejszej umowy, a w przypadku reprezentantów Stron niniejszej umowy i osób wyznaczonych do</w:t>
      </w:r>
      <w:r w:rsidRPr="00573E95">
        <w:rPr>
          <w:rFonts w:ascii="Arial" w:hAnsi="Arial" w:cs="Arial"/>
          <w:spacing w:val="1"/>
          <w:sz w:val="18"/>
          <w:szCs w:val="18"/>
        </w:rPr>
        <w:t xml:space="preserve"> </w:t>
      </w:r>
      <w:r w:rsidRPr="00573E95">
        <w:rPr>
          <w:rFonts w:ascii="Arial" w:hAnsi="Arial" w:cs="Arial"/>
          <w:sz w:val="18"/>
          <w:szCs w:val="18"/>
        </w:rPr>
        <w:t>kontaktów</w:t>
      </w:r>
      <w:r w:rsidRPr="00573E95">
        <w:rPr>
          <w:rFonts w:ascii="Arial" w:hAnsi="Arial" w:cs="Arial"/>
          <w:spacing w:val="1"/>
          <w:sz w:val="18"/>
          <w:szCs w:val="18"/>
        </w:rPr>
        <w:t xml:space="preserve"> </w:t>
      </w:r>
      <w:r w:rsidRPr="00573E95">
        <w:rPr>
          <w:rFonts w:ascii="Arial" w:hAnsi="Arial" w:cs="Arial"/>
          <w:sz w:val="18"/>
          <w:szCs w:val="18"/>
        </w:rPr>
        <w:t>roboczych</w:t>
      </w:r>
      <w:r w:rsidRPr="00573E95">
        <w:rPr>
          <w:rFonts w:ascii="Arial" w:hAnsi="Arial" w:cs="Arial"/>
          <w:spacing w:val="-1"/>
          <w:sz w:val="18"/>
          <w:szCs w:val="18"/>
        </w:rPr>
        <w:t xml:space="preserve"> </w:t>
      </w:r>
      <w:r w:rsidRPr="00573E95">
        <w:rPr>
          <w:rFonts w:ascii="Arial" w:hAnsi="Arial" w:cs="Arial"/>
          <w:sz w:val="18"/>
          <w:szCs w:val="18"/>
        </w:rPr>
        <w:t>oraz odpowiedzialnych za koordynację</w:t>
      </w:r>
      <w:r w:rsidRPr="00573E95">
        <w:rPr>
          <w:rFonts w:ascii="Arial" w:hAnsi="Arial" w:cs="Arial"/>
          <w:spacing w:val="1"/>
          <w:sz w:val="18"/>
          <w:szCs w:val="18"/>
        </w:rPr>
        <w:t xml:space="preserve"> </w:t>
      </w:r>
      <w:r w:rsidRPr="00573E95">
        <w:rPr>
          <w:rFonts w:ascii="Arial" w:hAnsi="Arial" w:cs="Arial"/>
          <w:sz w:val="18"/>
          <w:szCs w:val="18"/>
        </w:rPr>
        <w:t>i</w:t>
      </w:r>
      <w:r w:rsidRPr="00573E95">
        <w:rPr>
          <w:rFonts w:ascii="Arial" w:hAnsi="Arial" w:cs="Arial"/>
          <w:spacing w:val="-1"/>
          <w:sz w:val="18"/>
          <w:szCs w:val="18"/>
        </w:rPr>
        <w:t xml:space="preserve"> </w:t>
      </w:r>
      <w:r w:rsidRPr="00573E95">
        <w:rPr>
          <w:rFonts w:ascii="Arial" w:hAnsi="Arial" w:cs="Arial"/>
          <w:sz w:val="18"/>
          <w:szCs w:val="18"/>
        </w:rPr>
        <w:t>realizację niniejszej</w:t>
      </w:r>
      <w:r w:rsidRPr="00573E95">
        <w:rPr>
          <w:rFonts w:ascii="Arial" w:hAnsi="Arial" w:cs="Arial"/>
          <w:spacing w:val="2"/>
          <w:sz w:val="18"/>
          <w:szCs w:val="18"/>
        </w:rPr>
        <w:t xml:space="preserve"> </w:t>
      </w:r>
      <w:r w:rsidRPr="00573E95">
        <w:rPr>
          <w:rFonts w:ascii="Arial" w:hAnsi="Arial" w:cs="Arial"/>
          <w:sz w:val="18"/>
          <w:szCs w:val="18"/>
        </w:rPr>
        <w:t>umowy na podstawie</w:t>
      </w:r>
      <w:r w:rsidRPr="00573E95">
        <w:rPr>
          <w:rFonts w:ascii="Arial" w:hAnsi="Arial" w:cs="Arial"/>
          <w:spacing w:val="-1"/>
          <w:sz w:val="18"/>
          <w:szCs w:val="18"/>
        </w:rPr>
        <w:t xml:space="preserve"> </w:t>
      </w:r>
      <w:r w:rsidRPr="00573E95">
        <w:rPr>
          <w:rFonts w:ascii="Arial" w:hAnsi="Arial" w:cs="Arial"/>
          <w:sz w:val="18"/>
          <w:szCs w:val="18"/>
        </w:rPr>
        <w:t>art.</w:t>
      </w:r>
      <w:r w:rsidRPr="00573E95">
        <w:rPr>
          <w:rFonts w:ascii="Arial" w:hAnsi="Arial" w:cs="Arial"/>
          <w:spacing w:val="1"/>
          <w:sz w:val="18"/>
          <w:szCs w:val="18"/>
        </w:rPr>
        <w:t xml:space="preserve"> </w:t>
      </w:r>
      <w:r w:rsidRPr="00573E95">
        <w:rPr>
          <w:rFonts w:ascii="Arial" w:hAnsi="Arial" w:cs="Arial"/>
          <w:sz w:val="18"/>
          <w:szCs w:val="18"/>
        </w:rPr>
        <w:t>6 ust. 1</w:t>
      </w:r>
      <w:r w:rsidRPr="00573E95">
        <w:rPr>
          <w:rFonts w:ascii="Arial" w:hAnsi="Arial" w:cs="Arial"/>
          <w:spacing w:val="2"/>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f RODO, w celu związanym z zawarciem i realizacją niniejszej umowy, a także w celu ustalenia, dochodzenia lub obrony</w:t>
      </w:r>
      <w:r w:rsidRPr="00573E95">
        <w:rPr>
          <w:rFonts w:ascii="Arial" w:hAnsi="Arial" w:cs="Arial"/>
          <w:spacing w:val="1"/>
          <w:sz w:val="18"/>
          <w:szCs w:val="18"/>
        </w:rPr>
        <w:t xml:space="preserve"> </w:t>
      </w:r>
      <w:r w:rsidRPr="00573E95">
        <w:rPr>
          <w:rFonts w:ascii="Arial" w:hAnsi="Arial" w:cs="Arial"/>
          <w:sz w:val="18"/>
          <w:szCs w:val="18"/>
        </w:rPr>
        <w:t>przed ewentualnymi roszczeniami z tytułu realizacji niniejszej umowy. Powyższe dane osobowe przetwarzane będą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podstawie</w:t>
      </w:r>
      <w:r w:rsidRPr="00573E95">
        <w:rPr>
          <w:rFonts w:ascii="Arial" w:hAnsi="Arial" w:cs="Arial"/>
          <w:spacing w:val="-2"/>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6</w:t>
      </w:r>
      <w:r w:rsidRPr="00573E95">
        <w:rPr>
          <w:rFonts w:ascii="Arial" w:hAnsi="Arial" w:cs="Arial"/>
          <w:spacing w:val="-1"/>
          <w:sz w:val="18"/>
          <w:szCs w:val="18"/>
        </w:rPr>
        <w:t xml:space="preserve"> </w:t>
      </w:r>
      <w:r w:rsidRPr="00573E95">
        <w:rPr>
          <w:rFonts w:ascii="Arial" w:hAnsi="Arial" w:cs="Arial"/>
          <w:sz w:val="18"/>
          <w:szCs w:val="18"/>
        </w:rPr>
        <w:t>ust.</w:t>
      </w:r>
      <w:r w:rsidRPr="00573E95">
        <w:rPr>
          <w:rFonts w:ascii="Arial" w:hAnsi="Arial" w:cs="Arial"/>
          <w:spacing w:val="1"/>
          <w:sz w:val="18"/>
          <w:szCs w:val="18"/>
        </w:rPr>
        <w:t xml:space="preserve"> </w:t>
      </w:r>
      <w:r w:rsidRPr="00573E95">
        <w:rPr>
          <w:rFonts w:ascii="Arial" w:hAnsi="Arial" w:cs="Arial"/>
          <w:sz w:val="18"/>
          <w:szCs w:val="18"/>
        </w:rPr>
        <w:t>1</w:t>
      </w:r>
      <w:r w:rsidRPr="00573E95">
        <w:rPr>
          <w:rFonts w:ascii="Arial" w:hAnsi="Arial" w:cs="Arial"/>
          <w:spacing w:val="-1"/>
          <w:sz w:val="18"/>
          <w:szCs w:val="18"/>
        </w:rPr>
        <w:t xml:space="preserve"> </w:t>
      </w:r>
      <w:r w:rsidRPr="00573E95">
        <w:rPr>
          <w:rFonts w:ascii="Arial" w:hAnsi="Arial" w:cs="Arial"/>
          <w:sz w:val="18"/>
          <w:szCs w:val="18"/>
        </w:rPr>
        <w:t>lit.</w:t>
      </w:r>
      <w:r w:rsidRPr="00573E95">
        <w:rPr>
          <w:rFonts w:ascii="Arial" w:hAnsi="Arial" w:cs="Arial"/>
          <w:spacing w:val="-1"/>
          <w:sz w:val="18"/>
          <w:szCs w:val="18"/>
        </w:rPr>
        <w:t xml:space="preserve"> </w:t>
      </w:r>
      <w:r w:rsidRPr="00573E95">
        <w:rPr>
          <w:rFonts w:ascii="Arial" w:hAnsi="Arial" w:cs="Arial"/>
          <w:sz w:val="18"/>
          <w:szCs w:val="18"/>
        </w:rPr>
        <w:t>c</w:t>
      </w:r>
      <w:r w:rsidRPr="00573E95">
        <w:rPr>
          <w:rFonts w:ascii="Arial" w:hAnsi="Arial" w:cs="Arial"/>
          <w:spacing w:val="-1"/>
          <w:sz w:val="18"/>
          <w:szCs w:val="18"/>
        </w:rPr>
        <w:t xml:space="preserve"> </w:t>
      </w:r>
      <w:r w:rsidRPr="00573E95">
        <w:rPr>
          <w:rFonts w:ascii="Arial" w:hAnsi="Arial" w:cs="Arial"/>
          <w:sz w:val="18"/>
          <w:szCs w:val="18"/>
        </w:rPr>
        <w:t>RODO</w:t>
      </w:r>
      <w:r w:rsidRPr="00573E95">
        <w:rPr>
          <w:rFonts w:ascii="Arial" w:hAnsi="Arial" w:cs="Arial"/>
          <w:spacing w:val="-1"/>
          <w:sz w:val="18"/>
          <w:szCs w:val="18"/>
        </w:rPr>
        <w:t xml:space="preserve"> </w:t>
      </w:r>
      <w:r w:rsidRPr="00573E95">
        <w:rPr>
          <w:rFonts w:ascii="Arial" w:hAnsi="Arial" w:cs="Arial"/>
          <w:sz w:val="18"/>
          <w:szCs w:val="18"/>
        </w:rPr>
        <w:t>(obowiązek wynikający</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rachunkowo-podatkowych).</w:t>
      </w:r>
    </w:p>
    <w:p w14:paraId="0FFF8DBD" w14:textId="77777777"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Źródłem pochodzenia danych osobowych są wzajemnie wobec siebie Strony niniejszej umowy. Kategorie odnośnych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zawierają</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sobie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osobowe</w:t>
      </w:r>
      <w:r w:rsidRPr="00573E95">
        <w:rPr>
          <w:rFonts w:ascii="Arial" w:hAnsi="Arial" w:cs="Arial"/>
          <w:spacing w:val="1"/>
          <w:sz w:val="18"/>
          <w:szCs w:val="18"/>
        </w:rPr>
        <w:t xml:space="preserve"> </w:t>
      </w:r>
      <w:r w:rsidRPr="00573E95">
        <w:rPr>
          <w:rFonts w:ascii="Arial" w:hAnsi="Arial" w:cs="Arial"/>
          <w:sz w:val="18"/>
          <w:szCs w:val="18"/>
        </w:rPr>
        <w:t>określone</w:t>
      </w:r>
      <w:r w:rsidRPr="00573E95">
        <w:rPr>
          <w:rFonts w:ascii="Arial" w:hAnsi="Arial" w:cs="Arial"/>
          <w:spacing w:val="1"/>
          <w:sz w:val="18"/>
          <w:szCs w:val="18"/>
        </w:rPr>
        <w:t xml:space="preserve"> </w:t>
      </w:r>
      <w:r w:rsidRPr="00573E95">
        <w:rPr>
          <w:rFonts w:ascii="Arial" w:hAnsi="Arial" w:cs="Arial"/>
          <w:sz w:val="18"/>
          <w:szCs w:val="18"/>
        </w:rPr>
        <w:t>w</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1"/>
          <w:sz w:val="18"/>
          <w:szCs w:val="18"/>
        </w:rPr>
        <w:t xml:space="preserve"> </w:t>
      </w:r>
      <w:r w:rsidRPr="00573E95">
        <w:rPr>
          <w:rFonts w:ascii="Arial" w:hAnsi="Arial" w:cs="Arial"/>
          <w:sz w:val="18"/>
          <w:szCs w:val="18"/>
        </w:rPr>
        <w:t>umowie</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inne</w:t>
      </w:r>
      <w:r w:rsidRPr="00573E95">
        <w:rPr>
          <w:rFonts w:ascii="Arial" w:hAnsi="Arial" w:cs="Arial"/>
          <w:spacing w:val="1"/>
          <w:sz w:val="18"/>
          <w:szCs w:val="18"/>
        </w:rPr>
        <w:t xml:space="preserve"> </w:t>
      </w:r>
      <w:r w:rsidRPr="00573E95">
        <w:rPr>
          <w:rFonts w:ascii="Arial" w:hAnsi="Arial" w:cs="Arial"/>
          <w:sz w:val="18"/>
          <w:szCs w:val="18"/>
        </w:rPr>
        <w:t>dane</w:t>
      </w:r>
      <w:r w:rsidRPr="00573E95">
        <w:rPr>
          <w:rFonts w:ascii="Arial" w:hAnsi="Arial" w:cs="Arial"/>
          <w:spacing w:val="1"/>
          <w:sz w:val="18"/>
          <w:szCs w:val="18"/>
        </w:rPr>
        <w:t xml:space="preserve"> </w:t>
      </w:r>
      <w:r w:rsidRPr="00573E95">
        <w:rPr>
          <w:rFonts w:ascii="Arial" w:hAnsi="Arial" w:cs="Arial"/>
          <w:sz w:val="18"/>
          <w:szCs w:val="18"/>
        </w:rPr>
        <w:t>kontaktowe</w:t>
      </w:r>
      <w:r w:rsidRPr="00573E95">
        <w:rPr>
          <w:rFonts w:ascii="Arial" w:hAnsi="Arial" w:cs="Arial"/>
          <w:spacing w:val="1"/>
          <w:sz w:val="18"/>
          <w:szCs w:val="18"/>
        </w:rPr>
        <w:t xml:space="preserve"> </w:t>
      </w:r>
      <w:r w:rsidRPr="00573E95">
        <w:rPr>
          <w:rFonts w:ascii="Arial" w:hAnsi="Arial" w:cs="Arial"/>
          <w:sz w:val="18"/>
          <w:szCs w:val="18"/>
        </w:rPr>
        <w:t>niezbędne do realizacji</w:t>
      </w:r>
      <w:r w:rsidRPr="00573E95">
        <w:rPr>
          <w:rFonts w:ascii="Arial" w:hAnsi="Arial" w:cs="Arial"/>
          <w:spacing w:val="-1"/>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59ED5829" w14:textId="77777777"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Dane osobowe będą przetwarzane przez Strony</w:t>
      </w:r>
      <w:r w:rsidRPr="00573E95">
        <w:rPr>
          <w:rFonts w:ascii="Arial" w:hAnsi="Arial" w:cs="Arial"/>
          <w:spacing w:val="1"/>
          <w:sz w:val="18"/>
          <w:szCs w:val="18"/>
        </w:rPr>
        <w:t xml:space="preserve"> </w:t>
      </w:r>
      <w:r w:rsidRPr="00573E95">
        <w:rPr>
          <w:rFonts w:ascii="Arial" w:hAnsi="Arial" w:cs="Arial"/>
          <w:sz w:val="18"/>
          <w:szCs w:val="18"/>
        </w:rPr>
        <w:t>przez okres realizacji niniejszej umowy, a po jej rozwiązaniu lub</w:t>
      </w:r>
      <w:r w:rsidRPr="00573E95">
        <w:rPr>
          <w:rFonts w:ascii="Arial" w:hAnsi="Arial" w:cs="Arial"/>
          <w:spacing w:val="1"/>
          <w:sz w:val="18"/>
          <w:szCs w:val="18"/>
        </w:rPr>
        <w:t xml:space="preserve"> </w:t>
      </w:r>
      <w:r w:rsidRPr="00573E95">
        <w:rPr>
          <w:rFonts w:ascii="Arial" w:hAnsi="Arial" w:cs="Arial"/>
          <w:sz w:val="18"/>
          <w:szCs w:val="18"/>
        </w:rPr>
        <w:t>wygaśnięciu przez okres wynikający z przepisów rachunkowo-podatkowych. Okresy te mogą zostać przedłużone w</w:t>
      </w:r>
      <w:r w:rsidRPr="00573E95">
        <w:rPr>
          <w:rFonts w:ascii="Arial" w:hAnsi="Arial" w:cs="Arial"/>
          <w:spacing w:val="1"/>
          <w:sz w:val="18"/>
          <w:szCs w:val="18"/>
        </w:rPr>
        <w:t xml:space="preserve"> </w:t>
      </w:r>
      <w:r w:rsidRPr="00573E95">
        <w:rPr>
          <w:rFonts w:ascii="Arial" w:hAnsi="Arial" w:cs="Arial"/>
          <w:sz w:val="18"/>
          <w:szCs w:val="18"/>
        </w:rPr>
        <w:t>przypadku</w:t>
      </w:r>
      <w:r w:rsidRPr="00573E95">
        <w:rPr>
          <w:rFonts w:ascii="Arial" w:hAnsi="Arial" w:cs="Arial"/>
          <w:spacing w:val="-1"/>
          <w:sz w:val="18"/>
          <w:szCs w:val="18"/>
        </w:rPr>
        <w:t xml:space="preserve"> </w:t>
      </w:r>
      <w:r w:rsidRPr="00573E95">
        <w:rPr>
          <w:rFonts w:ascii="Arial" w:hAnsi="Arial" w:cs="Arial"/>
          <w:sz w:val="18"/>
          <w:szCs w:val="18"/>
        </w:rPr>
        <w:t>potrzeby</w:t>
      </w:r>
      <w:r w:rsidRPr="00573E95">
        <w:rPr>
          <w:rFonts w:ascii="Arial" w:hAnsi="Arial" w:cs="Arial"/>
          <w:spacing w:val="-1"/>
          <w:sz w:val="18"/>
          <w:szCs w:val="18"/>
        </w:rPr>
        <w:t xml:space="preserve"> </w:t>
      </w:r>
      <w:r w:rsidRPr="00573E95">
        <w:rPr>
          <w:rFonts w:ascii="Arial" w:hAnsi="Arial" w:cs="Arial"/>
          <w:sz w:val="18"/>
          <w:szCs w:val="18"/>
        </w:rPr>
        <w:t>ustalenia,</w:t>
      </w:r>
      <w:r w:rsidRPr="00573E95">
        <w:rPr>
          <w:rFonts w:ascii="Arial" w:hAnsi="Arial" w:cs="Arial"/>
          <w:spacing w:val="-1"/>
          <w:sz w:val="18"/>
          <w:szCs w:val="18"/>
        </w:rPr>
        <w:t xml:space="preserve"> </w:t>
      </w:r>
      <w:r w:rsidRPr="00573E95">
        <w:rPr>
          <w:rFonts w:ascii="Arial" w:hAnsi="Arial" w:cs="Arial"/>
          <w:sz w:val="18"/>
          <w:szCs w:val="18"/>
        </w:rPr>
        <w:t>dochodzenia</w:t>
      </w:r>
      <w:r w:rsidRPr="00573E95">
        <w:rPr>
          <w:rFonts w:ascii="Arial" w:hAnsi="Arial" w:cs="Arial"/>
          <w:spacing w:val="-2"/>
          <w:sz w:val="18"/>
          <w:szCs w:val="18"/>
        </w:rPr>
        <w:t xml:space="preserve"> </w:t>
      </w:r>
      <w:r w:rsidRPr="00573E95">
        <w:rPr>
          <w:rFonts w:ascii="Arial" w:hAnsi="Arial" w:cs="Arial"/>
          <w:sz w:val="18"/>
          <w:szCs w:val="18"/>
        </w:rPr>
        <w:t>lub</w:t>
      </w:r>
      <w:r w:rsidRPr="00573E95">
        <w:rPr>
          <w:rFonts w:ascii="Arial" w:hAnsi="Arial" w:cs="Arial"/>
          <w:spacing w:val="-2"/>
          <w:sz w:val="18"/>
          <w:szCs w:val="18"/>
        </w:rPr>
        <w:t xml:space="preserve"> </w:t>
      </w:r>
      <w:r w:rsidRPr="00573E95">
        <w:rPr>
          <w:rFonts w:ascii="Arial" w:hAnsi="Arial" w:cs="Arial"/>
          <w:sz w:val="18"/>
          <w:szCs w:val="18"/>
        </w:rPr>
        <w:t>obrony</w:t>
      </w:r>
      <w:r w:rsidRPr="00573E95">
        <w:rPr>
          <w:rFonts w:ascii="Arial" w:hAnsi="Arial" w:cs="Arial"/>
          <w:spacing w:val="-1"/>
          <w:sz w:val="18"/>
          <w:szCs w:val="18"/>
        </w:rPr>
        <w:t xml:space="preserve"> </w:t>
      </w:r>
      <w:r w:rsidRPr="00573E95">
        <w:rPr>
          <w:rFonts w:ascii="Arial" w:hAnsi="Arial" w:cs="Arial"/>
          <w:sz w:val="18"/>
          <w:szCs w:val="18"/>
        </w:rPr>
        <w:t>przed roszczeniami</w:t>
      </w:r>
      <w:r w:rsidRPr="00573E95">
        <w:rPr>
          <w:rFonts w:ascii="Arial" w:hAnsi="Arial" w:cs="Arial"/>
          <w:spacing w:val="-2"/>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tytułu</w:t>
      </w:r>
      <w:r w:rsidRPr="00573E95">
        <w:rPr>
          <w:rFonts w:ascii="Arial" w:hAnsi="Arial" w:cs="Arial"/>
          <w:spacing w:val="-2"/>
          <w:sz w:val="18"/>
          <w:szCs w:val="18"/>
        </w:rPr>
        <w:t xml:space="preserve"> </w:t>
      </w:r>
      <w:r w:rsidRPr="00573E95">
        <w:rPr>
          <w:rFonts w:ascii="Arial" w:hAnsi="Arial" w:cs="Arial"/>
          <w:sz w:val="18"/>
          <w:szCs w:val="18"/>
        </w:rPr>
        <w:t>realizacji</w:t>
      </w:r>
      <w:r w:rsidRPr="00573E95">
        <w:rPr>
          <w:rFonts w:ascii="Arial" w:hAnsi="Arial" w:cs="Arial"/>
          <w:spacing w:val="3"/>
          <w:sz w:val="18"/>
          <w:szCs w:val="18"/>
        </w:rPr>
        <w:t xml:space="preserve"> </w:t>
      </w:r>
      <w:r w:rsidRPr="00573E95">
        <w:rPr>
          <w:rFonts w:ascii="Arial" w:hAnsi="Arial" w:cs="Arial"/>
          <w:sz w:val="18"/>
          <w:szCs w:val="18"/>
        </w:rPr>
        <w:t>niniejszej</w:t>
      </w:r>
      <w:r w:rsidRPr="00573E95">
        <w:rPr>
          <w:rFonts w:ascii="Arial" w:hAnsi="Arial" w:cs="Arial"/>
          <w:spacing w:val="-2"/>
          <w:sz w:val="18"/>
          <w:szCs w:val="18"/>
        </w:rPr>
        <w:t xml:space="preserve"> </w:t>
      </w:r>
      <w:r w:rsidRPr="00573E95">
        <w:rPr>
          <w:rFonts w:ascii="Arial" w:hAnsi="Arial" w:cs="Arial"/>
          <w:sz w:val="18"/>
          <w:szCs w:val="18"/>
        </w:rPr>
        <w:t>umowy.</w:t>
      </w:r>
    </w:p>
    <w:p w14:paraId="015C0832" w14:textId="77777777" w:rsidR="009B5FA1" w:rsidRPr="00573E95" w:rsidRDefault="00D11B96" w:rsidP="00BD0AF0">
      <w:pPr>
        <w:pStyle w:val="Akapitzlist"/>
        <w:numPr>
          <w:ilvl w:val="0"/>
          <w:numId w:val="1"/>
        </w:numPr>
        <w:tabs>
          <w:tab w:val="left" w:pos="284"/>
          <w:tab w:val="left" w:pos="567"/>
        </w:tabs>
        <w:spacing w:before="1"/>
        <w:ind w:left="284" w:right="-71" w:firstLine="0"/>
        <w:rPr>
          <w:rFonts w:ascii="Arial" w:hAnsi="Arial" w:cs="Arial"/>
          <w:sz w:val="18"/>
          <w:szCs w:val="18"/>
        </w:rPr>
      </w:pPr>
      <w:r w:rsidRPr="00573E95">
        <w:rPr>
          <w:rFonts w:ascii="Arial" w:hAnsi="Arial" w:cs="Arial"/>
          <w:sz w:val="18"/>
          <w:szCs w:val="18"/>
        </w:rPr>
        <w:t>Osoby wymienione w pkt. 2 posiadają prawo do dostępu do treści swoich danych osobowych; sprostowania 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usunięcia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 ograniczenia</w:t>
      </w:r>
      <w:r w:rsidRPr="00573E95">
        <w:rPr>
          <w:rFonts w:ascii="Arial" w:hAnsi="Arial" w:cs="Arial"/>
          <w:spacing w:val="1"/>
          <w:sz w:val="18"/>
          <w:szCs w:val="18"/>
        </w:rPr>
        <w:t xml:space="preserve"> </w:t>
      </w:r>
      <w:r w:rsidRPr="00573E95">
        <w:rPr>
          <w:rFonts w:ascii="Arial" w:hAnsi="Arial" w:cs="Arial"/>
          <w:sz w:val="18"/>
          <w:szCs w:val="18"/>
        </w:rPr>
        <w:t>przetwarzania</w:t>
      </w:r>
      <w:r w:rsidRPr="00573E95">
        <w:rPr>
          <w:rFonts w:ascii="Arial" w:hAnsi="Arial" w:cs="Arial"/>
          <w:spacing w:val="1"/>
          <w:sz w:val="18"/>
          <w:szCs w:val="18"/>
        </w:rPr>
        <w:t xml:space="preserve"> </w:t>
      </w:r>
      <w:r w:rsidRPr="00573E95">
        <w:rPr>
          <w:rFonts w:ascii="Arial" w:hAnsi="Arial" w:cs="Arial"/>
          <w:sz w:val="18"/>
          <w:szCs w:val="18"/>
        </w:rPr>
        <w:t>swoich</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przenoszenia swoich danych osobowych; wniesienia sprzeciwu wobec przetwarzania swoich danych osobowych; w</w:t>
      </w:r>
      <w:r w:rsidRPr="00573E95">
        <w:rPr>
          <w:rFonts w:ascii="Arial" w:hAnsi="Arial" w:cs="Arial"/>
          <w:spacing w:val="1"/>
          <w:sz w:val="18"/>
          <w:szCs w:val="18"/>
        </w:rPr>
        <w:t xml:space="preserve"> </w:t>
      </w:r>
      <w:r w:rsidRPr="00573E95">
        <w:rPr>
          <w:rFonts w:ascii="Arial" w:hAnsi="Arial" w:cs="Arial"/>
          <w:sz w:val="18"/>
          <w:szCs w:val="18"/>
        </w:rPr>
        <w:t>sytuacjach</w:t>
      </w:r>
      <w:r w:rsidRPr="00573E95">
        <w:rPr>
          <w:rFonts w:ascii="Arial" w:hAnsi="Arial" w:cs="Arial"/>
          <w:spacing w:val="-8"/>
          <w:sz w:val="18"/>
          <w:szCs w:val="18"/>
        </w:rPr>
        <w:t xml:space="preserve"> </w:t>
      </w:r>
      <w:r w:rsidRPr="00573E95">
        <w:rPr>
          <w:rFonts w:ascii="Arial" w:hAnsi="Arial" w:cs="Arial"/>
          <w:sz w:val="18"/>
          <w:szCs w:val="18"/>
        </w:rPr>
        <w:t>ściśle</w:t>
      </w:r>
      <w:r w:rsidRPr="00573E95">
        <w:rPr>
          <w:rFonts w:ascii="Arial" w:hAnsi="Arial" w:cs="Arial"/>
          <w:spacing w:val="-8"/>
          <w:sz w:val="18"/>
          <w:szCs w:val="18"/>
        </w:rPr>
        <w:t xml:space="preserve"> </w:t>
      </w:r>
      <w:r w:rsidRPr="00573E95">
        <w:rPr>
          <w:rFonts w:ascii="Arial" w:hAnsi="Arial" w:cs="Arial"/>
          <w:sz w:val="18"/>
          <w:szCs w:val="18"/>
        </w:rPr>
        <w:t>określonych</w:t>
      </w:r>
      <w:r w:rsidRPr="00573E95">
        <w:rPr>
          <w:rFonts w:ascii="Arial" w:hAnsi="Arial" w:cs="Arial"/>
          <w:spacing w:val="-8"/>
          <w:sz w:val="18"/>
          <w:szCs w:val="18"/>
        </w:rPr>
        <w:t xml:space="preserve"> </w:t>
      </w:r>
      <w:r w:rsidRPr="00573E95">
        <w:rPr>
          <w:rFonts w:ascii="Arial" w:hAnsi="Arial" w:cs="Arial"/>
          <w:sz w:val="18"/>
          <w:szCs w:val="18"/>
        </w:rPr>
        <w:t>w</w:t>
      </w:r>
      <w:r w:rsidRPr="00573E95">
        <w:rPr>
          <w:rFonts w:ascii="Arial" w:hAnsi="Arial" w:cs="Arial"/>
          <w:spacing w:val="-6"/>
          <w:sz w:val="18"/>
          <w:szCs w:val="18"/>
        </w:rPr>
        <w:t xml:space="preserve"> </w:t>
      </w:r>
      <w:r w:rsidRPr="00573E95">
        <w:rPr>
          <w:rFonts w:ascii="Arial" w:hAnsi="Arial" w:cs="Arial"/>
          <w:sz w:val="18"/>
          <w:szCs w:val="18"/>
        </w:rPr>
        <w:t>przepisach</w:t>
      </w:r>
      <w:r w:rsidRPr="00573E95">
        <w:rPr>
          <w:rFonts w:ascii="Arial" w:hAnsi="Arial" w:cs="Arial"/>
          <w:spacing w:val="-8"/>
          <w:sz w:val="18"/>
          <w:szCs w:val="18"/>
        </w:rPr>
        <w:t xml:space="preserve"> </w:t>
      </w:r>
      <w:r w:rsidRPr="00573E95">
        <w:rPr>
          <w:rFonts w:ascii="Arial" w:hAnsi="Arial" w:cs="Arial"/>
          <w:sz w:val="18"/>
          <w:szCs w:val="18"/>
        </w:rPr>
        <w:t>RODO.</w:t>
      </w:r>
      <w:r w:rsidRPr="00573E95">
        <w:rPr>
          <w:rFonts w:ascii="Arial" w:hAnsi="Arial" w:cs="Arial"/>
          <w:spacing w:val="-7"/>
          <w:sz w:val="18"/>
          <w:szCs w:val="18"/>
        </w:rPr>
        <w:t xml:space="preserve"> </w:t>
      </w:r>
      <w:r w:rsidRPr="00573E95">
        <w:rPr>
          <w:rFonts w:ascii="Arial" w:hAnsi="Arial" w:cs="Arial"/>
          <w:sz w:val="18"/>
          <w:szCs w:val="18"/>
        </w:rPr>
        <w:t>Wskazane</w:t>
      </w:r>
      <w:r w:rsidRPr="00573E95">
        <w:rPr>
          <w:rFonts w:ascii="Arial" w:hAnsi="Arial" w:cs="Arial"/>
          <w:spacing w:val="-8"/>
          <w:sz w:val="18"/>
          <w:szCs w:val="18"/>
        </w:rPr>
        <w:t xml:space="preserve"> </w:t>
      </w:r>
      <w:r w:rsidRPr="00573E95">
        <w:rPr>
          <w:rFonts w:ascii="Arial" w:hAnsi="Arial" w:cs="Arial"/>
          <w:sz w:val="18"/>
          <w:szCs w:val="18"/>
        </w:rPr>
        <w:t>uprawnienia</w:t>
      </w:r>
      <w:r w:rsidRPr="00573E95">
        <w:rPr>
          <w:rFonts w:ascii="Arial" w:hAnsi="Arial" w:cs="Arial"/>
          <w:spacing w:val="-7"/>
          <w:sz w:val="18"/>
          <w:szCs w:val="18"/>
        </w:rPr>
        <w:t xml:space="preserve"> </w:t>
      </w:r>
      <w:r w:rsidRPr="00573E95">
        <w:rPr>
          <w:rFonts w:ascii="Arial" w:hAnsi="Arial" w:cs="Arial"/>
          <w:sz w:val="18"/>
          <w:szCs w:val="18"/>
        </w:rPr>
        <w:t>można</w:t>
      </w:r>
      <w:r w:rsidRPr="00573E95">
        <w:rPr>
          <w:rFonts w:ascii="Arial" w:hAnsi="Arial" w:cs="Arial"/>
          <w:spacing w:val="-7"/>
          <w:sz w:val="18"/>
          <w:szCs w:val="18"/>
        </w:rPr>
        <w:t xml:space="preserve"> </w:t>
      </w:r>
      <w:r w:rsidRPr="00573E95">
        <w:rPr>
          <w:rFonts w:ascii="Arial" w:hAnsi="Arial" w:cs="Arial"/>
          <w:sz w:val="18"/>
          <w:szCs w:val="18"/>
        </w:rPr>
        <w:t>zrealizować</w:t>
      </w:r>
      <w:r w:rsidRPr="00573E95">
        <w:rPr>
          <w:rFonts w:ascii="Arial" w:hAnsi="Arial" w:cs="Arial"/>
          <w:spacing w:val="-6"/>
          <w:sz w:val="18"/>
          <w:szCs w:val="18"/>
        </w:rPr>
        <w:t xml:space="preserve"> </w:t>
      </w:r>
      <w:r w:rsidRPr="00573E95">
        <w:rPr>
          <w:rFonts w:ascii="Arial" w:hAnsi="Arial" w:cs="Arial"/>
          <w:sz w:val="18"/>
          <w:szCs w:val="18"/>
        </w:rPr>
        <w:t>poprzez</w:t>
      </w:r>
      <w:r w:rsidRPr="00573E95">
        <w:rPr>
          <w:rFonts w:ascii="Arial" w:hAnsi="Arial" w:cs="Arial"/>
          <w:spacing w:val="-7"/>
          <w:sz w:val="18"/>
          <w:szCs w:val="18"/>
        </w:rPr>
        <w:t xml:space="preserve"> </w:t>
      </w:r>
      <w:r w:rsidRPr="00573E95">
        <w:rPr>
          <w:rFonts w:ascii="Arial" w:hAnsi="Arial" w:cs="Arial"/>
          <w:sz w:val="18"/>
          <w:szCs w:val="18"/>
        </w:rPr>
        <w:t>kontakt,</w:t>
      </w:r>
      <w:r w:rsidRPr="00573E95">
        <w:rPr>
          <w:rFonts w:ascii="Arial" w:hAnsi="Arial" w:cs="Arial"/>
          <w:spacing w:val="-7"/>
          <w:sz w:val="18"/>
          <w:szCs w:val="18"/>
        </w:rPr>
        <w:t xml:space="preserve"> </w:t>
      </w:r>
      <w:r w:rsidRPr="00573E95">
        <w:rPr>
          <w:rFonts w:ascii="Arial" w:hAnsi="Arial" w:cs="Arial"/>
          <w:sz w:val="18"/>
          <w:szCs w:val="18"/>
        </w:rPr>
        <w:t>o</w:t>
      </w:r>
      <w:r w:rsidRPr="00573E95">
        <w:rPr>
          <w:rFonts w:ascii="Arial" w:hAnsi="Arial" w:cs="Arial"/>
          <w:spacing w:val="-6"/>
          <w:sz w:val="18"/>
          <w:szCs w:val="18"/>
        </w:rPr>
        <w:t xml:space="preserve"> </w:t>
      </w:r>
      <w:r w:rsidRPr="00573E95">
        <w:rPr>
          <w:rFonts w:ascii="Arial" w:hAnsi="Arial" w:cs="Arial"/>
          <w:sz w:val="18"/>
          <w:szCs w:val="18"/>
        </w:rPr>
        <w:t>którym</w:t>
      </w:r>
      <w:r w:rsidRPr="00573E95">
        <w:rPr>
          <w:rFonts w:ascii="Arial" w:hAnsi="Arial" w:cs="Arial"/>
          <w:spacing w:val="-38"/>
          <w:sz w:val="18"/>
          <w:szCs w:val="18"/>
        </w:rPr>
        <w:t xml:space="preserve"> </w:t>
      </w:r>
      <w:r w:rsidRPr="00573E95">
        <w:rPr>
          <w:rFonts w:ascii="Arial" w:hAnsi="Arial" w:cs="Arial"/>
          <w:sz w:val="18"/>
          <w:szCs w:val="18"/>
        </w:rPr>
        <w:t>mowa</w:t>
      </w:r>
      <w:r w:rsidRPr="00573E95">
        <w:rPr>
          <w:rFonts w:ascii="Arial" w:hAnsi="Arial" w:cs="Arial"/>
          <w:spacing w:val="-1"/>
          <w:sz w:val="18"/>
          <w:szCs w:val="18"/>
        </w:rPr>
        <w:t xml:space="preserve"> </w:t>
      </w:r>
      <w:r w:rsidRPr="00573E95">
        <w:rPr>
          <w:rFonts w:ascii="Arial" w:hAnsi="Arial" w:cs="Arial"/>
          <w:sz w:val="18"/>
          <w:szCs w:val="18"/>
        </w:rPr>
        <w:t>w pkt.</w:t>
      </w:r>
      <w:r w:rsidRPr="00573E95">
        <w:rPr>
          <w:rFonts w:ascii="Arial" w:hAnsi="Arial" w:cs="Arial"/>
          <w:spacing w:val="-1"/>
          <w:sz w:val="18"/>
          <w:szCs w:val="18"/>
        </w:rPr>
        <w:t xml:space="preserve"> </w:t>
      </w:r>
      <w:r w:rsidRPr="00573E95">
        <w:rPr>
          <w:rFonts w:ascii="Arial" w:hAnsi="Arial" w:cs="Arial"/>
          <w:sz w:val="18"/>
          <w:szCs w:val="18"/>
        </w:rPr>
        <w:t>7.</w:t>
      </w:r>
    </w:p>
    <w:p w14:paraId="42B31DD6" w14:textId="77777777" w:rsidR="009B5FA1" w:rsidRPr="00573E95" w:rsidRDefault="00D11B96" w:rsidP="00BD0AF0">
      <w:pPr>
        <w:pStyle w:val="Akapitzlist"/>
        <w:numPr>
          <w:ilvl w:val="0"/>
          <w:numId w:val="1"/>
        </w:numPr>
        <w:tabs>
          <w:tab w:val="left" w:pos="284"/>
          <w:tab w:val="left" w:pos="567"/>
        </w:tabs>
        <w:spacing w:before="11"/>
        <w:ind w:left="284" w:right="-71" w:firstLine="0"/>
        <w:rPr>
          <w:rFonts w:ascii="Arial" w:hAnsi="Arial" w:cs="Arial"/>
          <w:sz w:val="18"/>
          <w:szCs w:val="18"/>
        </w:rPr>
      </w:pPr>
      <w:r w:rsidRPr="00573E95">
        <w:rPr>
          <w:rFonts w:ascii="Arial" w:hAnsi="Arial" w:cs="Arial"/>
          <w:sz w:val="18"/>
          <w:szCs w:val="18"/>
        </w:rPr>
        <w:t>Niezależnie</w:t>
      </w:r>
      <w:r w:rsidRPr="00573E95">
        <w:rPr>
          <w:rFonts w:ascii="Arial" w:hAnsi="Arial" w:cs="Arial"/>
          <w:spacing w:val="1"/>
          <w:sz w:val="18"/>
          <w:szCs w:val="18"/>
        </w:rPr>
        <w:t xml:space="preserve"> </w:t>
      </w:r>
      <w:r w:rsidRPr="00573E95">
        <w:rPr>
          <w:rFonts w:ascii="Arial" w:hAnsi="Arial" w:cs="Arial"/>
          <w:sz w:val="18"/>
          <w:szCs w:val="18"/>
        </w:rPr>
        <w:t>od</w:t>
      </w:r>
      <w:r w:rsidRPr="00573E95">
        <w:rPr>
          <w:rFonts w:ascii="Arial" w:hAnsi="Arial" w:cs="Arial"/>
          <w:spacing w:val="1"/>
          <w:sz w:val="18"/>
          <w:szCs w:val="18"/>
        </w:rPr>
        <w:t xml:space="preserve"> </w:t>
      </w:r>
      <w:r w:rsidRPr="00573E95">
        <w:rPr>
          <w:rFonts w:ascii="Arial" w:hAnsi="Arial" w:cs="Arial"/>
          <w:sz w:val="18"/>
          <w:szCs w:val="18"/>
        </w:rPr>
        <w:t>powyższego</w:t>
      </w:r>
      <w:r w:rsidRPr="00573E95">
        <w:rPr>
          <w:rFonts w:ascii="Arial" w:hAnsi="Arial" w:cs="Arial"/>
          <w:spacing w:val="1"/>
          <w:sz w:val="18"/>
          <w:szCs w:val="18"/>
        </w:rPr>
        <w:t xml:space="preserve"> </w:t>
      </w:r>
      <w:r w:rsidRPr="00573E95">
        <w:rPr>
          <w:rFonts w:ascii="Arial" w:hAnsi="Arial" w:cs="Arial"/>
          <w:sz w:val="18"/>
          <w:szCs w:val="18"/>
        </w:rPr>
        <w:t>osoby</w:t>
      </w:r>
      <w:r w:rsidRPr="00573E95">
        <w:rPr>
          <w:rFonts w:ascii="Arial" w:hAnsi="Arial" w:cs="Arial"/>
          <w:spacing w:val="1"/>
          <w:sz w:val="18"/>
          <w:szCs w:val="18"/>
        </w:rPr>
        <w:t xml:space="preserve"> </w:t>
      </w:r>
      <w:r w:rsidRPr="00573E95">
        <w:rPr>
          <w:rFonts w:ascii="Arial" w:hAnsi="Arial" w:cs="Arial"/>
          <w:sz w:val="18"/>
          <w:szCs w:val="18"/>
        </w:rPr>
        <w:t>te</w:t>
      </w:r>
      <w:r w:rsidRPr="00573E95">
        <w:rPr>
          <w:rFonts w:ascii="Arial" w:hAnsi="Arial" w:cs="Arial"/>
          <w:spacing w:val="1"/>
          <w:sz w:val="18"/>
          <w:szCs w:val="18"/>
        </w:rPr>
        <w:t xml:space="preserve"> </w:t>
      </w:r>
      <w:r w:rsidRPr="00573E95">
        <w:rPr>
          <w:rFonts w:ascii="Arial" w:hAnsi="Arial" w:cs="Arial"/>
          <w:sz w:val="18"/>
          <w:szCs w:val="18"/>
        </w:rPr>
        <w:t>mają</w:t>
      </w:r>
      <w:r w:rsidRPr="00573E95">
        <w:rPr>
          <w:rFonts w:ascii="Arial" w:hAnsi="Arial" w:cs="Arial"/>
          <w:spacing w:val="1"/>
          <w:sz w:val="18"/>
          <w:szCs w:val="18"/>
        </w:rPr>
        <w:t xml:space="preserve"> </w:t>
      </w:r>
      <w:r w:rsidRPr="00573E95">
        <w:rPr>
          <w:rFonts w:ascii="Arial" w:hAnsi="Arial" w:cs="Arial"/>
          <w:sz w:val="18"/>
          <w:szCs w:val="18"/>
        </w:rPr>
        <w:t>również</w:t>
      </w:r>
      <w:r w:rsidRPr="00573E95">
        <w:rPr>
          <w:rFonts w:ascii="Arial" w:hAnsi="Arial" w:cs="Arial"/>
          <w:spacing w:val="1"/>
          <w:sz w:val="18"/>
          <w:szCs w:val="18"/>
        </w:rPr>
        <w:t xml:space="preserve"> </w:t>
      </w:r>
      <w:r w:rsidRPr="00573E95">
        <w:rPr>
          <w:rFonts w:ascii="Arial" w:hAnsi="Arial" w:cs="Arial"/>
          <w:sz w:val="18"/>
          <w:szCs w:val="18"/>
        </w:rPr>
        <w:t>prawo</w:t>
      </w:r>
      <w:r w:rsidRPr="00573E95">
        <w:rPr>
          <w:rFonts w:ascii="Arial" w:hAnsi="Arial" w:cs="Arial"/>
          <w:spacing w:val="1"/>
          <w:sz w:val="18"/>
          <w:szCs w:val="18"/>
        </w:rPr>
        <w:t xml:space="preserve"> </w:t>
      </w:r>
      <w:r w:rsidRPr="00573E95">
        <w:rPr>
          <w:rFonts w:ascii="Arial" w:hAnsi="Arial" w:cs="Arial"/>
          <w:sz w:val="18"/>
          <w:szCs w:val="18"/>
        </w:rPr>
        <w:t>wniesienia</w:t>
      </w:r>
      <w:r w:rsidRPr="00573E95">
        <w:rPr>
          <w:rFonts w:ascii="Arial" w:hAnsi="Arial" w:cs="Arial"/>
          <w:spacing w:val="1"/>
          <w:sz w:val="18"/>
          <w:szCs w:val="18"/>
        </w:rPr>
        <w:t xml:space="preserve"> </w:t>
      </w:r>
      <w:r w:rsidRPr="00573E95">
        <w:rPr>
          <w:rFonts w:ascii="Arial" w:hAnsi="Arial" w:cs="Arial"/>
          <w:sz w:val="18"/>
          <w:szCs w:val="18"/>
        </w:rPr>
        <w:t>skargi</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Prezesa</w:t>
      </w:r>
      <w:r w:rsidRPr="00573E95">
        <w:rPr>
          <w:rFonts w:ascii="Arial" w:hAnsi="Arial" w:cs="Arial"/>
          <w:spacing w:val="1"/>
          <w:sz w:val="18"/>
          <w:szCs w:val="18"/>
        </w:rPr>
        <w:t xml:space="preserve"> </w:t>
      </w:r>
      <w:r w:rsidRPr="00573E95">
        <w:rPr>
          <w:rFonts w:ascii="Arial" w:hAnsi="Arial" w:cs="Arial"/>
          <w:sz w:val="18"/>
          <w:szCs w:val="18"/>
        </w:rPr>
        <w:t>Urzędu</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38"/>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gdy uznają,</w:t>
      </w:r>
      <w:r w:rsidRPr="00573E95">
        <w:rPr>
          <w:rFonts w:ascii="Arial" w:hAnsi="Arial" w:cs="Arial"/>
          <w:spacing w:val="-1"/>
          <w:sz w:val="18"/>
          <w:szCs w:val="18"/>
        </w:rPr>
        <w:t xml:space="preserve"> </w:t>
      </w:r>
      <w:r w:rsidRPr="00573E95">
        <w:rPr>
          <w:rFonts w:ascii="Arial" w:hAnsi="Arial" w:cs="Arial"/>
          <w:sz w:val="18"/>
          <w:szCs w:val="18"/>
        </w:rPr>
        <w:t>iż przetwarzanie</w:t>
      </w:r>
      <w:r w:rsidRPr="00573E95">
        <w:rPr>
          <w:rFonts w:ascii="Arial" w:hAnsi="Arial" w:cs="Arial"/>
          <w:spacing w:val="-2"/>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2"/>
          <w:sz w:val="18"/>
          <w:szCs w:val="18"/>
        </w:rPr>
        <w:t xml:space="preserve"> </w:t>
      </w:r>
      <w:r w:rsidRPr="00573E95">
        <w:rPr>
          <w:rFonts w:ascii="Arial" w:hAnsi="Arial" w:cs="Arial"/>
          <w:sz w:val="18"/>
          <w:szCs w:val="18"/>
        </w:rPr>
        <w:t>ich</w:t>
      </w:r>
      <w:r w:rsidRPr="00573E95">
        <w:rPr>
          <w:rFonts w:ascii="Arial" w:hAnsi="Arial" w:cs="Arial"/>
          <w:spacing w:val="-1"/>
          <w:sz w:val="18"/>
          <w:szCs w:val="18"/>
        </w:rPr>
        <w:t xml:space="preserve"> </w:t>
      </w:r>
      <w:r w:rsidRPr="00573E95">
        <w:rPr>
          <w:rFonts w:ascii="Arial" w:hAnsi="Arial" w:cs="Arial"/>
          <w:sz w:val="18"/>
          <w:szCs w:val="18"/>
        </w:rPr>
        <w:t>dotyczących</w:t>
      </w:r>
      <w:r w:rsidRPr="00573E95">
        <w:rPr>
          <w:rFonts w:ascii="Arial" w:hAnsi="Arial" w:cs="Arial"/>
          <w:spacing w:val="-2"/>
          <w:sz w:val="18"/>
          <w:szCs w:val="18"/>
        </w:rPr>
        <w:t xml:space="preserve"> </w:t>
      </w:r>
      <w:r w:rsidRPr="00573E95">
        <w:rPr>
          <w:rFonts w:ascii="Arial" w:hAnsi="Arial" w:cs="Arial"/>
          <w:sz w:val="18"/>
          <w:szCs w:val="18"/>
        </w:rPr>
        <w:t>narusza</w:t>
      </w:r>
      <w:r w:rsidRPr="00573E95">
        <w:rPr>
          <w:rFonts w:ascii="Arial" w:hAnsi="Arial" w:cs="Arial"/>
          <w:spacing w:val="-1"/>
          <w:sz w:val="18"/>
          <w:szCs w:val="18"/>
        </w:rPr>
        <w:t xml:space="preserve"> </w:t>
      </w:r>
      <w:r w:rsidRPr="00573E95">
        <w:rPr>
          <w:rFonts w:ascii="Arial" w:hAnsi="Arial" w:cs="Arial"/>
          <w:sz w:val="18"/>
          <w:szCs w:val="18"/>
        </w:rPr>
        <w:t>przepisy</w:t>
      </w:r>
      <w:r w:rsidRPr="00573E95">
        <w:rPr>
          <w:rFonts w:ascii="Arial" w:hAnsi="Arial" w:cs="Arial"/>
          <w:spacing w:val="-1"/>
          <w:sz w:val="18"/>
          <w:szCs w:val="18"/>
        </w:rPr>
        <w:t xml:space="preserve"> </w:t>
      </w:r>
      <w:r w:rsidRPr="00573E95">
        <w:rPr>
          <w:rFonts w:ascii="Arial" w:hAnsi="Arial" w:cs="Arial"/>
          <w:sz w:val="18"/>
          <w:szCs w:val="18"/>
        </w:rPr>
        <w:t>RODO.</w:t>
      </w:r>
    </w:p>
    <w:p w14:paraId="6C8C7302" w14:textId="77777777" w:rsidR="009B5FA1" w:rsidRPr="00573E95" w:rsidRDefault="00D11B96" w:rsidP="00BD0AF0">
      <w:pPr>
        <w:pStyle w:val="Akapitzlist"/>
        <w:numPr>
          <w:ilvl w:val="0"/>
          <w:numId w:val="1"/>
        </w:numPr>
        <w:tabs>
          <w:tab w:val="left" w:pos="284"/>
          <w:tab w:val="left" w:pos="567"/>
        </w:tabs>
        <w:spacing w:before="8"/>
        <w:ind w:left="284" w:right="-71" w:firstLine="0"/>
        <w:rPr>
          <w:rFonts w:ascii="Arial" w:hAnsi="Arial" w:cs="Arial"/>
          <w:sz w:val="18"/>
          <w:szCs w:val="18"/>
        </w:rPr>
      </w:pPr>
      <w:r w:rsidRPr="00573E95">
        <w:rPr>
          <w:rFonts w:ascii="Arial" w:hAnsi="Arial" w:cs="Arial"/>
          <w:sz w:val="18"/>
          <w:szCs w:val="18"/>
        </w:rPr>
        <w:t>Z Inspektorem</w:t>
      </w:r>
      <w:r w:rsidRPr="00573E95">
        <w:rPr>
          <w:rFonts w:ascii="Arial" w:hAnsi="Arial" w:cs="Arial"/>
          <w:spacing w:val="1"/>
          <w:sz w:val="18"/>
          <w:szCs w:val="18"/>
        </w:rPr>
        <w:t xml:space="preserve"> </w:t>
      </w:r>
      <w:r w:rsidRPr="00573E95">
        <w:rPr>
          <w:rFonts w:ascii="Arial" w:hAnsi="Arial" w:cs="Arial"/>
          <w:sz w:val="18"/>
          <w:szCs w:val="18"/>
        </w:rPr>
        <w:t>Ochrony</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osobą</w:t>
      </w:r>
      <w:r w:rsidRPr="00573E95">
        <w:rPr>
          <w:rFonts w:ascii="Arial" w:hAnsi="Arial" w:cs="Arial"/>
          <w:spacing w:val="1"/>
          <w:sz w:val="18"/>
          <w:szCs w:val="18"/>
        </w:rPr>
        <w:t xml:space="preserve"> </w:t>
      </w:r>
      <w:r w:rsidRPr="00573E95">
        <w:rPr>
          <w:rFonts w:ascii="Arial" w:hAnsi="Arial" w:cs="Arial"/>
          <w:sz w:val="18"/>
          <w:szCs w:val="18"/>
        </w:rPr>
        <w:t>odpowiedzialną</w:t>
      </w:r>
      <w:r w:rsidRPr="00573E95">
        <w:rPr>
          <w:rFonts w:ascii="Arial" w:hAnsi="Arial" w:cs="Arial"/>
          <w:spacing w:val="1"/>
          <w:sz w:val="18"/>
          <w:szCs w:val="18"/>
        </w:rPr>
        <w:t xml:space="preserve"> </w:t>
      </w:r>
      <w:r w:rsidRPr="00573E95">
        <w:rPr>
          <w:rFonts w:ascii="Arial" w:hAnsi="Arial" w:cs="Arial"/>
          <w:sz w:val="18"/>
          <w:szCs w:val="18"/>
        </w:rPr>
        <w:t>za</w:t>
      </w:r>
      <w:r w:rsidRPr="00573E95">
        <w:rPr>
          <w:rFonts w:ascii="Arial" w:hAnsi="Arial" w:cs="Arial"/>
          <w:spacing w:val="1"/>
          <w:sz w:val="18"/>
          <w:szCs w:val="18"/>
        </w:rPr>
        <w:t xml:space="preserve"> </w:t>
      </w:r>
      <w:r w:rsidRPr="00573E95">
        <w:rPr>
          <w:rFonts w:ascii="Arial" w:hAnsi="Arial" w:cs="Arial"/>
          <w:sz w:val="18"/>
          <w:szCs w:val="18"/>
        </w:rPr>
        <w:t>ochronę</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można</w:t>
      </w:r>
      <w:r w:rsidRPr="00573E95">
        <w:rPr>
          <w:rFonts w:ascii="Arial" w:hAnsi="Arial" w:cs="Arial"/>
          <w:spacing w:val="1"/>
          <w:sz w:val="18"/>
          <w:szCs w:val="18"/>
        </w:rPr>
        <w:t xml:space="preserve"> </w:t>
      </w:r>
      <w:r w:rsidRPr="00573E95">
        <w:rPr>
          <w:rFonts w:ascii="Arial" w:hAnsi="Arial" w:cs="Arial"/>
          <w:sz w:val="18"/>
          <w:szCs w:val="18"/>
        </w:rPr>
        <w:t>kontaktować</w:t>
      </w:r>
      <w:r w:rsidRPr="00573E95">
        <w:rPr>
          <w:rFonts w:ascii="Arial" w:hAnsi="Arial" w:cs="Arial"/>
          <w:spacing w:val="-1"/>
          <w:sz w:val="18"/>
          <w:szCs w:val="18"/>
        </w:rPr>
        <w:t xml:space="preserve"> </w:t>
      </w:r>
      <w:r w:rsidRPr="00573E95">
        <w:rPr>
          <w:rFonts w:ascii="Arial" w:hAnsi="Arial" w:cs="Arial"/>
          <w:sz w:val="18"/>
          <w:szCs w:val="18"/>
        </w:rPr>
        <w:t>się:</w:t>
      </w:r>
    </w:p>
    <w:p w14:paraId="6324F7FB" w14:textId="2D0D2C02" w:rsidR="009B5FA1" w:rsidRPr="00573E95" w:rsidRDefault="005C4987" w:rsidP="00BD0AF0">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15730176" behindDoc="0" locked="0" layoutInCell="1" allowOverlap="1" wp14:anchorId="1A73CE13" wp14:editId="33CBD091">
                <wp:simplePos x="0" y="0"/>
                <wp:positionH relativeFrom="page">
                  <wp:posOffset>4859655</wp:posOffset>
                </wp:positionH>
                <wp:positionV relativeFrom="paragraph">
                  <wp:posOffset>123190</wp:posOffset>
                </wp:positionV>
                <wp:extent cx="1191895" cy="7620"/>
                <wp:effectExtent l="0" t="0" r="0" b="0"/>
                <wp:wrapNone/>
                <wp:docPr id="7972024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226E4"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573E95">
        <w:rPr>
          <w:rFonts w:ascii="Arial" w:hAnsi="Arial" w:cs="Arial"/>
          <w:sz w:val="18"/>
          <w:szCs w:val="18"/>
        </w:rPr>
        <w:t>z</w:t>
      </w:r>
      <w:r w:rsidR="00D11B96" w:rsidRPr="00573E95">
        <w:rPr>
          <w:rFonts w:ascii="Arial" w:hAnsi="Arial" w:cs="Arial"/>
          <w:spacing w:val="-4"/>
          <w:sz w:val="18"/>
          <w:szCs w:val="18"/>
        </w:rPr>
        <w:t xml:space="preserve"> </w:t>
      </w:r>
      <w:r w:rsidR="00D11B96" w:rsidRPr="00573E95">
        <w:rPr>
          <w:rFonts w:ascii="Arial" w:hAnsi="Arial" w:cs="Arial"/>
          <w:sz w:val="18"/>
          <w:szCs w:val="18"/>
        </w:rPr>
        <w:t>ramienia</w:t>
      </w:r>
      <w:r w:rsidR="00D11B96" w:rsidRPr="00573E95">
        <w:rPr>
          <w:rFonts w:ascii="Arial" w:hAnsi="Arial" w:cs="Arial"/>
          <w:spacing w:val="-4"/>
          <w:sz w:val="18"/>
          <w:szCs w:val="18"/>
        </w:rPr>
        <w:t xml:space="preserve"> </w:t>
      </w:r>
      <w:r w:rsidR="00D11B96" w:rsidRPr="00573E95">
        <w:rPr>
          <w:rFonts w:ascii="Arial" w:hAnsi="Arial" w:cs="Arial"/>
          <w:sz w:val="18"/>
          <w:szCs w:val="18"/>
        </w:rPr>
        <w:t>Zleceniodawcy:</w:t>
      </w:r>
      <w:r w:rsidR="00D11B96" w:rsidRPr="00573E95">
        <w:rPr>
          <w:rFonts w:ascii="Arial" w:hAnsi="Arial" w:cs="Arial"/>
          <w:spacing w:val="-2"/>
          <w:sz w:val="18"/>
          <w:szCs w:val="18"/>
        </w:rPr>
        <w:t xml:space="preserve"> </w:t>
      </w:r>
      <w:r w:rsidR="00D11B96" w:rsidRPr="00573E95">
        <w:rPr>
          <w:rFonts w:ascii="Arial" w:hAnsi="Arial" w:cs="Arial"/>
          <w:i/>
          <w:sz w:val="18"/>
          <w:szCs w:val="18"/>
        </w:rPr>
        <w:t>Inspektor</w:t>
      </w:r>
      <w:r w:rsidR="00D11B96" w:rsidRPr="00573E95">
        <w:rPr>
          <w:rFonts w:ascii="Arial" w:hAnsi="Arial" w:cs="Arial"/>
          <w:i/>
          <w:spacing w:val="-4"/>
          <w:sz w:val="18"/>
          <w:szCs w:val="18"/>
        </w:rPr>
        <w:t xml:space="preserve"> </w:t>
      </w:r>
      <w:r w:rsidR="00D11B96" w:rsidRPr="00573E95">
        <w:rPr>
          <w:rFonts w:ascii="Arial" w:hAnsi="Arial" w:cs="Arial"/>
          <w:i/>
          <w:sz w:val="18"/>
          <w:szCs w:val="18"/>
        </w:rPr>
        <w:t>Ochrony</w:t>
      </w:r>
      <w:r w:rsidR="00D11B96" w:rsidRPr="00573E95">
        <w:rPr>
          <w:rFonts w:ascii="Arial" w:hAnsi="Arial" w:cs="Arial"/>
          <w:i/>
          <w:spacing w:val="-3"/>
          <w:sz w:val="18"/>
          <w:szCs w:val="18"/>
        </w:rPr>
        <w:t xml:space="preserve"> </w:t>
      </w:r>
      <w:r w:rsidR="00D11B96" w:rsidRPr="00573E95">
        <w:rPr>
          <w:rFonts w:ascii="Arial" w:hAnsi="Arial" w:cs="Arial"/>
          <w:i/>
          <w:sz w:val="18"/>
          <w:szCs w:val="18"/>
        </w:rPr>
        <w:t>Danych</w:t>
      </w:r>
      <w:r w:rsidR="00D11B96" w:rsidRPr="00573E95">
        <w:rPr>
          <w:rFonts w:ascii="Arial" w:hAnsi="Arial" w:cs="Arial"/>
          <w:sz w:val="18"/>
          <w:szCs w:val="18"/>
        </w:rPr>
        <w:t>,</w:t>
      </w:r>
      <w:r w:rsidR="00D11B96" w:rsidRPr="00573E95">
        <w:rPr>
          <w:rFonts w:ascii="Arial" w:hAnsi="Arial" w:cs="Arial"/>
          <w:spacing w:val="-5"/>
          <w:sz w:val="18"/>
          <w:szCs w:val="18"/>
        </w:rPr>
        <w:t xml:space="preserve"> </w:t>
      </w:r>
      <w:r w:rsidR="00D11B96" w:rsidRPr="00573E95">
        <w:rPr>
          <w:rFonts w:ascii="Arial" w:hAnsi="Arial" w:cs="Arial"/>
          <w:sz w:val="18"/>
          <w:szCs w:val="18"/>
        </w:rPr>
        <w:t>mailowo</w:t>
      </w:r>
      <w:r w:rsidR="00D11B96" w:rsidRPr="00573E95">
        <w:rPr>
          <w:rFonts w:ascii="Arial" w:hAnsi="Arial" w:cs="Arial"/>
          <w:spacing w:val="-5"/>
          <w:sz w:val="18"/>
          <w:szCs w:val="18"/>
        </w:rPr>
        <w:t xml:space="preserve"> </w:t>
      </w:r>
      <w:r w:rsidR="00D11B96" w:rsidRPr="00573E95">
        <w:rPr>
          <w:rFonts w:ascii="Arial" w:hAnsi="Arial" w:cs="Arial"/>
          <w:sz w:val="18"/>
          <w:szCs w:val="18"/>
        </w:rPr>
        <w:t>pod</w:t>
      </w:r>
      <w:r w:rsidR="00D11B96" w:rsidRPr="00573E95">
        <w:rPr>
          <w:rFonts w:ascii="Arial" w:hAnsi="Arial" w:cs="Arial"/>
          <w:spacing w:val="-4"/>
          <w:sz w:val="18"/>
          <w:szCs w:val="18"/>
        </w:rPr>
        <w:t xml:space="preserve"> </w:t>
      </w:r>
      <w:r w:rsidR="00D11B96" w:rsidRPr="00573E95">
        <w:rPr>
          <w:rFonts w:ascii="Arial" w:hAnsi="Arial" w:cs="Arial"/>
          <w:sz w:val="18"/>
          <w:szCs w:val="18"/>
        </w:rPr>
        <w:t>adresem:</w:t>
      </w:r>
      <w:r w:rsidR="00D11B96" w:rsidRPr="00573E95">
        <w:rPr>
          <w:rFonts w:ascii="Arial" w:hAnsi="Arial" w:cs="Arial"/>
          <w:spacing w:val="-2"/>
          <w:sz w:val="18"/>
          <w:szCs w:val="18"/>
        </w:rPr>
        <w:t xml:space="preserve"> </w:t>
      </w:r>
      <w:hyperlink r:id="rId9" w:history="1">
        <w:r w:rsidR="00573E95" w:rsidRPr="00573E95">
          <w:rPr>
            <w:rStyle w:val="Hipercze"/>
            <w:rFonts w:ascii="Arial" w:hAnsi="Arial" w:cs="Arial"/>
            <w:i/>
            <w:sz w:val="18"/>
            <w:szCs w:val="18"/>
          </w:rPr>
          <w:t>atokarz@zamosc.org.pl</w:t>
        </w:r>
      </w:hyperlink>
    </w:p>
    <w:p w14:paraId="1C4A3386" w14:textId="77777777" w:rsidR="009B5FA1" w:rsidRPr="00573E95" w:rsidRDefault="00D11B96" w:rsidP="00BD0AF0">
      <w:pPr>
        <w:pStyle w:val="Akapitzlist"/>
        <w:numPr>
          <w:ilvl w:val="1"/>
          <w:numId w:val="1"/>
        </w:numPr>
        <w:tabs>
          <w:tab w:val="left" w:pos="426"/>
          <w:tab w:val="left" w:pos="567"/>
          <w:tab w:val="left" w:pos="746"/>
        </w:tabs>
        <w:ind w:left="426" w:right="-71" w:firstLine="0"/>
        <w:rPr>
          <w:rFonts w:ascii="Arial" w:hAnsi="Arial" w:cs="Arial"/>
          <w:sz w:val="18"/>
          <w:szCs w:val="18"/>
        </w:rPr>
      </w:pPr>
      <w:r w:rsidRPr="00573E95">
        <w:rPr>
          <w:rFonts w:ascii="Arial" w:hAnsi="Arial" w:cs="Arial"/>
          <w:sz w:val="18"/>
          <w:szCs w:val="18"/>
        </w:rPr>
        <w:t>z</w:t>
      </w:r>
      <w:r w:rsidRPr="00573E95">
        <w:rPr>
          <w:rFonts w:ascii="Arial" w:hAnsi="Arial" w:cs="Arial"/>
          <w:spacing w:val="-4"/>
          <w:sz w:val="18"/>
          <w:szCs w:val="18"/>
        </w:rPr>
        <w:t xml:space="preserve"> </w:t>
      </w:r>
      <w:r w:rsidRPr="00573E95">
        <w:rPr>
          <w:rFonts w:ascii="Arial" w:hAnsi="Arial" w:cs="Arial"/>
          <w:sz w:val="18"/>
          <w:szCs w:val="18"/>
        </w:rPr>
        <w:t>ramienia</w:t>
      </w:r>
      <w:r w:rsidRPr="00573E95">
        <w:rPr>
          <w:rFonts w:ascii="Arial" w:hAnsi="Arial" w:cs="Arial"/>
          <w:spacing w:val="-4"/>
          <w:sz w:val="18"/>
          <w:szCs w:val="18"/>
        </w:rPr>
        <w:t xml:space="preserve"> </w:t>
      </w:r>
      <w:r w:rsidRPr="00573E95">
        <w:rPr>
          <w:rFonts w:ascii="Arial" w:hAnsi="Arial" w:cs="Arial"/>
          <w:sz w:val="18"/>
          <w:szCs w:val="18"/>
        </w:rPr>
        <w:t>Zleceniobiorcy:</w:t>
      </w:r>
      <w:r w:rsidRPr="00573E95">
        <w:rPr>
          <w:rFonts w:ascii="Arial" w:hAnsi="Arial" w:cs="Arial"/>
          <w:spacing w:val="7"/>
          <w:sz w:val="18"/>
          <w:szCs w:val="18"/>
        </w:rPr>
        <w:t xml:space="preserve"> </w:t>
      </w:r>
      <w:r w:rsidRPr="00573E95">
        <w:rPr>
          <w:rFonts w:ascii="Arial" w:hAnsi="Arial" w:cs="Arial"/>
          <w:i/>
          <w:sz w:val="18"/>
          <w:szCs w:val="18"/>
        </w:rPr>
        <w:t>……………</w:t>
      </w:r>
      <w:proofErr w:type="gramStart"/>
      <w:r w:rsidRPr="00573E95">
        <w:rPr>
          <w:rFonts w:ascii="Arial" w:hAnsi="Arial" w:cs="Arial"/>
          <w:i/>
          <w:sz w:val="18"/>
          <w:szCs w:val="18"/>
        </w:rPr>
        <w:t>…….</w:t>
      </w:r>
      <w:proofErr w:type="gramEnd"/>
      <w:r w:rsidRPr="00573E95">
        <w:rPr>
          <w:rFonts w:ascii="Arial" w:hAnsi="Arial" w:cs="Arial"/>
          <w:i/>
          <w:sz w:val="18"/>
          <w:szCs w:val="18"/>
        </w:rPr>
        <w:t>.,</w:t>
      </w:r>
      <w:r w:rsidRPr="00573E95">
        <w:rPr>
          <w:rFonts w:ascii="Arial" w:hAnsi="Arial" w:cs="Arial"/>
          <w:i/>
          <w:spacing w:val="-3"/>
          <w:sz w:val="18"/>
          <w:szCs w:val="18"/>
        </w:rPr>
        <w:t xml:space="preserve"> </w:t>
      </w:r>
      <w:r w:rsidRPr="00573E95">
        <w:rPr>
          <w:rFonts w:ascii="Arial" w:hAnsi="Arial" w:cs="Arial"/>
          <w:sz w:val="18"/>
          <w:szCs w:val="18"/>
        </w:rPr>
        <w:t>mailowo</w:t>
      </w:r>
      <w:r w:rsidRPr="00573E95">
        <w:rPr>
          <w:rFonts w:ascii="Arial" w:hAnsi="Arial" w:cs="Arial"/>
          <w:spacing w:val="-4"/>
          <w:sz w:val="18"/>
          <w:szCs w:val="18"/>
        </w:rPr>
        <w:t xml:space="preserve"> </w:t>
      </w:r>
      <w:r w:rsidRPr="00573E95">
        <w:rPr>
          <w:rFonts w:ascii="Arial" w:hAnsi="Arial" w:cs="Arial"/>
          <w:sz w:val="18"/>
          <w:szCs w:val="18"/>
        </w:rPr>
        <w:t>pod</w:t>
      </w:r>
      <w:r w:rsidRPr="00573E95">
        <w:rPr>
          <w:rFonts w:ascii="Arial" w:hAnsi="Arial" w:cs="Arial"/>
          <w:spacing w:val="-4"/>
          <w:sz w:val="18"/>
          <w:szCs w:val="18"/>
        </w:rPr>
        <w:t xml:space="preserve"> </w:t>
      </w:r>
      <w:r w:rsidRPr="00573E95">
        <w:rPr>
          <w:rFonts w:ascii="Arial" w:hAnsi="Arial" w:cs="Arial"/>
          <w:sz w:val="18"/>
          <w:szCs w:val="18"/>
        </w:rPr>
        <w:t>adresem:</w:t>
      </w:r>
      <w:r w:rsidRPr="00573E95">
        <w:rPr>
          <w:rFonts w:ascii="Arial" w:hAnsi="Arial" w:cs="Arial"/>
          <w:spacing w:val="6"/>
          <w:sz w:val="18"/>
          <w:szCs w:val="18"/>
        </w:rPr>
        <w:t xml:space="preserve"> </w:t>
      </w:r>
      <w:r w:rsidRPr="00573E95">
        <w:rPr>
          <w:rFonts w:ascii="Arial" w:hAnsi="Arial" w:cs="Arial"/>
          <w:sz w:val="18"/>
          <w:szCs w:val="18"/>
        </w:rPr>
        <w:t>………………………</w:t>
      </w:r>
      <w:proofErr w:type="gramStart"/>
      <w:r w:rsidRPr="00573E95">
        <w:rPr>
          <w:rFonts w:ascii="Arial" w:hAnsi="Arial" w:cs="Arial"/>
          <w:sz w:val="18"/>
          <w:szCs w:val="18"/>
        </w:rPr>
        <w:t>…….</w:t>
      </w:r>
      <w:proofErr w:type="gramEnd"/>
      <w:r w:rsidRPr="00573E95">
        <w:rPr>
          <w:rFonts w:ascii="Arial" w:hAnsi="Arial" w:cs="Arial"/>
          <w:sz w:val="18"/>
          <w:szCs w:val="18"/>
        </w:rPr>
        <w:t>.</w:t>
      </w:r>
    </w:p>
    <w:p w14:paraId="65A75F43" w14:textId="77777777" w:rsidR="009B5FA1" w:rsidRPr="00573E95" w:rsidRDefault="00D11B96" w:rsidP="00BD0AF0">
      <w:pPr>
        <w:pStyle w:val="Akapitzlist"/>
        <w:numPr>
          <w:ilvl w:val="0"/>
          <w:numId w:val="1"/>
        </w:numPr>
        <w:tabs>
          <w:tab w:val="left" w:pos="284"/>
          <w:tab w:val="left" w:pos="567"/>
        </w:tabs>
        <w:spacing w:before="6"/>
        <w:ind w:left="284" w:right="-71" w:firstLine="0"/>
        <w:rPr>
          <w:rFonts w:ascii="Arial" w:hAnsi="Arial" w:cs="Arial"/>
          <w:sz w:val="18"/>
          <w:szCs w:val="18"/>
        </w:rPr>
      </w:pPr>
      <w:r w:rsidRPr="00573E95">
        <w:rPr>
          <w:rFonts w:ascii="Arial" w:hAnsi="Arial" w:cs="Arial"/>
          <w:sz w:val="18"/>
          <w:szCs w:val="18"/>
        </w:rPr>
        <w:t>Podanie</w:t>
      </w:r>
      <w:r w:rsidRPr="00573E95">
        <w:rPr>
          <w:rFonts w:ascii="Arial" w:hAnsi="Arial" w:cs="Arial"/>
          <w:spacing w:val="-9"/>
          <w:sz w:val="18"/>
          <w:szCs w:val="18"/>
        </w:rPr>
        <w:t xml:space="preserve"> </w:t>
      </w:r>
      <w:r w:rsidRPr="00573E95">
        <w:rPr>
          <w:rFonts w:ascii="Arial" w:hAnsi="Arial" w:cs="Arial"/>
          <w:sz w:val="18"/>
          <w:szCs w:val="18"/>
        </w:rPr>
        <w:t>danych</w:t>
      </w:r>
      <w:r w:rsidRPr="00573E95">
        <w:rPr>
          <w:rFonts w:ascii="Arial" w:hAnsi="Arial" w:cs="Arial"/>
          <w:spacing w:val="-8"/>
          <w:sz w:val="18"/>
          <w:szCs w:val="18"/>
        </w:rPr>
        <w:t xml:space="preserve"> </w:t>
      </w:r>
      <w:r w:rsidRPr="00573E95">
        <w:rPr>
          <w:rFonts w:ascii="Arial" w:hAnsi="Arial" w:cs="Arial"/>
          <w:sz w:val="18"/>
          <w:szCs w:val="18"/>
        </w:rPr>
        <w:t>osobowych</w:t>
      </w:r>
      <w:r w:rsidRPr="00573E95">
        <w:rPr>
          <w:rFonts w:ascii="Arial" w:hAnsi="Arial" w:cs="Arial"/>
          <w:spacing w:val="-9"/>
          <w:sz w:val="18"/>
          <w:szCs w:val="18"/>
        </w:rPr>
        <w:t xml:space="preserve"> </w:t>
      </w:r>
      <w:r w:rsidRPr="00573E95">
        <w:rPr>
          <w:rFonts w:ascii="Arial" w:hAnsi="Arial" w:cs="Arial"/>
          <w:sz w:val="18"/>
          <w:szCs w:val="18"/>
        </w:rPr>
        <w:t>jest</w:t>
      </w:r>
      <w:r w:rsidRPr="00573E95">
        <w:rPr>
          <w:rFonts w:ascii="Arial" w:hAnsi="Arial" w:cs="Arial"/>
          <w:spacing w:val="-5"/>
          <w:sz w:val="18"/>
          <w:szCs w:val="18"/>
        </w:rPr>
        <w:t xml:space="preserve"> </w:t>
      </w:r>
      <w:r w:rsidRPr="00573E95">
        <w:rPr>
          <w:rFonts w:ascii="Arial" w:hAnsi="Arial" w:cs="Arial"/>
          <w:sz w:val="18"/>
          <w:szCs w:val="18"/>
        </w:rPr>
        <w:t>warunkiem</w:t>
      </w:r>
      <w:r w:rsidRPr="00573E95">
        <w:rPr>
          <w:rFonts w:ascii="Arial" w:hAnsi="Arial" w:cs="Arial"/>
          <w:spacing w:val="-8"/>
          <w:sz w:val="18"/>
          <w:szCs w:val="18"/>
        </w:rPr>
        <w:t xml:space="preserve"> </w:t>
      </w:r>
      <w:r w:rsidRPr="00573E95">
        <w:rPr>
          <w:rFonts w:ascii="Arial" w:hAnsi="Arial" w:cs="Arial"/>
          <w:sz w:val="18"/>
          <w:szCs w:val="18"/>
        </w:rPr>
        <w:t>zawarcia</w:t>
      </w:r>
      <w:r w:rsidRPr="00573E95">
        <w:rPr>
          <w:rFonts w:ascii="Arial" w:hAnsi="Arial" w:cs="Arial"/>
          <w:spacing w:val="-7"/>
          <w:sz w:val="18"/>
          <w:szCs w:val="18"/>
        </w:rPr>
        <w:t xml:space="preserve"> </w:t>
      </w:r>
      <w:r w:rsidRPr="00573E95">
        <w:rPr>
          <w:rFonts w:ascii="Arial" w:hAnsi="Arial" w:cs="Arial"/>
          <w:sz w:val="18"/>
          <w:szCs w:val="18"/>
        </w:rPr>
        <w:t>i</w:t>
      </w:r>
      <w:r w:rsidRPr="00573E95">
        <w:rPr>
          <w:rFonts w:ascii="Arial" w:hAnsi="Arial" w:cs="Arial"/>
          <w:spacing w:val="-9"/>
          <w:sz w:val="18"/>
          <w:szCs w:val="18"/>
        </w:rPr>
        <w:t xml:space="preserve"> </w:t>
      </w:r>
      <w:r w:rsidRPr="00573E95">
        <w:rPr>
          <w:rFonts w:ascii="Arial" w:hAnsi="Arial" w:cs="Arial"/>
          <w:sz w:val="18"/>
          <w:szCs w:val="18"/>
        </w:rPr>
        <w:t>realizacji</w:t>
      </w:r>
      <w:r w:rsidRPr="00573E95">
        <w:rPr>
          <w:rFonts w:ascii="Arial" w:hAnsi="Arial" w:cs="Arial"/>
          <w:spacing w:val="-8"/>
          <w:sz w:val="18"/>
          <w:szCs w:val="18"/>
        </w:rPr>
        <w:t xml:space="preserve"> </w:t>
      </w:r>
      <w:r w:rsidRPr="00573E95">
        <w:rPr>
          <w:rFonts w:ascii="Arial" w:hAnsi="Arial" w:cs="Arial"/>
          <w:sz w:val="18"/>
          <w:szCs w:val="18"/>
        </w:rPr>
        <w:t>niniejszej</w:t>
      </w:r>
      <w:r w:rsidRPr="00573E95">
        <w:rPr>
          <w:rFonts w:ascii="Arial" w:hAnsi="Arial" w:cs="Arial"/>
          <w:spacing w:val="-8"/>
          <w:sz w:val="18"/>
          <w:szCs w:val="18"/>
        </w:rPr>
        <w:t xml:space="preserve"> </w:t>
      </w:r>
      <w:r w:rsidRPr="00573E95">
        <w:rPr>
          <w:rFonts w:ascii="Arial" w:hAnsi="Arial" w:cs="Arial"/>
          <w:sz w:val="18"/>
          <w:szCs w:val="18"/>
        </w:rPr>
        <w:t>Umowy,</w:t>
      </w:r>
      <w:r w:rsidRPr="00573E95">
        <w:rPr>
          <w:rFonts w:ascii="Arial" w:hAnsi="Arial" w:cs="Arial"/>
          <w:spacing w:val="-7"/>
          <w:sz w:val="18"/>
          <w:szCs w:val="18"/>
        </w:rPr>
        <w:t xml:space="preserve"> </w:t>
      </w:r>
      <w:r w:rsidRPr="00573E95">
        <w:rPr>
          <w:rFonts w:ascii="Arial" w:hAnsi="Arial" w:cs="Arial"/>
          <w:sz w:val="18"/>
          <w:szCs w:val="18"/>
        </w:rPr>
        <w:t>ich</w:t>
      </w:r>
      <w:r w:rsidRPr="00573E95">
        <w:rPr>
          <w:rFonts w:ascii="Arial" w:hAnsi="Arial" w:cs="Arial"/>
          <w:spacing w:val="-9"/>
          <w:sz w:val="18"/>
          <w:szCs w:val="18"/>
        </w:rPr>
        <w:t xml:space="preserve"> </w:t>
      </w:r>
      <w:r w:rsidRPr="00573E95">
        <w:rPr>
          <w:rFonts w:ascii="Arial" w:hAnsi="Arial" w:cs="Arial"/>
          <w:sz w:val="18"/>
          <w:szCs w:val="18"/>
        </w:rPr>
        <w:t>niepodanie</w:t>
      </w:r>
      <w:r w:rsidRPr="00573E95">
        <w:rPr>
          <w:rFonts w:ascii="Arial" w:hAnsi="Arial" w:cs="Arial"/>
          <w:spacing w:val="-6"/>
          <w:sz w:val="18"/>
          <w:szCs w:val="18"/>
        </w:rPr>
        <w:t xml:space="preserve"> </w:t>
      </w:r>
      <w:r w:rsidRPr="00573E95">
        <w:rPr>
          <w:rFonts w:ascii="Arial" w:hAnsi="Arial" w:cs="Arial"/>
          <w:sz w:val="18"/>
          <w:szCs w:val="18"/>
        </w:rPr>
        <w:t>może</w:t>
      </w:r>
      <w:r w:rsidRPr="00573E95">
        <w:rPr>
          <w:rFonts w:ascii="Arial" w:hAnsi="Arial" w:cs="Arial"/>
          <w:spacing w:val="-9"/>
          <w:sz w:val="18"/>
          <w:szCs w:val="18"/>
        </w:rPr>
        <w:t xml:space="preserve"> </w:t>
      </w:r>
      <w:r w:rsidRPr="00573E95">
        <w:rPr>
          <w:rFonts w:ascii="Arial" w:hAnsi="Arial" w:cs="Arial"/>
          <w:sz w:val="18"/>
          <w:szCs w:val="18"/>
        </w:rPr>
        <w:t>uniemożliwić</w:t>
      </w:r>
      <w:r w:rsidRPr="00573E95">
        <w:rPr>
          <w:rFonts w:ascii="Arial" w:hAnsi="Arial" w:cs="Arial"/>
          <w:spacing w:val="-7"/>
          <w:sz w:val="18"/>
          <w:szCs w:val="18"/>
        </w:rPr>
        <w:t xml:space="preserve"> </w:t>
      </w:r>
      <w:r w:rsidRPr="00573E95">
        <w:rPr>
          <w:rFonts w:ascii="Arial" w:hAnsi="Arial" w:cs="Arial"/>
          <w:sz w:val="18"/>
          <w:szCs w:val="18"/>
        </w:rPr>
        <w:t>jej</w:t>
      </w:r>
      <w:r w:rsidRPr="00573E95">
        <w:rPr>
          <w:rFonts w:ascii="Arial" w:hAnsi="Arial" w:cs="Arial"/>
          <w:spacing w:val="1"/>
          <w:sz w:val="18"/>
          <w:szCs w:val="18"/>
        </w:rPr>
        <w:t xml:space="preserve"> </w:t>
      </w:r>
      <w:r w:rsidRPr="00573E95">
        <w:rPr>
          <w:rFonts w:ascii="Arial" w:hAnsi="Arial" w:cs="Arial"/>
          <w:sz w:val="18"/>
          <w:szCs w:val="18"/>
        </w:rPr>
        <w:t>zawarcie</w:t>
      </w:r>
      <w:r w:rsidRPr="00573E95">
        <w:rPr>
          <w:rFonts w:ascii="Arial" w:hAnsi="Arial" w:cs="Arial"/>
          <w:spacing w:val="-3"/>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realizację.</w:t>
      </w:r>
    </w:p>
    <w:p w14:paraId="60FE8765" w14:textId="77777777" w:rsidR="009B5FA1" w:rsidRPr="00573E95" w:rsidRDefault="00D11B96" w:rsidP="00BD0AF0">
      <w:pPr>
        <w:pStyle w:val="Akapitzlist"/>
        <w:numPr>
          <w:ilvl w:val="0"/>
          <w:numId w:val="1"/>
        </w:numPr>
        <w:tabs>
          <w:tab w:val="left" w:pos="284"/>
          <w:tab w:val="left" w:pos="567"/>
        </w:tabs>
        <w:spacing w:before="3"/>
        <w:ind w:left="284" w:right="-71" w:firstLine="0"/>
        <w:rPr>
          <w:rFonts w:ascii="Arial" w:hAnsi="Arial" w:cs="Arial"/>
          <w:sz w:val="18"/>
          <w:szCs w:val="18"/>
        </w:rPr>
      </w:pPr>
      <w:r w:rsidRPr="00573E95">
        <w:rPr>
          <w:rFonts w:ascii="Arial" w:hAnsi="Arial" w:cs="Arial"/>
          <w:sz w:val="18"/>
          <w:szCs w:val="18"/>
        </w:rPr>
        <w:t>Dane</w:t>
      </w:r>
      <w:r w:rsidRPr="00573E95">
        <w:rPr>
          <w:rFonts w:ascii="Arial" w:hAnsi="Arial" w:cs="Arial"/>
          <w:spacing w:val="-4"/>
          <w:sz w:val="18"/>
          <w:szCs w:val="18"/>
        </w:rPr>
        <w:t xml:space="preserve"> </w:t>
      </w:r>
      <w:r w:rsidRPr="00573E95">
        <w:rPr>
          <w:rFonts w:ascii="Arial" w:hAnsi="Arial" w:cs="Arial"/>
          <w:sz w:val="18"/>
          <w:szCs w:val="18"/>
        </w:rPr>
        <w:t>osobowe</w:t>
      </w:r>
      <w:r w:rsidRPr="00573E95">
        <w:rPr>
          <w:rFonts w:ascii="Arial" w:hAnsi="Arial" w:cs="Arial"/>
          <w:spacing w:val="-3"/>
          <w:sz w:val="18"/>
          <w:szCs w:val="18"/>
        </w:rPr>
        <w:t xml:space="preserve"> </w:t>
      </w:r>
      <w:r w:rsidRPr="00573E95">
        <w:rPr>
          <w:rFonts w:ascii="Arial" w:hAnsi="Arial" w:cs="Arial"/>
          <w:sz w:val="18"/>
          <w:szCs w:val="18"/>
        </w:rPr>
        <w:t>nie</w:t>
      </w:r>
      <w:r w:rsidRPr="00573E95">
        <w:rPr>
          <w:rFonts w:ascii="Arial" w:hAnsi="Arial" w:cs="Arial"/>
          <w:spacing w:val="-4"/>
          <w:sz w:val="18"/>
          <w:szCs w:val="18"/>
        </w:rPr>
        <w:t xml:space="preserve"> </w:t>
      </w:r>
      <w:r w:rsidRPr="00573E95">
        <w:rPr>
          <w:rFonts w:ascii="Arial" w:hAnsi="Arial" w:cs="Arial"/>
          <w:sz w:val="18"/>
          <w:szCs w:val="18"/>
        </w:rPr>
        <w:t>będą</w:t>
      </w:r>
      <w:r w:rsidRPr="00573E95">
        <w:rPr>
          <w:rFonts w:ascii="Arial" w:hAnsi="Arial" w:cs="Arial"/>
          <w:spacing w:val="-3"/>
          <w:sz w:val="18"/>
          <w:szCs w:val="18"/>
        </w:rPr>
        <w:t xml:space="preserve"> </w:t>
      </w:r>
      <w:r w:rsidRPr="00573E95">
        <w:rPr>
          <w:rFonts w:ascii="Arial" w:hAnsi="Arial" w:cs="Arial"/>
          <w:sz w:val="18"/>
          <w:szCs w:val="18"/>
        </w:rPr>
        <w:t>poddawane</w:t>
      </w:r>
      <w:r w:rsidRPr="00573E95">
        <w:rPr>
          <w:rFonts w:ascii="Arial" w:hAnsi="Arial" w:cs="Arial"/>
          <w:spacing w:val="-4"/>
          <w:sz w:val="18"/>
          <w:szCs w:val="18"/>
        </w:rPr>
        <w:t xml:space="preserve"> </w:t>
      </w:r>
      <w:r w:rsidRPr="00573E95">
        <w:rPr>
          <w:rFonts w:ascii="Arial" w:hAnsi="Arial" w:cs="Arial"/>
          <w:sz w:val="18"/>
          <w:szCs w:val="18"/>
        </w:rPr>
        <w:t>profilowaniu</w:t>
      </w:r>
      <w:r w:rsidRPr="00573E95">
        <w:rPr>
          <w:rFonts w:ascii="Arial" w:hAnsi="Arial" w:cs="Arial"/>
          <w:spacing w:val="-3"/>
          <w:sz w:val="18"/>
          <w:szCs w:val="18"/>
        </w:rPr>
        <w:t xml:space="preserve"> </w:t>
      </w:r>
      <w:r w:rsidRPr="00573E95">
        <w:rPr>
          <w:rFonts w:ascii="Arial" w:hAnsi="Arial" w:cs="Arial"/>
          <w:sz w:val="18"/>
          <w:szCs w:val="18"/>
        </w:rPr>
        <w:t>ani</w:t>
      </w:r>
      <w:r w:rsidRPr="00573E95">
        <w:rPr>
          <w:rFonts w:ascii="Arial" w:hAnsi="Arial" w:cs="Arial"/>
          <w:spacing w:val="-4"/>
          <w:sz w:val="18"/>
          <w:szCs w:val="18"/>
        </w:rPr>
        <w:t xml:space="preserve"> </w:t>
      </w:r>
      <w:r w:rsidRPr="00573E95">
        <w:rPr>
          <w:rFonts w:ascii="Arial" w:hAnsi="Arial" w:cs="Arial"/>
          <w:sz w:val="18"/>
          <w:szCs w:val="18"/>
        </w:rPr>
        <w:t>zautomatyzowanemu</w:t>
      </w:r>
      <w:r w:rsidRPr="00573E95">
        <w:rPr>
          <w:rFonts w:ascii="Arial" w:hAnsi="Arial" w:cs="Arial"/>
          <w:spacing w:val="-3"/>
          <w:sz w:val="18"/>
          <w:szCs w:val="18"/>
        </w:rPr>
        <w:t xml:space="preserve"> </w:t>
      </w:r>
      <w:r w:rsidRPr="00573E95">
        <w:rPr>
          <w:rFonts w:ascii="Arial" w:hAnsi="Arial" w:cs="Arial"/>
          <w:sz w:val="18"/>
          <w:szCs w:val="18"/>
        </w:rPr>
        <w:t>podejmowaniu</w:t>
      </w:r>
      <w:r w:rsidRPr="00573E95">
        <w:rPr>
          <w:rFonts w:ascii="Arial" w:hAnsi="Arial" w:cs="Arial"/>
          <w:spacing w:val="-4"/>
          <w:sz w:val="18"/>
          <w:szCs w:val="18"/>
        </w:rPr>
        <w:t xml:space="preserve"> </w:t>
      </w:r>
      <w:r w:rsidRPr="00573E95">
        <w:rPr>
          <w:rFonts w:ascii="Arial" w:hAnsi="Arial" w:cs="Arial"/>
          <w:sz w:val="18"/>
          <w:szCs w:val="18"/>
        </w:rPr>
        <w:t>decyzji.</w:t>
      </w:r>
    </w:p>
    <w:p w14:paraId="1F9D29C6" w14:textId="77777777" w:rsidR="009B5FA1" w:rsidRPr="00573E95" w:rsidRDefault="00D11B96" w:rsidP="00BD0AF0">
      <w:pPr>
        <w:pStyle w:val="Akapitzlist"/>
        <w:numPr>
          <w:ilvl w:val="0"/>
          <w:numId w:val="1"/>
        </w:numPr>
        <w:tabs>
          <w:tab w:val="left" w:pos="284"/>
          <w:tab w:val="left" w:pos="567"/>
        </w:tabs>
        <w:ind w:left="284" w:right="-71" w:firstLine="0"/>
        <w:rPr>
          <w:rFonts w:ascii="Arial" w:hAnsi="Arial" w:cs="Arial"/>
          <w:sz w:val="18"/>
          <w:szCs w:val="18"/>
        </w:rPr>
      </w:pPr>
      <w:r w:rsidRPr="00573E95">
        <w:rPr>
          <w:rFonts w:ascii="Arial" w:hAnsi="Arial" w:cs="Arial"/>
          <w:sz w:val="18"/>
          <w:szCs w:val="18"/>
        </w:rPr>
        <w:t>Strony</w:t>
      </w:r>
      <w:r w:rsidRPr="00573E95">
        <w:rPr>
          <w:rFonts w:ascii="Arial" w:hAnsi="Arial" w:cs="Arial"/>
          <w:spacing w:val="1"/>
          <w:sz w:val="18"/>
          <w:szCs w:val="18"/>
        </w:rPr>
        <w:t xml:space="preserve"> </w:t>
      </w:r>
      <w:r w:rsidRPr="00573E95">
        <w:rPr>
          <w:rFonts w:ascii="Arial" w:hAnsi="Arial" w:cs="Arial"/>
          <w:sz w:val="18"/>
          <w:szCs w:val="18"/>
        </w:rPr>
        <w:t>nie</w:t>
      </w:r>
      <w:r w:rsidRPr="00573E95">
        <w:rPr>
          <w:rFonts w:ascii="Arial" w:hAnsi="Arial" w:cs="Arial"/>
          <w:spacing w:val="1"/>
          <w:sz w:val="18"/>
          <w:szCs w:val="18"/>
        </w:rPr>
        <w:t xml:space="preserve"> </w:t>
      </w:r>
      <w:r w:rsidRPr="00573E95">
        <w:rPr>
          <w:rFonts w:ascii="Arial" w:hAnsi="Arial" w:cs="Arial"/>
          <w:sz w:val="18"/>
          <w:szCs w:val="18"/>
        </w:rPr>
        <w:t>będą</w:t>
      </w:r>
      <w:r w:rsidRPr="00573E95">
        <w:rPr>
          <w:rFonts w:ascii="Arial" w:hAnsi="Arial" w:cs="Arial"/>
          <w:spacing w:val="1"/>
          <w:sz w:val="18"/>
          <w:szCs w:val="18"/>
        </w:rPr>
        <w:t xml:space="preserve"> </w:t>
      </w:r>
      <w:r w:rsidRPr="00573E95">
        <w:rPr>
          <w:rFonts w:ascii="Arial" w:hAnsi="Arial" w:cs="Arial"/>
          <w:sz w:val="18"/>
          <w:szCs w:val="18"/>
        </w:rPr>
        <w:t>przekazywać</w:t>
      </w:r>
      <w:r w:rsidRPr="00573E95">
        <w:rPr>
          <w:rFonts w:ascii="Arial" w:hAnsi="Arial" w:cs="Arial"/>
          <w:spacing w:val="1"/>
          <w:sz w:val="18"/>
          <w:szCs w:val="18"/>
        </w:rPr>
        <w:t xml:space="preserve"> </w:t>
      </w:r>
      <w:r w:rsidRPr="00573E95">
        <w:rPr>
          <w:rFonts w:ascii="Arial" w:hAnsi="Arial" w:cs="Arial"/>
          <w:sz w:val="18"/>
          <w:szCs w:val="18"/>
        </w:rPr>
        <w:t>danych</w:t>
      </w:r>
      <w:r w:rsidRPr="00573E95">
        <w:rPr>
          <w:rFonts w:ascii="Arial" w:hAnsi="Arial" w:cs="Arial"/>
          <w:spacing w:val="1"/>
          <w:sz w:val="18"/>
          <w:szCs w:val="18"/>
        </w:rPr>
        <w:t xml:space="preserve"> </w:t>
      </w:r>
      <w:r w:rsidRPr="00573E95">
        <w:rPr>
          <w:rFonts w:ascii="Arial" w:hAnsi="Arial" w:cs="Arial"/>
          <w:sz w:val="18"/>
          <w:szCs w:val="18"/>
        </w:rPr>
        <w:t>osobowych</w:t>
      </w:r>
      <w:r w:rsidRPr="00573E95">
        <w:rPr>
          <w:rFonts w:ascii="Arial" w:hAnsi="Arial" w:cs="Arial"/>
          <w:spacing w:val="1"/>
          <w:sz w:val="18"/>
          <w:szCs w:val="18"/>
        </w:rPr>
        <w:t xml:space="preserve"> </w:t>
      </w:r>
      <w:r w:rsidRPr="00573E95">
        <w:rPr>
          <w:rFonts w:ascii="Arial" w:hAnsi="Arial" w:cs="Arial"/>
          <w:sz w:val="18"/>
          <w:szCs w:val="18"/>
        </w:rPr>
        <w:t>do</w:t>
      </w:r>
      <w:r w:rsidRPr="00573E95">
        <w:rPr>
          <w:rFonts w:ascii="Arial" w:hAnsi="Arial" w:cs="Arial"/>
          <w:spacing w:val="1"/>
          <w:sz w:val="18"/>
          <w:szCs w:val="18"/>
        </w:rPr>
        <w:t xml:space="preserve"> </w:t>
      </w:r>
      <w:r w:rsidRPr="00573E95">
        <w:rPr>
          <w:rFonts w:ascii="Arial" w:hAnsi="Arial" w:cs="Arial"/>
          <w:sz w:val="18"/>
          <w:szCs w:val="18"/>
        </w:rPr>
        <w:t>państwa</w:t>
      </w:r>
      <w:r w:rsidRPr="00573E95">
        <w:rPr>
          <w:rFonts w:ascii="Arial" w:hAnsi="Arial" w:cs="Arial"/>
          <w:spacing w:val="1"/>
          <w:sz w:val="18"/>
          <w:szCs w:val="18"/>
        </w:rPr>
        <w:t xml:space="preserve"> </w:t>
      </w:r>
      <w:r w:rsidRPr="00573E95">
        <w:rPr>
          <w:rFonts w:ascii="Arial" w:hAnsi="Arial" w:cs="Arial"/>
          <w:sz w:val="18"/>
          <w:szCs w:val="18"/>
        </w:rPr>
        <w:t>trzeciego</w:t>
      </w:r>
      <w:r w:rsidRPr="00573E95">
        <w:rPr>
          <w:rFonts w:ascii="Arial" w:hAnsi="Arial" w:cs="Arial"/>
          <w:spacing w:val="1"/>
          <w:sz w:val="18"/>
          <w:szCs w:val="18"/>
        </w:rPr>
        <w:t xml:space="preserve"> </w:t>
      </w:r>
      <w:r w:rsidRPr="00573E95">
        <w:rPr>
          <w:rFonts w:ascii="Arial" w:hAnsi="Arial" w:cs="Arial"/>
          <w:sz w:val="18"/>
          <w:szCs w:val="18"/>
        </w:rPr>
        <w:t>lub</w:t>
      </w:r>
      <w:r w:rsidRPr="00573E95">
        <w:rPr>
          <w:rFonts w:ascii="Arial" w:hAnsi="Arial" w:cs="Arial"/>
          <w:spacing w:val="1"/>
          <w:sz w:val="18"/>
          <w:szCs w:val="18"/>
        </w:rPr>
        <w:t xml:space="preserve"> </w:t>
      </w:r>
      <w:r w:rsidRPr="00573E95">
        <w:rPr>
          <w:rFonts w:ascii="Arial" w:hAnsi="Arial" w:cs="Arial"/>
          <w:sz w:val="18"/>
          <w:szCs w:val="18"/>
        </w:rPr>
        <w:t>organizacji</w:t>
      </w:r>
      <w:r w:rsidRPr="00573E95">
        <w:rPr>
          <w:rFonts w:ascii="Arial" w:hAnsi="Arial" w:cs="Arial"/>
          <w:spacing w:val="1"/>
          <w:sz w:val="18"/>
          <w:szCs w:val="18"/>
        </w:rPr>
        <w:t xml:space="preserve"> </w:t>
      </w:r>
      <w:r w:rsidRPr="00573E95">
        <w:rPr>
          <w:rFonts w:ascii="Arial" w:hAnsi="Arial" w:cs="Arial"/>
          <w:sz w:val="18"/>
          <w:szCs w:val="18"/>
        </w:rPr>
        <w:t>międzynarodowej</w:t>
      </w:r>
      <w:r w:rsidRPr="00573E95">
        <w:rPr>
          <w:rFonts w:ascii="Arial" w:hAnsi="Arial" w:cs="Arial"/>
          <w:spacing w:val="1"/>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zastrzeżeniem, że jeżeli przekazanie takie okaże się konieczne dla realizacji niniejszej umowy, może mieć miejsce</w:t>
      </w:r>
      <w:r w:rsidRPr="00573E95">
        <w:rPr>
          <w:rFonts w:ascii="Arial" w:hAnsi="Arial" w:cs="Arial"/>
          <w:spacing w:val="1"/>
          <w:sz w:val="18"/>
          <w:szCs w:val="18"/>
        </w:rPr>
        <w:t xml:space="preserve"> </w:t>
      </w:r>
      <w:r w:rsidRPr="00573E95">
        <w:rPr>
          <w:rFonts w:ascii="Arial" w:hAnsi="Arial" w:cs="Arial"/>
          <w:sz w:val="18"/>
          <w:szCs w:val="18"/>
        </w:rPr>
        <w:t>wyłącznie po pisemnym powiadomieniu drugiej Strony oraz z zachowaniem odpowiednich zabezpieczeń wskazanych w</w:t>
      </w:r>
      <w:r w:rsidRPr="00573E95">
        <w:rPr>
          <w:rFonts w:ascii="Arial" w:hAnsi="Arial" w:cs="Arial"/>
          <w:spacing w:val="-38"/>
          <w:sz w:val="18"/>
          <w:szCs w:val="18"/>
        </w:rPr>
        <w:t xml:space="preserve"> </w:t>
      </w:r>
      <w:r w:rsidRPr="00573E95">
        <w:rPr>
          <w:rFonts w:ascii="Arial" w:hAnsi="Arial" w:cs="Arial"/>
          <w:sz w:val="18"/>
          <w:szCs w:val="18"/>
        </w:rPr>
        <w:t>art.</w:t>
      </w:r>
      <w:r w:rsidRPr="00573E95">
        <w:rPr>
          <w:rFonts w:ascii="Arial" w:hAnsi="Arial" w:cs="Arial"/>
          <w:spacing w:val="-2"/>
          <w:sz w:val="18"/>
          <w:szCs w:val="18"/>
        </w:rPr>
        <w:t xml:space="preserve"> </w:t>
      </w:r>
      <w:r w:rsidRPr="00573E95">
        <w:rPr>
          <w:rFonts w:ascii="Arial" w:hAnsi="Arial" w:cs="Arial"/>
          <w:sz w:val="18"/>
          <w:szCs w:val="18"/>
        </w:rPr>
        <w:t>46 RODO.</w:t>
      </w:r>
    </w:p>
    <w:p w14:paraId="6B5862F9" w14:textId="77777777" w:rsidR="009B5FA1" w:rsidRPr="00573E95" w:rsidRDefault="00D11B96" w:rsidP="00573E95">
      <w:pPr>
        <w:pStyle w:val="Akapitzlist"/>
        <w:numPr>
          <w:ilvl w:val="1"/>
          <w:numId w:val="3"/>
        </w:numPr>
        <w:tabs>
          <w:tab w:val="left" w:pos="0"/>
          <w:tab w:val="left" w:pos="374"/>
        </w:tabs>
        <w:spacing w:before="12"/>
        <w:ind w:left="0" w:right="-71" w:firstLine="0"/>
        <w:rPr>
          <w:rFonts w:ascii="Arial" w:hAnsi="Arial" w:cs="Arial"/>
        </w:rPr>
      </w:pPr>
      <w:r w:rsidRPr="00573E95">
        <w:rPr>
          <w:rFonts w:ascii="Arial" w:hAnsi="Arial" w:cs="Arial"/>
          <w:sz w:val="18"/>
          <w:szCs w:val="18"/>
        </w:rPr>
        <w:t>Odbiorcami danych osobowych mogą być: organy administracji publicznej, jeżeli obowiązek udostępnienia danych wynika</w:t>
      </w:r>
      <w:r w:rsidRPr="00573E95">
        <w:rPr>
          <w:rFonts w:ascii="Arial" w:hAnsi="Arial" w:cs="Arial"/>
          <w:spacing w:val="-38"/>
          <w:sz w:val="18"/>
          <w:szCs w:val="18"/>
        </w:rPr>
        <w:t xml:space="preserve"> </w:t>
      </w:r>
      <w:r w:rsidRPr="00573E95">
        <w:rPr>
          <w:rFonts w:ascii="Arial" w:hAnsi="Arial" w:cs="Arial"/>
          <w:sz w:val="18"/>
          <w:szCs w:val="18"/>
        </w:rPr>
        <w:t>z</w:t>
      </w:r>
      <w:r w:rsidRPr="00573E95">
        <w:rPr>
          <w:rFonts w:ascii="Arial" w:hAnsi="Arial" w:cs="Arial"/>
          <w:spacing w:val="-1"/>
          <w:sz w:val="18"/>
          <w:szCs w:val="18"/>
        </w:rPr>
        <w:t xml:space="preserve"> </w:t>
      </w:r>
      <w:r w:rsidRPr="00573E95">
        <w:rPr>
          <w:rFonts w:ascii="Arial" w:hAnsi="Arial" w:cs="Arial"/>
          <w:sz w:val="18"/>
          <w:szCs w:val="18"/>
        </w:rPr>
        <w:t>obowiązujących</w:t>
      </w:r>
      <w:r w:rsidRPr="00573E95">
        <w:rPr>
          <w:rFonts w:ascii="Arial" w:hAnsi="Arial" w:cs="Arial"/>
          <w:spacing w:val="-1"/>
          <w:sz w:val="18"/>
          <w:szCs w:val="18"/>
        </w:rPr>
        <w:t xml:space="preserve"> </w:t>
      </w:r>
      <w:r w:rsidRPr="00573E95">
        <w:rPr>
          <w:rFonts w:ascii="Arial" w:hAnsi="Arial" w:cs="Arial"/>
          <w:sz w:val="18"/>
          <w:szCs w:val="18"/>
        </w:rPr>
        <w:t>przepisów</w:t>
      </w:r>
      <w:r w:rsidRPr="00573E95">
        <w:rPr>
          <w:rFonts w:ascii="Arial" w:hAnsi="Arial" w:cs="Arial"/>
          <w:spacing w:val="-1"/>
          <w:sz w:val="18"/>
          <w:szCs w:val="18"/>
        </w:rPr>
        <w:t xml:space="preserve"> </w:t>
      </w:r>
      <w:r w:rsidRPr="00573E95">
        <w:rPr>
          <w:rFonts w:ascii="Arial" w:hAnsi="Arial" w:cs="Arial"/>
          <w:sz w:val="18"/>
          <w:szCs w:val="18"/>
        </w:rPr>
        <w:t>prawa;</w:t>
      </w:r>
      <w:r w:rsidRPr="00573E95">
        <w:rPr>
          <w:rFonts w:ascii="Arial" w:hAnsi="Arial" w:cs="Arial"/>
          <w:spacing w:val="-1"/>
          <w:sz w:val="18"/>
          <w:szCs w:val="18"/>
        </w:rPr>
        <w:t xml:space="preserve"> </w:t>
      </w:r>
      <w:r w:rsidRPr="00573E95">
        <w:rPr>
          <w:rFonts w:ascii="Arial" w:hAnsi="Arial" w:cs="Arial"/>
          <w:sz w:val="18"/>
          <w:szCs w:val="18"/>
        </w:rPr>
        <w:t>podmioty świadczące</w:t>
      </w:r>
      <w:r w:rsidRPr="00573E95">
        <w:rPr>
          <w:rFonts w:ascii="Arial" w:hAnsi="Arial" w:cs="Arial"/>
          <w:spacing w:val="-2"/>
          <w:sz w:val="18"/>
          <w:szCs w:val="18"/>
        </w:rPr>
        <w:t xml:space="preserve"> </w:t>
      </w:r>
      <w:r w:rsidRPr="00573E95">
        <w:rPr>
          <w:rFonts w:ascii="Arial" w:hAnsi="Arial" w:cs="Arial"/>
          <w:sz w:val="18"/>
          <w:szCs w:val="18"/>
        </w:rPr>
        <w:t>usługi</w:t>
      </w:r>
      <w:r w:rsidRPr="00573E95">
        <w:rPr>
          <w:rFonts w:ascii="Arial" w:hAnsi="Arial" w:cs="Arial"/>
          <w:spacing w:val="1"/>
          <w:sz w:val="18"/>
          <w:szCs w:val="18"/>
        </w:rPr>
        <w:t xml:space="preserve"> </w:t>
      </w:r>
      <w:r w:rsidRPr="00573E95">
        <w:rPr>
          <w:rFonts w:ascii="Arial" w:hAnsi="Arial" w:cs="Arial"/>
          <w:sz w:val="18"/>
          <w:szCs w:val="18"/>
        </w:rPr>
        <w:t>prawne</w:t>
      </w:r>
      <w:r w:rsidRPr="00573E95">
        <w:rPr>
          <w:rFonts w:ascii="Arial" w:hAnsi="Arial" w:cs="Arial"/>
          <w:spacing w:val="-1"/>
          <w:sz w:val="18"/>
          <w:szCs w:val="18"/>
        </w:rPr>
        <w:t xml:space="preserve"> </w:t>
      </w:r>
      <w:r w:rsidRPr="00573E95">
        <w:rPr>
          <w:rFonts w:ascii="Arial" w:hAnsi="Arial" w:cs="Arial"/>
          <w:sz w:val="18"/>
          <w:szCs w:val="18"/>
        </w:rPr>
        <w:t>na</w:t>
      </w:r>
      <w:r w:rsidRPr="00573E95">
        <w:rPr>
          <w:rFonts w:ascii="Arial" w:hAnsi="Arial" w:cs="Arial"/>
          <w:spacing w:val="-2"/>
          <w:sz w:val="18"/>
          <w:szCs w:val="18"/>
        </w:rPr>
        <w:t xml:space="preserve"> </w:t>
      </w:r>
      <w:r w:rsidRPr="00573E95">
        <w:rPr>
          <w:rFonts w:ascii="Arial" w:hAnsi="Arial" w:cs="Arial"/>
          <w:sz w:val="18"/>
          <w:szCs w:val="18"/>
        </w:rPr>
        <w:t>rzecz Stron.</w:t>
      </w:r>
    </w:p>
    <w:p w14:paraId="38D9E6B0" w14:textId="77777777" w:rsidR="00573E95" w:rsidRPr="00573E95" w:rsidRDefault="00573E95" w:rsidP="00D318B8">
      <w:pPr>
        <w:pStyle w:val="Akapitzlist"/>
        <w:tabs>
          <w:tab w:val="left" w:pos="0"/>
          <w:tab w:val="left" w:pos="374"/>
        </w:tabs>
        <w:spacing w:before="12"/>
        <w:ind w:left="0" w:right="-71" w:firstLine="0"/>
        <w:jc w:val="left"/>
        <w:rPr>
          <w:rFonts w:ascii="Arial" w:hAnsi="Arial" w:cs="Arial"/>
        </w:rPr>
      </w:pPr>
    </w:p>
    <w:sectPr w:rsidR="00573E95" w:rsidRPr="00573E95" w:rsidSect="00573E95">
      <w:headerReference w:type="default" r:id="rId10"/>
      <w:footerReference w:type="default" r:id="rId11"/>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61935" w14:textId="77777777" w:rsidR="001B4968" w:rsidRDefault="001B4968" w:rsidP="009B5FA1">
      <w:r>
        <w:separator/>
      </w:r>
    </w:p>
  </w:endnote>
  <w:endnote w:type="continuationSeparator" w:id="0">
    <w:p w14:paraId="15BF216A" w14:textId="77777777" w:rsidR="001B4968" w:rsidRDefault="001B4968"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charset w:val="86"/>
    <w:family w:val="modern"/>
    <w:pitch w:val="default"/>
    <w:sig w:usb0="00000000" w:usb1="00000000" w:usb2="00000000" w:usb3="00000000" w:csb0="00040000" w:csb1="00000000"/>
  </w:font>
  <w:font w:name="Calibri">
    <w:panose1 w:val="020F0502020204030204"/>
    <w:charset w:val="EE"/>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color w:val="808080" w:themeColor="background1" w:themeShade="80"/>
        <w:sz w:val="20"/>
        <w:szCs w:val="20"/>
      </w:rPr>
      <w:id w:val="628514727"/>
      <w:docPartObj>
        <w:docPartGallery w:val="Page Numbers (Bottom of Page)"/>
        <w:docPartUnique/>
      </w:docPartObj>
    </w:sdtPr>
    <w:sdtContent>
      <w:sdt>
        <w:sdtPr>
          <w:rPr>
            <w:i/>
            <w:iCs/>
            <w:color w:val="808080" w:themeColor="background1" w:themeShade="80"/>
            <w:sz w:val="20"/>
            <w:szCs w:val="20"/>
          </w:rPr>
          <w:id w:val="-1769616900"/>
          <w:docPartObj>
            <w:docPartGallery w:val="Page Numbers (Top of Page)"/>
            <w:docPartUnique/>
          </w:docPartObj>
        </w:sdtPr>
        <w:sdtContent>
          <w:p w14:paraId="0B73F097" w14:textId="77777777" w:rsidR="00CA25BC" w:rsidRPr="00CA25BC" w:rsidRDefault="00CA25BC">
            <w:pPr>
              <w:pStyle w:val="Stopka"/>
              <w:jc w:val="right"/>
              <w:rPr>
                <w:i/>
                <w:iCs/>
                <w:color w:val="808080" w:themeColor="background1" w:themeShade="80"/>
                <w:sz w:val="20"/>
                <w:szCs w:val="20"/>
              </w:rPr>
            </w:pPr>
            <w:r w:rsidRPr="00CA25BC">
              <w:rPr>
                <w:i/>
                <w:iCs/>
                <w:color w:val="808080" w:themeColor="background1" w:themeShade="80"/>
                <w:sz w:val="20"/>
                <w:szCs w:val="20"/>
              </w:rPr>
              <w:t xml:space="preserve">Strona </w:t>
            </w:r>
            <w:r w:rsidRPr="00CA25BC">
              <w:rPr>
                <w:i/>
                <w:iCs/>
                <w:color w:val="808080" w:themeColor="background1" w:themeShade="80"/>
                <w:sz w:val="20"/>
                <w:szCs w:val="20"/>
              </w:rPr>
              <w:fldChar w:fldCharType="begin"/>
            </w:r>
            <w:r w:rsidRPr="00CA25BC">
              <w:rPr>
                <w:i/>
                <w:iCs/>
                <w:color w:val="808080" w:themeColor="background1" w:themeShade="80"/>
                <w:sz w:val="20"/>
                <w:szCs w:val="20"/>
              </w:rPr>
              <w:instrText>PAGE</w:instrText>
            </w:r>
            <w:r w:rsidRPr="00CA25BC">
              <w:rPr>
                <w:i/>
                <w:iCs/>
                <w:color w:val="808080" w:themeColor="background1" w:themeShade="80"/>
                <w:sz w:val="20"/>
                <w:szCs w:val="20"/>
              </w:rPr>
              <w:fldChar w:fldCharType="separate"/>
            </w:r>
            <w:r w:rsidRPr="00CA25BC">
              <w:rPr>
                <w:i/>
                <w:iCs/>
                <w:color w:val="808080" w:themeColor="background1" w:themeShade="80"/>
                <w:sz w:val="20"/>
                <w:szCs w:val="20"/>
              </w:rPr>
              <w:t>2</w:t>
            </w:r>
            <w:r w:rsidRPr="00CA25BC">
              <w:rPr>
                <w:i/>
                <w:iCs/>
                <w:color w:val="808080" w:themeColor="background1" w:themeShade="80"/>
                <w:sz w:val="20"/>
                <w:szCs w:val="20"/>
              </w:rPr>
              <w:fldChar w:fldCharType="end"/>
            </w:r>
            <w:r w:rsidRPr="00CA25BC">
              <w:rPr>
                <w:i/>
                <w:iCs/>
                <w:color w:val="808080" w:themeColor="background1" w:themeShade="80"/>
                <w:sz w:val="20"/>
                <w:szCs w:val="20"/>
              </w:rPr>
              <w:t xml:space="preserve"> z </w:t>
            </w:r>
            <w:r w:rsidRPr="00CA25BC">
              <w:rPr>
                <w:i/>
                <w:iCs/>
                <w:color w:val="808080" w:themeColor="background1" w:themeShade="80"/>
                <w:sz w:val="20"/>
                <w:szCs w:val="20"/>
              </w:rPr>
              <w:fldChar w:fldCharType="begin"/>
            </w:r>
            <w:r w:rsidRPr="00CA25BC">
              <w:rPr>
                <w:i/>
                <w:iCs/>
                <w:color w:val="808080" w:themeColor="background1" w:themeShade="80"/>
                <w:sz w:val="20"/>
                <w:szCs w:val="20"/>
              </w:rPr>
              <w:instrText>NUMPAGES</w:instrText>
            </w:r>
            <w:r w:rsidRPr="00CA25BC">
              <w:rPr>
                <w:i/>
                <w:iCs/>
                <w:color w:val="808080" w:themeColor="background1" w:themeShade="80"/>
                <w:sz w:val="20"/>
                <w:szCs w:val="20"/>
              </w:rPr>
              <w:fldChar w:fldCharType="separate"/>
            </w:r>
            <w:r w:rsidRPr="00CA25BC">
              <w:rPr>
                <w:i/>
                <w:iCs/>
                <w:color w:val="808080" w:themeColor="background1" w:themeShade="80"/>
                <w:sz w:val="20"/>
                <w:szCs w:val="20"/>
              </w:rPr>
              <w:t>2</w:t>
            </w:r>
            <w:r w:rsidRPr="00CA25BC">
              <w:rPr>
                <w:i/>
                <w:iCs/>
                <w:color w:val="808080" w:themeColor="background1" w:themeShade="80"/>
                <w:sz w:val="20"/>
                <w:szCs w:val="20"/>
              </w:rPr>
              <w:fldChar w:fldCharType="end"/>
            </w:r>
          </w:p>
        </w:sdtContent>
      </w:sdt>
    </w:sdtContent>
  </w:sdt>
  <w:p w14:paraId="72F291F8" w14:textId="0F900EB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707D" w14:textId="77777777" w:rsidR="001B4968" w:rsidRDefault="001B4968" w:rsidP="009B5FA1">
      <w:r>
        <w:separator/>
      </w:r>
    </w:p>
  </w:footnote>
  <w:footnote w:type="continuationSeparator" w:id="0">
    <w:p w14:paraId="1939FA8E" w14:textId="77777777" w:rsidR="001B4968" w:rsidRDefault="001B4968" w:rsidP="009B5FA1">
      <w:r>
        <w:continuationSeparator/>
      </w:r>
    </w:p>
  </w:footnote>
  <w:footnote w:id="1">
    <w:p w14:paraId="7AA872A3"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2B42C270" w14:textId="3D989E17"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Wyliczenie ma charakter przykładowy. Umowa o pracę może zawierać również inne dane, które podlegają anonimizacji.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w:t>
      </w:r>
      <w:r w:rsidR="00DF1CDB">
        <w:rPr>
          <w:rFonts w:ascii="Arial" w:hAnsi="Arial" w:cs="Arial"/>
          <w:sz w:val="18"/>
          <w:szCs w:val="18"/>
        </w:rPr>
        <w:t xml:space="preserve"> </w:t>
      </w:r>
      <w:r w:rsidRPr="00964A9C">
        <w:rPr>
          <w:rFonts w:ascii="Arial" w:hAnsi="Arial" w:cs="Arial"/>
          <w:sz w:val="18"/>
          <w:szCs w:val="18"/>
        </w:rPr>
        <w:t>r</w:t>
      </w:r>
      <w:r w:rsidRPr="00964A9C">
        <w:rPr>
          <w:rFonts w:ascii="Arial" w:hAnsi="Arial" w:cs="Arial"/>
          <w:i/>
          <w:sz w:val="18"/>
          <w:szCs w:val="18"/>
        </w:rPr>
        <w:t>. o</w:t>
      </w:r>
      <w:r w:rsidR="00DF1CDB">
        <w:rPr>
          <w:rFonts w:ascii="Arial" w:hAnsi="Arial" w:cs="Arial"/>
          <w:i/>
          <w:sz w:val="18"/>
          <w:szCs w:val="18"/>
        </w:rPr>
        <w:t> </w:t>
      </w:r>
      <w:r w:rsidRPr="00964A9C">
        <w:rPr>
          <w:rFonts w:ascii="Arial" w:hAnsi="Arial" w:cs="Arial"/>
          <w:i/>
          <w:sz w:val="18"/>
          <w:szCs w:val="18"/>
        </w:rPr>
        <w:t>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r w:rsidRPr="00964A9C">
        <w:rPr>
          <w:rFonts w:ascii="Arial" w:hAnsi="Arial" w:cs="Arial"/>
          <w:sz w:val="18"/>
          <w:szCs w:val="18"/>
        </w:rPr>
        <w:t>anonimizacji</w:t>
      </w:r>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53E9" w14:textId="77777777" w:rsidR="00630AC9" w:rsidRDefault="00630AC9" w:rsidP="00D11B96">
    <w:pPr>
      <w:pStyle w:val="Nagwek"/>
      <w:jc w:val="right"/>
      <w:rPr>
        <w:rFonts w:ascii="Arial" w:hAnsi="Arial" w:cs="Arial"/>
        <w:b/>
      </w:rPr>
    </w:pPr>
  </w:p>
  <w:p w14:paraId="700D13F1" w14:textId="77777777" w:rsidR="00630AC9" w:rsidRDefault="00630AC9" w:rsidP="00D11B96">
    <w:pPr>
      <w:pStyle w:val="Nagwek"/>
      <w:jc w:val="right"/>
      <w:rPr>
        <w:rFonts w:ascii="Arial" w:hAnsi="Arial" w:cs="Arial"/>
        <w:b/>
      </w:rPr>
    </w:pPr>
  </w:p>
  <w:p w14:paraId="40C2FFE2" w14:textId="77777777" w:rsidR="00630AC9" w:rsidRDefault="00630AC9" w:rsidP="00D11B96">
    <w:pPr>
      <w:pStyle w:val="Nagwek"/>
      <w:jc w:val="right"/>
      <w:rPr>
        <w:rFonts w:ascii="Arial" w:hAnsi="Arial" w:cs="Arial"/>
        <w:b/>
      </w:rPr>
    </w:pPr>
  </w:p>
  <w:p w14:paraId="13DF5A58"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2"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488" w:hanging="360"/>
      </w:pPr>
      <w:rPr>
        <w:rFonts w:ascii="Symbol" w:hAnsi="Symbol" w:cs="Symbol" w:hint="default"/>
      </w:rPr>
    </w:lvl>
  </w:abstractNum>
  <w:abstractNum w:abstractNumId="5" w15:restartNumberingAfterBreak="0">
    <w:nsid w:val="00000009"/>
    <w:multiLevelType w:val="multilevel"/>
    <w:tmpl w:val="00000009"/>
    <w:name w:val="WW8Num9"/>
    <w:lvl w:ilvl="0">
      <w:start w:val="1"/>
      <w:numFmt w:val="decimal"/>
      <w:lvlText w:val="%1."/>
      <w:lvlJc w:val="left"/>
      <w:pPr>
        <w:tabs>
          <w:tab w:val="num" w:pos="-1800"/>
        </w:tabs>
        <w:ind w:left="-180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2160"/>
        </w:tabs>
        <w:ind w:left="-2160" w:firstLine="0"/>
      </w:pPr>
      <w:rPr>
        <w:rFonts w:cs="Times New Roman"/>
      </w:rPr>
    </w:lvl>
    <w:lvl w:ilvl="2">
      <w:start w:val="1"/>
      <w:numFmt w:val="decimal"/>
      <w:lvlText w:val="%3."/>
      <w:lvlJc w:val="left"/>
      <w:pPr>
        <w:tabs>
          <w:tab w:val="num" w:pos="-2160"/>
        </w:tabs>
        <w:ind w:left="-2160" w:firstLine="0"/>
      </w:pPr>
      <w:rPr>
        <w:rFonts w:cs="Times New Roman"/>
        <w:sz w:val="18"/>
        <w:szCs w:val="18"/>
      </w:rPr>
    </w:lvl>
    <w:lvl w:ilvl="3">
      <w:start w:val="1"/>
      <w:numFmt w:val="decimal"/>
      <w:lvlText w:val="%4."/>
      <w:lvlJc w:val="left"/>
      <w:pPr>
        <w:tabs>
          <w:tab w:val="num" w:pos="-2160"/>
        </w:tabs>
        <w:ind w:left="-2160" w:firstLine="0"/>
      </w:pPr>
      <w:rPr>
        <w:rFonts w:cs="Times New Roman"/>
      </w:rPr>
    </w:lvl>
    <w:lvl w:ilvl="4">
      <w:start w:val="1"/>
      <w:numFmt w:val="lowerLetter"/>
      <w:lvlText w:val="%5."/>
      <w:lvlJc w:val="left"/>
      <w:pPr>
        <w:tabs>
          <w:tab w:val="num" w:pos="-2160"/>
        </w:tabs>
        <w:ind w:left="-2160" w:firstLine="0"/>
      </w:pPr>
      <w:rPr>
        <w:rFonts w:cs="Times New Roman"/>
      </w:rPr>
    </w:lvl>
    <w:lvl w:ilvl="5">
      <w:start w:val="1"/>
      <w:numFmt w:val="lowerRoman"/>
      <w:lvlText w:val="%6."/>
      <w:lvlJc w:val="right"/>
      <w:pPr>
        <w:tabs>
          <w:tab w:val="num" w:pos="-2160"/>
        </w:tabs>
        <w:ind w:left="-2160" w:firstLine="0"/>
      </w:pPr>
      <w:rPr>
        <w:rFonts w:cs="Times New Roman"/>
      </w:rPr>
    </w:lvl>
    <w:lvl w:ilvl="6">
      <w:start w:val="1"/>
      <w:numFmt w:val="decimal"/>
      <w:lvlText w:val="%7."/>
      <w:lvlJc w:val="left"/>
      <w:pPr>
        <w:tabs>
          <w:tab w:val="num" w:pos="-2160"/>
        </w:tabs>
        <w:ind w:left="-2160" w:firstLine="0"/>
      </w:pPr>
      <w:rPr>
        <w:rFonts w:cs="Times New Roman"/>
      </w:rPr>
    </w:lvl>
    <w:lvl w:ilvl="7">
      <w:start w:val="1"/>
      <w:numFmt w:val="lowerLetter"/>
      <w:lvlText w:val="%8."/>
      <w:lvlJc w:val="left"/>
      <w:pPr>
        <w:tabs>
          <w:tab w:val="num" w:pos="-2160"/>
        </w:tabs>
        <w:ind w:left="-2160" w:firstLine="0"/>
      </w:pPr>
      <w:rPr>
        <w:rFonts w:cs="Times New Roman"/>
      </w:rPr>
    </w:lvl>
    <w:lvl w:ilvl="8">
      <w:start w:val="1"/>
      <w:numFmt w:val="lowerRoman"/>
      <w:lvlText w:val="%9."/>
      <w:lvlJc w:val="right"/>
      <w:pPr>
        <w:tabs>
          <w:tab w:val="num" w:pos="-2160"/>
        </w:tabs>
        <w:ind w:left="-216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027746AE"/>
    <w:multiLevelType w:val="hybridMultilevel"/>
    <w:tmpl w:val="0A5E099C"/>
    <w:lvl w:ilvl="0" w:tplc="093481D8">
      <w:start w:val="1"/>
      <w:numFmt w:val="decimal"/>
      <w:lvlText w:val="%1."/>
      <w:lvlJc w:val="left"/>
      <w:pPr>
        <w:ind w:left="623" w:hanging="360"/>
      </w:pPr>
      <w:rPr>
        <w:rFonts w:ascii="Arial" w:eastAsia="Calibri" w:hAnsi="Arial" w:cs="Arial" w:hint="default"/>
        <w:spacing w:val="-1"/>
        <w:w w:val="99"/>
        <w:sz w:val="22"/>
        <w:szCs w:val="22"/>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6" w15:restartNumberingAfterBreak="0">
    <w:nsid w:val="0650550E"/>
    <w:multiLevelType w:val="hybridMultilevel"/>
    <w:tmpl w:val="4992CF86"/>
    <w:lvl w:ilvl="0" w:tplc="DE982014">
      <w:numFmt w:val="bullet"/>
      <w:lvlText w:val="-"/>
      <w:lvlJc w:val="left"/>
      <w:pPr>
        <w:ind w:left="1416" w:hanging="708"/>
      </w:pPr>
      <w:rPr>
        <w:rFonts w:ascii="Calibri" w:eastAsia="Calibri" w:hAnsi="Calibri" w:cs="Calibri" w:hint="default"/>
        <w:b/>
        <w:bCs/>
        <w:i w:val="0"/>
        <w:iCs w:val="0"/>
        <w:w w:val="100"/>
        <w:sz w:val="22"/>
        <w:szCs w:val="22"/>
        <w:lang w:val="pl-PL" w:eastAsia="en-US" w:bidi="ar-SA"/>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17" w15:restartNumberingAfterBreak="0">
    <w:nsid w:val="07A97DA0"/>
    <w:multiLevelType w:val="hybridMultilevel"/>
    <w:tmpl w:val="5002C0A2"/>
    <w:lvl w:ilvl="0" w:tplc="04150011">
      <w:start w:val="1"/>
      <w:numFmt w:val="decimal"/>
      <w:lvlText w:val="%1)"/>
      <w:lvlJc w:val="left"/>
      <w:pPr>
        <w:ind w:left="50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 w15:restartNumberingAfterBreak="0">
    <w:nsid w:val="09E71244"/>
    <w:multiLevelType w:val="hybridMultilevel"/>
    <w:tmpl w:val="7FAC79D6"/>
    <w:lvl w:ilvl="0" w:tplc="A356C5A4">
      <w:start w:val="1"/>
      <w:numFmt w:val="decimal"/>
      <w:lvlText w:val="%1."/>
      <w:lvlJc w:val="left"/>
      <w:pPr>
        <w:ind w:left="1276" w:hanging="360"/>
      </w:pPr>
      <w:rPr>
        <w:rFonts w:ascii="Arial" w:eastAsia="Calibri" w:hAnsi="Arial" w:cs="Arial" w:hint="default"/>
        <w:b w:val="0"/>
        <w:bCs w:val="0"/>
        <w:i w:val="0"/>
        <w:iCs w:val="0"/>
        <w:w w:val="100"/>
        <w:sz w:val="18"/>
        <w:szCs w:val="18"/>
        <w:lang w:val="pl-PL" w:eastAsia="en-US" w:bidi="ar-SA"/>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9"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20" w15:restartNumberingAfterBreak="0">
    <w:nsid w:val="17F4201A"/>
    <w:multiLevelType w:val="hybridMultilevel"/>
    <w:tmpl w:val="CBB0DA3E"/>
    <w:lvl w:ilvl="0" w:tplc="ABDC97B0">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182875F2"/>
    <w:multiLevelType w:val="hybridMultilevel"/>
    <w:tmpl w:val="8CC602C2"/>
    <w:lvl w:ilvl="0" w:tplc="474222BE">
      <w:start w:val="1"/>
      <w:numFmt w:val="decimal"/>
      <w:lvlText w:val="%1."/>
      <w:lvlJc w:val="left"/>
      <w:pPr>
        <w:ind w:left="623" w:hanging="360"/>
        <w:jc w:val="right"/>
      </w:pPr>
      <w:rPr>
        <w:rFonts w:ascii="Arial" w:eastAsia="Calibri" w:hAnsi="Arial" w:cs="Arial" w:hint="default"/>
        <w:spacing w:val="-1"/>
        <w:w w:val="99"/>
        <w:sz w:val="22"/>
        <w:szCs w:val="22"/>
        <w:lang w:val="pl-PL" w:eastAsia="en-US" w:bidi="ar-SA"/>
      </w:rPr>
    </w:lvl>
    <w:lvl w:ilvl="1" w:tplc="04150011">
      <w:start w:val="1"/>
      <w:numFmt w:val="decimal"/>
      <w:lvlText w:val="%2)"/>
      <w:lvlJc w:val="left"/>
      <w:pPr>
        <w:ind w:left="1080" w:hanging="360"/>
      </w:pPr>
    </w:lvl>
    <w:lvl w:ilvl="2" w:tplc="3064E026">
      <w:numFmt w:val="bullet"/>
      <w:lvlText w:val="•"/>
      <w:lvlJc w:val="left"/>
      <w:pPr>
        <w:ind w:left="1280" w:hanging="360"/>
      </w:pPr>
      <w:rPr>
        <w:rFonts w:hint="default"/>
        <w:lang w:val="pl-PL" w:eastAsia="en-US" w:bidi="ar-SA"/>
      </w:rPr>
    </w:lvl>
    <w:lvl w:ilvl="3" w:tplc="C68EB0CA">
      <w:numFmt w:val="bullet"/>
      <w:lvlText w:val="•"/>
      <w:lvlJc w:val="left"/>
      <w:pPr>
        <w:ind w:left="2333" w:hanging="360"/>
      </w:pPr>
      <w:rPr>
        <w:rFonts w:hint="default"/>
        <w:lang w:val="pl-PL" w:eastAsia="en-US" w:bidi="ar-SA"/>
      </w:rPr>
    </w:lvl>
    <w:lvl w:ilvl="4" w:tplc="BDDC3D24">
      <w:numFmt w:val="bullet"/>
      <w:lvlText w:val="•"/>
      <w:lvlJc w:val="left"/>
      <w:pPr>
        <w:ind w:left="3386" w:hanging="360"/>
      </w:pPr>
      <w:rPr>
        <w:rFonts w:hint="default"/>
        <w:lang w:val="pl-PL" w:eastAsia="en-US" w:bidi="ar-SA"/>
      </w:rPr>
    </w:lvl>
    <w:lvl w:ilvl="5" w:tplc="146CFBA4">
      <w:numFmt w:val="bullet"/>
      <w:lvlText w:val="•"/>
      <w:lvlJc w:val="left"/>
      <w:pPr>
        <w:ind w:left="4439" w:hanging="360"/>
      </w:pPr>
      <w:rPr>
        <w:rFonts w:hint="default"/>
        <w:lang w:val="pl-PL" w:eastAsia="en-US" w:bidi="ar-SA"/>
      </w:rPr>
    </w:lvl>
    <w:lvl w:ilvl="6" w:tplc="6706E8B2">
      <w:numFmt w:val="bullet"/>
      <w:lvlText w:val="•"/>
      <w:lvlJc w:val="left"/>
      <w:pPr>
        <w:ind w:left="5493" w:hanging="360"/>
      </w:pPr>
      <w:rPr>
        <w:rFonts w:hint="default"/>
        <w:lang w:val="pl-PL" w:eastAsia="en-US" w:bidi="ar-SA"/>
      </w:rPr>
    </w:lvl>
    <w:lvl w:ilvl="7" w:tplc="A4ACFEA8">
      <w:numFmt w:val="bullet"/>
      <w:lvlText w:val="•"/>
      <w:lvlJc w:val="left"/>
      <w:pPr>
        <w:ind w:left="6546" w:hanging="360"/>
      </w:pPr>
      <w:rPr>
        <w:rFonts w:hint="default"/>
        <w:lang w:val="pl-PL" w:eastAsia="en-US" w:bidi="ar-SA"/>
      </w:rPr>
    </w:lvl>
    <w:lvl w:ilvl="8" w:tplc="0F463B06">
      <w:numFmt w:val="bullet"/>
      <w:lvlText w:val="•"/>
      <w:lvlJc w:val="left"/>
      <w:pPr>
        <w:ind w:left="7599" w:hanging="360"/>
      </w:pPr>
      <w:rPr>
        <w:rFonts w:hint="default"/>
        <w:lang w:val="pl-PL" w:eastAsia="en-US" w:bidi="ar-SA"/>
      </w:rPr>
    </w:lvl>
  </w:abstractNum>
  <w:abstractNum w:abstractNumId="22" w15:restartNumberingAfterBreak="0">
    <w:nsid w:val="18534DBB"/>
    <w:multiLevelType w:val="hybridMultilevel"/>
    <w:tmpl w:val="8C36723E"/>
    <w:lvl w:ilvl="0" w:tplc="EEEA394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B957AE"/>
    <w:multiLevelType w:val="hybridMultilevel"/>
    <w:tmpl w:val="D714A7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4" w15:restartNumberingAfterBreak="0">
    <w:nsid w:val="1F8A200B"/>
    <w:multiLevelType w:val="hybridMultilevel"/>
    <w:tmpl w:val="8696C7BE"/>
    <w:lvl w:ilvl="0" w:tplc="04150011">
      <w:start w:val="1"/>
      <w:numFmt w:val="decimal"/>
      <w:lvlText w:val="%1)"/>
      <w:lvlJc w:val="left"/>
      <w:pPr>
        <w:ind w:left="916" w:hanging="269"/>
      </w:pPr>
      <w:rPr>
        <w:rFonts w:hint="default"/>
        <w:w w:val="100"/>
        <w:sz w:val="22"/>
        <w:szCs w:val="22"/>
        <w:lang w:val="pl-PL" w:eastAsia="en-US" w:bidi="ar-SA"/>
      </w:rPr>
    </w:lvl>
    <w:lvl w:ilvl="1" w:tplc="04150017">
      <w:start w:val="1"/>
      <w:numFmt w:val="lowerLetter"/>
      <w:lvlText w:val="%2)"/>
      <w:lvlJc w:val="left"/>
      <w:pPr>
        <w:ind w:left="1636" w:hanging="360"/>
      </w:pPr>
    </w:lvl>
    <w:lvl w:ilvl="2" w:tplc="75ACCD74">
      <w:numFmt w:val="bullet"/>
      <w:lvlText w:val="•"/>
      <w:lvlJc w:val="left"/>
      <w:pPr>
        <w:ind w:left="3140" w:hanging="708"/>
      </w:pPr>
      <w:rPr>
        <w:rFonts w:hint="default"/>
        <w:lang w:val="pl-PL" w:eastAsia="en-US" w:bidi="ar-SA"/>
      </w:rPr>
    </w:lvl>
    <w:lvl w:ilvl="3" w:tplc="859C5C60">
      <w:numFmt w:val="bullet"/>
      <w:lvlText w:val="•"/>
      <w:lvlJc w:val="left"/>
      <w:pPr>
        <w:ind w:left="3961" w:hanging="708"/>
      </w:pPr>
      <w:rPr>
        <w:rFonts w:hint="default"/>
        <w:lang w:val="pl-PL" w:eastAsia="en-US" w:bidi="ar-SA"/>
      </w:rPr>
    </w:lvl>
    <w:lvl w:ilvl="4" w:tplc="418C12A2">
      <w:numFmt w:val="bullet"/>
      <w:lvlText w:val="•"/>
      <w:lvlJc w:val="left"/>
      <w:pPr>
        <w:ind w:left="4782" w:hanging="708"/>
      </w:pPr>
      <w:rPr>
        <w:rFonts w:hint="default"/>
        <w:lang w:val="pl-PL" w:eastAsia="en-US" w:bidi="ar-SA"/>
      </w:rPr>
    </w:lvl>
    <w:lvl w:ilvl="5" w:tplc="3AD698E4">
      <w:numFmt w:val="bullet"/>
      <w:lvlText w:val="•"/>
      <w:lvlJc w:val="left"/>
      <w:pPr>
        <w:ind w:left="5602" w:hanging="708"/>
      </w:pPr>
      <w:rPr>
        <w:rFonts w:hint="default"/>
        <w:lang w:val="pl-PL" w:eastAsia="en-US" w:bidi="ar-SA"/>
      </w:rPr>
    </w:lvl>
    <w:lvl w:ilvl="6" w:tplc="DAE0440E">
      <w:numFmt w:val="bullet"/>
      <w:lvlText w:val="•"/>
      <w:lvlJc w:val="left"/>
      <w:pPr>
        <w:ind w:left="6423" w:hanging="708"/>
      </w:pPr>
      <w:rPr>
        <w:rFonts w:hint="default"/>
        <w:lang w:val="pl-PL" w:eastAsia="en-US" w:bidi="ar-SA"/>
      </w:rPr>
    </w:lvl>
    <w:lvl w:ilvl="7" w:tplc="2E0CEC0A">
      <w:numFmt w:val="bullet"/>
      <w:lvlText w:val="•"/>
      <w:lvlJc w:val="left"/>
      <w:pPr>
        <w:ind w:left="7244" w:hanging="708"/>
      </w:pPr>
      <w:rPr>
        <w:rFonts w:hint="default"/>
        <w:lang w:val="pl-PL" w:eastAsia="en-US" w:bidi="ar-SA"/>
      </w:rPr>
    </w:lvl>
    <w:lvl w:ilvl="8" w:tplc="C95A3DB8">
      <w:numFmt w:val="bullet"/>
      <w:lvlText w:val="•"/>
      <w:lvlJc w:val="left"/>
      <w:pPr>
        <w:ind w:left="8064" w:hanging="708"/>
      </w:pPr>
      <w:rPr>
        <w:rFonts w:hint="default"/>
        <w:lang w:val="pl-PL" w:eastAsia="en-US" w:bidi="ar-SA"/>
      </w:rPr>
    </w:lvl>
  </w:abstractNum>
  <w:abstractNum w:abstractNumId="25" w15:restartNumberingAfterBreak="0">
    <w:nsid w:val="21642794"/>
    <w:multiLevelType w:val="hybridMultilevel"/>
    <w:tmpl w:val="37C4AD4C"/>
    <w:lvl w:ilvl="0" w:tplc="E4B2327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48A7927"/>
    <w:multiLevelType w:val="hybridMultilevel"/>
    <w:tmpl w:val="9C363430"/>
    <w:lvl w:ilvl="0" w:tplc="6C22C656">
      <w:start w:val="1"/>
      <w:numFmt w:val="decimal"/>
      <w:lvlText w:val="%1)"/>
      <w:lvlJc w:val="left"/>
      <w:pPr>
        <w:ind w:left="763" w:hanging="284"/>
      </w:pPr>
      <w:rPr>
        <w:rFonts w:hint="default"/>
        <w:b w:val="0"/>
        <w:bCs w:val="0"/>
        <w:i w:val="0"/>
        <w:iCs w:val="0"/>
        <w:spacing w:val="-1"/>
        <w:w w:val="100"/>
        <w:sz w:val="22"/>
        <w:szCs w:val="22"/>
        <w:lang w:val="pl-PL" w:eastAsia="en-US" w:bidi="ar-SA"/>
      </w:rPr>
    </w:lvl>
    <w:lvl w:ilvl="1" w:tplc="09987D60">
      <w:start w:val="1"/>
      <w:numFmt w:val="decimal"/>
      <w:lvlText w:val="%2)"/>
      <w:lvlJc w:val="left"/>
      <w:pPr>
        <w:ind w:left="1200"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560" w:hanging="360"/>
      </w:pPr>
      <w:rPr>
        <w:rFonts w:ascii="Calibri" w:eastAsia="Calibri" w:hAnsi="Calibri" w:cs="Calibri" w:hint="default"/>
        <w:w w:val="99"/>
        <w:sz w:val="20"/>
        <w:szCs w:val="20"/>
        <w:lang w:val="pl-PL" w:eastAsia="en-US" w:bidi="ar-SA"/>
      </w:rPr>
    </w:lvl>
    <w:lvl w:ilvl="3" w:tplc="BF9C5E1E">
      <w:numFmt w:val="bullet"/>
      <w:lvlText w:val="•"/>
      <w:lvlJc w:val="left"/>
      <w:pPr>
        <w:ind w:left="2617" w:hanging="360"/>
      </w:pPr>
      <w:rPr>
        <w:rFonts w:hint="default"/>
        <w:lang w:val="pl-PL" w:eastAsia="en-US" w:bidi="ar-SA"/>
      </w:rPr>
    </w:lvl>
    <w:lvl w:ilvl="4" w:tplc="189C9ECA">
      <w:numFmt w:val="bullet"/>
      <w:lvlText w:val="•"/>
      <w:lvlJc w:val="left"/>
      <w:pPr>
        <w:ind w:left="3670" w:hanging="360"/>
      </w:pPr>
      <w:rPr>
        <w:rFonts w:hint="default"/>
        <w:lang w:val="pl-PL" w:eastAsia="en-US" w:bidi="ar-SA"/>
      </w:rPr>
    </w:lvl>
    <w:lvl w:ilvl="5" w:tplc="1A28EF0A">
      <w:numFmt w:val="bullet"/>
      <w:lvlText w:val="•"/>
      <w:lvlJc w:val="left"/>
      <w:pPr>
        <w:ind w:left="4723" w:hanging="360"/>
      </w:pPr>
      <w:rPr>
        <w:rFonts w:hint="default"/>
        <w:lang w:val="pl-PL" w:eastAsia="en-US" w:bidi="ar-SA"/>
      </w:rPr>
    </w:lvl>
    <w:lvl w:ilvl="6" w:tplc="FAF40D42">
      <w:numFmt w:val="bullet"/>
      <w:lvlText w:val="•"/>
      <w:lvlJc w:val="left"/>
      <w:pPr>
        <w:ind w:left="5777" w:hanging="360"/>
      </w:pPr>
      <w:rPr>
        <w:rFonts w:hint="default"/>
        <w:lang w:val="pl-PL" w:eastAsia="en-US" w:bidi="ar-SA"/>
      </w:rPr>
    </w:lvl>
    <w:lvl w:ilvl="7" w:tplc="FE7A4270">
      <w:numFmt w:val="bullet"/>
      <w:lvlText w:val="•"/>
      <w:lvlJc w:val="left"/>
      <w:pPr>
        <w:ind w:left="6830" w:hanging="360"/>
      </w:pPr>
      <w:rPr>
        <w:rFonts w:hint="default"/>
        <w:lang w:val="pl-PL" w:eastAsia="en-US" w:bidi="ar-SA"/>
      </w:rPr>
    </w:lvl>
    <w:lvl w:ilvl="8" w:tplc="3BD82438">
      <w:numFmt w:val="bullet"/>
      <w:lvlText w:val="•"/>
      <w:lvlJc w:val="left"/>
      <w:pPr>
        <w:ind w:left="7883" w:hanging="360"/>
      </w:pPr>
      <w:rPr>
        <w:rFonts w:hint="default"/>
        <w:lang w:val="pl-PL" w:eastAsia="en-US" w:bidi="ar-SA"/>
      </w:rPr>
    </w:lvl>
  </w:abstractNum>
  <w:abstractNum w:abstractNumId="27" w15:restartNumberingAfterBreak="0">
    <w:nsid w:val="25112D98"/>
    <w:multiLevelType w:val="hybridMultilevel"/>
    <w:tmpl w:val="61A8F944"/>
    <w:lvl w:ilvl="0" w:tplc="6FEE901E">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9"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4956A4E"/>
    <w:multiLevelType w:val="hybridMultilevel"/>
    <w:tmpl w:val="2F123D1A"/>
    <w:lvl w:ilvl="0" w:tplc="04150017">
      <w:start w:val="1"/>
      <w:numFmt w:val="lowerLetter"/>
      <w:lvlText w:val="%1)"/>
      <w:lvlJc w:val="left"/>
      <w:pPr>
        <w:ind w:left="502"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D7A267F"/>
    <w:multiLevelType w:val="hybridMultilevel"/>
    <w:tmpl w:val="3AD46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B7287B"/>
    <w:multiLevelType w:val="hybridMultilevel"/>
    <w:tmpl w:val="43847C20"/>
    <w:lvl w:ilvl="0" w:tplc="DB10A1A4">
      <w:start w:val="1"/>
      <w:numFmt w:val="decimal"/>
      <w:lvlText w:val="%1."/>
      <w:lvlJc w:val="left"/>
      <w:pPr>
        <w:ind w:left="623" w:hanging="240"/>
      </w:pPr>
      <w:rPr>
        <w:rFonts w:ascii="Arial" w:eastAsia="Calibri" w:hAnsi="Arial" w:cs="Arial" w:hint="default"/>
        <w:spacing w:val="-1"/>
        <w:w w:val="99"/>
        <w:sz w:val="22"/>
        <w:szCs w:val="22"/>
        <w:lang w:val="pl-PL" w:eastAsia="en-US" w:bidi="ar-SA"/>
      </w:rPr>
    </w:lvl>
    <w:lvl w:ilvl="1" w:tplc="791EE31A">
      <w:start w:val="1"/>
      <w:numFmt w:val="decimal"/>
      <w:lvlText w:val="%2)"/>
      <w:lvlJc w:val="left"/>
      <w:pPr>
        <w:ind w:left="762" w:hanging="360"/>
      </w:pPr>
      <w:rPr>
        <w:rFonts w:ascii="Arial" w:eastAsia="Calibri" w:hAnsi="Arial" w:cs="Arial" w:hint="default"/>
        <w:i w:val="0"/>
        <w:iCs w:val="0"/>
        <w:spacing w:val="-1"/>
        <w:w w:val="99"/>
        <w:sz w:val="22"/>
        <w:szCs w:val="22"/>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33" w15:restartNumberingAfterBreak="0">
    <w:nsid w:val="3F003631"/>
    <w:multiLevelType w:val="hybridMultilevel"/>
    <w:tmpl w:val="B2E2009E"/>
    <w:lvl w:ilvl="0" w:tplc="28CC9C5E">
      <w:start w:val="1"/>
      <w:numFmt w:val="decimal"/>
      <w:lvlText w:val="%1."/>
      <w:lvlJc w:val="left"/>
      <w:pPr>
        <w:ind w:left="556" w:hanging="360"/>
      </w:pPr>
      <w:rPr>
        <w:rFonts w:ascii="Arial" w:eastAsia="Calibri" w:hAnsi="Arial" w:cs="Arial" w:hint="default"/>
        <w:b w:val="0"/>
        <w:bCs w:val="0"/>
        <w:spacing w:val="-1"/>
        <w:w w:val="99"/>
        <w:sz w:val="22"/>
        <w:szCs w:val="22"/>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34" w15:restartNumberingAfterBreak="0">
    <w:nsid w:val="40122B04"/>
    <w:multiLevelType w:val="hybridMultilevel"/>
    <w:tmpl w:val="D8282CE2"/>
    <w:lvl w:ilvl="0" w:tplc="5CE05F8C">
      <w:start w:val="1"/>
      <w:numFmt w:val="decimal"/>
      <w:lvlText w:val="%1."/>
      <w:lvlJc w:val="left"/>
      <w:pPr>
        <w:ind w:left="556" w:hanging="372"/>
      </w:pPr>
      <w:rPr>
        <w:rFonts w:ascii="Arial" w:eastAsia="Calibri" w:hAnsi="Arial" w:cs="Arial" w:hint="default"/>
        <w:b w:val="0"/>
        <w:bCs/>
        <w:spacing w:val="-1"/>
        <w:w w:val="99"/>
        <w:sz w:val="22"/>
        <w:szCs w:val="22"/>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35"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2736EAE"/>
    <w:multiLevelType w:val="hybridMultilevel"/>
    <w:tmpl w:val="AD54161E"/>
    <w:lvl w:ilvl="0" w:tplc="C66E071A">
      <w:start w:val="1"/>
      <w:numFmt w:val="decimal"/>
      <w:lvlText w:val="%1."/>
      <w:lvlJc w:val="left"/>
      <w:pPr>
        <w:ind w:left="556" w:hanging="360"/>
      </w:pPr>
      <w:rPr>
        <w:rFonts w:ascii="Arial" w:eastAsia="Calibri" w:hAnsi="Arial" w:cs="Arial" w:hint="default"/>
        <w:spacing w:val="-1"/>
        <w:w w:val="99"/>
        <w:sz w:val="22"/>
        <w:szCs w:val="22"/>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37" w15:restartNumberingAfterBreak="0">
    <w:nsid w:val="4551020A"/>
    <w:multiLevelType w:val="hybridMultilevel"/>
    <w:tmpl w:val="EE2256CA"/>
    <w:lvl w:ilvl="0" w:tplc="04150011">
      <w:start w:val="1"/>
      <w:numFmt w:val="decimal"/>
      <w:lvlText w:val="%1)"/>
      <w:lvlJc w:val="left"/>
      <w:pPr>
        <w:ind w:left="720" w:hanging="360"/>
      </w:pPr>
      <w:rPr>
        <w:rFonts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6F6217A"/>
    <w:multiLevelType w:val="hybridMultilevel"/>
    <w:tmpl w:val="0EA8C520"/>
    <w:lvl w:ilvl="0" w:tplc="3A66C378">
      <w:numFmt w:val="bullet"/>
      <w:lvlText w:val="•"/>
      <w:lvlJc w:val="left"/>
      <w:pPr>
        <w:ind w:left="360" w:hanging="360"/>
      </w:pPr>
      <w:rPr>
        <w:rFonts w:hint="default"/>
        <w:lang w:val="pl-PL" w:eastAsia="en-US" w:bidi="ar-S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CF0534D"/>
    <w:multiLevelType w:val="hybridMultilevel"/>
    <w:tmpl w:val="EE60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8D6C35"/>
    <w:multiLevelType w:val="hybridMultilevel"/>
    <w:tmpl w:val="538A2DC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4CC564F"/>
    <w:multiLevelType w:val="hybridMultilevel"/>
    <w:tmpl w:val="C254C70C"/>
    <w:lvl w:ilvl="0" w:tplc="04150011">
      <w:start w:val="1"/>
      <w:numFmt w:val="decimal"/>
      <w:lvlText w:val="%1)"/>
      <w:lvlJc w:val="left"/>
      <w:pPr>
        <w:ind w:left="638" w:hanging="360"/>
      </w:p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42" w15:restartNumberingAfterBreak="0">
    <w:nsid w:val="57CE3A54"/>
    <w:multiLevelType w:val="hybridMultilevel"/>
    <w:tmpl w:val="F41A4526"/>
    <w:lvl w:ilvl="0" w:tplc="FFFFFFFF">
      <w:start w:val="1"/>
      <w:numFmt w:val="lowerLetter"/>
      <w:lvlText w:val="%1)"/>
      <w:lvlJc w:val="left"/>
      <w:pPr>
        <w:ind w:left="1080" w:hanging="360"/>
      </w:pPr>
    </w:lvl>
    <w:lvl w:ilvl="1" w:tplc="04150017">
      <w:start w:val="1"/>
      <w:numFmt w:val="lowerLetter"/>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853393B"/>
    <w:multiLevelType w:val="hybridMultilevel"/>
    <w:tmpl w:val="58228ADA"/>
    <w:lvl w:ilvl="0" w:tplc="4122FF3A">
      <w:start w:val="1"/>
      <w:numFmt w:val="decimal"/>
      <w:lvlText w:val="%1."/>
      <w:lvlJc w:val="left"/>
      <w:pPr>
        <w:ind w:left="556" w:hanging="197"/>
      </w:pPr>
      <w:rPr>
        <w:rFonts w:ascii="Arial" w:eastAsia="Calibri" w:hAnsi="Arial" w:cs="Arial" w:hint="default"/>
        <w:w w:val="99"/>
        <w:sz w:val="22"/>
        <w:szCs w:val="22"/>
        <w:lang w:val="pl-PL" w:eastAsia="en-US" w:bidi="ar-SA"/>
      </w:rPr>
    </w:lvl>
    <w:lvl w:ilvl="1" w:tplc="8340B104">
      <w:numFmt w:val="bullet"/>
      <w:lvlText w:val="•"/>
      <w:lvlJc w:val="left"/>
      <w:pPr>
        <w:ind w:left="1474" w:hanging="197"/>
      </w:pPr>
      <w:rPr>
        <w:rFonts w:hint="default"/>
        <w:lang w:val="pl-PL" w:eastAsia="en-US" w:bidi="ar-SA"/>
      </w:rPr>
    </w:lvl>
    <w:lvl w:ilvl="2" w:tplc="8A1A9082">
      <w:numFmt w:val="bullet"/>
      <w:lvlText w:val="•"/>
      <w:lvlJc w:val="left"/>
      <w:pPr>
        <w:ind w:left="2389" w:hanging="197"/>
      </w:pPr>
      <w:rPr>
        <w:rFonts w:hint="default"/>
        <w:lang w:val="pl-PL" w:eastAsia="en-US" w:bidi="ar-SA"/>
      </w:rPr>
    </w:lvl>
    <w:lvl w:ilvl="3" w:tplc="54F6F84A">
      <w:numFmt w:val="bullet"/>
      <w:lvlText w:val="•"/>
      <w:lvlJc w:val="left"/>
      <w:pPr>
        <w:ind w:left="3303" w:hanging="197"/>
      </w:pPr>
      <w:rPr>
        <w:rFonts w:hint="default"/>
        <w:lang w:val="pl-PL" w:eastAsia="en-US" w:bidi="ar-SA"/>
      </w:rPr>
    </w:lvl>
    <w:lvl w:ilvl="4" w:tplc="E3F0FA5C">
      <w:numFmt w:val="bullet"/>
      <w:lvlText w:val="•"/>
      <w:lvlJc w:val="left"/>
      <w:pPr>
        <w:ind w:left="4218" w:hanging="197"/>
      </w:pPr>
      <w:rPr>
        <w:rFonts w:hint="default"/>
        <w:lang w:val="pl-PL" w:eastAsia="en-US" w:bidi="ar-SA"/>
      </w:rPr>
    </w:lvl>
    <w:lvl w:ilvl="5" w:tplc="1E785846">
      <w:numFmt w:val="bullet"/>
      <w:lvlText w:val="•"/>
      <w:lvlJc w:val="left"/>
      <w:pPr>
        <w:ind w:left="5133" w:hanging="197"/>
      </w:pPr>
      <w:rPr>
        <w:rFonts w:hint="default"/>
        <w:lang w:val="pl-PL" w:eastAsia="en-US" w:bidi="ar-SA"/>
      </w:rPr>
    </w:lvl>
    <w:lvl w:ilvl="6" w:tplc="D8364E4E">
      <w:numFmt w:val="bullet"/>
      <w:lvlText w:val="•"/>
      <w:lvlJc w:val="left"/>
      <w:pPr>
        <w:ind w:left="6047" w:hanging="197"/>
      </w:pPr>
      <w:rPr>
        <w:rFonts w:hint="default"/>
        <w:lang w:val="pl-PL" w:eastAsia="en-US" w:bidi="ar-SA"/>
      </w:rPr>
    </w:lvl>
    <w:lvl w:ilvl="7" w:tplc="5ECE9BE4">
      <w:numFmt w:val="bullet"/>
      <w:lvlText w:val="•"/>
      <w:lvlJc w:val="left"/>
      <w:pPr>
        <w:ind w:left="6962" w:hanging="197"/>
      </w:pPr>
      <w:rPr>
        <w:rFonts w:hint="default"/>
        <w:lang w:val="pl-PL" w:eastAsia="en-US" w:bidi="ar-SA"/>
      </w:rPr>
    </w:lvl>
    <w:lvl w:ilvl="8" w:tplc="1200076E">
      <w:numFmt w:val="bullet"/>
      <w:lvlText w:val="•"/>
      <w:lvlJc w:val="left"/>
      <w:pPr>
        <w:ind w:left="7877" w:hanging="197"/>
      </w:pPr>
      <w:rPr>
        <w:rFonts w:hint="default"/>
        <w:lang w:val="pl-PL" w:eastAsia="en-US" w:bidi="ar-SA"/>
      </w:rPr>
    </w:lvl>
  </w:abstractNum>
  <w:abstractNum w:abstractNumId="44" w15:restartNumberingAfterBreak="0">
    <w:nsid w:val="5A81504E"/>
    <w:multiLevelType w:val="hybridMultilevel"/>
    <w:tmpl w:val="71DC9C22"/>
    <w:lvl w:ilvl="0" w:tplc="2B1EA258">
      <w:start w:val="1"/>
      <w:numFmt w:val="decimal"/>
      <w:lvlText w:val="%1."/>
      <w:lvlJc w:val="left"/>
      <w:pPr>
        <w:ind w:left="558" w:hanging="360"/>
      </w:pPr>
      <w:rPr>
        <w:rFonts w:ascii="Arial" w:eastAsia="Calibri" w:hAnsi="Arial" w:cs="Arial" w:hint="default"/>
        <w:spacing w:val="-1"/>
        <w:w w:val="99"/>
        <w:sz w:val="22"/>
        <w:szCs w:val="22"/>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45" w15:restartNumberingAfterBreak="0">
    <w:nsid w:val="5D6127D6"/>
    <w:multiLevelType w:val="hybridMultilevel"/>
    <w:tmpl w:val="0E16A826"/>
    <w:lvl w:ilvl="0" w:tplc="C8CCD0EE">
      <w:start w:val="1"/>
      <w:numFmt w:val="decimal"/>
      <w:lvlText w:val="%1."/>
      <w:lvlJc w:val="left"/>
      <w:pPr>
        <w:ind w:left="556" w:hanging="360"/>
      </w:pPr>
      <w:rPr>
        <w:rFonts w:ascii="Arial" w:eastAsia="Calibri" w:hAnsi="Arial" w:cs="Arial" w:hint="default"/>
        <w:spacing w:val="-1"/>
        <w:w w:val="99"/>
        <w:sz w:val="22"/>
        <w:szCs w:val="22"/>
        <w:lang w:val="pl-PL" w:eastAsia="en-US" w:bidi="ar-SA"/>
      </w:rPr>
    </w:lvl>
    <w:lvl w:ilvl="1" w:tplc="007A8BF0">
      <w:start w:val="1"/>
      <w:numFmt w:val="decimal"/>
      <w:lvlText w:val="%2)"/>
      <w:lvlJc w:val="left"/>
      <w:pPr>
        <w:ind w:left="1096" w:hanging="344"/>
      </w:pPr>
      <w:rPr>
        <w:rFonts w:ascii="Arial" w:eastAsia="Calibri" w:hAnsi="Arial" w:cs="Arial" w:hint="default"/>
        <w:spacing w:val="-1"/>
        <w:w w:val="99"/>
        <w:sz w:val="22"/>
        <w:szCs w:val="22"/>
        <w:lang w:val="pl-PL" w:eastAsia="en-US" w:bidi="ar-SA"/>
      </w:rPr>
    </w:lvl>
    <w:lvl w:ilvl="2" w:tplc="5DB69966">
      <w:start w:val="1"/>
      <w:numFmt w:val="lowerLetter"/>
      <w:lvlText w:val="%3)"/>
      <w:lvlJc w:val="left"/>
      <w:pPr>
        <w:ind w:left="1276" w:hanging="360"/>
      </w:pPr>
      <w:rPr>
        <w:rFonts w:ascii="Arial" w:eastAsia="Calibri" w:hAnsi="Arial" w:cs="Arial" w:hint="default"/>
        <w:w w:val="99"/>
        <w:sz w:val="22"/>
        <w:szCs w:val="22"/>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46" w15:restartNumberingAfterBreak="0">
    <w:nsid w:val="5D671439"/>
    <w:multiLevelType w:val="hybridMultilevel"/>
    <w:tmpl w:val="043CE69C"/>
    <w:lvl w:ilvl="0" w:tplc="936C3D02">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48" w15:restartNumberingAfterBreak="0">
    <w:nsid w:val="5F0045EF"/>
    <w:multiLevelType w:val="hybridMultilevel"/>
    <w:tmpl w:val="2FF641CA"/>
    <w:lvl w:ilvl="0" w:tplc="754EC050">
      <w:start w:val="6"/>
      <w:numFmt w:val="decimal"/>
      <w:lvlText w:val="%1."/>
      <w:lvlJc w:val="left"/>
      <w:pPr>
        <w:ind w:left="392" w:hanging="197"/>
      </w:pPr>
      <w:rPr>
        <w:rFonts w:ascii="Arial" w:eastAsia="Calibri" w:hAnsi="Arial" w:cs="Arial" w:hint="default"/>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0A100E"/>
    <w:multiLevelType w:val="hybridMultilevel"/>
    <w:tmpl w:val="41BA109A"/>
    <w:lvl w:ilvl="0" w:tplc="04150011">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0" w15:restartNumberingAfterBreak="0">
    <w:nsid w:val="653A2E99"/>
    <w:multiLevelType w:val="hybridMultilevel"/>
    <w:tmpl w:val="8A0C8912"/>
    <w:lvl w:ilvl="0" w:tplc="C5C6E2F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6CF7268"/>
    <w:multiLevelType w:val="hybridMultilevel"/>
    <w:tmpl w:val="EEE215F4"/>
    <w:lvl w:ilvl="0" w:tplc="717E916A">
      <w:start w:val="1"/>
      <w:numFmt w:val="decimal"/>
      <w:lvlText w:val="%1."/>
      <w:lvlJc w:val="left"/>
      <w:pPr>
        <w:ind w:left="479" w:hanging="284"/>
      </w:pPr>
      <w:rPr>
        <w:rFonts w:ascii="Arial" w:eastAsia="Calibri" w:hAnsi="Arial" w:cs="Arial" w:hint="default"/>
        <w:spacing w:val="-1"/>
        <w:w w:val="99"/>
        <w:sz w:val="22"/>
        <w:szCs w:val="22"/>
        <w:lang w:val="pl-PL" w:eastAsia="en-US" w:bidi="ar-SA"/>
      </w:rPr>
    </w:lvl>
    <w:lvl w:ilvl="1" w:tplc="09987D60">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BF9C5E1E">
      <w:numFmt w:val="bullet"/>
      <w:lvlText w:val="•"/>
      <w:lvlJc w:val="left"/>
      <w:pPr>
        <w:ind w:left="2333" w:hanging="360"/>
      </w:pPr>
      <w:rPr>
        <w:rFonts w:hint="default"/>
        <w:lang w:val="pl-PL" w:eastAsia="en-US" w:bidi="ar-SA"/>
      </w:rPr>
    </w:lvl>
    <w:lvl w:ilvl="4" w:tplc="189C9ECA">
      <w:numFmt w:val="bullet"/>
      <w:lvlText w:val="•"/>
      <w:lvlJc w:val="left"/>
      <w:pPr>
        <w:ind w:left="3386" w:hanging="360"/>
      </w:pPr>
      <w:rPr>
        <w:rFonts w:hint="default"/>
        <w:lang w:val="pl-PL" w:eastAsia="en-US" w:bidi="ar-SA"/>
      </w:rPr>
    </w:lvl>
    <w:lvl w:ilvl="5" w:tplc="1A28EF0A">
      <w:numFmt w:val="bullet"/>
      <w:lvlText w:val="•"/>
      <w:lvlJc w:val="left"/>
      <w:pPr>
        <w:ind w:left="4439" w:hanging="360"/>
      </w:pPr>
      <w:rPr>
        <w:rFonts w:hint="default"/>
        <w:lang w:val="pl-PL" w:eastAsia="en-US" w:bidi="ar-SA"/>
      </w:rPr>
    </w:lvl>
    <w:lvl w:ilvl="6" w:tplc="FAF40D42">
      <w:numFmt w:val="bullet"/>
      <w:lvlText w:val="•"/>
      <w:lvlJc w:val="left"/>
      <w:pPr>
        <w:ind w:left="5493" w:hanging="360"/>
      </w:pPr>
      <w:rPr>
        <w:rFonts w:hint="default"/>
        <w:lang w:val="pl-PL" w:eastAsia="en-US" w:bidi="ar-SA"/>
      </w:rPr>
    </w:lvl>
    <w:lvl w:ilvl="7" w:tplc="FE7A4270">
      <w:numFmt w:val="bullet"/>
      <w:lvlText w:val="•"/>
      <w:lvlJc w:val="left"/>
      <w:pPr>
        <w:ind w:left="6546" w:hanging="360"/>
      </w:pPr>
      <w:rPr>
        <w:rFonts w:hint="default"/>
        <w:lang w:val="pl-PL" w:eastAsia="en-US" w:bidi="ar-SA"/>
      </w:rPr>
    </w:lvl>
    <w:lvl w:ilvl="8" w:tplc="3BD82438">
      <w:numFmt w:val="bullet"/>
      <w:lvlText w:val="•"/>
      <w:lvlJc w:val="left"/>
      <w:pPr>
        <w:ind w:left="7599" w:hanging="360"/>
      </w:pPr>
      <w:rPr>
        <w:rFonts w:hint="default"/>
        <w:lang w:val="pl-PL" w:eastAsia="en-US" w:bidi="ar-SA"/>
      </w:rPr>
    </w:lvl>
  </w:abstractNum>
  <w:abstractNum w:abstractNumId="52"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53" w15:restartNumberingAfterBreak="0">
    <w:nsid w:val="6BEF6FD2"/>
    <w:multiLevelType w:val="hybridMultilevel"/>
    <w:tmpl w:val="202A2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E430E9"/>
    <w:multiLevelType w:val="hybridMultilevel"/>
    <w:tmpl w:val="29D2C96A"/>
    <w:lvl w:ilvl="0" w:tplc="8544231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244E90"/>
    <w:multiLevelType w:val="hybridMultilevel"/>
    <w:tmpl w:val="61127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1EA64D6"/>
    <w:multiLevelType w:val="hybridMultilevel"/>
    <w:tmpl w:val="307EB87C"/>
    <w:lvl w:ilvl="0" w:tplc="F08E0BF2">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EF358A"/>
    <w:multiLevelType w:val="hybridMultilevel"/>
    <w:tmpl w:val="3ED8696E"/>
    <w:lvl w:ilvl="0" w:tplc="698CC0BC">
      <w:start w:val="1"/>
      <w:numFmt w:val="decimal"/>
      <w:lvlText w:val="%1."/>
      <w:lvlJc w:val="left"/>
      <w:pPr>
        <w:ind w:left="392" w:hanging="197"/>
      </w:pPr>
      <w:rPr>
        <w:rFonts w:ascii="Arial" w:eastAsia="Calibri" w:hAnsi="Arial" w:cs="Arial" w:hint="default"/>
        <w:w w:val="99"/>
        <w:sz w:val="22"/>
        <w:szCs w:val="22"/>
        <w:lang w:val="pl-PL" w:eastAsia="en-US" w:bidi="ar-SA"/>
      </w:rPr>
    </w:lvl>
    <w:lvl w:ilvl="1" w:tplc="165646BC">
      <w:start w:val="1"/>
      <w:numFmt w:val="decimal"/>
      <w:lvlText w:val="%2)"/>
      <w:lvlJc w:val="left"/>
      <w:pPr>
        <w:ind w:left="916" w:hanging="360"/>
      </w:pPr>
      <w:rPr>
        <w:rFonts w:ascii="Arial" w:eastAsia="Calibri" w:hAnsi="Arial" w:cs="Arial" w:hint="default"/>
        <w:spacing w:val="-1"/>
        <w:w w:val="99"/>
        <w:sz w:val="22"/>
        <w:szCs w:val="22"/>
        <w:lang w:val="pl-PL" w:eastAsia="en-US" w:bidi="ar-SA"/>
      </w:rPr>
    </w:lvl>
    <w:lvl w:ilvl="2" w:tplc="500A0C20">
      <w:numFmt w:val="bullet"/>
      <w:lvlText w:val="•"/>
      <w:lvlJc w:val="left"/>
      <w:pPr>
        <w:ind w:left="1896" w:hanging="360"/>
      </w:pPr>
      <w:rPr>
        <w:rFonts w:hint="default"/>
        <w:lang w:val="pl-PL" w:eastAsia="en-US" w:bidi="ar-SA"/>
      </w:rPr>
    </w:lvl>
    <w:lvl w:ilvl="3" w:tplc="83528428">
      <w:numFmt w:val="bullet"/>
      <w:lvlText w:val="•"/>
      <w:lvlJc w:val="left"/>
      <w:pPr>
        <w:ind w:left="2872" w:hanging="360"/>
      </w:pPr>
      <w:rPr>
        <w:rFonts w:hint="default"/>
        <w:lang w:val="pl-PL" w:eastAsia="en-US" w:bidi="ar-SA"/>
      </w:rPr>
    </w:lvl>
    <w:lvl w:ilvl="4" w:tplc="5BAC70C8">
      <w:numFmt w:val="bullet"/>
      <w:lvlText w:val="•"/>
      <w:lvlJc w:val="left"/>
      <w:pPr>
        <w:ind w:left="3848" w:hanging="360"/>
      </w:pPr>
      <w:rPr>
        <w:rFonts w:hint="default"/>
        <w:lang w:val="pl-PL" w:eastAsia="en-US" w:bidi="ar-SA"/>
      </w:rPr>
    </w:lvl>
    <w:lvl w:ilvl="5" w:tplc="37AA04A8">
      <w:numFmt w:val="bullet"/>
      <w:lvlText w:val="•"/>
      <w:lvlJc w:val="left"/>
      <w:pPr>
        <w:ind w:left="4825" w:hanging="360"/>
      </w:pPr>
      <w:rPr>
        <w:rFonts w:hint="default"/>
        <w:lang w:val="pl-PL" w:eastAsia="en-US" w:bidi="ar-SA"/>
      </w:rPr>
    </w:lvl>
    <w:lvl w:ilvl="6" w:tplc="EB8AC4C4">
      <w:numFmt w:val="bullet"/>
      <w:lvlText w:val="•"/>
      <w:lvlJc w:val="left"/>
      <w:pPr>
        <w:ind w:left="5801" w:hanging="360"/>
      </w:pPr>
      <w:rPr>
        <w:rFonts w:hint="default"/>
        <w:lang w:val="pl-PL" w:eastAsia="en-US" w:bidi="ar-SA"/>
      </w:rPr>
    </w:lvl>
    <w:lvl w:ilvl="7" w:tplc="47D2B15C">
      <w:numFmt w:val="bullet"/>
      <w:lvlText w:val="•"/>
      <w:lvlJc w:val="left"/>
      <w:pPr>
        <w:ind w:left="6777" w:hanging="360"/>
      </w:pPr>
      <w:rPr>
        <w:rFonts w:hint="default"/>
        <w:lang w:val="pl-PL" w:eastAsia="en-US" w:bidi="ar-SA"/>
      </w:rPr>
    </w:lvl>
    <w:lvl w:ilvl="8" w:tplc="9FCE17EA">
      <w:numFmt w:val="bullet"/>
      <w:lvlText w:val="•"/>
      <w:lvlJc w:val="left"/>
      <w:pPr>
        <w:ind w:left="7753" w:hanging="360"/>
      </w:pPr>
      <w:rPr>
        <w:rFonts w:hint="default"/>
        <w:lang w:val="pl-PL" w:eastAsia="en-US" w:bidi="ar-SA"/>
      </w:rPr>
    </w:lvl>
  </w:abstractNum>
  <w:abstractNum w:abstractNumId="58" w15:restartNumberingAfterBreak="0">
    <w:nsid w:val="73E904FD"/>
    <w:multiLevelType w:val="hybridMultilevel"/>
    <w:tmpl w:val="B79697A0"/>
    <w:lvl w:ilvl="0" w:tplc="9B8CBB3E">
      <w:start w:val="1"/>
      <w:numFmt w:val="decimal"/>
      <w:lvlText w:val="%1."/>
      <w:lvlJc w:val="left"/>
      <w:pPr>
        <w:ind w:left="392" w:hanging="197"/>
      </w:pPr>
      <w:rPr>
        <w:rFonts w:ascii="Arial" w:eastAsia="Calibri" w:hAnsi="Arial" w:cs="Arial" w:hint="default"/>
        <w:w w:val="99"/>
        <w:sz w:val="22"/>
        <w:szCs w:val="22"/>
        <w:lang w:val="pl-PL" w:eastAsia="en-US" w:bidi="ar-SA"/>
      </w:rPr>
    </w:lvl>
    <w:lvl w:ilvl="1" w:tplc="6CA8CA24">
      <w:start w:val="1"/>
      <w:numFmt w:val="decimal"/>
      <w:lvlText w:val="%2)"/>
      <w:lvlJc w:val="left"/>
      <w:pPr>
        <w:ind w:left="583" w:hanging="207"/>
        <w:jc w:val="right"/>
      </w:pPr>
      <w:rPr>
        <w:rFonts w:ascii="Arial" w:eastAsia="Calibri" w:hAnsi="Arial" w:cs="Arial" w:hint="default"/>
        <w:w w:val="99"/>
        <w:sz w:val="22"/>
        <w:szCs w:val="22"/>
        <w:lang w:val="pl-PL" w:eastAsia="en-US" w:bidi="ar-SA"/>
      </w:rPr>
    </w:lvl>
    <w:lvl w:ilvl="2" w:tplc="459CE9D6">
      <w:start w:val="1"/>
      <w:numFmt w:val="lowerLetter"/>
      <w:lvlText w:val="%3)"/>
      <w:lvlJc w:val="left"/>
      <w:pPr>
        <w:ind w:left="1199" w:hanging="257"/>
      </w:pPr>
      <w:rPr>
        <w:rFonts w:ascii="Arial" w:eastAsia="Calibri" w:hAnsi="Arial" w:cs="Arial" w:hint="default"/>
        <w:b w:val="0"/>
        <w:bCs w:val="0"/>
        <w:spacing w:val="-1"/>
        <w:w w:val="100"/>
        <w:sz w:val="22"/>
        <w:szCs w:val="22"/>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59" w15:restartNumberingAfterBreak="0">
    <w:nsid w:val="770D6DEE"/>
    <w:multiLevelType w:val="hybridMultilevel"/>
    <w:tmpl w:val="3BEC6024"/>
    <w:lvl w:ilvl="0" w:tplc="04DE0B8A">
      <w:start w:val="1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9E2911"/>
    <w:multiLevelType w:val="hybridMultilevel"/>
    <w:tmpl w:val="F64A3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5712671">
    <w:abstractNumId w:val="47"/>
  </w:num>
  <w:num w:numId="2" w16cid:durableId="725837273">
    <w:abstractNumId w:val="19"/>
  </w:num>
  <w:num w:numId="3" w16cid:durableId="1024328051">
    <w:abstractNumId w:val="52"/>
  </w:num>
  <w:num w:numId="4" w16cid:durableId="285041540">
    <w:abstractNumId w:val="15"/>
  </w:num>
  <w:num w:numId="5" w16cid:durableId="1911033516">
    <w:abstractNumId w:val="36"/>
  </w:num>
  <w:num w:numId="6" w16cid:durableId="1111164088">
    <w:abstractNumId w:val="24"/>
  </w:num>
  <w:num w:numId="7" w16cid:durableId="630592840">
    <w:abstractNumId w:val="21"/>
  </w:num>
  <w:num w:numId="8" w16cid:durableId="851798895">
    <w:abstractNumId w:val="51"/>
  </w:num>
  <w:num w:numId="9" w16cid:durableId="307174535">
    <w:abstractNumId w:val="45"/>
  </w:num>
  <w:num w:numId="10" w16cid:durableId="1090201040">
    <w:abstractNumId w:val="58"/>
  </w:num>
  <w:num w:numId="11" w16cid:durableId="1464687646">
    <w:abstractNumId w:val="43"/>
  </w:num>
  <w:num w:numId="12" w16cid:durableId="1613777259">
    <w:abstractNumId w:val="32"/>
  </w:num>
  <w:num w:numId="13" w16cid:durableId="712190479">
    <w:abstractNumId w:val="33"/>
  </w:num>
  <w:num w:numId="14" w16cid:durableId="1672372253">
    <w:abstractNumId w:val="57"/>
  </w:num>
  <w:num w:numId="15" w16cid:durableId="1987127065">
    <w:abstractNumId w:val="44"/>
  </w:num>
  <w:num w:numId="16" w16cid:durableId="1176069292">
    <w:abstractNumId w:val="34"/>
  </w:num>
  <w:num w:numId="17" w16cid:durableId="273024594">
    <w:abstractNumId w:val="8"/>
  </w:num>
  <w:num w:numId="18" w16cid:durableId="1984970486">
    <w:abstractNumId w:val="9"/>
  </w:num>
  <w:num w:numId="19" w16cid:durableId="1454327845">
    <w:abstractNumId w:val="12"/>
  </w:num>
  <w:num w:numId="20" w16cid:durableId="1534340333">
    <w:abstractNumId w:val="53"/>
  </w:num>
  <w:num w:numId="21" w16cid:durableId="726732477">
    <w:abstractNumId w:val="20"/>
  </w:num>
  <w:num w:numId="22" w16cid:durableId="1457334666">
    <w:abstractNumId w:val="11"/>
  </w:num>
  <w:num w:numId="23" w16cid:durableId="789976770">
    <w:abstractNumId w:val="40"/>
  </w:num>
  <w:num w:numId="24" w16cid:durableId="1056658874">
    <w:abstractNumId w:val="28"/>
  </w:num>
  <w:num w:numId="25" w16cid:durableId="465003002">
    <w:abstractNumId w:val="55"/>
  </w:num>
  <w:num w:numId="26" w16cid:durableId="2032343089">
    <w:abstractNumId w:val="14"/>
  </w:num>
  <w:num w:numId="27" w16cid:durableId="616372752">
    <w:abstractNumId w:val="26"/>
  </w:num>
  <w:num w:numId="28" w16cid:durableId="418796844">
    <w:abstractNumId w:val="30"/>
  </w:num>
  <w:num w:numId="29" w16cid:durableId="2130394292">
    <w:abstractNumId w:val="23"/>
  </w:num>
  <w:num w:numId="30" w16cid:durableId="1322462597">
    <w:abstractNumId w:val="37"/>
  </w:num>
  <w:num w:numId="31" w16cid:durableId="1493445502">
    <w:abstractNumId w:val="56"/>
  </w:num>
  <w:num w:numId="32" w16cid:durableId="1905875011">
    <w:abstractNumId w:val="39"/>
  </w:num>
  <w:num w:numId="33" w16cid:durableId="1881697190">
    <w:abstractNumId w:val="49"/>
  </w:num>
  <w:num w:numId="34" w16cid:durableId="1353191400">
    <w:abstractNumId w:val="31"/>
  </w:num>
  <w:num w:numId="35" w16cid:durableId="740255913">
    <w:abstractNumId w:val="29"/>
  </w:num>
  <w:num w:numId="36" w16cid:durableId="79567864">
    <w:abstractNumId w:val="61"/>
  </w:num>
  <w:num w:numId="37" w16cid:durableId="1145464736">
    <w:abstractNumId w:val="16"/>
  </w:num>
  <w:num w:numId="38" w16cid:durableId="1215317581">
    <w:abstractNumId w:val="35"/>
  </w:num>
  <w:num w:numId="39" w16cid:durableId="801659183">
    <w:abstractNumId w:val="17"/>
  </w:num>
  <w:num w:numId="40" w16cid:durableId="1639218001">
    <w:abstractNumId w:val="42"/>
  </w:num>
  <w:num w:numId="41" w16cid:durableId="1729451736">
    <w:abstractNumId w:val="60"/>
  </w:num>
  <w:num w:numId="42" w16cid:durableId="869341929">
    <w:abstractNumId w:val="22"/>
  </w:num>
  <w:num w:numId="43" w16cid:durableId="1784106384">
    <w:abstractNumId w:val="46"/>
  </w:num>
  <w:num w:numId="44" w16cid:durableId="1964926031">
    <w:abstractNumId w:val="59"/>
  </w:num>
  <w:num w:numId="45" w16cid:durableId="107628367">
    <w:abstractNumId w:val="54"/>
  </w:num>
  <w:num w:numId="46" w16cid:durableId="1300067994">
    <w:abstractNumId w:val="27"/>
  </w:num>
  <w:num w:numId="47" w16cid:durableId="919752808">
    <w:abstractNumId w:val="48"/>
  </w:num>
  <w:num w:numId="48" w16cid:durableId="550386781">
    <w:abstractNumId w:val="4"/>
  </w:num>
  <w:num w:numId="49" w16cid:durableId="2146463075">
    <w:abstractNumId w:val="38"/>
  </w:num>
  <w:num w:numId="50" w16cid:durableId="3290098">
    <w:abstractNumId w:val="2"/>
  </w:num>
  <w:num w:numId="51" w16cid:durableId="2046178422">
    <w:abstractNumId w:val="3"/>
  </w:num>
  <w:num w:numId="52" w16cid:durableId="149752568">
    <w:abstractNumId w:val="5"/>
  </w:num>
  <w:num w:numId="53" w16cid:durableId="1779327702">
    <w:abstractNumId w:val="18"/>
  </w:num>
  <w:num w:numId="54" w16cid:durableId="1920599699">
    <w:abstractNumId w:val="25"/>
  </w:num>
  <w:num w:numId="55" w16cid:durableId="829977476">
    <w:abstractNumId w:val="41"/>
  </w:num>
  <w:num w:numId="56" w16cid:durableId="1315834922">
    <w:abstractNumId w:val="5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18E3"/>
    <w:rsid w:val="00005EFC"/>
    <w:rsid w:val="00011230"/>
    <w:rsid w:val="000218D3"/>
    <w:rsid w:val="000476A0"/>
    <w:rsid w:val="00047F49"/>
    <w:rsid w:val="00051376"/>
    <w:rsid w:val="000557C5"/>
    <w:rsid w:val="00055EB8"/>
    <w:rsid w:val="000678B8"/>
    <w:rsid w:val="000B310B"/>
    <w:rsid w:val="000B6E78"/>
    <w:rsid w:val="000C07D4"/>
    <w:rsid w:val="000C59E7"/>
    <w:rsid w:val="000D09A8"/>
    <w:rsid w:val="000D26C5"/>
    <w:rsid w:val="000D44A5"/>
    <w:rsid w:val="000D6A5E"/>
    <w:rsid w:val="000F61CD"/>
    <w:rsid w:val="000F7999"/>
    <w:rsid w:val="00107BCF"/>
    <w:rsid w:val="001529C0"/>
    <w:rsid w:val="001639CD"/>
    <w:rsid w:val="00177DD7"/>
    <w:rsid w:val="0018227D"/>
    <w:rsid w:val="0018288E"/>
    <w:rsid w:val="001902C6"/>
    <w:rsid w:val="001B4161"/>
    <w:rsid w:val="001B4968"/>
    <w:rsid w:val="001C5768"/>
    <w:rsid w:val="001E65F1"/>
    <w:rsid w:val="001F4544"/>
    <w:rsid w:val="001F47E8"/>
    <w:rsid w:val="001F59E5"/>
    <w:rsid w:val="00212DA7"/>
    <w:rsid w:val="00214B74"/>
    <w:rsid w:val="00225434"/>
    <w:rsid w:val="00231506"/>
    <w:rsid w:val="00257045"/>
    <w:rsid w:val="002A0AA9"/>
    <w:rsid w:val="002C06A0"/>
    <w:rsid w:val="002E1711"/>
    <w:rsid w:val="0030779C"/>
    <w:rsid w:val="00326925"/>
    <w:rsid w:val="00330892"/>
    <w:rsid w:val="003326BF"/>
    <w:rsid w:val="00336714"/>
    <w:rsid w:val="00341B44"/>
    <w:rsid w:val="003474E2"/>
    <w:rsid w:val="0035136D"/>
    <w:rsid w:val="003640F5"/>
    <w:rsid w:val="0036512A"/>
    <w:rsid w:val="00366395"/>
    <w:rsid w:val="00383012"/>
    <w:rsid w:val="003A47C1"/>
    <w:rsid w:val="003C32E7"/>
    <w:rsid w:val="003F06C1"/>
    <w:rsid w:val="003F66EF"/>
    <w:rsid w:val="00403AE0"/>
    <w:rsid w:val="00417934"/>
    <w:rsid w:val="00417E0D"/>
    <w:rsid w:val="00426B3E"/>
    <w:rsid w:val="004553BC"/>
    <w:rsid w:val="00460633"/>
    <w:rsid w:val="004654C3"/>
    <w:rsid w:val="00477104"/>
    <w:rsid w:val="0048390A"/>
    <w:rsid w:val="004B4717"/>
    <w:rsid w:val="004C564F"/>
    <w:rsid w:val="004C73E3"/>
    <w:rsid w:val="004D05D4"/>
    <w:rsid w:val="004D23C1"/>
    <w:rsid w:val="00501D3E"/>
    <w:rsid w:val="005314D9"/>
    <w:rsid w:val="00535007"/>
    <w:rsid w:val="00546121"/>
    <w:rsid w:val="00573E95"/>
    <w:rsid w:val="00580E8E"/>
    <w:rsid w:val="005942DB"/>
    <w:rsid w:val="005A42BE"/>
    <w:rsid w:val="005B786F"/>
    <w:rsid w:val="005C2C6F"/>
    <w:rsid w:val="005C4987"/>
    <w:rsid w:val="00621D6E"/>
    <w:rsid w:val="006261BB"/>
    <w:rsid w:val="00630AC9"/>
    <w:rsid w:val="006374FA"/>
    <w:rsid w:val="00670C90"/>
    <w:rsid w:val="006716E2"/>
    <w:rsid w:val="00672DBE"/>
    <w:rsid w:val="006948AC"/>
    <w:rsid w:val="006B5FF4"/>
    <w:rsid w:val="006D6933"/>
    <w:rsid w:val="006F3955"/>
    <w:rsid w:val="00720164"/>
    <w:rsid w:val="0072263C"/>
    <w:rsid w:val="007300D1"/>
    <w:rsid w:val="00743F8B"/>
    <w:rsid w:val="00752CE2"/>
    <w:rsid w:val="007816D9"/>
    <w:rsid w:val="007A027F"/>
    <w:rsid w:val="007B4B5F"/>
    <w:rsid w:val="007B6930"/>
    <w:rsid w:val="007C7253"/>
    <w:rsid w:val="007D5B76"/>
    <w:rsid w:val="007D73FE"/>
    <w:rsid w:val="007E3D06"/>
    <w:rsid w:val="007F0B89"/>
    <w:rsid w:val="007F2B92"/>
    <w:rsid w:val="008002C1"/>
    <w:rsid w:val="0080102D"/>
    <w:rsid w:val="00830BCC"/>
    <w:rsid w:val="00835527"/>
    <w:rsid w:val="008632F4"/>
    <w:rsid w:val="00877B52"/>
    <w:rsid w:val="00883082"/>
    <w:rsid w:val="008869D5"/>
    <w:rsid w:val="008A00B1"/>
    <w:rsid w:val="008A667F"/>
    <w:rsid w:val="008C5801"/>
    <w:rsid w:val="008F54FC"/>
    <w:rsid w:val="00900CF0"/>
    <w:rsid w:val="00904F6F"/>
    <w:rsid w:val="009528E8"/>
    <w:rsid w:val="00961B96"/>
    <w:rsid w:val="00964A9C"/>
    <w:rsid w:val="00966A2E"/>
    <w:rsid w:val="009864AA"/>
    <w:rsid w:val="009B5FA1"/>
    <w:rsid w:val="009B6B39"/>
    <w:rsid w:val="009C1663"/>
    <w:rsid w:val="009C1691"/>
    <w:rsid w:val="009D56B7"/>
    <w:rsid w:val="009E518D"/>
    <w:rsid w:val="009F2DD4"/>
    <w:rsid w:val="00A01CC0"/>
    <w:rsid w:val="00A10C96"/>
    <w:rsid w:val="00A13786"/>
    <w:rsid w:val="00A16F24"/>
    <w:rsid w:val="00A24694"/>
    <w:rsid w:val="00A5311B"/>
    <w:rsid w:val="00A64752"/>
    <w:rsid w:val="00A670E0"/>
    <w:rsid w:val="00A7280C"/>
    <w:rsid w:val="00A9113F"/>
    <w:rsid w:val="00A944C6"/>
    <w:rsid w:val="00AB3BFE"/>
    <w:rsid w:val="00AC5864"/>
    <w:rsid w:val="00AD1AE7"/>
    <w:rsid w:val="00AD700B"/>
    <w:rsid w:val="00B149BD"/>
    <w:rsid w:val="00B50C10"/>
    <w:rsid w:val="00B70442"/>
    <w:rsid w:val="00B72BB9"/>
    <w:rsid w:val="00B91E8D"/>
    <w:rsid w:val="00BA195C"/>
    <w:rsid w:val="00BC41F3"/>
    <w:rsid w:val="00BC4E00"/>
    <w:rsid w:val="00BD0AF0"/>
    <w:rsid w:val="00C10DB8"/>
    <w:rsid w:val="00C22228"/>
    <w:rsid w:val="00C251BF"/>
    <w:rsid w:val="00C334EA"/>
    <w:rsid w:val="00C37C02"/>
    <w:rsid w:val="00C4175A"/>
    <w:rsid w:val="00C46727"/>
    <w:rsid w:val="00C51056"/>
    <w:rsid w:val="00C55D0B"/>
    <w:rsid w:val="00C61F49"/>
    <w:rsid w:val="00C6428E"/>
    <w:rsid w:val="00C76DAB"/>
    <w:rsid w:val="00CA25BC"/>
    <w:rsid w:val="00CB4E50"/>
    <w:rsid w:val="00CE7F89"/>
    <w:rsid w:val="00D00FC3"/>
    <w:rsid w:val="00D11B96"/>
    <w:rsid w:val="00D145B7"/>
    <w:rsid w:val="00D318B8"/>
    <w:rsid w:val="00D3586E"/>
    <w:rsid w:val="00D5298B"/>
    <w:rsid w:val="00D62E00"/>
    <w:rsid w:val="00D9613A"/>
    <w:rsid w:val="00D97F37"/>
    <w:rsid w:val="00DB23AA"/>
    <w:rsid w:val="00DE2734"/>
    <w:rsid w:val="00DE5953"/>
    <w:rsid w:val="00DE5D02"/>
    <w:rsid w:val="00DF1CDB"/>
    <w:rsid w:val="00E14767"/>
    <w:rsid w:val="00E42503"/>
    <w:rsid w:val="00E42A64"/>
    <w:rsid w:val="00E462AC"/>
    <w:rsid w:val="00E5288B"/>
    <w:rsid w:val="00E8665F"/>
    <w:rsid w:val="00E901F8"/>
    <w:rsid w:val="00E920EF"/>
    <w:rsid w:val="00F03B06"/>
    <w:rsid w:val="00F12939"/>
    <w:rsid w:val="00F34A53"/>
    <w:rsid w:val="00F60E90"/>
    <w:rsid w:val="00F6299B"/>
    <w:rsid w:val="00F62C35"/>
    <w:rsid w:val="00F76EC6"/>
    <w:rsid w:val="00F77C16"/>
    <w:rsid w:val="00F83385"/>
    <w:rsid w:val="00FC0376"/>
    <w:rsid w:val="00FD5ACE"/>
    <w:rsid w:val="00FF0423"/>
    <w:rsid w:val="00FF174F"/>
    <w:rsid w:val="00FF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195B"/>
  <w15:docId w15:val="{CB3A27CB-081C-42BF-B3C2-6F997648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99"/>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styleId="Tekstprzypisukocowego">
    <w:name w:val="endnote text"/>
    <w:basedOn w:val="Normalny"/>
    <w:link w:val="TekstprzypisukocowegoZnak"/>
    <w:uiPriority w:val="99"/>
    <w:semiHidden/>
    <w:unhideWhenUsed/>
    <w:rsid w:val="00580E8E"/>
    <w:rPr>
      <w:sz w:val="20"/>
      <w:szCs w:val="20"/>
    </w:rPr>
  </w:style>
  <w:style w:type="character" w:customStyle="1" w:styleId="TekstprzypisukocowegoZnak">
    <w:name w:val="Tekst przypisu końcowego Znak"/>
    <w:basedOn w:val="Domylnaczcionkaakapitu"/>
    <w:link w:val="Tekstprzypisukocowego"/>
    <w:uiPriority w:val="99"/>
    <w:semiHidden/>
    <w:rsid w:val="00580E8E"/>
    <w:rPr>
      <w:rFonts w:ascii="Calibri" w:eastAsia="Calibri" w:hAnsi="Calibri" w:cs="Calibri"/>
      <w:sz w:val="20"/>
      <w:szCs w:val="20"/>
      <w:lang w:val="pl-PL"/>
    </w:rPr>
  </w:style>
  <w:style w:type="character" w:styleId="Odwoanieprzypisukocowego">
    <w:name w:val="endnote reference"/>
    <w:basedOn w:val="Domylnaczcionkaakapitu"/>
    <w:uiPriority w:val="99"/>
    <w:semiHidden/>
    <w:unhideWhenUsed/>
    <w:rsid w:val="00580E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tokarz@zamosc.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tokarz@zamosc.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2D621-A3E5-4E5B-82DE-3C791F54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12997</Words>
  <Characters>77982</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90798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mwisniewska</cp:lastModifiedBy>
  <cp:revision>2</cp:revision>
  <cp:lastPrinted>2025-04-11T11:58:00Z</cp:lastPrinted>
  <dcterms:created xsi:type="dcterms:W3CDTF">2025-04-18T07:59:00Z</dcterms:created>
  <dcterms:modified xsi:type="dcterms:W3CDTF">2025-04-18T07:59:00Z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