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BE77A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60</w:t>
      </w:r>
      <w:r w:rsidR="0035044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B17561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D8385E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D8385E">
        <w:rPr>
          <w:rFonts w:ascii="Arial" w:hAnsi="Arial" w:cs="Arial"/>
          <w:b w:val="0"/>
          <w:bCs w:val="0"/>
          <w:sz w:val="22"/>
          <w:szCs w:val="22"/>
          <w:lang w:val="pl-PL"/>
        </w:rPr>
        <w:t>1320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E5069D" w:rsidRDefault="00A905EB" w:rsidP="0035044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E644B8" w:rsidRPr="003975AE">
        <w:rPr>
          <w:rFonts w:ascii="Arial" w:hAnsi="Arial" w:cs="Arial"/>
          <w:color w:val="000000"/>
          <w:sz w:val="22"/>
          <w:szCs w:val="22"/>
        </w:rPr>
        <w:t>„</w:t>
      </w:r>
      <w:r w:rsidR="00BE77AB" w:rsidRPr="00BE77AB">
        <w:rPr>
          <w:rFonts w:ascii="Arial" w:hAnsi="Arial" w:cs="Arial"/>
          <w:color w:val="000000"/>
          <w:sz w:val="22"/>
          <w:szCs w:val="22"/>
        </w:rPr>
        <w:t>Zaprojektowanie              i w</w:t>
      </w:r>
      <w:r w:rsidR="00BE77AB" w:rsidRPr="00BE77AB">
        <w:rPr>
          <w:rFonts w:ascii="Arial" w:hAnsi="Arial" w:cs="Arial"/>
          <w:sz w:val="22"/>
          <w:szCs w:val="22"/>
        </w:rPr>
        <w:t xml:space="preserve">ykonanie robót budowlanych polegających na modernizacji placu zabaw przy Zespole Szkół </w:t>
      </w:r>
      <w:r w:rsidR="00BE77AB">
        <w:rPr>
          <w:rFonts w:ascii="Arial" w:hAnsi="Arial" w:cs="Arial"/>
          <w:sz w:val="22"/>
          <w:szCs w:val="22"/>
        </w:rPr>
        <w:t xml:space="preserve">             </w:t>
      </w:r>
      <w:r w:rsidR="00BE77AB" w:rsidRPr="00BE77AB">
        <w:rPr>
          <w:rFonts w:ascii="Arial" w:hAnsi="Arial" w:cs="Arial"/>
          <w:sz w:val="22"/>
          <w:szCs w:val="22"/>
        </w:rPr>
        <w:t xml:space="preserve">nr 29 przy ul. Słonecznej 26 </w:t>
      </w:r>
      <w:r w:rsidR="00D8385E" w:rsidRPr="005702E6">
        <w:rPr>
          <w:rFonts w:ascii="Arial" w:hAnsi="Arial" w:cs="Arial"/>
          <w:sz w:val="22"/>
          <w:szCs w:val="22"/>
        </w:rPr>
        <w:t>w Bydgoszczy (program BBO)</w:t>
      </w:r>
      <w:r w:rsidR="00D8385E">
        <w:rPr>
          <w:rFonts w:ascii="Arial" w:hAnsi="Arial" w:cs="Arial"/>
          <w:sz w:val="22"/>
          <w:szCs w:val="22"/>
        </w:rPr>
        <w:t>”</w:t>
      </w:r>
      <w:r w:rsidR="00D8385E" w:rsidRPr="005702E6">
        <w:rPr>
          <w:rFonts w:ascii="Arial" w:hAnsi="Arial" w:cs="Arial"/>
          <w:sz w:val="22"/>
          <w:szCs w:val="22"/>
        </w:rPr>
        <w:t xml:space="preserve"> </w:t>
      </w:r>
      <w:r w:rsidR="00DA658F" w:rsidRPr="006305FB">
        <w:rPr>
          <w:rFonts w:ascii="Arial" w:hAnsi="Arial" w:cs="Arial"/>
          <w:bCs/>
          <w:sz w:val="22"/>
          <w:szCs w:val="22"/>
        </w:rPr>
        <w:t>(wpisać</w:t>
      </w:r>
      <w:r w:rsidR="00DA658F" w:rsidRPr="00B45E9C">
        <w:rPr>
          <w:rFonts w:ascii="Arial" w:hAnsi="Arial" w:cs="Arial"/>
          <w:bCs/>
          <w:sz w:val="22"/>
          <w:szCs w:val="22"/>
        </w:rPr>
        <w:t xml:space="preserve"> nazwy Wykonawców </w:t>
      </w:r>
      <w:r w:rsidR="00BE77AB">
        <w:rPr>
          <w:rFonts w:ascii="Arial" w:hAnsi="Arial" w:cs="Arial"/>
          <w:bCs/>
          <w:sz w:val="22"/>
          <w:szCs w:val="22"/>
        </w:rPr>
        <w:t xml:space="preserve"> </w:t>
      </w:r>
      <w:bookmarkStart w:id="0" w:name="_GoBack"/>
      <w:bookmarkEnd w:id="0"/>
      <w:r w:rsidR="00DA658F" w:rsidRPr="00B45E9C">
        <w:rPr>
          <w:rFonts w:ascii="Arial" w:hAnsi="Arial" w:cs="Arial"/>
          <w:bCs/>
          <w:sz w:val="22"/>
          <w:szCs w:val="22"/>
        </w:rPr>
        <w:t xml:space="preserve">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="00DA658F"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 w:rsidR="00DA658F"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 w:rsidR="00DA658F"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E35" w:rsidRDefault="00215E35" w:rsidP="00C63813">
      <w:r>
        <w:separator/>
      </w:r>
    </w:p>
  </w:endnote>
  <w:endnote w:type="continuationSeparator" w:id="0">
    <w:p w:rsidR="00215E35" w:rsidRDefault="00215E35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E35" w:rsidRDefault="00215E35" w:rsidP="00C63813">
      <w:r>
        <w:separator/>
      </w:r>
    </w:p>
  </w:footnote>
  <w:footnote w:type="continuationSeparator" w:id="0">
    <w:p w:rsidR="00215E35" w:rsidRDefault="00215E35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42D6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60F56"/>
    <w:rsid w:val="00171315"/>
    <w:rsid w:val="00176277"/>
    <w:rsid w:val="00181BFB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72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5E35"/>
    <w:rsid w:val="0021762C"/>
    <w:rsid w:val="002208B3"/>
    <w:rsid w:val="00220EDB"/>
    <w:rsid w:val="00221055"/>
    <w:rsid w:val="002230A8"/>
    <w:rsid w:val="002237B4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5044A"/>
    <w:rsid w:val="00371B09"/>
    <w:rsid w:val="00372627"/>
    <w:rsid w:val="0037526C"/>
    <w:rsid w:val="003848D9"/>
    <w:rsid w:val="003852EE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0953"/>
    <w:rsid w:val="0043448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C1230"/>
    <w:rsid w:val="004D3437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05E2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097"/>
    <w:rsid w:val="00891516"/>
    <w:rsid w:val="00895B04"/>
    <w:rsid w:val="00897AD4"/>
    <w:rsid w:val="008A3FE0"/>
    <w:rsid w:val="008A4762"/>
    <w:rsid w:val="008A568B"/>
    <w:rsid w:val="008A5BB8"/>
    <w:rsid w:val="008B0AD2"/>
    <w:rsid w:val="008C1E70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37499"/>
    <w:rsid w:val="009421FF"/>
    <w:rsid w:val="009426BE"/>
    <w:rsid w:val="0094527F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59D9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C3F39"/>
    <w:rsid w:val="00AD1AB9"/>
    <w:rsid w:val="00AD7158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561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E77AB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0716"/>
    <w:rsid w:val="00D121D0"/>
    <w:rsid w:val="00D135AC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8385E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644B8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EF6B4D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2615E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1763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Mariusz Wojtyszyn</cp:lastModifiedBy>
  <cp:revision>30</cp:revision>
  <cp:lastPrinted>2022-04-11T08:48:00Z</cp:lastPrinted>
  <dcterms:created xsi:type="dcterms:W3CDTF">2022-02-10T09:20:00Z</dcterms:created>
  <dcterms:modified xsi:type="dcterms:W3CDTF">2024-09-26T07:11:00Z</dcterms:modified>
</cp:coreProperties>
</file>