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2F3C" w14:textId="77777777" w:rsidR="007506B2" w:rsidRPr="00920317" w:rsidRDefault="007506B2" w:rsidP="007506B2">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 xml:space="preserve">Załącznik nr 1 do SWZ  </w:t>
      </w:r>
      <w:r w:rsidRPr="00920317">
        <w:rPr>
          <w:rFonts w:eastAsia="Times New Roman" w:cs="Times New Roman"/>
          <w:bCs/>
          <w:sz w:val="24"/>
          <w:lang w:eastAsia="pl-PL"/>
        </w:rPr>
        <w:t xml:space="preserve"> </w:t>
      </w:r>
    </w:p>
    <w:bookmarkEnd w:id="0"/>
    <w:p w14:paraId="5B9CBAC1" w14:textId="77777777" w:rsidR="007506B2" w:rsidRPr="00415BF5" w:rsidRDefault="007506B2" w:rsidP="007506B2">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4"/>
        <w:gridCol w:w="430"/>
        <w:gridCol w:w="284"/>
        <w:gridCol w:w="7791"/>
      </w:tblGrid>
      <w:tr w:rsidR="007506B2" w:rsidRPr="00920317" w14:paraId="1A1DCDB9" w14:textId="77777777" w:rsidTr="00050216">
        <w:trPr>
          <w:trHeight w:val="409"/>
        </w:trPr>
        <w:tc>
          <w:tcPr>
            <w:tcW w:w="10485" w:type="dxa"/>
            <w:gridSpan w:val="5"/>
            <w:tcBorders>
              <w:top w:val="nil"/>
              <w:left w:val="nil"/>
              <w:bottom w:val="single" w:sz="4" w:space="0" w:color="auto"/>
              <w:right w:val="nil"/>
            </w:tcBorders>
            <w:shd w:val="clear" w:color="auto" w:fill="FFFFFF" w:themeFill="background1"/>
            <w:vAlign w:val="center"/>
          </w:tcPr>
          <w:p w14:paraId="26B57387" w14:textId="77777777" w:rsidR="007506B2" w:rsidRPr="00920317" w:rsidRDefault="007506B2" w:rsidP="00050216">
            <w:pPr>
              <w:spacing w:after="0" w:line="240" w:lineRule="auto"/>
              <w:jc w:val="center"/>
              <w:rPr>
                <w:rFonts w:eastAsia="Times New Roman" w:cs="Times New Roman"/>
                <w:b/>
                <w:sz w:val="28"/>
                <w:szCs w:val="24"/>
                <w:lang w:eastAsia="pl-PL"/>
              </w:rPr>
            </w:pPr>
            <w:r w:rsidRPr="003D2E52">
              <w:rPr>
                <w:rFonts w:eastAsia="Times New Roman" w:cs="Times New Roman"/>
                <w:b/>
                <w:sz w:val="24"/>
                <w:lang w:eastAsia="pl-PL"/>
              </w:rPr>
              <w:t>FORMULARZ OFERTOWY</w:t>
            </w:r>
            <w:r w:rsidRPr="003D2E52">
              <w:rPr>
                <w:sz w:val="20"/>
                <w:szCs w:val="20"/>
              </w:rPr>
              <w:t xml:space="preserve"> </w:t>
            </w:r>
          </w:p>
        </w:tc>
      </w:tr>
      <w:tr w:rsidR="007506B2" w:rsidRPr="00920317" w14:paraId="1079E0B2" w14:textId="77777777" w:rsidTr="00050216">
        <w:trPr>
          <w:trHeight w:val="683"/>
        </w:trPr>
        <w:tc>
          <w:tcPr>
            <w:tcW w:w="1276" w:type="dxa"/>
            <w:tcBorders>
              <w:top w:val="single" w:sz="4" w:space="0" w:color="auto"/>
            </w:tcBorders>
            <w:shd w:val="clear" w:color="auto" w:fill="EDCFAF"/>
            <w:vAlign w:val="center"/>
          </w:tcPr>
          <w:p w14:paraId="0469F738" w14:textId="77777777" w:rsidR="007506B2" w:rsidRPr="00920317" w:rsidRDefault="007506B2" w:rsidP="00050216">
            <w:pPr>
              <w:spacing w:after="0" w:line="240" w:lineRule="auto"/>
              <w:jc w:val="center"/>
              <w:rPr>
                <w:rFonts w:eastAsia="Times New Roman" w:cs="Times New Roman"/>
                <w:b/>
                <w:bCs/>
                <w:i/>
                <w:iCs/>
                <w:sz w:val="20"/>
                <w:szCs w:val="20"/>
                <w:lang w:eastAsia="pl-PL"/>
              </w:rPr>
            </w:pPr>
            <w:bookmarkStart w:id="1" w:name="_Hlk150430054"/>
            <w:r w:rsidRPr="00920317">
              <w:rPr>
                <w:rFonts w:eastAsia="Times New Roman" w:cs="Times New Roman"/>
                <w:b/>
                <w:bCs/>
                <w:i/>
                <w:iCs/>
                <w:sz w:val="20"/>
                <w:szCs w:val="20"/>
                <w:lang w:eastAsia="pl-PL"/>
              </w:rPr>
              <w:t>Przedmiot zamówienia</w:t>
            </w:r>
          </w:p>
        </w:tc>
        <w:tc>
          <w:tcPr>
            <w:tcW w:w="9209" w:type="dxa"/>
            <w:gridSpan w:val="4"/>
            <w:tcBorders>
              <w:top w:val="single" w:sz="4" w:space="0" w:color="auto"/>
            </w:tcBorders>
            <w:shd w:val="clear" w:color="auto" w:fill="EDCFAF"/>
            <w:vAlign w:val="center"/>
          </w:tcPr>
          <w:p w14:paraId="703DDDFB" w14:textId="77777777" w:rsidR="007506B2" w:rsidRPr="00415BF5" w:rsidRDefault="007506B2" w:rsidP="00050216">
            <w:pPr>
              <w:spacing w:after="0" w:line="240" w:lineRule="auto"/>
              <w:jc w:val="center"/>
              <w:rPr>
                <w:rFonts w:eastAsia="Times New Roman" w:cs="Times New Roman"/>
                <w:b/>
                <w:bCs/>
                <w:i/>
                <w:iCs/>
                <w:sz w:val="24"/>
                <w:szCs w:val="24"/>
                <w:lang w:eastAsia="pl-PL"/>
              </w:rPr>
            </w:pPr>
            <w:r w:rsidRPr="00A07CF2">
              <w:rPr>
                <w:rFonts w:eastAsiaTheme="majorEastAsia" w:cstheme="minorHAnsi"/>
                <w:b/>
                <w:bCs/>
                <w:spacing w:val="-10"/>
                <w:kern w:val="28"/>
                <w:sz w:val="32"/>
                <w:szCs w:val="32"/>
              </w:rPr>
              <w:t xml:space="preserve">DOSTAWA ENERGII ELEKTRYCZNEJ  </w:t>
            </w:r>
          </w:p>
        </w:tc>
      </w:tr>
      <w:bookmarkEnd w:id="1"/>
      <w:tr w:rsidR="007506B2" w:rsidRPr="00920317" w14:paraId="70F79AAE" w14:textId="77777777" w:rsidTr="00050216">
        <w:tc>
          <w:tcPr>
            <w:tcW w:w="1276" w:type="dxa"/>
            <w:tcBorders>
              <w:bottom w:val="single" w:sz="4" w:space="0" w:color="auto"/>
            </w:tcBorders>
            <w:shd w:val="clear" w:color="auto" w:fill="EDCFAF"/>
          </w:tcPr>
          <w:p w14:paraId="2EADBF8B" w14:textId="77777777" w:rsidR="007506B2" w:rsidRPr="00920317" w:rsidRDefault="007506B2" w:rsidP="0005021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09" w:type="dxa"/>
            <w:gridSpan w:val="4"/>
            <w:tcBorders>
              <w:bottom w:val="single" w:sz="4" w:space="0" w:color="auto"/>
            </w:tcBorders>
            <w:shd w:val="clear" w:color="auto" w:fill="EDCFAF"/>
          </w:tcPr>
          <w:p w14:paraId="5A99F7C9" w14:textId="77777777" w:rsidR="007506B2" w:rsidRPr="00920317" w:rsidRDefault="007506B2" w:rsidP="0005021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5FC3AE03" w14:textId="77777777" w:rsidR="007506B2" w:rsidRPr="00920317" w:rsidRDefault="007506B2" w:rsidP="0005021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7506B2" w:rsidRPr="00920317" w14:paraId="4C581CE2" w14:textId="77777777" w:rsidTr="00050216">
        <w:trPr>
          <w:trHeight w:val="911"/>
        </w:trPr>
        <w:tc>
          <w:tcPr>
            <w:tcW w:w="1980" w:type="dxa"/>
            <w:gridSpan w:val="2"/>
            <w:tcBorders>
              <w:top w:val="single" w:sz="4" w:space="0" w:color="auto"/>
            </w:tcBorders>
            <w:shd w:val="clear" w:color="auto" w:fill="E2EFD9" w:themeFill="accent6" w:themeFillTint="33"/>
          </w:tcPr>
          <w:p w14:paraId="65F5ED22" w14:textId="77777777" w:rsidR="007506B2" w:rsidRPr="00920317" w:rsidRDefault="007506B2" w:rsidP="0005021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26972F28" w14:textId="77777777" w:rsidR="007506B2" w:rsidRPr="00115076" w:rsidRDefault="007506B2" w:rsidP="00050216">
            <w:pPr>
              <w:spacing w:after="0" w:line="240" w:lineRule="auto"/>
              <w:jc w:val="center"/>
              <w:rPr>
                <w:rFonts w:eastAsia="Times New Roman" w:cs="Times New Roman"/>
                <w:b/>
                <w:bCs/>
                <w:i/>
                <w:iCs/>
                <w:sz w:val="20"/>
                <w:szCs w:val="20"/>
                <w:lang w:eastAsia="pl-PL"/>
              </w:rPr>
            </w:pPr>
            <w:r w:rsidRPr="00115076">
              <w:rPr>
                <w:rFonts w:eastAsia="Times New Roman" w:cs="Times New Roman"/>
                <w:b/>
                <w:bCs/>
                <w:i/>
                <w:iCs/>
                <w:sz w:val="20"/>
                <w:szCs w:val="20"/>
                <w:lang w:eastAsia="pl-PL"/>
              </w:rPr>
              <w:t>PEŁNA NAZWA,</w:t>
            </w:r>
          </w:p>
          <w:p w14:paraId="10F8EA66" w14:textId="77777777" w:rsidR="007506B2" w:rsidRPr="00B10F9B" w:rsidRDefault="007506B2" w:rsidP="00050216">
            <w:pPr>
              <w:spacing w:after="0" w:line="240" w:lineRule="auto"/>
              <w:jc w:val="center"/>
              <w:rPr>
                <w:rFonts w:eastAsia="Times New Roman" w:cs="Times New Roman"/>
                <w:b/>
                <w:bCs/>
                <w:i/>
                <w:iCs/>
                <w:sz w:val="10"/>
                <w:szCs w:val="24"/>
                <w:lang w:eastAsia="pl-PL"/>
              </w:rPr>
            </w:pPr>
            <w:r w:rsidRPr="00115076">
              <w:rPr>
                <w:rFonts w:eastAsia="Times New Roman" w:cs="Times New Roman"/>
                <w:b/>
                <w:bCs/>
                <w:i/>
                <w:iCs/>
                <w:sz w:val="20"/>
                <w:szCs w:val="20"/>
                <w:lang w:eastAsia="pl-PL"/>
              </w:rPr>
              <w:t>ADRES,</w:t>
            </w:r>
          </w:p>
        </w:tc>
        <w:tc>
          <w:tcPr>
            <w:tcW w:w="8505" w:type="dxa"/>
            <w:gridSpan w:val="3"/>
            <w:tcBorders>
              <w:top w:val="single" w:sz="4" w:space="0" w:color="auto"/>
            </w:tcBorders>
          </w:tcPr>
          <w:p w14:paraId="38450EDE" w14:textId="77777777" w:rsidR="007506B2" w:rsidRPr="00920317" w:rsidRDefault="007506B2" w:rsidP="00050216">
            <w:pPr>
              <w:spacing w:after="0" w:line="240" w:lineRule="auto"/>
              <w:rPr>
                <w:rFonts w:eastAsia="Times New Roman" w:cs="Times New Roman"/>
                <w:sz w:val="24"/>
                <w:szCs w:val="24"/>
                <w:lang w:eastAsia="pl-PL"/>
              </w:rPr>
            </w:pPr>
          </w:p>
        </w:tc>
      </w:tr>
      <w:tr w:rsidR="007506B2" w:rsidRPr="00920317" w14:paraId="4D083A52" w14:textId="77777777" w:rsidTr="00050216">
        <w:trPr>
          <w:trHeight w:val="63"/>
        </w:trPr>
        <w:tc>
          <w:tcPr>
            <w:tcW w:w="1980" w:type="dxa"/>
            <w:gridSpan w:val="2"/>
            <w:tcBorders>
              <w:top w:val="single" w:sz="12" w:space="0" w:color="auto"/>
            </w:tcBorders>
            <w:shd w:val="clear" w:color="auto" w:fill="E2EFD9" w:themeFill="accent6" w:themeFillTint="33"/>
          </w:tcPr>
          <w:p w14:paraId="6B58F9D1" w14:textId="77777777" w:rsidR="007506B2" w:rsidRPr="00115076" w:rsidRDefault="007506B2" w:rsidP="00050216">
            <w:pPr>
              <w:spacing w:after="0" w:line="240" w:lineRule="auto"/>
              <w:jc w:val="center"/>
              <w:rPr>
                <w:rFonts w:eastAsia="Times New Roman" w:cs="Times New Roman"/>
                <w:b/>
                <w:bCs/>
                <w:i/>
                <w:iCs/>
                <w:sz w:val="20"/>
                <w:szCs w:val="20"/>
                <w:lang w:eastAsia="pl-PL"/>
              </w:rPr>
            </w:pPr>
            <w:r w:rsidRPr="00115076">
              <w:rPr>
                <w:rFonts w:eastAsia="Times New Roman" w:cs="Times New Roman"/>
                <w:b/>
                <w:bCs/>
                <w:i/>
                <w:iCs/>
                <w:sz w:val="20"/>
                <w:szCs w:val="20"/>
                <w:lang w:eastAsia="pl-PL"/>
              </w:rPr>
              <w:t>WOJEWÓDZTWO</w:t>
            </w:r>
          </w:p>
        </w:tc>
        <w:tc>
          <w:tcPr>
            <w:tcW w:w="8505" w:type="dxa"/>
            <w:gridSpan w:val="3"/>
            <w:tcBorders>
              <w:top w:val="single" w:sz="12" w:space="0" w:color="auto"/>
            </w:tcBorders>
          </w:tcPr>
          <w:p w14:paraId="4F74C075" w14:textId="77777777" w:rsidR="007506B2" w:rsidRPr="00920317" w:rsidRDefault="007506B2" w:rsidP="00050216">
            <w:pPr>
              <w:spacing w:after="0" w:line="240" w:lineRule="auto"/>
              <w:rPr>
                <w:rFonts w:eastAsia="Times New Roman" w:cs="Times New Roman"/>
                <w:sz w:val="24"/>
                <w:szCs w:val="24"/>
                <w:lang w:eastAsia="pl-PL"/>
              </w:rPr>
            </w:pPr>
          </w:p>
        </w:tc>
      </w:tr>
      <w:tr w:rsidR="007506B2" w:rsidRPr="00920317" w14:paraId="4016E834" w14:textId="77777777" w:rsidTr="00050216">
        <w:trPr>
          <w:trHeight w:val="132"/>
        </w:trPr>
        <w:tc>
          <w:tcPr>
            <w:tcW w:w="1980" w:type="dxa"/>
            <w:gridSpan w:val="2"/>
            <w:shd w:val="clear" w:color="auto" w:fill="E2EFD9" w:themeFill="accent6" w:themeFillTint="33"/>
          </w:tcPr>
          <w:p w14:paraId="4FB23241" w14:textId="77777777" w:rsidR="007506B2" w:rsidRPr="00115076" w:rsidRDefault="007506B2" w:rsidP="00050216">
            <w:pPr>
              <w:spacing w:after="0" w:line="240" w:lineRule="auto"/>
              <w:jc w:val="center"/>
              <w:rPr>
                <w:rFonts w:eastAsia="Times New Roman" w:cs="Times New Roman"/>
                <w:b/>
                <w:bCs/>
                <w:i/>
                <w:iCs/>
                <w:sz w:val="20"/>
                <w:szCs w:val="20"/>
                <w:lang w:eastAsia="pl-PL"/>
              </w:rPr>
            </w:pPr>
            <w:r w:rsidRPr="00115076">
              <w:rPr>
                <w:rFonts w:eastAsia="Times New Roman" w:cs="Times New Roman"/>
                <w:b/>
                <w:bCs/>
                <w:i/>
                <w:iCs/>
                <w:sz w:val="20"/>
                <w:szCs w:val="20"/>
                <w:lang w:eastAsia="pl-PL"/>
              </w:rPr>
              <w:t>NIP</w:t>
            </w:r>
          </w:p>
        </w:tc>
        <w:tc>
          <w:tcPr>
            <w:tcW w:w="8505" w:type="dxa"/>
            <w:gridSpan w:val="3"/>
          </w:tcPr>
          <w:p w14:paraId="023ED8FC" w14:textId="77777777" w:rsidR="007506B2" w:rsidRPr="00920317" w:rsidRDefault="007506B2" w:rsidP="00050216">
            <w:pPr>
              <w:spacing w:after="0" w:line="240" w:lineRule="auto"/>
              <w:rPr>
                <w:rFonts w:eastAsia="Times New Roman" w:cs="Times New Roman"/>
                <w:sz w:val="24"/>
                <w:szCs w:val="24"/>
                <w:lang w:val="en-US" w:eastAsia="pl-PL"/>
              </w:rPr>
            </w:pPr>
          </w:p>
        </w:tc>
      </w:tr>
      <w:tr w:rsidR="007506B2" w:rsidRPr="00920317" w14:paraId="22A08C91" w14:textId="77777777" w:rsidTr="00050216">
        <w:trPr>
          <w:trHeight w:val="132"/>
        </w:trPr>
        <w:tc>
          <w:tcPr>
            <w:tcW w:w="1980" w:type="dxa"/>
            <w:gridSpan w:val="2"/>
            <w:shd w:val="clear" w:color="auto" w:fill="E2EFD9" w:themeFill="accent6" w:themeFillTint="33"/>
          </w:tcPr>
          <w:p w14:paraId="49D6F69F" w14:textId="77777777" w:rsidR="007506B2" w:rsidRPr="00115076" w:rsidRDefault="007506B2" w:rsidP="00050216">
            <w:pPr>
              <w:spacing w:after="0" w:line="240" w:lineRule="auto"/>
              <w:jc w:val="center"/>
              <w:rPr>
                <w:rFonts w:eastAsia="Times New Roman" w:cs="Times New Roman"/>
                <w:b/>
                <w:bCs/>
                <w:i/>
                <w:iCs/>
                <w:sz w:val="20"/>
                <w:szCs w:val="20"/>
                <w:lang w:eastAsia="pl-PL"/>
              </w:rPr>
            </w:pPr>
            <w:r w:rsidRPr="00115076">
              <w:rPr>
                <w:rFonts w:eastAsia="Times New Roman" w:cs="Times New Roman"/>
                <w:b/>
                <w:bCs/>
                <w:i/>
                <w:iCs/>
                <w:sz w:val="20"/>
                <w:szCs w:val="20"/>
                <w:lang w:val="en-US" w:eastAsia="pl-PL"/>
              </w:rPr>
              <w:t>REGON</w:t>
            </w:r>
          </w:p>
        </w:tc>
        <w:tc>
          <w:tcPr>
            <w:tcW w:w="8505" w:type="dxa"/>
            <w:gridSpan w:val="3"/>
          </w:tcPr>
          <w:p w14:paraId="56C01989" w14:textId="77777777" w:rsidR="007506B2" w:rsidRPr="00920317" w:rsidRDefault="007506B2" w:rsidP="00050216">
            <w:pPr>
              <w:spacing w:after="0" w:line="240" w:lineRule="auto"/>
              <w:rPr>
                <w:rFonts w:eastAsia="Times New Roman" w:cs="Times New Roman"/>
                <w:sz w:val="24"/>
                <w:szCs w:val="24"/>
                <w:lang w:val="en-US" w:eastAsia="pl-PL"/>
              </w:rPr>
            </w:pPr>
          </w:p>
        </w:tc>
      </w:tr>
      <w:tr w:rsidR="007506B2" w:rsidRPr="00920317" w14:paraId="38E5380F" w14:textId="77777777" w:rsidTr="00050216">
        <w:trPr>
          <w:trHeight w:val="132"/>
        </w:trPr>
        <w:tc>
          <w:tcPr>
            <w:tcW w:w="1980" w:type="dxa"/>
            <w:gridSpan w:val="2"/>
            <w:shd w:val="clear" w:color="auto" w:fill="E2EFD9" w:themeFill="accent6" w:themeFillTint="33"/>
          </w:tcPr>
          <w:p w14:paraId="043D4A75" w14:textId="77777777" w:rsidR="007506B2" w:rsidRPr="00920317" w:rsidRDefault="007506B2" w:rsidP="0005021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3"/>
          </w:tcPr>
          <w:p w14:paraId="3E5E0B53" w14:textId="77777777" w:rsidR="007506B2" w:rsidRPr="00920317" w:rsidRDefault="007506B2" w:rsidP="00050216">
            <w:pPr>
              <w:spacing w:after="0" w:line="240" w:lineRule="auto"/>
              <w:rPr>
                <w:rFonts w:eastAsia="Times New Roman" w:cs="Times New Roman"/>
                <w:sz w:val="24"/>
                <w:szCs w:val="24"/>
                <w:lang w:val="en-US" w:eastAsia="pl-PL"/>
              </w:rPr>
            </w:pPr>
          </w:p>
        </w:tc>
      </w:tr>
      <w:tr w:rsidR="007506B2" w:rsidRPr="00920317" w14:paraId="3BA94ABD" w14:textId="77777777" w:rsidTr="00050216">
        <w:trPr>
          <w:trHeight w:val="132"/>
        </w:trPr>
        <w:tc>
          <w:tcPr>
            <w:tcW w:w="1980" w:type="dxa"/>
            <w:gridSpan w:val="2"/>
            <w:shd w:val="clear" w:color="auto" w:fill="E2EFD9" w:themeFill="accent6" w:themeFillTint="33"/>
          </w:tcPr>
          <w:p w14:paraId="4CA4672C" w14:textId="77777777" w:rsidR="007506B2" w:rsidRPr="00115076" w:rsidRDefault="007506B2" w:rsidP="00050216">
            <w:pPr>
              <w:spacing w:after="0" w:line="240" w:lineRule="auto"/>
              <w:jc w:val="center"/>
              <w:rPr>
                <w:rFonts w:eastAsia="Times New Roman" w:cs="Times New Roman"/>
                <w:b/>
                <w:bCs/>
                <w:i/>
                <w:iCs/>
                <w:sz w:val="18"/>
                <w:szCs w:val="18"/>
                <w:lang w:eastAsia="pl-PL"/>
              </w:rPr>
            </w:pPr>
            <w:r w:rsidRPr="00115076">
              <w:rPr>
                <w:rFonts w:eastAsia="Times New Roman" w:cs="Times New Roman"/>
                <w:b/>
                <w:bCs/>
                <w:i/>
                <w:iCs/>
                <w:sz w:val="18"/>
                <w:szCs w:val="18"/>
                <w:lang w:eastAsia="pl-PL"/>
              </w:rPr>
              <w:t>TELEFON</w:t>
            </w:r>
          </w:p>
        </w:tc>
        <w:tc>
          <w:tcPr>
            <w:tcW w:w="8505" w:type="dxa"/>
            <w:gridSpan w:val="3"/>
          </w:tcPr>
          <w:p w14:paraId="5A16E703" w14:textId="77777777" w:rsidR="007506B2" w:rsidRPr="00920317" w:rsidRDefault="007506B2" w:rsidP="00050216">
            <w:pPr>
              <w:spacing w:after="0" w:line="240" w:lineRule="auto"/>
              <w:rPr>
                <w:rFonts w:eastAsia="Times New Roman" w:cs="Times New Roman"/>
                <w:sz w:val="24"/>
                <w:szCs w:val="24"/>
                <w:lang w:val="en-US" w:eastAsia="pl-PL"/>
              </w:rPr>
            </w:pPr>
          </w:p>
        </w:tc>
      </w:tr>
      <w:tr w:rsidR="007506B2" w:rsidRPr="00920317" w14:paraId="3129E625" w14:textId="77777777" w:rsidTr="00050216">
        <w:trPr>
          <w:trHeight w:val="132"/>
        </w:trPr>
        <w:tc>
          <w:tcPr>
            <w:tcW w:w="1980" w:type="dxa"/>
            <w:gridSpan w:val="2"/>
            <w:shd w:val="clear" w:color="auto" w:fill="E2EFD9" w:themeFill="accent6" w:themeFillTint="33"/>
          </w:tcPr>
          <w:p w14:paraId="68A4F6AB" w14:textId="77777777" w:rsidR="007506B2" w:rsidRPr="00115076" w:rsidRDefault="007506B2" w:rsidP="00050216">
            <w:pPr>
              <w:spacing w:after="0" w:line="240" w:lineRule="auto"/>
              <w:jc w:val="center"/>
              <w:rPr>
                <w:rFonts w:eastAsia="Times New Roman" w:cs="Times New Roman"/>
                <w:b/>
                <w:bCs/>
                <w:i/>
                <w:iCs/>
                <w:sz w:val="18"/>
                <w:szCs w:val="18"/>
                <w:lang w:eastAsia="pl-PL"/>
              </w:rPr>
            </w:pPr>
            <w:r w:rsidRPr="00115076">
              <w:rPr>
                <w:rFonts w:eastAsia="Times New Roman" w:cs="Times New Roman"/>
                <w:b/>
                <w:bCs/>
                <w:i/>
                <w:iCs/>
                <w:sz w:val="18"/>
                <w:szCs w:val="18"/>
                <w:lang w:val="en-US" w:eastAsia="pl-PL"/>
              </w:rPr>
              <w:t>E-MAIL</w:t>
            </w:r>
          </w:p>
        </w:tc>
        <w:tc>
          <w:tcPr>
            <w:tcW w:w="8505" w:type="dxa"/>
            <w:gridSpan w:val="3"/>
          </w:tcPr>
          <w:p w14:paraId="1B97FF4D" w14:textId="77777777" w:rsidR="007506B2" w:rsidRPr="00920317" w:rsidRDefault="007506B2" w:rsidP="00050216">
            <w:pPr>
              <w:spacing w:after="0" w:line="240" w:lineRule="auto"/>
              <w:rPr>
                <w:rFonts w:eastAsia="Times New Roman" w:cs="Times New Roman"/>
                <w:sz w:val="24"/>
                <w:szCs w:val="24"/>
                <w:lang w:val="en-US" w:eastAsia="pl-PL"/>
              </w:rPr>
            </w:pPr>
          </w:p>
        </w:tc>
      </w:tr>
      <w:tr w:rsidR="007506B2" w:rsidRPr="00920317" w14:paraId="2472C1A1" w14:textId="77777777" w:rsidTr="00050216">
        <w:trPr>
          <w:trHeight w:val="665"/>
        </w:trPr>
        <w:tc>
          <w:tcPr>
            <w:tcW w:w="1980" w:type="dxa"/>
            <w:gridSpan w:val="2"/>
            <w:tcBorders>
              <w:bottom w:val="single" w:sz="4" w:space="0" w:color="auto"/>
            </w:tcBorders>
            <w:shd w:val="clear" w:color="auto" w:fill="E2EFD9" w:themeFill="accent6" w:themeFillTint="33"/>
          </w:tcPr>
          <w:p w14:paraId="2F6EE39F" w14:textId="77777777" w:rsidR="007506B2" w:rsidRPr="00920317" w:rsidRDefault="007506B2" w:rsidP="0005021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4C1F1DDB" w14:textId="77777777" w:rsidR="007506B2" w:rsidRPr="00920317" w:rsidRDefault="007506B2" w:rsidP="0005021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3"/>
            <w:tcBorders>
              <w:bottom w:val="single" w:sz="4" w:space="0" w:color="auto"/>
            </w:tcBorders>
          </w:tcPr>
          <w:p w14:paraId="60C94541" w14:textId="77777777" w:rsidR="007506B2" w:rsidRPr="00920317" w:rsidRDefault="007506B2" w:rsidP="00050216">
            <w:pPr>
              <w:spacing w:after="0" w:line="240" w:lineRule="auto"/>
              <w:rPr>
                <w:rFonts w:eastAsia="Times New Roman" w:cs="Times New Roman"/>
                <w:sz w:val="24"/>
                <w:szCs w:val="24"/>
                <w:lang w:eastAsia="pl-PL"/>
              </w:rPr>
            </w:pPr>
          </w:p>
        </w:tc>
      </w:tr>
      <w:tr w:rsidR="007506B2" w:rsidRPr="00920317" w14:paraId="2E8A3173" w14:textId="77777777" w:rsidTr="00050216">
        <w:trPr>
          <w:trHeight w:val="908"/>
        </w:trPr>
        <w:tc>
          <w:tcPr>
            <w:tcW w:w="24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7B105B" w14:textId="77777777" w:rsidR="007506B2" w:rsidRPr="00B83EA3" w:rsidRDefault="007506B2" w:rsidP="00050216">
            <w:pPr>
              <w:spacing w:after="0" w:line="240" w:lineRule="auto"/>
              <w:jc w:val="center"/>
              <w:rPr>
                <w:rFonts w:eastAsia="Times New Roman" w:cs="Times New Roman"/>
                <w:b/>
                <w:bCs/>
                <w:i/>
                <w:iCs/>
                <w:sz w:val="18"/>
                <w:szCs w:val="18"/>
                <w:lang w:eastAsia="pl-PL"/>
              </w:rPr>
            </w:pPr>
            <w:bookmarkStart w:id="2" w:name="_Hlk65064140"/>
            <w:r w:rsidRPr="00B83EA3">
              <w:rPr>
                <w:rFonts w:eastAsia="Times New Roman" w:cs="Times New Roman"/>
                <w:b/>
                <w:bCs/>
                <w:i/>
                <w:iCs/>
                <w:sz w:val="18"/>
                <w:szCs w:val="18"/>
                <w:lang w:eastAsia="pl-PL"/>
              </w:rPr>
              <w:t>OFEROWANA WARTOŚĆ</w:t>
            </w:r>
          </w:p>
          <w:p w14:paraId="492F6F37" w14:textId="77777777" w:rsidR="007506B2" w:rsidRDefault="007506B2" w:rsidP="00050216">
            <w:pPr>
              <w:spacing w:after="0" w:line="240" w:lineRule="auto"/>
              <w:jc w:val="center"/>
              <w:rPr>
                <w:rFonts w:eastAsia="Times New Roman" w:cs="Times New Roman"/>
                <w:b/>
                <w:bCs/>
                <w:i/>
                <w:iCs/>
                <w:sz w:val="18"/>
                <w:szCs w:val="18"/>
                <w:lang w:eastAsia="pl-PL"/>
              </w:rPr>
            </w:pPr>
            <w:r w:rsidRPr="00B83EA3">
              <w:rPr>
                <w:rFonts w:eastAsia="Times New Roman" w:cs="Times New Roman"/>
                <w:b/>
                <w:bCs/>
                <w:i/>
                <w:iCs/>
                <w:sz w:val="18"/>
                <w:szCs w:val="18"/>
                <w:lang w:eastAsia="pl-PL"/>
              </w:rPr>
              <w:t>ZA WYKONANIE</w:t>
            </w:r>
          </w:p>
          <w:p w14:paraId="3BCA69FF" w14:textId="77777777" w:rsidR="007506B2" w:rsidRPr="00B83EA3" w:rsidRDefault="007506B2" w:rsidP="00050216">
            <w:pPr>
              <w:spacing w:after="0" w:line="240" w:lineRule="auto"/>
              <w:jc w:val="center"/>
              <w:rPr>
                <w:rFonts w:eastAsia="Times New Roman" w:cs="Times New Roman"/>
                <w:b/>
                <w:bCs/>
                <w:i/>
                <w:iCs/>
                <w:sz w:val="18"/>
                <w:szCs w:val="18"/>
                <w:lang w:eastAsia="pl-PL"/>
              </w:rPr>
            </w:pPr>
            <w:r w:rsidRPr="00B83EA3">
              <w:rPr>
                <w:rFonts w:eastAsia="Times New Roman" w:cs="Times New Roman"/>
                <w:b/>
                <w:bCs/>
                <w:i/>
                <w:iCs/>
                <w:sz w:val="18"/>
                <w:szCs w:val="18"/>
                <w:lang w:eastAsia="pl-PL"/>
              </w:rPr>
              <w:t>ZADANIA</w:t>
            </w:r>
          </w:p>
          <w:p w14:paraId="5F512D62" w14:textId="77777777" w:rsidR="007506B2" w:rsidRPr="000A1414" w:rsidRDefault="007506B2" w:rsidP="00050216">
            <w:pPr>
              <w:spacing w:after="0" w:line="240" w:lineRule="auto"/>
              <w:jc w:val="center"/>
              <w:rPr>
                <w:rFonts w:eastAsia="Times New Roman" w:cstheme="minorHAnsi"/>
                <w:i/>
                <w:iCs/>
                <w:lang w:eastAsia="pl-PL"/>
              </w:rPr>
            </w:pPr>
            <w:r w:rsidRPr="00B83EA3">
              <w:rPr>
                <w:rFonts w:eastAsia="Times New Roman" w:cs="Times New Roman"/>
                <w:i/>
                <w:iCs/>
                <w:sz w:val="18"/>
                <w:szCs w:val="18"/>
                <w:lang w:eastAsia="pl-PL"/>
              </w:rPr>
              <w:t>(podlega ocenie)</w:t>
            </w:r>
          </w:p>
        </w:tc>
        <w:tc>
          <w:tcPr>
            <w:tcW w:w="8075" w:type="dxa"/>
            <w:gridSpan w:val="2"/>
            <w:tcBorders>
              <w:top w:val="single" w:sz="4" w:space="0" w:color="auto"/>
              <w:left w:val="single" w:sz="4" w:space="0" w:color="auto"/>
              <w:bottom w:val="single" w:sz="4" w:space="0" w:color="auto"/>
              <w:right w:val="single" w:sz="4" w:space="0" w:color="auto"/>
            </w:tcBorders>
          </w:tcPr>
          <w:p w14:paraId="4846E8F6" w14:textId="77777777" w:rsidR="007506B2" w:rsidRPr="00A07CF2" w:rsidRDefault="007506B2" w:rsidP="00050216">
            <w:pPr>
              <w:spacing w:after="0" w:line="240" w:lineRule="auto"/>
              <w:rPr>
                <w:rFonts w:eastAsia="Times New Roman" w:cs="Times New Roman"/>
                <w:b/>
                <w:bCs/>
                <w:sz w:val="10"/>
                <w:szCs w:val="10"/>
                <w:lang w:eastAsia="pl-PL"/>
              </w:rPr>
            </w:pPr>
          </w:p>
          <w:p w14:paraId="6363EF78" w14:textId="77777777" w:rsidR="007506B2" w:rsidRPr="006E2FA5" w:rsidRDefault="007506B2" w:rsidP="00050216">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wartość brutto</w:t>
            </w:r>
            <w:r>
              <w:rPr>
                <w:rFonts w:eastAsia="Times New Roman" w:cs="Times New Roman"/>
                <w:b/>
                <w:bCs/>
                <w:sz w:val="24"/>
                <w:szCs w:val="24"/>
                <w:lang w:eastAsia="pl-PL"/>
              </w:rPr>
              <w:t>*</w:t>
            </w:r>
            <w:r w:rsidRPr="006E2FA5">
              <w:rPr>
                <w:rFonts w:eastAsia="Times New Roman" w:cs="Times New Roman"/>
                <w:b/>
                <w:bCs/>
                <w:sz w:val="24"/>
                <w:szCs w:val="24"/>
                <w:lang w:eastAsia="pl-PL"/>
              </w:rPr>
              <w:t xml:space="preserve">: </w:t>
            </w:r>
          </w:p>
          <w:p w14:paraId="53DC7745" w14:textId="77777777" w:rsidR="007506B2" w:rsidRDefault="007506B2" w:rsidP="00050216">
            <w:pPr>
              <w:spacing w:after="0" w:line="240" w:lineRule="auto"/>
              <w:rPr>
                <w:rFonts w:eastAsia="Times New Roman" w:cs="Times New Roman"/>
                <w:lang w:eastAsia="pl-PL"/>
              </w:rPr>
            </w:pPr>
            <w:r w:rsidRPr="006E2FA5">
              <w:rPr>
                <w:rFonts w:eastAsia="Times New Roman" w:cs="Times New Roman"/>
                <w:lang w:eastAsia="pl-PL"/>
              </w:rPr>
              <w:t xml:space="preserve">VAT %: </w:t>
            </w:r>
          </w:p>
          <w:p w14:paraId="0BE6C116" w14:textId="58CC5D84" w:rsidR="00AA716E" w:rsidRPr="000A1414" w:rsidRDefault="00AA716E" w:rsidP="00050216">
            <w:pPr>
              <w:spacing w:after="0" w:line="240" w:lineRule="auto"/>
              <w:rPr>
                <w:rFonts w:eastAsia="Times New Roman" w:cstheme="minorHAnsi"/>
                <w:lang w:eastAsia="pl-PL"/>
              </w:rPr>
            </w:pPr>
            <w:r>
              <w:rPr>
                <w:rFonts w:eastAsia="Times New Roman" w:cs="Times New Roman"/>
                <w:lang w:eastAsia="pl-PL"/>
              </w:rPr>
              <w:t>wartość netto:</w:t>
            </w:r>
          </w:p>
        </w:tc>
      </w:tr>
      <w:tr w:rsidR="007506B2" w:rsidRPr="00920317" w14:paraId="2F8CE82E" w14:textId="77777777" w:rsidTr="00050216">
        <w:trPr>
          <w:trHeight w:val="1558"/>
        </w:trPr>
        <w:tc>
          <w:tcPr>
            <w:tcW w:w="10485" w:type="dxa"/>
            <w:gridSpan w:val="5"/>
            <w:tcBorders>
              <w:top w:val="double" w:sz="12" w:space="0" w:color="auto"/>
              <w:left w:val="double" w:sz="12" w:space="0" w:color="auto"/>
              <w:bottom w:val="double" w:sz="12" w:space="0" w:color="auto"/>
              <w:right w:val="double" w:sz="12" w:space="0" w:color="auto"/>
            </w:tcBorders>
            <w:shd w:val="clear" w:color="auto" w:fill="auto"/>
          </w:tcPr>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2124"/>
              <w:gridCol w:w="1701"/>
              <w:gridCol w:w="2126"/>
              <w:gridCol w:w="709"/>
              <w:gridCol w:w="2693"/>
            </w:tblGrid>
            <w:tr w:rsidR="007506B2" w:rsidRPr="00BD1619" w14:paraId="28219D80" w14:textId="77777777" w:rsidTr="00050216">
              <w:trPr>
                <w:trHeight w:val="483"/>
              </w:trPr>
              <w:tc>
                <w:tcPr>
                  <w:tcW w:w="1057" w:type="dxa"/>
                  <w:shd w:val="clear" w:color="auto" w:fill="auto"/>
                  <w:vAlign w:val="center"/>
                </w:tcPr>
                <w:bookmarkEnd w:id="2"/>
                <w:p w14:paraId="0697D50F" w14:textId="77777777" w:rsidR="007506B2" w:rsidRPr="00BD1619" w:rsidRDefault="007506B2" w:rsidP="00050216">
                  <w:pPr>
                    <w:spacing w:after="0"/>
                    <w:jc w:val="center"/>
                    <w:rPr>
                      <w:rFonts w:cs="Arial"/>
                      <w:b/>
                      <w:sz w:val="16"/>
                      <w:szCs w:val="18"/>
                    </w:rPr>
                  </w:pPr>
                  <w:r w:rsidRPr="00BD1619">
                    <w:rPr>
                      <w:rFonts w:cs="Arial"/>
                      <w:b/>
                      <w:sz w:val="16"/>
                      <w:szCs w:val="18"/>
                    </w:rPr>
                    <w:t>GRUPA TARYFOWA (OSD)</w:t>
                  </w:r>
                </w:p>
              </w:tc>
              <w:tc>
                <w:tcPr>
                  <w:tcW w:w="2124" w:type="dxa"/>
                  <w:shd w:val="clear" w:color="auto" w:fill="auto"/>
                  <w:vAlign w:val="center"/>
                </w:tcPr>
                <w:p w14:paraId="09D5507B" w14:textId="77777777" w:rsidR="007506B2" w:rsidRPr="004D0291" w:rsidRDefault="007506B2" w:rsidP="00050216">
                  <w:pPr>
                    <w:autoSpaceDE w:val="0"/>
                    <w:autoSpaceDN w:val="0"/>
                    <w:adjustRightInd w:val="0"/>
                    <w:spacing w:after="0"/>
                    <w:jc w:val="center"/>
                    <w:rPr>
                      <w:rFonts w:cs="Arial"/>
                      <w:b/>
                      <w:sz w:val="16"/>
                      <w:szCs w:val="18"/>
                    </w:rPr>
                  </w:pPr>
                  <w:r w:rsidRPr="004D0291">
                    <w:rPr>
                      <w:rFonts w:cs="Arial"/>
                      <w:b/>
                      <w:sz w:val="16"/>
                      <w:szCs w:val="18"/>
                    </w:rPr>
                    <w:t>SZACUNKOWE ZUŻYCIE ENERGII</w:t>
                  </w:r>
                  <w:r>
                    <w:rPr>
                      <w:rFonts w:cs="Arial"/>
                      <w:b/>
                      <w:sz w:val="16"/>
                      <w:szCs w:val="18"/>
                    </w:rPr>
                    <w:t xml:space="preserve"> </w:t>
                  </w:r>
                  <w:r w:rsidRPr="004D0291">
                    <w:rPr>
                      <w:rFonts w:cs="Arial"/>
                      <w:b/>
                      <w:sz w:val="16"/>
                      <w:szCs w:val="18"/>
                    </w:rPr>
                    <w:t xml:space="preserve">W OKRESIE </w:t>
                  </w:r>
                </w:p>
                <w:p w14:paraId="577D42B8" w14:textId="77777777" w:rsidR="007506B2" w:rsidRPr="00BD1619" w:rsidRDefault="007506B2" w:rsidP="00050216">
                  <w:pPr>
                    <w:autoSpaceDE w:val="0"/>
                    <w:autoSpaceDN w:val="0"/>
                    <w:adjustRightInd w:val="0"/>
                    <w:spacing w:after="0"/>
                    <w:jc w:val="center"/>
                    <w:rPr>
                      <w:rFonts w:cs="Arial"/>
                      <w:b/>
                      <w:sz w:val="16"/>
                      <w:szCs w:val="18"/>
                    </w:rPr>
                  </w:pPr>
                  <w:r w:rsidRPr="004D0291">
                    <w:rPr>
                      <w:rFonts w:cs="Arial"/>
                      <w:b/>
                      <w:sz w:val="16"/>
                      <w:szCs w:val="18"/>
                    </w:rPr>
                    <w:t>12 M-CY</w:t>
                  </w:r>
                </w:p>
              </w:tc>
              <w:tc>
                <w:tcPr>
                  <w:tcW w:w="1701" w:type="dxa"/>
                  <w:shd w:val="clear" w:color="auto" w:fill="auto"/>
                  <w:vAlign w:val="center"/>
                </w:tcPr>
                <w:p w14:paraId="7B7563FB" w14:textId="77777777" w:rsidR="007506B2" w:rsidRPr="00BD1619" w:rsidRDefault="007506B2" w:rsidP="00050216">
                  <w:pPr>
                    <w:autoSpaceDE w:val="0"/>
                    <w:autoSpaceDN w:val="0"/>
                    <w:adjustRightInd w:val="0"/>
                    <w:spacing w:after="0"/>
                    <w:jc w:val="center"/>
                    <w:rPr>
                      <w:rFonts w:cs="Arial"/>
                      <w:b/>
                      <w:sz w:val="16"/>
                      <w:szCs w:val="18"/>
                    </w:rPr>
                  </w:pPr>
                  <w:r w:rsidRPr="00BD1619">
                    <w:rPr>
                      <w:rFonts w:cs="Arial"/>
                      <w:b/>
                      <w:sz w:val="16"/>
                      <w:szCs w:val="18"/>
                    </w:rPr>
                    <w:t>CENA JEDNOSTKOWA</w:t>
                  </w:r>
                </w:p>
                <w:p w14:paraId="61899DE6" w14:textId="77777777" w:rsidR="007506B2" w:rsidRPr="00BD1619" w:rsidRDefault="007506B2" w:rsidP="00050216">
                  <w:pPr>
                    <w:autoSpaceDE w:val="0"/>
                    <w:autoSpaceDN w:val="0"/>
                    <w:adjustRightInd w:val="0"/>
                    <w:spacing w:after="0"/>
                    <w:jc w:val="center"/>
                    <w:rPr>
                      <w:rFonts w:cs="Arial"/>
                      <w:b/>
                      <w:sz w:val="16"/>
                      <w:szCs w:val="18"/>
                    </w:rPr>
                  </w:pPr>
                  <w:r w:rsidRPr="00BD1619">
                    <w:rPr>
                      <w:rFonts w:cs="Arial"/>
                      <w:b/>
                      <w:sz w:val="16"/>
                      <w:szCs w:val="18"/>
                    </w:rPr>
                    <w:t>NETTO [zł/MWh]</w:t>
                  </w:r>
                </w:p>
              </w:tc>
              <w:tc>
                <w:tcPr>
                  <w:tcW w:w="2126" w:type="dxa"/>
                  <w:shd w:val="clear" w:color="auto" w:fill="auto"/>
                  <w:vAlign w:val="center"/>
                </w:tcPr>
                <w:p w14:paraId="777B7B5C" w14:textId="77777777" w:rsidR="007506B2" w:rsidRPr="00BD1619" w:rsidRDefault="007506B2" w:rsidP="00050216">
                  <w:pPr>
                    <w:autoSpaceDE w:val="0"/>
                    <w:autoSpaceDN w:val="0"/>
                    <w:adjustRightInd w:val="0"/>
                    <w:spacing w:after="0"/>
                    <w:jc w:val="center"/>
                    <w:rPr>
                      <w:rFonts w:cs="Arial"/>
                      <w:b/>
                      <w:sz w:val="16"/>
                      <w:szCs w:val="18"/>
                    </w:rPr>
                  </w:pPr>
                  <w:r w:rsidRPr="00BD1619">
                    <w:rPr>
                      <w:rFonts w:cs="Arial"/>
                      <w:b/>
                      <w:sz w:val="16"/>
                      <w:szCs w:val="18"/>
                    </w:rPr>
                    <w:t>WARTOŚĆ</w:t>
                  </w:r>
                </w:p>
                <w:p w14:paraId="57386D75" w14:textId="77777777" w:rsidR="007506B2" w:rsidRPr="00BD1619" w:rsidRDefault="007506B2" w:rsidP="00050216">
                  <w:pPr>
                    <w:autoSpaceDE w:val="0"/>
                    <w:autoSpaceDN w:val="0"/>
                    <w:adjustRightInd w:val="0"/>
                    <w:spacing w:after="0"/>
                    <w:jc w:val="center"/>
                    <w:rPr>
                      <w:rFonts w:cs="Arial"/>
                      <w:b/>
                      <w:sz w:val="16"/>
                      <w:szCs w:val="18"/>
                    </w:rPr>
                  </w:pPr>
                  <w:r w:rsidRPr="00BD1619">
                    <w:rPr>
                      <w:rFonts w:cs="Arial"/>
                      <w:b/>
                      <w:sz w:val="16"/>
                      <w:szCs w:val="18"/>
                    </w:rPr>
                    <w:t>NETTO</w:t>
                  </w:r>
                </w:p>
                <w:p w14:paraId="2ACC1738" w14:textId="77777777" w:rsidR="007506B2" w:rsidRPr="00BD1619" w:rsidRDefault="007506B2" w:rsidP="00050216">
                  <w:pPr>
                    <w:autoSpaceDE w:val="0"/>
                    <w:autoSpaceDN w:val="0"/>
                    <w:adjustRightInd w:val="0"/>
                    <w:spacing w:after="0"/>
                    <w:jc w:val="center"/>
                    <w:rPr>
                      <w:rFonts w:cs="Arial"/>
                      <w:b/>
                      <w:sz w:val="16"/>
                      <w:szCs w:val="18"/>
                    </w:rPr>
                  </w:pPr>
                  <w:r w:rsidRPr="00BD1619">
                    <w:rPr>
                      <w:rFonts w:cs="Arial"/>
                      <w:b/>
                      <w:sz w:val="16"/>
                      <w:szCs w:val="18"/>
                    </w:rPr>
                    <w:t>[zł]</w:t>
                  </w:r>
                </w:p>
              </w:tc>
              <w:tc>
                <w:tcPr>
                  <w:tcW w:w="709" w:type="dxa"/>
                  <w:shd w:val="clear" w:color="auto" w:fill="auto"/>
                  <w:vAlign w:val="center"/>
                </w:tcPr>
                <w:p w14:paraId="72A38087" w14:textId="77777777" w:rsidR="007506B2" w:rsidRPr="00BD1619" w:rsidRDefault="007506B2" w:rsidP="00050216">
                  <w:pPr>
                    <w:autoSpaceDE w:val="0"/>
                    <w:autoSpaceDN w:val="0"/>
                    <w:adjustRightInd w:val="0"/>
                    <w:spacing w:after="0"/>
                    <w:jc w:val="center"/>
                    <w:rPr>
                      <w:rFonts w:cs="Arial"/>
                      <w:b/>
                      <w:sz w:val="18"/>
                      <w:szCs w:val="18"/>
                    </w:rPr>
                  </w:pPr>
                  <w:r w:rsidRPr="00BD1619">
                    <w:rPr>
                      <w:rFonts w:cs="Arial"/>
                      <w:b/>
                      <w:sz w:val="18"/>
                      <w:szCs w:val="18"/>
                    </w:rPr>
                    <w:t>VAT</w:t>
                  </w:r>
                </w:p>
                <w:p w14:paraId="0586BC4C" w14:textId="77777777" w:rsidR="007506B2" w:rsidRPr="00BD1619" w:rsidRDefault="007506B2" w:rsidP="00050216">
                  <w:pPr>
                    <w:spacing w:after="0" w:line="360" w:lineRule="auto"/>
                    <w:jc w:val="center"/>
                    <w:rPr>
                      <w:rFonts w:cs="Arial"/>
                      <w:b/>
                      <w:sz w:val="18"/>
                      <w:szCs w:val="18"/>
                    </w:rPr>
                  </w:pPr>
                  <w:r w:rsidRPr="00BD1619">
                    <w:rPr>
                      <w:rFonts w:cs="Arial"/>
                      <w:b/>
                      <w:sz w:val="16"/>
                      <w:szCs w:val="18"/>
                    </w:rPr>
                    <w:t>[%]</w:t>
                  </w:r>
                </w:p>
              </w:tc>
              <w:tc>
                <w:tcPr>
                  <w:tcW w:w="2693" w:type="dxa"/>
                  <w:shd w:val="clear" w:color="auto" w:fill="auto"/>
                  <w:vAlign w:val="center"/>
                </w:tcPr>
                <w:p w14:paraId="1CF26FD3" w14:textId="77777777" w:rsidR="007506B2" w:rsidRPr="00BD1619" w:rsidRDefault="007506B2" w:rsidP="00050216">
                  <w:pPr>
                    <w:autoSpaceDE w:val="0"/>
                    <w:autoSpaceDN w:val="0"/>
                    <w:adjustRightInd w:val="0"/>
                    <w:spacing w:after="0"/>
                    <w:jc w:val="center"/>
                    <w:rPr>
                      <w:rFonts w:cs="Arial"/>
                      <w:b/>
                      <w:bCs/>
                      <w:i/>
                      <w:iCs/>
                      <w:sz w:val="18"/>
                      <w:szCs w:val="18"/>
                    </w:rPr>
                  </w:pPr>
                  <w:r w:rsidRPr="00BD1619">
                    <w:rPr>
                      <w:rFonts w:cs="Arial"/>
                      <w:b/>
                      <w:bCs/>
                      <w:i/>
                      <w:iCs/>
                      <w:sz w:val="18"/>
                      <w:szCs w:val="18"/>
                    </w:rPr>
                    <w:t>OFEROWANA WARTOŚĆ</w:t>
                  </w:r>
                </w:p>
                <w:p w14:paraId="1BB8BEAE" w14:textId="77777777" w:rsidR="007506B2" w:rsidRPr="00BD1619" w:rsidRDefault="007506B2" w:rsidP="00050216">
                  <w:pPr>
                    <w:autoSpaceDE w:val="0"/>
                    <w:autoSpaceDN w:val="0"/>
                    <w:adjustRightInd w:val="0"/>
                    <w:spacing w:after="0"/>
                    <w:jc w:val="center"/>
                    <w:rPr>
                      <w:rFonts w:cs="Arial"/>
                      <w:b/>
                      <w:bCs/>
                      <w:i/>
                      <w:iCs/>
                      <w:sz w:val="18"/>
                      <w:szCs w:val="18"/>
                    </w:rPr>
                  </w:pPr>
                  <w:r w:rsidRPr="00BD1619">
                    <w:rPr>
                      <w:rFonts w:cs="Arial"/>
                      <w:b/>
                      <w:bCs/>
                      <w:i/>
                      <w:iCs/>
                      <w:sz w:val="18"/>
                      <w:szCs w:val="18"/>
                    </w:rPr>
                    <w:t xml:space="preserve">ZA WYKONANIE </w:t>
                  </w:r>
                </w:p>
                <w:p w14:paraId="1977E890" w14:textId="77777777" w:rsidR="007506B2" w:rsidRPr="00BD1619" w:rsidRDefault="007506B2" w:rsidP="00050216">
                  <w:pPr>
                    <w:autoSpaceDE w:val="0"/>
                    <w:autoSpaceDN w:val="0"/>
                    <w:adjustRightInd w:val="0"/>
                    <w:spacing w:after="0"/>
                    <w:jc w:val="center"/>
                    <w:rPr>
                      <w:rFonts w:cs="Arial"/>
                      <w:b/>
                      <w:bCs/>
                      <w:iCs/>
                      <w:sz w:val="18"/>
                      <w:szCs w:val="18"/>
                    </w:rPr>
                  </w:pPr>
                  <w:r w:rsidRPr="00BD1619">
                    <w:rPr>
                      <w:rFonts w:cs="Arial"/>
                      <w:b/>
                      <w:bCs/>
                      <w:iCs/>
                      <w:sz w:val="18"/>
                      <w:szCs w:val="18"/>
                    </w:rPr>
                    <w:t xml:space="preserve">ZADANIA </w:t>
                  </w:r>
                  <w:r w:rsidRPr="00BD1619">
                    <w:rPr>
                      <w:rFonts w:cs="Arial"/>
                      <w:b/>
                      <w:sz w:val="16"/>
                      <w:szCs w:val="18"/>
                    </w:rPr>
                    <w:t>[zł]</w:t>
                  </w:r>
                </w:p>
              </w:tc>
            </w:tr>
            <w:tr w:rsidR="007506B2" w:rsidRPr="00BD1619" w14:paraId="46C15F67" w14:textId="77777777" w:rsidTr="00050216">
              <w:trPr>
                <w:trHeight w:val="452"/>
              </w:trPr>
              <w:tc>
                <w:tcPr>
                  <w:tcW w:w="1057" w:type="dxa"/>
                  <w:vMerge w:val="restart"/>
                  <w:vAlign w:val="center"/>
                </w:tcPr>
                <w:p w14:paraId="2CA41264" w14:textId="77777777" w:rsidR="007506B2" w:rsidRPr="00BD1619" w:rsidRDefault="007506B2" w:rsidP="00050216">
                  <w:pPr>
                    <w:spacing w:after="0"/>
                    <w:jc w:val="center"/>
                    <w:rPr>
                      <w:szCs w:val="18"/>
                    </w:rPr>
                  </w:pPr>
                  <w:r w:rsidRPr="00BD1619">
                    <w:rPr>
                      <w:szCs w:val="18"/>
                    </w:rPr>
                    <w:t>B23</w:t>
                  </w:r>
                </w:p>
                <w:p w14:paraId="2D624678" w14:textId="77777777" w:rsidR="007506B2" w:rsidRPr="00BD1619" w:rsidRDefault="007506B2" w:rsidP="00050216">
                  <w:pPr>
                    <w:spacing w:after="0"/>
                    <w:jc w:val="center"/>
                    <w:rPr>
                      <w:sz w:val="18"/>
                      <w:szCs w:val="18"/>
                    </w:rPr>
                  </w:pPr>
                </w:p>
              </w:tc>
              <w:tc>
                <w:tcPr>
                  <w:tcW w:w="2124" w:type="dxa"/>
                  <w:vAlign w:val="center"/>
                </w:tcPr>
                <w:p w14:paraId="2E362FA7" w14:textId="77777777" w:rsidR="007506B2" w:rsidRPr="00BD1619" w:rsidRDefault="007506B2" w:rsidP="00050216">
                  <w:pPr>
                    <w:spacing w:after="0"/>
                    <w:jc w:val="center"/>
                    <w:rPr>
                      <w:rFonts w:cs="Arial"/>
                      <w:b/>
                    </w:rPr>
                  </w:pPr>
                  <w:r w:rsidRPr="00BD1619">
                    <w:rPr>
                      <w:rFonts w:eastAsia="Calibri" w:cs="Arial"/>
                      <w:b/>
                    </w:rPr>
                    <w:t>700 </w:t>
                  </w:r>
                  <w:r w:rsidRPr="00BD1619">
                    <w:rPr>
                      <w:rFonts w:cs="Arial"/>
                      <w:b/>
                    </w:rPr>
                    <w:t>MWh</w:t>
                  </w:r>
                </w:p>
                <w:p w14:paraId="6FCEED23" w14:textId="77777777" w:rsidR="007506B2" w:rsidRPr="00BD1619" w:rsidRDefault="007506B2" w:rsidP="00050216">
                  <w:pPr>
                    <w:spacing w:after="0"/>
                    <w:jc w:val="center"/>
                    <w:rPr>
                      <w:i/>
                    </w:rPr>
                  </w:pPr>
                  <w:r w:rsidRPr="00BD1619">
                    <w:rPr>
                      <w:i/>
                      <w:sz w:val="18"/>
                    </w:rPr>
                    <w:t>Strefa 1</w:t>
                  </w:r>
                </w:p>
              </w:tc>
              <w:tc>
                <w:tcPr>
                  <w:tcW w:w="1701" w:type="dxa"/>
                  <w:vAlign w:val="center"/>
                </w:tcPr>
                <w:p w14:paraId="706C3EE3" w14:textId="77777777" w:rsidR="007506B2" w:rsidRPr="00BD1619" w:rsidRDefault="007506B2" w:rsidP="00050216">
                  <w:pPr>
                    <w:spacing w:after="0"/>
                    <w:jc w:val="center"/>
                    <w:rPr>
                      <w:sz w:val="18"/>
                      <w:szCs w:val="18"/>
                    </w:rPr>
                  </w:pPr>
                </w:p>
              </w:tc>
              <w:tc>
                <w:tcPr>
                  <w:tcW w:w="2126" w:type="dxa"/>
                  <w:vAlign w:val="center"/>
                </w:tcPr>
                <w:p w14:paraId="03B58F51" w14:textId="77777777" w:rsidR="007506B2" w:rsidRPr="00BD1619" w:rsidRDefault="007506B2" w:rsidP="00050216">
                  <w:pPr>
                    <w:spacing w:after="0"/>
                    <w:jc w:val="center"/>
                    <w:rPr>
                      <w:sz w:val="18"/>
                      <w:szCs w:val="18"/>
                    </w:rPr>
                  </w:pPr>
                </w:p>
              </w:tc>
              <w:tc>
                <w:tcPr>
                  <w:tcW w:w="709" w:type="dxa"/>
                  <w:vAlign w:val="center"/>
                </w:tcPr>
                <w:p w14:paraId="6747CBD9" w14:textId="77777777" w:rsidR="007506B2" w:rsidRPr="00BD1619" w:rsidRDefault="007506B2" w:rsidP="00050216">
                  <w:pPr>
                    <w:spacing w:after="0"/>
                    <w:jc w:val="center"/>
                    <w:rPr>
                      <w:sz w:val="18"/>
                      <w:szCs w:val="18"/>
                    </w:rPr>
                  </w:pPr>
                </w:p>
              </w:tc>
              <w:tc>
                <w:tcPr>
                  <w:tcW w:w="2693" w:type="dxa"/>
                  <w:vAlign w:val="center"/>
                </w:tcPr>
                <w:p w14:paraId="4864313A" w14:textId="77777777" w:rsidR="007506B2" w:rsidRPr="00BD1619" w:rsidRDefault="007506B2" w:rsidP="00050216">
                  <w:pPr>
                    <w:spacing w:after="0"/>
                    <w:jc w:val="center"/>
                    <w:rPr>
                      <w:sz w:val="18"/>
                      <w:szCs w:val="18"/>
                    </w:rPr>
                  </w:pPr>
                </w:p>
              </w:tc>
            </w:tr>
            <w:tr w:rsidR="007506B2" w:rsidRPr="00BD1619" w14:paraId="5E66B9F2" w14:textId="77777777" w:rsidTr="00050216">
              <w:trPr>
                <w:trHeight w:val="479"/>
              </w:trPr>
              <w:tc>
                <w:tcPr>
                  <w:tcW w:w="1057" w:type="dxa"/>
                  <w:vMerge/>
                  <w:vAlign w:val="center"/>
                </w:tcPr>
                <w:p w14:paraId="0375CA63" w14:textId="77777777" w:rsidR="007506B2" w:rsidRPr="00BD1619" w:rsidRDefault="007506B2" w:rsidP="00050216">
                  <w:pPr>
                    <w:spacing w:after="0"/>
                    <w:jc w:val="center"/>
                    <w:rPr>
                      <w:sz w:val="18"/>
                      <w:szCs w:val="18"/>
                    </w:rPr>
                  </w:pPr>
                </w:p>
              </w:tc>
              <w:tc>
                <w:tcPr>
                  <w:tcW w:w="2124" w:type="dxa"/>
                  <w:vAlign w:val="center"/>
                </w:tcPr>
                <w:p w14:paraId="58E1F4E1" w14:textId="77777777" w:rsidR="007506B2" w:rsidRPr="00BD1619" w:rsidRDefault="007506B2" w:rsidP="00050216">
                  <w:pPr>
                    <w:spacing w:after="0"/>
                    <w:jc w:val="center"/>
                    <w:rPr>
                      <w:rFonts w:eastAsia="Calibri"/>
                      <w:b/>
                    </w:rPr>
                  </w:pPr>
                  <w:r w:rsidRPr="00BD1619">
                    <w:rPr>
                      <w:rFonts w:eastAsia="Calibri"/>
                      <w:b/>
                    </w:rPr>
                    <w:t>300 MWh</w:t>
                  </w:r>
                </w:p>
                <w:p w14:paraId="6F7C4F6D" w14:textId="77777777" w:rsidR="007506B2" w:rsidRPr="00BD1619" w:rsidRDefault="007506B2" w:rsidP="00050216">
                  <w:pPr>
                    <w:spacing w:after="0"/>
                    <w:jc w:val="center"/>
                    <w:rPr>
                      <w:rFonts w:eastAsia="Calibri" w:cs="Arial"/>
                      <w:b/>
                    </w:rPr>
                  </w:pPr>
                  <w:r w:rsidRPr="00BD1619">
                    <w:rPr>
                      <w:i/>
                      <w:sz w:val="18"/>
                    </w:rPr>
                    <w:t>Strefa 2</w:t>
                  </w:r>
                </w:p>
              </w:tc>
              <w:tc>
                <w:tcPr>
                  <w:tcW w:w="1701" w:type="dxa"/>
                  <w:vAlign w:val="center"/>
                </w:tcPr>
                <w:p w14:paraId="0EFFF3D3" w14:textId="77777777" w:rsidR="007506B2" w:rsidRPr="00BD1619" w:rsidRDefault="007506B2" w:rsidP="00050216">
                  <w:pPr>
                    <w:spacing w:after="0"/>
                    <w:jc w:val="center"/>
                    <w:rPr>
                      <w:sz w:val="18"/>
                      <w:szCs w:val="18"/>
                    </w:rPr>
                  </w:pPr>
                </w:p>
              </w:tc>
              <w:tc>
                <w:tcPr>
                  <w:tcW w:w="2126" w:type="dxa"/>
                  <w:vAlign w:val="center"/>
                </w:tcPr>
                <w:p w14:paraId="0C39966F" w14:textId="77777777" w:rsidR="007506B2" w:rsidRPr="00BD1619" w:rsidRDefault="007506B2" w:rsidP="00050216">
                  <w:pPr>
                    <w:spacing w:after="0"/>
                    <w:jc w:val="center"/>
                    <w:rPr>
                      <w:sz w:val="18"/>
                      <w:szCs w:val="18"/>
                    </w:rPr>
                  </w:pPr>
                </w:p>
              </w:tc>
              <w:tc>
                <w:tcPr>
                  <w:tcW w:w="709" w:type="dxa"/>
                  <w:vAlign w:val="center"/>
                </w:tcPr>
                <w:p w14:paraId="184CDD52" w14:textId="77777777" w:rsidR="007506B2" w:rsidRPr="00BD1619" w:rsidRDefault="007506B2" w:rsidP="00050216">
                  <w:pPr>
                    <w:spacing w:after="0"/>
                    <w:jc w:val="center"/>
                    <w:rPr>
                      <w:sz w:val="18"/>
                      <w:szCs w:val="18"/>
                    </w:rPr>
                  </w:pPr>
                </w:p>
              </w:tc>
              <w:tc>
                <w:tcPr>
                  <w:tcW w:w="2693" w:type="dxa"/>
                  <w:vAlign w:val="center"/>
                </w:tcPr>
                <w:p w14:paraId="57D340B8" w14:textId="77777777" w:rsidR="007506B2" w:rsidRPr="00BD1619" w:rsidRDefault="007506B2" w:rsidP="00050216">
                  <w:pPr>
                    <w:spacing w:after="0"/>
                    <w:jc w:val="center"/>
                    <w:rPr>
                      <w:sz w:val="18"/>
                      <w:szCs w:val="18"/>
                    </w:rPr>
                  </w:pPr>
                </w:p>
              </w:tc>
            </w:tr>
            <w:tr w:rsidR="007506B2" w:rsidRPr="00BD1619" w14:paraId="6EA95296" w14:textId="77777777" w:rsidTr="00050216">
              <w:trPr>
                <w:trHeight w:val="479"/>
              </w:trPr>
              <w:tc>
                <w:tcPr>
                  <w:tcW w:w="1057" w:type="dxa"/>
                  <w:vMerge/>
                  <w:vAlign w:val="center"/>
                </w:tcPr>
                <w:p w14:paraId="25F8505B" w14:textId="77777777" w:rsidR="007506B2" w:rsidRPr="00BD1619" w:rsidRDefault="007506B2" w:rsidP="00050216">
                  <w:pPr>
                    <w:spacing w:after="0"/>
                    <w:jc w:val="center"/>
                    <w:rPr>
                      <w:sz w:val="18"/>
                      <w:szCs w:val="18"/>
                    </w:rPr>
                  </w:pPr>
                </w:p>
              </w:tc>
              <w:tc>
                <w:tcPr>
                  <w:tcW w:w="2124" w:type="dxa"/>
                  <w:vAlign w:val="center"/>
                </w:tcPr>
                <w:p w14:paraId="422F8BEC" w14:textId="77777777" w:rsidR="007506B2" w:rsidRPr="00BD1619" w:rsidRDefault="007506B2" w:rsidP="00050216">
                  <w:pPr>
                    <w:spacing w:after="0"/>
                    <w:jc w:val="center"/>
                    <w:rPr>
                      <w:rFonts w:eastAsia="Calibri"/>
                      <w:b/>
                    </w:rPr>
                  </w:pPr>
                  <w:r w:rsidRPr="00BD1619">
                    <w:rPr>
                      <w:rFonts w:eastAsia="Calibri"/>
                      <w:b/>
                    </w:rPr>
                    <w:t>2 000 MWh</w:t>
                  </w:r>
                </w:p>
                <w:p w14:paraId="3517C6E9" w14:textId="77777777" w:rsidR="007506B2" w:rsidRPr="00BD1619" w:rsidRDefault="007506B2" w:rsidP="00050216">
                  <w:pPr>
                    <w:spacing w:after="0"/>
                    <w:jc w:val="center"/>
                    <w:rPr>
                      <w:rFonts w:eastAsia="Calibri" w:cs="Arial"/>
                      <w:b/>
                    </w:rPr>
                  </w:pPr>
                  <w:r w:rsidRPr="00BD1619">
                    <w:rPr>
                      <w:i/>
                      <w:sz w:val="18"/>
                    </w:rPr>
                    <w:t>Strefa 3</w:t>
                  </w:r>
                </w:p>
              </w:tc>
              <w:tc>
                <w:tcPr>
                  <w:tcW w:w="1701" w:type="dxa"/>
                  <w:vAlign w:val="center"/>
                </w:tcPr>
                <w:p w14:paraId="6C369AE1" w14:textId="77777777" w:rsidR="007506B2" w:rsidRPr="00BD1619" w:rsidRDefault="007506B2" w:rsidP="00050216">
                  <w:pPr>
                    <w:spacing w:after="0"/>
                    <w:jc w:val="center"/>
                    <w:rPr>
                      <w:sz w:val="18"/>
                      <w:szCs w:val="18"/>
                    </w:rPr>
                  </w:pPr>
                </w:p>
              </w:tc>
              <w:tc>
                <w:tcPr>
                  <w:tcW w:w="2126" w:type="dxa"/>
                  <w:vAlign w:val="center"/>
                </w:tcPr>
                <w:p w14:paraId="05E09976" w14:textId="77777777" w:rsidR="007506B2" w:rsidRPr="00BD1619" w:rsidRDefault="007506B2" w:rsidP="00050216">
                  <w:pPr>
                    <w:spacing w:after="0"/>
                    <w:jc w:val="center"/>
                    <w:rPr>
                      <w:sz w:val="18"/>
                      <w:szCs w:val="18"/>
                    </w:rPr>
                  </w:pPr>
                </w:p>
              </w:tc>
              <w:tc>
                <w:tcPr>
                  <w:tcW w:w="709" w:type="dxa"/>
                  <w:vAlign w:val="center"/>
                </w:tcPr>
                <w:p w14:paraId="146BF0C1" w14:textId="77777777" w:rsidR="007506B2" w:rsidRPr="00BD1619" w:rsidRDefault="007506B2" w:rsidP="00050216">
                  <w:pPr>
                    <w:spacing w:after="0"/>
                    <w:jc w:val="center"/>
                    <w:rPr>
                      <w:sz w:val="18"/>
                      <w:szCs w:val="18"/>
                    </w:rPr>
                  </w:pPr>
                </w:p>
              </w:tc>
              <w:tc>
                <w:tcPr>
                  <w:tcW w:w="2693" w:type="dxa"/>
                  <w:vAlign w:val="center"/>
                </w:tcPr>
                <w:p w14:paraId="0BFFC806" w14:textId="77777777" w:rsidR="007506B2" w:rsidRPr="00BD1619" w:rsidRDefault="007506B2" w:rsidP="00050216">
                  <w:pPr>
                    <w:spacing w:after="0"/>
                    <w:jc w:val="center"/>
                    <w:rPr>
                      <w:sz w:val="18"/>
                      <w:szCs w:val="18"/>
                    </w:rPr>
                  </w:pPr>
                </w:p>
              </w:tc>
            </w:tr>
            <w:tr w:rsidR="007506B2" w:rsidRPr="00BD1619" w14:paraId="3D029848" w14:textId="77777777" w:rsidTr="00050216">
              <w:trPr>
                <w:trHeight w:val="417"/>
              </w:trPr>
              <w:tc>
                <w:tcPr>
                  <w:tcW w:w="4882" w:type="dxa"/>
                  <w:gridSpan w:val="3"/>
                  <w:vAlign w:val="center"/>
                </w:tcPr>
                <w:p w14:paraId="70D23E79" w14:textId="77777777" w:rsidR="007506B2" w:rsidRPr="00BD1619" w:rsidRDefault="007506B2" w:rsidP="00050216">
                  <w:pPr>
                    <w:jc w:val="right"/>
                    <w:rPr>
                      <w:b/>
                      <w:sz w:val="18"/>
                      <w:szCs w:val="18"/>
                    </w:rPr>
                  </w:pPr>
                  <w:r w:rsidRPr="00BD1619">
                    <w:rPr>
                      <w:b/>
                      <w:sz w:val="18"/>
                      <w:szCs w:val="18"/>
                    </w:rPr>
                    <w:t>Razem:</w:t>
                  </w:r>
                </w:p>
              </w:tc>
              <w:tc>
                <w:tcPr>
                  <w:tcW w:w="2126" w:type="dxa"/>
                  <w:vAlign w:val="center"/>
                </w:tcPr>
                <w:p w14:paraId="4CB39D12" w14:textId="77777777" w:rsidR="007506B2" w:rsidRPr="00BD1619" w:rsidRDefault="007506B2" w:rsidP="00050216">
                  <w:pPr>
                    <w:jc w:val="center"/>
                    <w:rPr>
                      <w:sz w:val="18"/>
                      <w:szCs w:val="18"/>
                    </w:rPr>
                  </w:pPr>
                </w:p>
              </w:tc>
              <w:tc>
                <w:tcPr>
                  <w:tcW w:w="709" w:type="dxa"/>
                  <w:vAlign w:val="center"/>
                </w:tcPr>
                <w:p w14:paraId="219D91C9" w14:textId="77777777" w:rsidR="007506B2" w:rsidRPr="00BD1619" w:rsidRDefault="007506B2" w:rsidP="00050216">
                  <w:pPr>
                    <w:jc w:val="center"/>
                    <w:rPr>
                      <w:sz w:val="18"/>
                      <w:szCs w:val="18"/>
                    </w:rPr>
                  </w:pPr>
                </w:p>
              </w:tc>
              <w:tc>
                <w:tcPr>
                  <w:tcW w:w="2693" w:type="dxa"/>
                  <w:shd w:val="clear" w:color="auto" w:fill="F7CAAC" w:themeFill="accent2" w:themeFillTint="66"/>
                  <w:vAlign w:val="center"/>
                </w:tcPr>
                <w:p w14:paraId="34EE821E" w14:textId="77777777" w:rsidR="007506B2" w:rsidRPr="00BD1619" w:rsidRDefault="007506B2" w:rsidP="00050216">
                  <w:pPr>
                    <w:jc w:val="right"/>
                    <w:rPr>
                      <w:b/>
                      <w:i/>
                      <w:sz w:val="18"/>
                      <w:szCs w:val="18"/>
                    </w:rPr>
                  </w:pPr>
                  <w:r w:rsidRPr="00BD1619">
                    <w:rPr>
                      <w:b/>
                      <w:i/>
                    </w:rPr>
                    <w:t>*</w:t>
                  </w:r>
                </w:p>
              </w:tc>
            </w:tr>
          </w:tbl>
          <w:p w14:paraId="2798E4C4" w14:textId="77777777" w:rsidR="007506B2" w:rsidRPr="00652310" w:rsidRDefault="007506B2" w:rsidP="00050216">
            <w:pPr>
              <w:spacing w:after="0" w:line="240" w:lineRule="auto"/>
              <w:rPr>
                <w:rFonts w:eastAsia="Times New Roman" w:cstheme="minorHAnsi"/>
                <w:b/>
                <w:bCs/>
                <w:i/>
                <w:iCs/>
                <w:sz w:val="12"/>
                <w:szCs w:val="12"/>
                <w:lang w:eastAsia="pl-PL"/>
              </w:rPr>
            </w:pPr>
          </w:p>
        </w:tc>
      </w:tr>
      <w:tr w:rsidR="007506B2" w:rsidRPr="00920317" w14:paraId="6385F10D" w14:textId="77777777" w:rsidTr="00050216">
        <w:trPr>
          <w:trHeight w:val="98"/>
        </w:trPr>
        <w:tc>
          <w:tcPr>
            <w:tcW w:w="2694" w:type="dxa"/>
            <w:gridSpan w:val="4"/>
            <w:tcBorders>
              <w:top w:val="single" w:sz="12" w:space="0" w:color="auto"/>
            </w:tcBorders>
            <w:shd w:val="clear" w:color="auto" w:fill="F2F2F2" w:themeFill="background1" w:themeFillShade="F2"/>
            <w:vAlign w:val="center"/>
          </w:tcPr>
          <w:p w14:paraId="4BB3F04C" w14:textId="77777777" w:rsidR="007506B2" w:rsidRPr="00920317" w:rsidRDefault="007506B2" w:rsidP="00050216">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7791" w:type="dxa"/>
            <w:tcBorders>
              <w:top w:val="single" w:sz="12" w:space="0" w:color="auto"/>
            </w:tcBorders>
            <w:shd w:val="clear" w:color="auto" w:fill="F2F2F2" w:themeFill="background1" w:themeFillShade="F2"/>
            <w:vAlign w:val="center"/>
          </w:tcPr>
          <w:p w14:paraId="5116674E" w14:textId="77777777" w:rsidR="007506B2" w:rsidRPr="00920317" w:rsidRDefault="007506B2" w:rsidP="00050216">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7506B2" w:rsidRPr="00920317" w14:paraId="6A07F253" w14:textId="77777777" w:rsidTr="00050216">
        <w:trPr>
          <w:trHeight w:val="317"/>
        </w:trPr>
        <w:tc>
          <w:tcPr>
            <w:tcW w:w="2694" w:type="dxa"/>
            <w:gridSpan w:val="4"/>
            <w:shd w:val="clear" w:color="auto" w:fill="F2F2F2" w:themeFill="background1" w:themeFillShade="F2"/>
            <w:vAlign w:val="center"/>
          </w:tcPr>
          <w:p w14:paraId="247D7822" w14:textId="77777777" w:rsidR="007506B2" w:rsidRPr="00920317" w:rsidRDefault="007506B2" w:rsidP="00050216">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791" w:type="dxa"/>
            <w:shd w:val="clear" w:color="auto" w:fill="F2F2F2" w:themeFill="background1" w:themeFillShade="F2"/>
            <w:vAlign w:val="center"/>
          </w:tcPr>
          <w:p w14:paraId="7C768637" w14:textId="77777777" w:rsidR="007506B2" w:rsidRPr="00920317" w:rsidRDefault="007506B2" w:rsidP="00050216">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12 miesięcy</w:t>
            </w:r>
          </w:p>
        </w:tc>
      </w:tr>
    </w:tbl>
    <w:p w14:paraId="4DE84E37" w14:textId="77777777" w:rsidR="007506B2" w:rsidRDefault="007506B2" w:rsidP="007506B2">
      <w:pPr>
        <w:spacing w:after="0" w:line="240" w:lineRule="auto"/>
        <w:rPr>
          <w:rFonts w:eastAsia="Times New Roman" w:cs="Times New Roman"/>
          <w:sz w:val="6"/>
          <w:szCs w:val="24"/>
          <w:lang w:eastAsia="pl-PL"/>
        </w:rPr>
      </w:pPr>
    </w:p>
    <w:p w14:paraId="640D7BAE" w14:textId="77777777" w:rsidR="007506B2" w:rsidRPr="00922558" w:rsidRDefault="007506B2" w:rsidP="007506B2">
      <w:pPr>
        <w:spacing w:after="40" w:line="240" w:lineRule="auto"/>
        <w:contextualSpacing/>
        <w:rPr>
          <w:rFonts w:eastAsia="Times New Roman" w:cs="Segoe UI"/>
          <w:b/>
          <w:sz w:val="10"/>
          <w:szCs w:val="10"/>
          <w:lang w:eastAsia="pl-PL"/>
        </w:rPr>
      </w:pPr>
    </w:p>
    <w:p w14:paraId="744EAB08" w14:textId="77777777" w:rsidR="007506B2" w:rsidRPr="00920317" w:rsidRDefault="007506B2" w:rsidP="007506B2">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09045688" w14:textId="77777777" w:rsidR="007506B2" w:rsidRPr="00920317"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0678665E" w14:textId="77777777" w:rsidR="007506B2" w:rsidRPr="00920317"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53FBD826" w14:textId="77777777" w:rsidR="007506B2" w:rsidRPr="00920317"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7FA005E3" w14:textId="32B0FC2F" w:rsidR="007506B2" w:rsidRPr="00920317"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w:t>
      </w:r>
      <w:r w:rsidR="00D123EB">
        <w:rPr>
          <w:rFonts w:eastAsia="Times New Roman" w:cs="Segoe UI"/>
          <w:sz w:val="20"/>
          <w:szCs w:val="20"/>
          <w:lang w:eastAsia="pl-PL"/>
        </w:rPr>
        <w:t>l</w:t>
      </w:r>
      <w:r w:rsidRPr="00920317">
        <w:rPr>
          <w:rFonts w:eastAsia="Times New Roman" w:cs="Segoe UI"/>
          <w:sz w:val="20"/>
          <w:szCs w:val="20"/>
          <w:lang w:eastAsia="pl-PL"/>
        </w:rPr>
        <w:t>icząc od dnia otwarcia ofert (włącznie z tym dniem)</w:t>
      </w:r>
      <w:r>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390EDEBC" w14:textId="77777777" w:rsidR="007506B2" w:rsidRPr="00920317"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0A83A326" w14:textId="77777777" w:rsidR="007506B2"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77169BE7" w14:textId="77777777" w:rsidR="007506B2" w:rsidRPr="003B2A06" w:rsidRDefault="007506B2" w:rsidP="007506B2">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3967E87A" w14:textId="77777777" w:rsidR="007506B2" w:rsidRPr="003B2A06" w:rsidRDefault="007506B2" w:rsidP="007506B2">
      <w:pPr>
        <w:spacing w:after="40" w:line="240" w:lineRule="auto"/>
        <w:contextualSpacing/>
        <w:rPr>
          <w:rFonts w:eastAsia="Times New Roman" w:cs="Segoe UI"/>
          <w:b/>
          <w:sz w:val="8"/>
          <w:szCs w:val="8"/>
          <w:lang w:eastAsia="pl-PL"/>
        </w:rPr>
      </w:pPr>
    </w:p>
    <w:p w14:paraId="624E5806" w14:textId="77777777" w:rsidR="007506B2" w:rsidRPr="00920317" w:rsidRDefault="007506B2" w:rsidP="007506B2">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7293D7DC" w14:textId="77777777" w:rsidR="007506B2" w:rsidRPr="00920317" w:rsidRDefault="007506B2" w:rsidP="007506B2">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2CCD1287" w14:textId="77777777" w:rsidR="007506B2" w:rsidRDefault="007506B2" w:rsidP="007506B2">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7506B2" w14:paraId="5CA6C1BE" w14:textId="77777777" w:rsidTr="00050216">
        <w:trPr>
          <w:trHeight w:val="201"/>
        </w:trPr>
        <w:tc>
          <w:tcPr>
            <w:tcW w:w="9758" w:type="dxa"/>
          </w:tcPr>
          <w:p w14:paraId="524C8568" w14:textId="77777777" w:rsidR="007506B2" w:rsidRDefault="007506B2" w:rsidP="00050216">
            <w:pPr>
              <w:spacing w:line="360" w:lineRule="auto"/>
              <w:contextualSpacing/>
              <w:rPr>
                <w:rFonts w:eastAsia="Times New Roman" w:cs="Segoe UI"/>
                <w:sz w:val="20"/>
                <w:szCs w:val="20"/>
                <w:lang w:eastAsia="pl-PL"/>
              </w:rPr>
            </w:pPr>
          </w:p>
        </w:tc>
      </w:tr>
    </w:tbl>
    <w:p w14:paraId="0463837F" w14:textId="77777777" w:rsidR="007506B2" w:rsidRPr="00DD1B08" w:rsidRDefault="007506B2" w:rsidP="007506B2">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8B86112" w14:textId="77777777" w:rsidR="007506B2" w:rsidRDefault="007506B2" w:rsidP="007506B2">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7506B2" w14:paraId="0AC4281F" w14:textId="77777777" w:rsidTr="00050216">
        <w:trPr>
          <w:trHeight w:val="370"/>
        </w:trPr>
        <w:tc>
          <w:tcPr>
            <w:tcW w:w="9792" w:type="dxa"/>
          </w:tcPr>
          <w:p w14:paraId="5470E9BF" w14:textId="77777777" w:rsidR="007506B2" w:rsidRDefault="007506B2" w:rsidP="00050216">
            <w:pPr>
              <w:spacing w:after="40" w:line="360" w:lineRule="auto"/>
              <w:contextualSpacing/>
              <w:rPr>
                <w:rFonts w:eastAsia="Times New Roman" w:cs="Segoe UI"/>
                <w:bCs/>
                <w:iCs/>
                <w:sz w:val="20"/>
                <w:szCs w:val="20"/>
                <w:lang w:eastAsia="pl-PL"/>
              </w:rPr>
            </w:pPr>
          </w:p>
        </w:tc>
      </w:tr>
    </w:tbl>
    <w:p w14:paraId="2243D7AC" w14:textId="77777777" w:rsidR="007506B2" w:rsidRPr="00920317" w:rsidRDefault="007506B2" w:rsidP="007506B2">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7506B2" w14:paraId="18C67D80" w14:textId="77777777" w:rsidTr="00050216">
        <w:trPr>
          <w:trHeight w:val="281"/>
        </w:trPr>
        <w:tc>
          <w:tcPr>
            <w:tcW w:w="6243" w:type="dxa"/>
          </w:tcPr>
          <w:p w14:paraId="1FB5B3FC" w14:textId="77777777" w:rsidR="007506B2" w:rsidRDefault="007506B2" w:rsidP="00050216">
            <w:pPr>
              <w:spacing w:after="40"/>
              <w:contextualSpacing/>
              <w:rPr>
                <w:rFonts w:eastAsia="Times New Roman" w:cs="Segoe UI"/>
                <w:bCs/>
                <w:iCs/>
                <w:sz w:val="20"/>
                <w:szCs w:val="20"/>
                <w:lang w:eastAsia="pl-PL"/>
              </w:rPr>
            </w:pPr>
          </w:p>
        </w:tc>
      </w:tr>
    </w:tbl>
    <w:p w14:paraId="11C95EC3" w14:textId="77777777" w:rsidR="007506B2" w:rsidRPr="00920317" w:rsidRDefault="007506B2" w:rsidP="007506B2">
      <w:pPr>
        <w:tabs>
          <w:tab w:val="left" w:pos="1985"/>
          <w:tab w:val="left" w:pos="4820"/>
          <w:tab w:val="left" w:pos="5387"/>
          <w:tab w:val="left" w:pos="8931"/>
        </w:tabs>
        <w:spacing w:after="0" w:line="240" w:lineRule="auto"/>
        <w:rPr>
          <w:rFonts w:eastAsia="Times New Roman" w:cs="Times New Roman"/>
          <w:sz w:val="20"/>
          <w:szCs w:val="24"/>
          <w:lang w:eastAsia="pl-PL"/>
        </w:rPr>
      </w:pPr>
    </w:p>
    <w:p w14:paraId="75450859" w14:textId="77777777" w:rsidR="007506B2" w:rsidRPr="00637A1B" w:rsidRDefault="007506B2" w:rsidP="007506B2">
      <w:pPr>
        <w:tabs>
          <w:tab w:val="left" w:pos="1985"/>
          <w:tab w:val="left" w:pos="4820"/>
          <w:tab w:val="left" w:pos="5387"/>
          <w:tab w:val="left" w:pos="8931"/>
        </w:tabs>
        <w:spacing w:after="0" w:line="240" w:lineRule="auto"/>
        <w:rPr>
          <w:rFonts w:eastAsia="Times New Roman" w:cs="Times New Roman"/>
          <w:sz w:val="14"/>
          <w:szCs w:val="18"/>
          <w:lang w:eastAsia="pl-PL"/>
        </w:rPr>
      </w:pPr>
    </w:p>
    <w:p w14:paraId="745E304C" w14:textId="77777777" w:rsidR="007506B2" w:rsidRPr="00922558" w:rsidRDefault="007506B2" w:rsidP="007506B2">
      <w:pPr>
        <w:spacing w:after="40" w:line="240" w:lineRule="auto"/>
        <w:contextualSpacing/>
        <w:rPr>
          <w:rFonts w:eastAsia="Times New Roman" w:cs="Segoe UI"/>
          <w:sz w:val="2"/>
          <w:szCs w:val="2"/>
          <w:lang w:eastAsia="pl-PL"/>
        </w:rPr>
      </w:pPr>
    </w:p>
    <w:p w14:paraId="5C6FB816" w14:textId="77777777" w:rsidR="007506B2" w:rsidRDefault="007506B2" w:rsidP="007506B2">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4F61429" w14:textId="77777777" w:rsidR="007506B2" w:rsidRPr="00F2451C" w:rsidRDefault="007506B2" w:rsidP="007506B2">
      <w:pPr>
        <w:spacing w:after="40" w:line="240" w:lineRule="auto"/>
        <w:contextualSpacing/>
        <w:rPr>
          <w:rFonts w:eastAsia="Times New Roman" w:cs="Segoe UI"/>
          <w:b/>
          <w:sz w:val="4"/>
          <w:szCs w:val="4"/>
          <w:lang w:eastAsia="pl-PL"/>
        </w:rPr>
      </w:pPr>
    </w:p>
    <w:p w14:paraId="2F703F83" w14:textId="77777777" w:rsidR="007506B2" w:rsidRPr="00920317" w:rsidRDefault="007506B2" w:rsidP="007506B2">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00415D89" w14:textId="77777777" w:rsidR="007506B2" w:rsidRPr="00920317" w:rsidRDefault="007506B2" w:rsidP="007506B2">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7506B2" w14:paraId="3AA3F08E" w14:textId="77777777" w:rsidTr="00050216">
        <w:trPr>
          <w:trHeight w:val="387"/>
        </w:trPr>
        <w:tc>
          <w:tcPr>
            <w:tcW w:w="10335" w:type="dxa"/>
          </w:tcPr>
          <w:p w14:paraId="66ADF52F" w14:textId="77777777" w:rsidR="007506B2" w:rsidRDefault="007506B2" w:rsidP="00050216">
            <w:pPr>
              <w:spacing w:after="40"/>
              <w:contextualSpacing/>
              <w:rPr>
                <w:rFonts w:eastAsia="Times New Roman" w:cs="Segoe UI"/>
                <w:sz w:val="20"/>
                <w:szCs w:val="20"/>
                <w:lang w:eastAsia="pl-PL"/>
              </w:rPr>
            </w:pPr>
          </w:p>
        </w:tc>
      </w:tr>
    </w:tbl>
    <w:p w14:paraId="3E504FB4" w14:textId="77777777" w:rsidR="007506B2" w:rsidRPr="00F2451C" w:rsidRDefault="007506B2" w:rsidP="007506B2">
      <w:pPr>
        <w:spacing w:after="40" w:line="240" w:lineRule="auto"/>
        <w:contextualSpacing/>
        <w:rPr>
          <w:rFonts w:eastAsia="Calibri" w:cs="Times New Roman"/>
          <w:b/>
          <w:bCs/>
          <w:sz w:val="14"/>
          <w:szCs w:val="14"/>
        </w:rPr>
      </w:pPr>
    </w:p>
    <w:p w14:paraId="2A0E773F" w14:textId="77777777" w:rsidR="007506B2" w:rsidRDefault="007506B2" w:rsidP="007506B2">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Pr>
          <w:rFonts w:eastAsia="Calibri" w:cs="Times New Roman"/>
        </w:rPr>
        <w:t xml:space="preserve"> </w:t>
      </w:r>
      <w:r w:rsidRPr="00920317">
        <w:rPr>
          <w:rFonts w:eastAsia="Calibri" w:cs="Times New Roman"/>
        </w:rPr>
        <w:t>/</w:t>
      </w:r>
      <w:r>
        <w:rPr>
          <w:rFonts w:eastAsia="Calibri" w:cs="Times New Roman"/>
        </w:rPr>
        <w:t xml:space="preserve"> </w:t>
      </w:r>
      <w:r w:rsidRPr="00920317">
        <w:rPr>
          <w:rFonts w:eastAsia="Calibri" w:cs="Times New Roman"/>
        </w:rPr>
        <w:t>małe</w:t>
      </w:r>
      <w:r>
        <w:rPr>
          <w:rFonts w:eastAsia="Calibri" w:cs="Times New Roman"/>
        </w:rPr>
        <w:t> </w:t>
      </w:r>
      <w:r w:rsidRPr="00920317">
        <w:rPr>
          <w:rFonts w:eastAsia="Calibri" w:cs="Times New Roman"/>
        </w:rPr>
        <w:t>przedsiębiorstwo</w:t>
      </w:r>
      <w:r>
        <w:rPr>
          <w:rFonts w:eastAsia="Calibri" w:cs="Times New Roman"/>
        </w:rPr>
        <w:t xml:space="preserve"> </w:t>
      </w:r>
      <w:r w:rsidRPr="00920317">
        <w:rPr>
          <w:rFonts w:eastAsia="Calibri" w:cs="Times New Roman"/>
        </w:rPr>
        <w:t>/</w:t>
      </w:r>
      <w:r>
        <w:rPr>
          <w:rFonts w:eastAsia="Calibri" w:cs="Times New Roman"/>
        </w:rPr>
        <w:t xml:space="preserve"> </w:t>
      </w:r>
      <w:r w:rsidRPr="00920317">
        <w:rPr>
          <w:rFonts w:eastAsia="Calibri" w:cs="Times New Roman"/>
        </w:rPr>
        <w:t>średnie</w:t>
      </w:r>
      <w:r>
        <w:rPr>
          <w:rFonts w:eastAsia="Calibri" w:cs="Times New Roman"/>
        </w:rPr>
        <w:t> </w:t>
      </w:r>
      <w:r w:rsidRPr="00920317">
        <w:rPr>
          <w:rFonts w:eastAsia="Calibri" w:cs="Times New Roman"/>
        </w:rPr>
        <w:t>przedsiębiorstwo</w:t>
      </w:r>
      <w:r>
        <w:rPr>
          <w:rFonts w:eastAsia="Calibri" w:cs="Times New Roman"/>
        </w:rPr>
        <w:t xml:space="preserve"> </w:t>
      </w:r>
      <w:r w:rsidRPr="00920317">
        <w:rPr>
          <w:rFonts w:eastAsia="Calibri" w:cs="Times New Roman"/>
        </w:rPr>
        <w:t xml:space="preserve">/ </w:t>
      </w:r>
      <w:r>
        <w:rPr>
          <w:rFonts w:eastAsia="Calibri" w:cs="Times New Roman"/>
        </w:rPr>
        <w:t xml:space="preserve">jednoosobowa działalność gospodarcza / 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080170F9" w14:textId="77777777" w:rsidR="007506B2" w:rsidRDefault="007506B2" w:rsidP="007506B2">
      <w:pPr>
        <w:spacing w:after="40" w:line="240" w:lineRule="auto"/>
        <w:contextualSpacing/>
        <w:rPr>
          <w:rFonts w:eastAsia="Times New Roman" w:cs="Segoe UI"/>
          <w:b/>
          <w:iCs/>
          <w:sz w:val="20"/>
          <w:szCs w:val="20"/>
          <w:lang w:eastAsia="pl-PL"/>
        </w:rPr>
      </w:pPr>
    </w:p>
    <w:p w14:paraId="3A57C611" w14:textId="77777777" w:rsidR="007506B2" w:rsidRPr="00920317" w:rsidRDefault="007506B2" w:rsidP="007506B2">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54564A33" w14:textId="77777777" w:rsidR="007506B2" w:rsidRPr="00920317" w:rsidRDefault="007506B2" w:rsidP="007506B2">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0D696012" w14:textId="77777777" w:rsidR="007506B2" w:rsidRPr="00920317" w:rsidRDefault="007506B2" w:rsidP="007506B2">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974857" w14:textId="77777777" w:rsidR="007506B2" w:rsidRPr="00F2451C" w:rsidRDefault="007506B2" w:rsidP="007506B2">
      <w:pPr>
        <w:pStyle w:val="Default"/>
        <w:rPr>
          <w:rFonts w:asciiTheme="minorHAnsi" w:hAnsiTheme="minorHAnsi"/>
          <w:sz w:val="8"/>
          <w:szCs w:val="8"/>
        </w:rPr>
      </w:pPr>
    </w:p>
    <w:p w14:paraId="2CBEF51E" w14:textId="77777777" w:rsidR="007506B2" w:rsidRPr="00920317" w:rsidRDefault="007506B2" w:rsidP="007506B2">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34CE4CA0" w14:textId="77777777" w:rsidR="007506B2" w:rsidRPr="00920317" w:rsidRDefault="007506B2" w:rsidP="007506B2">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95E6FF6" w14:textId="77777777" w:rsidR="007506B2" w:rsidRPr="00920317" w:rsidRDefault="007506B2" w:rsidP="007506B2">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66FA2866" w14:textId="77777777" w:rsidR="007506B2" w:rsidRPr="00632C96" w:rsidRDefault="007506B2" w:rsidP="007506B2">
      <w:pPr>
        <w:tabs>
          <w:tab w:val="left" w:pos="459"/>
        </w:tabs>
        <w:spacing w:after="0" w:line="360" w:lineRule="auto"/>
        <w:jc w:val="left"/>
        <w:rPr>
          <w:rFonts w:ascii="Calibri" w:eastAsia="Times New Roman" w:hAnsi="Calibri" w:cs="Times New Roman"/>
          <w:b/>
          <w:bCs/>
          <w:sz w:val="12"/>
          <w:szCs w:val="12"/>
          <w:u w:val="single"/>
          <w:lang w:eastAsia="pl-PL"/>
        </w:rPr>
      </w:pPr>
    </w:p>
    <w:p w14:paraId="25ECD0CF" w14:textId="77777777" w:rsidR="007506B2" w:rsidRDefault="007506B2" w:rsidP="007506B2">
      <w:pPr>
        <w:tabs>
          <w:tab w:val="left" w:pos="459"/>
        </w:tabs>
        <w:spacing w:after="0" w:line="360" w:lineRule="auto"/>
        <w:jc w:val="left"/>
        <w:rPr>
          <w:rFonts w:ascii="Calibri" w:eastAsia="Times New Roman" w:hAnsi="Calibri" w:cs="Times New Roman"/>
          <w:b/>
          <w:bCs/>
          <w:sz w:val="20"/>
          <w:szCs w:val="20"/>
          <w:u w:val="single"/>
          <w:lang w:eastAsia="pl-PL"/>
        </w:rPr>
      </w:pPr>
      <w:bookmarkStart w:id="3" w:name="_Hlk71797436"/>
      <w:bookmarkStart w:id="4" w:name="_Hlk80264870"/>
    </w:p>
    <w:p w14:paraId="0913636E" w14:textId="77777777" w:rsidR="007506B2" w:rsidRDefault="007506B2" w:rsidP="007506B2">
      <w:pPr>
        <w:tabs>
          <w:tab w:val="left" w:pos="459"/>
        </w:tabs>
        <w:spacing w:after="0" w:line="360" w:lineRule="auto"/>
        <w:jc w:val="left"/>
        <w:rPr>
          <w:rFonts w:ascii="Calibri" w:eastAsia="Times New Roman" w:hAnsi="Calibri" w:cs="Times New Roman"/>
          <w:sz w:val="20"/>
          <w:szCs w:val="20"/>
          <w:lang w:eastAsia="pl-PL"/>
        </w:rPr>
      </w:pPr>
      <w:r w:rsidRPr="00A80B94">
        <w:rPr>
          <w:rFonts w:ascii="Calibri" w:eastAsia="Times New Roman" w:hAnsi="Calibri" w:cs="Times New Roman"/>
          <w:b/>
          <w:bCs/>
          <w:sz w:val="20"/>
          <w:szCs w:val="20"/>
          <w:u w:val="single"/>
          <w:lang w:eastAsia="pl-PL"/>
        </w:rPr>
        <w:t>Wadium</w:t>
      </w:r>
      <w:r w:rsidRPr="00D80D5A">
        <w:rPr>
          <w:rFonts w:ascii="Calibri" w:eastAsia="Times New Roman" w:hAnsi="Calibri" w:cs="Times New Roman"/>
          <w:sz w:val="20"/>
          <w:szCs w:val="20"/>
          <w:lang w:eastAsia="pl-PL"/>
        </w:rPr>
        <w:t xml:space="preserve"> w wysokości </w:t>
      </w:r>
      <w:r w:rsidRPr="00D80D5A">
        <w:rPr>
          <w:rFonts w:ascii="Calibri" w:eastAsia="Times New Roman" w:hAnsi="Calibri" w:cs="Times New Roman"/>
          <w:b/>
          <w:sz w:val="20"/>
          <w:szCs w:val="20"/>
          <w:bdr w:val="single" w:sz="4" w:space="0" w:color="auto"/>
          <w:lang w:eastAsia="pl-PL"/>
        </w:rPr>
        <w:t>________________</w:t>
      </w:r>
      <w:r w:rsidRPr="00D80D5A">
        <w:rPr>
          <w:rFonts w:ascii="Calibri" w:eastAsia="Times New Roman" w:hAnsi="Calibri" w:cs="Times New Roman"/>
          <w:b/>
          <w:sz w:val="20"/>
          <w:szCs w:val="20"/>
          <w:lang w:eastAsia="pl-PL"/>
        </w:rPr>
        <w:t xml:space="preserve"> PLN</w:t>
      </w:r>
      <w:r w:rsidRPr="00D80D5A">
        <w:rPr>
          <w:rFonts w:ascii="Calibri" w:eastAsia="Times New Roman" w:hAnsi="Calibri" w:cs="Times New Roman"/>
          <w:sz w:val="20"/>
          <w:szCs w:val="20"/>
          <w:lang w:eastAsia="pl-PL"/>
        </w:rPr>
        <w:t>, zostało wniesione w dniu:</w:t>
      </w:r>
      <w:r>
        <w:rPr>
          <w:rFonts w:ascii="Calibri" w:eastAsia="Times New Roman" w:hAnsi="Calibri" w:cs="Times New Roman"/>
          <w:sz w:val="20"/>
          <w:szCs w:val="20"/>
          <w:lang w:eastAsia="pl-PL"/>
        </w:rPr>
        <w:t xml:space="preserve"> </w:t>
      </w:r>
      <w:r>
        <w:rPr>
          <w:rFonts w:ascii="Calibri" w:eastAsia="Times New Roman" w:hAnsi="Calibri" w:cs="Times New Roman"/>
          <w:sz w:val="20"/>
          <w:szCs w:val="20"/>
          <w:bdr w:val="single" w:sz="4" w:space="0" w:color="auto"/>
          <w:lang w:eastAsia="pl-PL"/>
        </w:rPr>
        <w:t xml:space="preserve">                                 </w:t>
      </w:r>
      <w:r w:rsidRPr="00D80D5A">
        <w:rPr>
          <w:rFonts w:ascii="Calibri" w:eastAsia="Times New Roman" w:hAnsi="Calibri" w:cs="Times New Roman"/>
          <w:sz w:val="20"/>
          <w:szCs w:val="20"/>
          <w:lang w:eastAsia="pl-PL"/>
        </w:rPr>
        <w:t>, w formie:</w:t>
      </w:r>
    </w:p>
    <w:p w14:paraId="47DA185A" w14:textId="77777777" w:rsidR="007506B2" w:rsidRPr="00D80D5A" w:rsidRDefault="007506B2" w:rsidP="007506B2">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ascii="Calibri" w:eastAsia="Times New Roman" w:hAnsi="Calibri" w:cs="Segoe UI"/>
          <w:sz w:val="20"/>
          <w:szCs w:val="20"/>
          <w:lang w:eastAsia="pl-PL"/>
        </w:rPr>
      </w:pPr>
    </w:p>
    <w:p w14:paraId="14E500AD" w14:textId="77777777" w:rsidR="007506B2" w:rsidRDefault="007506B2" w:rsidP="007506B2">
      <w:pPr>
        <w:tabs>
          <w:tab w:val="left" w:pos="459"/>
        </w:tabs>
        <w:spacing w:after="0" w:line="240" w:lineRule="auto"/>
        <w:jc w:val="left"/>
        <w:rPr>
          <w:rFonts w:ascii="Calibri" w:eastAsia="Times New Roman" w:hAnsi="Calibri" w:cs="Times New Roman"/>
          <w:sz w:val="20"/>
          <w:szCs w:val="20"/>
          <w:lang w:eastAsia="pl-PL"/>
        </w:rPr>
      </w:pPr>
    </w:p>
    <w:p w14:paraId="3057A75E" w14:textId="77777777" w:rsidR="007506B2" w:rsidRPr="00D80D5A" w:rsidRDefault="007506B2" w:rsidP="007506B2">
      <w:pPr>
        <w:tabs>
          <w:tab w:val="left" w:pos="459"/>
        </w:tabs>
        <w:spacing w:after="0" w:line="240" w:lineRule="auto"/>
        <w:jc w:val="left"/>
        <w:rPr>
          <w:rFonts w:ascii="Calibri" w:eastAsia="Times New Roman" w:hAnsi="Calibri" w:cs="Segoe UI"/>
          <w:sz w:val="20"/>
          <w:szCs w:val="20"/>
          <w:lang w:eastAsia="pl-PL"/>
        </w:rPr>
      </w:pPr>
      <w:r w:rsidRPr="00D80D5A">
        <w:rPr>
          <w:rFonts w:ascii="Calibri" w:eastAsia="Times New Roman" w:hAnsi="Calibri" w:cs="Times New Roman"/>
          <w:sz w:val="20"/>
          <w:szCs w:val="20"/>
          <w:lang w:eastAsia="pl-PL"/>
        </w:rPr>
        <w:t>prosimy o zwrot wadium (wniesionego w pieniądzu), na następujący rachunek</w:t>
      </w:r>
      <w:r>
        <w:rPr>
          <w:rFonts w:ascii="Calibri" w:eastAsia="Times New Roman" w:hAnsi="Calibri" w:cs="Times New Roman"/>
          <w:sz w:val="20"/>
          <w:szCs w:val="20"/>
          <w:lang w:eastAsia="pl-PL"/>
        </w:rPr>
        <w:t xml:space="preserve"> </w:t>
      </w:r>
      <w:r>
        <w:t>/ w</w:t>
      </w:r>
      <w:r w:rsidRPr="00A13F29">
        <w:rPr>
          <w:rFonts w:ascii="Calibri" w:eastAsia="Times New Roman" w:hAnsi="Calibri" w:cs="Times New Roman"/>
          <w:sz w:val="20"/>
          <w:szCs w:val="20"/>
          <w:lang w:eastAsia="pl-PL"/>
        </w:rPr>
        <w:t xml:space="preserve"> przypadku wniesienia wadium w formie innej niż pieniądz, oświadczenie o zwolnieniu wadium, należy przesłać na poniższy adres poczty elektronicznej gwaranta/poręczyciela</w:t>
      </w:r>
      <w:r>
        <w:rPr>
          <w:rFonts w:ascii="Calibri" w:eastAsia="Times New Roman" w:hAnsi="Calibri" w:cs="Times New Roman"/>
          <w:sz w:val="20"/>
          <w:szCs w:val="20"/>
          <w:lang w:eastAsia="pl-PL"/>
        </w:rPr>
        <w:t>:</w:t>
      </w:r>
    </w:p>
    <w:p w14:paraId="2DBC95AB" w14:textId="77777777" w:rsidR="007506B2" w:rsidRPr="00920317" w:rsidRDefault="007506B2" w:rsidP="007506B2">
      <w:pPr>
        <w:pBdr>
          <w:top w:val="single" w:sz="4" w:space="1" w:color="auto"/>
          <w:left w:val="single" w:sz="4" w:space="0" w:color="auto"/>
          <w:bottom w:val="single" w:sz="4" w:space="1" w:color="auto"/>
          <w:right w:val="single" w:sz="4" w:space="4" w:color="auto"/>
        </w:pBdr>
        <w:tabs>
          <w:tab w:val="left" w:pos="1985"/>
          <w:tab w:val="left" w:pos="4820"/>
          <w:tab w:val="left" w:pos="5387"/>
          <w:tab w:val="left" w:pos="8931"/>
        </w:tabs>
        <w:spacing w:after="0" w:line="240" w:lineRule="auto"/>
        <w:rPr>
          <w:rFonts w:eastAsia="Times New Roman" w:cs="Times New Roman"/>
          <w:sz w:val="20"/>
          <w:szCs w:val="24"/>
          <w:lang w:eastAsia="pl-PL"/>
        </w:rPr>
      </w:pPr>
    </w:p>
    <w:p w14:paraId="36C696C4" w14:textId="77777777" w:rsidR="007506B2" w:rsidRDefault="007506B2" w:rsidP="007506B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p>
    <w:p w14:paraId="7B92A847" w14:textId="77777777" w:rsidR="007506B2" w:rsidRDefault="007506B2" w:rsidP="007506B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p>
    <w:p w14:paraId="444EAC25" w14:textId="77777777" w:rsidR="007506B2" w:rsidRDefault="007506B2" w:rsidP="007506B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p>
    <w:p w14:paraId="192EE721" w14:textId="77777777" w:rsidR="007506B2" w:rsidRPr="00415BF5" w:rsidRDefault="007506B2" w:rsidP="007506B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sidRPr="00C32C2A">
        <w:rPr>
          <w:rFonts w:eastAsia="Times New Roman" w:cs="Times New Roman"/>
          <w:b/>
          <w:i/>
          <w:color w:val="1F3864" w:themeColor="accent1" w:themeShade="80"/>
          <w:lang w:eastAsia="pl-PL"/>
        </w:rPr>
        <w:t>Dokument należy podpisać podpisem elektronicznym: kwalifikowanym.</w:t>
      </w:r>
    </w:p>
    <w:bookmarkEnd w:id="3"/>
    <w:bookmarkEnd w:id="4"/>
    <w:p w14:paraId="37658EBE" w14:textId="77777777" w:rsidR="007506B2" w:rsidRDefault="007506B2" w:rsidP="007506B2">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4E21D9E0" w14:textId="77777777" w:rsidR="007506B2" w:rsidRDefault="007506B2" w:rsidP="007506B2">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03B051D4" w14:textId="77777777" w:rsidR="007506B2" w:rsidRDefault="007506B2" w:rsidP="007506B2">
      <w:pPr>
        <w:tabs>
          <w:tab w:val="left" w:pos="3709"/>
        </w:tabs>
        <w:jc w:val="right"/>
        <w:rPr>
          <w:sz w:val="14"/>
          <w:szCs w:val="18"/>
        </w:rPr>
      </w:pPr>
      <w:r>
        <w:rPr>
          <w:sz w:val="14"/>
          <w:szCs w:val="18"/>
        </w:rPr>
        <w:tab/>
      </w:r>
      <w:bookmarkStart w:id="5" w:name="_Hlk62729996"/>
    </w:p>
    <w:p w14:paraId="1E3FD143" w14:textId="77777777" w:rsidR="007506B2" w:rsidRDefault="007506B2" w:rsidP="007506B2">
      <w:pPr>
        <w:rPr>
          <w:sz w:val="14"/>
          <w:szCs w:val="18"/>
        </w:rPr>
      </w:pPr>
    </w:p>
    <w:p w14:paraId="114BC75E" w14:textId="77777777" w:rsidR="007506B2" w:rsidRDefault="007506B2" w:rsidP="007506B2">
      <w:pPr>
        <w:rPr>
          <w:rFonts w:eastAsia="Times New Roman" w:cs="Times New Roman"/>
          <w:bCs/>
          <w:i/>
          <w:lang w:eastAsia="pl-PL"/>
        </w:rPr>
      </w:pPr>
      <w:r>
        <w:rPr>
          <w:rFonts w:eastAsia="Times New Roman" w:cs="Times New Roman"/>
          <w:bCs/>
          <w:i/>
          <w:lang w:eastAsia="pl-PL"/>
        </w:rPr>
        <w:br w:type="page"/>
      </w:r>
    </w:p>
    <w:p w14:paraId="232C1454" w14:textId="59B8DB42" w:rsidR="007506B2" w:rsidRPr="002E0348" w:rsidRDefault="007506B2" w:rsidP="002E0348">
      <w:pPr>
        <w:jc w:val="right"/>
      </w:pPr>
      <w:r w:rsidRPr="002E0348">
        <w:lastRenderedPageBreak/>
        <w:t xml:space="preserve">Załącznik nr 2 do SWZ (stanowi zał. nr 1 do </w:t>
      </w:r>
      <w:r w:rsidR="00EC3D73">
        <w:t>U</w:t>
      </w:r>
      <w:r w:rsidRPr="002E0348">
        <w:t>mowy)</w:t>
      </w:r>
    </w:p>
    <w:bookmarkEnd w:id="5"/>
    <w:p w14:paraId="6D149050" w14:textId="77777777" w:rsidR="007506B2" w:rsidRPr="002E0348" w:rsidRDefault="007506B2" w:rsidP="002E0348"/>
    <w:p w14:paraId="65C1B39B" w14:textId="77777777" w:rsidR="002E0348" w:rsidRPr="00767BDD" w:rsidRDefault="002E0348" w:rsidP="002E0348">
      <w:pPr>
        <w:autoSpaceDE w:val="0"/>
        <w:autoSpaceDN w:val="0"/>
        <w:adjustRightInd w:val="0"/>
        <w:spacing w:after="0" w:line="240" w:lineRule="auto"/>
        <w:jc w:val="right"/>
        <w:rPr>
          <w:rFonts w:cstheme="minorHAnsi"/>
          <w:bCs/>
          <w:color w:val="000000"/>
          <w:sz w:val="24"/>
          <w:szCs w:val="24"/>
        </w:rPr>
      </w:pPr>
    </w:p>
    <w:p w14:paraId="53143599" w14:textId="77777777" w:rsidR="002E0348" w:rsidRPr="00767BDD" w:rsidRDefault="002E0348" w:rsidP="002E0348">
      <w:pPr>
        <w:autoSpaceDE w:val="0"/>
        <w:autoSpaceDN w:val="0"/>
        <w:adjustRightInd w:val="0"/>
        <w:spacing w:after="0" w:line="240" w:lineRule="auto"/>
        <w:jc w:val="right"/>
        <w:rPr>
          <w:rFonts w:cstheme="minorHAnsi"/>
          <w:bCs/>
          <w:color w:val="000000"/>
          <w:sz w:val="24"/>
          <w:szCs w:val="24"/>
        </w:rPr>
      </w:pPr>
    </w:p>
    <w:p w14:paraId="495904D3" w14:textId="77777777" w:rsidR="002E0348" w:rsidRPr="00767BDD" w:rsidRDefault="002E0348" w:rsidP="002E0348">
      <w:pPr>
        <w:autoSpaceDE w:val="0"/>
        <w:autoSpaceDN w:val="0"/>
        <w:adjustRightInd w:val="0"/>
        <w:spacing w:after="0" w:line="240" w:lineRule="auto"/>
        <w:jc w:val="right"/>
        <w:rPr>
          <w:rFonts w:cstheme="minorHAnsi"/>
          <w:bCs/>
          <w:color w:val="000000"/>
          <w:sz w:val="24"/>
          <w:szCs w:val="24"/>
        </w:rPr>
      </w:pPr>
    </w:p>
    <w:p w14:paraId="771AEF1C" w14:textId="77777777" w:rsidR="002E0348" w:rsidRPr="00767BDD" w:rsidRDefault="002E0348" w:rsidP="002E0348">
      <w:pPr>
        <w:autoSpaceDE w:val="0"/>
        <w:autoSpaceDN w:val="0"/>
        <w:adjustRightInd w:val="0"/>
        <w:spacing w:after="0" w:line="240" w:lineRule="auto"/>
        <w:rPr>
          <w:rFonts w:cstheme="minorHAnsi"/>
          <w:b/>
          <w:color w:val="000000"/>
          <w:sz w:val="24"/>
          <w:szCs w:val="24"/>
        </w:rPr>
      </w:pPr>
    </w:p>
    <w:p w14:paraId="5F540AEB" w14:textId="77777777" w:rsidR="002E0348" w:rsidRPr="00767BDD" w:rsidRDefault="002E0348" w:rsidP="002E0348">
      <w:pPr>
        <w:autoSpaceDE w:val="0"/>
        <w:autoSpaceDN w:val="0"/>
        <w:adjustRightInd w:val="0"/>
        <w:spacing w:after="0" w:line="240" w:lineRule="auto"/>
        <w:jc w:val="center"/>
        <w:rPr>
          <w:rFonts w:cstheme="minorHAnsi"/>
          <w:b/>
          <w:color w:val="000000"/>
          <w:sz w:val="24"/>
          <w:szCs w:val="24"/>
        </w:rPr>
      </w:pPr>
      <w:r w:rsidRPr="00767BDD">
        <w:rPr>
          <w:rFonts w:cstheme="minorHAnsi"/>
          <w:b/>
          <w:color w:val="000000"/>
          <w:sz w:val="24"/>
          <w:szCs w:val="24"/>
        </w:rPr>
        <w:t>OPIS PRZEDMIOTU ZAMÓWIENIA</w:t>
      </w:r>
    </w:p>
    <w:p w14:paraId="3633BC0D" w14:textId="77777777" w:rsidR="002E0348" w:rsidRPr="00767BDD" w:rsidRDefault="002E0348" w:rsidP="002E0348">
      <w:pPr>
        <w:autoSpaceDE w:val="0"/>
        <w:autoSpaceDN w:val="0"/>
        <w:adjustRightInd w:val="0"/>
        <w:spacing w:after="0" w:line="240" w:lineRule="auto"/>
        <w:jc w:val="center"/>
        <w:rPr>
          <w:rFonts w:cstheme="minorHAnsi"/>
          <w:b/>
          <w:color w:val="000000"/>
          <w:sz w:val="24"/>
          <w:szCs w:val="24"/>
        </w:rPr>
      </w:pPr>
      <w:r w:rsidRPr="00767BDD">
        <w:rPr>
          <w:rFonts w:cstheme="minorHAnsi"/>
          <w:b/>
          <w:color w:val="000000"/>
          <w:sz w:val="24"/>
          <w:szCs w:val="24"/>
        </w:rPr>
        <w:t xml:space="preserve"> DOSTAWA ENERGII ELEKTRYCZNEJ</w:t>
      </w:r>
    </w:p>
    <w:p w14:paraId="79C22106" w14:textId="77777777" w:rsidR="002E0348" w:rsidRPr="00767BDD" w:rsidRDefault="002E0348" w:rsidP="002E0348">
      <w:pPr>
        <w:autoSpaceDE w:val="0"/>
        <w:autoSpaceDN w:val="0"/>
        <w:adjustRightInd w:val="0"/>
        <w:spacing w:after="0" w:line="240" w:lineRule="auto"/>
        <w:rPr>
          <w:rFonts w:cstheme="minorHAnsi"/>
          <w:color w:val="000000"/>
          <w:sz w:val="24"/>
          <w:szCs w:val="24"/>
        </w:rPr>
      </w:pPr>
    </w:p>
    <w:p w14:paraId="2779EF5F" w14:textId="77777777" w:rsidR="002E0348" w:rsidRPr="00767BDD" w:rsidRDefault="002E0348" w:rsidP="002E0348">
      <w:pPr>
        <w:autoSpaceDE w:val="0"/>
        <w:autoSpaceDN w:val="0"/>
        <w:adjustRightInd w:val="0"/>
        <w:spacing w:after="0" w:line="240" w:lineRule="auto"/>
        <w:rPr>
          <w:rFonts w:cstheme="minorHAnsi"/>
          <w:color w:val="000000"/>
          <w:sz w:val="24"/>
          <w:szCs w:val="24"/>
          <w:lang w:val="en-US"/>
        </w:rPr>
      </w:pPr>
      <w:r w:rsidRPr="00767BDD">
        <w:rPr>
          <w:rFonts w:cstheme="minorHAnsi"/>
          <w:color w:val="000000"/>
          <w:sz w:val="24"/>
          <w:szCs w:val="24"/>
        </w:rPr>
        <w:t xml:space="preserve">Przedmiotem zamówienia jest </w:t>
      </w:r>
      <w:r w:rsidRPr="00767BDD">
        <w:rPr>
          <w:rFonts w:cstheme="minorHAnsi"/>
          <w:b/>
          <w:bCs/>
          <w:color w:val="000000"/>
          <w:sz w:val="24"/>
          <w:szCs w:val="24"/>
        </w:rPr>
        <w:t xml:space="preserve">dostawa energii elektrycznej </w:t>
      </w:r>
      <w:r w:rsidRPr="00767BDD">
        <w:rPr>
          <w:rFonts w:cstheme="minorHAnsi"/>
          <w:color w:val="000000"/>
          <w:sz w:val="24"/>
          <w:szCs w:val="24"/>
        </w:rPr>
        <w:t>zgodnie z ustawą z dnia 10 kwietnia 1997 r. Prawo energetyczne (Dz. U. z 2024 r. poz. 266 t.j.) wraz z przepisami wykonawczymi do tej ustawy do obiekt</w:t>
      </w:r>
      <w:r w:rsidRPr="00767BDD">
        <w:rPr>
          <w:rFonts w:cstheme="minorHAnsi"/>
          <w:color w:val="000000"/>
          <w:sz w:val="24"/>
          <w:szCs w:val="24"/>
          <w:lang w:val="en-US"/>
        </w:rPr>
        <w:t>ów Zamawiającego zlokalizowanych w Pile przy ul. Rydygiera Ludwika 1</w:t>
      </w:r>
    </w:p>
    <w:p w14:paraId="0BE0E3A9" w14:textId="77777777" w:rsidR="002E0348" w:rsidRPr="00767BDD" w:rsidRDefault="002E0348" w:rsidP="002E0348">
      <w:pPr>
        <w:autoSpaceDE w:val="0"/>
        <w:autoSpaceDN w:val="0"/>
        <w:adjustRightInd w:val="0"/>
        <w:spacing w:after="0" w:line="240" w:lineRule="auto"/>
        <w:rPr>
          <w:rFonts w:cstheme="minorHAnsi"/>
          <w:sz w:val="24"/>
          <w:szCs w:val="24"/>
        </w:rPr>
      </w:pPr>
    </w:p>
    <w:p w14:paraId="4D8A7D32"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1. Energia elektryczna dostarczana do budynków poprzez przyłącza:</w:t>
      </w:r>
    </w:p>
    <w:p w14:paraId="54F1C6D9"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a) Przyłącze nr 1 (Miejsce dostarczania)Szpital Specjalistyczny w Pile im. Stanisława Staszica, ul. Rydygiera Ludwika 1, 64-920 Piła: Rozdzielnia SN 15 kV Enea Szpital Rydygiera, pole nr 11 zaciski kabla SN 15 kV w kier. pola nr 1 Rozdz. (Zamawiającego) SN 15 kV, pomiar energii pośredni, 3- strefowy, licznik nr 590310600022598044, moc umowna 400kW – w przypadku przerwy w dostawie energii elektrycznej do Przyłącza nr 2 moc umowna automatycznie ulega zwiększeniu do 800 kW na czas przerwy w dostawie energii elektrycznej</w:t>
      </w:r>
    </w:p>
    <w:p w14:paraId="5A664AF2" w14:textId="77777777" w:rsidR="002E0348" w:rsidRPr="00767BDD" w:rsidRDefault="002E0348" w:rsidP="002E0348">
      <w:pPr>
        <w:autoSpaceDE w:val="0"/>
        <w:autoSpaceDN w:val="0"/>
        <w:adjustRightInd w:val="0"/>
        <w:spacing w:after="0" w:line="240" w:lineRule="auto"/>
        <w:rPr>
          <w:rFonts w:cstheme="minorHAnsi"/>
          <w:sz w:val="24"/>
          <w:szCs w:val="24"/>
        </w:rPr>
      </w:pPr>
    </w:p>
    <w:p w14:paraId="21561722"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b) Przyłącze nr 2 (Miejsce dostarczania)Szpital Specjalistyczny w Pile im Stanisława Staszica, ul.</w:t>
      </w:r>
      <w:r>
        <w:rPr>
          <w:rFonts w:cstheme="minorHAnsi"/>
          <w:color w:val="000000"/>
          <w:sz w:val="24"/>
          <w:szCs w:val="24"/>
        </w:rPr>
        <w:t xml:space="preserve"> </w:t>
      </w:r>
      <w:r w:rsidRPr="00767BDD">
        <w:rPr>
          <w:rFonts w:cstheme="minorHAnsi"/>
          <w:color w:val="000000"/>
          <w:sz w:val="24"/>
          <w:szCs w:val="24"/>
        </w:rPr>
        <w:t>Rydygiera Ludwika 1, 64-920 Piła: Rozdzielnia SN 15 kV Enea Szpital Rydygiera, pole nr 5 zaciski kabla SN 15 kV w kier. pola nr 2 Rozdz. (Zamawiającego) SN 15 kV, pomiar energii pośredni, 3- strefowy, licznik nr 590310600019125543, moc umowna 400kW – w przypadku przerwy w dostawie energii elektrycznej do Przyłącza nr 1 moc umowna automatycznie ulega zwiększeniu do 800 kW na czas przerwy w dostawie energii elektrycznej</w:t>
      </w:r>
    </w:p>
    <w:p w14:paraId="7EC2386F" w14:textId="77777777" w:rsidR="002E0348" w:rsidRPr="00767BDD" w:rsidRDefault="002E0348" w:rsidP="002E0348">
      <w:pPr>
        <w:autoSpaceDE w:val="0"/>
        <w:autoSpaceDN w:val="0"/>
        <w:adjustRightInd w:val="0"/>
        <w:spacing w:after="0" w:line="240" w:lineRule="auto"/>
        <w:rPr>
          <w:rFonts w:cstheme="minorHAnsi"/>
          <w:sz w:val="24"/>
          <w:szCs w:val="24"/>
        </w:rPr>
      </w:pPr>
    </w:p>
    <w:p w14:paraId="7BFBE64B"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2. Podstawowe parametry techniczne:</w:t>
      </w:r>
    </w:p>
    <w:p w14:paraId="09BEC1B6" w14:textId="77777777" w:rsidR="002E0348" w:rsidRPr="00767BDD" w:rsidRDefault="002E0348" w:rsidP="002E0348">
      <w:pPr>
        <w:autoSpaceDE w:val="0"/>
        <w:autoSpaceDN w:val="0"/>
        <w:adjustRightInd w:val="0"/>
        <w:spacing w:after="0" w:line="240" w:lineRule="auto"/>
        <w:rPr>
          <w:rFonts w:cstheme="minorHAnsi"/>
          <w:iCs/>
          <w:color w:val="000000"/>
          <w:sz w:val="24"/>
          <w:szCs w:val="24"/>
          <w:lang w:val="en-US"/>
        </w:rPr>
      </w:pPr>
      <w:r w:rsidRPr="00767BDD">
        <w:rPr>
          <w:rFonts w:cstheme="minorHAnsi"/>
          <w:color w:val="000000"/>
          <w:sz w:val="24"/>
          <w:szCs w:val="24"/>
        </w:rPr>
        <w:t>a) Zasilanie w energię elektryczną Zamawiającego o napięciu 15 kV prądu przemiennego o częstotliwości 50 Hz dwustronne z 2 niezależnych źr</w:t>
      </w:r>
      <w:r w:rsidRPr="00767BDD">
        <w:rPr>
          <w:rFonts w:cstheme="minorHAnsi"/>
          <w:color w:val="000000"/>
          <w:sz w:val="24"/>
          <w:szCs w:val="24"/>
          <w:lang w:val="en-US"/>
        </w:rPr>
        <w:t xml:space="preserve">ódeł przełączanych automatycznie przez Wykonawcę (SZR) w przypadku przerwy w dostawie energii elektrycznej w dowolnym z przyłączy (Przyłącze nr 1, Przyłącze nr 2) - </w:t>
      </w:r>
      <w:r w:rsidRPr="00767BDD">
        <w:rPr>
          <w:rFonts w:cstheme="minorHAnsi"/>
          <w:iCs/>
          <w:color w:val="000000"/>
          <w:sz w:val="24"/>
          <w:szCs w:val="24"/>
          <w:lang w:val="en-US"/>
        </w:rPr>
        <w:t>wymóg § 181 ust 1 w Rozporządzeniu Ministra Infrastruktury z dnia 1</w:t>
      </w:r>
      <w:r>
        <w:rPr>
          <w:rFonts w:cstheme="minorHAnsi"/>
          <w:iCs/>
          <w:color w:val="000000"/>
          <w:sz w:val="24"/>
          <w:szCs w:val="24"/>
          <w:lang w:val="en-US"/>
        </w:rPr>
        <w:t>4</w:t>
      </w:r>
      <w:r w:rsidRPr="00767BDD">
        <w:rPr>
          <w:rFonts w:cstheme="minorHAnsi"/>
          <w:iCs/>
          <w:color w:val="000000"/>
          <w:sz w:val="24"/>
          <w:szCs w:val="24"/>
          <w:lang w:val="en-US"/>
        </w:rPr>
        <w:t xml:space="preserve"> </w:t>
      </w:r>
      <w:r>
        <w:rPr>
          <w:rFonts w:cstheme="minorHAnsi"/>
          <w:iCs/>
          <w:color w:val="000000"/>
          <w:sz w:val="24"/>
          <w:szCs w:val="24"/>
          <w:lang w:val="en-US"/>
        </w:rPr>
        <w:t>listopada</w:t>
      </w:r>
      <w:r w:rsidRPr="00767BDD">
        <w:rPr>
          <w:rFonts w:cstheme="minorHAnsi"/>
          <w:iCs/>
          <w:color w:val="000000"/>
          <w:sz w:val="24"/>
          <w:szCs w:val="24"/>
          <w:lang w:val="en-US"/>
        </w:rPr>
        <w:t xml:space="preserve"> 20</w:t>
      </w:r>
      <w:r>
        <w:rPr>
          <w:rFonts w:cstheme="minorHAnsi"/>
          <w:iCs/>
          <w:color w:val="000000"/>
          <w:sz w:val="24"/>
          <w:szCs w:val="24"/>
          <w:lang w:val="en-US"/>
        </w:rPr>
        <w:t>17</w:t>
      </w:r>
      <w:r w:rsidRPr="00767BDD">
        <w:rPr>
          <w:rFonts w:cstheme="minorHAnsi"/>
          <w:iCs/>
          <w:color w:val="000000"/>
          <w:sz w:val="24"/>
          <w:szCs w:val="24"/>
          <w:lang w:val="en-US"/>
        </w:rPr>
        <w:t xml:space="preserve"> r. w sprawie warunków technicznych, jakim powinny odpowiadać budynki i ich usytuowanie</w:t>
      </w:r>
    </w:p>
    <w:p w14:paraId="761A1D55" w14:textId="77777777" w:rsidR="002E0348" w:rsidRPr="00767BDD" w:rsidRDefault="002E0348" w:rsidP="002E0348">
      <w:pPr>
        <w:autoSpaceDE w:val="0"/>
        <w:autoSpaceDN w:val="0"/>
        <w:adjustRightInd w:val="0"/>
        <w:spacing w:after="0" w:line="240" w:lineRule="auto"/>
        <w:rPr>
          <w:rFonts w:cstheme="minorHAnsi"/>
          <w:sz w:val="24"/>
          <w:szCs w:val="24"/>
        </w:rPr>
      </w:pPr>
    </w:p>
    <w:p w14:paraId="62E44B40"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b) Zabezpieczenie przelicznikowe:</w:t>
      </w:r>
    </w:p>
    <w:p w14:paraId="6B27BC60"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Przyłącze nr 1- 80 A</w:t>
      </w:r>
    </w:p>
    <w:p w14:paraId="6E729ED1"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Przyłącze nr 2 – 80 A</w:t>
      </w:r>
    </w:p>
    <w:p w14:paraId="3E43A027" w14:textId="77777777" w:rsidR="002E0348" w:rsidRPr="00767BDD" w:rsidRDefault="002E0348" w:rsidP="002E0348">
      <w:pPr>
        <w:autoSpaceDE w:val="0"/>
        <w:autoSpaceDN w:val="0"/>
        <w:adjustRightInd w:val="0"/>
        <w:spacing w:after="0" w:line="240" w:lineRule="auto"/>
        <w:rPr>
          <w:rFonts w:cstheme="minorHAnsi"/>
          <w:sz w:val="24"/>
          <w:szCs w:val="24"/>
        </w:rPr>
      </w:pPr>
    </w:p>
    <w:p w14:paraId="4363C51F"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c) Zasilanie odbiorów:</w:t>
      </w:r>
    </w:p>
    <w:p w14:paraId="658DFEA4"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oświetlenia</w:t>
      </w:r>
    </w:p>
    <w:p w14:paraId="136EC541"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-gniazd wtykowych jednofazowych 230VAC i trójfazowych 400VAC,</w:t>
      </w:r>
    </w:p>
    <w:p w14:paraId="1B9202C4"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technologicznych, diagnostycznej i terapeutycznej aparatury medycznej</w:t>
      </w:r>
    </w:p>
    <w:p w14:paraId="4B80DCDD" w14:textId="77777777" w:rsidR="002E0348" w:rsidRPr="00767BDD" w:rsidRDefault="002E0348" w:rsidP="002E0348">
      <w:pPr>
        <w:autoSpaceDE w:val="0"/>
        <w:autoSpaceDN w:val="0"/>
        <w:adjustRightInd w:val="0"/>
        <w:spacing w:after="0" w:line="240" w:lineRule="auto"/>
        <w:rPr>
          <w:rFonts w:cstheme="minorHAnsi"/>
          <w:sz w:val="24"/>
          <w:szCs w:val="24"/>
        </w:rPr>
      </w:pPr>
    </w:p>
    <w:p w14:paraId="29A5E4F3"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d) System dystrybucji i zasilania:</w:t>
      </w:r>
    </w:p>
    <w:p w14:paraId="5C4D0FDF"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Rozdzielnia nN S1 0,4 kV układ sieci TN-S</w:t>
      </w:r>
    </w:p>
    <w:p w14:paraId="1366D6CD"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Rozdzielnia nN S2 0,4 kV układ sieci TN-C-S</w:t>
      </w:r>
    </w:p>
    <w:p w14:paraId="6B4B2274" w14:textId="77777777" w:rsidR="002E0348" w:rsidRPr="00767BDD" w:rsidRDefault="002E0348" w:rsidP="002E0348">
      <w:pPr>
        <w:autoSpaceDE w:val="0"/>
        <w:autoSpaceDN w:val="0"/>
        <w:adjustRightInd w:val="0"/>
        <w:spacing w:after="0" w:line="240" w:lineRule="auto"/>
        <w:rPr>
          <w:rFonts w:cstheme="minorHAnsi"/>
          <w:sz w:val="24"/>
          <w:szCs w:val="24"/>
        </w:rPr>
      </w:pPr>
    </w:p>
    <w:p w14:paraId="3C75ADE2"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e) dodatkowa ochrona od porażenia prądem elektrycznym:</w:t>
      </w:r>
    </w:p>
    <w:p w14:paraId="099C86C1"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sieć SN 15kV uziemienie ochronne,</w:t>
      </w:r>
    </w:p>
    <w:p w14:paraId="54EA50CF"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sieć nN 0,4 kV samoczynne szybkie wyłączenie zasilania</w:t>
      </w:r>
    </w:p>
    <w:p w14:paraId="3C2B05F8" w14:textId="77777777" w:rsidR="002E0348" w:rsidRPr="00767BDD" w:rsidRDefault="002E0348" w:rsidP="002E0348">
      <w:pPr>
        <w:autoSpaceDE w:val="0"/>
        <w:autoSpaceDN w:val="0"/>
        <w:adjustRightInd w:val="0"/>
        <w:spacing w:after="0" w:line="240" w:lineRule="auto"/>
        <w:rPr>
          <w:rFonts w:cstheme="minorHAnsi"/>
          <w:color w:val="000000"/>
          <w:sz w:val="24"/>
          <w:szCs w:val="24"/>
          <w:lang w:val="en-US"/>
        </w:rPr>
      </w:pPr>
      <w:r w:rsidRPr="00767BDD">
        <w:rPr>
          <w:rFonts w:cstheme="minorHAnsi"/>
          <w:color w:val="000000"/>
          <w:sz w:val="24"/>
          <w:szCs w:val="24"/>
        </w:rPr>
        <w:lastRenderedPageBreak/>
        <w:t>3. Pobór energii elektrycznej prognozuje się w wysokości łącznej 3 000 ( słownie trzy tysiące) MWh dla Przyłącza nr 1 i Przyłącza nr 2 w okresie 12 miesięcy realizacji zam</w:t>
      </w:r>
      <w:r w:rsidRPr="00767BDD">
        <w:rPr>
          <w:rFonts w:cstheme="minorHAnsi"/>
          <w:color w:val="000000"/>
          <w:sz w:val="24"/>
          <w:szCs w:val="24"/>
          <w:lang w:val="en-US"/>
        </w:rPr>
        <w:t xml:space="preserve">ówienia. Zamawiający zaznacza, że </w:t>
      </w:r>
      <w:r w:rsidRPr="00767BDD">
        <w:rPr>
          <w:rFonts w:cstheme="minorHAnsi"/>
          <w:color w:val="000000"/>
          <w:sz w:val="24"/>
          <w:szCs w:val="24"/>
        </w:rPr>
        <w:t>jest to wartość szacunkowa i może ulec zmianie w zależności od potrzeb Zamawiającego, na co Wykonawca wyraża zgodę.</w:t>
      </w:r>
    </w:p>
    <w:p w14:paraId="5990BCBB" w14:textId="77777777" w:rsidR="002E0348" w:rsidRPr="00767BDD" w:rsidRDefault="002E0348" w:rsidP="002E0348">
      <w:pPr>
        <w:autoSpaceDE w:val="0"/>
        <w:autoSpaceDN w:val="0"/>
        <w:adjustRightInd w:val="0"/>
        <w:spacing w:after="58" w:line="240" w:lineRule="auto"/>
        <w:rPr>
          <w:rFonts w:cstheme="minorHAnsi"/>
          <w:color w:val="000000"/>
          <w:sz w:val="24"/>
          <w:szCs w:val="24"/>
          <w:lang w:val="en-US"/>
        </w:rPr>
      </w:pPr>
      <w:r w:rsidRPr="00767BDD">
        <w:rPr>
          <w:rFonts w:cstheme="minorHAnsi"/>
          <w:color w:val="000000"/>
          <w:sz w:val="24"/>
          <w:szCs w:val="24"/>
        </w:rPr>
        <w:t>4. Prognozowane zużycie energii elektrycznej w okresie obowiązywania umowy wskazane powyżej ma jedynie charakter orientacyjny, służący wyłącznie do por</w:t>
      </w:r>
      <w:r w:rsidRPr="00767BDD">
        <w:rPr>
          <w:rFonts w:cstheme="minorHAnsi"/>
          <w:color w:val="000000"/>
          <w:sz w:val="24"/>
          <w:szCs w:val="24"/>
          <w:lang w:val="en-US"/>
        </w:rPr>
        <w:t>ównania ofert. Tym samym nie stanowi ono dla Zamawiającego zobowiązania do zakupu energii elektrycznej w podanej ilości.</w:t>
      </w:r>
    </w:p>
    <w:p w14:paraId="20A53045" w14:textId="77777777" w:rsidR="002E0348" w:rsidRPr="00767BDD" w:rsidRDefault="002E0348" w:rsidP="002E0348">
      <w:pPr>
        <w:autoSpaceDE w:val="0"/>
        <w:autoSpaceDN w:val="0"/>
        <w:adjustRightInd w:val="0"/>
        <w:spacing w:after="58" w:line="240" w:lineRule="auto"/>
        <w:rPr>
          <w:rFonts w:cstheme="minorHAnsi"/>
          <w:color w:val="000000"/>
          <w:sz w:val="24"/>
          <w:szCs w:val="24"/>
        </w:rPr>
      </w:pPr>
      <w:r w:rsidRPr="00767BDD">
        <w:rPr>
          <w:rFonts w:cstheme="minorHAnsi"/>
          <w:color w:val="000000"/>
          <w:sz w:val="24"/>
          <w:szCs w:val="24"/>
        </w:rPr>
        <w:t>5. Rozliczanie zobowiązań odbywać się będzie na podstawie bieżących wskazań układu pomiarowo – rozliczeniowego w okresie miesięcznym, według stawek wynikających z oferty Wykonawcy.</w:t>
      </w:r>
    </w:p>
    <w:p w14:paraId="7C3994D7" w14:textId="77777777" w:rsidR="002E0348" w:rsidRPr="00767BDD" w:rsidRDefault="002E0348" w:rsidP="002E0348">
      <w:pPr>
        <w:autoSpaceDE w:val="0"/>
        <w:autoSpaceDN w:val="0"/>
        <w:adjustRightInd w:val="0"/>
        <w:spacing w:after="58" w:line="240" w:lineRule="auto"/>
        <w:rPr>
          <w:rFonts w:cstheme="minorHAnsi"/>
          <w:color w:val="000000"/>
          <w:sz w:val="24"/>
          <w:szCs w:val="24"/>
          <w:lang w:val="en-US"/>
        </w:rPr>
      </w:pPr>
      <w:r w:rsidRPr="00767BDD">
        <w:rPr>
          <w:rFonts w:cstheme="minorHAnsi"/>
          <w:color w:val="000000"/>
          <w:sz w:val="24"/>
          <w:szCs w:val="24"/>
        </w:rPr>
        <w:t>6. Zamówienie realizowane będzie w okresie 12 miesięcy, począwszy od dnia 01.07.2025 r. : "Wykonawca zobowiązuje się zapewnić Zamawiającemu standardy jakościowe obsługi odbiorc</w:t>
      </w:r>
      <w:r w:rsidRPr="00767BDD">
        <w:rPr>
          <w:rFonts w:cstheme="minorHAnsi"/>
          <w:color w:val="000000"/>
          <w:sz w:val="24"/>
          <w:szCs w:val="24"/>
          <w:lang w:val="en-US"/>
        </w:rPr>
        <w:t>ów, zgodnie z obowiązującymi przepisami Prawa energetycznego. W przypadku niedotrzymania standardów jakościowych obsługi dotyczącej sprzedaży energii, Zamawiającemu przysługuje bonifikata - zgodnie z zasadami określonymi w § 42 Rozporządzenia Ministra Klimatu i Środowiska z dnia 9 września 2023 r. w sprawie sposobu kształtowania i kalkulacji taryf oraz sposobu rozliczeń w obrocie energią elektryczną (Dz. U. z 2023 r., poz. 1847 z dnia 2023.09.11) lub w każdym później wydanym akcie prawnym dotyczącym jakościowych standardów obsługi."</w:t>
      </w:r>
    </w:p>
    <w:p w14:paraId="480FEAC6" w14:textId="77777777" w:rsidR="002E0348" w:rsidRPr="00767BDD" w:rsidRDefault="002E0348" w:rsidP="002E0348">
      <w:pPr>
        <w:autoSpaceDE w:val="0"/>
        <w:autoSpaceDN w:val="0"/>
        <w:adjustRightInd w:val="0"/>
        <w:spacing w:after="58" w:line="240" w:lineRule="auto"/>
        <w:rPr>
          <w:rFonts w:cstheme="minorHAnsi"/>
          <w:color w:val="000000"/>
          <w:sz w:val="24"/>
          <w:szCs w:val="24"/>
          <w:lang w:val="en-US"/>
        </w:rPr>
      </w:pPr>
      <w:r w:rsidRPr="00767BDD">
        <w:rPr>
          <w:rFonts w:cstheme="minorHAnsi"/>
          <w:color w:val="000000"/>
          <w:sz w:val="24"/>
          <w:szCs w:val="24"/>
        </w:rPr>
        <w:t>7. Zamawiający nie przewiduje udzielania zam</w:t>
      </w:r>
      <w:r w:rsidRPr="00767BDD">
        <w:rPr>
          <w:rFonts w:cstheme="minorHAnsi"/>
          <w:color w:val="000000"/>
          <w:sz w:val="24"/>
          <w:szCs w:val="24"/>
          <w:lang w:val="en-US"/>
        </w:rPr>
        <w:t>ówienia w częściach.</w:t>
      </w:r>
    </w:p>
    <w:p w14:paraId="25AE92B6" w14:textId="77777777" w:rsidR="002E0348" w:rsidRPr="00767BDD" w:rsidRDefault="002E0348" w:rsidP="002E0348">
      <w:pPr>
        <w:autoSpaceDE w:val="0"/>
        <w:autoSpaceDN w:val="0"/>
        <w:adjustRightInd w:val="0"/>
        <w:spacing w:after="58" w:line="240" w:lineRule="auto"/>
        <w:rPr>
          <w:rFonts w:cstheme="minorHAnsi"/>
          <w:color w:val="000000"/>
          <w:sz w:val="24"/>
          <w:szCs w:val="24"/>
          <w:lang w:val="en-US"/>
        </w:rPr>
      </w:pPr>
      <w:r w:rsidRPr="00767BDD">
        <w:rPr>
          <w:rFonts w:cstheme="minorHAnsi"/>
          <w:color w:val="000000"/>
          <w:sz w:val="24"/>
          <w:szCs w:val="24"/>
        </w:rPr>
        <w:t>8. Zamawiający oczekuje, iż część energii dostarczanej przez Wykonawcę wytworzona będzie ze źr</w:t>
      </w:r>
      <w:r w:rsidRPr="00767BDD">
        <w:rPr>
          <w:rFonts w:cstheme="minorHAnsi"/>
          <w:color w:val="000000"/>
          <w:sz w:val="24"/>
          <w:szCs w:val="24"/>
          <w:lang w:val="en-US"/>
        </w:rPr>
        <w:t>ódeł odnawialnych lub w procesie wysokosprawnej kogeneracji.</w:t>
      </w:r>
    </w:p>
    <w:p w14:paraId="353F0F5C" w14:textId="77777777" w:rsidR="002E0348" w:rsidRPr="00767BDD" w:rsidRDefault="002E0348" w:rsidP="002E0348">
      <w:pPr>
        <w:autoSpaceDE w:val="0"/>
        <w:autoSpaceDN w:val="0"/>
        <w:adjustRightInd w:val="0"/>
        <w:spacing w:after="0" w:line="240" w:lineRule="auto"/>
        <w:rPr>
          <w:rFonts w:cstheme="minorHAnsi"/>
          <w:color w:val="000000"/>
          <w:sz w:val="24"/>
          <w:szCs w:val="24"/>
          <w:lang w:val="en-US"/>
        </w:rPr>
      </w:pPr>
      <w:r w:rsidRPr="00767BDD">
        <w:rPr>
          <w:rFonts w:cstheme="minorHAnsi"/>
          <w:color w:val="000000"/>
          <w:sz w:val="24"/>
          <w:szCs w:val="24"/>
        </w:rPr>
        <w:t>9. Dostawa energii elektrycznej odbywać się będzie w spos</w:t>
      </w:r>
      <w:r w:rsidRPr="00767BDD">
        <w:rPr>
          <w:rFonts w:cstheme="minorHAnsi"/>
          <w:color w:val="000000"/>
          <w:sz w:val="24"/>
          <w:szCs w:val="24"/>
          <w:lang w:val="en-US"/>
        </w:rPr>
        <w:t>ób zgodny z obowiązującym prawem, a w szczególności z następującymi aktami prawnymi:</w:t>
      </w:r>
    </w:p>
    <w:p w14:paraId="4F3CFB96"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ustawą z dnia 10 kwietnia 1997 r. Prawo energetyczne (Dz. U. z 2024 r. poz. 266 t.j.) wraz z aktami wykonawczymi i zmianami,</w:t>
      </w:r>
    </w:p>
    <w:p w14:paraId="718C880D"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Instrukcją Ruchu i Eksploatacji Sieci Dystrybucyjnej (IRiESD), ze zmianami.</w:t>
      </w:r>
    </w:p>
    <w:p w14:paraId="374C3D67" w14:textId="77777777" w:rsidR="002E0348" w:rsidRPr="00767BDD" w:rsidRDefault="002E0348" w:rsidP="002E0348">
      <w:pPr>
        <w:autoSpaceDE w:val="0"/>
        <w:autoSpaceDN w:val="0"/>
        <w:adjustRightInd w:val="0"/>
        <w:spacing w:after="58" w:line="240" w:lineRule="auto"/>
        <w:rPr>
          <w:rFonts w:cstheme="minorHAnsi"/>
          <w:color w:val="000000"/>
          <w:sz w:val="24"/>
          <w:szCs w:val="24"/>
        </w:rPr>
      </w:pPr>
      <w:r w:rsidRPr="00767BDD">
        <w:rPr>
          <w:rFonts w:cstheme="minorHAnsi"/>
          <w:color w:val="000000"/>
          <w:sz w:val="24"/>
          <w:szCs w:val="24"/>
        </w:rPr>
        <w:t>10. Zamawiający zastrzega sobie prawo do zmiany mocy umownej w Przyłączu nr 1 i 2 bez dodatkowych opłat i nie będzie to stanowiło podstawy do zmiany umowy.</w:t>
      </w:r>
    </w:p>
    <w:p w14:paraId="02DC7ACE" w14:textId="77777777" w:rsidR="002E0348" w:rsidRPr="00767BDD" w:rsidRDefault="002E0348" w:rsidP="002E0348">
      <w:pPr>
        <w:autoSpaceDE w:val="0"/>
        <w:autoSpaceDN w:val="0"/>
        <w:adjustRightInd w:val="0"/>
        <w:spacing w:after="0" w:line="240" w:lineRule="auto"/>
        <w:rPr>
          <w:rFonts w:cstheme="minorHAnsi"/>
          <w:color w:val="000000"/>
          <w:sz w:val="24"/>
          <w:szCs w:val="24"/>
          <w:lang w:val="en-US"/>
        </w:rPr>
      </w:pPr>
      <w:r w:rsidRPr="00767BDD">
        <w:rPr>
          <w:rFonts w:cstheme="minorHAnsi"/>
          <w:color w:val="000000"/>
          <w:sz w:val="24"/>
          <w:szCs w:val="24"/>
        </w:rPr>
        <w:t>11. Zamawiający planuje następujące zużycie energii elektrycznej w okresie 12 miesięcy w poszczeg</w:t>
      </w:r>
      <w:r w:rsidRPr="00767BDD">
        <w:rPr>
          <w:rFonts w:cstheme="minorHAnsi"/>
          <w:color w:val="000000"/>
          <w:sz w:val="24"/>
          <w:szCs w:val="24"/>
          <w:lang w:val="en-US"/>
        </w:rPr>
        <w:t>ólnych strefach czasowych:</w:t>
      </w:r>
    </w:p>
    <w:p w14:paraId="5F5FD0E7"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Strefa nr 1 – 700 MWh (w szczycie przedpołudniowym)</w:t>
      </w:r>
    </w:p>
    <w:p w14:paraId="79DE243B"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Strefa nr 2 - 300 MWh (w szczycie popołudniowym)</w:t>
      </w:r>
    </w:p>
    <w:p w14:paraId="5A20D502"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 Strefa nr 3 – 2 000 MWh (w pozostałych godzinach doby)</w:t>
      </w:r>
    </w:p>
    <w:p w14:paraId="38988505" w14:textId="77777777" w:rsidR="002E0348" w:rsidRPr="00767BDD" w:rsidRDefault="002E0348" w:rsidP="002E0348">
      <w:pPr>
        <w:autoSpaceDE w:val="0"/>
        <w:autoSpaceDN w:val="0"/>
        <w:adjustRightInd w:val="0"/>
        <w:spacing w:after="0" w:line="240" w:lineRule="auto"/>
        <w:rPr>
          <w:rFonts w:cstheme="minorHAnsi"/>
          <w:color w:val="000000"/>
          <w:sz w:val="24"/>
          <w:szCs w:val="24"/>
          <w:lang w:val="en-US"/>
        </w:rPr>
      </w:pPr>
      <w:r w:rsidRPr="00767BDD">
        <w:rPr>
          <w:rFonts w:cstheme="minorHAnsi"/>
          <w:color w:val="000000"/>
          <w:sz w:val="24"/>
          <w:szCs w:val="24"/>
        </w:rPr>
        <w:t>12. Do realizacji umowy w zakresie każdego Miejsca Dostarczania konieczne jest jednoczesne obowiązywanie um</w:t>
      </w:r>
      <w:r w:rsidRPr="00767BDD">
        <w:rPr>
          <w:rFonts w:cstheme="minorHAnsi"/>
          <w:color w:val="000000"/>
          <w:sz w:val="24"/>
          <w:szCs w:val="24"/>
          <w:lang w:val="en-US"/>
        </w:rPr>
        <w:t>ów:</w:t>
      </w:r>
    </w:p>
    <w:p w14:paraId="4E33DBBF"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a) Umowy o świadczenie usług dystrybucji zawartej pomiędzy Zamawiającym a Operatorem Systemu Dystrybucyjnego,</w:t>
      </w:r>
    </w:p>
    <w:p w14:paraId="3681FA71" w14:textId="77777777" w:rsidR="002E0348" w:rsidRPr="00767BDD" w:rsidRDefault="002E0348" w:rsidP="002E0348">
      <w:pPr>
        <w:autoSpaceDE w:val="0"/>
        <w:autoSpaceDN w:val="0"/>
        <w:adjustRightInd w:val="0"/>
        <w:spacing w:after="0" w:line="240" w:lineRule="auto"/>
        <w:rPr>
          <w:rFonts w:cstheme="minorHAnsi"/>
          <w:color w:val="000000"/>
          <w:sz w:val="24"/>
          <w:szCs w:val="24"/>
        </w:rPr>
      </w:pPr>
      <w:r w:rsidRPr="00767BDD">
        <w:rPr>
          <w:rFonts w:cstheme="minorHAnsi"/>
          <w:color w:val="000000"/>
          <w:sz w:val="24"/>
          <w:szCs w:val="24"/>
        </w:rPr>
        <w:t>b) Generalnej umowy Dystrybucyjnej zawartej pomiędzy Wykonawcą a Operatorem Systemu Dystrybucyjnego.</w:t>
      </w:r>
    </w:p>
    <w:p w14:paraId="3371828A" w14:textId="77777777" w:rsidR="002E0348" w:rsidRPr="00767BDD" w:rsidRDefault="002E0348" w:rsidP="002E0348">
      <w:pPr>
        <w:autoSpaceDE w:val="0"/>
        <w:autoSpaceDN w:val="0"/>
        <w:adjustRightInd w:val="0"/>
        <w:spacing w:after="0" w:line="240" w:lineRule="auto"/>
        <w:rPr>
          <w:rFonts w:ascii="Times New Roman" w:hAnsi="Times New Roman" w:cs="Times New Roman"/>
          <w:color w:val="000000"/>
          <w:sz w:val="24"/>
          <w:szCs w:val="24"/>
          <w:lang w:val="en-US"/>
        </w:rPr>
      </w:pPr>
      <w:r w:rsidRPr="00767BDD">
        <w:rPr>
          <w:rFonts w:cstheme="minorHAnsi"/>
          <w:color w:val="000000"/>
          <w:sz w:val="24"/>
          <w:szCs w:val="24"/>
        </w:rPr>
        <w:t>13. Wykonawca zobowiązany jest do zawarcia na czas realizacji zam</w:t>
      </w:r>
      <w:r w:rsidRPr="00767BDD">
        <w:rPr>
          <w:rFonts w:cstheme="minorHAnsi"/>
          <w:color w:val="000000"/>
          <w:sz w:val="24"/>
          <w:szCs w:val="24"/>
          <w:lang w:val="en-US"/>
        </w:rPr>
        <w:t>ówienia, umowy ze wskazanym przez Zamawiającego Operatorem Systemu Dystrybucyjnego (OSD), tj. ENEA Operator Sp. z o.o. z siedzibą w Poznaniu przy ul. Strzeszyńskiej</w:t>
      </w:r>
      <w:r w:rsidRPr="00767BDD">
        <w:rPr>
          <w:rFonts w:ascii="Times New Roman" w:hAnsi="Times New Roman" w:cs="Times New Roman"/>
          <w:color w:val="000000"/>
          <w:sz w:val="24"/>
          <w:szCs w:val="24"/>
          <w:lang w:val="en-US"/>
        </w:rPr>
        <w:t xml:space="preserve"> 58, 60-479 Poznań.</w:t>
      </w:r>
    </w:p>
    <w:p w14:paraId="310E9BCA" w14:textId="77777777" w:rsidR="007506B2" w:rsidRPr="00572A22" w:rsidRDefault="007506B2" w:rsidP="007506B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Calibri"/>
          <w:i/>
        </w:rPr>
        <w:br w:type="page"/>
      </w:r>
    </w:p>
    <w:p w14:paraId="187B5DE4" w14:textId="77777777" w:rsidR="007506B2" w:rsidRDefault="007506B2" w:rsidP="007506B2">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4FCDAE92" w14:textId="77777777" w:rsidR="007506B2" w:rsidRPr="00206A89" w:rsidRDefault="007506B2" w:rsidP="007506B2"/>
    <w:p w14:paraId="20AF0077" w14:textId="77777777" w:rsidR="007506B2" w:rsidRPr="00C5322F" w:rsidRDefault="007506B2" w:rsidP="007506B2">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OŚWIADCZENIA WYKONAWCY</w:t>
      </w:r>
    </w:p>
    <w:p w14:paraId="74B19E82" w14:textId="77777777" w:rsidR="007506B2" w:rsidRPr="00C5322F" w:rsidRDefault="007506B2" w:rsidP="007506B2">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DOTYCZĄCE PRZESŁANEK WYKLUCZENIA Z POSTĘPOWANIA</w:t>
      </w:r>
    </w:p>
    <w:p w14:paraId="5D1AD3CA" w14:textId="77777777" w:rsidR="007506B2" w:rsidRPr="00C5322F" w:rsidRDefault="007506B2" w:rsidP="007506B2">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ORAZ SPEŁNIANIA WARUNKÓW UDZIAŁU W POSTĘPOWANIU</w:t>
      </w:r>
    </w:p>
    <w:p w14:paraId="693BE23E" w14:textId="77777777" w:rsidR="007506B2" w:rsidRPr="00C5322F" w:rsidRDefault="007506B2" w:rsidP="007506B2">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składane na podstawie art. 125 ust. 1 ustawy Prawo Zamówień Publicznych</w:t>
      </w:r>
    </w:p>
    <w:p w14:paraId="39635A03" w14:textId="77777777" w:rsidR="007506B2" w:rsidRPr="00C5322F" w:rsidRDefault="007506B2" w:rsidP="007506B2">
      <w:pPr>
        <w:spacing w:after="0" w:line="300" w:lineRule="exact"/>
        <w:jc w:val="center"/>
        <w:rPr>
          <w:rFonts w:ascii="Calibri" w:eastAsia="Times New Roman" w:hAnsi="Calibri" w:cs="Times New Roman"/>
          <w:lang w:eastAsia="pl-PL"/>
        </w:rPr>
      </w:pPr>
    </w:p>
    <w:p w14:paraId="3380F7BD" w14:textId="77777777" w:rsidR="007506B2" w:rsidRPr="00C5322F" w:rsidRDefault="007506B2" w:rsidP="007506B2">
      <w:pPr>
        <w:spacing w:after="0" w:line="300" w:lineRule="exact"/>
        <w:jc w:val="center"/>
        <w:rPr>
          <w:rFonts w:ascii="Calibri" w:eastAsia="Times New Roman" w:hAnsi="Calibri" w:cs="Times New Roman"/>
          <w:lang w:eastAsia="pl-PL"/>
        </w:rPr>
      </w:pPr>
    </w:p>
    <w:p w14:paraId="75ACCE8C" w14:textId="77777777" w:rsidR="007506B2" w:rsidRPr="00C5322F" w:rsidRDefault="007506B2" w:rsidP="007506B2">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 xml:space="preserve">OŚWIADCZENIE SKŁADANE NA FORMULARZU JEDNOLITEGO EUROPEJSKIEGO DOKUMENTU ZAMÓWIENIA, </w:t>
      </w:r>
    </w:p>
    <w:p w14:paraId="017CB63E" w14:textId="77777777" w:rsidR="007506B2" w:rsidRDefault="007506B2" w:rsidP="007506B2">
      <w:pPr>
        <w:spacing w:after="0" w:line="300" w:lineRule="exact"/>
        <w:jc w:val="center"/>
        <w:rPr>
          <w:rFonts w:ascii="Calibri" w:eastAsia="Times New Roman" w:hAnsi="Calibri" w:cs="Times New Roman"/>
          <w:b/>
          <w:sz w:val="20"/>
          <w:szCs w:val="20"/>
          <w:lang w:eastAsia="pl-PL"/>
        </w:rPr>
      </w:pPr>
      <w:r w:rsidRPr="00C5322F">
        <w:rPr>
          <w:rFonts w:ascii="Calibri" w:eastAsia="Times New Roman" w:hAnsi="Calibri" w:cs="Times New Roman"/>
          <w:lang w:eastAsia="pl-PL"/>
        </w:rPr>
        <w:t xml:space="preserve">W FORMIE </w:t>
      </w:r>
      <w:r w:rsidRPr="00C5749F">
        <w:rPr>
          <w:rFonts w:ascii="Calibri" w:eastAsia="Times New Roman" w:hAnsi="Calibri" w:cs="Times New Roman"/>
          <w:lang w:eastAsia="pl-PL"/>
        </w:rPr>
        <w:t>OPISANEJ W ROZDZIALE II</w:t>
      </w:r>
      <w:r>
        <w:rPr>
          <w:rFonts w:ascii="Calibri" w:eastAsia="Times New Roman" w:hAnsi="Calibri" w:cs="Times New Roman"/>
          <w:lang w:eastAsia="pl-PL"/>
        </w:rPr>
        <w:t xml:space="preserve"> </w:t>
      </w:r>
      <w:r w:rsidRPr="00C5749F">
        <w:rPr>
          <w:rFonts w:ascii="Calibri" w:eastAsia="Times New Roman" w:hAnsi="Calibri" w:cs="Times New Roman"/>
          <w:lang w:eastAsia="pl-PL"/>
        </w:rPr>
        <w:t>podrozdziale 8 pkt 2 ppkt a SWZ</w:t>
      </w:r>
    </w:p>
    <w:p w14:paraId="286812DC" w14:textId="77777777" w:rsidR="007506B2" w:rsidRDefault="007506B2" w:rsidP="007506B2">
      <w:pPr>
        <w:spacing w:after="0" w:line="300" w:lineRule="exact"/>
        <w:jc w:val="center"/>
        <w:rPr>
          <w:rFonts w:eastAsia="Times New Roman" w:cs="Times New Roman"/>
          <w:b/>
          <w:sz w:val="20"/>
          <w:szCs w:val="20"/>
          <w:u w:val="single"/>
          <w:lang w:eastAsia="pl-PL"/>
        </w:rPr>
      </w:pPr>
    </w:p>
    <w:p w14:paraId="3BA84D74" w14:textId="77777777" w:rsidR="007506B2" w:rsidRPr="00783A69" w:rsidRDefault="007506B2" w:rsidP="007506B2">
      <w:pPr>
        <w:spacing w:after="0" w:line="300" w:lineRule="exact"/>
        <w:jc w:val="center"/>
        <w:rPr>
          <w:rFonts w:eastAsia="Times New Roman" w:cs="Times New Roman"/>
          <w:b/>
          <w:sz w:val="20"/>
          <w:szCs w:val="20"/>
          <w:u w:val="single"/>
          <w:lang w:eastAsia="pl-PL"/>
        </w:rPr>
      </w:pPr>
      <w:r w:rsidRPr="00F61793">
        <w:rPr>
          <w:rFonts w:eastAsia="Times New Roman" w:cs="Times New Roman"/>
          <w:b/>
          <w:sz w:val="20"/>
          <w:szCs w:val="20"/>
          <w:u w:val="single"/>
          <w:lang w:eastAsia="pl-PL"/>
        </w:rPr>
        <w:t>DOKUMENT ESPD</w:t>
      </w:r>
      <w:r>
        <w:rPr>
          <w:rFonts w:eastAsia="Times New Roman" w:cs="Times New Roman"/>
          <w:b/>
          <w:sz w:val="20"/>
          <w:szCs w:val="20"/>
          <w:u w:val="single"/>
          <w:lang w:eastAsia="pl-PL"/>
        </w:rPr>
        <w:t xml:space="preserve"> </w:t>
      </w:r>
      <w:r w:rsidRPr="008103FA">
        <w:rPr>
          <w:rFonts w:eastAsia="Times New Roman" w:cs="Times New Roman"/>
          <w:b/>
          <w:sz w:val="20"/>
          <w:szCs w:val="20"/>
          <w:u w:val="single"/>
          <w:lang w:eastAsia="pl-PL"/>
        </w:rPr>
        <w:t>DO POBRANIA W ODRĘBNYM PLIKU</w:t>
      </w:r>
      <w:r w:rsidRPr="00783A69">
        <w:rPr>
          <w:rFonts w:eastAsia="Times New Roman" w:cs="Times New Roman"/>
          <w:b/>
          <w:sz w:val="20"/>
          <w:szCs w:val="20"/>
          <w:lang w:eastAsia="pl-PL"/>
        </w:rPr>
        <w:t xml:space="preserve">  </w:t>
      </w:r>
      <w:r w:rsidRPr="00783A69">
        <w:rPr>
          <w:rFonts w:eastAsia="Times New Roman" w:cs="Tahoma"/>
          <w:b/>
          <w:bCs/>
          <w:i/>
          <w:iCs/>
          <w:color w:val="1F3864" w:themeColor="accent1" w:themeShade="80"/>
          <w:sz w:val="18"/>
          <w:szCs w:val="18"/>
          <w:lang w:eastAsia="pl-PL"/>
        </w:rPr>
        <w:t>(</w:t>
      </w:r>
      <w:r w:rsidRPr="00920317">
        <w:rPr>
          <w:rFonts w:eastAsia="Times New Roman" w:cs="Tahoma"/>
          <w:b/>
          <w:bCs/>
          <w:i/>
          <w:iCs/>
          <w:color w:val="1F3864" w:themeColor="accent1" w:themeShade="80"/>
          <w:sz w:val="18"/>
          <w:szCs w:val="18"/>
          <w:lang w:eastAsia="pl-PL"/>
        </w:rPr>
        <w:t>Dokument</w:t>
      </w:r>
      <w:r>
        <w:rPr>
          <w:rFonts w:eastAsia="Times New Roman" w:cs="Tahoma"/>
          <w:b/>
          <w:bCs/>
          <w:i/>
          <w:iCs/>
          <w:color w:val="1F3864" w:themeColor="accent1" w:themeShade="80"/>
          <w:sz w:val="18"/>
          <w:szCs w:val="18"/>
          <w:lang w:eastAsia="pl-PL"/>
        </w:rPr>
        <w:t>y</w:t>
      </w:r>
      <w:r w:rsidRPr="00920317">
        <w:rPr>
          <w:rFonts w:eastAsia="Times New Roman" w:cs="Tahoma"/>
          <w:b/>
          <w:bCs/>
          <w:i/>
          <w:iCs/>
          <w:color w:val="1F3864" w:themeColor="accent1" w:themeShade="80"/>
          <w:sz w:val="18"/>
          <w:szCs w:val="18"/>
          <w:lang w:eastAsia="pl-PL"/>
        </w:rPr>
        <w:t xml:space="preserve"> należy podpisać podpisem kwalifikowanym</w:t>
      </w:r>
      <w:r>
        <w:rPr>
          <w:rFonts w:eastAsia="Times New Roman" w:cs="Tahoma"/>
          <w:b/>
          <w:bCs/>
          <w:i/>
          <w:iCs/>
          <w:color w:val="1F3864" w:themeColor="accent1" w:themeShade="80"/>
          <w:sz w:val="18"/>
          <w:szCs w:val="18"/>
          <w:lang w:eastAsia="pl-PL"/>
        </w:rPr>
        <w:t>.)</w:t>
      </w:r>
    </w:p>
    <w:p w14:paraId="42B01DB7" w14:textId="77777777" w:rsidR="007506B2" w:rsidRPr="00920317" w:rsidRDefault="007506B2" w:rsidP="007506B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br w:type="page"/>
      </w:r>
    </w:p>
    <w:p w14:paraId="7970CB0C" w14:textId="77777777" w:rsidR="007506B2" w:rsidRPr="00920317" w:rsidRDefault="007506B2" w:rsidP="007506B2">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Pr="00920317">
        <w:rPr>
          <w:rFonts w:eastAsia="Times New Roman" w:cs="Times New Roman"/>
          <w:bCs/>
          <w:sz w:val="24"/>
          <w:lang w:eastAsia="pl-PL"/>
        </w:rPr>
        <w:t xml:space="preserve"> </w:t>
      </w:r>
    </w:p>
    <w:p w14:paraId="772A75D4" w14:textId="77777777" w:rsidR="007506B2" w:rsidRPr="00920317" w:rsidRDefault="007506B2" w:rsidP="007506B2">
      <w:pPr>
        <w:spacing w:after="0" w:line="240" w:lineRule="auto"/>
        <w:jc w:val="center"/>
        <w:rPr>
          <w:rFonts w:eastAsia="Times New Roman"/>
          <w:lang w:eastAsia="pl-PL"/>
        </w:rPr>
      </w:pPr>
      <w:r w:rsidRPr="00920317">
        <w:rPr>
          <w:rFonts w:eastAsia="Times New Roman"/>
          <w:lang w:eastAsia="pl-PL"/>
        </w:rPr>
        <w:t>Umowa - Projekt</w:t>
      </w:r>
    </w:p>
    <w:p w14:paraId="32F74A91" w14:textId="5786DCE8" w:rsidR="007506B2" w:rsidRPr="00AB1953" w:rsidRDefault="007506B2" w:rsidP="007506B2">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E079C3">
        <w:rPr>
          <w:rFonts w:eastAsia="Times New Roman"/>
          <w:b/>
          <w:bCs/>
          <w:sz w:val="24"/>
          <w:szCs w:val="24"/>
          <w:lang w:eastAsia="pl-PL"/>
        </w:rPr>
        <w:t>5</w:t>
      </w:r>
      <w:r w:rsidRPr="00AB1953">
        <w:rPr>
          <w:rFonts w:eastAsia="Times New Roman"/>
          <w:b/>
          <w:bCs/>
          <w:sz w:val="24"/>
          <w:szCs w:val="24"/>
          <w:lang w:eastAsia="pl-PL"/>
        </w:rPr>
        <w:t>/ZP</w:t>
      </w:r>
    </w:p>
    <w:p w14:paraId="53F45C97" w14:textId="77777777" w:rsidR="007506B2" w:rsidRPr="00AB1953" w:rsidRDefault="007506B2" w:rsidP="007506B2">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6090E45F"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pomiędzy:</w:t>
      </w:r>
    </w:p>
    <w:p w14:paraId="3195F059" w14:textId="77777777" w:rsidR="007506B2" w:rsidRPr="00632C96" w:rsidRDefault="007506B2" w:rsidP="007506B2">
      <w:pPr>
        <w:spacing w:after="0"/>
        <w:rPr>
          <w:b/>
          <w:bCs/>
          <w:sz w:val="24"/>
          <w:szCs w:val="24"/>
        </w:rPr>
      </w:pPr>
      <w:r w:rsidRPr="00632C96">
        <w:rPr>
          <w:b/>
          <w:bCs/>
          <w:sz w:val="24"/>
          <w:szCs w:val="24"/>
        </w:rPr>
        <w:t>Szpitalem Specjalistycznym w Pile im. Stanisława Staszica</w:t>
      </w:r>
    </w:p>
    <w:p w14:paraId="60324605" w14:textId="77777777" w:rsidR="007506B2" w:rsidRPr="00632C96" w:rsidRDefault="007506B2" w:rsidP="007506B2">
      <w:pPr>
        <w:spacing w:after="0"/>
        <w:rPr>
          <w:rFonts w:eastAsia="Times New Roman" w:cs="Times New Roman"/>
          <w:b/>
          <w:bCs/>
          <w:i/>
          <w:sz w:val="24"/>
          <w:szCs w:val="24"/>
          <w:lang w:eastAsia="pl-PL"/>
        </w:rPr>
      </w:pPr>
      <w:r w:rsidRPr="00632C96">
        <w:rPr>
          <w:b/>
          <w:bCs/>
          <w:sz w:val="24"/>
          <w:szCs w:val="24"/>
        </w:rPr>
        <w:t>64-920 Piła, ul. Rydygiera</w:t>
      </w:r>
      <w:r w:rsidRPr="00A07CF2">
        <w:rPr>
          <w:rFonts w:eastAsia="Times New Roman" w:cs="Times New Roman"/>
          <w:b/>
          <w:bCs/>
          <w:iCs/>
          <w:sz w:val="24"/>
          <w:szCs w:val="24"/>
          <w:lang w:eastAsia="pl-PL"/>
        </w:rPr>
        <w:t xml:space="preserve"> Ludwika</w:t>
      </w:r>
      <w:r w:rsidRPr="00632C96">
        <w:rPr>
          <w:rFonts w:eastAsia="Times New Roman" w:cs="Times New Roman"/>
          <w:b/>
          <w:bCs/>
          <w:i/>
          <w:sz w:val="24"/>
          <w:szCs w:val="24"/>
          <w:lang w:eastAsia="pl-PL"/>
        </w:rPr>
        <w:t xml:space="preserve"> 1</w:t>
      </w:r>
    </w:p>
    <w:p w14:paraId="03B516CC"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55382F94"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678625B1"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który reprezentuje:</w:t>
      </w:r>
    </w:p>
    <w:p w14:paraId="2060EAD8" w14:textId="77777777" w:rsidR="007506B2" w:rsidRPr="00AB1953" w:rsidRDefault="007506B2" w:rsidP="007506B2">
      <w:pPr>
        <w:spacing w:after="0" w:line="276" w:lineRule="auto"/>
        <w:rPr>
          <w:rFonts w:eastAsia="Calibri" w:cs="Times New Roman"/>
          <w:b/>
          <w:i/>
          <w:sz w:val="24"/>
          <w:szCs w:val="24"/>
        </w:rPr>
      </w:pPr>
      <w:r w:rsidRPr="00AB1953">
        <w:rPr>
          <w:rFonts w:eastAsia="Calibri" w:cs="Times New Roman"/>
          <w:b/>
          <w:i/>
          <w:sz w:val="24"/>
          <w:szCs w:val="24"/>
        </w:rPr>
        <w:t>…………………………………………………</w:t>
      </w:r>
    </w:p>
    <w:p w14:paraId="411E1764"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zwanym dalej „Zamawiającym”</w:t>
      </w:r>
    </w:p>
    <w:p w14:paraId="3A7436A3" w14:textId="77777777" w:rsidR="007506B2" w:rsidRPr="00AB1953" w:rsidRDefault="007506B2" w:rsidP="007506B2">
      <w:pPr>
        <w:spacing w:after="0" w:line="276" w:lineRule="auto"/>
        <w:rPr>
          <w:rFonts w:eastAsia="Calibri" w:cs="Times New Roman"/>
          <w:sz w:val="24"/>
          <w:szCs w:val="24"/>
        </w:rPr>
      </w:pPr>
      <w:r w:rsidRPr="00AB1953">
        <w:rPr>
          <w:rFonts w:eastAsia="Calibri" w:cs="Times New Roman"/>
          <w:sz w:val="24"/>
          <w:szCs w:val="24"/>
        </w:rPr>
        <w:t>a</w:t>
      </w:r>
    </w:p>
    <w:p w14:paraId="1760E6DB" w14:textId="77777777" w:rsidR="007506B2" w:rsidRPr="00AB1953" w:rsidRDefault="007506B2" w:rsidP="007506B2">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7B8518A7"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3C0FA83E"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FB629D1"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który reprezentuje:</w:t>
      </w:r>
    </w:p>
    <w:p w14:paraId="4A6F01DB" w14:textId="77777777" w:rsidR="007506B2" w:rsidRPr="00AB1953" w:rsidRDefault="007506B2" w:rsidP="007506B2">
      <w:pPr>
        <w:rPr>
          <w:rFonts w:eastAsia="Times New Roman" w:cs="Times New Roman"/>
          <w:i/>
          <w:sz w:val="24"/>
          <w:szCs w:val="24"/>
          <w:lang w:eastAsia="pl-PL"/>
        </w:rPr>
      </w:pPr>
      <w:r w:rsidRPr="00AB1953">
        <w:rPr>
          <w:rFonts w:eastAsia="Times New Roman" w:cs="Times New Roman"/>
          <w:i/>
          <w:sz w:val="24"/>
          <w:szCs w:val="24"/>
          <w:lang w:eastAsia="pl-PL"/>
        </w:rPr>
        <w:t>………………………………………………………</w:t>
      </w:r>
    </w:p>
    <w:p w14:paraId="1FA6FA9D"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63E91A85"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00AB5715" w14:textId="77777777" w:rsidR="007506B2" w:rsidRPr="00AB1953" w:rsidRDefault="007506B2" w:rsidP="007506B2">
      <w:pPr>
        <w:spacing w:after="0" w:line="240" w:lineRule="auto"/>
        <w:rPr>
          <w:rFonts w:eastAsia="Calibri" w:cs="Times New Roman"/>
          <w:sz w:val="24"/>
          <w:szCs w:val="24"/>
        </w:rPr>
      </w:pPr>
      <w:r w:rsidRPr="00AB1953">
        <w:rPr>
          <w:rFonts w:eastAsia="Calibri" w:cs="Times New Roman"/>
          <w:sz w:val="24"/>
          <w:szCs w:val="24"/>
        </w:rPr>
        <w:t>który reprezentuje:</w:t>
      </w:r>
    </w:p>
    <w:p w14:paraId="48387048" w14:textId="77777777" w:rsidR="007506B2" w:rsidRPr="00AB1953" w:rsidRDefault="007506B2" w:rsidP="007506B2">
      <w:pPr>
        <w:rPr>
          <w:rFonts w:eastAsia="Times New Roman" w:cs="Times New Roman"/>
          <w:i/>
          <w:sz w:val="24"/>
          <w:szCs w:val="24"/>
          <w:lang w:eastAsia="pl-PL"/>
        </w:rPr>
      </w:pPr>
      <w:r w:rsidRPr="00AB1953">
        <w:rPr>
          <w:rFonts w:eastAsia="Times New Roman" w:cs="Times New Roman"/>
          <w:i/>
          <w:sz w:val="24"/>
          <w:szCs w:val="24"/>
          <w:lang w:eastAsia="pl-PL"/>
        </w:rPr>
        <w:t>………………………………………………………</w:t>
      </w:r>
    </w:p>
    <w:p w14:paraId="38386814" w14:textId="3D92BCD4" w:rsidR="007506B2" w:rsidRPr="00086BEC" w:rsidRDefault="007506B2" w:rsidP="007506B2">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Pr="00A07CF2">
        <w:rPr>
          <w:rFonts w:eastAsia="Times New Roman" w:cs="Times New Roman"/>
          <w:b/>
          <w:sz w:val="24"/>
          <w:szCs w:val="24"/>
          <w:lang w:eastAsia="pl-PL"/>
        </w:rPr>
        <w:t xml:space="preserve">DOSTAWA ENERGII ELEKTRYCZNEJ”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w:t>
      </w:r>
      <w:r w:rsidR="00E766E3">
        <w:rPr>
          <w:rFonts w:eastAsia="Times New Roman" w:cs="Times New Roman"/>
          <w:spacing w:val="-3"/>
          <w:sz w:val="24"/>
          <w:szCs w:val="24"/>
          <w:lang w:eastAsia="pl-PL"/>
        </w:rPr>
        <w:t>V</w:t>
      </w:r>
      <w:r w:rsidRPr="00AB1953">
        <w:rPr>
          <w:rFonts w:eastAsia="Times New Roman" w:cs="Times New Roman"/>
          <w:spacing w:val="-3"/>
          <w:sz w:val="24"/>
          <w:szCs w:val="24"/>
          <w:lang w:eastAsia="pl-PL"/>
        </w:rPr>
        <w:t>-241/</w:t>
      </w:r>
      <w:r>
        <w:rPr>
          <w:rFonts w:eastAsia="Times New Roman" w:cs="Times New Roman"/>
          <w:spacing w:val="-3"/>
          <w:sz w:val="24"/>
          <w:szCs w:val="24"/>
          <w:lang w:eastAsia="pl-PL"/>
        </w:rPr>
        <w:t>1</w:t>
      </w:r>
      <w:r w:rsidR="00E766E3">
        <w:rPr>
          <w:rFonts w:eastAsia="Times New Roman" w:cs="Times New Roman"/>
          <w:spacing w:val="-3"/>
          <w:sz w:val="24"/>
          <w:szCs w:val="24"/>
          <w:lang w:eastAsia="pl-PL"/>
        </w:rPr>
        <w:t>5</w:t>
      </w:r>
      <w:r w:rsidRPr="00AB1953">
        <w:rPr>
          <w:rFonts w:eastAsia="Times New Roman" w:cs="Times New Roman"/>
          <w:spacing w:val="-3"/>
          <w:sz w:val="24"/>
          <w:szCs w:val="24"/>
          <w:lang w:eastAsia="pl-PL"/>
        </w:rPr>
        <w:t>/2</w:t>
      </w:r>
      <w:r w:rsidR="00E766E3">
        <w:rPr>
          <w:rFonts w:eastAsia="Times New Roman" w:cs="Times New Roman"/>
          <w:spacing w:val="-3"/>
          <w:sz w:val="24"/>
          <w:szCs w:val="24"/>
          <w:lang w:eastAsia="pl-PL"/>
        </w:rPr>
        <w:t>5</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(t.j. Dz. U. 202</w:t>
      </w:r>
      <w:r w:rsidR="00E766E3">
        <w:rPr>
          <w:rFonts w:eastAsia="Times New Roman" w:cs="Times New Roman"/>
          <w:bCs/>
          <w:sz w:val="24"/>
          <w:szCs w:val="24"/>
          <w:lang w:eastAsia="pl-PL"/>
        </w:rPr>
        <w:t>4</w:t>
      </w:r>
      <w:r w:rsidRPr="00AB1953">
        <w:rPr>
          <w:rFonts w:eastAsia="Times New Roman" w:cs="Times New Roman"/>
          <w:bCs/>
          <w:sz w:val="24"/>
          <w:szCs w:val="24"/>
          <w:lang w:eastAsia="pl-PL"/>
        </w:rPr>
        <w:t xml:space="preserve"> poz. </w:t>
      </w:r>
      <w:r>
        <w:rPr>
          <w:rFonts w:eastAsia="Times New Roman" w:cs="Times New Roman"/>
          <w:bCs/>
          <w:sz w:val="24"/>
          <w:szCs w:val="24"/>
          <w:lang w:eastAsia="pl-PL"/>
        </w:rPr>
        <w:t>1</w:t>
      </w:r>
      <w:r w:rsidR="00E766E3">
        <w:rPr>
          <w:rFonts w:eastAsia="Times New Roman" w:cs="Times New Roman"/>
          <w:bCs/>
          <w:sz w:val="24"/>
          <w:szCs w:val="24"/>
          <w:lang w:eastAsia="pl-PL"/>
        </w:rPr>
        <w:t>320</w:t>
      </w:r>
      <w:r w:rsidRPr="00AB1953">
        <w:rPr>
          <w:rFonts w:eastAsia="Times New Roman" w:cs="Times New Roman"/>
          <w:bCs/>
          <w:sz w:val="24"/>
          <w:szCs w:val="24"/>
          <w:lang w:eastAsia="pl-PL"/>
        </w:rPr>
        <w:t xml:space="preserve"> ze zm.) </w:t>
      </w:r>
    </w:p>
    <w:p w14:paraId="66FD981C" w14:textId="77777777" w:rsidR="007506B2" w:rsidRDefault="007506B2" w:rsidP="007506B2">
      <w:pPr>
        <w:spacing w:after="0" w:line="276" w:lineRule="auto"/>
        <w:jc w:val="left"/>
        <w:rPr>
          <w:rFonts w:eastAsia="Times New Roman" w:cstheme="minorHAnsi"/>
          <w:b/>
          <w:sz w:val="24"/>
          <w:szCs w:val="24"/>
        </w:rPr>
      </w:pPr>
      <w:r w:rsidRPr="00AB1953">
        <w:rPr>
          <w:rFonts w:eastAsia="Times New Roman" w:cs="Times New Roman"/>
          <w:sz w:val="24"/>
          <w:szCs w:val="24"/>
          <w:lang w:eastAsia="pl-PL"/>
        </w:rPr>
        <w:t>o następującej treści:</w:t>
      </w:r>
    </w:p>
    <w:p w14:paraId="29C16A00" w14:textId="77777777" w:rsidR="007506B2" w:rsidRPr="004D0CE7" w:rsidRDefault="007506B2" w:rsidP="007506B2">
      <w:pPr>
        <w:spacing w:after="0" w:line="276" w:lineRule="auto"/>
        <w:jc w:val="center"/>
        <w:rPr>
          <w:rFonts w:ascii="Calibri" w:hAnsi="Calibri"/>
          <w:b/>
          <w:sz w:val="24"/>
          <w:szCs w:val="24"/>
        </w:rPr>
      </w:pPr>
      <w:r w:rsidRPr="004D0CE7">
        <w:rPr>
          <w:rFonts w:ascii="Calibri" w:hAnsi="Calibri"/>
          <w:b/>
          <w:sz w:val="24"/>
          <w:szCs w:val="24"/>
        </w:rPr>
        <w:t xml:space="preserve">§ 1 </w:t>
      </w:r>
    </w:p>
    <w:p w14:paraId="7C0C5731" w14:textId="77777777" w:rsidR="007506B2" w:rsidRPr="004D0CE7" w:rsidRDefault="007506B2" w:rsidP="007506B2">
      <w:pPr>
        <w:spacing w:after="0" w:line="276" w:lineRule="auto"/>
        <w:jc w:val="center"/>
        <w:rPr>
          <w:rFonts w:ascii="Calibri" w:hAnsi="Calibri"/>
          <w:b/>
          <w:sz w:val="24"/>
          <w:szCs w:val="24"/>
        </w:rPr>
      </w:pPr>
      <w:r w:rsidRPr="004D0CE7">
        <w:rPr>
          <w:rFonts w:ascii="Calibri" w:hAnsi="Calibri"/>
          <w:b/>
          <w:sz w:val="24"/>
          <w:szCs w:val="24"/>
        </w:rPr>
        <w:t>Postanowienia wstępne</w:t>
      </w:r>
    </w:p>
    <w:p w14:paraId="0079E0CD" w14:textId="77777777" w:rsidR="007506B2" w:rsidRPr="004D0CE7" w:rsidRDefault="007506B2" w:rsidP="007506B2">
      <w:pPr>
        <w:numPr>
          <w:ilvl w:val="0"/>
          <w:numId w:val="18"/>
        </w:numPr>
        <w:tabs>
          <w:tab w:val="left" w:pos="284"/>
        </w:tabs>
        <w:spacing w:after="0" w:line="240" w:lineRule="auto"/>
        <w:ind w:left="284" w:hanging="284"/>
        <w:rPr>
          <w:rFonts w:ascii="Calibri" w:hAnsi="Calibri"/>
          <w:sz w:val="24"/>
          <w:szCs w:val="24"/>
        </w:rPr>
      </w:pPr>
      <w:r w:rsidRPr="004D0CE7">
        <w:rPr>
          <w:rFonts w:ascii="Calibri" w:hAnsi="Calibri"/>
          <w:sz w:val="24"/>
          <w:szCs w:val="24"/>
        </w:rPr>
        <w:t xml:space="preserve">Przedmiotem umowy jest dostawa energii elektrycznej do Szpitala Specjalistycznego w Pile ul. Rydygiera </w:t>
      </w:r>
      <w:r>
        <w:rPr>
          <w:rFonts w:ascii="Calibri" w:hAnsi="Calibri"/>
          <w:sz w:val="24"/>
          <w:szCs w:val="24"/>
        </w:rPr>
        <w:t xml:space="preserve">Ludwika </w:t>
      </w:r>
      <w:r w:rsidRPr="004D0CE7">
        <w:rPr>
          <w:rFonts w:ascii="Calibri" w:hAnsi="Calibri"/>
          <w:sz w:val="24"/>
          <w:szCs w:val="24"/>
        </w:rPr>
        <w:t xml:space="preserve">1. </w:t>
      </w:r>
    </w:p>
    <w:p w14:paraId="5EB1BE76" w14:textId="77777777" w:rsidR="007506B2" w:rsidRPr="004D0CE7" w:rsidRDefault="007506B2" w:rsidP="007506B2">
      <w:pPr>
        <w:numPr>
          <w:ilvl w:val="0"/>
          <w:numId w:val="18"/>
        </w:numPr>
        <w:tabs>
          <w:tab w:val="left" w:pos="284"/>
        </w:tabs>
        <w:spacing w:after="0" w:line="240" w:lineRule="auto"/>
        <w:ind w:left="284" w:hanging="284"/>
        <w:rPr>
          <w:rFonts w:ascii="Calibri" w:hAnsi="Calibri"/>
          <w:sz w:val="24"/>
          <w:szCs w:val="24"/>
        </w:rPr>
      </w:pPr>
      <w:r w:rsidRPr="004D0CE7">
        <w:rPr>
          <w:rFonts w:ascii="Calibri" w:hAnsi="Calibri"/>
          <w:sz w:val="24"/>
          <w:szCs w:val="24"/>
        </w:rPr>
        <w:t>Zakup energii elektrycznej odbywa się na warunkach określonych przepisami mającymi zastosowanie do przedmiotu umowy, w szczególności zgodnie z przepisami ustawy - Prawo energetyczne, zgodnie z</w:t>
      </w:r>
      <w:r>
        <w:rPr>
          <w:rFonts w:ascii="Calibri" w:hAnsi="Calibri"/>
          <w:sz w:val="24"/>
          <w:szCs w:val="24"/>
        </w:rPr>
        <w:t> </w:t>
      </w:r>
      <w:r w:rsidRPr="004D0CE7">
        <w:rPr>
          <w:rFonts w:ascii="Calibri" w:hAnsi="Calibri"/>
          <w:sz w:val="24"/>
          <w:szCs w:val="24"/>
        </w:rPr>
        <w:t>obowiązującymi rozporządzeniami i aktami wykonawczymi do ww. ustawy, przepisami ustawy – Prawo zamówień publicznych, przepisami ustawy – Kodeks cywilny, zasadami określonymi w koncesjach, postanowieniami umowy oraz zgodnie z ustawą o podatku akcyzowym.</w:t>
      </w:r>
    </w:p>
    <w:p w14:paraId="63E4923A" w14:textId="77777777" w:rsidR="007506B2" w:rsidRPr="004D0CE7" w:rsidRDefault="007506B2" w:rsidP="007506B2">
      <w:pPr>
        <w:numPr>
          <w:ilvl w:val="0"/>
          <w:numId w:val="18"/>
        </w:numPr>
        <w:tabs>
          <w:tab w:val="left" w:pos="284"/>
        </w:tabs>
        <w:overflowPunct w:val="0"/>
        <w:autoSpaceDE w:val="0"/>
        <w:spacing w:after="0" w:line="240" w:lineRule="auto"/>
        <w:ind w:left="284" w:hanging="284"/>
        <w:textAlignment w:val="baseline"/>
        <w:rPr>
          <w:rFonts w:ascii="Calibri" w:hAnsi="Calibri"/>
          <w:sz w:val="24"/>
          <w:szCs w:val="24"/>
        </w:rPr>
      </w:pPr>
      <w:bookmarkStart w:id="6" w:name="_Hlk25656241"/>
      <w:r w:rsidRPr="004D0CE7">
        <w:rPr>
          <w:rFonts w:ascii="Calibri" w:hAnsi="Calibri"/>
          <w:sz w:val="24"/>
          <w:szCs w:val="24"/>
        </w:rPr>
        <w:t xml:space="preserve">Dostawa energii elektrycznej odbywa się za pośrednictwem sieci dystrybucyjnej należącej do ENEA OPERATOR SP. Z O.O. zwanym dalej </w:t>
      </w:r>
      <w:r w:rsidRPr="004D0CE7">
        <w:rPr>
          <w:rFonts w:ascii="Calibri" w:hAnsi="Calibri"/>
          <w:bCs/>
          <w:sz w:val="24"/>
          <w:szCs w:val="24"/>
        </w:rPr>
        <w:t>OSD</w:t>
      </w:r>
      <w:r w:rsidRPr="004D0CE7">
        <w:rPr>
          <w:rFonts w:ascii="Calibri" w:hAnsi="Calibri"/>
          <w:sz w:val="24"/>
          <w:szCs w:val="24"/>
        </w:rPr>
        <w:t>, z którym Zamawiający ma podpisaną umowę o świadczenie usług dystrybucji.</w:t>
      </w:r>
    </w:p>
    <w:bookmarkEnd w:id="6"/>
    <w:p w14:paraId="52CAACD0" w14:textId="77777777" w:rsidR="007506B2" w:rsidRPr="004D0CE7" w:rsidRDefault="007506B2" w:rsidP="007506B2">
      <w:pPr>
        <w:numPr>
          <w:ilvl w:val="0"/>
          <w:numId w:val="18"/>
        </w:numPr>
        <w:tabs>
          <w:tab w:val="left" w:pos="284"/>
        </w:tabs>
        <w:overflowPunct w:val="0"/>
        <w:autoSpaceDE w:val="0"/>
        <w:spacing w:after="0" w:line="240" w:lineRule="auto"/>
        <w:ind w:left="284" w:hanging="284"/>
        <w:textAlignment w:val="baseline"/>
        <w:rPr>
          <w:rFonts w:ascii="Calibri" w:hAnsi="Calibri"/>
          <w:sz w:val="24"/>
          <w:szCs w:val="24"/>
        </w:rPr>
      </w:pPr>
      <w:r w:rsidRPr="004D0CE7">
        <w:rPr>
          <w:rFonts w:ascii="Calibri" w:hAnsi="Calibri"/>
          <w:sz w:val="24"/>
          <w:szCs w:val="24"/>
        </w:rPr>
        <w:t xml:space="preserve">Wykonawca posiada koncesję na obrót energią elektryczną nr ……………………..…. z dnia ……………….., wydaną przez Prezesa Urzędu Regulacji Energetyki. Wykonawca zobowiązany jest do posiadania ważnej koncesji na obrót energią elektryczną na czas </w:t>
      </w:r>
      <w:r>
        <w:rPr>
          <w:rFonts w:ascii="Calibri" w:hAnsi="Calibri"/>
          <w:sz w:val="24"/>
          <w:szCs w:val="24"/>
        </w:rPr>
        <w:t>trwania</w:t>
      </w:r>
      <w:r w:rsidRPr="004D0CE7">
        <w:rPr>
          <w:rFonts w:ascii="Calibri" w:hAnsi="Calibri"/>
          <w:sz w:val="24"/>
          <w:szCs w:val="24"/>
        </w:rPr>
        <w:t xml:space="preserve"> umowy.</w:t>
      </w:r>
    </w:p>
    <w:p w14:paraId="44547710" w14:textId="77777777" w:rsidR="007506B2" w:rsidRPr="004D0CE7" w:rsidRDefault="007506B2" w:rsidP="007506B2">
      <w:pPr>
        <w:pStyle w:val="Akapitzlist"/>
        <w:numPr>
          <w:ilvl w:val="0"/>
          <w:numId w:val="18"/>
        </w:numPr>
        <w:spacing w:after="0"/>
        <w:rPr>
          <w:rFonts w:ascii="Calibri" w:hAnsi="Calibri"/>
          <w:sz w:val="24"/>
          <w:szCs w:val="24"/>
        </w:rPr>
      </w:pPr>
      <w:r w:rsidRPr="004D0CE7">
        <w:rPr>
          <w:rFonts w:ascii="Calibri" w:hAnsi="Calibri"/>
          <w:sz w:val="24"/>
          <w:szCs w:val="24"/>
        </w:rPr>
        <w:t xml:space="preserve">Wykonawca zapewnia, że nie ma żadnych przeszkód prawnych bądź faktycznych do realizacji przez niego niniejszej Umowy. </w:t>
      </w:r>
    </w:p>
    <w:p w14:paraId="77686FEF" w14:textId="77777777" w:rsidR="007506B2" w:rsidRDefault="007506B2" w:rsidP="007506B2">
      <w:pPr>
        <w:spacing w:after="0"/>
        <w:jc w:val="center"/>
        <w:rPr>
          <w:rFonts w:ascii="Calibri" w:hAnsi="Calibri"/>
          <w:b/>
          <w:sz w:val="24"/>
          <w:szCs w:val="24"/>
        </w:rPr>
      </w:pPr>
    </w:p>
    <w:p w14:paraId="7C9B1CD4" w14:textId="77777777" w:rsidR="007506B2" w:rsidRDefault="007506B2" w:rsidP="007506B2">
      <w:pPr>
        <w:spacing w:after="0"/>
        <w:jc w:val="center"/>
        <w:rPr>
          <w:rFonts w:ascii="Calibri" w:hAnsi="Calibri"/>
          <w:b/>
          <w:sz w:val="24"/>
          <w:szCs w:val="24"/>
        </w:rPr>
      </w:pPr>
    </w:p>
    <w:p w14:paraId="65ADFEB4"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lastRenderedPageBreak/>
        <w:t xml:space="preserve">§ 2 </w:t>
      </w:r>
    </w:p>
    <w:p w14:paraId="5F112BCF"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Zobowiązania Stron</w:t>
      </w:r>
    </w:p>
    <w:p w14:paraId="30CA9E09" w14:textId="77777777" w:rsidR="007506B2" w:rsidRPr="004D0CE7" w:rsidRDefault="007506B2" w:rsidP="007506B2">
      <w:pPr>
        <w:numPr>
          <w:ilvl w:val="0"/>
          <w:numId w:val="19"/>
        </w:numPr>
        <w:tabs>
          <w:tab w:val="left" w:pos="284"/>
        </w:tabs>
        <w:overflowPunct w:val="0"/>
        <w:autoSpaceDE w:val="0"/>
        <w:spacing w:before="40" w:after="0" w:line="240" w:lineRule="auto"/>
        <w:ind w:hanging="360"/>
        <w:textAlignment w:val="baseline"/>
        <w:rPr>
          <w:rFonts w:ascii="Calibri" w:hAnsi="Calibri"/>
          <w:sz w:val="24"/>
          <w:szCs w:val="24"/>
        </w:rPr>
      </w:pPr>
      <w:r w:rsidRPr="004D0CE7">
        <w:rPr>
          <w:rFonts w:ascii="Calibri" w:hAnsi="Calibri"/>
          <w:sz w:val="24"/>
          <w:szCs w:val="24"/>
        </w:rPr>
        <w:t>Wykonawca zobowiązuje się do sprzedaży energii elektrycznej do obiektu Zamawiającego</w:t>
      </w:r>
      <w:r w:rsidRPr="004D0CE7">
        <w:rPr>
          <w:rFonts w:ascii="Calibri" w:hAnsi="Calibri"/>
          <w:b/>
          <w:sz w:val="24"/>
          <w:szCs w:val="24"/>
        </w:rPr>
        <w:t xml:space="preserve">, </w:t>
      </w:r>
      <w:r w:rsidRPr="004D0CE7">
        <w:rPr>
          <w:rFonts w:ascii="Calibri" w:hAnsi="Calibri"/>
          <w:sz w:val="24"/>
          <w:szCs w:val="24"/>
        </w:rPr>
        <w:t>a Zamawiający</w:t>
      </w:r>
      <w:r w:rsidRPr="004D0CE7">
        <w:rPr>
          <w:rFonts w:ascii="Calibri" w:hAnsi="Calibri"/>
          <w:i/>
          <w:color w:val="00B050"/>
          <w:sz w:val="24"/>
          <w:szCs w:val="24"/>
        </w:rPr>
        <w:t xml:space="preserve"> </w:t>
      </w:r>
      <w:r w:rsidRPr="004D0CE7">
        <w:rPr>
          <w:rFonts w:ascii="Calibri" w:hAnsi="Calibri"/>
          <w:sz w:val="24"/>
          <w:szCs w:val="24"/>
        </w:rPr>
        <w:t>zobowiązuje się do zapłaty ceny za energię elektryczną według stawek ustalonych w § 5 umowy.</w:t>
      </w:r>
    </w:p>
    <w:p w14:paraId="681D8015" w14:textId="77777777" w:rsidR="007506B2" w:rsidRPr="004D0CE7" w:rsidRDefault="007506B2" w:rsidP="007506B2">
      <w:pPr>
        <w:numPr>
          <w:ilvl w:val="0"/>
          <w:numId w:val="19"/>
        </w:numPr>
        <w:tabs>
          <w:tab w:val="left" w:pos="360"/>
        </w:tabs>
        <w:overflowPunct w:val="0"/>
        <w:autoSpaceDE w:val="0"/>
        <w:spacing w:before="40" w:after="0" w:line="240" w:lineRule="auto"/>
        <w:ind w:hanging="284"/>
        <w:textAlignment w:val="baseline"/>
        <w:rPr>
          <w:rFonts w:ascii="Calibri" w:hAnsi="Calibri"/>
          <w:sz w:val="24"/>
          <w:szCs w:val="24"/>
        </w:rPr>
      </w:pPr>
      <w:r w:rsidRPr="004D0CE7">
        <w:rPr>
          <w:rFonts w:ascii="Calibri" w:hAnsi="Calibri"/>
          <w:sz w:val="24"/>
          <w:szCs w:val="24"/>
        </w:rPr>
        <w:t>Zamawiający oświadcza, iż planowane pobory energii elektrycznej w okresie obowiązywania umowy określone są w Załączniku nr 1. Ilość energii elektrycznej wskazanej w Załączniku nr 1 jak i oszacowana wartość umowy nie jest zobowiązaniem Zamawiającego do zużycia energii elektrycznej w podanej ilości i w żadnym wypadku nie może być podstawą jakichkolwiek roszczeń ze strony Wykonawcy.</w:t>
      </w:r>
    </w:p>
    <w:p w14:paraId="4EC7840A" w14:textId="77777777" w:rsidR="007506B2" w:rsidRPr="004D0CE7" w:rsidRDefault="007506B2" w:rsidP="007506B2">
      <w:pPr>
        <w:numPr>
          <w:ilvl w:val="0"/>
          <w:numId w:val="19"/>
        </w:numPr>
        <w:tabs>
          <w:tab w:val="left" w:pos="360"/>
        </w:tabs>
        <w:overflowPunct w:val="0"/>
        <w:autoSpaceDE w:val="0"/>
        <w:spacing w:before="40" w:after="0" w:line="240" w:lineRule="auto"/>
        <w:ind w:hanging="284"/>
        <w:textAlignment w:val="baseline"/>
        <w:rPr>
          <w:rFonts w:ascii="Calibri" w:hAnsi="Calibri"/>
          <w:sz w:val="24"/>
          <w:szCs w:val="24"/>
        </w:rPr>
      </w:pPr>
      <w:r w:rsidRPr="004D0CE7">
        <w:rPr>
          <w:rFonts w:ascii="Calibri" w:hAnsi="Calibri"/>
          <w:sz w:val="24"/>
          <w:szCs w:val="24"/>
        </w:rPr>
        <w:t>Zakup energii elektrycznej będzie następował w wybranej przez Zamawiającego grupie taryfowej, zgodnie ze strefami czasowymi obowiązującymi w OSD, do których przyłączone są poszczególne punkty poboru Zamawiającego</w:t>
      </w:r>
      <w:r w:rsidRPr="004D0CE7">
        <w:rPr>
          <w:rFonts w:ascii="Calibri" w:hAnsi="Calibri"/>
          <w:color w:val="000000"/>
          <w:sz w:val="24"/>
          <w:szCs w:val="24"/>
        </w:rPr>
        <w:t>.</w:t>
      </w:r>
    </w:p>
    <w:p w14:paraId="57214860" w14:textId="77777777" w:rsidR="007506B2" w:rsidRPr="004D0CE7" w:rsidRDefault="007506B2" w:rsidP="007506B2">
      <w:pPr>
        <w:numPr>
          <w:ilvl w:val="0"/>
          <w:numId w:val="19"/>
        </w:numPr>
        <w:tabs>
          <w:tab w:val="left" w:pos="360"/>
        </w:tabs>
        <w:overflowPunct w:val="0"/>
        <w:autoSpaceDE w:val="0"/>
        <w:spacing w:before="40" w:after="0" w:line="240" w:lineRule="auto"/>
        <w:ind w:hanging="284"/>
        <w:textAlignment w:val="baseline"/>
        <w:rPr>
          <w:rFonts w:ascii="Calibri" w:hAnsi="Calibri"/>
          <w:sz w:val="24"/>
          <w:szCs w:val="24"/>
        </w:rPr>
      </w:pPr>
      <w:bookmarkStart w:id="7" w:name="_Hlk25648721"/>
      <w:r w:rsidRPr="004D0CE7">
        <w:rPr>
          <w:rFonts w:ascii="Calibri" w:hAnsi="Calibri"/>
          <w:sz w:val="24"/>
          <w:szCs w:val="24"/>
        </w:rPr>
        <w:t>Wykonawca zobowiązuje się do:</w:t>
      </w:r>
    </w:p>
    <w:p w14:paraId="32E2756D" w14:textId="77777777" w:rsidR="007506B2" w:rsidRPr="004D0CE7" w:rsidRDefault="007506B2" w:rsidP="007506B2">
      <w:pPr>
        <w:pStyle w:val="Akapitzlist"/>
        <w:numPr>
          <w:ilvl w:val="0"/>
          <w:numId w:val="21"/>
        </w:numPr>
        <w:tabs>
          <w:tab w:val="clear" w:pos="644"/>
          <w:tab w:val="left" w:pos="709"/>
        </w:tabs>
        <w:overflowPunct w:val="0"/>
        <w:autoSpaceDE w:val="0"/>
        <w:spacing w:before="40" w:after="0" w:line="240" w:lineRule="auto"/>
        <w:ind w:left="709" w:hanging="425"/>
        <w:contextualSpacing w:val="0"/>
        <w:textAlignment w:val="baseline"/>
        <w:rPr>
          <w:sz w:val="24"/>
          <w:szCs w:val="24"/>
        </w:rPr>
      </w:pPr>
      <w:r w:rsidRPr="004D0CE7">
        <w:rPr>
          <w:sz w:val="24"/>
          <w:szCs w:val="24"/>
        </w:rPr>
        <w:t>dostawy energii elektrycznej w sposób ciągły w ilości odpowiadającej realnym potrzebom Zamawiającego z zachowaniem obowiązujących standardów jakościowych wskazanych w § 4 umowy;</w:t>
      </w:r>
    </w:p>
    <w:p w14:paraId="34BF9550" w14:textId="77777777" w:rsidR="007506B2" w:rsidRPr="004D0CE7" w:rsidRDefault="007506B2" w:rsidP="007506B2">
      <w:pPr>
        <w:numPr>
          <w:ilvl w:val="0"/>
          <w:numId w:val="21"/>
        </w:numPr>
        <w:tabs>
          <w:tab w:val="clear" w:pos="644"/>
          <w:tab w:val="left" w:pos="709"/>
        </w:tabs>
        <w:overflowPunct w:val="0"/>
        <w:autoSpaceDE w:val="0"/>
        <w:spacing w:before="40" w:after="0" w:line="240" w:lineRule="auto"/>
        <w:ind w:left="709" w:hanging="425"/>
        <w:textAlignment w:val="baseline"/>
        <w:rPr>
          <w:rFonts w:ascii="Calibri" w:hAnsi="Calibri"/>
          <w:sz w:val="24"/>
          <w:szCs w:val="24"/>
        </w:rPr>
      </w:pPr>
      <w:r w:rsidRPr="004D0CE7">
        <w:rPr>
          <w:rFonts w:ascii="Calibri" w:hAnsi="Calibri"/>
          <w:sz w:val="24"/>
          <w:szCs w:val="24"/>
        </w:rPr>
        <w:t>dokonywania bilansowania handlowego na warunkach określonych w § 3 umowy;</w:t>
      </w:r>
    </w:p>
    <w:p w14:paraId="34CFF92D" w14:textId="77777777" w:rsidR="007506B2" w:rsidRPr="004D0CE7" w:rsidRDefault="007506B2" w:rsidP="007506B2">
      <w:pPr>
        <w:numPr>
          <w:ilvl w:val="0"/>
          <w:numId w:val="21"/>
        </w:numPr>
        <w:tabs>
          <w:tab w:val="clear" w:pos="644"/>
          <w:tab w:val="left" w:pos="709"/>
        </w:tabs>
        <w:overflowPunct w:val="0"/>
        <w:autoSpaceDE w:val="0"/>
        <w:spacing w:before="40" w:after="0" w:line="240" w:lineRule="auto"/>
        <w:ind w:left="709" w:hanging="425"/>
        <w:textAlignment w:val="baseline"/>
        <w:rPr>
          <w:rFonts w:ascii="Calibri" w:hAnsi="Calibri"/>
          <w:sz w:val="24"/>
          <w:szCs w:val="24"/>
        </w:rPr>
      </w:pPr>
      <w:r w:rsidRPr="004D0CE7">
        <w:rPr>
          <w:rFonts w:ascii="Calibri" w:hAnsi="Calibri"/>
          <w:sz w:val="24"/>
          <w:szCs w:val="24"/>
        </w:rPr>
        <w:t xml:space="preserve">dokonania w imieniu Zamawiającego wypowiedzenia dotychczas obowiązującej umowy sprzedaży energii elektrycznej na podstawie pełnomocnictwa. </w:t>
      </w:r>
    </w:p>
    <w:p w14:paraId="29970865" w14:textId="77777777" w:rsidR="007506B2" w:rsidRPr="004D0CE7" w:rsidRDefault="007506B2" w:rsidP="007506B2">
      <w:pPr>
        <w:numPr>
          <w:ilvl w:val="0"/>
          <w:numId w:val="21"/>
        </w:numPr>
        <w:tabs>
          <w:tab w:val="clear" w:pos="644"/>
          <w:tab w:val="left" w:pos="709"/>
        </w:tabs>
        <w:overflowPunct w:val="0"/>
        <w:autoSpaceDE w:val="0"/>
        <w:spacing w:after="0" w:line="240" w:lineRule="auto"/>
        <w:ind w:left="709" w:hanging="425"/>
        <w:textAlignment w:val="baseline"/>
        <w:rPr>
          <w:rFonts w:ascii="Calibri" w:hAnsi="Calibri"/>
          <w:sz w:val="24"/>
          <w:szCs w:val="24"/>
        </w:rPr>
      </w:pPr>
      <w:r w:rsidRPr="004D0CE7">
        <w:rPr>
          <w:rFonts w:ascii="Calibri" w:hAnsi="Calibri"/>
          <w:sz w:val="24"/>
          <w:szCs w:val="24"/>
        </w:rPr>
        <w:t xml:space="preserve">doprowadzenia do zawarcia z OSD umowy o świadczenie usług dystrybucji, na podstawie pełnomocnictwa tj. w szczególności przygotować i przedłożyć do podpisu niezbędne dokumenty, o ile Zamawiający nie jest już stroną samodzielnej umowy o świadczenie usług dystrybucji, </w:t>
      </w:r>
    </w:p>
    <w:p w14:paraId="2229C463" w14:textId="77777777" w:rsidR="007506B2" w:rsidRPr="00D80307" w:rsidRDefault="007506B2" w:rsidP="007506B2">
      <w:pPr>
        <w:numPr>
          <w:ilvl w:val="0"/>
          <w:numId w:val="21"/>
        </w:numPr>
        <w:tabs>
          <w:tab w:val="clear" w:pos="644"/>
          <w:tab w:val="left" w:pos="709"/>
        </w:tabs>
        <w:overflowPunct w:val="0"/>
        <w:autoSpaceDE w:val="0"/>
        <w:spacing w:after="0" w:line="240" w:lineRule="auto"/>
        <w:ind w:left="709" w:hanging="425"/>
        <w:textAlignment w:val="baseline"/>
        <w:rPr>
          <w:rFonts w:ascii="Calibri" w:hAnsi="Calibri"/>
          <w:sz w:val="24"/>
          <w:szCs w:val="24"/>
        </w:rPr>
      </w:pPr>
      <w:r w:rsidRPr="004D0CE7">
        <w:rPr>
          <w:rFonts w:ascii="Calibri" w:hAnsi="Calibri"/>
          <w:sz w:val="24"/>
          <w:szCs w:val="24"/>
        </w:rPr>
        <w:t>przeprowadzenia na podstawie pełnomocnictwa procedury zmiany sprzedawcy, zgodnie z</w:t>
      </w:r>
      <w:r>
        <w:rPr>
          <w:rFonts w:ascii="Calibri" w:hAnsi="Calibri"/>
          <w:sz w:val="24"/>
          <w:szCs w:val="24"/>
        </w:rPr>
        <w:t> </w:t>
      </w:r>
      <w:r w:rsidRPr="004D0CE7">
        <w:rPr>
          <w:rFonts w:ascii="Calibri" w:hAnsi="Calibri"/>
          <w:sz w:val="24"/>
          <w:szCs w:val="24"/>
        </w:rPr>
        <w:t xml:space="preserve">obowiązującymi przepisami, w szczególności Wykonawca zobowiązuje się terminowo dokonać </w:t>
      </w:r>
      <w:r w:rsidRPr="00D80307">
        <w:rPr>
          <w:rFonts w:ascii="Calibri" w:hAnsi="Calibri"/>
          <w:sz w:val="24"/>
          <w:szCs w:val="24"/>
        </w:rPr>
        <w:t>zgłoszenia niniejszej umowy do OSD.</w:t>
      </w:r>
    </w:p>
    <w:p w14:paraId="375FDE8F" w14:textId="77777777" w:rsidR="007506B2" w:rsidRPr="00D80307" w:rsidRDefault="007506B2" w:rsidP="007506B2">
      <w:pPr>
        <w:numPr>
          <w:ilvl w:val="0"/>
          <w:numId w:val="21"/>
        </w:numPr>
        <w:tabs>
          <w:tab w:val="clear" w:pos="644"/>
          <w:tab w:val="left" w:pos="709"/>
        </w:tabs>
        <w:overflowPunct w:val="0"/>
        <w:autoSpaceDE w:val="0"/>
        <w:spacing w:after="0" w:line="240" w:lineRule="auto"/>
        <w:ind w:left="709" w:hanging="425"/>
        <w:textAlignment w:val="baseline"/>
        <w:rPr>
          <w:rFonts w:ascii="Calibri" w:hAnsi="Calibri"/>
          <w:sz w:val="24"/>
          <w:szCs w:val="24"/>
        </w:rPr>
      </w:pPr>
      <w:r w:rsidRPr="00D80307">
        <w:rPr>
          <w:rFonts w:ascii="Calibri" w:hAnsi="Calibri"/>
          <w:sz w:val="24"/>
          <w:szCs w:val="24"/>
        </w:rPr>
        <w:t>Zamawiający ponosi odpowiedzialność za terminowość i poprawność przekazanych danych, niezbędnych do przeprowadzenia procedury zmiany sprzedawcy</w:t>
      </w:r>
    </w:p>
    <w:bookmarkEnd w:id="7"/>
    <w:p w14:paraId="73E9F08F" w14:textId="77777777" w:rsidR="007506B2" w:rsidRPr="004D0CE7" w:rsidRDefault="007506B2" w:rsidP="007506B2">
      <w:pPr>
        <w:pStyle w:val="Akapitzlist"/>
        <w:numPr>
          <w:ilvl w:val="0"/>
          <w:numId w:val="19"/>
        </w:numPr>
        <w:tabs>
          <w:tab w:val="clear" w:pos="284"/>
        </w:tabs>
        <w:overflowPunct w:val="0"/>
        <w:autoSpaceDE w:val="0"/>
        <w:spacing w:after="0" w:line="240" w:lineRule="auto"/>
        <w:ind w:left="426" w:hanging="426"/>
        <w:contextualSpacing w:val="0"/>
        <w:textAlignment w:val="baseline"/>
        <w:rPr>
          <w:sz w:val="24"/>
          <w:szCs w:val="24"/>
        </w:rPr>
      </w:pPr>
      <w:r w:rsidRPr="004D0CE7">
        <w:rPr>
          <w:sz w:val="24"/>
          <w:szCs w:val="24"/>
        </w:rPr>
        <w:t>Zamawiający zobowiązuje się do:</w:t>
      </w:r>
    </w:p>
    <w:p w14:paraId="70BE8B44" w14:textId="77777777" w:rsidR="007506B2" w:rsidRPr="004D0CE7" w:rsidRDefault="007506B2" w:rsidP="007506B2">
      <w:pPr>
        <w:numPr>
          <w:ilvl w:val="0"/>
          <w:numId w:val="16"/>
        </w:numPr>
        <w:tabs>
          <w:tab w:val="left" w:pos="567"/>
        </w:tabs>
        <w:overflowPunct w:val="0"/>
        <w:autoSpaceDE w:val="0"/>
        <w:spacing w:after="0" w:line="240" w:lineRule="auto"/>
        <w:textAlignment w:val="baseline"/>
        <w:rPr>
          <w:rFonts w:ascii="Calibri" w:hAnsi="Calibri"/>
          <w:sz w:val="24"/>
          <w:szCs w:val="24"/>
        </w:rPr>
      </w:pPr>
      <w:r w:rsidRPr="004D0CE7">
        <w:rPr>
          <w:rFonts w:ascii="Calibri" w:hAnsi="Calibri"/>
          <w:sz w:val="24"/>
          <w:szCs w:val="24"/>
        </w:rPr>
        <w:t xml:space="preserve">zakupu i pobierania energii elektrycznej zgodnie z obowiązującymi przepisami i warunkami umowy; </w:t>
      </w:r>
    </w:p>
    <w:p w14:paraId="58F1B081" w14:textId="77777777" w:rsidR="007506B2" w:rsidRPr="004D0CE7" w:rsidRDefault="007506B2" w:rsidP="007506B2">
      <w:pPr>
        <w:numPr>
          <w:ilvl w:val="0"/>
          <w:numId w:val="16"/>
        </w:numPr>
        <w:tabs>
          <w:tab w:val="left" w:pos="567"/>
        </w:tabs>
        <w:overflowPunct w:val="0"/>
        <w:autoSpaceDE w:val="0"/>
        <w:spacing w:after="0" w:line="240" w:lineRule="auto"/>
        <w:textAlignment w:val="baseline"/>
        <w:rPr>
          <w:rFonts w:ascii="Calibri" w:hAnsi="Calibri"/>
          <w:sz w:val="24"/>
          <w:szCs w:val="24"/>
        </w:rPr>
      </w:pPr>
      <w:r w:rsidRPr="004D0CE7">
        <w:rPr>
          <w:rFonts w:ascii="Calibri" w:hAnsi="Calibri"/>
          <w:sz w:val="24"/>
          <w:szCs w:val="24"/>
        </w:rPr>
        <w:t xml:space="preserve">terminowego regulowania należności za pobraną energię elektryczną. </w:t>
      </w:r>
    </w:p>
    <w:p w14:paraId="4B0D27FE" w14:textId="77777777" w:rsidR="007506B2" w:rsidRPr="004D0CE7" w:rsidRDefault="007506B2" w:rsidP="007506B2">
      <w:pPr>
        <w:numPr>
          <w:ilvl w:val="0"/>
          <w:numId w:val="19"/>
        </w:numPr>
        <w:tabs>
          <w:tab w:val="clear" w:pos="284"/>
        </w:tabs>
        <w:overflowPunct w:val="0"/>
        <w:autoSpaceDE w:val="0"/>
        <w:spacing w:after="0" w:line="240" w:lineRule="auto"/>
        <w:ind w:left="360" w:hanging="360"/>
        <w:textAlignment w:val="baseline"/>
        <w:rPr>
          <w:rFonts w:ascii="Calibri" w:hAnsi="Calibri"/>
          <w:sz w:val="24"/>
          <w:szCs w:val="24"/>
        </w:rPr>
      </w:pPr>
      <w:r w:rsidRPr="004D0CE7">
        <w:rPr>
          <w:rFonts w:ascii="Calibri" w:hAnsi="Calibri"/>
          <w:sz w:val="24"/>
          <w:szCs w:val="24"/>
        </w:rPr>
        <w:t>O rozwiązaniu umowy na świadczenie usług dystrybucji zawartej pomiędzy Zamawiającym, a OSD lub zamiarze jej rozwiązania Zamawiający zobowiązany jest niezwłocznie powiadomić Wykonawcę.</w:t>
      </w:r>
    </w:p>
    <w:p w14:paraId="52C42106" w14:textId="77777777" w:rsidR="007506B2" w:rsidRPr="004D0CE7" w:rsidRDefault="007506B2" w:rsidP="007506B2">
      <w:pPr>
        <w:numPr>
          <w:ilvl w:val="0"/>
          <w:numId w:val="19"/>
        </w:numPr>
        <w:tabs>
          <w:tab w:val="clear" w:pos="284"/>
          <w:tab w:val="num" w:pos="426"/>
        </w:tabs>
        <w:spacing w:after="0" w:line="240" w:lineRule="auto"/>
        <w:ind w:left="426" w:hanging="426"/>
        <w:rPr>
          <w:rFonts w:ascii="Calibri" w:hAnsi="Calibri"/>
          <w:sz w:val="24"/>
          <w:szCs w:val="24"/>
        </w:rPr>
      </w:pPr>
      <w:r w:rsidRPr="004D0CE7">
        <w:rPr>
          <w:rFonts w:ascii="Calibri" w:hAnsi="Calibri"/>
          <w:sz w:val="24"/>
          <w:szCs w:val="24"/>
        </w:rPr>
        <w:t xml:space="preserve">Za działania i zaniechania podwykonawców oraz za szkody powstałe w mieniu osób trzecich, Wykonawca zawsze odpowiada jak za działania i zaniechania własne. W przypadku powierzenia bilansowania handlowego innemu podmiotowi Wykonawca ponosi pełną odpowiedzialność względem Zamawiającego za prawidłowość bilansowania handlowego energii dostarczonej w ramach umowy.  </w:t>
      </w:r>
    </w:p>
    <w:p w14:paraId="4933D6A5" w14:textId="77777777" w:rsidR="007506B2" w:rsidRDefault="007506B2" w:rsidP="007506B2">
      <w:pPr>
        <w:overflowPunct w:val="0"/>
        <w:autoSpaceDE w:val="0"/>
        <w:spacing w:after="0"/>
        <w:ind w:left="426"/>
        <w:textAlignment w:val="baseline"/>
        <w:rPr>
          <w:rFonts w:ascii="Calibri" w:hAnsi="Calibri"/>
          <w:sz w:val="24"/>
          <w:szCs w:val="24"/>
        </w:rPr>
      </w:pPr>
      <w:r w:rsidRPr="004D0CE7">
        <w:rPr>
          <w:rFonts w:ascii="Calibri" w:hAnsi="Calibri"/>
          <w:sz w:val="24"/>
          <w:szCs w:val="24"/>
        </w:rPr>
        <w:t>Jeżeli Wykonawca powoływał się na zasoby podwykonawcy na zasadach określonych w art. 118 ust. 1 ustawy – Prawo zamówień publicznych, w celu wykazania spełniania warunków udziału w postępowaniu, w przypadku zmiany lub rezygnacji z tego podwykonawcy Wykonawca jest obowiązany wykazać Zamawiającemu, iż proponowany inny podwykonawca lub Wykonawca samodzielnie spełnia warunki udziału w postępowaniu w stopniu nie mniejszym niż podwykonawca, na którego zasoby powoływał się w trakcie postępowania o udzielenie zamówienia.</w:t>
      </w:r>
    </w:p>
    <w:p w14:paraId="64BE4E42" w14:textId="6CEA8D38" w:rsidR="007506B2" w:rsidRPr="005D0500" w:rsidRDefault="007506B2" w:rsidP="007506B2">
      <w:pPr>
        <w:numPr>
          <w:ilvl w:val="0"/>
          <w:numId w:val="19"/>
        </w:numPr>
        <w:tabs>
          <w:tab w:val="clear" w:pos="284"/>
          <w:tab w:val="num" w:pos="426"/>
        </w:tabs>
        <w:spacing w:after="0" w:line="240" w:lineRule="auto"/>
        <w:ind w:left="426" w:hanging="426"/>
        <w:rPr>
          <w:rFonts w:ascii="Calibri" w:hAnsi="Calibri"/>
          <w:color w:val="000000" w:themeColor="text1"/>
          <w:sz w:val="24"/>
          <w:szCs w:val="24"/>
        </w:rPr>
      </w:pPr>
      <w:r w:rsidRPr="005D0500">
        <w:rPr>
          <w:rFonts w:ascii="Calibri" w:hAnsi="Calibri"/>
          <w:color w:val="000000" w:themeColor="text1"/>
          <w:sz w:val="24"/>
          <w:szCs w:val="24"/>
        </w:rPr>
        <w:t>Zamawiający może dokonać zmianę taryfy oraz zwiększyć moc umowną do obiektów w ramach określonych przez Zamawiającego w przedmiocie zamówienia grup taryfowych i po dokonaniu powyższych zmian u Operatora Systemu</w:t>
      </w:r>
    </w:p>
    <w:p w14:paraId="73CD1D67" w14:textId="77777777" w:rsidR="007506B2" w:rsidRPr="00BB481A" w:rsidRDefault="007506B2" w:rsidP="007506B2">
      <w:pPr>
        <w:overflowPunct w:val="0"/>
        <w:autoSpaceDE w:val="0"/>
        <w:spacing w:after="0"/>
        <w:ind w:left="426"/>
        <w:textAlignment w:val="baseline"/>
        <w:rPr>
          <w:rFonts w:ascii="Calibri" w:hAnsi="Calibri"/>
          <w:color w:val="C00000"/>
          <w:sz w:val="24"/>
          <w:szCs w:val="24"/>
        </w:rPr>
      </w:pPr>
      <w:r w:rsidRPr="005D0500">
        <w:rPr>
          <w:rFonts w:ascii="Calibri" w:hAnsi="Calibri"/>
          <w:color w:val="000000" w:themeColor="text1"/>
          <w:sz w:val="24"/>
          <w:szCs w:val="24"/>
        </w:rPr>
        <w:t>Dystrybucyjnego”</w:t>
      </w:r>
    </w:p>
    <w:p w14:paraId="1EEDFA0C"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 3 </w:t>
      </w:r>
    </w:p>
    <w:p w14:paraId="2A9E5B21"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Bilansowanie handlowe</w:t>
      </w:r>
    </w:p>
    <w:p w14:paraId="181AC061" w14:textId="77777777" w:rsidR="007506B2" w:rsidRPr="004D0CE7" w:rsidRDefault="007506B2" w:rsidP="007506B2">
      <w:pPr>
        <w:numPr>
          <w:ilvl w:val="2"/>
          <w:numId w:val="11"/>
        </w:numPr>
        <w:tabs>
          <w:tab w:val="left" w:pos="284"/>
        </w:tabs>
        <w:overflowPunct w:val="0"/>
        <w:autoSpaceDE w:val="0"/>
        <w:spacing w:after="0" w:line="240" w:lineRule="auto"/>
        <w:ind w:left="284" w:hanging="284"/>
        <w:textAlignment w:val="baseline"/>
        <w:rPr>
          <w:rFonts w:ascii="Calibri" w:hAnsi="Calibri"/>
          <w:color w:val="000000"/>
          <w:sz w:val="24"/>
          <w:szCs w:val="24"/>
          <w:u w:val="single"/>
        </w:rPr>
      </w:pPr>
      <w:r w:rsidRPr="004D0CE7">
        <w:rPr>
          <w:rFonts w:ascii="Calibri" w:hAnsi="Calibri"/>
          <w:sz w:val="24"/>
          <w:szCs w:val="24"/>
        </w:rPr>
        <w:t xml:space="preserve">W ramach umowy bez dodatkowego wynagrodzenia </w:t>
      </w:r>
      <w:r w:rsidRPr="004D0CE7">
        <w:rPr>
          <w:rFonts w:ascii="Calibri" w:hAnsi="Calibri"/>
          <w:bCs/>
          <w:sz w:val="24"/>
          <w:szCs w:val="24"/>
        </w:rPr>
        <w:t>Wykonawca</w:t>
      </w:r>
      <w:r w:rsidRPr="004D0CE7">
        <w:rPr>
          <w:rFonts w:ascii="Calibri" w:hAnsi="Calibri"/>
          <w:sz w:val="24"/>
          <w:szCs w:val="24"/>
        </w:rPr>
        <w:t xml:space="preserve"> jest odpowiedzialny za bilansowanie handlowe.</w:t>
      </w:r>
    </w:p>
    <w:p w14:paraId="55531657" w14:textId="77777777" w:rsidR="007506B2" w:rsidRPr="004D0CE7" w:rsidRDefault="007506B2" w:rsidP="007506B2">
      <w:pPr>
        <w:numPr>
          <w:ilvl w:val="2"/>
          <w:numId w:val="11"/>
        </w:numPr>
        <w:tabs>
          <w:tab w:val="left" w:pos="284"/>
        </w:tabs>
        <w:spacing w:after="0" w:line="240" w:lineRule="auto"/>
        <w:ind w:left="284" w:hanging="284"/>
        <w:rPr>
          <w:rFonts w:ascii="Calibri" w:hAnsi="Calibri"/>
          <w:sz w:val="24"/>
          <w:szCs w:val="24"/>
        </w:rPr>
      </w:pPr>
      <w:r w:rsidRPr="004D0CE7">
        <w:rPr>
          <w:rFonts w:ascii="Calibri" w:hAnsi="Calibri"/>
          <w:sz w:val="24"/>
          <w:szCs w:val="24"/>
        </w:rPr>
        <w:t>Zamawiający oświadcza, iż wszystkie prawa i obowiązki związane z bilansowaniem handlowym z umowy, w tym opracowywanie i zgłaszanie grafików handlowych do OSD, przysługują Wykonawcy.</w:t>
      </w:r>
    </w:p>
    <w:p w14:paraId="6F8CDDEC" w14:textId="77777777" w:rsidR="007506B2" w:rsidRPr="004D0CE7" w:rsidRDefault="007506B2" w:rsidP="007506B2">
      <w:pPr>
        <w:numPr>
          <w:ilvl w:val="2"/>
          <w:numId w:val="11"/>
        </w:numPr>
        <w:tabs>
          <w:tab w:val="left" w:pos="284"/>
        </w:tabs>
        <w:overflowPunct w:val="0"/>
        <w:autoSpaceDE w:val="0"/>
        <w:spacing w:after="0" w:line="240" w:lineRule="auto"/>
        <w:ind w:left="284" w:hanging="284"/>
        <w:textAlignment w:val="baseline"/>
        <w:rPr>
          <w:rFonts w:ascii="Calibri" w:hAnsi="Calibri"/>
          <w:sz w:val="24"/>
          <w:szCs w:val="24"/>
        </w:rPr>
      </w:pPr>
      <w:r w:rsidRPr="004D0CE7">
        <w:rPr>
          <w:rFonts w:ascii="Calibri" w:hAnsi="Calibri"/>
          <w:sz w:val="24"/>
          <w:szCs w:val="24"/>
        </w:rPr>
        <w:lastRenderedPageBreak/>
        <w:t>Wykonawca ponosi wszelkie koszty związane z obowiązkiem bilansowania handlowego.</w:t>
      </w:r>
    </w:p>
    <w:p w14:paraId="1D034899" w14:textId="35699ABA" w:rsidR="007506B2" w:rsidRPr="0076639B" w:rsidRDefault="007506B2" w:rsidP="0076639B">
      <w:pPr>
        <w:numPr>
          <w:ilvl w:val="2"/>
          <w:numId w:val="11"/>
        </w:numPr>
        <w:tabs>
          <w:tab w:val="left" w:pos="284"/>
        </w:tabs>
        <w:spacing w:after="0" w:line="240" w:lineRule="auto"/>
        <w:ind w:left="284" w:hanging="284"/>
        <w:rPr>
          <w:rFonts w:ascii="Calibri" w:hAnsi="Calibri"/>
          <w:sz w:val="24"/>
          <w:szCs w:val="24"/>
        </w:rPr>
      </w:pPr>
      <w:r w:rsidRPr="004D0CE7">
        <w:rPr>
          <w:rFonts w:ascii="Calibri" w:hAnsi="Calibri"/>
          <w:sz w:val="24"/>
          <w:szCs w:val="24"/>
        </w:rPr>
        <w:t>Zamawiający wyraża zgodę na udostępnianie Wykonawcy danych pomiarowych przez OSD i Operatora Systemu Przesyłowego (zwanym dalej OSP), niezbędnych do realizacji umowy.</w:t>
      </w:r>
    </w:p>
    <w:p w14:paraId="2204D92B" w14:textId="77777777" w:rsidR="007506B2" w:rsidRPr="004D0CE7" w:rsidRDefault="007506B2" w:rsidP="007506B2">
      <w:pPr>
        <w:spacing w:before="40" w:after="0"/>
        <w:jc w:val="center"/>
        <w:rPr>
          <w:rFonts w:ascii="Calibri" w:hAnsi="Calibri"/>
          <w:b/>
          <w:sz w:val="24"/>
          <w:szCs w:val="24"/>
        </w:rPr>
      </w:pPr>
      <w:r w:rsidRPr="004D0CE7">
        <w:rPr>
          <w:rFonts w:ascii="Calibri" w:hAnsi="Calibri"/>
          <w:b/>
          <w:sz w:val="24"/>
          <w:szCs w:val="24"/>
        </w:rPr>
        <w:t xml:space="preserve">§ 4 </w:t>
      </w:r>
    </w:p>
    <w:p w14:paraId="2F0C1A51" w14:textId="77777777" w:rsidR="007506B2" w:rsidRPr="004D0CE7" w:rsidRDefault="007506B2" w:rsidP="007506B2">
      <w:pPr>
        <w:spacing w:before="40"/>
        <w:jc w:val="center"/>
        <w:rPr>
          <w:rFonts w:ascii="Calibri" w:hAnsi="Calibri"/>
          <w:b/>
          <w:sz w:val="24"/>
          <w:szCs w:val="24"/>
        </w:rPr>
      </w:pPr>
      <w:r w:rsidRPr="004D0CE7">
        <w:rPr>
          <w:rFonts w:ascii="Calibri" w:hAnsi="Calibri"/>
          <w:b/>
          <w:sz w:val="24"/>
          <w:szCs w:val="24"/>
        </w:rPr>
        <w:t>Standardy jakościowe</w:t>
      </w:r>
    </w:p>
    <w:p w14:paraId="7E5A6B24" w14:textId="77777777" w:rsidR="007506B2" w:rsidRPr="004D0CE7" w:rsidRDefault="007506B2" w:rsidP="007506B2">
      <w:pPr>
        <w:numPr>
          <w:ilvl w:val="0"/>
          <w:numId w:val="14"/>
        </w:numPr>
        <w:tabs>
          <w:tab w:val="clear" w:pos="360"/>
          <w:tab w:val="left" w:pos="284"/>
        </w:tabs>
        <w:overflowPunct w:val="0"/>
        <w:autoSpaceDE w:val="0"/>
        <w:spacing w:before="40" w:after="0" w:line="240" w:lineRule="auto"/>
        <w:ind w:left="360" w:hanging="360"/>
        <w:textAlignment w:val="baseline"/>
        <w:rPr>
          <w:rFonts w:ascii="Calibri" w:hAnsi="Calibri"/>
          <w:sz w:val="24"/>
          <w:szCs w:val="24"/>
        </w:rPr>
      </w:pPr>
      <w:r w:rsidRPr="004D0CE7">
        <w:rPr>
          <w:rFonts w:ascii="Calibri" w:hAnsi="Calibri"/>
          <w:sz w:val="24"/>
          <w:szCs w:val="24"/>
        </w:rPr>
        <w:t>Wykonawca zobowiązuje się zapewnić Zamawiającemu standardy jakościowe obsługi zgodne z obowiązującymi przepisami ustawy – Prawo energetyczne wraz z przepisami wykonawczymi.</w:t>
      </w:r>
    </w:p>
    <w:p w14:paraId="6DCD3C7C" w14:textId="77777777" w:rsidR="007506B2" w:rsidRPr="004D0CE7" w:rsidRDefault="007506B2" w:rsidP="007506B2">
      <w:pPr>
        <w:numPr>
          <w:ilvl w:val="0"/>
          <w:numId w:val="14"/>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Przerwa lub ograniczenie w dostawie lub odbiorze energii elektrycznej wynikające z klęsk żywiołowych i</w:t>
      </w:r>
      <w:r>
        <w:rPr>
          <w:rFonts w:ascii="Calibri" w:hAnsi="Calibri"/>
          <w:sz w:val="24"/>
          <w:szCs w:val="24"/>
        </w:rPr>
        <w:t> </w:t>
      </w:r>
      <w:r w:rsidRPr="004D0CE7">
        <w:rPr>
          <w:rFonts w:ascii="Calibri" w:hAnsi="Calibri"/>
          <w:sz w:val="24"/>
          <w:szCs w:val="24"/>
        </w:rPr>
        <w:t>innych przypadków siły wyższej, awarii w systemie lub w sieci, którym nie można zapobiec lub przeciwdziałać z zachowaniem należytej staranności, a także wynikające z wyłączeń dostaw energii elektrycznej dokonywanych przez OSD na podstawie przepisów prawa, nie stanowią naruszenia obowiązku z ust. 1 i nie mogą stanowić podstawy odpowiedzialności Wykonawcy.</w:t>
      </w:r>
    </w:p>
    <w:p w14:paraId="75965D5A" w14:textId="77777777" w:rsidR="007506B2" w:rsidRPr="004D0CE7" w:rsidRDefault="007506B2" w:rsidP="007506B2">
      <w:pPr>
        <w:numPr>
          <w:ilvl w:val="0"/>
          <w:numId w:val="14"/>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 przypadku niedotrzymania standardów jakościowych obsługi Zamawiającemu przysługuje prawo bonifikaty według stawek określonych w przepisach regulujących szczegółowe zasady kształtowania i kalkulacji taryf oraz rozliczeń w obrocie energią elektryczną lub w każdym później wydanym akcie prawnym dotyczącym jakościowych standardów obsługi.</w:t>
      </w:r>
    </w:p>
    <w:p w14:paraId="24882CB9" w14:textId="77777777" w:rsidR="007506B2" w:rsidRPr="004D0CE7" w:rsidRDefault="007506B2" w:rsidP="007506B2">
      <w:pPr>
        <w:spacing w:before="40" w:after="0"/>
        <w:jc w:val="center"/>
        <w:rPr>
          <w:rFonts w:ascii="Calibri" w:hAnsi="Calibri"/>
          <w:b/>
          <w:sz w:val="24"/>
          <w:szCs w:val="24"/>
        </w:rPr>
      </w:pPr>
      <w:r w:rsidRPr="004D0CE7">
        <w:rPr>
          <w:rFonts w:ascii="Calibri" w:hAnsi="Calibri"/>
          <w:b/>
          <w:sz w:val="24"/>
          <w:szCs w:val="24"/>
        </w:rPr>
        <w:t>§ 5</w:t>
      </w:r>
    </w:p>
    <w:p w14:paraId="172885C2" w14:textId="77777777" w:rsidR="007506B2" w:rsidRPr="004D0CE7" w:rsidRDefault="007506B2" w:rsidP="007506B2">
      <w:pPr>
        <w:spacing w:before="40"/>
        <w:jc w:val="center"/>
        <w:rPr>
          <w:rFonts w:ascii="Calibri" w:hAnsi="Calibri"/>
          <w:b/>
          <w:sz w:val="24"/>
          <w:szCs w:val="24"/>
        </w:rPr>
      </w:pPr>
      <w:r w:rsidRPr="004D0CE7">
        <w:rPr>
          <w:rFonts w:ascii="Calibri" w:hAnsi="Calibri"/>
          <w:b/>
          <w:sz w:val="24"/>
          <w:szCs w:val="24"/>
        </w:rPr>
        <w:t>Ceny i stawki opłat</w:t>
      </w:r>
    </w:p>
    <w:p w14:paraId="08A02112" w14:textId="77777777" w:rsidR="007506B2" w:rsidRPr="004D0CE7" w:rsidRDefault="007506B2" w:rsidP="007506B2">
      <w:pPr>
        <w:pStyle w:val="Akapitzlist"/>
        <w:widowControl w:val="0"/>
        <w:numPr>
          <w:ilvl w:val="0"/>
          <w:numId w:val="20"/>
        </w:numPr>
        <w:suppressAutoHyphen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Przewidywane szacunkowe wynagrodzenie Wykonawcy w okresie realizacji umowy wyniesie </w:t>
      </w:r>
      <w:r w:rsidRPr="00D80307">
        <w:rPr>
          <w:b/>
          <w:bCs/>
          <w:sz w:val="24"/>
          <w:szCs w:val="24"/>
        </w:rPr>
        <w:t>………………………. złotych brutto</w:t>
      </w:r>
      <w:r w:rsidRPr="004D0CE7">
        <w:rPr>
          <w:sz w:val="24"/>
          <w:szCs w:val="24"/>
        </w:rPr>
        <w:t xml:space="preserve"> (słownie: ………………………………), (w tym podatek od towarów i usług VAT naliczony wg obowiązujących stawek). Wynagrodzenie Wykonawcy ma charakter orientacyjny (szacunkowy) i określenie jego kwoty nie będzie stanowić podstaw rozliczeń. Przewidywane szacunkowe wynagrodzenie w żadnym wypadku nie może być podstawą jakichkolwiek roszczeń ze strony Wykonawcy. </w:t>
      </w:r>
    </w:p>
    <w:p w14:paraId="02216EDC" w14:textId="77777777" w:rsidR="007506B2" w:rsidRPr="004D0CE7" w:rsidRDefault="007506B2" w:rsidP="007506B2">
      <w:pPr>
        <w:pStyle w:val="Akapitzlist"/>
        <w:widowControl w:val="0"/>
        <w:numPr>
          <w:ilvl w:val="0"/>
          <w:numId w:val="20"/>
        </w:numPr>
        <w:tabs>
          <w:tab w:val="left" w:pos="284"/>
        </w:tabs>
        <w:suppressAutoHyphens/>
        <w:overflowPunct w:val="0"/>
        <w:autoSpaceDE w:val="0"/>
        <w:spacing w:after="0" w:line="240" w:lineRule="auto"/>
        <w:contextualSpacing w:val="0"/>
        <w:textAlignment w:val="baseline"/>
        <w:rPr>
          <w:sz w:val="24"/>
          <w:szCs w:val="24"/>
        </w:rPr>
      </w:pPr>
      <w:r w:rsidRPr="004D0CE7">
        <w:rPr>
          <w:sz w:val="24"/>
          <w:szCs w:val="24"/>
        </w:rPr>
        <w:t>Cena za energię elektryczną czynną za 1 kWh dla taryfy B23 wynosi:</w:t>
      </w:r>
    </w:p>
    <w:p w14:paraId="57A68DB1" w14:textId="77777777" w:rsidR="007506B2" w:rsidRPr="00D80307" w:rsidRDefault="007506B2" w:rsidP="007506B2">
      <w:pPr>
        <w:pStyle w:val="Akapitzlist"/>
        <w:widowControl w:val="0"/>
        <w:numPr>
          <w:ilvl w:val="1"/>
          <w:numId w:val="20"/>
        </w:numPr>
        <w:tabs>
          <w:tab w:val="left" w:pos="284"/>
        </w:tabs>
        <w:suppressAutoHyphens/>
        <w:overflowPunct w:val="0"/>
        <w:autoSpaceDE w:val="0"/>
        <w:spacing w:after="0" w:line="240" w:lineRule="auto"/>
        <w:contextualSpacing w:val="0"/>
        <w:textAlignment w:val="baseline"/>
        <w:rPr>
          <w:b/>
          <w:bCs/>
          <w:sz w:val="24"/>
          <w:szCs w:val="24"/>
        </w:rPr>
      </w:pPr>
      <w:r w:rsidRPr="00D80307">
        <w:rPr>
          <w:b/>
          <w:bCs/>
          <w:sz w:val="24"/>
          <w:szCs w:val="24"/>
        </w:rPr>
        <w:t xml:space="preserve">dla strefy pierwszej - netto </w:t>
      </w:r>
      <w:bookmarkStart w:id="8" w:name="_Hlk25148951"/>
      <w:r w:rsidRPr="00D80307">
        <w:rPr>
          <w:b/>
          <w:bCs/>
          <w:sz w:val="24"/>
          <w:szCs w:val="24"/>
        </w:rPr>
        <w:t xml:space="preserve">…………..…… zł </w:t>
      </w:r>
      <w:bookmarkEnd w:id="8"/>
      <w:r w:rsidRPr="00D80307">
        <w:rPr>
          <w:b/>
          <w:bCs/>
          <w:sz w:val="24"/>
          <w:szCs w:val="24"/>
        </w:rPr>
        <w:t xml:space="preserve">oraz podatek od towarów i usług, </w:t>
      </w:r>
    </w:p>
    <w:p w14:paraId="2B9699BE" w14:textId="77777777" w:rsidR="007506B2" w:rsidRPr="00D80307" w:rsidRDefault="007506B2" w:rsidP="007506B2">
      <w:pPr>
        <w:pStyle w:val="Akapitzlist"/>
        <w:widowControl w:val="0"/>
        <w:numPr>
          <w:ilvl w:val="1"/>
          <w:numId w:val="20"/>
        </w:numPr>
        <w:tabs>
          <w:tab w:val="left" w:pos="284"/>
        </w:tabs>
        <w:suppressAutoHyphens/>
        <w:overflowPunct w:val="0"/>
        <w:autoSpaceDE w:val="0"/>
        <w:spacing w:after="0" w:line="240" w:lineRule="auto"/>
        <w:contextualSpacing w:val="0"/>
        <w:textAlignment w:val="baseline"/>
        <w:rPr>
          <w:b/>
          <w:bCs/>
          <w:sz w:val="24"/>
          <w:szCs w:val="24"/>
        </w:rPr>
      </w:pPr>
      <w:r w:rsidRPr="00D80307">
        <w:rPr>
          <w:b/>
          <w:bCs/>
          <w:sz w:val="24"/>
          <w:szCs w:val="24"/>
        </w:rPr>
        <w:t xml:space="preserve">dla strefy drugiej - netto …………..…… zł oraz podatek od towarów i usług, </w:t>
      </w:r>
    </w:p>
    <w:p w14:paraId="4B94E1B8" w14:textId="77777777" w:rsidR="007506B2" w:rsidRPr="00D80307" w:rsidRDefault="007506B2" w:rsidP="007506B2">
      <w:pPr>
        <w:pStyle w:val="Akapitzlist"/>
        <w:widowControl w:val="0"/>
        <w:numPr>
          <w:ilvl w:val="1"/>
          <w:numId w:val="20"/>
        </w:numPr>
        <w:tabs>
          <w:tab w:val="left" w:pos="284"/>
        </w:tabs>
        <w:suppressAutoHyphens/>
        <w:overflowPunct w:val="0"/>
        <w:autoSpaceDE w:val="0"/>
        <w:spacing w:after="0" w:line="240" w:lineRule="auto"/>
        <w:contextualSpacing w:val="0"/>
        <w:textAlignment w:val="baseline"/>
        <w:rPr>
          <w:b/>
          <w:bCs/>
          <w:sz w:val="24"/>
          <w:szCs w:val="24"/>
        </w:rPr>
      </w:pPr>
      <w:r w:rsidRPr="00D80307">
        <w:rPr>
          <w:b/>
          <w:bCs/>
          <w:sz w:val="24"/>
          <w:szCs w:val="24"/>
        </w:rPr>
        <w:t xml:space="preserve">dla strefy trzeciej - netto …………..…… zł oraz podatek od towarów i usług. </w:t>
      </w:r>
    </w:p>
    <w:p w14:paraId="29A42590" w14:textId="77777777" w:rsidR="007506B2" w:rsidRPr="004D0CE7" w:rsidRDefault="007506B2" w:rsidP="007506B2">
      <w:pPr>
        <w:pStyle w:val="Akapitzlist"/>
        <w:widowControl w:val="0"/>
        <w:numPr>
          <w:ilvl w:val="0"/>
          <w:numId w:val="20"/>
        </w:numPr>
        <w:tabs>
          <w:tab w:val="left" w:pos="284"/>
        </w:tabs>
        <w:suppressAutoHyphen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Wszelkie opłaty handlowe winny być wliczone w ceny określone w ust. 2.  </w:t>
      </w:r>
    </w:p>
    <w:p w14:paraId="1941D75D" w14:textId="77777777" w:rsidR="007506B2" w:rsidRPr="004D0CE7" w:rsidRDefault="007506B2" w:rsidP="007506B2">
      <w:pPr>
        <w:pStyle w:val="Akapitzlist"/>
        <w:widowControl w:val="0"/>
        <w:numPr>
          <w:ilvl w:val="0"/>
          <w:numId w:val="20"/>
        </w:numPr>
        <w:tabs>
          <w:tab w:val="left" w:pos="284"/>
        </w:tabs>
        <w:overflowPunct w:val="0"/>
        <w:autoSpaceDE w:val="0"/>
        <w:autoSpaceDN w:val="0"/>
        <w:adjustRightInd w:val="0"/>
        <w:spacing w:after="0" w:line="240" w:lineRule="auto"/>
        <w:ind w:left="284" w:hanging="284"/>
        <w:contextualSpacing w:val="0"/>
        <w:textAlignment w:val="baseline"/>
        <w:rPr>
          <w:sz w:val="24"/>
          <w:szCs w:val="24"/>
        </w:rPr>
      </w:pPr>
      <w:r w:rsidRPr="004D0CE7">
        <w:rPr>
          <w:sz w:val="24"/>
          <w:szCs w:val="24"/>
        </w:rPr>
        <w:t>Ceny określone w ust. 2 zawierają wszelkie koszty oraz opłaty, w tym podatek akcyzowy określone w</w:t>
      </w:r>
      <w:r>
        <w:rPr>
          <w:sz w:val="24"/>
          <w:szCs w:val="24"/>
        </w:rPr>
        <w:t> </w:t>
      </w:r>
      <w:r w:rsidRPr="004D0CE7">
        <w:rPr>
          <w:sz w:val="24"/>
          <w:szCs w:val="24"/>
        </w:rPr>
        <w:t>przepisach prawa oraz inne koszty związane z wykonaniem usługi.</w:t>
      </w:r>
    </w:p>
    <w:p w14:paraId="0DEFBA4B" w14:textId="77777777" w:rsidR="007506B2" w:rsidRPr="004D0CE7" w:rsidRDefault="007506B2" w:rsidP="007506B2">
      <w:pPr>
        <w:pStyle w:val="Akapitzlist"/>
        <w:widowControl w:val="0"/>
        <w:numPr>
          <w:ilvl w:val="0"/>
          <w:numId w:val="20"/>
        </w:numPr>
        <w:tabs>
          <w:tab w:val="left" w:pos="284"/>
        </w:tab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Ceny określone w ust. 2 obowiązują dla każdego nowego punktu poboru Zamawiającego. </w:t>
      </w:r>
    </w:p>
    <w:p w14:paraId="40CA88DE" w14:textId="77777777" w:rsidR="007506B2" w:rsidRPr="004D0CE7" w:rsidRDefault="007506B2" w:rsidP="007506B2">
      <w:pPr>
        <w:pStyle w:val="Akapitzlist"/>
        <w:widowControl w:val="0"/>
        <w:numPr>
          <w:ilvl w:val="0"/>
          <w:numId w:val="20"/>
        </w:numPr>
        <w:tabs>
          <w:tab w:val="left" w:pos="284"/>
        </w:tabs>
        <w:overflowPunct w:val="0"/>
        <w:autoSpaceDE w:val="0"/>
        <w:autoSpaceDN w:val="0"/>
        <w:adjustRightInd w:val="0"/>
        <w:spacing w:after="0" w:line="240" w:lineRule="auto"/>
        <w:ind w:left="284" w:hanging="284"/>
        <w:contextualSpacing w:val="0"/>
        <w:textAlignment w:val="baseline"/>
        <w:rPr>
          <w:sz w:val="24"/>
          <w:szCs w:val="24"/>
        </w:rPr>
      </w:pPr>
      <w:r w:rsidRPr="004D0CE7">
        <w:rPr>
          <w:sz w:val="24"/>
          <w:szCs w:val="24"/>
        </w:rPr>
        <w:t xml:space="preserve">Zmiana cen jednostkowych może nastąpić wyłącznie w przypadkach określonych w § 11 umowy.   </w:t>
      </w:r>
    </w:p>
    <w:p w14:paraId="34F17A46"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 6 </w:t>
      </w:r>
    </w:p>
    <w:p w14:paraId="2EECB02A"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Rozliczenia</w:t>
      </w:r>
    </w:p>
    <w:p w14:paraId="492F01D7" w14:textId="77777777" w:rsidR="007506B2" w:rsidRPr="004D0CE7" w:rsidRDefault="007506B2" w:rsidP="007506B2">
      <w:pPr>
        <w:numPr>
          <w:ilvl w:val="0"/>
          <w:numId w:val="13"/>
        </w:numPr>
        <w:tabs>
          <w:tab w:val="clear" w:pos="360"/>
          <w:tab w:val="left" w:pos="284"/>
        </w:tabs>
        <w:overflowPunct w:val="0"/>
        <w:autoSpaceDE w:val="0"/>
        <w:spacing w:before="40" w:after="0" w:line="240" w:lineRule="auto"/>
        <w:ind w:left="284" w:hanging="360"/>
        <w:textAlignment w:val="baseline"/>
        <w:rPr>
          <w:rFonts w:ascii="Calibri" w:hAnsi="Calibri"/>
          <w:sz w:val="24"/>
          <w:szCs w:val="24"/>
        </w:rPr>
      </w:pPr>
      <w:r w:rsidRPr="004D0CE7">
        <w:rPr>
          <w:rFonts w:ascii="Calibri" w:hAnsi="Calibri"/>
          <w:bCs/>
          <w:iCs/>
          <w:sz w:val="24"/>
          <w:szCs w:val="24"/>
        </w:rPr>
        <w:t xml:space="preserve">Rozliczenia za pobraną energię elektryczną odbywać się będą zgodnie z okresem rozliczeniowym stosowanym przez OSD, do którego przyłączone są </w:t>
      </w:r>
      <w:r w:rsidRPr="004D0CE7">
        <w:rPr>
          <w:rFonts w:ascii="Calibri" w:hAnsi="Calibri"/>
          <w:sz w:val="24"/>
          <w:szCs w:val="24"/>
        </w:rPr>
        <w:t>punkty poboru Zamawiającego</w:t>
      </w:r>
      <w:r w:rsidRPr="004D0CE7">
        <w:rPr>
          <w:rFonts w:ascii="Calibri" w:hAnsi="Calibri"/>
          <w:bCs/>
          <w:iCs/>
          <w:sz w:val="24"/>
          <w:szCs w:val="24"/>
        </w:rPr>
        <w:t>.</w:t>
      </w:r>
      <w:r w:rsidRPr="004D0CE7">
        <w:rPr>
          <w:rFonts w:ascii="Calibri" w:hAnsi="Calibri"/>
          <w:sz w:val="24"/>
          <w:szCs w:val="24"/>
        </w:rPr>
        <w:t xml:space="preserve"> Okres rozliczeniowy stosowany przez OSD i Wykonawcę jest taki sam. Wykonawca otrzymywać będzie wynagrodzenie z tytułu realizacji Umowy w wysokości stanowiącej iloczyn ceny netto za 1 kWh, określonej w § 5 ust. 2 oraz ilości zużytej energii elektrycznej na podstawie wskazań układu pomiarowo-rozliczeniowego, dostarczonych przez OSD w danym okresie rozliczeniowym OSD. Wynagrodzenie Wykonawcy zostanie powiększone o</w:t>
      </w:r>
      <w:r>
        <w:rPr>
          <w:rFonts w:ascii="Calibri" w:hAnsi="Calibri"/>
          <w:sz w:val="24"/>
          <w:szCs w:val="24"/>
        </w:rPr>
        <w:t> </w:t>
      </w:r>
      <w:r w:rsidRPr="004D0CE7">
        <w:rPr>
          <w:rFonts w:ascii="Calibri" w:hAnsi="Calibri"/>
          <w:sz w:val="24"/>
          <w:szCs w:val="24"/>
        </w:rPr>
        <w:t>podatek od towarów i usług VAT w odpowiedniej wysokości.</w:t>
      </w:r>
    </w:p>
    <w:p w14:paraId="2B6672FE" w14:textId="77777777" w:rsidR="007506B2" w:rsidRPr="004D0CE7" w:rsidRDefault="007506B2" w:rsidP="007506B2">
      <w:pPr>
        <w:numPr>
          <w:ilvl w:val="0"/>
          <w:numId w:val="13"/>
        </w:numPr>
        <w:tabs>
          <w:tab w:val="clear" w:pos="360"/>
          <w:tab w:val="left" w:pos="284"/>
        </w:tabs>
        <w:overflowPunct w:val="0"/>
        <w:autoSpaceDE w:val="0"/>
        <w:spacing w:before="40" w:after="0" w:line="240" w:lineRule="auto"/>
        <w:ind w:left="284" w:hanging="360"/>
        <w:textAlignment w:val="baseline"/>
        <w:rPr>
          <w:rFonts w:ascii="Calibri" w:hAnsi="Calibri"/>
          <w:sz w:val="24"/>
          <w:szCs w:val="24"/>
        </w:rPr>
      </w:pPr>
      <w:r w:rsidRPr="004D0CE7">
        <w:rPr>
          <w:rFonts w:ascii="Calibri" w:hAnsi="Calibri"/>
          <w:sz w:val="24"/>
          <w:szCs w:val="24"/>
        </w:rPr>
        <w:t>Wykonawca do każdej faktury załączy specyfikację określającą ilości pobranej energii elektrycznej dla każdego punktu poboru w podziale na strefy wraz z podaniem wysokości należności z tego tytułu lub udostępni w/w dane poprzez Elektroniczne Biuro Obsługi Klienta (e-BOK), lub w inny uzgodniony pisemnie przez Strony sposób. W przypadku gdy wzór faktury Wykonawcy zawiera informacje określone powyżej, Wykonawca nie jest zobowiązany do załączania specyfikacji.</w:t>
      </w:r>
    </w:p>
    <w:p w14:paraId="1456449B" w14:textId="77777777" w:rsidR="007506B2" w:rsidRPr="00D80307" w:rsidRDefault="007506B2" w:rsidP="007506B2">
      <w:pPr>
        <w:numPr>
          <w:ilvl w:val="0"/>
          <w:numId w:val="13"/>
        </w:numPr>
        <w:tabs>
          <w:tab w:val="left" w:pos="284"/>
        </w:tabs>
        <w:overflowPunct w:val="0"/>
        <w:autoSpaceDE w:val="0"/>
        <w:spacing w:before="40" w:after="0" w:line="240" w:lineRule="auto"/>
        <w:textAlignment w:val="baseline"/>
        <w:rPr>
          <w:rFonts w:ascii="Calibri" w:hAnsi="Calibri"/>
          <w:strike/>
          <w:sz w:val="24"/>
          <w:szCs w:val="24"/>
        </w:rPr>
      </w:pPr>
      <w:r w:rsidRPr="00D80307">
        <w:rPr>
          <w:rFonts w:eastAsia="Times New Roman" w:cstheme="minorHAnsi"/>
          <w:sz w:val="24"/>
          <w:szCs w:val="24"/>
          <w:lang w:eastAsia="pl-PL"/>
        </w:rPr>
        <w:t>Podstawą płatności będą dane pomiarowo – rozliczeniowe przekazane przez OSD.</w:t>
      </w:r>
    </w:p>
    <w:p w14:paraId="4C92A8FA" w14:textId="77777777" w:rsidR="007506B2" w:rsidRPr="004D0CE7" w:rsidRDefault="007506B2" w:rsidP="007506B2">
      <w:pPr>
        <w:numPr>
          <w:ilvl w:val="0"/>
          <w:numId w:val="13"/>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lastRenderedPageBreak/>
        <w:t>Należność Wykonawcy za zużytą energię elektryczną obliczana będzie indywidualnie dla każdego punktu poboru.</w:t>
      </w:r>
    </w:p>
    <w:p w14:paraId="31696147" w14:textId="77777777" w:rsidR="007506B2" w:rsidRPr="004D0CE7" w:rsidRDefault="007506B2" w:rsidP="007506B2">
      <w:pPr>
        <w:numPr>
          <w:ilvl w:val="0"/>
          <w:numId w:val="13"/>
        </w:numPr>
        <w:tabs>
          <w:tab w:val="left" w:pos="284"/>
        </w:tabs>
        <w:overflowPunct w:val="0"/>
        <w:autoSpaceDE w:val="0"/>
        <w:spacing w:before="40" w:after="0" w:line="240" w:lineRule="auto"/>
        <w:textAlignment w:val="baseline"/>
        <w:rPr>
          <w:rFonts w:ascii="Calibri" w:hAnsi="Calibri"/>
          <w:sz w:val="24"/>
          <w:szCs w:val="24"/>
        </w:rPr>
      </w:pPr>
      <w:bookmarkStart w:id="9" w:name="_Hlk25650779"/>
      <w:r w:rsidRPr="004D0CE7">
        <w:rPr>
          <w:rFonts w:ascii="Calibri" w:hAnsi="Calibri"/>
          <w:sz w:val="24"/>
          <w:szCs w:val="24"/>
        </w:rPr>
        <w:t xml:space="preserve">Zamawiający będzie dokonywał płatności należnego wynagrodzenia, w terminie do </w:t>
      </w:r>
      <w:r w:rsidRPr="00D80307">
        <w:rPr>
          <w:rFonts w:ascii="Calibri" w:hAnsi="Calibri"/>
          <w:b/>
          <w:bCs/>
          <w:sz w:val="24"/>
          <w:szCs w:val="24"/>
        </w:rPr>
        <w:t xml:space="preserve">30 </w:t>
      </w:r>
      <w:r w:rsidRPr="00D80307">
        <w:rPr>
          <w:rFonts w:ascii="Calibri" w:hAnsi="Calibri"/>
          <w:b/>
          <w:bCs/>
          <w:iCs/>
          <w:sz w:val="24"/>
          <w:szCs w:val="24"/>
        </w:rPr>
        <w:t>dni</w:t>
      </w:r>
      <w:r w:rsidRPr="004D0CE7">
        <w:rPr>
          <w:rFonts w:ascii="Calibri" w:hAnsi="Calibri"/>
          <w:bCs/>
          <w:iCs/>
          <w:sz w:val="24"/>
          <w:szCs w:val="24"/>
        </w:rPr>
        <w:t xml:space="preserve"> od dnia prawidłowo wystawionej faktury VAT za dany okres rozliczeniowy z tym, że Wykonawca zobowiązuje się do dostarczenia faktury VAT każdemu z Zamawiających w terminie do 14 dni od dnia jej wystawienia.</w:t>
      </w:r>
    </w:p>
    <w:bookmarkEnd w:id="9"/>
    <w:p w14:paraId="32C5AE32"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 7 </w:t>
      </w:r>
    </w:p>
    <w:p w14:paraId="64B87FFD"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Płatności</w:t>
      </w:r>
    </w:p>
    <w:p w14:paraId="15130639" w14:textId="77777777" w:rsidR="007506B2" w:rsidRPr="004D0CE7" w:rsidRDefault="007506B2" w:rsidP="007506B2">
      <w:pPr>
        <w:numPr>
          <w:ilvl w:val="0"/>
          <w:numId w:val="17"/>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bCs/>
          <w:sz w:val="24"/>
          <w:szCs w:val="24"/>
        </w:rPr>
        <w:t>Strony</w:t>
      </w:r>
      <w:r w:rsidRPr="004D0CE7">
        <w:rPr>
          <w:rFonts w:ascii="Calibri" w:hAnsi="Calibri"/>
          <w:sz w:val="24"/>
          <w:szCs w:val="24"/>
        </w:rPr>
        <w:t xml:space="preserve"> określają, że terminem spełnienia świadczenia jest dzień wpływu środków na rachunek bankowy Wykonawcy. </w:t>
      </w:r>
    </w:p>
    <w:p w14:paraId="1D455284" w14:textId="0E1B2BDB" w:rsidR="007506B2" w:rsidRPr="008D4B58" w:rsidRDefault="007506B2" w:rsidP="008D4B58">
      <w:pPr>
        <w:numPr>
          <w:ilvl w:val="0"/>
          <w:numId w:val="17"/>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 przypadku niedotrzymania terminu płatności faktur Wykonawca może obciążyć Zamawiającego odsetkami ustawowymi za opóźnienie w transakcjach handlowych.</w:t>
      </w:r>
    </w:p>
    <w:p w14:paraId="077B486E" w14:textId="77777777" w:rsidR="007506B2" w:rsidRPr="004D0CE7" w:rsidRDefault="007506B2" w:rsidP="007506B2">
      <w:pPr>
        <w:spacing w:after="0"/>
        <w:jc w:val="center"/>
        <w:rPr>
          <w:rFonts w:ascii="Calibri" w:hAnsi="Calibri"/>
          <w:b/>
          <w:sz w:val="24"/>
          <w:szCs w:val="24"/>
        </w:rPr>
      </w:pPr>
      <w:bookmarkStart w:id="10" w:name="_Hlk132712527"/>
      <w:r w:rsidRPr="004D0CE7">
        <w:rPr>
          <w:rFonts w:ascii="Calibri" w:hAnsi="Calibri"/>
          <w:b/>
          <w:sz w:val="24"/>
          <w:szCs w:val="24"/>
        </w:rPr>
        <w:t xml:space="preserve">§ 8 </w:t>
      </w:r>
    </w:p>
    <w:bookmarkEnd w:id="10"/>
    <w:p w14:paraId="1F965976"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Postępowanie reklamacyjne </w:t>
      </w:r>
    </w:p>
    <w:p w14:paraId="65F2D1DE" w14:textId="77777777" w:rsidR="007506B2" w:rsidRPr="004D0CE7" w:rsidRDefault="007506B2" w:rsidP="007506B2">
      <w:pPr>
        <w:pStyle w:val="Akapitzlist"/>
        <w:numPr>
          <w:ilvl w:val="0"/>
          <w:numId w:val="23"/>
        </w:numPr>
        <w:tabs>
          <w:tab w:val="left" w:pos="284"/>
        </w:tabs>
        <w:spacing w:before="40"/>
        <w:ind w:left="284"/>
        <w:rPr>
          <w:rFonts w:ascii="Calibri" w:hAnsi="Calibri"/>
          <w:sz w:val="24"/>
          <w:szCs w:val="24"/>
        </w:rPr>
      </w:pPr>
      <w:bookmarkStart w:id="11" w:name="_Hlk132712563"/>
      <w:r w:rsidRPr="004D0CE7">
        <w:rPr>
          <w:rFonts w:ascii="Calibri" w:hAnsi="Calibri"/>
          <w:sz w:val="24"/>
          <w:szCs w:val="24"/>
        </w:rPr>
        <w:t>Zamawiający ma prawo złożyć reklamację dotyczącą standardów jakościowych obsługi lub pomiaru zużytej energii elektrycznej.</w:t>
      </w:r>
    </w:p>
    <w:bookmarkEnd w:id="11"/>
    <w:p w14:paraId="2F6A0EDC" w14:textId="77777777" w:rsidR="007506B2" w:rsidRDefault="007506B2" w:rsidP="007506B2">
      <w:pPr>
        <w:pStyle w:val="Akapitzlist"/>
        <w:numPr>
          <w:ilvl w:val="0"/>
          <w:numId w:val="23"/>
        </w:numPr>
        <w:tabs>
          <w:tab w:val="left" w:pos="284"/>
        </w:tabs>
        <w:spacing w:before="40"/>
        <w:ind w:left="284"/>
        <w:rPr>
          <w:rFonts w:ascii="Calibri" w:hAnsi="Calibri"/>
          <w:sz w:val="24"/>
          <w:szCs w:val="24"/>
        </w:rPr>
      </w:pPr>
      <w:r w:rsidRPr="00156ED0">
        <w:rPr>
          <w:rFonts w:ascii="Calibri" w:hAnsi="Calibri"/>
          <w:sz w:val="24"/>
          <w:szCs w:val="24"/>
        </w:rPr>
        <w:t>Wykonawca zobowiązuje się w ciągu 14 dni roboczych od dnia otrzymania reklamacji, poinformować Zamawiającego o jego wynikach oraz udzielić Zamawiającemu odpowiedzi</w:t>
      </w:r>
      <w:r>
        <w:rPr>
          <w:rFonts w:ascii="Calibri" w:hAnsi="Calibri"/>
          <w:sz w:val="24"/>
          <w:szCs w:val="24"/>
        </w:rPr>
        <w:t>.</w:t>
      </w:r>
    </w:p>
    <w:p w14:paraId="12C8E644" w14:textId="77777777" w:rsidR="007506B2" w:rsidRPr="004D0CE7" w:rsidRDefault="007506B2" w:rsidP="007506B2">
      <w:pPr>
        <w:pStyle w:val="Akapitzlist"/>
        <w:numPr>
          <w:ilvl w:val="0"/>
          <w:numId w:val="23"/>
        </w:numPr>
        <w:tabs>
          <w:tab w:val="left" w:pos="284"/>
        </w:tabs>
        <w:spacing w:before="40"/>
        <w:ind w:left="284"/>
        <w:rPr>
          <w:rFonts w:ascii="Calibri" w:hAnsi="Calibri"/>
          <w:sz w:val="24"/>
          <w:szCs w:val="24"/>
        </w:rPr>
      </w:pPr>
      <w:r w:rsidRPr="004D0CE7">
        <w:rPr>
          <w:rFonts w:ascii="Calibri" w:hAnsi="Calibri"/>
          <w:sz w:val="24"/>
          <w:szCs w:val="24"/>
        </w:rPr>
        <w:t>W przypadku stwierdzenia błędów w pomiarze lub odczycie wskazań układu pomiarowo-rozliczeniowego, które spowodowały zaniżenie lub zawyżenie ilości faktycznie pobranej energii elektrycznej, Wykonawca jest zobowiązany dokonać korekty uprzednio wystawionych faktur. Termin płatności faktury korygującej Strony ustalają na 30 dni od dnia jej wystawienia.</w:t>
      </w:r>
    </w:p>
    <w:p w14:paraId="40367819"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 9 </w:t>
      </w:r>
    </w:p>
    <w:p w14:paraId="04AA362C"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Okres obowiązywania Umowy</w:t>
      </w:r>
    </w:p>
    <w:p w14:paraId="10ECD65B" w14:textId="502ACD21" w:rsidR="007506B2" w:rsidRPr="004D0CE7" w:rsidRDefault="007506B2" w:rsidP="007506B2">
      <w:pPr>
        <w:pStyle w:val="Akapitzlist"/>
        <w:numPr>
          <w:ilvl w:val="0"/>
          <w:numId w:val="24"/>
        </w:numPr>
        <w:tabs>
          <w:tab w:val="left" w:pos="284"/>
        </w:tabs>
        <w:spacing w:before="40"/>
        <w:ind w:left="284"/>
        <w:rPr>
          <w:rFonts w:ascii="Calibri" w:hAnsi="Calibri"/>
          <w:sz w:val="24"/>
          <w:szCs w:val="24"/>
        </w:rPr>
      </w:pPr>
      <w:r w:rsidRPr="004D0CE7">
        <w:rPr>
          <w:rFonts w:ascii="Calibri" w:hAnsi="Calibri"/>
          <w:sz w:val="24"/>
          <w:szCs w:val="24"/>
        </w:rPr>
        <w:t>Strony ustalają, że rozpoczęcie sprzedaży energii elektrycznej nastąpi od dnia</w:t>
      </w:r>
      <w:r>
        <w:rPr>
          <w:rFonts w:ascii="Calibri" w:hAnsi="Calibri"/>
          <w:sz w:val="24"/>
          <w:szCs w:val="24"/>
        </w:rPr>
        <w:t xml:space="preserve"> </w:t>
      </w:r>
      <w:r w:rsidRPr="00D80307">
        <w:rPr>
          <w:rFonts w:ascii="Calibri" w:hAnsi="Calibri"/>
          <w:sz w:val="24"/>
          <w:szCs w:val="24"/>
        </w:rPr>
        <w:t>01.07.202</w:t>
      </w:r>
      <w:r w:rsidR="0076639B">
        <w:rPr>
          <w:rFonts w:ascii="Calibri" w:hAnsi="Calibri"/>
          <w:sz w:val="24"/>
          <w:szCs w:val="24"/>
        </w:rPr>
        <w:t>5</w:t>
      </w:r>
      <w:r w:rsidRPr="00D80307">
        <w:rPr>
          <w:rFonts w:ascii="Calibri" w:hAnsi="Calibri"/>
          <w:sz w:val="24"/>
          <w:szCs w:val="24"/>
        </w:rPr>
        <w:t xml:space="preserve"> r.</w:t>
      </w:r>
      <w:r w:rsidRPr="00D67578">
        <w:rPr>
          <w:rFonts w:ascii="Calibri" w:hAnsi="Calibri"/>
          <w:color w:val="FF0000"/>
          <w:sz w:val="24"/>
          <w:szCs w:val="24"/>
        </w:rPr>
        <w:t xml:space="preserve"> </w:t>
      </w:r>
      <w:r w:rsidRPr="004D0CE7">
        <w:rPr>
          <w:rFonts w:ascii="Calibri" w:hAnsi="Calibri"/>
          <w:sz w:val="24"/>
          <w:szCs w:val="24"/>
        </w:rPr>
        <w:t xml:space="preserve">jednak nie wcześniej niż po spełnieniu wszystkich warunków przyłączenia do sieci OSD, oraz nie wcześniej niż z dniem skutecznego rozwiązania obowiązującej umowy, a także z dniem wejścia w życie umowy sprzedaży energii elektrycznej i umowy o świadczenie usług dystrybucji, po pozytywnie przeprowadzonej procedurze zmiany sprzedawcy. </w:t>
      </w:r>
    </w:p>
    <w:p w14:paraId="68E82684" w14:textId="2DC10799" w:rsidR="007506B2" w:rsidRPr="00D80307" w:rsidRDefault="007506B2" w:rsidP="007506B2">
      <w:pPr>
        <w:pStyle w:val="Akapitzlist"/>
        <w:numPr>
          <w:ilvl w:val="0"/>
          <w:numId w:val="24"/>
        </w:numPr>
        <w:tabs>
          <w:tab w:val="left" w:pos="284"/>
        </w:tabs>
        <w:spacing w:before="40"/>
        <w:ind w:left="284"/>
        <w:rPr>
          <w:rFonts w:ascii="Calibri" w:hAnsi="Calibri"/>
          <w:sz w:val="24"/>
          <w:szCs w:val="24"/>
        </w:rPr>
      </w:pPr>
      <w:r w:rsidRPr="004D0CE7">
        <w:rPr>
          <w:rFonts w:ascii="Calibri" w:hAnsi="Calibri"/>
          <w:sz w:val="24"/>
          <w:szCs w:val="24"/>
        </w:rPr>
        <w:t>Umowa niniejsza zawarta zostaje na czas określony</w:t>
      </w:r>
      <w:r w:rsidRPr="004D0CE7">
        <w:rPr>
          <w:rFonts w:ascii="Cambria" w:hAnsi="Cambria" w:cs="Cambria"/>
          <w:color w:val="000000"/>
          <w:sz w:val="24"/>
          <w:szCs w:val="24"/>
        </w:rPr>
        <w:t xml:space="preserve"> – </w:t>
      </w:r>
      <w:r w:rsidRPr="004D0CE7">
        <w:rPr>
          <w:rFonts w:ascii="Calibri" w:hAnsi="Calibri"/>
          <w:b/>
          <w:bCs/>
          <w:sz w:val="24"/>
          <w:szCs w:val="24"/>
        </w:rPr>
        <w:t>12 miesięcy</w:t>
      </w:r>
      <w:r>
        <w:rPr>
          <w:rFonts w:ascii="Calibri" w:hAnsi="Calibri"/>
          <w:b/>
          <w:bCs/>
          <w:sz w:val="24"/>
          <w:szCs w:val="24"/>
        </w:rPr>
        <w:t xml:space="preserve"> </w:t>
      </w:r>
      <w:r w:rsidRPr="00D80307">
        <w:rPr>
          <w:rFonts w:ascii="Calibri" w:hAnsi="Calibri"/>
          <w:sz w:val="24"/>
          <w:szCs w:val="24"/>
        </w:rPr>
        <w:t xml:space="preserve">tj. </w:t>
      </w:r>
      <w:r w:rsidR="008D4B58">
        <w:rPr>
          <w:rFonts w:ascii="Calibri" w:hAnsi="Calibri"/>
          <w:sz w:val="24"/>
          <w:szCs w:val="24"/>
        </w:rPr>
        <w:t>……….</w:t>
      </w:r>
      <w:r w:rsidRPr="00D80307">
        <w:rPr>
          <w:rFonts w:ascii="Calibri" w:hAnsi="Calibri"/>
          <w:sz w:val="24"/>
          <w:szCs w:val="24"/>
        </w:rPr>
        <w:t xml:space="preserve"> do </w:t>
      </w:r>
      <w:r w:rsidR="008D4B58">
        <w:rPr>
          <w:rFonts w:ascii="Calibri" w:hAnsi="Calibri"/>
          <w:sz w:val="24"/>
          <w:szCs w:val="24"/>
        </w:rPr>
        <w:t>…………</w:t>
      </w:r>
      <w:r w:rsidRPr="00D80307">
        <w:rPr>
          <w:rFonts w:ascii="Calibri" w:hAnsi="Calibri"/>
          <w:sz w:val="24"/>
          <w:szCs w:val="24"/>
        </w:rPr>
        <w:t xml:space="preserve"> r.</w:t>
      </w:r>
    </w:p>
    <w:p w14:paraId="2D1A7E68"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 xml:space="preserve">§ 10 </w:t>
      </w:r>
    </w:p>
    <w:p w14:paraId="6C701732" w14:textId="77777777" w:rsidR="007506B2" w:rsidRPr="004D0CE7" w:rsidRDefault="007506B2" w:rsidP="007506B2">
      <w:pPr>
        <w:spacing w:after="0"/>
        <w:jc w:val="center"/>
        <w:rPr>
          <w:rFonts w:ascii="Calibri" w:hAnsi="Calibri"/>
          <w:b/>
          <w:sz w:val="24"/>
          <w:szCs w:val="24"/>
        </w:rPr>
      </w:pPr>
      <w:r w:rsidRPr="004D0CE7">
        <w:rPr>
          <w:rFonts w:ascii="Calibri" w:hAnsi="Calibri"/>
          <w:b/>
          <w:sz w:val="24"/>
          <w:szCs w:val="24"/>
        </w:rPr>
        <w:t>Odstąpienie od Umowy</w:t>
      </w:r>
    </w:p>
    <w:p w14:paraId="2336DAF1" w14:textId="77777777" w:rsidR="007506B2" w:rsidRPr="004D0CE7" w:rsidRDefault="007506B2" w:rsidP="007506B2">
      <w:pPr>
        <w:numPr>
          <w:ilvl w:val="0"/>
          <w:numId w:val="12"/>
        </w:numPr>
        <w:tabs>
          <w:tab w:val="left" w:pos="284"/>
          <w:tab w:val="left" w:pos="851"/>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Wykonawca może odstąpić od Umowy ze skutkiem natychmiastowym, na podstawie oświadczenia skierowanego do Zamawiającego w formie pisemnej pod rygorem nieważności w przypadku, gdy:</w:t>
      </w:r>
    </w:p>
    <w:p w14:paraId="0A7A1A1C" w14:textId="77777777" w:rsidR="007506B2" w:rsidRPr="004D0CE7" w:rsidRDefault="007506B2" w:rsidP="007506B2">
      <w:pPr>
        <w:pStyle w:val="Akapitzlist"/>
        <w:widowControl w:val="0"/>
        <w:numPr>
          <w:ilvl w:val="2"/>
          <w:numId w:val="13"/>
        </w:numPr>
        <w:tabs>
          <w:tab w:val="clear" w:pos="0"/>
          <w:tab w:val="left" w:pos="567"/>
        </w:tabs>
        <w:overflowPunct w:val="0"/>
        <w:autoSpaceDE w:val="0"/>
        <w:autoSpaceDN w:val="0"/>
        <w:adjustRightInd w:val="0"/>
        <w:spacing w:before="40" w:after="0" w:line="240" w:lineRule="auto"/>
        <w:ind w:left="567" w:hanging="283"/>
        <w:contextualSpacing w:val="0"/>
        <w:textAlignment w:val="baseline"/>
        <w:rPr>
          <w:sz w:val="24"/>
          <w:szCs w:val="24"/>
        </w:rPr>
      </w:pPr>
      <w:r w:rsidRPr="004D0CE7">
        <w:rPr>
          <w:sz w:val="24"/>
          <w:szCs w:val="24"/>
        </w:rPr>
        <w:t>Zamawiający narusza postanowienia Umowy, pomimo upływu terminu wyznaczonego mu przez Wykonawcę do zaniechania takich naruszeń, nie krótszego, jednakże niż 30 dni;</w:t>
      </w:r>
    </w:p>
    <w:p w14:paraId="09484D63" w14:textId="77777777" w:rsidR="007506B2" w:rsidRPr="004D0CE7" w:rsidRDefault="007506B2" w:rsidP="007506B2">
      <w:pPr>
        <w:pStyle w:val="Akapitzlist"/>
        <w:widowControl w:val="0"/>
        <w:numPr>
          <w:ilvl w:val="2"/>
          <w:numId w:val="13"/>
        </w:numPr>
        <w:tabs>
          <w:tab w:val="clear" w:pos="0"/>
          <w:tab w:val="left" w:pos="567"/>
          <w:tab w:val="left" w:pos="709"/>
        </w:tabs>
        <w:overflowPunct w:val="0"/>
        <w:autoSpaceDE w:val="0"/>
        <w:autoSpaceDN w:val="0"/>
        <w:adjustRightInd w:val="0"/>
        <w:spacing w:before="40" w:after="0" w:line="240" w:lineRule="auto"/>
        <w:ind w:left="567" w:hanging="283"/>
        <w:contextualSpacing w:val="0"/>
        <w:textAlignment w:val="baseline"/>
        <w:rPr>
          <w:sz w:val="24"/>
          <w:szCs w:val="24"/>
        </w:rPr>
      </w:pPr>
      <w:r w:rsidRPr="004D0CE7">
        <w:rPr>
          <w:sz w:val="24"/>
          <w:szCs w:val="24"/>
        </w:rPr>
        <w:t>koncesja Wykonawcy na prowadzenie działalności w zakresie obrotu energią elektryczną zostanie zmieniona w sposób powodujący jakiekolwiek ograniczenia w możliwości wykonania przez Wykonawcę postanowień Umowy.</w:t>
      </w:r>
    </w:p>
    <w:p w14:paraId="35CD7EB2" w14:textId="77777777" w:rsidR="007506B2" w:rsidRPr="004D0CE7" w:rsidRDefault="007506B2" w:rsidP="007506B2">
      <w:pPr>
        <w:numPr>
          <w:ilvl w:val="0"/>
          <w:numId w:val="12"/>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Zamawiający może odstąpić od Umowy ze skutkiem natychmiastowym, na podstawie oświadczenia skierowanego do Wykonawcy w formie pisemnej pod rygorem nieważności w przypadku, gdy:</w:t>
      </w:r>
    </w:p>
    <w:p w14:paraId="27824131" w14:textId="77777777" w:rsidR="007506B2" w:rsidRPr="004D0CE7" w:rsidRDefault="007506B2" w:rsidP="007506B2">
      <w:pPr>
        <w:tabs>
          <w:tab w:val="left" w:pos="567"/>
        </w:tabs>
        <w:overflowPunct w:val="0"/>
        <w:autoSpaceDE w:val="0"/>
        <w:spacing w:before="40" w:after="0"/>
        <w:ind w:left="567" w:hanging="283"/>
        <w:textAlignment w:val="baseline"/>
        <w:rPr>
          <w:rFonts w:ascii="Calibri" w:hAnsi="Calibri"/>
          <w:sz w:val="24"/>
          <w:szCs w:val="24"/>
        </w:rPr>
      </w:pPr>
      <w:r w:rsidRPr="004D0CE7">
        <w:rPr>
          <w:rFonts w:ascii="Calibri" w:hAnsi="Calibri"/>
          <w:sz w:val="24"/>
          <w:szCs w:val="24"/>
        </w:rPr>
        <w:t>1) Wykonawca narusza postanowienia Umowy, pomimo upływu terminu wyznaczonego mu przez Zamawiającego do zaniechania takich naruszeń, nie krótszego, jednakże niż 30 dni;</w:t>
      </w:r>
    </w:p>
    <w:p w14:paraId="4B0BB610" w14:textId="77777777" w:rsidR="007506B2" w:rsidRPr="004D0CE7" w:rsidRDefault="007506B2" w:rsidP="007506B2">
      <w:pPr>
        <w:pStyle w:val="Akapitzlist"/>
        <w:tabs>
          <w:tab w:val="left" w:pos="567"/>
        </w:tabs>
        <w:overflowPunct w:val="0"/>
        <w:autoSpaceDE w:val="0"/>
        <w:spacing w:before="40" w:after="0" w:line="240" w:lineRule="auto"/>
        <w:ind w:left="567" w:hanging="283"/>
        <w:textAlignment w:val="baseline"/>
        <w:rPr>
          <w:sz w:val="24"/>
          <w:szCs w:val="24"/>
        </w:rPr>
      </w:pPr>
      <w:r w:rsidRPr="004D0CE7">
        <w:rPr>
          <w:sz w:val="24"/>
          <w:szCs w:val="24"/>
        </w:rPr>
        <w:t>2)</w:t>
      </w:r>
      <w:r w:rsidRPr="004D0CE7">
        <w:rPr>
          <w:sz w:val="24"/>
          <w:szCs w:val="24"/>
        </w:rPr>
        <w:tab/>
        <w:t>Wykonawca utracił koncesję na prowadzenie działalności w zakresie obrotu energią elektryczną lub koncesja Wykonawcy na prowadzenie działalności w zakresie obrotu energią elektryczną zostanie zmieniona w sposób powodujący jakiekolwiek ograniczenia w możliwości wykonania przez Wykonawcę postanowień Umowy;</w:t>
      </w:r>
    </w:p>
    <w:p w14:paraId="1B5465AC" w14:textId="77777777" w:rsidR="007506B2" w:rsidRPr="004D0CE7" w:rsidRDefault="007506B2" w:rsidP="007506B2">
      <w:pPr>
        <w:tabs>
          <w:tab w:val="left" w:pos="567"/>
        </w:tabs>
        <w:overflowPunct w:val="0"/>
        <w:autoSpaceDE w:val="0"/>
        <w:spacing w:before="40" w:after="0"/>
        <w:ind w:left="567" w:hanging="283"/>
        <w:textAlignment w:val="baseline"/>
        <w:rPr>
          <w:rFonts w:ascii="Calibri" w:hAnsi="Calibri"/>
          <w:sz w:val="24"/>
          <w:szCs w:val="24"/>
        </w:rPr>
      </w:pPr>
      <w:r w:rsidRPr="004D0CE7">
        <w:rPr>
          <w:rFonts w:ascii="Calibri" w:hAnsi="Calibri"/>
          <w:sz w:val="24"/>
          <w:szCs w:val="24"/>
        </w:rPr>
        <w:lastRenderedPageBreak/>
        <w:t xml:space="preserve">3) </w:t>
      </w:r>
      <w:r w:rsidRPr="005D0500">
        <w:rPr>
          <w:rFonts w:ascii="Calibri" w:hAnsi="Calibri"/>
          <w:sz w:val="24"/>
          <w:szCs w:val="24"/>
        </w:rPr>
        <w:t>Wykonawca nie wystawił faktury za dostawę energii elektrycznej w terminie 60 dni od pozyskania danych o zużyciu liczonych od daty zamieszczenia danych o zużyciu przez OSD na serwerze ftp platformy PWI lub od daty przekazania tych danych przez Zamawiającego.</w:t>
      </w:r>
      <w:r w:rsidRPr="004D0CE7">
        <w:rPr>
          <w:rFonts w:ascii="Calibri" w:hAnsi="Calibri"/>
          <w:sz w:val="24"/>
          <w:szCs w:val="24"/>
        </w:rPr>
        <w:t xml:space="preserve"> </w:t>
      </w:r>
    </w:p>
    <w:p w14:paraId="0FCD3381" w14:textId="77777777" w:rsidR="007506B2" w:rsidRPr="004D0CE7" w:rsidRDefault="007506B2" w:rsidP="007506B2">
      <w:pPr>
        <w:keepNext/>
        <w:numPr>
          <w:ilvl w:val="0"/>
          <w:numId w:val="12"/>
        </w:numPr>
        <w:spacing w:before="40" w:after="0" w:line="240" w:lineRule="auto"/>
        <w:rPr>
          <w:rFonts w:ascii="Calibri" w:hAnsi="Calibri"/>
          <w:color w:val="FF0000"/>
          <w:sz w:val="24"/>
          <w:szCs w:val="24"/>
        </w:rPr>
      </w:pPr>
      <w:r w:rsidRPr="004D0CE7">
        <w:rPr>
          <w:rFonts w:ascii="Calibri" w:hAnsi="Calibr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 na podstawie art. 456 ust. 1 ppkt. 1) ustawy – Prawo zamówień publicznych. W takim przypadku Wykonawca może żądać jedynie wynagrodzenia należnego mu z tytułu wykonania części Umowy.</w:t>
      </w:r>
    </w:p>
    <w:p w14:paraId="4E3DA24C" w14:textId="77777777" w:rsidR="007506B2" w:rsidRPr="004D0CE7" w:rsidRDefault="007506B2" w:rsidP="007506B2">
      <w:pPr>
        <w:numPr>
          <w:ilvl w:val="0"/>
          <w:numId w:val="12"/>
        </w:numPr>
        <w:tabs>
          <w:tab w:val="left" w:pos="284"/>
        </w:tabs>
        <w:overflowPunct w:val="0"/>
        <w:autoSpaceDE w:val="0"/>
        <w:spacing w:after="0" w:line="240" w:lineRule="auto"/>
        <w:ind w:left="284" w:hanging="284"/>
        <w:textAlignment w:val="baseline"/>
        <w:rPr>
          <w:rFonts w:ascii="Calibri" w:hAnsi="Calibri"/>
          <w:b/>
          <w:sz w:val="24"/>
          <w:szCs w:val="24"/>
        </w:rPr>
      </w:pPr>
      <w:r w:rsidRPr="004D0CE7">
        <w:rPr>
          <w:rFonts w:ascii="Calibri" w:hAnsi="Calibri"/>
          <w:sz w:val="24"/>
          <w:szCs w:val="24"/>
        </w:rPr>
        <w:t xml:space="preserve">Odstąpienie od umowy nie zwalnia </w:t>
      </w:r>
      <w:r w:rsidRPr="004D0CE7">
        <w:rPr>
          <w:rFonts w:ascii="Calibri" w:hAnsi="Calibri"/>
          <w:bCs/>
          <w:sz w:val="24"/>
          <w:szCs w:val="24"/>
        </w:rPr>
        <w:t xml:space="preserve">Stron </w:t>
      </w:r>
      <w:r w:rsidRPr="004D0CE7">
        <w:rPr>
          <w:rFonts w:ascii="Calibri" w:hAnsi="Calibri"/>
          <w:sz w:val="24"/>
          <w:szCs w:val="24"/>
        </w:rPr>
        <w:t>z obowiązku uregulowania wzajemnych należności i wynikających z niej zobowiązań za wykonaną dostawę energii elektrycznej.</w:t>
      </w:r>
    </w:p>
    <w:p w14:paraId="2D880D8F" w14:textId="77777777" w:rsidR="007506B2" w:rsidRPr="00C81C5D" w:rsidRDefault="007506B2" w:rsidP="007506B2">
      <w:pPr>
        <w:numPr>
          <w:ilvl w:val="0"/>
          <w:numId w:val="12"/>
        </w:numPr>
        <w:tabs>
          <w:tab w:val="left" w:pos="284"/>
        </w:tabs>
        <w:overflowPunct w:val="0"/>
        <w:autoSpaceDE w:val="0"/>
        <w:spacing w:after="0" w:line="240" w:lineRule="auto"/>
        <w:ind w:left="284" w:hanging="284"/>
        <w:textAlignment w:val="baseline"/>
        <w:rPr>
          <w:rFonts w:ascii="Calibri" w:hAnsi="Calibri"/>
          <w:b/>
          <w:sz w:val="24"/>
          <w:szCs w:val="24"/>
        </w:rPr>
      </w:pPr>
      <w:r w:rsidRPr="004D0CE7">
        <w:rPr>
          <w:rFonts w:ascii="Calibri" w:hAnsi="Calibri"/>
          <w:sz w:val="24"/>
          <w:szCs w:val="24"/>
        </w:rPr>
        <w:t xml:space="preserve">Oświadczenie o odstąpieniu winno zawierać uzasadnienie. Stronom umowy przysługuje prawo do odstąpienia od umowy w terminie do 30 dni od dowiedzenia się o wystąpieniu podstaw do odstąpienia od umowy. </w:t>
      </w:r>
    </w:p>
    <w:p w14:paraId="577CF985" w14:textId="77777777" w:rsidR="007506B2" w:rsidRPr="004D0CE7" w:rsidRDefault="007506B2" w:rsidP="007506B2">
      <w:pPr>
        <w:keepNext/>
        <w:spacing w:after="0"/>
        <w:jc w:val="center"/>
        <w:rPr>
          <w:rFonts w:ascii="Calibri" w:hAnsi="Calibri"/>
          <w:b/>
          <w:sz w:val="24"/>
          <w:szCs w:val="24"/>
        </w:rPr>
      </w:pPr>
      <w:r w:rsidRPr="004D0CE7">
        <w:rPr>
          <w:rFonts w:ascii="Calibri" w:hAnsi="Calibri"/>
          <w:b/>
          <w:sz w:val="24"/>
          <w:szCs w:val="24"/>
        </w:rPr>
        <w:t>§ 11</w:t>
      </w:r>
    </w:p>
    <w:p w14:paraId="707D4399" w14:textId="77777777" w:rsidR="007506B2" w:rsidRPr="004D0CE7" w:rsidRDefault="007506B2" w:rsidP="007506B2">
      <w:pPr>
        <w:keepNext/>
        <w:spacing w:after="0"/>
        <w:jc w:val="center"/>
        <w:rPr>
          <w:rFonts w:ascii="Calibri" w:hAnsi="Calibri"/>
          <w:b/>
          <w:sz w:val="24"/>
          <w:szCs w:val="24"/>
        </w:rPr>
      </w:pPr>
      <w:r w:rsidRPr="004D0CE7">
        <w:rPr>
          <w:rFonts w:ascii="Calibri" w:hAnsi="Calibri"/>
          <w:b/>
          <w:sz w:val="24"/>
          <w:szCs w:val="24"/>
        </w:rPr>
        <w:t xml:space="preserve"> Dopuszczalne zmiany zawartej umowy</w:t>
      </w:r>
    </w:p>
    <w:p w14:paraId="10972E16" w14:textId="77777777" w:rsidR="007506B2" w:rsidRPr="00CE0769" w:rsidRDefault="007506B2" w:rsidP="007506B2">
      <w:pPr>
        <w:pStyle w:val="Akapitzlist"/>
        <w:numPr>
          <w:ilvl w:val="3"/>
          <w:numId w:val="13"/>
        </w:numPr>
        <w:tabs>
          <w:tab w:val="left" w:pos="1080"/>
        </w:tabs>
        <w:spacing w:before="100" w:after="100" w:line="240" w:lineRule="auto"/>
        <w:contextualSpacing w:val="0"/>
        <w:rPr>
          <w:sz w:val="24"/>
          <w:szCs w:val="24"/>
        </w:rPr>
      </w:pPr>
      <w:r w:rsidRPr="004D0CE7">
        <w:rPr>
          <w:sz w:val="24"/>
          <w:szCs w:val="24"/>
        </w:rPr>
        <w:t xml:space="preserve">Dopuszczalna jest </w:t>
      </w:r>
      <w:r w:rsidRPr="00CE0769">
        <w:rPr>
          <w:sz w:val="24"/>
          <w:szCs w:val="24"/>
        </w:rPr>
        <w:t>zmiana umowy polegająca na zmianie wynagrodzenia za przedmiot zamówienia, tj. ceny za 1 kWh ulegną zmianie</w:t>
      </w:r>
      <w:r>
        <w:rPr>
          <w:sz w:val="24"/>
          <w:szCs w:val="24"/>
        </w:rPr>
        <w:t xml:space="preserve"> -</w:t>
      </w:r>
      <w:r w:rsidRPr="00CE0769">
        <w:rPr>
          <w:sz w:val="24"/>
          <w:szCs w:val="24"/>
        </w:rPr>
        <w:t xml:space="preserve"> wyłącznie </w:t>
      </w:r>
      <w:r w:rsidRPr="00CE0769">
        <w:rPr>
          <w:bCs/>
          <w:sz w:val="24"/>
          <w:szCs w:val="24"/>
        </w:rPr>
        <w:t xml:space="preserve">w przypadku </w:t>
      </w:r>
      <w:r w:rsidRPr="00CE0769">
        <w:rPr>
          <w:sz w:val="24"/>
          <w:szCs w:val="24"/>
        </w:rPr>
        <w:t xml:space="preserve">ustawowej zmiany opodatkowania energii elektrycznej podatkiem akcyzowym lub ustawowej zmiany podatku od towarów i usług VAT.  </w:t>
      </w:r>
    </w:p>
    <w:p w14:paraId="12CFABE1" w14:textId="77777777" w:rsidR="007506B2" w:rsidRPr="004D0CE7" w:rsidRDefault="007506B2" w:rsidP="007506B2">
      <w:pPr>
        <w:pStyle w:val="Akapitzlist"/>
        <w:numPr>
          <w:ilvl w:val="3"/>
          <w:numId w:val="13"/>
        </w:numPr>
        <w:tabs>
          <w:tab w:val="left" w:pos="1080"/>
        </w:tabs>
        <w:spacing w:before="100" w:after="100" w:line="240" w:lineRule="auto"/>
        <w:contextualSpacing w:val="0"/>
        <w:rPr>
          <w:sz w:val="24"/>
          <w:szCs w:val="24"/>
        </w:rPr>
      </w:pPr>
      <w:r w:rsidRPr="004D0CE7">
        <w:rPr>
          <w:sz w:val="24"/>
          <w:szCs w:val="24"/>
        </w:rPr>
        <w:t xml:space="preserve">Dopuszczalna jest zmiana umowy polegająca na zmianie wynagrodzenia za przedmiot zamówienia, tj. ceny </w:t>
      </w:r>
      <w:r>
        <w:rPr>
          <w:sz w:val="24"/>
          <w:szCs w:val="24"/>
        </w:rPr>
        <w:t>netto</w:t>
      </w:r>
      <w:r w:rsidRPr="004D0CE7">
        <w:rPr>
          <w:sz w:val="24"/>
          <w:szCs w:val="24"/>
        </w:rPr>
        <w:t xml:space="preserve"> za 1 kWh w przypadku zmiany w przepisach prawa, gdy mają wpływ na cenę.</w:t>
      </w:r>
    </w:p>
    <w:p w14:paraId="44019ED2" w14:textId="77777777" w:rsidR="007506B2" w:rsidRDefault="007506B2" w:rsidP="007506B2">
      <w:pPr>
        <w:pStyle w:val="Akapitzlist"/>
        <w:numPr>
          <w:ilvl w:val="3"/>
          <w:numId w:val="13"/>
        </w:numPr>
        <w:tabs>
          <w:tab w:val="left" w:pos="1080"/>
        </w:tabs>
        <w:spacing w:before="100" w:after="100" w:line="240" w:lineRule="auto"/>
        <w:contextualSpacing w:val="0"/>
        <w:rPr>
          <w:sz w:val="24"/>
          <w:szCs w:val="24"/>
        </w:rPr>
      </w:pPr>
      <w:r w:rsidRPr="004D0CE7">
        <w:rPr>
          <w:sz w:val="24"/>
          <w:szCs w:val="24"/>
        </w:rPr>
        <w:t>Dopuszczalna jest zmiana umowy polegająca na zmianie wynagrodzenia za przedmiot zamówienia w przypadku zmiany przepisów prawa wprowadzających dodatkowe obowiązki związane z zakupem praw majątkowych lub certyfikatami dotyczącymi efektywności energetycznej, ceny energii elektrycznej mogą zostać zmienione o kwotę w wysokości iloczynu opłat zastępczych publikowanych przez Urząd Regulacji Energetyki i procentowy udział danego obowiązku zgodnie z przepisami prawa.</w:t>
      </w:r>
    </w:p>
    <w:p w14:paraId="0D36AE17" w14:textId="77777777" w:rsidR="007506B2" w:rsidRPr="00B802E2" w:rsidRDefault="007506B2" w:rsidP="007506B2">
      <w:pPr>
        <w:pStyle w:val="Akapitzlist"/>
        <w:numPr>
          <w:ilvl w:val="3"/>
          <w:numId w:val="13"/>
        </w:numPr>
        <w:tabs>
          <w:tab w:val="left" w:pos="1080"/>
        </w:tabs>
        <w:spacing w:before="100" w:after="100" w:line="240" w:lineRule="auto"/>
        <w:contextualSpacing w:val="0"/>
        <w:rPr>
          <w:sz w:val="24"/>
          <w:szCs w:val="24"/>
        </w:rPr>
      </w:pPr>
      <w:r w:rsidRPr="00B802E2">
        <w:rPr>
          <w:rFonts w:ascii="Calibri" w:eastAsia="Calibri" w:hAnsi="Calibri" w:cs="Calibri"/>
          <w:sz w:val="24"/>
          <w:szCs w:val="24"/>
        </w:rPr>
        <w:t xml:space="preserve">Dodanie punktów poboru oraz zmiana grupy taryfowej możliwa jest jedynie w obrębie grup taryfowych, które zostały ujęte w SWZ oraz wycenione w Formularzu Ofertowym i będą rozliczane według cen określonych w Formularzu Ofertowym </w:t>
      </w:r>
    </w:p>
    <w:p w14:paraId="05C16CFE" w14:textId="77777777" w:rsidR="007506B2" w:rsidRPr="004D0CE7" w:rsidRDefault="007506B2" w:rsidP="007506B2">
      <w:pPr>
        <w:pStyle w:val="Akapitzlist"/>
        <w:numPr>
          <w:ilvl w:val="3"/>
          <w:numId w:val="13"/>
        </w:numPr>
        <w:tabs>
          <w:tab w:val="left" w:pos="1080"/>
        </w:tabs>
        <w:spacing w:before="100" w:after="100" w:line="240" w:lineRule="auto"/>
        <w:contextualSpacing w:val="0"/>
        <w:rPr>
          <w:rFonts w:ascii="Calibri" w:hAnsi="Calibri"/>
          <w:sz w:val="24"/>
          <w:szCs w:val="24"/>
        </w:rPr>
      </w:pPr>
      <w:r w:rsidRPr="004D0CE7">
        <w:rPr>
          <w:rFonts w:ascii="Calibri" w:hAnsi="Calibri"/>
          <w:sz w:val="24"/>
          <w:szCs w:val="24"/>
        </w:rPr>
        <w:t>Zmiana umowy może nastąpić w przypadkach określonych w art. 455 ustawy Prawo zamówień publicznych.</w:t>
      </w:r>
    </w:p>
    <w:p w14:paraId="687F0E6F" w14:textId="77777777" w:rsidR="007506B2" w:rsidRPr="004D0CE7" w:rsidRDefault="007506B2" w:rsidP="007506B2">
      <w:pPr>
        <w:pStyle w:val="Akapitzlist"/>
        <w:numPr>
          <w:ilvl w:val="3"/>
          <w:numId w:val="13"/>
        </w:numPr>
        <w:tabs>
          <w:tab w:val="left" w:pos="1080"/>
        </w:tabs>
        <w:spacing w:before="100" w:after="100" w:line="240" w:lineRule="auto"/>
        <w:contextualSpacing w:val="0"/>
        <w:rPr>
          <w:rFonts w:ascii="Calibri" w:hAnsi="Calibri"/>
          <w:sz w:val="24"/>
          <w:szCs w:val="24"/>
        </w:rPr>
      </w:pPr>
      <w:r w:rsidRPr="004D0CE7">
        <w:rPr>
          <w:rFonts w:ascii="Calibri" w:hAnsi="Calibri"/>
          <w:sz w:val="24"/>
          <w:szCs w:val="24"/>
        </w:rPr>
        <w:t>Zamawiający przewiduje możliwość zmian postanowień zawartej Umowy w stosunku do treści oferty, dotyczącej zmian sposobu spełnienia zakresu świadczonych usług w przypadku wystąpienia, co najmniej jednej z okoliczności wymienionych poniżej:</w:t>
      </w:r>
    </w:p>
    <w:p w14:paraId="6D59A112" w14:textId="77777777" w:rsidR="007506B2" w:rsidRPr="004D0CE7" w:rsidRDefault="007506B2" w:rsidP="007506B2">
      <w:pPr>
        <w:shd w:val="clear" w:color="auto" w:fill="FFFFFF"/>
        <w:tabs>
          <w:tab w:val="left" w:pos="567"/>
        </w:tabs>
        <w:spacing w:after="0"/>
        <w:ind w:left="567" w:hanging="283"/>
        <w:rPr>
          <w:rFonts w:ascii="Calibri" w:hAnsi="Calibri"/>
          <w:i/>
          <w:color w:val="0070C0"/>
          <w:sz w:val="24"/>
          <w:szCs w:val="24"/>
        </w:rPr>
      </w:pPr>
      <w:r w:rsidRPr="004D0CE7">
        <w:rPr>
          <w:rFonts w:ascii="Calibri" w:hAnsi="Calibri"/>
          <w:sz w:val="24"/>
          <w:szCs w:val="24"/>
        </w:rPr>
        <w:t>1)</w:t>
      </w:r>
      <w:r w:rsidRPr="004D0CE7">
        <w:rPr>
          <w:rFonts w:ascii="Calibri" w:hAnsi="Calibri"/>
          <w:sz w:val="24"/>
          <w:szCs w:val="24"/>
        </w:rPr>
        <w:tab/>
        <w:t xml:space="preserve">zmiany organizacyjne, wewnętrzne u Zamawiającego (w poszczególnych punktach poboru); </w:t>
      </w:r>
    </w:p>
    <w:p w14:paraId="22852D32" w14:textId="77777777" w:rsidR="007506B2" w:rsidRPr="004D0CE7" w:rsidRDefault="007506B2" w:rsidP="007506B2">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2)</w:t>
      </w:r>
      <w:r>
        <w:rPr>
          <w:rFonts w:ascii="Calibri" w:hAnsi="Calibri"/>
          <w:sz w:val="24"/>
          <w:szCs w:val="24"/>
        </w:rPr>
        <w:t xml:space="preserve"> </w:t>
      </w:r>
      <w:r w:rsidRPr="004D0CE7">
        <w:rPr>
          <w:rFonts w:ascii="Calibri" w:hAnsi="Calibri"/>
          <w:sz w:val="24"/>
          <w:szCs w:val="24"/>
        </w:rPr>
        <w:t>zmiany warunków technicznych/technologicznych, rozwiązań projektowych budynku, instalacji, urządzeń w poszczególnych punktach poboru;</w:t>
      </w:r>
    </w:p>
    <w:p w14:paraId="6A23A22A" w14:textId="77777777" w:rsidR="007506B2" w:rsidRPr="004D0CE7" w:rsidRDefault="007506B2" w:rsidP="007506B2">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3) zmiany obowiązujących przepisów mających wpływ na świadczone usługi i skutkujące niemożliwością zrealizowania przedmiotu zamówienia na dotychczasowych warunkach;</w:t>
      </w:r>
    </w:p>
    <w:p w14:paraId="74111EA4" w14:textId="77777777" w:rsidR="007506B2" w:rsidRPr="004D0CE7" w:rsidRDefault="007506B2" w:rsidP="007506B2">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4) w przypadku wystąpienia siły wyższej</w:t>
      </w:r>
      <w:r>
        <w:rPr>
          <w:rFonts w:ascii="Calibri" w:hAnsi="Calibri"/>
          <w:sz w:val="24"/>
          <w:szCs w:val="24"/>
        </w:rPr>
        <w:t>, w</w:t>
      </w:r>
      <w:r w:rsidRPr="00B802E2">
        <w:t xml:space="preserve"> </w:t>
      </w:r>
      <w:r w:rsidRPr="00B802E2">
        <w:rPr>
          <w:rFonts w:ascii="Calibri" w:hAnsi="Calibri"/>
          <w:sz w:val="24"/>
          <w:szCs w:val="24"/>
        </w:rPr>
        <w:t>szczególności: powodzi, pożaru, strajków, nagłych załamań warunków atmosferycznych, nagłych przerw w dostawie energii elektrycznej</w:t>
      </w:r>
      <w:r>
        <w:rPr>
          <w:rFonts w:ascii="Calibri" w:hAnsi="Calibri"/>
          <w:sz w:val="24"/>
          <w:szCs w:val="24"/>
        </w:rPr>
        <w:t>.</w:t>
      </w:r>
    </w:p>
    <w:p w14:paraId="4FD15D4F" w14:textId="77777777" w:rsidR="007506B2" w:rsidRDefault="007506B2" w:rsidP="007506B2">
      <w:pPr>
        <w:shd w:val="clear" w:color="auto" w:fill="FFFFFF"/>
        <w:tabs>
          <w:tab w:val="left" w:pos="567"/>
        </w:tabs>
        <w:spacing w:after="0"/>
        <w:ind w:left="284" w:hanging="284"/>
        <w:jc w:val="center"/>
        <w:rPr>
          <w:rFonts w:ascii="Calibri" w:hAnsi="Calibri"/>
          <w:b/>
          <w:sz w:val="24"/>
          <w:szCs w:val="24"/>
        </w:rPr>
      </w:pPr>
      <w:bookmarkStart w:id="12" w:name="_Hlk130541942"/>
      <w:r w:rsidRPr="004D0CE7">
        <w:rPr>
          <w:rFonts w:ascii="Calibri" w:hAnsi="Calibri"/>
          <w:b/>
          <w:sz w:val="24"/>
          <w:szCs w:val="24"/>
        </w:rPr>
        <w:t xml:space="preserve">§ 12 </w:t>
      </w:r>
    </w:p>
    <w:p w14:paraId="2DF5708C" w14:textId="77777777" w:rsidR="007506B2" w:rsidRDefault="007506B2" w:rsidP="007506B2">
      <w:pPr>
        <w:shd w:val="clear" w:color="auto" w:fill="FFFFFF"/>
        <w:tabs>
          <w:tab w:val="left" w:pos="567"/>
        </w:tabs>
        <w:spacing w:after="0"/>
        <w:ind w:left="284" w:hanging="284"/>
        <w:jc w:val="center"/>
        <w:rPr>
          <w:rFonts w:ascii="Calibri" w:hAnsi="Calibri"/>
          <w:b/>
          <w:sz w:val="24"/>
          <w:szCs w:val="24"/>
        </w:rPr>
      </w:pPr>
      <w:r>
        <w:rPr>
          <w:rFonts w:ascii="Calibri" w:hAnsi="Calibri"/>
          <w:b/>
          <w:sz w:val="24"/>
          <w:szCs w:val="24"/>
        </w:rPr>
        <w:t>Klauzula waloryzacyjna</w:t>
      </w:r>
    </w:p>
    <w:bookmarkEnd w:id="12"/>
    <w:p w14:paraId="3BEB8453" w14:textId="77777777" w:rsidR="007506B2" w:rsidRDefault="007506B2" w:rsidP="007506B2">
      <w:pPr>
        <w:spacing w:after="0" w:line="276" w:lineRule="auto"/>
        <w:ind w:left="426"/>
        <w:rPr>
          <w:rFonts w:eastAsiaTheme="minorHAnsi" w:cstheme="minorHAnsi"/>
          <w:sz w:val="24"/>
          <w:szCs w:val="24"/>
        </w:rPr>
      </w:pPr>
      <w:r>
        <w:rPr>
          <w:rFonts w:eastAsiaTheme="minorHAnsi" w:cstheme="minorHAnsi"/>
          <w:sz w:val="24"/>
          <w:szCs w:val="24"/>
        </w:rPr>
        <w:t xml:space="preserve">Zamawiający dopuszcza możliwość waloryzacji cen w drodze porozumienia stron. </w:t>
      </w:r>
    </w:p>
    <w:p w14:paraId="55403958"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w:t>
      </w:r>
      <w:r>
        <w:rPr>
          <w:rFonts w:eastAsiaTheme="minorHAnsi" w:cstheme="minorHAnsi"/>
          <w:sz w:val="24"/>
          <w:szCs w:val="24"/>
        </w:rPr>
        <w:lastRenderedPageBreak/>
        <w:t>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1BE4D2F7"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Waloryzacja powodująca zmniejszenie lub zwiększenie cen przyjętych w umowie może być dokonana na wniosek Zamawiającego, lub Wykonawcy, zgłoszony pisemnie nie wcześniej jednak niż po 6 miesiącach obowiązywania umowy. Możliwe jest wprowadzanie kolejnych zmian wynagrodzenia z zastrzeżeniem, że będą one wprowadzane nie częściej niż co 4 miesiące.</w:t>
      </w:r>
    </w:p>
    <w:p w14:paraId="347E1A15" w14:textId="77777777" w:rsidR="007506B2" w:rsidRDefault="007506B2" w:rsidP="007506B2">
      <w:pPr>
        <w:spacing w:after="0" w:line="276" w:lineRule="auto"/>
        <w:ind w:left="426"/>
        <w:contextualSpacing/>
        <w:rPr>
          <w:rFonts w:eastAsiaTheme="minorHAnsi" w:cstheme="minorHAnsi"/>
          <w:sz w:val="24"/>
          <w:szCs w:val="24"/>
        </w:rPr>
      </w:pPr>
      <w:r>
        <w:rPr>
          <w:rFonts w:eastAsiaTheme="minorHAnsi" w:cstheme="minorHAnsi"/>
          <w:sz w:val="24"/>
          <w:szCs w:val="24"/>
        </w:rPr>
        <w:t>Jeżeli umowa została zawarta po upływie 180 dni od dnia upływu terminu składania ofert, początkowym terminem ustalenia zmiany wynagrodzenia jest dzień otwarcia ofert.</w:t>
      </w:r>
    </w:p>
    <w:p w14:paraId="64BB74FD"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0683F431"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Maksymalna wartość zmiany wynagrodzenia, jaką dopuszcza zamawiający, to łącznie 10% w stosunku do wartości całkowitego wynagrodzenia brutto.</w:t>
      </w:r>
    </w:p>
    <w:p w14:paraId="0F3BACF5"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Nowa cena będzie obowiązywała od daty wskazanej w aneksie do umowy.</w:t>
      </w:r>
    </w:p>
    <w:p w14:paraId="7F66EC78" w14:textId="77777777" w:rsidR="007506B2"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2A8AC403" w14:textId="77777777" w:rsidR="007506B2" w:rsidRPr="00C81C5D" w:rsidRDefault="007506B2" w:rsidP="007506B2">
      <w:pPr>
        <w:numPr>
          <w:ilvl w:val="0"/>
          <w:numId w:val="25"/>
        </w:numPr>
        <w:spacing w:after="0" w:line="276" w:lineRule="auto"/>
        <w:ind w:left="426"/>
        <w:contextualSpacing/>
        <w:rPr>
          <w:rFonts w:eastAsiaTheme="minorHAnsi" w:cstheme="minorHAnsi"/>
          <w:sz w:val="24"/>
          <w:szCs w:val="24"/>
        </w:rPr>
      </w:pPr>
      <w:r>
        <w:rPr>
          <w:rFonts w:eastAsiaTheme="minorHAnsi" w:cs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88E69DA" w14:textId="77777777" w:rsidR="007506B2" w:rsidRPr="004D0CE7" w:rsidRDefault="007506B2" w:rsidP="007506B2">
      <w:pPr>
        <w:shd w:val="clear" w:color="auto" w:fill="FFFFFF"/>
        <w:tabs>
          <w:tab w:val="left" w:pos="567"/>
        </w:tabs>
        <w:spacing w:after="0"/>
        <w:ind w:left="284" w:hanging="284"/>
        <w:jc w:val="center"/>
        <w:rPr>
          <w:rFonts w:ascii="Calibri" w:hAnsi="Calibri"/>
          <w:b/>
          <w:sz w:val="24"/>
          <w:szCs w:val="24"/>
        </w:rPr>
      </w:pPr>
      <w:r w:rsidRPr="00C75941">
        <w:rPr>
          <w:rFonts w:ascii="Calibri" w:hAnsi="Calibri"/>
          <w:b/>
          <w:sz w:val="24"/>
          <w:szCs w:val="24"/>
        </w:rPr>
        <w:t>§ 1</w:t>
      </w:r>
      <w:r>
        <w:rPr>
          <w:rFonts w:ascii="Calibri" w:hAnsi="Calibri"/>
          <w:b/>
          <w:sz w:val="24"/>
          <w:szCs w:val="24"/>
        </w:rPr>
        <w:t>3</w:t>
      </w:r>
    </w:p>
    <w:p w14:paraId="7A7FA3F6" w14:textId="77777777" w:rsidR="007506B2" w:rsidRPr="004D0CE7" w:rsidRDefault="007506B2" w:rsidP="007506B2">
      <w:pPr>
        <w:shd w:val="clear" w:color="auto" w:fill="FFFFFF"/>
        <w:tabs>
          <w:tab w:val="left" w:pos="567"/>
        </w:tabs>
        <w:spacing w:after="0"/>
        <w:ind w:left="284" w:hanging="284"/>
        <w:jc w:val="center"/>
        <w:rPr>
          <w:rFonts w:ascii="Calibri" w:hAnsi="Calibri"/>
          <w:sz w:val="24"/>
          <w:szCs w:val="24"/>
        </w:rPr>
      </w:pPr>
      <w:r w:rsidRPr="004D0CE7">
        <w:rPr>
          <w:rFonts w:ascii="Calibri" w:hAnsi="Calibri"/>
          <w:b/>
          <w:sz w:val="24"/>
          <w:szCs w:val="24"/>
        </w:rPr>
        <w:t>Kary umowne</w:t>
      </w:r>
      <w:r w:rsidRPr="004D0CE7">
        <w:rPr>
          <w:rFonts w:ascii="Calibri" w:hAnsi="Calibri"/>
          <w:sz w:val="24"/>
          <w:szCs w:val="24"/>
        </w:rPr>
        <w:t>.</w:t>
      </w:r>
    </w:p>
    <w:p w14:paraId="0DC2176C" w14:textId="77777777" w:rsidR="007506B2" w:rsidRPr="004D0CE7"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 xml:space="preserve">Wykonawca zapłaci Zamawiającemu karę umowną za odstąpienie od Umowy z przyczyn niezależnych od Zamawiającego w wysokości 5% przewidywanego szacunkowego wynagrodzenia </w:t>
      </w:r>
      <w:r>
        <w:rPr>
          <w:rFonts w:ascii="Calibri" w:hAnsi="Calibri"/>
          <w:sz w:val="24"/>
          <w:szCs w:val="24"/>
        </w:rPr>
        <w:t xml:space="preserve">brutto </w:t>
      </w:r>
      <w:r w:rsidRPr="004D0CE7">
        <w:rPr>
          <w:rFonts w:ascii="Calibri" w:hAnsi="Calibri"/>
          <w:sz w:val="24"/>
          <w:szCs w:val="24"/>
        </w:rPr>
        <w:t xml:space="preserve">Wykonawcy za dany punkt poboru w stosunku, do którego następuje odstąpienie od umowy. </w:t>
      </w:r>
    </w:p>
    <w:p w14:paraId="6A0931DF" w14:textId="77777777" w:rsidR="007506B2" w:rsidRPr="004D0CE7"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Zamawiający zapłaci Wykonawcy karę umowną za odstąpienie od Umowy z przyczyn niezależnych od Wykonawcy w wysokości 5% przewidywanego szacunkowego wynagrodzenia</w:t>
      </w:r>
      <w:r>
        <w:rPr>
          <w:rFonts w:ascii="Calibri" w:hAnsi="Calibri"/>
          <w:sz w:val="24"/>
          <w:szCs w:val="24"/>
        </w:rPr>
        <w:t xml:space="preserve"> brutto</w:t>
      </w:r>
      <w:r w:rsidRPr="004D0CE7">
        <w:rPr>
          <w:rFonts w:ascii="Calibri" w:hAnsi="Calibri"/>
          <w:sz w:val="24"/>
          <w:szCs w:val="24"/>
        </w:rPr>
        <w:t xml:space="preserve"> Wykonawcy za dany punkt poboru w stosunku, do którego następuje odstąpienie od umowy</w:t>
      </w:r>
      <w:r>
        <w:rPr>
          <w:rFonts w:ascii="Calibri" w:hAnsi="Calibri"/>
          <w:sz w:val="24"/>
          <w:szCs w:val="24"/>
        </w:rPr>
        <w:t>.</w:t>
      </w:r>
    </w:p>
    <w:p w14:paraId="7DCB1538" w14:textId="77777777" w:rsidR="007506B2"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Zamawiający może dochodzić na zasadach ogólnych odszkodowania uzupełniającego przewyższającego wysokość zastrzeżonych kar umownych.</w:t>
      </w:r>
    </w:p>
    <w:p w14:paraId="72FA040B" w14:textId="77777777" w:rsidR="007506B2"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 xml:space="preserve">Maksymalna łączna wysokość kar umownych, których mogą dochodzić strony wynosi </w:t>
      </w:r>
      <w:r>
        <w:rPr>
          <w:rFonts w:ascii="Calibri" w:hAnsi="Calibri"/>
          <w:sz w:val="24"/>
          <w:szCs w:val="24"/>
        </w:rPr>
        <w:t>1</w:t>
      </w:r>
      <w:r w:rsidRPr="004D0CE7">
        <w:rPr>
          <w:rFonts w:ascii="Calibri" w:hAnsi="Calibri"/>
          <w:sz w:val="24"/>
          <w:szCs w:val="24"/>
        </w:rPr>
        <w:t>0% szacunkowego wynagrodzenia Wykonawcy.</w:t>
      </w:r>
    </w:p>
    <w:p w14:paraId="7C7A2030" w14:textId="77777777" w:rsidR="007506B2"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W przypadku niewywiązania się przez Wykonawcę z umowy skutkującego skorzystaniem przez Zamawiającego z dostaw tzw. sprzedawcy rezerwowego, Zamawiający ma prawo do obciążenia Wykonawcy różnicą pomiędzy wartością zakupu energii elektrycznej od sprzedawcy rezerwowego a</w:t>
      </w:r>
      <w:r>
        <w:rPr>
          <w:rFonts w:ascii="Calibri" w:hAnsi="Calibri"/>
          <w:sz w:val="24"/>
          <w:szCs w:val="24"/>
        </w:rPr>
        <w:t> </w:t>
      </w:r>
      <w:r w:rsidRPr="00B802E2">
        <w:rPr>
          <w:rFonts w:ascii="Calibri" w:hAnsi="Calibri"/>
          <w:sz w:val="24"/>
          <w:szCs w:val="24"/>
        </w:rPr>
        <w:t>wartością ceny energii wynikającej z niniejszej umowy.</w:t>
      </w:r>
    </w:p>
    <w:p w14:paraId="7431DDED" w14:textId="77777777" w:rsidR="007506B2" w:rsidRPr="00B802E2"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 xml:space="preserve">Wykonawca pokryje koszty, o których mowa w ust. </w:t>
      </w:r>
      <w:r>
        <w:rPr>
          <w:rFonts w:ascii="Calibri" w:hAnsi="Calibri"/>
          <w:sz w:val="24"/>
          <w:szCs w:val="24"/>
        </w:rPr>
        <w:t>5</w:t>
      </w:r>
      <w:r w:rsidRPr="00B802E2">
        <w:rPr>
          <w:rFonts w:ascii="Calibri" w:hAnsi="Calibri"/>
          <w:sz w:val="24"/>
          <w:szCs w:val="24"/>
        </w:rPr>
        <w:t xml:space="preserve"> związane z dostawą energii przez sprzedawcę rezerwowego w terminie 14 dni od daty otrzymania noty obciążeniowej wystawionej przez Zamawiającego.</w:t>
      </w:r>
    </w:p>
    <w:p w14:paraId="381BBD1E" w14:textId="77777777" w:rsidR="007506B2" w:rsidRPr="00B802E2" w:rsidRDefault="007506B2" w:rsidP="007506B2">
      <w:pPr>
        <w:numPr>
          <w:ilvl w:val="0"/>
          <w:numId w:val="22"/>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 xml:space="preserve">W przypadku, gdy Zamawiający poniesie szkodę z powodu działania lub zaniechania Wykonawcy w zakresie określonym w § 1 i § 2, Wykonawca zobowiązany jest do jej naprawienia w pełnej wysokości. </w:t>
      </w:r>
      <w:r w:rsidRPr="004D0CE7">
        <w:rPr>
          <w:rFonts w:ascii="Calibri" w:hAnsi="Calibri"/>
          <w:sz w:val="24"/>
          <w:szCs w:val="24"/>
        </w:rPr>
        <w:lastRenderedPageBreak/>
        <w:t>Powyższe dotyczy również działania lub zaniechania Wykonawcy skutkującego sytuacją, w której Zamawiający będzie rozliczany za energię elektryczną na zasadach tzw. „sprzedaży rezerwowej”, tj. sprzedaży bez obowiązującej umowy sprzedaży energii elektrycznej lub też na zasadach bezumownego poboru energii elektrycznej.</w:t>
      </w:r>
      <w:bookmarkStart w:id="13" w:name="_Hlk25656927"/>
    </w:p>
    <w:p w14:paraId="1B32F0A8" w14:textId="77777777" w:rsidR="007506B2" w:rsidRDefault="007506B2" w:rsidP="007506B2">
      <w:pPr>
        <w:keepNext/>
        <w:spacing w:after="0"/>
        <w:jc w:val="center"/>
        <w:rPr>
          <w:rFonts w:ascii="Calibri" w:hAnsi="Calibri"/>
          <w:b/>
          <w:sz w:val="24"/>
          <w:szCs w:val="24"/>
        </w:rPr>
      </w:pPr>
      <w:bookmarkStart w:id="14" w:name="_Hlk25655450"/>
      <w:bookmarkStart w:id="15" w:name="_Hlk25657086"/>
      <w:bookmarkEnd w:id="13"/>
      <w:r w:rsidRPr="004D0CE7">
        <w:rPr>
          <w:rFonts w:ascii="Calibri" w:hAnsi="Calibri"/>
          <w:b/>
          <w:sz w:val="24"/>
          <w:szCs w:val="24"/>
        </w:rPr>
        <w:t>§ 1</w:t>
      </w:r>
      <w:r>
        <w:rPr>
          <w:rFonts w:ascii="Calibri" w:hAnsi="Calibri"/>
          <w:b/>
          <w:sz w:val="24"/>
          <w:szCs w:val="24"/>
        </w:rPr>
        <w:t>4</w:t>
      </w:r>
    </w:p>
    <w:p w14:paraId="0C471ED2" w14:textId="77777777" w:rsidR="007506B2" w:rsidRPr="004D0CE7" w:rsidRDefault="007506B2" w:rsidP="007506B2">
      <w:pPr>
        <w:keepNext/>
        <w:spacing w:after="0"/>
        <w:jc w:val="center"/>
        <w:rPr>
          <w:rFonts w:ascii="Calibri" w:hAnsi="Calibri"/>
          <w:b/>
          <w:sz w:val="24"/>
          <w:szCs w:val="24"/>
        </w:rPr>
      </w:pPr>
      <w:r w:rsidRPr="004D0CE7">
        <w:rPr>
          <w:rFonts w:ascii="Calibri" w:hAnsi="Calibri"/>
          <w:b/>
          <w:sz w:val="24"/>
          <w:szCs w:val="24"/>
        </w:rPr>
        <w:t xml:space="preserve"> Postanowienia końcowe</w:t>
      </w:r>
    </w:p>
    <w:bookmarkEnd w:id="14"/>
    <w:p w14:paraId="1F762433"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W zakresie nieuregulowanym Umową stosuje się w szczególności przepisy ustawy – Prawo zamówień publicznych, Kodeks cywilny oraz ustawy – Prawo energetyczne wraz z aktami wykonawczymi. </w:t>
      </w:r>
    </w:p>
    <w:p w14:paraId="12577E10"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Wykonawca zobowiązuje się do wyznaczenia osoby będącej bezpośrednim opiekunem Zamawiającego. Opiekun zobowiązany jest zapewnić kontakt telefoniczny i e-mailowy, przyjmować reklamacje Zamawiającego, potwierdzać ich odbiór i kierować je do Działów / Osób merytorycznie odpowiedzialnych za udzielnie odpowiedzi. Opiekun zobowiązany jest przekazać odpowiedzi na reklamacje do zainteresowanego Zamawiającego. Opiekunem Zamawiającego jest: Kierownik Działu Elektrotechnicznego, telefon stacjonarny: 67 2106 250.</w:t>
      </w:r>
    </w:p>
    <w:p w14:paraId="418BF4DE"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bCs/>
          <w:iCs/>
          <w:sz w:val="24"/>
          <w:szCs w:val="24"/>
        </w:rPr>
        <w:t xml:space="preserve">Zamawiającemu przysługuje reklamacja w przypadku braku kontaktu lub utrudnionego kontaktu z Wykonawcą. W takim przypadku Wykonawca zobowiązany jest do pilnego zapewnienia prawidłowego kontaktu, z wyznaczeniem nowego opiekuna włącznie. Zapisy ust. 4 stosuje się odpowiednio. </w:t>
      </w:r>
    </w:p>
    <w:p w14:paraId="313DC64F"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W przypadku zmiany opiekuna Wykonawca zobowiązany jest do niezwłocznego przekazania Zamawiającemu danych określonych w ust. 2 dotyczących nowego opiekuna. Zmiana danych opiekuna nie wymaga sporządzenia aneksu do umowy.    </w:t>
      </w:r>
    </w:p>
    <w:p w14:paraId="29EDA07D"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color w:val="000000"/>
          <w:sz w:val="24"/>
          <w:szCs w:val="24"/>
        </w:rPr>
        <w:t>Wykonawca nie może bez zgody Zamawiającego przenosić wierzytelności wynikających z </w:t>
      </w:r>
      <w:r w:rsidRPr="004D0CE7">
        <w:rPr>
          <w:rFonts w:ascii="Calibri" w:hAnsi="Calibri"/>
          <w:sz w:val="24"/>
          <w:szCs w:val="24"/>
        </w:rPr>
        <w:t>umowy</w:t>
      </w:r>
      <w:r w:rsidRPr="004D0CE7">
        <w:rPr>
          <w:rFonts w:ascii="Calibri" w:hAnsi="Calibri"/>
          <w:color w:val="000000"/>
          <w:sz w:val="24"/>
          <w:szCs w:val="24"/>
        </w:rPr>
        <w:t xml:space="preserve"> na podmiot trzeci.</w:t>
      </w:r>
    </w:p>
    <w:p w14:paraId="1C32A272"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Zmiany umowy wymagają formy pisemnej. </w:t>
      </w:r>
    </w:p>
    <w:p w14:paraId="5D8EAA62"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Umowę sporządzono w dwóch jednobrzmiących egzemplarzach, jeden dla Wykonawcy i drugi dla Zamawiającego.</w:t>
      </w:r>
    </w:p>
    <w:p w14:paraId="452B4991"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Wszelkie spory, które mogą wyniknąć w związku z zawarciem i realizacją umowy rozstrzygać będzie sąd właściwy dla siedziby Zamawiającego.</w:t>
      </w:r>
    </w:p>
    <w:p w14:paraId="28B222F5" w14:textId="77777777" w:rsidR="007506B2" w:rsidRPr="004D0CE7" w:rsidRDefault="007506B2" w:rsidP="007506B2">
      <w:pPr>
        <w:numPr>
          <w:ilvl w:val="0"/>
          <w:numId w:val="15"/>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Integralną częścią umowy stanowi </w:t>
      </w:r>
      <w:r w:rsidRPr="004D0CE7">
        <w:rPr>
          <w:rFonts w:ascii="Calibri" w:hAnsi="Calibri"/>
          <w:b/>
          <w:sz w:val="24"/>
          <w:szCs w:val="24"/>
        </w:rPr>
        <w:t>załącznik nr 1</w:t>
      </w:r>
      <w:r w:rsidRPr="004D0CE7">
        <w:rPr>
          <w:rFonts w:ascii="Calibri" w:hAnsi="Calibri"/>
          <w:sz w:val="24"/>
          <w:szCs w:val="24"/>
        </w:rPr>
        <w:t xml:space="preserve"> – Opis przedmiotu zamówienia.</w:t>
      </w:r>
    </w:p>
    <w:bookmarkEnd w:id="15"/>
    <w:p w14:paraId="54F3DE54" w14:textId="77777777" w:rsidR="007506B2" w:rsidRPr="004D0CE7" w:rsidRDefault="007506B2" w:rsidP="007506B2">
      <w:pPr>
        <w:tabs>
          <w:tab w:val="left" w:pos="851"/>
        </w:tabs>
        <w:overflowPunct w:val="0"/>
        <w:autoSpaceDE w:val="0"/>
        <w:spacing w:before="40"/>
        <w:textAlignment w:val="baseline"/>
        <w:rPr>
          <w:rFonts w:ascii="Calibri" w:hAnsi="Calibri"/>
          <w:b/>
          <w:sz w:val="24"/>
          <w:szCs w:val="24"/>
        </w:rPr>
      </w:pPr>
    </w:p>
    <w:p w14:paraId="2AA527BD" w14:textId="77777777" w:rsidR="007506B2" w:rsidRPr="004D0CE7" w:rsidRDefault="007506B2" w:rsidP="007506B2">
      <w:pPr>
        <w:tabs>
          <w:tab w:val="left" w:pos="851"/>
        </w:tabs>
        <w:overflowPunct w:val="0"/>
        <w:autoSpaceDE w:val="0"/>
        <w:spacing w:before="40"/>
        <w:ind w:left="284"/>
        <w:textAlignment w:val="baseline"/>
        <w:rPr>
          <w:rFonts w:ascii="Calibri" w:hAnsi="Calibri"/>
          <w:sz w:val="24"/>
          <w:szCs w:val="24"/>
        </w:rPr>
      </w:pPr>
    </w:p>
    <w:p w14:paraId="1CF254BB" w14:textId="77777777" w:rsidR="007506B2" w:rsidRPr="004D0CE7" w:rsidRDefault="007506B2" w:rsidP="007506B2">
      <w:pPr>
        <w:rPr>
          <w:rFonts w:ascii="Calibri" w:hAnsi="Calibri"/>
          <w:b/>
          <w:sz w:val="24"/>
          <w:szCs w:val="24"/>
        </w:rPr>
      </w:pPr>
      <w:r w:rsidRPr="004D0CE7">
        <w:rPr>
          <w:rFonts w:ascii="Calibri" w:hAnsi="Calibri"/>
          <w:b/>
          <w:sz w:val="24"/>
          <w:szCs w:val="24"/>
        </w:rPr>
        <w:t xml:space="preserve">                           </w:t>
      </w:r>
      <w:r w:rsidRPr="004D0CE7">
        <w:rPr>
          <w:b/>
          <w:sz w:val="24"/>
          <w:szCs w:val="24"/>
        </w:rPr>
        <w:t>ZAMAWIAJĄCY</w:t>
      </w:r>
      <w:r w:rsidRPr="004D0CE7">
        <w:rPr>
          <w:b/>
          <w:color w:val="000000"/>
          <w:sz w:val="24"/>
          <w:szCs w:val="24"/>
        </w:rPr>
        <w:t xml:space="preserve"> </w:t>
      </w:r>
      <w:r w:rsidRPr="004D0CE7">
        <w:rPr>
          <w:b/>
          <w:sz w:val="24"/>
          <w:szCs w:val="24"/>
        </w:rPr>
        <w:tab/>
      </w:r>
      <w:r w:rsidRPr="004D0CE7">
        <w:rPr>
          <w:rFonts w:ascii="Calibri" w:hAnsi="Calibri"/>
          <w:b/>
          <w:sz w:val="24"/>
          <w:szCs w:val="24"/>
        </w:rPr>
        <w:t xml:space="preserve">                                    </w:t>
      </w:r>
      <w:r w:rsidRPr="004D0CE7">
        <w:rPr>
          <w:rFonts w:ascii="Calibri" w:hAnsi="Calibri"/>
          <w:b/>
          <w:sz w:val="24"/>
          <w:szCs w:val="24"/>
        </w:rPr>
        <w:tab/>
      </w:r>
      <w:r w:rsidRPr="004D0CE7">
        <w:rPr>
          <w:rFonts w:ascii="Calibri" w:hAnsi="Calibri"/>
          <w:b/>
          <w:sz w:val="24"/>
          <w:szCs w:val="24"/>
        </w:rPr>
        <w:tab/>
      </w:r>
      <w:r w:rsidRPr="004D0CE7">
        <w:rPr>
          <w:rFonts w:ascii="Calibri" w:hAnsi="Calibri"/>
          <w:b/>
          <w:sz w:val="24"/>
          <w:szCs w:val="24"/>
        </w:rPr>
        <w:tab/>
      </w:r>
      <w:r w:rsidRPr="004D0CE7">
        <w:rPr>
          <w:b/>
          <w:sz w:val="24"/>
          <w:szCs w:val="24"/>
        </w:rPr>
        <w:t xml:space="preserve">   WYKONAWCA</w:t>
      </w:r>
    </w:p>
    <w:p w14:paraId="17A93FF6" w14:textId="77777777" w:rsidR="007506B2" w:rsidRPr="004D0CE7" w:rsidRDefault="007506B2" w:rsidP="007506B2">
      <w:pPr>
        <w:keepNext/>
        <w:jc w:val="center"/>
        <w:outlineLvl w:val="0"/>
        <w:rPr>
          <w:rFonts w:eastAsia="Times New Roman" w:cs="Tahoma"/>
          <w:bCs/>
          <w:i/>
          <w:sz w:val="24"/>
          <w:szCs w:val="24"/>
          <w:lang w:eastAsia="pl-PL"/>
        </w:rPr>
      </w:pPr>
    </w:p>
    <w:p w14:paraId="5307726B" w14:textId="77777777" w:rsidR="007506B2" w:rsidRDefault="007506B2" w:rsidP="007506B2">
      <w:pPr>
        <w:rPr>
          <w:rFonts w:eastAsia="Times New Roman" w:cs="Tahoma"/>
          <w:bCs/>
          <w:i/>
          <w:sz w:val="24"/>
          <w:szCs w:val="24"/>
          <w:lang w:eastAsia="pl-PL"/>
        </w:rPr>
      </w:pPr>
      <w:r w:rsidRPr="004D0CE7">
        <w:rPr>
          <w:rFonts w:eastAsia="Times New Roman" w:cs="Tahoma"/>
          <w:bCs/>
          <w:i/>
          <w:sz w:val="24"/>
          <w:szCs w:val="24"/>
          <w:lang w:eastAsia="pl-PL"/>
        </w:rPr>
        <w:br w:type="page"/>
      </w:r>
    </w:p>
    <w:p w14:paraId="5FBD5999" w14:textId="77777777" w:rsidR="007506B2" w:rsidRPr="00EA7026" w:rsidRDefault="007506B2" w:rsidP="007506B2">
      <w:pPr>
        <w:rPr>
          <w:rFonts w:eastAsia="Times New Roman" w:cs="Calibri"/>
          <w:b/>
          <w:sz w:val="24"/>
          <w:szCs w:val="24"/>
        </w:rPr>
        <w:sectPr w:rsidR="007506B2" w:rsidRPr="00EA7026" w:rsidSect="007506B2">
          <w:headerReference w:type="default" r:id="rId7"/>
          <w:footerReference w:type="default" r:id="rId8"/>
          <w:pgSz w:w="11906" w:h="16838"/>
          <w:pgMar w:top="851" w:right="707" w:bottom="284" w:left="709" w:header="426" w:footer="203" w:gutter="0"/>
          <w:cols w:space="708"/>
          <w:docGrid w:linePitch="360"/>
        </w:sectPr>
      </w:pPr>
    </w:p>
    <w:p w14:paraId="7E231D8B" w14:textId="77777777" w:rsidR="007506B2" w:rsidRPr="00BA7BFF" w:rsidRDefault="007506B2" w:rsidP="007506B2">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24314AF8" w14:textId="77777777" w:rsidR="007506B2" w:rsidRPr="00920317" w:rsidRDefault="007506B2" w:rsidP="007506B2">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7506B2" w:rsidRPr="00920317" w14:paraId="6990BC9F" w14:textId="77777777" w:rsidTr="00050216">
        <w:tc>
          <w:tcPr>
            <w:tcW w:w="5646" w:type="dxa"/>
            <w:hideMark/>
          </w:tcPr>
          <w:p w14:paraId="1215CE1C" w14:textId="77777777" w:rsidR="007506B2" w:rsidRPr="00920317" w:rsidRDefault="007506B2" w:rsidP="00050216">
            <w:pPr>
              <w:spacing w:after="0" w:line="240" w:lineRule="auto"/>
              <w:rPr>
                <w:rFonts w:eastAsia="Calibri" w:cs="Arial"/>
                <w:b/>
                <w:sz w:val="20"/>
                <w:szCs w:val="20"/>
              </w:rPr>
            </w:pPr>
            <w:r w:rsidRPr="00920317">
              <w:rPr>
                <w:rFonts w:eastAsia="Calibri" w:cs="Arial"/>
                <w:b/>
                <w:sz w:val="20"/>
                <w:szCs w:val="20"/>
              </w:rPr>
              <w:t>Wykonawca:</w:t>
            </w:r>
          </w:p>
        </w:tc>
      </w:tr>
      <w:tr w:rsidR="007506B2" w:rsidRPr="00920317" w14:paraId="1B3FE061" w14:textId="77777777" w:rsidTr="00050216">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7506B2" w:rsidRPr="00920317" w14:paraId="0D9707C4" w14:textId="77777777" w:rsidTr="00050216">
              <w:tc>
                <w:tcPr>
                  <w:tcW w:w="5420" w:type="dxa"/>
                </w:tcPr>
                <w:p w14:paraId="70A0FF4B" w14:textId="77777777" w:rsidR="007506B2" w:rsidRPr="00920317" w:rsidRDefault="007506B2" w:rsidP="00050216">
                  <w:pPr>
                    <w:rPr>
                      <w:rFonts w:asciiTheme="minorHAnsi" w:hAnsiTheme="minorHAnsi" w:cs="Arial"/>
                      <w:sz w:val="20"/>
                      <w:szCs w:val="20"/>
                    </w:rPr>
                  </w:pPr>
                </w:p>
                <w:p w14:paraId="6B6ED0C9" w14:textId="77777777" w:rsidR="007506B2" w:rsidRPr="00920317" w:rsidRDefault="007506B2" w:rsidP="00050216">
                  <w:pPr>
                    <w:rPr>
                      <w:rFonts w:asciiTheme="minorHAnsi" w:hAnsiTheme="minorHAnsi" w:cs="Arial"/>
                      <w:sz w:val="20"/>
                      <w:szCs w:val="20"/>
                    </w:rPr>
                  </w:pPr>
                </w:p>
                <w:p w14:paraId="154CA8A2" w14:textId="77777777" w:rsidR="007506B2" w:rsidRPr="00920317" w:rsidRDefault="007506B2" w:rsidP="00050216">
                  <w:pPr>
                    <w:rPr>
                      <w:rFonts w:asciiTheme="minorHAnsi" w:hAnsiTheme="minorHAnsi" w:cs="Arial"/>
                      <w:sz w:val="20"/>
                      <w:szCs w:val="20"/>
                    </w:rPr>
                  </w:pPr>
                </w:p>
                <w:p w14:paraId="38EDFAD6" w14:textId="77777777" w:rsidR="007506B2" w:rsidRPr="00920317" w:rsidRDefault="007506B2" w:rsidP="00050216">
                  <w:pPr>
                    <w:rPr>
                      <w:rFonts w:asciiTheme="minorHAnsi" w:hAnsiTheme="minorHAnsi" w:cs="Arial"/>
                      <w:sz w:val="20"/>
                      <w:szCs w:val="20"/>
                    </w:rPr>
                  </w:pPr>
                </w:p>
                <w:p w14:paraId="1CBCAF1F" w14:textId="77777777" w:rsidR="007506B2" w:rsidRPr="00920317" w:rsidRDefault="007506B2" w:rsidP="00050216">
                  <w:pPr>
                    <w:rPr>
                      <w:rFonts w:asciiTheme="minorHAnsi" w:hAnsiTheme="minorHAnsi" w:cs="Arial"/>
                      <w:sz w:val="20"/>
                      <w:szCs w:val="20"/>
                    </w:rPr>
                  </w:pPr>
                </w:p>
              </w:tc>
            </w:tr>
          </w:tbl>
          <w:p w14:paraId="761192F6" w14:textId="77777777" w:rsidR="007506B2" w:rsidRPr="00920317" w:rsidRDefault="007506B2" w:rsidP="00050216">
            <w:pPr>
              <w:spacing w:after="0" w:line="240" w:lineRule="auto"/>
              <w:rPr>
                <w:rFonts w:eastAsia="Calibri" w:cs="Arial"/>
                <w:sz w:val="20"/>
                <w:szCs w:val="20"/>
              </w:rPr>
            </w:pPr>
          </w:p>
        </w:tc>
      </w:tr>
      <w:tr w:rsidR="007506B2" w:rsidRPr="00920317" w14:paraId="2E8152E0" w14:textId="77777777" w:rsidTr="00050216">
        <w:tc>
          <w:tcPr>
            <w:tcW w:w="5646" w:type="dxa"/>
            <w:hideMark/>
          </w:tcPr>
          <w:p w14:paraId="7C8FAA33" w14:textId="77777777" w:rsidR="007506B2" w:rsidRPr="00920317" w:rsidRDefault="007506B2" w:rsidP="00050216">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32552807" w14:textId="77777777" w:rsidR="007506B2" w:rsidRDefault="007506B2" w:rsidP="007506B2">
      <w:pPr>
        <w:spacing w:after="200" w:line="240" w:lineRule="auto"/>
        <w:jc w:val="center"/>
        <w:rPr>
          <w:rFonts w:eastAsia="Times New Roman" w:cs="Tahoma"/>
          <w:b/>
          <w:sz w:val="24"/>
          <w:szCs w:val="24"/>
          <w:lang w:eastAsia="pl-PL"/>
        </w:rPr>
      </w:pPr>
    </w:p>
    <w:p w14:paraId="07ED676B" w14:textId="77777777" w:rsidR="007506B2" w:rsidRPr="00920317" w:rsidRDefault="007506B2" w:rsidP="007506B2">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39A5234D" w14:textId="639574B2" w:rsidR="007506B2" w:rsidRPr="006F74DA" w:rsidRDefault="007506B2" w:rsidP="007506B2">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 xml:space="preserve">ustawy z dnia </w:t>
      </w:r>
      <w:r w:rsidRPr="009176BD">
        <w:rPr>
          <w:rFonts w:eastAsia="Times New Roman" w:cs="Tahoma"/>
          <w:bCs/>
          <w:sz w:val="24"/>
          <w:szCs w:val="24"/>
          <w:lang w:eastAsia="pl-PL"/>
        </w:rPr>
        <w:t>11 września 2019 r</w:t>
      </w:r>
      <w:r>
        <w:rPr>
          <w:rFonts w:eastAsia="Times New Roman" w:cs="Tahoma"/>
          <w:bCs/>
          <w:sz w:val="24"/>
          <w:szCs w:val="24"/>
          <w:lang w:eastAsia="pl-PL"/>
        </w:rPr>
        <w:t>.</w:t>
      </w:r>
      <w:r w:rsidRPr="009176BD">
        <w:rPr>
          <w:rFonts w:eastAsia="Times New Roman" w:cs="Tahoma"/>
          <w:bCs/>
          <w:sz w:val="24"/>
          <w:szCs w:val="24"/>
          <w:lang w:eastAsia="pl-PL"/>
        </w:rPr>
        <w:t xml:space="preserve"> </w:t>
      </w:r>
      <w:r w:rsidRPr="006F74DA">
        <w:rPr>
          <w:rFonts w:eastAsia="Times New Roman" w:cs="Tahoma"/>
          <w:bCs/>
          <w:sz w:val="24"/>
          <w:szCs w:val="24"/>
          <w:lang w:eastAsia="pl-PL"/>
        </w:rPr>
        <w:t>Prawo zamówień publicznych (</w:t>
      </w:r>
      <w:r>
        <w:rPr>
          <w:rFonts w:eastAsia="Times New Roman" w:cs="Tahoma"/>
          <w:bCs/>
          <w:sz w:val="24"/>
          <w:szCs w:val="24"/>
          <w:lang w:eastAsia="pl-PL"/>
        </w:rPr>
        <w:t xml:space="preserve">t.j. </w:t>
      </w:r>
      <w:r w:rsidRPr="006F74DA">
        <w:rPr>
          <w:rFonts w:eastAsia="Times New Roman" w:cs="Tahoma"/>
          <w:bCs/>
          <w:sz w:val="24"/>
          <w:szCs w:val="24"/>
          <w:lang w:eastAsia="pl-PL"/>
        </w:rPr>
        <w:t>Dz. U. z 20</w:t>
      </w:r>
      <w:r>
        <w:rPr>
          <w:rFonts w:eastAsia="Times New Roman" w:cs="Tahoma"/>
          <w:bCs/>
          <w:sz w:val="24"/>
          <w:szCs w:val="24"/>
          <w:lang w:eastAsia="pl-PL"/>
        </w:rPr>
        <w:t>2</w:t>
      </w:r>
      <w:r w:rsidR="002515FB">
        <w:rPr>
          <w:rFonts w:eastAsia="Times New Roman" w:cs="Tahoma"/>
          <w:bCs/>
          <w:sz w:val="24"/>
          <w:szCs w:val="24"/>
          <w:lang w:eastAsia="pl-PL"/>
        </w:rPr>
        <w:t>4</w:t>
      </w:r>
      <w:r w:rsidRPr="006F74DA">
        <w:rPr>
          <w:rFonts w:eastAsia="Times New Roman" w:cs="Tahoma"/>
          <w:bCs/>
          <w:sz w:val="24"/>
          <w:szCs w:val="24"/>
          <w:lang w:eastAsia="pl-PL"/>
        </w:rPr>
        <w:t xml:space="preserve"> r. poz. </w:t>
      </w:r>
      <w:r>
        <w:rPr>
          <w:rFonts w:eastAsia="Times New Roman" w:cs="Tahoma"/>
          <w:bCs/>
          <w:sz w:val="24"/>
          <w:szCs w:val="24"/>
          <w:lang w:eastAsia="pl-PL"/>
        </w:rPr>
        <w:t>1</w:t>
      </w:r>
      <w:r w:rsidR="002515FB">
        <w:rPr>
          <w:rFonts w:eastAsia="Times New Roman" w:cs="Tahoma"/>
          <w:bCs/>
          <w:sz w:val="24"/>
          <w:szCs w:val="24"/>
          <w:lang w:eastAsia="pl-PL"/>
        </w:rPr>
        <w:t>320</w:t>
      </w:r>
      <w:r>
        <w:rPr>
          <w:rFonts w:eastAsia="Times New Roman" w:cs="Tahoma"/>
          <w:bCs/>
          <w:sz w:val="24"/>
          <w:szCs w:val="24"/>
          <w:lang w:eastAsia="pl-PL"/>
        </w:rPr>
        <w:t xml:space="preserve"> ze zm.</w:t>
      </w:r>
      <w:r w:rsidRPr="006F74DA">
        <w:rPr>
          <w:rFonts w:eastAsia="Times New Roman" w:cs="Tahoma"/>
          <w:bCs/>
          <w:sz w:val="24"/>
          <w:szCs w:val="24"/>
          <w:lang w:eastAsia="pl-PL"/>
        </w:rPr>
        <w:t>).</w:t>
      </w:r>
    </w:p>
    <w:p w14:paraId="0F4819FE" w14:textId="77777777" w:rsidR="007506B2" w:rsidRPr="008B623C" w:rsidRDefault="007506B2" w:rsidP="007506B2">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5C19D0A8" w14:textId="77777777" w:rsidR="007506B2" w:rsidRDefault="007506B2" w:rsidP="007506B2">
      <w:pPr>
        <w:shd w:val="clear" w:color="auto" w:fill="C5E0B3" w:themeFill="accent6" w:themeFillTint="66"/>
        <w:spacing w:before="120" w:after="0" w:line="240" w:lineRule="auto"/>
        <w:rPr>
          <w:rFonts w:eastAsia="Times New Roman" w:cs="Tahoma"/>
          <w:b/>
          <w:sz w:val="24"/>
          <w:szCs w:val="24"/>
          <w:lang w:eastAsia="pl-PL"/>
        </w:rPr>
      </w:pPr>
      <w:r w:rsidRPr="00D80307">
        <w:rPr>
          <w:rFonts w:eastAsia="Times New Roman" w:cs="Tahoma"/>
          <w:b/>
          <w:sz w:val="24"/>
          <w:szCs w:val="24"/>
          <w:lang w:eastAsia="pl-PL"/>
        </w:rPr>
        <w:t xml:space="preserve">DOSTAWA ENERGII ELEKTRYCZNEJ  </w:t>
      </w:r>
    </w:p>
    <w:p w14:paraId="65669D63" w14:textId="4361C4F2" w:rsidR="007506B2" w:rsidRPr="006F74DA" w:rsidRDefault="007506B2" w:rsidP="007506B2">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prowadzonego przez: Szpital Specjalistyczny w Pile Im. Stanisława Staszica; 64-920 Piła, ul. Rydygiera</w:t>
      </w:r>
      <w:r w:rsidR="002515FB">
        <w:rPr>
          <w:rFonts w:eastAsia="Times New Roman" w:cs="Tahoma"/>
          <w:b/>
          <w:bCs/>
          <w:sz w:val="24"/>
          <w:szCs w:val="24"/>
          <w:lang w:eastAsia="pl-PL"/>
        </w:rPr>
        <w:t xml:space="preserve"> Ludwika</w:t>
      </w:r>
      <w:r w:rsidRPr="006F74DA">
        <w:rPr>
          <w:rFonts w:eastAsia="Times New Roman" w:cs="Tahoma"/>
          <w:b/>
          <w:bCs/>
          <w:sz w:val="24"/>
          <w:szCs w:val="24"/>
          <w:lang w:eastAsia="pl-PL"/>
        </w:rPr>
        <w:t xml:space="preserve"> 1, </w:t>
      </w:r>
    </w:p>
    <w:p w14:paraId="2CB0CF6F" w14:textId="77777777" w:rsidR="007506B2" w:rsidRPr="006F74DA" w:rsidRDefault="007506B2" w:rsidP="007506B2">
      <w:pPr>
        <w:spacing w:after="0" w:line="240" w:lineRule="auto"/>
        <w:rPr>
          <w:rFonts w:eastAsia="Times New Roman" w:cs="Tahoma"/>
          <w:sz w:val="24"/>
          <w:szCs w:val="24"/>
          <w:lang w:eastAsia="pl-PL"/>
        </w:rPr>
      </w:pPr>
    </w:p>
    <w:p w14:paraId="1612A174" w14:textId="77777777" w:rsidR="007506B2" w:rsidRPr="006F74DA" w:rsidRDefault="007506B2" w:rsidP="007506B2">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63C8A798" w14:textId="77777777" w:rsidR="007506B2" w:rsidRPr="006F74DA" w:rsidRDefault="007506B2" w:rsidP="007506B2">
      <w:pPr>
        <w:spacing w:after="0" w:line="240" w:lineRule="auto"/>
        <w:rPr>
          <w:rFonts w:eastAsia="Times New Roman" w:cs="Tahoma"/>
          <w:sz w:val="24"/>
          <w:szCs w:val="24"/>
          <w:lang w:eastAsia="pl-PL"/>
        </w:rPr>
      </w:pPr>
    </w:p>
    <w:p w14:paraId="23D264DC" w14:textId="77777777" w:rsidR="007506B2" w:rsidRPr="006F74DA" w:rsidRDefault="007506B2" w:rsidP="007506B2">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9742250" w14:textId="77777777" w:rsidR="007506B2" w:rsidRPr="006F74DA" w:rsidRDefault="007506B2" w:rsidP="007506B2">
      <w:pPr>
        <w:pStyle w:val="Default"/>
        <w:spacing w:after="13"/>
        <w:ind w:left="851"/>
        <w:rPr>
          <w:rFonts w:asciiTheme="minorHAnsi" w:hAnsiTheme="minorHAnsi"/>
        </w:rPr>
      </w:pPr>
    </w:p>
    <w:p w14:paraId="57554176" w14:textId="77777777" w:rsidR="007506B2" w:rsidRPr="006F74DA" w:rsidRDefault="007506B2" w:rsidP="007506B2">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7CBD2301" w14:textId="77777777" w:rsidR="007506B2" w:rsidRPr="006F74DA" w:rsidRDefault="007506B2" w:rsidP="007506B2">
      <w:pPr>
        <w:pStyle w:val="Default"/>
        <w:rPr>
          <w:rFonts w:asciiTheme="minorHAnsi" w:hAnsiTheme="minorHAnsi"/>
        </w:rPr>
      </w:pPr>
    </w:p>
    <w:p w14:paraId="7EF4E714" w14:textId="77777777" w:rsidR="007506B2" w:rsidRPr="00920317" w:rsidRDefault="007506B2" w:rsidP="007506B2">
      <w:pPr>
        <w:pStyle w:val="Default"/>
        <w:ind w:left="360"/>
        <w:rPr>
          <w:rFonts w:asciiTheme="minorHAnsi" w:hAnsiTheme="minorHAnsi"/>
          <w:sz w:val="22"/>
          <w:szCs w:val="22"/>
        </w:rPr>
      </w:pPr>
    </w:p>
    <w:p w14:paraId="1451E513" w14:textId="77777777" w:rsidR="007506B2" w:rsidRPr="00920317" w:rsidRDefault="007506B2" w:rsidP="007506B2">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24CDD8A7" w14:textId="77777777" w:rsidR="007506B2" w:rsidRPr="00920317" w:rsidRDefault="007506B2" w:rsidP="007506B2">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10096"/>
      </w:tblGrid>
      <w:tr w:rsidR="007506B2" w14:paraId="1CAC6B3D" w14:textId="77777777" w:rsidTr="00050216">
        <w:trPr>
          <w:trHeight w:val="1011"/>
        </w:trPr>
        <w:tc>
          <w:tcPr>
            <w:tcW w:w="10338" w:type="dxa"/>
          </w:tcPr>
          <w:p w14:paraId="07FD54D7" w14:textId="77777777" w:rsidR="007506B2" w:rsidRDefault="007506B2" w:rsidP="00050216">
            <w:pPr>
              <w:pStyle w:val="Default"/>
              <w:rPr>
                <w:rFonts w:asciiTheme="minorHAnsi" w:hAnsiTheme="minorHAnsi"/>
                <w:sz w:val="22"/>
                <w:szCs w:val="22"/>
              </w:rPr>
            </w:pPr>
          </w:p>
        </w:tc>
      </w:tr>
    </w:tbl>
    <w:p w14:paraId="1D9AC04E" w14:textId="77777777" w:rsidR="007506B2" w:rsidRPr="00920317" w:rsidRDefault="007506B2" w:rsidP="007506B2">
      <w:pPr>
        <w:pStyle w:val="Default"/>
        <w:ind w:left="360"/>
        <w:rPr>
          <w:rFonts w:asciiTheme="minorHAnsi" w:hAnsiTheme="minorHAnsi"/>
          <w:sz w:val="22"/>
          <w:szCs w:val="22"/>
        </w:rPr>
      </w:pPr>
    </w:p>
    <w:p w14:paraId="54D02C34" w14:textId="77777777" w:rsidR="007506B2" w:rsidRPr="00920317" w:rsidRDefault="007506B2" w:rsidP="007506B2">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513CA5C0" w14:textId="77777777" w:rsidR="007506B2" w:rsidRPr="00920317" w:rsidRDefault="007506B2" w:rsidP="007506B2">
      <w:pPr>
        <w:pStyle w:val="Default"/>
        <w:ind w:left="360"/>
        <w:rPr>
          <w:rFonts w:asciiTheme="minorHAnsi" w:hAnsiTheme="minorHAnsi"/>
          <w:sz w:val="22"/>
          <w:szCs w:val="22"/>
        </w:rPr>
      </w:pPr>
    </w:p>
    <w:p w14:paraId="1EAF8EF1" w14:textId="77777777" w:rsidR="007506B2" w:rsidRPr="00920317" w:rsidRDefault="007506B2" w:rsidP="007506B2">
      <w:pPr>
        <w:spacing w:after="0" w:line="240" w:lineRule="auto"/>
        <w:ind w:left="360"/>
        <w:rPr>
          <w:rFonts w:eastAsia="Times New Roman" w:cs="Tahoma"/>
          <w:lang w:eastAsia="pl-PL"/>
        </w:rPr>
      </w:pPr>
    </w:p>
    <w:p w14:paraId="500B855F" w14:textId="77777777" w:rsidR="007506B2" w:rsidRPr="00920317" w:rsidRDefault="007506B2" w:rsidP="007506B2">
      <w:pPr>
        <w:spacing w:after="0" w:line="240" w:lineRule="auto"/>
        <w:ind w:left="360"/>
        <w:rPr>
          <w:rFonts w:eastAsia="Times New Roman" w:cs="Tahoma"/>
          <w:lang w:eastAsia="pl-PL"/>
        </w:rPr>
      </w:pPr>
    </w:p>
    <w:p w14:paraId="650874D6" w14:textId="77777777" w:rsidR="007506B2" w:rsidRPr="00920317" w:rsidRDefault="007506B2" w:rsidP="007506B2">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10772217" w14:textId="77777777" w:rsidR="007506B2" w:rsidRPr="00920317" w:rsidRDefault="007506B2" w:rsidP="007506B2">
      <w:pPr>
        <w:spacing w:after="0" w:line="240" w:lineRule="auto"/>
        <w:ind w:left="360"/>
        <w:rPr>
          <w:rFonts w:eastAsia="Times New Roman" w:cs="Tahoma"/>
          <w:lang w:eastAsia="pl-PL"/>
        </w:rPr>
      </w:pPr>
    </w:p>
    <w:p w14:paraId="456398DB" w14:textId="77777777" w:rsidR="007506B2" w:rsidRPr="00920317" w:rsidRDefault="007506B2" w:rsidP="007506B2">
      <w:pPr>
        <w:spacing w:after="0" w:line="240" w:lineRule="auto"/>
        <w:ind w:left="360"/>
        <w:rPr>
          <w:rFonts w:eastAsia="Times New Roman" w:cs="Tahoma"/>
          <w:lang w:eastAsia="pl-PL"/>
        </w:rPr>
      </w:pPr>
    </w:p>
    <w:p w14:paraId="18EBF4DC" w14:textId="77777777" w:rsidR="007506B2" w:rsidRPr="00920317" w:rsidRDefault="007506B2" w:rsidP="007506B2">
      <w:pPr>
        <w:spacing w:after="0" w:line="240" w:lineRule="auto"/>
        <w:ind w:left="360"/>
        <w:rPr>
          <w:rFonts w:eastAsia="Times New Roman" w:cs="Tahoma"/>
          <w:lang w:eastAsia="pl-PL"/>
        </w:rPr>
      </w:pPr>
    </w:p>
    <w:p w14:paraId="2F1D5398" w14:textId="77777777" w:rsidR="007506B2" w:rsidRPr="00920317" w:rsidRDefault="007506B2" w:rsidP="007506B2">
      <w:pPr>
        <w:spacing w:after="0" w:line="240" w:lineRule="auto"/>
        <w:rPr>
          <w:rFonts w:eastAsia="Times New Roman" w:cs="Times New Roman"/>
          <w:b/>
          <w:sz w:val="20"/>
          <w:szCs w:val="20"/>
          <w:u w:val="single"/>
          <w:lang w:eastAsia="pl-PL"/>
        </w:rPr>
      </w:pPr>
    </w:p>
    <w:p w14:paraId="131CC67D" w14:textId="77777777" w:rsidR="007506B2" w:rsidRPr="00920317" w:rsidRDefault="007506B2" w:rsidP="007506B2">
      <w:pPr>
        <w:spacing w:after="0" w:line="240" w:lineRule="auto"/>
        <w:rPr>
          <w:rFonts w:eastAsia="Times New Roman" w:cs="Times New Roman"/>
          <w:b/>
          <w:sz w:val="20"/>
          <w:szCs w:val="20"/>
          <w:u w:val="single"/>
          <w:lang w:eastAsia="pl-PL"/>
        </w:rPr>
      </w:pPr>
    </w:p>
    <w:p w14:paraId="51F75BD6" w14:textId="77777777" w:rsidR="007506B2" w:rsidRPr="00920317" w:rsidRDefault="007506B2" w:rsidP="007506B2">
      <w:pPr>
        <w:spacing w:after="0" w:line="240" w:lineRule="auto"/>
        <w:rPr>
          <w:rFonts w:eastAsia="Times New Roman" w:cs="Times New Roman"/>
          <w:b/>
          <w:sz w:val="10"/>
          <w:szCs w:val="10"/>
          <w:u w:val="single"/>
        </w:rPr>
      </w:pPr>
    </w:p>
    <w:p w14:paraId="198B03F3" w14:textId="77777777" w:rsidR="007506B2" w:rsidRPr="006F74DA" w:rsidRDefault="007506B2" w:rsidP="007506B2">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052347A4" w14:textId="77777777" w:rsidR="007506B2" w:rsidRPr="00920317" w:rsidRDefault="007506B2" w:rsidP="007506B2">
      <w:pPr>
        <w:spacing w:after="200" w:line="240" w:lineRule="auto"/>
        <w:rPr>
          <w:rFonts w:eastAsia="Times New Roman" w:cs="Tahoma"/>
          <w:sz w:val="16"/>
          <w:szCs w:val="16"/>
          <w:lang w:eastAsia="pl-PL"/>
        </w:rPr>
      </w:pPr>
    </w:p>
    <w:p w14:paraId="35800132" w14:textId="77777777" w:rsidR="007506B2" w:rsidRDefault="007506B2" w:rsidP="007506B2">
      <w:pPr>
        <w:rPr>
          <w:rFonts w:eastAsia="Times New Roman" w:cs="Tahoma"/>
          <w:lang w:eastAsia="pl-PL"/>
        </w:rPr>
      </w:pPr>
      <w:r>
        <w:rPr>
          <w:rFonts w:eastAsia="Times New Roman" w:cs="Tahoma"/>
          <w:lang w:eastAsia="pl-PL"/>
        </w:rPr>
        <w:br w:type="page"/>
      </w:r>
    </w:p>
    <w:p w14:paraId="0ABAB1DC" w14:textId="77777777" w:rsidR="007506B2" w:rsidRPr="00920317" w:rsidRDefault="007506B2" w:rsidP="007506B2">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16" w:name="_Hlk65063549"/>
      <w:r w:rsidRPr="00920317">
        <w:rPr>
          <w:rFonts w:eastAsia="Times New Roman" w:cs="Tahoma"/>
          <w:lang w:eastAsia="pl-PL"/>
        </w:rPr>
        <w:t xml:space="preserve">do SWZ       </w:t>
      </w:r>
      <w:bookmarkEnd w:id="16"/>
    </w:p>
    <w:p w14:paraId="3745FE78" w14:textId="77777777" w:rsidR="007506B2" w:rsidRPr="00157571" w:rsidRDefault="007506B2" w:rsidP="007506B2">
      <w:pPr>
        <w:spacing w:after="0" w:line="240" w:lineRule="auto"/>
        <w:jc w:val="center"/>
        <w:rPr>
          <w:rFonts w:eastAsia="Times New Roman" w:cs="Times New Roman"/>
          <w:b/>
          <w:bCs/>
          <w:sz w:val="8"/>
          <w:szCs w:val="8"/>
        </w:rPr>
      </w:pPr>
      <w:bookmarkStart w:id="17" w:name="_Hlk62804029"/>
    </w:p>
    <w:p w14:paraId="13400841" w14:textId="77777777" w:rsidR="007506B2" w:rsidRPr="00920317" w:rsidRDefault="007506B2" w:rsidP="007506B2">
      <w:pPr>
        <w:spacing w:after="0" w:line="240" w:lineRule="auto"/>
        <w:jc w:val="center"/>
        <w:rPr>
          <w:rFonts w:eastAsia="Times New Roman" w:cs="Tahoma"/>
          <w:b/>
          <w:bCs/>
          <w:lang w:eastAsia="pl-PL"/>
        </w:rPr>
      </w:pPr>
      <w:r w:rsidRPr="00920317">
        <w:rPr>
          <w:rFonts w:eastAsia="Times New Roman" w:cs="Times New Roman"/>
          <w:b/>
          <w:bCs/>
        </w:rPr>
        <w:t>KLAUZULA INFORMACYJNA, O KTÓREJ MOWA W ART. 13 UST. 1 I 2 RODO</w:t>
      </w:r>
    </w:p>
    <w:bookmarkEnd w:id="17"/>
    <w:p w14:paraId="1A89641B" w14:textId="77777777" w:rsidR="007506B2" w:rsidRPr="00F7024D" w:rsidRDefault="007506B2" w:rsidP="007506B2">
      <w:pPr>
        <w:tabs>
          <w:tab w:val="num" w:pos="1009"/>
        </w:tabs>
        <w:spacing w:after="0" w:line="240" w:lineRule="auto"/>
        <w:ind w:left="284"/>
        <w:rPr>
          <w:rFonts w:eastAsia="Times New Roman" w:cs="Arial"/>
          <w:sz w:val="24"/>
          <w:szCs w:val="24"/>
          <w:lang w:eastAsia="pl-PL"/>
        </w:rPr>
      </w:pPr>
      <w:r w:rsidRPr="00F7024D">
        <w:rPr>
          <w:rFonts w:eastAsia="Times New Roman"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3D22605"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administratorem Pani/Pana danych osobowych jest Szpital Specjalistyczny w Pile im. Stanisława Staszica, ul. Rydygiera 1; 64-920 Piła;</w:t>
      </w:r>
    </w:p>
    <w:p w14:paraId="500948DC"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administrator wyznaczył Inspektora Danych Osobowych, z którym można się kontaktować pod numerem tel. 67 2106258, e-mail: iod@szpitalpila.pl, siedziba: pokój D014 na niskim parterze budynku „D”</w:t>
      </w:r>
    </w:p>
    <w:p w14:paraId="0F3CFEDC"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3209F6B8" w14:textId="77777777" w:rsidR="007506B2" w:rsidRPr="00F7024D" w:rsidRDefault="007506B2" w:rsidP="007506B2">
      <w:pPr>
        <w:numPr>
          <w:ilvl w:val="0"/>
          <w:numId w:val="4"/>
        </w:numPr>
        <w:tabs>
          <w:tab w:val="num" w:pos="709"/>
        </w:tabs>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w odniesieniu do Pani/Pana danych osobowych decyzje nie będą podejmowane w sposób zautomatyzowany, stosownie do art. 22 RODO.</w:t>
      </w:r>
    </w:p>
    <w:p w14:paraId="434ABE8B"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posiada Pani/Pan:</w:t>
      </w:r>
    </w:p>
    <w:p w14:paraId="257CC233" w14:textId="77777777" w:rsidR="007506B2" w:rsidRPr="00F7024D" w:rsidRDefault="007506B2" w:rsidP="007506B2">
      <w:pPr>
        <w:numPr>
          <w:ilvl w:val="0"/>
          <w:numId w:val="5"/>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32E0FD" w14:textId="77777777" w:rsidR="007506B2" w:rsidRPr="00F7024D" w:rsidRDefault="007506B2" w:rsidP="007506B2">
      <w:pPr>
        <w:numPr>
          <w:ilvl w:val="0"/>
          <w:numId w:val="5"/>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na podstawie art. 16 RODO prawo do sprostowania Pani/Pana danych osobowych (</w:t>
      </w:r>
      <w:r w:rsidRPr="00F7024D">
        <w:rPr>
          <w:rFonts w:eastAsia="Times New Roman"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7024D">
        <w:rPr>
          <w:rFonts w:eastAsia="Times New Roman" w:cs="Arial"/>
          <w:sz w:val="24"/>
          <w:szCs w:val="24"/>
          <w:lang w:eastAsia="pl-PL"/>
        </w:rPr>
        <w:t>);</w:t>
      </w:r>
    </w:p>
    <w:p w14:paraId="40EE282C" w14:textId="77777777" w:rsidR="007506B2" w:rsidRPr="00F7024D" w:rsidRDefault="007506B2" w:rsidP="007506B2">
      <w:pPr>
        <w:numPr>
          <w:ilvl w:val="0"/>
          <w:numId w:val="5"/>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7024D">
        <w:rPr>
          <w:rFonts w:eastAsia="Times New Roman" w:cs="Arial"/>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024D">
        <w:rPr>
          <w:rFonts w:eastAsia="Times New Roman" w:cs="Arial"/>
          <w:sz w:val="24"/>
          <w:szCs w:val="24"/>
          <w:lang w:eastAsia="pl-PL"/>
        </w:rPr>
        <w:t>);</w:t>
      </w:r>
    </w:p>
    <w:p w14:paraId="0B87E6CC" w14:textId="77777777" w:rsidR="007506B2" w:rsidRPr="00F7024D" w:rsidRDefault="007506B2" w:rsidP="007506B2">
      <w:pPr>
        <w:numPr>
          <w:ilvl w:val="0"/>
          <w:numId w:val="5"/>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 xml:space="preserve">prawo do wniesienia skargi do Prezesa Urzędu Ochrony Danych Osobowych, gdy uzna Pani/Pan, że przetwarzanie danych osobowych Pani/Pana dotyczących narusza przepisy RODO; </w:t>
      </w:r>
      <w:r w:rsidRPr="00F7024D">
        <w:rPr>
          <w:rFonts w:eastAsia="Times New Roman" w:cs="Arial"/>
          <w:i/>
          <w:sz w:val="24"/>
          <w:szCs w:val="24"/>
          <w:lang w:eastAsia="pl-PL"/>
        </w:rPr>
        <w:t xml:space="preserve"> </w:t>
      </w:r>
    </w:p>
    <w:p w14:paraId="77ADC62B"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nie przysługuje Pani/Panu:</w:t>
      </w:r>
    </w:p>
    <w:p w14:paraId="60986A50" w14:textId="77777777" w:rsidR="007506B2" w:rsidRPr="00F7024D" w:rsidRDefault="007506B2" w:rsidP="007506B2">
      <w:pPr>
        <w:numPr>
          <w:ilvl w:val="0"/>
          <w:numId w:val="7"/>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w związku z art. 17 ust. 3 lit. b, d lub e RODO prawo do usunięcia danych osobowych;</w:t>
      </w:r>
    </w:p>
    <w:p w14:paraId="5233614B" w14:textId="77777777" w:rsidR="007506B2" w:rsidRPr="00F7024D" w:rsidRDefault="007506B2" w:rsidP="007506B2">
      <w:pPr>
        <w:numPr>
          <w:ilvl w:val="0"/>
          <w:numId w:val="7"/>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prawo do przenoszenia danych osobowych, o którym mowa w art. 20 RODO;</w:t>
      </w:r>
    </w:p>
    <w:p w14:paraId="1828591C" w14:textId="77777777" w:rsidR="007506B2" w:rsidRPr="00F7024D" w:rsidRDefault="007506B2" w:rsidP="007506B2">
      <w:pPr>
        <w:numPr>
          <w:ilvl w:val="0"/>
          <w:numId w:val="7"/>
        </w:numPr>
        <w:spacing w:after="0" w:line="240" w:lineRule="auto"/>
        <w:ind w:left="1064" w:hanging="462"/>
        <w:rPr>
          <w:rFonts w:eastAsia="Times New Roman" w:cs="Arial"/>
          <w:sz w:val="24"/>
          <w:szCs w:val="24"/>
          <w:lang w:eastAsia="pl-PL"/>
        </w:rPr>
      </w:pPr>
      <w:r w:rsidRPr="00F7024D">
        <w:rPr>
          <w:rFonts w:eastAsia="Times New Roman" w:cs="Arial"/>
          <w:sz w:val="24"/>
          <w:szCs w:val="24"/>
          <w:lang w:eastAsia="pl-PL"/>
        </w:rPr>
        <w:t xml:space="preserve">na podstawie art. 21 RODO prawo sprzeciwu, wobec przetwarzania danych osobowych, gdyż podstawą prawną przetwarzania Pani/Pana danych osobowych jest art. 6 ust. 1 lit. c RODO; </w:t>
      </w:r>
    </w:p>
    <w:p w14:paraId="5EEF38FF" w14:textId="77777777" w:rsidR="007506B2" w:rsidRPr="00F7024D" w:rsidRDefault="007506B2" w:rsidP="007506B2">
      <w:pPr>
        <w:numPr>
          <w:ilvl w:val="0"/>
          <w:numId w:val="4"/>
        </w:numPr>
        <w:spacing w:after="0" w:line="240" w:lineRule="auto"/>
        <w:ind w:left="709" w:hanging="401"/>
        <w:rPr>
          <w:rFonts w:eastAsia="Times New Roman" w:cs="Arial"/>
          <w:sz w:val="24"/>
          <w:szCs w:val="24"/>
          <w:lang w:eastAsia="pl-PL"/>
        </w:rPr>
      </w:pPr>
      <w:r w:rsidRPr="00F7024D">
        <w:rPr>
          <w:rFonts w:eastAsia="Times New Roman"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A6A86D3" w14:textId="77777777" w:rsidR="007506B2" w:rsidRPr="00F7024D" w:rsidRDefault="007506B2" w:rsidP="007506B2">
      <w:pPr>
        <w:numPr>
          <w:ilvl w:val="0"/>
          <w:numId w:val="4"/>
        </w:numPr>
        <w:spacing w:after="0" w:line="240" w:lineRule="auto"/>
        <w:ind w:left="709" w:hanging="401"/>
        <w:rPr>
          <w:rFonts w:eastAsia="Times New Roman" w:cs="Times New Roman"/>
          <w:sz w:val="24"/>
          <w:szCs w:val="24"/>
        </w:rPr>
      </w:pPr>
      <w:r w:rsidRPr="00F7024D">
        <w:rPr>
          <w:rFonts w:eastAsia="Times New Roman" w:cs="Times New Roman"/>
          <w:sz w:val="24"/>
          <w:szCs w:val="24"/>
        </w:rPr>
        <w:t>Zamawiający informuje, że:</w:t>
      </w:r>
    </w:p>
    <w:p w14:paraId="03C30D9F"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CEE2C61"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F7024D">
        <w:rPr>
          <w:rFonts w:eastAsia="Times New Roman" w:cs="Times New Roman"/>
          <w:sz w:val="24"/>
          <w:szCs w:val="24"/>
        </w:rPr>
        <w:lastRenderedPageBreak/>
        <w:t xml:space="preserve">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829781B"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9F168D1"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Skorzystanie przez osobę, której dane osobowe dotyczą, z uprawnienia, o którym mowa w art. 16 RODO (z uprawnienia do sprostowania lub uzupełnienia danych osobowych), nie może naruszać integralności protokołu postępowania oraz jego załączników.</w:t>
      </w:r>
    </w:p>
    <w:p w14:paraId="7D4EFEED"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W postępowaniu o udzielenie zamówienia zgłoszenie żądania ograniczenia przetwarzania, o którym mowa w art. 18 ust. 1 RODO, nie ogranicza przetwarzania danych osobowych do czasu zakończenia tego postępowania.</w:t>
      </w:r>
    </w:p>
    <w:p w14:paraId="5A96C49B" w14:textId="77777777" w:rsidR="007506B2" w:rsidRPr="00F7024D" w:rsidRDefault="007506B2" w:rsidP="007506B2">
      <w:pPr>
        <w:numPr>
          <w:ilvl w:val="0"/>
          <w:numId w:val="6"/>
        </w:numPr>
        <w:spacing w:after="0" w:line="240" w:lineRule="auto"/>
        <w:ind w:left="714" w:hanging="357"/>
        <w:rPr>
          <w:rFonts w:eastAsia="Times New Roman" w:cs="Times New Roman"/>
          <w:sz w:val="24"/>
          <w:szCs w:val="24"/>
        </w:rPr>
      </w:pPr>
      <w:r w:rsidRPr="00F7024D">
        <w:rPr>
          <w:rFonts w:eastAsia="Times New Roman" w:cs="Times New Roman"/>
          <w:sz w:val="24"/>
          <w:szCs w:val="24"/>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01478C" w14:textId="77777777" w:rsidR="007506B2" w:rsidRPr="00BA7BFF" w:rsidRDefault="007506B2" w:rsidP="007506B2">
      <w:pPr>
        <w:numPr>
          <w:ilvl w:val="0"/>
          <w:numId w:val="4"/>
        </w:numPr>
        <w:tabs>
          <w:tab w:val="clear" w:pos="595"/>
          <w:tab w:val="num" w:pos="709"/>
        </w:tabs>
        <w:spacing w:after="0" w:line="240" w:lineRule="auto"/>
        <w:ind w:left="709" w:hanging="401"/>
        <w:rPr>
          <w:rFonts w:eastAsia="Times New Roman" w:cs="Tahoma"/>
          <w:sz w:val="19"/>
          <w:szCs w:val="19"/>
          <w:lang w:eastAsia="pl-PL"/>
        </w:rPr>
      </w:pPr>
      <w:r w:rsidRPr="00F7024D">
        <w:rPr>
          <w:rFonts w:eastAsia="Times New Roman" w:cs="Tahoma"/>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r w:rsidRPr="00BA7BFF">
        <w:rPr>
          <w:rFonts w:eastAsia="Calibri" w:cs="Arial"/>
          <w:bCs/>
          <w:sz w:val="21"/>
          <w:szCs w:val="21"/>
        </w:rPr>
        <w:br w:type="page"/>
      </w:r>
    </w:p>
    <w:p w14:paraId="7D22AC82" w14:textId="528A2717" w:rsidR="007506B2" w:rsidRPr="005A68BE" w:rsidRDefault="00CB5BBF" w:rsidP="00CB5BBF">
      <w:pPr>
        <w:keepNext/>
        <w:keepLines/>
        <w:tabs>
          <w:tab w:val="left" w:pos="2268"/>
          <w:tab w:val="right" w:pos="10466"/>
        </w:tabs>
        <w:spacing w:before="480" w:after="0" w:line="240" w:lineRule="auto"/>
        <w:jc w:val="left"/>
        <w:outlineLvl w:val="0"/>
        <w:rPr>
          <w:rFonts w:eastAsia="Calibri" w:cs="Arial"/>
          <w:bCs/>
        </w:rPr>
      </w:pPr>
      <w:bookmarkStart w:id="18" w:name="_Hlk150430347"/>
      <w:r>
        <w:rPr>
          <w:rFonts w:eastAsia="Calibri" w:cs="Arial"/>
          <w:bCs/>
        </w:rPr>
        <w:lastRenderedPageBreak/>
        <w:tab/>
      </w:r>
      <w:r>
        <w:rPr>
          <w:rFonts w:eastAsia="Calibri" w:cs="Arial"/>
          <w:bCs/>
        </w:rPr>
        <w:tab/>
      </w:r>
      <w:r w:rsidR="007506B2" w:rsidRPr="005A68BE">
        <w:rPr>
          <w:rFonts w:eastAsia="Calibri" w:cs="Arial"/>
          <w:bCs/>
        </w:rPr>
        <w:t xml:space="preserve">Załącznik nr 7 do SWZ       </w:t>
      </w:r>
    </w:p>
    <w:p w14:paraId="3640F196" w14:textId="77777777" w:rsidR="007506B2" w:rsidRPr="00275405" w:rsidRDefault="007506B2" w:rsidP="007506B2">
      <w:pPr>
        <w:spacing w:after="0" w:line="240" w:lineRule="auto"/>
        <w:rPr>
          <w:rFonts w:eastAsia="Times New Roman" w:cs="Calibri"/>
          <w:b/>
          <w:sz w:val="24"/>
          <w:szCs w:val="24"/>
          <w:lang w:eastAsia="pl-PL"/>
        </w:rPr>
      </w:pPr>
    </w:p>
    <w:p w14:paraId="7480D2CB" w14:textId="77777777" w:rsidR="007506B2" w:rsidRPr="00275405" w:rsidRDefault="007506B2" w:rsidP="007506B2">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7506B2" w:rsidRPr="00275405" w14:paraId="2B6FFAD3" w14:textId="77777777" w:rsidTr="00050216">
        <w:trPr>
          <w:trHeight w:val="1143"/>
        </w:trPr>
        <w:tc>
          <w:tcPr>
            <w:tcW w:w="4962" w:type="dxa"/>
            <w:tcBorders>
              <w:top w:val="single" w:sz="4" w:space="0" w:color="auto"/>
              <w:left w:val="single" w:sz="4" w:space="0" w:color="auto"/>
              <w:bottom w:val="single" w:sz="4" w:space="0" w:color="auto"/>
              <w:right w:val="single" w:sz="4" w:space="0" w:color="auto"/>
            </w:tcBorders>
          </w:tcPr>
          <w:p w14:paraId="0D23A4A5" w14:textId="77777777" w:rsidR="007506B2" w:rsidRPr="00275405" w:rsidRDefault="007506B2" w:rsidP="00050216">
            <w:pPr>
              <w:spacing w:after="0" w:line="240" w:lineRule="auto"/>
              <w:rPr>
                <w:rFonts w:eastAsia="Times New Roman" w:cs="Calibri"/>
                <w:b/>
                <w:sz w:val="24"/>
                <w:szCs w:val="24"/>
                <w:lang w:eastAsia="pl-PL"/>
              </w:rPr>
            </w:pPr>
          </w:p>
        </w:tc>
      </w:tr>
      <w:bookmarkEnd w:id="18"/>
    </w:tbl>
    <w:p w14:paraId="01F642ED" w14:textId="77777777" w:rsidR="007506B2" w:rsidRPr="00BA7BFF" w:rsidRDefault="007506B2" w:rsidP="007506B2">
      <w:pPr>
        <w:spacing w:after="0" w:line="240" w:lineRule="auto"/>
        <w:rPr>
          <w:rFonts w:eastAsia="Times New Roman" w:cs="Calibri"/>
          <w:sz w:val="24"/>
          <w:szCs w:val="24"/>
          <w:u w:val="single"/>
          <w:lang w:eastAsia="pl-PL"/>
        </w:rPr>
      </w:pPr>
    </w:p>
    <w:p w14:paraId="5F724281" w14:textId="77777777" w:rsidR="007506B2" w:rsidRPr="003C4791" w:rsidRDefault="007506B2" w:rsidP="007506B2">
      <w:pPr>
        <w:spacing w:after="0" w:line="240" w:lineRule="auto"/>
        <w:jc w:val="center"/>
        <w:rPr>
          <w:rFonts w:cstheme="minorHAnsi"/>
          <w:b/>
          <w:sz w:val="24"/>
          <w:szCs w:val="24"/>
          <w:u w:val="single"/>
        </w:rPr>
      </w:pPr>
      <w:r w:rsidRPr="003C4791">
        <w:rPr>
          <w:rFonts w:cstheme="minorHAnsi"/>
          <w:b/>
          <w:sz w:val="24"/>
          <w:szCs w:val="24"/>
          <w:u w:val="single"/>
        </w:rPr>
        <w:t xml:space="preserve">OŚWIADCZENIA WYKONAWCY/WYKONAWCY WSPÓLNIE UBIEGAJĄCEGO SIĘ O UDZIELENIE ZAMÓWIENIA </w:t>
      </w:r>
    </w:p>
    <w:p w14:paraId="3D6E48D9" w14:textId="77777777" w:rsidR="007506B2" w:rsidRPr="003C4791" w:rsidRDefault="007506B2" w:rsidP="007506B2">
      <w:pPr>
        <w:spacing w:after="0" w:line="240" w:lineRule="auto"/>
        <w:jc w:val="center"/>
        <w:rPr>
          <w:rFonts w:cstheme="minorHAnsi"/>
          <w:bCs/>
          <w:caps/>
          <w:sz w:val="24"/>
          <w:szCs w:val="24"/>
        </w:rPr>
      </w:pPr>
      <w:r w:rsidRPr="003C4791">
        <w:rPr>
          <w:rFonts w:cstheme="minorHAnsi"/>
          <w:bCs/>
          <w:sz w:val="24"/>
          <w:szCs w:val="24"/>
        </w:rPr>
        <w:t xml:space="preserve">DOTYCZĄCE PRZESŁANEK WYKLUCZENIA Z ART. 5K ROZPORZĄDZENIA 833/2014 ORAZ ART. 7 UST. 1 USTAWY </w:t>
      </w:r>
      <w:r w:rsidRPr="003C4791">
        <w:rPr>
          <w:rFonts w:cstheme="minorHAnsi"/>
          <w:bCs/>
          <w:caps/>
          <w:sz w:val="24"/>
          <w:szCs w:val="24"/>
        </w:rPr>
        <w:t>o szczególnych rozwiązaniach w zakresie przeciwdziałania wspieraniu agresji na Ukrainę oraz służących ochronie bezpieczeństwa narodowego</w:t>
      </w:r>
    </w:p>
    <w:p w14:paraId="4AED9296" w14:textId="77777777" w:rsidR="007506B2" w:rsidRPr="003C4791" w:rsidRDefault="007506B2" w:rsidP="007506B2">
      <w:pPr>
        <w:spacing w:after="0" w:line="240" w:lineRule="auto"/>
        <w:jc w:val="center"/>
        <w:rPr>
          <w:rFonts w:cstheme="minorHAnsi"/>
          <w:b/>
          <w:sz w:val="24"/>
          <w:szCs w:val="24"/>
          <w:u w:val="single"/>
        </w:rPr>
      </w:pPr>
      <w:r w:rsidRPr="003C4791">
        <w:rPr>
          <w:rFonts w:cstheme="minorHAnsi"/>
          <w:b/>
          <w:sz w:val="24"/>
          <w:szCs w:val="24"/>
        </w:rPr>
        <w:t>składane na podstawie art. 125 ust. 1 ustawy Pzp</w:t>
      </w:r>
    </w:p>
    <w:p w14:paraId="171D5199" w14:textId="77777777" w:rsidR="007506B2" w:rsidRDefault="007506B2" w:rsidP="007506B2">
      <w:pPr>
        <w:spacing w:after="0" w:line="240" w:lineRule="auto"/>
        <w:ind w:firstLine="709"/>
        <w:rPr>
          <w:rFonts w:cstheme="minorHAnsi"/>
          <w:sz w:val="21"/>
          <w:szCs w:val="21"/>
        </w:rPr>
      </w:pPr>
    </w:p>
    <w:p w14:paraId="5AD00A89" w14:textId="77777777" w:rsidR="007506B2" w:rsidRPr="003C4791" w:rsidRDefault="007506B2" w:rsidP="007506B2">
      <w:pPr>
        <w:spacing w:after="0" w:line="240" w:lineRule="auto"/>
        <w:ind w:firstLine="709"/>
        <w:rPr>
          <w:rFonts w:cstheme="minorHAnsi"/>
          <w:sz w:val="24"/>
          <w:szCs w:val="24"/>
        </w:rPr>
      </w:pPr>
      <w:r w:rsidRPr="003C4791">
        <w:rPr>
          <w:rFonts w:cstheme="minorHAnsi"/>
          <w:sz w:val="24"/>
          <w:szCs w:val="24"/>
        </w:rPr>
        <w:t xml:space="preserve">Na potrzeby postępowania o udzielenie zamówienia publicznego pn. </w:t>
      </w:r>
      <w:r w:rsidRPr="00D80307">
        <w:rPr>
          <w:rFonts w:cstheme="minorHAnsi"/>
          <w:b/>
          <w:bCs/>
          <w:sz w:val="24"/>
          <w:szCs w:val="24"/>
        </w:rPr>
        <w:t xml:space="preserve">DOSTAWA ENERGII ELEKTRYCZNEJ </w:t>
      </w:r>
      <w:r w:rsidRPr="003C4791">
        <w:rPr>
          <w:rFonts w:cstheme="minorHAnsi"/>
          <w:sz w:val="24"/>
          <w:szCs w:val="24"/>
        </w:rPr>
        <w:t xml:space="preserve">prowadzonego przez </w:t>
      </w:r>
      <w:r w:rsidRPr="003C4791">
        <w:rPr>
          <w:rFonts w:cstheme="minorHAnsi"/>
          <w:b/>
          <w:sz w:val="24"/>
          <w:szCs w:val="24"/>
        </w:rPr>
        <w:t>Szpital Specjalistyczny w Pile</w:t>
      </w:r>
      <w:r w:rsidRPr="003C4791">
        <w:rPr>
          <w:rFonts w:cstheme="minorHAnsi"/>
          <w:i/>
          <w:sz w:val="24"/>
          <w:szCs w:val="24"/>
        </w:rPr>
        <w:t xml:space="preserve">, </w:t>
      </w:r>
      <w:r w:rsidRPr="003C4791">
        <w:rPr>
          <w:rFonts w:cstheme="minorHAnsi"/>
          <w:sz w:val="24"/>
          <w:szCs w:val="24"/>
        </w:rPr>
        <w:t xml:space="preserve">oświadczam, co następuje: </w:t>
      </w:r>
    </w:p>
    <w:p w14:paraId="7A310D32" w14:textId="77777777" w:rsidR="007506B2" w:rsidRPr="003C4791" w:rsidRDefault="007506B2" w:rsidP="007506B2">
      <w:pPr>
        <w:spacing w:after="0" w:line="240" w:lineRule="auto"/>
        <w:ind w:firstLine="709"/>
        <w:rPr>
          <w:rFonts w:cstheme="minorHAnsi"/>
          <w:sz w:val="24"/>
          <w:szCs w:val="24"/>
        </w:rPr>
      </w:pPr>
    </w:p>
    <w:p w14:paraId="46D438CA" w14:textId="77777777" w:rsidR="007506B2" w:rsidRPr="003C4791" w:rsidRDefault="007506B2" w:rsidP="007506B2">
      <w:pPr>
        <w:shd w:val="clear" w:color="auto" w:fill="BFBFBF" w:themeFill="background1" w:themeFillShade="BF"/>
        <w:spacing w:after="0" w:line="240" w:lineRule="auto"/>
        <w:rPr>
          <w:rFonts w:cstheme="minorHAnsi"/>
          <w:b/>
          <w:sz w:val="24"/>
          <w:szCs w:val="24"/>
        </w:rPr>
      </w:pPr>
      <w:r w:rsidRPr="003C4791">
        <w:rPr>
          <w:rFonts w:cstheme="minorHAnsi"/>
          <w:b/>
          <w:sz w:val="24"/>
          <w:szCs w:val="24"/>
        </w:rPr>
        <w:t>OŚWIADCZENIA DOTYCZĄCE WYKONAWCY:</w:t>
      </w:r>
    </w:p>
    <w:p w14:paraId="56938083" w14:textId="77777777" w:rsidR="007506B2" w:rsidRPr="003C4791" w:rsidRDefault="007506B2" w:rsidP="007506B2">
      <w:pPr>
        <w:pStyle w:val="Akapitzlist"/>
        <w:numPr>
          <w:ilvl w:val="0"/>
          <w:numId w:val="8"/>
        </w:numPr>
        <w:spacing w:after="0" w:line="240" w:lineRule="auto"/>
        <w:ind w:left="426"/>
        <w:rPr>
          <w:rFonts w:cstheme="minorHAnsi"/>
          <w:b/>
          <w:bCs/>
          <w:sz w:val="24"/>
          <w:szCs w:val="24"/>
        </w:rPr>
      </w:pPr>
      <w:r w:rsidRPr="003C4791">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3B60757" w14:textId="4D9F122D" w:rsidR="007506B2" w:rsidRPr="003C4791" w:rsidRDefault="007506B2" w:rsidP="007506B2">
      <w:pPr>
        <w:pStyle w:val="NormalnyWeb"/>
        <w:numPr>
          <w:ilvl w:val="0"/>
          <w:numId w:val="8"/>
        </w:numPr>
        <w:spacing w:after="0" w:line="240" w:lineRule="auto"/>
        <w:ind w:left="426"/>
        <w:jc w:val="both"/>
        <w:rPr>
          <w:rFonts w:asciiTheme="minorHAnsi" w:hAnsiTheme="minorHAnsi" w:cstheme="minorHAnsi"/>
          <w:b/>
          <w:bCs/>
        </w:rPr>
      </w:pPr>
      <w:r w:rsidRPr="003C4791">
        <w:rPr>
          <w:rFonts w:asciiTheme="minorHAnsi" w:hAnsiTheme="minorHAnsi" w:cstheme="minorHAnsi"/>
        </w:rPr>
        <w:t xml:space="preserve">Oświadczam, że nie zachodzą w stosunku do mnie przesłanki wykluczenia z postępowania na podstawie art. </w:t>
      </w:r>
      <w:r w:rsidRPr="003C4791">
        <w:rPr>
          <w:rFonts w:asciiTheme="minorHAnsi" w:eastAsia="Times New Roman" w:hAnsiTheme="minorHAnsi" w:cstheme="minorHAnsi"/>
          <w:color w:val="222222"/>
          <w:lang w:eastAsia="pl-PL"/>
        </w:rPr>
        <w:t xml:space="preserve">7 ust. 1 ustawy </w:t>
      </w:r>
      <w:r w:rsidRPr="003C4791">
        <w:rPr>
          <w:rFonts w:asciiTheme="minorHAnsi" w:hAnsiTheme="minorHAnsi" w:cstheme="minorHAnsi"/>
          <w:color w:val="222222"/>
        </w:rPr>
        <w:t>z dnia 13 kwietnia 2022 r.</w:t>
      </w:r>
      <w:r w:rsidRPr="003C4791">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3C4791">
        <w:rPr>
          <w:rFonts w:asciiTheme="minorHAnsi" w:hAnsiTheme="minorHAnsi" w:cstheme="minorHAnsi"/>
          <w:color w:val="222222"/>
        </w:rPr>
        <w:t>(Dz. U. Z 202</w:t>
      </w:r>
      <w:r w:rsidR="008314FB">
        <w:rPr>
          <w:rFonts w:asciiTheme="minorHAnsi" w:hAnsiTheme="minorHAnsi" w:cstheme="minorHAnsi"/>
          <w:color w:val="222222"/>
        </w:rPr>
        <w:t>4</w:t>
      </w:r>
      <w:r w:rsidRPr="003C4791">
        <w:rPr>
          <w:rFonts w:asciiTheme="minorHAnsi" w:hAnsiTheme="minorHAnsi" w:cstheme="minorHAnsi"/>
          <w:color w:val="222222"/>
        </w:rPr>
        <w:t xml:space="preserve"> r., poz. </w:t>
      </w:r>
      <w:r w:rsidR="008314FB">
        <w:rPr>
          <w:rFonts w:asciiTheme="minorHAnsi" w:hAnsiTheme="minorHAnsi" w:cstheme="minorHAnsi"/>
          <w:color w:val="222222"/>
        </w:rPr>
        <w:t>507</w:t>
      </w:r>
      <w:r w:rsidRPr="003C4791">
        <w:rPr>
          <w:rFonts w:asciiTheme="minorHAnsi" w:hAnsiTheme="minorHAnsi" w:cstheme="minorHAnsi"/>
          <w:color w:val="222222"/>
        </w:rPr>
        <w:t>)</w:t>
      </w:r>
      <w:r w:rsidRPr="003C4791">
        <w:rPr>
          <w:rFonts w:asciiTheme="minorHAnsi" w:hAnsiTheme="minorHAnsi" w:cstheme="minorHAnsi"/>
          <w:i/>
          <w:iCs/>
          <w:color w:val="222222"/>
        </w:rPr>
        <w:t>.</w:t>
      </w:r>
    </w:p>
    <w:p w14:paraId="29448812" w14:textId="77777777" w:rsidR="007506B2" w:rsidRPr="003C4791" w:rsidRDefault="007506B2" w:rsidP="007506B2">
      <w:pPr>
        <w:pStyle w:val="NormalnyWeb"/>
        <w:spacing w:after="0" w:line="240" w:lineRule="auto"/>
        <w:ind w:left="426"/>
        <w:jc w:val="both"/>
        <w:rPr>
          <w:rFonts w:asciiTheme="minorHAnsi" w:hAnsiTheme="minorHAnsi" w:cstheme="minorHAnsi"/>
          <w:b/>
          <w:bCs/>
        </w:rPr>
      </w:pPr>
    </w:p>
    <w:p w14:paraId="4524F0EE" w14:textId="77777777" w:rsidR="007506B2" w:rsidRPr="00747B03" w:rsidRDefault="007506B2" w:rsidP="007506B2">
      <w:pPr>
        <w:shd w:val="clear" w:color="auto" w:fill="BFBFBF" w:themeFill="background1" w:themeFillShade="BF"/>
        <w:spacing w:after="0" w:line="276" w:lineRule="auto"/>
        <w:rPr>
          <w:rFonts w:cstheme="minorHAnsi"/>
          <w:sz w:val="24"/>
          <w:szCs w:val="24"/>
        </w:rPr>
      </w:pPr>
      <w:r w:rsidRPr="00747B03">
        <w:rPr>
          <w:rFonts w:cstheme="minorHAnsi"/>
          <w:b/>
          <w:sz w:val="24"/>
          <w:szCs w:val="24"/>
        </w:rPr>
        <w:t>INFORMACJA DOTYCZĄCA POLEGANIA NA ZDOLNOŚCIACH LUB SYTUACJI PODMIOTU UDOSTĘPNIAJĄCEGO ZASOBY W ZAKRESIE ODPOWIADAJĄCYM PONAD 10% WARTOŚCI ZAMÓWIENIA</w:t>
      </w:r>
      <w:r w:rsidRPr="00747B03">
        <w:rPr>
          <w:rFonts w:cstheme="minorHAnsi"/>
          <w:b/>
          <w:bCs/>
          <w:sz w:val="24"/>
          <w:szCs w:val="24"/>
        </w:rPr>
        <w:t>:</w:t>
      </w:r>
    </w:p>
    <w:p w14:paraId="353BC4DC" w14:textId="77777777" w:rsidR="007506B2" w:rsidRPr="00747B03" w:rsidRDefault="007506B2" w:rsidP="007506B2">
      <w:pPr>
        <w:spacing w:after="0" w:line="276" w:lineRule="auto"/>
        <w:rPr>
          <w:rFonts w:cstheme="minorHAnsi"/>
          <w:sz w:val="18"/>
          <w:szCs w:val="18"/>
        </w:rPr>
      </w:pPr>
      <w:bookmarkStart w:id="19" w:name="_Hlk99016800"/>
      <w:r w:rsidRPr="00747B03">
        <w:rPr>
          <w:rFonts w:cstheme="minorHAnsi"/>
          <w:color w:val="0070C0"/>
          <w:sz w:val="18"/>
          <w:szCs w:val="18"/>
        </w:rPr>
        <w:t>[UWAGA</w:t>
      </w:r>
      <w:r w:rsidRPr="00747B03">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7B03">
        <w:rPr>
          <w:rFonts w:cstheme="minorHAnsi"/>
          <w:color w:val="0070C0"/>
          <w:sz w:val="18"/>
          <w:szCs w:val="18"/>
        </w:rPr>
        <w:t>]</w:t>
      </w:r>
      <w:bookmarkEnd w:id="19"/>
    </w:p>
    <w:p w14:paraId="50FC0310" w14:textId="77777777" w:rsidR="007506B2" w:rsidRPr="00747B03" w:rsidRDefault="007506B2" w:rsidP="007506B2">
      <w:pPr>
        <w:spacing w:after="0" w:line="276" w:lineRule="auto"/>
        <w:rPr>
          <w:rFonts w:cstheme="minorHAnsi"/>
          <w:sz w:val="24"/>
          <w:szCs w:val="24"/>
        </w:rPr>
      </w:pPr>
      <w:r w:rsidRPr="00747B03">
        <w:rPr>
          <w:rFonts w:cstheme="minorHAnsi"/>
          <w:sz w:val="24"/>
          <w:szCs w:val="24"/>
        </w:rPr>
        <w:t xml:space="preserve">Oświadczam, że w celu wykazania spełniania warunków udziału w postępowaniu, określonych przez zamawiającego w ………………………...………………….. </w:t>
      </w:r>
      <w:bookmarkStart w:id="20" w:name="_Hlk99005462"/>
      <w:r w:rsidRPr="00747B03">
        <w:rPr>
          <w:rFonts w:cstheme="minorHAnsi"/>
          <w:i/>
          <w:sz w:val="24"/>
          <w:szCs w:val="24"/>
        </w:rPr>
        <w:t xml:space="preserve">(wskazać </w:t>
      </w:r>
      <w:bookmarkEnd w:id="20"/>
      <w:r w:rsidRPr="00747B03">
        <w:rPr>
          <w:rFonts w:cstheme="minorHAnsi"/>
          <w:i/>
          <w:sz w:val="24"/>
          <w:szCs w:val="24"/>
        </w:rPr>
        <w:t>dokument i właściwą jednostkę redakcyjną dokumentu, w której określono warunki udziału w postępowaniu),</w:t>
      </w:r>
      <w:r w:rsidRPr="00747B03">
        <w:rPr>
          <w:rFonts w:cstheme="minorHAnsi"/>
          <w:sz w:val="24"/>
          <w:szCs w:val="24"/>
        </w:rPr>
        <w:t xml:space="preserve"> polegam na zdolnościach lub sytuacji następującego podmiotu udostępniającego zasoby: </w:t>
      </w:r>
      <w:bookmarkStart w:id="21" w:name="_Hlk99014455"/>
      <w:r w:rsidRPr="00747B03">
        <w:rPr>
          <w:rFonts w:cstheme="minorHAnsi"/>
          <w:sz w:val="24"/>
          <w:szCs w:val="24"/>
        </w:rPr>
        <w:t>………………………………………...…………………………………….…</w:t>
      </w:r>
      <w:r w:rsidRPr="00747B03">
        <w:rPr>
          <w:rFonts w:cstheme="minorHAnsi"/>
          <w:i/>
          <w:sz w:val="24"/>
          <w:szCs w:val="24"/>
        </w:rPr>
        <w:t xml:space="preserve"> </w:t>
      </w:r>
      <w:bookmarkEnd w:id="21"/>
      <w:r w:rsidRPr="00747B03">
        <w:rPr>
          <w:rFonts w:cstheme="minorHAnsi"/>
          <w:i/>
          <w:sz w:val="24"/>
          <w:szCs w:val="24"/>
        </w:rPr>
        <w:t>(podać pełną nazwę/firmę, adres, a także w zależności od podmiotu: NIP/PESEL, KRS/CEiDG)</w:t>
      </w:r>
      <w:r w:rsidRPr="00747B03">
        <w:rPr>
          <w:rFonts w:cstheme="minorHAnsi"/>
          <w:sz w:val="24"/>
          <w:szCs w:val="24"/>
        </w:rPr>
        <w:t>,</w:t>
      </w:r>
      <w:r w:rsidRPr="00747B03">
        <w:rPr>
          <w:rFonts w:cstheme="minorHAnsi"/>
          <w:sz w:val="24"/>
          <w:szCs w:val="24"/>
        </w:rPr>
        <w:br/>
        <w:t xml:space="preserve">w następującym zakresie: ……………………… </w:t>
      </w:r>
      <w:r w:rsidRPr="00747B03">
        <w:rPr>
          <w:rFonts w:cstheme="minorHAnsi"/>
          <w:i/>
          <w:sz w:val="24"/>
          <w:szCs w:val="24"/>
        </w:rPr>
        <w:t>(określić odpowiedni zakres udostępnianych zasobów dla wskazanego podmiotu)</w:t>
      </w:r>
      <w:r w:rsidRPr="00747B03">
        <w:rPr>
          <w:rFonts w:cstheme="minorHAnsi"/>
          <w:iCs/>
          <w:sz w:val="24"/>
          <w:szCs w:val="24"/>
        </w:rPr>
        <w:t>,</w:t>
      </w:r>
      <w:r w:rsidRPr="00747B03">
        <w:rPr>
          <w:rFonts w:cstheme="minorHAnsi"/>
          <w:i/>
          <w:sz w:val="24"/>
          <w:szCs w:val="24"/>
        </w:rPr>
        <w:br/>
      </w:r>
      <w:r w:rsidRPr="00747B03">
        <w:rPr>
          <w:rFonts w:cstheme="minorHAnsi"/>
          <w:sz w:val="24"/>
          <w:szCs w:val="24"/>
        </w:rPr>
        <w:t xml:space="preserve">co odpowiada ponad 10% wartości przedmiotowego zamówienia. </w:t>
      </w:r>
    </w:p>
    <w:p w14:paraId="6F0E602A" w14:textId="77777777" w:rsidR="007506B2" w:rsidRPr="00747B03" w:rsidRDefault="007506B2" w:rsidP="007506B2">
      <w:pPr>
        <w:shd w:val="clear" w:color="auto" w:fill="BFBFBF" w:themeFill="background1" w:themeFillShade="BF"/>
        <w:spacing w:after="0" w:line="276" w:lineRule="auto"/>
        <w:rPr>
          <w:rFonts w:cstheme="minorHAnsi"/>
          <w:b/>
          <w:sz w:val="24"/>
          <w:szCs w:val="24"/>
        </w:rPr>
      </w:pPr>
      <w:r w:rsidRPr="00747B03">
        <w:rPr>
          <w:rFonts w:cstheme="minorHAnsi"/>
          <w:b/>
          <w:sz w:val="24"/>
          <w:szCs w:val="24"/>
        </w:rPr>
        <w:t>OŚWIADCZENIE DOTYCZĄCE PODWYKONAWCY, NA KTÓREGO PRZYPADA PONAD 10% WARTOŚCI ZAMÓWIENIA:</w:t>
      </w:r>
    </w:p>
    <w:p w14:paraId="158C25EB" w14:textId="77777777" w:rsidR="007506B2" w:rsidRPr="00747B03" w:rsidRDefault="007506B2" w:rsidP="007506B2">
      <w:pPr>
        <w:spacing w:after="0" w:line="276" w:lineRule="auto"/>
        <w:rPr>
          <w:rFonts w:cstheme="minorHAnsi"/>
          <w:sz w:val="20"/>
          <w:szCs w:val="20"/>
        </w:rPr>
      </w:pPr>
      <w:r w:rsidRPr="00747B03">
        <w:rPr>
          <w:rFonts w:cstheme="minorHAnsi"/>
          <w:color w:val="0070C0"/>
          <w:sz w:val="20"/>
          <w:szCs w:val="20"/>
        </w:rPr>
        <w:t>[UWAGA</w:t>
      </w:r>
      <w:r w:rsidRPr="00747B03">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47B03">
        <w:rPr>
          <w:rFonts w:cstheme="minorHAnsi"/>
          <w:color w:val="0070C0"/>
          <w:sz w:val="20"/>
          <w:szCs w:val="20"/>
        </w:rPr>
        <w:t>]</w:t>
      </w:r>
    </w:p>
    <w:p w14:paraId="3C97692F" w14:textId="77777777" w:rsidR="007506B2" w:rsidRPr="00747B03" w:rsidRDefault="007506B2" w:rsidP="007506B2">
      <w:pPr>
        <w:spacing w:after="0" w:line="276" w:lineRule="auto"/>
        <w:rPr>
          <w:rFonts w:cstheme="minorHAnsi"/>
          <w:sz w:val="24"/>
          <w:szCs w:val="24"/>
        </w:rPr>
      </w:pPr>
      <w:r w:rsidRPr="00747B03">
        <w:rPr>
          <w:rFonts w:cstheme="minorHAnsi"/>
          <w:sz w:val="24"/>
          <w:szCs w:val="24"/>
        </w:rPr>
        <w:t xml:space="preserve">Oświadczam, że w stosunku do następującego podmiotu, będącego podwykonawcą, na którego przypada ponad 10% wartości zamówienia:………………… ……………………….………..….…… </w:t>
      </w:r>
      <w:r w:rsidRPr="00747B03">
        <w:rPr>
          <w:rFonts w:cstheme="minorHAnsi"/>
          <w:i/>
          <w:sz w:val="24"/>
          <w:szCs w:val="24"/>
        </w:rPr>
        <w:t xml:space="preserve">(podać pełną nazwę/firmę,adres, </w:t>
      </w:r>
      <w:r w:rsidRPr="00747B03">
        <w:rPr>
          <w:rFonts w:cstheme="minorHAnsi"/>
          <w:i/>
          <w:sz w:val="24"/>
          <w:szCs w:val="24"/>
        </w:rPr>
        <w:lastRenderedPageBreak/>
        <w:t>a także w zależności od podmiotu: NIP/PESEL, KRS/CEiDG)</w:t>
      </w:r>
      <w:r w:rsidRPr="00747B03">
        <w:rPr>
          <w:rFonts w:cstheme="minorHAnsi"/>
          <w:sz w:val="24"/>
          <w:szCs w:val="24"/>
        </w:rPr>
        <w:t>,</w:t>
      </w:r>
      <w:r w:rsidRPr="00747B03">
        <w:rPr>
          <w:rFonts w:cstheme="minorHAnsi"/>
          <w:sz w:val="24"/>
          <w:szCs w:val="24"/>
        </w:rPr>
        <w:br/>
        <w:t>nie zachodzą podstawy wykluczenia z postępowania o udzielenie zamówienia przewidziane w  art.  5k rozporządzenia 833/2014 w brzmieniu nadanym rozporządzeniem 2022/576.</w:t>
      </w:r>
    </w:p>
    <w:p w14:paraId="17AB0E7D" w14:textId="77777777" w:rsidR="007506B2" w:rsidRPr="00747B03" w:rsidRDefault="007506B2" w:rsidP="007506B2">
      <w:pPr>
        <w:shd w:val="clear" w:color="auto" w:fill="BFBFBF" w:themeFill="background1" w:themeFillShade="BF"/>
        <w:spacing w:after="0" w:line="276" w:lineRule="auto"/>
        <w:rPr>
          <w:rFonts w:cstheme="minorHAnsi"/>
          <w:b/>
          <w:sz w:val="24"/>
          <w:szCs w:val="24"/>
        </w:rPr>
      </w:pPr>
      <w:r w:rsidRPr="00747B03">
        <w:rPr>
          <w:rFonts w:cstheme="minorHAnsi"/>
          <w:b/>
          <w:sz w:val="24"/>
          <w:szCs w:val="24"/>
        </w:rPr>
        <w:t>OŚWIADCZENIE DOTYCZĄCE DOSTAWCY, NA KTÓREGO PRZYPADA PONAD 10% WARTOŚCI ZAMÓWIENIA:</w:t>
      </w:r>
    </w:p>
    <w:p w14:paraId="18577FCB" w14:textId="77777777" w:rsidR="007506B2" w:rsidRPr="00747B03" w:rsidRDefault="007506B2" w:rsidP="007506B2">
      <w:pPr>
        <w:spacing w:after="0" w:line="276" w:lineRule="auto"/>
        <w:rPr>
          <w:rFonts w:cstheme="minorHAnsi"/>
          <w:sz w:val="20"/>
          <w:szCs w:val="20"/>
        </w:rPr>
      </w:pPr>
      <w:r w:rsidRPr="00747B03">
        <w:rPr>
          <w:rFonts w:cstheme="minorHAnsi"/>
          <w:color w:val="0070C0"/>
          <w:sz w:val="20"/>
          <w:szCs w:val="20"/>
        </w:rPr>
        <w:t>[UWAGA</w:t>
      </w:r>
      <w:r w:rsidRPr="00747B03">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747B03">
        <w:rPr>
          <w:rFonts w:cstheme="minorHAnsi"/>
          <w:color w:val="0070C0"/>
          <w:sz w:val="20"/>
          <w:szCs w:val="20"/>
        </w:rPr>
        <w:t>]</w:t>
      </w:r>
    </w:p>
    <w:p w14:paraId="6FCE52EE" w14:textId="77777777" w:rsidR="007506B2" w:rsidRPr="00747B03" w:rsidRDefault="007506B2" w:rsidP="007506B2">
      <w:pPr>
        <w:spacing w:after="0" w:line="276" w:lineRule="auto"/>
        <w:rPr>
          <w:rFonts w:cstheme="minorHAnsi"/>
          <w:sz w:val="24"/>
          <w:szCs w:val="24"/>
        </w:rPr>
      </w:pPr>
      <w:r w:rsidRPr="00747B03">
        <w:rPr>
          <w:rFonts w:cstheme="minorHAnsi"/>
          <w:sz w:val="24"/>
          <w:szCs w:val="24"/>
        </w:rPr>
        <w:t xml:space="preserve">Oświadczam, że w stosunku do następującego podmiotu, będącego dostawcą, na którego przypada ponad 10% wartości zamówienia:……………………. … </w:t>
      </w:r>
      <w:r w:rsidRPr="00747B03">
        <w:rPr>
          <w:rFonts w:cstheme="minorHAnsi"/>
          <w:i/>
          <w:sz w:val="24"/>
          <w:szCs w:val="24"/>
        </w:rPr>
        <w:t>(podać pełną nazwę/firmę, adres, a także w zależności od podmiotu: NIP/PESEL, KRS/CEiDG)</w:t>
      </w:r>
      <w:r w:rsidRPr="00747B03">
        <w:rPr>
          <w:rFonts w:cstheme="minorHAnsi"/>
          <w:sz w:val="24"/>
          <w:szCs w:val="24"/>
        </w:rPr>
        <w:t>,</w:t>
      </w:r>
      <w:r>
        <w:rPr>
          <w:rFonts w:cstheme="minorHAnsi"/>
          <w:sz w:val="24"/>
          <w:szCs w:val="24"/>
        </w:rPr>
        <w:t xml:space="preserve"> </w:t>
      </w:r>
      <w:r w:rsidRPr="00747B03">
        <w:rPr>
          <w:rFonts w:cstheme="minorHAnsi"/>
          <w:sz w:val="24"/>
          <w:szCs w:val="24"/>
        </w:rPr>
        <w:t>nie zachodzą podstawy wykluczenia z postępowania o udzielenie zamówienia przewidziane w  art.  5k rozporządzenia 833/2014 w brzmieniu nadanym rozporządzeniem 2022/576.</w:t>
      </w:r>
    </w:p>
    <w:p w14:paraId="5950598A" w14:textId="77777777" w:rsidR="007506B2" w:rsidRPr="003C4791" w:rsidRDefault="007506B2" w:rsidP="007506B2">
      <w:pPr>
        <w:spacing w:after="0" w:line="240" w:lineRule="auto"/>
        <w:ind w:left="5664" w:firstLine="708"/>
        <w:rPr>
          <w:rFonts w:cstheme="minorHAnsi"/>
          <w:i/>
          <w:sz w:val="24"/>
          <w:szCs w:val="24"/>
        </w:rPr>
      </w:pPr>
    </w:p>
    <w:p w14:paraId="7A87DE51" w14:textId="77777777" w:rsidR="007506B2" w:rsidRPr="003C4791" w:rsidRDefault="007506B2" w:rsidP="007506B2">
      <w:pPr>
        <w:shd w:val="clear" w:color="auto" w:fill="BFBFBF" w:themeFill="background1" w:themeFillShade="BF"/>
        <w:spacing w:after="0" w:line="240" w:lineRule="auto"/>
        <w:rPr>
          <w:rFonts w:cstheme="minorHAnsi"/>
          <w:b/>
          <w:sz w:val="24"/>
          <w:szCs w:val="24"/>
        </w:rPr>
      </w:pPr>
      <w:r w:rsidRPr="003C4791">
        <w:rPr>
          <w:rFonts w:cstheme="minorHAnsi"/>
          <w:b/>
          <w:sz w:val="24"/>
          <w:szCs w:val="24"/>
        </w:rPr>
        <w:t>OŚWIADCZENIE DOTYCZĄCE PODANYCH INFORMACJI:</w:t>
      </w:r>
    </w:p>
    <w:p w14:paraId="4968CBCD" w14:textId="77777777" w:rsidR="007506B2" w:rsidRPr="003C4791" w:rsidRDefault="007506B2" w:rsidP="007506B2">
      <w:pPr>
        <w:spacing w:after="0" w:line="240" w:lineRule="auto"/>
        <w:rPr>
          <w:rFonts w:cstheme="minorHAnsi"/>
          <w:sz w:val="24"/>
          <w:szCs w:val="24"/>
        </w:rPr>
      </w:pPr>
      <w:r w:rsidRPr="003C4791">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45F5369" w14:textId="77777777" w:rsidR="007506B2" w:rsidRPr="00920317" w:rsidRDefault="007506B2" w:rsidP="007506B2">
      <w:pPr>
        <w:spacing w:after="0" w:line="240" w:lineRule="auto"/>
        <w:rPr>
          <w:rFonts w:eastAsia="Times New Roman" w:cs="Tahoma"/>
          <w:lang w:eastAsia="pl-PL"/>
        </w:rPr>
      </w:pPr>
    </w:p>
    <w:p w14:paraId="680FB81C" w14:textId="77777777" w:rsidR="007506B2"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bookmarkStart w:id="22" w:name="_Hlk150430425"/>
      <w:r w:rsidRPr="00157571">
        <w:rPr>
          <w:rFonts w:eastAsia="Times New Roman" w:cs="Arial"/>
          <w:b/>
          <w:bCs/>
          <w:i/>
          <w:iCs/>
          <w:color w:val="1F3864" w:themeColor="accent1" w:themeShade="80"/>
          <w:sz w:val="20"/>
          <w:szCs w:val="20"/>
          <w:lang w:eastAsia="pl-PL"/>
        </w:rPr>
        <w:t>Dokument należy podpisać podpisem elektronicznym: kwalifikowany</w:t>
      </w:r>
      <w:r>
        <w:rPr>
          <w:rFonts w:eastAsia="Times New Roman" w:cs="Arial"/>
          <w:b/>
          <w:bCs/>
          <w:i/>
          <w:iCs/>
          <w:color w:val="1F3864" w:themeColor="accent1" w:themeShade="80"/>
          <w:sz w:val="20"/>
          <w:szCs w:val="20"/>
          <w:lang w:eastAsia="pl-PL"/>
        </w:rPr>
        <w:t>m</w:t>
      </w:r>
      <w:r w:rsidRPr="00157571">
        <w:rPr>
          <w:rFonts w:eastAsia="Times New Roman" w:cs="Arial"/>
          <w:b/>
          <w:bCs/>
          <w:i/>
          <w:iCs/>
          <w:color w:val="1F3864" w:themeColor="accent1" w:themeShade="80"/>
          <w:sz w:val="20"/>
          <w:szCs w:val="20"/>
          <w:lang w:eastAsia="pl-PL"/>
        </w:rPr>
        <w:t>.</w:t>
      </w:r>
    </w:p>
    <w:bookmarkEnd w:id="22"/>
    <w:p w14:paraId="3E1709A0" w14:textId="77777777" w:rsidR="007506B2"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p>
    <w:p w14:paraId="14D917D8" w14:textId="77777777" w:rsidR="007506B2"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p>
    <w:p w14:paraId="67746F57" w14:textId="77777777" w:rsidR="007506B2" w:rsidRDefault="007506B2" w:rsidP="007506B2">
      <w:pPr>
        <w:autoSpaceDE w:val="0"/>
        <w:autoSpaceDN w:val="0"/>
        <w:adjustRightInd w:val="0"/>
        <w:spacing w:after="0" w:line="288" w:lineRule="atLeast"/>
        <w:jc w:val="center"/>
        <w:rPr>
          <w:rFonts w:ascii="Calibri" w:eastAsia="Times New Roman" w:hAnsi="Calibri" w:cs="Calibri"/>
          <w:b/>
          <w:bCs/>
          <w:lang w:eastAsia="pl-PL"/>
        </w:rPr>
      </w:pPr>
    </w:p>
    <w:p w14:paraId="78E04D72" w14:textId="77777777" w:rsidR="007506B2" w:rsidRDefault="007506B2" w:rsidP="007506B2">
      <w:pPr>
        <w:rPr>
          <w:rFonts w:eastAsia="Calibri" w:cs="Arial"/>
          <w:bCs/>
        </w:rPr>
      </w:pPr>
      <w:r>
        <w:rPr>
          <w:rFonts w:eastAsia="Calibri" w:cs="Arial"/>
          <w:bCs/>
        </w:rPr>
        <w:br w:type="page"/>
      </w:r>
    </w:p>
    <w:p w14:paraId="5007FD62" w14:textId="77777777" w:rsidR="007506B2" w:rsidRPr="005A68BE" w:rsidRDefault="007506B2" w:rsidP="007506B2">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w:t>
      </w:r>
      <w:r>
        <w:rPr>
          <w:rFonts w:eastAsia="Calibri" w:cs="Arial"/>
          <w:bCs/>
        </w:rPr>
        <w:t>8</w:t>
      </w:r>
      <w:r w:rsidRPr="005A68BE">
        <w:rPr>
          <w:rFonts w:eastAsia="Calibri" w:cs="Arial"/>
          <w:bCs/>
        </w:rPr>
        <w:t xml:space="preserve"> do SWZ       </w:t>
      </w:r>
    </w:p>
    <w:p w14:paraId="5D9072E4" w14:textId="77777777" w:rsidR="007506B2" w:rsidRPr="00275405" w:rsidRDefault="007506B2" w:rsidP="007506B2">
      <w:pPr>
        <w:spacing w:after="0" w:line="240" w:lineRule="auto"/>
        <w:rPr>
          <w:rFonts w:eastAsia="Times New Roman" w:cs="Calibri"/>
          <w:b/>
          <w:sz w:val="24"/>
          <w:szCs w:val="24"/>
          <w:lang w:eastAsia="pl-PL"/>
        </w:rPr>
      </w:pPr>
    </w:p>
    <w:p w14:paraId="099469F3" w14:textId="77777777" w:rsidR="007506B2" w:rsidRPr="00275405" w:rsidRDefault="007506B2" w:rsidP="007506B2">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7506B2" w:rsidRPr="00275405" w14:paraId="3654A106" w14:textId="77777777" w:rsidTr="00050216">
        <w:trPr>
          <w:trHeight w:val="1595"/>
        </w:trPr>
        <w:tc>
          <w:tcPr>
            <w:tcW w:w="4962" w:type="dxa"/>
            <w:tcBorders>
              <w:top w:val="single" w:sz="4" w:space="0" w:color="auto"/>
              <w:left w:val="single" w:sz="4" w:space="0" w:color="auto"/>
              <w:bottom w:val="single" w:sz="4" w:space="0" w:color="auto"/>
              <w:right w:val="single" w:sz="4" w:space="0" w:color="auto"/>
            </w:tcBorders>
          </w:tcPr>
          <w:p w14:paraId="1DB14FF1" w14:textId="77777777" w:rsidR="007506B2" w:rsidRPr="00275405" w:rsidRDefault="007506B2" w:rsidP="00050216">
            <w:pPr>
              <w:spacing w:after="0" w:line="240" w:lineRule="auto"/>
              <w:rPr>
                <w:rFonts w:eastAsia="Times New Roman" w:cs="Calibri"/>
                <w:b/>
                <w:sz w:val="24"/>
                <w:szCs w:val="24"/>
                <w:lang w:eastAsia="pl-PL"/>
              </w:rPr>
            </w:pPr>
          </w:p>
        </w:tc>
      </w:tr>
    </w:tbl>
    <w:p w14:paraId="67B2402A" w14:textId="77777777" w:rsidR="007506B2" w:rsidRDefault="007506B2" w:rsidP="007506B2">
      <w:pPr>
        <w:autoSpaceDE w:val="0"/>
        <w:autoSpaceDN w:val="0"/>
        <w:adjustRightInd w:val="0"/>
        <w:spacing w:after="0" w:line="288" w:lineRule="atLeast"/>
        <w:rPr>
          <w:rFonts w:ascii="Calibri" w:eastAsia="Times New Roman" w:hAnsi="Calibri" w:cs="Calibri"/>
          <w:b/>
          <w:bCs/>
          <w:lang w:eastAsia="pl-PL"/>
        </w:rPr>
      </w:pPr>
    </w:p>
    <w:p w14:paraId="3C54750F" w14:textId="77777777" w:rsidR="007506B2" w:rsidRDefault="007506B2" w:rsidP="007506B2">
      <w:pPr>
        <w:autoSpaceDE w:val="0"/>
        <w:autoSpaceDN w:val="0"/>
        <w:adjustRightInd w:val="0"/>
        <w:spacing w:after="0" w:line="288" w:lineRule="atLeast"/>
        <w:jc w:val="center"/>
        <w:rPr>
          <w:rFonts w:ascii="Calibri" w:eastAsia="Times New Roman" w:hAnsi="Calibri" w:cs="Calibri"/>
          <w:b/>
          <w:bCs/>
          <w:sz w:val="24"/>
          <w:szCs w:val="24"/>
          <w:lang w:eastAsia="pl-PL"/>
        </w:rPr>
      </w:pPr>
    </w:p>
    <w:p w14:paraId="0F1B8636" w14:textId="77777777" w:rsidR="007506B2" w:rsidRDefault="007506B2" w:rsidP="007506B2">
      <w:pPr>
        <w:autoSpaceDE w:val="0"/>
        <w:autoSpaceDN w:val="0"/>
        <w:adjustRightInd w:val="0"/>
        <w:spacing w:after="0" w:line="288" w:lineRule="atLeast"/>
        <w:jc w:val="center"/>
        <w:rPr>
          <w:rFonts w:ascii="Calibri" w:eastAsia="Times New Roman" w:hAnsi="Calibri" w:cs="Calibri"/>
          <w:b/>
          <w:bCs/>
          <w:sz w:val="24"/>
          <w:szCs w:val="24"/>
          <w:lang w:eastAsia="pl-PL"/>
        </w:rPr>
      </w:pPr>
    </w:p>
    <w:p w14:paraId="2DF87D37" w14:textId="77777777" w:rsidR="007506B2" w:rsidRPr="003C4791" w:rsidRDefault="007506B2" w:rsidP="007506B2">
      <w:pPr>
        <w:autoSpaceDE w:val="0"/>
        <w:autoSpaceDN w:val="0"/>
        <w:adjustRightInd w:val="0"/>
        <w:spacing w:after="0" w:line="288" w:lineRule="atLeast"/>
        <w:jc w:val="center"/>
        <w:rPr>
          <w:rFonts w:ascii="Calibri" w:eastAsia="Times New Roman" w:hAnsi="Calibri" w:cs="Calibri"/>
          <w:b/>
          <w:sz w:val="24"/>
          <w:szCs w:val="24"/>
          <w:lang w:eastAsia="pl-PL"/>
        </w:rPr>
      </w:pPr>
      <w:r w:rsidRPr="003C4791">
        <w:rPr>
          <w:rFonts w:ascii="Calibri" w:eastAsia="Times New Roman" w:hAnsi="Calibri" w:cs="Calibri"/>
          <w:b/>
          <w:bCs/>
          <w:sz w:val="24"/>
          <w:szCs w:val="24"/>
          <w:lang w:eastAsia="pl-PL"/>
        </w:rPr>
        <w:t>OŚWIADCZENIA WYKONAWCY/</w:t>
      </w:r>
      <w:r w:rsidRPr="003C4791">
        <w:rPr>
          <w:rFonts w:ascii="Calibri" w:eastAsia="Times New Roman" w:hAnsi="Calibri" w:cs="Calibri"/>
          <w:b/>
          <w:sz w:val="24"/>
          <w:szCs w:val="24"/>
          <w:lang w:eastAsia="pl-PL"/>
        </w:rPr>
        <w:t>WYKONAWCÓW WSPÓLNIE UBIEGAJĄCYCH SIĘ O ZAMÓWIENIE</w:t>
      </w:r>
    </w:p>
    <w:p w14:paraId="30E87847" w14:textId="77777777" w:rsidR="007506B2" w:rsidRPr="003C4791" w:rsidRDefault="007506B2" w:rsidP="007506B2">
      <w:pPr>
        <w:autoSpaceDE w:val="0"/>
        <w:autoSpaceDN w:val="0"/>
        <w:adjustRightInd w:val="0"/>
        <w:spacing w:after="0" w:line="288" w:lineRule="atLeast"/>
        <w:jc w:val="center"/>
        <w:rPr>
          <w:rFonts w:ascii="Calibri" w:eastAsia="Times New Roman" w:hAnsi="Calibri" w:cs="Calibri"/>
          <w:b/>
          <w:bCs/>
          <w:sz w:val="24"/>
          <w:szCs w:val="24"/>
          <w:lang w:eastAsia="pl-PL"/>
        </w:rPr>
      </w:pPr>
      <w:r w:rsidRPr="003C4791">
        <w:rPr>
          <w:rFonts w:ascii="Calibri" w:eastAsia="Times New Roman" w:hAnsi="Calibri" w:cs="Calibri"/>
          <w:b/>
          <w:bCs/>
          <w:sz w:val="24"/>
          <w:szCs w:val="24"/>
          <w:lang w:eastAsia="pl-PL"/>
        </w:rPr>
        <w:t xml:space="preserve"> o aktualności informacji zawartych w oświadczeniu, </w:t>
      </w:r>
    </w:p>
    <w:p w14:paraId="615B18B4" w14:textId="77777777" w:rsidR="007506B2" w:rsidRPr="003C4791" w:rsidRDefault="007506B2" w:rsidP="007506B2">
      <w:pPr>
        <w:autoSpaceDE w:val="0"/>
        <w:autoSpaceDN w:val="0"/>
        <w:adjustRightInd w:val="0"/>
        <w:spacing w:after="0" w:line="288" w:lineRule="atLeast"/>
        <w:jc w:val="center"/>
        <w:rPr>
          <w:rFonts w:ascii="Calibri" w:eastAsia="Times New Roman" w:hAnsi="Calibri" w:cs="Calibri"/>
          <w:b/>
          <w:bCs/>
          <w:sz w:val="24"/>
          <w:szCs w:val="24"/>
          <w:lang w:eastAsia="pl-PL"/>
        </w:rPr>
      </w:pPr>
      <w:r w:rsidRPr="003C4791">
        <w:rPr>
          <w:rFonts w:ascii="Calibri" w:eastAsia="Times New Roman" w:hAnsi="Calibri" w:cs="Calibri"/>
          <w:b/>
          <w:bCs/>
          <w:sz w:val="24"/>
          <w:szCs w:val="24"/>
          <w:lang w:eastAsia="pl-PL"/>
        </w:rPr>
        <w:t>o którym mowa w art. 125 ust. 1 ustawy pzp</w:t>
      </w:r>
    </w:p>
    <w:p w14:paraId="7ECF9438" w14:textId="77777777" w:rsidR="007506B2" w:rsidRPr="003C4791" w:rsidRDefault="007506B2" w:rsidP="007506B2">
      <w:pPr>
        <w:autoSpaceDE w:val="0"/>
        <w:autoSpaceDN w:val="0"/>
        <w:adjustRightInd w:val="0"/>
        <w:spacing w:after="0" w:line="288" w:lineRule="atLeast"/>
        <w:jc w:val="left"/>
        <w:rPr>
          <w:rFonts w:ascii="Calibri" w:eastAsia="Times New Roman" w:hAnsi="Calibri" w:cs="Calibri"/>
          <w:sz w:val="24"/>
          <w:szCs w:val="24"/>
          <w:lang w:eastAsia="pl-PL"/>
        </w:rPr>
      </w:pPr>
    </w:p>
    <w:p w14:paraId="7C761895" w14:textId="77777777" w:rsidR="007506B2" w:rsidRPr="003C4791" w:rsidRDefault="007506B2" w:rsidP="007506B2">
      <w:pPr>
        <w:autoSpaceDE w:val="0"/>
        <w:autoSpaceDN w:val="0"/>
        <w:adjustRightInd w:val="0"/>
        <w:spacing w:after="0" w:line="288" w:lineRule="atLeas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 xml:space="preserve">Przystępując do udziału w postępowaniu o udzielenie zamówienia publicznego w trybie przetargu nieograniczonego, którego przedmiotem jest </w:t>
      </w:r>
      <w:r w:rsidRPr="003C4791">
        <w:rPr>
          <w:rFonts w:ascii="Calibri" w:eastAsia="Times New Roman" w:hAnsi="Calibri" w:cs="Calibri"/>
          <w:b/>
          <w:bCs/>
          <w:sz w:val="24"/>
          <w:szCs w:val="24"/>
          <w:lang w:eastAsia="pl-PL"/>
        </w:rPr>
        <w:t>„</w:t>
      </w:r>
      <w:r w:rsidRPr="00D80307">
        <w:rPr>
          <w:rFonts w:ascii="Calibri" w:eastAsia="Times New Roman" w:hAnsi="Calibri" w:cs="Calibri"/>
          <w:b/>
          <w:bCs/>
          <w:sz w:val="24"/>
          <w:szCs w:val="24"/>
          <w:lang w:eastAsia="pl-PL"/>
        </w:rPr>
        <w:t>DOSTAWA ENERGII ELEKTRYCZNEJ</w:t>
      </w:r>
      <w:r>
        <w:rPr>
          <w:rFonts w:ascii="Calibri" w:eastAsia="Times New Roman" w:hAnsi="Calibri" w:cs="Calibri"/>
          <w:b/>
          <w:bCs/>
          <w:sz w:val="24"/>
          <w:szCs w:val="24"/>
          <w:lang w:eastAsia="pl-PL"/>
        </w:rPr>
        <w:t>”</w:t>
      </w:r>
      <w:r w:rsidRPr="004F5B05">
        <w:rPr>
          <w:rFonts w:ascii="Calibri" w:eastAsia="Times New Roman" w:hAnsi="Calibri" w:cs="Calibri"/>
          <w:b/>
          <w:bCs/>
          <w:sz w:val="24"/>
          <w:szCs w:val="24"/>
          <w:lang w:eastAsia="pl-PL"/>
        </w:rPr>
        <w:t xml:space="preserve"> </w:t>
      </w:r>
      <w:r w:rsidRPr="003C4791">
        <w:rPr>
          <w:rFonts w:ascii="Calibri" w:eastAsia="Times New Roman" w:hAnsi="Calibri" w:cs="Calibri"/>
          <w:sz w:val="24"/>
          <w:szCs w:val="24"/>
          <w:lang w:eastAsia="pl-PL"/>
        </w:rPr>
        <w:t>oświadczam, że Firma/y, którą/e reprezentujemy:</w:t>
      </w:r>
    </w:p>
    <w:p w14:paraId="599A103A" w14:textId="77777777" w:rsidR="007506B2" w:rsidRPr="003C4791" w:rsidRDefault="007506B2" w:rsidP="007506B2">
      <w:pPr>
        <w:spacing w:after="0" w:line="240" w:lineRule="auto"/>
        <w:jc w:val="left"/>
        <w:rPr>
          <w:rFonts w:ascii="Calibri" w:eastAsia="Times New Roman" w:hAnsi="Calibri" w:cs="Calibri"/>
          <w:sz w:val="24"/>
          <w:szCs w:val="24"/>
          <w:lang w:eastAsia="pl-PL"/>
        </w:rPr>
      </w:pPr>
    </w:p>
    <w:p w14:paraId="066D63E8" w14:textId="77777777" w:rsidR="007506B2" w:rsidRPr="003C4791" w:rsidRDefault="007506B2" w:rsidP="007506B2">
      <w:p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Oświadcza, że:</w:t>
      </w:r>
    </w:p>
    <w:p w14:paraId="2D9E5ECC" w14:textId="77777777" w:rsidR="007506B2" w:rsidRPr="003C4791" w:rsidRDefault="007506B2" w:rsidP="007506B2">
      <w:pPr>
        <w:numPr>
          <w:ilvl w:val="0"/>
          <w:numId w:val="9"/>
        </w:num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oświadczenie, o którym mowa w art. 125 ust. 1 ustawy, jest aktualne również w zakresie podstaw wykluczenia z postępowania wskazanych przez zamawiającego, o których mowa w:</w:t>
      </w:r>
    </w:p>
    <w:p w14:paraId="2FA795B2" w14:textId="77777777" w:rsidR="007506B2" w:rsidRPr="003C4791" w:rsidRDefault="007506B2" w:rsidP="007506B2">
      <w:pPr>
        <w:numPr>
          <w:ilvl w:val="0"/>
          <w:numId w:val="10"/>
        </w:num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art. 108 ust. 1 pkt 3 ustawy,</w:t>
      </w:r>
    </w:p>
    <w:p w14:paraId="4B26A27C" w14:textId="77777777" w:rsidR="007506B2" w:rsidRPr="003C4791" w:rsidRDefault="007506B2" w:rsidP="007506B2">
      <w:pPr>
        <w:numPr>
          <w:ilvl w:val="0"/>
          <w:numId w:val="10"/>
        </w:num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art. 108 ust. 1 pkt 4 ustawy, dotyczących orzeczenia zakazu ubiegania się o zamówienie publiczne tytułem środka zapobiegawczego,</w:t>
      </w:r>
    </w:p>
    <w:p w14:paraId="24343A34" w14:textId="77777777" w:rsidR="007506B2" w:rsidRPr="003C4791" w:rsidRDefault="007506B2" w:rsidP="007506B2">
      <w:pPr>
        <w:numPr>
          <w:ilvl w:val="0"/>
          <w:numId w:val="10"/>
        </w:num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art. 108 ust. 1 pkt 5 ustawy, dotyczących zawarcia z innymi wykonawcami porozumienia mającego na celu zakłócenie konkurencji,</w:t>
      </w:r>
    </w:p>
    <w:p w14:paraId="02A9977D" w14:textId="77777777" w:rsidR="007506B2" w:rsidRPr="003C4791" w:rsidRDefault="007506B2" w:rsidP="007506B2">
      <w:pPr>
        <w:numPr>
          <w:ilvl w:val="0"/>
          <w:numId w:val="10"/>
        </w:numPr>
        <w:autoSpaceDE w:val="0"/>
        <w:autoSpaceDN w:val="0"/>
        <w:adjustRightInd w:val="0"/>
        <w:spacing w:after="0" w:line="240" w:lineRule="auto"/>
        <w:jc w:val="left"/>
        <w:rPr>
          <w:rFonts w:ascii="Calibri" w:eastAsia="Times New Roman" w:hAnsi="Calibri" w:cs="Calibri"/>
          <w:sz w:val="24"/>
          <w:szCs w:val="24"/>
          <w:lang w:eastAsia="pl-PL"/>
        </w:rPr>
      </w:pPr>
      <w:r w:rsidRPr="003C4791">
        <w:rPr>
          <w:rFonts w:ascii="Calibri" w:eastAsia="Times New Roman" w:hAnsi="Calibri" w:cs="Calibri"/>
          <w:sz w:val="24"/>
          <w:szCs w:val="24"/>
          <w:lang w:eastAsia="pl-PL"/>
        </w:rPr>
        <w:t>art. 108 ust. 1 pkt 6 ustawy</w:t>
      </w:r>
      <w:r>
        <w:rPr>
          <w:rFonts w:ascii="Calibri" w:eastAsia="Times New Roman" w:hAnsi="Calibri" w:cs="Calibri"/>
          <w:sz w:val="24"/>
          <w:szCs w:val="24"/>
          <w:lang w:eastAsia="pl-PL"/>
        </w:rPr>
        <w:t>.</w:t>
      </w:r>
    </w:p>
    <w:p w14:paraId="3F254B89" w14:textId="77777777" w:rsidR="007506B2" w:rsidRPr="003C4791" w:rsidRDefault="007506B2" w:rsidP="007506B2">
      <w:pPr>
        <w:spacing w:after="0" w:line="240" w:lineRule="auto"/>
        <w:jc w:val="left"/>
        <w:rPr>
          <w:rFonts w:ascii="Calibri" w:eastAsia="Times New Roman" w:hAnsi="Calibri" w:cs="Calibri"/>
          <w:sz w:val="24"/>
          <w:szCs w:val="24"/>
          <w:lang w:eastAsia="pl-PL"/>
        </w:rPr>
      </w:pPr>
    </w:p>
    <w:p w14:paraId="14CF984C" w14:textId="77777777" w:rsidR="007506B2" w:rsidRDefault="007506B2" w:rsidP="007506B2">
      <w:pPr>
        <w:spacing w:after="0" w:line="240" w:lineRule="auto"/>
        <w:jc w:val="left"/>
        <w:rPr>
          <w:rFonts w:ascii="Calibri" w:eastAsia="Times New Roman" w:hAnsi="Calibri" w:cs="Calibri"/>
          <w:lang w:eastAsia="pl-PL"/>
        </w:rPr>
      </w:pPr>
    </w:p>
    <w:p w14:paraId="7B1257B3" w14:textId="77777777" w:rsidR="007506B2"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p>
    <w:p w14:paraId="09BB61CC" w14:textId="77777777" w:rsidR="007506B2"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w:t>
      </w:r>
      <w:r>
        <w:rPr>
          <w:rFonts w:eastAsia="Times New Roman" w:cs="Arial"/>
          <w:b/>
          <w:bCs/>
          <w:i/>
          <w:iCs/>
          <w:color w:val="1F3864" w:themeColor="accent1" w:themeShade="80"/>
          <w:sz w:val="20"/>
          <w:szCs w:val="20"/>
          <w:lang w:eastAsia="pl-PL"/>
        </w:rPr>
        <w:t>m</w:t>
      </w:r>
      <w:r w:rsidRPr="00157571">
        <w:rPr>
          <w:rFonts w:eastAsia="Times New Roman" w:cs="Arial"/>
          <w:b/>
          <w:bCs/>
          <w:i/>
          <w:iCs/>
          <w:color w:val="1F3864" w:themeColor="accent1" w:themeShade="80"/>
          <w:sz w:val="20"/>
          <w:szCs w:val="20"/>
          <w:lang w:eastAsia="pl-PL"/>
        </w:rPr>
        <w:t>.</w:t>
      </w:r>
    </w:p>
    <w:p w14:paraId="74A374A5" w14:textId="77777777" w:rsidR="007506B2" w:rsidRDefault="007506B2" w:rsidP="007506B2">
      <w:pPr>
        <w:spacing w:after="0" w:line="240" w:lineRule="auto"/>
        <w:jc w:val="left"/>
        <w:rPr>
          <w:rFonts w:ascii="Calibri" w:eastAsia="Times New Roman" w:hAnsi="Calibri" w:cs="Calibri"/>
          <w:iCs/>
          <w:sz w:val="24"/>
          <w:szCs w:val="24"/>
          <w:lang w:eastAsia="pl-PL"/>
        </w:rPr>
      </w:pPr>
    </w:p>
    <w:p w14:paraId="3DBEDE38" w14:textId="77777777" w:rsidR="007506B2" w:rsidRPr="00D80307" w:rsidRDefault="007506B2" w:rsidP="007506B2">
      <w:pPr>
        <w:rPr>
          <w:rFonts w:eastAsia="Calibri" w:cs="Arial"/>
          <w:bCs/>
        </w:rPr>
      </w:pPr>
    </w:p>
    <w:p w14:paraId="5E5FE2FB" w14:textId="77777777" w:rsidR="007506B2" w:rsidRPr="00D03913" w:rsidRDefault="007506B2" w:rsidP="007506B2">
      <w:pPr>
        <w:tabs>
          <w:tab w:val="num" w:pos="709"/>
        </w:tabs>
        <w:spacing w:after="0" w:line="240" w:lineRule="auto"/>
        <w:jc w:val="right"/>
        <w:rPr>
          <w:rFonts w:eastAsia="Times New Roman" w:cs="Arial"/>
          <w:b/>
          <w:bCs/>
          <w:i/>
          <w:iCs/>
          <w:color w:val="1F3864" w:themeColor="accent1" w:themeShade="80"/>
          <w:sz w:val="20"/>
          <w:szCs w:val="20"/>
          <w:lang w:eastAsia="pl-PL"/>
        </w:rPr>
      </w:pPr>
    </w:p>
    <w:p w14:paraId="00B09A15" w14:textId="77777777" w:rsidR="006D6351" w:rsidRDefault="006D6351"/>
    <w:sectPr w:rsidR="006D6351" w:rsidSect="007506B2">
      <w:headerReference w:type="default" r:id="rId9"/>
      <w:footerReference w:type="default" r:id="rId10"/>
      <w:pgSz w:w="11906" w:h="16838"/>
      <w:pgMar w:top="720" w:right="720" w:bottom="720" w:left="720" w:header="28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AE36" w14:textId="77777777" w:rsidR="005D0500" w:rsidRDefault="005D0500">
      <w:pPr>
        <w:spacing w:after="0" w:line="240" w:lineRule="auto"/>
      </w:pPr>
      <w:r>
        <w:separator/>
      </w:r>
    </w:p>
  </w:endnote>
  <w:endnote w:type="continuationSeparator" w:id="0">
    <w:p w14:paraId="7B13CABE" w14:textId="77777777" w:rsidR="005D0500" w:rsidRDefault="005D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9867" w14:textId="77777777" w:rsidR="007506B2" w:rsidRDefault="007506B2">
    <w:pPr>
      <w:pStyle w:val="Stopka"/>
    </w:pPr>
  </w:p>
  <w:p w14:paraId="1DDD6589" w14:textId="77777777" w:rsidR="007506B2" w:rsidRDefault="007506B2" w:rsidP="00C83C7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8E8A" w14:textId="77777777" w:rsidR="007506B2" w:rsidRPr="00F7024D" w:rsidRDefault="007506B2" w:rsidP="00F7024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5574" w14:textId="77777777" w:rsidR="005D0500" w:rsidRDefault="005D0500">
      <w:pPr>
        <w:spacing w:after="0" w:line="240" w:lineRule="auto"/>
      </w:pPr>
      <w:r>
        <w:separator/>
      </w:r>
    </w:p>
  </w:footnote>
  <w:footnote w:type="continuationSeparator" w:id="0">
    <w:p w14:paraId="2BAD6340" w14:textId="77777777" w:rsidR="005D0500" w:rsidRDefault="005D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6547" w14:textId="21BBEA8E" w:rsidR="007506B2" w:rsidRDefault="007506B2" w:rsidP="0044716E">
    <w:pPr>
      <w:pStyle w:val="Nagwek"/>
      <w:rPr>
        <w:i/>
        <w:iCs/>
        <w:sz w:val="16"/>
        <w:szCs w:val="16"/>
      </w:rPr>
    </w:pPr>
    <w:r>
      <w:rPr>
        <w:noProof/>
        <w:lang w:eastAsia="pl-PL"/>
      </w:rPr>
      <w:drawing>
        <wp:inline distT="0" distB="0" distL="0" distR="0" wp14:anchorId="29A5B827" wp14:editId="559666DD">
          <wp:extent cx="265162" cy="155275"/>
          <wp:effectExtent l="0" t="0" r="1905" b="0"/>
          <wp:docPr id="1766622763" name="Obraz 1766622763"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30" cy="165270"/>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w:t>
    </w:r>
    <w:r w:rsidR="00D123EB">
      <w:rPr>
        <w:i/>
        <w:iCs/>
        <w:sz w:val="16"/>
        <w:szCs w:val="16"/>
      </w:rPr>
      <w:t>V</w:t>
    </w:r>
    <w:r w:rsidRPr="00323EA6">
      <w:rPr>
        <w:i/>
        <w:iCs/>
        <w:sz w:val="16"/>
        <w:szCs w:val="16"/>
      </w:rPr>
      <w:t>-241/</w:t>
    </w:r>
    <w:r>
      <w:rPr>
        <w:i/>
        <w:iCs/>
        <w:sz w:val="16"/>
        <w:szCs w:val="16"/>
      </w:rPr>
      <w:t>1</w:t>
    </w:r>
    <w:r w:rsidR="00D123EB">
      <w:rPr>
        <w:i/>
        <w:iCs/>
        <w:sz w:val="16"/>
        <w:szCs w:val="16"/>
      </w:rPr>
      <w:t>5</w:t>
    </w:r>
    <w:r>
      <w:rPr>
        <w:i/>
        <w:iCs/>
        <w:sz w:val="16"/>
        <w:szCs w:val="16"/>
      </w:rPr>
      <w:t>/2</w:t>
    </w:r>
    <w:r w:rsidR="00D123EB">
      <w:rPr>
        <w:i/>
        <w:iCs/>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1D0E" w14:textId="5123F756" w:rsidR="007506B2" w:rsidRDefault="007506B2">
    <w:pPr>
      <w:pStyle w:val="Nagwek"/>
    </w:pPr>
    <w:r w:rsidRPr="006E2FA5">
      <w:rPr>
        <w:rFonts w:ascii="Times New Roman" w:eastAsia="Times New Roman" w:hAnsi="Times New Roman" w:cs="Times New Roman"/>
        <w:noProof/>
        <w:sz w:val="24"/>
        <w:szCs w:val="24"/>
        <w:lang w:eastAsia="pl-PL"/>
      </w:rPr>
      <w:drawing>
        <wp:inline distT="0" distB="0" distL="0" distR="0" wp14:anchorId="53169DE2" wp14:editId="25B3D9BE">
          <wp:extent cx="381662" cy="223496"/>
          <wp:effectExtent l="0" t="0" r="0" b="5715"/>
          <wp:docPr id="91161831" name="Obraz 91161831"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w:t>
    </w:r>
    <w:r w:rsidR="00CB5BBF">
      <w:rPr>
        <w:rFonts w:ascii="Calibri" w:eastAsia="Times New Roman" w:hAnsi="Calibri" w:cs="Times New Roman"/>
        <w:i/>
        <w:iCs/>
        <w:sz w:val="16"/>
        <w:szCs w:val="16"/>
        <w:lang w:eastAsia="pl-PL"/>
      </w:rPr>
      <w:t>V</w:t>
    </w:r>
    <w:r w:rsidRPr="006E2FA5">
      <w:rPr>
        <w:rFonts w:ascii="Calibri" w:eastAsia="Times New Roman" w:hAnsi="Calibri" w:cs="Times New Roman"/>
        <w:i/>
        <w:iCs/>
        <w:sz w:val="16"/>
        <w:szCs w:val="16"/>
        <w:lang w:eastAsia="pl-PL"/>
      </w:rPr>
      <w:t>-241/</w:t>
    </w:r>
    <w:r>
      <w:rPr>
        <w:rFonts w:ascii="Calibri" w:eastAsia="Times New Roman" w:hAnsi="Calibri" w:cs="Times New Roman"/>
        <w:i/>
        <w:iCs/>
        <w:sz w:val="16"/>
        <w:szCs w:val="16"/>
        <w:lang w:eastAsia="pl-PL"/>
      </w:rPr>
      <w:t>1</w:t>
    </w:r>
    <w:r w:rsidR="00CB5BBF">
      <w:rPr>
        <w:rFonts w:ascii="Calibri" w:eastAsia="Times New Roman" w:hAnsi="Calibri" w:cs="Times New Roman"/>
        <w:i/>
        <w:iCs/>
        <w:sz w:val="16"/>
        <w:szCs w:val="16"/>
        <w:lang w:eastAsia="pl-PL"/>
      </w:rPr>
      <w:t>5</w:t>
    </w:r>
    <w:r>
      <w:rPr>
        <w:rFonts w:ascii="Calibri" w:eastAsia="Times New Roman" w:hAnsi="Calibri" w:cs="Times New Roman"/>
        <w:i/>
        <w:iCs/>
        <w:sz w:val="16"/>
        <w:szCs w:val="16"/>
        <w:lang w:eastAsia="pl-PL"/>
      </w:rPr>
      <w:t>/2</w:t>
    </w:r>
    <w:r w:rsidR="00CB5BBF">
      <w:rPr>
        <w:rFonts w:ascii="Calibri" w:eastAsia="Times New Roman" w:hAnsi="Calibri" w:cs="Times New Roman"/>
        <w:i/>
        <w:iCs/>
        <w:sz w:val="16"/>
        <w:szCs w:val="16"/>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17B850E8"/>
    <w:name w:val="WW8Num3"/>
    <w:lvl w:ilvl="0">
      <w:start w:val="1"/>
      <w:numFmt w:val="decimal"/>
      <w:lvlText w:val="%1."/>
      <w:lvlJc w:val="left"/>
      <w:pPr>
        <w:tabs>
          <w:tab w:val="num" w:pos="360"/>
        </w:tabs>
        <w:ind w:left="283" w:hanging="283"/>
      </w:pPr>
      <w:rPr>
        <w:b w:val="0"/>
        <w:color w:val="auto"/>
      </w:rPr>
    </w:lvl>
  </w:abstractNum>
  <w:abstractNum w:abstractNumId="3" w15:restartNumberingAfterBreak="0">
    <w:nsid w:val="00000004"/>
    <w:multiLevelType w:val="multilevel"/>
    <w:tmpl w:val="FB6E5710"/>
    <w:name w:val="WW8Num4"/>
    <w:lvl w:ilvl="0">
      <w:start w:val="1"/>
      <w:numFmt w:val="decimal"/>
      <w:lvlText w:val="%1."/>
      <w:lvlJc w:val="left"/>
      <w:pPr>
        <w:tabs>
          <w:tab w:val="num" w:pos="360"/>
        </w:tabs>
        <w:ind w:left="283" w:hanging="283"/>
      </w:pPr>
      <w:rPr>
        <w:strike w:val="0"/>
      </w:r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5" w15:restartNumberingAfterBreak="0">
    <w:nsid w:val="00000009"/>
    <w:multiLevelType w:val="singleLevel"/>
    <w:tmpl w:val="00000009"/>
    <w:name w:val="WW8Num9"/>
    <w:lvl w:ilvl="0">
      <w:start w:val="1"/>
      <w:numFmt w:val="decimal"/>
      <w:lvlText w:val="%1."/>
      <w:lvlJc w:val="left"/>
      <w:pPr>
        <w:tabs>
          <w:tab w:val="num" w:pos="-76"/>
        </w:tabs>
        <w:ind w:left="644" w:hanging="360"/>
      </w:pPr>
    </w:lvl>
  </w:abstractNum>
  <w:abstractNum w:abstractNumId="6" w15:restartNumberingAfterBreak="0">
    <w:nsid w:val="0000000B"/>
    <w:multiLevelType w:val="singleLevel"/>
    <w:tmpl w:val="04150017"/>
    <w:lvl w:ilvl="0">
      <w:start w:val="1"/>
      <w:numFmt w:val="lowerLetter"/>
      <w:lvlText w:val="%1)"/>
      <w:lvlJc w:val="left"/>
      <w:pPr>
        <w:ind w:left="786" w:hanging="360"/>
      </w:pPr>
      <w:rPr>
        <w:color w:val="auto"/>
      </w:rPr>
    </w:lvl>
  </w:abstractNum>
  <w:abstractNum w:abstractNumId="7" w15:restartNumberingAfterBreak="0">
    <w:nsid w:val="0000000D"/>
    <w:multiLevelType w:val="singleLevel"/>
    <w:tmpl w:val="B2C47FC0"/>
    <w:name w:val="WW8Num13"/>
    <w:lvl w:ilvl="0">
      <w:start w:val="1"/>
      <w:numFmt w:val="decimal"/>
      <w:lvlText w:val="%1."/>
      <w:lvlJc w:val="left"/>
      <w:pPr>
        <w:tabs>
          <w:tab w:val="num" w:pos="360"/>
        </w:tabs>
        <w:ind w:left="283" w:hanging="283"/>
      </w:pPr>
      <w:rPr>
        <w:b w:val="0"/>
      </w:rPr>
    </w:lvl>
  </w:abstractNum>
  <w:abstractNum w:abstractNumId="8" w15:restartNumberingAfterBreak="0">
    <w:nsid w:val="0000000F"/>
    <w:multiLevelType w:val="singleLevel"/>
    <w:tmpl w:val="79726D30"/>
    <w:name w:val="WW8Num15"/>
    <w:lvl w:ilvl="0">
      <w:start w:val="1"/>
      <w:numFmt w:val="decimal"/>
      <w:lvlText w:val="%1."/>
      <w:lvlJc w:val="left"/>
      <w:pPr>
        <w:tabs>
          <w:tab w:val="num" w:pos="0"/>
        </w:tabs>
        <w:ind w:left="360" w:hanging="360"/>
      </w:pPr>
      <w:rPr>
        <w:rFonts w:asciiTheme="minorHAnsi" w:eastAsia="Times New Roman" w:hAnsiTheme="minorHAnsi" w:cs="Times New Roman" w:hint="default"/>
        <w:b w:val="0"/>
      </w:rPr>
    </w:lvl>
  </w:abstractNum>
  <w:abstractNum w:abstractNumId="9" w15:restartNumberingAfterBreak="0">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0"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3E196D"/>
    <w:multiLevelType w:val="hybridMultilevel"/>
    <w:tmpl w:val="3EAE0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DD76CD1"/>
    <w:multiLevelType w:val="multilevel"/>
    <w:tmpl w:val="3E7451F6"/>
    <w:lvl w:ilvl="0">
      <w:start w:val="1"/>
      <w:numFmt w:val="lowerLetter"/>
      <w:lvlText w:val="%1)"/>
      <w:lvlJc w:val="left"/>
      <w:pPr>
        <w:tabs>
          <w:tab w:val="num" w:pos="644"/>
        </w:tabs>
        <w:ind w:left="624" w:hanging="340"/>
      </w:pPr>
      <w:rPr>
        <w:color w:val="auto"/>
      </w:r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3E3A54"/>
    <w:multiLevelType w:val="multilevel"/>
    <w:tmpl w:val="CA327E5C"/>
    <w:lvl w:ilvl="0">
      <w:start w:val="1"/>
      <w:numFmt w:val="decimal"/>
      <w:lvlText w:val="%1."/>
      <w:lvlJc w:val="left"/>
      <w:pPr>
        <w:ind w:left="363" w:hanging="363"/>
      </w:pPr>
      <w:rPr>
        <w:rFonts w:cs="Times New Roman"/>
      </w:rPr>
    </w:lvl>
    <w:lvl w:ilvl="1">
      <w:start w:val="1"/>
      <w:numFmt w:val="decimal"/>
      <w:lvlText w:val="%2)"/>
      <w:lvlJc w:val="left"/>
      <w:pPr>
        <w:ind w:left="763" w:hanging="403"/>
      </w:pPr>
      <w:rPr>
        <w:rFonts w:cs="Times New Roman"/>
      </w:rPr>
    </w:lvl>
    <w:lvl w:ilvl="2">
      <w:start w:val="3"/>
      <w:numFmt w:val="decimal"/>
      <w:lvlText w:val="%3."/>
      <w:lvlJc w:val="left"/>
      <w:pPr>
        <w:ind w:left="363" w:hanging="363"/>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8" w15:restartNumberingAfterBreak="0">
    <w:nsid w:val="33D647D1"/>
    <w:multiLevelType w:val="hybridMultilevel"/>
    <w:tmpl w:val="AC9C4FDC"/>
    <w:lvl w:ilvl="0" w:tplc="DB108E7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2DE70DC"/>
    <w:multiLevelType w:val="hybridMultilevel"/>
    <w:tmpl w:val="DA78B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C53EE"/>
    <w:multiLevelType w:val="hybridMultilevel"/>
    <w:tmpl w:val="AC9C4FDC"/>
    <w:lvl w:ilvl="0" w:tplc="DB108E7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AB24CE9"/>
    <w:multiLevelType w:val="hybridMultilevel"/>
    <w:tmpl w:val="51FA5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7208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5834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453602">
    <w:abstractNumId w:val="0"/>
  </w:num>
  <w:num w:numId="4" w16cid:durableId="455415619">
    <w:abstractNumId w:val="14"/>
  </w:num>
  <w:num w:numId="5" w16cid:durableId="1025524989">
    <w:abstractNumId w:val="15"/>
  </w:num>
  <w:num w:numId="6" w16cid:durableId="2002151195">
    <w:abstractNumId w:val="23"/>
  </w:num>
  <w:num w:numId="7" w16cid:durableId="73091569">
    <w:abstractNumId w:val="12"/>
  </w:num>
  <w:num w:numId="8" w16cid:durableId="1982806359">
    <w:abstractNumId w:val="21"/>
  </w:num>
  <w:num w:numId="9" w16cid:durableId="1287856005">
    <w:abstractNumId w:val="19"/>
  </w:num>
  <w:num w:numId="10" w16cid:durableId="1553276181">
    <w:abstractNumId w:val="11"/>
  </w:num>
  <w:num w:numId="11" w16cid:durableId="493643404">
    <w:abstractNumId w:val="1"/>
  </w:num>
  <w:num w:numId="12" w16cid:durableId="125320627">
    <w:abstractNumId w:val="2"/>
  </w:num>
  <w:num w:numId="13" w16cid:durableId="1121388087">
    <w:abstractNumId w:val="3"/>
  </w:num>
  <w:num w:numId="14" w16cid:durableId="377583394">
    <w:abstractNumId w:val="4"/>
  </w:num>
  <w:num w:numId="15" w16cid:durableId="1000622887">
    <w:abstractNumId w:val="5"/>
  </w:num>
  <w:num w:numId="16" w16cid:durableId="1869682338">
    <w:abstractNumId w:val="6"/>
  </w:num>
  <w:num w:numId="17" w16cid:durableId="219638865">
    <w:abstractNumId w:val="7"/>
  </w:num>
  <w:num w:numId="18" w16cid:durableId="1512526813">
    <w:abstractNumId w:val="8"/>
  </w:num>
  <w:num w:numId="19" w16cid:durableId="1448163272">
    <w:abstractNumId w:val="9"/>
  </w:num>
  <w:num w:numId="20" w16cid:durableId="818691185">
    <w:abstractNumId w:val="17"/>
  </w:num>
  <w:num w:numId="21" w16cid:durableId="1477526803">
    <w:abstractNumId w:val="13"/>
  </w:num>
  <w:num w:numId="22" w16cid:durableId="1650087050">
    <w:abstractNumId w:val="24"/>
  </w:num>
  <w:num w:numId="23" w16cid:durableId="2091999604">
    <w:abstractNumId w:val="18"/>
  </w:num>
  <w:num w:numId="24" w16cid:durableId="65812256">
    <w:abstractNumId w:val="20"/>
  </w:num>
  <w:num w:numId="25" w16cid:durableId="2107379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B2"/>
    <w:rsid w:val="000A49F3"/>
    <w:rsid w:val="000D2223"/>
    <w:rsid w:val="002515FB"/>
    <w:rsid w:val="002C1654"/>
    <w:rsid w:val="002E0348"/>
    <w:rsid w:val="00466C43"/>
    <w:rsid w:val="005327F2"/>
    <w:rsid w:val="005D0500"/>
    <w:rsid w:val="006D6351"/>
    <w:rsid w:val="007506B2"/>
    <w:rsid w:val="0076639B"/>
    <w:rsid w:val="008314FB"/>
    <w:rsid w:val="008D4B58"/>
    <w:rsid w:val="008F114E"/>
    <w:rsid w:val="00AA716E"/>
    <w:rsid w:val="00CB5BBF"/>
    <w:rsid w:val="00D123EB"/>
    <w:rsid w:val="00E079C3"/>
    <w:rsid w:val="00E766E3"/>
    <w:rsid w:val="00EC3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548E"/>
  <w15:chartTrackingRefBased/>
  <w15:docId w15:val="{3BB5CFB0-4FD7-480A-9D1B-660243DD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6B2"/>
    <w:pPr>
      <w:spacing w:line="252" w:lineRule="auto"/>
      <w:jc w:val="both"/>
    </w:pPr>
    <w:rPr>
      <w:rFonts w:eastAsiaTheme="minorEastAsia"/>
      <w:kern w:val="0"/>
      <w14:ligatures w14:val="none"/>
    </w:rPr>
  </w:style>
  <w:style w:type="paragraph" w:styleId="Nagwek1">
    <w:name w:val="heading 1"/>
    <w:basedOn w:val="Normalny"/>
    <w:next w:val="Normalny"/>
    <w:link w:val="Nagwek1Znak"/>
    <w:uiPriority w:val="9"/>
    <w:qFormat/>
    <w:rsid w:val="00750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50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506B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506B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506B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506B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506B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506B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506B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06B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506B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506B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506B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506B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506B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506B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506B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506B2"/>
    <w:rPr>
      <w:rFonts w:eastAsiaTheme="majorEastAsia" w:cstheme="majorBidi"/>
      <w:color w:val="272727" w:themeColor="text1" w:themeTint="D8"/>
    </w:rPr>
  </w:style>
  <w:style w:type="paragraph" w:styleId="Tytu">
    <w:name w:val="Title"/>
    <w:basedOn w:val="Normalny"/>
    <w:next w:val="Normalny"/>
    <w:link w:val="TytuZnak"/>
    <w:uiPriority w:val="10"/>
    <w:qFormat/>
    <w:rsid w:val="0075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506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506B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506B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506B2"/>
    <w:pPr>
      <w:spacing w:before="160"/>
      <w:jc w:val="center"/>
    </w:pPr>
    <w:rPr>
      <w:i/>
      <w:iCs/>
      <w:color w:val="404040" w:themeColor="text1" w:themeTint="BF"/>
    </w:rPr>
  </w:style>
  <w:style w:type="character" w:customStyle="1" w:styleId="CytatZnak">
    <w:name w:val="Cytat Znak"/>
    <w:basedOn w:val="Domylnaczcionkaakapitu"/>
    <w:link w:val="Cytat"/>
    <w:uiPriority w:val="29"/>
    <w:rsid w:val="007506B2"/>
    <w:rPr>
      <w:i/>
      <w:iCs/>
      <w:color w:val="404040" w:themeColor="text1" w:themeTint="BF"/>
    </w:rPr>
  </w:style>
  <w:style w:type="paragraph" w:styleId="Akapitzlist">
    <w:name w:val="List Paragraph"/>
    <w:aliases w:val="CW_Lista"/>
    <w:basedOn w:val="Normalny"/>
    <w:link w:val="AkapitzlistZnak"/>
    <w:uiPriority w:val="34"/>
    <w:qFormat/>
    <w:rsid w:val="007506B2"/>
    <w:pPr>
      <w:ind w:left="720"/>
      <w:contextualSpacing/>
    </w:pPr>
  </w:style>
  <w:style w:type="character" w:styleId="Wyrnienieintensywne">
    <w:name w:val="Intense Emphasis"/>
    <w:basedOn w:val="Domylnaczcionkaakapitu"/>
    <w:uiPriority w:val="21"/>
    <w:qFormat/>
    <w:rsid w:val="007506B2"/>
    <w:rPr>
      <w:i/>
      <w:iCs/>
      <w:color w:val="2F5496" w:themeColor="accent1" w:themeShade="BF"/>
    </w:rPr>
  </w:style>
  <w:style w:type="paragraph" w:styleId="Cytatintensywny">
    <w:name w:val="Intense Quote"/>
    <w:basedOn w:val="Normalny"/>
    <w:next w:val="Normalny"/>
    <w:link w:val="CytatintensywnyZnak"/>
    <w:uiPriority w:val="30"/>
    <w:qFormat/>
    <w:rsid w:val="00750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506B2"/>
    <w:rPr>
      <w:i/>
      <w:iCs/>
      <w:color w:val="2F5496" w:themeColor="accent1" w:themeShade="BF"/>
    </w:rPr>
  </w:style>
  <w:style w:type="character" w:styleId="Odwoanieintensywne">
    <w:name w:val="Intense Reference"/>
    <w:basedOn w:val="Domylnaczcionkaakapitu"/>
    <w:uiPriority w:val="32"/>
    <w:qFormat/>
    <w:rsid w:val="007506B2"/>
    <w:rPr>
      <w:b/>
      <w:bCs/>
      <w:smallCaps/>
      <w:color w:val="2F5496" w:themeColor="accent1" w:themeShade="BF"/>
      <w:spacing w:val="5"/>
    </w:rPr>
  </w:style>
  <w:style w:type="table" w:styleId="Tabela-Siatka">
    <w:name w:val="Table Grid"/>
    <w:basedOn w:val="Standardowy"/>
    <w:rsid w:val="007506B2"/>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6B2"/>
    <w:pPr>
      <w:autoSpaceDE w:val="0"/>
      <w:autoSpaceDN w:val="0"/>
      <w:adjustRightInd w:val="0"/>
      <w:spacing w:after="0" w:line="240" w:lineRule="auto"/>
      <w:jc w:val="both"/>
    </w:pPr>
    <w:rPr>
      <w:rFonts w:ascii="Franklin Gothic Book" w:eastAsiaTheme="minorEastAsia" w:hAnsi="Franklin Gothic Book" w:cs="Franklin Gothic Book"/>
      <w:color w:val="000000"/>
      <w:kern w:val="0"/>
      <w:sz w:val="24"/>
      <w:szCs w:val="24"/>
      <w14:ligatures w14:val="none"/>
    </w:rPr>
  </w:style>
  <w:style w:type="character" w:styleId="Odwoaniedokomentarza">
    <w:name w:val="annotation reference"/>
    <w:basedOn w:val="Domylnaczcionkaakapitu"/>
    <w:uiPriority w:val="99"/>
    <w:semiHidden/>
    <w:unhideWhenUsed/>
    <w:rsid w:val="007506B2"/>
    <w:rPr>
      <w:sz w:val="16"/>
      <w:szCs w:val="16"/>
    </w:rPr>
  </w:style>
  <w:style w:type="paragraph" w:styleId="Tekstkomentarza">
    <w:name w:val="annotation text"/>
    <w:basedOn w:val="Normalny"/>
    <w:link w:val="TekstkomentarzaZnak"/>
    <w:uiPriority w:val="99"/>
    <w:unhideWhenUsed/>
    <w:rsid w:val="007506B2"/>
    <w:pPr>
      <w:spacing w:line="240" w:lineRule="auto"/>
    </w:pPr>
    <w:rPr>
      <w:sz w:val="20"/>
      <w:szCs w:val="20"/>
    </w:rPr>
  </w:style>
  <w:style w:type="character" w:customStyle="1" w:styleId="TekstkomentarzaZnak">
    <w:name w:val="Tekst komentarza Znak"/>
    <w:basedOn w:val="Domylnaczcionkaakapitu"/>
    <w:link w:val="Tekstkomentarza"/>
    <w:uiPriority w:val="99"/>
    <w:rsid w:val="007506B2"/>
    <w:rPr>
      <w:rFonts w:eastAsiaTheme="minorEastAsia"/>
      <w:kern w:val="0"/>
      <w:sz w:val="20"/>
      <w:szCs w:val="20"/>
      <w14:ligatures w14:val="none"/>
    </w:rPr>
  </w:style>
  <w:style w:type="paragraph" w:styleId="Nagwek">
    <w:name w:val="header"/>
    <w:basedOn w:val="Normalny"/>
    <w:link w:val="NagwekZnak"/>
    <w:uiPriority w:val="99"/>
    <w:unhideWhenUsed/>
    <w:rsid w:val="00750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06B2"/>
    <w:rPr>
      <w:rFonts w:eastAsiaTheme="minorEastAsia"/>
      <w:kern w:val="0"/>
      <w14:ligatures w14:val="none"/>
    </w:rPr>
  </w:style>
  <w:style w:type="paragraph" w:styleId="Stopka">
    <w:name w:val="footer"/>
    <w:basedOn w:val="Normalny"/>
    <w:link w:val="StopkaZnak"/>
    <w:uiPriority w:val="99"/>
    <w:unhideWhenUsed/>
    <w:rsid w:val="00750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06B2"/>
    <w:rPr>
      <w:rFonts w:eastAsiaTheme="minorEastAsia"/>
      <w:kern w:val="0"/>
      <w14:ligatures w14:val="none"/>
    </w:rPr>
  </w:style>
  <w:style w:type="paragraph" w:styleId="NormalnyWeb">
    <w:name w:val="Normal (Web)"/>
    <w:basedOn w:val="Normalny"/>
    <w:uiPriority w:val="99"/>
    <w:unhideWhenUsed/>
    <w:rsid w:val="007506B2"/>
    <w:pPr>
      <w:spacing w:line="259" w:lineRule="auto"/>
      <w:jc w:val="left"/>
    </w:pPr>
    <w:rPr>
      <w:rFonts w:ascii="Times New Roman" w:eastAsiaTheme="minorHAnsi" w:hAnsi="Times New Roman" w:cs="Times New Roman"/>
      <w:sz w:val="24"/>
      <w:szCs w:val="24"/>
    </w:rPr>
  </w:style>
  <w:style w:type="character" w:customStyle="1" w:styleId="AkapitzlistZnak">
    <w:name w:val="Akapit z listą Znak"/>
    <w:aliases w:val="CW_Lista Znak"/>
    <w:link w:val="Akapitzlist"/>
    <w:uiPriority w:val="34"/>
    <w:locked/>
    <w:rsid w:val="0075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6575</Words>
  <Characters>39455</Characters>
  <Application>Microsoft Office Word</Application>
  <DocSecurity>0</DocSecurity>
  <Lines>328</Lines>
  <Paragraphs>91</Paragraphs>
  <ScaleCrop>false</ScaleCrop>
  <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14</cp:revision>
  <dcterms:created xsi:type="dcterms:W3CDTF">2025-03-03T11:18:00Z</dcterms:created>
  <dcterms:modified xsi:type="dcterms:W3CDTF">2025-03-05T09:11:00Z</dcterms:modified>
</cp:coreProperties>
</file>