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12663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Załącznik nr 7 do SWZ</w:t>
      </w: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D22AEC">
        <w:rPr>
          <w:rFonts w:eastAsia="Times New Roman" w:cs="Times New Roman"/>
          <w:b/>
          <w:sz w:val="16"/>
          <w:szCs w:val="16"/>
          <w:lang w:bidi="ar-SA"/>
        </w:rPr>
        <w:t>31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787951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D22AEC">
        <w:rPr>
          <w:rFonts w:eastAsia="Times New Roman" w:cs="Times New Roman"/>
          <w:b/>
          <w:sz w:val="16"/>
          <w:szCs w:val="16"/>
          <w:lang w:bidi="ar-SA"/>
        </w:rPr>
        <w:t>W</w:t>
      </w:r>
      <w:r w:rsidR="00550EE0">
        <w:rPr>
          <w:rFonts w:eastAsia="Times New Roman" w:cs="Times New Roman"/>
          <w:b/>
          <w:sz w:val="16"/>
          <w:szCs w:val="16"/>
          <w:lang w:bidi="ar-SA"/>
        </w:rPr>
        <w:t>Ł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...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……..</w:t>
      </w:r>
    </w:p>
    <w:p w:rsidR="00FC6A2D" w:rsidRPr="00312663" w:rsidRDefault="00FC6A2D" w:rsidP="00DE23E7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</w:t>
      </w:r>
    </w:p>
    <w:p w:rsidR="00FC6A2D" w:rsidRPr="00312663" w:rsidRDefault="00312663" w:rsidP="00DE23E7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    </w:t>
      </w:r>
      <w:r w:rsidR="00FC6A2D" w:rsidRPr="0031266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(imię,nazwisko, stanowisko/podstawa do  reprezentacji)</w:t>
      </w:r>
    </w:p>
    <w:p w:rsidR="00FC6A2D" w:rsidRPr="00312663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E666DA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9B7087" w:rsidRPr="00312663" w:rsidRDefault="009B7087" w:rsidP="00FC6A2D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INORMACJA O PRZYNALEŻNOŚCI/BRAKU PRZYNALEŻNOŚCI </w:t>
      </w:r>
      <w:r w:rsid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br/>
      </w: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DO GRUPY KAPITAŁOWEJ</w:t>
      </w: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787951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312663">
        <w:rPr>
          <w:rFonts w:eastAsia="Times New Roman" w:cs="Times New Roman"/>
          <w:kern w:val="0"/>
          <w:lang w:eastAsia="ar-SA" w:bidi="ar-SA"/>
        </w:rPr>
        <w:br/>
        <w:t>na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265EB" w:rsidRPr="00312663">
        <w:rPr>
          <w:rFonts w:eastAsia="Times New Roman" w:cs="Times New Roman"/>
          <w:i/>
          <w:kern w:val="0"/>
          <w:lang w:eastAsia="ar-SA" w:bidi="ar-SA"/>
        </w:rPr>
        <w:t>dostawę</w:t>
      </w:r>
      <w:r w:rsidR="00550EE0">
        <w:rPr>
          <w:rFonts w:eastAsia="Times New Roman" w:cs="Times New Roman"/>
          <w:i/>
          <w:kern w:val="0"/>
          <w:lang w:eastAsia="ar-SA" w:bidi="ar-SA"/>
        </w:rPr>
        <w:t xml:space="preserve"> komputerów przenośnych z matrycą 13,3”</w:t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 do Centrum Szkolenia Policji </w:t>
      </w:r>
      <w:r w:rsidR="00550EE0">
        <w:rPr>
          <w:rFonts w:eastAsia="Times New Roman" w:cs="Times New Roman"/>
          <w:i/>
          <w:kern w:val="0"/>
          <w:lang w:eastAsia="ar-SA" w:bidi="ar-SA"/>
        </w:rPr>
        <w:br/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w Legionowie 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312663">
        <w:rPr>
          <w:rFonts w:eastAsia="Times New Roman" w:cs="Times New Roman"/>
          <w:kern w:val="0"/>
          <w:lang w:eastAsia="ar-SA" w:bidi="ar-SA"/>
        </w:rPr>
        <w:t xml:space="preserve">(Rozdział VII pkt 3 lit. </w:t>
      </w:r>
      <w:r w:rsidR="00CD1826" w:rsidRPr="00312663">
        <w:rPr>
          <w:rFonts w:eastAsia="Times New Roman" w:cs="Times New Roman"/>
          <w:kern w:val="0"/>
          <w:lang w:eastAsia="ar-SA" w:bidi="ar-SA"/>
        </w:rPr>
        <w:t>d</w:t>
      </w:r>
      <w:r w:rsidRPr="00312663">
        <w:rPr>
          <w:rFonts w:eastAsia="Times New Roman" w:cs="Times New Roman"/>
          <w:kern w:val="0"/>
          <w:lang w:eastAsia="ar-SA" w:bidi="ar-SA"/>
        </w:rPr>
        <w:t xml:space="preserve"> – SWZ)</w:t>
      </w:r>
    </w:p>
    <w:p w:rsidR="00FC6A2D" w:rsidRPr="00312663" w:rsidRDefault="00FC6A2D" w:rsidP="00FC6A2D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B7087" w:rsidRPr="00312663" w:rsidRDefault="00FC6A2D" w:rsidP="009B7087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do tej samej grupy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kapitałowej  w  rozumieniu  ustawy</w:t>
      </w:r>
      <w:r w:rsidR="009B7087" w:rsidRPr="00312663">
        <w:rPr>
          <w:rFonts w:eastAsia="Times New Roman" w:cs="Times New Roman"/>
          <w:kern w:val="0"/>
          <w:lang w:eastAsia="ar-SA" w:bidi="ar-SA"/>
        </w:rPr>
        <w:tab/>
        <w:t xml:space="preserve">z dnia z dnia 16 lutego 2007 r. </w:t>
      </w:r>
      <w:r w:rsidR="009B7087" w:rsidRPr="00312663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="009B7087" w:rsidRPr="00312663">
        <w:rPr>
          <w:rFonts w:eastAsia="Times New Roman" w:cs="Times New Roman"/>
          <w:kern w:val="0"/>
          <w:lang w:eastAsia="ar-SA" w:bidi="ar-SA"/>
        </w:rPr>
        <w:t>,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co inny Wykonawca, który złożył odrębną ofertę w postępowaniu</w:t>
      </w:r>
    </w:p>
    <w:p w:rsidR="00FC6A2D" w:rsidRPr="00E666DA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lub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 że 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 do  tej  samej  grupy  kap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itałowej  w  rozumieniu  ustawy </w:t>
      </w:r>
      <w:r w:rsidR="009B7087" w:rsidRPr="00312663">
        <w:rPr>
          <w:rFonts w:eastAsia="Times New Roman" w:cs="Times New Roman"/>
          <w:kern w:val="0"/>
          <w:lang w:eastAsia="ar-SA" w:bidi="ar-SA"/>
        </w:rPr>
        <w:br/>
      </w:r>
      <w:r w:rsidRPr="00312663">
        <w:rPr>
          <w:rFonts w:eastAsia="Times New Roman" w:cs="Times New Roman"/>
          <w:kern w:val="0"/>
          <w:lang w:eastAsia="ar-SA" w:bidi="ar-SA"/>
        </w:rPr>
        <w:t xml:space="preserve">z   dnia  16  lutego  2007  r.  </w:t>
      </w:r>
      <w:r w:rsidRPr="00312663">
        <w:rPr>
          <w:rFonts w:eastAsia="Times New Roman" w:cs="Times New Roman"/>
          <w:i/>
          <w:kern w:val="0"/>
          <w:lang w:eastAsia="ar-SA" w:bidi="ar-SA"/>
        </w:rPr>
        <w:t>o  ochronie  konkurencji  i   konsumentów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, </w:t>
      </w:r>
      <w:r w:rsidRPr="00312663">
        <w:rPr>
          <w:rFonts w:eastAsia="Times New Roman" w:cs="Times New Roman"/>
          <w:kern w:val="0"/>
          <w:lang w:eastAsia="ar-SA" w:bidi="ar-SA"/>
        </w:rPr>
        <w:tab/>
        <w:t xml:space="preserve"> co   następujący Wykonawca, który złożył odrębną ofertę, </w:t>
      </w:r>
      <w:r w:rsidRPr="00312663">
        <w:rPr>
          <w:rFonts w:eastAsia="Times New Roman" w:cs="Times New Roman"/>
          <w:kern w:val="0"/>
          <w:lang w:eastAsia="ar-SA" w:bidi="ar-SA"/>
        </w:rPr>
        <w:tab/>
        <w:t>w postępowaniu:</w:t>
      </w:r>
    </w:p>
    <w:p w:rsidR="00FC6A2D" w:rsidRPr="00312663" w:rsidRDefault="00FC6A2D" w:rsidP="00FC6A2D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FC6A2D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……………………………………………………………...………………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9B7087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      </w:t>
      </w:r>
      <w:r w:rsidR="00FC6A2D" w:rsidRPr="00312663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……………...………………</w:t>
      </w:r>
      <w:r w:rsid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</w:t>
      </w:r>
    </w:p>
    <w:p w:rsidR="009B7087" w:rsidRPr="00312663" w:rsidRDefault="009B7087" w:rsidP="00FC6A2D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Default="00FC6A2D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z innym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Wykonawcą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nie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pro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wadzą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do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zakłócenia</w:t>
      </w:r>
      <w:r w:rsidR="002F04B8" w:rsidRPr="00312663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 xml:space="preserve"> </w:t>
      </w:r>
      <w:r w:rsidR="00312663">
        <w:rPr>
          <w:rFonts w:eastAsia="Calibri" w:cs="Times New Roman"/>
          <w:noProof/>
          <w:kern w:val="0"/>
          <w:lang w:eastAsia="en-US" w:bidi="ar-SA"/>
        </w:rPr>
        <w:t xml:space="preserve">konkurencji </w:t>
      </w:r>
      <w:r w:rsidRPr="00312663">
        <w:rPr>
          <w:rFonts w:eastAsia="Calibri" w:cs="Times New Roman"/>
          <w:noProof/>
          <w:kern w:val="0"/>
          <w:lang w:eastAsia="en-US" w:bidi="ar-SA"/>
        </w:rPr>
        <w:t>w przedmiotowym postępowaniu o udz</w:t>
      </w:r>
      <w:r w:rsidR="00E666DA">
        <w:rPr>
          <w:rFonts w:eastAsia="Calibri" w:cs="Times New Roman"/>
          <w:noProof/>
          <w:kern w:val="0"/>
          <w:lang w:eastAsia="en-US" w:bidi="ar-SA"/>
        </w:rPr>
        <w:t>ielenie zamówienia publicznego.</w:t>
      </w:r>
    </w:p>
    <w:p w:rsidR="00E666DA" w:rsidRPr="00312663" w:rsidRDefault="00E666DA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…………</w:t>
      </w:r>
    </w:p>
    <w:p w:rsidR="00B265EB" w:rsidRPr="00E666DA" w:rsidRDefault="00B265EB" w:rsidP="00FC6A2D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8"/>
          <w:szCs w:val="8"/>
        </w:rPr>
      </w:pPr>
    </w:p>
    <w:p w:rsidR="00B265EB" w:rsidRPr="00E666DA" w:rsidRDefault="00144E6E" w:rsidP="00144E6E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2"/>
          <w:szCs w:val="22"/>
        </w:rPr>
      </w:pPr>
      <w:r w:rsidRPr="00E666D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___________</w:t>
      </w:r>
      <w:r w:rsidR="001F00CE"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</w:t>
      </w:r>
    </w:p>
    <w:p w:rsidR="00973F22" w:rsidRDefault="00FC6A2D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* niniejsze oświadczenie składa każdy z Wykonawców wspólnie ubiegających się o udzielenie zamówienia</w:t>
      </w:r>
    </w:p>
    <w:p w:rsidR="009855D9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bookmarkStart w:id="0" w:name="_GoBack"/>
      <w:bookmarkEnd w:id="0"/>
    </w:p>
    <w:sectPr w:rsidR="00DF2E11" w:rsidSect="001D35E9">
      <w:footerReference w:type="default" r:id="rId8"/>
      <w:pgSz w:w="11906" w:h="16838"/>
      <w:pgMar w:top="1276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FA1" w:rsidRDefault="006F6FA1" w:rsidP="000F1D63">
      <w:r>
        <w:separator/>
      </w:r>
    </w:p>
  </w:endnote>
  <w:endnote w:type="continuationSeparator" w:id="0">
    <w:p w:rsidR="006F6FA1" w:rsidRDefault="006F6FA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FC4DFB" w:rsidRDefault="00186A58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186A58" w:rsidRPr="00F56D73" w:rsidRDefault="00186A58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FA1" w:rsidRDefault="006F6FA1" w:rsidP="000F1D63">
      <w:r>
        <w:separator/>
      </w:r>
    </w:p>
  </w:footnote>
  <w:footnote w:type="continuationSeparator" w:id="0">
    <w:p w:rsidR="006F6FA1" w:rsidRDefault="006F6FA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1DD5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014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65E7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2C70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6F6FA1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2AE8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B7899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4C9D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498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091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F554-A3E7-40A4-8570-08DD12D0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2024-07-24T08:32:00Z</cp:lastPrinted>
  <dcterms:created xsi:type="dcterms:W3CDTF">2024-07-24T13:30:00Z</dcterms:created>
  <dcterms:modified xsi:type="dcterms:W3CDTF">2024-07-24T13:32:00Z</dcterms:modified>
</cp:coreProperties>
</file>