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A861C5" w14:textId="77777777" w:rsidR="00320922" w:rsidRDefault="00320922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B9BF4" w14:textId="71570130" w:rsidR="00A636E4" w:rsidRPr="005203C0" w:rsidRDefault="00A636E4">
      <w:pPr>
        <w:autoSpaceDE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203C0">
        <w:rPr>
          <w:rFonts w:asciiTheme="minorHAnsi" w:hAnsiTheme="minorHAnsi" w:cstheme="minorHAnsi"/>
          <w:b/>
          <w:bCs/>
        </w:rPr>
        <w:t>Załącznik nr</w:t>
      </w:r>
      <w:r w:rsidR="00D72BFB" w:rsidRPr="005203C0">
        <w:rPr>
          <w:rFonts w:asciiTheme="minorHAnsi" w:hAnsiTheme="minorHAnsi" w:cstheme="minorHAnsi"/>
          <w:b/>
          <w:bCs/>
        </w:rPr>
        <w:t xml:space="preserve"> </w:t>
      </w:r>
      <w:r w:rsidR="00640199" w:rsidRPr="005203C0">
        <w:rPr>
          <w:rFonts w:asciiTheme="minorHAnsi" w:hAnsiTheme="minorHAnsi" w:cstheme="minorHAnsi"/>
          <w:b/>
          <w:bCs/>
        </w:rPr>
        <w:t>7</w:t>
      </w:r>
      <w:r w:rsidRPr="005203C0">
        <w:rPr>
          <w:rFonts w:asciiTheme="minorHAnsi" w:hAnsiTheme="minorHAnsi" w:cstheme="minorHAnsi"/>
          <w:b/>
          <w:bCs/>
        </w:rPr>
        <w:t xml:space="preserve"> do SWZ</w:t>
      </w:r>
    </w:p>
    <w:p w14:paraId="245AD43B" w14:textId="77777777" w:rsidR="00A636E4" w:rsidRPr="005203C0" w:rsidRDefault="00A636E4">
      <w:pPr>
        <w:autoSpaceDE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B8CA730" w14:textId="77777777" w:rsidR="008018AB" w:rsidRPr="005203C0" w:rsidRDefault="008018AB">
      <w:pPr>
        <w:autoSpaceDE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DF6A86A" w14:textId="6A9D93C2" w:rsidR="00A636E4" w:rsidRPr="005203C0" w:rsidRDefault="00A636E4" w:rsidP="00B04B78">
      <w:pPr>
        <w:spacing w:after="0" w:line="360" w:lineRule="auto"/>
        <w:ind w:right="5954"/>
        <w:rPr>
          <w:rFonts w:asciiTheme="minorHAnsi" w:hAnsiTheme="minorHAnsi" w:cstheme="minorHAnsi"/>
          <w:i/>
          <w:strike/>
        </w:rPr>
      </w:pPr>
      <w:r w:rsidRPr="005203C0">
        <w:rPr>
          <w:rFonts w:asciiTheme="minorHAnsi" w:hAnsiTheme="minorHAnsi" w:cstheme="minorHAnsi"/>
        </w:rPr>
        <w:t>………………………………………</w:t>
      </w:r>
      <w:r w:rsidR="00A140F0" w:rsidRPr="005203C0">
        <w:rPr>
          <w:rFonts w:asciiTheme="minorHAnsi" w:hAnsiTheme="minorHAnsi" w:cstheme="minorHAnsi"/>
        </w:rPr>
        <w:t>………</w:t>
      </w:r>
    </w:p>
    <w:p w14:paraId="2AA7CB64" w14:textId="77777777" w:rsidR="00A636E4" w:rsidRPr="005203C0" w:rsidRDefault="00B04B78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5203C0">
        <w:rPr>
          <w:rFonts w:asciiTheme="minorHAnsi" w:hAnsiTheme="minorHAnsi" w:cstheme="minorHAnsi"/>
          <w:sz w:val="18"/>
          <w:szCs w:val="18"/>
        </w:rPr>
        <w:t>(pieczęć Wykonawcy/Wykonawców)</w:t>
      </w:r>
    </w:p>
    <w:p w14:paraId="02328FED" w14:textId="77777777" w:rsidR="00B04B78" w:rsidRPr="005203C0" w:rsidRDefault="00B04B78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8C82D58" w14:textId="77777777" w:rsidR="00111717" w:rsidRPr="005203C0" w:rsidRDefault="00111717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03C0">
        <w:rPr>
          <w:rFonts w:asciiTheme="minorHAnsi" w:hAnsiTheme="minorHAnsi" w:cstheme="minorHAnsi"/>
          <w:b/>
          <w:sz w:val="28"/>
          <w:szCs w:val="28"/>
        </w:rPr>
        <w:t>Wykaz osób, skierowanych przez wykonawcę do realizacji zamówienia publicznego</w:t>
      </w:r>
    </w:p>
    <w:p w14:paraId="7546E63F" w14:textId="77777777" w:rsidR="00DE7B69" w:rsidRPr="005203C0" w:rsidRDefault="00DE7B69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FBF845" w14:textId="77777777" w:rsidR="00D72BFB" w:rsidRPr="005203C0" w:rsidRDefault="00D72BFB" w:rsidP="00D72BFB">
      <w:pPr>
        <w:jc w:val="both"/>
        <w:rPr>
          <w:rFonts w:asciiTheme="minorHAnsi" w:hAnsiTheme="minorHAnsi" w:cstheme="minorHAnsi"/>
          <w:b/>
          <w:bCs/>
        </w:rPr>
      </w:pPr>
      <w:r w:rsidRPr="005203C0">
        <w:rPr>
          <w:rFonts w:asciiTheme="minorHAnsi" w:hAnsiTheme="minorHAnsi" w:cstheme="minorHAnsi"/>
        </w:rPr>
        <w:t>Dotyczy: postępowania o udzielenie zamówienia publicznego pn.: „</w:t>
      </w:r>
      <w:r w:rsidRPr="005203C0">
        <w:rPr>
          <w:rFonts w:asciiTheme="minorHAnsi" w:hAnsiTheme="minorHAnsi" w:cstheme="minorHAnsi"/>
          <w:b/>
          <w:bCs/>
        </w:rPr>
        <w:t xml:space="preserve">Budowa wiaty na samochody ciężarowe – etap II” znak sprawy DO/1/2025 </w:t>
      </w:r>
    </w:p>
    <w:p w14:paraId="4C7052CC" w14:textId="77777777" w:rsidR="00D72BFB" w:rsidRPr="005203C0" w:rsidRDefault="00A636E4" w:rsidP="00D72BF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5203C0">
        <w:rPr>
          <w:rFonts w:asciiTheme="minorHAnsi" w:hAnsiTheme="minorHAnsi" w:cstheme="minorHAnsi"/>
        </w:rPr>
        <w:t>W zakresie niezbędnym do wykazania spełniania warunku</w:t>
      </w:r>
      <w:r w:rsidRPr="005203C0">
        <w:rPr>
          <w:rFonts w:asciiTheme="minorHAnsi" w:hAnsiTheme="minorHAnsi" w:cstheme="minorHAnsi"/>
        </w:rPr>
        <w:tab/>
        <w:t>posiadania zdolności technicznej lub zawodowej</w:t>
      </w:r>
      <w:r w:rsidRPr="005203C0">
        <w:rPr>
          <w:rFonts w:asciiTheme="minorHAnsi" w:hAnsiTheme="minorHAnsi" w:cstheme="minorHAnsi"/>
          <w:bCs/>
        </w:rPr>
        <w:t xml:space="preserve"> niniejszym oświadczamy, iż dysponujemy/będziemy dysponować następującymi osobami</w:t>
      </w:r>
      <w:r w:rsidR="00D72BFB" w:rsidRPr="005203C0">
        <w:rPr>
          <w:rFonts w:asciiTheme="minorHAnsi" w:hAnsiTheme="minorHAnsi" w:cstheme="minorHAnsi"/>
          <w:bCs/>
        </w:rPr>
        <w:t xml:space="preserve">, </w:t>
      </w:r>
      <w:r w:rsidRPr="005203C0">
        <w:rPr>
          <w:rFonts w:asciiTheme="minorHAnsi" w:hAnsiTheme="minorHAnsi" w:cstheme="minorHAnsi"/>
          <w:bCs/>
        </w:rPr>
        <w:t>które kierujemy do wykonania realizacji zamówienia: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2095"/>
        <w:gridCol w:w="1976"/>
        <w:gridCol w:w="2271"/>
        <w:gridCol w:w="2449"/>
      </w:tblGrid>
      <w:tr w:rsidR="005203C0" w:rsidRPr="005203C0" w14:paraId="1541BB71" w14:textId="77777777" w:rsidTr="0064019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52CE3" w14:textId="77777777" w:rsidR="00A636E4" w:rsidRPr="005203C0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203C0">
              <w:rPr>
                <w:rFonts w:asciiTheme="minorHAnsi" w:hAnsiTheme="minorHAnsi" w:cstheme="minorHAnsi"/>
                <w:b/>
                <w:bCs/>
                <w:i/>
              </w:rPr>
              <w:t>Lp.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7AC9A" w14:textId="77777777" w:rsidR="00A636E4" w:rsidRPr="005203C0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203C0">
              <w:rPr>
                <w:rFonts w:asciiTheme="minorHAnsi" w:hAnsiTheme="minorHAnsi" w:cstheme="minorHAnsi"/>
                <w:b/>
                <w:bCs/>
                <w:i/>
              </w:rPr>
              <w:t>Imię i Nazwisko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542E6" w14:textId="7E9EF66E" w:rsidR="00A636E4" w:rsidRPr="005203C0" w:rsidRDefault="00A636E4" w:rsidP="00A24D8C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203C0">
              <w:rPr>
                <w:rFonts w:asciiTheme="minorHAnsi" w:hAnsiTheme="minorHAnsi" w:cstheme="minorHAnsi"/>
                <w:b/>
                <w:bCs/>
                <w:i/>
              </w:rPr>
              <w:t xml:space="preserve">Rodzaj uprawnień </w:t>
            </w:r>
            <w:r w:rsidR="00731A03" w:rsidRPr="005203C0">
              <w:rPr>
                <w:rFonts w:asciiTheme="minorHAnsi" w:hAnsiTheme="minorHAnsi" w:cstheme="minorHAnsi"/>
                <w:b/>
                <w:bCs/>
                <w:i/>
              </w:rPr>
              <w:t xml:space="preserve">oraz </w:t>
            </w:r>
            <w:r w:rsidRPr="005203C0">
              <w:rPr>
                <w:rFonts w:asciiTheme="minorHAnsi" w:hAnsiTheme="minorHAnsi" w:cstheme="minorHAnsi"/>
                <w:b/>
                <w:bCs/>
                <w:i/>
              </w:rPr>
              <w:t xml:space="preserve"> opis</w:t>
            </w:r>
            <w:r w:rsidR="00731A03" w:rsidRPr="005203C0">
              <w:rPr>
                <w:rFonts w:asciiTheme="minorHAnsi" w:hAnsiTheme="minorHAnsi" w:cstheme="minorHAnsi"/>
                <w:b/>
                <w:bCs/>
                <w:i/>
              </w:rPr>
              <w:t xml:space="preserve"> wykształcenia (kwalifikacji zawodowych)</w:t>
            </w:r>
            <w:r w:rsidR="00A24D8C" w:rsidRPr="005203C0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="009B693F" w:rsidRPr="005203C0">
              <w:rPr>
                <w:rFonts w:asciiTheme="minorHAnsi" w:hAnsiTheme="minorHAnsi" w:cstheme="minorHAnsi"/>
                <w:b/>
                <w:bCs/>
                <w:i/>
              </w:rPr>
              <w:t>Numer zaświadczenia o przynależności PIIB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438CF" w14:textId="77777777" w:rsidR="00A636E4" w:rsidRPr="005203C0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203C0">
              <w:rPr>
                <w:rFonts w:asciiTheme="minorHAnsi" w:hAnsiTheme="minorHAnsi" w:cstheme="minorHAnsi"/>
                <w:b/>
                <w:bCs/>
                <w:i/>
              </w:rPr>
              <w:t>Opis doświadczenia zawodowego zgodnie z warunkiem udziału w postępowaniu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536F" w14:textId="77777777" w:rsidR="00A636E4" w:rsidRPr="005203C0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203C0">
              <w:rPr>
                <w:rFonts w:asciiTheme="minorHAnsi" w:hAnsiTheme="minorHAnsi" w:cstheme="minorHAnsi"/>
                <w:b/>
                <w:bCs/>
                <w:i/>
              </w:rPr>
              <w:t>Informacja o podstawie dysponowania osobami</w:t>
            </w:r>
          </w:p>
        </w:tc>
      </w:tr>
      <w:tr w:rsidR="005203C0" w:rsidRPr="005203C0" w14:paraId="16E34965" w14:textId="77777777" w:rsidTr="0064019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AA08" w14:textId="77777777" w:rsidR="00A636E4" w:rsidRPr="005203C0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203C0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AF6E" w14:textId="77777777" w:rsidR="00A636E4" w:rsidRPr="005203C0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BD1E" w14:textId="77777777" w:rsidR="00A636E4" w:rsidRPr="005203C0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0FD8B" w14:textId="77777777" w:rsidR="00A636E4" w:rsidRPr="005203C0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8892" w14:textId="77777777" w:rsidR="00A636E4" w:rsidRPr="005203C0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36E4" w:rsidRPr="00111717" w14:paraId="474D5284" w14:textId="77777777" w:rsidTr="0064019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6103" w14:textId="77777777" w:rsidR="00A636E4" w:rsidRPr="00111717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11717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D8834" w14:textId="77777777" w:rsidR="00A636E4" w:rsidRPr="00111717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F241C" w14:textId="77777777" w:rsidR="00A636E4" w:rsidRPr="00111717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0B41" w14:textId="77777777" w:rsidR="00A636E4" w:rsidRPr="00111717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A896" w14:textId="77777777" w:rsidR="00A636E4" w:rsidRPr="00111717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36E4" w:rsidRPr="00111717" w14:paraId="3C8968B8" w14:textId="77777777" w:rsidTr="0064019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6B7D" w14:textId="77777777" w:rsidR="00A636E4" w:rsidRPr="00111717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11717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9CF0" w14:textId="77777777" w:rsidR="00A636E4" w:rsidRPr="00111717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466DA" w14:textId="77777777" w:rsidR="00A636E4" w:rsidRPr="00111717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6D7F" w14:textId="77777777" w:rsidR="00A636E4" w:rsidRPr="00111717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72BC" w14:textId="77777777" w:rsidR="00A636E4" w:rsidRPr="00111717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E832D30" w14:textId="77777777" w:rsidR="00A636E4" w:rsidRPr="00111717" w:rsidRDefault="00A636E4">
      <w:pPr>
        <w:autoSpaceDE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9697C2F" w14:textId="77777777" w:rsidR="00A636E4" w:rsidRPr="00111717" w:rsidRDefault="00A636E4">
      <w:pPr>
        <w:autoSpaceDE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7A37F35" w14:textId="77777777" w:rsidR="002E0D4E" w:rsidRDefault="002E0D4E">
      <w:pPr>
        <w:autoSpaceDE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659667C" w14:textId="28A6F220" w:rsidR="00A636E4" w:rsidRPr="00111717" w:rsidRDefault="00A74FBF">
      <w:pPr>
        <w:autoSpaceDE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636E4" w:rsidRPr="00111717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</w:t>
      </w:r>
      <w:r w:rsidR="00A636E4" w:rsidRPr="00111717">
        <w:rPr>
          <w:rFonts w:asciiTheme="minorHAnsi" w:hAnsiTheme="minorHAnsi" w:cstheme="minorHAnsi"/>
        </w:rPr>
        <w:t xml:space="preserve">.              </w:t>
      </w:r>
      <w:r>
        <w:rPr>
          <w:rFonts w:asciiTheme="minorHAnsi" w:hAnsiTheme="minorHAnsi" w:cstheme="minorHAnsi"/>
        </w:rPr>
        <w:t xml:space="preserve">                      ………………</w:t>
      </w:r>
      <w:r w:rsidR="00A636E4" w:rsidRPr="00111717">
        <w:rPr>
          <w:rFonts w:asciiTheme="minorHAnsi" w:hAnsiTheme="minorHAnsi" w:cstheme="minorHAnsi"/>
        </w:rPr>
        <w:t>……………………………………</w:t>
      </w:r>
      <w:r w:rsidR="00D72BFB" w:rsidRPr="00111717">
        <w:rPr>
          <w:rFonts w:asciiTheme="minorHAnsi" w:hAnsiTheme="minorHAnsi" w:cstheme="minorHAnsi"/>
        </w:rPr>
        <w:t>……………………</w:t>
      </w:r>
      <w:r w:rsidR="00BC6172" w:rsidRPr="00111717">
        <w:rPr>
          <w:rFonts w:asciiTheme="minorHAnsi" w:hAnsiTheme="minorHAnsi" w:cstheme="minorHAnsi"/>
        </w:rPr>
        <w:t>…...</w:t>
      </w:r>
      <w:r>
        <w:rPr>
          <w:rFonts w:asciiTheme="minorHAnsi" w:hAnsiTheme="minorHAnsi" w:cstheme="minorHAnsi"/>
        </w:rPr>
        <w:t>...........</w:t>
      </w:r>
    </w:p>
    <w:p w14:paraId="4EBD6D73" w14:textId="253D754D" w:rsidR="00A636E4" w:rsidRPr="00111717" w:rsidRDefault="00A636E4" w:rsidP="00A74FBF">
      <w:pPr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  <w:r w:rsidRPr="00A74FBF">
        <w:rPr>
          <w:rFonts w:asciiTheme="minorHAnsi" w:hAnsiTheme="minorHAnsi" w:cstheme="minorHAnsi"/>
          <w:sz w:val="18"/>
          <w:szCs w:val="18"/>
        </w:rPr>
        <w:t>/miejscowość, data</w:t>
      </w:r>
      <w:r w:rsidRPr="00111717">
        <w:rPr>
          <w:rFonts w:asciiTheme="minorHAnsi" w:hAnsiTheme="minorHAnsi" w:cstheme="minorHAnsi"/>
        </w:rPr>
        <w:t xml:space="preserve">/                     </w:t>
      </w:r>
      <w:r w:rsidR="00A74FBF">
        <w:rPr>
          <w:rFonts w:asciiTheme="minorHAnsi" w:hAnsiTheme="minorHAnsi" w:cstheme="minorHAnsi"/>
        </w:rPr>
        <w:t xml:space="preserve">                         </w:t>
      </w:r>
      <w:r w:rsidRPr="00A74FBF">
        <w:rPr>
          <w:rFonts w:asciiTheme="minorHAnsi" w:hAnsiTheme="minorHAnsi" w:cstheme="minorHAnsi"/>
          <w:sz w:val="18"/>
          <w:szCs w:val="18"/>
        </w:rPr>
        <w:t>/pieczęć i podpis upełnomocnionego przedstawiciela</w:t>
      </w:r>
      <w:r w:rsidR="00A74FBF" w:rsidRPr="00A74FBF">
        <w:rPr>
          <w:rFonts w:asciiTheme="minorHAnsi" w:hAnsiTheme="minorHAnsi" w:cstheme="minorHAnsi"/>
          <w:sz w:val="18"/>
          <w:szCs w:val="18"/>
        </w:rPr>
        <w:t xml:space="preserve">  </w:t>
      </w:r>
      <w:r w:rsidRPr="00A74FBF">
        <w:rPr>
          <w:rFonts w:asciiTheme="minorHAnsi" w:hAnsiTheme="minorHAnsi" w:cstheme="minorHAnsi"/>
          <w:sz w:val="18"/>
          <w:szCs w:val="18"/>
        </w:rPr>
        <w:t>wykonawcy (ców)</w:t>
      </w:r>
      <w:r w:rsidR="00D72BFB" w:rsidRPr="00A74FBF">
        <w:rPr>
          <w:rFonts w:asciiTheme="minorHAnsi" w:hAnsiTheme="minorHAnsi" w:cstheme="minorHAnsi"/>
          <w:sz w:val="18"/>
          <w:szCs w:val="18"/>
        </w:rPr>
        <w:t>/</w:t>
      </w:r>
    </w:p>
    <w:p w14:paraId="541CBCC7" w14:textId="77777777" w:rsidR="00BC6172" w:rsidRPr="00111717" w:rsidRDefault="00BC6172" w:rsidP="00A74FBF">
      <w:pPr>
        <w:spacing w:after="0" w:line="240" w:lineRule="auto"/>
        <w:jc w:val="right"/>
        <w:rPr>
          <w:rFonts w:asciiTheme="minorHAnsi" w:eastAsia="Times New Roman" w:hAnsiTheme="minorHAnsi" w:cstheme="minorHAnsi"/>
          <w:color w:val="FF0000"/>
          <w:u w:val="single"/>
          <w:lang w:eastAsia="pl-PL"/>
        </w:rPr>
      </w:pPr>
    </w:p>
    <w:p w14:paraId="6D82FCA0" w14:textId="77777777" w:rsidR="00BC6172" w:rsidRPr="005203C0" w:rsidRDefault="00BC6172" w:rsidP="00BC6172">
      <w:pPr>
        <w:spacing w:after="0" w:line="240" w:lineRule="auto"/>
        <w:rPr>
          <w:rFonts w:asciiTheme="minorHAnsi" w:eastAsia="Times New Roman" w:hAnsiTheme="minorHAnsi" w:cstheme="minorHAnsi"/>
          <w:u w:val="single"/>
          <w:lang w:eastAsia="pl-PL"/>
        </w:rPr>
      </w:pPr>
      <w:bookmarkStart w:id="0" w:name="_GoBack"/>
    </w:p>
    <w:p w14:paraId="55227A43" w14:textId="77777777" w:rsidR="00BC6172" w:rsidRPr="005203C0" w:rsidRDefault="00BC6172" w:rsidP="00BC6172">
      <w:pPr>
        <w:spacing w:after="0" w:line="24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26B94B29" w14:textId="77777777" w:rsidR="00BC6172" w:rsidRPr="005203C0" w:rsidRDefault="00BC6172" w:rsidP="00BC6172">
      <w:pPr>
        <w:spacing w:after="0" w:line="24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2D85302C" w14:textId="77777777" w:rsidR="00BC6172" w:rsidRPr="005203C0" w:rsidRDefault="00BC6172" w:rsidP="00BC6172">
      <w:pPr>
        <w:spacing w:after="0" w:line="24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6BBA1364" w14:textId="77777777" w:rsidR="00BC6172" w:rsidRPr="005203C0" w:rsidRDefault="00BC6172" w:rsidP="00BC6172">
      <w:pPr>
        <w:spacing w:after="0" w:line="240" w:lineRule="auto"/>
        <w:rPr>
          <w:rFonts w:eastAsia="Times New Roman"/>
          <w:u w:val="single"/>
          <w:lang w:eastAsia="pl-PL"/>
        </w:rPr>
      </w:pPr>
    </w:p>
    <w:p w14:paraId="5C86DDFC" w14:textId="77777777" w:rsidR="00BC6172" w:rsidRPr="005203C0" w:rsidRDefault="00BC6172" w:rsidP="00BC6172">
      <w:pPr>
        <w:spacing w:after="0" w:line="240" w:lineRule="auto"/>
        <w:rPr>
          <w:rFonts w:eastAsia="Times New Roman"/>
          <w:u w:val="single"/>
          <w:lang w:eastAsia="pl-PL"/>
        </w:rPr>
      </w:pPr>
    </w:p>
    <w:p w14:paraId="3CFEF3B9" w14:textId="77777777" w:rsidR="00BC6172" w:rsidRPr="005203C0" w:rsidRDefault="00BC6172" w:rsidP="00BC6172">
      <w:pPr>
        <w:spacing w:after="0" w:line="240" w:lineRule="auto"/>
        <w:rPr>
          <w:rFonts w:eastAsia="Times New Roman"/>
          <w:u w:val="single"/>
          <w:lang w:eastAsia="pl-PL"/>
        </w:rPr>
      </w:pPr>
    </w:p>
    <w:p w14:paraId="1BD8DE9F" w14:textId="77777777" w:rsidR="00BC6172" w:rsidRPr="005203C0" w:rsidRDefault="00BC6172" w:rsidP="00BC6172">
      <w:pPr>
        <w:spacing w:after="0" w:line="240" w:lineRule="auto"/>
        <w:rPr>
          <w:rFonts w:eastAsia="Times New Roman"/>
          <w:u w:val="single"/>
          <w:lang w:eastAsia="pl-PL"/>
        </w:rPr>
      </w:pPr>
    </w:p>
    <w:p w14:paraId="69E12824" w14:textId="77777777" w:rsidR="00BC6172" w:rsidRPr="005203C0" w:rsidRDefault="00BC6172" w:rsidP="00BC6172">
      <w:pPr>
        <w:spacing w:after="0" w:line="240" w:lineRule="auto"/>
        <w:rPr>
          <w:rFonts w:eastAsia="Times New Roman"/>
          <w:u w:val="single"/>
          <w:lang w:eastAsia="pl-PL"/>
        </w:rPr>
      </w:pPr>
    </w:p>
    <w:p w14:paraId="7DCDD79F" w14:textId="77777777" w:rsidR="00BC6172" w:rsidRPr="005203C0" w:rsidRDefault="00BC6172" w:rsidP="00BC6172">
      <w:pPr>
        <w:spacing w:after="0" w:line="240" w:lineRule="auto"/>
        <w:rPr>
          <w:rFonts w:eastAsia="Times New Roman"/>
          <w:u w:val="single"/>
          <w:lang w:eastAsia="pl-PL"/>
        </w:rPr>
      </w:pPr>
    </w:p>
    <w:bookmarkEnd w:id="0"/>
    <w:p w14:paraId="17EC7815" w14:textId="1981E270" w:rsidR="00BC6172" w:rsidRDefault="00BC6172" w:rsidP="00560E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6172">
        <w:rPr>
          <w:rFonts w:eastAsia="Times New Roman"/>
          <w:color w:val="FF0000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</w:t>
      </w:r>
      <w:r>
        <w:rPr>
          <w:rFonts w:eastAsia="Times New Roman"/>
          <w:color w:val="FF0000"/>
          <w:u w:val="single"/>
          <w:lang w:eastAsia="pl-PL"/>
        </w:rPr>
        <w:t>d</w:t>
      </w:r>
      <w:r w:rsidR="00640199">
        <w:rPr>
          <w:rFonts w:eastAsia="Times New Roman"/>
          <w:color w:val="FF0000"/>
          <w:u w:val="single"/>
          <w:lang w:eastAsia="pl-PL"/>
        </w:rPr>
        <w:t>)</w:t>
      </w:r>
    </w:p>
    <w:sectPr w:rsidR="00BC6172" w:rsidSect="008D1B29">
      <w:pgSz w:w="11906" w:h="16838"/>
      <w:pgMar w:top="1560" w:right="707" w:bottom="1417" w:left="1701" w:header="708" w:footer="6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BF33" w14:textId="77777777" w:rsidR="00936C59" w:rsidRDefault="00936C59">
      <w:pPr>
        <w:spacing w:after="0" w:line="240" w:lineRule="auto"/>
      </w:pPr>
      <w:r>
        <w:separator/>
      </w:r>
    </w:p>
  </w:endnote>
  <w:endnote w:type="continuationSeparator" w:id="0">
    <w:p w14:paraId="22654452" w14:textId="77777777" w:rsidR="00936C59" w:rsidRDefault="0093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7EC17" w14:textId="77777777" w:rsidR="00936C59" w:rsidRDefault="00936C59">
      <w:pPr>
        <w:spacing w:after="0" w:line="240" w:lineRule="auto"/>
      </w:pPr>
      <w:r>
        <w:separator/>
      </w:r>
    </w:p>
  </w:footnote>
  <w:footnote w:type="continuationSeparator" w:id="0">
    <w:p w14:paraId="77C1B11C" w14:textId="77777777" w:rsidR="00936C59" w:rsidRDefault="00936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8DD48B00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1"/>
    <w:multiLevelType w:val="multilevel"/>
    <w:tmpl w:val="F8881274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b w:val="0"/>
        <w:color w:val="00000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6.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6"/>
      <w:numFmt w:val="decimal"/>
      <w:lvlText w:val="6.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0000008"/>
    <w:multiLevelType w:val="multilevel"/>
    <w:tmpl w:val="00000008"/>
    <w:name w:val="WW8Num15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7.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7.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17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B"/>
    <w:multiLevelType w:val="singleLevel"/>
    <w:tmpl w:val="92E0223C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0C"/>
    <w:multiLevelType w:val="singleLevel"/>
    <w:tmpl w:val="6FE0411C"/>
    <w:name w:val="WW8Num19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D"/>
    <w:multiLevelType w:val="singleLevel"/>
    <w:tmpl w:val="55DAFD7E"/>
    <w:name w:val="WW8Num20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E"/>
    <w:multiLevelType w:val="singleLevel"/>
    <w:tmpl w:val="5448C70A"/>
    <w:name w:val="WW8Num2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F"/>
    <w:multiLevelType w:val="singleLevel"/>
    <w:tmpl w:val="F260E202"/>
    <w:name w:val="WW8Num22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</w:abstractNum>
  <w:abstractNum w:abstractNumId="16" w15:restartNumberingAfterBreak="0">
    <w:nsid w:val="00000010"/>
    <w:multiLevelType w:val="singleLevel"/>
    <w:tmpl w:val="704C876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7" w15:restartNumberingAfterBreak="0">
    <w:nsid w:val="00000011"/>
    <w:multiLevelType w:val="singleLevel"/>
    <w:tmpl w:val="F460A590"/>
    <w:name w:val="WW8Num2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</w:abstractNum>
  <w:abstractNum w:abstractNumId="18" w15:restartNumberingAfterBreak="0">
    <w:nsid w:val="00000012"/>
    <w:multiLevelType w:val="single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3"/>
    <w:multiLevelType w:val="singleLevel"/>
    <w:tmpl w:val="56987162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20" w15:restartNumberingAfterBreak="0">
    <w:nsid w:val="00000014"/>
    <w:multiLevelType w:val="singleLevel"/>
    <w:tmpl w:val="00000014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3" w15:restartNumberingAfterBreak="0">
    <w:nsid w:val="00000017"/>
    <w:multiLevelType w:val="singleLevel"/>
    <w:tmpl w:val="00000017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8"/>
    <w:multiLevelType w:val="multilevel"/>
    <w:tmpl w:val="65480A56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decimal"/>
      <w:lvlText w:val="%2."/>
      <w:lvlJc w:val="left"/>
      <w:pPr>
        <w:tabs>
          <w:tab w:val="num" w:pos="-938"/>
        </w:tabs>
        <w:ind w:left="36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9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38" w:hanging="180"/>
      </w:pPr>
    </w:lvl>
  </w:abstractNum>
  <w:abstractNum w:abstractNumId="25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6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7" w15:restartNumberingAfterBreak="0">
    <w:nsid w:val="0000001B"/>
    <w:multiLevelType w:val="multilevel"/>
    <w:tmpl w:val="0000001B"/>
    <w:name w:val="WW8Num34"/>
    <w:lvl w:ilvl="0">
      <w:start w:val="15"/>
      <w:numFmt w:val="decimal"/>
      <w:pStyle w:val="Spistreci1"/>
      <w:lvlText w:val="%1."/>
      <w:lvlJc w:val="left"/>
      <w:pPr>
        <w:tabs>
          <w:tab w:val="num" w:pos="705"/>
        </w:tabs>
        <w:ind w:left="1368" w:hanging="1368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2232" w:hanging="22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24" w:hanging="302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28" w15:restartNumberingAfterBreak="0">
    <w:nsid w:val="0000001C"/>
    <w:multiLevelType w:val="singleLevel"/>
    <w:tmpl w:val="0000001C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29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30" w15:restartNumberingAfterBreak="0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0"/>
    <w:multiLevelType w:val="singleLevel"/>
    <w:tmpl w:val="00000020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3" w15:restartNumberingAfterBreak="0">
    <w:nsid w:val="00000021"/>
    <w:multiLevelType w:val="singleLevel"/>
    <w:tmpl w:val="00000021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2"/>
    <w:multiLevelType w:val="singleLevel"/>
    <w:tmpl w:val="00000022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1152" w:hanging="360"/>
      </w:pPr>
      <w:rPr>
        <w:rFonts w:ascii="Symbol" w:hAnsi="Symbol"/>
      </w:rPr>
    </w:lvl>
  </w:abstractNum>
  <w:abstractNum w:abstractNumId="35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4"/>
    <w:multiLevelType w:val="singleLevel"/>
    <w:tmpl w:val="00000024"/>
    <w:name w:val="WW8Num45"/>
    <w:lvl w:ilvl="0">
      <w:start w:val="1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7" w15:restartNumberingAfterBreak="0">
    <w:nsid w:val="00000025"/>
    <w:multiLevelType w:val="singleLevel"/>
    <w:tmpl w:val="00000025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26"/>
    <w:multiLevelType w:val="singleLevel"/>
    <w:tmpl w:val="00000026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9" w15:restartNumberingAfterBreak="0">
    <w:nsid w:val="00000027"/>
    <w:multiLevelType w:val="singleLevel"/>
    <w:tmpl w:val="505C2C6A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0" w15:restartNumberingAfterBreak="0">
    <w:nsid w:val="00000028"/>
    <w:multiLevelType w:val="singleLevel"/>
    <w:tmpl w:val="00000028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9"/>
    <w:multiLevelType w:val="singleLevel"/>
    <w:tmpl w:val="00000029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42" w15:restartNumberingAfterBreak="0">
    <w:nsid w:val="0BD066E7"/>
    <w:multiLevelType w:val="hybridMultilevel"/>
    <w:tmpl w:val="E04AFF3A"/>
    <w:lvl w:ilvl="0" w:tplc="FFFFFFFF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0F560D61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13FE2BFA"/>
    <w:multiLevelType w:val="hybridMultilevel"/>
    <w:tmpl w:val="9CFAC5C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055BE0"/>
    <w:multiLevelType w:val="hybridMultilevel"/>
    <w:tmpl w:val="7EE211EC"/>
    <w:lvl w:ilvl="0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 w15:restartNumberingAfterBreak="0">
    <w:nsid w:val="3CE25DEF"/>
    <w:multiLevelType w:val="hybridMultilevel"/>
    <w:tmpl w:val="83B2B87E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8E7DC0"/>
    <w:multiLevelType w:val="hybridMultilevel"/>
    <w:tmpl w:val="D7D481A8"/>
    <w:lvl w:ilvl="0" w:tplc="FFFFFFFF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60A6027"/>
    <w:multiLevelType w:val="hybridMultilevel"/>
    <w:tmpl w:val="4142013A"/>
    <w:lvl w:ilvl="0" w:tplc="FFFFFFFF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6" w:hanging="360"/>
      </w:pPr>
    </w:lvl>
    <w:lvl w:ilvl="2" w:tplc="FFFFFFFF" w:tentative="1">
      <w:start w:val="1"/>
      <w:numFmt w:val="lowerRoman"/>
      <w:lvlText w:val="%3."/>
      <w:lvlJc w:val="right"/>
      <w:pPr>
        <w:ind w:left="2616" w:hanging="180"/>
      </w:pPr>
    </w:lvl>
    <w:lvl w:ilvl="3" w:tplc="FFFFFFFF" w:tentative="1">
      <w:start w:val="1"/>
      <w:numFmt w:val="decimal"/>
      <w:lvlText w:val="%4."/>
      <w:lvlJc w:val="left"/>
      <w:pPr>
        <w:ind w:left="3336" w:hanging="360"/>
      </w:pPr>
    </w:lvl>
    <w:lvl w:ilvl="4" w:tplc="FFFFFFFF" w:tentative="1">
      <w:start w:val="1"/>
      <w:numFmt w:val="lowerLetter"/>
      <w:lvlText w:val="%5."/>
      <w:lvlJc w:val="left"/>
      <w:pPr>
        <w:ind w:left="4056" w:hanging="360"/>
      </w:pPr>
    </w:lvl>
    <w:lvl w:ilvl="5" w:tplc="FFFFFFFF" w:tentative="1">
      <w:start w:val="1"/>
      <w:numFmt w:val="lowerRoman"/>
      <w:lvlText w:val="%6."/>
      <w:lvlJc w:val="right"/>
      <w:pPr>
        <w:ind w:left="4776" w:hanging="180"/>
      </w:pPr>
    </w:lvl>
    <w:lvl w:ilvl="6" w:tplc="FFFFFFFF" w:tentative="1">
      <w:start w:val="1"/>
      <w:numFmt w:val="decimal"/>
      <w:lvlText w:val="%7."/>
      <w:lvlJc w:val="left"/>
      <w:pPr>
        <w:ind w:left="5496" w:hanging="360"/>
      </w:pPr>
    </w:lvl>
    <w:lvl w:ilvl="7" w:tplc="FFFFFFFF" w:tentative="1">
      <w:start w:val="1"/>
      <w:numFmt w:val="lowerLetter"/>
      <w:lvlText w:val="%8."/>
      <w:lvlJc w:val="left"/>
      <w:pPr>
        <w:ind w:left="6216" w:hanging="360"/>
      </w:pPr>
    </w:lvl>
    <w:lvl w:ilvl="8" w:tplc="FFFFFFFF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5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E52BBE"/>
    <w:multiLevelType w:val="multilevel"/>
    <w:tmpl w:val="4E24215C"/>
    <w:lvl w:ilvl="0">
      <w:start w:val="1"/>
      <w:numFmt w:val="decimal"/>
      <w:pStyle w:val="KW-Lev-3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788"/>
        </w:tabs>
        <w:ind w:left="788" w:hanging="71"/>
      </w:pPr>
      <w:rPr>
        <w:rFonts w:hint="default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3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4"/>
  </w:num>
  <w:num w:numId="22">
    <w:abstractNumId w:val="26"/>
  </w:num>
  <w:num w:numId="23">
    <w:abstractNumId w:val="27"/>
  </w:num>
  <w:num w:numId="24">
    <w:abstractNumId w:val="28"/>
  </w:num>
  <w:num w:numId="25">
    <w:abstractNumId w:val="30"/>
  </w:num>
  <w:num w:numId="26">
    <w:abstractNumId w:val="32"/>
  </w:num>
  <w:num w:numId="27">
    <w:abstractNumId w:val="33"/>
  </w:num>
  <w:num w:numId="28">
    <w:abstractNumId w:val="35"/>
  </w:num>
  <w:num w:numId="29">
    <w:abstractNumId w:val="37"/>
  </w:num>
  <w:num w:numId="30">
    <w:abstractNumId w:val="39"/>
  </w:num>
  <w:num w:numId="31">
    <w:abstractNumId w:val="43"/>
  </w:num>
  <w:num w:numId="32">
    <w:abstractNumId w:val="47"/>
  </w:num>
  <w:num w:numId="33">
    <w:abstractNumId w:val="50"/>
  </w:num>
  <w:num w:numId="34">
    <w:abstractNumId w:val="51"/>
  </w:num>
  <w:num w:numId="35">
    <w:abstractNumId w:val="49"/>
  </w:num>
  <w:num w:numId="36">
    <w:abstractNumId w:val="0"/>
  </w:num>
  <w:num w:numId="37">
    <w:abstractNumId w:val="53"/>
  </w:num>
  <w:num w:numId="38">
    <w:abstractNumId w:val="42"/>
  </w:num>
  <w:num w:numId="39">
    <w:abstractNumId w:val="48"/>
  </w:num>
  <w:num w:numId="40">
    <w:abstractNumId w:val="44"/>
  </w:num>
  <w:num w:numId="41">
    <w:abstractNumId w:val="45"/>
  </w:num>
  <w:num w:numId="42">
    <w:abstractNumId w:val="46"/>
  </w:num>
  <w:num w:numId="43">
    <w:abstractNumId w:val="5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0A0"/>
    <w:rsid w:val="00000CA7"/>
    <w:rsid w:val="000066D3"/>
    <w:rsid w:val="00007F53"/>
    <w:rsid w:val="00010D21"/>
    <w:rsid w:val="00010F52"/>
    <w:rsid w:val="00015208"/>
    <w:rsid w:val="00035945"/>
    <w:rsid w:val="00045D1E"/>
    <w:rsid w:val="00054535"/>
    <w:rsid w:val="0006374D"/>
    <w:rsid w:val="000656AF"/>
    <w:rsid w:val="00066209"/>
    <w:rsid w:val="00067FD8"/>
    <w:rsid w:val="000771DE"/>
    <w:rsid w:val="00081F57"/>
    <w:rsid w:val="00084F3E"/>
    <w:rsid w:val="000875CD"/>
    <w:rsid w:val="000B4805"/>
    <w:rsid w:val="000C3A07"/>
    <w:rsid w:val="000C468B"/>
    <w:rsid w:val="000C7320"/>
    <w:rsid w:val="000E1700"/>
    <w:rsid w:val="000E358C"/>
    <w:rsid w:val="000F0E7F"/>
    <w:rsid w:val="00100AC5"/>
    <w:rsid w:val="00101D01"/>
    <w:rsid w:val="00111717"/>
    <w:rsid w:val="00122D83"/>
    <w:rsid w:val="00125DF7"/>
    <w:rsid w:val="0012640D"/>
    <w:rsid w:val="00133F39"/>
    <w:rsid w:val="00135946"/>
    <w:rsid w:val="001453F1"/>
    <w:rsid w:val="001477FE"/>
    <w:rsid w:val="0015046C"/>
    <w:rsid w:val="001550A5"/>
    <w:rsid w:val="001674AA"/>
    <w:rsid w:val="00177058"/>
    <w:rsid w:val="001854C3"/>
    <w:rsid w:val="00185950"/>
    <w:rsid w:val="00186177"/>
    <w:rsid w:val="001877E9"/>
    <w:rsid w:val="0019240E"/>
    <w:rsid w:val="001C0CE3"/>
    <w:rsid w:val="001C381B"/>
    <w:rsid w:val="001C61E2"/>
    <w:rsid w:val="001C7BA6"/>
    <w:rsid w:val="001D1565"/>
    <w:rsid w:val="001D1B53"/>
    <w:rsid w:val="001D6669"/>
    <w:rsid w:val="001D7D45"/>
    <w:rsid w:val="001F3EC4"/>
    <w:rsid w:val="001F450E"/>
    <w:rsid w:val="00203647"/>
    <w:rsid w:val="00204262"/>
    <w:rsid w:val="00217EDD"/>
    <w:rsid w:val="002239A2"/>
    <w:rsid w:val="00227C53"/>
    <w:rsid w:val="002362D9"/>
    <w:rsid w:val="002400D8"/>
    <w:rsid w:val="00275988"/>
    <w:rsid w:val="00285BF6"/>
    <w:rsid w:val="00291E46"/>
    <w:rsid w:val="0029412E"/>
    <w:rsid w:val="00296B90"/>
    <w:rsid w:val="002A72B2"/>
    <w:rsid w:val="002B77DD"/>
    <w:rsid w:val="002C45F5"/>
    <w:rsid w:val="002D1EA4"/>
    <w:rsid w:val="002E0D4E"/>
    <w:rsid w:val="002E4B5A"/>
    <w:rsid w:val="002E7BE0"/>
    <w:rsid w:val="002F0E66"/>
    <w:rsid w:val="00311286"/>
    <w:rsid w:val="00312FCB"/>
    <w:rsid w:val="00313016"/>
    <w:rsid w:val="00313859"/>
    <w:rsid w:val="00314116"/>
    <w:rsid w:val="003148C5"/>
    <w:rsid w:val="00320922"/>
    <w:rsid w:val="003340B6"/>
    <w:rsid w:val="003349DD"/>
    <w:rsid w:val="00335CC9"/>
    <w:rsid w:val="00365D30"/>
    <w:rsid w:val="00377B2D"/>
    <w:rsid w:val="00381D83"/>
    <w:rsid w:val="003861F3"/>
    <w:rsid w:val="003A48F4"/>
    <w:rsid w:val="003B334E"/>
    <w:rsid w:val="003C2D0E"/>
    <w:rsid w:val="003C7410"/>
    <w:rsid w:val="003D0B38"/>
    <w:rsid w:val="003E3095"/>
    <w:rsid w:val="003E4F40"/>
    <w:rsid w:val="003E5C79"/>
    <w:rsid w:val="003F70B7"/>
    <w:rsid w:val="003F7516"/>
    <w:rsid w:val="003F77AB"/>
    <w:rsid w:val="003F7A3A"/>
    <w:rsid w:val="004003D7"/>
    <w:rsid w:val="004072DE"/>
    <w:rsid w:val="00413B44"/>
    <w:rsid w:val="004223A1"/>
    <w:rsid w:val="00422E20"/>
    <w:rsid w:val="00437D8B"/>
    <w:rsid w:val="004423DD"/>
    <w:rsid w:val="00453770"/>
    <w:rsid w:val="00453FF0"/>
    <w:rsid w:val="00466F57"/>
    <w:rsid w:val="0047095C"/>
    <w:rsid w:val="00491172"/>
    <w:rsid w:val="00493106"/>
    <w:rsid w:val="004960B1"/>
    <w:rsid w:val="004C44D4"/>
    <w:rsid w:val="004D2281"/>
    <w:rsid w:val="004D2D3E"/>
    <w:rsid w:val="004D516A"/>
    <w:rsid w:val="004E3FCE"/>
    <w:rsid w:val="004E4534"/>
    <w:rsid w:val="004E656B"/>
    <w:rsid w:val="004F08BE"/>
    <w:rsid w:val="004F1912"/>
    <w:rsid w:val="004F2C7A"/>
    <w:rsid w:val="0050140D"/>
    <w:rsid w:val="00506E95"/>
    <w:rsid w:val="00513FB1"/>
    <w:rsid w:val="005203C0"/>
    <w:rsid w:val="00521EB8"/>
    <w:rsid w:val="00525050"/>
    <w:rsid w:val="005349C1"/>
    <w:rsid w:val="005529E5"/>
    <w:rsid w:val="00560EBE"/>
    <w:rsid w:val="0056430B"/>
    <w:rsid w:val="005844BF"/>
    <w:rsid w:val="00591693"/>
    <w:rsid w:val="00592015"/>
    <w:rsid w:val="005A09F8"/>
    <w:rsid w:val="005B5847"/>
    <w:rsid w:val="005C26FA"/>
    <w:rsid w:val="005C4939"/>
    <w:rsid w:val="005C65A4"/>
    <w:rsid w:val="005E0426"/>
    <w:rsid w:val="005E3546"/>
    <w:rsid w:val="005F06FC"/>
    <w:rsid w:val="005F5A5C"/>
    <w:rsid w:val="00600B21"/>
    <w:rsid w:val="006139F0"/>
    <w:rsid w:val="00614298"/>
    <w:rsid w:val="00624F63"/>
    <w:rsid w:val="00635A45"/>
    <w:rsid w:val="00640199"/>
    <w:rsid w:val="00645DCB"/>
    <w:rsid w:val="00646D8A"/>
    <w:rsid w:val="00650479"/>
    <w:rsid w:val="00652564"/>
    <w:rsid w:val="006664C8"/>
    <w:rsid w:val="00672DC9"/>
    <w:rsid w:val="00676D62"/>
    <w:rsid w:val="006867DA"/>
    <w:rsid w:val="006A63D0"/>
    <w:rsid w:val="006B6985"/>
    <w:rsid w:val="006C0E2F"/>
    <w:rsid w:val="006D3524"/>
    <w:rsid w:val="006E7605"/>
    <w:rsid w:val="006F28C1"/>
    <w:rsid w:val="006F4C60"/>
    <w:rsid w:val="006F649D"/>
    <w:rsid w:val="006F7C41"/>
    <w:rsid w:val="007154FB"/>
    <w:rsid w:val="007210F7"/>
    <w:rsid w:val="0072580B"/>
    <w:rsid w:val="00727853"/>
    <w:rsid w:val="00731760"/>
    <w:rsid w:val="00731A03"/>
    <w:rsid w:val="00737BE3"/>
    <w:rsid w:val="00741A2D"/>
    <w:rsid w:val="00745A63"/>
    <w:rsid w:val="007505D3"/>
    <w:rsid w:val="00771ADB"/>
    <w:rsid w:val="00771D52"/>
    <w:rsid w:val="00773D37"/>
    <w:rsid w:val="00782E7E"/>
    <w:rsid w:val="007862D2"/>
    <w:rsid w:val="007961FB"/>
    <w:rsid w:val="007A75E1"/>
    <w:rsid w:val="007C589B"/>
    <w:rsid w:val="007C7BA0"/>
    <w:rsid w:val="007D23B0"/>
    <w:rsid w:val="007E4EEC"/>
    <w:rsid w:val="008018AB"/>
    <w:rsid w:val="00801B5F"/>
    <w:rsid w:val="00802F4B"/>
    <w:rsid w:val="0080586F"/>
    <w:rsid w:val="00817A3F"/>
    <w:rsid w:val="00823156"/>
    <w:rsid w:val="00833BC0"/>
    <w:rsid w:val="00854063"/>
    <w:rsid w:val="00856BB3"/>
    <w:rsid w:val="00861444"/>
    <w:rsid w:val="00866036"/>
    <w:rsid w:val="0086752D"/>
    <w:rsid w:val="00867FAD"/>
    <w:rsid w:val="00873D52"/>
    <w:rsid w:val="00877A6F"/>
    <w:rsid w:val="008867F4"/>
    <w:rsid w:val="00894F40"/>
    <w:rsid w:val="008958F5"/>
    <w:rsid w:val="00895CB0"/>
    <w:rsid w:val="008A338F"/>
    <w:rsid w:val="008A76E6"/>
    <w:rsid w:val="008B6AEC"/>
    <w:rsid w:val="008B7071"/>
    <w:rsid w:val="008C1CC4"/>
    <w:rsid w:val="008C3FA5"/>
    <w:rsid w:val="008C4EE2"/>
    <w:rsid w:val="008D1B29"/>
    <w:rsid w:val="008E24BD"/>
    <w:rsid w:val="008E462E"/>
    <w:rsid w:val="008F09E6"/>
    <w:rsid w:val="008F7F8F"/>
    <w:rsid w:val="009042E2"/>
    <w:rsid w:val="009112AD"/>
    <w:rsid w:val="00914E3A"/>
    <w:rsid w:val="009153F1"/>
    <w:rsid w:val="00916D58"/>
    <w:rsid w:val="00917D0B"/>
    <w:rsid w:val="00917F47"/>
    <w:rsid w:val="009244C4"/>
    <w:rsid w:val="00926C23"/>
    <w:rsid w:val="00927279"/>
    <w:rsid w:val="0093551B"/>
    <w:rsid w:val="00936C59"/>
    <w:rsid w:val="00946F5A"/>
    <w:rsid w:val="009520F0"/>
    <w:rsid w:val="00967F0F"/>
    <w:rsid w:val="00973EA5"/>
    <w:rsid w:val="009831CF"/>
    <w:rsid w:val="0099127E"/>
    <w:rsid w:val="009A0962"/>
    <w:rsid w:val="009B4BCF"/>
    <w:rsid w:val="009B5C49"/>
    <w:rsid w:val="009B5F6E"/>
    <w:rsid w:val="009B693F"/>
    <w:rsid w:val="009B7197"/>
    <w:rsid w:val="009C3F16"/>
    <w:rsid w:val="009E01D0"/>
    <w:rsid w:val="00A00050"/>
    <w:rsid w:val="00A00B93"/>
    <w:rsid w:val="00A11824"/>
    <w:rsid w:val="00A1239F"/>
    <w:rsid w:val="00A140F0"/>
    <w:rsid w:val="00A24D8C"/>
    <w:rsid w:val="00A3491F"/>
    <w:rsid w:val="00A4376E"/>
    <w:rsid w:val="00A47FDD"/>
    <w:rsid w:val="00A502A8"/>
    <w:rsid w:val="00A50456"/>
    <w:rsid w:val="00A54ABA"/>
    <w:rsid w:val="00A54C46"/>
    <w:rsid w:val="00A636E4"/>
    <w:rsid w:val="00A7203B"/>
    <w:rsid w:val="00A74FBF"/>
    <w:rsid w:val="00A77188"/>
    <w:rsid w:val="00A84C8E"/>
    <w:rsid w:val="00A959B6"/>
    <w:rsid w:val="00A97A69"/>
    <w:rsid w:val="00AA2A7F"/>
    <w:rsid w:val="00AC4F76"/>
    <w:rsid w:val="00AD3756"/>
    <w:rsid w:val="00AD46DB"/>
    <w:rsid w:val="00AD4842"/>
    <w:rsid w:val="00AE0533"/>
    <w:rsid w:val="00AE28C2"/>
    <w:rsid w:val="00AE4B5A"/>
    <w:rsid w:val="00AE4D68"/>
    <w:rsid w:val="00AE721F"/>
    <w:rsid w:val="00B04B78"/>
    <w:rsid w:val="00B051C1"/>
    <w:rsid w:val="00B060F7"/>
    <w:rsid w:val="00B0633A"/>
    <w:rsid w:val="00B13C47"/>
    <w:rsid w:val="00B162D0"/>
    <w:rsid w:val="00B220D1"/>
    <w:rsid w:val="00B25D52"/>
    <w:rsid w:val="00B26003"/>
    <w:rsid w:val="00B513D7"/>
    <w:rsid w:val="00B527D8"/>
    <w:rsid w:val="00B52CD4"/>
    <w:rsid w:val="00B52F5C"/>
    <w:rsid w:val="00B6583E"/>
    <w:rsid w:val="00B71830"/>
    <w:rsid w:val="00B75DCA"/>
    <w:rsid w:val="00B801F1"/>
    <w:rsid w:val="00B97285"/>
    <w:rsid w:val="00BA1844"/>
    <w:rsid w:val="00BA246C"/>
    <w:rsid w:val="00BB1039"/>
    <w:rsid w:val="00BB602A"/>
    <w:rsid w:val="00BB6C55"/>
    <w:rsid w:val="00BC52D1"/>
    <w:rsid w:val="00BC6172"/>
    <w:rsid w:val="00BD24CC"/>
    <w:rsid w:val="00BD4912"/>
    <w:rsid w:val="00BE0B27"/>
    <w:rsid w:val="00BE21AC"/>
    <w:rsid w:val="00BE2D0A"/>
    <w:rsid w:val="00BE616C"/>
    <w:rsid w:val="00BF33F4"/>
    <w:rsid w:val="00C0140A"/>
    <w:rsid w:val="00C15830"/>
    <w:rsid w:val="00C163D2"/>
    <w:rsid w:val="00C24D62"/>
    <w:rsid w:val="00C30DBC"/>
    <w:rsid w:val="00C35F3E"/>
    <w:rsid w:val="00C441DE"/>
    <w:rsid w:val="00C46467"/>
    <w:rsid w:val="00C46B17"/>
    <w:rsid w:val="00C47D3F"/>
    <w:rsid w:val="00C50898"/>
    <w:rsid w:val="00C517F9"/>
    <w:rsid w:val="00C51916"/>
    <w:rsid w:val="00C62EAF"/>
    <w:rsid w:val="00C7369A"/>
    <w:rsid w:val="00C74F39"/>
    <w:rsid w:val="00C849C6"/>
    <w:rsid w:val="00C85B08"/>
    <w:rsid w:val="00C96331"/>
    <w:rsid w:val="00CB0453"/>
    <w:rsid w:val="00CB6BFC"/>
    <w:rsid w:val="00CC3D94"/>
    <w:rsid w:val="00CD5E76"/>
    <w:rsid w:val="00CD6278"/>
    <w:rsid w:val="00CD6FFD"/>
    <w:rsid w:val="00CE05A7"/>
    <w:rsid w:val="00CE0F8A"/>
    <w:rsid w:val="00CF3C6C"/>
    <w:rsid w:val="00CF6CC4"/>
    <w:rsid w:val="00D00C5B"/>
    <w:rsid w:val="00D05BFF"/>
    <w:rsid w:val="00D1077F"/>
    <w:rsid w:val="00D123B2"/>
    <w:rsid w:val="00D17903"/>
    <w:rsid w:val="00D24E97"/>
    <w:rsid w:val="00D32D86"/>
    <w:rsid w:val="00D47063"/>
    <w:rsid w:val="00D51E51"/>
    <w:rsid w:val="00D64BE2"/>
    <w:rsid w:val="00D72BFB"/>
    <w:rsid w:val="00D73E19"/>
    <w:rsid w:val="00D77939"/>
    <w:rsid w:val="00D84375"/>
    <w:rsid w:val="00D85521"/>
    <w:rsid w:val="00D90FB1"/>
    <w:rsid w:val="00D9148D"/>
    <w:rsid w:val="00D939E4"/>
    <w:rsid w:val="00DA17F6"/>
    <w:rsid w:val="00DA5F65"/>
    <w:rsid w:val="00DA6964"/>
    <w:rsid w:val="00DB2387"/>
    <w:rsid w:val="00DB5228"/>
    <w:rsid w:val="00DD075B"/>
    <w:rsid w:val="00DD3F11"/>
    <w:rsid w:val="00DE7B69"/>
    <w:rsid w:val="00DE7C0F"/>
    <w:rsid w:val="00DF1B25"/>
    <w:rsid w:val="00DF5422"/>
    <w:rsid w:val="00E312E7"/>
    <w:rsid w:val="00E32C28"/>
    <w:rsid w:val="00E34B4E"/>
    <w:rsid w:val="00E353AA"/>
    <w:rsid w:val="00E4701A"/>
    <w:rsid w:val="00E502B6"/>
    <w:rsid w:val="00E61173"/>
    <w:rsid w:val="00E81DA3"/>
    <w:rsid w:val="00E9019A"/>
    <w:rsid w:val="00E95098"/>
    <w:rsid w:val="00EA10A0"/>
    <w:rsid w:val="00EB44B8"/>
    <w:rsid w:val="00EC2958"/>
    <w:rsid w:val="00EC40CC"/>
    <w:rsid w:val="00EC61A7"/>
    <w:rsid w:val="00ED4F4D"/>
    <w:rsid w:val="00ED5255"/>
    <w:rsid w:val="00ED6584"/>
    <w:rsid w:val="00EF00F0"/>
    <w:rsid w:val="00EF5863"/>
    <w:rsid w:val="00F0207E"/>
    <w:rsid w:val="00F109CC"/>
    <w:rsid w:val="00F433DC"/>
    <w:rsid w:val="00F43DB5"/>
    <w:rsid w:val="00F50134"/>
    <w:rsid w:val="00F56A9A"/>
    <w:rsid w:val="00F60AFF"/>
    <w:rsid w:val="00F60F26"/>
    <w:rsid w:val="00F64E62"/>
    <w:rsid w:val="00F77E59"/>
    <w:rsid w:val="00F828F9"/>
    <w:rsid w:val="00F83349"/>
    <w:rsid w:val="00F94F15"/>
    <w:rsid w:val="00F959B5"/>
    <w:rsid w:val="00FA2653"/>
    <w:rsid w:val="00FB10D3"/>
    <w:rsid w:val="00FB17B5"/>
    <w:rsid w:val="00FD1C44"/>
    <w:rsid w:val="00FD2BEA"/>
    <w:rsid w:val="00FD4EAE"/>
    <w:rsid w:val="00FE7FDD"/>
    <w:rsid w:val="00FF6456"/>
    <w:rsid w:val="00FF6744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3A3BC5"/>
  <w15:docId w15:val="{394AB8EE-2404-4339-B222-0722DFF6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6D3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 w:after="0"/>
      <w:outlineLvl w:val="0"/>
    </w:pPr>
    <w:rPr>
      <w:rFonts w:ascii="Calibri Light" w:eastAsia="Times New Roman" w:hAnsi="Calibri Light"/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Times New Roman" w:hAnsi="Calibri Light"/>
      <w:color w:val="1F4D78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Pr>
      <w:b/>
    </w:rPr>
  </w:style>
  <w:style w:type="character" w:customStyle="1" w:styleId="WW8Num22z0">
    <w:name w:val="WW8Num22z0"/>
    <w:rPr>
      <w:b/>
    </w:rPr>
  </w:style>
  <w:style w:type="character" w:customStyle="1" w:styleId="WW8Num24z0">
    <w:name w:val="WW8Num24z0"/>
    <w:rPr>
      <w:b/>
      <w:i w:val="0"/>
    </w:rPr>
  </w:style>
  <w:style w:type="character" w:customStyle="1" w:styleId="WW8Num26z0">
    <w:name w:val="WW8Num26z0"/>
    <w:rPr>
      <w:b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b/>
    </w:rPr>
  </w:style>
  <w:style w:type="character" w:customStyle="1" w:styleId="WW8Num34z0">
    <w:name w:val="WW8Num34z0"/>
    <w:rPr>
      <w:color w:val="auto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9z0">
    <w:name w:val="WW8Num39z0"/>
    <w:rPr>
      <w:strike w:val="0"/>
      <w:dstrike w:val="0"/>
      <w:color w:val="auto"/>
    </w:rPr>
  </w:style>
  <w:style w:type="character" w:customStyle="1" w:styleId="WW8Num41z0">
    <w:name w:val="WW8Num41z0"/>
    <w:rPr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Arial" w:hAnsi="Arial" w:cs="Arial"/>
    </w:rPr>
  </w:style>
  <w:style w:type="character" w:customStyle="1" w:styleId="WW8Num51z0">
    <w:name w:val="WW8Num51z0"/>
    <w:rPr>
      <w:b/>
    </w:rPr>
  </w:style>
  <w:style w:type="character" w:customStyle="1" w:styleId="WW8Num51z1">
    <w:name w:val="WW8Num51z1"/>
    <w:rPr>
      <w:b w:val="0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/>
      <w:b/>
      <w:bCs/>
      <w:sz w:val="28"/>
      <w:szCs w:val="2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Nagwek3Znak">
    <w:name w:val="Nagłówek 3 Znak"/>
    <w:rPr>
      <w:rFonts w:ascii="Calibri Light" w:eastAsia="Times New Roman" w:hAnsi="Calibri Light"/>
      <w:b/>
      <w:bCs/>
      <w:color w:val="5B9BD5"/>
      <w:sz w:val="22"/>
      <w:szCs w:val="22"/>
    </w:rPr>
  </w:style>
  <w:style w:type="character" w:customStyle="1" w:styleId="Nagwek4Znak">
    <w:name w:val="Nagłówek 4 Znak"/>
    <w:rPr>
      <w:rFonts w:ascii="Calibri Light" w:eastAsia="Times New Roman" w:hAnsi="Calibri Light"/>
      <w:b/>
      <w:bCs/>
      <w:i/>
      <w:iCs/>
      <w:color w:val="5B9BD5"/>
      <w:sz w:val="22"/>
      <w:szCs w:val="22"/>
    </w:rPr>
  </w:style>
  <w:style w:type="character" w:customStyle="1" w:styleId="Nagwek5Znak">
    <w:name w:val="Nagłówek 5 Znak"/>
    <w:rPr>
      <w:rFonts w:ascii="Calibri Light" w:eastAsia="Times New Roman" w:hAnsi="Calibri Light"/>
      <w:color w:val="1F4D78"/>
      <w:sz w:val="22"/>
      <w:szCs w:val="22"/>
    </w:rPr>
  </w:style>
  <w:style w:type="character" w:customStyle="1" w:styleId="Nagwek6Znak">
    <w:name w:val="Nagłówek 6 Znak"/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Nagwek7Znak">
    <w:name w:val="Nagłówek 7 Znak"/>
    <w:rPr>
      <w:rFonts w:ascii="Calibri Light" w:eastAsia="Times New Roma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rPr>
      <w:rFonts w:ascii="Calibri Light" w:eastAsia="Times New Roman" w:hAnsi="Calibri Light"/>
      <w:color w:val="404040"/>
    </w:rPr>
  </w:style>
  <w:style w:type="character" w:customStyle="1" w:styleId="Nagwek9Znak">
    <w:name w:val="Nagłówek 9 Znak"/>
    <w:rPr>
      <w:rFonts w:ascii="Calibri Light" w:eastAsia="Times New Roman" w:hAnsi="Calibri Light"/>
      <w:i/>
      <w:iCs/>
      <w:color w:val="404040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szCs w:val="24"/>
    </w:rPr>
  </w:style>
  <w:style w:type="character" w:customStyle="1" w:styleId="StopkaZnak1">
    <w:name w:val="Stopka Znak1"/>
    <w:basedOn w:val="Domylnaczcionkaakapitu1"/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aliases w:val="Odwołanie przypisu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ascii="Arial" w:hAnsi="Arial"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BodyText21">
    <w:name w:val="Body Text 21"/>
    <w:basedOn w:val="Normalny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TIRPKTzmpkttiret">
    <w:name w:val="Z_TIR/PKT – zm. pkt tiret"/>
    <w:basedOn w:val="Normalny"/>
    <w:pPr>
      <w:spacing w:after="0" w:line="360" w:lineRule="auto"/>
      <w:ind w:left="1893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Tekstpodstawowywcity21">
    <w:name w:val="Tekst podstawowy wcięty 21"/>
    <w:basedOn w:val="Normalny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/>
      <w:sz w:val="18"/>
      <w:szCs w:val="18"/>
    </w:rPr>
  </w:style>
  <w:style w:type="paragraph" w:styleId="Spistreci1">
    <w:name w:val="toc 1"/>
    <w:basedOn w:val="Normalny"/>
    <w:next w:val="Normalny"/>
    <w:uiPriority w:val="39"/>
    <w:qFormat/>
    <w:pPr>
      <w:numPr>
        <w:numId w:val="23"/>
      </w:numPr>
      <w:spacing w:after="0" w:line="240" w:lineRule="auto"/>
      <w:jc w:val="both"/>
    </w:pPr>
    <w:rPr>
      <w:rFonts w:ascii="Arial Narrow" w:eastAsia="Times New Roman" w:hAnsi="Arial Narrow"/>
      <w:b/>
      <w:kern w:val="1"/>
      <w:sz w:val="24"/>
      <w:szCs w:val="24"/>
    </w:rPr>
  </w:style>
  <w:style w:type="paragraph" w:customStyle="1" w:styleId="msonormal0">
    <w:name w:val="msonormal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pPr>
      <w:spacing w:after="0" w:line="240" w:lineRule="auto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600B21"/>
    <w:rPr>
      <w:rFonts w:ascii="Calibri" w:eastAsia="Calibri" w:hAnsi="Calibri" w:cs="Calibri"/>
      <w:sz w:val="22"/>
      <w:szCs w:val="22"/>
      <w:lang w:val="pl-PL" w:eastAsia="ar-SA" w:bidi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cicienormalne1">
    <w:name w:val="Wcięcie normalne1"/>
    <w:basedOn w:val="Normalny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BE616C"/>
    <w:pPr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Tekstpodstawowy31">
    <w:name w:val="Tekst podstawowy 31"/>
    <w:basedOn w:val="Normalny"/>
    <w:rsid w:val="00BE616C"/>
    <w:pPr>
      <w:suppressAutoHyphens w:val="0"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Default">
    <w:name w:val="Default"/>
    <w:rsid w:val="00BE616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00B21"/>
    <w:pPr>
      <w:numPr>
        <w:ilvl w:val="12"/>
      </w:numPr>
      <w:suppressAutoHyphens w:val="0"/>
      <w:spacing w:after="0" w:line="240" w:lineRule="auto"/>
      <w:ind w:left="290" w:hanging="290"/>
      <w:jc w:val="both"/>
    </w:pPr>
    <w:rPr>
      <w:rFonts w:ascii="Arial" w:eastAsia="Times New Roman" w:hAnsi="Arial" w:cs="Times New Roman"/>
      <w:sz w:val="18"/>
      <w:szCs w:val="24"/>
    </w:rPr>
  </w:style>
  <w:style w:type="character" w:customStyle="1" w:styleId="TekstpodstawowywcityZnak">
    <w:name w:val="Tekst podstawowy wcięty Znak"/>
    <w:link w:val="Tekstpodstawowywcity"/>
    <w:rsid w:val="00600B21"/>
    <w:rPr>
      <w:rFonts w:ascii="Arial" w:hAnsi="Arial" w:cs="Arial"/>
      <w:sz w:val="18"/>
      <w:szCs w:val="24"/>
    </w:rPr>
  </w:style>
  <w:style w:type="paragraph" w:styleId="Tekstpodstawowywcity2">
    <w:name w:val="Body Text Indent 2"/>
    <w:basedOn w:val="Normalny"/>
    <w:link w:val="Tekstpodstawowywcity2Znak"/>
    <w:rsid w:val="00600B21"/>
    <w:pPr>
      <w:suppressAutoHyphens w:val="0"/>
      <w:spacing w:after="0" w:line="240" w:lineRule="auto"/>
      <w:ind w:left="290"/>
      <w:jc w:val="both"/>
    </w:pPr>
    <w:rPr>
      <w:rFonts w:ascii="Arial" w:eastAsia="Times New Roman" w:hAnsi="Arial" w:cs="Times New Roman"/>
      <w:sz w:val="18"/>
      <w:szCs w:val="24"/>
    </w:rPr>
  </w:style>
  <w:style w:type="character" w:customStyle="1" w:styleId="Tekstpodstawowywcity2Znak">
    <w:name w:val="Tekst podstawowy wcięty 2 Znak"/>
    <w:link w:val="Tekstpodstawowywcity2"/>
    <w:rsid w:val="00600B21"/>
    <w:rPr>
      <w:rFonts w:ascii="Arial" w:hAnsi="Arial" w:cs="Arial"/>
      <w:sz w:val="18"/>
      <w:szCs w:val="24"/>
    </w:rPr>
  </w:style>
  <w:style w:type="paragraph" w:customStyle="1" w:styleId="Tekstpodstawowy310">
    <w:name w:val="Tekst podstawowy 31"/>
    <w:basedOn w:val="Normalny"/>
    <w:rsid w:val="00600B21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600B21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1"/>
    <w:rsid w:val="00600B21"/>
    <w:pPr>
      <w:suppressAutoHyphens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2Znak1">
    <w:name w:val="Tekst podstawowy 2 Znak1"/>
    <w:link w:val="Tekstpodstawowy2"/>
    <w:rsid w:val="00600B21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600B21"/>
    <w:pPr>
      <w:suppressAutoHyphens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3Znak">
    <w:name w:val="Tekst podstawowy 3 Znak"/>
    <w:link w:val="Tekstpodstawowy3"/>
    <w:rsid w:val="00600B21"/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0B21"/>
  </w:style>
  <w:style w:type="paragraph" w:styleId="Tekstkomentarza">
    <w:name w:val="annotation text"/>
    <w:basedOn w:val="Normalny"/>
    <w:link w:val="TekstkomentarzaZnak"/>
    <w:semiHidden/>
    <w:rsid w:val="00600B2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00B21"/>
  </w:style>
  <w:style w:type="paragraph" w:styleId="Tekstpodstawowywcity3">
    <w:name w:val="Body Text Indent 3"/>
    <w:basedOn w:val="Normalny"/>
    <w:link w:val="Tekstpodstawowywcity3Znak"/>
    <w:rsid w:val="00600B21"/>
    <w:pPr>
      <w:tabs>
        <w:tab w:val="left" w:pos="360"/>
      </w:tabs>
      <w:suppressAutoHyphens w:val="0"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00B21"/>
    <w:rPr>
      <w:rFonts w:ascii="Arial" w:hAnsi="Arial"/>
      <w:sz w:val="24"/>
      <w:szCs w:val="24"/>
    </w:rPr>
  </w:style>
  <w:style w:type="paragraph" w:customStyle="1" w:styleId="Standard">
    <w:name w:val="Standard"/>
    <w:rsid w:val="00600B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600B21"/>
    <w:pPr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TematkomentarzaZnak">
    <w:name w:val="Temat komentarza Znak"/>
    <w:link w:val="Tematkomentarza"/>
    <w:semiHidden/>
    <w:rsid w:val="00600B2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00B21"/>
    <w:rPr>
      <w:b/>
      <w:bCs/>
    </w:rPr>
  </w:style>
  <w:style w:type="paragraph" w:customStyle="1" w:styleId="Blockquote">
    <w:name w:val="Blockquote"/>
    <w:basedOn w:val="Normalny"/>
    <w:rsid w:val="00600B21"/>
    <w:pPr>
      <w:widowControl w:val="0"/>
      <w:suppressAutoHyphens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Wcicienormalne">
    <w:name w:val="Normal Indent"/>
    <w:basedOn w:val="Normalny"/>
    <w:rsid w:val="00600B21"/>
    <w:pPr>
      <w:suppressAutoHyphens w:val="0"/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styleId="Tytu">
    <w:name w:val="Title"/>
    <w:basedOn w:val="Normalny"/>
    <w:link w:val="TytuZnak"/>
    <w:qFormat/>
    <w:rsid w:val="00600B21"/>
    <w:pPr>
      <w:suppressAutoHyphens w:val="0"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/>
    </w:rPr>
  </w:style>
  <w:style w:type="character" w:customStyle="1" w:styleId="TytuZnak">
    <w:name w:val="Tytuł Znak"/>
    <w:link w:val="Tytu"/>
    <w:rsid w:val="00600B21"/>
    <w:rPr>
      <w:rFonts w:ascii="Arial" w:hAnsi="Arial"/>
      <w:b/>
      <w:sz w:val="36"/>
      <w:lang w:val="en-GB"/>
    </w:rPr>
  </w:style>
  <w:style w:type="character" w:styleId="Pogrubienie">
    <w:name w:val="Strong"/>
    <w:qFormat/>
    <w:rsid w:val="00600B21"/>
    <w:rPr>
      <w:b/>
    </w:rPr>
  </w:style>
  <w:style w:type="paragraph" w:customStyle="1" w:styleId="pntext">
    <w:name w:val="pntext"/>
    <w:basedOn w:val="Normalny"/>
    <w:rsid w:val="00600B2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600B21"/>
    <w:pPr>
      <w:widowControl w:val="0"/>
      <w:suppressAutoHyphens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oddl-nadpis">
    <w:name w:val="oddíl-nadpis"/>
    <w:basedOn w:val="Normalny"/>
    <w:rsid w:val="00600B21"/>
    <w:pPr>
      <w:keepNext/>
      <w:widowControl w:val="0"/>
      <w:tabs>
        <w:tab w:val="left" w:pos="567"/>
      </w:tabs>
      <w:suppressAutoHyphens w:val="0"/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pl-PL"/>
    </w:rPr>
  </w:style>
  <w:style w:type="paragraph" w:customStyle="1" w:styleId="Rub2">
    <w:name w:val="Rub2"/>
    <w:basedOn w:val="Normalny"/>
    <w:next w:val="Normalny"/>
    <w:rsid w:val="00600B21"/>
    <w:pPr>
      <w:tabs>
        <w:tab w:val="left" w:pos="709"/>
        <w:tab w:val="left" w:pos="5670"/>
        <w:tab w:val="left" w:pos="6663"/>
        <w:tab w:val="left" w:pos="7088"/>
      </w:tabs>
      <w:suppressAutoHyphens w:val="0"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styleId="Listanumerowana4">
    <w:name w:val="List Number 4"/>
    <w:basedOn w:val="Normalny"/>
    <w:rsid w:val="00600B21"/>
    <w:pPr>
      <w:numPr>
        <w:numId w:val="36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600B21"/>
    <w:pPr>
      <w:suppressAutoHyphens w:val="0"/>
      <w:spacing w:after="240" w:line="240" w:lineRule="auto"/>
      <w:ind w:left="984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AplikacjateksttabZnak">
    <w:name w:val="Aplikacja tekst tab Znak"/>
    <w:basedOn w:val="Normalny"/>
    <w:link w:val="AplikacjateksttabZnakZnak"/>
    <w:rsid w:val="00600B21"/>
    <w:pPr>
      <w:tabs>
        <w:tab w:val="left" w:pos="567"/>
        <w:tab w:val="left" w:pos="851"/>
      </w:tabs>
      <w:suppressAutoHyphens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likacjateksttabZnakZnak">
    <w:name w:val="Aplikacja tekst tab Znak Znak"/>
    <w:link w:val="AplikacjateksttabZnak"/>
    <w:rsid w:val="00600B21"/>
    <w:rPr>
      <w:rFonts w:ascii="Arial" w:hAnsi="Arial" w:cs="Arial"/>
      <w:sz w:val="24"/>
      <w:szCs w:val="24"/>
    </w:rPr>
  </w:style>
  <w:style w:type="character" w:styleId="UyteHipercze">
    <w:name w:val="FollowedHyperlink"/>
    <w:uiPriority w:val="99"/>
    <w:rsid w:val="00600B21"/>
    <w:rPr>
      <w:color w:val="800080"/>
      <w:u w:val="single"/>
    </w:rPr>
  </w:style>
  <w:style w:type="paragraph" w:customStyle="1" w:styleId="KW-Lev-1">
    <w:name w:val="_KW-Lev-1"/>
    <w:basedOn w:val="Nagwek1"/>
    <w:next w:val="Normalny"/>
    <w:qFormat/>
    <w:rsid w:val="00600B21"/>
    <w:pPr>
      <w:keepLines w:val="0"/>
      <w:numPr>
        <w:numId w:val="0"/>
      </w:numPr>
      <w:tabs>
        <w:tab w:val="num" w:pos="540"/>
      </w:tabs>
      <w:suppressAutoHyphens w:val="0"/>
      <w:spacing w:before="240" w:after="60" w:line="240" w:lineRule="auto"/>
      <w:ind w:left="540" w:hanging="360"/>
      <w:jc w:val="both"/>
    </w:pPr>
    <w:rPr>
      <w:rFonts w:ascii="Verdana" w:hAnsi="Verdana" w:cs="Arial"/>
      <w:shadow/>
      <w:noProof/>
      <w:color w:val="FF0000"/>
      <w:kern w:val="32"/>
      <w:sz w:val="20"/>
      <w:szCs w:val="18"/>
      <w:lang w:eastAsia="pl-PL"/>
    </w:rPr>
  </w:style>
  <w:style w:type="paragraph" w:customStyle="1" w:styleId="KW-Lev-2">
    <w:name w:val="_KW-Lev-2"/>
    <w:basedOn w:val="Normalny"/>
    <w:next w:val="KW-Lev-3"/>
    <w:link w:val="KW-Lev-2Znak"/>
    <w:qFormat/>
    <w:rsid w:val="00600B21"/>
    <w:pPr>
      <w:numPr>
        <w:ilvl w:val="1"/>
        <w:numId w:val="37"/>
      </w:numPr>
      <w:tabs>
        <w:tab w:val="left" w:pos="1077"/>
      </w:tabs>
      <w:suppressAutoHyphens w:val="0"/>
      <w:spacing w:before="120" w:after="120" w:line="240" w:lineRule="auto"/>
      <w:jc w:val="both"/>
    </w:pPr>
    <w:rPr>
      <w:rFonts w:ascii="Verdana" w:eastAsia="Times New Roman" w:hAnsi="Verdana" w:cs="Times New Roman"/>
      <w:color w:val="0000FF"/>
      <w:sz w:val="18"/>
      <w:szCs w:val="24"/>
    </w:rPr>
  </w:style>
  <w:style w:type="paragraph" w:customStyle="1" w:styleId="KW-Lev-3">
    <w:name w:val="_KW-Lev-3"/>
    <w:basedOn w:val="Normalny"/>
    <w:link w:val="KW-Lev-3Znak"/>
    <w:qFormat/>
    <w:rsid w:val="00600B21"/>
    <w:pPr>
      <w:numPr>
        <w:ilvl w:val="2"/>
        <w:numId w:val="37"/>
      </w:numPr>
      <w:tabs>
        <w:tab w:val="clear" w:pos="1797"/>
        <w:tab w:val="left" w:pos="1497"/>
      </w:tabs>
      <w:suppressAutoHyphens w:val="0"/>
      <w:spacing w:before="120" w:after="120" w:line="240" w:lineRule="auto"/>
      <w:ind w:left="1514" w:hanging="794"/>
      <w:jc w:val="both"/>
    </w:pPr>
    <w:rPr>
      <w:rFonts w:ascii="Verdana" w:eastAsia="Times New Roman" w:hAnsi="Verdana" w:cs="Times New Roman"/>
      <w:color w:val="008000"/>
      <w:sz w:val="18"/>
      <w:szCs w:val="24"/>
    </w:rPr>
  </w:style>
  <w:style w:type="character" w:customStyle="1" w:styleId="KW-Lev-3Znak">
    <w:name w:val="_KW-Lev-3 Znak"/>
    <w:link w:val="KW-Lev-3"/>
    <w:rsid w:val="00600B21"/>
    <w:rPr>
      <w:rFonts w:ascii="Verdana" w:hAnsi="Verdana"/>
      <w:color w:val="008000"/>
      <w:sz w:val="18"/>
      <w:szCs w:val="24"/>
    </w:rPr>
  </w:style>
  <w:style w:type="character" w:customStyle="1" w:styleId="KW-Lev-2Znak">
    <w:name w:val="_KW-Lev-2 Znak"/>
    <w:link w:val="KW-Lev-2"/>
    <w:rsid w:val="00600B21"/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link w:val="KW-Lev-4Znak"/>
    <w:qFormat/>
    <w:rsid w:val="00600B21"/>
    <w:pPr>
      <w:tabs>
        <w:tab w:val="left" w:pos="1080"/>
        <w:tab w:val="num" w:pos="2157"/>
      </w:tabs>
      <w:suppressAutoHyphens w:val="0"/>
      <w:spacing w:after="0" w:line="240" w:lineRule="auto"/>
      <w:ind w:left="2154" w:hanging="1077"/>
      <w:jc w:val="both"/>
    </w:pPr>
    <w:rPr>
      <w:rFonts w:ascii="Verdana" w:eastAsia="Times New Roman" w:hAnsi="Verdana" w:cs="Times New Roman"/>
      <w:color w:val="800080"/>
      <w:sz w:val="18"/>
      <w:szCs w:val="18"/>
    </w:rPr>
  </w:style>
  <w:style w:type="character" w:customStyle="1" w:styleId="KW-Lev-4Znak">
    <w:name w:val="_KW-Lev-4 Znak"/>
    <w:link w:val="KW-Lev-4"/>
    <w:rsid w:val="00600B21"/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qFormat/>
    <w:rsid w:val="00600B21"/>
    <w:pPr>
      <w:numPr>
        <w:ilvl w:val="4"/>
      </w:numPr>
      <w:tabs>
        <w:tab w:val="num" w:pos="2157"/>
      </w:tabs>
      <w:ind w:left="2154" w:hanging="1077"/>
    </w:pPr>
    <w:rPr>
      <w:color w:val="808000"/>
    </w:rPr>
  </w:style>
  <w:style w:type="paragraph" w:customStyle="1" w:styleId="StylPrzed6pt">
    <w:name w:val="Styl Przed:  6 pt"/>
    <w:basedOn w:val="Normalny"/>
    <w:rsid w:val="00600B21"/>
    <w:pPr>
      <w:tabs>
        <w:tab w:val="left" w:pos="794"/>
      </w:tabs>
      <w:suppressAutoHyphens w:val="0"/>
      <w:spacing w:before="120" w:after="0" w:line="240" w:lineRule="auto"/>
      <w:ind w:left="1191" w:hanging="794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600B21"/>
    <w:pPr>
      <w:tabs>
        <w:tab w:val="left" w:pos="960"/>
        <w:tab w:val="right" w:leader="dot" w:pos="9060"/>
      </w:tabs>
      <w:suppressAutoHyphens w:val="0"/>
      <w:spacing w:after="0" w:line="240" w:lineRule="auto"/>
      <w:ind w:left="240"/>
    </w:pPr>
    <w:rPr>
      <w:rFonts w:ascii="Verdana" w:eastAsia="Times New Roman" w:hAnsi="Verdana" w:cs="Times New Roman"/>
      <w:color w:val="333333"/>
      <w:sz w:val="18"/>
      <w:szCs w:val="24"/>
      <w:lang w:eastAsia="pl-PL"/>
    </w:rPr>
  </w:style>
  <w:style w:type="paragraph" w:customStyle="1" w:styleId="KWSpis-Lev-1">
    <w:name w:val="_KW_Spis-Lev-1"/>
    <w:basedOn w:val="Spistreci1"/>
    <w:rsid w:val="00600B21"/>
    <w:pPr>
      <w:numPr>
        <w:numId w:val="0"/>
      </w:numPr>
      <w:tabs>
        <w:tab w:val="left" w:pos="480"/>
        <w:tab w:val="right" w:leader="dot" w:pos="9062"/>
      </w:tabs>
      <w:suppressAutoHyphens w:val="0"/>
      <w:ind w:left="539" w:hanging="539"/>
      <w:jc w:val="left"/>
    </w:pPr>
    <w:rPr>
      <w:rFonts w:ascii="Verdana" w:hAnsi="Verdana" w:cs="Times New Roman"/>
      <w:shadow/>
      <w:noProof/>
      <w:kern w:val="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00B21"/>
    <w:pPr>
      <w:suppressAutoHyphens w:val="0"/>
      <w:spacing w:after="100" w:line="276" w:lineRule="auto"/>
      <w:ind w:left="440"/>
    </w:pPr>
    <w:rPr>
      <w:rFonts w:eastAsia="Times New Roman" w:cs="Times New Roman"/>
      <w:lang w:eastAsia="en-US"/>
    </w:rPr>
  </w:style>
  <w:style w:type="paragraph" w:customStyle="1" w:styleId="xl65">
    <w:name w:val="xl65"/>
    <w:basedOn w:val="Normalny"/>
    <w:rsid w:val="00600B2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600B21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600B21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600B21"/>
    <w:pPr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FF9900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600B2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FF9900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75">
    <w:name w:val="xl75"/>
    <w:basedOn w:val="Normalny"/>
    <w:rsid w:val="00600B21"/>
    <w:pPr>
      <w:pBdr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600B21"/>
    <w:pPr>
      <w:pBdr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600B2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600B2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600B2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600B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600B21"/>
    <w:pPr>
      <w:pBdr>
        <w:left w:val="single" w:sz="4" w:space="0" w:color="000000"/>
        <w:righ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600B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FF99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600B21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89">
    <w:name w:val="xl89"/>
    <w:basedOn w:val="Normalny"/>
    <w:rsid w:val="00600B21"/>
    <w:pPr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pl-PL"/>
    </w:rPr>
  </w:style>
  <w:style w:type="paragraph" w:customStyle="1" w:styleId="xl91">
    <w:name w:val="xl91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FF9900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92">
    <w:name w:val="xl92"/>
    <w:basedOn w:val="Normalny"/>
    <w:rsid w:val="00600B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600B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600B21"/>
    <w:pPr>
      <w:pBdr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600B21"/>
    <w:pPr>
      <w:pBdr>
        <w:left w:val="single" w:sz="4" w:space="0" w:color="000000"/>
        <w:righ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600B2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600B21"/>
    <w:pPr>
      <w:pBdr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600B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rsid w:val="00600B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600B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8"/>
      <w:szCs w:val="18"/>
      <w:lang w:eastAsia="pl-PL"/>
    </w:rPr>
  </w:style>
  <w:style w:type="paragraph" w:customStyle="1" w:styleId="font5">
    <w:name w:val="font5"/>
    <w:basedOn w:val="Normalny"/>
    <w:rsid w:val="00600B21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600B21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600B21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600B21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600B21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600B21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600B21"/>
    <w:pPr>
      <w:pBdr>
        <w:top w:val="single" w:sz="4" w:space="0" w:color="808080"/>
        <w:left w:val="single" w:sz="4" w:space="0" w:color="auto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600B21"/>
    <w:pPr>
      <w:pBdr>
        <w:left w:val="single" w:sz="4" w:space="0" w:color="auto"/>
        <w:bottom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600B21"/>
    <w:pPr>
      <w:pBdr>
        <w:left w:val="single" w:sz="4" w:space="0" w:color="auto"/>
        <w:bottom w:val="single" w:sz="4" w:space="0" w:color="auto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1">
    <w:name w:val="xl111"/>
    <w:basedOn w:val="Normalny"/>
    <w:rsid w:val="00600B21"/>
    <w:pPr>
      <w:pBdr>
        <w:top w:val="single" w:sz="4" w:space="0" w:color="808080"/>
        <w:left w:val="single" w:sz="4" w:space="0" w:color="auto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12">
    <w:name w:val="xl112"/>
    <w:basedOn w:val="Normalny"/>
    <w:rsid w:val="00600B21"/>
    <w:pPr>
      <w:pBdr>
        <w:left w:val="single" w:sz="4" w:space="0" w:color="auto"/>
        <w:bottom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600B21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600B21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600B21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600B21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600B21"/>
    <w:pPr>
      <w:pBdr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600B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600B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600B21"/>
    <w:pPr>
      <w:pBdr>
        <w:top w:val="single" w:sz="4" w:space="0" w:color="808080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1">
    <w:name w:val="xl121"/>
    <w:basedOn w:val="Normalny"/>
    <w:rsid w:val="00600B21"/>
    <w:pPr>
      <w:pBdr>
        <w:left w:val="single" w:sz="4" w:space="0" w:color="auto"/>
        <w:bottom w:val="single" w:sz="4" w:space="0" w:color="80808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600B21"/>
    <w:pPr>
      <w:pBdr>
        <w:top w:val="single" w:sz="4" w:space="0" w:color="808080"/>
        <w:left w:val="single" w:sz="4" w:space="0" w:color="80808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600B21"/>
    <w:pPr>
      <w:pBdr>
        <w:left w:val="single" w:sz="4" w:space="0" w:color="808080"/>
        <w:bottom w:val="single" w:sz="4" w:space="0" w:color="80808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600B21"/>
    <w:pPr>
      <w:pBdr>
        <w:top w:val="single" w:sz="4" w:space="0" w:color="808080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600B21"/>
    <w:pPr>
      <w:pBdr>
        <w:left w:val="single" w:sz="4" w:space="0" w:color="auto"/>
        <w:bottom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60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60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600B21"/>
    <w:pPr>
      <w:pBdr>
        <w:top w:val="single" w:sz="4" w:space="0" w:color="808080"/>
        <w:lef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600B21"/>
    <w:pPr>
      <w:pBdr>
        <w:left w:val="single" w:sz="4" w:space="0" w:color="808080"/>
        <w:bottom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600B21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600B21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600B21"/>
    <w:pPr>
      <w:pBdr>
        <w:top w:val="single" w:sz="4" w:space="0" w:color="808080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600B21"/>
    <w:pPr>
      <w:pBdr>
        <w:left w:val="single" w:sz="4" w:space="0" w:color="auto"/>
        <w:bottom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600B21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600B21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600B21"/>
    <w:pPr>
      <w:pBdr>
        <w:top w:val="single" w:sz="4" w:space="0" w:color="808080"/>
        <w:lef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600B21"/>
    <w:pPr>
      <w:pBdr>
        <w:left w:val="single" w:sz="4" w:space="0" w:color="808080"/>
        <w:bottom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600B21"/>
    <w:pPr>
      <w:pBdr>
        <w:top w:val="single" w:sz="4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600B21"/>
    <w:pPr>
      <w:pBdr>
        <w:top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600B21"/>
    <w:pPr>
      <w:pBdr>
        <w:top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font0">
    <w:name w:val="font0"/>
    <w:basedOn w:val="Normalny"/>
    <w:rsid w:val="00600B21"/>
    <w:pPr>
      <w:suppressAutoHyphens w:val="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font7">
    <w:name w:val="font7"/>
    <w:basedOn w:val="Normalny"/>
    <w:rsid w:val="00600B21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lang w:eastAsia="pl-PL"/>
    </w:rPr>
  </w:style>
  <w:style w:type="paragraph" w:customStyle="1" w:styleId="Style6">
    <w:name w:val="Style6"/>
    <w:basedOn w:val="Normalny"/>
    <w:uiPriority w:val="99"/>
    <w:rsid w:val="00600B2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FontStyle20">
    <w:name w:val="Font Style20"/>
    <w:uiPriority w:val="99"/>
    <w:rsid w:val="00600B21"/>
    <w:rPr>
      <w:rFonts w:ascii="Arial" w:hAnsi="Arial" w:cs="Arial"/>
      <w:sz w:val="28"/>
      <w:szCs w:val="28"/>
    </w:rPr>
  </w:style>
  <w:style w:type="paragraph" w:customStyle="1" w:styleId="Stopka1">
    <w:name w:val="Stopka1"/>
    <w:rsid w:val="00600B2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00B21"/>
    <w:pPr>
      <w:numPr>
        <w:ilvl w:val="1"/>
      </w:numPr>
      <w:suppressAutoHyphens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600B21"/>
    <w:rPr>
      <w:rFonts w:ascii="Cambria" w:hAnsi="Cambria"/>
      <w:i/>
      <w:iCs/>
      <w:color w:val="4F81BD"/>
      <w:spacing w:val="15"/>
      <w:sz w:val="24"/>
      <w:szCs w:val="24"/>
    </w:rPr>
  </w:style>
  <w:style w:type="character" w:styleId="Uwydatnienie">
    <w:name w:val="Emphasis"/>
    <w:qFormat/>
    <w:rsid w:val="00600B21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00B21"/>
    <w:pPr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link w:val="Cytat"/>
    <w:uiPriority w:val="29"/>
    <w:rsid w:val="00600B21"/>
    <w:rPr>
      <w:i/>
      <w:iCs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0B21"/>
    <w:pPr>
      <w:pBdr>
        <w:bottom w:val="single" w:sz="4" w:space="4" w:color="4F81BD"/>
      </w:pBdr>
      <w:suppressAutoHyphens w:val="0"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600B21"/>
    <w:rPr>
      <w:b/>
      <w:bCs/>
      <w:i/>
      <w:iCs/>
      <w:color w:val="4F81BD"/>
      <w:sz w:val="24"/>
      <w:szCs w:val="24"/>
    </w:rPr>
  </w:style>
  <w:style w:type="character" w:styleId="Wyrnieniedelikatne">
    <w:name w:val="Subtle Emphasis"/>
    <w:uiPriority w:val="19"/>
    <w:qFormat/>
    <w:rsid w:val="00600B21"/>
    <w:rPr>
      <w:i/>
      <w:iCs/>
      <w:color w:val="808080"/>
    </w:rPr>
  </w:style>
  <w:style w:type="character" w:styleId="Wyrnienieintensywne">
    <w:name w:val="Intense Emphasis"/>
    <w:uiPriority w:val="21"/>
    <w:qFormat/>
    <w:rsid w:val="00600B21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600B2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600B21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600B21"/>
    <w:rPr>
      <w:b/>
      <w:bCs/>
      <w:smallCaps/>
      <w:spacing w:val="5"/>
    </w:rPr>
  </w:style>
  <w:style w:type="paragraph" w:customStyle="1" w:styleId="Styl1">
    <w:name w:val="Styl1"/>
    <w:basedOn w:val="Nagwek2"/>
    <w:link w:val="Styl1Znak"/>
    <w:qFormat/>
    <w:rsid w:val="00600B21"/>
    <w:pPr>
      <w:keepNext w:val="0"/>
      <w:keepLines w:val="0"/>
      <w:tabs>
        <w:tab w:val="clear" w:pos="0"/>
      </w:tabs>
      <w:suppressAutoHyphens w:val="0"/>
      <w:spacing w:before="0" w:line="240" w:lineRule="auto"/>
    </w:pPr>
    <w:rPr>
      <w:rFonts w:ascii="Verdana" w:hAnsi="Verdana" w:cs="Times New Roman"/>
      <w:color w:val="4F81BD"/>
      <w:sz w:val="18"/>
      <w:szCs w:val="24"/>
    </w:rPr>
  </w:style>
  <w:style w:type="character" w:customStyle="1" w:styleId="Styl1Znak">
    <w:name w:val="Styl1 Znak"/>
    <w:link w:val="Styl1"/>
    <w:rsid w:val="00600B21"/>
    <w:rPr>
      <w:rFonts w:ascii="Verdana" w:eastAsia="Times New Roman" w:hAnsi="Verdana"/>
      <w:b/>
      <w:bCs/>
      <w:color w:val="4F81BD"/>
      <w:sz w:val="18"/>
      <w:szCs w:val="24"/>
    </w:rPr>
  </w:style>
  <w:style w:type="paragraph" w:styleId="Mapadokumentu">
    <w:name w:val="Document Map"/>
    <w:basedOn w:val="Normalny"/>
    <w:link w:val="MapadokumentuZnak"/>
    <w:rsid w:val="00600B21"/>
    <w:pPr>
      <w:suppressAutoHyphens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rsid w:val="00600B21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60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31ED-191B-4D08-8547-D831B5E7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Litwicki</dc:creator>
  <cp:lastModifiedBy>MiasoP</cp:lastModifiedBy>
  <cp:revision>10</cp:revision>
  <cp:lastPrinted>2017-07-06T08:27:00Z</cp:lastPrinted>
  <dcterms:created xsi:type="dcterms:W3CDTF">2025-02-10T08:44:00Z</dcterms:created>
  <dcterms:modified xsi:type="dcterms:W3CDTF">2025-02-18T10:28:00Z</dcterms:modified>
</cp:coreProperties>
</file>