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F077" w14:textId="7A1F7CEF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1 do SWZ – Formularz ofertowy 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2EE21945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EC4ADA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3B31B19A" w14:textId="70F5894F" w:rsidR="00C63100" w:rsidRPr="0018226B" w:rsidRDefault="0018226B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18226B">
        <w:rPr>
          <w:rFonts w:asciiTheme="majorHAnsi" w:hAnsiTheme="majorHAnsi" w:cstheme="minorHAnsi"/>
          <w:b/>
          <w:bCs/>
          <w:sz w:val="22"/>
          <w:szCs w:val="22"/>
        </w:rPr>
        <w:t>POWIATU ŁĘCZYŃSKIEGO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BEC442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CF45D0E" w14:textId="0324D67F" w:rsidR="0018226B" w:rsidRDefault="0018226B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18226B">
        <w:rPr>
          <w:rFonts w:asciiTheme="majorHAnsi" w:hAnsiTheme="majorHAnsi" w:cs="Calibri"/>
          <w:b/>
          <w:color w:val="002060"/>
          <w:sz w:val="22"/>
          <w:szCs w:val="22"/>
        </w:rPr>
        <w:t xml:space="preserve">POWIATU ŁĘCZYŃSKIEGO ORAZ JEGO JEDNOSTEK ORGANIZACYJNYCH 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49B7F1DA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18226B">
        <w:rPr>
          <w:rFonts w:asciiTheme="majorHAnsi" w:hAnsiTheme="majorHAnsi" w:cs="Calibri"/>
          <w:bCs/>
          <w:sz w:val="22"/>
          <w:szCs w:val="22"/>
        </w:rPr>
        <w:t>24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0C4395A3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18226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24 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p w14:paraId="5CB2EE4A" w14:textId="77777777" w:rsidR="00BD2593" w:rsidRPr="000F3E9B" w:rsidRDefault="00BD2593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0016A930" w14:textId="77777777" w:rsidTr="0018226B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18226B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17D04750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5ADAFED1" w14:textId="77777777" w:rsidTr="0018226B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18226B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B825F2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57D9DD89" w14:textId="60B290F6" w:rsidR="00E93A1D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="0018226B">
        <w:rPr>
          <w:rFonts w:asciiTheme="majorHAnsi" w:hAnsiTheme="majorHAnsi" w:cs="Calibri"/>
          <w:sz w:val="22"/>
          <w:szCs w:val="22"/>
        </w:rPr>
        <w:t xml:space="preserve">za zamówienie podstawowe i </w:t>
      </w:r>
      <w:r w:rsidR="0018226B" w:rsidRPr="0018226B">
        <w:rPr>
          <w:rFonts w:asciiTheme="majorHAnsi" w:hAnsiTheme="majorHAnsi" w:cs="Calibri"/>
          <w:sz w:val="22"/>
          <w:szCs w:val="22"/>
        </w:rPr>
        <w:t>opcje</w:t>
      </w:r>
      <w:r w:rsidRPr="0018226B">
        <w:rPr>
          <w:rFonts w:asciiTheme="majorHAnsi" w:hAnsiTheme="majorHAnsi" w:cs="Calibri"/>
          <w:sz w:val="22"/>
          <w:szCs w:val="22"/>
        </w:rPr>
        <w:t xml:space="preserve"> – </w:t>
      </w:r>
      <w:r w:rsidR="0018226B" w:rsidRPr="0018226B">
        <w:rPr>
          <w:rFonts w:asciiTheme="majorHAnsi" w:hAnsiTheme="majorHAnsi" w:cs="Calibri"/>
          <w:sz w:val="22"/>
          <w:szCs w:val="22"/>
        </w:rPr>
        <w:t>9</w:t>
      </w:r>
      <w:r w:rsidRPr="0018226B">
        <w:rPr>
          <w:rFonts w:asciiTheme="majorHAnsi" w:hAnsiTheme="majorHAnsi" w:cs="Calibri"/>
          <w:sz w:val="22"/>
          <w:szCs w:val="22"/>
        </w:rPr>
        <w:t>0%</w:t>
      </w:r>
    </w:p>
    <w:p w14:paraId="6179E55C" w14:textId="77777777" w:rsidR="0018226B" w:rsidRPr="000F3E9B" w:rsidRDefault="0018226B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3"/>
        <w:gridCol w:w="2308"/>
        <w:gridCol w:w="2269"/>
        <w:gridCol w:w="1844"/>
        <w:gridCol w:w="1899"/>
        <w:gridCol w:w="843"/>
        <w:gridCol w:w="1014"/>
        <w:gridCol w:w="1737"/>
      </w:tblGrid>
      <w:tr w:rsidR="00A55A80" w:rsidRPr="00FD30A1" w14:paraId="6B9492DA" w14:textId="77777777" w:rsidTr="00FD30A1">
        <w:trPr>
          <w:trHeight w:val="480"/>
          <w:jc w:val="center"/>
        </w:trPr>
        <w:tc>
          <w:tcPr>
            <w:tcW w:w="264" w:type="pct"/>
            <w:vMerge w:val="restart"/>
            <w:shd w:val="clear" w:color="auto" w:fill="002060"/>
            <w:vAlign w:val="center"/>
          </w:tcPr>
          <w:p w14:paraId="5C14A896" w14:textId="77777777" w:rsidR="00A55A80" w:rsidRPr="00FD30A1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18" w:type="pct"/>
            <w:vMerge w:val="restart"/>
            <w:shd w:val="clear" w:color="auto" w:fill="002060"/>
            <w:vAlign w:val="center"/>
          </w:tcPr>
          <w:p w14:paraId="1F9457D6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8FA8250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902" w:type="pct"/>
            <w:vMerge w:val="restart"/>
            <w:shd w:val="clear" w:color="auto" w:fill="002060"/>
            <w:vAlign w:val="center"/>
          </w:tcPr>
          <w:p w14:paraId="5D65FB2C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 xml:space="preserve">Suma </w:t>
            </w:r>
            <w:proofErr w:type="spellStart"/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ubezp</w:t>
            </w:r>
            <w:proofErr w:type="spellEnd"/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 xml:space="preserve">. / </w:t>
            </w:r>
          </w:p>
          <w:p w14:paraId="2C61A519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proofErr w:type="spellStart"/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gwaran</w:t>
            </w:r>
            <w:proofErr w:type="spellEnd"/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. w zł</w:t>
            </w:r>
          </w:p>
          <w:p w14:paraId="390768F4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696D7411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1F0B4B2D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za 12 miesięcy</w:t>
            </w:r>
          </w:p>
          <w:p w14:paraId="0B8599CE" w14:textId="4DC18B0B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</w:t>
            </w:r>
          </w:p>
          <w:p w14:paraId="270A91E2" w14:textId="25CBFBBE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(zł)</w:t>
            </w:r>
          </w:p>
        </w:tc>
        <w:tc>
          <w:tcPr>
            <w:tcW w:w="755" w:type="pct"/>
            <w:vMerge w:val="restart"/>
            <w:shd w:val="clear" w:color="auto" w:fill="002060"/>
            <w:vAlign w:val="center"/>
          </w:tcPr>
          <w:p w14:paraId="5309665E" w14:textId="54C47F36" w:rsidR="00A55A80" w:rsidRPr="00FD30A1" w:rsidRDefault="00A55A80" w:rsidP="0018226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2AA915E4" w14:textId="3B788039" w:rsidR="00A55A80" w:rsidRPr="00FD30A1" w:rsidRDefault="00A55A80" w:rsidP="0018226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18226B" w:rsidRPr="00FD30A1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18226B" w:rsidRPr="00FD30A1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</w:p>
          <w:p w14:paraId="33B99B54" w14:textId="115116B5" w:rsidR="00A55A80" w:rsidRPr="00FD30A1" w:rsidRDefault="00A55A80" w:rsidP="0018226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za zamówienie podstawowe</w:t>
            </w:r>
          </w:p>
          <w:p w14:paraId="0CDD4C8A" w14:textId="7288B4A3" w:rsidR="00A55A80" w:rsidRPr="00FD30A1" w:rsidRDefault="00A55A80" w:rsidP="0018226B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(zł)</w:t>
            </w:r>
          </w:p>
        </w:tc>
        <w:tc>
          <w:tcPr>
            <w:tcW w:w="738" w:type="pct"/>
            <w:gridSpan w:val="2"/>
            <w:shd w:val="clear" w:color="auto" w:fill="002060"/>
            <w:vAlign w:val="center"/>
          </w:tcPr>
          <w:p w14:paraId="20CDF2F9" w14:textId="4529E584" w:rsidR="00A55A80" w:rsidRPr="00FD30A1" w:rsidRDefault="00517A5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Opcja</w:t>
            </w:r>
          </w:p>
        </w:tc>
        <w:tc>
          <w:tcPr>
            <w:tcW w:w="691" w:type="pct"/>
            <w:vMerge w:val="restart"/>
            <w:shd w:val="clear" w:color="auto" w:fill="002060"/>
            <w:vAlign w:val="center"/>
          </w:tcPr>
          <w:p w14:paraId="5295B804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3F36E332" w14:textId="121F3F5A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18226B" w:rsidRPr="00FD30A1">
              <w:rPr>
                <w:rFonts w:asciiTheme="majorHAnsi" w:hAnsiTheme="majorHAnsi" w:cs="Calibri"/>
                <w:b/>
                <w:sz w:val="22"/>
                <w:szCs w:val="22"/>
              </w:rPr>
              <w:t xml:space="preserve">24 </w:t>
            </w: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miesi</w:t>
            </w:r>
            <w:r w:rsidR="0018226B" w:rsidRPr="00FD30A1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 z</w:t>
            </w:r>
            <w:r w:rsidR="00370C82" w:rsidRPr="00FD30A1">
              <w:rPr>
                <w:rFonts w:asciiTheme="majorHAnsi" w:hAnsiTheme="majorHAnsi" w:cs="Calibri"/>
                <w:b/>
                <w:sz w:val="22"/>
                <w:szCs w:val="22"/>
              </w:rPr>
              <w:t xml:space="preserve"> Opcją</w:t>
            </w:r>
          </w:p>
          <w:p w14:paraId="44221BE2" w14:textId="5094A55E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(zł)</w:t>
            </w:r>
          </w:p>
        </w:tc>
      </w:tr>
      <w:tr w:rsidR="00A55A80" w:rsidRPr="00FD30A1" w14:paraId="41942E6C" w14:textId="77777777" w:rsidTr="00FD30A1">
        <w:trPr>
          <w:trHeight w:val="405"/>
          <w:jc w:val="center"/>
        </w:trPr>
        <w:tc>
          <w:tcPr>
            <w:tcW w:w="264" w:type="pct"/>
            <w:vMerge/>
            <w:shd w:val="clear" w:color="auto" w:fill="002060"/>
            <w:vAlign w:val="center"/>
          </w:tcPr>
          <w:p w14:paraId="3DD2A8A9" w14:textId="77777777" w:rsidR="00A55A80" w:rsidRPr="00FD30A1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918" w:type="pct"/>
            <w:vMerge/>
            <w:shd w:val="clear" w:color="auto" w:fill="002060"/>
            <w:vAlign w:val="center"/>
          </w:tcPr>
          <w:p w14:paraId="559D31C9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902" w:type="pct"/>
            <w:vMerge/>
            <w:shd w:val="clear" w:color="auto" w:fill="002060"/>
            <w:vAlign w:val="center"/>
          </w:tcPr>
          <w:p w14:paraId="0A8BD66C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6C93BC71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55" w:type="pct"/>
            <w:vMerge/>
            <w:shd w:val="clear" w:color="auto" w:fill="002060"/>
          </w:tcPr>
          <w:p w14:paraId="7AB135B5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002060"/>
            <w:vAlign w:val="center"/>
          </w:tcPr>
          <w:p w14:paraId="7B6647ED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403" w:type="pct"/>
            <w:shd w:val="clear" w:color="auto" w:fill="002060"/>
            <w:vAlign w:val="center"/>
          </w:tcPr>
          <w:p w14:paraId="1DE253F3" w14:textId="4A30A7A2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691" w:type="pct"/>
            <w:vMerge/>
            <w:shd w:val="clear" w:color="auto" w:fill="002060"/>
            <w:vAlign w:val="center"/>
          </w:tcPr>
          <w:p w14:paraId="0EBB46B4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</w:p>
        </w:tc>
      </w:tr>
      <w:tr w:rsidR="00A55A80" w:rsidRPr="00FD30A1" w14:paraId="0640E280" w14:textId="77777777" w:rsidTr="00FD30A1">
        <w:trPr>
          <w:trHeight w:val="87"/>
          <w:jc w:val="center"/>
        </w:trPr>
        <w:tc>
          <w:tcPr>
            <w:tcW w:w="264" w:type="pct"/>
            <w:shd w:val="clear" w:color="auto" w:fill="C6D9F1"/>
            <w:vAlign w:val="center"/>
          </w:tcPr>
          <w:p w14:paraId="6CC5C690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18" w:type="pct"/>
            <w:shd w:val="clear" w:color="auto" w:fill="C6D9F1"/>
            <w:vAlign w:val="center"/>
          </w:tcPr>
          <w:p w14:paraId="7A5F80A3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902" w:type="pct"/>
            <w:shd w:val="clear" w:color="auto" w:fill="C6D9F1"/>
            <w:vAlign w:val="center"/>
          </w:tcPr>
          <w:p w14:paraId="3CD6F702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24E9C6C3" w14:textId="7AAC15A2" w:rsidR="00A55A80" w:rsidRPr="00FD30A1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sz w:val="22"/>
                <w:szCs w:val="22"/>
              </w:rPr>
              <w:t>I</w:t>
            </w:r>
            <w:r w:rsidR="00A55A80" w:rsidRPr="00FD30A1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755" w:type="pct"/>
            <w:shd w:val="clear" w:color="auto" w:fill="C6D9F1"/>
          </w:tcPr>
          <w:p w14:paraId="377AFA89" w14:textId="36C6DD6A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35" w:type="pct"/>
            <w:shd w:val="clear" w:color="auto" w:fill="C6D9F1"/>
            <w:vAlign w:val="center"/>
          </w:tcPr>
          <w:p w14:paraId="03EA2F7E" w14:textId="06290533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403" w:type="pct"/>
            <w:shd w:val="clear" w:color="auto" w:fill="C6D9F1"/>
            <w:vAlign w:val="center"/>
          </w:tcPr>
          <w:p w14:paraId="4A2CA075" w14:textId="0EEA3E03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sz w:val="22"/>
                <w:szCs w:val="22"/>
              </w:rPr>
              <w:t>VI</w:t>
            </w:r>
            <w:r w:rsidR="008B1E3E" w:rsidRPr="00FD30A1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691" w:type="pct"/>
            <w:shd w:val="clear" w:color="auto" w:fill="C6D9F1"/>
            <w:vAlign w:val="center"/>
          </w:tcPr>
          <w:p w14:paraId="2D147E60" w14:textId="24F7B0B6" w:rsidR="00A55A80" w:rsidRPr="00FD30A1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A55A80" w:rsidRPr="00FD30A1" w14:paraId="522C0BAC" w14:textId="77777777" w:rsidTr="00FD30A1">
        <w:trPr>
          <w:trHeight w:val="367"/>
          <w:jc w:val="center"/>
        </w:trPr>
        <w:tc>
          <w:tcPr>
            <w:tcW w:w="264" w:type="pct"/>
            <w:vMerge w:val="restart"/>
            <w:shd w:val="clear" w:color="auto" w:fill="C6D9F1"/>
            <w:vAlign w:val="center"/>
          </w:tcPr>
          <w:p w14:paraId="023DEFC4" w14:textId="0960774E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18" w:type="pct"/>
            <w:vMerge w:val="restart"/>
            <w:vAlign w:val="center"/>
          </w:tcPr>
          <w:p w14:paraId="1D23EC93" w14:textId="77777777" w:rsidR="00A55A80" w:rsidRPr="00FD30A1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sz w:val="22"/>
                <w:szCs w:val="22"/>
                <w:lang w:eastAsia="en-US"/>
              </w:rPr>
              <w:t xml:space="preserve">Ubezpieczenie mienia od wszystkich </w:t>
            </w:r>
            <w:proofErr w:type="spellStart"/>
            <w:r w:rsidRPr="00FD30A1">
              <w:rPr>
                <w:rFonts w:asciiTheme="majorHAnsi" w:hAnsiTheme="majorHAnsi" w:cs="Calibri"/>
                <w:sz w:val="22"/>
                <w:szCs w:val="22"/>
                <w:lang w:eastAsia="en-US"/>
              </w:rPr>
              <w:t>ryzyk</w:t>
            </w:r>
            <w:proofErr w:type="spellEnd"/>
          </w:p>
        </w:tc>
        <w:tc>
          <w:tcPr>
            <w:tcW w:w="902" w:type="pct"/>
            <w:vMerge w:val="restart"/>
            <w:shd w:val="clear" w:color="auto" w:fill="FFFFFF"/>
            <w:vAlign w:val="center"/>
          </w:tcPr>
          <w:p w14:paraId="063789FE" w14:textId="3DD7A276" w:rsidR="00A55A80" w:rsidRPr="00FD30A1" w:rsidRDefault="00886FC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 xml:space="preserve">269 945 520,72 </w:t>
            </w:r>
            <w:r w:rsidR="00A55A80" w:rsidRPr="00FD30A1">
              <w:rPr>
                <w:rFonts w:asciiTheme="majorHAnsi" w:hAnsiTheme="majorHAnsi" w:cs="Calibri"/>
                <w:bCs/>
                <w:sz w:val="22"/>
                <w:szCs w:val="22"/>
              </w:rPr>
              <w:t>zł + limity w systemie na I ryzyko</w:t>
            </w:r>
          </w:p>
        </w:tc>
        <w:tc>
          <w:tcPr>
            <w:tcW w:w="733" w:type="pct"/>
            <w:vMerge w:val="restart"/>
            <w:vAlign w:val="center"/>
          </w:tcPr>
          <w:p w14:paraId="1C99F2F4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55" w:type="pct"/>
            <w:vMerge w:val="restart"/>
            <w:vAlign w:val="center"/>
          </w:tcPr>
          <w:p w14:paraId="590A3622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77CB98BB" w14:textId="2FFAF4B5" w:rsidR="00A55A80" w:rsidRPr="00FD30A1" w:rsidRDefault="0018226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A55A80" w:rsidRPr="00FD30A1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403" w:type="pct"/>
            <w:vMerge w:val="restart"/>
            <w:vAlign w:val="center"/>
          </w:tcPr>
          <w:p w14:paraId="58AF2ABA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1" w:type="pct"/>
            <w:vMerge w:val="restart"/>
            <w:vAlign w:val="center"/>
          </w:tcPr>
          <w:p w14:paraId="530717E2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A55A80" w:rsidRPr="00FD30A1" w14:paraId="10B62973" w14:textId="77777777" w:rsidTr="00FD30A1">
        <w:trPr>
          <w:trHeight w:val="367"/>
          <w:jc w:val="center"/>
        </w:trPr>
        <w:tc>
          <w:tcPr>
            <w:tcW w:w="264" w:type="pct"/>
            <w:vMerge/>
            <w:shd w:val="clear" w:color="auto" w:fill="C6D9F1"/>
            <w:vAlign w:val="center"/>
          </w:tcPr>
          <w:p w14:paraId="7EC8A5C4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18" w:type="pct"/>
            <w:vMerge/>
            <w:vAlign w:val="center"/>
          </w:tcPr>
          <w:p w14:paraId="728C39B3" w14:textId="77777777" w:rsidR="00A55A80" w:rsidRPr="00FD30A1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  <w:lang w:eastAsia="en-US"/>
              </w:rPr>
            </w:pPr>
          </w:p>
        </w:tc>
        <w:tc>
          <w:tcPr>
            <w:tcW w:w="902" w:type="pct"/>
            <w:vMerge/>
            <w:shd w:val="clear" w:color="auto" w:fill="FFFFFF"/>
            <w:vAlign w:val="center"/>
          </w:tcPr>
          <w:p w14:paraId="088E7EA4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  <w:tc>
          <w:tcPr>
            <w:tcW w:w="733" w:type="pct"/>
            <w:vMerge/>
            <w:vAlign w:val="center"/>
          </w:tcPr>
          <w:p w14:paraId="70240010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55" w:type="pct"/>
            <w:vMerge/>
            <w:vAlign w:val="center"/>
          </w:tcPr>
          <w:p w14:paraId="30234CB1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14:paraId="5541E4E9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403" w:type="pct"/>
            <w:vMerge/>
            <w:vAlign w:val="center"/>
          </w:tcPr>
          <w:p w14:paraId="5BF7AAD7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1" w:type="pct"/>
            <w:vMerge/>
            <w:vAlign w:val="center"/>
          </w:tcPr>
          <w:p w14:paraId="4761DF09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A55A80" w:rsidRPr="00FD30A1" w14:paraId="707C0E06" w14:textId="77777777" w:rsidTr="00FD30A1">
        <w:trPr>
          <w:trHeight w:val="367"/>
          <w:jc w:val="center"/>
        </w:trPr>
        <w:tc>
          <w:tcPr>
            <w:tcW w:w="264" w:type="pct"/>
            <w:vMerge w:val="restart"/>
            <w:shd w:val="clear" w:color="auto" w:fill="C6D9F1"/>
            <w:vAlign w:val="center"/>
          </w:tcPr>
          <w:p w14:paraId="3760D7B3" w14:textId="54CDAD0C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18" w:type="pct"/>
            <w:vMerge w:val="restart"/>
            <w:vAlign w:val="center"/>
          </w:tcPr>
          <w:p w14:paraId="193FCD57" w14:textId="77777777" w:rsidR="00A55A80" w:rsidRPr="00FD30A1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sz w:val="22"/>
                <w:szCs w:val="22"/>
                <w:lang w:eastAsia="en-US"/>
              </w:rPr>
              <w:t xml:space="preserve">Ubezpieczenie sprzętu elektronicznego od wszystkich </w:t>
            </w:r>
            <w:proofErr w:type="spellStart"/>
            <w:r w:rsidRPr="00FD30A1">
              <w:rPr>
                <w:rFonts w:asciiTheme="majorHAnsi" w:hAnsiTheme="majorHAnsi" w:cs="Calibri"/>
                <w:sz w:val="22"/>
                <w:szCs w:val="22"/>
                <w:lang w:eastAsia="en-US"/>
              </w:rPr>
              <w:t>ryzyk</w:t>
            </w:r>
            <w:proofErr w:type="spellEnd"/>
          </w:p>
        </w:tc>
        <w:tc>
          <w:tcPr>
            <w:tcW w:w="902" w:type="pct"/>
            <w:vMerge w:val="restart"/>
            <w:shd w:val="clear" w:color="auto" w:fill="FFFFFF"/>
            <w:vAlign w:val="center"/>
          </w:tcPr>
          <w:p w14:paraId="3FB537E1" w14:textId="65E6973B" w:rsidR="00A55A80" w:rsidRPr="00886FCD" w:rsidRDefault="00886FCD" w:rsidP="00886FCD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86FCD">
              <w:rPr>
                <w:rFonts w:asciiTheme="majorHAnsi" w:hAnsiTheme="majorHAnsi"/>
                <w:sz w:val="22"/>
                <w:szCs w:val="22"/>
              </w:rPr>
              <w:t xml:space="preserve">3 989 629,86 zł </w:t>
            </w:r>
            <w:r w:rsidR="00A55A80" w:rsidRPr="00FD30A1">
              <w:rPr>
                <w:rFonts w:asciiTheme="majorHAnsi" w:hAnsiTheme="majorHAnsi" w:cs="Calibri"/>
                <w:bCs/>
                <w:sz w:val="22"/>
                <w:szCs w:val="22"/>
              </w:rPr>
              <w:t>+ limity w systemie na I ryzyko</w:t>
            </w:r>
          </w:p>
        </w:tc>
        <w:tc>
          <w:tcPr>
            <w:tcW w:w="733" w:type="pct"/>
            <w:vMerge w:val="restart"/>
            <w:vAlign w:val="center"/>
          </w:tcPr>
          <w:p w14:paraId="3D4E71BD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55" w:type="pct"/>
            <w:vMerge w:val="restart"/>
            <w:vAlign w:val="center"/>
          </w:tcPr>
          <w:p w14:paraId="056E36E1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703C19B2" w14:textId="1FEBB1FF" w:rsidR="00A55A80" w:rsidRPr="00FD30A1" w:rsidRDefault="0018226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A55A80" w:rsidRPr="00FD30A1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403" w:type="pct"/>
            <w:vMerge w:val="restart"/>
            <w:vAlign w:val="center"/>
          </w:tcPr>
          <w:p w14:paraId="4CB2B833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1" w:type="pct"/>
            <w:vMerge w:val="restart"/>
            <w:vAlign w:val="center"/>
          </w:tcPr>
          <w:p w14:paraId="7F516426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A55A80" w:rsidRPr="00FD30A1" w14:paraId="7E3CAA43" w14:textId="77777777" w:rsidTr="00FD30A1">
        <w:trPr>
          <w:trHeight w:val="367"/>
          <w:jc w:val="center"/>
        </w:trPr>
        <w:tc>
          <w:tcPr>
            <w:tcW w:w="264" w:type="pct"/>
            <w:vMerge/>
            <w:shd w:val="clear" w:color="auto" w:fill="C6D9F1"/>
            <w:vAlign w:val="center"/>
          </w:tcPr>
          <w:p w14:paraId="6232DEB5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18" w:type="pct"/>
            <w:vMerge/>
            <w:vAlign w:val="center"/>
          </w:tcPr>
          <w:p w14:paraId="5496C08F" w14:textId="77777777" w:rsidR="00A55A80" w:rsidRPr="00FD30A1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  <w:lang w:eastAsia="en-US"/>
              </w:rPr>
            </w:pPr>
          </w:p>
        </w:tc>
        <w:tc>
          <w:tcPr>
            <w:tcW w:w="902" w:type="pct"/>
            <w:vMerge/>
            <w:shd w:val="clear" w:color="auto" w:fill="FFFFFF"/>
            <w:vAlign w:val="center"/>
          </w:tcPr>
          <w:p w14:paraId="366622FD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  <w:tc>
          <w:tcPr>
            <w:tcW w:w="733" w:type="pct"/>
            <w:vMerge/>
            <w:vAlign w:val="center"/>
          </w:tcPr>
          <w:p w14:paraId="7F3EF2C8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55" w:type="pct"/>
            <w:vMerge/>
            <w:vAlign w:val="center"/>
          </w:tcPr>
          <w:p w14:paraId="2CF4EC27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14:paraId="4B1453A2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403" w:type="pct"/>
            <w:vMerge/>
            <w:vAlign w:val="center"/>
          </w:tcPr>
          <w:p w14:paraId="65D941EB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1" w:type="pct"/>
            <w:vMerge/>
            <w:vAlign w:val="center"/>
          </w:tcPr>
          <w:p w14:paraId="5AC2CCEE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A55A80" w:rsidRPr="00FD30A1" w14:paraId="7A4AFA94" w14:textId="77777777" w:rsidTr="00FD30A1">
        <w:trPr>
          <w:trHeight w:val="676"/>
          <w:jc w:val="center"/>
        </w:trPr>
        <w:tc>
          <w:tcPr>
            <w:tcW w:w="264" w:type="pct"/>
            <w:shd w:val="clear" w:color="auto" w:fill="C6D9F1"/>
            <w:vAlign w:val="center"/>
          </w:tcPr>
          <w:p w14:paraId="785CCA71" w14:textId="71748AA9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18" w:type="pct"/>
            <w:vAlign w:val="center"/>
          </w:tcPr>
          <w:p w14:paraId="1ACF45DE" w14:textId="77777777" w:rsidR="00A55A80" w:rsidRPr="00FD30A1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sz w:val="22"/>
                <w:szCs w:val="22"/>
              </w:rPr>
              <w:t>Ubezpieczenie odpowiedzialności cywilnej</w:t>
            </w:r>
          </w:p>
        </w:tc>
        <w:tc>
          <w:tcPr>
            <w:tcW w:w="902" w:type="pct"/>
            <w:vAlign w:val="center"/>
          </w:tcPr>
          <w:p w14:paraId="1CB81005" w14:textId="0DAC2A17" w:rsidR="00A55A80" w:rsidRPr="00FD30A1" w:rsidRDefault="0018226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513E64F0" w14:textId="059ADF0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5" w:type="pct"/>
            <w:vAlign w:val="center"/>
          </w:tcPr>
          <w:p w14:paraId="61B33BE1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340D07C5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Nie dotyczy</w:t>
            </w:r>
          </w:p>
        </w:tc>
        <w:tc>
          <w:tcPr>
            <w:tcW w:w="691" w:type="pct"/>
            <w:vAlign w:val="center"/>
          </w:tcPr>
          <w:p w14:paraId="72EFF305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A55A80" w:rsidRPr="00FD30A1" w14:paraId="6A1BB932" w14:textId="77777777" w:rsidTr="00FD30A1">
        <w:trPr>
          <w:trHeight w:val="416"/>
          <w:jc w:val="center"/>
        </w:trPr>
        <w:tc>
          <w:tcPr>
            <w:tcW w:w="2083" w:type="pct"/>
            <w:gridSpan w:val="3"/>
            <w:shd w:val="clear" w:color="auto" w:fill="C6D9F1"/>
            <w:vAlign w:val="center"/>
          </w:tcPr>
          <w:p w14:paraId="4BFAC603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  <w:r w:rsidRPr="00FD30A1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6E5ACE64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55" w:type="pct"/>
            <w:shd w:val="clear" w:color="auto" w:fill="C6D9F1"/>
          </w:tcPr>
          <w:p w14:paraId="2CACB3F6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C6D9F1"/>
            <w:vAlign w:val="center"/>
          </w:tcPr>
          <w:p w14:paraId="4CC62F91" w14:textId="77777777" w:rsidR="00A55A80" w:rsidRPr="00FD30A1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2CD05C28" w14:textId="77777777" w:rsidR="0018226B" w:rsidRDefault="0018226B" w:rsidP="0088774C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449CA61B" w14:textId="30183C5C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447A2576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18226B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18226B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</w:t>
      </w:r>
      <w:r w:rsidR="0018226B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3397C3E3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18226B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18226B">
        <w:rPr>
          <w:rFonts w:asciiTheme="majorHAnsi" w:hAnsiTheme="majorHAnsi" w:cs="Calibri"/>
          <w:i/>
          <w:iCs/>
          <w:sz w:val="22"/>
          <w:szCs w:val="22"/>
        </w:rPr>
        <w:t>ące zamówienia pods</w:t>
      </w:r>
      <w:r w:rsidR="00C91BB4">
        <w:rPr>
          <w:rFonts w:asciiTheme="majorHAnsi" w:hAnsiTheme="majorHAnsi" w:cs="Calibri"/>
          <w:i/>
          <w:iCs/>
          <w:sz w:val="22"/>
          <w:szCs w:val="22"/>
        </w:rPr>
        <w:t>tawowe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05F8A822" w14:textId="23056911" w:rsidR="00E93A1D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C91BB4">
        <w:rPr>
          <w:rFonts w:asciiTheme="majorHAnsi" w:hAnsiTheme="majorHAnsi" w:cs="Calibri"/>
          <w:i/>
          <w:iCs/>
          <w:sz w:val="22"/>
          <w:szCs w:val="22"/>
        </w:rPr>
        <w:t>24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C91BB4">
        <w:rPr>
          <w:rFonts w:asciiTheme="majorHAnsi" w:hAnsiTheme="majorHAnsi" w:cs="Calibri"/>
          <w:i/>
          <w:iCs/>
          <w:sz w:val="22"/>
          <w:szCs w:val="22"/>
        </w:rPr>
        <w:t>ące zamówienia pod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z uwzględnieniem opcji (suma kol. V oraz VII)</w:t>
      </w:r>
    </w:p>
    <w:p w14:paraId="2F56C897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308D75B0" w14:textId="3DE8ADBE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C4C8B46" w14:textId="77777777" w:rsidR="0018226B" w:rsidRDefault="0018226B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18226B" w:rsidSect="0018226B">
          <w:pgSz w:w="16838" w:h="11906" w:orient="landscape"/>
          <w:pgMar w:top="1418" w:right="1247" w:bottom="1134" w:left="1247" w:header="284" w:footer="708" w:gutter="0"/>
          <w:cols w:space="708"/>
          <w:docGrid w:linePitch="360"/>
        </w:sectPr>
      </w:pPr>
    </w:p>
    <w:p w14:paraId="225E2379" w14:textId="10839D72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6B14C605" w14:textId="1F07C603" w:rsidR="0097090A" w:rsidRPr="000F3E9B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0F3E9B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641304">
        <w:tc>
          <w:tcPr>
            <w:tcW w:w="4252" w:type="dxa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641304">
        <w:tc>
          <w:tcPr>
            <w:tcW w:w="4252" w:type="dxa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0F3E9B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6547CF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</w:t>
      </w:r>
      <w:r w:rsidRPr="006547CF">
        <w:rPr>
          <w:rFonts w:asciiTheme="majorHAnsi" w:hAnsiTheme="majorHAnsi" w:cs="Calibri"/>
          <w:bCs/>
          <w:sz w:val="22"/>
          <w:szCs w:val="22"/>
        </w:rPr>
        <w:t>uwzględniają wszystkie elementy cenotwórcze, w szczególności wszystkie koszty i wymagania Zamawiającego odnoszące się do przedmiotu zamówienia opisanego w SWZ i konieczne dla</w:t>
      </w:r>
      <w:r w:rsidR="00C63100" w:rsidRPr="006547CF">
        <w:rPr>
          <w:rFonts w:asciiTheme="majorHAnsi" w:hAnsiTheme="majorHAnsi" w:cs="Calibri"/>
          <w:bCs/>
          <w:sz w:val="22"/>
          <w:szCs w:val="22"/>
        </w:rPr>
        <w:t> </w:t>
      </w:r>
      <w:r w:rsidRPr="006547CF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63509505" w:rsidR="00E93A1D" w:rsidRPr="006547CF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6547CF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A21A65" w:rsidRPr="006547CF">
        <w:rPr>
          <w:rFonts w:asciiTheme="majorHAnsi" w:hAnsiTheme="majorHAnsi" w:cs="Calibri"/>
          <w:b/>
          <w:sz w:val="22"/>
          <w:szCs w:val="22"/>
        </w:rPr>
        <w:t>1</w:t>
      </w:r>
      <w:r w:rsidR="003905A7" w:rsidRPr="006547CF">
        <w:rPr>
          <w:rFonts w:asciiTheme="majorHAnsi" w:hAnsiTheme="majorHAnsi" w:cs="Calibri"/>
          <w:b/>
          <w:sz w:val="22"/>
          <w:szCs w:val="22"/>
        </w:rPr>
        <w:t>0</w:t>
      </w:r>
      <w:r w:rsidRPr="006547CF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6547CF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6547CF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7C7FC6" w14:paraId="2061AFE2" w14:textId="77777777" w:rsidTr="007B0AB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04BB8F" w14:textId="77777777" w:rsidR="007C7FC6" w:rsidRPr="00103F05" w:rsidRDefault="007C7FC6" w:rsidP="006547C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7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9C39C9" w14:textId="193A1EB4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MIENIA OD WSZYSTKICH RYZYK – waga (znaczenie): </w:t>
            </w:r>
            <w:r w:rsidR="00A21A6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5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3DC88827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A53F1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2A5A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9F65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D7A4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7DC5D13C" w14:textId="77777777" w:rsidTr="00572E88">
        <w:trPr>
          <w:cantSplit/>
          <w:trHeight w:hRule="exact" w:val="14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C06E6" w14:textId="6C4216D8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467EFC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19161" w14:textId="77777777" w:rsidR="007C7FC6" w:rsidRPr="0021135B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Zalania w wyniku nieszczelności oraz złego stanu technicznego: dachu, rynien, szczelin w złączach płyt i uszkodzeń stolarki okiennej oraz niezabezpieczonych otworów dachowych lub innych elementów budynku zwiększenie limitu odpowiedzialności 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2F853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9F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7FC6" w14:paraId="553F9A5E" w14:textId="77777777" w:rsidTr="00467EFC">
        <w:trPr>
          <w:cantSplit/>
          <w:trHeight w:hRule="exact" w:val="11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8DBB7" w14:textId="51B0F535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  <w:r w:rsidR="00467EFC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1CB20" w14:textId="74E733C3" w:rsidR="007C7FC6" w:rsidRPr="0021135B" w:rsidRDefault="00467EFC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1135B">
              <w:rPr>
                <w:rFonts w:ascii="Cambria" w:hAnsi="Cambria" w:cs="Calibri"/>
                <w:sz w:val="22"/>
                <w:szCs w:val="22"/>
              </w:rPr>
              <w:t>Włączenie do ochrony ubezpieczeniowej szkód powstałych w wyniku systematycznego zawilgacania, zagrzybienia i zapleśnienia, pocenia się rur, powolnego oddziaływania wody gruntowej z limitem odpowiedzialności 300 000,00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A8E0D" w14:textId="06B4C6F5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5C2271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34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6DCE6E7" w14:textId="77777777" w:rsidTr="00467EFC">
        <w:trPr>
          <w:cantSplit/>
          <w:trHeight w:hRule="exact" w:val="7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1DE3F" w14:textId="703A820C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  <w:r w:rsidR="00467EFC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B916FC" w14:textId="1B431EEB" w:rsidR="007C7FC6" w:rsidRPr="0021135B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Katastrofa budowlana – zwiększenie limitu odpowiedzialności do </w:t>
            </w: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="00467EFC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15 0</w:t>
            </w: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00 000,00 z</w:t>
            </w:r>
            <w:r w:rsidR="00467EFC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3A367" w14:textId="434B969E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5C2271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8C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1EFAE96D" w14:textId="77777777" w:rsidTr="007B0AB2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3223C" w14:textId="33DFE65B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  <w:r w:rsidR="0021135B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CA5A85" w14:textId="473071B2" w:rsidR="007C7FC6" w:rsidRPr="0021135B" w:rsidRDefault="0021135B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Osuwanie się i zapadanie się ziemi związane z działalnością człowieka – włączenie do ochrony ubezpieczeniowej z limitem odpowiedzialności 1 000 000,00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F5F55" w14:textId="46D080DB" w:rsidR="007C7FC6" w:rsidRDefault="005C227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08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5FABB837" w14:textId="77777777" w:rsidTr="0021135B">
        <w:trPr>
          <w:cantSplit/>
          <w:trHeight w:hRule="exact" w:val="8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9B5CB" w14:textId="01E391F0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  <w:r w:rsidR="0021135B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FF341" w14:textId="7278C97C" w:rsidR="007C7FC6" w:rsidRPr="0021135B" w:rsidRDefault="0021135B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Wady konstrukcyjne lub projektowe – włączenie do ochrony ubezpieczeniowej szkód powstałych w  wyniku wad konstrukcyjnych lub projektowych – limit 1 000 000,00 zł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3DB88" w14:textId="7233BE8D" w:rsidR="007C7FC6" w:rsidRDefault="0021135B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5C2271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ED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1135B" w14:paraId="3B43E0EC" w14:textId="77777777" w:rsidTr="0021135B">
        <w:trPr>
          <w:cantSplit/>
          <w:trHeight w:hRule="exact" w:val="9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6FBF5" w14:textId="5941B32A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CC803" w14:textId="1A307AC2" w:rsidR="0021135B" w:rsidRPr="0021135B" w:rsidRDefault="0021135B" w:rsidP="002113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zwiększonej wypłaty odszkodowania – w treści zgodnie z 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załącznik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iem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nr 6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lit. A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8.1.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51E50C" w14:textId="29ADD8BD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B8D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1135B" w14:paraId="3425C984" w14:textId="77777777" w:rsidTr="0021135B">
        <w:trPr>
          <w:trHeight w:val="8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8A044" w14:textId="14630C10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92512" w14:textId="596CB95F" w:rsidR="0021135B" w:rsidRPr="0021135B" w:rsidRDefault="0021135B" w:rsidP="002113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EKO – w treści zgodnie z 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załącznik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iem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nr 6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lit. A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8.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</w:t>
            </w: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0119B" w14:textId="2C0CBE62" w:rsidR="0021135B" w:rsidRDefault="005C2271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0FD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1135B" w14:paraId="64EA1DF8" w14:textId="77777777" w:rsidTr="0021135B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08D51" w14:textId="684D1015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2A3764" w14:textId="7F439E08" w:rsidR="0021135B" w:rsidRPr="0021135B" w:rsidRDefault="0021135B" w:rsidP="002113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odnowienia limitów – w treści zgodnie z  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załącznik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iem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nr 6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lit. A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8.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</w:t>
            </w: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BBE70" w14:textId="27F60AD8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5C2271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A0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1135B" w14:paraId="4575BC3B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C96C1" w14:textId="6F6EEFC2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00D8E" w14:textId="27913304" w:rsidR="0021135B" w:rsidRPr="0021135B" w:rsidRDefault="0021135B" w:rsidP="002113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kosztów stałych działalności – w treści zgodnie 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 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załącznik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iem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nr 6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lit. A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8.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</w:t>
            </w: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94D733" w14:textId="48A1288F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ED5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1135B" w14:paraId="3E4893C8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341D3" w14:textId="4609E0FB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A.10.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110874" w14:textId="576E6D47" w:rsidR="0021135B" w:rsidRPr="0021135B" w:rsidRDefault="0021135B" w:rsidP="002113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cargo  – w treści zgodnie z  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załącznik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iem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nr 6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lit. A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8.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</w:t>
            </w:r>
            <w:r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7E2AF2" w14:textId="7020B7AA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9D5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1135B" w14:paraId="6AAB5C9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F2114B" w14:textId="680E36CE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E504D" w14:textId="64C992A0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4%</w:t>
            </w:r>
          </w:p>
        </w:tc>
      </w:tr>
      <w:tr w:rsidR="0021135B" w14:paraId="62ADE79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0BAC53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ED115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7DFCF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21BF20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1135B" w14:paraId="5736733E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9A7AD" w14:textId="46DB4551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  <w:r w:rsidR="006547C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C2774E" w14:textId="208E1C9B" w:rsidR="0021135B" w:rsidRPr="006547CF" w:rsidRDefault="006547CF" w:rsidP="002113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547C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zasada słuszności – w treści zgodnie z 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załącznik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iem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nr 6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lit. 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C,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.1. </w:t>
            </w:r>
            <w:r w:rsidRPr="006547CF"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7D4EA" w14:textId="1BFB9024" w:rsidR="0021135B" w:rsidRPr="006547CF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547CF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6547CF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C5DC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1135B" w14:paraId="66A816F2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0080F" w14:textId="2E4CEE25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  <w:r w:rsidR="006547C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20EED" w14:textId="29602C5C" w:rsidR="0021135B" w:rsidRPr="006547CF" w:rsidRDefault="006547CF" w:rsidP="002113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547C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OC stopniowe oddziaływanie – </w:t>
            </w:r>
            <w:r w:rsidR="00B21A83" w:rsidRPr="006547C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załącznik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iem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nr 6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lit. 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C,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</w:t>
            </w:r>
            <w:r w:rsidR="00B21A83" w:rsidRPr="006547CF"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36E04" w14:textId="58046B11" w:rsidR="0021135B" w:rsidRPr="006547CF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547CF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6547CF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7A13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1135B" w14:paraId="7A99632A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53F45" w14:textId="2882E69B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  <w:r w:rsidR="006547C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90F7C" w14:textId="2EBA661F" w:rsidR="0021135B" w:rsidRPr="006547CF" w:rsidRDefault="006547CF" w:rsidP="002113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547C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OC dane osobowe – </w:t>
            </w:r>
            <w:r w:rsidR="00B21A83" w:rsidRPr="006547C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załącznik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iem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nr 6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lit. 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C,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</w:t>
            </w:r>
            <w:r w:rsidR="00B21A83" w:rsidRPr="006547CF"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E496" w14:textId="11D3688D" w:rsidR="0021135B" w:rsidRPr="006547CF" w:rsidRDefault="006547CF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0E7C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1135B" w14:paraId="4C9B1342" w14:textId="77777777" w:rsidTr="00B21A83">
        <w:trPr>
          <w:trHeight w:val="7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E4455" w14:textId="5864A7B6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B.4</w:t>
            </w:r>
            <w:r w:rsidR="006547C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0574F" w14:textId="50DDCC74" w:rsidR="0021135B" w:rsidRPr="006547CF" w:rsidRDefault="006547CF" w:rsidP="002113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547C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interwencji ubocznej – </w:t>
            </w:r>
            <w:r w:rsidR="00B21A83" w:rsidRPr="006547C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załącznik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iem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nr 6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lit. 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C,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</w:t>
            </w:r>
            <w:r w:rsidR="00B21A83" w:rsidRPr="006547CF"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230CB" w14:textId="5B22DEED" w:rsidR="0021135B" w:rsidRPr="006547CF" w:rsidRDefault="006547CF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8CFA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1135B" w14:paraId="7ED0A41B" w14:textId="77777777" w:rsidTr="00B21A83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3EACE8" w14:textId="443E4895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B.5</w:t>
            </w:r>
            <w:r w:rsidR="006547C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C29A2" w14:textId="301F2394" w:rsidR="0021135B" w:rsidRPr="006547CF" w:rsidRDefault="0021135B" w:rsidP="002113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547C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</w:t>
            </w:r>
            <w:proofErr w:type="spellStart"/>
            <w:r w:rsidR="006547CF" w:rsidRPr="006547CF">
              <w:rPr>
                <w:rFonts w:ascii="Cambria" w:hAnsi="Cambria" w:cs="Calibri"/>
                <w:color w:val="000000"/>
                <w:sz w:val="22"/>
                <w:szCs w:val="22"/>
              </w:rPr>
              <w:t>podlimity</w:t>
            </w:r>
            <w:proofErr w:type="spellEnd"/>
            <w:r w:rsidR="006547CF" w:rsidRPr="006547C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odpowiedzialności</w:t>
            </w:r>
            <w:r w:rsidRPr="006547C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</w:t>
            </w:r>
            <w:r w:rsidR="00B21A83" w:rsidRPr="006547C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załącznik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iem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nr 6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lit. 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C,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</w:t>
            </w:r>
            <w:r w:rsidR="00B21A83" w:rsidRPr="006547CF"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5EE4F" w14:textId="6698C7D0" w:rsidR="0021135B" w:rsidRPr="006547CF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547CF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6547CF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5153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1135B" w14:paraId="2B9069E1" w14:textId="77777777" w:rsidTr="00B21A83">
        <w:trPr>
          <w:trHeight w:val="7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4A08A" w14:textId="287D9D99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B.6</w:t>
            </w:r>
            <w:r w:rsidR="006547C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FF8401" w14:textId="7FD19FE2" w:rsidR="0021135B" w:rsidRPr="006547CF" w:rsidRDefault="0021135B" w:rsidP="0021135B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547C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odtworzenia sumy – </w:t>
            </w:r>
            <w:r w:rsidR="00B21A83" w:rsidRPr="006547C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załącznik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iem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nr 6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lit. 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C,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B21A83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="00B21A83" w:rsidRPr="0021135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</w:t>
            </w:r>
            <w:r w:rsidR="00B21A83" w:rsidRPr="006547CF"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80B34" w14:textId="261037D0" w:rsidR="0021135B" w:rsidRPr="006547CF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547CF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6547CF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B903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1135B" w14:paraId="20386B2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00B51" w14:textId="27262394" w:rsidR="0021135B" w:rsidRDefault="0021135B" w:rsidP="006547C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0EFE22" w14:textId="344A314F" w:rsidR="0021135B" w:rsidRDefault="0021135B" w:rsidP="006547C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1%</w:t>
            </w:r>
          </w:p>
        </w:tc>
      </w:tr>
      <w:tr w:rsidR="0021135B" w14:paraId="733F65FC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73299B" w14:textId="77777777" w:rsidR="0021135B" w:rsidRDefault="0021135B" w:rsidP="006547C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0FFDDE" w14:textId="77777777" w:rsidR="0021135B" w:rsidRDefault="0021135B" w:rsidP="006547C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8B1055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FE48E5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1135B" w14:paraId="17C222F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86ADB" w14:textId="01A740FF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  <w:r w:rsidR="006547C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84C92" w14:textId="37821DE2" w:rsidR="0021135B" w:rsidRDefault="0021135B" w:rsidP="0021135B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9.1.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E3DEE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927A" w14:textId="77777777" w:rsidR="0021135B" w:rsidRDefault="0021135B" w:rsidP="0021135B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8" w:name="_Hlk79958645"/>
      <w:bookmarkEnd w:id="7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8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16C32A2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8A1A61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FB773A">
        <w:rPr>
          <w:rFonts w:asciiTheme="majorHAnsi" w:hAnsiTheme="majorHAnsi"/>
          <w:sz w:val="22"/>
          <w:szCs w:val="22"/>
        </w:rPr>
        <w:t>361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789E8B7B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771D86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BD2593">
        <w:rPr>
          <w:rFonts w:asciiTheme="majorHAnsi" w:hAnsiTheme="majorHAnsi" w:cs="Calibri"/>
          <w:sz w:val="22"/>
          <w:szCs w:val="22"/>
        </w:rPr>
        <w:t xml:space="preserve"> </w:t>
      </w:r>
      <w:r w:rsidR="007219A3" w:rsidRPr="000F3E9B">
        <w:rPr>
          <w:rFonts w:asciiTheme="majorHAnsi" w:hAnsiTheme="majorHAnsi" w:cs="Calibri"/>
          <w:sz w:val="22"/>
          <w:szCs w:val="22"/>
        </w:rPr>
        <w:t>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9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9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10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F4654D">
      <w:pPr>
        <w:pStyle w:val="Akapitzlist"/>
        <w:numPr>
          <w:ilvl w:val="0"/>
          <w:numId w:val="11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F4654D">
      <w:pPr>
        <w:pStyle w:val="Akapitzlist"/>
        <w:numPr>
          <w:ilvl w:val="0"/>
          <w:numId w:val="11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F4654D">
      <w:pPr>
        <w:pStyle w:val="Akapitzlist"/>
        <w:numPr>
          <w:ilvl w:val="0"/>
          <w:numId w:val="11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F4654D">
      <w:pPr>
        <w:pStyle w:val="Akapitzlist"/>
        <w:numPr>
          <w:ilvl w:val="0"/>
          <w:numId w:val="11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0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415E2182" w14:textId="77777777" w:rsidR="00EC4ADA" w:rsidRPr="0046136A" w:rsidRDefault="00EC4ADA" w:rsidP="00EC4ADA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46136A">
        <w:rPr>
          <w:rFonts w:asciiTheme="majorHAnsi" w:hAnsiTheme="majorHAnsi" w:cs="Calibri"/>
          <w:bCs/>
          <w:sz w:val="22"/>
          <w:szCs w:val="22"/>
        </w:rPr>
        <w:t xml:space="preserve">Oświadczam, </w:t>
      </w:r>
      <w:r w:rsidRPr="0046136A">
        <w:rPr>
          <w:rFonts w:asciiTheme="majorHAnsi" w:hAnsiTheme="majorHAnsi"/>
          <w:sz w:val="22"/>
          <w:szCs w:val="22"/>
        </w:rPr>
        <w:t>że umocowanie do podpisania oferty, względnie do podpisania innych oświadczeń lub dokumentów składanych wraz z ofertą wynika z dokumentu, który Zamawiający może pobrać z bezpłatnej i ogólnodostępnej bazy danych, tj.:</w:t>
      </w:r>
    </w:p>
    <w:p w14:paraId="53384CE5" w14:textId="77777777" w:rsidR="00EC4ADA" w:rsidRPr="0046136A" w:rsidRDefault="00EC4ADA" w:rsidP="006D5836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46136A">
        <w:rPr>
          <w:rFonts w:asciiTheme="majorHAnsi" w:hAnsiTheme="majorHAnsi"/>
          <w:sz w:val="22"/>
          <w:szCs w:val="22"/>
        </w:rPr>
        <w:t>bazy Krajowego Rejestru Sądowego dostępnej na stronie internetowej</w:t>
      </w:r>
      <w:r w:rsidRPr="0046136A">
        <w:rPr>
          <w:rFonts w:asciiTheme="majorHAnsi" w:hAnsiTheme="majorHAnsi"/>
          <w:sz w:val="22"/>
          <w:szCs w:val="22"/>
        </w:rPr>
        <w:br/>
      </w:r>
      <w:hyperlink r:id="rId11" w:history="1">
        <w:r w:rsidRPr="00AE03B1">
          <w:rPr>
            <w:rStyle w:val="Hipercze"/>
            <w:rFonts w:asciiTheme="majorHAnsi" w:hAnsiTheme="majorHAnsi"/>
            <w:sz w:val="22"/>
            <w:szCs w:val="22"/>
          </w:rPr>
          <w:t>https://ems.ms.gov.pl/krs/;</w:t>
        </w:r>
        <w:r w:rsidRPr="00EC4ADA">
          <w:rPr>
            <w:rStyle w:val="Hipercze"/>
            <w:rFonts w:asciiTheme="majorHAnsi" w:hAnsiTheme="majorHAnsi"/>
            <w:color w:val="auto"/>
            <w:sz w:val="22"/>
            <w:szCs w:val="22"/>
          </w:rPr>
          <w:t>*</w:t>
        </w:r>
      </w:hyperlink>
      <w:r w:rsidRPr="0046136A">
        <w:rPr>
          <w:rFonts w:asciiTheme="majorHAnsi" w:hAnsiTheme="majorHAnsi"/>
          <w:sz w:val="22"/>
          <w:szCs w:val="22"/>
        </w:rPr>
        <w:t>*</w:t>
      </w:r>
    </w:p>
    <w:p w14:paraId="1857FEC5" w14:textId="77777777" w:rsidR="00EC4ADA" w:rsidRPr="0046136A" w:rsidRDefault="00EC4ADA" w:rsidP="006D5836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46136A">
        <w:rPr>
          <w:rFonts w:asciiTheme="majorHAnsi" w:hAnsiTheme="majorHAnsi"/>
          <w:sz w:val="22"/>
          <w:szCs w:val="22"/>
        </w:rPr>
        <w:t xml:space="preserve">_____________________________ /jeśli dotyczy to wpisać nazwę oraz adres </w:t>
      </w:r>
      <w:r w:rsidRPr="0046136A">
        <w:rPr>
          <w:rFonts w:asciiTheme="majorHAnsi" w:hAnsiTheme="majorHAnsi"/>
          <w:sz w:val="22"/>
          <w:szCs w:val="22"/>
        </w:rPr>
        <w:br/>
        <w:t xml:space="preserve">      internetowy innej bazy danych/**</w:t>
      </w:r>
    </w:p>
    <w:p w14:paraId="129912DF" w14:textId="60F21E4A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11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11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3B1C4622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12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12"/>
    <w:p w14:paraId="51B3D72A" w14:textId="20B4D2F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  <w:bookmarkEnd w:id="0"/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13" w:name="_Hlk33738840"/>
    </w:p>
    <w:bookmarkEnd w:id="13"/>
    <w:bookmarkEnd w:id="1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Pr="000F3E9B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4FDF6BE6" w14:textId="4F1CA97D" w:rsidR="00645119" w:rsidRPr="000F3E9B" w:rsidRDefault="00FB39E9" w:rsidP="00FB39E9">
      <w:pPr>
        <w:suppressAutoHyphens/>
        <w:spacing w:line="480" w:lineRule="auto"/>
        <w:ind w:firstLine="6521"/>
        <w:rPr>
          <w:rFonts w:asciiTheme="majorHAnsi" w:hAnsiTheme="majorHAnsi"/>
          <w:b/>
          <w:sz w:val="22"/>
          <w:szCs w:val="22"/>
        </w:rPr>
      </w:pPr>
      <w:r w:rsidRPr="00FB39E9">
        <w:rPr>
          <w:rFonts w:asciiTheme="majorHAnsi" w:hAnsiTheme="majorHAnsi"/>
          <w:b/>
          <w:sz w:val="22"/>
          <w:szCs w:val="22"/>
        </w:rPr>
        <w:t>Powiat Łęczyński</w:t>
      </w: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0D7B839F" w:rsidR="00645119" w:rsidRPr="000F3E9B" w:rsidRDefault="00645119" w:rsidP="004A027B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FB39E9" w:rsidRPr="00FB39E9">
        <w:rPr>
          <w:rFonts w:asciiTheme="majorHAnsi" w:hAnsiTheme="majorHAnsi" w:cstheme="minorHAnsi"/>
          <w:sz w:val="22"/>
          <w:szCs w:val="22"/>
        </w:rPr>
        <w:t>Powiatu Łęczyńskiego oraz jego jednostek organizacyjnych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lastRenderedPageBreak/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F4654D">
      <w:pPr>
        <w:pStyle w:val="Akapitzlist"/>
        <w:numPr>
          <w:ilvl w:val="0"/>
          <w:numId w:val="77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F4654D">
      <w:pPr>
        <w:pStyle w:val="Akapitzlist"/>
        <w:numPr>
          <w:ilvl w:val="0"/>
          <w:numId w:val="7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1AB1C4EC" w:rsidR="00984D5C" w:rsidRPr="009D063E" w:rsidRDefault="00984D5C" w:rsidP="00F4654D">
      <w:pPr>
        <w:pStyle w:val="Akapitzlist"/>
        <w:numPr>
          <w:ilvl w:val="0"/>
          <w:numId w:val="7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14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="008E329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8E329C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8E329C">
        <w:rPr>
          <w:rFonts w:asciiTheme="majorHAnsi" w:hAnsiTheme="majorHAnsi" w:cs="Arial"/>
          <w:sz w:val="22"/>
          <w:szCs w:val="22"/>
        </w:rPr>
        <w:t xml:space="preserve"> z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F41AD4">
        <w:rPr>
          <w:rFonts w:asciiTheme="majorHAnsi" w:hAnsiTheme="majorHAnsi" w:cs="Arial"/>
          <w:sz w:val="22"/>
          <w:szCs w:val="22"/>
        </w:rPr>
        <w:t>4</w:t>
      </w:r>
      <w:r w:rsidR="008E329C">
        <w:rPr>
          <w:rFonts w:asciiTheme="majorHAnsi" w:hAnsiTheme="majorHAnsi" w:cs="Arial"/>
          <w:sz w:val="22"/>
          <w:szCs w:val="22"/>
        </w:rPr>
        <w:t xml:space="preserve">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F41AD4">
        <w:rPr>
          <w:rFonts w:asciiTheme="majorHAnsi" w:hAnsiTheme="majorHAnsi" w:cs="Arial"/>
          <w:sz w:val="22"/>
          <w:szCs w:val="22"/>
        </w:rPr>
        <w:t>507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14"/>
    <w:p w14:paraId="2A77DF47" w14:textId="77777777" w:rsidR="00645119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41E6F63F" w14:textId="77777777" w:rsidR="003B51FC" w:rsidRPr="000F3E9B" w:rsidRDefault="003B51FC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5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5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B825F2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FB39E9" w:rsidRPr="000F3E9B" w14:paraId="6EB2517C" w14:textId="77777777" w:rsidTr="00FB39E9">
        <w:trPr>
          <w:trHeight w:val="340"/>
        </w:trPr>
        <w:tc>
          <w:tcPr>
            <w:tcW w:w="2802" w:type="dxa"/>
          </w:tcPr>
          <w:p w14:paraId="6FB06888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</w:tcPr>
          <w:p w14:paraId="5DA71A8C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FB39E9" w:rsidRPr="000F3E9B" w14:paraId="4B605209" w14:textId="77777777" w:rsidTr="00FB39E9">
        <w:trPr>
          <w:trHeight w:val="340"/>
        </w:trPr>
        <w:tc>
          <w:tcPr>
            <w:tcW w:w="2802" w:type="dxa"/>
          </w:tcPr>
          <w:p w14:paraId="49ED0013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</w:tcPr>
          <w:p w14:paraId="2428C6D3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FB39E9" w:rsidRPr="000F3E9B" w14:paraId="7C9A24B4" w14:textId="77777777" w:rsidTr="00FB39E9">
        <w:trPr>
          <w:trHeight w:val="340"/>
        </w:trPr>
        <w:tc>
          <w:tcPr>
            <w:tcW w:w="2802" w:type="dxa"/>
          </w:tcPr>
          <w:p w14:paraId="493804C0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</w:tcPr>
          <w:p w14:paraId="051B1FA8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FB39E9" w:rsidRPr="000F3E9B" w14:paraId="41DE4020" w14:textId="77777777" w:rsidTr="00FB39E9">
        <w:trPr>
          <w:trHeight w:val="340"/>
        </w:trPr>
        <w:tc>
          <w:tcPr>
            <w:tcW w:w="2802" w:type="dxa"/>
          </w:tcPr>
          <w:p w14:paraId="407F01D4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</w:tcPr>
          <w:p w14:paraId="63760658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FB39E9" w:rsidRPr="000F3E9B" w14:paraId="5CD1D126" w14:textId="77777777" w:rsidTr="00FB39E9">
        <w:trPr>
          <w:trHeight w:val="340"/>
        </w:trPr>
        <w:tc>
          <w:tcPr>
            <w:tcW w:w="2802" w:type="dxa"/>
          </w:tcPr>
          <w:p w14:paraId="064EE385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</w:tcPr>
          <w:p w14:paraId="1B7B1B44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FB39E9" w:rsidRPr="000F3E9B" w14:paraId="7868FCAD" w14:textId="77777777" w:rsidTr="00FB39E9">
        <w:trPr>
          <w:trHeight w:val="340"/>
        </w:trPr>
        <w:tc>
          <w:tcPr>
            <w:tcW w:w="2802" w:type="dxa"/>
          </w:tcPr>
          <w:p w14:paraId="785189A6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</w:tcPr>
          <w:p w14:paraId="6B1AA641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FB39E9" w:rsidRPr="000F3E9B" w14:paraId="6323B4C0" w14:textId="77777777" w:rsidTr="00FB39E9">
        <w:trPr>
          <w:trHeight w:val="340"/>
        </w:trPr>
        <w:tc>
          <w:tcPr>
            <w:tcW w:w="2802" w:type="dxa"/>
          </w:tcPr>
          <w:p w14:paraId="6EB27CCB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506A7301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</w:tcPr>
          <w:p w14:paraId="1ECABF90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FB39E9" w:rsidRPr="000F3E9B" w14:paraId="16710CAB" w14:textId="77777777" w:rsidTr="00FB39E9">
        <w:trPr>
          <w:trHeight w:val="340"/>
        </w:trPr>
        <w:tc>
          <w:tcPr>
            <w:tcW w:w="2802" w:type="dxa"/>
          </w:tcPr>
          <w:p w14:paraId="6BDA27DA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</w:tcPr>
          <w:p w14:paraId="2B37CAEF" w14:textId="77777777" w:rsidR="00FB39E9" w:rsidRPr="000F3E9B" w:rsidRDefault="00FB39E9" w:rsidP="00B6710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13166518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FB39E9" w:rsidRPr="00FB39E9">
        <w:rPr>
          <w:rFonts w:asciiTheme="majorHAnsi" w:hAnsiTheme="majorHAnsi" w:cstheme="minorHAnsi"/>
          <w:b/>
          <w:bCs/>
          <w:sz w:val="22"/>
          <w:szCs w:val="22"/>
        </w:rPr>
        <w:t>Powiatu Łęczyńskiego oraz jego jednostek organizacyjnych</w:t>
      </w:r>
      <w:r w:rsidR="004A027B">
        <w:rPr>
          <w:rFonts w:asciiTheme="majorHAnsi" w:hAnsiTheme="majorHAnsi" w:cstheme="minorHAnsi"/>
          <w:b/>
          <w:bCs/>
          <w:sz w:val="22"/>
          <w:szCs w:val="22"/>
        </w:rPr>
        <w:t>”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3BB64E4C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konsumentów, </w:t>
      </w:r>
      <w:r>
        <w:rPr>
          <w:rFonts w:asciiTheme="majorHAnsi" w:hAnsiTheme="majorHAnsi" w:cs="Calibri"/>
          <w:sz w:val="22"/>
          <w:szCs w:val="22"/>
        </w:rPr>
        <w:t xml:space="preserve">z innym </w:t>
      </w:r>
      <w:r w:rsidRPr="000F3E9B">
        <w:rPr>
          <w:rFonts w:asciiTheme="majorHAnsi" w:hAnsiTheme="majorHAnsi" w:cs="Calibri"/>
          <w:sz w:val="22"/>
          <w:szCs w:val="22"/>
        </w:rPr>
        <w:t>Wykonawc</w:t>
      </w:r>
      <w:r w:rsidR="00EC4ADA">
        <w:rPr>
          <w:rFonts w:asciiTheme="majorHAnsi" w:hAnsiTheme="majorHAnsi" w:cs="Calibri"/>
          <w:sz w:val="22"/>
          <w:szCs w:val="22"/>
        </w:rPr>
        <w:t>ą</w:t>
      </w:r>
      <w:r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EC4ADA" w:rsidRPr="00EC4ADA">
        <w:rPr>
          <w:rFonts w:asciiTheme="majorHAnsi" w:hAnsiTheme="majorHAnsi" w:cs="Calibri"/>
          <w:sz w:val="22"/>
          <w:szCs w:val="22"/>
        </w:rPr>
        <w:t>który złożył odrębną ofertę w</w:t>
      </w:r>
      <w:r w:rsidR="00012A10">
        <w:rPr>
          <w:rFonts w:asciiTheme="majorHAnsi" w:hAnsiTheme="majorHAnsi" w:cs="Calibri"/>
          <w:sz w:val="22"/>
          <w:szCs w:val="22"/>
        </w:rPr>
        <w:t> </w:t>
      </w:r>
      <w:r w:rsidR="00EC4ADA" w:rsidRPr="00EC4ADA">
        <w:rPr>
          <w:rFonts w:asciiTheme="majorHAnsi" w:hAnsiTheme="majorHAnsi" w:cs="Calibri"/>
          <w:sz w:val="22"/>
          <w:szCs w:val="22"/>
        </w:rPr>
        <w:t>przedmiotowym  postępowaniu o udzielenie zamówienia</w:t>
      </w:r>
      <w:r w:rsidR="003B51FC">
        <w:rPr>
          <w:rFonts w:asciiTheme="majorHAnsi" w:hAnsiTheme="majorHAnsi" w:cs="Calibri"/>
          <w:sz w:val="22"/>
          <w:szCs w:val="22"/>
        </w:rPr>
        <w:t>;</w:t>
      </w:r>
    </w:p>
    <w:p w14:paraId="4BC0EA6B" w14:textId="5AC2B7F8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 w:rsidR="003B51FC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w</w:t>
      </w:r>
      <w:r w:rsidR="00012A10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przedmiotowym postępowaniu o udzielenia zamówienia:</w:t>
      </w:r>
    </w:p>
    <w:p w14:paraId="42EDD99F" w14:textId="77777777" w:rsidR="00430A85" w:rsidRPr="000F3E9B" w:rsidRDefault="00430A85" w:rsidP="00F4654D">
      <w:pPr>
        <w:pStyle w:val="Akapitzlist"/>
        <w:numPr>
          <w:ilvl w:val="0"/>
          <w:numId w:val="115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F4654D">
      <w:pPr>
        <w:pStyle w:val="Akapitzlist"/>
        <w:numPr>
          <w:ilvl w:val="0"/>
          <w:numId w:val="115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5888ED68" w14:textId="18089330" w:rsidR="0017055C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60F1A064" w14:textId="00CB3E9E" w:rsidR="00EC4ADA" w:rsidRPr="00EC4ADA" w:rsidRDefault="00EC4ADA" w:rsidP="00EC4ADA">
      <w:pPr>
        <w:suppressAutoHyphens/>
        <w:jc w:val="both"/>
        <w:rPr>
          <w:rFonts w:asciiTheme="majorHAnsi" w:eastAsia="Calibri" w:hAnsiTheme="majorHAnsi" w:cs="Segoe UI"/>
          <w:b/>
          <w:i/>
          <w:sz w:val="22"/>
          <w:szCs w:val="22"/>
        </w:rPr>
      </w:pPr>
      <w:r w:rsidRPr="00EC4ADA">
        <w:rPr>
          <w:rFonts w:asciiTheme="majorHAnsi" w:eastAsia="Calibri" w:hAnsiTheme="majorHAnsi" w:cs="Segoe UI"/>
          <w:b/>
          <w:i/>
          <w:sz w:val="22"/>
          <w:szCs w:val="22"/>
        </w:rPr>
        <w:t xml:space="preserve">W przypadku gdy Wykonawca należy do tej samej grupy kapitałowej składa wraz </w:t>
      </w:r>
      <w:r w:rsidRPr="00EC4ADA">
        <w:rPr>
          <w:rFonts w:asciiTheme="majorHAnsi" w:eastAsia="Calibri" w:hAnsiTheme="majorHAnsi" w:cs="Segoe UI"/>
          <w:b/>
          <w:i/>
          <w:sz w:val="22"/>
          <w:szCs w:val="22"/>
        </w:rPr>
        <w:br/>
        <w:t>z oświadczeniem dokumenty lub informacje potwierdzające przygotowanie oferty w</w:t>
      </w:r>
      <w:r w:rsidR="00012A10">
        <w:rPr>
          <w:rFonts w:asciiTheme="majorHAnsi" w:eastAsia="Calibri" w:hAnsiTheme="majorHAnsi" w:cs="Segoe UI"/>
          <w:b/>
          <w:i/>
          <w:sz w:val="22"/>
          <w:szCs w:val="22"/>
        </w:rPr>
        <w:t> </w:t>
      </w:r>
      <w:r w:rsidRPr="00EC4ADA">
        <w:rPr>
          <w:rFonts w:asciiTheme="majorHAnsi" w:eastAsia="Calibri" w:hAnsiTheme="majorHAnsi" w:cs="Segoe UI"/>
          <w:b/>
          <w:i/>
          <w:sz w:val="22"/>
          <w:szCs w:val="22"/>
        </w:rPr>
        <w:t>przedmiotowym postępowaniu o udzielenie zamówienia niezależnie od innego Wykonawcy należącego do tej samej grupy kapitałowej.</w:t>
      </w:r>
    </w:p>
    <w:p w14:paraId="295012A1" w14:textId="77777777" w:rsidR="00EC4ADA" w:rsidRPr="000F3E9B" w:rsidRDefault="00EC4ADA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572FC6A" w14:textId="3354EC55" w:rsidR="00B12329" w:rsidRDefault="00B12329" w:rsidP="00897E75">
      <w:pPr>
        <w:suppressAutoHyphens/>
        <w:spacing w:after="120" w:line="276" w:lineRule="auto"/>
        <w:rPr>
          <w:rFonts w:asciiTheme="majorHAnsi" w:hAnsiTheme="majorHAnsi"/>
          <w:b/>
          <w:iCs/>
          <w:color w:val="002060"/>
          <w:sz w:val="22"/>
          <w:szCs w:val="22"/>
        </w:rPr>
      </w:pPr>
    </w:p>
    <w:sectPr w:rsidR="00B12329" w:rsidSect="00B825F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47E7B" w14:textId="77777777" w:rsidR="005A3D1D" w:rsidRDefault="005A3D1D">
      <w:r>
        <w:separator/>
      </w:r>
    </w:p>
  </w:endnote>
  <w:endnote w:type="continuationSeparator" w:id="0">
    <w:p w14:paraId="2906F92A" w14:textId="77777777" w:rsidR="005A3D1D" w:rsidRDefault="005A3D1D">
      <w:r>
        <w:continuationSeparator/>
      </w:r>
    </w:p>
  </w:endnote>
  <w:endnote w:type="continuationNotice" w:id="1">
    <w:p w14:paraId="6A253605" w14:textId="77777777" w:rsidR="005A3D1D" w:rsidRDefault="005A3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372B5" w14:textId="77777777" w:rsidR="005A3D1D" w:rsidRDefault="005A3D1D">
      <w:r>
        <w:separator/>
      </w:r>
    </w:p>
  </w:footnote>
  <w:footnote w:type="continuationSeparator" w:id="0">
    <w:p w14:paraId="48BFE2D4" w14:textId="77777777" w:rsidR="005A3D1D" w:rsidRDefault="005A3D1D">
      <w:r>
        <w:continuationSeparator/>
      </w:r>
    </w:p>
  </w:footnote>
  <w:footnote w:type="continuationNotice" w:id="1">
    <w:p w14:paraId="012871EC" w14:textId="77777777" w:rsidR="005A3D1D" w:rsidRDefault="005A3D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089" w14:textId="77777777" w:rsidR="00897E75" w:rsidRPr="00E513AB" w:rsidRDefault="00897E75" w:rsidP="00897E75">
    <w:pPr>
      <w:pStyle w:val="Nagwek"/>
      <w:ind w:left="2836"/>
      <w:jc w:val="center"/>
      <w:rPr>
        <w:rFonts w:ascii="Cambria" w:hAnsi="Cambria" w:cstheme="minorHAnsi"/>
        <w:i/>
        <w:iCs/>
        <w:sz w:val="20"/>
        <w:szCs w:val="20"/>
      </w:rPr>
    </w:pPr>
    <w:bookmarkStart w:id="2" w:name="_Hlk33736545"/>
    <w:r>
      <w:rPr>
        <w:noProof/>
      </w:rPr>
      <w:drawing>
        <wp:anchor distT="0" distB="0" distL="114300" distR="114300" simplePos="0" relativeHeight="251659264" behindDoc="0" locked="0" layoutInCell="1" allowOverlap="1" wp14:anchorId="47E6197B" wp14:editId="616C68FC">
          <wp:simplePos x="0" y="0"/>
          <wp:positionH relativeFrom="page">
            <wp:posOffset>473710</wp:posOffset>
          </wp:positionH>
          <wp:positionV relativeFrom="paragraph">
            <wp:posOffset>12065</wp:posOffset>
          </wp:positionV>
          <wp:extent cx="2059388" cy="378645"/>
          <wp:effectExtent l="0" t="0" r="0" b="2540"/>
          <wp:wrapNone/>
          <wp:docPr id="212853360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53360" name="Obraz 1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388" cy="37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 w:cstheme="minorHAnsi"/>
        <w:i/>
        <w:iCs/>
        <w:sz w:val="20"/>
        <w:szCs w:val="20"/>
      </w:rPr>
      <w:t>K</w:t>
    </w:r>
    <w:bookmarkStart w:id="3" w:name="_Hlk194915136"/>
    <w:bookmarkStart w:id="4" w:name="_Hlk194915137"/>
    <w:bookmarkStart w:id="5" w:name="_Hlk194915138"/>
    <w:bookmarkStart w:id="6" w:name="_Hlk194915139"/>
    <w:r w:rsidRPr="00162393">
      <w:rPr>
        <w:rFonts w:ascii="Cambria" w:hAnsi="Cambria" w:cstheme="minorHAnsi"/>
        <w:i/>
        <w:iCs/>
        <w:sz w:val="20"/>
        <w:szCs w:val="20"/>
      </w:rPr>
      <w:t>ompleksowe ubezpieczenie mienia i odpowiedzialności cywilnej Powiat</w:t>
    </w:r>
    <w:r>
      <w:rPr>
        <w:rFonts w:ascii="Cambria" w:hAnsi="Cambria" w:cstheme="minorHAnsi"/>
        <w:i/>
        <w:iCs/>
        <w:sz w:val="20"/>
        <w:szCs w:val="20"/>
      </w:rPr>
      <w:t xml:space="preserve">u </w:t>
    </w:r>
    <w:r w:rsidRPr="00162393">
      <w:rPr>
        <w:rFonts w:ascii="Cambria" w:hAnsi="Cambria" w:cstheme="minorHAnsi"/>
        <w:i/>
        <w:iCs/>
        <w:sz w:val="20"/>
        <w:szCs w:val="20"/>
      </w:rPr>
      <w:t>Łęczyńskiego oraz jego jednostek organizacyjnych</w:t>
    </w:r>
    <w:bookmarkEnd w:id="2"/>
    <w:bookmarkEnd w:id="3"/>
    <w:bookmarkEnd w:id="4"/>
    <w:bookmarkEnd w:id="5"/>
    <w:bookmarkEnd w:id="6"/>
  </w:p>
  <w:p w14:paraId="00728A6C" w14:textId="77777777" w:rsidR="00897E75" w:rsidRDefault="00897E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0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5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0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0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6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7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 w15:restartNumberingAfterBreak="0">
    <w:nsid w:val="2D640E1C"/>
    <w:multiLevelType w:val="multilevel"/>
    <w:tmpl w:val="7F1CF5F6"/>
    <w:lvl w:ilvl="0">
      <w:start w:val="14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84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3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7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38041FA5"/>
    <w:multiLevelType w:val="multilevel"/>
    <w:tmpl w:val="D3A04FC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7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8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9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12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1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14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5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7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0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21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4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6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32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3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4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3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40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4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8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9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50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5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56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7" w15:restartNumberingAfterBreak="0">
    <w:nsid w:val="7159335F"/>
    <w:multiLevelType w:val="multilevel"/>
    <w:tmpl w:val="F34C60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65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8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0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152450787">
    <w:abstractNumId w:val="148"/>
  </w:num>
  <w:num w:numId="2" w16cid:durableId="1473713056">
    <w:abstractNumId w:val="116"/>
  </w:num>
  <w:num w:numId="3" w16cid:durableId="1148134251">
    <w:abstractNumId w:val="84"/>
  </w:num>
  <w:num w:numId="4" w16cid:durableId="1354914211">
    <w:abstractNumId w:val="109"/>
  </w:num>
  <w:num w:numId="5" w16cid:durableId="324748186">
    <w:abstractNumId w:val="76"/>
  </w:num>
  <w:num w:numId="6" w16cid:durableId="1715692791">
    <w:abstractNumId w:val="57"/>
  </w:num>
  <w:num w:numId="7" w16cid:durableId="1150172201">
    <w:abstractNumId w:val="156"/>
  </w:num>
  <w:num w:numId="8" w16cid:durableId="93325793">
    <w:abstractNumId w:val="145"/>
  </w:num>
  <w:num w:numId="9" w16cid:durableId="1663776375">
    <w:abstractNumId w:val="122"/>
  </w:num>
  <w:num w:numId="10" w16cid:durableId="819494808">
    <w:abstractNumId w:val="60"/>
  </w:num>
  <w:num w:numId="11" w16cid:durableId="195893424">
    <w:abstractNumId w:val="54"/>
  </w:num>
  <w:num w:numId="12" w16cid:durableId="292181311">
    <w:abstractNumId w:val="166"/>
  </w:num>
  <w:num w:numId="13" w16cid:durableId="1643196243">
    <w:abstractNumId w:val="106"/>
  </w:num>
  <w:num w:numId="14" w16cid:durableId="1448354157">
    <w:abstractNumId w:val="164"/>
  </w:num>
  <w:num w:numId="15" w16cid:durableId="306084446">
    <w:abstractNumId w:val="55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54"/>
  </w:num>
  <w:num w:numId="19" w16cid:durableId="1497912806">
    <w:abstractNumId w:val="67"/>
  </w:num>
  <w:num w:numId="20" w16cid:durableId="710689394">
    <w:abstractNumId w:val="101"/>
  </w:num>
  <w:num w:numId="21" w16cid:durableId="1032730024">
    <w:abstractNumId w:val="158"/>
  </w:num>
  <w:num w:numId="22" w16cid:durableId="1525553725">
    <w:abstractNumId w:val="96"/>
  </w:num>
  <w:num w:numId="23" w16cid:durableId="665060732">
    <w:abstractNumId w:val="143"/>
  </w:num>
  <w:num w:numId="24" w16cid:durableId="10468788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03"/>
  </w:num>
  <w:num w:numId="26" w16cid:durableId="1008143872">
    <w:abstractNumId w:val="114"/>
  </w:num>
  <w:num w:numId="27" w16cid:durableId="103577872">
    <w:abstractNumId w:val="138"/>
  </w:num>
  <w:num w:numId="28" w16cid:durableId="1888176264">
    <w:abstractNumId w:val="113"/>
  </w:num>
  <w:num w:numId="29" w16cid:durableId="258947299">
    <w:abstractNumId w:val="77"/>
  </w:num>
  <w:num w:numId="30" w16cid:durableId="2076467804">
    <w:abstractNumId w:val="108"/>
  </w:num>
  <w:num w:numId="31" w16cid:durableId="843786122">
    <w:abstractNumId w:val="155"/>
  </w:num>
  <w:num w:numId="32" w16cid:durableId="141061605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37"/>
  </w:num>
  <w:num w:numId="35" w16cid:durableId="936446249">
    <w:abstractNumId w:val="92"/>
  </w:num>
  <w:num w:numId="36" w16cid:durableId="2035378039">
    <w:abstractNumId w:val="66"/>
  </w:num>
  <w:num w:numId="37" w16cid:durableId="1495877545">
    <w:abstractNumId w:val="118"/>
  </w:num>
  <w:num w:numId="38" w16cid:durableId="1551306167">
    <w:abstractNumId w:val="72"/>
  </w:num>
  <w:num w:numId="39" w16cid:durableId="269969362">
    <w:abstractNumId w:val="40"/>
  </w:num>
  <w:num w:numId="40" w16cid:durableId="77675087">
    <w:abstractNumId w:val="125"/>
  </w:num>
  <w:num w:numId="41" w16cid:durableId="990914173">
    <w:abstractNumId w:val="147"/>
  </w:num>
  <w:num w:numId="42" w16cid:durableId="952326598">
    <w:abstractNumId w:val="170"/>
  </w:num>
  <w:num w:numId="43" w16cid:durableId="964236361">
    <w:abstractNumId w:val="112"/>
  </w:num>
  <w:num w:numId="44" w16cid:durableId="1005864683">
    <w:abstractNumId w:val="159"/>
  </w:num>
  <w:num w:numId="45" w16cid:durableId="1547371035">
    <w:abstractNumId w:val="63"/>
  </w:num>
  <w:num w:numId="46" w16cid:durableId="1011755471">
    <w:abstractNumId w:val="102"/>
  </w:num>
  <w:num w:numId="47" w16cid:durableId="485556261">
    <w:abstractNumId w:val="141"/>
  </w:num>
  <w:num w:numId="48" w16cid:durableId="874272664">
    <w:abstractNumId w:val="152"/>
  </w:num>
  <w:num w:numId="49" w16cid:durableId="431898261">
    <w:abstractNumId w:val="111"/>
  </w:num>
  <w:num w:numId="50" w16cid:durableId="271057451">
    <w:abstractNumId w:val="98"/>
  </w:num>
  <w:num w:numId="51" w16cid:durableId="330720566">
    <w:abstractNumId w:val="130"/>
  </w:num>
  <w:num w:numId="52" w16cid:durableId="1276593127">
    <w:abstractNumId w:val="119"/>
  </w:num>
  <w:num w:numId="53" w16cid:durableId="7491243">
    <w:abstractNumId w:val="71"/>
  </w:num>
  <w:num w:numId="54" w16cid:durableId="1865090053">
    <w:abstractNumId w:val="151"/>
  </w:num>
  <w:num w:numId="55" w16cid:durableId="397751282">
    <w:abstractNumId w:val="43"/>
  </w:num>
  <w:num w:numId="56" w16cid:durableId="1428042692">
    <w:abstractNumId w:val="52"/>
  </w:num>
  <w:num w:numId="57" w16cid:durableId="130102597">
    <w:abstractNumId w:val="133"/>
  </w:num>
  <w:num w:numId="58" w16cid:durableId="1222785830">
    <w:abstractNumId w:val="104"/>
  </w:num>
  <w:num w:numId="59" w16cid:durableId="105930144">
    <w:abstractNumId w:val="123"/>
  </w:num>
  <w:num w:numId="60" w16cid:durableId="521938833">
    <w:abstractNumId w:val="144"/>
  </w:num>
  <w:num w:numId="61" w16cid:durableId="774709864">
    <w:abstractNumId w:val="75"/>
  </w:num>
  <w:num w:numId="62" w16cid:durableId="546602893">
    <w:abstractNumId w:val="139"/>
  </w:num>
  <w:num w:numId="63" w16cid:durableId="411632330">
    <w:abstractNumId w:val="80"/>
  </w:num>
  <w:num w:numId="64" w16cid:durableId="1503886981">
    <w:abstractNumId w:val="136"/>
  </w:num>
  <w:num w:numId="65" w16cid:durableId="1975482459">
    <w:abstractNumId w:val="115"/>
  </w:num>
  <w:num w:numId="66" w16cid:durableId="349189012">
    <w:abstractNumId w:val="62"/>
  </w:num>
  <w:num w:numId="67" w16cid:durableId="738133522">
    <w:abstractNumId w:val="39"/>
  </w:num>
  <w:num w:numId="68" w16cid:durableId="203734541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07731434">
    <w:abstractNumId w:val="49"/>
  </w:num>
  <w:num w:numId="70" w16cid:durableId="2063822572">
    <w:abstractNumId w:val="162"/>
  </w:num>
  <w:num w:numId="71" w16cid:durableId="449713900">
    <w:abstractNumId w:val="127"/>
  </w:num>
  <w:num w:numId="72" w16cid:durableId="2011519324">
    <w:abstractNumId w:val="97"/>
  </w:num>
  <w:num w:numId="73" w16cid:durableId="102311499">
    <w:abstractNumId w:val="89"/>
  </w:num>
  <w:num w:numId="74" w16cid:durableId="1662149733">
    <w:abstractNumId w:val="142"/>
  </w:num>
  <w:num w:numId="75" w16cid:durableId="1236817590">
    <w:abstractNumId w:val="168"/>
  </w:num>
  <w:num w:numId="76" w16cid:durableId="1044866527">
    <w:abstractNumId w:val="61"/>
  </w:num>
  <w:num w:numId="77" w16cid:durableId="875240709">
    <w:abstractNumId w:val="42"/>
  </w:num>
  <w:num w:numId="78" w16cid:durableId="1895698406">
    <w:abstractNumId w:val="85"/>
  </w:num>
  <w:num w:numId="79" w16cid:durableId="1858620772">
    <w:abstractNumId w:val="149"/>
  </w:num>
  <w:num w:numId="80" w16cid:durableId="112333027">
    <w:abstractNumId w:val="120"/>
  </w:num>
  <w:num w:numId="81" w16cid:durableId="289939374">
    <w:abstractNumId w:val="153"/>
  </w:num>
  <w:num w:numId="82" w16cid:durableId="1163932650">
    <w:abstractNumId w:val="121"/>
  </w:num>
  <w:num w:numId="83" w16cid:durableId="1003438351">
    <w:abstractNumId w:val="46"/>
  </w:num>
  <w:num w:numId="84" w16cid:durableId="612901858">
    <w:abstractNumId w:val="161"/>
  </w:num>
  <w:num w:numId="85" w16cid:durableId="1264803451">
    <w:abstractNumId w:val="146"/>
  </w:num>
  <w:num w:numId="86" w16cid:durableId="1967924165">
    <w:abstractNumId w:val="69"/>
  </w:num>
  <w:num w:numId="87" w16cid:durableId="48266133">
    <w:abstractNumId w:val="65"/>
  </w:num>
  <w:num w:numId="88" w16cid:durableId="182985085">
    <w:abstractNumId w:val="140"/>
  </w:num>
  <w:num w:numId="89" w16cid:durableId="1882356793">
    <w:abstractNumId w:val="44"/>
  </w:num>
  <w:num w:numId="90" w16cid:durableId="1958640592">
    <w:abstractNumId w:val="167"/>
  </w:num>
  <w:num w:numId="91" w16cid:durableId="1760563442">
    <w:abstractNumId w:val="50"/>
  </w:num>
  <w:num w:numId="92" w16cid:durableId="1846893251">
    <w:abstractNumId w:val="117"/>
  </w:num>
  <w:num w:numId="93" w16cid:durableId="704137783">
    <w:abstractNumId w:val="51"/>
  </w:num>
  <w:num w:numId="94" w16cid:durableId="1014306194">
    <w:abstractNumId w:val="88"/>
  </w:num>
  <w:num w:numId="95" w16cid:durableId="1729299407">
    <w:abstractNumId w:val="169"/>
  </w:num>
  <w:num w:numId="96" w16cid:durableId="1326087415">
    <w:abstractNumId w:val="48"/>
  </w:num>
  <w:num w:numId="97" w16cid:durableId="62339305">
    <w:abstractNumId w:val="47"/>
  </w:num>
  <w:num w:numId="98" w16cid:durableId="799302850">
    <w:abstractNumId w:val="91"/>
  </w:num>
  <w:num w:numId="99" w16cid:durableId="826289475">
    <w:abstractNumId w:val="70"/>
  </w:num>
  <w:num w:numId="100" w16cid:durableId="171831637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64006387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857547107">
    <w:abstractNumId w:val="165"/>
  </w:num>
  <w:num w:numId="103" w16cid:durableId="1412776942">
    <w:abstractNumId w:val="78"/>
  </w:num>
  <w:num w:numId="104" w16cid:durableId="1281107806">
    <w:abstractNumId w:val="81"/>
  </w:num>
  <w:num w:numId="105" w16cid:durableId="687870028">
    <w:abstractNumId w:val="68"/>
  </w:num>
  <w:num w:numId="106" w16cid:durableId="128492406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036396544">
    <w:abstractNumId w:val="82"/>
  </w:num>
  <w:num w:numId="108" w16cid:durableId="97887789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083873337">
    <w:abstractNumId w:val="100"/>
  </w:num>
  <w:num w:numId="110" w16cid:durableId="1509758514">
    <w:abstractNumId w:val="45"/>
  </w:num>
  <w:num w:numId="111" w16cid:durableId="517160280">
    <w:abstractNumId w:val="53"/>
  </w:num>
  <w:num w:numId="112" w16cid:durableId="445514399">
    <w:abstractNumId w:val="94"/>
  </w:num>
  <w:num w:numId="113" w16cid:durableId="1772816915">
    <w:abstractNumId w:val="90"/>
  </w:num>
  <w:num w:numId="114" w16cid:durableId="659384321">
    <w:abstractNumId w:val="132"/>
  </w:num>
  <w:num w:numId="115" w16cid:durableId="490756361">
    <w:abstractNumId w:val="74"/>
  </w:num>
  <w:num w:numId="116" w16cid:durableId="181172003">
    <w:abstractNumId w:val="110"/>
  </w:num>
  <w:num w:numId="117" w16cid:durableId="1084183946">
    <w:abstractNumId w:val="107"/>
  </w:num>
  <w:num w:numId="118" w16cid:durableId="2175359">
    <w:abstractNumId w:val="129"/>
  </w:num>
  <w:num w:numId="119" w16cid:durableId="1918663805">
    <w:abstractNumId w:val="58"/>
  </w:num>
  <w:num w:numId="120" w16cid:durableId="1098404225">
    <w:abstractNumId w:val="93"/>
  </w:num>
  <w:num w:numId="121" w16cid:durableId="1323509796">
    <w:abstractNumId w:val="95"/>
  </w:num>
  <w:num w:numId="122" w16cid:durableId="1107579019">
    <w:abstractNumId w:val="99"/>
  </w:num>
  <w:num w:numId="123" w16cid:durableId="1121535228">
    <w:abstractNumId w:val="83"/>
  </w:num>
  <w:num w:numId="124" w16cid:durableId="2063016948">
    <w:abstractNumId w:val="157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078F4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A10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2684"/>
    <w:rsid w:val="00063245"/>
    <w:rsid w:val="00063338"/>
    <w:rsid w:val="00063484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87F70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4C4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26B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0F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A54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35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1F2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9BB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E8F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AA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67C0E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1FC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64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4D46"/>
    <w:rsid w:val="003E53F0"/>
    <w:rsid w:val="003E53F6"/>
    <w:rsid w:val="003E55DC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17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5E53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67EFC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27B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79B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7BE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3C4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2E88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A9"/>
    <w:rsid w:val="005A2BC8"/>
    <w:rsid w:val="005A32EA"/>
    <w:rsid w:val="005A3369"/>
    <w:rsid w:val="005A3AD3"/>
    <w:rsid w:val="005A3AE3"/>
    <w:rsid w:val="005A3CFC"/>
    <w:rsid w:val="005A3D1D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0D6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271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5ACF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48F"/>
    <w:rsid w:val="0060056D"/>
    <w:rsid w:val="006008F6"/>
    <w:rsid w:val="00600B1B"/>
    <w:rsid w:val="00600D59"/>
    <w:rsid w:val="00601034"/>
    <w:rsid w:val="006010F1"/>
    <w:rsid w:val="0060158C"/>
    <w:rsid w:val="0060170C"/>
    <w:rsid w:val="0060217B"/>
    <w:rsid w:val="006026AA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22F"/>
    <w:rsid w:val="00643448"/>
    <w:rsid w:val="006435CB"/>
    <w:rsid w:val="00643839"/>
    <w:rsid w:val="00643C9E"/>
    <w:rsid w:val="00644479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7CF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5FEF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836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98C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1C8E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1FE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1C4"/>
    <w:rsid w:val="007B4391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E7CE7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90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6FCD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3A46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97E75"/>
    <w:rsid w:val="008A000C"/>
    <w:rsid w:val="008A0422"/>
    <w:rsid w:val="008A0558"/>
    <w:rsid w:val="008A06D0"/>
    <w:rsid w:val="008A088E"/>
    <w:rsid w:val="008A0E3A"/>
    <w:rsid w:val="008A109C"/>
    <w:rsid w:val="008A18D6"/>
    <w:rsid w:val="008A1A28"/>
    <w:rsid w:val="008A1A61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69C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9EB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64"/>
    <w:rsid w:val="00987BB0"/>
    <w:rsid w:val="00987D2B"/>
    <w:rsid w:val="00987DCD"/>
    <w:rsid w:val="00987E91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CF2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3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1A65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9BE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5C9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1A83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990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405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87612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6E2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0E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593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636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713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2A2"/>
    <w:rsid w:val="00C666B1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1BB4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61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2F7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B2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6A5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1765A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3AB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056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1D31"/>
    <w:rsid w:val="00EC26CB"/>
    <w:rsid w:val="00EC29B2"/>
    <w:rsid w:val="00EC2A35"/>
    <w:rsid w:val="00EC3F13"/>
    <w:rsid w:val="00EC4ADA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4DD4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1AD4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54D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1FF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9E9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3A"/>
    <w:rsid w:val="00FB7769"/>
    <w:rsid w:val="00FB7A90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512"/>
    <w:rsid w:val="00FD0759"/>
    <w:rsid w:val="00FD2439"/>
    <w:rsid w:val="00FD250E"/>
    <w:rsid w:val="00FD27A7"/>
    <w:rsid w:val="00FD2997"/>
    <w:rsid w:val="00FD2B6E"/>
    <w:rsid w:val="00FD306B"/>
    <w:rsid w:val="00FD30A1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, 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0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0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0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0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s.ms.gov.pl/krs/;*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10</Pages>
  <Words>2397</Words>
  <Characters>17838</Characters>
  <Application>Microsoft Office Word</Application>
  <DocSecurity>0</DocSecurity>
  <Lines>148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Agnieszka Jędrzejewska</cp:lastModifiedBy>
  <cp:revision>71</cp:revision>
  <cp:lastPrinted>2020-02-04T07:31:00Z</cp:lastPrinted>
  <dcterms:created xsi:type="dcterms:W3CDTF">2023-06-19T09:43:00Z</dcterms:created>
  <dcterms:modified xsi:type="dcterms:W3CDTF">2025-04-14T14:23:00Z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