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BA32D" w14:textId="3D905D1E" w:rsidR="00DE38B3" w:rsidRPr="00AC22F4" w:rsidRDefault="00AC22F4" w:rsidP="00AC22F4">
      <w:pPr>
        <w:pStyle w:val="Tekstpodstawowy2"/>
        <w:tabs>
          <w:tab w:val="left" w:pos="0"/>
        </w:tabs>
        <w:suppressAutoHyphens/>
        <w:spacing w:after="120" w:line="276" w:lineRule="auto"/>
        <w:ind w:left="1080"/>
        <w:jc w:val="lef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DA14D8" w:rsidRPr="00AC22F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1</w:t>
      </w:r>
      <w:r w:rsidR="006878BC" w:rsidRPr="00AC22F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</w:t>
      </w:r>
      <w:r w:rsidR="008E1446" w:rsidRPr="00AC22F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49A479B5" w14:textId="77777777" w:rsidR="004F513B" w:rsidRDefault="004F513B" w:rsidP="00DE38B3">
      <w:pPr>
        <w:spacing w:before="100" w:after="100" w:line="276" w:lineRule="auto"/>
        <w:ind w:right="4"/>
        <w:jc w:val="center"/>
        <w:rPr>
          <w:rFonts w:asciiTheme="minorHAnsi" w:hAnsiTheme="minorHAnsi" w:cstheme="minorHAnsi"/>
          <w:b/>
          <w:iCs/>
          <w:sz w:val="22"/>
        </w:rPr>
      </w:pPr>
    </w:p>
    <w:p w14:paraId="48E9A210" w14:textId="05D429FB" w:rsidR="00AC22F4" w:rsidRPr="00AC22F4" w:rsidRDefault="00DE38B3" w:rsidP="00AC22F4">
      <w:pPr>
        <w:spacing w:before="100" w:after="100" w:line="276" w:lineRule="auto"/>
        <w:ind w:right="4"/>
        <w:jc w:val="center"/>
        <w:rPr>
          <w:rFonts w:asciiTheme="minorHAnsi" w:hAnsiTheme="minorHAnsi" w:cstheme="minorHAnsi"/>
          <w:b/>
          <w:iCs/>
          <w:sz w:val="22"/>
        </w:rPr>
      </w:pPr>
      <w:r w:rsidRPr="00DE38B3">
        <w:rPr>
          <w:rFonts w:asciiTheme="minorHAnsi" w:hAnsiTheme="minorHAnsi" w:cstheme="minorHAnsi"/>
          <w:b/>
          <w:iCs/>
          <w:sz w:val="22"/>
        </w:rPr>
        <w:t xml:space="preserve">Wymagania i parametry techniczne na dostawę </w:t>
      </w:r>
      <w:bookmarkStart w:id="1" w:name="_Hlk171943822"/>
      <w:r w:rsidR="00211EDA">
        <w:rPr>
          <w:rFonts w:asciiTheme="minorHAnsi" w:hAnsiTheme="minorHAnsi" w:cstheme="minorHAnsi"/>
          <w:b/>
          <w:iCs/>
          <w:sz w:val="22"/>
        </w:rPr>
        <w:t>m</w:t>
      </w:r>
      <w:r w:rsidRPr="00DE38B3">
        <w:rPr>
          <w:rFonts w:asciiTheme="minorHAnsi" w:hAnsiTheme="minorHAnsi" w:cstheme="minorHAnsi"/>
          <w:b/>
          <w:iCs/>
          <w:sz w:val="22"/>
        </w:rPr>
        <w:t>ikroskop</w:t>
      </w:r>
      <w:r w:rsidR="00211EDA">
        <w:rPr>
          <w:rFonts w:asciiTheme="minorHAnsi" w:hAnsiTheme="minorHAnsi" w:cstheme="minorHAnsi"/>
          <w:b/>
          <w:iCs/>
          <w:sz w:val="22"/>
        </w:rPr>
        <w:t>u</w:t>
      </w:r>
      <w:r w:rsidRPr="00DE38B3">
        <w:rPr>
          <w:rFonts w:asciiTheme="minorHAnsi" w:hAnsiTheme="minorHAnsi" w:cstheme="minorHAnsi"/>
          <w:b/>
          <w:iCs/>
          <w:sz w:val="22"/>
        </w:rPr>
        <w:t xml:space="preserve"> </w:t>
      </w:r>
      <w:r w:rsidR="004C19DB">
        <w:rPr>
          <w:rFonts w:asciiTheme="minorHAnsi" w:hAnsiTheme="minorHAnsi" w:cstheme="minorHAnsi"/>
          <w:b/>
          <w:iCs/>
          <w:sz w:val="22"/>
        </w:rPr>
        <w:t>optycznego</w:t>
      </w:r>
      <w:r w:rsidR="006878BC">
        <w:rPr>
          <w:rFonts w:asciiTheme="minorHAnsi" w:hAnsiTheme="minorHAnsi" w:cstheme="minorHAnsi"/>
          <w:b/>
          <w:iCs/>
          <w:sz w:val="22"/>
        </w:rPr>
        <w:t xml:space="preserve"> 1</w:t>
      </w:r>
      <w:bookmarkEnd w:id="1"/>
    </w:p>
    <w:p w14:paraId="2EEB9107" w14:textId="77777777" w:rsidR="004C19DB" w:rsidRDefault="004C19DB" w:rsidP="007509C1">
      <w:pPr>
        <w:tabs>
          <w:tab w:val="left" w:pos="4536"/>
          <w:tab w:val="left" w:leader="dot" w:pos="9072"/>
        </w:tabs>
        <w:ind w:firstLine="6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9"/>
        <w:gridCol w:w="1786"/>
        <w:gridCol w:w="5168"/>
        <w:gridCol w:w="1403"/>
      </w:tblGrid>
      <w:tr w:rsidR="007509C1" w:rsidRPr="007509C1" w14:paraId="62739BC8" w14:textId="77777777" w:rsidTr="00B81D51">
        <w:trPr>
          <w:jc w:val="center"/>
        </w:trPr>
        <w:tc>
          <w:tcPr>
            <w:tcW w:w="1029" w:type="dxa"/>
          </w:tcPr>
          <w:p w14:paraId="289FA9F1" w14:textId="77777777" w:rsidR="007509C1" w:rsidRPr="007509C1" w:rsidRDefault="007509C1" w:rsidP="00B81D51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 w:cs="Calibri"/>
                <w:b/>
              </w:rPr>
              <w:t>Lp.</w:t>
            </w:r>
          </w:p>
        </w:tc>
        <w:tc>
          <w:tcPr>
            <w:tcW w:w="1786" w:type="dxa"/>
          </w:tcPr>
          <w:p w14:paraId="10475D38" w14:textId="77777777" w:rsidR="007509C1" w:rsidRPr="007509C1" w:rsidRDefault="007509C1" w:rsidP="00B81D51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 w:cs="Calibri"/>
                <w:b/>
              </w:rPr>
              <w:t>Parametr</w:t>
            </w:r>
          </w:p>
        </w:tc>
        <w:tc>
          <w:tcPr>
            <w:tcW w:w="5168" w:type="dxa"/>
          </w:tcPr>
          <w:p w14:paraId="1CCFD894" w14:textId="77777777" w:rsidR="007509C1" w:rsidRPr="007509C1" w:rsidRDefault="007509C1" w:rsidP="00B81D51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 w:cs="Calibri"/>
                <w:b/>
              </w:rPr>
              <w:t>Wymagania</w:t>
            </w:r>
          </w:p>
        </w:tc>
        <w:tc>
          <w:tcPr>
            <w:tcW w:w="1403" w:type="dxa"/>
          </w:tcPr>
          <w:p w14:paraId="6CB4782F" w14:textId="77777777" w:rsidR="007509C1" w:rsidRPr="007509C1" w:rsidRDefault="007509C1" w:rsidP="00B81D51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/>
                <w:b/>
              </w:rPr>
              <w:t>Kolumna do wypełnienia przez wykonawcę</w:t>
            </w:r>
          </w:p>
        </w:tc>
      </w:tr>
      <w:tr w:rsidR="007509C1" w:rsidRPr="007509C1" w14:paraId="2E42F676" w14:textId="77777777" w:rsidTr="00B81D51">
        <w:trPr>
          <w:jc w:val="center"/>
        </w:trPr>
        <w:tc>
          <w:tcPr>
            <w:tcW w:w="1029" w:type="dxa"/>
          </w:tcPr>
          <w:p w14:paraId="082C397A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1786" w:type="dxa"/>
          </w:tcPr>
          <w:p w14:paraId="23A5AD6D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 w:cs="Calibri"/>
              </w:rPr>
              <w:t>Stan mikroskopu</w:t>
            </w:r>
          </w:p>
        </w:tc>
        <w:tc>
          <w:tcPr>
            <w:tcW w:w="5168" w:type="dxa"/>
          </w:tcPr>
          <w:p w14:paraId="25FAF99A" w14:textId="77777777" w:rsidR="007509C1" w:rsidRPr="007509C1" w:rsidRDefault="007509C1" w:rsidP="00B81D51">
            <w:pPr>
              <w:numPr>
                <w:ilvl w:val="1"/>
                <w:numId w:val="89"/>
              </w:numPr>
              <w:spacing w:after="200" w:line="276" w:lineRule="auto"/>
              <w:contextualSpacing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/>
              </w:rPr>
              <w:t xml:space="preserve">Fabrycznie nowy, nieużywany </w:t>
            </w:r>
          </w:p>
        </w:tc>
        <w:tc>
          <w:tcPr>
            <w:tcW w:w="1403" w:type="dxa"/>
          </w:tcPr>
          <w:p w14:paraId="28465BF8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/>
                <w:b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0902AFD3" w14:textId="77777777" w:rsidTr="00B81D51">
        <w:trPr>
          <w:jc w:val="center"/>
        </w:trPr>
        <w:tc>
          <w:tcPr>
            <w:tcW w:w="1029" w:type="dxa"/>
          </w:tcPr>
          <w:p w14:paraId="59F5DDA3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1786" w:type="dxa"/>
          </w:tcPr>
          <w:p w14:paraId="4844AF13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 w:cs="Calibri"/>
              </w:rPr>
              <w:t>Rok produkcji</w:t>
            </w:r>
          </w:p>
        </w:tc>
        <w:tc>
          <w:tcPr>
            <w:tcW w:w="5168" w:type="dxa"/>
          </w:tcPr>
          <w:p w14:paraId="0DFD4538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/>
              </w:rPr>
              <w:t>2.1. 2024-2025</w:t>
            </w:r>
          </w:p>
        </w:tc>
        <w:tc>
          <w:tcPr>
            <w:tcW w:w="1403" w:type="dxa"/>
          </w:tcPr>
          <w:p w14:paraId="48553C9A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/>
                <w:b/>
              </w:rPr>
            </w:pPr>
            <w:r w:rsidRPr="007509C1">
              <w:rPr>
                <w:rFonts w:ascii="Calibri" w:eastAsia="Calibri" w:hAnsi="Calibri" w:cs="Calibri"/>
              </w:rPr>
              <w:t xml:space="preserve">Potwierdzić </w:t>
            </w:r>
          </w:p>
        </w:tc>
      </w:tr>
      <w:tr w:rsidR="007509C1" w:rsidRPr="007509C1" w14:paraId="67CECDAE" w14:textId="77777777" w:rsidTr="00B81D51">
        <w:trPr>
          <w:trHeight w:val="420"/>
          <w:jc w:val="center"/>
        </w:trPr>
        <w:tc>
          <w:tcPr>
            <w:tcW w:w="1029" w:type="dxa"/>
          </w:tcPr>
          <w:p w14:paraId="471FD6E4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1786" w:type="dxa"/>
          </w:tcPr>
          <w:p w14:paraId="2B83CD3C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Optyka mikroskopu</w:t>
            </w:r>
          </w:p>
        </w:tc>
        <w:tc>
          <w:tcPr>
            <w:tcW w:w="5168" w:type="dxa"/>
          </w:tcPr>
          <w:p w14:paraId="7A65398E" w14:textId="77777777" w:rsidR="007509C1" w:rsidRPr="007509C1" w:rsidRDefault="007509C1" w:rsidP="00B81D51">
            <w:pPr>
              <w:numPr>
                <w:ilvl w:val="1"/>
                <w:numId w:val="9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Mikroskop świetlny w układzie prostym (nieodwróconym) skonfigurowany do obserwacji w świetle odbitym. </w:t>
            </w:r>
          </w:p>
        </w:tc>
        <w:tc>
          <w:tcPr>
            <w:tcW w:w="1403" w:type="dxa"/>
          </w:tcPr>
          <w:p w14:paraId="185DF6B9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56929146" w14:textId="77777777" w:rsidTr="00B81D51">
        <w:trPr>
          <w:trHeight w:val="991"/>
          <w:jc w:val="center"/>
        </w:trPr>
        <w:tc>
          <w:tcPr>
            <w:tcW w:w="1029" w:type="dxa"/>
            <w:vMerge w:val="restart"/>
          </w:tcPr>
          <w:p w14:paraId="03B56814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1786" w:type="dxa"/>
            <w:vMerge w:val="restart"/>
          </w:tcPr>
          <w:p w14:paraId="61666EE7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Techniki badawcze wykorzystane w mikroskopie</w:t>
            </w:r>
          </w:p>
        </w:tc>
        <w:tc>
          <w:tcPr>
            <w:tcW w:w="5168" w:type="dxa"/>
          </w:tcPr>
          <w:p w14:paraId="31B97121" w14:textId="77777777" w:rsidR="007509C1" w:rsidRPr="007509C1" w:rsidRDefault="007509C1" w:rsidP="00B81D51">
            <w:pPr>
              <w:numPr>
                <w:ilvl w:val="1"/>
                <w:numId w:val="91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Mikroskop w świetle odbitym musi umożliwiać pracę  z następującymi technikami badawczymi: pole jasne, światło spolaryzowane, kontrast Nomarskiego </w:t>
            </w:r>
          </w:p>
        </w:tc>
        <w:tc>
          <w:tcPr>
            <w:tcW w:w="1403" w:type="dxa"/>
          </w:tcPr>
          <w:p w14:paraId="3235D754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4BC671DC" w14:textId="77777777" w:rsidTr="00B81D51">
        <w:trPr>
          <w:trHeight w:val="1067"/>
          <w:jc w:val="center"/>
        </w:trPr>
        <w:tc>
          <w:tcPr>
            <w:tcW w:w="1029" w:type="dxa"/>
            <w:vMerge/>
          </w:tcPr>
          <w:p w14:paraId="4FDC0983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4765D3AF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2876CC66" w14:textId="77777777" w:rsidR="007509C1" w:rsidRPr="007509C1" w:rsidRDefault="007509C1" w:rsidP="00B81D51">
            <w:pPr>
              <w:numPr>
                <w:ilvl w:val="1"/>
                <w:numId w:val="91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Mikroskop powinien być wyposażony w technikę jasnego pola dla światła odbitego z użyciem reflektora Smitha zwiększającego kontrast podczas obserwacji w świetle spolaryzowanym.</w:t>
            </w:r>
          </w:p>
        </w:tc>
        <w:tc>
          <w:tcPr>
            <w:tcW w:w="1403" w:type="dxa"/>
          </w:tcPr>
          <w:p w14:paraId="708C2724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6387232A" w14:textId="77777777" w:rsidTr="00B81D51">
        <w:trPr>
          <w:jc w:val="center"/>
        </w:trPr>
        <w:tc>
          <w:tcPr>
            <w:tcW w:w="1029" w:type="dxa"/>
            <w:vMerge w:val="restart"/>
          </w:tcPr>
          <w:p w14:paraId="170AE06A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1786" w:type="dxa"/>
            <w:vMerge w:val="restart"/>
          </w:tcPr>
          <w:p w14:paraId="174FEDAB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Okulary w mikroskopie</w:t>
            </w:r>
          </w:p>
        </w:tc>
        <w:tc>
          <w:tcPr>
            <w:tcW w:w="5168" w:type="dxa"/>
          </w:tcPr>
          <w:p w14:paraId="705D8492" w14:textId="77777777" w:rsidR="007509C1" w:rsidRPr="007509C1" w:rsidRDefault="007509C1" w:rsidP="00B81D51">
            <w:pPr>
              <w:numPr>
                <w:ilvl w:val="1"/>
                <w:numId w:val="7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Okulary o powiększeniu 10x i polu widzenia co najmniej 22mm, szerokopolowe z regulacją dioptryjną (w zakresie +/- 5D) </w:t>
            </w:r>
          </w:p>
        </w:tc>
        <w:tc>
          <w:tcPr>
            <w:tcW w:w="1403" w:type="dxa"/>
          </w:tcPr>
          <w:p w14:paraId="4EB3D1DE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1801FA2A" w14:textId="77777777" w:rsidTr="00B81D51">
        <w:trPr>
          <w:jc w:val="center"/>
        </w:trPr>
        <w:tc>
          <w:tcPr>
            <w:tcW w:w="1029" w:type="dxa"/>
            <w:vMerge/>
          </w:tcPr>
          <w:p w14:paraId="525CE337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50859078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2F041D1E" w14:textId="77777777" w:rsidR="007509C1" w:rsidRPr="007509C1" w:rsidRDefault="007509C1" w:rsidP="00B81D51">
            <w:pPr>
              <w:numPr>
                <w:ilvl w:val="1"/>
                <w:numId w:val="7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 Obiektywy powinny być oznaczone grawerowanymi znakami</w:t>
            </w:r>
          </w:p>
        </w:tc>
        <w:tc>
          <w:tcPr>
            <w:tcW w:w="1403" w:type="dxa"/>
          </w:tcPr>
          <w:p w14:paraId="4BDDD35A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6F88860B" w14:textId="77777777" w:rsidTr="00B81D51">
        <w:trPr>
          <w:trHeight w:val="871"/>
          <w:jc w:val="center"/>
        </w:trPr>
        <w:tc>
          <w:tcPr>
            <w:tcW w:w="1029" w:type="dxa"/>
          </w:tcPr>
          <w:p w14:paraId="1EE6E843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1786" w:type="dxa"/>
          </w:tcPr>
          <w:p w14:paraId="1B69255D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Kąt pochylenia okularów</w:t>
            </w:r>
          </w:p>
        </w:tc>
        <w:tc>
          <w:tcPr>
            <w:tcW w:w="5168" w:type="dxa"/>
          </w:tcPr>
          <w:p w14:paraId="2BCB1E27" w14:textId="77777777" w:rsidR="007509C1" w:rsidRPr="007509C1" w:rsidRDefault="007509C1" w:rsidP="00B81D51">
            <w:pPr>
              <w:numPr>
                <w:ilvl w:val="1"/>
                <w:numId w:val="92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 Okulary muszą być przytwierdzone pod kątem nachylenia 30</w:t>
            </w:r>
            <w:r w:rsidRPr="007509C1">
              <w:rPr>
                <w:rFonts w:ascii="Calibri" w:eastAsia="Calibri" w:hAnsi="Calibri" w:cs="Calibri"/>
                <w:vertAlign w:val="superscript"/>
              </w:rPr>
              <w:t xml:space="preserve">o </w:t>
            </w:r>
            <w:r w:rsidRPr="007509C1">
              <w:rPr>
                <w:rFonts w:ascii="Calibri" w:eastAsia="Calibri" w:hAnsi="Calibri" w:cs="Calibri"/>
              </w:rPr>
              <w:t>, zapewniającym ergonomiczną pracę.</w:t>
            </w:r>
            <w:r w:rsidRPr="007509C1">
              <w:rPr>
                <w:rFonts w:ascii="Calibri" w:eastAsia="Calibri" w:hAnsi="Calibri" w:cs="Calibri"/>
                <w:vertAlign w:val="superscript"/>
              </w:rPr>
              <w:t xml:space="preserve"> </w:t>
            </w:r>
          </w:p>
        </w:tc>
        <w:tc>
          <w:tcPr>
            <w:tcW w:w="1403" w:type="dxa"/>
          </w:tcPr>
          <w:p w14:paraId="2A508EF1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2D746D7F" w14:textId="77777777" w:rsidTr="00B81D51">
        <w:trPr>
          <w:trHeight w:val="891"/>
          <w:jc w:val="center"/>
        </w:trPr>
        <w:tc>
          <w:tcPr>
            <w:tcW w:w="1029" w:type="dxa"/>
          </w:tcPr>
          <w:p w14:paraId="638B53AC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1786" w:type="dxa"/>
          </w:tcPr>
          <w:p w14:paraId="7315DB1A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Regulacja rozstawu źrenic</w:t>
            </w:r>
          </w:p>
        </w:tc>
        <w:tc>
          <w:tcPr>
            <w:tcW w:w="5168" w:type="dxa"/>
          </w:tcPr>
          <w:p w14:paraId="28836AAF" w14:textId="77777777" w:rsidR="007509C1" w:rsidRPr="007509C1" w:rsidRDefault="007509C1" w:rsidP="00B81D51">
            <w:pPr>
              <w:numPr>
                <w:ilvl w:val="1"/>
                <w:numId w:val="93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Powinna być zapewniona możliwość regulacji obiektywów, tzw. rozstaw źrenic, w zakresie co najmniej 55-75mm</w:t>
            </w:r>
          </w:p>
        </w:tc>
        <w:tc>
          <w:tcPr>
            <w:tcW w:w="1403" w:type="dxa"/>
          </w:tcPr>
          <w:p w14:paraId="54A08753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1DBCA290" w14:textId="77777777" w:rsidTr="00B81D51">
        <w:trPr>
          <w:jc w:val="center"/>
        </w:trPr>
        <w:tc>
          <w:tcPr>
            <w:tcW w:w="1029" w:type="dxa"/>
            <w:vMerge w:val="restart"/>
          </w:tcPr>
          <w:p w14:paraId="66995BA7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1786" w:type="dxa"/>
            <w:vMerge w:val="restart"/>
          </w:tcPr>
          <w:p w14:paraId="245E108D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Konstrukcja mikroskopu</w:t>
            </w:r>
          </w:p>
        </w:tc>
        <w:tc>
          <w:tcPr>
            <w:tcW w:w="5168" w:type="dxa"/>
          </w:tcPr>
          <w:p w14:paraId="47ADC6DE" w14:textId="77777777" w:rsidR="007509C1" w:rsidRPr="007509C1" w:rsidRDefault="007509C1" w:rsidP="00B81D51">
            <w:pPr>
              <w:numPr>
                <w:ilvl w:val="0"/>
                <w:numId w:val="8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Mikroskop świetlny w układzie prostym (nieodwróconym)</w:t>
            </w:r>
          </w:p>
        </w:tc>
        <w:tc>
          <w:tcPr>
            <w:tcW w:w="1403" w:type="dxa"/>
          </w:tcPr>
          <w:p w14:paraId="70B2FDB9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100EC966" w14:textId="77777777" w:rsidTr="00B81D51">
        <w:trPr>
          <w:trHeight w:val="334"/>
          <w:jc w:val="center"/>
        </w:trPr>
        <w:tc>
          <w:tcPr>
            <w:tcW w:w="1029" w:type="dxa"/>
            <w:vMerge/>
          </w:tcPr>
          <w:p w14:paraId="68B527A1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08BE49F9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072879F3" w14:textId="77777777" w:rsidR="007509C1" w:rsidRPr="007509C1" w:rsidRDefault="007509C1" w:rsidP="00B81D51">
            <w:pPr>
              <w:numPr>
                <w:ilvl w:val="0"/>
                <w:numId w:val="8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Mikroskop o jednobryłowej budowie</w:t>
            </w:r>
          </w:p>
        </w:tc>
        <w:tc>
          <w:tcPr>
            <w:tcW w:w="1403" w:type="dxa"/>
          </w:tcPr>
          <w:p w14:paraId="36DB245D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0CC61178" w14:textId="77777777" w:rsidTr="00B81D51">
        <w:trPr>
          <w:trHeight w:val="649"/>
          <w:jc w:val="center"/>
        </w:trPr>
        <w:tc>
          <w:tcPr>
            <w:tcW w:w="1029" w:type="dxa"/>
            <w:vMerge/>
          </w:tcPr>
          <w:p w14:paraId="2250F7B8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173C0106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73FFF8FA" w14:textId="77777777" w:rsidR="007509C1" w:rsidRPr="007509C1" w:rsidRDefault="007509C1" w:rsidP="00B81D51">
            <w:pPr>
              <w:numPr>
                <w:ilvl w:val="0"/>
                <w:numId w:val="8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Konstrukcja mikroskopu musi umożliwiać w pełni symetryczną obsługę mikroskopu</w:t>
            </w:r>
          </w:p>
        </w:tc>
        <w:tc>
          <w:tcPr>
            <w:tcW w:w="1403" w:type="dxa"/>
          </w:tcPr>
          <w:p w14:paraId="3DFF78B2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765F3473" w14:textId="77777777" w:rsidTr="00B81D51">
        <w:trPr>
          <w:trHeight w:val="380"/>
          <w:jc w:val="center"/>
        </w:trPr>
        <w:tc>
          <w:tcPr>
            <w:tcW w:w="1029" w:type="dxa"/>
          </w:tcPr>
          <w:p w14:paraId="2598E30A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1786" w:type="dxa"/>
          </w:tcPr>
          <w:p w14:paraId="754AC42E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Filtr żółty </w:t>
            </w:r>
          </w:p>
        </w:tc>
        <w:tc>
          <w:tcPr>
            <w:tcW w:w="5168" w:type="dxa"/>
          </w:tcPr>
          <w:p w14:paraId="505518D6" w14:textId="77777777" w:rsidR="007509C1" w:rsidRPr="007509C1" w:rsidRDefault="007509C1" w:rsidP="00B81D51">
            <w:pPr>
              <w:numPr>
                <w:ilvl w:val="0"/>
                <w:numId w:val="81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 Mikroskop  musi być wyposażony w filtr żółty  (powyżej 365nm) do obserwacji w świetle żółtym. </w:t>
            </w:r>
          </w:p>
        </w:tc>
        <w:tc>
          <w:tcPr>
            <w:tcW w:w="1403" w:type="dxa"/>
          </w:tcPr>
          <w:p w14:paraId="6BA6BAF5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5E4900AB" w14:textId="77777777" w:rsidTr="00B81D51">
        <w:trPr>
          <w:trHeight w:val="305"/>
          <w:jc w:val="center"/>
        </w:trPr>
        <w:tc>
          <w:tcPr>
            <w:tcW w:w="1029" w:type="dxa"/>
            <w:vMerge w:val="restart"/>
          </w:tcPr>
          <w:p w14:paraId="3D6C0BE6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lastRenderedPageBreak/>
              <w:t>10.</w:t>
            </w:r>
          </w:p>
        </w:tc>
        <w:tc>
          <w:tcPr>
            <w:tcW w:w="1786" w:type="dxa"/>
            <w:vMerge w:val="restart"/>
          </w:tcPr>
          <w:p w14:paraId="75115496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Tubus mikroskopu</w:t>
            </w:r>
          </w:p>
        </w:tc>
        <w:tc>
          <w:tcPr>
            <w:tcW w:w="5168" w:type="dxa"/>
          </w:tcPr>
          <w:p w14:paraId="34E6FD1F" w14:textId="77777777" w:rsidR="007509C1" w:rsidRPr="007509C1" w:rsidRDefault="007509C1" w:rsidP="00B81D51">
            <w:pPr>
              <w:numPr>
                <w:ilvl w:val="0"/>
                <w:numId w:val="82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Tubus mikroskopu musi być Trinokularowy, ze szkła odprężonego.</w:t>
            </w:r>
          </w:p>
        </w:tc>
        <w:tc>
          <w:tcPr>
            <w:tcW w:w="1403" w:type="dxa"/>
          </w:tcPr>
          <w:p w14:paraId="1C896734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225C50EF" w14:textId="77777777" w:rsidTr="00B81D51">
        <w:trPr>
          <w:trHeight w:val="341"/>
          <w:jc w:val="center"/>
        </w:trPr>
        <w:tc>
          <w:tcPr>
            <w:tcW w:w="1029" w:type="dxa"/>
            <w:vMerge/>
          </w:tcPr>
          <w:p w14:paraId="31AB849A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1C0AD1AD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661AA97F" w14:textId="77777777" w:rsidR="007509C1" w:rsidRPr="007509C1" w:rsidRDefault="007509C1" w:rsidP="00B81D51">
            <w:pPr>
              <w:numPr>
                <w:ilvl w:val="0"/>
                <w:numId w:val="82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Kąt nachylenia tubusu powinien być 30°</w:t>
            </w:r>
          </w:p>
        </w:tc>
        <w:tc>
          <w:tcPr>
            <w:tcW w:w="1403" w:type="dxa"/>
          </w:tcPr>
          <w:p w14:paraId="27E54A33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1F40744E" w14:textId="77777777" w:rsidTr="00B81D51">
        <w:trPr>
          <w:trHeight w:val="841"/>
          <w:jc w:val="center"/>
        </w:trPr>
        <w:tc>
          <w:tcPr>
            <w:tcW w:w="1029" w:type="dxa"/>
            <w:vMerge/>
          </w:tcPr>
          <w:p w14:paraId="4A99A276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02FA6735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5B5603AA" w14:textId="77777777" w:rsidR="007509C1" w:rsidRPr="007509C1" w:rsidRDefault="007509C1" w:rsidP="00B81D51">
            <w:pPr>
              <w:numPr>
                <w:ilvl w:val="1"/>
                <w:numId w:val="94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Tubus powinien by wyposażony w zmienne, 3-pozycyjne, rozdzielenie wiązki : 100% okulary, 50% okulary, 50% kamera, 100% kamera</w:t>
            </w:r>
          </w:p>
        </w:tc>
        <w:tc>
          <w:tcPr>
            <w:tcW w:w="1403" w:type="dxa"/>
          </w:tcPr>
          <w:p w14:paraId="0DD77F6F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5520A867" w14:textId="77777777" w:rsidTr="00B81D51">
        <w:trPr>
          <w:trHeight w:val="1396"/>
          <w:jc w:val="center"/>
        </w:trPr>
        <w:tc>
          <w:tcPr>
            <w:tcW w:w="1029" w:type="dxa"/>
            <w:vMerge w:val="restart"/>
          </w:tcPr>
          <w:p w14:paraId="06BAA9E8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11.</w:t>
            </w:r>
          </w:p>
        </w:tc>
        <w:tc>
          <w:tcPr>
            <w:tcW w:w="1786" w:type="dxa"/>
            <w:vMerge w:val="restart"/>
          </w:tcPr>
          <w:p w14:paraId="4214ED64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Układ wyostrzający obraz</w:t>
            </w:r>
          </w:p>
        </w:tc>
        <w:tc>
          <w:tcPr>
            <w:tcW w:w="5168" w:type="dxa"/>
          </w:tcPr>
          <w:p w14:paraId="37E3F370" w14:textId="141F41D0" w:rsidR="00B81D51" w:rsidRPr="0030146E" w:rsidRDefault="007509C1" w:rsidP="008A5912">
            <w:pPr>
              <w:numPr>
                <w:ilvl w:val="1"/>
                <w:numId w:val="7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Mikroskop musi być wyposażony</w:t>
            </w:r>
            <w:r w:rsidR="008A5912">
              <w:rPr>
                <w:rFonts w:ascii="Calibri" w:eastAsia="Calibri" w:hAnsi="Calibri" w:cs="Calibri"/>
              </w:rPr>
              <w:t xml:space="preserve"> </w:t>
            </w:r>
            <w:r w:rsidRPr="0030146E">
              <w:rPr>
                <w:rFonts w:ascii="Calibri" w:eastAsia="Calibri" w:hAnsi="Calibri" w:cs="Calibri"/>
              </w:rPr>
              <w:t>w układ wyostrzający obraz, który będzie współosiowy, 3 stopniowy (zgrubny 15 mm/obrót, pośredni 400 um/obrót i precyzyjny 100 um/obrót) układ ogniskowania z pokrętłami po obu stronach mikroskopu; skalowany, o dokładności odczytu przesuwu stolika w osi Z maksimum 2µm na jedną podziałkę skali</w:t>
            </w:r>
          </w:p>
        </w:tc>
        <w:tc>
          <w:tcPr>
            <w:tcW w:w="1403" w:type="dxa"/>
          </w:tcPr>
          <w:p w14:paraId="3EFEEEEC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7571716B" w14:textId="77777777" w:rsidTr="00B81D51">
        <w:trPr>
          <w:jc w:val="center"/>
        </w:trPr>
        <w:tc>
          <w:tcPr>
            <w:tcW w:w="1029" w:type="dxa"/>
            <w:vMerge/>
          </w:tcPr>
          <w:p w14:paraId="60E95AFF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7354D1D5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1802D97C" w14:textId="792772F9" w:rsidR="007509C1" w:rsidRPr="007509C1" w:rsidRDefault="007509C1" w:rsidP="00B81D51">
            <w:pPr>
              <w:numPr>
                <w:ilvl w:val="1"/>
                <w:numId w:val="7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System ostrzący mikroskopu powinien być wyposażony w </w:t>
            </w:r>
            <w:r w:rsidR="00130044">
              <w:rPr>
                <w:rFonts w:ascii="Calibri" w:eastAsia="Calibri" w:hAnsi="Calibri" w:cs="Calibri"/>
              </w:rPr>
              <w:t>manualny</w:t>
            </w:r>
            <w:r w:rsidR="005741EE">
              <w:rPr>
                <w:rFonts w:ascii="Calibri" w:eastAsia="Calibri" w:hAnsi="Calibri" w:cs="Calibri"/>
              </w:rPr>
              <w:t xml:space="preserve"> </w:t>
            </w:r>
            <w:r w:rsidRPr="007509C1">
              <w:rPr>
                <w:rFonts w:ascii="Calibri" w:eastAsia="Calibri" w:hAnsi="Calibri" w:cs="Calibri"/>
              </w:rPr>
              <w:t>układ</w:t>
            </w:r>
            <w:r w:rsidR="005741EE">
              <w:rPr>
                <w:rFonts w:ascii="Calibri" w:eastAsia="Calibri" w:hAnsi="Calibri" w:cs="Calibri"/>
              </w:rPr>
              <w:t xml:space="preserve"> </w:t>
            </w:r>
            <w:r w:rsidRPr="007509C1">
              <w:rPr>
                <w:rFonts w:ascii="Calibri" w:eastAsia="Calibri" w:hAnsi="Calibri" w:cs="Calibri"/>
              </w:rPr>
              <w:t>ogniskow</w:t>
            </w:r>
            <w:r w:rsidR="005741EE"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1403" w:type="dxa"/>
          </w:tcPr>
          <w:p w14:paraId="405E1C53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5D9F1810" w14:textId="77777777" w:rsidTr="00B81D51">
        <w:trPr>
          <w:trHeight w:val="690"/>
          <w:jc w:val="center"/>
        </w:trPr>
        <w:tc>
          <w:tcPr>
            <w:tcW w:w="1029" w:type="dxa"/>
            <w:vMerge/>
          </w:tcPr>
          <w:p w14:paraId="1C190AD6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07C17C0D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24C0BD11" w14:textId="77777777" w:rsidR="007509C1" w:rsidRPr="007509C1" w:rsidRDefault="007509C1" w:rsidP="00B81D51">
            <w:pPr>
              <w:numPr>
                <w:ilvl w:val="1"/>
                <w:numId w:val="7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System ostrzący mikroskopu powinien być wyposażony w blokadę pokrętła wyostrzającego</w:t>
            </w:r>
          </w:p>
        </w:tc>
        <w:tc>
          <w:tcPr>
            <w:tcW w:w="1403" w:type="dxa"/>
          </w:tcPr>
          <w:p w14:paraId="1121ED73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1D1D7A97" w14:textId="77777777" w:rsidTr="00B81D51">
        <w:trPr>
          <w:trHeight w:val="150"/>
          <w:jc w:val="center"/>
        </w:trPr>
        <w:tc>
          <w:tcPr>
            <w:tcW w:w="1029" w:type="dxa"/>
            <w:vMerge w:val="restart"/>
          </w:tcPr>
          <w:p w14:paraId="3B6AFBFF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12.</w:t>
            </w:r>
          </w:p>
        </w:tc>
        <w:tc>
          <w:tcPr>
            <w:tcW w:w="1786" w:type="dxa"/>
            <w:vMerge w:val="restart"/>
          </w:tcPr>
          <w:p w14:paraId="12524BD8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Stolik mikroskopu</w:t>
            </w:r>
          </w:p>
        </w:tc>
        <w:tc>
          <w:tcPr>
            <w:tcW w:w="5168" w:type="dxa"/>
          </w:tcPr>
          <w:p w14:paraId="7A3447A6" w14:textId="77777777" w:rsidR="007509C1" w:rsidRPr="007509C1" w:rsidRDefault="007509C1" w:rsidP="00B81D51">
            <w:pPr>
              <w:numPr>
                <w:ilvl w:val="0"/>
                <w:numId w:val="8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Stolik mikroskopu powinien być mechaniczny </w:t>
            </w:r>
          </w:p>
        </w:tc>
        <w:tc>
          <w:tcPr>
            <w:tcW w:w="1403" w:type="dxa"/>
          </w:tcPr>
          <w:p w14:paraId="42ADB59F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756A429A" w14:textId="77777777" w:rsidTr="00B81D51">
        <w:trPr>
          <w:trHeight w:val="607"/>
          <w:jc w:val="center"/>
        </w:trPr>
        <w:tc>
          <w:tcPr>
            <w:tcW w:w="1029" w:type="dxa"/>
            <w:vMerge/>
          </w:tcPr>
          <w:p w14:paraId="0EF4C6EE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5F80444B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56C8D50D" w14:textId="77777777" w:rsidR="007509C1" w:rsidRPr="007509C1" w:rsidRDefault="007509C1" w:rsidP="00B81D51">
            <w:pPr>
              <w:numPr>
                <w:ilvl w:val="0"/>
                <w:numId w:val="8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Minimalna wymagana powierzchnia stolika to 150 x 140 mm</w:t>
            </w:r>
          </w:p>
        </w:tc>
        <w:tc>
          <w:tcPr>
            <w:tcW w:w="1403" w:type="dxa"/>
          </w:tcPr>
          <w:p w14:paraId="71A22B76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0FC775ED" w14:textId="77777777" w:rsidTr="00B81D51">
        <w:trPr>
          <w:trHeight w:val="559"/>
          <w:jc w:val="center"/>
        </w:trPr>
        <w:tc>
          <w:tcPr>
            <w:tcW w:w="1029" w:type="dxa"/>
            <w:vMerge/>
          </w:tcPr>
          <w:p w14:paraId="088A0E27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334D998D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43089695" w14:textId="77777777" w:rsidR="007509C1" w:rsidRPr="007509C1" w:rsidRDefault="007509C1" w:rsidP="00B81D51">
            <w:pPr>
              <w:numPr>
                <w:ilvl w:val="0"/>
                <w:numId w:val="8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Stolik mikroskopu musi być przesuwny w zakresie co najmniej 75x50mm</w:t>
            </w:r>
          </w:p>
        </w:tc>
        <w:tc>
          <w:tcPr>
            <w:tcW w:w="1403" w:type="dxa"/>
          </w:tcPr>
          <w:p w14:paraId="3B859C3C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74F986CF" w14:textId="77777777" w:rsidTr="00B81D51">
        <w:trPr>
          <w:trHeight w:val="281"/>
          <w:jc w:val="center"/>
        </w:trPr>
        <w:tc>
          <w:tcPr>
            <w:tcW w:w="1029" w:type="dxa"/>
            <w:vMerge/>
          </w:tcPr>
          <w:p w14:paraId="7203CD8D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16F18CDE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4BB5D0D4" w14:textId="77777777" w:rsidR="007509C1" w:rsidRPr="007509C1" w:rsidRDefault="007509C1" w:rsidP="00B81D51">
            <w:pPr>
              <w:numPr>
                <w:ilvl w:val="0"/>
                <w:numId w:val="8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Powierzchnia stolika musi być odporna na zarysowania i uszkodzenia</w:t>
            </w:r>
          </w:p>
        </w:tc>
        <w:tc>
          <w:tcPr>
            <w:tcW w:w="1403" w:type="dxa"/>
          </w:tcPr>
          <w:p w14:paraId="191926FD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759EBB69" w14:textId="77777777" w:rsidTr="00B81D51">
        <w:trPr>
          <w:trHeight w:val="707"/>
          <w:jc w:val="center"/>
        </w:trPr>
        <w:tc>
          <w:tcPr>
            <w:tcW w:w="1029" w:type="dxa"/>
            <w:vMerge/>
          </w:tcPr>
          <w:p w14:paraId="23B5974E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087A5897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58A556BF" w14:textId="77777777" w:rsidR="007509C1" w:rsidRPr="007509C1" w:rsidRDefault="007509C1" w:rsidP="00B81D51">
            <w:pPr>
              <w:numPr>
                <w:ilvl w:val="0"/>
                <w:numId w:val="8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Teleskopowa budowa kontrolera stolika mikroskopu musi pozwalać na pełną obsługę mikroskopu jedną ręką.</w:t>
            </w:r>
          </w:p>
        </w:tc>
        <w:tc>
          <w:tcPr>
            <w:tcW w:w="1403" w:type="dxa"/>
          </w:tcPr>
          <w:p w14:paraId="59FDB893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2E5CDFE5" w14:textId="77777777" w:rsidTr="00B81D51">
        <w:trPr>
          <w:trHeight w:val="953"/>
          <w:jc w:val="center"/>
        </w:trPr>
        <w:tc>
          <w:tcPr>
            <w:tcW w:w="1029" w:type="dxa"/>
          </w:tcPr>
          <w:p w14:paraId="6588AD71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13.</w:t>
            </w:r>
          </w:p>
        </w:tc>
        <w:tc>
          <w:tcPr>
            <w:tcW w:w="1786" w:type="dxa"/>
          </w:tcPr>
          <w:p w14:paraId="4772C375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Uchwyt rewolwerowy w mikroskopie</w:t>
            </w:r>
          </w:p>
        </w:tc>
        <w:tc>
          <w:tcPr>
            <w:tcW w:w="5168" w:type="dxa"/>
          </w:tcPr>
          <w:p w14:paraId="18C13F91" w14:textId="77777777" w:rsidR="007509C1" w:rsidRPr="007509C1" w:rsidRDefault="007509C1" w:rsidP="00B81D51">
            <w:pPr>
              <w:numPr>
                <w:ilvl w:val="0"/>
                <w:numId w:val="83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Rewolwer mikroskopu musi obsługiwać co najmniej 5 obiektów</w:t>
            </w:r>
          </w:p>
        </w:tc>
        <w:tc>
          <w:tcPr>
            <w:tcW w:w="1403" w:type="dxa"/>
          </w:tcPr>
          <w:p w14:paraId="48B04BE8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1C911A3F" w14:textId="77777777" w:rsidTr="00B81D51">
        <w:trPr>
          <w:trHeight w:val="785"/>
          <w:jc w:val="center"/>
        </w:trPr>
        <w:tc>
          <w:tcPr>
            <w:tcW w:w="1029" w:type="dxa"/>
            <w:vMerge w:val="restart"/>
          </w:tcPr>
          <w:p w14:paraId="3C061B26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14.</w:t>
            </w:r>
          </w:p>
        </w:tc>
        <w:tc>
          <w:tcPr>
            <w:tcW w:w="1786" w:type="dxa"/>
            <w:vMerge w:val="restart"/>
          </w:tcPr>
          <w:p w14:paraId="514C5B2B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Oświetlenie w mikroskopie</w:t>
            </w:r>
          </w:p>
        </w:tc>
        <w:tc>
          <w:tcPr>
            <w:tcW w:w="5168" w:type="dxa"/>
          </w:tcPr>
          <w:p w14:paraId="79525CB4" w14:textId="77777777" w:rsidR="007509C1" w:rsidRPr="007509C1" w:rsidRDefault="007509C1" w:rsidP="00B81D51">
            <w:pPr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Calibri"/>
                <w:color w:val="1C1917"/>
              </w:rPr>
            </w:pPr>
            <w:r w:rsidRPr="007509C1">
              <w:rPr>
                <w:rFonts w:ascii="Calibri" w:eastAsia="Calibri" w:hAnsi="Calibri" w:cs="Calibri"/>
              </w:rPr>
              <w:t>Mikroskop musi być wyposażony w oświetlacz światła odbitego typu LED.</w:t>
            </w:r>
          </w:p>
        </w:tc>
        <w:tc>
          <w:tcPr>
            <w:tcW w:w="1403" w:type="dxa"/>
          </w:tcPr>
          <w:p w14:paraId="67BB6EA8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247246C8" w14:textId="77777777" w:rsidTr="00B81D51">
        <w:trPr>
          <w:trHeight w:val="957"/>
          <w:jc w:val="center"/>
        </w:trPr>
        <w:tc>
          <w:tcPr>
            <w:tcW w:w="1029" w:type="dxa"/>
            <w:vMerge/>
          </w:tcPr>
          <w:p w14:paraId="05A895FE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2F8EE01B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17383371" w14:textId="77777777" w:rsidR="007509C1" w:rsidRPr="007509C1" w:rsidRDefault="007509C1" w:rsidP="00B81D51">
            <w:pPr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Oświetlenie mikroskopu musi umożliwiać podgląd próbki w stałej temperaturze barwowej przy dowolnym ustawieniu mikroskopu</w:t>
            </w:r>
          </w:p>
        </w:tc>
        <w:tc>
          <w:tcPr>
            <w:tcW w:w="1403" w:type="dxa"/>
          </w:tcPr>
          <w:p w14:paraId="621A4267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482AF9DC" w14:textId="77777777" w:rsidTr="00B81D51">
        <w:trPr>
          <w:trHeight w:val="903"/>
          <w:jc w:val="center"/>
        </w:trPr>
        <w:tc>
          <w:tcPr>
            <w:tcW w:w="1029" w:type="dxa"/>
            <w:vMerge w:val="restart"/>
          </w:tcPr>
          <w:p w14:paraId="4F122692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15.</w:t>
            </w:r>
          </w:p>
        </w:tc>
        <w:tc>
          <w:tcPr>
            <w:tcW w:w="1786" w:type="dxa"/>
            <w:vMerge w:val="restart"/>
          </w:tcPr>
          <w:p w14:paraId="065E868F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Obiektywy w mikroskopie</w:t>
            </w:r>
          </w:p>
        </w:tc>
        <w:tc>
          <w:tcPr>
            <w:tcW w:w="5168" w:type="dxa"/>
          </w:tcPr>
          <w:p w14:paraId="735CD56B" w14:textId="77777777" w:rsidR="007509C1" w:rsidRPr="007509C1" w:rsidRDefault="007509C1" w:rsidP="00B81D51">
            <w:pPr>
              <w:numPr>
                <w:ilvl w:val="0"/>
                <w:numId w:val="84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Obiektywy umożliwiają pracę z następującymi technikami badawczymi: pole jasne, światło spolaryzowane, kontrast Nomarskiego.</w:t>
            </w:r>
          </w:p>
        </w:tc>
        <w:tc>
          <w:tcPr>
            <w:tcW w:w="1403" w:type="dxa"/>
          </w:tcPr>
          <w:p w14:paraId="4B744FEC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25C26403" w14:textId="77777777" w:rsidTr="00B81D51">
        <w:trPr>
          <w:trHeight w:val="848"/>
          <w:jc w:val="center"/>
        </w:trPr>
        <w:tc>
          <w:tcPr>
            <w:tcW w:w="1029" w:type="dxa"/>
            <w:vMerge/>
          </w:tcPr>
          <w:p w14:paraId="33C040B1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717EA2FC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223F91D6" w14:textId="77777777" w:rsidR="007509C1" w:rsidRPr="007509C1" w:rsidRDefault="007509C1" w:rsidP="00B81D51">
            <w:pPr>
              <w:numPr>
                <w:ilvl w:val="0"/>
                <w:numId w:val="84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Mikroskop musi być wyposażony w minimum 5 obiektywów achromatycznych, o następujących parametrach:</w:t>
            </w:r>
          </w:p>
        </w:tc>
        <w:tc>
          <w:tcPr>
            <w:tcW w:w="1403" w:type="dxa"/>
          </w:tcPr>
          <w:p w14:paraId="7BCA94FB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595BA61F" w14:textId="77777777" w:rsidTr="00B81D51">
        <w:trPr>
          <w:trHeight w:val="495"/>
          <w:jc w:val="center"/>
        </w:trPr>
        <w:tc>
          <w:tcPr>
            <w:tcW w:w="1029" w:type="dxa"/>
            <w:vMerge/>
          </w:tcPr>
          <w:p w14:paraId="2D838043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28DC5485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27A3456A" w14:textId="77777777" w:rsidR="007509C1" w:rsidRPr="007509C1" w:rsidRDefault="007509C1" w:rsidP="00B81D51">
            <w:pPr>
              <w:numPr>
                <w:ilvl w:val="2"/>
                <w:numId w:val="96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Powiększenie 5x, apertura numeryczna 0,12, odległość robocza 14,0 mm</w:t>
            </w:r>
          </w:p>
        </w:tc>
        <w:tc>
          <w:tcPr>
            <w:tcW w:w="1403" w:type="dxa"/>
          </w:tcPr>
          <w:p w14:paraId="3DAAB7D8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7509C1" w:rsidRPr="007509C1" w14:paraId="1752F9AF" w14:textId="77777777" w:rsidTr="00B81D51">
        <w:trPr>
          <w:trHeight w:val="576"/>
          <w:jc w:val="center"/>
        </w:trPr>
        <w:tc>
          <w:tcPr>
            <w:tcW w:w="1029" w:type="dxa"/>
            <w:vMerge/>
          </w:tcPr>
          <w:p w14:paraId="2C00C622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34BDDC25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72B35074" w14:textId="77777777" w:rsidR="007509C1" w:rsidRPr="007509C1" w:rsidRDefault="007509C1" w:rsidP="00B81D51">
            <w:pPr>
              <w:numPr>
                <w:ilvl w:val="2"/>
                <w:numId w:val="95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Powiększenie 10x, apertura numeryczna 0,25, odległość robocza 16,1 mm</w:t>
            </w:r>
          </w:p>
        </w:tc>
        <w:tc>
          <w:tcPr>
            <w:tcW w:w="1403" w:type="dxa"/>
          </w:tcPr>
          <w:p w14:paraId="64226A40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5374E510" w14:textId="77777777" w:rsidTr="00B81D51">
        <w:trPr>
          <w:trHeight w:val="535"/>
          <w:jc w:val="center"/>
        </w:trPr>
        <w:tc>
          <w:tcPr>
            <w:tcW w:w="1029" w:type="dxa"/>
            <w:vMerge/>
          </w:tcPr>
          <w:p w14:paraId="65417FA5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1CCACB50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2AE684E5" w14:textId="77777777" w:rsidR="007509C1" w:rsidRPr="007509C1" w:rsidRDefault="007509C1" w:rsidP="00B81D51">
            <w:pPr>
              <w:numPr>
                <w:ilvl w:val="2"/>
                <w:numId w:val="95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Powiększenie 20x, apertura numeryczna 0,40, odległość robocza 1,15 mm</w:t>
            </w:r>
          </w:p>
        </w:tc>
        <w:tc>
          <w:tcPr>
            <w:tcW w:w="1403" w:type="dxa"/>
          </w:tcPr>
          <w:p w14:paraId="68850DF2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6AB66CCF" w14:textId="77777777" w:rsidTr="00B81D51">
        <w:trPr>
          <w:trHeight w:val="553"/>
          <w:jc w:val="center"/>
        </w:trPr>
        <w:tc>
          <w:tcPr>
            <w:tcW w:w="1029" w:type="dxa"/>
            <w:vMerge/>
          </w:tcPr>
          <w:p w14:paraId="46848315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64A5A886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423F0C19" w14:textId="77777777" w:rsidR="007509C1" w:rsidRPr="007509C1" w:rsidRDefault="007509C1" w:rsidP="00B81D51">
            <w:pPr>
              <w:numPr>
                <w:ilvl w:val="2"/>
                <w:numId w:val="95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Powiększenie 50x, apertura numeryczna 0,75, odległość robocza 0,37 mm</w:t>
            </w:r>
          </w:p>
        </w:tc>
        <w:tc>
          <w:tcPr>
            <w:tcW w:w="1403" w:type="dxa"/>
          </w:tcPr>
          <w:p w14:paraId="07BFF8BF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26966510" w14:textId="77777777" w:rsidTr="00B81D51">
        <w:trPr>
          <w:trHeight w:val="153"/>
          <w:jc w:val="center"/>
        </w:trPr>
        <w:tc>
          <w:tcPr>
            <w:tcW w:w="1029" w:type="dxa"/>
            <w:vMerge/>
          </w:tcPr>
          <w:p w14:paraId="73792E97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0AFD5E8E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35211F44" w14:textId="77777777" w:rsidR="007509C1" w:rsidRPr="007509C1" w:rsidRDefault="007509C1" w:rsidP="00B81D51">
            <w:pPr>
              <w:numPr>
                <w:ilvl w:val="2"/>
                <w:numId w:val="95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 Powiększenie 100x, apertura numeryczna 0,85, odległość robocza 0,33mm</w:t>
            </w:r>
          </w:p>
        </w:tc>
        <w:tc>
          <w:tcPr>
            <w:tcW w:w="1403" w:type="dxa"/>
          </w:tcPr>
          <w:p w14:paraId="52B93796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6BAA0774" w14:textId="77777777" w:rsidTr="00B81D51">
        <w:trPr>
          <w:trHeight w:val="264"/>
          <w:jc w:val="center"/>
        </w:trPr>
        <w:tc>
          <w:tcPr>
            <w:tcW w:w="1029" w:type="dxa"/>
            <w:vMerge w:val="restart"/>
          </w:tcPr>
          <w:p w14:paraId="72AFDC0B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16.</w:t>
            </w:r>
          </w:p>
        </w:tc>
        <w:tc>
          <w:tcPr>
            <w:tcW w:w="1786" w:type="dxa"/>
            <w:vMerge w:val="restart"/>
          </w:tcPr>
          <w:p w14:paraId="5F998BE7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Oświetlenie w mikroskopie </w:t>
            </w:r>
          </w:p>
        </w:tc>
        <w:tc>
          <w:tcPr>
            <w:tcW w:w="5168" w:type="dxa"/>
          </w:tcPr>
          <w:p w14:paraId="20990B24" w14:textId="77777777" w:rsidR="007509C1" w:rsidRPr="007509C1" w:rsidRDefault="007509C1" w:rsidP="00B81D51">
            <w:pPr>
              <w:numPr>
                <w:ilvl w:val="1"/>
                <w:numId w:val="8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Oświetlacz światła odbitego w mikroskopie musi być typu LED.</w:t>
            </w:r>
          </w:p>
        </w:tc>
        <w:tc>
          <w:tcPr>
            <w:tcW w:w="1403" w:type="dxa"/>
          </w:tcPr>
          <w:p w14:paraId="2A4D1EF9" w14:textId="77777777" w:rsidR="007509C1" w:rsidRPr="007509C1" w:rsidRDefault="007509C1" w:rsidP="00B81D5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5C906E4B" w14:textId="77777777" w:rsidTr="00B81D51">
        <w:trPr>
          <w:trHeight w:val="261"/>
          <w:jc w:val="center"/>
        </w:trPr>
        <w:tc>
          <w:tcPr>
            <w:tcW w:w="1029" w:type="dxa"/>
            <w:vMerge/>
          </w:tcPr>
          <w:p w14:paraId="74ECD48A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3CA2A573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46B1F53C" w14:textId="77777777" w:rsidR="007509C1" w:rsidRPr="007509C1" w:rsidRDefault="007509C1" w:rsidP="00B81D51">
            <w:pPr>
              <w:numPr>
                <w:ilvl w:val="1"/>
                <w:numId w:val="8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Oświetlenie mikroskopu musi umożliwiać podgląd próbki w stałej temperaturze barwowej przy dowolnym ustawieniu mikroskopu</w:t>
            </w:r>
          </w:p>
        </w:tc>
        <w:tc>
          <w:tcPr>
            <w:tcW w:w="1403" w:type="dxa"/>
          </w:tcPr>
          <w:p w14:paraId="3419CB13" w14:textId="77777777" w:rsidR="007509C1" w:rsidRPr="007509C1" w:rsidRDefault="007509C1" w:rsidP="00B81D5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2D60C435" w14:textId="77777777" w:rsidTr="00B81D51">
        <w:trPr>
          <w:trHeight w:val="592"/>
          <w:jc w:val="center"/>
        </w:trPr>
        <w:tc>
          <w:tcPr>
            <w:tcW w:w="1029" w:type="dxa"/>
            <w:vMerge/>
          </w:tcPr>
          <w:p w14:paraId="2BE41DA5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69521A15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0DBF7AFD" w14:textId="77777777" w:rsidR="007509C1" w:rsidRPr="007509C1" w:rsidRDefault="007509C1" w:rsidP="00B81D51">
            <w:pPr>
              <w:numPr>
                <w:ilvl w:val="1"/>
                <w:numId w:val="8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Czas życia lampy w mikroskopie musi być minimum 20000 godzin.</w:t>
            </w:r>
          </w:p>
        </w:tc>
        <w:tc>
          <w:tcPr>
            <w:tcW w:w="1403" w:type="dxa"/>
          </w:tcPr>
          <w:p w14:paraId="05DDE9D8" w14:textId="77777777" w:rsidR="007509C1" w:rsidRPr="007509C1" w:rsidRDefault="007509C1" w:rsidP="00B81D5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1BFC2144" w14:textId="77777777" w:rsidTr="00B81D51">
        <w:trPr>
          <w:jc w:val="center"/>
        </w:trPr>
        <w:tc>
          <w:tcPr>
            <w:tcW w:w="1029" w:type="dxa"/>
          </w:tcPr>
          <w:p w14:paraId="7453FCB1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17.</w:t>
            </w:r>
          </w:p>
        </w:tc>
        <w:tc>
          <w:tcPr>
            <w:tcW w:w="1786" w:type="dxa"/>
          </w:tcPr>
          <w:p w14:paraId="55121187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Zasilanie mikroskopu </w:t>
            </w:r>
          </w:p>
        </w:tc>
        <w:tc>
          <w:tcPr>
            <w:tcW w:w="5168" w:type="dxa"/>
          </w:tcPr>
          <w:p w14:paraId="3137525E" w14:textId="77777777" w:rsidR="007509C1" w:rsidRPr="007509C1" w:rsidRDefault="007509C1" w:rsidP="00B81D51">
            <w:pPr>
              <w:numPr>
                <w:ilvl w:val="0"/>
                <w:numId w:val="9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Mikroskop musi być wyposażony w zasilacz o parametrach 230V/50Hz</w:t>
            </w:r>
          </w:p>
        </w:tc>
        <w:tc>
          <w:tcPr>
            <w:tcW w:w="1403" w:type="dxa"/>
          </w:tcPr>
          <w:p w14:paraId="325FB053" w14:textId="77777777" w:rsidR="007509C1" w:rsidRPr="007509C1" w:rsidRDefault="007509C1" w:rsidP="00B81D5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1545EE08" w14:textId="77777777" w:rsidTr="00B81D51">
        <w:trPr>
          <w:trHeight w:val="634"/>
          <w:jc w:val="center"/>
        </w:trPr>
        <w:tc>
          <w:tcPr>
            <w:tcW w:w="1029" w:type="dxa"/>
            <w:vMerge w:val="restart"/>
          </w:tcPr>
          <w:p w14:paraId="329501A0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18.</w:t>
            </w:r>
          </w:p>
        </w:tc>
        <w:tc>
          <w:tcPr>
            <w:tcW w:w="1786" w:type="dxa"/>
            <w:vMerge w:val="restart"/>
          </w:tcPr>
          <w:p w14:paraId="196C1B63" w14:textId="77777777" w:rsidR="007509C1" w:rsidRPr="007509C1" w:rsidRDefault="007509C1" w:rsidP="00B81D51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Kamera cyfrowa  </w:t>
            </w:r>
          </w:p>
        </w:tc>
        <w:tc>
          <w:tcPr>
            <w:tcW w:w="5168" w:type="dxa"/>
          </w:tcPr>
          <w:p w14:paraId="63636AA5" w14:textId="77777777" w:rsidR="007509C1" w:rsidRPr="007509C1" w:rsidRDefault="007509C1" w:rsidP="00B81D51">
            <w:pPr>
              <w:numPr>
                <w:ilvl w:val="1"/>
                <w:numId w:val="98"/>
              </w:numPr>
              <w:spacing w:after="200" w:line="276" w:lineRule="auto"/>
              <w:contextualSpacing/>
              <w:jc w:val="both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/>
              </w:rPr>
              <w:t>Mikroskop powinien być wyposażony w kamerę cyfrową, co najmniej 12-megapikselowa kolorowa kamera cyfrowa CMOS do mikroskopii.</w:t>
            </w:r>
          </w:p>
        </w:tc>
        <w:tc>
          <w:tcPr>
            <w:tcW w:w="1403" w:type="dxa"/>
          </w:tcPr>
          <w:p w14:paraId="77FF394B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3AC271FD" w14:textId="77777777" w:rsidTr="00B81D51">
        <w:trPr>
          <w:trHeight w:val="376"/>
          <w:jc w:val="center"/>
        </w:trPr>
        <w:tc>
          <w:tcPr>
            <w:tcW w:w="1029" w:type="dxa"/>
            <w:vMerge/>
          </w:tcPr>
          <w:p w14:paraId="36C95F15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6651689E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5C2753E2" w14:textId="77777777" w:rsidR="007509C1" w:rsidRPr="007509C1" w:rsidRDefault="007509C1" w:rsidP="00B81D51">
            <w:pPr>
              <w:numPr>
                <w:ilvl w:val="1"/>
                <w:numId w:val="98"/>
              </w:numPr>
              <w:spacing w:after="200" w:line="276" w:lineRule="auto"/>
              <w:contextualSpacing/>
              <w:jc w:val="both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/>
              </w:rPr>
              <w:t>Kamera cyfrowa w mikroskopie powinna charakteryzować się częstotliwością odświeżania obrazu min 60 klatek na sekundę</w:t>
            </w:r>
          </w:p>
        </w:tc>
        <w:tc>
          <w:tcPr>
            <w:tcW w:w="1403" w:type="dxa"/>
          </w:tcPr>
          <w:p w14:paraId="6BC9E0D0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228A3903" w14:textId="77777777" w:rsidTr="00B81D51">
        <w:trPr>
          <w:trHeight w:val="324"/>
          <w:jc w:val="center"/>
        </w:trPr>
        <w:tc>
          <w:tcPr>
            <w:tcW w:w="1029" w:type="dxa"/>
            <w:vMerge/>
          </w:tcPr>
          <w:p w14:paraId="509BDC70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06649340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5B71BA91" w14:textId="77777777" w:rsidR="007509C1" w:rsidRPr="007509C1" w:rsidRDefault="007509C1" w:rsidP="00B81D51">
            <w:pPr>
              <w:numPr>
                <w:ilvl w:val="1"/>
                <w:numId w:val="98"/>
              </w:numPr>
              <w:spacing w:after="200" w:line="276" w:lineRule="auto"/>
              <w:contextualSpacing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/>
              </w:rPr>
              <w:t>Kamera cyfrowa mikroskopu powinna mieć łączność z komputerem za pomocą USB 3.0</w:t>
            </w:r>
          </w:p>
        </w:tc>
        <w:tc>
          <w:tcPr>
            <w:tcW w:w="1403" w:type="dxa"/>
          </w:tcPr>
          <w:p w14:paraId="350F2EFC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3055DC97" w14:textId="77777777" w:rsidTr="00B81D51">
        <w:trPr>
          <w:trHeight w:val="1072"/>
          <w:jc w:val="center"/>
        </w:trPr>
        <w:tc>
          <w:tcPr>
            <w:tcW w:w="1029" w:type="dxa"/>
            <w:vMerge/>
          </w:tcPr>
          <w:p w14:paraId="2BB9FC29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190B8318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69B0ED28" w14:textId="77777777" w:rsidR="007509C1" w:rsidRPr="007509C1" w:rsidRDefault="007509C1" w:rsidP="00B81D51">
            <w:pPr>
              <w:numPr>
                <w:ilvl w:val="1"/>
                <w:numId w:val="98"/>
              </w:numPr>
              <w:spacing w:after="200" w:line="276" w:lineRule="auto"/>
              <w:contextualSpacing/>
              <w:jc w:val="both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/>
              </w:rPr>
              <w:t>Kamera cyfrowa mikroskopu musi być kompatybilna z oprogramowaniem. Zarówno kamera, mikroskop oraz oprogramowanie muszą pochodzić od jednego producenta.</w:t>
            </w:r>
          </w:p>
        </w:tc>
        <w:tc>
          <w:tcPr>
            <w:tcW w:w="1403" w:type="dxa"/>
          </w:tcPr>
          <w:p w14:paraId="438715A3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785FD715" w14:textId="77777777" w:rsidTr="00B81D51">
        <w:trPr>
          <w:trHeight w:val="1686"/>
          <w:jc w:val="center"/>
        </w:trPr>
        <w:tc>
          <w:tcPr>
            <w:tcW w:w="1029" w:type="dxa"/>
          </w:tcPr>
          <w:p w14:paraId="68FC668B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19.</w:t>
            </w:r>
          </w:p>
        </w:tc>
        <w:tc>
          <w:tcPr>
            <w:tcW w:w="1786" w:type="dxa"/>
          </w:tcPr>
          <w:p w14:paraId="35F6CC98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Oprogramowanie</w:t>
            </w:r>
          </w:p>
        </w:tc>
        <w:tc>
          <w:tcPr>
            <w:tcW w:w="5168" w:type="dxa"/>
          </w:tcPr>
          <w:p w14:paraId="5813C4D9" w14:textId="77777777" w:rsidR="007509C1" w:rsidRPr="007509C1" w:rsidRDefault="007509C1" w:rsidP="00B81D51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Możliwość pracy z monitorem (bez komputera), komputerem, tabletem i/lub telefonem z systemem Android/iOS</w:t>
            </w:r>
          </w:p>
          <w:p w14:paraId="0973ACAD" w14:textId="77777777" w:rsidR="007509C1" w:rsidRPr="007509C1" w:rsidRDefault="007509C1" w:rsidP="00B81D51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Zapis danych na pendrive wraz z możliwością tworzenia kopii zapasowej na dysku sieciowym</w:t>
            </w:r>
          </w:p>
          <w:p w14:paraId="35B41548" w14:textId="77777777" w:rsidR="007509C1" w:rsidRPr="007509C1" w:rsidRDefault="007509C1" w:rsidP="00B81D51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Udostępnianie zdjęć na adres e-mail bezpośrednio przy użyciu oprogramowania w trybie pracy HDMI</w:t>
            </w:r>
          </w:p>
          <w:p w14:paraId="58A139FB" w14:textId="77777777" w:rsidR="007509C1" w:rsidRPr="007509C1" w:rsidRDefault="007509C1" w:rsidP="00B81D51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Możliwość porównywania zdjęcia z obrazem na żywo w różnych trybach – nakładanie, nakładanie negatywu, zdjęcie obok obrazu na żywo</w:t>
            </w:r>
          </w:p>
          <w:p w14:paraId="3C3A2F52" w14:textId="77777777" w:rsidR="007509C1" w:rsidRPr="007509C1" w:rsidRDefault="007509C1" w:rsidP="00B81D51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Licencja na dowolną ilość urządzeń</w:t>
            </w:r>
          </w:p>
          <w:p w14:paraId="1F362E2A" w14:textId="77777777" w:rsidR="007509C1" w:rsidRPr="007509C1" w:rsidRDefault="007509C1" w:rsidP="00B81D51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Możliwość tworzenia linii tolerancji wymiarowych wraz z barwnym oznaczaniem poprawności wymiaru</w:t>
            </w:r>
          </w:p>
          <w:p w14:paraId="7C95BEC5" w14:textId="77777777" w:rsidR="007509C1" w:rsidRPr="007509C1" w:rsidRDefault="007509C1" w:rsidP="00B81D51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- Możliwość tworzenia dowolnych siatek cyfrowych </w:t>
            </w:r>
            <w:r w:rsidRPr="007509C1">
              <w:rPr>
                <w:rFonts w:ascii="Calibri" w:eastAsia="Calibri" w:hAnsi="Calibri" w:cs="Calibri"/>
              </w:rPr>
              <w:lastRenderedPageBreak/>
              <w:t>nakładanych na obrazy</w:t>
            </w:r>
          </w:p>
          <w:p w14:paraId="17C490A4" w14:textId="77777777" w:rsidR="007509C1" w:rsidRPr="007509C1" w:rsidRDefault="007509C1" w:rsidP="00B81D51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Możliwość tworzenia użytkowników oraz zarządzania ich uprawnieniami</w:t>
            </w:r>
          </w:p>
          <w:p w14:paraId="6AEDADD4" w14:textId="77777777" w:rsidR="007509C1" w:rsidRPr="007509C1" w:rsidRDefault="007509C1" w:rsidP="00B81D51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Możliwość zapisu zdjęć oraz filmów</w:t>
            </w:r>
          </w:p>
          <w:p w14:paraId="3B329E71" w14:textId="77777777" w:rsidR="007509C1" w:rsidRPr="007509C1" w:rsidRDefault="007509C1" w:rsidP="00B81D51">
            <w:pPr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Możliwość wprowadzenia i zapisu kalibracji wszystkich obiektywów</w:t>
            </w:r>
          </w:p>
          <w:p w14:paraId="1FF53BC8" w14:textId="77777777" w:rsidR="007509C1" w:rsidRPr="007509C1" w:rsidRDefault="007509C1" w:rsidP="00B81D51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403" w:type="dxa"/>
          </w:tcPr>
          <w:p w14:paraId="1E031C42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 w:cs="Calibri"/>
              </w:rPr>
              <w:lastRenderedPageBreak/>
              <w:t>Potwierdzić</w:t>
            </w:r>
          </w:p>
        </w:tc>
      </w:tr>
      <w:tr w:rsidR="007509C1" w:rsidRPr="007509C1" w14:paraId="6AD76E25" w14:textId="77777777" w:rsidTr="00B81D51">
        <w:trPr>
          <w:trHeight w:val="191"/>
          <w:jc w:val="center"/>
        </w:trPr>
        <w:tc>
          <w:tcPr>
            <w:tcW w:w="1029" w:type="dxa"/>
            <w:vMerge w:val="restart"/>
          </w:tcPr>
          <w:p w14:paraId="0FCB28EF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lastRenderedPageBreak/>
              <w:t>20.</w:t>
            </w:r>
          </w:p>
        </w:tc>
        <w:tc>
          <w:tcPr>
            <w:tcW w:w="1786" w:type="dxa"/>
            <w:vMerge w:val="restart"/>
          </w:tcPr>
          <w:p w14:paraId="7FEE064D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Akcesoria </w:t>
            </w:r>
          </w:p>
        </w:tc>
        <w:tc>
          <w:tcPr>
            <w:tcW w:w="5168" w:type="dxa"/>
          </w:tcPr>
          <w:p w14:paraId="6974C1FD" w14:textId="63A6EC02" w:rsidR="007509C1" w:rsidRPr="0030146E" w:rsidRDefault="007509C1" w:rsidP="0030146E">
            <w:pPr>
              <w:numPr>
                <w:ilvl w:val="1"/>
                <w:numId w:val="9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</w:pPr>
            <w:r w:rsidRPr="0030146E">
              <w:t>Monitor</w:t>
            </w:r>
          </w:p>
          <w:p w14:paraId="3F42F73A" w14:textId="77777777" w:rsidR="007509C1" w:rsidRPr="007509C1" w:rsidRDefault="007509C1" w:rsidP="00B81D51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Ekran minimum 28” w technologii IPS</w:t>
            </w:r>
          </w:p>
          <w:p w14:paraId="071350A1" w14:textId="77777777" w:rsidR="007509C1" w:rsidRPr="007509C1" w:rsidRDefault="007509C1" w:rsidP="00B81D51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Rozdzielczość 4K lub wyższa</w:t>
            </w:r>
          </w:p>
          <w:p w14:paraId="0B08DAD4" w14:textId="77777777" w:rsidR="007509C1" w:rsidRPr="007509C1" w:rsidRDefault="007509C1" w:rsidP="00B81D51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Kompatybilny z dostarczanym urządzeniem</w:t>
            </w:r>
          </w:p>
        </w:tc>
        <w:tc>
          <w:tcPr>
            <w:tcW w:w="1403" w:type="dxa"/>
          </w:tcPr>
          <w:p w14:paraId="6DBF9C2D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4EF8D89F" w14:textId="77777777" w:rsidTr="00B81D51">
        <w:trPr>
          <w:trHeight w:val="412"/>
          <w:jc w:val="center"/>
        </w:trPr>
        <w:tc>
          <w:tcPr>
            <w:tcW w:w="1029" w:type="dxa"/>
            <w:vMerge/>
          </w:tcPr>
          <w:p w14:paraId="65A96EC3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300B0948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326FCBD9" w14:textId="48AC3F53" w:rsidR="007509C1" w:rsidRPr="0030146E" w:rsidRDefault="007509C1" w:rsidP="0030146E">
            <w:pPr>
              <w:numPr>
                <w:ilvl w:val="1"/>
                <w:numId w:val="9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</w:pPr>
            <w:r w:rsidRPr="0030146E">
              <w:t>Mysz przewodowa zgodna z dostarczonym urządzeniem</w:t>
            </w:r>
          </w:p>
        </w:tc>
        <w:tc>
          <w:tcPr>
            <w:tcW w:w="1403" w:type="dxa"/>
          </w:tcPr>
          <w:p w14:paraId="05EC229F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4DB3383C" w14:textId="77777777" w:rsidTr="00B81D51">
        <w:trPr>
          <w:trHeight w:val="191"/>
          <w:jc w:val="center"/>
        </w:trPr>
        <w:tc>
          <w:tcPr>
            <w:tcW w:w="1029" w:type="dxa"/>
            <w:vMerge/>
          </w:tcPr>
          <w:p w14:paraId="3B9B21B4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4968DD58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57004279" w14:textId="77777777" w:rsidR="007509C1" w:rsidRPr="007509C1" w:rsidRDefault="007509C1" w:rsidP="0030146E">
            <w:pPr>
              <w:numPr>
                <w:ilvl w:val="1"/>
                <w:numId w:val="9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Klawiatura przewodowa zgodna z dostarczonym urządzeniem</w:t>
            </w:r>
          </w:p>
        </w:tc>
        <w:tc>
          <w:tcPr>
            <w:tcW w:w="1403" w:type="dxa"/>
          </w:tcPr>
          <w:p w14:paraId="4002FD10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27F2020B" w14:textId="77777777" w:rsidTr="00B81D51">
        <w:trPr>
          <w:trHeight w:val="191"/>
          <w:jc w:val="center"/>
        </w:trPr>
        <w:tc>
          <w:tcPr>
            <w:tcW w:w="1029" w:type="dxa"/>
            <w:vMerge/>
          </w:tcPr>
          <w:p w14:paraId="6F814570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4D51CC41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5615A91C" w14:textId="77777777" w:rsidR="007509C1" w:rsidRPr="007509C1" w:rsidRDefault="007509C1" w:rsidP="0030146E">
            <w:pPr>
              <w:numPr>
                <w:ilvl w:val="1"/>
                <w:numId w:val="9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Nośnik pamięci (pendrive) o pojemności nie mniejszej niż 128 GB</w:t>
            </w:r>
          </w:p>
        </w:tc>
        <w:tc>
          <w:tcPr>
            <w:tcW w:w="1403" w:type="dxa"/>
          </w:tcPr>
          <w:p w14:paraId="18058CAA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73A57A88" w14:textId="77777777" w:rsidTr="00B81D51">
        <w:trPr>
          <w:trHeight w:val="191"/>
          <w:jc w:val="center"/>
        </w:trPr>
        <w:tc>
          <w:tcPr>
            <w:tcW w:w="1029" w:type="dxa"/>
            <w:vMerge/>
          </w:tcPr>
          <w:p w14:paraId="0A4520E3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190B637B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64F4364E" w14:textId="77777777" w:rsidR="007509C1" w:rsidRPr="007509C1" w:rsidRDefault="007509C1" w:rsidP="0030146E">
            <w:pPr>
              <w:numPr>
                <w:ilvl w:val="1"/>
                <w:numId w:val="9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Niezbędne okablowanie zapewniające bezproblemowe działanie systemu</w:t>
            </w:r>
          </w:p>
        </w:tc>
        <w:tc>
          <w:tcPr>
            <w:tcW w:w="1403" w:type="dxa"/>
          </w:tcPr>
          <w:p w14:paraId="07D43943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22D435F0" w14:textId="77777777" w:rsidTr="00B81D51">
        <w:trPr>
          <w:trHeight w:val="873"/>
          <w:jc w:val="center"/>
        </w:trPr>
        <w:tc>
          <w:tcPr>
            <w:tcW w:w="1029" w:type="dxa"/>
          </w:tcPr>
          <w:p w14:paraId="2E5AA047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21.</w:t>
            </w:r>
          </w:p>
        </w:tc>
        <w:tc>
          <w:tcPr>
            <w:tcW w:w="1786" w:type="dxa"/>
          </w:tcPr>
          <w:p w14:paraId="65C39AC8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Możliwość doposażenia</w:t>
            </w:r>
          </w:p>
        </w:tc>
        <w:tc>
          <w:tcPr>
            <w:tcW w:w="5168" w:type="dxa"/>
          </w:tcPr>
          <w:p w14:paraId="1C15E671" w14:textId="77777777" w:rsidR="007509C1" w:rsidRPr="007509C1" w:rsidRDefault="007509C1" w:rsidP="00B81D51">
            <w:pPr>
              <w:numPr>
                <w:ilvl w:val="0"/>
                <w:numId w:val="86"/>
              </w:numPr>
              <w:spacing w:after="200" w:line="276" w:lineRule="auto"/>
              <w:contextualSpacing/>
              <w:jc w:val="both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/>
              </w:rPr>
              <w:t>Mikroskop  musi posiadać możliwość doposażenia o o</w:t>
            </w:r>
            <w:r w:rsidRPr="007509C1">
              <w:rPr>
                <w:rFonts w:ascii="Calibri" w:eastAsia="Calibri" w:hAnsi="Calibri" w:cs="Calibri"/>
              </w:rPr>
              <w:t>biektyw Makro planapochromatyczny o polu widzenia 40mm</w:t>
            </w:r>
          </w:p>
        </w:tc>
        <w:tc>
          <w:tcPr>
            <w:tcW w:w="1403" w:type="dxa"/>
          </w:tcPr>
          <w:p w14:paraId="0F36333A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  <w:p w14:paraId="2D57F80F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7509C1" w:rsidRPr="007509C1" w14:paraId="431022B6" w14:textId="77777777" w:rsidTr="00B81D51">
        <w:trPr>
          <w:trHeight w:val="873"/>
          <w:jc w:val="center"/>
        </w:trPr>
        <w:tc>
          <w:tcPr>
            <w:tcW w:w="1029" w:type="dxa"/>
          </w:tcPr>
          <w:p w14:paraId="4225ED89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22.</w:t>
            </w:r>
          </w:p>
        </w:tc>
        <w:tc>
          <w:tcPr>
            <w:tcW w:w="1786" w:type="dxa"/>
          </w:tcPr>
          <w:p w14:paraId="44168732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Instalacja mikroskopu</w:t>
            </w:r>
          </w:p>
        </w:tc>
        <w:tc>
          <w:tcPr>
            <w:tcW w:w="5168" w:type="dxa"/>
          </w:tcPr>
          <w:p w14:paraId="2F4D6E9E" w14:textId="4A267A49" w:rsidR="007509C1" w:rsidRPr="0030146E" w:rsidRDefault="007509C1" w:rsidP="0030146E">
            <w:pPr>
              <w:numPr>
                <w:ilvl w:val="0"/>
                <w:numId w:val="86"/>
              </w:numPr>
              <w:spacing w:after="200" w:line="276" w:lineRule="auto"/>
              <w:contextualSpacing/>
              <w:jc w:val="both"/>
            </w:pPr>
            <w:r w:rsidRPr="0030146E">
              <w:t>Dostawca przeprowadzi instalację mikroskopu w laboratorium wskazanym przez Zamawiającego</w:t>
            </w:r>
          </w:p>
        </w:tc>
        <w:tc>
          <w:tcPr>
            <w:tcW w:w="1403" w:type="dxa"/>
          </w:tcPr>
          <w:p w14:paraId="48997AFD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38D44E92" w14:textId="77777777" w:rsidTr="00B81D51">
        <w:trPr>
          <w:trHeight w:val="873"/>
          <w:jc w:val="center"/>
        </w:trPr>
        <w:tc>
          <w:tcPr>
            <w:tcW w:w="1029" w:type="dxa"/>
          </w:tcPr>
          <w:p w14:paraId="5D10820C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23.</w:t>
            </w:r>
          </w:p>
        </w:tc>
        <w:tc>
          <w:tcPr>
            <w:tcW w:w="1786" w:type="dxa"/>
          </w:tcPr>
          <w:p w14:paraId="5D59EFB5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Instrukcja obsługi</w:t>
            </w:r>
          </w:p>
        </w:tc>
        <w:tc>
          <w:tcPr>
            <w:tcW w:w="5168" w:type="dxa"/>
          </w:tcPr>
          <w:p w14:paraId="5E4DDB6D" w14:textId="44D4072D" w:rsidR="007509C1" w:rsidRPr="0030146E" w:rsidRDefault="007509C1" w:rsidP="0030146E">
            <w:pPr>
              <w:numPr>
                <w:ilvl w:val="0"/>
                <w:numId w:val="86"/>
              </w:numPr>
              <w:spacing w:after="200" w:line="276" w:lineRule="auto"/>
              <w:contextualSpacing/>
              <w:jc w:val="both"/>
            </w:pPr>
            <w:r w:rsidRPr="0030146E">
              <w:t>Dostawca zapewni instrukcję obsługi w języku polskim i angielskim w formacie papierowym na papierze niepylącym oraz w wersji elektronicznej</w:t>
            </w:r>
          </w:p>
        </w:tc>
        <w:tc>
          <w:tcPr>
            <w:tcW w:w="1403" w:type="dxa"/>
          </w:tcPr>
          <w:p w14:paraId="6BE7DB48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51357404" w14:textId="77777777" w:rsidTr="00B81D51">
        <w:trPr>
          <w:trHeight w:val="873"/>
          <w:jc w:val="center"/>
        </w:trPr>
        <w:tc>
          <w:tcPr>
            <w:tcW w:w="1029" w:type="dxa"/>
          </w:tcPr>
          <w:p w14:paraId="43D702CB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24.</w:t>
            </w:r>
          </w:p>
        </w:tc>
        <w:tc>
          <w:tcPr>
            <w:tcW w:w="1786" w:type="dxa"/>
          </w:tcPr>
          <w:p w14:paraId="2A92F1BA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Szkolenie z obsługi</w:t>
            </w:r>
          </w:p>
        </w:tc>
        <w:tc>
          <w:tcPr>
            <w:tcW w:w="5168" w:type="dxa"/>
          </w:tcPr>
          <w:p w14:paraId="62502716" w14:textId="36383362" w:rsidR="007509C1" w:rsidRPr="0030146E" w:rsidRDefault="007509C1" w:rsidP="0030146E">
            <w:pPr>
              <w:numPr>
                <w:ilvl w:val="0"/>
                <w:numId w:val="86"/>
              </w:numPr>
              <w:spacing w:after="200" w:line="276" w:lineRule="auto"/>
              <w:contextualSpacing/>
              <w:jc w:val="both"/>
            </w:pPr>
            <w:r w:rsidRPr="0030146E">
              <w:t>Dostawca zapewni min. jednodniowe szkolenie z obsługi mikroskopu dla min. 3 osób po zainstalowaniu mikroskopu</w:t>
            </w:r>
          </w:p>
        </w:tc>
        <w:tc>
          <w:tcPr>
            <w:tcW w:w="1403" w:type="dxa"/>
          </w:tcPr>
          <w:p w14:paraId="37F871E0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2628012A" w14:textId="77777777" w:rsidTr="00B81D51">
        <w:trPr>
          <w:trHeight w:val="873"/>
          <w:jc w:val="center"/>
        </w:trPr>
        <w:tc>
          <w:tcPr>
            <w:tcW w:w="1029" w:type="dxa"/>
          </w:tcPr>
          <w:p w14:paraId="0AB0AEE6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25.</w:t>
            </w:r>
          </w:p>
        </w:tc>
        <w:tc>
          <w:tcPr>
            <w:tcW w:w="1786" w:type="dxa"/>
          </w:tcPr>
          <w:p w14:paraId="3732612E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Gwarancja i wsparcie serwisowe </w:t>
            </w:r>
          </w:p>
        </w:tc>
        <w:tc>
          <w:tcPr>
            <w:tcW w:w="5168" w:type="dxa"/>
          </w:tcPr>
          <w:p w14:paraId="22C70152" w14:textId="65793179" w:rsidR="007509C1" w:rsidRPr="0030146E" w:rsidRDefault="007509C1" w:rsidP="0030146E">
            <w:pPr>
              <w:numPr>
                <w:ilvl w:val="0"/>
                <w:numId w:val="86"/>
              </w:numPr>
              <w:spacing w:after="200" w:line="276" w:lineRule="auto"/>
              <w:contextualSpacing/>
              <w:jc w:val="both"/>
            </w:pPr>
            <w:r w:rsidRPr="0030146E">
              <w:t xml:space="preserve">Dostawca zapewni gwarancję na okres min 12 miesięcy od daty instalacji mikroskopu w laboratorium Zamawiającego oraz 3 letnie wsparcie serwisowe. </w:t>
            </w:r>
          </w:p>
        </w:tc>
        <w:tc>
          <w:tcPr>
            <w:tcW w:w="1403" w:type="dxa"/>
          </w:tcPr>
          <w:p w14:paraId="478A77F0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</w:tbl>
    <w:p w14:paraId="1E278EE4" w14:textId="77777777" w:rsidR="004C19DB" w:rsidRDefault="004C19DB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E9F8FE2" w14:textId="77777777" w:rsidR="00AC22F4" w:rsidRDefault="00AC22F4" w:rsidP="006878BC">
      <w:pPr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A5FA698" w14:textId="77777777" w:rsidR="00AC22F4" w:rsidRDefault="00AC22F4" w:rsidP="006878BC">
      <w:pPr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86F8BA" w14:textId="77777777" w:rsidR="00AC22F4" w:rsidRDefault="00AC22F4" w:rsidP="006878BC">
      <w:pPr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F00B370" w14:textId="77777777" w:rsidR="00AC22F4" w:rsidRDefault="00AC22F4" w:rsidP="006878BC">
      <w:pPr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8F0AE8C" w14:textId="77777777" w:rsidR="00AC22F4" w:rsidRDefault="00AC22F4" w:rsidP="006878BC">
      <w:pPr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3A469FF" w14:textId="77777777" w:rsidR="00AF31B2" w:rsidRDefault="00AF31B2" w:rsidP="006878BC">
      <w:pPr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5832BE2" w14:textId="77777777" w:rsidR="00AF31B2" w:rsidRDefault="00AF31B2" w:rsidP="006878BC">
      <w:pPr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1FA0994" w14:textId="77777777" w:rsidR="007509C1" w:rsidRDefault="007509C1" w:rsidP="006878BC">
      <w:pPr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04E3034" w14:textId="77777777" w:rsidR="007509C1" w:rsidRDefault="007509C1" w:rsidP="006878BC">
      <w:pPr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29C3900" w14:textId="77777777" w:rsidR="007509C1" w:rsidRDefault="007509C1" w:rsidP="006878BC">
      <w:pPr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F20D318" w14:textId="77777777" w:rsidR="007509C1" w:rsidRDefault="007509C1" w:rsidP="00205AC4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94EFA9D" w14:textId="77777777" w:rsidR="007509C1" w:rsidRDefault="007509C1" w:rsidP="006878BC">
      <w:pPr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BD29264" w14:textId="4CF82250" w:rsidR="006878BC" w:rsidRPr="00DE38B3" w:rsidRDefault="006878BC" w:rsidP="006878BC">
      <w:pPr>
        <w:ind w:left="7080" w:firstLine="708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>Załącznik nr 1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B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58AF1C9C" w14:textId="77777777" w:rsidR="006878BC" w:rsidRDefault="006878BC" w:rsidP="006878BC">
      <w:pPr>
        <w:spacing w:before="100" w:after="100" w:line="276" w:lineRule="auto"/>
        <w:ind w:right="4"/>
        <w:jc w:val="center"/>
        <w:rPr>
          <w:rFonts w:asciiTheme="minorHAnsi" w:hAnsiTheme="minorHAnsi" w:cstheme="minorHAnsi"/>
          <w:b/>
          <w:iCs/>
          <w:sz w:val="22"/>
        </w:rPr>
      </w:pPr>
    </w:p>
    <w:p w14:paraId="27624620" w14:textId="5465090D" w:rsidR="006878BC" w:rsidRDefault="006878BC" w:rsidP="00AC22F4">
      <w:pPr>
        <w:spacing w:before="100" w:after="100" w:line="276" w:lineRule="auto"/>
        <w:ind w:right="4"/>
        <w:jc w:val="center"/>
        <w:rPr>
          <w:rFonts w:asciiTheme="minorHAnsi" w:hAnsiTheme="minorHAnsi" w:cstheme="minorHAnsi"/>
          <w:b/>
          <w:iCs/>
          <w:sz w:val="22"/>
        </w:rPr>
      </w:pPr>
      <w:r w:rsidRPr="00DE38B3">
        <w:rPr>
          <w:rFonts w:asciiTheme="minorHAnsi" w:hAnsiTheme="minorHAnsi" w:cstheme="minorHAnsi"/>
          <w:b/>
          <w:iCs/>
          <w:sz w:val="22"/>
        </w:rPr>
        <w:t xml:space="preserve">Wymagania i parametry techniczne na dostawę </w:t>
      </w:r>
      <w:r>
        <w:rPr>
          <w:rFonts w:asciiTheme="minorHAnsi" w:hAnsiTheme="minorHAnsi" w:cstheme="minorHAnsi"/>
          <w:b/>
          <w:iCs/>
          <w:sz w:val="22"/>
        </w:rPr>
        <w:t>m</w:t>
      </w:r>
      <w:r w:rsidRPr="00DE38B3">
        <w:rPr>
          <w:rFonts w:asciiTheme="minorHAnsi" w:hAnsiTheme="minorHAnsi" w:cstheme="minorHAnsi"/>
          <w:b/>
          <w:iCs/>
          <w:sz w:val="22"/>
        </w:rPr>
        <w:t>ikroskop</w:t>
      </w:r>
      <w:r>
        <w:rPr>
          <w:rFonts w:asciiTheme="minorHAnsi" w:hAnsiTheme="minorHAnsi" w:cstheme="minorHAnsi"/>
          <w:b/>
          <w:iCs/>
          <w:sz w:val="22"/>
        </w:rPr>
        <w:t>u</w:t>
      </w:r>
      <w:r w:rsidRPr="00DE38B3">
        <w:rPr>
          <w:rFonts w:asciiTheme="minorHAnsi" w:hAnsiTheme="minorHAnsi" w:cstheme="minorHAnsi"/>
          <w:b/>
          <w:iCs/>
          <w:sz w:val="22"/>
        </w:rPr>
        <w:t xml:space="preserve"> </w:t>
      </w:r>
      <w:r>
        <w:rPr>
          <w:rFonts w:asciiTheme="minorHAnsi" w:hAnsiTheme="minorHAnsi" w:cstheme="minorHAnsi"/>
          <w:b/>
          <w:iCs/>
          <w:sz w:val="22"/>
        </w:rPr>
        <w:t>optycznego 2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9"/>
        <w:gridCol w:w="1786"/>
        <w:gridCol w:w="5168"/>
        <w:gridCol w:w="1403"/>
      </w:tblGrid>
      <w:tr w:rsidR="007509C1" w:rsidRPr="007509C1" w14:paraId="58A83FF4" w14:textId="77777777" w:rsidTr="007509C1">
        <w:trPr>
          <w:jc w:val="center"/>
        </w:trPr>
        <w:tc>
          <w:tcPr>
            <w:tcW w:w="1029" w:type="dxa"/>
          </w:tcPr>
          <w:p w14:paraId="08A759C5" w14:textId="77777777" w:rsidR="007509C1" w:rsidRPr="007509C1" w:rsidRDefault="007509C1" w:rsidP="007509C1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 w:cs="Calibri"/>
                <w:b/>
              </w:rPr>
              <w:t>Lp.</w:t>
            </w:r>
          </w:p>
        </w:tc>
        <w:tc>
          <w:tcPr>
            <w:tcW w:w="1786" w:type="dxa"/>
          </w:tcPr>
          <w:p w14:paraId="172BA20D" w14:textId="77777777" w:rsidR="007509C1" w:rsidRPr="007509C1" w:rsidRDefault="007509C1" w:rsidP="007509C1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 w:cs="Calibri"/>
                <w:b/>
              </w:rPr>
              <w:t>Parametr</w:t>
            </w:r>
          </w:p>
        </w:tc>
        <w:tc>
          <w:tcPr>
            <w:tcW w:w="5168" w:type="dxa"/>
          </w:tcPr>
          <w:p w14:paraId="7FF48B22" w14:textId="77777777" w:rsidR="007509C1" w:rsidRPr="007509C1" w:rsidRDefault="007509C1" w:rsidP="007509C1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 w:cs="Calibri"/>
                <w:b/>
              </w:rPr>
              <w:t>Wymagania</w:t>
            </w:r>
          </w:p>
        </w:tc>
        <w:tc>
          <w:tcPr>
            <w:tcW w:w="1403" w:type="dxa"/>
          </w:tcPr>
          <w:p w14:paraId="638AA351" w14:textId="77777777" w:rsidR="007509C1" w:rsidRPr="007509C1" w:rsidRDefault="007509C1" w:rsidP="007509C1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/>
                <w:b/>
              </w:rPr>
              <w:t>Kolumna do wypełnienia przez wykonawcę</w:t>
            </w:r>
          </w:p>
        </w:tc>
      </w:tr>
      <w:tr w:rsidR="007509C1" w:rsidRPr="007509C1" w14:paraId="5FFF0D5C" w14:textId="77777777" w:rsidTr="007509C1">
        <w:trPr>
          <w:jc w:val="center"/>
        </w:trPr>
        <w:tc>
          <w:tcPr>
            <w:tcW w:w="1029" w:type="dxa"/>
          </w:tcPr>
          <w:p w14:paraId="49AA5233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1786" w:type="dxa"/>
          </w:tcPr>
          <w:p w14:paraId="26205136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 w:cs="Calibri"/>
              </w:rPr>
              <w:t>Stan mikroskopu</w:t>
            </w:r>
          </w:p>
        </w:tc>
        <w:tc>
          <w:tcPr>
            <w:tcW w:w="5168" w:type="dxa"/>
          </w:tcPr>
          <w:p w14:paraId="40D8408F" w14:textId="1E5CF235" w:rsidR="007509C1" w:rsidRPr="0030146E" w:rsidRDefault="007509C1" w:rsidP="0030146E">
            <w:pPr>
              <w:numPr>
                <w:ilvl w:val="1"/>
                <w:numId w:val="89"/>
              </w:numPr>
              <w:spacing w:after="200" w:line="276" w:lineRule="auto"/>
              <w:contextualSpacing/>
              <w:rPr>
                <w:rFonts w:cs="Calibri"/>
                <w:b/>
              </w:rPr>
            </w:pPr>
            <w:r w:rsidRPr="0030146E">
              <w:t xml:space="preserve">Fabrycznie nowy, nieużywany </w:t>
            </w:r>
          </w:p>
        </w:tc>
        <w:tc>
          <w:tcPr>
            <w:tcW w:w="1403" w:type="dxa"/>
          </w:tcPr>
          <w:p w14:paraId="433193C7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/>
                <w:b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6AE783AF" w14:textId="77777777" w:rsidTr="007509C1">
        <w:trPr>
          <w:jc w:val="center"/>
        </w:trPr>
        <w:tc>
          <w:tcPr>
            <w:tcW w:w="1029" w:type="dxa"/>
          </w:tcPr>
          <w:p w14:paraId="56B07AFB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1786" w:type="dxa"/>
          </w:tcPr>
          <w:p w14:paraId="4B6AD2FD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 w:cs="Calibri"/>
              </w:rPr>
              <w:t>Rok produkcji</w:t>
            </w:r>
          </w:p>
        </w:tc>
        <w:tc>
          <w:tcPr>
            <w:tcW w:w="5168" w:type="dxa"/>
          </w:tcPr>
          <w:p w14:paraId="5C2D0BA6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/>
              </w:rPr>
              <w:t>2.1. 2024-2025</w:t>
            </w:r>
          </w:p>
        </w:tc>
        <w:tc>
          <w:tcPr>
            <w:tcW w:w="1403" w:type="dxa"/>
          </w:tcPr>
          <w:p w14:paraId="4724D40B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/>
                <w:b/>
              </w:rPr>
            </w:pPr>
            <w:r w:rsidRPr="007509C1">
              <w:rPr>
                <w:rFonts w:ascii="Calibri" w:eastAsia="Calibri" w:hAnsi="Calibri" w:cs="Calibri"/>
              </w:rPr>
              <w:t xml:space="preserve">Potwierdzić </w:t>
            </w:r>
          </w:p>
        </w:tc>
      </w:tr>
      <w:tr w:rsidR="007509C1" w:rsidRPr="007509C1" w14:paraId="3B29A462" w14:textId="77777777" w:rsidTr="007509C1">
        <w:trPr>
          <w:trHeight w:val="420"/>
          <w:jc w:val="center"/>
        </w:trPr>
        <w:tc>
          <w:tcPr>
            <w:tcW w:w="1029" w:type="dxa"/>
          </w:tcPr>
          <w:p w14:paraId="4EB3BAAC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1786" w:type="dxa"/>
          </w:tcPr>
          <w:p w14:paraId="600D3A1D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Optyka mikroskopu</w:t>
            </w:r>
          </w:p>
        </w:tc>
        <w:tc>
          <w:tcPr>
            <w:tcW w:w="5168" w:type="dxa"/>
          </w:tcPr>
          <w:p w14:paraId="767B5E5F" w14:textId="45D04F2E" w:rsidR="007509C1" w:rsidRPr="0030146E" w:rsidRDefault="007509C1" w:rsidP="0030146E">
            <w:pPr>
              <w:numPr>
                <w:ilvl w:val="1"/>
                <w:numId w:val="90"/>
              </w:numPr>
              <w:spacing w:after="200" w:line="276" w:lineRule="auto"/>
              <w:contextualSpacing/>
              <w:jc w:val="both"/>
            </w:pPr>
            <w:r w:rsidRPr="0030146E">
              <w:t xml:space="preserve">Mikroskop świetlny w układzie prostym (nieodwróconym) skonfigurowany do obserwacji w świetle odbitym. </w:t>
            </w:r>
          </w:p>
        </w:tc>
        <w:tc>
          <w:tcPr>
            <w:tcW w:w="1403" w:type="dxa"/>
          </w:tcPr>
          <w:p w14:paraId="75E05BAB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396CE7E0" w14:textId="77777777" w:rsidTr="007509C1">
        <w:trPr>
          <w:trHeight w:val="991"/>
          <w:jc w:val="center"/>
        </w:trPr>
        <w:tc>
          <w:tcPr>
            <w:tcW w:w="1029" w:type="dxa"/>
            <w:vMerge w:val="restart"/>
          </w:tcPr>
          <w:p w14:paraId="479427C8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1786" w:type="dxa"/>
            <w:vMerge w:val="restart"/>
          </w:tcPr>
          <w:p w14:paraId="19C6F7E1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Techniki badawcze wykorzystane w mikroskopie</w:t>
            </w:r>
          </w:p>
        </w:tc>
        <w:tc>
          <w:tcPr>
            <w:tcW w:w="5168" w:type="dxa"/>
          </w:tcPr>
          <w:p w14:paraId="01202C83" w14:textId="3AD04331" w:rsidR="007509C1" w:rsidRPr="0030146E" w:rsidRDefault="007509C1" w:rsidP="0030146E">
            <w:pPr>
              <w:numPr>
                <w:ilvl w:val="1"/>
                <w:numId w:val="91"/>
              </w:numPr>
              <w:spacing w:after="200" w:line="276" w:lineRule="auto"/>
              <w:contextualSpacing/>
              <w:jc w:val="both"/>
            </w:pPr>
            <w:r w:rsidRPr="0030146E">
              <w:t xml:space="preserve">Mikroskop w świetle odbitym musi umożliwiać pracę  z następującymi technikami badawczymi: pole jasne, światło spolaryzowane, kontrast Nomarskiego </w:t>
            </w:r>
          </w:p>
        </w:tc>
        <w:tc>
          <w:tcPr>
            <w:tcW w:w="1403" w:type="dxa"/>
          </w:tcPr>
          <w:p w14:paraId="4A5852CA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5F23BDEA" w14:textId="77777777" w:rsidTr="007509C1">
        <w:trPr>
          <w:trHeight w:val="1067"/>
          <w:jc w:val="center"/>
        </w:trPr>
        <w:tc>
          <w:tcPr>
            <w:tcW w:w="1029" w:type="dxa"/>
            <w:vMerge/>
          </w:tcPr>
          <w:p w14:paraId="22084F2C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33D219CF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1E34F756" w14:textId="0589EECE" w:rsidR="007509C1" w:rsidRPr="0030146E" w:rsidRDefault="007509C1" w:rsidP="0030146E">
            <w:pPr>
              <w:numPr>
                <w:ilvl w:val="1"/>
                <w:numId w:val="91"/>
              </w:numPr>
              <w:spacing w:after="200" w:line="276" w:lineRule="auto"/>
              <w:contextualSpacing/>
              <w:jc w:val="both"/>
            </w:pPr>
            <w:r w:rsidRPr="0030146E">
              <w:t>Mikroskop powinien być wyposażony w technikę jasnego pola dla światła odbitego z użyciem reflektora Smitha zwiększającego kontrast podczas obserwacji w świetle spolaryzowanym.</w:t>
            </w:r>
          </w:p>
        </w:tc>
        <w:tc>
          <w:tcPr>
            <w:tcW w:w="1403" w:type="dxa"/>
          </w:tcPr>
          <w:p w14:paraId="71016F9D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37E9D837" w14:textId="77777777" w:rsidTr="007509C1">
        <w:trPr>
          <w:jc w:val="center"/>
        </w:trPr>
        <w:tc>
          <w:tcPr>
            <w:tcW w:w="1029" w:type="dxa"/>
            <w:vMerge w:val="restart"/>
          </w:tcPr>
          <w:p w14:paraId="793998CA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1786" w:type="dxa"/>
            <w:vMerge w:val="restart"/>
          </w:tcPr>
          <w:p w14:paraId="31A774F8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Okulary w mikroskopie</w:t>
            </w:r>
          </w:p>
        </w:tc>
        <w:tc>
          <w:tcPr>
            <w:tcW w:w="5168" w:type="dxa"/>
          </w:tcPr>
          <w:p w14:paraId="003F240A" w14:textId="3778AB3E" w:rsidR="007509C1" w:rsidRPr="0030146E" w:rsidRDefault="007509C1" w:rsidP="0030146E">
            <w:pPr>
              <w:numPr>
                <w:ilvl w:val="1"/>
                <w:numId w:val="78"/>
              </w:numPr>
              <w:spacing w:after="200" w:line="276" w:lineRule="auto"/>
              <w:contextualSpacing/>
              <w:jc w:val="both"/>
            </w:pPr>
            <w:r w:rsidRPr="0030146E">
              <w:t xml:space="preserve">Okulary o powiększeniu 10x i polu widzenia co najmniej 22mm, szerokopolowe z regulacją dioptryjną (w zakresie +/- 5D) </w:t>
            </w:r>
          </w:p>
        </w:tc>
        <w:tc>
          <w:tcPr>
            <w:tcW w:w="1403" w:type="dxa"/>
          </w:tcPr>
          <w:p w14:paraId="11565439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338E7A11" w14:textId="77777777" w:rsidTr="007509C1">
        <w:trPr>
          <w:jc w:val="center"/>
        </w:trPr>
        <w:tc>
          <w:tcPr>
            <w:tcW w:w="1029" w:type="dxa"/>
            <w:vMerge/>
          </w:tcPr>
          <w:p w14:paraId="21187F18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43D081DA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311262A3" w14:textId="31F2807F" w:rsidR="007509C1" w:rsidRPr="0030146E" w:rsidRDefault="007509C1" w:rsidP="0030146E">
            <w:pPr>
              <w:numPr>
                <w:ilvl w:val="1"/>
                <w:numId w:val="78"/>
              </w:numPr>
              <w:spacing w:after="200" w:line="276" w:lineRule="auto"/>
              <w:contextualSpacing/>
              <w:jc w:val="both"/>
            </w:pPr>
            <w:r w:rsidRPr="0030146E">
              <w:t xml:space="preserve"> Obiektywy powinny być oznaczone grawerowanymi znakami</w:t>
            </w:r>
          </w:p>
        </w:tc>
        <w:tc>
          <w:tcPr>
            <w:tcW w:w="1403" w:type="dxa"/>
          </w:tcPr>
          <w:p w14:paraId="295EC3E9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48F6D092" w14:textId="77777777" w:rsidTr="007509C1">
        <w:trPr>
          <w:trHeight w:val="871"/>
          <w:jc w:val="center"/>
        </w:trPr>
        <w:tc>
          <w:tcPr>
            <w:tcW w:w="1029" w:type="dxa"/>
          </w:tcPr>
          <w:p w14:paraId="7BEDAF65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1786" w:type="dxa"/>
          </w:tcPr>
          <w:p w14:paraId="686EB1FF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Kąt pochylenia okularów</w:t>
            </w:r>
          </w:p>
        </w:tc>
        <w:tc>
          <w:tcPr>
            <w:tcW w:w="5168" w:type="dxa"/>
          </w:tcPr>
          <w:p w14:paraId="79AF6AA9" w14:textId="3BA73330" w:rsidR="007509C1" w:rsidRPr="0030146E" w:rsidRDefault="007509C1" w:rsidP="0030146E">
            <w:pPr>
              <w:numPr>
                <w:ilvl w:val="1"/>
                <w:numId w:val="92"/>
              </w:numPr>
              <w:spacing w:after="200" w:line="276" w:lineRule="auto"/>
              <w:contextualSpacing/>
              <w:jc w:val="both"/>
            </w:pPr>
            <w:r w:rsidRPr="0030146E">
              <w:t xml:space="preserve"> Okulary muszą być przytwierdzone pod kątem nachylenia 30</w:t>
            </w:r>
            <w:r w:rsidRPr="0030146E">
              <w:rPr>
                <w:vertAlign w:val="superscript"/>
              </w:rPr>
              <w:t xml:space="preserve">o </w:t>
            </w:r>
            <w:r w:rsidRPr="0030146E">
              <w:t>, zapewniającym ergonomiczną pracę.</w:t>
            </w:r>
            <w:r w:rsidRPr="0030146E">
              <w:rPr>
                <w:vertAlign w:val="superscript"/>
              </w:rPr>
              <w:t xml:space="preserve"> </w:t>
            </w:r>
          </w:p>
        </w:tc>
        <w:tc>
          <w:tcPr>
            <w:tcW w:w="1403" w:type="dxa"/>
          </w:tcPr>
          <w:p w14:paraId="599BCC3B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65BEE6B1" w14:textId="77777777" w:rsidTr="007509C1">
        <w:trPr>
          <w:trHeight w:val="891"/>
          <w:jc w:val="center"/>
        </w:trPr>
        <w:tc>
          <w:tcPr>
            <w:tcW w:w="1029" w:type="dxa"/>
          </w:tcPr>
          <w:p w14:paraId="3FAC4269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1786" w:type="dxa"/>
          </w:tcPr>
          <w:p w14:paraId="4E7C9A06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Regulacja rozstawu źrenic</w:t>
            </w:r>
          </w:p>
        </w:tc>
        <w:tc>
          <w:tcPr>
            <w:tcW w:w="5168" w:type="dxa"/>
          </w:tcPr>
          <w:p w14:paraId="1D2DB6E4" w14:textId="15F54080" w:rsidR="007509C1" w:rsidRPr="0030146E" w:rsidRDefault="007509C1" w:rsidP="0030146E">
            <w:pPr>
              <w:numPr>
                <w:ilvl w:val="1"/>
                <w:numId w:val="93"/>
              </w:numPr>
              <w:spacing w:after="200" w:line="276" w:lineRule="auto"/>
              <w:contextualSpacing/>
              <w:jc w:val="both"/>
            </w:pPr>
            <w:r w:rsidRPr="0030146E">
              <w:t>Powinna być zapewniona możliwość regulacji obiektywów, tzw. rozstaw źrenic, w zakresie co najmniej 55-75mm</w:t>
            </w:r>
          </w:p>
        </w:tc>
        <w:tc>
          <w:tcPr>
            <w:tcW w:w="1403" w:type="dxa"/>
          </w:tcPr>
          <w:p w14:paraId="7DCE1314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445BE98E" w14:textId="77777777" w:rsidTr="007509C1">
        <w:trPr>
          <w:jc w:val="center"/>
        </w:trPr>
        <w:tc>
          <w:tcPr>
            <w:tcW w:w="1029" w:type="dxa"/>
            <w:vMerge w:val="restart"/>
          </w:tcPr>
          <w:p w14:paraId="67A4FB06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1786" w:type="dxa"/>
            <w:vMerge w:val="restart"/>
          </w:tcPr>
          <w:p w14:paraId="3F3F1682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Konstrukcja mikroskopu</w:t>
            </w:r>
          </w:p>
        </w:tc>
        <w:tc>
          <w:tcPr>
            <w:tcW w:w="5168" w:type="dxa"/>
          </w:tcPr>
          <w:p w14:paraId="724F4055" w14:textId="673C6962" w:rsidR="007509C1" w:rsidRPr="0030146E" w:rsidRDefault="007509C1" w:rsidP="0030146E">
            <w:pPr>
              <w:numPr>
                <w:ilvl w:val="0"/>
                <w:numId w:val="80"/>
              </w:numPr>
              <w:spacing w:after="200" w:line="276" w:lineRule="auto"/>
              <w:contextualSpacing/>
              <w:jc w:val="both"/>
            </w:pPr>
            <w:r w:rsidRPr="0030146E">
              <w:t>Mikroskop świetlny w układzie prostym (nieodwróconym)</w:t>
            </w:r>
          </w:p>
        </w:tc>
        <w:tc>
          <w:tcPr>
            <w:tcW w:w="1403" w:type="dxa"/>
          </w:tcPr>
          <w:p w14:paraId="6563E52D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29455E07" w14:textId="77777777" w:rsidTr="007509C1">
        <w:trPr>
          <w:trHeight w:val="334"/>
          <w:jc w:val="center"/>
        </w:trPr>
        <w:tc>
          <w:tcPr>
            <w:tcW w:w="1029" w:type="dxa"/>
            <w:vMerge/>
          </w:tcPr>
          <w:p w14:paraId="151BD03E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6710A453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047D0123" w14:textId="409BB23E" w:rsidR="007509C1" w:rsidRPr="0030146E" w:rsidRDefault="007509C1" w:rsidP="0030146E">
            <w:pPr>
              <w:numPr>
                <w:ilvl w:val="0"/>
                <w:numId w:val="80"/>
              </w:numPr>
              <w:spacing w:after="200" w:line="276" w:lineRule="auto"/>
              <w:contextualSpacing/>
              <w:jc w:val="both"/>
            </w:pPr>
            <w:r w:rsidRPr="0030146E">
              <w:t>Mikroskop o jednobryłowej budowie</w:t>
            </w:r>
          </w:p>
        </w:tc>
        <w:tc>
          <w:tcPr>
            <w:tcW w:w="1403" w:type="dxa"/>
          </w:tcPr>
          <w:p w14:paraId="4AA14E4B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7167922D" w14:textId="77777777" w:rsidTr="007509C1">
        <w:trPr>
          <w:trHeight w:val="649"/>
          <w:jc w:val="center"/>
        </w:trPr>
        <w:tc>
          <w:tcPr>
            <w:tcW w:w="1029" w:type="dxa"/>
            <w:vMerge/>
          </w:tcPr>
          <w:p w14:paraId="6534F0A8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3B014D20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3BF89446" w14:textId="0DCEC0A6" w:rsidR="007509C1" w:rsidRPr="0030146E" w:rsidRDefault="007509C1" w:rsidP="0030146E">
            <w:pPr>
              <w:numPr>
                <w:ilvl w:val="0"/>
                <w:numId w:val="80"/>
              </w:numPr>
              <w:spacing w:after="200" w:line="276" w:lineRule="auto"/>
              <w:contextualSpacing/>
              <w:jc w:val="both"/>
            </w:pPr>
            <w:r w:rsidRPr="0030146E">
              <w:t>Konstrukcja mikroskopu musi umożliwiać w pełni symetryczną obsługę mikroskopu</w:t>
            </w:r>
          </w:p>
        </w:tc>
        <w:tc>
          <w:tcPr>
            <w:tcW w:w="1403" w:type="dxa"/>
          </w:tcPr>
          <w:p w14:paraId="4A5D1E7E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686808B3" w14:textId="77777777" w:rsidTr="007509C1">
        <w:trPr>
          <w:trHeight w:val="380"/>
          <w:jc w:val="center"/>
        </w:trPr>
        <w:tc>
          <w:tcPr>
            <w:tcW w:w="1029" w:type="dxa"/>
          </w:tcPr>
          <w:p w14:paraId="2D5FB059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1786" w:type="dxa"/>
          </w:tcPr>
          <w:p w14:paraId="4AFD24AB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Filtr żółty </w:t>
            </w:r>
          </w:p>
        </w:tc>
        <w:tc>
          <w:tcPr>
            <w:tcW w:w="5168" w:type="dxa"/>
          </w:tcPr>
          <w:p w14:paraId="6C7481E5" w14:textId="74239AAE" w:rsidR="007509C1" w:rsidRPr="0030146E" w:rsidRDefault="007509C1" w:rsidP="0030146E">
            <w:pPr>
              <w:numPr>
                <w:ilvl w:val="0"/>
                <w:numId w:val="81"/>
              </w:numPr>
              <w:spacing w:after="200" w:line="276" w:lineRule="auto"/>
              <w:contextualSpacing/>
              <w:jc w:val="both"/>
            </w:pPr>
            <w:r w:rsidRPr="0030146E">
              <w:t xml:space="preserve"> Mikroskop  musi być wyposażony w filtr żółty  (powyżej 365nm) do obserwacji w świetle żółtym. </w:t>
            </w:r>
          </w:p>
        </w:tc>
        <w:tc>
          <w:tcPr>
            <w:tcW w:w="1403" w:type="dxa"/>
          </w:tcPr>
          <w:p w14:paraId="4CA81CDC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1A1FA8C4" w14:textId="77777777" w:rsidTr="007509C1">
        <w:trPr>
          <w:trHeight w:val="305"/>
          <w:jc w:val="center"/>
        </w:trPr>
        <w:tc>
          <w:tcPr>
            <w:tcW w:w="1029" w:type="dxa"/>
            <w:vMerge w:val="restart"/>
          </w:tcPr>
          <w:p w14:paraId="7A22A0A0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10.</w:t>
            </w:r>
          </w:p>
        </w:tc>
        <w:tc>
          <w:tcPr>
            <w:tcW w:w="1786" w:type="dxa"/>
            <w:vMerge w:val="restart"/>
          </w:tcPr>
          <w:p w14:paraId="1D792605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Tubus mikroskopu</w:t>
            </w:r>
          </w:p>
        </w:tc>
        <w:tc>
          <w:tcPr>
            <w:tcW w:w="5168" w:type="dxa"/>
          </w:tcPr>
          <w:p w14:paraId="4BB44616" w14:textId="41049377" w:rsidR="007509C1" w:rsidRPr="0030146E" w:rsidRDefault="007509C1" w:rsidP="0030146E">
            <w:pPr>
              <w:numPr>
                <w:ilvl w:val="0"/>
                <w:numId w:val="82"/>
              </w:numPr>
              <w:spacing w:after="200" w:line="276" w:lineRule="auto"/>
              <w:contextualSpacing/>
              <w:jc w:val="both"/>
            </w:pPr>
            <w:r w:rsidRPr="0030146E">
              <w:t>Tubus mikroskopu musi być Trinokularowy, ze szkła odprężonego.</w:t>
            </w:r>
          </w:p>
        </w:tc>
        <w:tc>
          <w:tcPr>
            <w:tcW w:w="1403" w:type="dxa"/>
          </w:tcPr>
          <w:p w14:paraId="5DF1A3A4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1C50A861" w14:textId="77777777" w:rsidTr="007509C1">
        <w:trPr>
          <w:trHeight w:val="341"/>
          <w:jc w:val="center"/>
        </w:trPr>
        <w:tc>
          <w:tcPr>
            <w:tcW w:w="1029" w:type="dxa"/>
            <w:vMerge/>
          </w:tcPr>
          <w:p w14:paraId="4B9A270B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73D8A18B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58BA3573" w14:textId="7D73DDBC" w:rsidR="007509C1" w:rsidRPr="0030146E" w:rsidRDefault="007509C1" w:rsidP="0030146E">
            <w:pPr>
              <w:numPr>
                <w:ilvl w:val="0"/>
                <w:numId w:val="82"/>
              </w:numPr>
              <w:spacing w:after="200" w:line="276" w:lineRule="auto"/>
              <w:contextualSpacing/>
              <w:jc w:val="both"/>
            </w:pPr>
            <w:r w:rsidRPr="0030146E">
              <w:t>Kąt nachylenia tubusu powinien być 30°</w:t>
            </w:r>
          </w:p>
        </w:tc>
        <w:tc>
          <w:tcPr>
            <w:tcW w:w="1403" w:type="dxa"/>
          </w:tcPr>
          <w:p w14:paraId="7AA1629A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1E44A521" w14:textId="77777777" w:rsidTr="007509C1">
        <w:trPr>
          <w:trHeight w:val="841"/>
          <w:jc w:val="center"/>
        </w:trPr>
        <w:tc>
          <w:tcPr>
            <w:tcW w:w="1029" w:type="dxa"/>
            <w:vMerge/>
          </w:tcPr>
          <w:p w14:paraId="5D586395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22F13CDF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1BB90683" w14:textId="784F9BC6" w:rsidR="007509C1" w:rsidRPr="0030146E" w:rsidRDefault="007509C1" w:rsidP="0030146E">
            <w:pPr>
              <w:numPr>
                <w:ilvl w:val="1"/>
                <w:numId w:val="94"/>
              </w:numPr>
              <w:spacing w:after="200" w:line="276" w:lineRule="auto"/>
              <w:contextualSpacing/>
              <w:jc w:val="both"/>
            </w:pPr>
            <w:r w:rsidRPr="0030146E">
              <w:t>Tubus powinien by wyposażony w zmienne, 3-pozycyjne, rozdzielenie wiązki : 100% okulary, 50% okulary, 50% kamera, 100% kamera</w:t>
            </w:r>
          </w:p>
        </w:tc>
        <w:tc>
          <w:tcPr>
            <w:tcW w:w="1403" w:type="dxa"/>
          </w:tcPr>
          <w:p w14:paraId="243B9EB7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1CDE9DE7" w14:textId="77777777" w:rsidTr="007509C1">
        <w:trPr>
          <w:trHeight w:val="1396"/>
          <w:jc w:val="center"/>
        </w:trPr>
        <w:tc>
          <w:tcPr>
            <w:tcW w:w="1029" w:type="dxa"/>
            <w:vMerge w:val="restart"/>
          </w:tcPr>
          <w:p w14:paraId="4A7FA3E0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lastRenderedPageBreak/>
              <w:t>11.</w:t>
            </w:r>
          </w:p>
        </w:tc>
        <w:tc>
          <w:tcPr>
            <w:tcW w:w="1786" w:type="dxa"/>
            <w:vMerge w:val="restart"/>
          </w:tcPr>
          <w:p w14:paraId="1DBEADC1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Układ wyostrzający obraz</w:t>
            </w:r>
          </w:p>
        </w:tc>
        <w:tc>
          <w:tcPr>
            <w:tcW w:w="5168" w:type="dxa"/>
          </w:tcPr>
          <w:p w14:paraId="371C95BD" w14:textId="409B00B6" w:rsidR="007509C1" w:rsidRPr="0030146E" w:rsidRDefault="00B81D51" w:rsidP="0030146E">
            <w:pPr>
              <w:numPr>
                <w:ilvl w:val="1"/>
                <w:numId w:val="7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11.1. </w:t>
            </w:r>
            <w:r w:rsidRPr="007509C1">
              <w:rPr>
                <w:rFonts w:ascii="Calibri" w:eastAsia="Calibri" w:hAnsi="Calibri" w:cs="Calibri"/>
              </w:rPr>
              <w:t>Mikroskop musi być wyposażony</w:t>
            </w:r>
            <w:r w:rsidR="005B45C7">
              <w:rPr>
                <w:rFonts w:ascii="Calibri" w:eastAsia="Calibri" w:hAnsi="Calibri" w:cs="Calibri"/>
              </w:rPr>
              <w:t xml:space="preserve"> </w:t>
            </w:r>
            <w:r w:rsidRPr="0030146E">
              <w:rPr>
                <w:rFonts w:ascii="Calibri" w:eastAsia="Calibri" w:hAnsi="Calibri" w:cs="Calibri"/>
              </w:rPr>
              <w:t xml:space="preserve">w układ wyostrzający obraz, który będzie współosiowy, 3 stopniowy (zgrubny 15 mm/obrót, pośredni 400 um/obrót i precyzyjny 100 um/obrót) układ ogniskowania z pokrętłami po obu stronach mikroskopu; skalowany, o dokładności odczytu przesuwu stolika w osi Z maksimum 2µm na jedną podziałkę skali </w:t>
            </w:r>
          </w:p>
        </w:tc>
        <w:tc>
          <w:tcPr>
            <w:tcW w:w="1403" w:type="dxa"/>
          </w:tcPr>
          <w:p w14:paraId="5EA93838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31CE6DE2" w14:textId="77777777" w:rsidTr="007509C1">
        <w:trPr>
          <w:jc w:val="center"/>
        </w:trPr>
        <w:tc>
          <w:tcPr>
            <w:tcW w:w="1029" w:type="dxa"/>
            <w:vMerge/>
          </w:tcPr>
          <w:p w14:paraId="235C6D6D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2BDEC584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1C4C2768" w14:textId="2E6C6AD7" w:rsidR="007509C1" w:rsidRPr="0030146E" w:rsidRDefault="005B45C7" w:rsidP="0030146E">
            <w:pPr>
              <w:numPr>
                <w:ilvl w:val="1"/>
                <w:numId w:val="79"/>
              </w:numPr>
              <w:spacing w:after="200" w:line="276" w:lineRule="auto"/>
              <w:contextualSpacing/>
              <w:jc w:val="both"/>
            </w:pPr>
            <w:r w:rsidRPr="007509C1">
              <w:rPr>
                <w:rFonts w:ascii="Calibri" w:eastAsia="Calibri" w:hAnsi="Calibri" w:cs="Calibri"/>
              </w:rPr>
              <w:t xml:space="preserve">System ostrzący mikroskopu powinien być wyposażony w </w:t>
            </w:r>
            <w:r>
              <w:rPr>
                <w:rFonts w:ascii="Calibri" w:eastAsia="Calibri" w:hAnsi="Calibri" w:cs="Calibri"/>
              </w:rPr>
              <w:t xml:space="preserve">manualny </w:t>
            </w:r>
            <w:r w:rsidRPr="007509C1">
              <w:rPr>
                <w:rFonts w:ascii="Calibri" w:eastAsia="Calibri" w:hAnsi="Calibri" w:cs="Calibri"/>
              </w:rPr>
              <w:t>układ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7509C1">
              <w:rPr>
                <w:rFonts w:ascii="Calibri" w:eastAsia="Calibri" w:hAnsi="Calibri" w:cs="Calibri"/>
              </w:rPr>
              <w:t>ogniskow</w:t>
            </w:r>
            <w:r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1403" w:type="dxa"/>
          </w:tcPr>
          <w:p w14:paraId="30907B14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070E50C0" w14:textId="77777777" w:rsidTr="007509C1">
        <w:trPr>
          <w:trHeight w:val="690"/>
          <w:jc w:val="center"/>
        </w:trPr>
        <w:tc>
          <w:tcPr>
            <w:tcW w:w="1029" w:type="dxa"/>
            <w:vMerge/>
          </w:tcPr>
          <w:p w14:paraId="575A32BE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3A599357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19765529" w14:textId="48231113" w:rsidR="007509C1" w:rsidRPr="0030146E" w:rsidRDefault="007509C1" w:rsidP="0030146E">
            <w:pPr>
              <w:numPr>
                <w:ilvl w:val="1"/>
                <w:numId w:val="79"/>
              </w:numPr>
              <w:spacing w:after="200" w:line="276" w:lineRule="auto"/>
              <w:contextualSpacing/>
              <w:jc w:val="both"/>
            </w:pPr>
            <w:r w:rsidRPr="0030146E">
              <w:t>System ostrzący mikroskopu powinien być wyposażony w blokadę pokrętła wyostrzającego</w:t>
            </w:r>
          </w:p>
        </w:tc>
        <w:tc>
          <w:tcPr>
            <w:tcW w:w="1403" w:type="dxa"/>
          </w:tcPr>
          <w:p w14:paraId="6BADD697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5A61EEA1" w14:textId="77777777" w:rsidTr="007509C1">
        <w:trPr>
          <w:trHeight w:val="150"/>
          <w:jc w:val="center"/>
        </w:trPr>
        <w:tc>
          <w:tcPr>
            <w:tcW w:w="1029" w:type="dxa"/>
            <w:vMerge w:val="restart"/>
          </w:tcPr>
          <w:p w14:paraId="4B3C8CD2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12.</w:t>
            </w:r>
          </w:p>
        </w:tc>
        <w:tc>
          <w:tcPr>
            <w:tcW w:w="1786" w:type="dxa"/>
            <w:vMerge w:val="restart"/>
          </w:tcPr>
          <w:p w14:paraId="6CF34188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Stolik mikroskopu</w:t>
            </w:r>
          </w:p>
        </w:tc>
        <w:tc>
          <w:tcPr>
            <w:tcW w:w="5168" w:type="dxa"/>
          </w:tcPr>
          <w:p w14:paraId="4B25F82A" w14:textId="6BF2068E" w:rsidR="007509C1" w:rsidRPr="0030146E" w:rsidRDefault="007509C1" w:rsidP="0030146E">
            <w:pPr>
              <w:numPr>
                <w:ilvl w:val="0"/>
                <w:numId w:val="87"/>
              </w:numPr>
              <w:spacing w:after="200" w:line="276" w:lineRule="auto"/>
              <w:contextualSpacing/>
              <w:jc w:val="both"/>
            </w:pPr>
            <w:r w:rsidRPr="0030146E">
              <w:t xml:space="preserve">Stolik mikroskopu powinien być mechaniczny </w:t>
            </w:r>
          </w:p>
        </w:tc>
        <w:tc>
          <w:tcPr>
            <w:tcW w:w="1403" w:type="dxa"/>
          </w:tcPr>
          <w:p w14:paraId="0AAE438B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27FDB0C1" w14:textId="77777777" w:rsidTr="007509C1">
        <w:trPr>
          <w:trHeight w:val="607"/>
          <w:jc w:val="center"/>
        </w:trPr>
        <w:tc>
          <w:tcPr>
            <w:tcW w:w="1029" w:type="dxa"/>
            <w:vMerge/>
          </w:tcPr>
          <w:p w14:paraId="7A0C8D19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4E8DE687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34D198FE" w14:textId="2C7EA17C" w:rsidR="007509C1" w:rsidRPr="0030146E" w:rsidRDefault="007509C1" w:rsidP="0030146E">
            <w:pPr>
              <w:numPr>
                <w:ilvl w:val="0"/>
                <w:numId w:val="87"/>
              </w:numPr>
              <w:spacing w:after="200" w:line="276" w:lineRule="auto"/>
              <w:contextualSpacing/>
              <w:jc w:val="both"/>
            </w:pPr>
            <w:r w:rsidRPr="0030146E">
              <w:t>Minimalna wymagana powierzchnia stolika to 150 x 140 mm</w:t>
            </w:r>
          </w:p>
        </w:tc>
        <w:tc>
          <w:tcPr>
            <w:tcW w:w="1403" w:type="dxa"/>
          </w:tcPr>
          <w:p w14:paraId="67E71AD8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4F511E2B" w14:textId="77777777" w:rsidTr="007509C1">
        <w:trPr>
          <w:trHeight w:val="559"/>
          <w:jc w:val="center"/>
        </w:trPr>
        <w:tc>
          <w:tcPr>
            <w:tcW w:w="1029" w:type="dxa"/>
            <w:vMerge/>
          </w:tcPr>
          <w:p w14:paraId="4A729F40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2A542A80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79EF3894" w14:textId="3032A277" w:rsidR="007509C1" w:rsidRPr="0030146E" w:rsidRDefault="007509C1" w:rsidP="0030146E">
            <w:pPr>
              <w:numPr>
                <w:ilvl w:val="0"/>
                <w:numId w:val="87"/>
              </w:numPr>
              <w:spacing w:after="200" w:line="276" w:lineRule="auto"/>
              <w:contextualSpacing/>
              <w:jc w:val="both"/>
            </w:pPr>
            <w:r w:rsidRPr="0030146E">
              <w:t>Stolik mikroskopu musi być przesuwny w zakresie co najmniej 75x50mm</w:t>
            </w:r>
          </w:p>
        </w:tc>
        <w:tc>
          <w:tcPr>
            <w:tcW w:w="1403" w:type="dxa"/>
          </w:tcPr>
          <w:p w14:paraId="695A7BED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062BB591" w14:textId="77777777" w:rsidTr="007509C1">
        <w:trPr>
          <w:trHeight w:val="281"/>
          <w:jc w:val="center"/>
        </w:trPr>
        <w:tc>
          <w:tcPr>
            <w:tcW w:w="1029" w:type="dxa"/>
            <w:vMerge/>
          </w:tcPr>
          <w:p w14:paraId="75FF471D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5D58082A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153E0B00" w14:textId="58DAF74E" w:rsidR="007509C1" w:rsidRPr="0030146E" w:rsidRDefault="007509C1" w:rsidP="0030146E">
            <w:pPr>
              <w:numPr>
                <w:ilvl w:val="0"/>
                <w:numId w:val="87"/>
              </w:numPr>
              <w:spacing w:after="200" w:line="276" w:lineRule="auto"/>
              <w:contextualSpacing/>
              <w:jc w:val="both"/>
            </w:pPr>
            <w:r w:rsidRPr="0030146E">
              <w:t>Powierzchnia stolika musi być odporna na zarysowania i uszkodzenia</w:t>
            </w:r>
          </w:p>
        </w:tc>
        <w:tc>
          <w:tcPr>
            <w:tcW w:w="1403" w:type="dxa"/>
          </w:tcPr>
          <w:p w14:paraId="0838CD61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15DB0DB0" w14:textId="77777777" w:rsidTr="007509C1">
        <w:trPr>
          <w:trHeight w:val="707"/>
          <w:jc w:val="center"/>
        </w:trPr>
        <w:tc>
          <w:tcPr>
            <w:tcW w:w="1029" w:type="dxa"/>
            <w:vMerge/>
          </w:tcPr>
          <w:p w14:paraId="55E13F69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3D4A80C7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6E3B1FC4" w14:textId="11CFDB41" w:rsidR="007509C1" w:rsidRPr="0030146E" w:rsidRDefault="007509C1" w:rsidP="0030146E">
            <w:pPr>
              <w:numPr>
                <w:ilvl w:val="0"/>
                <w:numId w:val="87"/>
              </w:numPr>
              <w:spacing w:after="200" w:line="276" w:lineRule="auto"/>
              <w:contextualSpacing/>
              <w:jc w:val="both"/>
            </w:pPr>
            <w:r w:rsidRPr="0030146E">
              <w:t>Teleskopowa budowa kontrolera stolika mikroskopu musi pozwalać na pełną obsługę mikroskopu jedną ręką.</w:t>
            </w:r>
          </w:p>
        </w:tc>
        <w:tc>
          <w:tcPr>
            <w:tcW w:w="1403" w:type="dxa"/>
          </w:tcPr>
          <w:p w14:paraId="6D3E9B5C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1855F029" w14:textId="77777777" w:rsidTr="007509C1">
        <w:trPr>
          <w:trHeight w:val="953"/>
          <w:jc w:val="center"/>
        </w:trPr>
        <w:tc>
          <w:tcPr>
            <w:tcW w:w="1029" w:type="dxa"/>
          </w:tcPr>
          <w:p w14:paraId="0FA8D6C2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13.</w:t>
            </w:r>
          </w:p>
        </w:tc>
        <w:tc>
          <w:tcPr>
            <w:tcW w:w="1786" w:type="dxa"/>
          </w:tcPr>
          <w:p w14:paraId="5B437E55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Uchwyt rewolwerowy w mikroskopie</w:t>
            </w:r>
          </w:p>
        </w:tc>
        <w:tc>
          <w:tcPr>
            <w:tcW w:w="5168" w:type="dxa"/>
          </w:tcPr>
          <w:p w14:paraId="47526303" w14:textId="2AE05D3D" w:rsidR="007509C1" w:rsidRPr="0030146E" w:rsidRDefault="007509C1" w:rsidP="0030146E">
            <w:pPr>
              <w:numPr>
                <w:ilvl w:val="0"/>
                <w:numId w:val="83"/>
              </w:numPr>
              <w:spacing w:after="200" w:line="276" w:lineRule="auto"/>
              <w:contextualSpacing/>
              <w:jc w:val="both"/>
            </w:pPr>
            <w:r w:rsidRPr="0030146E">
              <w:t>Rewolwer mikroskopu musi obsługiwać co najmniej 5 obiektów</w:t>
            </w:r>
          </w:p>
        </w:tc>
        <w:tc>
          <w:tcPr>
            <w:tcW w:w="1403" w:type="dxa"/>
          </w:tcPr>
          <w:p w14:paraId="3EAD45A7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13734E0B" w14:textId="77777777" w:rsidTr="007509C1">
        <w:trPr>
          <w:trHeight w:val="785"/>
          <w:jc w:val="center"/>
        </w:trPr>
        <w:tc>
          <w:tcPr>
            <w:tcW w:w="1029" w:type="dxa"/>
            <w:vMerge w:val="restart"/>
          </w:tcPr>
          <w:p w14:paraId="33EB1C3A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14.</w:t>
            </w:r>
          </w:p>
        </w:tc>
        <w:tc>
          <w:tcPr>
            <w:tcW w:w="1786" w:type="dxa"/>
            <w:vMerge w:val="restart"/>
          </w:tcPr>
          <w:p w14:paraId="5DA6B3E9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Oświetlenie w mikroskopie</w:t>
            </w:r>
          </w:p>
        </w:tc>
        <w:tc>
          <w:tcPr>
            <w:tcW w:w="5168" w:type="dxa"/>
          </w:tcPr>
          <w:p w14:paraId="5F50DF7D" w14:textId="2D1DAE9D" w:rsidR="007509C1" w:rsidRPr="0030146E" w:rsidRDefault="007509C1" w:rsidP="0030146E">
            <w:pPr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color w:val="1C1917"/>
              </w:rPr>
            </w:pPr>
            <w:r w:rsidRPr="0030146E">
              <w:t>Mikroskop musi być wyposażony w oświetlacz światła odbitego typu LED.</w:t>
            </w:r>
          </w:p>
        </w:tc>
        <w:tc>
          <w:tcPr>
            <w:tcW w:w="1403" w:type="dxa"/>
          </w:tcPr>
          <w:p w14:paraId="3C9AA330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7DB57D0B" w14:textId="77777777" w:rsidTr="007509C1">
        <w:trPr>
          <w:trHeight w:val="957"/>
          <w:jc w:val="center"/>
        </w:trPr>
        <w:tc>
          <w:tcPr>
            <w:tcW w:w="1029" w:type="dxa"/>
            <w:vMerge/>
          </w:tcPr>
          <w:p w14:paraId="4985BB29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2A69F275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3D872ED2" w14:textId="329709FD" w:rsidR="007509C1" w:rsidRPr="0030146E" w:rsidRDefault="007509C1" w:rsidP="0030146E">
            <w:pPr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200" w:line="276" w:lineRule="auto"/>
              <w:contextualSpacing/>
            </w:pPr>
            <w:r w:rsidRPr="0030146E">
              <w:t>Oświetlenie mikroskopu musi umożliwiać podgląd próbki w stałej temperaturze barwowej przy dowolnym ustawieniu mikroskopu</w:t>
            </w:r>
          </w:p>
        </w:tc>
        <w:tc>
          <w:tcPr>
            <w:tcW w:w="1403" w:type="dxa"/>
          </w:tcPr>
          <w:p w14:paraId="061C1099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6B111566" w14:textId="77777777" w:rsidTr="007509C1">
        <w:trPr>
          <w:trHeight w:val="903"/>
          <w:jc w:val="center"/>
        </w:trPr>
        <w:tc>
          <w:tcPr>
            <w:tcW w:w="1029" w:type="dxa"/>
            <w:vMerge w:val="restart"/>
          </w:tcPr>
          <w:p w14:paraId="368B096E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15.</w:t>
            </w:r>
          </w:p>
        </w:tc>
        <w:tc>
          <w:tcPr>
            <w:tcW w:w="1786" w:type="dxa"/>
            <w:vMerge w:val="restart"/>
          </w:tcPr>
          <w:p w14:paraId="0EF5934F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Obiektywy w mikroskopie</w:t>
            </w:r>
          </w:p>
        </w:tc>
        <w:tc>
          <w:tcPr>
            <w:tcW w:w="5168" w:type="dxa"/>
          </w:tcPr>
          <w:p w14:paraId="7E210913" w14:textId="513FF8CC" w:rsidR="007509C1" w:rsidRPr="0030146E" w:rsidRDefault="007509C1" w:rsidP="0030146E">
            <w:pPr>
              <w:numPr>
                <w:ilvl w:val="0"/>
                <w:numId w:val="84"/>
              </w:numPr>
              <w:spacing w:after="200" w:line="276" w:lineRule="auto"/>
              <w:contextualSpacing/>
              <w:jc w:val="both"/>
            </w:pPr>
            <w:r w:rsidRPr="0030146E">
              <w:t>Obiektywy umożliwiają pracę z następującymi technikami badawczymi: pole jasne, światło spolaryzowane, kontrast Nomarskiego.</w:t>
            </w:r>
          </w:p>
        </w:tc>
        <w:tc>
          <w:tcPr>
            <w:tcW w:w="1403" w:type="dxa"/>
          </w:tcPr>
          <w:p w14:paraId="546613C3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79855636" w14:textId="77777777" w:rsidTr="007509C1">
        <w:trPr>
          <w:trHeight w:val="848"/>
          <w:jc w:val="center"/>
        </w:trPr>
        <w:tc>
          <w:tcPr>
            <w:tcW w:w="1029" w:type="dxa"/>
            <w:vMerge/>
          </w:tcPr>
          <w:p w14:paraId="096EEA09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7F151808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6747F705" w14:textId="6F0E6FE6" w:rsidR="007509C1" w:rsidRPr="0030146E" w:rsidRDefault="007509C1" w:rsidP="0030146E">
            <w:pPr>
              <w:numPr>
                <w:ilvl w:val="0"/>
                <w:numId w:val="84"/>
              </w:numPr>
              <w:spacing w:after="200" w:line="276" w:lineRule="auto"/>
              <w:contextualSpacing/>
              <w:jc w:val="both"/>
            </w:pPr>
            <w:r w:rsidRPr="0030146E">
              <w:t>Mikroskop musi być wyposażony w minimum 5 obiektywów achromatycznych, o następujących parametrach:</w:t>
            </w:r>
          </w:p>
        </w:tc>
        <w:tc>
          <w:tcPr>
            <w:tcW w:w="1403" w:type="dxa"/>
          </w:tcPr>
          <w:p w14:paraId="4EDC6E6E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269651FD" w14:textId="77777777" w:rsidTr="007509C1">
        <w:trPr>
          <w:trHeight w:val="495"/>
          <w:jc w:val="center"/>
        </w:trPr>
        <w:tc>
          <w:tcPr>
            <w:tcW w:w="1029" w:type="dxa"/>
            <w:vMerge/>
          </w:tcPr>
          <w:p w14:paraId="0B49572C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17A1E8B6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39694AA9" w14:textId="77777777" w:rsidR="007509C1" w:rsidRPr="007509C1" w:rsidRDefault="007509C1" w:rsidP="0030146E">
            <w:pPr>
              <w:numPr>
                <w:ilvl w:val="2"/>
                <w:numId w:val="96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Powiększenie 5x, apertura numeryczna 0,12, odległość robocza 14,0 mm</w:t>
            </w:r>
          </w:p>
        </w:tc>
        <w:tc>
          <w:tcPr>
            <w:tcW w:w="1403" w:type="dxa"/>
          </w:tcPr>
          <w:p w14:paraId="1762063F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7509C1" w:rsidRPr="007509C1" w14:paraId="29393292" w14:textId="77777777" w:rsidTr="007509C1">
        <w:trPr>
          <w:trHeight w:val="576"/>
          <w:jc w:val="center"/>
        </w:trPr>
        <w:tc>
          <w:tcPr>
            <w:tcW w:w="1029" w:type="dxa"/>
            <w:vMerge/>
          </w:tcPr>
          <w:p w14:paraId="6FD42C1A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39ACCF71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359EEE67" w14:textId="77777777" w:rsidR="007509C1" w:rsidRPr="007509C1" w:rsidRDefault="007509C1" w:rsidP="0030146E">
            <w:pPr>
              <w:numPr>
                <w:ilvl w:val="2"/>
                <w:numId w:val="95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Powiększenie 10x, apertura numeryczna 0,25, odległość robocza 16,1 mm</w:t>
            </w:r>
          </w:p>
        </w:tc>
        <w:tc>
          <w:tcPr>
            <w:tcW w:w="1403" w:type="dxa"/>
          </w:tcPr>
          <w:p w14:paraId="2D2CC2C8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7EB09D06" w14:textId="77777777" w:rsidTr="007509C1">
        <w:trPr>
          <w:trHeight w:val="535"/>
          <w:jc w:val="center"/>
        </w:trPr>
        <w:tc>
          <w:tcPr>
            <w:tcW w:w="1029" w:type="dxa"/>
            <w:vMerge/>
          </w:tcPr>
          <w:p w14:paraId="1255E28F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03E1416C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73978BEC" w14:textId="77777777" w:rsidR="007509C1" w:rsidRPr="007509C1" w:rsidRDefault="007509C1" w:rsidP="0030146E">
            <w:pPr>
              <w:numPr>
                <w:ilvl w:val="2"/>
                <w:numId w:val="95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Powiększenie 20x, apertura numeryczna 0,40, odległość robocza 1,15 mm</w:t>
            </w:r>
          </w:p>
        </w:tc>
        <w:tc>
          <w:tcPr>
            <w:tcW w:w="1403" w:type="dxa"/>
          </w:tcPr>
          <w:p w14:paraId="17DFC5B6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2A2DEE73" w14:textId="77777777" w:rsidTr="007509C1">
        <w:trPr>
          <w:trHeight w:val="553"/>
          <w:jc w:val="center"/>
        </w:trPr>
        <w:tc>
          <w:tcPr>
            <w:tcW w:w="1029" w:type="dxa"/>
            <w:vMerge/>
          </w:tcPr>
          <w:p w14:paraId="5884DB13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7BD55751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4283C273" w14:textId="77777777" w:rsidR="007509C1" w:rsidRPr="007509C1" w:rsidRDefault="007509C1" w:rsidP="0030146E">
            <w:pPr>
              <w:numPr>
                <w:ilvl w:val="2"/>
                <w:numId w:val="95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Powiększenie 50x, apertura numeryczna 0,75, odległość robocza 0,37 mm</w:t>
            </w:r>
          </w:p>
        </w:tc>
        <w:tc>
          <w:tcPr>
            <w:tcW w:w="1403" w:type="dxa"/>
          </w:tcPr>
          <w:p w14:paraId="53C791B7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7A5B72FF" w14:textId="77777777" w:rsidTr="007509C1">
        <w:trPr>
          <w:trHeight w:val="153"/>
          <w:jc w:val="center"/>
        </w:trPr>
        <w:tc>
          <w:tcPr>
            <w:tcW w:w="1029" w:type="dxa"/>
            <w:vMerge/>
          </w:tcPr>
          <w:p w14:paraId="3F218ADE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04D93F5E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1D60AF06" w14:textId="77777777" w:rsidR="007509C1" w:rsidRPr="007509C1" w:rsidRDefault="007509C1" w:rsidP="0030146E">
            <w:pPr>
              <w:numPr>
                <w:ilvl w:val="2"/>
                <w:numId w:val="95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 Powiększenie 100x, apertura numeryczna 0,85, odległość robocza 0,33mm</w:t>
            </w:r>
          </w:p>
        </w:tc>
        <w:tc>
          <w:tcPr>
            <w:tcW w:w="1403" w:type="dxa"/>
          </w:tcPr>
          <w:p w14:paraId="212743A9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6A195411" w14:textId="77777777" w:rsidTr="007509C1">
        <w:trPr>
          <w:trHeight w:val="264"/>
          <w:jc w:val="center"/>
        </w:trPr>
        <w:tc>
          <w:tcPr>
            <w:tcW w:w="1029" w:type="dxa"/>
            <w:vMerge w:val="restart"/>
          </w:tcPr>
          <w:p w14:paraId="2157A137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lastRenderedPageBreak/>
              <w:t>16.</w:t>
            </w:r>
          </w:p>
        </w:tc>
        <w:tc>
          <w:tcPr>
            <w:tcW w:w="1786" w:type="dxa"/>
            <w:vMerge w:val="restart"/>
          </w:tcPr>
          <w:p w14:paraId="39D08922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Oświetlenie w mikroskopie </w:t>
            </w:r>
          </w:p>
        </w:tc>
        <w:tc>
          <w:tcPr>
            <w:tcW w:w="5168" w:type="dxa"/>
          </w:tcPr>
          <w:p w14:paraId="1029A224" w14:textId="77777777" w:rsidR="007509C1" w:rsidRPr="007509C1" w:rsidRDefault="007509C1" w:rsidP="0030146E">
            <w:pPr>
              <w:numPr>
                <w:ilvl w:val="1"/>
                <w:numId w:val="8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Oświetlacz światła odbitego w mikroskopie musi być typu LED.</w:t>
            </w:r>
          </w:p>
        </w:tc>
        <w:tc>
          <w:tcPr>
            <w:tcW w:w="1403" w:type="dxa"/>
          </w:tcPr>
          <w:p w14:paraId="283DE8D1" w14:textId="77777777" w:rsidR="007509C1" w:rsidRPr="007509C1" w:rsidRDefault="007509C1" w:rsidP="007509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1A3263FB" w14:textId="77777777" w:rsidTr="007509C1">
        <w:trPr>
          <w:trHeight w:val="261"/>
          <w:jc w:val="center"/>
        </w:trPr>
        <w:tc>
          <w:tcPr>
            <w:tcW w:w="1029" w:type="dxa"/>
            <w:vMerge/>
          </w:tcPr>
          <w:p w14:paraId="68BB0E94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6B2B2E03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729118A8" w14:textId="77777777" w:rsidR="007509C1" w:rsidRPr="007509C1" w:rsidRDefault="007509C1" w:rsidP="0030146E">
            <w:pPr>
              <w:numPr>
                <w:ilvl w:val="1"/>
                <w:numId w:val="8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Oświetlenie mikroskopu musi umożliwiać podgląd próbki w stałej temperaturze barwowej przy dowolnym ustawieniu mikroskopu</w:t>
            </w:r>
          </w:p>
        </w:tc>
        <w:tc>
          <w:tcPr>
            <w:tcW w:w="1403" w:type="dxa"/>
          </w:tcPr>
          <w:p w14:paraId="436BD0B4" w14:textId="77777777" w:rsidR="007509C1" w:rsidRPr="007509C1" w:rsidRDefault="007509C1" w:rsidP="007509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5FF9C3B0" w14:textId="77777777" w:rsidTr="007509C1">
        <w:trPr>
          <w:trHeight w:val="592"/>
          <w:jc w:val="center"/>
        </w:trPr>
        <w:tc>
          <w:tcPr>
            <w:tcW w:w="1029" w:type="dxa"/>
            <w:vMerge/>
          </w:tcPr>
          <w:p w14:paraId="1A325ED1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196C281B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654B65C7" w14:textId="77777777" w:rsidR="007509C1" w:rsidRPr="007509C1" w:rsidRDefault="007509C1" w:rsidP="0030146E">
            <w:pPr>
              <w:numPr>
                <w:ilvl w:val="1"/>
                <w:numId w:val="8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Czas życia lampy w mikroskopie musi być minimum 20000 godzin.</w:t>
            </w:r>
          </w:p>
        </w:tc>
        <w:tc>
          <w:tcPr>
            <w:tcW w:w="1403" w:type="dxa"/>
          </w:tcPr>
          <w:p w14:paraId="188C788F" w14:textId="77777777" w:rsidR="007509C1" w:rsidRPr="007509C1" w:rsidRDefault="007509C1" w:rsidP="007509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0F88791A" w14:textId="77777777" w:rsidTr="007509C1">
        <w:trPr>
          <w:jc w:val="center"/>
        </w:trPr>
        <w:tc>
          <w:tcPr>
            <w:tcW w:w="1029" w:type="dxa"/>
          </w:tcPr>
          <w:p w14:paraId="0BD52A8E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17.</w:t>
            </w:r>
          </w:p>
        </w:tc>
        <w:tc>
          <w:tcPr>
            <w:tcW w:w="1786" w:type="dxa"/>
          </w:tcPr>
          <w:p w14:paraId="0BCE477B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Zasilanie mikroskopu </w:t>
            </w:r>
          </w:p>
        </w:tc>
        <w:tc>
          <w:tcPr>
            <w:tcW w:w="5168" w:type="dxa"/>
          </w:tcPr>
          <w:p w14:paraId="0398EE83" w14:textId="77777777" w:rsidR="007509C1" w:rsidRPr="007509C1" w:rsidRDefault="007509C1" w:rsidP="0030146E">
            <w:pPr>
              <w:numPr>
                <w:ilvl w:val="0"/>
                <w:numId w:val="9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Mikroskop musi być wyposażony w zasilacz o parametrach 230V/50Hz</w:t>
            </w:r>
          </w:p>
        </w:tc>
        <w:tc>
          <w:tcPr>
            <w:tcW w:w="1403" w:type="dxa"/>
          </w:tcPr>
          <w:p w14:paraId="1D02CD3E" w14:textId="77777777" w:rsidR="007509C1" w:rsidRPr="007509C1" w:rsidRDefault="007509C1" w:rsidP="007509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44FEAD89" w14:textId="77777777" w:rsidTr="007509C1">
        <w:trPr>
          <w:trHeight w:val="634"/>
          <w:jc w:val="center"/>
        </w:trPr>
        <w:tc>
          <w:tcPr>
            <w:tcW w:w="1029" w:type="dxa"/>
            <w:vMerge w:val="restart"/>
          </w:tcPr>
          <w:p w14:paraId="019A890E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18.</w:t>
            </w:r>
          </w:p>
        </w:tc>
        <w:tc>
          <w:tcPr>
            <w:tcW w:w="1786" w:type="dxa"/>
            <w:vMerge w:val="restart"/>
          </w:tcPr>
          <w:p w14:paraId="208890D1" w14:textId="77777777" w:rsidR="007509C1" w:rsidRPr="007509C1" w:rsidRDefault="007509C1" w:rsidP="007509C1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Kamera cyfrowa  </w:t>
            </w:r>
          </w:p>
        </w:tc>
        <w:tc>
          <w:tcPr>
            <w:tcW w:w="5168" w:type="dxa"/>
          </w:tcPr>
          <w:p w14:paraId="32285448" w14:textId="77777777" w:rsidR="007509C1" w:rsidRPr="007509C1" w:rsidRDefault="007509C1" w:rsidP="0030146E">
            <w:pPr>
              <w:numPr>
                <w:ilvl w:val="1"/>
                <w:numId w:val="98"/>
              </w:numPr>
              <w:spacing w:after="200" w:line="276" w:lineRule="auto"/>
              <w:contextualSpacing/>
              <w:jc w:val="both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/>
              </w:rPr>
              <w:t>Mikroskop powinien być wyposażony w kamerę cyfrową, co najmniej 12-megapikselowa kolorowa kamera cyfrowa CMOS do mikroskopii.</w:t>
            </w:r>
          </w:p>
        </w:tc>
        <w:tc>
          <w:tcPr>
            <w:tcW w:w="1403" w:type="dxa"/>
          </w:tcPr>
          <w:p w14:paraId="50360F88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6E160BEC" w14:textId="77777777" w:rsidTr="007509C1">
        <w:trPr>
          <w:trHeight w:val="376"/>
          <w:jc w:val="center"/>
        </w:trPr>
        <w:tc>
          <w:tcPr>
            <w:tcW w:w="1029" w:type="dxa"/>
            <w:vMerge/>
          </w:tcPr>
          <w:p w14:paraId="795429BF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2CD28172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22BCAC09" w14:textId="77777777" w:rsidR="007509C1" w:rsidRPr="007509C1" w:rsidRDefault="007509C1" w:rsidP="0030146E">
            <w:pPr>
              <w:numPr>
                <w:ilvl w:val="1"/>
                <w:numId w:val="98"/>
              </w:numPr>
              <w:spacing w:after="200" w:line="276" w:lineRule="auto"/>
              <w:contextualSpacing/>
              <w:jc w:val="both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/>
              </w:rPr>
              <w:t>Kamera cyfrowa w mikroskopie powinna charakteryzować się częstotliwością odświeżania obrazu min 60 klatek na sekundę</w:t>
            </w:r>
          </w:p>
        </w:tc>
        <w:tc>
          <w:tcPr>
            <w:tcW w:w="1403" w:type="dxa"/>
          </w:tcPr>
          <w:p w14:paraId="3B20A2E5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72392935" w14:textId="77777777" w:rsidTr="007509C1">
        <w:trPr>
          <w:trHeight w:val="324"/>
          <w:jc w:val="center"/>
        </w:trPr>
        <w:tc>
          <w:tcPr>
            <w:tcW w:w="1029" w:type="dxa"/>
            <w:vMerge/>
          </w:tcPr>
          <w:p w14:paraId="5ED449AE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111B7640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65942726" w14:textId="77777777" w:rsidR="007509C1" w:rsidRPr="007509C1" w:rsidRDefault="007509C1" w:rsidP="0030146E">
            <w:pPr>
              <w:numPr>
                <w:ilvl w:val="1"/>
                <w:numId w:val="98"/>
              </w:numPr>
              <w:spacing w:after="200" w:line="276" w:lineRule="auto"/>
              <w:contextualSpacing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/>
              </w:rPr>
              <w:t>Kamera cyfrowa mikroskopu powinna mieć łączność z komputerem za pomocą USB 3.0</w:t>
            </w:r>
          </w:p>
        </w:tc>
        <w:tc>
          <w:tcPr>
            <w:tcW w:w="1403" w:type="dxa"/>
          </w:tcPr>
          <w:p w14:paraId="7FAEDBF4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69AC0B7B" w14:textId="77777777" w:rsidTr="007509C1">
        <w:trPr>
          <w:trHeight w:val="1072"/>
          <w:jc w:val="center"/>
        </w:trPr>
        <w:tc>
          <w:tcPr>
            <w:tcW w:w="1029" w:type="dxa"/>
            <w:vMerge/>
          </w:tcPr>
          <w:p w14:paraId="15EEC2FA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03BAB9E1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2D79A409" w14:textId="77777777" w:rsidR="007509C1" w:rsidRPr="007509C1" w:rsidRDefault="007509C1" w:rsidP="0030146E">
            <w:pPr>
              <w:numPr>
                <w:ilvl w:val="1"/>
                <w:numId w:val="98"/>
              </w:numPr>
              <w:spacing w:after="200" w:line="276" w:lineRule="auto"/>
              <w:contextualSpacing/>
              <w:jc w:val="both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/>
              </w:rPr>
              <w:t>Kamera cyfrowa mikroskopu musi być kompatybilna z oprogramowaniem. Zarówno kamera, mikroskop oraz oprogramowanie muszą pochodzić od jednego producenta.</w:t>
            </w:r>
          </w:p>
        </w:tc>
        <w:tc>
          <w:tcPr>
            <w:tcW w:w="1403" w:type="dxa"/>
          </w:tcPr>
          <w:p w14:paraId="2E96C90F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17CA7333" w14:textId="77777777" w:rsidTr="007509C1">
        <w:trPr>
          <w:trHeight w:val="1686"/>
          <w:jc w:val="center"/>
        </w:trPr>
        <w:tc>
          <w:tcPr>
            <w:tcW w:w="1029" w:type="dxa"/>
          </w:tcPr>
          <w:p w14:paraId="08414F05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19.</w:t>
            </w:r>
          </w:p>
        </w:tc>
        <w:tc>
          <w:tcPr>
            <w:tcW w:w="1786" w:type="dxa"/>
          </w:tcPr>
          <w:p w14:paraId="4C81246B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Oprogramowanie</w:t>
            </w:r>
          </w:p>
        </w:tc>
        <w:tc>
          <w:tcPr>
            <w:tcW w:w="5168" w:type="dxa"/>
          </w:tcPr>
          <w:p w14:paraId="115F0027" w14:textId="77777777" w:rsidR="007509C1" w:rsidRPr="007509C1" w:rsidRDefault="007509C1" w:rsidP="007509C1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Możliwość pracy z monitorem (bez komputera), komputerem, tabletem i/lub telefonem z systemem Android/iOS</w:t>
            </w:r>
          </w:p>
          <w:p w14:paraId="0495A57F" w14:textId="77777777" w:rsidR="007509C1" w:rsidRPr="007509C1" w:rsidRDefault="007509C1" w:rsidP="007509C1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Zapis danych na pendrive wraz z możliwością tworzenia kopii zapasowej na dysku sieciowym</w:t>
            </w:r>
          </w:p>
          <w:p w14:paraId="7BFABDFE" w14:textId="77777777" w:rsidR="007509C1" w:rsidRPr="007509C1" w:rsidRDefault="007509C1" w:rsidP="007509C1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Udostępnianie zdjęć na adres e-mail bezpośrednio przy użyciu oprogramowania w trybie pracy HDMI</w:t>
            </w:r>
          </w:p>
          <w:p w14:paraId="5D57B6B4" w14:textId="77777777" w:rsidR="007509C1" w:rsidRPr="007509C1" w:rsidRDefault="007509C1" w:rsidP="007509C1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Możliwość porównywania zdjęcia z obrazem na żywo w różnych trybach – nakładanie, nakładanie negatywu, zdjęcie obok obrazu na żywo</w:t>
            </w:r>
          </w:p>
          <w:p w14:paraId="0908F3EE" w14:textId="77777777" w:rsidR="007509C1" w:rsidRPr="007509C1" w:rsidRDefault="007509C1" w:rsidP="007509C1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Licencja na dowolną ilość urządzeń</w:t>
            </w:r>
          </w:p>
          <w:p w14:paraId="3782B173" w14:textId="77777777" w:rsidR="007509C1" w:rsidRPr="007509C1" w:rsidRDefault="007509C1" w:rsidP="007509C1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Możliwość tworzenia linii tolerancji wymiarowych wraz z barwnym oznaczaniem poprawności wymiaru</w:t>
            </w:r>
          </w:p>
          <w:p w14:paraId="2BDE6743" w14:textId="77777777" w:rsidR="007509C1" w:rsidRPr="007509C1" w:rsidRDefault="007509C1" w:rsidP="007509C1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Możliwość tworzenia dowolnych siatek cyfrowych nakładanych na obrazy</w:t>
            </w:r>
          </w:p>
          <w:p w14:paraId="0E2C510E" w14:textId="77777777" w:rsidR="007509C1" w:rsidRPr="007509C1" w:rsidRDefault="007509C1" w:rsidP="007509C1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Możliwość tworzenia użytkowników oraz zarządzania ich uprawnieniami</w:t>
            </w:r>
          </w:p>
          <w:p w14:paraId="552E4626" w14:textId="77777777" w:rsidR="007509C1" w:rsidRPr="007509C1" w:rsidRDefault="007509C1" w:rsidP="007509C1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Możliwość zapisu zdjęć oraz filmów</w:t>
            </w:r>
          </w:p>
          <w:p w14:paraId="78448C91" w14:textId="75416908" w:rsidR="007509C1" w:rsidRPr="00047FB8" w:rsidRDefault="007509C1" w:rsidP="007509C1">
            <w:pPr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Możliwość wprowadzenia i zapisu kalibracji wszystkich obiektywów</w:t>
            </w:r>
          </w:p>
        </w:tc>
        <w:tc>
          <w:tcPr>
            <w:tcW w:w="1403" w:type="dxa"/>
          </w:tcPr>
          <w:p w14:paraId="78D17D8D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6D4F09F0" w14:textId="77777777" w:rsidTr="007509C1">
        <w:trPr>
          <w:trHeight w:val="191"/>
          <w:jc w:val="center"/>
        </w:trPr>
        <w:tc>
          <w:tcPr>
            <w:tcW w:w="1029" w:type="dxa"/>
            <w:vMerge w:val="restart"/>
          </w:tcPr>
          <w:p w14:paraId="4CB2316F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lastRenderedPageBreak/>
              <w:t>20.</w:t>
            </w:r>
          </w:p>
        </w:tc>
        <w:tc>
          <w:tcPr>
            <w:tcW w:w="1786" w:type="dxa"/>
            <w:vMerge w:val="restart"/>
          </w:tcPr>
          <w:p w14:paraId="6B1F5B38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Akcesoria </w:t>
            </w:r>
          </w:p>
        </w:tc>
        <w:tc>
          <w:tcPr>
            <w:tcW w:w="5168" w:type="dxa"/>
          </w:tcPr>
          <w:p w14:paraId="2CFB62C3" w14:textId="02027EEB" w:rsidR="007509C1" w:rsidRPr="0030146E" w:rsidRDefault="007509C1" w:rsidP="0030146E">
            <w:pPr>
              <w:numPr>
                <w:ilvl w:val="1"/>
                <w:numId w:val="9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</w:pPr>
            <w:r w:rsidRPr="0030146E">
              <w:t>Monitor</w:t>
            </w:r>
          </w:p>
          <w:p w14:paraId="4308B093" w14:textId="77777777" w:rsidR="007509C1" w:rsidRPr="007509C1" w:rsidRDefault="007509C1" w:rsidP="007509C1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Ekran minimum 28” w technologii IPS</w:t>
            </w:r>
          </w:p>
          <w:p w14:paraId="3F6ADA28" w14:textId="77777777" w:rsidR="007509C1" w:rsidRPr="007509C1" w:rsidRDefault="007509C1" w:rsidP="007509C1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Rozdzielczość 4K lub wyższa</w:t>
            </w:r>
          </w:p>
          <w:p w14:paraId="014019CF" w14:textId="77777777" w:rsidR="007509C1" w:rsidRPr="007509C1" w:rsidRDefault="007509C1" w:rsidP="007509C1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Kompatybilny z dostarczanym urządzeniem</w:t>
            </w:r>
          </w:p>
        </w:tc>
        <w:tc>
          <w:tcPr>
            <w:tcW w:w="1403" w:type="dxa"/>
          </w:tcPr>
          <w:p w14:paraId="132AD58C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3F98C99A" w14:textId="77777777" w:rsidTr="007509C1">
        <w:trPr>
          <w:trHeight w:val="412"/>
          <w:jc w:val="center"/>
        </w:trPr>
        <w:tc>
          <w:tcPr>
            <w:tcW w:w="1029" w:type="dxa"/>
            <w:vMerge/>
          </w:tcPr>
          <w:p w14:paraId="0C3D3CBB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244F8975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1A5917D6" w14:textId="77777777" w:rsidR="007509C1" w:rsidRPr="007509C1" w:rsidRDefault="007509C1" w:rsidP="0030146E">
            <w:pPr>
              <w:numPr>
                <w:ilvl w:val="1"/>
                <w:numId w:val="9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Mysz przewodowa zgodna z dostarczonym urządzeniem</w:t>
            </w:r>
          </w:p>
        </w:tc>
        <w:tc>
          <w:tcPr>
            <w:tcW w:w="1403" w:type="dxa"/>
          </w:tcPr>
          <w:p w14:paraId="66F42769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18BA9C6A" w14:textId="77777777" w:rsidTr="007509C1">
        <w:trPr>
          <w:trHeight w:val="191"/>
          <w:jc w:val="center"/>
        </w:trPr>
        <w:tc>
          <w:tcPr>
            <w:tcW w:w="1029" w:type="dxa"/>
            <w:vMerge/>
          </w:tcPr>
          <w:p w14:paraId="637AE658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7CE3B028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45E9E7D7" w14:textId="77777777" w:rsidR="007509C1" w:rsidRPr="007509C1" w:rsidRDefault="007509C1" w:rsidP="0030146E">
            <w:pPr>
              <w:numPr>
                <w:ilvl w:val="1"/>
                <w:numId w:val="9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Klawiatura przewodowa zgodna z dostarczonym urządzeniem</w:t>
            </w:r>
          </w:p>
        </w:tc>
        <w:tc>
          <w:tcPr>
            <w:tcW w:w="1403" w:type="dxa"/>
          </w:tcPr>
          <w:p w14:paraId="396FFFF1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423F620F" w14:textId="77777777" w:rsidTr="007509C1">
        <w:trPr>
          <w:trHeight w:val="191"/>
          <w:jc w:val="center"/>
        </w:trPr>
        <w:tc>
          <w:tcPr>
            <w:tcW w:w="1029" w:type="dxa"/>
            <w:vMerge/>
          </w:tcPr>
          <w:p w14:paraId="4A0F5C82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4A5CC470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63E8D507" w14:textId="77777777" w:rsidR="007509C1" w:rsidRPr="007509C1" w:rsidRDefault="007509C1" w:rsidP="0030146E">
            <w:pPr>
              <w:numPr>
                <w:ilvl w:val="1"/>
                <w:numId w:val="9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Nośnik pamięci (pendrive) o pojemności nie mniejszej niż 128 GB</w:t>
            </w:r>
          </w:p>
        </w:tc>
        <w:tc>
          <w:tcPr>
            <w:tcW w:w="1403" w:type="dxa"/>
          </w:tcPr>
          <w:p w14:paraId="76414D4C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7224C462" w14:textId="77777777" w:rsidTr="007509C1">
        <w:trPr>
          <w:trHeight w:val="191"/>
          <w:jc w:val="center"/>
        </w:trPr>
        <w:tc>
          <w:tcPr>
            <w:tcW w:w="1029" w:type="dxa"/>
            <w:vMerge/>
          </w:tcPr>
          <w:p w14:paraId="14A1A042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178DD068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3680E3BF" w14:textId="77777777" w:rsidR="007509C1" w:rsidRPr="007509C1" w:rsidRDefault="007509C1" w:rsidP="0030146E">
            <w:pPr>
              <w:numPr>
                <w:ilvl w:val="1"/>
                <w:numId w:val="9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Niezbędne okablowanie zapewniające bezproblemowe działanie systemu</w:t>
            </w:r>
          </w:p>
        </w:tc>
        <w:tc>
          <w:tcPr>
            <w:tcW w:w="1403" w:type="dxa"/>
          </w:tcPr>
          <w:p w14:paraId="09ADF88C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4525A293" w14:textId="77777777" w:rsidTr="007509C1">
        <w:trPr>
          <w:trHeight w:val="873"/>
          <w:jc w:val="center"/>
        </w:trPr>
        <w:tc>
          <w:tcPr>
            <w:tcW w:w="1029" w:type="dxa"/>
          </w:tcPr>
          <w:p w14:paraId="078EE648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21.</w:t>
            </w:r>
          </w:p>
        </w:tc>
        <w:tc>
          <w:tcPr>
            <w:tcW w:w="1786" w:type="dxa"/>
          </w:tcPr>
          <w:p w14:paraId="1025033E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Możliwość doposażenia</w:t>
            </w:r>
          </w:p>
        </w:tc>
        <w:tc>
          <w:tcPr>
            <w:tcW w:w="5168" w:type="dxa"/>
          </w:tcPr>
          <w:p w14:paraId="76FA2601" w14:textId="77777777" w:rsidR="007509C1" w:rsidRPr="007509C1" w:rsidRDefault="007509C1" w:rsidP="0030146E">
            <w:pPr>
              <w:numPr>
                <w:ilvl w:val="0"/>
                <w:numId w:val="86"/>
              </w:numPr>
              <w:spacing w:after="200" w:line="276" w:lineRule="auto"/>
              <w:contextualSpacing/>
              <w:jc w:val="both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/>
              </w:rPr>
              <w:t>Mikroskop  musi posiadać możliwość doposażenia o o</w:t>
            </w:r>
            <w:r w:rsidRPr="007509C1">
              <w:rPr>
                <w:rFonts w:ascii="Calibri" w:eastAsia="Calibri" w:hAnsi="Calibri" w:cs="Calibri"/>
              </w:rPr>
              <w:t>biektyw Makro planapochromatyczny o polu widzenia 40mm</w:t>
            </w:r>
          </w:p>
        </w:tc>
        <w:tc>
          <w:tcPr>
            <w:tcW w:w="1403" w:type="dxa"/>
          </w:tcPr>
          <w:p w14:paraId="7590F550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  <w:p w14:paraId="551FEF21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7509C1" w:rsidRPr="007509C1" w14:paraId="28212FAF" w14:textId="77777777" w:rsidTr="007509C1">
        <w:trPr>
          <w:trHeight w:val="873"/>
          <w:jc w:val="center"/>
        </w:trPr>
        <w:tc>
          <w:tcPr>
            <w:tcW w:w="1029" w:type="dxa"/>
          </w:tcPr>
          <w:p w14:paraId="21A7A4B8" w14:textId="06F880E9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22.</w:t>
            </w:r>
          </w:p>
        </w:tc>
        <w:tc>
          <w:tcPr>
            <w:tcW w:w="1786" w:type="dxa"/>
          </w:tcPr>
          <w:p w14:paraId="3766F226" w14:textId="0676196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Instalacja mikroskopu</w:t>
            </w:r>
          </w:p>
        </w:tc>
        <w:tc>
          <w:tcPr>
            <w:tcW w:w="5168" w:type="dxa"/>
          </w:tcPr>
          <w:p w14:paraId="03646457" w14:textId="29EFF780" w:rsidR="007509C1" w:rsidRPr="0030146E" w:rsidRDefault="007509C1" w:rsidP="0030146E">
            <w:pPr>
              <w:numPr>
                <w:ilvl w:val="0"/>
                <w:numId w:val="86"/>
              </w:numPr>
              <w:spacing w:after="200" w:line="276" w:lineRule="auto"/>
              <w:contextualSpacing/>
              <w:jc w:val="both"/>
            </w:pPr>
            <w:r w:rsidRPr="0030146E">
              <w:t>Dostawca przeprowadzi instalację mikroskopu w laboratorium wskazanym przez Zamawiającego</w:t>
            </w:r>
          </w:p>
        </w:tc>
        <w:tc>
          <w:tcPr>
            <w:tcW w:w="1403" w:type="dxa"/>
          </w:tcPr>
          <w:p w14:paraId="3D6A0A7D" w14:textId="0D9C071B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4F384717" w14:textId="77777777" w:rsidTr="007509C1">
        <w:trPr>
          <w:trHeight w:val="873"/>
          <w:jc w:val="center"/>
        </w:trPr>
        <w:tc>
          <w:tcPr>
            <w:tcW w:w="1029" w:type="dxa"/>
          </w:tcPr>
          <w:p w14:paraId="6FD25787" w14:textId="352C319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23.</w:t>
            </w:r>
          </w:p>
        </w:tc>
        <w:tc>
          <w:tcPr>
            <w:tcW w:w="1786" w:type="dxa"/>
          </w:tcPr>
          <w:p w14:paraId="7374D678" w14:textId="7B77478B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Instrukcja obsługi</w:t>
            </w:r>
          </w:p>
        </w:tc>
        <w:tc>
          <w:tcPr>
            <w:tcW w:w="5168" w:type="dxa"/>
          </w:tcPr>
          <w:p w14:paraId="6454A052" w14:textId="276A4503" w:rsidR="007509C1" w:rsidRPr="0030146E" w:rsidRDefault="007509C1" w:rsidP="0030146E">
            <w:pPr>
              <w:numPr>
                <w:ilvl w:val="0"/>
                <w:numId w:val="86"/>
              </w:numPr>
              <w:spacing w:after="200" w:line="276" w:lineRule="auto"/>
              <w:contextualSpacing/>
              <w:jc w:val="both"/>
            </w:pPr>
            <w:r w:rsidRPr="0030146E">
              <w:t>Dostawca zapewni instrukcję obsługi w języku polskim i angielskim w formacie papierowym na papierze niepylącym oraz w wersji elektronicznej</w:t>
            </w:r>
          </w:p>
        </w:tc>
        <w:tc>
          <w:tcPr>
            <w:tcW w:w="1403" w:type="dxa"/>
          </w:tcPr>
          <w:p w14:paraId="1D9744D4" w14:textId="71AB6DD9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5FB77D4A" w14:textId="77777777" w:rsidTr="007509C1">
        <w:trPr>
          <w:trHeight w:val="873"/>
          <w:jc w:val="center"/>
        </w:trPr>
        <w:tc>
          <w:tcPr>
            <w:tcW w:w="1029" w:type="dxa"/>
          </w:tcPr>
          <w:p w14:paraId="15524392" w14:textId="6F8DDD74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24.</w:t>
            </w:r>
          </w:p>
        </w:tc>
        <w:tc>
          <w:tcPr>
            <w:tcW w:w="1786" w:type="dxa"/>
          </w:tcPr>
          <w:p w14:paraId="0FF6EE84" w14:textId="3075A640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Szkolenie z obsługi</w:t>
            </w:r>
          </w:p>
        </w:tc>
        <w:tc>
          <w:tcPr>
            <w:tcW w:w="5168" w:type="dxa"/>
          </w:tcPr>
          <w:p w14:paraId="0F28F375" w14:textId="4B394329" w:rsidR="007509C1" w:rsidRPr="0030146E" w:rsidRDefault="007509C1" w:rsidP="0030146E">
            <w:pPr>
              <w:numPr>
                <w:ilvl w:val="0"/>
                <w:numId w:val="86"/>
              </w:numPr>
              <w:spacing w:after="200" w:line="276" w:lineRule="auto"/>
              <w:contextualSpacing/>
              <w:jc w:val="both"/>
            </w:pPr>
            <w:r w:rsidRPr="0030146E">
              <w:t>Dostawca zapewni min. jednodniowe szkolenie z obsługi mikroskopu dla min. 3 osób po zainstalowaniu mikroskopu</w:t>
            </w:r>
          </w:p>
        </w:tc>
        <w:tc>
          <w:tcPr>
            <w:tcW w:w="1403" w:type="dxa"/>
          </w:tcPr>
          <w:p w14:paraId="31107724" w14:textId="05AECC4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11075E81" w14:textId="77777777" w:rsidTr="007509C1">
        <w:trPr>
          <w:trHeight w:val="873"/>
          <w:jc w:val="center"/>
        </w:trPr>
        <w:tc>
          <w:tcPr>
            <w:tcW w:w="1029" w:type="dxa"/>
          </w:tcPr>
          <w:p w14:paraId="72623501" w14:textId="230C128F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25.</w:t>
            </w:r>
          </w:p>
        </w:tc>
        <w:tc>
          <w:tcPr>
            <w:tcW w:w="1786" w:type="dxa"/>
          </w:tcPr>
          <w:p w14:paraId="3C986970" w14:textId="2130B6E4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Gwarancja i wsparcie serwisowe </w:t>
            </w:r>
          </w:p>
        </w:tc>
        <w:tc>
          <w:tcPr>
            <w:tcW w:w="5168" w:type="dxa"/>
          </w:tcPr>
          <w:p w14:paraId="3E11D41D" w14:textId="36AABBE9" w:rsidR="007509C1" w:rsidRPr="0030146E" w:rsidRDefault="007509C1" w:rsidP="0030146E">
            <w:pPr>
              <w:numPr>
                <w:ilvl w:val="0"/>
                <w:numId w:val="86"/>
              </w:numPr>
              <w:spacing w:after="200" w:line="276" w:lineRule="auto"/>
              <w:contextualSpacing/>
              <w:jc w:val="both"/>
            </w:pPr>
            <w:r w:rsidRPr="0030146E">
              <w:t xml:space="preserve">Dostawca zapewni gwarancję na okres min 12 miesięcy od daty instalacji mikroskopu w laboratorium Zamawiającego oraz 3 letnie wsparcie serwisowe. </w:t>
            </w:r>
          </w:p>
        </w:tc>
        <w:tc>
          <w:tcPr>
            <w:tcW w:w="1403" w:type="dxa"/>
          </w:tcPr>
          <w:p w14:paraId="4D0341FD" w14:textId="4302E7BA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</w:tbl>
    <w:p w14:paraId="3BC966A3" w14:textId="77777777" w:rsidR="00C36E68" w:rsidRDefault="00C36E68" w:rsidP="007509C1">
      <w:pPr>
        <w:spacing w:before="100" w:after="100" w:line="276" w:lineRule="auto"/>
        <w:ind w:left="567" w:right="4"/>
        <w:rPr>
          <w:rFonts w:asciiTheme="minorHAnsi" w:hAnsiTheme="minorHAnsi" w:cstheme="minorHAnsi"/>
          <w:b/>
          <w:iCs/>
          <w:sz w:val="22"/>
        </w:rPr>
      </w:pPr>
    </w:p>
    <w:p w14:paraId="38735D72" w14:textId="77777777" w:rsidR="00C36E68" w:rsidRDefault="00C36E68" w:rsidP="00AC22F4">
      <w:pPr>
        <w:spacing w:before="100" w:after="100" w:line="276" w:lineRule="auto"/>
        <w:ind w:right="4"/>
        <w:jc w:val="center"/>
        <w:rPr>
          <w:rFonts w:asciiTheme="minorHAnsi" w:hAnsiTheme="minorHAnsi" w:cstheme="minorHAnsi"/>
          <w:b/>
          <w:iCs/>
          <w:sz w:val="22"/>
        </w:rPr>
      </w:pPr>
    </w:p>
    <w:p w14:paraId="3CD4BD46" w14:textId="77777777" w:rsidR="00C36E68" w:rsidRDefault="00C36E68" w:rsidP="00AC22F4">
      <w:pPr>
        <w:spacing w:before="100" w:after="100" w:line="276" w:lineRule="auto"/>
        <w:ind w:right="4"/>
        <w:jc w:val="center"/>
        <w:rPr>
          <w:rFonts w:asciiTheme="minorHAnsi" w:hAnsiTheme="minorHAnsi" w:cstheme="minorHAnsi"/>
          <w:b/>
          <w:iCs/>
          <w:sz w:val="22"/>
        </w:rPr>
      </w:pPr>
    </w:p>
    <w:p w14:paraId="486DFE9F" w14:textId="77777777" w:rsidR="00C36E68" w:rsidRDefault="00C36E68" w:rsidP="00AC22F4">
      <w:pPr>
        <w:spacing w:before="100" w:after="100" w:line="276" w:lineRule="auto"/>
        <w:ind w:right="4"/>
        <w:jc w:val="center"/>
        <w:rPr>
          <w:rFonts w:asciiTheme="minorHAnsi" w:hAnsiTheme="minorHAnsi" w:cstheme="minorHAnsi"/>
          <w:b/>
          <w:iCs/>
          <w:sz w:val="22"/>
        </w:rPr>
      </w:pPr>
    </w:p>
    <w:p w14:paraId="3ECDEB95" w14:textId="77777777" w:rsidR="00C36E68" w:rsidRDefault="00C36E68" w:rsidP="00AC22F4">
      <w:pPr>
        <w:spacing w:before="100" w:after="100" w:line="276" w:lineRule="auto"/>
        <w:ind w:right="4"/>
        <w:jc w:val="center"/>
        <w:rPr>
          <w:rFonts w:asciiTheme="minorHAnsi" w:hAnsiTheme="minorHAnsi" w:cstheme="minorHAnsi"/>
          <w:b/>
          <w:iCs/>
          <w:sz w:val="22"/>
        </w:rPr>
      </w:pPr>
    </w:p>
    <w:p w14:paraId="7CD39A74" w14:textId="77777777" w:rsidR="00C36E68" w:rsidRDefault="00C36E68" w:rsidP="00AC22F4">
      <w:pPr>
        <w:spacing w:before="100" w:after="100" w:line="276" w:lineRule="auto"/>
        <w:ind w:right="4"/>
        <w:jc w:val="center"/>
        <w:rPr>
          <w:rFonts w:asciiTheme="minorHAnsi" w:hAnsiTheme="minorHAnsi" w:cstheme="minorHAnsi"/>
          <w:b/>
          <w:iCs/>
          <w:sz w:val="22"/>
        </w:rPr>
      </w:pPr>
    </w:p>
    <w:p w14:paraId="5CD9407C" w14:textId="77777777" w:rsidR="00C36E68" w:rsidRDefault="00C36E68" w:rsidP="00AC22F4">
      <w:pPr>
        <w:spacing w:before="100" w:after="100" w:line="276" w:lineRule="auto"/>
        <w:ind w:right="4"/>
        <w:jc w:val="center"/>
        <w:rPr>
          <w:rFonts w:asciiTheme="minorHAnsi" w:hAnsiTheme="minorHAnsi" w:cstheme="minorHAnsi"/>
          <w:b/>
          <w:iCs/>
          <w:sz w:val="22"/>
        </w:rPr>
      </w:pPr>
    </w:p>
    <w:p w14:paraId="158BC811" w14:textId="77777777" w:rsidR="00C36E68" w:rsidRDefault="00C36E68" w:rsidP="00AC22F4">
      <w:pPr>
        <w:spacing w:before="100" w:after="100" w:line="276" w:lineRule="auto"/>
        <w:ind w:right="4"/>
        <w:jc w:val="center"/>
        <w:rPr>
          <w:rFonts w:asciiTheme="minorHAnsi" w:hAnsiTheme="minorHAnsi" w:cstheme="minorHAnsi"/>
          <w:b/>
          <w:iCs/>
          <w:sz w:val="22"/>
        </w:rPr>
      </w:pPr>
    </w:p>
    <w:p w14:paraId="2E86E0AF" w14:textId="77777777" w:rsidR="00C36E68" w:rsidRDefault="00C36E68" w:rsidP="00AC22F4">
      <w:pPr>
        <w:spacing w:before="100" w:after="100" w:line="276" w:lineRule="auto"/>
        <w:ind w:right="4"/>
        <w:jc w:val="center"/>
        <w:rPr>
          <w:rFonts w:asciiTheme="minorHAnsi" w:hAnsiTheme="minorHAnsi" w:cstheme="minorHAnsi"/>
          <w:b/>
          <w:iCs/>
          <w:sz w:val="22"/>
        </w:rPr>
      </w:pPr>
    </w:p>
    <w:p w14:paraId="07666F5F" w14:textId="77777777" w:rsidR="00C36E68" w:rsidRDefault="00C36E68" w:rsidP="00AC22F4">
      <w:pPr>
        <w:spacing w:before="100" w:after="100" w:line="276" w:lineRule="auto"/>
        <w:ind w:right="4"/>
        <w:jc w:val="center"/>
        <w:rPr>
          <w:rFonts w:asciiTheme="minorHAnsi" w:hAnsiTheme="minorHAnsi" w:cstheme="minorHAnsi"/>
          <w:b/>
          <w:iCs/>
          <w:sz w:val="22"/>
        </w:rPr>
      </w:pPr>
    </w:p>
    <w:p w14:paraId="69676179" w14:textId="77777777" w:rsidR="00047FB8" w:rsidRDefault="00047FB8" w:rsidP="00AC22F4">
      <w:pPr>
        <w:spacing w:before="100" w:after="100" w:line="276" w:lineRule="auto"/>
        <w:ind w:right="4"/>
        <w:jc w:val="center"/>
        <w:rPr>
          <w:rFonts w:asciiTheme="minorHAnsi" w:hAnsiTheme="minorHAnsi" w:cstheme="minorHAnsi"/>
          <w:b/>
          <w:iCs/>
          <w:sz w:val="22"/>
        </w:rPr>
      </w:pPr>
    </w:p>
    <w:p w14:paraId="3E134BAE" w14:textId="77777777" w:rsidR="00047FB8" w:rsidRDefault="00047FB8" w:rsidP="00AC22F4">
      <w:pPr>
        <w:spacing w:before="100" w:after="100" w:line="276" w:lineRule="auto"/>
        <w:ind w:right="4"/>
        <w:jc w:val="center"/>
        <w:rPr>
          <w:rFonts w:asciiTheme="minorHAnsi" w:hAnsiTheme="minorHAnsi" w:cstheme="minorHAnsi"/>
          <w:b/>
          <w:iCs/>
          <w:sz w:val="22"/>
        </w:rPr>
      </w:pPr>
    </w:p>
    <w:p w14:paraId="054B1B32" w14:textId="77777777" w:rsidR="00047FB8" w:rsidRDefault="00047FB8" w:rsidP="00AC22F4">
      <w:pPr>
        <w:spacing w:before="100" w:after="100" w:line="276" w:lineRule="auto"/>
        <w:ind w:right="4"/>
        <w:jc w:val="center"/>
        <w:rPr>
          <w:rFonts w:asciiTheme="minorHAnsi" w:hAnsiTheme="minorHAnsi" w:cstheme="minorHAnsi"/>
          <w:b/>
          <w:iCs/>
          <w:sz w:val="22"/>
        </w:rPr>
      </w:pPr>
    </w:p>
    <w:p w14:paraId="2D5EFD7F" w14:textId="77777777" w:rsidR="00047FB8" w:rsidRPr="00AC22F4" w:rsidRDefault="00047FB8" w:rsidP="00AC22F4">
      <w:pPr>
        <w:spacing w:before="100" w:after="100" w:line="276" w:lineRule="auto"/>
        <w:ind w:right="4"/>
        <w:jc w:val="center"/>
        <w:rPr>
          <w:rFonts w:asciiTheme="minorHAnsi" w:hAnsiTheme="minorHAnsi" w:cstheme="minorHAnsi"/>
          <w:b/>
          <w:iCs/>
          <w:sz w:val="22"/>
        </w:rPr>
      </w:pPr>
    </w:p>
    <w:p w14:paraId="5FA6F922" w14:textId="77777777" w:rsidR="004F513B" w:rsidRDefault="004F513B" w:rsidP="004F513B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3B064CC" w14:textId="7F6258E4" w:rsidR="004F513B" w:rsidRPr="00DE38B3" w:rsidRDefault="004F513B" w:rsidP="004F513B">
      <w:pPr>
        <w:ind w:left="7080" w:firstLine="708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>Załącznik nr 1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C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4117989C" w14:textId="77777777" w:rsidR="004F513B" w:rsidRDefault="004F513B" w:rsidP="004F513B">
      <w:pPr>
        <w:spacing w:before="100" w:after="100" w:line="276" w:lineRule="auto"/>
        <w:ind w:right="4"/>
        <w:jc w:val="center"/>
        <w:rPr>
          <w:rFonts w:asciiTheme="minorHAnsi" w:hAnsiTheme="minorHAnsi" w:cstheme="minorHAnsi"/>
          <w:b/>
          <w:iCs/>
          <w:sz w:val="22"/>
        </w:rPr>
      </w:pPr>
    </w:p>
    <w:p w14:paraId="414682D8" w14:textId="41C1E73D" w:rsidR="004F513B" w:rsidRPr="00DE38B3" w:rsidRDefault="004F513B" w:rsidP="004F513B">
      <w:pPr>
        <w:spacing w:before="100" w:after="100" w:line="276" w:lineRule="auto"/>
        <w:ind w:right="4"/>
        <w:jc w:val="center"/>
        <w:rPr>
          <w:rFonts w:asciiTheme="minorHAnsi" w:hAnsiTheme="minorHAnsi" w:cstheme="minorHAnsi"/>
          <w:b/>
          <w:iCs/>
          <w:sz w:val="22"/>
        </w:rPr>
      </w:pPr>
      <w:r w:rsidRPr="00DE38B3">
        <w:rPr>
          <w:rFonts w:asciiTheme="minorHAnsi" w:hAnsiTheme="minorHAnsi" w:cstheme="minorHAnsi"/>
          <w:b/>
          <w:iCs/>
          <w:sz w:val="22"/>
        </w:rPr>
        <w:t xml:space="preserve">Wymagania i parametry techniczne na dostawę </w:t>
      </w:r>
      <w:r>
        <w:rPr>
          <w:rFonts w:asciiTheme="minorHAnsi" w:hAnsiTheme="minorHAnsi" w:cstheme="minorHAnsi"/>
          <w:b/>
          <w:iCs/>
          <w:sz w:val="22"/>
        </w:rPr>
        <w:t>m</w:t>
      </w:r>
      <w:r w:rsidRPr="00DE38B3">
        <w:rPr>
          <w:rFonts w:asciiTheme="minorHAnsi" w:hAnsiTheme="minorHAnsi" w:cstheme="minorHAnsi"/>
          <w:b/>
          <w:iCs/>
          <w:sz w:val="22"/>
        </w:rPr>
        <w:t>ikroskop</w:t>
      </w:r>
      <w:r>
        <w:rPr>
          <w:rFonts w:asciiTheme="minorHAnsi" w:hAnsiTheme="minorHAnsi" w:cstheme="minorHAnsi"/>
          <w:b/>
          <w:iCs/>
          <w:sz w:val="22"/>
        </w:rPr>
        <w:t>u</w:t>
      </w:r>
      <w:r w:rsidRPr="00DE38B3">
        <w:rPr>
          <w:rFonts w:asciiTheme="minorHAnsi" w:hAnsiTheme="minorHAnsi" w:cstheme="minorHAnsi"/>
          <w:b/>
          <w:iCs/>
          <w:sz w:val="22"/>
        </w:rPr>
        <w:t xml:space="preserve"> </w:t>
      </w:r>
      <w:r>
        <w:rPr>
          <w:rFonts w:asciiTheme="minorHAnsi" w:hAnsiTheme="minorHAnsi" w:cstheme="minorHAnsi"/>
          <w:b/>
          <w:iCs/>
          <w:sz w:val="22"/>
        </w:rPr>
        <w:t>optycznego 3</w:t>
      </w:r>
    </w:p>
    <w:p w14:paraId="5B9ED26D" w14:textId="77777777" w:rsidR="004C19DB" w:rsidRDefault="004C19DB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9"/>
        <w:gridCol w:w="1786"/>
        <w:gridCol w:w="5168"/>
        <w:gridCol w:w="1403"/>
      </w:tblGrid>
      <w:tr w:rsidR="007509C1" w:rsidRPr="007509C1" w14:paraId="0B1A6D0F" w14:textId="77777777" w:rsidTr="00B81D51">
        <w:trPr>
          <w:jc w:val="center"/>
        </w:trPr>
        <w:tc>
          <w:tcPr>
            <w:tcW w:w="1029" w:type="dxa"/>
          </w:tcPr>
          <w:p w14:paraId="67C16CF7" w14:textId="77777777" w:rsidR="007509C1" w:rsidRPr="007509C1" w:rsidRDefault="007509C1" w:rsidP="00B81D51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 w:cs="Calibri"/>
                <w:b/>
              </w:rPr>
              <w:t>Lp.</w:t>
            </w:r>
          </w:p>
        </w:tc>
        <w:tc>
          <w:tcPr>
            <w:tcW w:w="1786" w:type="dxa"/>
          </w:tcPr>
          <w:p w14:paraId="027E2F3A" w14:textId="77777777" w:rsidR="007509C1" w:rsidRPr="007509C1" w:rsidRDefault="007509C1" w:rsidP="00B81D51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 w:cs="Calibri"/>
                <w:b/>
              </w:rPr>
              <w:t>Parametr</w:t>
            </w:r>
          </w:p>
        </w:tc>
        <w:tc>
          <w:tcPr>
            <w:tcW w:w="5168" w:type="dxa"/>
          </w:tcPr>
          <w:p w14:paraId="3DE68256" w14:textId="77777777" w:rsidR="007509C1" w:rsidRPr="007509C1" w:rsidRDefault="007509C1" w:rsidP="00B81D51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 w:cs="Calibri"/>
                <w:b/>
              </w:rPr>
              <w:t>Wymagania</w:t>
            </w:r>
          </w:p>
        </w:tc>
        <w:tc>
          <w:tcPr>
            <w:tcW w:w="1403" w:type="dxa"/>
          </w:tcPr>
          <w:p w14:paraId="4F22F4E9" w14:textId="77777777" w:rsidR="007509C1" w:rsidRPr="007509C1" w:rsidRDefault="007509C1" w:rsidP="00B81D51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/>
                <w:b/>
              </w:rPr>
              <w:t>Kolumna do wypełnienia przez wykonawcę</w:t>
            </w:r>
          </w:p>
        </w:tc>
      </w:tr>
      <w:tr w:rsidR="007509C1" w:rsidRPr="007509C1" w14:paraId="4A2FB118" w14:textId="77777777" w:rsidTr="00B81D51">
        <w:trPr>
          <w:jc w:val="center"/>
        </w:trPr>
        <w:tc>
          <w:tcPr>
            <w:tcW w:w="1029" w:type="dxa"/>
          </w:tcPr>
          <w:p w14:paraId="0FD686D5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1786" w:type="dxa"/>
          </w:tcPr>
          <w:p w14:paraId="33FF5D91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 w:cs="Calibri"/>
              </w:rPr>
              <w:t>Stan mikroskopu</w:t>
            </w:r>
          </w:p>
        </w:tc>
        <w:tc>
          <w:tcPr>
            <w:tcW w:w="5168" w:type="dxa"/>
          </w:tcPr>
          <w:p w14:paraId="66B54264" w14:textId="1535A5DD" w:rsidR="007509C1" w:rsidRPr="0030146E" w:rsidRDefault="007509C1" w:rsidP="0030146E">
            <w:pPr>
              <w:numPr>
                <w:ilvl w:val="1"/>
                <w:numId w:val="89"/>
              </w:numPr>
              <w:spacing w:after="200" w:line="276" w:lineRule="auto"/>
              <w:contextualSpacing/>
              <w:rPr>
                <w:rFonts w:cs="Calibri"/>
                <w:b/>
              </w:rPr>
            </w:pPr>
            <w:r w:rsidRPr="0030146E">
              <w:t xml:space="preserve">Fabrycznie nowy, nieużywany </w:t>
            </w:r>
          </w:p>
        </w:tc>
        <w:tc>
          <w:tcPr>
            <w:tcW w:w="1403" w:type="dxa"/>
          </w:tcPr>
          <w:p w14:paraId="52C0D171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/>
                <w:b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00820F13" w14:textId="77777777" w:rsidTr="00B81D51">
        <w:trPr>
          <w:jc w:val="center"/>
        </w:trPr>
        <w:tc>
          <w:tcPr>
            <w:tcW w:w="1029" w:type="dxa"/>
          </w:tcPr>
          <w:p w14:paraId="22A9C5C7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1786" w:type="dxa"/>
          </w:tcPr>
          <w:p w14:paraId="661537E3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 w:cs="Calibri"/>
              </w:rPr>
              <w:t>Rok produkcji</w:t>
            </w:r>
          </w:p>
        </w:tc>
        <w:tc>
          <w:tcPr>
            <w:tcW w:w="5168" w:type="dxa"/>
          </w:tcPr>
          <w:p w14:paraId="570DDC13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/>
              </w:rPr>
              <w:t>2.1. 2024-2025</w:t>
            </w:r>
          </w:p>
        </w:tc>
        <w:tc>
          <w:tcPr>
            <w:tcW w:w="1403" w:type="dxa"/>
          </w:tcPr>
          <w:p w14:paraId="49C0B239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/>
                <w:b/>
              </w:rPr>
            </w:pPr>
            <w:r w:rsidRPr="007509C1">
              <w:rPr>
                <w:rFonts w:ascii="Calibri" w:eastAsia="Calibri" w:hAnsi="Calibri" w:cs="Calibri"/>
              </w:rPr>
              <w:t xml:space="preserve">Potwierdzić </w:t>
            </w:r>
          </w:p>
        </w:tc>
      </w:tr>
      <w:tr w:rsidR="007509C1" w:rsidRPr="007509C1" w14:paraId="619FFF1C" w14:textId="77777777" w:rsidTr="00B81D51">
        <w:trPr>
          <w:trHeight w:val="420"/>
          <w:jc w:val="center"/>
        </w:trPr>
        <w:tc>
          <w:tcPr>
            <w:tcW w:w="1029" w:type="dxa"/>
          </w:tcPr>
          <w:p w14:paraId="188901A1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1786" w:type="dxa"/>
          </w:tcPr>
          <w:p w14:paraId="5B103A08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Optyka mikroskopu</w:t>
            </w:r>
          </w:p>
        </w:tc>
        <w:tc>
          <w:tcPr>
            <w:tcW w:w="5168" w:type="dxa"/>
          </w:tcPr>
          <w:p w14:paraId="188F2142" w14:textId="2B4CAD42" w:rsidR="007509C1" w:rsidRPr="0030146E" w:rsidRDefault="007509C1" w:rsidP="0030146E">
            <w:pPr>
              <w:numPr>
                <w:ilvl w:val="1"/>
                <w:numId w:val="90"/>
              </w:numPr>
              <w:spacing w:after="200" w:line="276" w:lineRule="auto"/>
              <w:contextualSpacing/>
              <w:jc w:val="both"/>
            </w:pPr>
            <w:r w:rsidRPr="0030146E">
              <w:t xml:space="preserve">Mikroskop świetlny w układzie prostym (nieodwróconym) skonfigurowany do obserwacji w świetle odbitym. </w:t>
            </w:r>
          </w:p>
        </w:tc>
        <w:tc>
          <w:tcPr>
            <w:tcW w:w="1403" w:type="dxa"/>
          </w:tcPr>
          <w:p w14:paraId="45FBA2C3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4EC23093" w14:textId="77777777" w:rsidTr="00B81D51">
        <w:trPr>
          <w:trHeight w:val="991"/>
          <w:jc w:val="center"/>
        </w:trPr>
        <w:tc>
          <w:tcPr>
            <w:tcW w:w="1029" w:type="dxa"/>
            <w:vMerge w:val="restart"/>
          </w:tcPr>
          <w:p w14:paraId="520AC111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1786" w:type="dxa"/>
            <w:vMerge w:val="restart"/>
          </w:tcPr>
          <w:p w14:paraId="019D9899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Techniki badawcze wykorzystane w mikroskopie</w:t>
            </w:r>
          </w:p>
        </w:tc>
        <w:tc>
          <w:tcPr>
            <w:tcW w:w="5168" w:type="dxa"/>
          </w:tcPr>
          <w:p w14:paraId="15F3DCE2" w14:textId="0E22DE05" w:rsidR="007509C1" w:rsidRPr="0030146E" w:rsidRDefault="007509C1" w:rsidP="0030146E">
            <w:pPr>
              <w:numPr>
                <w:ilvl w:val="1"/>
                <w:numId w:val="91"/>
              </w:numPr>
              <w:spacing w:after="200" w:line="276" w:lineRule="auto"/>
              <w:contextualSpacing/>
              <w:jc w:val="both"/>
            </w:pPr>
            <w:r w:rsidRPr="0030146E">
              <w:t xml:space="preserve">Mikroskop w świetle odbitym musi umożliwiać pracę  z następującymi technikami badawczymi: pole jasne, światło spolaryzowane, kontrast Nomarskiego </w:t>
            </w:r>
          </w:p>
        </w:tc>
        <w:tc>
          <w:tcPr>
            <w:tcW w:w="1403" w:type="dxa"/>
          </w:tcPr>
          <w:p w14:paraId="476D7F87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2F8CC22C" w14:textId="77777777" w:rsidTr="00B81D51">
        <w:trPr>
          <w:trHeight w:val="1067"/>
          <w:jc w:val="center"/>
        </w:trPr>
        <w:tc>
          <w:tcPr>
            <w:tcW w:w="1029" w:type="dxa"/>
            <w:vMerge/>
          </w:tcPr>
          <w:p w14:paraId="0ACE6759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2B5F830C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0A33224E" w14:textId="129359E2" w:rsidR="007509C1" w:rsidRPr="0030146E" w:rsidRDefault="007509C1" w:rsidP="0030146E">
            <w:pPr>
              <w:numPr>
                <w:ilvl w:val="1"/>
                <w:numId w:val="91"/>
              </w:numPr>
              <w:spacing w:after="200" w:line="276" w:lineRule="auto"/>
              <w:contextualSpacing/>
              <w:jc w:val="both"/>
            </w:pPr>
            <w:r w:rsidRPr="0030146E">
              <w:t>Mikroskop powinien być wyposażony w technikę jasnego pola dla światła odbitego z użyciem reflektora Smitha zwiększającego kontrast podczas obserwacji w świetle spolaryzowanym.</w:t>
            </w:r>
          </w:p>
        </w:tc>
        <w:tc>
          <w:tcPr>
            <w:tcW w:w="1403" w:type="dxa"/>
          </w:tcPr>
          <w:p w14:paraId="66B7ADA0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018B7059" w14:textId="77777777" w:rsidTr="00B81D51">
        <w:trPr>
          <w:jc w:val="center"/>
        </w:trPr>
        <w:tc>
          <w:tcPr>
            <w:tcW w:w="1029" w:type="dxa"/>
            <w:vMerge w:val="restart"/>
          </w:tcPr>
          <w:p w14:paraId="4601CCCE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1786" w:type="dxa"/>
            <w:vMerge w:val="restart"/>
          </w:tcPr>
          <w:p w14:paraId="4E1AC4DD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Okulary w mikroskopie</w:t>
            </w:r>
          </w:p>
        </w:tc>
        <w:tc>
          <w:tcPr>
            <w:tcW w:w="5168" w:type="dxa"/>
          </w:tcPr>
          <w:p w14:paraId="73FF3DCE" w14:textId="4180A81E" w:rsidR="007509C1" w:rsidRPr="0030146E" w:rsidRDefault="007509C1" w:rsidP="0030146E">
            <w:pPr>
              <w:numPr>
                <w:ilvl w:val="1"/>
                <w:numId w:val="78"/>
              </w:numPr>
              <w:spacing w:after="200" w:line="276" w:lineRule="auto"/>
              <w:contextualSpacing/>
              <w:jc w:val="both"/>
            </w:pPr>
            <w:r w:rsidRPr="0030146E">
              <w:t xml:space="preserve">Okulary o powiększeniu 10x i polu widzenia co najmniej 22mm, szerokopolowe z regulacją dioptryjną (w zakresie +/- 5D) </w:t>
            </w:r>
          </w:p>
        </w:tc>
        <w:tc>
          <w:tcPr>
            <w:tcW w:w="1403" w:type="dxa"/>
          </w:tcPr>
          <w:p w14:paraId="21F2FAC7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77D1E4F7" w14:textId="77777777" w:rsidTr="00B81D51">
        <w:trPr>
          <w:jc w:val="center"/>
        </w:trPr>
        <w:tc>
          <w:tcPr>
            <w:tcW w:w="1029" w:type="dxa"/>
            <w:vMerge/>
          </w:tcPr>
          <w:p w14:paraId="5D61C7D1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0B3B93B1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079DA86C" w14:textId="11A0B951" w:rsidR="007509C1" w:rsidRPr="0030146E" w:rsidRDefault="007509C1" w:rsidP="0030146E">
            <w:pPr>
              <w:numPr>
                <w:ilvl w:val="1"/>
                <w:numId w:val="78"/>
              </w:numPr>
              <w:spacing w:after="200" w:line="276" w:lineRule="auto"/>
              <w:contextualSpacing/>
              <w:jc w:val="both"/>
            </w:pPr>
            <w:r w:rsidRPr="0030146E">
              <w:t xml:space="preserve"> Obiektywy powinny być oznaczone grawerowanymi znakami</w:t>
            </w:r>
          </w:p>
        </w:tc>
        <w:tc>
          <w:tcPr>
            <w:tcW w:w="1403" w:type="dxa"/>
          </w:tcPr>
          <w:p w14:paraId="4652F6C6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4FD34D4B" w14:textId="77777777" w:rsidTr="00B81D51">
        <w:trPr>
          <w:trHeight w:val="871"/>
          <w:jc w:val="center"/>
        </w:trPr>
        <w:tc>
          <w:tcPr>
            <w:tcW w:w="1029" w:type="dxa"/>
          </w:tcPr>
          <w:p w14:paraId="4A49CC2B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1786" w:type="dxa"/>
          </w:tcPr>
          <w:p w14:paraId="0C2A71F4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Kąt pochylenia okularów</w:t>
            </w:r>
          </w:p>
        </w:tc>
        <w:tc>
          <w:tcPr>
            <w:tcW w:w="5168" w:type="dxa"/>
          </w:tcPr>
          <w:p w14:paraId="5362596F" w14:textId="2958E07B" w:rsidR="007509C1" w:rsidRPr="0030146E" w:rsidRDefault="007509C1" w:rsidP="0030146E">
            <w:pPr>
              <w:numPr>
                <w:ilvl w:val="1"/>
                <w:numId w:val="92"/>
              </w:numPr>
              <w:spacing w:after="200" w:line="276" w:lineRule="auto"/>
              <w:contextualSpacing/>
              <w:jc w:val="both"/>
            </w:pPr>
            <w:r w:rsidRPr="0030146E">
              <w:t xml:space="preserve"> Okulary muszą być przytwierdzone pod kątem nachylenia 30</w:t>
            </w:r>
            <w:r w:rsidRPr="0030146E">
              <w:rPr>
                <w:vertAlign w:val="superscript"/>
              </w:rPr>
              <w:t xml:space="preserve">o </w:t>
            </w:r>
            <w:r w:rsidRPr="0030146E">
              <w:t>, zapewniającym ergonomiczną pracę.</w:t>
            </w:r>
            <w:r w:rsidRPr="0030146E">
              <w:rPr>
                <w:vertAlign w:val="superscript"/>
              </w:rPr>
              <w:t xml:space="preserve"> </w:t>
            </w:r>
          </w:p>
        </w:tc>
        <w:tc>
          <w:tcPr>
            <w:tcW w:w="1403" w:type="dxa"/>
          </w:tcPr>
          <w:p w14:paraId="7F0DCF36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4D61E51D" w14:textId="77777777" w:rsidTr="00B81D51">
        <w:trPr>
          <w:trHeight w:val="891"/>
          <w:jc w:val="center"/>
        </w:trPr>
        <w:tc>
          <w:tcPr>
            <w:tcW w:w="1029" w:type="dxa"/>
          </w:tcPr>
          <w:p w14:paraId="784907B1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1786" w:type="dxa"/>
          </w:tcPr>
          <w:p w14:paraId="24B8FC27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Regulacja rozstawu źrenic</w:t>
            </w:r>
          </w:p>
        </w:tc>
        <w:tc>
          <w:tcPr>
            <w:tcW w:w="5168" w:type="dxa"/>
          </w:tcPr>
          <w:p w14:paraId="67AE188A" w14:textId="1B4B3B0D" w:rsidR="007509C1" w:rsidRPr="0030146E" w:rsidRDefault="007509C1" w:rsidP="0030146E">
            <w:pPr>
              <w:numPr>
                <w:ilvl w:val="1"/>
                <w:numId w:val="93"/>
              </w:numPr>
              <w:spacing w:after="200" w:line="276" w:lineRule="auto"/>
              <w:contextualSpacing/>
              <w:jc w:val="both"/>
            </w:pPr>
            <w:r w:rsidRPr="0030146E">
              <w:t>Powinna być zapewniona możliwość regulacji obiektywów, tzw. rozstaw źrenic, w zakresie co najmniej 55-75mm</w:t>
            </w:r>
          </w:p>
        </w:tc>
        <w:tc>
          <w:tcPr>
            <w:tcW w:w="1403" w:type="dxa"/>
          </w:tcPr>
          <w:p w14:paraId="1CF06510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58C02404" w14:textId="77777777" w:rsidTr="00B81D51">
        <w:trPr>
          <w:jc w:val="center"/>
        </w:trPr>
        <w:tc>
          <w:tcPr>
            <w:tcW w:w="1029" w:type="dxa"/>
            <w:vMerge w:val="restart"/>
          </w:tcPr>
          <w:p w14:paraId="3F9F5C42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1786" w:type="dxa"/>
            <w:vMerge w:val="restart"/>
          </w:tcPr>
          <w:p w14:paraId="5FA317D5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Konstrukcja mikroskopu</w:t>
            </w:r>
          </w:p>
        </w:tc>
        <w:tc>
          <w:tcPr>
            <w:tcW w:w="5168" w:type="dxa"/>
          </w:tcPr>
          <w:p w14:paraId="0ED627A4" w14:textId="052ED363" w:rsidR="007509C1" w:rsidRPr="0030146E" w:rsidRDefault="007509C1" w:rsidP="0030146E">
            <w:pPr>
              <w:numPr>
                <w:ilvl w:val="0"/>
                <w:numId w:val="80"/>
              </w:numPr>
              <w:spacing w:after="200" w:line="276" w:lineRule="auto"/>
              <w:contextualSpacing/>
              <w:jc w:val="both"/>
            </w:pPr>
            <w:r w:rsidRPr="0030146E">
              <w:t>Mikroskop świetlny w układzie prostym (nieodwróconym)</w:t>
            </w:r>
          </w:p>
        </w:tc>
        <w:tc>
          <w:tcPr>
            <w:tcW w:w="1403" w:type="dxa"/>
          </w:tcPr>
          <w:p w14:paraId="48BB6936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4081F963" w14:textId="77777777" w:rsidTr="00B81D51">
        <w:trPr>
          <w:trHeight w:val="334"/>
          <w:jc w:val="center"/>
        </w:trPr>
        <w:tc>
          <w:tcPr>
            <w:tcW w:w="1029" w:type="dxa"/>
            <w:vMerge/>
          </w:tcPr>
          <w:p w14:paraId="5E32A0C4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574E6DF2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76DCC895" w14:textId="11B666AC" w:rsidR="007509C1" w:rsidRPr="0030146E" w:rsidRDefault="007509C1" w:rsidP="0030146E">
            <w:pPr>
              <w:numPr>
                <w:ilvl w:val="0"/>
                <w:numId w:val="80"/>
              </w:numPr>
              <w:spacing w:after="200" w:line="276" w:lineRule="auto"/>
              <w:contextualSpacing/>
              <w:jc w:val="both"/>
            </w:pPr>
            <w:r w:rsidRPr="0030146E">
              <w:t>Mikroskop o jednobryłowej budowie</w:t>
            </w:r>
          </w:p>
        </w:tc>
        <w:tc>
          <w:tcPr>
            <w:tcW w:w="1403" w:type="dxa"/>
          </w:tcPr>
          <w:p w14:paraId="0F07FD02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48837DF0" w14:textId="77777777" w:rsidTr="00B81D51">
        <w:trPr>
          <w:trHeight w:val="649"/>
          <w:jc w:val="center"/>
        </w:trPr>
        <w:tc>
          <w:tcPr>
            <w:tcW w:w="1029" w:type="dxa"/>
            <w:vMerge/>
          </w:tcPr>
          <w:p w14:paraId="554925A1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72356315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0527156B" w14:textId="289FDB4B" w:rsidR="007509C1" w:rsidRPr="0030146E" w:rsidRDefault="007509C1" w:rsidP="0030146E">
            <w:pPr>
              <w:numPr>
                <w:ilvl w:val="0"/>
                <w:numId w:val="80"/>
              </w:numPr>
              <w:spacing w:after="200" w:line="276" w:lineRule="auto"/>
              <w:contextualSpacing/>
              <w:jc w:val="both"/>
            </w:pPr>
            <w:r w:rsidRPr="0030146E">
              <w:t>Konstrukcja mikroskopu musi umożliwiać w pełni symetryczną obsługę mikroskopu</w:t>
            </w:r>
          </w:p>
        </w:tc>
        <w:tc>
          <w:tcPr>
            <w:tcW w:w="1403" w:type="dxa"/>
          </w:tcPr>
          <w:p w14:paraId="476D55DB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587E465C" w14:textId="77777777" w:rsidTr="00B81D51">
        <w:trPr>
          <w:trHeight w:val="380"/>
          <w:jc w:val="center"/>
        </w:trPr>
        <w:tc>
          <w:tcPr>
            <w:tcW w:w="1029" w:type="dxa"/>
          </w:tcPr>
          <w:p w14:paraId="77832FAF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1786" w:type="dxa"/>
          </w:tcPr>
          <w:p w14:paraId="7EC9420F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Filtr żółty </w:t>
            </w:r>
          </w:p>
        </w:tc>
        <w:tc>
          <w:tcPr>
            <w:tcW w:w="5168" w:type="dxa"/>
          </w:tcPr>
          <w:p w14:paraId="09F83276" w14:textId="6629F4DF" w:rsidR="007509C1" w:rsidRPr="0030146E" w:rsidRDefault="007509C1" w:rsidP="0030146E">
            <w:pPr>
              <w:numPr>
                <w:ilvl w:val="0"/>
                <w:numId w:val="81"/>
              </w:numPr>
              <w:spacing w:after="200" w:line="276" w:lineRule="auto"/>
              <w:contextualSpacing/>
              <w:jc w:val="both"/>
            </w:pPr>
            <w:r w:rsidRPr="0030146E">
              <w:t xml:space="preserve"> Mikroskop  musi być wyposażony w filtr żółty  (powyżej 365nm) do obserwacji w świetle żółtym. </w:t>
            </w:r>
          </w:p>
        </w:tc>
        <w:tc>
          <w:tcPr>
            <w:tcW w:w="1403" w:type="dxa"/>
          </w:tcPr>
          <w:p w14:paraId="11B499D5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2CCB58A5" w14:textId="77777777" w:rsidTr="00B81D51">
        <w:trPr>
          <w:trHeight w:val="305"/>
          <w:jc w:val="center"/>
        </w:trPr>
        <w:tc>
          <w:tcPr>
            <w:tcW w:w="1029" w:type="dxa"/>
            <w:vMerge w:val="restart"/>
          </w:tcPr>
          <w:p w14:paraId="7F5E2A49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10.</w:t>
            </w:r>
          </w:p>
        </w:tc>
        <w:tc>
          <w:tcPr>
            <w:tcW w:w="1786" w:type="dxa"/>
            <w:vMerge w:val="restart"/>
          </w:tcPr>
          <w:p w14:paraId="5A891DD1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Tubus mikroskopu</w:t>
            </w:r>
          </w:p>
        </w:tc>
        <w:tc>
          <w:tcPr>
            <w:tcW w:w="5168" w:type="dxa"/>
          </w:tcPr>
          <w:p w14:paraId="5949B8F6" w14:textId="7E49B0B8" w:rsidR="007509C1" w:rsidRPr="0030146E" w:rsidRDefault="007509C1" w:rsidP="0030146E">
            <w:pPr>
              <w:numPr>
                <w:ilvl w:val="0"/>
                <w:numId w:val="82"/>
              </w:numPr>
              <w:spacing w:after="200" w:line="276" w:lineRule="auto"/>
              <w:contextualSpacing/>
              <w:jc w:val="both"/>
            </w:pPr>
            <w:r w:rsidRPr="0030146E">
              <w:t>Tubus mikroskopu musi być Trinokularowy, ze szkła odprężonego.</w:t>
            </w:r>
          </w:p>
        </w:tc>
        <w:tc>
          <w:tcPr>
            <w:tcW w:w="1403" w:type="dxa"/>
          </w:tcPr>
          <w:p w14:paraId="7C498DA1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23D6086B" w14:textId="77777777" w:rsidTr="00B81D51">
        <w:trPr>
          <w:trHeight w:val="341"/>
          <w:jc w:val="center"/>
        </w:trPr>
        <w:tc>
          <w:tcPr>
            <w:tcW w:w="1029" w:type="dxa"/>
            <w:vMerge/>
          </w:tcPr>
          <w:p w14:paraId="10146EDD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7AEDBB3F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0D354B1D" w14:textId="7B593091" w:rsidR="007509C1" w:rsidRPr="0030146E" w:rsidRDefault="007509C1" w:rsidP="0030146E">
            <w:pPr>
              <w:numPr>
                <w:ilvl w:val="0"/>
                <w:numId w:val="82"/>
              </w:numPr>
              <w:spacing w:after="200" w:line="276" w:lineRule="auto"/>
              <w:contextualSpacing/>
              <w:jc w:val="both"/>
            </w:pPr>
            <w:r w:rsidRPr="0030146E">
              <w:t>Kąt nachylenia tubusu powinien być 30°</w:t>
            </w:r>
          </w:p>
        </w:tc>
        <w:tc>
          <w:tcPr>
            <w:tcW w:w="1403" w:type="dxa"/>
          </w:tcPr>
          <w:p w14:paraId="508F4850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0467C5FB" w14:textId="77777777" w:rsidTr="00B81D51">
        <w:trPr>
          <w:trHeight w:val="841"/>
          <w:jc w:val="center"/>
        </w:trPr>
        <w:tc>
          <w:tcPr>
            <w:tcW w:w="1029" w:type="dxa"/>
            <w:vMerge/>
          </w:tcPr>
          <w:p w14:paraId="650DC52A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5C51C35C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47C077DD" w14:textId="111AD954" w:rsidR="007509C1" w:rsidRPr="0030146E" w:rsidRDefault="007509C1" w:rsidP="0030146E">
            <w:pPr>
              <w:numPr>
                <w:ilvl w:val="1"/>
                <w:numId w:val="94"/>
              </w:numPr>
              <w:spacing w:after="200" w:line="276" w:lineRule="auto"/>
              <w:contextualSpacing/>
              <w:jc w:val="both"/>
            </w:pPr>
            <w:r w:rsidRPr="0030146E">
              <w:t>Tubus powinien by wyposażony w zmienne, 3-pozycyjne, rozdzielenie wiązki : 100% okulary, 50% okulary, 50% kamera, 100% kamera</w:t>
            </w:r>
          </w:p>
        </w:tc>
        <w:tc>
          <w:tcPr>
            <w:tcW w:w="1403" w:type="dxa"/>
          </w:tcPr>
          <w:p w14:paraId="3DC33227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1CFF445D" w14:textId="77777777" w:rsidTr="00B81D51">
        <w:trPr>
          <w:trHeight w:val="1396"/>
          <w:jc w:val="center"/>
        </w:trPr>
        <w:tc>
          <w:tcPr>
            <w:tcW w:w="1029" w:type="dxa"/>
            <w:vMerge w:val="restart"/>
          </w:tcPr>
          <w:p w14:paraId="1C22F06C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lastRenderedPageBreak/>
              <w:t>11.</w:t>
            </w:r>
          </w:p>
        </w:tc>
        <w:tc>
          <w:tcPr>
            <w:tcW w:w="1786" w:type="dxa"/>
            <w:vMerge w:val="restart"/>
          </w:tcPr>
          <w:p w14:paraId="036E2898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Układ wyostrzający obraz</w:t>
            </w:r>
          </w:p>
        </w:tc>
        <w:tc>
          <w:tcPr>
            <w:tcW w:w="5168" w:type="dxa"/>
          </w:tcPr>
          <w:p w14:paraId="3417FC07" w14:textId="39BD5308" w:rsidR="007509C1" w:rsidRPr="0030146E" w:rsidRDefault="00B81D51" w:rsidP="0030146E">
            <w:pPr>
              <w:numPr>
                <w:ilvl w:val="1"/>
                <w:numId w:val="7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30146E">
              <w:t>Mikroskop musi być wyposażony</w:t>
            </w:r>
            <w:r w:rsidR="005B45C7">
              <w:rPr>
                <w:rFonts w:ascii="Calibri" w:eastAsia="Calibri" w:hAnsi="Calibri" w:cs="Calibri"/>
              </w:rPr>
              <w:t xml:space="preserve"> </w:t>
            </w:r>
            <w:r w:rsidRPr="0030146E">
              <w:rPr>
                <w:rFonts w:ascii="Calibri" w:eastAsia="Calibri" w:hAnsi="Calibri" w:cs="Calibri"/>
              </w:rPr>
              <w:t xml:space="preserve">w układ wyostrzający obraz, który będzie współosiowy, 3 stopniowy (zgrubny 15 mm/obrót, pośredni 400 um/obrót i precyzyjny 100 um/obrót) układ ogniskowania z pokrętłami po obu stronach mikroskopu; skalowany, o dokładności odczytu przesuwu stolika w osi Z maksimum 2µm na jedną podziałkę skali </w:t>
            </w:r>
          </w:p>
        </w:tc>
        <w:tc>
          <w:tcPr>
            <w:tcW w:w="1403" w:type="dxa"/>
          </w:tcPr>
          <w:p w14:paraId="172C63D9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4B4A35DA" w14:textId="77777777" w:rsidTr="00B81D51">
        <w:trPr>
          <w:jc w:val="center"/>
        </w:trPr>
        <w:tc>
          <w:tcPr>
            <w:tcW w:w="1029" w:type="dxa"/>
            <w:vMerge/>
          </w:tcPr>
          <w:p w14:paraId="07EE7709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6259402D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14FFE920" w14:textId="2F273BEA" w:rsidR="007509C1" w:rsidRPr="0030146E" w:rsidRDefault="005B45C7" w:rsidP="0030146E">
            <w:pPr>
              <w:numPr>
                <w:ilvl w:val="1"/>
                <w:numId w:val="79"/>
              </w:numPr>
              <w:spacing w:after="200" w:line="276" w:lineRule="auto"/>
              <w:contextualSpacing/>
              <w:jc w:val="both"/>
            </w:pPr>
            <w:r w:rsidRPr="007509C1">
              <w:rPr>
                <w:rFonts w:ascii="Calibri" w:eastAsia="Calibri" w:hAnsi="Calibri" w:cs="Calibri"/>
              </w:rPr>
              <w:t xml:space="preserve">System ostrzący mikroskopu powinien być wyposażony w </w:t>
            </w:r>
            <w:r>
              <w:rPr>
                <w:rFonts w:ascii="Calibri" w:eastAsia="Calibri" w:hAnsi="Calibri" w:cs="Calibri"/>
              </w:rPr>
              <w:t xml:space="preserve">manualny </w:t>
            </w:r>
            <w:r w:rsidRPr="007509C1">
              <w:rPr>
                <w:rFonts w:ascii="Calibri" w:eastAsia="Calibri" w:hAnsi="Calibri" w:cs="Calibri"/>
              </w:rPr>
              <w:t>układ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7509C1">
              <w:rPr>
                <w:rFonts w:ascii="Calibri" w:eastAsia="Calibri" w:hAnsi="Calibri" w:cs="Calibri"/>
              </w:rPr>
              <w:t>ogniskow</w:t>
            </w:r>
            <w:r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1403" w:type="dxa"/>
          </w:tcPr>
          <w:p w14:paraId="389F1DE2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00C0CBDC" w14:textId="77777777" w:rsidTr="00B81D51">
        <w:trPr>
          <w:trHeight w:val="690"/>
          <w:jc w:val="center"/>
        </w:trPr>
        <w:tc>
          <w:tcPr>
            <w:tcW w:w="1029" w:type="dxa"/>
            <w:vMerge/>
          </w:tcPr>
          <w:p w14:paraId="7900C25C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2D2D3F48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3BE16A60" w14:textId="77777777" w:rsidR="007509C1" w:rsidRPr="007509C1" w:rsidRDefault="007509C1" w:rsidP="0030146E">
            <w:pPr>
              <w:numPr>
                <w:ilvl w:val="1"/>
                <w:numId w:val="7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System ostrzący mikroskopu powinien być wyposażony w blokadę pokrętła wyostrzającego</w:t>
            </w:r>
          </w:p>
        </w:tc>
        <w:tc>
          <w:tcPr>
            <w:tcW w:w="1403" w:type="dxa"/>
          </w:tcPr>
          <w:p w14:paraId="51BAA7B6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75D705C0" w14:textId="77777777" w:rsidTr="00B81D51">
        <w:trPr>
          <w:trHeight w:val="150"/>
          <w:jc w:val="center"/>
        </w:trPr>
        <w:tc>
          <w:tcPr>
            <w:tcW w:w="1029" w:type="dxa"/>
            <w:vMerge w:val="restart"/>
          </w:tcPr>
          <w:p w14:paraId="7F59691F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12.</w:t>
            </w:r>
          </w:p>
        </w:tc>
        <w:tc>
          <w:tcPr>
            <w:tcW w:w="1786" w:type="dxa"/>
            <w:vMerge w:val="restart"/>
          </w:tcPr>
          <w:p w14:paraId="2422BEEE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Stolik mikroskopu</w:t>
            </w:r>
          </w:p>
        </w:tc>
        <w:tc>
          <w:tcPr>
            <w:tcW w:w="5168" w:type="dxa"/>
          </w:tcPr>
          <w:p w14:paraId="6403686E" w14:textId="0A5F1A9B" w:rsidR="007509C1" w:rsidRPr="0030146E" w:rsidRDefault="007509C1" w:rsidP="0030146E">
            <w:pPr>
              <w:numPr>
                <w:ilvl w:val="0"/>
                <w:numId w:val="87"/>
              </w:numPr>
              <w:spacing w:after="200" w:line="276" w:lineRule="auto"/>
              <w:contextualSpacing/>
              <w:jc w:val="both"/>
            </w:pPr>
            <w:r w:rsidRPr="0030146E">
              <w:t xml:space="preserve">Stolik mikroskopu powinien być mechaniczny </w:t>
            </w:r>
          </w:p>
        </w:tc>
        <w:tc>
          <w:tcPr>
            <w:tcW w:w="1403" w:type="dxa"/>
          </w:tcPr>
          <w:p w14:paraId="71CA3819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23A81F0E" w14:textId="77777777" w:rsidTr="00B81D51">
        <w:trPr>
          <w:trHeight w:val="607"/>
          <w:jc w:val="center"/>
        </w:trPr>
        <w:tc>
          <w:tcPr>
            <w:tcW w:w="1029" w:type="dxa"/>
            <w:vMerge/>
          </w:tcPr>
          <w:p w14:paraId="55047B87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2803CFB9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3544B257" w14:textId="5EB9617F" w:rsidR="007509C1" w:rsidRPr="0030146E" w:rsidRDefault="007509C1" w:rsidP="0030146E">
            <w:pPr>
              <w:numPr>
                <w:ilvl w:val="0"/>
                <w:numId w:val="87"/>
              </w:numPr>
              <w:spacing w:after="200" w:line="276" w:lineRule="auto"/>
              <w:contextualSpacing/>
              <w:jc w:val="both"/>
            </w:pPr>
            <w:r w:rsidRPr="0030146E">
              <w:t>Minimalna wymagana powierzchnia stolika to 150 x 140 mm</w:t>
            </w:r>
          </w:p>
        </w:tc>
        <w:tc>
          <w:tcPr>
            <w:tcW w:w="1403" w:type="dxa"/>
          </w:tcPr>
          <w:p w14:paraId="277A8E0C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469779C4" w14:textId="77777777" w:rsidTr="00B81D51">
        <w:trPr>
          <w:trHeight w:val="559"/>
          <w:jc w:val="center"/>
        </w:trPr>
        <w:tc>
          <w:tcPr>
            <w:tcW w:w="1029" w:type="dxa"/>
            <w:vMerge/>
          </w:tcPr>
          <w:p w14:paraId="03BC1483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616B9072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769161B8" w14:textId="1D52C1B5" w:rsidR="007509C1" w:rsidRPr="0030146E" w:rsidRDefault="007509C1" w:rsidP="0030146E">
            <w:pPr>
              <w:numPr>
                <w:ilvl w:val="0"/>
                <w:numId w:val="87"/>
              </w:numPr>
              <w:spacing w:after="200" w:line="276" w:lineRule="auto"/>
              <w:contextualSpacing/>
              <w:jc w:val="both"/>
            </w:pPr>
            <w:r w:rsidRPr="0030146E">
              <w:t>Stolik mikroskopu musi być przesuwny w zakresie co najmniej 75x50mm</w:t>
            </w:r>
          </w:p>
        </w:tc>
        <w:tc>
          <w:tcPr>
            <w:tcW w:w="1403" w:type="dxa"/>
          </w:tcPr>
          <w:p w14:paraId="425EB6CC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60D6AB2D" w14:textId="77777777" w:rsidTr="00B81D51">
        <w:trPr>
          <w:trHeight w:val="281"/>
          <w:jc w:val="center"/>
        </w:trPr>
        <w:tc>
          <w:tcPr>
            <w:tcW w:w="1029" w:type="dxa"/>
            <w:vMerge/>
          </w:tcPr>
          <w:p w14:paraId="3C271CE2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438BEB49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69CE198C" w14:textId="17BD9D9D" w:rsidR="007509C1" w:rsidRPr="0030146E" w:rsidRDefault="007509C1" w:rsidP="0030146E">
            <w:pPr>
              <w:numPr>
                <w:ilvl w:val="0"/>
                <w:numId w:val="87"/>
              </w:numPr>
              <w:spacing w:after="200" w:line="276" w:lineRule="auto"/>
              <w:contextualSpacing/>
              <w:jc w:val="both"/>
            </w:pPr>
            <w:r w:rsidRPr="0030146E">
              <w:t>Powierzchnia stolika musi być odporna na zarysowania i uszkodzenia</w:t>
            </w:r>
          </w:p>
        </w:tc>
        <w:tc>
          <w:tcPr>
            <w:tcW w:w="1403" w:type="dxa"/>
          </w:tcPr>
          <w:p w14:paraId="22B6FB62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32B44F0D" w14:textId="77777777" w:rsidTr="00B81D51">
        <w:trPr>
          <w:trHeight w:val="707"/>
          <w:jc w:val="center"/>
        </w:trPr>
        <w:tc>
          <w:tcPr>
            <w:tcW w:w="1029" w:type="dxa"/>
            <w:vMerge/>
          </w:tcPr>
          <w:p w14:paraId="2671CF9D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773693F2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03D6A9EC" w14:textId="0817062C" w:rsidR="007509C1" w:rsidRPr="0030146E" w:rsidRDefault="007509C1" w:rsidP="0030146E">
            <w:pPr>
              <w:numPr>
                <w:ilvl w:val="0"/>
                <w:numId w:val="87"/>
              </w:numPr>
              <w:spacing w:after="200" w:line="276" w:lineRule="auto"/>
              <w:contextualSpacing/>
              <w:jc w:val="both"/>
            </w:pPr>
            <w:r w:rsidRPr="0030146E">
              <w:t>Teleskopowa budowa kontrolera stolika mikroskopu musi pozwalać na pełną obsługę mikroskopu jedną ręką.</w:t>
            </w:r>
          </w:p>
        </w:tc>
        <w:tc>
          <w:tcPr>
            <w:tcW w:w="1403" w:type="dxa"/>
          </w:tcPr>
          <w:p w14:paraId="5D4171B7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10774A33" w14:textId="77777777" w:rsidTr="00B81D51">
        <w:trPr>
          <w:trHeight w:val="953"/>
          <w:jc w:val="center"/>
        </w:trPr>
        <w:tc>
          <w:tcPr>
            <w:tcW w:w="1029" w:type="dxa"/>
          </w:tcPr>
          <w:p w14:paraId="4A4969D5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13.</w:t>
            </w:r>
          </w:p>
        </w:tc>
        <w:tc>
          <w:tcPr>
            <w:tcW w:w="1786" w:type="dxa"/>
          </w:tcPr>
          <w:p w14:paraId="7D6DEE7C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Uchwyt rewolwerowy w mikroskopie</w:t>
            </w:r>
          </w:p>
        </w:tc>
        <w:tc>
          <w:tcPr>
            <w:tcW w:w="5168" w:type="dxa"/>
          </w:tcPr>
          <w:p w14:paraId="7D6310A4" w14:textId="77777777" w:rsidR="007509C1" w:rsidRPr="007509C1" w:rsidRDefault="007509C1" w:rsidP="0030146E">
            <w:pPr>
              <w:numPr>
                <w:ilvl w:val="0"/>
                <w:numId w:val="83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Rewolwer mikroskopu musi obsługiwać co najmniej 5 obiektów</w:t>
            </w:r>
          </w:p>
        </w:tc>
        <w:tc>
          <w:tcPr>
            <w:tcW w:w="1403" w:type="dxa"/>
          </w:tcPr>
          <w:p w14:paraId="5C825EAF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736C7F41" w14:textId="77777777" w:rsidTr="00B81D51">
        <w:trPr>
          <w:trHeight w:val="785"/>
          <w:jc w:val="center"/>
        </w:trPr>
        <w:tc>
          <w:tcPr>
            <w:tcW w:w="1029" w:type="dxa"/>
            <w:vMerge w:val="restart"/>
          </w:tcPr>
          <w:p w14:paraId="4B664C36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14.</w:t>
            </w:r>
          </w:p>
        </w:tc>
        <w:tc>
          <w:tcPr>
            <w:tcW w:w="1786" w:type="dxa"/>
            <w:vMerge w:val="restart"/>
          </w:tcPr>
          <w:p w14:paraId="2E868A9C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Oświetlenie w mikroskopie</w:t>
            </w:r>
          </w:p>
        </w:tc>
        <w:tc>
          <w:tcPr>
            <w:tcW w:w="5168" w:type="dxa"/>
          </w:tcPr>
          <w:p w14:paraId="7A805816" w14:textId="38E8FE61" w:rsidR="007509C1" w:rsidRPr="0030146E" w:rsidRDefault="007509C1" w:rsidP="0030146E">
            <w:pPr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color w:val="1C1917"/>
              </w:rPr>
            </w:pPr>
            <w:r w:rsidRPr="0030146E">
              <w:t>Mikroskop musi być wyposażony w oświetlacz światła odbitego typu LED.</w:t>
            </w:r>
          </w:p>
        </w:tc>
        <w:tc>
          <w:tcPr>
            <w:tcW w:w="1403" w:type="dxa"/>
          </w:tcPr>
          <w:p w14:paraId="28C046E5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41E63A01" w14:textId="77777777" w:rsidTr="00B81D51">
        <w:trPr>
          <w:trHeight w:val="957"/>
          <w:jc w:val="center"/>
        </w:trPr>
        <w:tc>
          <w:tcPr>
            <w:tcW w:w="1029" w:type="dxa"/>
            <w:vMerge/>
          </w:tcPr>
          <w:p w14:paraId="245AC611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496D51EB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01EC72C0" w14:textId="1020EE23" w:rsidR="007509C1" w:rsidRPr="0030146E" w:rsidRDefault="007509C1" w:rsidP="0030146E">
            <w:pPr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200" w:line="276" w:lineRule="auto"/>
              <w:contextualSpacing/>
            </w:pPr>
            <w:r w:rsidRPr="0030146E">
              <w:t>Oświetlenie mikroskopu musi umożliwiać podgląd próbki w stałej temperaturze barwowej przy dowolnym ustawieniu mikroskopu</w:t>
            </w:r>
          </w:p>
        </w:tc>
        <w:tc>
          <w:tcPr>
            <w:tcW w:w="1403" w:type="dxa"/>
          </w:tcPr>
          <w:p w14:paraId="66FAE313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54CD1EE2" w14:textId="77777777" w:rsidTr="00B81D51">
        <w:trPr>
          <w:trHeight w:val="903"/>
          <w:jc w:val="center"/>
        </w:trPr>
        <w:tc>
          <w:tcPr>
            <w:tcW w:w="1029" w:type="dxa"/>
            <w:vMerge w:val="restart"/>
          </w:tcPr>
          <w:p w14:paraId="384C0AA3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15.</w:t>
            </w:r>
          </w:p>
        </w:tc>
        <w:tc>
          <w:tcPr>
            <w:tcW w:w="1786" w:type="dxa"/>
            <w:vMerge w:val="restart"/>
          </w:tcPr>
          <w:p w14:paraId="5840D3A0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Obiektywy w mikroskopie</w:t>
            </w:r>
          </w:p>
        </w:tc>
        <w:tc>
          <w:tcPr>
            <w:tcW w:w="5168" w:type="dxa"/>
          </w:tcPr>
          <w:p w14:paraId="4A0374BF" w14:textId="6BEC56A8" w:rsidR="007509C1" w:rsidRPr="0030146E" w:rsidRDefault="007509C1" w:rsidP="0030146E">
            <w:pPr>
              <w:numPr>
                <w:ilvl w:val="0"/>
                <w:numId w:val="84"/>
              </w:numPr>
              <w:spacing w:after="200" w:line="276" w:lineRule="auto"/>
              <w:contextualSpacing/>
              <w:jc w:val="both"/>
            </w:pPr>
            <w:r w:rsidRPr="0030146E">
              <w:t>Obiektywy umożliwiają pracę z następującymi technikami badawczymi: pole jasne, światło spolaryzowane, kontrast Nomarskiego.</w:t>
            </w:r>
          </w:p>
        </w:tc>
        <w:tc>
          <w:tcPr>
            <w:tcW w:w="1403" w:type="dxa"/>
          </w:tcPr>
          <w:p w14:paraId="01A29224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2C325B13" w14:textId="77777777" w:rsidTr="00B81D51">
        <w:trPr>
          <w:trHeight w:val="848"/>
          <w:jc w:val="center"/>
        </w:trPr>
        <w:tc>
          <w:tcPr>
            <w:tcW w:w="1029" w:type="dxa"/>
            <w:vMerge/>
          </w:tcPr>
          <w:p w14:paraId="5C269998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4FDF4B30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44544AA7" w14:textId="295200A7" w:rsidR="007509C1" w:rsidRPr="0030146E" w:rsidRDefault="007509C1" w:rsidP="0030146E">
            <w:pPr>
              <w:numPr>
                <w:ilvl w:val="0"/>
                <w:numId w:val="84"/>
              </w:numPr>
              <w:spacing w:after="200" w:line="276" w:lineRule="auto"/>
              <w:contextualSpacing/>
              <w:jc w:val="both"/>
            </w:pPr>
            <w:r w:rsidRPr="0030146E">
              <w:t>Mikroskop musi być wyposażony w minimum 5 obiektywów achromatycznych, o następujących parametrach:</w:t>
            </w:r>
          </w:p>
        </w:tc>
        <w:tc>
          <w:tcPr>
            <w:tcW w:w="1403" w:type="dxa"/>
          </w:tcPr>
          <w:p w14:paraId="70C0B6D1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7ED63D94" w14:textId="77777777" w:rsidTr="00B81D51">
        <w:trPr>
          <w:trHeight w:val="495"/>
          <w:jc w:val="center"/>
        </w:trPr>
        <w:tc>
          <w:tcPr>
            <w:tcW w:w="1029" w:type="dxa"/>
            <w:vMerge/>
          </w:tcPr>
          <w:p w14:paraId="22DCB827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08917841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4FBEFF0C" w14:textId="77777777" w:rsidR="007509C1" w:rsidRPr="007509C1" w:rsidRDefault="007509C1" w:rsidP="0030146E">
            <w:pPr>
              <w:numPr>
                <w:ilvl w:val="2"/>
                <w:numId w:val="96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Powiększenie 5x, apertura numeryczna 0,12, odległość robocza 14,0 mm</w:t>
            </w:r>
          </w:p>
        </w:tc>
        <w:tc>
          <w:tcPr>
            <w:tcW w:w="1403" w:type="dxa"/>
          </w:tcPr>
          <w:p w14:paraId="6D4B5A5B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7509C1" w:rsidRPr="007509C1" w14:paraId="40EBF2EE" w14:textId="77777777" w:rsidTr="00B81D51">
        <w:trPr>
          <w:trHeight w:val="576"/>
          <w:jc w:val="center"/>
        </w:trPr>
        <w:tc>
          <w:tcPr>
            <w:tcW w:w="1029" w:type="dxa"/>
            <w:vMerge/>
          </w:tcPr>
          <w:p w14:paraId="7C0565F3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76251FF9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094887AD" w14:textId="77777777" w:rsidR="007509C1" w:rsidRPr="007509C1" w:rsidRDefault="007509C1" w:rsidP="0030146E">
            <w:pPr>
              <w:numPr>
                <w:ilvl w:val="2"/>
                <w:numId w:val="95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Powiększenie 10x, apertura numeryczna 0,25, odległość robocza 16,1 mm</w:t>
            </w:r>
          </w:p>
        </w:tc>
        <w:tc>
          <w:tcPr>
            <w:tcW w:w="1403" w:type="dxa"/>
          </w:tcPr>
          <w:p w14:paraId="3E89A0D5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793E1DB9" w14:textId="77777777" w:rsidTr="00B81D51">
        <w:trPr>
          <w:trHeight w:val="535"/>
          <w:jc w:val="center"/>
        </w:trPr>
        <w:tc>
          <w:tcPr>
            <w:tcW w:w="1029" w:type="dxa"/>
            <w:vMerge/>
          </w:tcPr>
          <w:p w14:paraId="36D36F5A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68638FD5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4E91CACD" w14:textId="77777777" w:rsidR="007509C1" w:rsidRPr="007509C1" w:rsidRDefault="007509C1" w:rsidP="0030146E">
            <w:pPr>
              <w:numPr>
                <w:ilvl w:val="2"/>
                <w:numId w:val="95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Powiększenie 20x, apertura numeryczna 0,40, odległość robocza 1,15 mm</w:t>
            </w:r>
          </w:p>
        </w:tc>
        <w:tc>
          <w:tcPr>
            <w:tcW w:w="1403" w:type="dxa"/>
          </w:tcPr>
          <w:p w14:paraId="4A1DEDF1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0EED16EF" w14:textId="77777777" w:rsidTr="00B81D51">
        <w:trPr>
          <w:trHeight w:val="553"/>
          <w:jc w:val="center"/>
        </w:trPr>
        <w:tc>
          <w:tcPr>
            <w:tcW w:w="1029" w:type="dxa"/>
            <w:vMerge/>
          </w:tcPr>
          <w:p w14:paraId="5F0746FA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353ADFEE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2EAD71A6" w14:textId="77777777" w:rsidR="007509C1" w:rsidRPr="007509C1" w:rsidRDefault="007509C1" w:rsidP="0030146E">
            <w:pPr>
              <w:numPr>
                <w:ilvl w:val="2"/>
                <w:numId w:val="95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Powiększenie 50x, apertura numeryczna 0,75, odległość robocza 0,37 mm</w:t>
            </w:r>
          </w:p>
        </w:tc>
        <w:tc>
          <w:tcPr>
            <w:tcW w:w="1403" w:type="dxa"/>
          </w:tcPr>
          <w:p w14:paraId="4EEDAC05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79BAD2F1" w14:textId="77777777" w:rsidTr="00B81D51">
        <w:trPr>
          <w:trHeight w:val="153"/>
          <w:jc w:val="center"/>
        </w:trPr>
        <w:tc>
          <w:tcPr>
            <w:tcW w:w="1029" w:type="dxa"/>
            <w:vMerge/>
          </w:tcPr>
          <w:p w14:paraId="38957D81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59FC9DEC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4B433B54" w14:textId="77777777" w:rsidR="007509C1" w:rsidRPr="007509C1" w:rsidRDefault="007509C1" w:rsidP="0030146E">
            <w:pPr>
              <w:numPr>
                <w:ilvl w:val="2"/>
                <w:numId w:val="95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 Powiększenie 100x, apertura numeryczna 0,85, odległość robocza 0,33mm</w:t>
            </w:r>
          </w:p>
        </w:tc>
        <w:tc>
          <w:tcPr>
            <w:tcW w:w="1403" w:type="dxa"/>
          </w:tcPr>
          <w:p w14:paraId="6D47E220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1F8B752A" w14:textId="77777777" w:rsidTr="00B81D51">
        <w:trPr>
          <w:trHeight w:val="264"/>
          <w:jc w:val="center"/>
        </w:trPr>
        <w:tc>
          <w:tcPr>
            <w:tcW w:w="1029" w:type="dxa"/>
            <w:vMerge w:val="restart"/>
          </w:tcPr>
          <w:p w14:paraId="0F3B685B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lastRenderedPageBreak/>
              <w:t>16.</w:t>
            </w:r>
          </w:p>
        </w:tc>
        <w:tc>
          <w:tcPr>
            <w:tcW w:w="1786" w:type="dxa"/>
            <w:vMerge w:val="restart"/>
          </w:tcPr>
          <w:p w14:paraId="751F27D3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Oświetlenie w mikroskopie </w:t>
            </w:r>
          </w:p>
        </w:tc>
        <w:tc>
          <w:tcPr>
            <w:tcW w:w="5168" w:type="dxa"/>
          </w:tcPr>
          <w:p w14:paraId="4747AF68" w14:textId="77777777" w:rsidR="007509C1" w:rsidRPr="007509C1" w:rsidRDefault="007509C1" w:rsidP="0030146E">
            <w:pPr>
              <w:numPr>
                <w:ilvl w:val="1"/>
                <w:numId w:val="8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Oświetlacz światła odbitego w mikroskopie musi być typu LED.</w:t>
            </w:r>
          </w:p>
        </w:tc>
        <w:tc>
          <w:tcPr>
            <w:tcW w:w="1403" w:type="dxa"/>
          </w:tcPr>
          <w:p w14:paraId="2420F609" w14:textId="77777777" w:rsidR="007509C1" w:rsidRPr="007509C1" w:rsidRDefault="007509C1" w:rsidP="00B81D5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502A5FD3" w14:textId="77777777" w:rsidTr="00B81D51">
        <w:trPr>
          <w:trHeight w:val="261"/>
          <w:jc w:val="center"/>
        </w:trPr>
        <w:tc>
          <w:tcPr>
            <w:tcW w:w="1029" w:type="dxa"/>
            <w:vMerge/>
          </w:tcPr>
          <w:p w14:paraId="441A8115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47D6DEA4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19281585" w14:textId="77777777" w:rsidR="007509C1" w:rsidRPr="007509C1" w:rsidRDefault="007509C1" w:rsidP="0030146E">
            <w:pPr>
              <w:numPr>
                <w:ilvl w:val="1"/>
                <w:numId w:val="8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Oświetlenie mikroskopu musi umożliwiać podgląd próbki w stałej temperaturze barwowej przy dowolnym ustawieniu mikroskopu</w:t>
            </w:r>
          </w:p>
        </w:tc>
        <w:tc>
          <w:tcPr>
            <w:tcW w:w="1403" w:type="dxa"/>
          </w:tcPr>
          <w:p w14:paraId="31CE3DEC" w14:textId="77777777" w:rsidR="007509C1" w:rsidRPr="007509C1" w:rsidRDefault="007509C1" w:rsidP="00B81D5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566EB407" w14:textId="77777777" w:rsidTr="00B81D51">
        <w:trPr>
          <w:trHeight w:val="592"/>
          <w:jc w:val="center"/>
        </w:trPr>
        <w:tc>
          <w:tcPr>
            <w:tcW w:w="1029" w:type="dxa"/>
            <w:vMerge/>
          </w:tcPr>
          <w:p w14:paraId="04AAFA5F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2E53C463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5EA1D471" w14:textId="77777777" w:rsidR="007509C1" w:rsidRPr="007509C1" w:rsidRDefault="007509C1" w:rsidP="0030146E">
            <w:pPr>
              <w:numPr>
                <w:ilvl w:val="1"/>
                <w:numId w:val="8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Czas życia lampy w mikroskopie musi być minimum 20000 godzin.</w:t>
            </w:r>
          </w:p>
        </w:tc>
        <w:tc>
          <w:tcPr>
            <w:tcW w:w="1403" w:type="dxa"/>
          </w:tcPr>
          <w:p w14:paraId="015FE206" w14:textId="77777777" w:rsidR="007509C1" w:rsidRPr="007509C1" w:rsidRDefault="007509C1" w:rsidP="00B81D5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42D94EFB" w14:textId="77777777" w:rsidTr="00B81D51">
        <w:trPr>
          <w:jc w:val="center"/>
        </w:trPr>
        <w:tc>
          <w:tcPr>
            <w:tcW w:w="1029" w:type="dxa"/>
          </w:tcPr>
          <w:p w14:paraId="6FFD650E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17.</w:t>
            </w:r>
          </w:p>
        </w:tc>
        <w:tc>
          <w:tcPr>
            <w:tcW w:w="1786" w:type="dxa"/>
          </w:tcPr>
          <w:p w14:paraId="671AC0B2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Zasilanie mikroskopu </w:t>
            </w:r>
          </w:p>
        </w:tc>
        <w:tc>
          <w:tcPr>
            <w:tcW w:w="5168" w:type="dxa"/>
          </w:tcPr>
          <w:p w14:paraId="085F5B30" w14:textId="77777777" w:rsidR="007509C1" w:rsidRPr="007509C1" w:rsidRDefault="007509C1" w:rsidP="0030146E">
            <w:pPr>
              <w:numPr>
                <w:ilvl w:val="0"/>
                <w:numId w:val="9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Mikroskop musi być wyposażony w zasilacz o parametrach 230V/50Hz</w:t>
            </w:r>
          </w:p>
        </w:tc>
        <w:tc>
          <w:tcPr>
            <w:tcW w:w="1403" w:type="dxa"/>
          </w:tcPr>
          <w:p w14:paraId="4D39F0D7" w14:textId="77777777" w:rsidR="007509C1" w:rsidRPr="007509C1" w:rsidRDefault="007509C1" w:rsidP="00B81D5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46E933C4" w14:textId="77777777" w:rsidTr="00B81D51">
        <w:trPr>
          <w:trHeight w:val="634"/>
          <w:jc w:val="center"/>
        </w:trPr>
        <w:tc>
          <w:tcPr>
            <w:tcW w:w="1029" w:type="dxa"/>
            <w:vMerge w:val="restart"/>
          </w:tcPr>
          <w:p w14:paraId="25B7DC16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18.</w:t>
            </w:r>
          </w:p>
        </w:tc>
        <w:tc>
          <w:tcPr>
            <w:tcW w:w="1786" w:type="dxa"/>
            <w:vMerge w:val="restart"/>
          </w:tcPr>
          <w:p w14:paraId="1982F6DC" w14:textId="77777777" w:rsidR="007509C1" w:rsidRPr="007509C1" w:rsidRDefault="007509C1" w:rsidP="00B81D51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Kamera cyfrowa  </w:t>
            </w:r>
          </w:p>
        </w:tc>
        <w:tc>
          <w:tcPr>
            <w:tcW w:w="5168" w:type="dxa"/>
          </w:tcPr>
          <w:p w14:paraId="5045189B" w14:textId="0F3249F7" w:rsidR="007509C1" w:rsidRPr="007509C1" w:rsidRDefault="007509C1" w:rsidP="0030146E">
            <w:pPr>
              <w:numPr>
                <w:ilvl w:val="1"/>
                <w:numId w:val="98"/>
              </w:numPr>
              <w:spacing w:after="200" w:line="276" w:lineRule="auto"/>
              <w:contextualSpacing/>
              <w:jc w:val="both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/>
              </w:rPr>
              <w:t>Mikroskop powinien być wyposażony w kamerę cyfrową, co najmniej 12-megapikselowa kolorowa kamera cyfrowa CMOS do mikroskopii.</w:t>
            </w:r>
          </w:p>
        </w:tc>
        <w:tc>
          <w:tcPr>
            <w:tcW w:w="1403" w:type="dxa"/>
          </w:tcPr>
          <w:p w14:paraId="05CDE57A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287B5FF2" w14:textId="77777777" w:rsidTr="00B81D51">
        <w:trPr>
          <w:trHeight w:val="376"/>
          <w:jc w:val="center"/>
        </w:trPr>
        <w:tc>
          <w:tcPr>
            <w:tcW w:w="1029" w:type="dxa"/>
            <w:vMerge/>
          </w:tcPr>
          <w:p w14:paraId="7B73B3C0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20C3CCE1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12979E98" w14:textId="1DFEC848" w:rsidR="007509C1" w:rsidRPr="0030146E" w:rsidRDefault="007509C1" w:rsidP="0030146E">
            <w:pPr>
              <w:numPr>
                <w:ilvl w:val="1"/>
                <w:numId w:val="98"/>
              </w:numPr>
              <w:spacing w:after="200" w:line="276" w:lineRule="auto"/>
              <w:contextualSpacing/>
              <w:jc w:val="both"/>
            </w:pPr>
            <w:r w:rsidRPr="0030146E">
              <w:t>Kamera cyfrowa w mikroskopie powinna charakteryzować się częstotliwością odświeżania obrazu min 60 klatek na sekundę</w:t>
            </w:r>
          </w:p>
        </w:tc>
        <w:tc>
          <w:tcPr>
            <w:tcW w:w="1403" w:type="dxa"/>
          </w:tcPr>
          <w:p w14:paraId="5DABF24D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08B2FE01" w14:textId="77777777" w:rsidTr="00B81D51">
        <w:trPr>
          <w:trHeight w:val="324"/>
          <w:jc w:val="center"/>
        </w:trPr>
        <w:tc>
          <w:tcPr>
            <w:tcW w:w="1029" w:type="dxa"/>
            <w:vMerge/>
          </w:tcPr>
          <w:p w14:paraId="201C96F1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03D74EBB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75F411BB" w14:textId="39522A11" w:rsidR="007509C1" w:rsidRPr="0030146E" w:rsidRDefault="007509C1" w:rsidP="0030146E">
            <w:pPr>
              <w:numPr>
                <w:ilvl w:val="1"/>
                <w:numId w:val="98"/>
              </w:numPr>
              <w:spacing w:after="200" w:line="276" w:lineRule="auto"/>
              <w:contextualSpacing/>
            </w:pPr>
            <w:r w:rsidRPr="0030146E">
              <w:t>Kamera cyfrowa mikroskopu powinna mieć łączność z komputerem za pomocą USB 3.0</w:t>
            </w:r>
          </w:p>
        </w:tc>
        <w:tc>
          <w:tcPr>
            <w:tcW w:w="1403" w:type="dxa"/>
          </w:tcPr>
          <w:p w14:paraId="2F591CCF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3C830B8B" w14:textId="77777777" w:rsidTr="00B81D51">
        <w:trPr>
          <w:trHeight w:val="1072"/>
          <w:jc w:val="center"/>
        </w:trPr>
        <w:tc>
          <w:tcPr>
            <w:tcW w:w="1029" w:type="dxa"/>
            <w:vMerge/>
          </w:tcPr>
          <w:p w14:paraId="55C726CE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5428A0C0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35ABBF84" w14:textId="2D5D53B0" w:rsidR="007509C1" w:rsidRPr="0030146E" w:rsidRDefault="007509C1" w:rsidP="0030146E">
            <w:pPr>
              <w:numPr>
                <w:ilvl w:val="1"/>
                <w:numId w:val="98"/>
              </w:numPr>
              <w:spacing w:after="200" w:line="276" w:lineRule="auto"/>
              <w:contextualSpacing/>
              <w:jc w:val="both"/>
            </w:pPr>
            <w:r w:rsidRPr="0030146E">
              <w:t>Kamera cyfrowa mikroskopu musi być kompatybilna z oprogramowaniem. Zarówno kamera, mikroskop oraz oprogramowanie muszą pochodzić od jednego producenta.</w:t>
            </w:r>
          </w:p>
        </w:tc>
        <w:tc>
          <w:tcPr>
            <w:tcW w:w="1403" w:type="dxa"/>
          </w:tcPr>
          <w:p w14:paraId="18DEF5A9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4BE78D30" w14:textId="77777777" w:rsidTr="00B81D51">
        <w:trPr>
          <w:trHeight w:val="1686"/>
          <w:jc w:val="center"/>
        </w:trPr>
        <w:tc>
          <w:tcPr>
            <w:tcW w:w="1029" w:type="dxa"/>
          </w:tcPr>
          <w:p w14:paraId="0A5EA15A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19.</w:t>
            </w:r>
          </w:p>
        </w:tc>
        <w:tc>
          <w:tcPr>
            <w:tcW w:w="1786" w:type="dxa"/>
          </w:tcPr>
          <w:p w14:paraId="6B60A29B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Oprogramowanie</w:t>
            </w:r>
          </w:p>
        </w:tc>
        <w:tc>
          <w:tcPr>
            <w:tcW w:w="5168" w:type="dxa"/>
          </w:tcPr>
          <w:p w14:paraId="754AF4E3" w14:textId="77777777" w:rsidR="007509C1" w:rsidRPr="007509C1" w:rsidRDefault="007509C1" w:rsidP="00B81D51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Możliwość pracy z monitorem (bez komputera), komputerem, tabletem i/lub telefonem z systemem Android/iOS</w:t>
            </w:r>
          </w:p>
          <w:p w14:paraId="57A1ADE9" w14:textId="77777777" w:rsidR="007509C1" w:rsidRPr="007509C1" w:rsidRDefault="007509C1" w:rsidP="00B81D51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Zapis danych na pendrive wraz z możliwością tworzenia kopii zapasowej na dysku sieciowym</w:t>
            </w:r>
          </w:p>
          <w:p w14:paraId="7099B0D0" w14:textId="77777777" w:rsidR="007509C1" w:rsidRPr="007509C1" w:rsidRDefault="007509C1" w:rsidP="00B81D51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Udostępnianie zdjęć na adres e-mail bezpośrednio przy użyciu oprogramowania w trybie pracy HDMI</w:t>
            </w:r>
          </w:p>
          <w:p w14:paraId="53210E5A" w14:textId="77777777" w:rsidR="007509C1" w:rsidRPr="007509C1" w:rsidRDefault="007509C1" w:rsidP="00B81D51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Możliwość porównywania zdjęcia z obrazem na żywo w różnych trybach – nakładanie, nakładanie negatywu, zdjęcie obok obrazu na żywo</w:t>
            </w:r>
          </w:p>
          <w:p w14:paraId="36307706" w14:textId="77777777" w:rsidR="007509C1" w:rsidRPr="007509C1" w:rsidRDefault="007509C1" w:rsidP="00B81D51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Licencja na dowolną ilość urządzeń</w:t>
            </w:r>
          </w:p>
          <w:p w14:paraId="7C530355" w14:textId="77777777" w:rsidR="007509C1" w:rsidRPr="007509C1" w:rsidRDefault="007509C1" w:rsidP="00B81D51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Możliwość tworzenia linii tolerancji wymiarowych wraz z barwnym oznaczaniem poprawności wymiaru</w:t>
            </w:r>
          </w:p>
          <w:p w14:paraId="17B3D223" w14:textId="77777777" w:rsidR="007509C1" w:rsidRPr="007509C1" w:rsidRDefault="007509C1" w:rsidP="00B81D51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Możliwość tworzenia dowolnych siatek cyfrowych nakładanych na obrazy</w:t>
            </w:r>
          </w:p>
          <w:p w14:paraId="68913EBC" w14:textId="77777777" w:rsidR="007509C1" w:rsidRPr="007509C1" w:rsidRDefault="007509C1" w:rsidP="00B81D51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Możliwość tworzenia użytkowników oraz zarządzania ich uprawnieniami</w:t>
            </w:r>
          </w:p>
          <w:p w14:paraId="2720B114" w14:textId="77777777" w:rsidR="007509C1" w:rsidRPr="007509C1" w:rsidRDefault="007509C1" w:rsidP="00B81D51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Możliwość zapisu zdjęć oraz filmów</w:t>
            </w:r>
          </w:p>
          <w:p w14:paraId="2C360CA1" w14:textId="77777777" w:rsidR="007509C1" w:rsidRPr="007509C1" w:rsidRDefault="007509C1" w:rsidP="00B81D51">
            <w:pPr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Możliwość wprowadzenia i zapisu kalibracji wszystkich obiektywów</w:t>
            </w:r>
          </w:p>
          <w:p w14:paraId="308F5774" w14:textId="77777777" w:rsidR="007509C1" w:rsidRPr="007509C1" w:rsidRDefault="007509C1" w:rsidP="00B81D51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403" w:type="dxa"/>
          </w:tcPr>
          <w:p w14:paraId="061AC440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7041A661" w14:textId="77777777" w:rsidTr="00B81D51">
        <w:trPr>
          <w:trHeight w:val="191"/>
          <w:jc w:val="center"/>
        </w:trPr>
        <w:tc>
          <w:tcPr>
            <w:tcW w:w="1029" w:type="dxa"/>
            <w:vMerge w:val="restart"/>
          </w:tcPr>
          <w:p w14:paraId="0D203E49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lastRenderedPageBreak/>
              <w:t>20.</w:t>
            </w:r>
          </w:p>
        </w:tc>
        <w:tc>
          <w:tcPr>
            <w:tcW w:w="1786" w:type="dxa"/>
            <w:vMerge w:val="restart"/>
          </w:tcPr>
          <w:p w14:paraId="290233D0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Akcesoria </w:t>
            </w:r>
          </w:p>
        </w:tc>
        <w:tc>
          <w:tcPr>
            <w:tcW w:w="5168" w:type="dxa"/>
          </w:tcPr>
          <w:p w14:paraId="548A7C5E" w14:textId="7B22A87F" w:rsidR="007509C1" w:rsidRPr="0030146E" w:rsidRDefault="007509C1" w:rsidP="0030146E">
            <w:pPr>
              <w:numPr>
                <w:ilvl w:val="1"/>
                <w:numId w:val="9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</w:pPr>
            <w:r w:rsidRPr="0030146E">
              <w:t>Monitor</w:t>
            </w:r>
          </w:p>
          <w:p w14:paraId="5FD1F8C4" w14:textId="77777777" w:rsidR="007509C1" w:rsidRPr="007509C1" w:rsidRDefault="007509C1" w:rsidP="00B81D51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Ekran minimum 28” w technologii IPS</w:t>
            </w:r>
          </w:p>
          <w:p w14:paraId="15415025" w14:textId="77777777" w:rsidR="007509C1" w:rsidRPr="007509C1" w:rsidRDefault="007509C1" w:rsidP="00B81D51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Rozdzielczość 4K lub wyższa</w:t>
            </w:r>
          </w:p>
          <w:p w14:paraId="05AC6639" w14:textId="77777777" w:rsidR="007509C1" w:rsidRPr="007509C1" w:rsidRDefault="007509C1" w:rsidP="00B81D51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Kompatybilny z dostarczanym urządzeniem</w:t>
            </w:r>
          </w:p>
        </w:tc>
        <w:tc>
          <w:tcPr>
            <w:tcW w:w="1403" w:type="dxa"/>
          </w:tcPr>
          <w:p w14:paraId="41DA56D3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494A4ECA" w14:textId="77777777" w:rsidTr="00B81D51">
        <w:trPr>
          <w:trHeight w:val="412"/>
          <w:jc w:val="center"/>
        </w:trPr>
        <w:tc>
          <w:tcPr>
            <w:tcW w:w="1029" w:type="dxa"/>
            <w:vMerge/>
          </w:tcPr>
          <w:p w14:paraId="2198CD41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7E06ED62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6ACDC056" w14:textId="41A9BBAA" w:rsidR="007509C1" w:rsidRPr="0030146E" w:rsidRDefault="007509C1" w:rsidP="0030146E">
            <w:pPr>
              <w:numPr>
                <w:ilvl w:val="1"/>
                <w:numId w:val="9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</w:pPr>
            <w:r w:rsidRPr="0030146E">
              <w:t>Mysz przewodowa zgodna z dostarczonym urządzeniem</w:t>
            </w:r>
          </w:p>
        </w:tc>
        <w:tc>
          <w:tcPr>
            <w:tcW w:w="1403" w:type="dxa"/>
          </w:tcPr>
          <w:p w14:paraId="72588745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26115E73" w14:textId="77777777" w:rsidTr="00B81D51">
        <w:trPr>
          <w:trHeight w:val="191"/>
          <w:jc w:val="center"/>
        </w:trPr>
        <w:tc>
          <w:tcPr>
            <w:tcW w:w="1029" w:type="dxa"/>
            <w:vMerge/>
          </w:tcPr>
          <w:p w14:paraId="42BD6470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76C2FA58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310B041F" w14:textId="77777777" w:rsidR="007509C1" w:rsidRPr="007509C1" w:rsidRDefault="007509C1" w:rsidP="0030146E">
            <w:pPr>
              <w:numPr>
                <w:ilvl w:val="1"/>
                <w:numId w:val="9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Klawiatura przewodowa zgodna z dostarczonym urządzeniem</w:t>
            </w:r>
          </w:p>
        </w:tc>
        <w:tc>
          <w:tcPr>
            <w:tcW w:w="1403" w:type="dxa"/>
          </w:tcPr>
          <w:p w14:paraId="0EA9E05F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022F3F2D" w14:textId="77777777" w:rsidTr="00B81D51">
        <w:trPr>
          <w:trHeight w:val="191"/>
          <w:jc w:val="center"/>
        </w:trPr>
        <w:tc>
          <w:tcPr>
            <w:tcW w:w="1029" w:type="dxa"/>
            <w:vMerge/>
          </w:tcPr>
          <w:p w14:paraId="036135A0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4352F86B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6110EAAC" w14:textId="77777777" w:rsidR="007509C1" w:rsidRPr="007509C1" w:rsidRDefault="007509C1" w:rsidP="0030146E">
            <w:pPr>
              <w:numPr>
                <w:ilvl w:val="1"/>
                <w:numId w:val="9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Nośnik pamięci (pendrive) o pojemności nie mniejszej niż 128 GB</w:t>
            </w:r>
          </w:p>
        </w:tc>
        <w:tc>
          <w:tcPr>
            <w:tcW w:w="1403" w:type="dxa"/>
          </w:tcPr>
          <w:p w14:paraId="6107C577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0E0C3719" w14:textId="77777777" w:rsidTr="00B81D51">
        <w:trPr>
          <w:trHeight w:val="191"/>
          <w:jc w:val="center"/>
        </w:trPr>
        <w:tc>
          <w:tcPr>
            <w:tcW w:w="1029" w:type="dxa"/>
            <w:vMerge/>
          </w:tcPr>
          <w:p w14:paraId="699745C3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6B5C2E52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4A69E085" w14:textId="77777777" w:rsidR="007509C1" w:rsidRPr="007509C1" w:rsidRDefault="007509C1" w:rsidP="0030146E">
            <w:pPr>
              <w:numPr>
                <w:ilvl w:val="1"/>
                <w:numId w:val="9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Niezbędne okablowanie zapewniające bezproblemowe działanie systemu</w:t>
            </w:r>
          </w:p>
        </w:tc>
        <w:tc>
          <w:tcPr>
            <w:tcW w:w="1403" w:type="dxa"/>
          </w:tcPr>
          <w:p w14:paraId="5AD73B56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2CEE26E5" w14:textId="77777777" w:rsidTr="00B81D51">
        <w:trPr>
          <w:trHeight w:val="873"/>
          <w:jc w:val="center"/>
        </w:trPr>
        <w:tc>
          <w:tcPr>
            <w:tcW w:w="1029" w:type="dxa"/>
          </w:tcPr>
          <w:p w14:paraId="05AA804B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21.</w:t>
            </w:r>
          </w:p>
        </w:tc>
        <w:tc>
          <w:tcPr>
            <w:tcW w:w="1786" w:type="dxa"/>
          </w:tcPr>
          <w:p w14:paraId="79087849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Możliwość doposażenia</w:t>
            </w:r>
          </w:p>
        </w:tc>
        <w:tc>
          <w:tcPr>
            <w:tcW w:w="5168" w:type="dxa"/>
          </w:tcPr>
          <w:p w14:paraId="54FB8DD1" w14:textId="77777777" w:rsidR="007509C1" w:rsidRPr="007509C1" w:rsidRDefault="007509C1" w:rsidP="0030146E">
            <w:pPr>
              <w:numPr>
                <w:ilvl w:val="0"/>
                <w:numId w:val="86"/>
              </w:numPr>
              <w:spacing w:after="200" w:line="276" w:lineRule="auto"/>
              <w:contextualSpacing/>
              <w:jc w:val="both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/>
              </w:rPr>
              <w:t>Mikroskop  musi posiadać możliwość doposażenia o o</w:t>
            </w:r>
            <w:r w:rsidRPr="007509C1">
              <w:rPr>
                <w:rFonts w:ascii="Calibri" w:eastAsia="Calibri" w:hAnsi="Calibri" w:cs="Calibri"/>
              </w:rPr>
              <w:t>biektyw Makro planapochromatyczny o polu widzenia 40mm</w:t>
            </w:r>
          </w:p>
        </w:tc>
        <w:tc>
          <w:tcPr>
            <w:tcW w:w="1403" w:type="dxa"/>
          </w:tcPr>
          <w:p w14:paraId="517C6A29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  <w:p w14:paraId="2D017B91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7509C1" w:rsidRPr="007509C1" w14:paraId="4EAB4FB0" w14:textId="77777777" w:rsidTr="00B81D51">
        <w:trPr>
          <w:trHeight w:val="873"/>
          <w:jc w:val="center"/>
        </w:trPr>
        <w:tc>
          <w:tcPr>
            <w:tcW w:w="1029" w:type="dxa"/>
          </w:tcPr>
          <w:p w14:paraId="4756E207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22.</w:t>
            </w:r>
          </w:p>
        </w:tc>
        <w:tc>
          <w:tcPr>
            <w:tcW w:w="1786" w:type="dxa"/>
          </w:tcPr>
          <w:p w14:paraId="6B2A0147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Instalacja mikroskopu</w:t>
            </w:r>
          </w:p>
        </w:tc>
        <w:tc>
          <w:tcPr>
            <w:tcW w:w="5168" w:type="dxa"/>
          </w:tcPr>
          <w:p w14:paraId="457FFFB9" w14:textId="77777777" w:rsidR="007509C1" w:rsidRPr="007509C1" w:rsidRDefault="007509C1" w:rsidP="0030146E">
            <w:pPr>
              <w:numPr>
                <w:ilvl w:val="0"/>
                <w:numId w:val="86"/>
              </w:numPr>
              <w:spacing w:after="200" w:line="276" w:lineRule="auto"/>
              <w:contextualSpacing/>
              <w:jc w:val="both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/>
              </w:rPr>
              <w:t>Dostawca przeprowadzi instalację mikroskopu w laboratorium wskazanym przez Zamawiającego</w:t>
            </w:r>
          </w:p>
        </w:tc>
        <w:tc>
          <w:tcPr>
            <w:tcW w:w="1403" w:type="dxa"/>
          </w:tcPr>
          <w:p w14:paraId="5A822AA8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5E60D7CF" w14:textId="77777777" w:rsidTr="00B81D51">
        <w:trPr>
          <w:trHeight w:val="873"/>
          <w:jc w:val="center"/>
        </w:trPr>
        <w:tc>
          <w:tcPr>
            <w:tcW w:w="1029" w:type="dxa"/>
          </w:tcPr>
          <w:p w14:paraId="1D1CF8EB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23.</w:t>
            </w:r>
          </w:p>
        </w:tc>
        <w:tc>
          <w:tcPr>
            <w:tcW w:w="1786" w:type="dxa"/>
          </w:tcPr>
          <w:p w14:paraId="7B860B03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Instrukcja obsługi</w:t>
            </w:r>
          </w:p>
        </w:tc>
        <w:tc>
          <w:tcPr>
            <w:tcW w:w="5168" w:type="dxa"/>
          </w:tcPr>
          <w:p w14:paraId="60616268" w14:textId="2FD35437" w:rsidR="007509C1" w:rsidRPr="0030146E" w:rsidRDefault="007509C1" w:rsidP="0030146E">
            <w:pPr>
              <w:numPr>
                <w:ilvl w:val="0"/>
                <w:numId w:val="86"/>
              </w:numPr>
              <w:spacing w:after="200" w:line="276" w:lineRule="auto"/>
              <w:contextualSpacing/>
              <w:jc w:val="both"/>
            </w:pPr>
            <w:r w:rsidRPr="0030146E">
              <w:t>Dostawca zapewni instrukcję obsługi w języku polskim i angielskim w formacie papierowym na papierze niepylącym oraz w wersji elektronicznej</w:t>
            </w:r>
          </w:p>
        </w:tc>
        <w:tc>
          <w:tcPr>
            <w:tcW w:w="1403" w:type="dxa"/>
          </w:tcPr>
          <w:p w14:paraId="1309146A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4ECD5618" w14:textId="77777777" w:rsidTr="00B81D51">
        <w:trPr>
          <w:trHeight w:val="873"/>
          <w:jc w:val="center"/>
        </w:trPr>
        <w:tc>
          <w:tcPr>
            <w:tcW w:w="1029" w:type="dxa"/>
          </w:tcPr>
          <w:p w14:paraId="44440DF8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24.</w:t>
            </w:r>
          </w:p>
        </w:tc>
        <w:tc>
          <w:tcPr>
            <w:tcW w:w="1786" w:type="dxa"/>
          </w:tcPr>
          <w:p w14:paraId="01D8C0E8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Szkolenie z obsługi</w:t>
            </w:r>
          </w:p>
        </w:tc>
        <w:tc>
          <w:tcPr>
            <w:tcW w:w="5168" w:type="dxa"/>
          </w:tcPr>
          <w:p w14:paraId="736D47A4" w14:textId="777DE486" w:rsidR="007509C1" w:rsidRPr="0030146E" w:rsidRDefault="007509C1" w:rsidP="0030146E">
            <w:pPr>
              <w:numPr>
                <w:ilvl w:val="0"/>
                <w:numId w:val="86"/>
              </w:numPr>
              <w:spacing w:after="200" w:line="276" w:lineRule="auto"/>
              <w:contextualSpacing/>
              <w:jc w:val="both"/>
            </w:pPr>
            <w:r w:rsidRPr="0030146E">
              <w:t>Dostawca zapewni min. jednodniowe szkolenie z obsługi mikroskopu dla min. 3 osób po zainstalowaniu mikroskopu</w:t>
            </w:r>
          </w:p>
        </w:tc>
        <w:tc>
          <w:tcPr>
            <w:tcW w:w="1403" w:type="dxa"/>
          </w:tcPr>
          <w:p w14:paraId="426243BC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3D1E5CB4" w14:textId="77777777" w:rsidTr="00B81D51">
        <w:trPr>
          <w:trHeight w:val="873"/>
          <w:jc w:val="center"/>
        </w:trPr>
        <w:tc>
          <w:tcPr>
            <w:tcW w:w="1029" w:type="dxa"/>
          </w:tcPr>
          <w:p w14:paraId="366CA58B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25.</w:t>
            </w:r>
          </w:p>
        </w:tc>
        <w:tc>
          <w:tcPr>
            <w:tcW w:w="1786" w:type="dxa"/>
          </w:tcPr>
          <w:p w14:paraId="0117A2A3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Gwarancja i wsparcie serwisowe </w:t>
            </w:r>
          </w:p>
        </w:tc>
        <w:tc>
          <w:tcPr>
            <w:tcW w:w="5168" w:type="dxa"/>
          </w:tcPr>
          <w:p w14:paraId="02C6F23A" w14:textId="77D2D933" w:rsidR="007509C1" w:rsidRPr="0030146E" w:rsidRDefault="007509C1" w:rsidP="0030146E">
            <w:pPr>
              <w:numPr>
                <w:ilvl w:val="0"/>
                <w:numId w:val="86"/>
              </w:numPr>
              <w:spacing w:after="200" w:line="276" w:lineRule="auto"/>
              <w:contextualSpacing/>
              <w:jc w:val="both"/>
            </w:pPr>
            <w:r w:rsidRPr="0030146E">
              <w:t xml:space="preserve">Dostawca zapewni gwarancję na okres min 12 miesięcy od daty instalacji mikroskopu w laboratorium Zamawiającego oraz 3 letnie wsparcie serwisowe. </w:t>
            </w:r>
          </w:p>
        </w:tc>
        <w:tc>
          <w:tcPr>
            <w:tcW w:w="1403" w:type="dxa"/>
          </w:tcPr>
          <w:p w14:paraId="25475897" w14:textId="77777777" w:rsidR="007509C1" w:rsidRPr="007509C1" w:rsidRDefault="007509C1" w:rsidP="00B81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</w:tbl>
    <w:p w14:paraId="76FB8C17" w14:textId="77777777" w:rsidR="004C19DB" w:rsidRDefault="004C19DB" w:rsidP="007509C1">
      <w:pPr>
        <w:tabs>
          <w:tab w:val="left" w:pos="4536"/>
          <w:tab w:val="left" w:leader="dot" w:pos="9072"/>
        </w:tabs>
        <w:ind w:firstLine="6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0D7274A" w14:textId="77777777" w:rsidR="007509C1" w:rsidRDefault="007509C1" w:rsidP="007509C1">
      <w:pPr>
        <w:tabs>
          <w:tab w:val="left" w:pos="4536"/>
          <w:tab w:val="left" w:leader="dot" w:pos="9072"/>
        </w:tabs>
        <w:ind w:firstLine="6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90B2563" w14:textId="77777777" w:rsidR="007509C1" w:rsidRDefault="007509C1" w:rsidP="007509C1">
      <w:pPr>
        <w:tabs>
          <w:tab w:val="left" w:pos="4536"/>
          <w:tab w:val="left" w:leader="dot" w:pos="9072"/>
        </w:tabs>
        <w:ind w:firstLine="6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BA62932" w14:textId="77777777" w:rsidR="007509C1" w:rsidRDefault="007509C1" w:rsidP="007509C1">
      <w:pPr>
        <w:tabs>
          <w:tab w:val="left" w:pos="4536"/>
          <w:tab w:val="left" w:leader="dot" w:pos="9072"/>
        </w:tabs>
        <w:ind w:firstLine="6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B3A4F29" w14:textId="77777777" w:rsidR="004C19DB" w:rsidRDefault="004C19DB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6FB94A9" w14:textId="77777777" w:rsidR="004C19DB" w:rsidRDefault="004C19DB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C82FD26" w14:textId="77777777" w:rsidR="004C19DB" w:rsidRDefault="004C19DB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836680E" w14:textId="77777777" w:rsidR="004C19DB" w:rsidRDefault="004C19DB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A42C558" w14:textId="77777777" w:rsidR="004C19DB" w:rsidRDefault="004C19DB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E9975CC" w14:textId="77777777" w:rsidR="004C19DB" w:rsidRDefault="004C19DB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048C8C2" w14:textId="77777777" w:rsidR="004C19DB" w:rsidRDefault="004C19DB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02FAAAF" w14:textId="77777777" w:rsidR="00047FB8" w:rsidRDefault="00047FB8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FB3C23C" w14:textId="77777777" w:rsidR="00047FB8" w:rsidRDefault="00047FB8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E2F364A" w14:textId="77777777" w:rsidR="00047FB8" w:rsidRDefault="00047FB8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4427B18" w14:textId="77777777" w:rsidR="00047FB8" w:rsidRDefault="00047FB8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57902C3" w14:textId="77777777" w:rsidR="00047FB8" w:rsidRDefault="00047FB8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E6BD1C7" w14:textId="77777777" w:rsidR="00047FB8" w:rsidRDefault="00047FB8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95B7817" w14:textId="77777777" w:rsidR="00047FB8" w:rsidRDefault="00047FB8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51AD80F" w14:textId="77777777" w:rsidR="00047FB8" w:rsidRDefault="00047FB8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1DF78C9" w14:textId="77777777" w:rsidR="00047FB8" w:rsidRDefault="00047FB8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5299FD8" w14:textId="77777777" w:rsidR="00047FB8" w:rsidRDefault="00047FB8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8E5FFBB" w14:textId="77777777" w:rsidR="00047FB8" w:rsidRDefault="00047FB8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A906FBD" w14:textId="77777777" w:rsidR="00047FB8" w:rsidRDefault="00047FB8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4390738" w14:textId="77777777" w:rsidR="004C19DB" w:rsidRDefault="004C19DB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ACE3000" w14:textId="364C527A" w:rsidR="00DC267D" w:rsidRPr="009C2DB5" w:rsidRDefault="00EE7B5F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2 do SWZ</w:t>
      </w:r>
    </w:p>
    <w:p w14:paraId="43144591" w14:textId="77777777" w:rsidR="00DC267D" w:rsidRPr="009C2DB5" w:rsidRDefault="00DC267D" w:rsidP="00DC267D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154A60E7" w14:textId="77777777" w:rsidR="007461C7" w:rsidRDefault="007461C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8E8DF0B" w14:textId="77777777" w:rsidR="002149BA" w:rsidRDefault="002149BA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BBDB625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Oświadczenie Wykonawcy </w:t>
      </w:r>
    </w:p>
    <w:p w14:paraId="3801ADEA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składane na podstawie art. 125 ust. 1 ustawy z dnia 11  września 2019 r. </w:t>
      </w:r>
    </w:p>
    <w:p w14:paraId="3379C93E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Prawo zamówień publicznych (dalej jako: ustawa Pzp), </w:t>
      </w:r>
    </w:p>
    <w:p w14:paraId="21CD50BC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UWZGLĘDNIAJĄCE PRZESŁANKI WYKLUCZENIA Z ART. 7 UST. 1 USTAWY </w:t>
      </w:r>
    </w:p>
    <w:p w14:paraId="475D1376" w14:textId="68D7026D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O SZCZEGÓLNYCH ROZWIĄZANIACH W ZAKRESIE PRZECIWDZIAŁANIA WSPIERANIU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br/>
        <w:t>AGRESJI NA UKRAINĘ ORAZ SŁUŻĄCYCH OCHRONIE BEZPIECZEŃSTWA NARODOWEGO</w:t>
      </w:r>
    </w:p>
    <w:p w14:paraId="5881062E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22A2431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DOTYCZĄCE PRZESŁANEK WYKLUCZENIA Z POSTĘPOWANIA</w:t>
      </w:r>
    </w:p>
    <w:p w14:paraId="05BB4F62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  <w:lang w:eastAsia="en-US"/>
        </w:rPr>
      </w:pPr>
    </w:p>
    <w:p w14:paraId="7DE1256F" w14:textId="77777777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Na potrzeby postępowania o udzielenie zamówienia publicznego pn. </w:t>
      </w:r>
      <w:r w:rsidRPr="009C2DB5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(nazwa postępowania)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,prowadzonego przez Sieć Badawcza  Łukasiewicz - Instytutu Mikroelektroniki i  Fotoniki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(oznaczenie zamawiającego),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oświadczam, co następuje:</w:t>
      </w:r>
    </w:p>
    <w:p w14:paraId="4166146D" w14:textId="77777777" w:rsidR="00DC267D" w:rsidRPr="009C2DB5" w:rsidRDefault="00DC267D" w:rsidP="00DC267D">
      <w:pPr>
        <w:shd w:val="clear" w:color="auto" w:fill="BFBFBF"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OŚWIADCZENIA DOTYCZĄCE WYKONAWCY:</w:t>
      </w:r>
    </w:p>
    <w:p w14:paraId="469C4382" w14:textId="0C633B51" w:rsidR="00923F63" w:rsidRPr="009C2DB5" w:rsidRDefault="00DC267D" w:rsidP="00923F63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>art. 108 ust.1  i 109 ust. 1 pkt 4 ustawy Pzp</w:t>
      </w:r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oraz art. 7 ust 1 pkt 1-3 ustawy z 13 kwietnia 2022r. </w:t>
      </w:r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>o szczególnych rozwiązaniach w zakresie przeciwdziałania wspierania agresji na Ukrainę oraz służących ochronie bezpieczeństwa narodowego</w:t>
      </w:r>
    </w:p>
    <w:p w14:paraId="042A723E" w14:textId="22707D90" w:rsidR="00DC267D" w:rsidRPr="009C2DB5" w:rsidRDefault="00DC267D" w:rsidP="00923F63">
      <w:p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B6D636D" w14:textId="77777777" w:rsidR="00DC267D" w:rsidRPr="009C2DB5" w:rsidRDefault="00DC267D" w:rsidP="00DC267D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lub </w:t>
      </w:r>
    </w:p>
    <w:p w14:paraId="5E8C418F" w14:textId="77777777" w:rsidR="002E35D9" w:rsidRPr="009C2DB5" w:rsidRDefault="00DC267D" w:rsidP="002E35D9">
      <w:pPr>
        <w:numPr>
          <w:ilvl w:val="0"/>
          <w:numId w:val="29"/>
        </w:num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>zachodzą w stosunku do mnie podstawy wykluczenia z postępowania na podstawie art. …………. ustawy Pzp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. </w:t>
      </w:r>
    </w:p>
    <w:p w14:paraId="5764071A" w14:textId="375BBBE3" w:rsidR="00DC267D" w:rsidRPr="009C2DB5" w:rsidRDefault="00DC267D" w:rsidP="00473B87">
      <w:pPr>
        <w:autoSpaceDE w:val="0"/>
        <w:autoSpaceDN w:val="0"/>
        <w:spacing w:after="120" w:line="276" w:lineRule="auto"/>
        <w:ind w:left="765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Jednocześnie oświadczam, że w związku z ww. okolicznością, na podstawie art. 110 ust. 2 ustawy Pzp podjąłem następujące środki naprawcze: …………………………………………………………………………….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8B13E31" w14:textId="21C10232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PODMIOTU, NA KTÓREGO ZASOBY POWOŁUJE SIĘ WYKONAWCA:</w:t>
      </w:r>
    </w:p>
    <w:p w14:paraId="6BCCE3E7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28B2AEA" w14:textId="124D6B1B" w:rsidR="00DC267D" w:rsidRPr="009C2DB5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KRS/CEiDG)</w:t>
      </w:r>
      <w:r w:rsidRPr="009C2DB5">
        <w:rPr>
          <w:rFonts w:asciiTheme="minorHAnsi" w:hAnsiTheme="minorHAnsi" w:cstheme="minorHAnsi"/>
          <w:sz w:val="22"/>
          <w:szCs w:val="22"/>
        </w:rPr>
        <w:t xml:space="preserve"> nie podlega/ją wykluczeniu z postępowania o udzielenie zamówienia.</w:t>
      </w:r>
    </w:p>
    <w:p w14:paraId="444357C0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193077A" w14:textId="3F12B5BD" w:rsidR="00DC267D" w:rsidRPr="009C2DB5" w:rsidRDefault="00DC267D" w:rsidP="00473B87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PODWYKONAWCY NIEBĘDĄCEGO PODMIOTEM, NA KTÓREGO ZASOBY POWOŁUJE SIĘ WYKONAWCA:</w:t>
      </w:r>
    </w:p>
    <w:p w14:paraId="2E5001A4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06110BF" w14:textId="47D2279C" w:rsidR="00DC267D" w:rsidRPr="009C2DB5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następujący/e podmiot/y, będący/e Podwykonawcą/mi: ………………………………………………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KRS/CEiDG)</w:t>
      </w:r>
      <w:r w:rsidRPr="009C2DB5">
        <w:rPr>
          <w:rFonts w:asciiTheme="minorHAnsi" w:hAnsiTheme="minorHAnsi" w:cstheme="minorHAnsi"/>
          <w:sz w:val="22"/>
          <w:szCs w:val="22"/>
        </w:rPr>
        <w:t>, nie podlega/ą wykluczeniu z postępowania o udzielenie zamówienia.</w:t>
      </w:r>
    </w:p>
    <w:p w14:paraId="668A3EC8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5E74839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4CA9C95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BE5CCDC" w14:textId="77777777" w:rsidR="00923F63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61742FBE" w14:textId="77777777" w:rsidR="007461C7" w:rsidRPr="009C2DB5" w:rsidRDefault="007461C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9F0C767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6DFBF35" w14:textId="64466D87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4E5BB9A2" w14:textId="77777777" w:rsidR="00962EAD" w:rsidRPr="009C2DB5" w:rsidRDefault="00962EAD" w:rsidP="00962EAD">
      <w:pPr>
        <w:pStyle w:val="Akapitzlist"/>
        <w:spacing w:after="120" w:line="276" w:lineRule="auto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849F367" w14:textId="1FE35967" w:rsidR="00DC267D" w:rsidRPr="009C2DB5" w:rsidRDefault="00DC267D" w:rsidP="00DC267D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</w:t>
      </w:r>
      <w:r w:rsidR="00943F3D">
        <w:rPr>
          <w:rFonts w:asciiTheme="minorHAnsi" w:hAnsiTheme="minorHAnsi" w:cstheme="minorHAnsi"/>
          <w:sz w:val="22"/>
          <w:szCs w:val="22"/>
        </w:rPr>
        <w:br/>
      </w:r>
      <w:r w:rsidRPr="009C2DB5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 błąd przy przedstawianiu informacji</w:t>
      </w:r>
      <w:r w:rsidR="00473B87" w:rsidRPr="009C2DB5">
        <w:rPr>
          <w:rFonts w:asciiTheme="minorHAnsi" w:hAnsiTheme="minorHAnsi" w:cstheme="minorHAnsi"/>
          <w:sz w:val="22"/>
          <w:szCs w:val="22"/>
        </w:rPr>
        <w:t>.</w:t>
      </w:r>
    </w:p>
    <w:p w14:paraId="5FC0D91A" w14:textId="6FE9902B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Wskazuję, że dokumenty na potwierdzenie tych faktów, o których mowa w Rozdziale VII SWZ znajdują się </w:t>
      </w:r>
      <w:r w:rsidR="00943F3D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 formie elektronicznej pod następującymi adresami internetowymi ogólnodostępnych i bezpłatnych baz danych </w:t>
      </w:r>
      <w:r w:rsidRPr="009C2DB5">
        <w:rPr>
          <w:rFonts w:asciiTheme="minorHAnsi" w:hAnsiTheme="minorHAnsi" w:cstheme="minorHAnsi"/>
          <w:i/>
          <w:sz w:val="22"/>
          <w:szCs w:val="22"/>
          <w:lang w:eastAsia="en-US"/>
        </w:rPr>
        <w:t>(należy zaznaczyć):</w:t>
      </w:r>
    </w:p>
    <w:p w14:paraId="0455AA18" w14:textId="77777777" w:rsidR="00DC267D" w:rsidRPr="009C2DB5" w:rsidRDefault="0034693E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hyperlink r:id="rId12" w:history="1">
        <w:r w:rsidR="00DC267D"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https://prod.ceidg.gov.pl</w:t>
        </w:r>
      </w:hyperlink>
      <w:r w:rsidR="00DC267D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       </w:t>
      </w:r>
    </w:p>
    <w:p w14:paraId="656B008E" w14:textId="77777777" w:rsidR="00DC267D" w:rsidRPr="009C2DB5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hyperlink r:id="rId13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https://ems.ms.gov.pl</w:t>
        </w:r>
      </w:hyperlink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</w:t>
      </w:r>
    </w:p>
    <w:p w14:paraId="55013D5F" w14:textId="5DEC3E4E" w:rsidR="00DC267D" w:rsidRPr="009C2DB5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="004F513B">
        <w:rPr>
          <w:rFonts w:asciiTheme="minorHAnsi" w:hAnsiTheme="minorHAnsi" w:cstheme="minorHAnsi"/>
          <w:sz w:val="22"/>
          <w:szCs w:val="22"/>
          <w:lang w:eastAsia="en-US"/>
        </w:rPr>
        <w:t>inny rejestr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hyperlink r:id="rId14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………………………………..</w:t>
        </w:r>
      </w:hyperlink>
    </w:p>
    <w:p w14:paraId="654EAF55" w14:textId="77777777" w:rsidR="005525FD" w:rsidRPr="009C2DB5" w:rsidRDefault="005525FD" w:rsidP="00CB0BE6">
      <w:pPr>
        <w:tabs>
          <w:tab w:val="left" w:pos="213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51E65B9" w14:textId="77777777" w:rsidR="00923F63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44BAD0A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DE402D7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F4DE053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9A3B16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7D9DA2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B927E7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E0B01A2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74A929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E6BCE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8E95158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9E260A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CA1DB26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86138EA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D1497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FB452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197A4C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199636D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880D1C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6BD413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DB3A74F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0264357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6F21894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0A5B38B" w14:textId="77777777" w:rsidR="00923F63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FE5A3CD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616067C" w14:textId="2A3169F6" w:rsidR="00DC267D" w:rsidRPr="009C2DB5" w:rsidRDefault="00DC267D" w:rsidP="00923F63">
      <w:pPr>
        <w:spacing w:after="120" w:line="276" w:lineRule="auto"/>
        <w:ind w:left="6372" w:firstLine="70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3 do SWZ</w:t>
      </w:r>
    </w:p>
    <w:p w14:paraId="72456B38" w14:textId="77777777" w:rsidR="00E66333" w:rsidRPr="009C2DB5" w:rsidRDefault="00E66333" w:rsidP="004F513B">
      <w:pPr>
        <w:rPr>
          <w:rFonts w:ascii="Calibri" w:hAnsi="Calibri" w:cs="Calibri"/>
          <w:b/>
          <w:sz w:val="22"/>
          <w:szCs w:val="22"/>
        </w:rPr>
      </w:pPr>
    </w:p>
    <w:p w14:paraId="6C2F2AE4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688D6E3A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14CA9B96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B5">
        <w:rPr>
          <w:rFonts w:ascii="Calibri" w:hAnsi="Calibri" w:cs="Calibri"/>
          <w:b/>
          <w:sz w:val="22"/>
          <w:szCs w:val="22"/>
        </w:rPr>
        <w:t>OŚWIADCZENIE WYKONAWCY</w:t>
      </w:r>
    </w:p>
    <w:p w14:paraId="3BBF8E47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 xml:space="preserve">O ZAKRESIE WYKONANIA ZAMÓWIENIA PRZEZ WYKONAWCÓW </w:t>
      </w:r>
    </w:p>
    <w:p w14:paraId="3EC209E4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>WSPÓLNIE UBIEGAJĄCYCH SIĘ O UDZIELENIE ZAMÓWIENIA</w:t>
      </w:r>
    </w:p>
    <w:p w14:paraId="35025056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4D0CB49" w14:textId="0DB20B00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B5">
        <w:rPr>
          <w:rFonts w:ascii="Calibri" w:hAnsi="Calibri" w:cs="Calibri"/>
          <w:sz w:val="22"/>
          <w:szCs w:val="22"/>
        </w:rPr>
        <w:t xml:space="preserve">składane na podstawie art. 117 ust. 4 ustawy z dnia 11 września 2019 r. – Prawo zamówień publicznych </w:t>
      </w:r>
      <w:r w:rsidR="00962EAD" w:rsidRPr="009C2DB5">
        <w:rPr>
          <w:rFonts w:ascii="Calibri" w:hAnsi="Calibri" w:cs="Calibri"/>
          <w:sz w:val="22"/>
          <w:szCs w:val="22"/>
        </w:rPr>
        <w:br/>
      </w:r>
      <w:r w:rsidRPr="009C2DB5">
        <w:rPr>
          <w:rFonts w:ascii="Calibri" w:hAnsi="Calibri" w:cs="Calibri"/>
          <w:sz w:val="22"/>
          <w:szCs w:val="22"/>
        </w:rPr>
        <w:t xml:space="preserve">(Dz. U. z 2019 r. poz. 2019 ze zm.) </w:t>
      </w:r>
    </w:p>
    <w:p w14:paraId="49137368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A3F25FD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  <w:u w:val="single"/>
        </w:rPr>
        <w:t>w postępowaniu o udzielenie zamówienia publicznego pn</w:t>
      </w:r>
      <w:r w:rsidRPr="009C2DB5">
        <w:rPr>
          <w:rFonts w:ascii="Calibri" w:hAnsi="Calibri" w:cs="Calibri"/>
          <w:sz w:val="22"/>
          <w:szCs w:val="22"/>
        </w:rPr>
        <w:t>.</w:t>
      </w:r>
      <w:r w:rsidRPr="009C2DB5">
        <w:rPr>
          <w:rFonts w:ascii="Calibri" w:hAnsi="Calibri" w:cs="Calibri"/>
          <w:b/>
          <w:sz w:val="22"/>
          <w:szCs w:val="22"/>
        </w:rPr>
        <w:t xml:space="preserve"> </w:t>
      </w:r>
    </w:p>
    <w:p w14:paraId="33A12025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</w:p>
    <w:p w14:paraId="475AFEFD" w14:textId="77777777" w:rsidR="00E66333" w:rsidRPr="009C2DB5" w:rsidRDefault="00E66333" w:rsidP="00E6633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C2DB5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………………………………………………………………………………………..</w:t>
      </w:r>
    </w:p>
    <w:p w14:paraId="08F4F7B2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38CF1B97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7C6244F8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>oświadczamy, że:</w:t>
      </w:r>
    </w:p>
    <w:p w14:paraId="60FCEB7B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</w:rPr>
      </w:pPr>
    </w:p>
    <w:p w14:paraId="61E2C498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539CDF2C" w14:textId="77777777" w:rsidR="00E66333" w:rsidRPr="009C2DB5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bookmarkStart w:id="2" w:name="_Hlk64612463"/>
      <w:r w:rsidRPr="009C2DB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9C2DB5">
        <w:rPr>
          <w:rFonts w:ascii="Calibri" w:hAnsi="Calibri" w:cs="Calibri"/>
          <w:i/>
          <w:sz w:val="18"/>
          <w:szCs w:val="22"/>
          <w:lang w:eastAsia="zh-CN"/>
        </w:rPr>
        <w:t xml:space="preserve">(nazwa i adres wykonawcy) </w:t>
      </w:r>
      <w:r w:rsidRPr="009C2DB5">
        <w:rPr>
          <w:rFonts w:ascii="Calibri" w:hAnsi="Calibri" w:cs="Calibri"/>
          <w:sz w:val="22"/>
          <w:szCs w:val="22"/>
          <w:lang w:eastAsia="zh-CN"/>
        </w:rPr>
        <w:t>zrealizuje następujące dostawy, usługi lub roboty budowlane*:…………………………………………………………………………</w:t>
      </w:r>
    </w:p>
    <w:bookmarkEnd w:id="2"/>
    <w:p w14:paraId="442A80AA" w14:textId="77777777" w:rsidR="00E66333" w:rsidRPr="009C2DB5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2D96BFE4" w14:textId="77777777" w:rsidR="00E66333" w:rsidRPr="009C2DB5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0B4C6845" w14:textId="77777777" w:rsidR="00E66333" w:rsidRPr="009C2DB5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9C2DB5">
        <w:rPr>
          <w:rFonts w:ascii="Calibri" w:hAnsi="Calibri" w:cs="Calibri"/>
          <w:i/>
          <w:sz w:val="18"/>
          <w:szCs w:val="22"/>
          <w:lang w:eastAsia="zh-CN"/>
        </w:rPr>
        <w:t>(nazwa i adres wykonawcy)</w:t>
      </w:r>
      <w:r w:rsidRPr="009C2DB5">
        <w:rPr>
          <w:rFonts w:ascii="Calibri" w:hAnsi="Calibri" w:cs="Calibri"/>
          <w:sz w:val="22"/>
          <w:szCs w:val="22"/>
          <w:lang w:eastAsia="zh-CN"/>
        </w:rPr>
        <w:t>zrealizuje następujące dostawy, usługi lub</w:t>
      </w:r>
    </w:p>
    <w:p w14:paraId="0D48DBC3" w14:textId="77777777" w:rsidR="00E66333" w:rsidRPr="009C2DB5" w:rsidRDefault="00E66333" w:rsidP="00E66333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>roboty budowlane*:…………………………………………………………………………</w:t>
      </w:r>
    </w:p>
    <w:p w14:paraId="3F238043" w14:textId="77777777" w:rsidR="00E66333" w:rsidRPr="009C2DB5" w:rsidRDefault="00E66333" w:rsidP="00E6633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4FFC5B90" w14:textId="77777777" w:rsidR="00E66333" w:rsidRPr="009C2DB5" w:rsidRDefault="00E66333" w:rsidP="00E6633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1F517942" w14:textId="77777777" w:rsidR="00E66333" w:rsidRPr="009C2DB5" w:rsidRDefault="00E66333" w:rsidP="00E66333">
      <w:pPr>
        <w:shd w:val="clear" w:color="auto" w:fill="BFBFBF"/>
        <w:suppressAutoHyphens/>
        <w:jc w:val="center"/>
        <w:rPr>
          <w:rFonts w:ascii="Calibri" w:hAnsi="Calibri" w:cs="Calibri"/>
          <w:sz w:val="22"/>
          <w:szCs w:val="22"/>
          <w:lang w:eastAsia="ar-SA"/>
        </w:rPr>
      </w:pPr>
      <w:r w:rsidRPr="009C2DB5">
        <w:rPr>
          <w:rFonts w:ascii="Calibri" w:hAnsi="Calibri" w:cs="Calibri"/>
          <w:b/>
          <w:sz w:val="22"/>
          <w:szCs w:val="22"/>
          <w:lang w:eastAsia="ar-SA"/>
        </w:rPr>
        <w:t>OŚWIADCZENIE DOTYCZĄCE PODANYCH INFORMACJI</w:t>
      </w:r>
    </w:p>
    <w:p w14:paraId="13A59991" w14:textId="77777777" w:rsidR="00E66333" w:rsidRPr="009C2DB5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5301192E" w14:textId="77777777" w:rsidR="00E66333" w:rsidRPr="009C2DB5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9C2DB5">
        <w:rPr>
          <w:rFonts w:ascii="Calibri" w:hAnsi="Calibri" w:cs="Calibri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Pr="009C2DB5">
        <w:rPr>
          <w:rFonts w:ascii="Calibri" w:hAnsi="Calibri" w:cs="Calibr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C2FDAD1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2EA6D5B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7671DF0C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5C445C18" w14:textId="5CC0A72F" w:rsidR="00473B87" w:rsidRPr="009C2DB5" w:rsidRDefault="00473B87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*</w:t>
      </w:r>
      <w:r w:rsidR="00E66333" w:rsidRPr="009C2DB5">
        <w:rPr>
          <w:rFonts w:ascii="Calibri" w:hAnsi="Calibri" w:cs="Calibri"/>
          <w:i/>
          <w:sz w:val="22"/>
          <w:szCs w:val="22"/>
        </w:rPr>
        <w:t xml:space="preserve">niewłaściwe skreślić  </w:t>
      </w:r>
    </w:p>
    <w:p w14:paraId="0943FEC0" w14:textId="77777777" w:rsidR="00DA14D8" w:rsidRPr="009C2DB5" w:rsidRDefault="00DA14D8" w:rsidP="00DA14D8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FE65F7" w14:textId="77777777" w:rsidR="00220F6D" w:rsidRDefault="00220F6D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F82FC5" w14:textId="77777777" w:rsidR="00220F6D" w:rsidRDefault="00220F6D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A3F6DF4" w14:textId="77777777" w:rsidR="004F513B" w:rsidRDefault="004F513B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E6A1311" w14:textId="77777777" w:rsidR="004F513B" w:rsidRDefault="004F513B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6A3C74" w14:textId="77777777" w:rsidR="004F513B" w:rsidRDefault="004F513B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9E20B5" w14:textId="77777777" w:rsidR="004F513B" w:rsidRDefault="004F513B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598F2E" w14:textId="77777777" w:rsidR="004F513B" w:rsidRDefault="004F513B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3D69FDE" w14:textId="77777777" w:rsidR="004F513B" w:rsidRDefault="004F513B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BBFDE6A" w14:textId="77777777" w:rsidR="004F513B" w:rsidRDefault="004F513B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90B5A3" w14:textId="52547856" w:rsidR="00185E3A" w:rsidRPr="009C2DB5" w:rsidRDefault="00185E3A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252FB1" w:rsidRPr="009C2DB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3240E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>do SWZ</w:t>
      </w:r>
    </w:p>
    <w:p w14:paraId="5FB99168" w14:textId="63848B05" w:rsidR="00185E3A" w:rsidRPr="009C2DB5" w:rsidRDefault="00185E3A" w:rsidP="00185E3A">
      <w:pPr>
        <w:spacing w:after="120" w:line="276" w:lineRule="auto"/>
        <w:ind w:right="5953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6D0C2DC7" w14:textId="77777777" w:rsidR="00185E3A" w:rsidRPr="009C2DB5" w:rsidRDefault="00185E3A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1CF05DF4" w14:textId="77777777" w:rsidR="00473B87" w:rsidRPr="009C2DB5" w:rsidRDefault="00473B87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4513D2" w14:textId="77777777" w:rsidR="0008663A" w:rsidRPr="009C2DB5" w:rsidRDefault="00185E3A" w:rsidP="00A33289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p w14:paraId="4C5108FF" w14:textId="77777777" w:rsidR="00473B87" w:rsidRPr="009C2DB5" w:rsidRDefault="00473B87" w:rsidP="00A33289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9C2DB5" w:rsidRPr="009C2DB5" w14:paraId="2E42B6E6" w14:textId="77777777" w:rsidTr="00014A40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21C1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881CE" w14:textId="4F648CA9" w:rsidR="00AF1FD5" w:rsidRPr="00AF1FD5" w:rsidRDefault="00BF151B" w:rsidP="00AF1FD5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</w:pPr>
            <w:r w:rsidRPr="00BF151B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Dostawa </w:t>
            </w:r>
            <w:r w:rsidR="00211EDA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m</w:t>
            </w:r>
            <w:r w:rsidR="00171997" w:rsidRPr="00171997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ikroskop</w:t>
            </w:r>
            <w:r w:rsidR="00211EDA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u</w:t>
            </w:r>
            <w:r w:rsidR="00171997" w:rsidRPr="00171997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 </w:t>
            </w:r>
            <w:r w:rsidR="0053240E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optycznego 1</w:t>
            </w:r>
          </w:p>
          <w:p w14:paraId="6C19A102" w14:textId="3BE4CFD5" w:rsidR="00185E3A" w:rsidRPr="009C2DB5" w:rsidRDefault="00185E3A" w:rsidP="00AF1FD5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C2DB5" w:rsidRPr="009C2DB5" w14:paraId="5902F9BA" w14:textId="77777777" w:rsidTr="00014A40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6FB1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1CC6D8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3BB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D1916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340A1" w14:textId="77777777" w:rsidR="00185E3A" w:rsidRPr="009C2DB5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27934D23" w14:textId="77777777" w:rsidR="00185E3A" w:rsidRPr="009C2DB5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9C2DB5" w:rsidRPr="009C2DB5" w14:paraId="21FEFB93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2F62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A22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0031E2E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14DA3E4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4613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3E627C5D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6349D1B5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9C2DB5" w:rsidRPr="009C2DB5" w14:paraId="1DA9B19E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2A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A39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14:paraId="0F21481D" w14:textId="1D3CEB7F" w:rsidR="000E4649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83D9B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</w:p>
          <w:p w14:paraId="786D8C3B" w14:textId="72F3DA56" w:rsidR="000E4649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9C2DB5" w:rsidRPr="009C2DB5" w14:paraId="30DD8604" w14:textId="77777777" w:rsidTr="00014A40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962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C3C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netto</w:t>
            </w:r>
          </w:p>
          <w:p w14:paraId="5921A04F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0FD4E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4C66C84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1F28E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14:paraId="2C704A0F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D5E0C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brutto</w:t>
            </w:r>
          </w:p>
          <w:p w14:paraId="2A1C855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40EAF" w14:textId="7DA67620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: ............................ </w:t>
            </w:r>
            <w:r w:rsidR="00BF151B"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14:paraId="1F240C45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słownie:........................................................</w:t>
            </w:r>
          </w:p>
          <w:p w14:paraId="44F76B7D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14:paraId="62E36BA1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A4FBCB" w14:textId="760E98E4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..........................................</w:t>
            </w:r>
            <w:r w:rsidRPr="009C2DB5">
              <w:t xml:space="preserve"> </w:t>
            </w:r>
            <w:r w:rsidR="00220F6D" w:rsidRPr="0085737C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</w:t>
            </w:r>
          </w:p>
          <w:p w14:paraId="595C81B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E87988" w14:textId="07CAA8AE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</w:t>
            </w:r>
            <w:r w:rsidRPr="009C2DB5">
              <w:t xml:space="preserve"> </w:t>
            </w:r>
            <w:r w:rsidR="00BF151B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</w:t>
            </w:r>
          </w:p>
          <w:p w14:paraId="0D8B3784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 ......................................................</w:t>
            </w:r>
          </w:p>
        </w:tc>
      </w:tr>
      <w:tr w:rsidR="009C2DB5" w:rsidRPr="009C2DB5" w14:paraId="7D35BD60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10BC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C880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Termin wykonania zamówienia:</w:t>
            </w:r>
          </w:p>
          <w:p w14:paraId="41B1A5ED" w14:textId="29C77F43" w:rsidR="00BC5413" w:rsidRPr="009C2DB5" w:rsidRDefault="00BC5413" w:rsidP="0053240E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F1E1D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aksymalnie </w:t>
            </w:r>
            <w:r w:rsidR="00FB69C2" w:rsidRPr="007D3F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 </w:t>
            </w:r>
            <w:r w:rsidR="0053240E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 w:rsidR="007D3F54" w:rsidRPr="007D3F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230BB" w:rsidRPr="007D3F54">
              <w:rPr>
                <w:rFonts w:asciiTheme="minorHAnsi" w:hAnsiTheme="minorHAnsi" w:cstheme="minorHAnsi"/>
                <w:b/>
                <w:sz w:val="22"/>
                <w:szCs w:val="22"/>
              </w:rPr>
              <w:t>tygodni</w:t>
            </w:r>
            <w:r w:rsidR="00185E3A"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85E3A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od daty zawarcia  umowy</w:t>
            </w:r>
            <w:r w:rsidR="00A101FF" w:rsidRPr="009C2DB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73D41" w14:textId="0884DF50" w:rsidR="00185E3A" w:rsidRPr="009C2DB5" w:rsidRDefault="00185E3A" w:rsidP="000230BB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   ........................................ </w:t>
            </w: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(w </w:t>
            </w:r>
            <w:r w:rsidR="000230BB"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tygodniach</w:t>
            </w: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  <w:tr w:rsidR="009C2DB5" w:rsidRPr="009C2DB5" w14:paraId="00A9052B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191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683" w14:textId="2C04AB07" w:rsidR="00185E3A" w:rsidRPr="009C2DB5" w:rsidRDefault="00185E3A" w:rsidP="0053240E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  <w:r w:rsidRPr="007D3F5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A33289" w:rsidRPr="007D3F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0BE6" w:rsidRPr="007D3F54">
              <w:rPr>
                <w:rFonts w:asciiTheme="minorHAnsi" w:hAnsiTheme="minorHAnsi" w:cstheme="minorHAnsi"/>
                <w:sz w:val="22"/>
                <w:szCs w:val="22"/>
              </w:rPr>
              <w:t>minimum</w:t>
            </w:r>
            <w:r w:rsidR="007D3F54" w:rsidRPr="007D3F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C19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12 </w:t>
            </w:r>
            <w:r w:rsidR="000E77F1" w:rsidRPr="007D3F54">
              <w:rPr>
                <w:rFonts w:asciiTheme="minorHAnsi" w:hAnsiTheme="minorHAnsi" w:cstheme="minorHAnsi"/>
                <w:b/>
                <w:sz w:val="22"/>
                <w:szCs w:val="22"/>
              </w:rPr>
              <w:t>miesi</w:t>
            </w:r>
            <w:r w:rsidR="0053240E">
              <w:rPr>
                <w:rFonts w:asciiTheme="minorHAnsi" w:hAnsiTheme="minorHAnsi" w:cstheme="minorHAnsi"/>
                <w:b/>
                <w:sz w:val="22"/>
                <w:szCs w:val="22"/>
              </w:rPr>
              <w:t>ę</w:t>
            </w:r>
            <w:r w:rsidR="004C19DB">
              <w:rPr>
                <w:rFonts w:asciiTheme="minorHAnsi" w:hAnsiTheme="minorHAnsi" w:cstheme="minorHAnsi"/>
                <w:b/>
                <w:sz w:val="22"/>
                <w:szCs w:val="22"/>
              </w:rPr>
              <w:t>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AA56C" w14:textId="7E7A1290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podać:……………………..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0F5BB9"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w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miesiącach)</w:t>
            </w:r>
          </w:p>
        </w:tc>
      </w:tr>
      <w:tr w:rsidR="009C2DB5" w:rsidRPr="009C2DB5" w14:paraId="7D1C37CC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E96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249C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05F98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Oświadczam, iż wybór mojej oferty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będzie/ nie będzie*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prowadził do powstania u Zamawiającego obowiązku podatkowego. </w:t>
            </w:r>
          </w:p>
          <w:p w14:paraId="11802BC7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wartość bez kwoty podatku</w:t>
            </w: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:........................................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towaru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…..………………………………........................</w:t>
            </w:r>
          </w:p>
        </w:tc>
      </w:tr>
      <w:tr w:rsidR="009C2DB5" w:rsidRPr="009C2DB5" w14:paraId="54E0BB47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8A64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ECC8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A6EF4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iż jestem:</w:t>
            </w:r>
          </w:p>
          <w:p w14:paraId="1DCF4642" w14:textId="6206206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Mikro</w:t>
            </w:r>
            <w:r w:rsidR="00712E51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przedsiębiorcą</w:t>
            </w:r>
          </w:p>
          <w:p w14:paraId="33C70D9F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Małe przedsiębiorstwo</w:t>
            </w:r>
          </w:p>
          <w:p w14:paraId="766256B7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Średnie przedsiębiorstwo</w:t>
            </w:r>
          </w:p>
          <w:p w14:paraId="35A58F09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2B6D1D1E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Osoba fizyczna nieprowadząca działalności gospodarczej</w:t>
            </w:r>
          </w:p>
          <w:p w14:paraId="1402E15E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Inny rodzaj: </w:t>
            </w: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……………………….</w:t>
            </w:r>
          </w:p>
          <w:p w14:paraId="4D8C81FA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 rozumieniu ustawy z dnia 6 marca 2018 r. Prawo przedsiębiorców.</w:t>
            </w:r>
          </w:p>
          <w:p w14:paraId="226341D1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(Uwaga! Zaznaczyć „X” odpowiednią kratkę)</w:t>
            </w:r>
          </w:p>
        </w:tc>
      </w:tr>
      <w:tr w:rsidR="009C2DB5" w:rsidRPr="009C2DB5" w14:paraId="0E07A44D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7027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6E7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DE2ED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</w:t>
            </w:r>
            <w:r w:rsidR="002E35D9" w:rsidRPr="009C2DB5">
              <w:rPr>
                <w:rFonts w:asciiTheme="minorHAnsi" w:hAnsiTheme="minorHAnsi" w:cstheme="minorHAnsi"/>
                <w:sz w:val="22"/>
                <w:szCs w:val="22"/>
              </w:rPr>
              <w:t>, iż zapoznałem się z treścią S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WZ (wraz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załącznikami stanowiącymi jej integralną część)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i akceptuję jej brzmienie bez zastrzeżeń.</w:t>
            </w:r>
          </w:p>
        </w:tc>
      </w:tr>
      <w:tr w:rsidR="009C2DB5" w:rsidRPr="009C2DB5" w14:paraId="1E551625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CE4D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FE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087C2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250254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potwierdzić: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……………………………………………..</w:t>
            </w:r>
          </w:p>
          <w:p w14:paraId="2AD73D3D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C2DB5" w:rsidRPr="009C2DB5" w14:paraId="332CDBAD" w14:textId="77777777" w:rsidTr="00014A40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39C5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1A7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C80FB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9C2DB5" w:rsidRPr="009C2DB5" w14:paraId="75ABA8B5" w14:textId="77777777" w:rsidTr="00014A40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420E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47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E64B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 części zamówienia :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</w:t>
            </w:r>
          </w:p>
          <w:p w14:paraId="7FDA52E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 nazwy firm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…………………………..</w:t>
            </w:r>
          </w:p>
        </w:tc>
      </w:tr>
      <w:tr w:rsidR="009C2DB5" w:rsidRPr="009C2DB5" w14:paraId="23D68EA1" w14:textId="77777777" w:rsidTr="00014A40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F87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9DE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AD4C0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66B0B32C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</w:tr>
    </w:tbl>
    <w:p w14:paraId="792A82B0" w14:textId="77777777" w:rsidR="00185E3A" w:rsidRPr="009C2DB5" w:rsidRDefault="00185E3A" w:rsidP="00185E3A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*</w:t>
      </w:r>
      <w:r w:rsidRPr="009C2DB5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0A4FB1FE" w14:textId="77777777" w:rsidR="008F03BA" w:rsidRPr="009C2DB5" w:rsidRDefault="008F03BA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93E8C6C" w14:textId="0C3828E1" w:rsidR="001D7903" w:rsidRDefault="001D7903" w:rsidP="001D7903">
      <w:pPr>
        <w:pStyle w:val="Tekstpodstawowy"/>
        <w:spacing w:after="120" w:line="276" w:lineRule="auto"/>
        <w:ind w:firstLine="426"/>
        <w:jc w:val="left"/>
        <w:rPr>
          <w:rFonts w:ascii="Calibri" w:hAnsi="Calibri" w:cs="Calibri"/>
          <w:color w:val="000000"/>
          <w:sz w:val="22"/>
          <w:szCs w:val="22"/>
        </w:rPr>
      </w:pPr>
    </w:p>
    <w:p w14:paraId="5F9DD6B0" w14:textId="77777777" w:rsidR="001D7903" w:rsidRDefault="001D7903" w:rsidP="00220F6D">
      <w:pPr>
        <w:keepNext/>
        <w:tabs>
          <w:tab w:val="num" w:pos="0"/>
        </w:tabs>
        <w:suppressAutoHyphens/>
        <w:spacing w:after="120" w:line="276" w:lineRule="auto"/>
        <w:jc w:val="right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5F2B2483" w14:textId="77777777" w:rsidR="0053240E" w:rsidRDefault="0053240E" w:rsidP="00220F6D">
      <w:pPr>
        <w:keepNext/>
        <w:tabs>
          <w:tab w:val="num" w:pos="0"/>
        </w:tabs>
        <w:suppressAutoHyphens/>
        <w:spacing w:after="120" w:line="276" w:lineRule="auto"/>
        <w:jc w:val="right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25CB54F9" w14:textId="77777777" w:rsidR="00D01D67" w:rsidRDefault="00D01D67" w:rsidP="00353953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66510CFB" w14:textId="77777777" w:rsidR="00205AC4" w:rsidRDefault="00205AC4" w:rsidP="00353953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421B9873" w14:textId="77777777" w:rsidR="00047FB8" w:rsidRDefault="00047FB8" w:rsidP="00353953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45B8013B" w14:textId="3629D956" w:rsidR="0053240E" w:rsidRPr="009C2DB5" w:rsidRDefault="0053240E" w:rsidP="0053240E">
      <w:pPr>
        <w:spacing w:after="120" w:line="276" w:lineRule="auto"/>
        <w:ind w:left="7371"/>
        <w:jc w:val="both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t>Załącznik nr 4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B 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>do SWZ</w:t>
      </w:r>
    </w:p>
    <w:p w14:paraId="3F140BCD" w14:textId="77777777" w:rsidR="0053240E" w:rsidRPr="009C2DB5" w:rsidRDefault="0053240E" w:rsidP="0053240E">
      <w:pPr>
        <w:spacing w:after="120" w:line="276" w:lineRule="auto"/>
        <w:ind w:right="5953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7F15895E" w14:textId="77777777" w:rsidR="0053240E" w:rsidRPr="009C2DB5" w:rsidRDefault="0053240E" w:rsidP="0053240E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7843C971" w14:textId="77777777" w:rsidR="0053240E" w:rsidRPr="009C2DB5" w:rsidRDefault="0053240E" w:rsidP="0053240E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B93DC46" w14:textId="77777777" w:rsidR="0053240E" w:rsidRPr="009C2DB5" w:rsidRDefault="0053240E" w:rsidP="0053240E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p w14:paraId="52765CBE" w14:textId="77777777" w:rsidR="0053240E" w:rsidRPr="009C2DB5" w:rsidRDefault="0053240E" w:rsidP="0053240E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53240E" w:rsidRPr="009C2DB5" w14:paraId="58B0067D" w14:textId="77777777" w:rsidTr="00B72EFD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D3C5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8F1E0" w14:textId="18BBBEFA" w:rsidR="0053240E" w:rsidRPr="00AF1FD5" w:rsidRDefault="0053240E" w:rsidP="00B72EFD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</w:pPr>
            <w:r w:rsidRPr="00BF151B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Dostawa 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m</w:t>
            </w:r>
            <w:r w:rsidRPr="00171997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ikroskop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u</w:t>
            </w:r>
            <w:r w:rsidRPr="00171997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optycznego 2</w:t>
            </w:r>
          </w:p>
          <w:p w14:paraId="6643F8E3" w14:textId="77777777" w:rsidR="0053240E" w:rsidRPr="009C2DB5" w:rsidRDefault="0053240E" w:rsidP="00B72EFD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3240E" w:rsidRPr="009C2DB5" w14:paraId="6E3C32B6" w14:textId="77777777" w:rsidTr="00B72EFD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C412" w14:textId="77777777" w:rsidR="0053240E" w:rsidRPr="009C2DB5" w:rsidRDefault="0053240E" w:rsidP="00B72EF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6FDE80" w14:textId="77777777" w:rsidR="0053240E" w:rsidRPr="009C2DB5" w:rsidRDefault="0053240E" w:rsidP="00B72EF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A6FE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8E5DF4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720E5" w14:textId="77777777" w:rsidR="0053240E" w:rsidRPr="009C2DB5" w:rsidRDefault="0053240E" w:rsidP="00B72EFD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4875E76E" w14:textId="77777777" w:rsidR="0053240E" w:rsidRPr="009C2DB5" w:rsidRDefault="0053240E" w:rsidP="00B72EFD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53240E" w:rsidRPr="009C2DB5" w14:paraId="04D23BAC" w14:textId="77777777" w:rsidTr="00B72EFD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6276" w14:textId="77777777" w:rsidR="0053240E" w:rsidRPr="009C2DB5" w:rsidRDefault="0053240E" w:rsidP="00B72EF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0389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28EC813A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14265B79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FFCC9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14E17DF8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29AA497E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53240E" w:rsidRPr="009C2DB5" w14:paraId="6B153D40" w14:textId="77777777" w:rsidTr="00B72EFD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E13F" w14:textId="77777777" w:rsidR="0053240E" w:rsidRPr="009C2DB5" w:rsidRDefault="0053240E" w:rsidP="00B72EF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E45C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14:paraId="747D7948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2B386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</w:p>
          <w:p w14:paraId="58CDD29A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53240E" w:rsidRPr="009C2DB5" w14:paraId="692AE1EC" w14:textId="77777777" w:rsidTr="00B72EFD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C241" w14:textId="77777777" w:rsidR="0053240E" w:rsidRPr="009C2DB5" w:rsidRDefault="0053240E" w:rsidP="00B72EF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F0C9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netto</w:t>
            </w:r>
          </w:p>
          <w:p w14:paraId="589D1933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DC8CA0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310B9A76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316D85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14:paraId="74435A2F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E7B93B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brutto</w:t>
            </w:r>
          </w:p>
          <w:p w14:paraId="12B9E587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71E66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: ............................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14:paraId="2645E4EE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słownie:........................................................</w:t>
            </w:r>
          </w:p>
          <w:p w14:paraId="626C48F0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14:paraId="6F3719A8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E02AEF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..........................................</w:t>
            </w:r>
            <w:r w:rsidRPr="009C2DB5">
              <w:t xml:space="preserve"> </w:t>
            </w:r>
            <w:r w:rsidRPr="0085737C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</w:t>
            </w:r>
          </w:p>
          <w:p w14:paraId="45DBD1B0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0835FD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</w:t>
            </w:r>
            <w:r w:rsidRPr="009C2DB5">
              <w:t xml:space="preserve"> 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</w:t>
            </w:r>
          </w:p>
          <w:p w14:paraId="5F0BF7B6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 ......................................................</w:t>
            </w:r>
          </w:p>
        </w:tc>
      </w:tr>
      <w:tr w:rsidR="0053240E" w:rsidRPr="009C2DB5" w14:paraId="0780E420" w14:textId="77777777" w:rsidTr="00B72EFD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0EA6" w14:textId="77777777" w:rsidR="0053240E" w:rsidRPr="009C2DB5" w:rsidRDefault="0053240E" w:rsidP="00B72EF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D012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Termin wykonania zamówienia:</w:t>
            </w:r>
          </w:p>
          <w:p w14:paraId="05BB0D3F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aksymalnie </w:t>
            </w:r>
            <w:r w:rsidRPr="007D3F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 w:rsidRPr="007D3F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tygodni</w:t>
            </w: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od daty zawarcia  umowy.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7E108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   ........................................ </w:t>
            </w: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(w tygodniach)</w:t>
            </w:r>
          </w:p>
        </w:tc>
      </w:tr>
      <w:tr w:rsidR="0053240E" w:rsidRPr="009C2DB5" w14:paraId="317F0E77" w14:textId="77777777" w:rsidTr="00B72EFD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489C" w14:textId="77777777" w:rsidR="0053240E" w:rsidRPr="009C2DB5" w:rsidRDefault="0053240E" w:rsidP="00B72EF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7039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  <w:r w:rsidRPr="007D3F54">
              <w:rPr>
                <w:rFonts w:asciiTheme="minorHAnsi" w:hAnsiTheme="minorHAnsi" w:cstheme="minorHAnsi"/>
                <w:sz w:val="22"/>
                <w:szCs w:val="22"/>
              </w:rPr>
              <w:t xml:space="preserve">:  minimum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12 </w:t>
            </w:r>
            <w:r w:rsidRPr="007D3F54">
              <w:rPr>
                <w:rFonts w:asciiTheme="minorHAnsi" w:hAnsiTheme="minorHAnsi" w:cstheme="minorHAnsi"/>
                <w:b/>
                <w:sz w:val="22"/>
                <w:szCs w:val="22"/>
              </w:rPr>
              <w:t>miesi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ęcy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015BF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podać:……………………..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(w miesiącach)</w:t>
            </w:r>
          </w:p>
        </w:tc>
      </w:tr>
      <w:tr w:rsidR="0053240E" w:rsidRPr="009C2DB5" w14:paraId="2DFECC64" w14:textId="77777777" w:rsidTr="00B72EFD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A90B" w14:textId="77777777" w:rsidR="0053240E" w:rsidRPr="009C2DB5" w:rsidRDefault="0053240E" w:rsidP="00B72EF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0595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6DEE5" w14:textId="77777777" w:rsidR="0053240E" w:rsidRPr="009C2DB5" w:rsidRDefault="0053240E" w:rsidP="00B72EFD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Oświadczam, iż wybór mojej oferty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będzie/ nie będzie*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prowadził do powstania u Zamawiającego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obowiązku podatkowego. </w:t>
            </w:r>
          </w:p>
          <w:p w14:paraId="7041F91D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wartość bez kwoty podatku</w:t>
            </w: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:........................................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towaru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…..………………………………........................</w:t>
            </w:r>
          </w:p>
        </w:tc>
      </w:tr>
      <w:tr w:rsidR="0053240E" w:rsidRPr="009C2DB5" w14:paraId="56FDB6AD" w14:textId="77777777" w:rsidTr="00B72EFD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DFBD" w14:textId="77777777" w:rsidR="0053240E" w:rsidRPr="009C2DB5" w:rsidRDefault="0053240E" w:rsidP="00B72EF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0D1C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2AE88" w14:textId="77777777" w:rsidR="0053240E" w:rsidRPr="009C2DB5" w:rsidRDefault="0053240E" w:rsidP="00B72EFD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iż jestem:</w:t>
            </w:r>
          </w:p>
          <w:p w14:paraId="0C3E7C90" w14:textId="77777777" w:rsidR="0053240E" w:rsidRPr="009C2DB5" w:rsidRDefault="0053240E" w:rsidP="00B72EFD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Mikro przedsiębiorcą</w:t>
            </w:r>
          </w:p>
          <w:p w14:paraId="543D6792" w14:textId="77777777" w:rsidR="0053240E" w:rsidRPr="009C2DB5" w:rsidRDefault="0053240E" w:rsidP="00B72EFD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Małe przedsiębiorstwo</w:t>
            </w:r>
          </w:p>
          <w:p w14:paraId="52BB1BE9" w14:textId="77777777" w:rsidR="0053240E" w:rsidRPr="009C2DB5" w:rsidRDefault="0053240E" w:rsidP="00B72EFD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Średnie przedsiębiorstwo</w:t>
            </w:r>
          </w:p>
          <w:p w14:paraId="6F2AAB9C" w14:textId="77777777" w:rsidR="0053240E" w:rsidRPr="009C2DB5" w:rsidRDefault="0053240E" w:rsidP="00B72EFD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53066413" w14:textId="77777777" w:rsidR="0053240E" w:rsidRPr="009C2DB5" w:rsidRDefault="0053240E" w:rsidP="00B72EFD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Osoba fizyczna nieprowadząca działalności gospodarczej</w:t>
            </w:r>
          </w:p>
          <w:p w14:paraId="373A1607" w14:textId="77777777" w:rsidR="0053240E" w:rsidRPr="009C2DB5" w:rsidRDefault="0053240E" w:rsidP="00B72EFD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Inny rodzaj: </w:t>
            </w: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……………………….</w:t>
            </w:r>
          </w:p>
          <w:p w14:paraId="4A6BDE50" w14:textId="77777777" w:rsidR="0053240E" w:rsidRPr="009C2DB5" w:rsidRDefault="0053240E" w:rsidP="00B72EFD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 rozumieniu ustawy z dnia 6 marca 2018 r. Prawo przedsiębiorców.</w:t>
            </w:r>
          </w:p>
          <w:p w14:paraId="273C7FC0" w14:textId="77777777" w:rsidR="0053240E" w:rsidRPr="009C2DB5" w:rsidRDefault="0053240E" w:rsidP="00B72EFD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(Uwaga! Zaznaczyć „X” odpowiednią kratkę)</w:t>
            </w:r>
          </w:p>
        </w:tc>
      </w:tr>
      <w:tr w:rsidR="0053240E" w:rsidRPr="009C2DB5" w14:paraId="6745294E" w14:textId="77777777" w:rsidTr="00B72EFD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E117" w14:textId="77777777" w:rsidR="0053240E" w:rsidRPr="009C2DB5" w:rsidRDefault="0053240E" w:rsidP="00B72EF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0BD2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73050" w14:textId="77777777" w:rsidR="0053240E" w:rsidRPr="009C2DB5" w:rsidRDefault="0053240E" w:rsidP="00B72EFD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Oświadczam, iż zapoznałem się z treścią SWZ (wraz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załącznikami stanowiącymi jej integralną część)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i akceptuję jej brzmienie bez zastrzeżeń.</w:t>
            </w:r>
          </w:p>
        </w:tc>
      </w:tr>
      <w:tr w:rsidR="0053240E" w:rsidRPr="009C2DB5" w14:paraId="0C3127CC" w14:textId="77777777" w:rsidTr="00B72EFD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70AC" w14:textId="77777777" w:rsidR="0053240E" w:rsidRPr="009C2DB5" w:rsidRDefault="0053240E" w:rsidP="00B72EF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606F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15605" w14:textId="77777777" w:rsidR="0053240E" w:rsidRPr="009C2DB5" w:rsidRDefault="0053240E" w:rsidP="00B72EFD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9DD38A" w14:textId="77777777" w:rsidR="0053240E" w:rsidRPr="009C2DB5" w:rsidRDefault="0053240E" w:rsidP="00B72EFD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potwierdzić: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……………………………………………..</w:t>
            </w:r>
          </w:p>
          <w:p w14:paraId="7AC900D0" w14:textId="77777777" w:rsidR="0053240E" w:rsidRPr="009C2DB5" w:rsidRDefault="0053240E" w:rsidP="00B72EFD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53240E" w:rsidRPr="009C2DB5" w14:paraId="3EE0EF90" w14:textId="77777777" w:rsidTr="00B72EFD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76E1" w14:textId="77777777" w:rsidR="0053240E" w:rsidRPr="009C2DB5" w:rsidRDefault="0053240E" w:rsidP="00B72EF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714D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06F76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53240E" w:rsidRPr="009C2DB5" w14:paraId="70C189C6" w14:textId="77777777" w:rsidTr="00B72EFD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3E27" w14:textId="77777777" w:rsidR="0053240E" w:rsidRPr="009C2DB5" w:rsidRDefault="0053240E" w:rsidP="00B72EF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4C03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4F3DF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 części zamówienia :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</w:t>
            </w:r>
          </w:p>
          <w:p w14:paraId="13EC7141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 nazwy firm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…………………………..</w:t>
            </w:r>
          </w:p>
        </w:tc>
      </w:tr>
      <w:tr w:rsidR="0053240E" w:rsidRPr="009C2DB5" w14:paraId="08A7B9DA" w14:textId="77777777" w:rsidTr="00B72EFD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75DA" w14:textId="77777777" w:rsidR="0053240E" w:rsidRPr="009C2DB5" w:rsidRDefault="0053240E" w:rsidP="00B72EF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0F06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F2496C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64F791F8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</w:tr>
    </w:tbl>
    <w:p w14:paraId="2591A31C" w14:textId="77777777" w:rsidR="0053240E" w:rsidRPr="009C2DB5" w:rsidRDefault="0053240E" w:rsidP="0053240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*</w:t>
      </w:r>
      <w:r w:rsidRPr="009C2DB5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3543B5A0" w14:textId="77777777" w:rsidR="00353953" w:rsidRDefault="00353953" w:rsidP="004F513B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9B9ABD" w14:textId="77777777" w:rsidR="00353953" w:rsidRDefault="00353953" w:rsidP="004F513B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9858E2A" w14:textId="4A320931" w:rsidR="004F513B" w:rsidRPr="009C2DB5" w:rsidRDefault="004F513B" w:rsidP="004F513B">
      <w:pPr>
        <w:spacing w:after="120" w:line="276" w:lineRule="auto"/>
        <w:ind w:left="7371"/>
        <w:jc w:val="both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4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C 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>do SWZ</w:t>
      </w:r>
    </w:p>
    <w:p w14:paraId="33AB92DD" w14:textId="77777777" w:rsidR="004F513B" w:rsidRPr="009C2DB5" w:rsidRDefault="004F513B" w:rsidP="004F513B">
      <w:pPr>
        <w:spacing w:after="120" w:line="276" w:lineRule="auto"/>
        <w:ind w:right="5953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582DE533" w14:textId="77777777" w:rsidR="004F513B" w:rsidRPr="009C2DB5" w:rsidRDefault="004F513B" w:rsidP="004F513B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73BEC937" w14:textId="77777777" w:rsidR="004F513B" w:rsidRPr="009C2DB5" w:rsidRDefault="004F513B" w:rsidP="004F513B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3A2E33" w14:textId="77777777" w:rsidR="004F513B" w:rsidRPr="009C2DB5" w:rsidRDefault="004F513B" w:rsidP="004F513B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p w14:paraId="480B5808" w14:textId="77777777" w:rsidR="004F513B" w:rsidRPr="009C2DB5" w:rsidRDefault="004F513B" w:rsidP="004F513B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4F513B" w:rsidRPr="009C2DB5" w14:paraId="54AE6506" w14:textId="77777777" w:rsidTr="00AC22F4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0E55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BD482" w14:textId="5BC02B74" w:rsidR="004F513B" w:rsidRPr="00AF1FD5" w:rsidRDefault="004F513B" w:rsidP="00AC22F4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</w:pPr>
            <w:r w:rsidRPr="00BF151B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Dostawa 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m</w:t>
            </w:r>
            <w:r w:rsidRPr="00171997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ikroskop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u</w:t>
            </w:r>
            <w:r w:rsidRPr="00171997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optycznego 3</w:t>
            </w:r>
          </w:p>
          <w:p w14:paraId="20F43BFF" w14:textId="77777777" w:rsidR="004F513B" w:rsidRPr="009C2DB5" w:rsidRDefault="004F513B" w:rsidP="00AC22F4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F513B" w:rsidRPr="009C2DB5" w14:paraId="6BFCB66D" w14:textId="77777777" w:rsidTr="00AC22F4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8AA5" w14:textId="77777777" w:rsidR="004F513B" w:rsidRPr="009C2DB5" w:rsidRDefault="004F513B" w:rsidP="00AC22F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E1B243" w14:textId="77777777" w:rsidR="004F513B" w:rsidRPr="009C2DB5" w:rsidRDefault="004F513B" w:rsidP="00AC22F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7169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8B7E0B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F4EFA" w14:textId="77777777" w:rsidR="004F513B" w:rsidRPr="009C2DB5" w:rsidRDefault="004F513B" w:rsidP="00AC22F4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7335A4B5" w14:textId="77777777" w:rsidR="004F513B" w:rsidRPr="009C2DB5" w:rsidRDefault="004F513B" w:rsidP="00AC22F4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4F513B" w:rsidRPr="009C2DB5" w14:paraId="774BB7B9" w14:textId="77777777" w:rsidTr="00AC22F4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6B68" w14:textId="77777777" w:rsidR="004F513B" w:rsidRPr="009C2DB5" w:rsidRDefault="004F513B" w:rsidP="00AC22F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5FB3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1A7C5DF3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302CF9F0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7D2AAD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04DB1B6C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64B7B947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4F513B" w:rsidRPr="009C2DB5" w14:paraId="7849EA62" w14:textId="77777777" w:rsidTr="00AC22F4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39BB" w14:textId="77777777" w:rsidR="004F513B" w:rsidRPr="009C2DB5" w:rsidRDefault="004F513B" w:rsidP="00AC22F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88C9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14:paraId="0207564C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65BD3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</w:p>
          <w:p w14:paraId="337DB307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4F513B" w:rsidRPr="009C2DB5" w14:paraId="32752B05" w14:textId="77777777" w:rsidTr="00AC22F4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9F72" w14:textId="77777777" w:rsidR="004F513B" w:rsidRPr="009C2DB5" w:rsidRDefault="004F513B" w:rsidP="00AC22F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BD58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netto</w:t>
            </w:r>
          </w:p>
          <w:p w14:paraId="2CF2A625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DCB6B9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755ADCE0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D87F60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14:paraId="419B6569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8E3754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brutto</w:t>
            </w:r>
          </w:p>
          <w:p w14:paraId="47ED3E3F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9E195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: ............................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14:paraId="25D00F9C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słownie:........................................................</w:t>
            </w:r>
          </w:p>
          <w:p w14:paraId="39F39E87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14:paraId="52156620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FBC599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..........................................</w:t>
            </w:r>
            <w:r w:rsidRPr="009C2DB5">
              <w:t xml:space="preserve"> </w:t>
            </w:r>
            <w:r w:rsidRPr="0085737C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</w:t>
            </w:r>
          </w:p>
          <w:p w14:paraId="6AD84E9A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4C69DA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</w:t>
            </w:r>
            <w:r w:rsidRPr="009C2DB5">
              <w:t xml:space="preserve"> 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</w:t>
            </w:r>
          </w:p>
          <w:p w14:paraId="19858612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 ......................................................</w:t>
            </w:r>
          </w:p>
        </w:tc>
      </w:tr>
      <w:tr w:rsidR="004F513B" w:rsidRPr="009C2DB5" w14:paraId="7FCCA922" w14:textId="77777777" w:rsidTr="00AC22F4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276C" w14:textId="77777777" w:rsidR="004F513B" w:rsidRPr="009C2DB5" w:rsidRDefault="004F513B" w:rsidP="00AC22F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3473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Termin wykonania zamówienia:</w:t>
            </w:r>
          </w:p>
          <w:p w14:paraId="6DE9EDED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aksymalnie </w:t>
            </w:r>
            <w:r w:rsidRPr="007D3F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 w:rsidRPr="007D3F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tygodni</w:t>
            </w: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od daty zawarcia  umowy.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9883F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   ........................................ </w:t>
            </w: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(w tygodniach)</w:t>
            </w:r>
          </w:p>
        </w:tc>
      </w:tr>
      <w:tr w:rsidR="004F513B" w:rsidRPr="009C2DB5" w14:paraId="02BC331A" w14:textId="77777777" w:rsidTr="00AC22F4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6BCB" w14:textId="77777777" w:rsidR="004F513B" w:rsidRPr="009C2DB5" w:rsidRDefault="004F513B" w:rsidP="00AC22F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410F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  <w:r w:rsidRPr="007D3F54">
              <w:rPr>
                <w:rFonts w:asciiTheme="minorHAnsi" w:hAnsiTheme="minorHAnsi" w:cstheme="minorHAnsi"/>
                <w:sz w:val="22"/>
                <w:szCs w:val="22"/>
              </w:rPr>
              <w:t xml:space="preserve">:  minimum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12 </w:t>
            </w:r>
            <w:r w:rsidRPr="007D3F54">
              <w:rPr>
                <w:rFonts w:asciiTheme="minorHAnsi" w:hAnsiTheme="minorHAnsi" w:cstheme="minorHAnsi"/>
                <w:b/>
                <w:sz w:val="22"/>
                <w:szCs w:val="22"/>
              </w:rPr>
              <w:t>miesi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ęcy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9AF06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podać:……………………..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(w miesiącach)</w:t>
            </w:r>
          </w:p>
        </w:tc>
      </w:tr>
      <w:tr w:rsidR="004F513B" w:rsidRPr="009C2DB5" w14:paraId="1B8FB1AC" w14:textId="77777777" w:rsidTr="00AC22F4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2F96" w14:textId="77777777" w:rsidR="004F513B" w:rsidRPr="009C2DB5" w:rsidRDefault="004F513B" w:rsidP="00AC22F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3762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86350" w14:textId="77777777" w:rsidR="004F513B" w:rsidRPr="009C2DB5" w:rsidRDefault="004F513B" w:rsidP="00AC22F4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Oświadczam, iż wybór mojej oferty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będzie/ nie będzie*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prowadził do powstania u Zamawiającego obowiązku podatkowego. </w:t>
            </w:r>
          </w:p>
          <w:p w14:paraId="7866D1E8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wartość bez kwoty podatku</w:t>
            </w: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:........................................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towaru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…..………………………………........................</w:t>
            </w:r>
          </w:p>
        </w:tc>
      </w:tr>
      <w:tr w:rsidR="004F513B" w:rsidRPr="009C2DB5" w14:paraId="60787DFF" w14:textId="77777777" w:rsidTr="00AC22F4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E36E" w14:textId="77777777" w:rsidR="004F513B" w:rsidRPr="009C2DB5" w:rsidRDefault="004F513B" w:rsidP="00AC22F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EBE4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A90A0" w14:textId="77777777" w:rsidR="004F513B" w:rsidRPr="009C2DB5" w:rsidRDefault="004F513B" w:rsidP="00AC22F4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iż jestem:</w:t>
            </w:r>
          </w:p>
          <w:p w14:paraId="50CB1B46" w14:textId="77777777" w:rsidR="004F513B" w:rsidRPr="009C2DB5" w:rsidRDefault="004F513B" w:rsidP="00AC22F4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Mikro przedsiębiorcą</w:t>
            </w:r>
          </w:p>
          <w:p w14:paraId="1AE21B68" w14:textId="77777777" w:rsidR="004F513B" w:rsidRPr="009C2DB5" w:rsidRDefault="004F513B" w:rsidP="00AC22F4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Małe przedsiębiorstwo</w:t>
            </w:r>
          </w:p>
          <w:p w14:paraId="6F42297D" w14:textId="77777777" w:rsidR="004F513B" w:rsidRPr="009C2DB5" w:rsidRDefault="004F513B" w:rsidP="00AC22F4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Średnie przedsiębiorstwo</w:t>
            </w:r>
          </w:p>
          <w:p w14:paraId="583E8FE7" w14:textId="77777777" w:rsidR="004F513B" w:rsidRPr="009C2DB5" w:rsidRDefault="004F513B" w:rsidP="00AC22F4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7323758B" w14:textId="77777777" w:rsidR="004F513B" w:rsidRPr="009C2DB5" w:rsidRDefault="004F513B" w:rsidP="00AC22F4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Osoba fizyczna nieprowadząca działalności gospodarczej</w:t>
            </w:r>
          </w:p>
          <w:p w14:paraId="32615387" w14:textId="77777777" w:rsidR="004F513B" w:rsidRPr="009C2DB5" w:rsidRDefault="004F513B" w:rsidP="00AC22F4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Inny rodzaj: </w:t>
            </w: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……………………….</w:t>
            </w:r>
          </w:p>
          <w:p w14:paraId="5ACE2999" w14:textId="77777777" w:rsidR="004F513B" w:rsidRPr="009C2DB5" w:rsidRDefault="004F513B" w:rsidP="00AC22F4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 rozumieniu ustawy z dnia 6 marca 2018 r. Prawo przedsiębiorców.</w:t>
            </w:r>
          </w:p>
          <w:p w14:paraId="321EBE55" w14:textId="77777777" w:rsidR="004F513B" w:rsidRPr="009C2DB5" w:rsidRDefault="004F513B" w:rsidP="00AC22F4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(Uwaga! Zaznaczyć „X” odpowiednią kratkę)</w:t>
            </w:r>
          </w:p>
        </w:tc>
      </w:tr>
      <w:tr w:rsidR="004F513B" w:rsidRPr="009C2DB5" w14:paraId="7F415BA0" w14:textId="77777777" w:rsidTr="00AC22F4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858B" w14:textId="77777777" w:rsidR="004F513B" w:rsidRPr="009C2DB5" w:rsidRDefault="004F513B" w:rsidP="00AC22F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DA2D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7980F" w14:textId="77777777" w:rsidR="004F513B" w:rsidRPr="009C2DB5" w:rsidRDefault="004F513B" w:rsidP="00AC22F4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Oświadczam, iż zapoznałem się z treścią SWZ (wraz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załącznikami stanowiącymi jej integralną część)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i akceptuję jej brzmienie bez zastrzeżeń.</w:t>
            </w:r>
          </w:p>
        </w:tc>
      </w:tr>
      <w:tr w:rsidR="004F513B" w:rsidRPr="009C2DB5" w14:paraId="0A5AE464" w14:textId="77777777" w:rsidTr="00AC22F4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03C9" w14:textId="77777777" w:rsidR="004F513B" w:rsidRPr="009C2DB5" w:rsidRDefault="004F513B" w:rsidP="00AC22F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F6D6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027CB" w14:textId="77777777" w:rsidR="004F513B" w:rsidRPr="009C2DB5" w:rsidRDefault="004F513B" w:rsidP="00AC22F4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EE34522" w14:textId="77777777" w:rsidR="004F513B" w:rsidRPr="009C2DB5" w:rsidRDefault="004F513B" w:rsidP="00AC22F4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potwierdzić: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……………………………………………..</w:t>
            </w:r>
          </w:p>
          <w:p w14:paraId="3FDFDE2B" w14:textId="77777777" w:rsidR="004F513B" w:rsidRPr="009C2DB5" w:rsidRDefault="004F513B" w:rsidP="00AC22F4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4F513B" w:rsidRPr="009C2DB5" w14:paraId="627D443E" w14:textId="77777777" w:rsidTr="00AC22F4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7424" w14:textId="77777777" w:rsidR="004F513B" w:rsidRPr="009C2DB5" w:rsidRDefault="004F513B" w:rsidP="00AC22F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8289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8AC77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4F513B" w:rsidRPr="009C2DB5" w14:paraId="43984720" w14:textId="77777777" w:rsidTr="00AC22F4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F7C1" w14:textId="77777777" w:rsidR="004F513B" w:rsidRPr="009C2DB5" w:rsidRDefault="004F513B" w:rsidP="00AC22F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A345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46728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 części zamówienia :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</w:t>
            </w:r>
          </w:p>
          <w:p w14:paraId="3336423F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 nazwy firm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…………………………..</w:t>
            </w:r>
          </w:p>
        </w:tc>
      </w:tr>
      <w:tr w:rsidR="004F513B" w:rsidRPr="009C2DB5" w14:paraId="41008A35" w14:textId="77777777" w:rsidTr="00AC22F4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611B" w14:textId="77777777" w:rsidR="004F513B" w:rsidRPr="009C2DB5" w:rsidRDefault="004F513B" w:rsidP="00AC22F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116B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FE9B8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4BA62C5B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</w:tr>
    </w:tbl>
    <w:p w14:paraId="0A7346C4" w14:textId="0BB51E80" w:rsidR="0053240E" w:rsidRDefault="004F513B" w:rsidP="00F44492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*</w:t>
      </w:r>
      <w:r w:rsidRPr="009C2DB5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3E5FDC0F" w14:textId="77777777" w:rsidR="00F44492" w:rsidRPr="00F44492" w:rsidRDefault="00F44492" w:rsidP="00F44492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400E97E5" w14:textId="77777777" w:rsidR="00205AC4" w:rsidRDefault="00205AC4" w:rsidP="00205AC4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7D170C9E" w14:textId="77777777" w:rsidR="00047FB8" w:rsidRDefault="00047FB8" w:rsidP="00205AC4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784C0C12" w14:textId="77777777" w:rsidR="00047FB8" w:rsidRDefault="00047FB8" w:rsidP="00205AC4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1878065A" w14:textId="77777777" w:rsidR="00047FB8" w:rsidRDefault="00047FB8" w:rsidP="00205AC4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338E0915" w14:textId="77777777" w:rsidR="00205AC4" w:rsidRDefault="00205AC4" w:rsidP="00205AC4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6AFF382D" w14:textId="77777777" w:rsidR="00205AC4" w:rsidRDefault="00205AC4" w:rsidP="00205AC4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04EA8CB" w14:textId="77777777" w:rsidR="004D2C71" w:rsidRPr="009C2DB5" w:rsidRDefault="004D2C71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Załącznik nr 6 do SWZ</w:t>
      </w:r>
    </w:p>
    <w:p w14:paraId="04AE311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99EF64F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25C0732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OŚWIADCZENIE</w:t>
      </w:r>
    </w:p>
    <w:p w14:paraId="2F8CE27B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 AKTUALNOŚCI INFORMACJI ZAWARTYCH W OŚWIADCZENIU,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 xml:space="preserve">O KTÓRYM MOWA W ART. 125 UST. 1 PZP,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>W ZAKRESIE PODSTAW WYKLUCZENIA Z POSTĘPOWANIA</w:t>
      </w:r>
    </w:p>
    <w:p w14:paraId="4AD94FF1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DDCA06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t>Wykonawca</w:t>
      </w: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:……………………………………………………………………………………………</w:t>
      </w:r>
    </w:p>
    <w:p w14:paraId="64034133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…………………………………………………………………………………………………….……</w:t>
      </w:r>
    </w:p>
    <w:p w14:paraId="6BE925E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/>
          <w:iCs/>
          <w:sz w:val="22"/>
          <w:szCs w:val="22"/>
        </w:rPr>
        <w:t>(pełna nazwa/firma, adres, NIP)</w:t>
      </w:r>
    </w:p>
    <w:p w14:paraId="6A610495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6F9C257" w14:textId="25C1BC96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br/>
        <w:t xml:space="preserve">Na potrzeby postępowania o udzielenie zamówienia publicznego, którego przedmiotem jest …………………………………………………………………………………………………………………………………………………………….., oświadczamy, że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informacje zawarte w oświadczeniu, o którym mowa w art. 125 ust. 1 ustawy PZP w zakresie odnoszącym się do podst</w:t>
      </w:r>
      <w:r w:rsidR="00943F3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aw wykluczenia z postępowania, 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 których mowa w:</w:t>
      </w:r>
    </w:p>
    <w:p w14:paraId="56A140E5" w14:textId="77777777" w:rsidR="004D2C71" w:rsidRPr="009C2DB5" w:rsidRDefault="004D2C71" w:rsidP="00C825B6">
      <w:pPr>
        <w:numPr>
          <w:ilvl w:val="0"/>
          <w:numId w:val="67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art. 108 ust. 1  </w:t>
      </w:r>
      <w:r w:rsidRPr="009C2DB5">
        <w:rPr>
          <w:rFonts w:asciiTheme="minorHAnsi" w:hAnsiTheme="minorHAnsi" w:cstheme="minorHAnsi"/>
          <w:bCs/>
          <w:iCs/>
          <w:sz w:val="22"/>
          <w:szCs w:val="22"/>
        </w:rPr>
        <w:t>ustawy Pzp</w:t>
      </w:r>
    </w:p>
    <w:p w14:paraId="1AF56478" w14:textId="77777777" w:rsidR="003B2068" w:rsidRPr="009C2DB5" w:rsidRDefault="003B2068" w:rsidP="00C825B6">
      <w:pPr>
        <w:numPr>
          <w:ilvl w:val="0"/>
          <w:numId w:val="67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="Calibri" w:hAnsi="Calibri" w:cs="Calibri"/>
          <w:b/>
          <w:bCs/>
          <w:iCs/>
          <w:sz w:val="22"/>
        </w:rPr>
        <w:t xml:space="preserve">art. 7 ust 1 pkt 1-3 </w:t>
      </w:r>
      <w:r w:rsidRPr="009C2DB5">
        <w:rPr>
          <w:rFonts w:ascii="Calibri" w:hAnsi="Calibri" w:cs="Calibri"/>
          <w:bCs/>
          <w:iCs/>
          <w:sz w:val="22"/>
        </w:rPr>
        <w:t xml:space="preserve">ustawy z 13 kwietnia 2022r. o szczególnych rozwiązaniach </w:t>
      </w:r>
      <w:r w:rsidRPr="009C2DB5">
        <w:rPr>
          <w:rFonts w:ascii="Calibri" w:hAnsi="Calibri" w:cs="Calibri"/>
          <w:bCs/>
          <w:iCs/>
          <w:sz w:val="22"/>
        </w:rPr>
        <w:br/>
        <w:t>w zakresie przeciwdziałania wspierania agresji na Ukrainę oraz służących ochronie bezpieczeństwa narodowego</w:t>
      </w:r>
    </w:p>
    <w:p w14:paraId="0343815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FC67D0A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są aktualne / są nieaktualne* </w:t>
      </w:r>
    </w:p>
    <w:p w14:paraId="0CB7C194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8A0630" w14:textId="7FAC9EF2" w:rsidR="004D2C71" w:rsidRPr="000A67DF" w:rsidRDefault="004D2C71" w:rsidP="000A67DF">
      <w:pPr>
        <w:spacing w:after="120" w:line="276" w:lineRule="auto"/>
        <w:jc w:val="both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0A67DF">
        <w:rPr>
          <w:rFonts w:asciiTheme="minorHAnsi" w:hAnsiTheme="minorHAnsi" w:cstheme="minorHAnsi"/>
          <w:bCs/>
          <w:iCs/>
          <w:sz w:val="18"/>
          <w:szCs w:val="18"/>
          <w:u w:val="single"/>
        </w:rPr>
        <w:t>UWAGA!:</w:t>
      </w:r>
      <w:r w:rsidRPr="000A67DF">
        <w:rPr>
          <w:rFonts w:asciiTheme="minorHAnsi" w:hAnsiTheme="minorHAnsi" w:cstheme="minorHAnsi"/>
          <w:bCs/>
          <w:iCs/>
          <w:sz w:val="18"/>
          <w:szCs w:val="18"/>
        </w:rPr>
        <w:t xml:space="preserve"> W przypadku braku aktualności podanych uprzednio informacji należy złożyć dodatkową informację </w:t>
      </w:r>
      <w:r w:rsidR="00D74D85" w:rsidRPr="000A67DF">
        <w:rPr>
          <w:rFonts w:asciiTheme="minorHAnsi" w:hAnsiTheme="minorHAnsi" w:cstheme="minorHAnsi"/>
          <w:bCs/>
          <w:iCs/>
          <w:sz w:val="18"/>
          <w:szCs w:val="18"/>
        </w:rPr>
        <w:br/>
      </w:r>
      <w:r w:rsidRPr="000A67DF">
        <w:rPr>
          <w:rFonts w:asciiTheme="minorHAnsi" w:hAnsiTheme="minorHAnsi" w:cstheme="minorHAnsi"/>
          <w:bCs/>
          <w:iCs/>
          <w:sz w:val="18"/>
          <w:szCs w:val="18"/>
        </w:rPr>
        <w:t>w tym zakresie, w szczególności określić jakich danych dotyczy zmiana i wskazać jej zakres</w:t>
      </w:r>
      <w:r w:rsidRPr="000A67DF">
        <w:rPr>
          <w:rFonts w:asciiTheme="minorHAnsi" w:hAnsiTheme="minorHAnsi" w:cstheme="minorHAnsi"/>
          <w:b/>
          <w:bCs/>
          <w:iCs/>
          <w:sz w:val="18"/>
          <w:szCs w:val="18"/>
        </w:rPr>
        <w:t>.</w:t>
      </w:r>
    </w:p>
    <w:p w14:paraId="4A1C147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262D9E9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F05BB3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FFA98E1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C8A9B3A" w14:textId="77777777" w:rsidR="005E56CC" w:rsidRPr="009C2DB5" w:rsidRDefault="005E56CC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sectPr w:rsidR="005E56CC" w:rsidRPr="009C2DB5" w:rsidSect="008705DA">
      <w:footerReference w:type="default" r:id="rId15"/>
      <w:headerReference w:type="first" r:id="rId16"/>
      <w:footerReference w:type="first" r:id="rId17"/>
      <w:pgSz w:w="11906" w:h="16838"/>
      <w:pgMar w:top="993" w:right="720" w:bottom="720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398135D" w16cex:dateUtc="2024-02-20T00:30:00Z"/>
  <w16cex:commentExtensible w16cex:durableId="3028F49F" w16cex:dateUtc="2024-02-20T01:14:00Z"/>
  <w16cex:commentExtensible w16cex:durableId="6DDCF62E" w16cex:dateUtc="2024-02-20T01:02:00Z"/>
  <w16cex:commentExtensible w16cex:durableId="6A92FA98" w16cex:dateUtc="2024-02-20T01:03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455B6" w14:textId="77777777" w:rsidR="0034693E" w:rsidRDefault="0034693E">
      <w:r>
        <w:separator/>
      </w:r>
    </w:p>
  </w:endnote>
  <w:endnote w:type="continuationSeparator" w:id="0">
    <w:p w14:paraId="0E71E8F4" w14:textId="77777777" w:rsidR="0034693E" w:rsidRDefault="0034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E659B" w14:textId="38026F7A" w:rsidR="004B07B8" w:rsidRDefault="004B07B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42C2"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769CC824" w14:textId="3C19A8A1" w:rsidR="004B07B8" w:rsidRPr="00C04091" w:rsidRDefault="004B07B8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1F76C3">
      <w:rPr>
        <w:rFonts w:asciiTheme="minorHAnsi" w:hAnsiTheme="minorHAnsi" w:cstheme="minorHAnsi"/>
        <w:sz w:val="22"/>
        <w:szCs w:val="22"/>
      </w:rPr>
      <w:t>Postępowanie  Nr  F2/</w:t>
    </w:r>
    <w:r>
      <w:rPr>
        <w:rFonts w:asciiTheme="minorHAnsi" w:hAnsiTheme="minorHAnsi" w:cstheme="minorHAnsi"/>
        <w:sz w:val="22"/>
        <w:szCs w:val="22"/>
      </w:rPr>
      <w:t>33</w:t>
    </w:r>
    <w:r w:rsidRPr="001F76C3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5</w:t>
    </w:r>
    <w:r w:rsidRPr="001F76C3">
      <w:rPr>
        <w:rFonts w:asciiTheme="minorHAnsi" w:hAnsiTheme="minorHAnsi" w:cstheme="minorHAnsi"/>
        <w:sz w:val="22"/>
        <w:szCs w:val="22"/>
      </w:rPr>
      <w:t>/ZP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2F17C" w14:textId="47A9168C" w:rsidR="004B07B8" w:rsidRPr="009A52DD" w:rsidRDefault="004B07B8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>
      <w:rPr>
        <w:rFonts w:asciiTheme="minorHAnsi" w:hAnsiTheme="minorHAnsi" w:cstheme="minorHAnsi"/>
        <w:sz w:val="22"/>
        <w:szCs w:val="22"/>
      </w:rPr>
      <w:t>F2</w:t>
    </w:r>
    <w:r w:rsidRPr="009A52DD">
      <w:rPr>
        <w:rFonts w:asciiTheme="minorHAnsi" w:hAnsiTheme="minorHAnsi" w:cstheme="minorHAnsi"/>
        <w:sz w:val="22"/>
        <w:szCs w:val="22"/>
      </w:rPr>
      <w:t>/</w:t>
    </w:r>
    <w:r>
      <w:rPr>
        <w:rFonts w:asciiTheme="minorHAnsi" w:hAnsiTheme="minorHAnsi" w:cstheme="minorHAnsi"/>
        <w:sz w:val="22"/>
        <w:szCs w:val="22"/>
      </w:rPr>
      <w:t>33</w:t>
    </w:r>
    <w:r w:rsidRPr="009A52DD">
      <w:rPr>
        <w:rFonts w:asciiTheme="minorHAnsi" w:hAnsiTheme="minorHAnsi" w:cstheme="minorHAnsi"/>
        <w:sz w:val="22"/>
        <w:szCs w:val="22"/>
      </w:rPr>
      <w:t>/20</w:t>
    </w:r>
    <w:r>
      <w:rPr>
        <w:rFonts w:asciiTheme="minorHAnsi" w:hAnsiTheme="minorHAnsi" w:cstheme="minorHAnsi"/>
        <w:sz w:val="22"/>
        <w:szCs w:val="22"/>
      </w:rPr>
      <w:t>25/ZP</w:t>
    </w:r>
  </w:p>
  <w:p w14:paraId="6B870D44" w14:textId="77777777" w:rsidR="004B07B8" w:rsidRDefault="004B07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44519" w14:textId="77777777" w:rsidR="0034693E" w:rsidRDefault="0034693E">
      <w:r>
        <w:separator/>
      </w:r>
    </w:p>
  </w:footnote>
  <w:footnote w:type="continuationSeparator" w:id="0">
    <w:p w14:paraId="35F83931" w14:textId="77777777" w:rsidR="0034693E" w:rsidRDefault="00346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CE751" w14:textId="3EED519B" w:rsidR="004B07B8" w:rsidRDefault="004B07B8">
    <w:pPr>
      <w:pStyle w:val="Nagwek"/>
    </w:pPr>
    <w:r>
      <w:rPr>
        <w:noProof/>
      </w:rPr>
      <w:drawing>
        <wp:inline distT="0" distB="0" distL="0" distR="0" wp14:anchorId="31606D98" wp14:editId="5B59223B">
          <wp:extent cx="5758180" cy="738505"/>
          <wp:effectExtent l="0" t="0" r="0" b="4445"/>
          <wp:docPr id="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65F91"/>
      </w:rPr>
    </w:lvl>
  </w:abstractNum>
  <w:abstractNum w:abstractNumId="3">
    <w:nsid w:val="00000005"/>
    <w:multiLevelType w:val="singleLevel"/>
    <w:tmpl w:val="00000005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4">
    <w:nsid w:val="00000006"/>
    <w:multiLevelType w:val="singleLevel"/>
    <w:tmpl w:val="00000006"/>
    <w:name w:val="WW8Num27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8">
    <w:nsid w:val="0000000A"/>
    <w:multiLevelType w:val="singleLevel"/>
    <w:tmpl w:val="0000000A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9">
    <w:nsid w:val="0000000B"/>
    <w:multiLevelType w:val="singleLevel"/>
    <w:tmpl w:val="0000000B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10">
    <w:nsid w:val="0000000C"/>
    <w:multiLevelType w:val="singleLevel"/>
    <w:tmpl w:val="0000000C"/>
    <w:name w:val="WW8Num3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11">
    <w:nsid w:val="0000000D"/>
    <w:multiLevelType w:val="singleLevel"/>
    <w:tmpl w:val="0000000D"/>
    <w:name w:val="WW8Num42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5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6">
    <w:nsid w:val="02983D69"/>
    <w:multiLevelType w:val="multilevel"/>
    <w:tmpl w:val="8962EDFC"/>
    <w:lvl w:ilvl="0">
      <w:start w:val="1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9">
    <w:nsid w:val="04891BAA"/>
    <w:multiLevelType w:val="multilevel"/>
    <w:tmpl w:val="48566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05826C5C"/>
    <w:multiLevelType w:val="hybridMultilevel"/>
    <w:tmpl w:val="8D325622"/>
    <w:lvl w:ilvl="0" w:tplc="CE72A552">
      <w:start w:val="1"/>
      <w:numFmt w:val="decimal"/>
      <w:lvlText w:val="%1)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083470B5"/>
    <w:multiLevelType w:val="hybridMultilevel"/>
    <w:tmpl w:val="3C0024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083B6FBC"/>
    <w:multiLevelType w:val="hybridMultilevel"/>
    <w:tmpl w:val="0D68B8A4"/>
    <w:lvl w:ilvl="0" w:tplc="F10E4504">
      <w:start w:val="1"/>
      <w:numFmt w:val="decimal"/>
      <w:lvlText w:val="17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86A7456"/>
    <w:multiLevelType w:val="hybridMultilevel"/>
    <w:tmpl w:val="E398CE02"/>
    <w:lvl w:ilvl="0" w:tplc="F7E21A8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B70088F"/>
    <w:multiLevelType w:val="hybridMultilevel"/>
    <w:tmpl w:val="0D68B8A4"/>
    <w:lvl w:ilvl="0" w:tplc="F10E4504">
      <w:start w:val="1"/>
      <w:numFmt w:val="decimal"/>
      <w:lvlText w:val="17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C415DD0"/>
    <w:multiLevelType w:val="hybridMultilevel"/>
    <w:tmpl w:val="D7C66456"/>
    <w:lvl w:ilvl="0" w:tplc="CD80463C">
      <w:start w:val="1"/>
      <w:numFmt w:val="lowerLetter"/>
      <w:lvlText w:val="%1)"/>
      <w:lvlJc w:val="left"/>
      <w:pPr>
        <w:ind w:left="213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>
    <w:nsid w:val="0D0B0F96"/>
    <w:multiLevelType w:val="multilevel"/>
    <w:tmpl w:val="50A41B78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9">
    <w:nsid w:val="0D593970"/>
    <w:multiLevelType w:val="hybridMultilevel"/>
    <w:tmpl w:val="FD38E1BE"/>
    <w:lvl w:ilvl="0" w:tplc="3DB0FE6C">
      <w:start w:val="1"/>
      <w:numFmt w:val="decimal"/>
      <w:lvlText w:val="21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FEC79F9"/>
    <w:multiLevelType w:val="hybridMultilevel"/>
    <w:tmpl w:val="CEBC9C60"/>
    <w:lvl w:ilvl="0" w:tplc="BE125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AA64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12D06F86"/>
    <w:multiLevelType w:val="multilevel"/>
    <w:tmpl w:val="30629CDE"/>
    <w:lvl w:ilvl="0">
      <w:start w:val="1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13A30F19"/>
    <w:multiLevelType w:val="multilevel"/>
    <w:tmpl w:val="B3C667D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140C3493"/>
    <w:multiLevelType w:val="multilevel"/>
    <w:tmpl w:val="4B44FE04"/>
    <w:lvl w:ilvl="0">
      <w:start w:val="18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14F122EE"/>
    <w:multiLevelType w:val="multilevel"/>
    <w:tmpl w:val="869C94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15006750"/>
    <w:multiLevelType w:val="hybridMultilevel"/>
    <w:tmpl w:val="11D42E5E"/>
    <w:lvl w:ilvl="0" w:tplc="224E8148">
      <w:start w:val="1"/>
      <w:numFmt w:val="decimal"/>
      <w:lvlText w:val="12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5232405"/>
    <w:multiLevelType w:val="multilevel"/>
    <w:tmpl w:val="05A8768C"/>
    <w:lvl w:ilvl="0">
      <w:start w:val="2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157D13E7"/>
    <w:multiLevelType w:val="hybridMultilevel"/>
    <w:tmpl w:val="FD38E1BE"/>
    <w:lvl w:ilvl="0" w:tplc="3DB0FE6C">
      <w:start w:val="1"/>
      <w:numFmt w:val="decimal"/>
      <w:lvlText w:val="21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5A5032F"/>
    <w:multiLevelType w:val="multilevel"/>
    <w:tmpl w:val="820A4FBC"/>
    <w:lvl w:ilvl="0">
      <w:start w:val="18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15B87192"/>
    <w:multiLevelType w:val="multilevel"/>
    <w:tmpl w:val="05A8768C"/>
    <w:lvl w:ilvl="0">
      <w:start w:val="2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17EA28F1"/>
    <w:multiLevelType w:val="multilevel"/>
    <w:tmpl w:val="AE84AAE6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18424E6C"/>
    <w:multiLevelType w:val="hybridMultilevel"/>
    <w:tmpl w:val="B2782A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18633FE0"/>
    <w:multiLevelType w:val="multilevel"/>
    <w:tmpl w:val="682827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18A51BFD"/>
    <w:multiLevelType w:val="hybridMultilevel"/>
    <w:tmpl w:val="1BBEC734"/>
    <w:lvl w:ilvl="0" w:tplc="76B46A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A900F608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B860946"/>
    <w:multiLevelType w:val="multilevel"/>
    <w:tmpl w:val="05A8768C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1BC91DC4"/>
    <w:multiLevelType w:val="singleLevel"/>
    <w:tmpl w:val="E5F6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9">
    <w:nsid w:val="1BD562D4"/>
    <w:multiLevelType w:val="multilevel"/>
    <w:tmpl w:val="05A8768C"/>
    <w:lvl w:ilvl="0">
      <w:start w:val="2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>
    <w:nsid w:val="1BEE2ED6"/>
    <w:multiLevelType w:val="hybridMultilevel"/>
    <w:tmpl w:val="F7DA228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>
    <w:nsid w:val="1C965C7A"/>
    <w:multiLevelType w:val="multilevel"/>
    <w:tmpl w:val="1EFE7854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52">
    <w:nsid w:val="1CFB05ED"/>
    <w:multiLevelType w:val="hybridMultilevel"/>
    <w:tmpl w:val="63FE89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E387CD2"/>
    <w:multiLevelType w:val="multilevel"/>
    <w:tmpl w:val="D12AD9A6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>
    <w:nsid w:val="207D256B"/>
    <w:multiLevelType w:val="hybridMultilevel"/>
    <w:tmpl w:val="498CD93E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0923A98"/>
    <w:multiLevelType w:val="multilevel"/>
    <w:tmpl w:val="DF484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6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>
    <w:nsid w:val="217D7BDA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5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60">
    <w:nsid w:val="25172655"/>
    <w:multiLevelType w:val="multilevel"/>
    <w:tmpl w:val="05A8768C"/>
    <w:lvl w:ilvl="0">
      <w:start w:val="2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>
    <w:nsid w:val="270A5F4C"/>
    <w:multiLevelType w:val="multilevel"/>
    <w:tmpl w:val="3CE6B0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>
    <w:nsid w:val="272276EF"/>
    <w:multiLevelType w:val="multilevel"/>
    <w:tmpl w:val="8BE69F9A"/>
    <w:lvl w:ilvl="0">
      <w:start w:val="1"/>
      <w:numFmt w:val="decimal"/>
      <w:lvlText w:val="22.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>
    <w:nsid w:val="275C3C84"/>
    <w:multiLevelType w:val="hybridMultilevel"/>
    <w:tmpl w:val="856863BE"/>
    <w:lvl w:ilvl="0" w:tplc="7F88272E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7970873"/>
    <w:multiLevelType w:val="multilevel"/>
    <w:tmpl w:val="793210E6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67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68">
    <w:nsid w:val="29F44367"/>
    <w:multiLevelType w:val="hybridMultilevel"/>
    <w:tmpl w:val="FD38E1BE"/>
    <w:lvl w:ilvl="0" w:tplc="3DB0FE6C">
      <w:start w:val="1"/>
      <w:numFmt w:val="decimal"/>
      <w:lvlText w:val="21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A1653BC"/>
    <w:multiLevelType w:val="hybridMultilevel"/>
    <w:tmpl w:val="4F7A74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2B4D7335"/>
    <w:multiLevelType w:val="multilevel"/>
    <w:tmpl w:val="08A280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>
    <w:nsid w:val="2B5F128E"/>
    <w:multiLevelType w:val="hybridMultilevel"/>
    <w:tmpl w:val="8AAC6800"/>
    <w:lvl w:ilvl="0" w:tplc="2B0A754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2CC53324"/>
    <w:multiLevelType w:val="multilevel"/>
    <w:tmpl w:val="E5963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>
    <w:nsid w:val="2DCB75F0"/>
    <w:multiLevelType w:val="hybridMultilevel"/>
    <w:tmpl w:val="90268802"/>
    <w:lvl w:ilvl="0" w:tplc="0415000F">
      <w:start w:val="1"/>
      <w:numFmt w:val="decimal"/>
      <w:lvlText w:val="%1."/>
      <w:lvlJc w:val="left"/>
      <w:pPr>
        <w:ind w:left="9217" w:hanging="360"/>
      </w:pPr>
    </w:lvl>
    <w:lvl w:ilvl="1" w:tplc="04150019" w:tentative="1">
      <w:start w:val="1"/>
      <w:numFmt w:val="lowerLetter"/>
      <w:lvlText w:val="%2."/>
      <w:lvlJc w:val="left"/>
      <w:pPr>
        <w:ind w:left="9937" w:hanging="360"/>
      </w:pPr>
    </w:lvl>
    <w:lvl w:ilvl="2" w:tplc="0415001B" w:tentative="1">
      <w:start w:val="1"/>
      <w:numFmt w:val="lowerRoman"/>
      <w:lvlText w:val="%3."/>
      <w:lvlJc w:val="right"/>
      <w:pPr>
        <w:ind w:left="10657" w:hanging="180"/>
      </w:pPr>
    </w:lvl>
    <w:lvl w:ilvl="3" w:tplc="0415000F" w:tentative="1">
      <w:start w:val="1"/>
      <w:numFmt w:val="decimal"/>
      <w:lvlText w:val="%4."/>
      <w:lvlJc w:val="left"/>
      <w:pPr>
        <w:ind w:left="11377" w:hanging="360"/>
      </w:pPr>
    </w:lvl>
    <w:lvl w:ilvl="4" w:tplc="04150019" w:tentative="1">
      <w:start w:val="1"/>
      <w:numFmt w:val="lowerLetter"/>
      <w:lvlText w:val="%5."/>
      <w:lvlJc w:val="left"/>
      <w:pPr>
        <w:ind w:left="12097" w:hanging="360"/>
      </w:pPr>
    </w:lvl>
    <w:lvl w:ilvl="5" w:tplc="0415001B" w:tentative="1">
      <w:start w:val="1"/>
      <w:numFmt w:val="lowerRoman"/>
      <w:lvlText w:val="%6."/>
      <w:lvlJc w:val="right"/>
      <w:pPr>
        <w:ind w:left="12817" w:hanging="180"/>
      </w:pPr>
    </w:lvl>
    <w:lvl w:ilvl="6" w:tplc="0415000F" w:tentative="1">
      <w:start w:val="1"/>
      <w:numFmt w:val="decimal"/>
      <w:lvlText w:val="%7."/>
      <w:lvlJc w:val="left"/>
      <w:pPr>
        <w:ind w:left="13537" w:hanging="360"/>
      </w:pPr>
    </w:lvl>
    <w:lvl w:ilvl="7" w:tplc="04150019" w:tentative="1">
      <w:start w:val="1"/>
      <w:numFmt w:val="lowerLetter"/>
      <w:lvlText w:val="%8."/>
      <w:lvlJc w:val="left"/>
      <w:pPr>
        <w:ind w:left="14257" w:hanging="360"/>
      </w:pPr>
    </w:lvl>
    <w:lvl w:ilvl="8" w:tplc="0415001B" w:tentative="1">
      <w:start w:val="1"/>
      <w:numFmt w:val="lowerRoman"/>
      <w:lvlText w:val="%9."/>
      <w:lvlJc w:val="right"/>
      <w:pPr>
        <w:ind w:left="14977" w:hanging="180"/>
      </w:pPr>
    </w:lvl>
  </w:abstractNum>
  <w:abstractNum w:abstractNumId="74">
    <w:nsid w:val="2E104695"/>
    <w:multiLevelType w:val="multilevel"/>
    <w:tmpl w:val="30629CDE"/>
    <w:lvl w:ilvl="0">
      <w:start w:val="1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>
    <w:nsid w:val="2ED27C12"/>
    <w:multiLevelType w:val="multilevel"/>
    <w:tmpl w:val="05A8768C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>
    <w:nsid w:val="2FBC6AA6"/>
    <w:multiLevelType w:val="hybridMultilevel"/>
    <w:tmpl w:val="0B1692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FC26969"/>
    <w:multiLevelType w:val="multilevel"/>
    <w:tmpl w:val="824C3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>
    <w:nsid w:val="30241E2E"/>
    <w:multiLevelType w:val="multilevel"/>
    <w:tmpl w:val="FC6E94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>
    <w:nsid w:val="31AB39CD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80">
    <w:nsid w:val="323B2E6B"/>
    <w:multiLevelType w:val="hybridMultilevel"/>
    <w:tmpl w:val="9E1C1684"/>
    <w:lvl w:ilvl="0" w:tplc="EADC78CE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2E5498B"/>
    <w:multiLevelType w:val="multilevel"/>
    <w:tmpl w:val="05A8768C"/>
    <w:lvl w:ilvl="0">
      <w:start w:val="2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>
    <w:nsid w:val="33B43B5F"/>
    <w:multiLevelType w:val="multilevel"/>
    <w:tmpl w:val="E1A280FE"/>
    <w:lvl w:ilvl="0">
      <w:start w:val="2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>
    <w:nsid w:val="34CB0596"/>
    <w:multiLevelType w:val="multilevel"/>
    <w:tmpl w:val="05A8768C"/>
    <w:lvl w:ilvl="0">
      <w:start w:val="2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4">
    <w:nsid w:val="355C40FC"/>
    <w:multiLevelType w:val="hybridMultilevel"/>
    <w:tmpl w:val="9468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74A42F3"/>
    <w:multiLevelType w:val="multilevel"/>
    <w:tmpl w:val="05A8768C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>
    <w:nsid w:val="379F7F5D"/>
    <w:multiLevelType w:val="multilevel"/>
    <w:tmpl w:val="BFA803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>
    <w:nsid w:val="37B255FC"/>
    <w:multiLevelType w:val="multilevel"/>
    <w:tmpl w:val="DBD2BF5C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>
    <w:nsid w:val="37CD607E"/>
    <w:multiLevelType w:val="hybridMultilevel"/>
    <w:tmpl w:val="BD7CE514"/>
    <w:lvl w:ilvl="0" w:tplc="0415000F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89">
    <w:nsid w:val="381365DB"/>
    <w:multiLevelType w:val="hybridMultilevel"/>
    <w:tmpl w:val="04AEE0B8"/>
    <w:lvl w:ilvl="0" w:tplc="BA3C3C48">
      <w:start w:val="1"/>
      <w:numFmt w:val="decimal"/>
      <w:lvlText w:val="14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8C46C4E"/>
    <w:multiLevelType w:val="multilevel"/>
    <w:tmpl w:val="7A6C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3A440A7E"/>
    <w:multiLevelType w:val="multilevel"/>
    <w:tmpl w:val="883E21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2">
    <w:nsid w:val="3AD244C3"/>
    <w:multiLevelType w:val="hybridMultilevel"/>
    <w:tmpl w:val="0D68B8A4"/>
    <w:lvl w:ilvl="0" w:tplc="F10E4504">
      <w:start w:val="1"/>
      <w:numFmt w:val="decimal"/>
      <w:lvlText w:val="17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BB426D8"/>
    <w:multiLevelType w:val="hybridMultilevel"/>
    <w:tmpl w:val="2A72DFF8"/>
    <w:lvl w:ilvl="0" w:tplc="E3F82F68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95">
    <w:nsid w:val="3D7A318F"/>
    <w:multiLevelType w:val="multilevel"/>
    <w:tmpl w:val="D12AD9A6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6">
    <w:nsid w:val="3DA51C5A"/>
    <w:multiLevelType w:val="hybridMultilevel"/>
    <w:tmpl w:val="E37251DE"/>
    <w:lvl w:ilvl="0" w:tplc="08564DD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E156CC3"/>
    <w:multiLevelType w:val="multilevel"/>
    <w:tmpl w:val="30629CDE"/>
    <w:lvl w:ilvl="0">
      <w:start w:val="1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8">
    <w:nsid w:val="3E2C6B47"/>
    <w:multiLevelType w:val="hybridMultilevel"/>
    <w:tmpl w:val="856863BE"/>
    <w:lvl w:ilvl="0" w:tplc="7F88272E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EF1769F"/>
    <w:multiLevelType w:val="multilevel"/>
    <w:tmpl w:val="0A4A1B72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412D2155"/>
    <w:multiLevelType w:val="multilevel"/>
    <w:tmpl w:val="05A8768C"/>
    <w:lvl w:ilvl="0">
      <w:start w:val="2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0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3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4">
    <w:nsid w:val="43707042"/>
    <w:multiLevelType w:val="hybridMultilevel"/>
    <w:tmpl w:val="7FAA3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>
    <w:nsid w:val="44A47982"/>
    <w:multiLevelType w:val="multilevel"/>
    <w:tmpl w:val="7CDA3A50"/>
    <w:lvl w:ilvl="0">
      <w:start w:val="17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6">
    <w:nsid w:val="4594122A"/>
    <w:multiLevelType w:val="multilevel"/>
    <w:tmpl w:val="7CDA3A50"/>
    <w:lvl w:ilvl="0">
      <w:start w:val="17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7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8">
    <w:nsid w:val="462826DA"/>
    <w:multiLevelType w:val="multilevel"/>
    <w:tmpl w:val="82883A98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b w:val="0"/>
      </w:rPr>
    </w:lvl>
  </w:abstractNum>
  <w:abstractNum w:abstractNumId="109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110">
    <w:nsid w:val="48703AC5"/>
    <w:multiLevelType w:val="multilevel"/>
    <w:tmpl w:val="98C68132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>
    <w:nsid w:val="48BC149B"/>
    <w:multiLevelType w:val="hybridMultilevel"/>
    <w:tmpl w:val="FD38E1BE"/>
    <w:lvl w:ilvl="0" w:tplc="3DB0FE6C">
      <w:start w:val="1"/>
      <w:numFmt w:val="decimal"/>
      <w:lvlText w:val="21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8F10F53"/>
    <w:multiLevelType w:val="multilevel"/>
    <w:tmpl w:val="0B1684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3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D9F01D8"/>
    <w:multiLevelType w:val="multilevel"/>
    <w:tmpl w:val="DE0C3694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5">
    <w:nsid w:val="4E45706C"/>
    <w:multiLevelType w:val="multilevel"/>
    <w:tmpl w:val="8962EDFC"/>
    <w:lvl w:ilvl="0">
      <w:start w:val="1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6">
    <w:nsid w:val="4EF70EA7"/>
    <w:multiLevelType w:val="multilevel"/>
    <w:tmpl w:val="05A8768C"/>
    <w:lvl w:ilvl="0">
      <w:start w:val="2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7">
    <w:nsid w:val="4F1C2418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8">
    <w:nsid w:val="51294E1B"/>
    <w:multiLevelType w:val="hybridMultilevel"/>
    <w:tmpl w:val="3DA69E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>
    <w:nsid w:val="51492938"/>
    <w:multiLevelType w:val="multilevel"/>
    <w:tmpl w:val="7CDA3A50"/>
    <w:lvl w:ilvl="0">
      <w:start w:val="17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51A84E3E"/>
    <w:multiLevelType w:val="multilevel"/>
    <w:tmpl w:val="BEE28C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1">
    <w:nsid w:val="525550CD"/>
    <w:multiLevelType w:val="multilevel"/>
    <w:tmpl w:val="33105030"/>
    <w:lvl w:ilvl="0">
      <w:start w:val="18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2">
    <w:nsid w:val="54C5504C"/>
    <w:multiLevelType w:val="hybridMultilevel"/>
    <w:tmpl w:val="5A2CBC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6A07FC3"/>
    <w:multiLevelType w:val="hybridMultilevel"/>
    <w:tmpl w:val="E398CE02"/>
    <w:lvl w:ilvl="0" w:tplc="F7E21A8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58F4533E"/>
    <w:multiLevelType w:val="hybridMultilevel"/>
    <w:tmpl w:val="059A59F8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0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2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  <w:rPr>
        <w:rFonts w:cs="Times New Roman"/>
      </w:rPr>
    </w:lvl>
  </w:abstractNum>
  <w:abstractNum w:abstractNumId="125">
    <w:nsid w:val="591A70F2"/>
    <w:multiLevelType w:val="hybridMultilevel"/>
    <w:tmpl w:val="524E06BC"/>
    <w:lvl w:ilvl="0" w:tplc="BF94104C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6">
    <w:nsid w:val="59514E05"/>
    <w:multiLevelType w:val="multilevel"/>
    <w:tmpl w:val="ADAE8516"/>
    <w:lvl w:ilvl="0">
      <w:start w:val="2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7">
    <w:nsid w:val="5A18158A"/>
    <w:multiLevelType w:val="multilevel"/>
    <w:tmpl w:val="F148F7F0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28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0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131">
    <w:nsid w:val="5CF85F06"/>
    <w:multiLevelType w:val="multilevel"/>
    <w:tmpl w:val="05A8768C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>
    <w:nsid w:val="5D723713"/>
    <w:multiLevelType w:val="multilevel"/>
    <w:tmpl w:val="05A8768C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3">
    <w:nsid w:val="5DD5111D"/>
    <w:multiLevelType w:val="multilevel"/>
    <w:tmpl w:val="8962EDFC"/>
    <w:lvl w:ilvl="0">
      <w:start w:val="1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4">
    <w:nsid w:val="5E470F6C"/>
    <w:multiLevelType w:val="hybridMultilevel"/>
    <w:tmpl w:val="BD1AFF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5">
    <w:nsid w:val="5E5E7BDF"/>
    <w:multiLevelType w:val="multilevel"/>
    <w:tmpl w:val="BFB64C0A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b w:val="0"/>
      </w:rPr>
    </w:lvl>
  </w:abstractNum>
  <w:abstractNum w:abstractNumId="136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7">
    <w:nsid w:val="5EDE3A13"/>
    <w:multiLevelType w:val="multilevel"/>
    <w:tmpl w:val="820A4FBC"/>
    <w:lvl w:ilvl="0">
      <w:start w:val="18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8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39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2AD5907"/>
    <w:multiLevelType w:val="multilevel"/>
    <w:tmpl w:val="5D90D7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1">
    <w:nsid w:val="63796BA4"/>
    <w:multiLevelType w:val="multilevel"/>
    <w:tmpl w:val="70A4DE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2">
    <w:nsid w:val="64C404C6"/>
    <w:multiLevelType w:val="multilevel"/>
    <w:tmpl w:val="05A8768C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3">
    <w:nsid w:val="66190F6D"/>
    <w:multiLevelType w:val="hybridMultilevel"/>
    <w:tmpl w:val="E0DCF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6BF05D0"/>
    <w:multiLevelType w:val="multilevel"/>
    <w:tmpl w:val="4AE83E54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5">
    <w:nsid w:val="67317D15"/>
    <w:multiLevelType w:val="hybridMultilevel"/>
    <w:tmpl w:val="2240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7991F30"/>
    <w:multiLevelType w:val="multilevel"/>
    <w:tmpl w:val="3F7CE0AE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7">
    <w:nsid w:val="67CC3DD2"/>
    <w:multiLevelType w:val="hybridMultilevel"/>
    <w:tmpl w:val="9C8053A2"/>
    <w:lvl w:ilvl="0" w:tplc="000000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48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9">
    <w:nsid w:val="6AAB659A"/>
    <w:multiLevelType w:val="multilevel"/>
    <w:tmpl w:val="270087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0">
    <w:nsid w:val="6BBC479E"/>
    <w:multiLevelType w:val="hybridMultilevel"/>
    <w:tmpl w:val="4A262C2C"/>
    <w:lvl w:ilvl="0" w:tplc="1ADE37A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/>
        <w:i w:val="0"/>
      </w:rPr>
    </w:lvl>
    <w:lvl w:ilvl="1" w:tplc="575825B0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51">
    <w:nsid w:val="6C0C5B49"/>
    <w:multiLevelType w:val="multilevel"/>
    <w:tmpl w:val="7C5A01DC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2">
    <w:nsid w:val="6C151F1B"/>
    <w:multiLevelType w:val="multilevel"/>
    <w:tmpl w:val="201071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3">
    <w:nsid w:val="6C2D5734"/>
    <w:multiLevelType w:val="hybridMultilevel"/>
    <w:tmpl w:val="F3B8965A"/>
    <w:lvl w:ilvl="0" w:tplc="D44A937C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157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EC309A6"/>
    <w:multiLevelType w:val="multilevel"/>
    <w:tmpl w:val="B07C222A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b w:val="0"/>
      </w:rPr>
    </w:lvl>
  </w:abstractNum>
  <w:abstractNum w:abstractNumId="159">
    <w:nsid w:val="6ED118CD"/>
    <w:multiLevelType w:val="multilevel"/>
    <w:tmpl w:val="05A8768C"/>
    <w:lvl w:ilvl="0">
      <w:start w:val="2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0">
    <w:nsid w:val="6EE22951"/>
    <w:multiLevelType w:val="multilevel"/>
    <w:tmpl w:val="6228EFB0"/>
    <w:lvl w:ilvl="0">
      <w:start w:val="2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1">
    <w:nsid w:val="6F196FE1"/>
    <w:multiLevelType w:val="multilevel"/>
    <w:tmpl w:val="99F4D032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2">
    <w:nsid w:val="6F696A8B"/>
    <w:multiLevelType w:val="multilevel"/>
    <w:tmpl w:val="41829DEA"/>
    <w:lvl w:ilvl="0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63">
    <w:nsid w:val="706F1930"/>
    <w:multiLevelType w:val="multilevel"/>
    <w:tmpl w:val="E166A8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4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65">
    <w:nsid w:val="72A3189D"/>
    <w:multiLevelType w:val="multilevel"/>
    <w:tmpl w:val="0998799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6">
    <w:nsid w:val="730E272A"/>
    <w:multiLevelType w:val="hybridMultilevel"/>
    <w:tmpl w:val="9DEAA55C"/>
    <w:lvl w:ilvl="0" w:tplc="59160D1A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8">
    <w:nsid w:val="74F82565"/>
    <w:multiLevelType w:val="multilevel"/>
    <w:tmpl w:val="4E72F2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9">
    <w:nsid w:val="756A4627"/>
    <w:multiLevelType w:val="multilevel"/>
    <w:tmpl w:val="05A8768C"/>
    <w:lvl w:ilvl="0">
      <w:start w:val="2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0">
    <w:nsid w:val="75F511BF"/>
    <w:multiLevelType w:val="multilevel"/>
    <w:tmpl w:val="05A8768C"/>
    <w:lvl w:ilvl="0">
      <w:start w:val="2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1">
    <w:nsid w:val="7BA651BA"/>
    <w:multiLevelType w:val="multilevel"/>
    <w:tmpl w:val="078E3214"/>
    <w:lvl w:ilvl="0">
      <w:start w:val="2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2">
    <w:nsid w:val="7C0A65A8"/>
    <w:multiLevelType w:val="multilevel"/>
    <w:tmpl w:val="5734D1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3">
    <w:nsid w:val="7C646453"/>
    <w:multiLevelType w:val="multilevel"/>
    <w:tmpl w:val="1EE22D9A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4">
    <w:nsid w:val="7CB7407A"/>
    <w:multiLevelType w:val="multilevel"/>
    <w:tmpl w:val="732E20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5">
    <w:nsid w:val="7D144B98"/>
    <w:multiLevelType w:val="hybridMultilevel"/>
    <w:tmpl w:val="B5D4F836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6">
    <w:nsid w:val="7D8767DC"/>
    <w:multiLevelType w:val="hybridMultilevel"/>
    <w:tmpl w:val="BB92491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7D8B0E5F"/>
    <w:multiLevelType w:val="multilevel"/>
    <w:tmpl w:val="05A8768C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8">
    <w:nsid w:val="7DE048F4"/>
    <w:multiLevelType w:val="multilevel"/>
    <w:tmpl w:val="935498E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9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>
    <w:nsid w:val="7F0C4705"/>
    <w:multiLevelType w:val="hybridMultilevel"/>
    <w:tmpl w:val="E3863468"/>
    <w:lvl w:ilvl="0" w:tplc="5B320B54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1">
    <w:nsid w:val="7FBD42A0"/>
    <w:multiLevelType w:val="multilevel"/>
    <w:tmpl w:val="635890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9"/>
    <w:lvlOverride w:ilvl="0">
      <w:startOverride w:val="1"/>
    </w:lvlOverride>
  </w:num>
  <w:num w:numId="2">
    <w:abstractNumId w:val="102"/>
    <w:lvlOverride w:ilvl="0">
      <w:startOverride w:val="1"/>
    </w:lvlOverride>
  </w:num>
  <w:num w:numId="3">
    <w:abstractNumId w:val="59"/>
  </w:num>
  <w:num w:numId="4">
    <w:abstractNumId w:val="32"/>
  </w:num>
  <w:num w:numId="5">
    <w:abstractNumId w:val="66"/>
  </w:num>
  <w:num w:numId="6">
    <w:abstractNumId w:val="58"/>
  </w:num>
  <w:num w:numId="7">
    <w:abstractNumId w:val="28"/>
  </w:num>
  <w:num w:numId="8">
    <w:abstractNumId w:val="54"/>
  </w:num>
  <w:num w:numId="9">
    <w:abstractNumId w:val="175"/>
  </w:num>
  <w:num w:numId="10">
    <w:abstractNumId w:val="31"/>
  </w:num>
  <w:num w:numId="11">
    <w:abstractNumId w:val="46"/>
  </w:num>
  <w:num w:numId="12">
    <w:abstractNumId w:val="67"/>
  </w:num>
  <w:num w:numId="13">
    <w:abstractNumId w:val="94"/>
  </w:num>
  <w:num w:numId="14">
    <w:abstractNumId w:val="138"/>
  </w:num>
  <w:num w:numId="15">
    <w:abstractNumId w:val="62"/>
  </w:num>
  <w:num w:numId="16">
    <w:abstractNumId w:val="162"/>
  </w:num>
  <w:num w:numId="17">
    <w:abstractNumId w:val="125"/>
  </w:num>
  <w:num w:numId="18">
    <w:abstractNumId w:val="178"/>
  </w:num>
  <w:num w:numId="19">
    <w:abstractNumId w:val="20"/>
  </w:num>
  <w:num w:numId="20">
    <w:abstractNumId w:val="19"/>
  </w:num>
  <w:num w:numId="21">
    <w:abstractNumId w:val="55"/>
  </w:num>
  <w:num w:numId="22">
    <w:abstractNumId w:val="23"/>
  </w:num>
  <w:num w:numId="23">
    <w:abstractNumId w:val="157"/>
  </w:num>
  <w:num w:numId="24">
    <w:abstractNumId w:val="17"/>
  </w:num>
  <w:num w:numId="25">
    <w:abstractNumId w:val="57"/>
  </w:num>
  <w:num w:numId="26">
    <w:abstractNumId w:val="71"/>
  </w:num>
  <w:num w:numId="27">
    <w:abstractNumId w:val="27"/>
  </w:num>
  <w:num w:numId="28">
    <w:abstractNumId w:val="150"/>
  </w:num>
  <w:num w:numId="29">
    <w:abstractNumId w:val="176"/>
  </w:num>
  <w:num w:numId="30">
    <w:abstractNumId w:val="167"/>
  </w:num>
  <w:num w:numId="31">
    <w:abstractNumId w:val="77"/>
  </w:num>
  <w:num w:numId="32">
    <w:abstractNumId w:val="56"/>
  </w:num>
  <w:num w:numId="33">
    <w:abstractNumId w:val="109"/>
  </w:num>
  <w:num w:numId="34">
    <w:abstractNumId w:val="18"/>
  </w:num>
  <w:num w:numId="35">
    <w:abstractNumId w:val="103"/>
  </w:num>
  <w:num w:numId="36">
    <w:abstractNumId w:val="139"/>
  </w:num>
  <w:num w:numId="37">
    <w:abstractNumId w:val="156"/>
  </w:num>
  <w:num w:numId="38">
    <w:abstractNumId w:val="25"/>
  </w:num>
  <w:num w:numId="39">
    <w:abstractNumId w:val="130"/>
  </w:num>
  <w:num w:numId="40">
    <w:abstractNumId w:val="101"/>
  </w:num>
  <w:num w:numId="41">
    <w:abstractNumId w:val="128"/>
  </w:num>
  <w:num w:numId="42">
    <w:abstractNumId w:val="155"/>
  </w:num>
  <w:num w:numId="43">
    <w:abstractNumId w:val="154"/>
  </w:num>
  <w:num w:numId="44">
    <w:abstractNumId w:val="136"/>
  </w:num>
  <w:num w:numId="45">
    <w:abstractNumId w:val="148"/>
  </w:num>
  <w:num w:numId="46">
    <w:abstractNumId w:val="179"/>
  </w:num>
  <w:num w:numId="47">
    <w:abstractNumId w:val="61"/>
  </w:num>
  <w:num w:numId="48">
    <w:abstractNumId w:val="107"/>
  </w:num>
  <w:num w:numId="49">
    <w:abstractNumId w:val="113"/>
  </w:num>
  <w:num w:numId="50">
    <w:abstractNumId w:val="90"/>
  </w:num>
  <w:num w:numId="51">
    <w:abstractNumId w:val="118"/>
  </w:num>
  <w:num w:numId="52">
    <w:abstractNumId w:val="43"/>
  </w:num>
  <w:num w:numId="53">
    <w:abstractNumId w:val="164"/>
  </w:num>
  <w:num w:numId="54">
    <w:abstractNumId w:val="24"/>
  </w:num>
  <w:num w:numId="55">
    <w:abstractNumId w:val="48"/>
  </w:num>
  <w:num w:numId="56">
    <w:abstractNumId w:val="180"/>
  </w:num>
  <w:num w:numId="57">
    <w:abstractNumId w:val="84"/>
  </w:num>
  <w:num w:numId="58">
    <w:abstractNumId w:val="104"/>
  </w:num>
  <w:num w:numId="59">
    <w:abstractNumId w:val="124"/>
  </w:num>
  <w:num w:numId="60">
    <w:abstractNumId w:val="73"/>
  </w:num>
  <w:num w:numId="61">
    <w:abstractNumId w:val="69"/>
  </w:num>
  <w:num w:numId="62">
    <w:abstractNumId w:val="50"/>
  </w:num>
  <w:num w:numId="63">
    <w:abstractNumId w:val="117"/>
  </w:num>
  <w:num w:numId="64">
    <w:abstractNumId w:val="147"/>
  </w:num>
  <w:num w:numId="65">
    <w:abstractNumId w:val="134"/>
  </w:num>
  <w:num w:numId="66">
    <w:abstractNumId w:val="88"/>
  </w:num>
  <w:num w:numId="67">
    <w:abstractNumId w:val="30"/>
  </w:num>
  <w:num w:numId="68">
    <w:abstractNumId w:val="127"/>
  </w:num>
  <w:num w:numId="69">
    <w:abstractNumId w:val="51"/>
  </w:num>
  <w:num w:numId="70">
    <w:abstractNumId w:val="112"/>
  </w:num>
  <w:num w:numId="71">
    <w:abstractNumId w:val="143"/>
  </w:num>
  <w:num w:numId="72">
    <w:abstractNumId w:val="168"/>
  </w:num>
  <w:num w:numId="73">
    <w:abstractNumId w:val="79"/>
  </w:num>
  <w:num w:numId="74">
    <w:abstractNumId w:val="45"/>
  </w:num>
  <w:num w:numId="75">
    <w:abstractNumId w:val="123"/>
  </w:num>
  <w:num w:numId="76">
    <w:abstractNumId w:val="145"/>
  </w:num>
  <w:num w:numId="77">
    <w:abstractNumId w:val="21"/>
  </w:num>
  <w:num w:numId="78">
    <w:abstractNumId w:val="42"/>
  </w:num>
  <w:num w:numId="79">
    <w:abstractNumId w:val="72"/>
  </w:num>
  <w:num w:numId="80">
    <w:abstractNumId w:val="166"/>
  </w:num>
  <w:num w:numId="81">
    <w:abstractNumId w:val="93"/>
  </w:num>
  <w:num w:numId="82">
    <w:abstractNumId w:val="153"/>
  </w:num>
  <w:num w:numId="83">
    <w:abstractNumId w:val="65"/>
  </w:num>
  <w:num w:numId="84">
    <w:abstractNumId w:val="80"/>
  </w:num>
  <w:num w:numId="85">
    <w:abstractNumId w:val="119"/>
  </w:num>
  <w:num w:numId="86">
    <w:abstractNumId w:val="39"/>
  </w:num>
  <w:num w:numId="87">
    <w:abstractNumId w:val="37"/>
  </w:num>
  <w:num w:numId="88">
    <w:abstractNumId w:val="89"/>
  </w:num>
  <w:num w:numId="89">
    <w:abstractNumId w:val="135"/>
  </w:num>
  <w:num w:numId="90">
    <w:abstractNumId w:val="63"/>
  </w:num>
  <w:num w:numId="91">
    <w:abstractNumId w:val="172"/>
  </w:num>
  <w:num w:numId="92">
    <w:abstractNumId w:val="91"/>
  </w:num>
  <w:num w:numId="93">
    <w:abstractNumId w:val="152"/>
  </w:num>
  <w:num w:numId="94">
    <w:abstractNumId w:val="110"/>
  </w:num>
  <w:num w:numId="95">
    <w:abstractNumId w:val="74"/>
  </w:num>
  <w:num w:numId="96">
    <w:abstractNumId w:val="133"/>
  </w:num>
  <w:num w:numId="97">
    <w:abstractNumId w:val="26"/>
  </w:num>
  <w:num w:numId="98">
    <w:abstractNumId w:val="40"/>
  </w:num>
  <w:num w:numId="99">
    <w:abstractNumId w:val="64"/>
  </w:num>
  <w:num w:numId="100">
    <w:abstractNumId w:val="52"/>
  </w:num>
  <w:num w:numId="101">
    <w:abstractNumId w:val="161"/>
  </w:num>
  <w:num w:numId="102">
    <w:abstractNumId w:val="151"/>
  </w:num>
  <w:num w:numId="103">
    <w:abstractNumId w:val="122"/>
  </w:num>
  <w:num w:numId="104">
    <w:abstractNumId w:val="165"/>
  </w:num>
  <w:num w:numId="105">
    <w:abstractNumId w:val="108"/>
  </w:num>
  <w:num w:numId="106">
    <w:abstractNumId w:val="86"/>
  </w:num>
  <w:num w:numId="107">
    <w:abstractNumId w:val="149"/>
  </w:num>
  <w:num w:numId="108">
    <w:abstractNumId w:val="181"/>
  </w:num>
  <w:num w:numId="109">
    <w:abstractNumId w:val="120"/>
  </w:num>
  <w:num w:numId="110">
    <w:abstractNumId w:val="78"/>
  </w:num>
  <w:num w:numId="111">
    <w:abstractNumId w:val="163"/>
  </w:num>
  <w:num w:numId="112">
    <w:abstractNumId w:val="76"/>
  </w:num>
  <w:num w:numId="113">
    <w:abstractNumId w:val="96"/>
  </w:num>
  <w:num w:numId="114">
    <w:abstractNumId w:val="158"/>
  </w:num>
  <w:num w:numId="115">
    <w:abstractNumId w:val="141"/>
  </w:num>
  <w:num w:numId="116">
    <w:abstractNumId w:val="140"/>
  </w:num>
  <w:num w:numId="117">
    <w:abstractNumId w:val="70"/>
  </w:num>
  <w:num w:numId="118">
    <w:abstractNumId w:val="44"/>
  </w:num>
  <w:num w:numId="119">
    <w:abstractNumId w:val="174"/>
  </w:num>
  <w:num w:numId="120">
    <w:abstractNumId w:val="34"/>
  </w:num>
  <w:num w:numId="121">
    <w:abstractNumId w:val="36"/>
  </w:num>
  <w:num w:numId="122">
    <w:abstractNumId w:val="146"/>
  </w:num>
  <w:num w:numId="123">
    <w:abstractNumId w:val="87"/>
  </w:num>
  <w:num w:numId="124">
    <w:abstractNumId w:val="99"/>
  </w:num>
  <w:num w:numId="125">
    <w:abstractNumId w:val="114"/>
  </w:num>
  <w:num w:numId="126">
    <w:abstractNumId w:val="173"/>
  </w:num>
  <w:num w:numId="127">
    <w:abstractNumId w:val="144"/>
  </w:num>
  <w:num w:numId="128">
    <w:abstractNumId w:val="53"/>
  </w:num>
  <w:num w:numId="129">
    <w:abstractNumId w:val="115"/>
  </w:num>
  <w:num w:numId="130">
    <w:abstractNumId w:val="97"/>
  </w:num>
  <w:num w:numId="131">
    <w:abstractNumId w:val="106"/>
  </w:num>
  <w:num w:numId="132">
    <w:abstractNumId w:val="22"/>
  </w:num>
  <w:num w:numId="133">
    <w:abstractNumId w:val="137"/>
  </w:num>
  <w:num w:numId="134">
    <w:abstractNumId w:val="95"/>
  </w:num>
  <w:num w:numId="135">
    <w:abstractNumId w:val="47"/>
  </w:num>
  <w:num w:numId="136">
    <w:abstractNumId w:val="83"/>
  </w:num>
  <w:num w:numId="137">
    <w:abstractNumId w:val="68"/>
  </w:num>
  <w:num w:numId="138">
    <w:abstractNumId w:val="29"/>
  </w:num>
  <w:num w:numId="139">
    <w:abstractNumId w:val="170"/>
  </w:num>
  <w:num w:numId="140">
    <w:abstractNumId w:val="81"/>
  </w:num>
  <w:num w:numId="141">
    <w:abstractNumId w:val="159"/>
  </w:num>
  <w:num w:numId="142">
    <w:abstractNumId w:val="116"/>
  </w:num>
  <w:num w:numId="143">
    <w:abstractNumId w:val="41"/>
  </w:num>
  <w:num w:numId="144">
    <w:abstractNumId w:val="49"/>
  </w:num>
  <w:num w:numId="145">
    <w:abstractNumId w:val="38"/>
  </w:num>
  <w:num w:numId="146">
    <w:abstractNumId w:val="100"/>
  </w:num>
  <w:num w:numId="147">
    <w:abstractNumId w:val="60"/>
  </w:num>
  <w:num w:numId="148">
    <w:abstractNumId w:val="169"/>
  </w:num>
  <w:num w:numId="149">
    <w:abstractNumId w:val="177"/>
  </w:num>
  <w:num w:numId="150">
    <w:abstractNumId w:val="131"/>
  </w:num>
  <w:num w:numId="151">
    <w:abstractNumId w:val="75"/>
  </w:num>
  <w:num w:numId="152">
    <w:abstractNumId w:val="98"/>
  </w:num>
  <w:num w:numId="153">
    <w:abstractNumId w:val="132"/>
  </w:num>
  <w:num w:numId="154">
    <w:abstractNumId w:val="142"/>
  </w:num>
  <w:num w:numId="155">
    <w:abstractNumId w:val="16"/>
  </w:num>
  <w:num w:numId="156">
    <w:abstractNumId w:val="33"/>
  </w:num>
  <w:num w:numId="157">
    <w:abstractNumId w:val="105"/>
  </w:num>
  <w:num w:numId="158">
    <w:abstractNumId w:val="92"/>
  </w:num>
  <w:num w:numId="159">
    <w:abstractNumId w:val="85"/>
  </w:num>
  <w:num w:numId="160">
    <w:abstractNumId w:val="121"/>
  </w:num>
  <w:num w:numId="161">
    <w:abstractNumId w:val="35"/>
  </w:num>
  <w:num w:numId="162">
    <w:abstractNumId w:val="171"/>
  </w:num>
  <w:num w:numId="163">
    <w:abstractNumId w:val="111"/>
  </w:num>
  <w:num w:numId="164">
    <w:abstractNumId w:val="126"/>
  </w:num>
  <w:num w:numId="165">
    <w:abstractNumId w:val="82"/>
  </w:num>
  <w:num w:numId="166">
    <w:abstractNumId w:val="160"/>
  </w:num>
  <w:numIdMacAtCleanup w:val="16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gdalena Zadura | Łukasiewicz – IMiF">
    <w15:presenceInfo w15:providerId="AD" w15:userId="S-1-5-21-2889660585-2263942748-1656875211-110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1MDU2sjQ0MLC0NLRQ0lEKTi0uzszPAykwrgUAxz/HeywAAAA="/>
  </w:docVars>
  <w:rsids>
    <w:rsidRoot w:val="004E7CFC"/>
    <w:rsid w:val="00000407"/>
    <w:rsid w:val="00000979"/>
    <w:rsid w:val="000035BF"/>
    <w:rsid w:val="00004B9C"/>
    <w:rsid w:val="00005969"/>
    <w:rsid w:val="000071AC"/>
    <w:rsid w:val="0001098D"/>
    <w:rsid w:val="000112B0"/>
    <w:rsid w:val="00013EF9"/>
    <w:rsid w:val="000140AC"/>
    <w:rsid w:val="000145A9"/>
    <w:rsid w:val="00014A40"/>
    <w:rsid w:val="00015C29"/>
    <w:rsid w:val="00020591"/>
    <w:rsid w:val="00020784"/>
    <w:rsid w:val="000216F4"/>
    <w:rsid w:val="00022AA4"/>
    <w:rsid w:val="00022E54"/>
    <w:rsid w:val="000230BB"/>
    <w:rsid w:val="000240A0"/>
    <w:rsid w:val="00024BB2"/>
    <w:rsid w:val="00026223"/>
    <w:rsid w:val="000265C5"/>
    <w:rsid w:val="00026DFD"/>
    <w:rsid w:val="000312CA"/>
    <w:rsid w:val="0003139A"/>
    <w:rsid w:val="00031663"/>
    <w:rsid w:val="0003223F"/>
    <w:rsid w:val="00032315"/>
    <w:rsid w:val="0003275C"/>
    <w:rsid w:val="0003491C"/>
    <w:rsid w:val="00037571"/>
    <w:rsid w:val="00037B8B"/>
    <w:rsid w:val="00040AA4"/>
    <w:rsid w:val="00040E89"/>
    <w:rsid w:val="00040EB1"/>
    <w:rsid w:val="0004108A"/>
    <w:rsid w:val="00043306"/>
    <w:rsid w:val="00043D5A"/>
    <w:rsid w:val="0004592A"/>
    <w:rsid w:val="000472AF"/>
    <w:rsid w:val="00047C4D"/>
    <w:rsid w:val="00047FB8"/>
    <w:rsid w:val="0005207D"/>
    <w:rsid w:val="000538F1"/>
    <w:rsid w:val="00053DED"/>
    <w:rsid w:val="0005405A"/>
    <w:rsid w:val="000543FA"/>
    <w:rsid w:val="0005472C"/>
    <w:rsid w:val="0005610A"/>
    <w:rsid w:val="00056414"/>
    <w:rsid w:val="00061DBD"/>
    <w:rsid w:val="00063401"/>
    <w:rsid w:val="00064A3F"/>
    <w:rsid w:val="00067B14"/>
    <w:rsid w:val="000713AB"/>
    <w:rsid w:val="000750A4"/>
    <w:rsid w:val="0007517D"/>
    <w:rsid w:val="00076603"/>
    <w:rsid w:val="000770B1"/>
    <w:rsid w:val="000816F4"/>
    <w:rsid w:val="00081999"/>
    <w:rsid w:val="00084508"/>
    <w:rsid w:val="000853DD"/>
    <w:rsid w:val="00085907"/>
    <w:rsid w:val="0008663A"/>
    <w:rsid w:val="00086AA9"/>
    <w:rsid w:val="00087A24"/>
    <w:rsid w:val="00087C5F"/>
    <w:rsid w:val="0009059D"/>
    <w:rsid w:val="000911E2"/>
    <w:rsid w:val="000914B8"/>
    <w:rsid w:val="0009185C"/>
    <w:rsid w:val="00091DC3"/>
    <w:rsid w:val="000929A5"/>
    <w:rsid w:val="00093406"/>
    <w:rsid w:val="00093D3F"/>
    <w:rsid w:val="00093FEE"/>
    <w:rsid w:val="00094179"/>
    <w:rsid w:val="000947D3"/>
    <w:rsid w:val="00094A2E"/>
    <w:rsid w:val="000960F0"/>
    <w:rsid w:val="00096C03"/>
    <w:rsid w:val="00096FD6"/>
    <w:rsid w:val="00097770"/>
    <w:rsid w:val="000977F5"/>
    <w:rsid w:val="000A13A3"/>
    <w:rsid w:val="000A39B0"/>
    <w:rsid w:val="000A5BBC"/>
    <w:rsid w:val="000A674B"/>
    <w:rsid w:val="000A67DF"/>
    <w:rsid w:val="000A7F43"/>
    <w:rsid w:val="000B0870"/>
    <w:rsid w:val="000B11C0"/>
    <w:rsid w:val="000B161B"/>
    <w:rsid w:val="000B29B7"/>
    <w:rsid w:val="000B355B"/>
    <w:rsid w:val="000B3717"/>
    <w:rsid w:val="000C05DF"/>
    <w:rsid w:val="000C08EE"/>
    <w:rsid w:val="000C0ADA"/>
    <w:rsid w:val="000C22DE"/>
    <w:rsid w:val="000C3A55"/>
    <w:rsid w:val="000C7731"/>
    <w:rsid w:val="000D159C"/>
    <w:rsid w:val="000D198D"/>
    <w:rsid w:val="000D4EAD"/>
    <w:rsid w:val="000D5BE2"/>
    <w:rsid w:val="000D7E0E"/>
    <w:rsid w:val="000E2505"/>
    <w:rsid w:val="000E265E"/>
    <w:rsid w:val="000E4649"/>
    <w:rsid w:val="000E4CB7"/>
    <w:rsid w:val="000E6035"/>
    <w:rsid w:val="000E6C8A"/>
    <w:rsid w:val="000E77F1"/>
    <w:rsid w:val="000F346E"/>
    <w:rsid w:val="000F3FB2"/>
    <w:rsid w:val="000F43CF"/>
    <w:rsid w:val="000F4D7C"/>
    <w:rsid w:val="000F5BB9"/>
    <w:rsid w:val="000F7B6B"/>
    <w:rsid w:val="001045C8"/>
    <w:rsid w:val="00104D61"/>
    <w:rsid w:val="00106757"/>
    <w:rsid w:val="00106F16"/>
    <w:rsid w:val="001077C6"/>
    <w:rsid w:val="00110A21"/>
    <w:rsid w:val="00111C0F"/>
    <w:rsid w:val="001142D7"/>
    <w:rsid w:val="00115E9D"/>
    <w:rsid w:val="00116BE5"/>
    <w:rsid w:val="001177BC"/>
    <w:rsid w:val="00120EF7"/>
    <w:rsid w:val="00121B23"/>
    <w:rsid w:val="00121D6C"/>
    <w:rsid w:val="001223A6"/>
    <w:rsid w:val="001223E0"/>
    <w:rsid w:val="00122DB8"/>
    <w:rsid w:val="00123E03"/>
    <w:rsid w:val="0012442B"/>
    <w:rsid w:val="001249F9"/>
    <w:rsid w:val="00125596"/>
    <w:rsid w:val="00125845"/>
    <w:rsid w:val="00125A2D"/>
    <w:rsid w:val="00126D1C"/>
    <w:rsid w:val="00130044"/>
    <w:rsid w:val="0013292F"/>
    <w:rsid w:val="00133BBA"/>
    <w:rsid w:val="00133C39"/>
    <w:rsid w:val="00134ECA"/>
    <w:rsid w:val="00135273"/>
    <w:rsid w:val="00135451"/>
    <w:rsid w:val="0013619D"/>
    <w:rsid w:val="0013662E"/>
    <w:rsid w:val="001373A9"/>
    <w:rsid w:val="00141386"/>
    <w:rsid w:val="00143435"/>
    <w:rsid w:val="001439F9"/>
    <w:rsid w:val="001454BD"/>
    <w:rsid w:val="00145B12"/>
    <w:rsid w:val="00145E12"/>
    <w:rsid w:val="001464B1"/>
    <w:rsid w:val="001476F6"/>
    <w:rsid w:val="0015215B"/>
    <w:rsid w:val="0015248A"/>
    <w:rsid w:val="00153810"/>
    <w:rsid w:val="00154F7D"/>
    <w:rsid w:val="00157410"/>
    <w:rsid w:val="0016192D"/>
    <w:rsid w:val="00162441"/>
    <w:rsid w:val="00162515"/>
    <w:rsid w:val="0016504F"/>
    <w:rsid w:val="001656F8"/>
    <w:rsid w:val="001659DE"/>
    <w:rsid w:val="00165E76"/>
    <w:rsid w:val="00166D1B"/>
    <w:rsid w:val="00167BA5"/>
    <w:rsid w:val="00167D4B"/>
    <w:rsid w:val="001717BB"/>
    <w:rsid w:val="00171997"/>
    <w:rsid w:val="0017325D"/>
    <w:rsid w:val="00173E31"/>
    <w:rsid w:val="00174123"/>
    <w:rsid w:val="00175AFF"/>
    <w:rsid w:val="0017653A"/>
    <w:rsid w:val="00176F3F"/>
    <w:rsid w:val="00181A94"/>
    <w:rsid w:val="00181EE5"/>
    <w:rsid w:val="001826F4"/>
    <w:rsid w:val="001827CB"/>
    <w:rsid w:val="00182AA0"/>
    <w:rsid w:val="0018419F"/>
    <w:rsid w:val="0018488D"/>
    <w:rsid w:val="0018509A"/>
    <w:rsid w:val="00185A4D"/>
    <w:rsid w:val="00185CCB"/>
    <w:rsid w:val="00185E3A"/>
    <w:rsid w:val="00186905"/>
    <w:rsid w:val="00187C28"/>
    <w:rsid w:val="001907F7"/>
    <w:rsid w:val="00190918"/>
    <w:rsid w:val="00191823"/>
    <w:rsid w:val="00192578"/>
    <w:rsid w:val="00193AC5"/>
    <w:rsid w:val="00196CDE"/>
    <w:rsid w:val="001A128E"/>
    <w:rsid w:val="001A2212"/>
    <w:rsid w:val="001A27D2"/>
    <w:rsid w:val="001A2B31"/>
    <w:rsid w:val="001A2DBA"/>
    <w:rsid w:val="001A46C0"/>
    <w:rsid w:val="001A48CB"/>
    <w:rsid w:val="001A4B48"/>
    <w:rsid w:val="001A578C"/>
    <w:rsid w:val="001A6060"/>
    <w:rsid w:val="001A6243"/>
    <w:rsid w:val="001A76C9"/>
    <w:rsid w:val="001B090E"/>
    <w:rsid w:val="001B151A"/>
    <w:rsid w:val="001B2F66"/>
    <w:rsid w:val="001B336F"/>
    <w:rsid w:val="001B516D"/>
    <w:rsid w:val="001B55BD"/>
    <w:rsid w:val="001B56CE"/>
    <w:rsid w:val="001B7402"/>
    <w:rsid w:val="001B757A"/>
    <w:rsid w:val="001C0AA0"/>
    <w:rsid w:val="001C0D97"/>
    <w:rsid w:val="001C237D"/>
    <w:rsid w:val="001C3D60"/>
    <w:rsid w:val="001C3D79"/>
    <w:rsid w:val="001C4DDD"/>
    <w:rsid w:val="001C591B"/>
    <w:rsid w:val="001C5D16"/>
    <w:rsid w:val="001C5D9A"/>
    <w:rsid w:val="001C6B24"/>
    <w:rsid w:val="001D0090"/>
    <w:rsid w:val="001D0B12"/>
    <w:rsid w:val="001D189F"/>
    <w:rsid w:val="001D27D9"/>
    <w:rsid w:val="001D39DA"/>
    <w:rsid w:val="001D6311"/>
    <w:rsid w:val="001D65E9"/>
    <w:rsid w:val="001D7454"/>
    <w:rsid w:val="001D7903"/>
    <w:rsid w:val="001E2384"/>
    <w:rsid w:val="001E2F42"/>
    <w:rsid w:val="001E3E85"/>
    <w:rsid w:val="001E6AD5"/>
    <w:rsid w:val="001E7698"/>
    <w:rsid w:val="001E7EC2"/>
    <w:rsid w:val="001F0530"/>
    <w:rsid w:val="001F0E95"/>
    <w:rsid w:val="001F124B"/>
    <w:rsid w:val="001F1BD6"/>
    <w:rsid w:val="001F39F2"/>
    <w:rsid w:val="001F42A2"/>
    <w:rsid w:val="001F52DD"/>
    <w:rsid w:val="001F5311"/>
    <w:rsid w:val="001F58DB"/>
    <w:rsid w:val="001F5D5B"/>
    <w:rsid w:val="001F5FB8"/>
    <w:rsid w:val="001F6072"/>
    <w:rsid w:val="001F71D7"/>
    <w:rsid w:val="001F76C3"/>
    <w:rsid w:val="002009EA"/>
    <w:rsid w:val="00203438"/>
    <w:rsid w:val="00204521"/>
    <w:rsid w:val="00205826"/>
    <w:rsid w:val="002058EB"/>
    <w:rsid w:val="00205AC4"/>
    <w:rsid w:val="0020761F"/>
    <w:rsid w:val="002079FF"/>
    <w:rsid w:val="002103E7"/>
    <w:rsid w:val="0021160F"/>
    <w:rsid w:val="00211EDA"/>
    <w:rsid w:val="002137BB"/>
    <w:rsid w:val="002149BA"/>
    <w:rsid w:val="002155C5"/>
    <w:rsid w:val="002161B5"/>
    <w:rsid w:val="0021621D"/>
    <w:rsid w:val="00220CAF"/>
    <w:rsid w:val="00220E66"/>
    <w:rsid w:val="00220F6D"/>
    <w:rsid w:val="0022147B"/>
    <w:rsid w:val="00221631"/>
    <w:rsid w:val="0022362E"/>
    <w:rsid w:val="00224B59"/>
    <w:rsid w:val="00227161"/>
    <w:rsid w:val="00227FC2"/>
    <w:rsid w:val="00231410"/>
    <w:rsid w:val="002317AB"/>
    <w:rsid w:val="00231C85"/>
    <w:rsid w:val="0023482C"/>
    <w:rsid w:val="0023522B"/>
    <w:rsid w:val="0023553B"/>
    <w:rsid w:val="0023554E"/>
    <w:rsid w:val="00235A13"/>
    <w:rsid w:val="0023656B"/>
    <w:rsid w:val="002401E0"/>
    <w:rsid w:val="00240ED4"/>
    <w:rsid w:val="002414C7"/>
    <w:rsid w:val="0024195A"/>
    <w:rsid w:val="0024502A"/>
    <w:rsid w:val="002454DF"/>
    <w:rsid w:val="002471CB"/>
    <w:rsid w:val="0024737B"/>
    <w:rsid w:val="0024796D"/>
    <w:rsid w:val="00247CF0"/>
    <w:rsid w:val="002503E9"/>
    <w:rsid w:val="0025084C"/>
    <w:rsid w:val="002515CA"/>
    <w:rsid w:val="00251876"/>
    <w:rsid w:val="00252FB1"/>
    <w:rsid w:val="00253031"/>
    <w:rsid w:val="00254429"/>
    <w:rsid w:val="00255B7A"/>
    <w:rsid w:val="0025645F"/>
    <w:rsid w:val="002571E6"/>
    <w:rsid w:val="00261C41"/>
    <w:rsid w:val="002623B3"/>
    <w:rsid w:val="00264B2E"/>
    <w:rsid w:val="002655B2"/>
    <w:rsid w:val="00265DBB"/>
    <w:rsid w:val="00266015"/>
    <w:rsid w:val="002667B5"/>
    <w:rsid w:val="00270B1F"/>
    <w:rsid w:val="00270F9B"/>
    <w:rsid w:val="002713E9"/>
    <w:rsid w:val="002717BA"/>
    <w:rsid w:val="00274BD6"/>
    <w:rsid w:val="00275606"/>
    <w:rsid w:val="00277DC2"/>
    <w:rsid w:val="00277F97"/>
    <w:rsid w:val="00281747"/>
    <w:rsid w:val="00281CA2"/>
    <w:rsid w:val="00283032"/>
    <w:rsid w:val="00283899"/>
    <w:rsid w:val="0028446D"/>
    <w:rsid w:val="00284617"/>
    <w:rsid w:val="00284925"/>
    <w:rsid w:val="00284D4B"/>
    <w:rsid w:val="00286DC2"/>
    <w:rsid w:val="002872B4"/>
    <w:rsid w:val="00290865"/>
    <w:rsid w:val="00290A3E"/>
    <w:rsid w:val="00290E1F"/>
    <w:rsid w:val="00291368"/>
    <w:rsid w:val="00291530"/>
    <w:rsid w:val="002918F5"/>
    <w:rsid w:val="002943C6"/>
    <w:rsid w:val="00294F77"/>
    <w:rsid w:val="002961DB"/>
    <w:rsid w:val="002970CB"/>
    <w:rsid w:val="00297584"/>
    <w:rsid w:val="002A0006"/>
    <w:rsid w:val="002A041B"/>
    <w:rsid w:val="002A0BDA"/>
    <w:rsid w:val="002A1180"/>
    <w:rsid w:val="002A278C"/>
    <w:rsid w:val="002A2B1C"/>
    <w:rsid w:val="002A347E"/>
    <w:rsid w:val="002A35E6"/>
    <w:rsid w:val="002A3FE1"/>
    <w:rsid w:val="002A4A54"/>
    <w:rsid w:val="002A652A"/>
    <w:rsid w:val="002A678E"/>
    <w:rsid w:val="002A6A68"/>
    <w:rsid w:val="002B1880"/>
    <w:rsid w:val="002B2425"/>
    <w:rsid w:val="002B26AB"/>
    <w:rsid w:val="002B297D"/>
    <w:rsid w:val="002B3124"/>
    <w:rsid w:val="002B6798"/>
    <w:rsid w:val="002C0810"/>
    <w:rsid w:val="002C2BCF"/>
    <w:rsid w:val="002C4255"/>
    <w:rsid w:val="002C5735"/>
    <w:rsid w:val="002C6CB6"/>
    <w:rsid w:val="002D0044"/>
    <w:rsid w:val="002D02DD"/>
    <w:rsid w:val="002D2292"/>
    <w:rsid w:val="002D2F10"/>
    <w:rsid w:val="002D34BE"/>
    <w:rsid w:val="002D4BCC"/>
    <w:rsid w:val="002D6E8D"/>
    <w:rsid w:val="002E22B4"/>
    <w:rsid w:val="002E2A1C"/>
    <w:rsid w:val="002E2E73"/>
    <w:rsid w:val="002E35D9"/>
    <w:rsid w:val="002E444C"/>
    <w:rsid w:val="002E46A4"/>
    <w:rsid w:val="002E48FB"/>
    <w:rsid w:val="002E6282"/>
    <w:rsid w:val="002E7C54"/>
    <w:rsid w:val="002F05AC"/>
    <w:rsid w:val="002F05C4"/>
    <w:rsid w:val="002F283A"/>
    <w:rsid w:val="002F41BE"/>
    <w:rsid w:val="002F42D8"/>
    <w:rsid w:val="002F4753"/>
    <w:rsid w:val="002F5DBD"/>
    <w:rsid w:val="002F76AB"/>
    <w:rsid w:val="002F7BC4"/>
    <w:rsid w:val="0030049D"/>
    <w:rsid w:val="0030146E"/>
    <w:rsid w:val="00304D86"/>
    <w:rsid w:val="003078A8"/>
    <w:rsid w:val="00310D8A"/>
    <w:rsid w:val="003166B8"/>
    <w:rsid w:val="00316F26"/>
    <w:rsid w:val="00317BB5"/>
    <w:rsid w:val="00320E1A"/>
    <w:rsid w:val="00325DFE"/>
    <w:rsid w:val="0032706F"/>
    <w:rsid w:val="00331641"/>
    <w:rsid w:val="003335FC"/>
    <w:rsid w:val="00333A83"/>
    <w:rsid w:val="00333B25"/>
    <w:rsid w:val="00333E8C"/>
    <w:rsid w:val="0033411E"/>
    <w:rsid w:val="00340982"/>
    <w:rsid w:val="003410ED"/>
    <w:rsid w:val="00341BA8"/>
    <w:rsid w:val="003424F6"/>
    <w:rsid w:val="00346130"/>
    <w:rsid w:val="0034693E"/>
    <w:rsid w:val="003515BC"/>
    <w:rsid w:val="00351805"/>
    <w:rsid w:val="00352289"/>
    <w:rsid w:val="00352CAA"/>
    <w:rsid w:val="00353953"/>
    <w:rsid w:val="00353E77"/>
    <w:rsid w:val="003549D2"/>
    <w:rsid w:val="003550E7"/>
    <w:rsid w:val="00355E35"/>
    <w:rsid w:val="00356307"/>
    <w:rsid w:val="003605D4"/>
    <w:rsid w:val="00360C21"/>
    <w:rsid w:val="0036299F"/>
    <w:rsid w:val="00364C21"/>
    <w:rsid w:val="003663C3"/>
    <w:rsid w:val="00366C39"/>
    <w:rsid w:val="00367AA1"/>
    <w:rsid w:val="00370B48"/>
    <w:rsid w:val="003721F0"/>
    <w:rsid w:val="00373A43"/>
    <w:rsid w:val="003740C5"/>
    <w:rsid w:val="003740D4"/>
    <w:rsid w:val="003772D8"/>
    <w:rsid w:val="00380679"/>
    <w:rsid w:val="0038085F"/>
    <w:rsid w:val="003808A5"/>
    <w:rsid w:val="00380A82"/>
    <w:rsid w:val="00380DEC"/>
    <w:rsid w:val="00383073"/>
    <w:rsid w:val="00383481"/>
    <w:rsid w:val="0038396D"/>
    <w:rsid w:val="003860B0"/>
    <w:rsid w:val="00386D26"/>
    <w:rsid w:val="0039520B"/>
    <w:rsid w:val="0039523E"/>
    <w:rsid w:val="00397701"/>
    <w:rsid w:val="003A0170"/>
    <w:rsid w:val="003A14EB"/>
    <w:rsid w:val="003A173D"/>
    <w:rsid w:val="003A33A1"/>
    <w:rsid w:val="003A3E00"/>
    <w:rsid w:val="003A5494"/>
    <w:rsid w:val="003A54F9"/>
    <w:rsid w:val="003A664F"/>
    <w:rsid w:val="003B2068"/>
    <w:rsid w:val="003B2252"/>
    <w:rsid w:val="003B3884"/>
    <w:rsid w:val="003B46C0"/>
    <w:rsid w:val="003B529D"/>
    <w:rsid w:val="003B617E"/>
    <w:rsid w:val="003B68A7"/>
    <w:rsid w:val="003B76C6"/>
    <w:rsid w:val="003B776E"/>
    <w:rsid w:val="003C047A"/>
    <w:rsid w:val="003C15FB"/>
    <w:rsid w:val="003C1CD2"/>
    <w:rsid w:val="003C2B10"/>
    <w:rsid w:val="003C3EFB"/>
    <w:rsid w:val="003C44DD"/>
    <w:rsid w:val="003C4AA7"/>
    <w:rsid w:val="003C5C50"/>
    <w:rsid w:val="003C6353"/>
    <w:rsid w:val="003C6513"/>
    <w:rsid w:val="003C6E15"/>
    <w:rsid w:val="003C7602"/>
    <w:rsid w:val="003D04DB"/>
    <w:rsid w:val="003D093B"/>
    <w:rsid w:val="003D0D44"/>
    <w:rsid w:val="003D0D6B"/>
    <w:rsid w:val="003D26D6"/>
    <w:rsid w:val="003D2FB8"/>
    <w:rsid w:val="003D404F"/>
    <w:rsid w:val="003D4BD6"/>
    <w:rsid w:val="003D5A66"/>
    <w:rsid w:val="003D719C"/>
    <w:rsid w:val="003E0A14"/>
    <w:rsid w:val="003E150B"/>
    <w:rsid w:val="003E1A33"/>
    <w:rsid w:val="003E1B91"/>
    <w:rsid w:val="003E1E25"/>
    <w:rsid w:val="003E22FB"/>
    <w:rsid w:val="003E2527"/>
    <w:rsid w:val="003E2C55"/>
    <w:rsid w:val="003E2DC0"/>
    <w:rsid w:val="003E2DF5"/>
    <w:rsid w:val="003E3109"/>
    <w:rsid w:val="003E42E7"/>
    <w:rsid w:val="003E56FF"/>
    <w:rsid w:val="003E5B56"/>
    <w:rsid w:val="003E6BD9"/>
    <w:rsid w:val="003E6D02"/>
    <w:rsid w:val="003E72C2"/>
    <w:rsid w:val="003E74FF"/>
    <w:rsid w:val="003E7C7A"/>
    <w:rsid w:val="003F1E1D"/>
    <w:rsid w:val="003F2900"/>
    <w:rsid w:val="003F3E78"/>
    <w:rsid w:val="003F4E6E"/>
    <w:rsid w:val="003F59A0"/>
    <w:rsid w:val="003F649F"/>
    <w:rsid w:val="003F6597"/>
    <w:rsid w:val="003F6B61"/>
    <w:rsid w:val="003F775F"/>
    <w:rsid w:val="003F796C"/>
    <w:rsid w:val="0040008C"/>
    <w:rsid w:val="00400274"/>
    <w:rsid w:val="004009FB"/>
    <w:rsid w:val="00403487"/>
    <w:rsid w:val="004044C5"/>
    <w:rsid w:val="00404D34"/>
    <w:rsid w:val="004057EA"/>
    <w:rsid w:val="00405C20"/>
    <w:rsid w:val="004063C6"/>
    <w:rsid w:val="00406A09"/>
    <w:rsid w:val="00406EB2"/>
    <w:rsid w:val="00410B01"/>
    <w:rsid w:val="0041377A"/>
    <w:rsid w:val="0041424F"/>
    <w:rsid w:val="00417A4C"/>
    <w:rsid w:val="00417F3A"/>
    <w:rsid w:val="00422824"/>
    <w:rsid w:val="00422F68"/>
    <w:rsid w:val="00423B14"/>
    <w:rsid w:val="00424325"/>
    <w:rsid w:val="004247B2"/>
    <w:rsid w:val="00424CF2"/>
    <w:rsid w:val="0042723D"/>
    <w:rsid w:val="00427910"/>
    <w:rsid w:val="00427B49"/>
    <w:rsid w:val="00427BF3"/>
    <w:rsid w:val="004303F7"/>
    <w:rsid w:val="004306CF"/>
    <w:rsid w:val="00430969"/>
    <w:rsid w:val="00430B5A"/>
    <w:rsid w:val="004332AB"/>
    <w:rsid w:val="004360B5"/>
    <w:rsid w:val="00437B3A"/>
    <w:rsid w:val="00437CBB"/>
    <w:rsid w:val="00442754"/>
    <w:rsid w:val="004441A3"/>
    <w:rsid w:val="00444705"/>
    <w:rsid w:val="004447B1"/>
    <w:rsid w:val="004461A3"/>
    <w:rsid w:val="0044658F"/>
    <w:rsid w:val="00447454"/>
    <w:rsid w:val="00452407"/>
    <w:rsid w:val="00452550"/>
    <w:rsid w:val="00453C8A"/>
    <w:rsid w:val="00453EDD"/>
    <w:rsid w:val="004541BC"/>
    <w:rsid w:val="00454CEE"/>
    <w:rsid w:val="00455850"/>
    <w:rsid w:val="0045611C"/>
    <w:rsid w:val="004568CE"/>
    <w:rsid w:val="00460BB1"/>
    <w:rsid w:val="00462F33"/>
    <w:rsid w:val="00464E61"/>
    <w:rsid w:val="0046534A"/>
    <w:rsid w:val="00465BC4"/>
    <w:rsid w:val="0046621E"/>
    <w:rsid w:val="004678B8"/>
    <w:rsid w:val="00471B40"/>
    <w:rsid w:val="004726FB"/>
    <w:rsid w:val="00473B87"/>
    <w:rsid w:val="004740AD"/>
    <w:rsid w:val="0047454D"/>
    <w:rsid w:val="00474603"/>
    <w:rsid w:val="00474FB2"/>
    <w:rsid w:val="004756B8"/>
    <w:rsid w:val="00475C0A"/>
    <w:rsid w:val="0047637C"/>
    <w:rsid w:val="00476B50"/>
    <w:rsid w:val="004774F7"/>
    <w:rsid w:val="0048060B"/>
    <w:rsid w:val="00481013"/>
    <w:rsid w:val="0048132F"/>
    <w:rsid w:val="00481486"/>
    <w:rsid w:val="0048165D"/>
    <w:rsid w:val="00483952"/>
    <w:rsid w:val="00484ADB"/>
    <w:rsid w:val="00484EA9"/>
    <w:rsid w:val="00485080"/>
    <w:rsid w:val="00485125"/>
    <w:rsid w:val="004865E3"/>
    <w:rsid w:val="0048716D"/>
    <w:rsid w:val="00487AF3"/>
    <w:rsid w:val="0049266A"/>
    <w:rsid w:val="00492963"/>
    <w:rsid w:val="00493FC1"/>
    <w:rsid w:val="00494092"/>
    <w:rsid w:val="00494203"/>
    <w:rsid w:val="00494ABF"/>
    <w:rsid w:val="00494B6B"/>
    <w:rsid w:val="004A14DE"/>
    <w:rsid w:val="004A347D"/>
    <w:rsid w:val="004A4D77"/>
    <w:rsid w:val="004A4EB5"/>
    <w:rsid w:val="004A6CCD"/>
    <w:rsid w:val="004B07B8"/>
    <w:rsid w:val="004B2A5F"/>
    <w:rsid w:val="004B337D"/>
    <w:rsid w:val="004B39F3"/>
    <w:rsid w:val="004B5E62"/>
    <w:rsid w:val="004B7BEC"/>
    <w:rsid w:val="004C05A5"/>
    <w:rsid w:val="004C134B"/>
    <w:rsid w:val="004C19DB"/>
    <w:rsid w:val="004C1CA4"/>
    <w:rsid w:val="004C503A"/>
    <w:rsid w:val="004C7142"/>
    <w:rsid w:val="004D0D93"/>
    <w:rsid w:val="004D1E54"/>
    <w:rsid w:val="004D2C71"/>
    <w:rsid w:val="004D537E"/>
    <w:rsid w:val="004E2003"/>
    <w:rsid w:val="004E46C6"/>
    <w:rsid w:val="004E4CE4"/>
    <w:rsid w:val="004E5E8C"/>
    <w:rsid w:val="004E6ABB"/>
    <w:rsid w:val="004E703C"/>
    <w:rsid w:val="004E7CFC"/>
    <w:rsid w:val="004F075E"/>
    <w:rsid w:val="004F2E5E"/>
    <w:rsid w:val="004F332C"/>
    <w:rsid w:val="004F3726"/>
    <w:rsid w:val="004F4CA5"/>
    <w:rsid w:val="004F513B"/>
    <w:rsid w:val="004F5148"/>
    <w:rsid w:val="004F5C4F"/>
    <w:rsid w:val="004F5F28"/>
    <w:rsid w:val="004F650E"/>
    <w:rsid w:val="004F7AD9"/>
    <w:rsid w:val="005004DE"/>
    <w:rsid w:val="0050091C"/>
    <w:rsid w:val="00500B31"/>
    <w:rsid w:val="00500C59"/>
    <w:rsid w:val="005011D9"/>
    <w:rsid w:val="00501C8F"/>
    <w:rsid w:val="0050215E"/>
    <w:rsid w:val="00502174"/>
    <w:rsid w:val="00502D3C"/>
    <w:rsid w:val="00502E80"/>
    <w:rsid w:val="00502E9A"/>
    <w:rsid w:val="0050338B"/>
    <w:rsid w:val="00503600"/>
    <w:rsid w:val="00503FC7"/>
    <w:rsid w:val="00506001"/>
    <w:rsid w:val="00506F50"/>
    <w:rsid w:val="005070BC"/>
    <w:rsid w:val="0050740B"/>
    <w:rsid w:val="00507AE5"/>
    <w:rsid w:val="00510C8C"/>
    <w:rsid w:val="00510E81"/>
    <w:rsid w:val="00512654"/>
    <w:rsid w:val="00512FA5"/>
    <w:rsid w:val="00513D2D"/>
    <w:rsid w:val="00514B1B"/>
    <w:rsid w:val="0051523E"/>
    <w:rsid w:val="00515B8C"/>
    <w:rsid w:val="00516D90"/>
    <w:rsid w:val="00517D47"/>
    <w:rsid w:val="00520185"/>
    <w:rsid w:val="0052065A"/>
    <w:rsid w:val="00520B6A"/>
    <w:rsid w:val="005219BA"/>
    <w:rsid w:val="00521B2C"/>
    <w:rsid w:val="00522E37"/>
    <w:rsid w:val="00523369"/>
    <w:rsid w:val="005252A6"/>
    <w:rsid w:val="005273A1"/>
    <w:rsid w:val="0052751F"/>
    <w:rsid w:val="00531F8D"/>
    <w:rsid w:val="0053240E"/>
    <w:rsid w:val="005327EF"/>
    <w:rsid w:val="00532CED"/>
    <w:rsid w:val="00532DF0"/>
    <w:rsid w:val="005343DC"/>
    <w:rsid w:val="00535B9B"/>
    <w:rsid w:val="00536A0C"/>
    <w:rsid w:val="0053785C"/>
    <w:rsid w:val="00540AE2"/>
    <w:rsid w:val="005419B4"/>
    <w:rsid w:val="00542FDC"/>
    <w:rsid w:val="00543D97"/>
    <w:rsid w:val="00544C7A"/>
    <w:rsid w:val="0054670E"/>
    <w:rsid w:val="00546867"/>
    <w:rsid w:val="00546AA5"/>
    <w:rsid w:val="005520DD"/>
    <w:rsid w:val="005525FD"/>
    <w:rsid w:val="00553021"/>
    <w:rsid w:val="005546B4"/>
    <w:rsid w:val="00554DF0"/>
    <w:rsid w:val="00555078"/>
    <w:rsid w:val="005609FC"/>
    <w:rsid w:val="00560B60"/>
    <w:rsid w:val="00560E36"/>
    <w:rsid w:val="005611E0"/>
    <w:rsid w:val="00563C85"/>
    <w:rsid w:val="0056482D"/>
    <w:rsid w:val="00564D42"/>
    <w:rsid w:val="005662A3"/>
    <w:rsid w:val="00566E12"/>
    <w:rsid w:val="0056730F"/>
    <w:rsid w:val="00567D6B"/>
    <w:rsid w:val="00573497"/>
    <w:rsid w:val="00574148"/>
    <w:rsid w:val="005741EE"/>
    <w:rsid w:val="005753C2"/>
    <w:rsid w:val="00575D37"/>
    <w:rsid w:val="00576002"/>
    <w:rsid w:val="00577400"/>
    <w:rsid w:val="005778B1"/>
    <w:rsid w:val="005778B4"/>
    <w:rsid w:val="00580135"/>
    <w:rsid w:val="0058020A"/>
    <w:rsid w:val="0058118E"/>
    <w:rsid w:val="00583BD8"/>
    <w:rsid w:val="00584E70"/>
    <w:rsid w:val="0058704D"/>
    <w:rsid w:val="00587E36"/>
    <w:rsid w:val="00590837"/>
    <w:rsid w:val="00590EB5"/>
    <w:rsid w:val="00590EC1"/>
    <w:rsid w:val="005929FF"/>
    <w:rsid w:val="00592F29"/>
    <w:rsid w:val="0059347F"/>
    <w:rsid w:val="0059486A"/>
    <w:rsid w:val="00596664"/>
    <w:rsid w:val="005A2309"/>
    <w:rsid w:val="005A236B"/>
    <w:rsid w:val="005A2903"/>
    <w:rsid w:val="005A4282"/>
    <w:rsid w:val="005A4BA2"/>
    <w:rsid w:val="005A4F52"/>
    <w:rsid w:val="005A5205"/>
    <w:rsid w:val="005A5AD1"/>
    <w:rsid w:val="005B034B"/>
    <w:rsid w:val="005B0FE6"/>
    <w:rsid w:val="005B2F45"/>
    <w:rsid w:val="005B45C7"/>
    <w:rsid w:val="005B4B14"/>
    <w:rsid w:val="005B501C"/>
    <w:rsid w:val="005B66C0"/>
    <w:rsid w:val="005B7D2C"/>
    <w:rsid w:val="005C15B4"/>
    <w:rsid w:val="005C1B8E"/>
    <w:rsid w:val="005C2E90"/>
    <w:rsid w:val="005C371B"/>
    <w:rsid w:val="005C4AF5"/>
    <w:rsid w:val="005C53D1"/>
    <w:rsid w:val="005C7384"/>
    <w:rsid w:val="005C7CAB"/>
    <w:rsid w:val="005D0F70"/>
    <w:rsid w:val="005D14A4"/>
    <w:rsid w:val="005D2BE0"/>
    <w:rsid w:val="005D78E8"/>
    <w:rsid w:val="005E0C00"/>
    <w:rsid w:val="005E0C6B"/>
    <w:rsid w:val="005E346E"/>
    <w:rsid w:val="005E536F"/>
    <w:rsid w:val="005E56CC"/>
    <w:rsid w:val="005E5865"/>
    <w:rsid w:val="005E7FB6"/>
    <w:rsid w:val="005F013A"/>
    <w:rsid w:val="005F04FF"/>
    <w:rsid w:val="005F2BF4"/>
    <w:rsid w:val="005F638D"/>
    <w:rsid w:val="005F6D6C"/>
    <w:rsid w:val="005F6DDF"/>
    <w:rsid w:val="006016FC"/>
    <w:rsid w:val="0060199B"/>
    <w:rsid w:val="00602BAA"/>
    <w:rsid w:val="006033B4"/>
    <w:rsid w:val="00603D6C"/>
    <w:rsid w:val="0060420F"/>
    <w:rsid w:val="00607B01"/>
    <w:rsid w:val="00607D49"/>
    <w:rsid w:val="0061003B"/>
    <w:rsid w:val="00612775"/>
    <w:rsid w:val="00613E0D"/>
    <w:rsid w:val="00613E33"/>
    <w:rsid w:val="00614F0A"/>
    <w:rsid w:val="0061547F"/>
    <w:rsid w:val="006168E4"/>
    <w:rsid w:val="00616A28"/>
    <w:rsid w:val="0062097C"/>
    <w:rsid w:val="006229E3"/>
    <w:rsid w:val="00625970"/>
    <w:rsid w:val="0062654E"/>
    <w:rsid w:val="00626F2E"/>
    <w:rsid w:val="00630F46"/>
    <w:rsid w:val="006323EA"/>
    <w:rsid w:val="0063380B"/>
    <w:rsid w:val="00633B1F"/>
    <w:rsid w:val="00634F4D"/>
    <w:rsid w:val="006358CE"/>
    <w:rsid w:val="0063668D"/>
    <w:rsid w:val="00636E7F"/>
    <w:rsid w:val="00637F2A"/>
    <w:rsid w:val="006402D6"/>
    <w:rsid w:val="00640AFB"/>
    <w:rsid w:val="00640B35"/>
    <w:rsid w:val="006428E9"/>
    <w:rsid w:val="0064357A"/>
    <w:rsid w:val="00645FB6"/>
    <w:rsid w:val="00646488"/>
    <w:rsid w:val="00646C57"/>
    <w:rsid w:val="00650580"/>
    <w:rsid w:val="006549E6"/>
    <w:rsid w:val="006559E9"/>
    <w:rsid w:val="00655D4B"/>
    <w:rsid w:val="00655EAE"/>
    <w:rsid w:val="006602AF"/>
    <w:rsid w:val="0066064D"/>
    <w:rsid w:val="00660929"/>
    <w:rsid w:val="00660CD5"/>
    <w:rsid w:val="0066296E"/>
    <w:rsid w:val="00662CED"/>
    <w:rsid w:val="00664A28"/>
    <w:rsid w:val="00664A70"/>
    <w:rsid w:val="00664E86"/>
    <w:rsid w:val="006653DC"/>
    <w:rsid w:val="00665C4D"/>
    <w:rsid w:val="006660CD"/>
    <w:rsid w:val="00666E75"/>
    <w:rsid w:val="006672E7"/>
    <w:rsid w:val="0066799D"/>
    <w:rsid w:val="0067135D"/>
    <w:rsid w:val="006714B7"/>
    <w:rsid w:val="00671F28"/>
    <w:rsid w:val="00672060"/>
    <w:rsid w:val="00672958"/>
    <w:rsid w:val="00672D20"/>
    <w:rsid w:val="006754FB"/>
    <w:rsid w:val="006764CE"/>
    <w:rsid w:val="00676960"/>
    <w:rsid w:val="00682665"/>
    <w:rsid w:val="006838D5"/>
    <w:rsid w:val="00683B20"/>
    <w:rsid w:val="00684BB1"/>
    <w:rsid w:val="00685A62"/>
    <w:rsid w:val="00685C83"/>
    <w:rsid w:val="006863DC"/>
    <w:rsid w:val="00686972"/>
    <w:rsid w:val="006878BC"/>
    <w:rsid w:val="00690090"/>
    <w:rsid w:val="00690AD8"/>
    <w:rsid w:val="00690BD2"/>
    <w:rsid w:val="00691301"/>
    <w:rsid w:val="00691606"/>
    <w:rsid w:val="00692483"/>
    <w:rsid w:val="00694D55"/>
    <w:rsid w:val="0069564D"/>
    <w:rsid w:val="00695AF9"/>
    <w:rsid w:val="00695F45"/>
    <w:rsid w:val="00697614"/>
    <w:rsid w:val="00697BE9"/>
    <w:rsid w:val="006A1571"/>
    <w:rsid w:val="006A233D"/>
    <w:rsid w:val="006A2360"/>
    <w:rsid w:val="006A392A"/>
    <w:rsid w:val="006A6E09"/>
    <w:rsid w:val="006A6EB7"/>
    <w:rsid w:val="006A6F68"/>
    <w:rsid w:val="006B204B"/>
    <w:rsid w:val="006B3C21"/>
    <w:rsid w:val="006B3FDB"/>
    <w:rsid w:val="006B53AD"/>
    <w:rsid w:val="006B6796"/>
    <w:rsid w:val="006C0D2D"/>
    <w:rsid w:val="006C12B2"/>
    <w:rsid w:val="006C1F77"/>
    <w:rsid w:val="006C2555"/>
    <w:rsid w:val="006C3B64"/>
    <w:rsid w:val="006C62FE"/>
    <w:rsid w:val="006C7392"/>
    <w:rsid w:val="006C7CA6"/>
    <w:rsid w:val="006D136B"/>
    <w:rsid w:val="006D32BC"/>
    <w:rsid w:val="006D3582"/>
    <w:rsid w:val="006D43D5"/>
    <w:rsid w:val="006D4891"/>
    <w:rsid w:val="006D5B41"/>
    <w:rsid w:val="006D63D1"/>
    <w:rsid w:val="006E0532"/>
    <w:rsid w:val="006E37EB"/>
    <w:rsid w:val="006E534D"/>
    <w:rsid w:val="006E6C2B"/>
    <w:rsid w:val="006F0AAA"/>
    <w:rsid w:val="006F0AEF"/>
    <w:rsid w:val="006F0D75"/>
    <w:rsid w:val="006F1898"/>
    <w:rsid w:val="006F2F4E"/>
    <w:rsid w:val="006F3262"/>
    <w:rsid w:val="006F405D"/>
    <w:rsid w:val="006F71AA"/>
    <w:rsid w:val="006F75EF"/>
    <w:rsid w:val="00700781"/>
    <w:rsid w:val="00703EE5"/>
    <w:rsid w:val="00703F3A"/>
    <w:rsid w:val="00704E28"/>
    <w:rsid w:val="00706232"/>
    <w:rsid w:val="00710237"/>
    <w:rsid w:val="00711CBC"/>
    <w:rsid w:val="0071217D"/>
    <w:rsid w:val="00712E51"/>
    <w:rsid w:val="00713F17"/>
    <w:rsid w:val="00715589"/>
    <w:rsid w:val="007156A8"/>
    <w:rsid w:val="00715926"/>
    <w:rsid w:val="00716E52"/>
    <w:rsid w:val="00717616"/>
    <w:rsid w:val="00720447"/>
    <w:rsid w:val="0072216D"/>
    <w:rsid w:val="00725579"/>
    <w:rsid w:val="00727FB9"/>
    <w:rsid w:val="00731E66"/>
    <w:rsid w:val="007331DC"/>
    <w:rsid w:val="00735989"/>
    <w:rsid w:val="007365F4"/>
    <w:rsid w:val="00736760"/>
    <w:rsid w:val="00736B95"/>
    <w:rsid w:val="00736C65"/>
    <w:rsid w:val="007374E0"/>
    <w:rsid w:val="00737C60"/>
    <w:rsid w:val="00740A41"/>
    <w:rsid w:val="007414AA"/>
    <w:rsid w:val="00741516"/>
    <w:rsid w:val="00742FD7"/>
    <w:rsid w:val="0074374B"/>
    <w:rsid w:val="0074529A"/>
    <w:rsid w:val="00745645"/>
    <w:rsid w:val="00745F01"/>
    <w:rsid w:val="007461C7"/>
    <w:rsid w:val="007462C8"/>
    <w:rsid w:val="007464C9"/>
    <w:rsid w:val="007473F2"/>
    <w:rsid w:val="007478BA"/>
    <w:rsid w:val="007505A6"/>
    <w:rsid w:val="007509C1"/>
    <w:rsid w:val="0075184F"/>
    <w:rsid w:val="00752232"/>
    <w:rsid w:val="007552B6"/>
    <w:rsid w:val="00755555"/>
    <w:rsid w:val="00755682"/>
    <w:rsid w:val="00755DE1"/>
    <w:rsid w:val="00757046"/>
    <w:rsid w:val="0075715F"/>
    <w:rsid w:val="00757D63"/>
    <w:rsid w:val="00757F40"/>
    <w:rsid w:val="00760ED8"/>
    <w:rsid w:val="00761C70"/>
    <w:rsid w:val="00763263"/>
    <w:rsid w:val="007650FE"/>
    <w:rsid w:val="00767F75"/>
    <w:rsid w:val="00771003"/>
    <w:rsid w:val="00771467"/>
    <w:rsid w:val="00772316"/>
    <w:rsid w:val="0077316E"/>
    <w:rsid w:val="00773440"/>
    <w:rsid w:val="0077359F"/>
    <w:rsid w:val="007744A2"/>
    <w:rsid w:val="0077577B"/>
    <w:rsid w:val="007802CD"/>
    <w:rsid w:val="00781458"/>
    <w:rsid w:val="00781569"/>
    <w:rsid w:val="0078240D"/>
    <w:rsid w:val="00785882"/>
    <w:rsid w:val="00786400"/>
    <w:rsid w:val="00786CFF"/>
    <w:rsid w:val="0078752C"/>
    <w:rsid w:val="00787A77"/>
    <w:rsid w:val="007914C5"/>
    <w:rsid w:val="00791810"/>
    <w:rsid w:val="00791A74"/>
    <w:rsid w:val="007924C0"/>
    <w:rsid w:val="0079288B"/>
    <w:rsid w:val="00793196"/>
    <w:rsid w:val="00793ED7"/>
    <w:rsid w:val="00794C07"/>
    <w:rsid w:val="00794C2A"/>
    <w:rsid w:val="00794F3D"/>
    <w:rsid w:val="00796465"/>
    <w:rsid w:val="007968A4"/>
    <w:rsid w:val="00797223"/>
    <w:rsid w:val="007A0D1C"/>
    <w:rsid w:val="007A0FB1"/>
    <w:rsid w:val="007A141C"/>
    <w:rsid w:val="007A1A03"/>
    <w:rsid w:val="007A1C76"/>
    <w:rsid w:val="007A32A4"/>
    <w:rsid w:val="007A33CE"/>
    <w:rsid w:val="007A3D95"/>
    <w:rsid w:val="007A47F5"/>
    <w:rsid w:val="007A4CB4"/>
    <w:rsid w:val="007A5AD5"/>
    <w:rsid w:val="007A64B3"/>
    <w:rsid w:val="007A6E6A"/>
    <w:rsid w:val="007A7241"/>
    <w:rsid w:val="007B01A5"/>
    <w:rsid w:val="007B305B"/>
    <w:rsid w:val="007B5816"/>
    <w:rsid w:val="007B5904"/>
    <w:rsid w:val="007B7A6A"/>
    <w:rsid w:val="007C0601"/>
    <w:rsid w:val="007C2474"/>
    <w:rsid w:val="007C25BD"/>
    <w:rsid w:val="007C2DAF"/>
    <w:rsid w:val="007C3376"/>
    <w:rsid w:val="007C37EA"/>
    <w:rsid w:val="007C48E5"/>
    <w:rsid w:val="007C4A7C"/>
    <w:rsid w:val="007C635A"/>
    <w:rsid w:val="007C76CE"/>
    <w:rsid w:val="007D01F0"/>
    <w:rsid w:val="007D08F7"/>
    <w:rsid w:val="007D0BDA"/>
    <w:rsid w:val="007D0C95"/>
    <w:rsid w:val="007D1925"/>
    <w:rsid w:val="007D2A00"/>
    <w:rsid w:val="007D3F54"/>
    <w:rsid w:val="007D48B7"/>
    <w:rsid w:val="007D5673"/>
    <w:rsid w:val="007D57A2"/>
    <w:rsid w:val="007D5FF3"/>
    <w:rsid w:val="007D6E3C"/>
    <w:rsid w:val="007D7821"/>
    <w:rsid w:val="007E0B44"/>
    <w:rsid w:val="007E119C"/>
    <w:rsid w:val="007E120C"/>
    <w:rsid w:val="007E1747"/>
    <w:rsid w:val="007E1887"/>
    <w:rsid w:val="007E27E2"/>
    <w:rsid w:val="007E3C8A"/>
    <w:rsid w:val="007E70C9"/>
    <w:rsid w:val="007E7C36"/>
    <w:rsid w:val="007F030B"/>
    <w:rsid w:val="007F09BC"/>
    <w:rsid w:val="007F0B9E"/>
    <w:rsid w:val="007F1C14"/>
    <w:rsid w:val="007F2337"/>
    <w:rsid w:val="007F2EF2"/>
    <w:rsid w:val="007F39D3"/>
    <w:rsid w:val="007F492B"/>
    <w:rsid w:val="007F5307"/>
    <w:rsid w:val="007F62E9"/>
    <w:rsid w:val="007F63E9"/>
    <w:rsid w:val="007F76CA"/>
    <w:rsid w:val="00800B77"/>
    <w:rsid w:val="008011DB"/>
    <w:rsid w:val="008027D9"/>
    <w:rsid w:val="00802DCB"/>
    <w:rsid w:val="00803AF1"/>
    <w:rsid w:val="00805837"/>
    <w:rsid w:val="008065F3"/>
    <w:rsid w:val="008072D9"/>
    <w:rsid w:val="00810AC2"/>
    <w:rsid w:val="00810CD4"/>
    <w:rsid w:val="008112EC"/>
    <w:rsid w:val="00811811"/>
    <w:rsid w:val="00811DC5"/>
    <w:rsid w:val="00812739"/>
    <w:rsid w:val="00814048"/>
    <w:rsid w:val="00816109"/>
    <w:rsid w:val="00816181"/>
    <w:rsid w:val="00816DAC"/>
    <w:rsid w:val="00817503"/>
    <w:rsid w:val="00820B24"/>
    <w:rsid w:val="008213AC"/>
    <w:rsid w:val="008223F1"/>
    <w:rsid w:val="008241A0"/>
    <w:rsid w:val="008265F1"/>
    <w:rsid w:val="00831865"/>
    <w:rsid w:val="00831A9F"/>
    <w:rsid w:val="0083265E"/>
    <w:rsid w:val="00833F06"/>
    <w:rsid w:val="00834824"/>
    <w:rsid w:val="00834BC8"/>
    <w:rsid w:val="00835107"/>
    <w:rsid w:val="008354D9"/>
    <w:rsid w:val="00835658"/>
    <w:rsid w:val="00835ADC"/>
    <w:rsid w:val="00840E08"/>
    <w:rsid w:val="00842380"/>
    <w:rsid w:val="00842B2E"/>
    <w:rsid w:val="00843558"/>
    <w:rsid w:val="00843B41"/>
    <w:rsid w:val="00846851"/>
    <w:rsid w:val="00847FD1"/>
    <w:rsid w:val="0085123B"/>
    <w:rsid w:val="00852640"/>
    <w:rsid w:val="00852C96"/>
    <w:rsid w:val="0085390F"/>
    <w:rsid w:val="00853C26"/>
    <w:rsid w:val="008565A4"/>
    <w:rsid w:val="00857282"/>
    <w:rsid w:val="00866A1A"/>
    <w:rsid w:val="00866CB8"/>
    <w:rsid w:val="008705DA"/>
    <w:rsid w:val="00870EF5"/>
    <w:rsid w:val="0087232D"/>
    <w:rsid w:val="008731D8"/>
    <w:rsid w:val="0087394F"/>
    <w:rsid w:val="0088084E"/>
    <w:rsid w:val="0088095E"/>
    <w:rsid w:val="00882313"/>
    <w:rsid w:val="00882741"/>
    <w:rsid w:val="00882EF4"/>
    <w:rsid w:val="00886BE8"/>
    <w:rsid w:val="00887CEE"/>
    <w:rsid w:val="008901DB"/>
    <w:rsid w:val="008914C5"/>
    <w:rsid w:val="00893575"/>
    <w:rsid w:val="00893702"/>
    <w:rsid w:val="0089433D"/>
    <w:rsid w:val="008951F6"/>
    <w:rsid w:val="00895B89"/>
    <w:rsid w:val="008A07EB"/>
    <w:rsid w:val="008A2D88"/>
    <w:rsid w:val="008A38C0"/>
    <w:rsid w:val="008A3A87"/>
    <w:rsid w:val="008A3B9B"/>
    <w:rsid w:val="008A3F8C"/>
    <w:rsid w:val="008A501A"/>
    <w:rsid w:val="008A56FB"/>
    <w:rsid w:val="008A5912"/>
    <w:rsid w:val="008A5E68"/>
    <w:rsid w:val="008A67C0"/>
    <w:rsid w:val="008A757A"/>
    <w:rsid w:val="008B586F"/>
    <w:rsid w:val="008B6568"/>
    <w:rsid w:val="008C20D8"/>
    <w:rsid w:val="008C27E4"/>
    <w:rsid w:val="008C2CCB"/>
    <w:rsid w:val="008C49FA"/>
    <w:rsid w:val="008C73DA"/>
    <w:rsid w:val="008C7501"/>
    <w:rsid w:val="008C7816"/>
    <w:rsid w:val="008C7826"/>
    <w:rsid w:val="008C7C47"/>
    <w:rsid w:val="008D10D7"/>
    <w:rsid w:val="008D1374"/>
    <w:rsid w:val="008D229D"/>
    <w:rsid w:val="008D24C9"/>
    <w:rsid w:val="008D3514"/>
    <w:rsid w:val="008D4797"/>
    <w:rsid w:val="008D746B"/>
    <w:rsid w:val="008D7513"/>
    <w:rsid w:val="008D7551"/>
    <w:rsid w:val="008E05BA"/>
    <w:rsid w:val="008E0700"/>
    <w:rsid w:val="008E1417"/>
    <w:rsid w:val="008E1446"/>
    <w:rsid w:val="008E1ACE"/>
    <w:rsid w:val="008E206A"/>
    <w:rsid w:val="008E2E2A"/>
    <w:rsid w:val="008E52D5"/>
    <w:rsid w:val="008E5EF6"/>
    <w:rsid w:val="008E5FA6"/>
    <w:rsid w:val="008E6E34"/>
    <w:rsid w:val="008E7DE1"/>
    <w:rsid w:val="008F03BA"/>
    <w:rsid w:val="008F0DDE"/>
    <w:rsid w:val="008F31EF"/>
    <w:rsid w:val="008F3818"/>
    <w:rsid w:val="008F5E5D"/>
    <w:rsid w:val="008F6565"/>
    <w:rsid w:val="008F7294"/>
    <w:rsid w:val="00900FFD"/>
    <w:rsid w:val="009012E2"/>
    <w:rsid w:val="009020BF"/>
    <w:rsid w:val="0090256A"/>
    <w:rsid w:val="009034DA"/>
    <w:rsid w:val="00903509"/>
    <w:rsid w:val="00905D23"/>
    <w:rsid w:val="00905D93"/>
    <w:rsid w:val="009074DB"/>
    <w:rsid w:val="0091083D"/>
    <w:rsid w:val="0091132E"/>
    <w:rsid w:val="009124A0"/>
    <w:rsid w:val="00913640"/>
    <w:rsid w:val="009136B8"/>
    <w:rsid w:val="00914376"/>
    <w:rsid w:val="00916946"/>
    <w:rsid w:val="009170AA"/>
    <w:rsid w:val="009217A0"/>
    <w:rsid w:val="009233D6"/>
    <w:rsid w:val="00923614"/>
    <w:rsid w:val="00923F63"/>
    <w:rsid w:val="0092434E"/>
    <w:rsid w:val="00926AE5"/>
    <w:rsid w:val="00926B42"/>
    <w:rsid w:val="0092707D"/>
    <w:rsid w:val="00927BD4"/>
    <w:rsid w:val="00933185"/>
    <w:rsid w:val="0093475A"/>
    <w:rsid w:val="00935C53"/>
    <w:rsid w:val="00936591"/>
    <w:rsid w:val="009374FA"/>
    <w:rsid w:val="00940FF9"/>
    <w:rsid w:val="00942845"/>
    <w:rsid w:val="009435E4"/>
    <w:rsid w:val="00943948"/>
    <w:rsid w:val="00943F3D"/>
    <w:rsid w:val="00944C2D"/>
    <w:rsid w:val="00944CDF"/>
    <w:rsid w:val="00946E9A"/>
    <w:rsid w:val="00947823"/>
    <w:rsid w:val="00950150"/>
    <w:rsid w:val="00951325"/>
    <w:rsid w:val="00952EBA"/>
    <w:rsid w:val="00954AE9"/>
    <w:rsid w:val="00954B1D"/>
    <w:rsid w:val="00956631"/>
    <w:rsid w:val="00956E90"/>
    <w:rsid w:val="0096155E"/>
    <w:rsid w:val="00961622"/>
    <w:rsid w:val="00961822"/>
    <w:rsid w:val="0096185E"/>
    <w:rsid w:val="00961D4D"/>
    <w:rsid w:val="00962EAD"/>
    <w:rsid w:val="00964386"/>
    <w:rsid w:val="009646E6"/>
    <w:rsid w:val="009647BF"/>
    <w:rsid w:val="00964EB5"/>
    <w:rsid w:val="00965260"/>
    <w:rsid w:val="00965F0A"/>
    <w:rsid w:val="00966132"/>
    <w:rsid w:val="009661F5"/>
    <w:rsid w:val="00966C11"/>
    <w:rsid w:val="009702DB"/>
    <w:rsid w:val="00971366"/>
    <w:rsid w:val="00972659"/>
    <w:rsid w:val="00972EDC"/>
    <w:rsid w:val="00974864"/>
    <w:rsid w:val="00975436"/>
    <w:rsid w:val="00976E28"/>
    <w:rsid w:val="00977CB1"/>
    <w:rsid w:val="00977EF5"/>
    <w:rsid w:val="009800EE"/>
    <w:rsid w:val="00981285"/>
    <w:rsid w:val="00981DAA"/>
    <w:rsid w:val="009820D2"/>
    <w:rsid w:val="00982BD0"/>
    <w:rsid w:val="00983855"/>
    <w:rsid w:val="00983AB6"/>
    <w:rsid w:val="00983B4E"/>
    <w:rsid w:val="0098471D"/>
    <w:rsid w:val="00984EE0"/>
    <w:rsid w:val="00986A88"/>
    <w:rsid w:val="00987051"/>
    <w:rsid w:val="009874F5"/>
    <w:rsid w:val="00990456"/>
    <w:rsid w:val="009938B6"/>
    <w:rsid w:val="009950AF"/>
    <w:rsid w:val="00995BA0"/>
    <w:rsid w:val="009A0378"/>
    <w:rsid w:val="009A1A4F"/>
    <w:rsid w:val="009A216C"/>
    <w:rsid w:val="009A52DD"/>
    <w:rsid w:val="009B0973"/>
    <w:rsid w:val="009B0E5E"/>
    <w:rsid w:val="009B163E"/>
    <w:rsid w:val="009B3D63"/>
    <w:rsid w:val="009B4EB8"/>
    <w:rsid w:val="009B63C2"/>
    <w:rsid w:val="009B7E0E"/>
    <w:rsid w:val="009C1BA7"/>
    <w:rsid w:val="009C26F2"/>
    <w:rsid w:val="009C2DB5"/>
    <w:rsid w:val="009C2DC8"/>
    <w:rsid w:val="009C50A7"/>
    <w:rsid w:val="009C5549"/>
    <w:rsid w:val="009C66CC"/>
    <w:rsid w:val="009C6CAF"/>
    <w:rsid w:val="009C70E8"/>
    <w:rsid w:val="009C7975"/>
    <w:rsid w:val="009D0657"/>
    <w:rsid w:val="009D157B"/>
    <w:rsid w:val="009D1C35"/>
    <w:rsid w:val="009D1F04"/>
    <w:rsid w:val="009D383E"/>
    <w:rsid w:val="009D4F5E"/>
    <w:rsid w:val="009D6E46"/>
    <w:rsid w:val="009D6E7E"/>
    <w:rsid w:val="009D7303"/>
    <w:rsid w:val="009D7AEB"/>
    <w:rsid w:val="009D7EF7"/>
    <w:rsid w:val="009E0570"/>
    <w:rsid w:val="009E0748"/>
    <w:rsid w:val="009E0EBD"/>
    <w:rsid w:val="009E2C2F"/>
    <w:rsid w:val="009E358D"/>
    <w:rsid w:val="009E3B87"/>
    <w:rsid w:val="009E4CC2"/>
    <w:rsid w:val="009E7B99"/>
    <w:rsid w:val="009F0209"/>
    <w:rsid w:val="009F0C94"/>
    <w:rsid w:val="009F1FF0"/>
    <w:rsid w:val="009F3670"/>
    <w:rsid w:val="009F3D33"/>
    <w:rsid w:val="009F4276"/>
    <w:rsid w:val="009F604A"/>
    <w:rsid w:val="009F68BC"/>
    <w:rsid w:val="009F753F"/>
    <w:rsid w:val="00A0042C"/>
    <w:rsid w:val="00A00788"/>
    <w:rsid w:val="00A00CD4"/>
    <w:rsid w:val="00A0365E"/>
    <w:rsid w:val="00A04734"/>
    <w:rsid w:val="00A05FBB"/>
    <w:rsid w:val="00A071EF"/>
    <w:rsid w:val="00A101FF"/>
    <w:rsid w:val="00A110E2"/>
    <w:rsid w:val="00A1410D"/>
    <w:rsid w:val="00A1438F"/>
    <w:rsid w:val="00A1595D"/>
    <w:rsid w:val="00A174B0"/>
    <w:rsid w:val="00A21DD2"/>
    <w:rsid w:val="00A2272B"/>
    <w:rsid w:val="00A22771"/>
    <w:rsid w:val="00A23119"/>
    <w:rsid w:val="00A23A12"/>
    <w:rsid w:val="00A24A57"/>
    <w:rsid w:val="00A25B72"/>
    <w:rsid w:val="00A2697B"/>
    <w:rsid w:val="00A27CF8"/>
    <w:rsid w:val="00A3286E"/>
    <w:rsid w:val="00A33289"/>
    <w:rsid w:val="00A33454"/>
    <w:rsid w:val="00A37B8D"/>
    <w:rsid w:val="00A40737"/>
    <w:rsid w:val="00A40CC2"/>
    <w:rsid w:val="00A4187F"/>
    <w:rsid w:val="00A4226B"/>
    <w:rsid w:val="00A44753"/>
    <w:rsid w:val="00A4598A"/>
    <w:rsid w:val="00A46932"/>
    <w:rsid w:val="00A46E21"/>
    <w:rsid w:val="00A47760"/>
    <w:rsid w:val="00A47B16"/>
    <w:rsid w:val="00A506DD"/>
    <w:rsid w:val="00A5137C"/>
    <w:rsid w:val="00A5156D"/>
    <w:rsid w:val="00A517F8"/>
    <w:rsid w:val="00A51812"/>
    <w:rsid w:val="00A51A75"/>
    <w:rsid w:val="00A5250F"/>
    <w:rsid w:val="00A535E9"/>
    <w:rsid w:val="00A55A4B"/>
    <w:rsid w:val="00A56773"/>
    <w:rsid w:val="00A56A34"/>
    <w:rsid w:val="00A6146A"/>
    <w:rsid w:val="00A63D2B"/>
    <w:rsid w:val="00A63F6C"/>
    <w:rsid w:val="00A64299"/>
    <w:rsid w:val="00A66DEA"/>
    <w:rsid w:val="00A7269D"/>
    <w:rsid w:val="00A72BA1"/>
    <w:rsid w:val="00A7302E"/>
    <w:rsid w:val="00A7463B"/>
    <w:rsid w:val="00A746E2"/>
    <w:rsid w:val="00A7471F"/>
    <w:rsid w:val="00A7675F"/>
    <w:rsid w:val="00A80570"/>
    <w:rsid w:val="00A808E8"/>
    <w:rsid w:val="00A81134"/>
    <w:rsid w:val="00A811CD"/>
    <w:rsid w:val="00A83CE5"/>
    <w:rsid w:val="00A84B66"/>
    <w:rsid w:val="00A855FB"/>
    <w:rsid w:val="00A85A53"/>
    <w:rsid w:val="00A85C44"/>
    <w:rsid w:val="00A8780B"/>
    <w:rsid w:val="00A90F42"/>
    <w:rsid w:val="00A9173E"/>
    <w:rsid w:val="00A923F5"/>
    <w:rsid w:val="00A92D16"/>
    <w:rsid w:val="00A9307E"/>
    <w:rsid w:val="00A94323"/>
    <w:rsid w:val="00A94CCE"/>
    <w:rsid w:val="00A95902"/>
    <w:rsid w:val="00A96A2A"/>
    <w:rsid w:val="00A97041"/>
    <w:rsid w:val="00AA01AB"/>
    <w:rsid w:val="00AA0687"/>
    <w:rsid w:val="00AA1266"/>
    <w:rsid w:val="00AA1877"/>
    <w:rsid w:val="00AA219E"/>
    <w:rsid w:val="00AA2505"/>
    <w:rsid w:val="00AA7B45"/>
    <w:rsid w:val="00AB0F97"/>
    <w:rsid w:val="00AB0FA4"/>
    <w:rsid w:val="00AB3367"/>
    <w:rsid w:val="00AB496A"/>
    <w:rsid w:val="00AB68F6"/>
    <w:rsid w:val="00AB7613"/>
    <w:rsid w:val="00AC22F4"/>
    <w:rsid w:val="00AC2622"/>
    <w:rsid w:val="00AC46F5"/>
    <w:rsid w:val="00AC4987"/>
    <w:rsid w:val="00AC4DE7"/>
    <w:rsid w:val="00AC4F4D"/>
    <w:rsid w:val="00AC66FC"/>
    <w:rsid w:val="00AC7527"/>
    <w:rsid w:val="00AD0464"/>
    <w:rsid w:val="00AD0BE8"/>
    <w:rsid w:val="00AD262D"/>
    <w:rsid w:val="00AD35E8"/>
    <w:rsid w:val="00AD3ED1"/>
    <w:rsid w:val="00AD4962"/>
    <w:rsid w:val="00AD5BC1"/>
    <w:rsid w:val="00AD6A3D"/>
    <w:rsid w:val="00AD6BED"/>
    <w:rsid w:val="00AD739F"/>
    <w:rsid w:val="00AD7707"/>
    <w:rsid w:val="00AE1613"/>
    <w:rsid w:val="00AE1EF9"/>
    <w:rsid w:val="00AE2681"/>
    <w:rsid w:val="00AE52C8"/>
    <w:rsid w:val="00AF17AB"/>
    <w:rsid w:val="00AF1FD5"/>
    <w:rsid w:val="00AF31B2"/>
    <w:rsid w:val="00AF3B1B"/>
    <w:rsid w:val="00AF607D"/>
    <w:rsid w:val="00B0093D"/>
    <w:rsid w:val="00B009CB"/>
    <w:rsid w:val="00B0170A"/>
    <w:rsid w:val="00B027EC"/>
    <w:rsid w:val="00B07AE6"/>
    <w:rsid w:val="00B10CD0"/>
    <w:rsid w:val="00B1323D"/>
    <w:rsid w:val="00B13641"/>
    <w:rsid w:val="00B15CBE"/>
    <w:rsid w:val="00B172F7"/>
    <w:rsid w:val="00B17C25"/>
    <w:rsid w:val="00B20BC9"/>
    <w:rsid w:val="00B2176B"/>
    <w:rsid w:val="00B21E2E"/>
    <w:rsid w:val="00B231AE"/>
    <w:rsid w:val="00B23BAC"/>
    <w:rsid w:val="00B247B9"/>
    <w:rsid w:val="00B24EB2"/>
    <w:rsid w:val="00B24F21"/>
    <w:rsid w:val="00B26057"/>
    <w:rsid w:val="00B26788"/>
    <w:rsid w:val="00B27AED"/>
    <w:rsid w:val="00B3001A"/>
    <w:rsid w:val="00B30D03"/>
    <w:rsid w:val="00B3249E"/>
    <w:rsid w:val="00B3279D"/>
    <w:rsid w:val="00B32A50"/>
    <w:rsid w:val="00B33671"/>
    <w:rsid w:val="00B34189"/>
    <w:rsid w:val="00B3527E"/>
    <w:rsid w:val="00B355C4"/>
    <w:rsid w:val="00B35A5B"/>
    <w:rsid w:val="00B362B8"/>
    <w:rsid w:val="00B36ED9"/>
    <w:rsid w:val="00B375D2"/>
    <w:rsid w:val="00B37664"/>
    <w:rsid w:val="00B377FA"/>
    <w:rsid w:val="00B37F05"/>
    <w:rsid w:val="00B414D8"/>
    <w:rsid w:val="00B416BA"/>
    <w:rsid w:val="00B428D4"/>
    <w:rsid w:val="00B42A3E"/>
    <w:rsid w:val="00B42C81"/>
    <w:rsid w:val="00B42D9B"/>
    <w:rsid w:val="00B434DC"/>
    <w:rsid w:val="00B43A2B"/>
    <w:rsid w:val="00B43FC3"/>
    <w:rsid w:val="00B44B89"/>
    <w:rsid w:val="00B45B66"/>
    <w:rsid w:val="00B4606B"/>
    <w:rsid w:val="00B4650A"/>
    <w:rsid w:val="00B46904"/>
    <w:rsid w:val="00B50118"/>
    <w:rsid w:val="00B507E0"/>
    <w:rsid w:val="00B508B0"/>
    <w:rsid w:val="00B5116C"/>
    <w:rsid w:val="00B532C1"/>
    <w:rsid w:val="00B53409"/>
    <w:rsid w:val="00B555C7"/>
    <w:rsid w:val="00B559DE"/>
    <w:rsid w:val="00B55A78"/>
    <w:rsid w:val="00B56583"/>
    <w:rsid w:val="00B56F17"/>
    <w:rsid w:val="00B6056C"/>
    <w:rsid w:val="00B61832"/>
    <w:rsid w:val="00B626DC"/>
    <w:rsid w:val="00B64182"/>
    <w:rsid w:val="00B708E9"/>
    <w:rsid w:val="00B71D5A"/>
    <w:rsid w:val="00B72178"/>
    <w:rsid w:val="00B7248F"/>
    <w:rsid w:val="00B72EFD"/>
    <w:rsid w:val="00B739AA"/>
    <w:rsid w:val="00B7584A"/>
    <w:rsid w:val="00B80E5B"/>
    <w:rsid w:val="00B81D51"/>
    <w:rsid w:val="00B831E6"/>
    <w:rsid w:val="00B852C8"/>
    <w:rsid w:val="00B85D8E"/>
    <w:rsid w:val="00B85F90"/>
    <w:rsid w:val="00B86416"/>
    <w:rsid w:val="00B87100"/>
    <w:rsid w:val="00B87C0E"/>
    <w:rsid w:val="00B87F12"/>
    <w:rsid w:val="00B908D7"/>
    <w:rsid w:val="00B9189B"/>
    <w:rsid w:val="00B91C31"/>
    <w:rsid w:val="00B9391C"/>
    <w:rsid w:val="00B97946"/>
    <w:rsid w:val="00BA0464"/>
    <w:rsid w:val="00BA2E39"/>
    <w:rsid w:val="00BA335B"/>
    <w:rsid w:val="00BB1721"/>
    <w:rsid w:val="00BB364D"/>
    <w:rsid w:val="00BB3EF2"/>
    <w:rsid w:val="00BB4ED8"/>
    <w:rsid w:val="00BB5D03"/>
    <w:rsid w:val="00BB7BE0"/>
    <w:rsid w:val="00BC016B"/>
    <w:rsid w:val="00BC0D65"/>
    <w:rsid w:val="00BC1D45"/>
    <w:rsid w:val="00BC2142"/>
    <w:rsid w:val="00BC2BE7"/>
    <w:rsid w:val="00BC3B8C"/>
    <w:rsid w:val="00BC43AE"/>
    <w:rsid w:val="00BC50F5"/>
    <w:rsid w:val="00BC5413"/>
    <w:rsid w:val="00BC5706"/>
    <w:rsid w:val="00BC57FE"/>
    <w:rsid w:val="00BC5F83"/>
    <w:rsid w:val="00BC6124"/>
    <w:rsid w:val="00BC6157"/>
    <w:rsid w:val="00BC61F0"/>
    <w:rsid w:val="00BD0048"/>
    <w:rsid w:val="00BD42F0"/>
    <w:rsid w:val="00BD4850"/>
    <w:rsid w:val="00BD5833"/>
    <w:rsid w:val="00BD67AE"/>
    <w:rsid w:val="00BD6B77"/>
    <w:rsid w:val="00BD763B"/>
    <w:rsid w:val="00BD765D"/>
    <w:rsid w:val="00BD7CD3"/>
    <w:rsid w:val="00BE0038"/>
    <w:rsid w:val="00BE02F5"/>
    <w:rsid w:val="00BE1EAE"/>
    <w:rsid w:val="00BE2141"/>
    <w:rsid w:val="00BE4DAF"/>
    <w:rsid w:val="00BE5087"/>
    <w:rsid w:val="00BE510B"/>
    <w:rsid w:val="00BE5C15"/>
    <w:rsid w:val="00BE6D27"/>
    <w:rsid w:val="00BE7C75"/>
    <w:rsid w:val="00BF0199"/>
    <w:rsid w:val="00BF0CD7"/>
    <w:rsid w:val="00BF0E48"/>
    <w:rsid w:val="00BF0F99"/>
    <w:rsid w:val="00BF151B"/>
    <w:rsid w:val="00BF313C"/>
    <w:rsid w:val="00BF3FB0"/>
    <w:rsid w:val="00BF409B"/>
    <w:rsid w:val="00BF66A6"/>
    <w:rsid w:val="00BF713E"/>
    <w:rsid w:val="00C0027A"/>
    <w:rsid w:val="00C00F41"/>
    <w:rsid w:val="00C01870"/>
    <w:rsid w:val="00C01CD5"/>
    <w:rsid w:val="00C02287"/>
    <w:rsid w:val="00C02E82"/>
    <w:rsid w:val="00C036BF"/>
    <w:rsid w:val="00C04091"/>
    <w:rsid w:val="00C0510F"/>
    <w:rsid w:val="00C10614"/>
    <w:rsid w:val="00C13282"/>
    <w:rsid w:val="00C14251"/>
    <w:rsid w:val="00C14DE0"/>
    <w:rsid w:val="00C16C47"/>
    <w:rsid w:val="00C17E99"/>
    <w:rsid w:val="00C2093E"/>
    <w:rsid w:val="00C20D2C"/>
    <w:rsid w:val="00C23D4E"/>
    <w:rsid w:val="00C23E59"/>
    <w:rsid w:val="00C24B96"/>
    <w:rsid w:val="00C25227"/>
    <w:rsid w:val="00C25AB5"/>
    <w:rsid w:val="00C25FE0"/>
    <w:rsid w:val="00C263BE"/>
    <w:rsid w:val="00C3138D"/>
    <w:rsid w:val="00C31C92"/>
    <w:rsid w:val="00C32530"/>
    <w:rsid w:val="00C3334D"/>
    <w:rsid w:val="00C33817"/>
    <w:rsid w:val="00C351F1"/>
    <w:rsid w:val="00C3632F"/>
    <w:rsid w:val="00C36E68"/>
    <w:rsid w:val="00C425C0"/>
    <w:rsid w:val="00C44C1A"/>
    <w:rsid w:val="00C45AD7"/>
    <w:rsid w:val="00C45CBE"/>
    <w:rsid w:val="00C50DF6"/>
    <w:rsid w:val="00C54337"/>
    <w:rsid w:val="00C55BA3"/>
    <w:rsid w:val="00C57430"/>
    <w:rsid w:val="00C57F93"/>
    <w:rsid w:val="00C60AEC"/>
    <w:rsid w:val="00C61CB6"/>
    <w:rsid w:val="00C6205B"/>
    <w:rsid w:val="00C62921"/>
    <w:rsid w:val="00C70FB3"/>
    <w:rsid w:val="00C71227"/>
    <w:rsid w:val="00C72430"/>
    <w:rsid w:val="00C73AA5"/>
    <w:rsid w:val="00C75269"/>
    <w:rsid w:val="00C75CF4"/>
    <w:rsid w:val="00C76A35"/>
    <w:rsid w:val="00C77004"/>
    <w:rsid w:val="00C772E2"/>
    <w:rsid w:val="00C80F91"/>
    <w:rsid w:val="00C8130B"/>
    <w:rsid w:val="00C825B6"/>
    <w:rsid w:val="00C830AD"/>
    <w:rsid w:val="00C83764"/>
    <w:rsid w:val="00C83A2D"/>
    <w:rsid w:val="00C857A6"/>
    <w:rsid w:val="00C85C91"/>
    <w:rsid w:val="00C86667"/>
    <w:rsid w:val="00C868DE"/>
    <w:rsid w:val="00C900BA"/>
    <w:rsid w:val="00C90900"/>
    <w:rsid w:val="00C90D0C"/>
    <w:rsid w:val="00C91C46"/>
    <w:rsid w:val="00C91F5B"/>
    <w:rsid w:val="00C92732"/>
    <w:rsid w:val="00C9369E"/>
    <w:rsid w:val="00C93EBD"/>
    <w:rsid w:val="00C93EEF"/>
    <w:rsid w:val="00C94769"/>
    <w:rsid w:val="00C95DCC"/>
    <w:rsid w:val="00C96389"/>
    <w:rsid w:val="00C97889"/>
    <w:rsid w:val="00CA0660"/>
    <w:rsid w:val="00CA0AAA"/>
    <w:rsid w:val="00CA22E5"/>
    <w:rsid w:val="00CA2385"/>
    <w:rsid w:val="00CA26B5"/>
    <w:rsid w:val="00CA3766"/>
    <w:rsid w:val="00CA3EB6"/>
    <w:rsid w:val="00CA458D"/>
    <w:rsid w:val="00CA55B1"/>
    <w:rsid w:val="00CA59F2"/>
    <w:rsid w:val="00CA641A"/>
    <w:rsid w:val="00CB0BE6"/>
    <w:rsid w:val="00CB1AC1"/>
    <w:rsid w:val="00CB4B17"/>
    <w:rsid w:val="00CB5513"/>
    <w:rsid w:val="00CB5E5F"/>
    <w:rsid w:val="00CB6C14"/>
    <w:rsid w:val="00CB7BB0"/>
    <w:rsid w:val="00CC0064"/>
    <w:rsid w:val="00CC0678"/>
    <w:rsid w:val="00CC07AA"/>
    <w:rsid w:val="00CC11E8"/>
    <w:rsid w:val="00CC18BA"/>
    <w:rsid w:val="00CC32C4"/>
    <w:rsid w:val="00CD1100"/>
    <w:rsid w:val="00CD1FA1"/>
    <w:rsid w:val="00CD2CCD"/>
    <w:rsid w:val="00CD3106"/>
    <w:rsid w:val="00CD333D"/>
    <w:rsid w:val="00CD46CE"/>
    <w:rsid w:val="00CD5D2A"/>
    <w:rsid w:val="00CD6D40"/>
    <w:rsid w:val="00CE1A28"/>
    <w:rsid w:val="00CE3618"/>
    <w:rsid w:val="00CF1991"/>
    <w:rsid w:val="00CF2492"/>
    <w:rsid w:val="00CF2BA5"/>
    <w:rsid w:val="00CF2F62"/>
    <w:rsid w:val="00CF33B4"/>
    <w:rsid w:val="00CF35B5"/>
    <w:rsid w:val="00CF453D"/>
    <w:rsid w:val="00CF5C50"/>
    <w:rsid w:val="00CF5EC7"/>
    <w:rsid w:val="00CF61DE"/>
    <w:rsid w:val="00D01D67"/>
    <w:rsid w:val="00D01FAF"/>
    <w:rsid w:val="00D02027"/>
    <w:rsid w:val="00D022CA"/>
    <w:rsid w:val="00D0288A"/>
    <w:rsid w:val="00D029EB"/>
    <w:rsid w:val="00D02F43"/>
    <w:rsid w:val="00D05ECC"/>
    <w:rsid w:val="00D06296"/>
    <w:rsid w:val="00D06D04"/>
    <w:rsid w:val="00D10807"/>
    <w:rsid w:val="00D10D53"/>
    <w:rsid w:val="00D114D9"/>
    <w:rsid w:val="00D118A2"/>
    <w:rsid w:val="00D12110"/>
    <w:rsid w:val="00D128FD"/>
    <w:rsid w:val="00D12C7B"/>
    <w:rsid w:val="00D12F60"/>
    <w:rsid w:val="00D13D00"/>
    <w:rsid w:val="00D17ABF"/>
    <w:rsid w:val="00D20D1A"/>
    <w:rsid w:val="00D2104A"/>
    <w:rsid w:val="00D211FA"/>
    <w:rsid w:val="00D218C4"/>
    <w:rsid w:val="00D22BDC"/>
    <w:rsid w:val="00D24183"/>
    <w:rsid w:val="00D24326"/>
    <w:rsid w:val="00D25E86"/>
    <w:rsid w:val="00D319F1"/>
    <w:rsid w:val="00D40FC1"/>
    <w:rsid w:val="00D42D96"/>
    <w:rsid w:val="00D42FB0"/>
    <w:rsid w:val="00D44C39"/>
    <w:rsid w:val="00D460A8"/>
    <w:rsid w:val="00D46423"/>
    <w:rsid w:val="00D46A3B"/>
    <w:rsid w:val="00D472C3"/>
    <w:rsid w:val="00D507B7"/>
    <w:rsid w:val="00D513C1"/>
    <w:rsid w:val="00D515FE"/>
    <w:rsid w:val="00D51626"/>
    <w:rsid w:val="00D52AB8"/>
    <w:rsid w:val="00D53D10"/>
    <w:rsid w:val="00D550CE"/>
    <w:rsid w:val="00D551F1"/>
    <w:rsid w:val="00D555C4"/>
    <w:rsid w:val="00D55A10"/>
    <w:rsid w:val="00D55B9B"/>
    <w:rsid w:val="00D57D18"/>
    <w:rsid w:val="00D602E7"/>
    <w:rsid w:val="00D62BE6"/>
    <w:rsid w:val="00D63CBF"/>
    <w:rsid w:val="00D6537E"/>
    <w:rsid w:val="00D65F8E"/>
    <w:rsid w:val="00D66FFC"/>
    <w:rsid w:val="00D675AA"/>
    <w:rsid w:val="00D675CE"/>
    <w:rsid w:val="00D712CE"/>
    <w:rsid w:val="00D72DC4"/>
    <w:rsid w:val="00D74C29"/>
    <w:rsid w:val="00D74D85"/>
    <w:rsid w:val="00D76D71"/>
    <w:rsid w:val="00D803FB"/>
    <w:rsid w:val="00D8055F"/>
    <w:rsid w:val="00D823F7"/>
    <w:rsid w:val="00D83206"/>
    <w:rsid w:val="00D851C1"/>
    <w:rsid w:val="00D907B3"/>
    <w:rsid w:val="00D93CE0"/>
    <w:rsid w:val="00D946FF"/>
    <w:rsid w:val="00D9794A"/>
    <w:rsid w:val="00D97C4F"/>
    <w:rsid w:val="00D97E72"/>
    <w:rsid w:val="00DA14D8"/>
    <w:rsid w:val="00DA2961"/>
    <w:rsid w:val="00DA34BF"/>
    <w:rsid w:val="00DA47AC"/>
    <w:rsid w:val="00DA4D68"/>
    <w:rsid w:val="00DA4EAC"/>
    <w:rsid w:val="00DB0689"/>
    <w:rsid w:val="00DB0968"/>
    <w:rsid w:val="00DB3375"/>
    <w:rsid w:val="00DB4BFC"/>
    <w:rsid w:val="00DB4D3C"/>
    <w:rsid w:val="00DB5096"/>
    <w:rsid w:val="00DB5172"/>
    <w:rsid w:val="00DB76CB"/>
    <w:rsid w:val="00DB77BB"/>
    <w:rsid w:val="00DB7D7F"/>
    <w:rsid w:val="00DC0365"/>
    <w:rsid w:val="00DC23E8"/>
    <w:rsid w:val="00DC2677"/>
    <w:rsid w:val="00DC267D"/>
    <w:rsid w:val="00DC294E"/>
    <w:rsid w:val="00DC2ACD"/>
    <w:rsid w:val="00DC3993"/>
    <w:rsid w:val="00DC55DD"/>
    <w:rsid w:val="00DD13F3"/>
    <w:rsid w:val="00DD171B"/>
    <w:rsid w:val="00DD197C"/>
    <w:rsid w:val="00DD22A7"/>
    <w:rsid w:val="00DD25C7"/>
    <w:rsid w:val="00DD37E3"/>
    <w:rsid w:val="00DD5139"/>
    <w:rsid w:val="00DD6D89"/>
    <w:rsid w:val="00DD70BC"/>
    <w:rsid w:val="00DD7A97"/>
    <w:rsid w:val="00DD7AD7"/>
    <w:rsid w:val="00DE05F5"/>
    <w:rsid w:val="00DE0CDB"/>
    <w:rsid w:val="00DE27DC"/>
    <w:rsid w:val="00DE2BE1"/>
    <w:rsid w:val="00DE38B3"/>
    <w:rsid w:val="00DE3A59"/>
    <w:rsid w:val="00DE5D6F"/>
    <w:rsid w:val="00DE6931"/>
    <w:rsid w:val="00DE7688"/>
    <w:rsid w:val="00DE7C9F"/>
    <w:rsid w:val="00DF00C4"/>
    <w:rsid w:val="00DF5EE9"/>
    <w:rsid w:val="00DF5F0E"/>
    <w:rsid w:val="00DF6A93"/>
    <w:rsid w:val="00E00828"/>
    <w:rsid w:val="00E018F2"/>
    <w:rsid w:val="00E0211E"/>
    <w:rsid w:val="00E039C6"/>
    <w:rsid w:val="00E047EC"/>
    <w:rsid w:val="00E112AC"/>
    <w:rsid w:val="00E11A4E"/>
    <w:rsid w:val="00E11F85"/>
    <w:rsid w:val="00E1265E"/>
    <w:rsid w:val="00E1342A"/>
    <w:rsid w:val="00E13A35"/>
    <w:rsid w:val="00E15D90"/>
    <w:rsid w:val="00E2154E"/>
    <w:rsid w:val="00E22EA2"/>
    <w:rsid w:val="00E24449"/>
    <w:rsid w:val="00E252BF"/>
    <w:rsid w:val="00E32480"/>
    <w:rsid w:val="00E32A36"/>
    <w:rsid w:val="00E331C1"/>
    <w:rsid w:val="00E3348D"/>
    <w:rsid w:val="00E33636"/>
    <w:rsid w:val="00E33934"/>
    <w:rsid w:val="00E3630D"/>
    <w:rsid w:val="00E37447"/>
    <w:rsid w:val="00E400FA"/>
    <w:rsid w:val="00E401C9"/>
    <w:rsid w:val="00E4088B"/>
    <w:rsid w:val="00E40FA7"/>
    <w:rsid w:val="00E411C6"/>
    <w:rsid w:val="00E4123A"/>
    <w:rsid w:val="00E41521"/>
    <w:rsid w:val="00E41C12"/>
    <w:rsid w:val="00E421AE"/>
    <w:rsid w:val="00E4263F"/>
    <w:rsid w:val="00E4348C"/>
    <w:rsid w:val="00E44D06"/>
    <w:rsid w:val="00E4665A"/>
    <w:rsid w:val="00E47105"/>
    <w:rsid w:val="00E51564"/>
    <w:rsid w:val="00E51A3E"/>
    <w:rsid w:val="00E51CC2"/>
    <w:rsid w:val="00E54543"/>
    <w:rsid w:val="00E54C9C"/>
    <w:rsid w:val="00E553B7"/>
    <w:rsid w:val="00E554B1"/>
    <w:rsid w:val="00E555FE"/>
    <w:rsid w:val="00E60157"/>
    <w:rsid w:val="00E60200"/>
    <w:rsid w:val="00E61535"/>
    <w:rsid w:val="00E63EEA"/>
    <w:rsid w:val="00E64124"/>
    <w:rsid w:val="00E66333"/>
    <w:rsid w:val="00E66B23"/>
    <w:rsid w:val="00E66D66"/>
    <w:rsid w:val="00E67E52"/>
    <w:rsid w:val="00E70A96"/>
    <w:rsid w:val="00E70B3E"/>
    <w:rsid w:val="00E70C2D"/>
    <w:rsid w:val="00E71FA5"/>
    <w:rsid w:val="00E724CA"/>
    <w:rsid w:val="00E7427F"/>
    <w:rsid w:val="00E76FC6"/>
    <w:rsid w:val="00E77D70"/>
    <w:rsid w:val="00E81392"/>
    <w:rsid w:val="00E81DC9"/>
    <w:rsid w:val="00E828BE"/>
    <w:rsid w:val="00E8292F"/>
    <w:rsid w:val="00E83BD3"/>
    <w:rsid w:val="00E83C1E"/>
    <w:rsid w:val="00E83E1F"/>
    <w:rsid w:val="00E84EFB"/>
    <w:rsid w:val="00E854EF"/>
    <w:rsid w:val="00E86C1E"/>
    <w:rsid w:val="00E86E7B"/>
    <w:rsid w:val="00E870B0"/>
    <w:rsid w:val="00E90279"/>
    <w:rsid w:val="00E90BC9"/>
    <w:rsid w:val="00E91175"/>
    <w:rsid w:val="00E9122C"/>
    <w:rsid w:val="00E92470"/>
    <w:rsid w:val="00E96AB7"/>
    <w:rsid w:val="00E96F58"/>
    <w:rsid w:val="00EA1AD9"/>
    <w:rsid w:val="00EA1BCF"/>
    <w:rsid w:val="00EA1F02"/>
    <w:rsid w:val="00EA305F"/>
    <w:rsid w:val="00EA4104"/>
    <w:rsid w:val="00EA42C2"/>
    <w:rsid w:val="00EA4B08"/>
    <w:rsid w:val="00EA51B8"/>
    <w:rsid w:val="00EA55A7"/>
    <w:rsid w:val="00EA643E"/>
    <w:rsid w:val="00EB1D9B"/>
    <w:rsid w:val="00EB2BF5"/>
    <w:rsid w:val="00EB42A9"/>
    <w:rsid w:val="00EB465E"/>
    <w:rsid w:val="00EB5C05"/>
    <w:rsid w:val="00EB6C71"/>
    <w:rsid w:val="00EB73D6"/>
    <w:rsid w:val="00EB79C9"/>
    <w:rsid w:val="00EC079A"/>
    <w:rsid w:val="00EC1130"/>
    <w:rsid w:val="00EC134F"/>
    <w:rsid w:val="00EC1413"/>
    <w:rsid w:val="00EC1BF2"/>
    <w:rsid w:val="00EC2827"/>
    <w:rsid w:val="00EC3086"/>
    <w:rsid w:val="00EC3BE6"/>
    <w:rsid w:val="00EC3C4C"/>
    <w:rsid w:val="00EC3D52"/>
    <w:rsid w:val="00EC4987"/>
    <w:rsid w:val="00EC52EF"/>
    <w:rsid w:val="00EC6AD1"/>
    <w:rsid w:val="00EC6EA5"/>
    <w:rsid w:val="00EC7995"/>
    <w:rsid w:val="00EC7EB6"/>
    <w:rsid w:val="00ED067B"/>
    <w:rsid w:val="00ED113E"/>
    <w:rsid w:val="00ED2466"/>
    <w:rsid w:val="00ED446A"/>
    <w:rsid w:val="00ED5FFB"/>
    <w:rsid w:val="00ED6415"/>
    <w:rsid w:val="00ED6452"/>
    <w:rsid w:val="00ED755A"/>
    <w:rsid w:val="00ED7CC3"/>
    <w:rsid w:val="00EE329F"/>
    <w:rsid w:val="00EE4EEB"/>
    <w:rsid w:val="00EE5085"/>
    <w:rsid w:val="00EE530C"/>
    <w:rsid w:val="00EE73DF"/>
    <w:rsid w:val="00EE74D5"/>
    <w:rsid w:val="00EE75B5"/>
    <w:rsid w:val="00EE7B5F"/>
    <w:rsid w:val="00EE7B75"/>
    <w:rsid w:val="00EF14B4"/>
    <w:rsid w:val="00EF23E0"/>
    <w:rsid w:val="00EF4B61"/>
    <w:rsid w:val="00EF5DA5"/>
    <w:rsid w:val="00F00236"/>
    <w:rsid w:val="00F01630"/>
    <w:rsid w:val="00F02396"/>
    <w:rsid w:val="00F02A70"/>
    <w:rsid w:val="00F04EC2"/>
    <w:rsid w:val="00F05642"/>
    <w:rsid w:val="00F068A1"/>
    <w:rsid w:val="00F070D6"/>
    <w:rsid w:val="00F07ACA"/>
    <w:rsid w:val="00F144F5"/>
    <w:rsid w:val="00F14F27"/>
    <w:rsid w:val="00F157F6"/>
    <w:rsid w:val="00F174D8"/>
    <w:rsid w:val="00F20532"/>
    <w:rsid w:val="00F2611A"/>
    <w:rsid w:val="00F3153A"/>
    <w:rsid w:val="00F31988"/>
    <w:rsid w:val="00F3324D"/>
    <w:rsid w:val="00F33951"/>
    <w:rsid w:val="00F34A01"/>
    <w:rsid w:val="00F37DD0"/>
    <w:rsid w:val="00F37E3E"/>
    <w:rsid w:val="00F40DC9"/>
    <w:rsid w:val="00F41268"/>
    <w:rsid w:val="00F42373"/>
    <w:rsid w:val="00F42935"/>
    <w:rsid w:val="00F42C0E"/>
    <w:rsid w:val="00F42FE5"/>
    <w:rsid w:val="00F437DE"/>
    <w:rsid w:val="00F44418"/>
    <w:rsid w:val="00F44492"/>
    <w:rsid w:val="00F44729"/>
    <w:rsid w:val="00F4519B"/>
    <w:rsid w:val="00F45446"/>
    <w:rsid w:val="00F46AD4"/>
    <w:rsid w:val="00F46F03"/>
    <w:rsid w:val="00F473A7"/>
    <w:rsid w:val="00F47506"/>
    <w:rsid w:val="00F512BE"/>
    <w:rsid w:val="00F51B5E"/>
    <w:rsid w:val="00F51C67"/>
    <w:rsid w:val="00F521FB"/>
    <w:rsid w:val="00F531F6"/>
    <w:rsid w:val="00F56B94"/>
    <w:rsid w:val="00F6001F"/>
    <w:rsid w:val="00F61046"/>
    <w:rsid w:val="00F62AB4"/>
    <w:rsid w:val="00F6681A"/>
    <w:rsid w:val="00F67002"/>
    <w:rsid w:val="00F6756D"/>
    <w:rsid w:val="00F676DB"/>
    <w:rsid w:val="00F67C85"/>
    <w:rsid w:val="00F67DAF"/>
    <w:rsid w:val="00F70153"/>
    <w:rsid w:val="00F707E4"/>
    <w:rsid w:val="00F70F12"/>
    <w:rsid w:val="00F7543C"/>
    <w:rsid w:val="00F82A9A"/>
    <w:rsid w:val="00F84E05"/>
    <w:rsid w:val="00F850C8"/>
    <w:rsid w:val="00F8565F"/>
    <w:rsid w:val="00F85892"/>
    <w:rsid w:val="00F86515"/>
    <w:rsid w:val="00F86951"/>
    <w:rsid w:val="00F871F9"/>
    <w:rsid w:val="00F87671"/>
    <w:rsid w:val="00F9024A"/>
    <w:rsid w:val="00F90D5D"/>
    <w:rsid w:val="00F91358"/>
    <w:rsid w:val="00F91BEA"/>
    <w:rsid w:val="00F92D6E"/>
    <w:rsid w:val="00F93686"/>
    <w:rsid w:val="00F944D4"/>
    <w:rsid w:val="00F97555"/>
    <w:rsid w:val="00F97BDA"/>
    <w:rsid w:val="00F97D2A"/>
    <w:rsid w:val="00FA023F"/>
    <w:rsid w:val="00FA09E3"/>
    <w:rsid w:val="00FA0A5C"/>
    <w:rsid w:val="00FA0E1E"/>
    <w:rsid w:val="00FA1A90"/>
    <w:rsid w:val="00FA3FC6"/>
    <w:rsid w:val="00FA4658"/>
    <w:rsid w:val="00FA6187"/>
    <w:rsid w:val="00FA7F6D"/>
    <w:rsid w:val="00FB1590"/>
    <w:rsid w:val="00FB3148"/>
    <w:rsid w:val="00FB4115"/>
    <w:rsid w:val="00FB4A57"/>
    <w:rsid w:val="00FB542C"/>
    <w:rsid w:val="00FB68D8"/>
    <w:rsid w:val="00FB693B"/>
    <w:rsid w:val="00FB69C2"/>
    <w:rsid w:val="00FB6E7B"/>
    <w:rsid w:val="00FB7A39"/>
    <w:rsid w:val="00FC032A"/>
    <w:rsid w:val="00FC1714"/>
    <w:rsid w:val="00FC2020"/>
    <w:rsid w:val="00FC20D6"/>
    <w:rsid w:val="00FC37C0"/>
    <w:rsid w:val="00FC3BD2"/>
    <w:rsid w:val="00FC55A5"/>
    <w:rsid w:val="00FC7DB3"/>
    <w:rsid w:val="00FD0375"/>
    <w:rsid w:val="00FD39DE"/>
    <w:rsid w:val="00FD51B5"/>
    <w:rsid w:val="00FD5DA4"/>
    <w:rsid w:val="00FD759C"/>
    <w:rsid w:val="00FD768E"/>
    <w:rsid w:val="00FD7B84"/>
    <w:rsid w:val="00FD7D48"/>
    <w:rsid w:val="00FE0309"/>
    <w:rsid w:val="00FE0A8E"/>
    <w:rsid w:val="00FE197F"/>
    <w:rsid w:val="00FE36E2"/>
    <w:rsid w:val="00FE6E65"/>
    <w:rsid w:val="00FF04DD"/>
    <w:rsid w:val="00FF0737"/>
    <w:rsid w:val="00FF0FED"/>
    <w:rsid w:val="00FF1A59"/>
    <w:rsid w:val="00FF25CF"/>
    <w:rsid w:val="00FF32B7"/>
    <w:rsid w:val="00FF4820"/>
    <w:rsid w:val="00FF5037"/>
    <w:rsid w:val="00FF6E6B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04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F0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99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0911E2"/>
  </w:style>
  <w:style w:type="paragraph" w:customStyle="1" w:styleId="Style3">
    <w:name w:val="Style3"/>
    <w:basedOn w:val="Normalny"/>
    <w:uiPriority w:val="99"/>
    <w:rsid w:val="00A7675F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7675F"/>
    <w:rPr>
      <w:rFonts w:ascii="Trebuchet MS" w:hAnsi="Trebuchet MS" w:cs="Trebuchet MS"/>
      <w:sz w:val="26"/>
      <w:szCs w:val="26"/>
    </w:rPr>
  </w:style>
  <w:style w:type="table" w:customStyle="1" w:styleId="Tabela-Siatka2">
    <w:name w:val="Tabela - Siatka2"/>
    <w:basedOn w:val="Standardowy"/>
    <w:next w:val="Tabela-Siatka"/>
    <w:uiPriority w:val="59"/>
    <w:rsid w:val="007D3F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F0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99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0911E2"/>
  </w:style>
  <w:style w:type="paragraph" w:customStyle="1" w:styleId="Style3">
    <w:name w:val="Style3"/>
    <w:basedOn w:val="Normalny"/>
    <w:uiPriority w:val="99"/>
    <w:rsid w:val="00A7675F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7675F"/>
    <w:rPr>
      <w:rFonts w:ascii="Trebuchet MS" w:hAnsi="Trebuchet MS" w:cs="Trebuchet MS"/>
      <w:sz w:val="26"/>
      <w:szCs w:val="26"/>
    </w:rPr>
  </w:style>
  <w:style w:type="table" w:customStyle="1" w:styleId="Tabela-Siatka2">
    <w:name w:val="Tabela - Siatka2"/>
    <w:basedOn w:val="Standardowy"/>
    <w:next w:val="Tabela-Siatka"/>
    <w:uiPriority w:val="59"/>
    <w:rsid w:val="007D3F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ms.ms.gov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prod.ceidg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4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ms.m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882a4f-d8f5-41fd-8abb-682715a5ae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F6132B7C05B74F862329302AA4F5FB" ma:contentTypeVersion="18" ma:contentTypeDescription="Utwórz nowy dokument." ma:contentTypeScope="" ma:versionID="5ff92a12c6199abc1fd4b2653ab9ad59">
  <xsd:schema xmlns:xsd="http://www.w3.org/2001/XMLSchema" xmlns:xs="http://www.w3.org/2001/XMLSchema" xmlns:p="http://schemas.microsoft.com/office/2006/metadata/properties" xmlns:ns3="11882a4f-d8f5-41fd-8abb-682715a5ae45" xmlns:ns4="ddd32175-f46e-4ca4-bf76-0fdf9678bb8b" targetNamespace="http://schemas.microsoft.com/office/2006/metadata/properties" ma:root="true" ma:fieldsID="c1a5ef6826524cfc74991494e3b44679" ns3:_="" ns4:_="">
    <xsd:import namespace="11882a4f-d8f5-41fd-8abb-682715a5ae45"/>
    <xsd:import namespace="ddd32175-f46e-4ca4-bf76-0fdf9678bb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82a4f-d8f5-41fd-8abb-682715a5a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32175-f46e-4ca4-bf76-0fdf9678b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A80B9-E84A-4093-9292-BB44836C19C6}">
  <ds:schemaRefs>
    <ds:schemaRef ds:uri="http://schemas.microsoft.com/office/2006/metadata/properties"/>
    <ds:schemaRef ds:uri="http://schemas.microsoft.com/office/infopath/2007/PartnerControls"/>
    <ds:schemaRef ds:uri="11882a4f-d8f5-41fd-8abb-682715a5ae45"/>
  </ds:schemaRefs>
</ds:datastoreItem>
</file>

<file path=customXml/itemProps2.xml><?xml version="1.0" encoding="utf-8"?>
<ds:datastoreItem xmlns:ds="http://schemas.openxmlformats.org/officeDocument/2006/customXml" ds:itemID="{B860953B-9403-4156-88E4-AB87C44555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644CD-09AB-4628-8013-821EB2D1B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882a4f-d8f5-41fd-8abb-682715a5ae45"/>
    <ds:schemaRef ds:uri="ddd32175-f46e-4ca4-bf76-0fdf9678b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E36FA2-F8BB-4559-A3B7-83DF862C9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5022</Words>
  <Characters>30135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35087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Agata Zygler | Łukasiewicz - IMIF</cp:lastModifiedBy>
  <cp:revision>2</cp:revision>
  <cp:lastPrinted>2025-03-21T11:31:00Z</cp:lastPrinted>
  <dcterms:created xsi:type="dcterms:W3CDTF">2025-04-01T06:53:00Z</dcterms:created>
  <dcterms:modified xsi:type="dcterms:W3CDTF">2025-04-01T06:53:00Z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f8de23438de93da08712aa939329238e030301769ba8e28adbad1db761c936b6</vt:lpwstr>
  </property>
  <property fmtid="{D5CDD505-2E9C-101B-9397-08002B2CF9AE}" pid="3" name="ContentTypeId">
    <vt:lpwstr>0x0101007EF6132B7C05B74F862329302AA4F5FB</vt:lpwstr>
  </property>
</Properties>
</file>