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6BAFEAEE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Wykonawcy wspólnie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5D4743D8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 xml:space="preserve">Remont </w:t>
      </w:r>
      <w:r w:rsidR="00316467">
        <w:rPr>
          <w:rFonts w:ascii="Calibri" w:hAnsi="Calibri"/>
          <w:b/>
          <w:bCs/>
          <w:sz w:val="20"/>
          <w:szCs w:val="20"/>
        </w:rPr>
        <w:t xml:space="preserve">dachu budynku świetlicy przy Szkole Podstawowej nr 1 </w:t>
      </w:r>
      <w:r w:rsidR="002E4EE8">
        <w:rPr>
          <w:rFonts w:ascii="Calibri" w:hAnsi="Calibri"/>
          <w:b/>
          <w:bCs/>
          <w:sz w:val="20"/>
          <w:szCs w:val="20"/>
        </w:rPr>
        <w:t xml:space="preserve">im. Ks. Jana Twardowskiego </w:t>
      </w:r>
      <w:r w:rsidR="00316467">
        <w:rPr>
          <w:rFonts w:ascii="Calibri" w:hAnsi="Calibri"/>
          <w:b/>
          <w:bCs/>
          <w:sz w:val="20"/>
          <w:szCs w:val="20"/>
        </w:rPr>
        <w:t>w Kamiennej Górze</w:t>
      </w:r>
      <w:r w:rsidR="00BF4A6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711B2C">
        <w:rPr>
          <w:rFonts w:ascii="Calibri" w:hAnsi="Calibri"/>
          <w:b/>
          <w:bCs/>
          <w:sz w:val="20"/>
          <w:szCs w:val="20"/>
        </w:rPr>
        <w:t>8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316467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AB1F4E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AB1F4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AB1F4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39BB5E25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40680"/>
    <w:multiLevelType w:val="hybridMultilevel"/>
    <w:tmpl w:val="FBEC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6374E"/>
    <w:multiLevelType w:val="multilevel"/>
    <w:tmpl w:val="0772DD44"/>
    <w:numStyleLink w:val="Styl1"/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2FD49C8"/>
    <w:multiLevelType w:val="multilevel"/>
    <w:tmpl w:val="0772DD44"/>
    <w:numStyleLink w:val="Styl1"/>
  </w:abstractNum>
  <w:abstractNum w:abstractNumId="3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CB3D84"/>
    <w:multiLevelType w:val="multilevel"/>
    <w:tmpl w:val="0772DD44"/>
    <w:numStyleLink w:val="Styl1"/>
  </w:abstractNum>
  <w:abstractNum w:abstractNumId="45" w15:restartNumberingAfterBreak="0">
    <w:nsid w:val="435719E2"/>
    <w:multiLevelType w:val="hybridMultilevel"/>
    <w:tmpl w:val="1E2A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5100411F"/>
    <w:multiLevelType w:val="multilevel"/>
    <w:tmpl w:val="0772DD44"/>
    <w:numStyleLink w:val="Styl1"/>
  </w:abstractNum>
  <w:abstractNum w:abstractNumId="54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C44A7F"/>
    <w:multiLevelType w:val="multilevel"/>
    <w:tmpl w:val="0772DD44"/>
    <w:numStyleLink w:val="Styl1"/>
  </w:abstractNum>
  <w:abstractNum w:abstractNumId="5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0C640A"/>
    <w:multiLevelType w:val="multilevel"/>
    <w:tmpl w:val="0772DD44"/>
    <w:numStyleLink w:val="Styl1"/>
  </w:abstractNum>
  <w:abstractNum w:abstractNumId="5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2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4"/>
  </w:num>
  <w:num w:numId="8" w16cid:durableId="1469005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79"/>
  </w:num>
  <w:num w:numId="14" w16cid:durableId="2010331595">
    <w:abstractNumId w:val="40"/>
  </w:num>
  <w:num w:numId="15" w16cid:durableId="808520573">
    <w:abstractNumId w:val="8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30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1"/>
  </w:num>
  <w:num w:numId="22" w16cid:durableId="983780632">
    <w:abstractNumId w:val="81"/>
  </w:num>
  <w:num w:numId="23" w16cid:durableId="1309818214">
    <w:abstractNumId w:val="57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39"/>
  </w:num>
  <w:num w:numId="26" w16cid:durableId="82728327">
    <w:abstractNumId w:val="43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3"/>
  </w:num>
  <w:num w:numId="30" w16cid:durableId="1943754722">
    <w:abstractNumId w:val="13"/>
  </w:num>
  <w:num w:numId="31" w16cid:durableId="487790646">
    <w:abstractNumId w:val="60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8"/>
  </w:num>
  <w:num w:numId="37" w16cid:durableId="271671302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8"/>
  </w:num>
  <w:num w:numId="42" w16cid:durableId="1356736384">
    <w:abstractNumId w:val="35"/>
  </w:num>
  <w:num w:numId="43" w16cid:durableId="178932735">
    <w:abstractNumId w:val="12"/>
  </w:num>
  <w:num w:numId="44" w16cid:durableId="863176589">
    <w:abstractNumId w:val="29"/>
  </w:num>
  <w:num w:numId="45" w16cid:durableId="1176268867">
    <w:abstractNumId w:val="53"/>
  </w:num>
  <w:num w:numId="46" w16cid:durableId="521087789">
    <w:abstractNumId w:val="56"/>
  </w:num>
  <w:num w:numId="47" w16cid:durableId="1703625502">
    <w:abstractNumId w:val="9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80"/>
  </w:num>
  <w:num w:numId="51" w16cid:durableId="3484158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4"/>
  </w:num>
  <w:num w:numId="54" w16cid:durableId="1791506356">
    <w:abstractNumId w:val="78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4"/>
  </w:num>
  <w:num w:numId="59" w16cid:durableId="186994265">
    <w:abstractNumId w:val="50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5"/>
  </w:num>
  <w:num w:numId="63" w16cid:durableId="1349286294">
    <w:abstractNumId w:val="20"/>
  </w:num>
  <w:num w:numId="64" w16cid:durableId="757018930">
    <w:abstractNumId w:val="73"/>
  </w:num>
  <w:num w:numId="65" w16cid:durableId="17208610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23850129">
    <w:abstractNumId w:val="37"/>
  </w:num>
  <w:num w:numId="67" w16cid:durableId="1046611879">
    <w:abstractNumId w:val="31"/>
  </w:num>
  <w:num w:numId="68" w16cid:durableId="1763067855">
    <w:abstractNumId w:val="28"/>
  </w:num>
  <w:num w:numId="69" w16cid:durableId="2905996">
    <w:abstractNumId w:val="72"/>
  </w:num>
  <w:num w:numId="70" w16cid:durableId="1852988610">
    <w:abstractNumId w:val="54"/>
  </w:num>
  <w:num w:numId="71" w16cid:durableId="12237548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2" w16cid:durableId="198982537">
    <w:abstractNumId w:val="25"/>
  </w:num>
  <w:num w:numId="73" w16cid:durableId="1364742833">
    <w:abstractNumId w:val="45"/>
  </w:num>
  <w:num w:numId="74" w16cid:durableId="1613130755">
    <w:abstractNumId w:val="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5C82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077E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3AE3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5985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426</cp:revision>
  <cp:lastPrinted>2025-04-03T13:16:00Z</cp:lastPrinted>
  <dcterms:created xsi:type="dcterms:W3CDTF">2019-01-14T06:24:00Z</dcterms:created>
  <dcterms:modified xsi:type="dcterms:W3CDTF">2025-04-03T13:20:00Z</dcterms:modified>
</cp:coreProperties>
</file>