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74ACEF05" w14:textId="1E54C313" w:rsidR="000C42F0" w:rsidRPr="00D94B3E" w:rsidRDefault="00DE51DC" w:rsidP="000C42F0">
      <w:pPr>
        <w:jc w:val="center"/>
        <w:rPr>
          <w:b/>
          <w:bCs/>
          <w:sz w:val="26"/>
          <w:szCs w:val="26"/>
        </w:rPr>
      </w:pPr>
      <w:bookmarkStart w:id="0" w:name="_Hlk194475595"/>
      <w:r w:rsidRPr="00D94B3E">
        <w:rPr>
          <w:b/>
          <w:bCs/>
          <w:sz w:val="26"/>
          <w:szCs w:val="26"/>
        </w:rPr>
        <w:t>„Remont chodnika przy ul. Arki Bożka i deptaka ul. Wrzosowa w Jastrzębiu-Zdroju”</w:t>
      </w:r>
    </w:p>
    <w:bookmarkEnd w:id="0"/>
    <w:p w14:paraId="3D1C13D1" w14:textId="77777777" w:rsidR="00DE51DC" w:rsidRPr="00B3153E" w:rsidRDefault="00DE51DC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5AEC9BEE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6975AE">
        <w:rPr>
          <w:rFonts w:eastAsia="Lucida Sans Unicode"/>
          <w:bCs/>
          <w:sz w:val="22"/>
          <w:szCs w:val="22"/>
        </w:rPr>
        <w:t>Z</w:t>
      </w:r>
      <w:r w:rsidR="00F16E73" w:rsidRPr="00EE7290">
        <w:rPr>
          <w:rFonts w:eastAsia="Lucida Sans Unicode"/>
          <w:bCs/>
          <w:sz w:val="22"/>
          <w:szCs w:val="22"/>
        </w:rPr>
        <w:t>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8F29876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C037E8">
        <w:rPr>
          <w:b/>
          <w:sz w:val="22"/>
          <w:szCs w:val="22"/>
        </w:rPr>
        <w:t>60</w:t>
      </w:r>
      <w:r w:rsidR="00CD274F">
        <w:rPr>
          <w:b/>
          <w:sz w:val="22"/>
          <w:szCs w:val="22"/>
        </w:rPr>
        <w:t xml:space="preserve">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6A73156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 xml:space="preserve">na każde wezwanie </w:t>
      </w:r>
      <w:r w:rsidR="006975AE">
        <w:rPr>
          <w:rFonts w:eastAsia="Lucida Sans Unicode"/>
          <w:sz w:val="22"/>
          <w:szCs w:val="22"/>
        </w:rPr>
        <w:t>Z</w:t>
      </w:r>
      <w:r w:rsidR="008516D2" w:rsidRPr="00790180">
        <w:rPr>
          <w:rFonts w:eastAsia="Lucida Sans Unicode"/>
          <w:sz w:val="22"/>
          <w:szCs w:val="22"/>
        </w:rPr>
        <w:t>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1EC00C15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DB259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DB259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3156A3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CD02B13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</w:t>
            </w:r>
            <w:r w:rsidR="006975AE">
              <w:rPr>
                <w:sz w:val="22"/>
                <w:szCs w:val="22"/>
              </w:rPr>
              <w:t>P</w:t>
            </w:r>
            <w:r w:rsidR="00177B26" w:rsidRPr="005C1801">
              <w:rPr>
                <w:sz w:val="22"/>
                <w:szCs w:val="22"/>
              </w:rPr>
              <w:t>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2CABFA10" w14:textId="40FFABAD" w:rsidR="00C037E8" w:rsidRPr="00D94B3E" w:rsidRDefault="00C037E8" w:rsidP="00C037E8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„Remont chodnika przy ul. Arki Bożka i deptaka ul. Wrzosowa w Jastrzębiu-Zdroju”</w:t>
      </w:r>
    </w:p>
    <w:p w14:paraId="2CC1963F" w14:textId="419C8520" w:rsidR="00202A63" w:rsidRPr="00011C1C" w:rsidRDefault="00202A63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51229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0433C0BD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5075C90F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3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2"/>
      <w:bookmarkEnd w:id="3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4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BDD5948" w14:textId="2C38EB15" w:rsidR="00512290" w:rsidRPr="00D94B3E" w:rsidRDefault="00C037E8" w:rsidP="00C037E8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„Remont chodnika przy ul. Arki Bożka i deptaka ul. Wrzosowa w Jastrzębiu-Zdroju”</w:t>
      </w:r>
    </w:p>
    <w:p w14:paraId="6F1D0EDC" w14:textId="710A3015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5393F5A9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6E4448C1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313E9D7D" w14:textId="056C76B2" w:rsidR="00512290" w:rsidRPr="00D94B3E" w:rsidRDefault="00C037E8" w:rsidP="00C037E8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„Remont chodnika przy ul. Arki Bożka i deptaka ul. Wrzosowa w Jastrzębiu-Zdroju”</w:t>
      </w:r>
    </w:p>
    <w:p w14:paraId="3FAF6D9D" w14:textId="6F3ABA1D" w:rsidR="00152786" w:rsidRPr="00011C1C" w:rsidRDefault="00152786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CEE1058" w14:textId="30B96324" w:rsidR="00512290" w:rsidRPr="00D94B3E" w:rsidRDefault="00C037E8" w:rsidP="00C037E8">
      <w:pPr>
        <w:jc w:val="center"/>
        <w:rPr>
          <w:b/>
          <w:bCs/>
          <w:sz w:val="26"/>
          <w:szCs w:val="26"/>
        </w:rPr>
      </w:pPr>
      <w:r w:rsidRPr="00D94B3E">
        <w:rPr>
          <w:b/>
          <w:bCs/>
          <w:sz w:val="26"/>
          <w:szCs w:val="26"/>
        </w:rPr>
        <w:t>„Remont chodnika przy ul. Arki Bożka i deptaka ul. Wrzosowa w Jastrzębiu-Zdroju”</w:t>
      </w:r>
    </w:p>
    <w:p w14:paraId="03E3EC24" w14:textId="30E1636D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251977A" w14:textId="0152BDE1" w:rsidR="00C037E8" w:rsidRPr="00C037E8" w:rsidRDefault="003962F2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C037E8" w:rsidRPr="00C037E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037E8" w:rsidRPr="00C037E8">
        <w:rPr>
          <w:b/>
          <w:bCs/>
          <w:sz w:val="22"/>
          <w:szCs w:val="22"/>
        </w:rPr>
        <w:t>„Remont chodnika przy ul. Arki Bożka i deptaka ul. Wrzosowa</w:t>
      </w:r>
      <w:r w:rsidR="00D94B3E">
        <w:rPr>
          <w:b/>
          <w:bCs/>
          <w:sz w:val="22"/>
          <w:szCs w:val="22"/>
        </w:rPr>
        <w:t xml:space="preserve"> w </w:t>
      </w:r>
      <w:r w:rsidR="00C037E8" w:rsidRPr="00C037E8">
        <w:rPr>
          <w:b/>
          <w:bCs/>
          <w:sz w:val="22"/>
          <w:szCs w:val="22"/>
        </w:rPr>
        <w:t>Jastrzębiu-Zdroju”</w:t>
      </w:r>
      <w:r w:rsidR="00E27D3B">
        <w:rPr>
          <w:b/>
          <w:bCs/>
          <w:sz w:val="22"/>
          <w:szCs w:val="22"/>
        </w:rPr>
        <w:t>;</w:t>
      </w:r>
    </w:p>
    <w:p w14:paraId="01D486DE" w14:textId="7F2CF37D" w:rsidR="00AB4662" w:rsidRPr="00705B7E" w:rsidRDefault="004C3A23" w:rsidP="00705B7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CD274F">
        <w:rPr>
          <w:kern w:val="1"/>
          <w:sz w:val="22"/>
          <w:szCs w:val="22"/>
          <w:lang w:eastAsia="ar-SA"/>
        </w:rPr>
        <w:t xml:space="preserve"> </w:t>
      </w:r>
      <w:r w:rsidR="003962F2" w:rsidRPr="00705B7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>a</w:t>
      </w:r>
      <w:r w:rsidR="003A71D0" w:rsidRPr="00705B7E">
        <w:rPr>
          <w:kern w:val="1"/>
          <w:sz w:val="22"/>
          <w:szCs w:val="22"/>
          <w:lang w:eastAsia="ar-SA"/>
        </w:rPr>
        <w:t> </w:t>
      </w:r>
      <w:r w:rsidR="0039708A" w:rsidRPr="00705B7E">
        <w:rPr>
          <w:kern w:val="1"/>
          <w:sz w:val="22"/>
          <w:szCs w:val="22"/>
          <w:lang w:eastAsia="ar-SA"/>
        </w:rPr>
        <w:t>także do zawarcia</w:t>
      </w:r>
      <w:r w:rsidR="00F52FA2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 xml:space="preserve">umowy </w:t>
      </w:r>
      <w:r w:rsidR="00AB4662" w:rsidRPr="00705B7E">
        <w:rPr>
          <w:kern w:val="1"/>
          <w:sz w:val="22"/>
          <w:szCs w:val="22"/>
          <w:lang w:eastAsia="ar-SA"/>
        </w:rPr>
        <w:t>w</w:t>
      </w:r>
      <w:r w:rsidR="00D16B53" w:rsidRPr="00705B7E">
        <w:rPr>
          <w:kern w:val="1"/>
          <w:sz w:val="22"/>
          <w:szCs w:val="22"/>
          <w:lang w:eastAsia="ar-SA"/>
        </w:rPr>
        <w:t> </w:t>
      </w:r>
      <w:r w:rsidR="00AB4662" w:rsidRPr="00705B7E">
        <w:rPr>
          <w:kern w:val="1"/>
          <w:sz w:val="22"/>
          <w:szCs w:val="22"/>
          <w:lang w:eastAsia="ar-SA"/>
        </w:rPr>
        <w:t xml:space="preserve">sprawie </w:t>
      </w:r>
      <w:r w:rsidR="003962F2" w:rsidRPr="00705B7E">
        <w:rPr>
          <w:kern w:val="1"/>
          <w:sz w:val="22"/>
          <w:szCs w:val="22"/>
          <w:lang w:eastAsia="ar-SA"/>
        </w:rPr>
        <w:t>zamówienia publicznego</w:t>
      </w:r>
      <w:r w:rsidR="004A0F94" w:rsidRPr="00705B7E">
        <w:rPr>
          <w:kern w:val="1"/>
          <w:sz w:val="22"/>
          <w:szCs w:val="22"/>
          <w:lang w:eastAsia="ar-SA"/>
        </w:rPr>
        <w:t>;</w:t>
      </w:r>
    </w:p>
    <w:p w14:paraId="610D873D" w14:textId="5E4B02E7" w:rsidR="00C037E8" w:rsidRPr="00C037E8" w:rsidRDefault="003962F2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</w:t>
      </w:r>
      <w:r w:rsidR="00E27D3B">
        <w:rPr>
          <w:kern w:val="1"/>
          <w:sz w:val="22"/>
          <w:szCs w:val="22"/>
          <w:lang w:eastAsia="ar-SA"/>
        </w:rPr>
        <w:t>W</w:t>
      </w:r>
      <w:r w:rsidRPr="00CD274F">
        <w:rPr>
          <w:kern w:val="1"/>
          <w:sz w:val="22"/>
          <w:szCs w:val="22"/>
          <w:lang w:eastAsia="ar-SA"/>
        </w:rPr>
        <w:t xml:space="preserve">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C037E8">
        <w:rPr>
          <w:kern w:val="1"/>
          <w:sz w:val="22"/>
          <w:szCs w:val="22"/>
          <w:lang w:eastAsia="ar-SA"/>
        </w:rPr>
        <w:t xml:space="preserve"> </w:t>
      </w:r>
      <w:r w:rsidR="00C037E8" w:rsidRPr="00C037E8">
        <w:rPr>
          <w:b/>
          <w:bCs/>
          <w:sz w:val="22"/>
          <w:szCs w:val="22"/>
        </w:rPr>
        <w:t>„Remont chodnika przy ul. Arki Bożka i deptaka ul. Wrzosowa w</w:t>
      </w:r>
      <w:r w:rsidR="00D94B3E">
        <w:rPr>
          <w:b/>
          <w:bCs/>
          <w:sz w:val="22"/>
          <w:szCs w:val="22"/>
        </w:rPr>
        <w:t> </w:t>
      </w:r>
      <w:r w:rsidR="00C037E8" w:rsidRPr="00C037E8">
        <w:rPr>
          <w:b/>
          <w:bCs/>
          <w:sz w:val="22"/>
          <w:szCs w:val="22"/>
        </w:rPr>
        <w:t>Jastrzębiu-Zdroju”</w:t>
      </w:r>
      <w:r w:rsidR="00E27D3B">
        <w:rPr>
          <w:b/>
          <w:bCs/>
          <w:sz w:val="22"/>
          <w:szCs w:val="22"/>
        </w:rPr>
        <w:t>;</w:t>
      </w:r>
    </w:p>
    <w:p w14:paraId="752AD6E4" w14:textId="3C9BEA8D" w:rsidR="003962F2" w:rsidRPr="00705B7E" w:rsidRDefault="00A670CD" w:rsidP="00705B7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705B7E">
        <w:rPr>
          <w:b/>
          <w:kern w:val="1"/>
          <w:sz w:val="22"/>
          <w:szCs w:val="22"/>
          <w:lang w:eastAsia="ar-SA"/>
        </w:rPr>
        <w:t xml:space="preserve"> </w:t>
      </w:r>
      <w:r w:rsidR="003962F2" w:rsidRPr="00705B7E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5A286F94" w14:textId="77777777" w:rsidR="00C037E8" w:rsidRPr="00C037E8" w:rsidRDefault="00C037E8" w:rsidP="00C037E8">
      <w:pPr>
        <w:jc w:val="center"/>
        <w:rPr>
          <w:b/>
          <w:bCs/>
          <w:sz w:val="26"/>
          <w:szCs w:val="26"/>
        </w:rPr>
      </w:pPr>
      <w:r w:rsidRPr="00C037E8">
        <w:rPr>
          <w:b/>
          <w:bCs/>
          <w:sz w:val="26"/>
          <w:szCs w:val="26"/>
        </w:rPr>
        <w:t>„Remont chodnika przy ul. Arki Bożka i deptaka ul. Wrzosowa w Jastrzębiu-Zdroju”</w:t>
      </w:r>
    </w:p>
    <w:p w14:paraId="14F206AF" w14:textId="0F30B1FA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EBB518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(tj.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1AA00620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E27D3B">
        <w:rPr>
          <w:sz w:val="22"/>
          <w:szCs w:val="22"/>
        </w:rPr>
        <w:t>W</w:t>
      </w:r>
      <w:r>
        <w:rPr>
          <w:sz w:val="22"/>
          <w:szCs w:val="22"/>
        </w:rPr>
        <w:t>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12B6E953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 xml:space="preserve">Oświadczenie </w:t>
      </w:r>
      <w:r w:rsidR="00E27D3B">
        <w:rPr>
          <w:b/>
          <w:sz w:val="22"/>
          <w:szCs w:val="18"/>
        </w:rPr>
        <w:t>W</w:t>
      </w:r>
      <w:r w:rsidRPr="00C9620D">
        <w:rPr>
          <w:b/>
          <w:sz w:val="22"/>
          <w:szCs w:val="18"/>
        </w:rPr>
        <w:t>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1D3F8339" w14:textId="77777777" w:rsidR="00C037E8" w:rsidRPr="00C037E8" w:rsidRDefault="002B0296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9620D">
        <w:rPr>
          <w:sz w:val="22"/>
          <w:szCs w:val="18"/>
        </w:rPr>
        <w:t>pn.</w:t>
      </w:r>
      <w:r w:rsidRPr="00C037E8">
        <w:rPr>
          <w:sz w:val="22"/>
          <w:szCs w:val="22"/>
        </w:rPr>
        <w:t xml:space="preserve"> </w:t>
      </w:r>
      <w:r w:rsidR="00C037E8" w:rsidRPr="00C037E8">
        <w:rPr>
          <w:b/>
          <w:bCs/>
          <w:sz w:val="22"/>
          <w:szCs w:val="22"/>
        </w:rPr>
        <w:t>„Remont chodnika przy ul. Arki Bożka i deptaka ul. Wrzosowa w Jastrzębiu-Zdroju”</w:t>
      </w:r>
    </w:p>
    <w:p w14:paraId="37B6A936" w14:textId="2899DE40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</w:p>
    <w:p w14:paraId="0288A9C3" w14:textId="440E335F" w:rsidR="00376885" w:rsidRPr="00376885" w:rsidRDefault="00376885" w:rsidP="00376885">
      <w:pPr>
        <w:pStyle w:val="Akapitzlist"/>
        <w:tabs>
          <w:tab w:val="left" w:pos="0"/>
        </w:tabs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385DE99B" w14:textId="165FCD9E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5FE303" w14:textId="77777777" w:rsidR="006950B3" w:rsidRDefault="006950B3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CCAA07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t xml:space="preserve">Uwaga: </w:t>
      </w:r>
    </w:p>
    <w:p w14:paraId="09A38ADD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6212FC3A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</w:p>
    <w:p w14:paraId="0D6322E7" w14:textId="77777777" w:rsidR="00071E00" w:rsidRPr="00376885" w:rsidRDefault="00071E00" w:rsidP="00071E00">
      <w:pPr>
        <w:jc w:val="right"/>
        <w:rPr>
          <w:b/>
          <w:sz w:val="22"/>
          <w:szCs w:val="18"/>
        </w:rPr>
      </w:pPr>
      <w:r w:rsidRPr="00376885">
        <w:rPr>
          <w:b/>
          <w:sz w:val="22"/>
          <w:szCs w:val="18"/>
        </w:rPr>
        <w:t xml:space="preserve">Załącznik nr 7 do SWZ </w:t>
      </w:r>
    </w:p>
    <w:p w14:paraId="2F3EA5A0" w14:textId="77777777" w:rsidR="00071E00" w:rsidRPr="00376885" w:rsidRDefault="00071E00" w:rsidP="00071E00">
      <w:pPr>
        <w:spacing w:line="360" w:lineRule="auto"/>
        <w:ind w:right="5954"/>
        <w:rPr>
          <w:sz w:val="18"/>
        </w:rPr>
      </w:pPr>
      <w:r w:rsidRPr="00376885">
        <w:rPr>
          <w:sz w:val="18"/>
        </w:rPr>
        <w:t>…………………………………………………………………………………………..……………</w:t>
      </w:r>
    </w:p>
    <w:p w14:paraId="1164BD53" w14:textId="77777777" w:rsidR="00071E00" w:rsidRPr="00376885" w:rsidRDefault="00071E00" w:rsidP="00071E00">
      <w:pPr>
        <w:ind w:right="5954"/>
        <w:rPr>
          <w:sz w:val="18"/>
        </w:rPr>
      </w:pPr>
      <w:r w:rsidRPr="00376885">
        <w:rPr>
          <w:sz w:val="18"/>
        </w:rPr>
        <w:t xml:space="preserve">         (pełna nazwa/firma, adres Wykonawcy)</w:t>
      </w:r>
    </w:p>
    <w:p w14:paraId="60BFD698" w14:textId="77777777" w:rsidR="00071E00" w:rsidRPr="00376885" w:rsidRDefault="00071E00" w:rsidP="00071E00"/>
    <w:p w14:paraId="3A985CF6" w14:textId="77777777" w:rsidR="00071E00" w:rsidRPr="00376885" w:rsidRDefault="00071E00" w:rsidP="00071E00">
      <w:pPr>
        <w:spacing w:line="360" w:lineRule="auto"/>
        <w:jc w:val="center"/>
        <w:rPr>
          <w:sz w:val="22"/>
          <w:szCs w:val="22"/>
        </w:rPr>
      </w:pPr>
      <w:r w:rsidRPr="00376885">
        <w:rPr>
          <w:sz w:val="22"/>
          <w:szCs w:val="22"/>
        </w:rPr>
        <w:t>dotyczy postępowania pn.</w:t>
      </w:r>
    </w:p>
    <w:p w14:paraId="3E5E86B2" w14:textId="77777777" w:rsidR="00C037E8" w:rsidRPr="00C037E8" w:rsidRDefault="00C037E8" w:rsidP="00C037E8">
      <w:pPr>
        <w:jc w:val="center"/>
        <w:rPr>
          <w:b/>
          <w:bCs/>
          <w:sz w:val="22"/>
          <w:szCs w:val="22"/>
        </w:rPr>
      </w:pPr>
      <w:r w:rsidRPr="00C037E8">
        <w:rPr>
          <w:b/>
          <w:bCs/>
          <w:sz w:val="22"/>
          <w:szCs w:val="22"/>
        </w:rPr>
        <w:t>„Remont chodnika przy ul. Arki Bożka i deptaka ul. Wrzosowa w Jastrzębiu-Zdroju”</w:t>
      </w:r>
    </w:p>
    <w:p w14:paraId="6DC3C049" w14:textId="55D20780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Cs w:val="22"/>
          <w:lang w:eastAsia="en-US" w:bidi="pl-PL"/>
        </w:rPr>
      </w:pPr>
    </w:p>
    <w:p w14:paraId="7D22ADB6" w14:textId="77777777" w:rsidR="00071E00" w:rsidRDefault="00071E00" w:rsidP="00071E00">
      <w:pPr>
        <w:jc w:val="center"/>
        <w:rPr>
          <w:b/>
          <w:bCs/>
          <w:color w:val="000000"/>
          <w:sz w:val="26"/>
          <w:szCs w:val="26"/>
        </w:rPr>
      </w:pPr>
    </w:p>
    <w:p w14:paraId="366F0938" w14:textId="77777777" w:rsidR="00071E00" w:rsidRPr="00376885" w:rsidRDefault="00071E00" w:rsidP="00071E00">
      <w:pPr>
        <w:jc w:val="center"/>
        <w:rPr>
          <w:b/>
          <w:bCs/>
          <w:color w:val="000000"/>
          <w:sz w:val="26"/>
          <w:szCs w:val="26"/>
        </w:rPr>
      </w:pPr>
      <w:r w:rsidRPr="00376885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5CC17BB0" w14:textId="77777777" w:rsidR="00071E00" w:rsidRPr="003839BC" w:rsidRDefault="00071E00" w:rsidP="00071E0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559"/>
        <w:gridCol w:w="1134"/>
        <w:gridCol w:w="1123"/>
      </w:tblGrid>
      <w:tr w:rsidR="00071E00" w:rsidRPr="003839BC" w14:paraId="4463D15F" w14:textId="77777777" w:rsidTr="00071E00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5B300AF" w14:textId="77777777" w:rsidR="00071E00" w:rsidRDefault="00071E00" w:rsidP="00041F7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5E5F2F3D" w14:textId="60942293" w:rsidR="00071E00" w:rsidRPr="003839BC" w:rsidRDefault="00071E00" w:rsidP="00071E00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wykonaniu nawierzchni z kostki brukowej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04A4302C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9D8C8E0" w14:textId="77777777" w:rsidR="00071E00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C9EF863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920AC88" w14:textId="77777777" w:rsidR="00071E00" w:rsidRPr="00071E00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6"/>
              </w:rPr>
            </w:pPr>
          </w:p>
          <w:p w14:paraId="760E77BB" w14:textId="12E65391" w:rsidR="00071E00" w:rsidRPr="003839BC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 wykonaniu nawierzchni                       z kostki brukowej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9ABE4F3" w14:textId="5A7282BD" w:rsidR="00071E00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527B2933" w14:textId="77777777" w:rsidR="00071E00" w:rsidRPr="003839BC" w:rsidRDefault="00071E00" w:rsidP="00041F7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9E86B28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071E00" w:rsidRPr="003839BC" w14:paraId="71F26F07" w14:textId="77777777" w:rsidTr="00071E00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463FC4F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4AD33186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31FBED1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592AA3A" w14:textId="77777777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3E8294D" w14:textId="2414306E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852C7D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08961F" w14:textId="77777777" w:rsidR="00071E00" w:rsidRPr="003839BC" w:rsidRDefault="00071E00" w:rsidP="00041F7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073ED84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5A6BBB04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071E00" w:rsidRPr="003839BC" w14:paraId="4C4F4EEC" w14:textId="77777777" w:rsidTr="00071E00">
        <w:trPr>
          <w:trHeight w:val="1909"/>
          <w:jc w:val="center"/>
        </w:trPr>
        <w:tc>
          <w:tcPr>
            <w:tcW w:w="1843" w:type="dxa"/>
          </w:tcPr>
          <w:p w14:paraId="7C9A52EE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76C6A2C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532019D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A749F88" w14:textId="77777777" w:rsidR="00071E00" w:rsidRPr="003839BC" w:rsidRDefault="00071E00" w:rsidP="00041F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3718E06D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50667C08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06B10EDC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51D4FC11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14:paraId="5193BA21" w14:textId="56994ABC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B586446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790B9490" w14:textId="77777777" w:rsidR="00071E00" w:rsidRPr="003839BC" w:rsidRDefault="00071E00" w:rsidP="00041F7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071E00" w:rsidRPr="003839BC" w14:paraId="3D21963E" w14:textId="77777777" w:rsidTr="00071E00">
        <w:trPr>
          <w:trHeight w:val="1909"/>
          <w:jc w:val="center"/>
        </w:trPr>
        <w:tc>
          <w:tcPr>
            <w:tcW w:w="1843" w:type="dxa"/>
          </w:tcPr>
          <w:p w14:paraId="1993A242" w14:textId="77777777" w:rsidR="00071E00" w:rsidRPr="003839BC" w:rsidRDefault="00071E00" w:rsidP="00041F7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4FC46E61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DCB661E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3F194F6F" w14:textId="77777777" w:rsidR="00071E00" w:rsidRPr="003839BC" w:rsidRDefault="00071E00" w:rsidP="00041F7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BA7AE45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14:paraId="49093A8D" w14:textId="72D6F5FC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2181C47" w14:textId="77777777" w:rsidR="00071E00" w:rsidRPr="003839BC" w:rsidRDefault="00071E00" w:rsidP="00041F7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7201763A" w14:textId="77777777" w:rsidR="00071E00" w:rsidRPr="003839BC" w:rsidRDefault="00071E00" w:rsidP="00041F7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4C8DAD27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3888D5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456B1A" w14:textId="7DE6412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55E2CB2" w14:textId="08E54CB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FBC7D64" w14:textId="5D2343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E79E89" w14:textId="4CB9B613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B8ADB9C" w14:textId="6917A7F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B92B233" w14:textId="55CB2C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E7F2851" w14:textId="1F3AA25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772A146" w14:textId="73A1C0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F6AEE7F" w14:textId="644C32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A4063E5" w14:textId="7345349C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1003E81" w14:textId="416AC23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7A897C9" w14:textId="59D3C68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73C79E" w14:textId="70BDB01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8187ACE" w14:textId="1E2C09C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A7FE213" w14:textId="09B4A14A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719C5598" w14:textId="158C8D8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C1E1755" w14:textId="397206EC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6806CEA" w14:textId="7777777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663D68C" w14:textId="7777777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766B95E" w14:textId="332AAA0D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 xml:space="preserve">Uwaga: </w:t>
      </w:r>
    </w:p>
    <w:p w14:paraId="6AE230E6" w14:textId="77777777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27ADB06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44581A23" w:rsidR="00A402C4" w:rsidRPr="00071E00" w:rsidRDefault="00A402C4" w:rsidP="00A402C4">
      <w:pPr>
        <w:spacing w:line="276" w:lineRule="auto"/>
        <w:jc w:val="right"/>
        <w:rPr>
          <w:b/>
          <w:bCs/>
          <w:sz w:val="22"/>
          <w:szCs w:val="22"/>
        </w:rPr>
      </w:pPr>
      <w:r w:rsidRPr="00071E00">
        <w:rPr>
          <w:b/>
          <w:sz w:val="22"/>
          <w:szCs w:val="22"/>
        </w:rPr>
        <w:t>Załącznik</w:t>
      </w:r>
      <w:r w:rsidRPr="00071E00">
        <w:rPr>
          <w:b/>
          <w:bCs/>
          <w:sz w:val="22"/>
          <w:szCs w:val="22"/>
        </w:rPr>
        <w:t xml:space="preserve"> </w:t>
      </w:r>
      <w:r w:rsidRPr="00071E00">
        <w:rPr>
          <w:b/>
          <w:sz w:val="22"/>
          <w:szCs w:val="22"/>
        </w:rPr>
        <w:t xml:space="preserve">nr </w:t>
      </w:r>
      <w:r w:rsidR="00071E00">
        <w:rPr>
          <w:b/>
          <w:sz w:val="22"/>
          <w:szCs w:val="22"/>
        </w:rPr>
        <w:t>8</w:t>
      </w:r>
      <w:r w:rsidRPr="00071E00">
        <w:rPr>
          <w:b/>
          <w:bCs/>
          <w:sz w:val="22"/>
          <w:szCs w:val="22"/>
        </w:rPr>
        <w:t xml:space="preserve"> do SWZ</w:t>
      </w:r>
    </w:p>
    <w:p w14:paraId="7E6D4CA7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6A51E6AC" w:rsidR="00A402C4" w:rsidRPr="00071E00" w:rsidRDefault="00A402C4" w:rsidP="00A402C4">
      <w:pPr>
        <w:spacing w:line="360" w:lineRule="auto"/>
        <w:ind w:right="5954"/>
        <w:rPr>
          <w:sz w:val="18"/>
        </w:rPr>
      </w:pPr>
      <w:r w:rsidRPr="00071E00">
        <w:rPr>
          <w:sz w:val="18"/>
        </w:rPr>
        <w:t>…………………………………………………………………………………………..……………</w:t>
      </w:r>
    </w:p>
    <w:p w14:paraId="431A5600" w14:textId="77777777" w:rsidR="00A402C4" w:rsidRPr="00071E00" w:rsidRDefault="00A402C4" w:rsidP="00A402C4">
      <w:pPr>
        <w:ind w:right="5954"/>
        <w:rPr>
          <w:sz w:val="18"/>
        </w:rPr>
      </w:pPr>
      <w:r w:rsidRPr="00071E00">
        <w:rPr>
          <w:sz w:val="18"/>
        </w:rPr>
        <w:t xml:space="preserve">         (pełna nazwa/firma, adres Wykonawcy)</w:t>
      </w:r>
    </w:p>
    <w:p w14:paraId="6462210E" w14:textId="77777777" w:rsidR="00A402C4" w:rsidRPr="00071E00" w:rsidRDefault="00A402C4" w:rsidP="00A402C4">
      <w:pPr>
        <w:jc w:val="center"/>
        <w:rPr>
          <w:sz w:val="24"/>
          <w:szCs w:val="24"/>
        </w:rPr>
      </w:pPr>
    </w:p>
    <w:p w14:paraId="239AF4DF" w14:textId="77777777" w:rsidR="00A402C4" w:rsidRPr="00071E00" w:rsidRDefault="00A402C4" w:rsidP="00A402C4">
      <w:pPr>
        <w:spacing w:after="240"/>
        <w:jc w:val="center"/>
        <w:rPr>
          <w:sz w:val="22"/>
          <w:szCs w:val="22"/>
        </w:rPr>
      </w:pPr>
      <w:r w:rsidRPr="00071E00">
        <w:rPr>
          <w:sz w:val="22"/>
          <w:szCs w:val="22"/>
        </w:rPr>
        <w:t>dotyczy postępowania pn.</w:t>
      </w:r>
    </w:p>
    <w:p w14:paraId="0BFE6072" w14:textId="77777777" w:rsidR="00C037E8" w:rsidRPr="00C037E8" w:rsidRDefault="00C037E8" w:rsidP="00C037E8">
      <w:pPr>
        <w:jc w:val="center"/>
        <w:rPr>
          <w:b/>
          <w:bCs/>
          <w:sz w:val="22"/>
          <w:szCs w:val="22"/>
        </w:rPr>
      </w:pPr>
      <w:r w:rsidRPr="00C037E8">
        <w:rPr>
          <w:b/>
          <w:bCs/>
          <w:sz w:val="22"/>
          <w:szCs w:val="22"/>
        </w:rPr>
        <w:t>„Remont chodnika przy ul. Arki Bożka i deptaka ul. Wrzosowa w Jastrzębiu-Zdroju”</w:t>
      </w:r>
    </w:p>
    <w:p w14:paraId="3B7C3186" w14:textId="2524B347" w:rsidR="00071E00" w:rsidRPr="00071E00" w:rsidRDefault="00071E00" w:rsidP="00071E00">
      <w:pPr>
        <w:pStyle w:val="Akapitzlist"/>
        <w:suppressAutoHyphens/>
        <w:ind w:left="426"/>
        <w:jc w:val="center"/>
        <w:rPr>
          <w:b/>
          <w:bCs/>
          <w:szCs w:val="22"/>
          <w:lang w:eastAsia="en-US" w:bidi="pl-PL"/>
        </w:rPr>
      </w:pPr>
    </w:p>
    <w:p w14:paraId="0AB0E03D" w14:textId="758647C4" w:rsidR="00A402C4" w:rsidRPr="00071E00" w:rsidRDefault="00A402C4" w:rsidP="00A402C4">
      <w:pPr>
        <w:jc w:val="center"/>
        <w:rPr>
          <w:b/>
          <w:sz w:val="24"/>
          <w:szCs w:val="24"/>
        </w:rPr>
      </w:pPr>
    </w:p>
    <w:p w14:paraId="3E9733BD" w14:textId="77777777" w:rsidR="00A402C4" w:rsidRPr="00071E00" w:rsidRDefault="00A402C4" w:rsidP="00A402C4">
      <w:pPr>
        <w:jc w:val="center"/>
        <w:rPr>
          <w:b/>
          <w:sz w:val="22"/>
          <w:szCs w:val="26"/>
        </w:rPr>
      </w:pPr>
    </w:p>
    <w:p w14:paraId="49A8C09D" w14:textId="77777777" w:rsidR="00A402C4" w:rsidRPr="00071E00" w:rsidRDefault="00A402C4" w:rsidP="00A402C4">
      <w:pPr>
        <w:jc w:val="center"/>
        <w:rPr>
          <w:b/>
          <w:sz w:val="26"/>
          <w:szCs w:val="26"/>
        </w:rPr>
      </w:pPr>
      <w:r w:rsidRPr="00071E00">
        <w:rPr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071E00" w:rsidRDefault="00A402C4" w:rsidP="00A402C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071E00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465F9096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Imię</w:t>
            </w:r>
          </w:p>
          <w:p w14:paraId="5B3A93C5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 nazwisko</w:t>
            </w:r>
          </w:p>
          <w:p w14:paraId="7143DF21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2798BE8C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Przewidywana funkcja / zakres czynności w realizacji zamówienia</w:t>
            </w:r>
          </w:p>
          <w:p w14:paraId="29D2C160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Doświadczenie</w:t>
            </w:r>
          </w:p>
          <w:p w14:paraId="696D9B5F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071E00" w:rsidRDefault="00A402C4" w:rsidP="000E7254">
            <w:pPr>
              <w:pStyle w:val="Nagwek2"/>
              <w:rPr>
                <w:bCs/>
                <w:iCs/>
                <w:sz w:val="20"/>
              </w:rPr>
            </w:pPr>
            <w:r w:rsidRPr="00071E00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071E00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071E00" w:rsidRDefault="00A402C4" w:rsidP="000E7254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071E00" w:rsidRDefault="00A402C4" w:rsidP="000E7254">
            <w:r w:rsidRPr="00071E00">
              <w:rPr>
                <w:i/>
              </w:rPr>
              <w:t>Uprawnienia budowlane w specjalności*</w:t>
            </w:r>
            <w:r w:rsidRPr="00071E00">
              <w:t xml:space="preserve"> ……………………………….……………………</w:t>
            </w:r>
          </w:p>
          <w:p w14:paraId="43870B28" w14:textId="77777777" w:rsidR="00A402C4" w:rsidRPr="00071E00" w:rsidRDefault="00A402C4" w:rsidP="000E7254"/>
          <w:p w14:paraId="2EC3CF34" w14:textId="77777777" w:rsidR="00A402C4" w:rsidRPr="00071E00" w:rsidRDefault="00A402C4" w:rsidP="000E7254">
            <w:r w:rsidRPr="00071E00"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071E00" w:rsidRDefault="00A402C4" w:rsidP="000E7254">
            <w:pPr>
              <w:jc w:val="center"/>
              <w:rPr>
                <w:sz w:val="22"/>
                <w:szCs w:val="22"/>
              </w:rPr>
            </w:pPr>
            <w:r w:rsidRPr="00071E00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Pr="00071E00" w:rsidRDefault="00A402C4" w:rsidP="00A402C4">
      <w:pPr>
        <w:rPr>
          <w:sz w:val="22"/>
          <w:szCs w:val="24"/>
        </w:rPr>
      </w:pPr>
    </w:p>
    <w:p w14:paraId="0C756FB1" w14:textId="77777777" w:rsidR="00A402C4" w:rsidRPr="00071E00" w:rsidRDefault="00A402C4" w:rsidP="00A402C4">
      <w:pPr>
        <w:rPr>
          <w:sz w:val="22"/>
          <w:szCs w:val="24"/>
        </w:rPr>
      </w:pPr>
    </w:p>
    <w:p w14:paraId="104A8895" w14:textId="77777777" w:rsidR="00A402C4" w:rsidRPr="00071E00" w:rsidRDefault="00A402C4" w:rsidP="00A402C4">
      <w:pPr>
        <w:rPr>
          <w:sz w:val="22"/>
          <w:szCs w:val="24"/>
        </w:rPr>
      </w:pPr>
    </w:p>
    <w:p w14:paraId="16668736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>** np. umowa o pracę, umowa zlecenie, zobowiązanie podmiotu trzeciego itp.</w:t>
      </w:r>
    </w:p>
    <w:p w14:paraId="588B554D" w14:textId="77777777" w:rsidR="0097630F" w:rsidRPr="00071E00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Pr="00071E00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Pr="00071E00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Pr="00071E00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Pr="00071E00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18DA76E" w14:textId="325CCE00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D57A1D4" w14:textId="15E82077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5323A48" w14:textId="72F28B19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5DCF2359" w14:textId="77777777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7BB76952" w14:textId="77777777" w:rsidR="00A9516F" w:rsidRDefault="00A9516F" w:rsidP="00D94B3E">
      <w:pPr>
        <w:rPr>
          <w:b/>
          <w:sz w:val="22"/>
          <w:szCs w:val="22"/>
        </w:rPr>
      </w:pPr>
    </w:p>
    <w:sectPr w:rsidR="00A9516F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061D" w14:textId="77777777" w:rsidR="002870E2" w:rsidRDefault="002870E2">
      <w:r>
        <w:separator/>
      </w:r>
    </w:p>
  </w:endnote>
  <w:endnote w:type="continuationSeparator" w:id="0">
    <w:p w14:paraId="0B5D18A2" w14:textId="77777777" w:rsidR="002870E2" w:rsidRDefault="002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B44E" w14:textId="77777777" w:rsidR="002870E2" w:rsidRDefault="002870E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870E2" w:rsidRDefault="00287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B37" w14:textId="77777777" w:rsidR="002870E2" w:rsidRDefault="002870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870E2" w:rsidRDefault="00287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E880" w14:textId="77777777" w:rsidR="002870E2" w:rsidRDefault="002870E2">
      <w:r>
        <w:separator/>
      </w:r>
    </w:p>
  </w:footnote>
  <w:footnote w:type="continuationSeparator" w:id="0">
    <w:p w14:paraId="6F8613A0" w14:textId="77777777" w:rsidR="002870E2" w:rsidRDefault="0028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27D1" w14:textId="7096B552" w:rsidR="002870E2" w:rsidRDefault="002870E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</w:t>
    </w:r>
    <w:r w:rsidR="002D408B">
      <w:rPr>
        <w:sz w:val="20"/>
        <w:szCs w:val="18"/>
        <w:lang w:val="pl-PL"/>
      </w:rPr>
      <w:t>38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71561FE5" w14:textId="77777777" w:rsidR="002870E2" w:rsidRDefault="002870E2" w:rsidP="00E21796">
    <w:pPr>
      <w:pStyle w:val="Nagwek"/>
      <w:jc w:val="center"/>
      <w:rPr>
        <w:sz w:val="20"/>
        <w:szCs w:val="18"/>
        <w:lang w:val="pl-PL"/>
      </w:rPr>
    </w:pPr>
  </w:p>
  <w:p w14:paraId="24DB8C13" w14:textId="77777777" w:rsidR="002870E2" w:rsidRPr="00802663" w:rsidRDefault="002870E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68C9" w14:textId="77777777" w:rsidR="002870E2" w:rsidRPr="00EC70A8" w:rsidRDefault="002870E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220E46"/>
    <w:multiLevelType w:val="hybridMultilevel"/>
    <w:tmpl w:val="FB8015E8"/>
    <w:lvl w:ilvl="0" w:tplc="B0F889DA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E776109"/>
    <w:multiLevelType w:val="hybridMultilevel"/>
    <w:tmpl w:val="A582EAB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4715CE"/>
    <w:multiLevelType w:val="hybridMultilevel"/>
    <w:tmpl w:val="E2F8E404"/>
    <w:lvl w:ilvl="0" w:tplc="810644A2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5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4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8E820BA"/>
    <w:multiLevelType w:val="hybridMultilevel"/>
    <w:tmpl w:val="D06C6EBE"/>
    <w:lvl w:ilvl="0" w:tplc="FA58A97E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DDE7F85"/>
    <w:multiLevelType w:val="hybridMultilevel"/>
    <w:tmpl w:val="9F04FD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2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9641951"/>
    <w:multiLevelType w:val="hybridMultilevel"/>
    <w:tmpl w:val="043A8D42"/>
    <w:lvl w:ilvl="0" w:tplc="D36454D6">
      <w:start w:val="1"/>
      <w:numFmt w:val="ordinal"/>
      <w:lvlText w:val=" %1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8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7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6" w15:restartNumberingAfterBreak="0">
    <w:nsid w:val="79CF5AF5"/>
    <w:multiLevelType w:val="hybridMultilevel"/>
    <w:tmpl w:val="5358F098"/>
    <w:lvl w:ilvl="0" w:tplc="F094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BF718FB"/>
    <w:multiLevelType w:val="hybridMultilevel"/>
    <w:tmpl w:val="A5AE8710"/>
    <w:lvl w:ilvl="0" w:tplc="20D278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A80503"/>
    <w:multiLevelType w:val="hybridMultilevel"/>
    <w:tmpl w:val="BE987648"/>
    <w:lvl w:ilvl="0" w:tplc="04102C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DE6377"/>
    <w:multiLevelType w:val="hybridMultilevel"/>
    <w:tmpl w:val="2B42F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865128">
    <w:abstractNumId w:val="21"/>
  </w:num>
  <w:num w:numId="2" w16cid:durableId="993217813">
    <w:abstractNumId w:val="30"/>
  </w:num>
  <w:num w:numId="3" w16cid:durableId="543830178">
    <w:abstractNumId w:val="133"/>
  </w:num>
  <w:num w:numId="4" w16cid:durableId="325398888">
    <w:abstractNumId w:val="62"/>
  </w:num>
  <w:num w:numId="5" w16cid:durableId="1451897285">
    <w:abstractNumId w:val="106"/>
  </w:num>
  <w:num w:numId="6" w16cid:durableId="208818790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056357">
    <w:abstractNumId w:val="68"/>
  </w:num>
  <w:num w:numId="8" w16cid:durableId="1867138383">
    <w:abstractNumId w:val="70"/>
  </w:num>
  <w:num w:numId="9" w16cid:durableId="615598746">
    <w:abstractNumId w:val="114"/>
  </w:num>
  <w:num w:numId="10" w16cid:durableId="1389382324">
    <w:abstractNumId w:val="46"/>
  </w:num>
  <w:num w:numId="11" w16cid:durableId="1128470869">
    <w:abstractNumId w:val="37"/>
  </w:num>
  <w:num w:numId="12" w16cid:durableId="1791046450">
    <w:abstractNumId w:val="93"/>
  </w:num>
  <w:num w:numId="13" w16cid:durableId="876312817">
    <w:abstractNumId w:val="11"/>
  </w:num>
  <w:num w:numId="14" w16cid:durableId="1501504646">
    <w:abstractNumId w:val="0"/>
  </w:num>
  <w:num w:numId="15" w16cid:durableId="1695376522">
    <w:abstractNumId w:val="4"/>
  </w:num>
  <w:num w:numId="16" w16cid:durableId="494492814">
    <w:abstractNumId w:val="10"/>
  </w:num>
  <w:num w:numId="17" w16cid:durableId="381637422">
    <w:abstractNumId w:val="53"/>
  </w:num>
  <w:num w:numId="18" w16cid:durableId="124197175">
    <w:abstractNumId w:val="1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9694255">
    <w:abstractNumId w:val="76"/>
  </w:num>
  <w:num w:numId="20" w16cid:durableId="323902690">
    <w:abstractNumId w:val="12"/>
  </w:num>
  <w:num w:numId="21" w16cid:durableId="260115930">
    <w:abstractNumId w:val="105"/>
  </w:num>
  <w:num w:numId="22" w16cid:durableId="1495028326">
    <w:abstractNumId w:val="75"/>
  </w:num>
  <w:num w:numId="23" w16cid:durableId="21152054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8664592">
    <w:abstractNumId w:val="82"/>
  </w:num>
  <w:num w:numId="25" w16cid:durableId="193689876">
    <w:abstractNumId w:val="125"/>
  </w:num>
  <w:num w:numId="26" w16cid:durableId="18505611">
    <w:abstractNumId w:val="124"/>
  </w:num>
  <w:num w:numId="27" w16cid:durableId="1375278467">
    <w:abstractNumId w:val="80"/>
  </w:num>
  <w:num w:numId="28" w16cid:durableId="222640083">
    <w:abstractNumId w:val="47"/>
  </w:num>
  <w:num w:numId="29" w16cid:durableId="702052276">
    <w:abstractNumId w:val="33"/>
  </w:num>
  <w:num w:numId="30" w16cid:durableId="1447892182">
    <w:abstractNumId w:val="35"/>
  </w:num>
  <w:num w:numId="31" w16cid:durableId="1163007200">
    <w:abstractNumId w:val="18"/>
  </w:num>
  <w:num w:numId="32" w16cid:durableId="1915237186">
    <w:abstractNumId w:val="77"/>
  </w:num>
  <w:num w:numId="33" w16cid:durableId="955717825">
    <w:abstractNumId w:val="19"/>
  </w:num>
  <w:num w:numId="34" w16cid:durableId="923226890">
    <w:abstractNumId w:val="129"/>
  </w:num>
  <w:num w:numId="35" w16cid:durableId="1347948024">
    <w:abstractNumId w:val="67"/>
  </w:num>
  <w:num w:numId="36" w16cid:durableId="1713995704">
    <w:abstractNumId w:val="29"/>
  </w:num>
  <w:num w:numId="37" w16cid:durableId="1474829384">
    <w:abstractNumId w:val="104"/>
  </w:num>
  <w:num w:numId="38" w16cid:durableId="287318936">
    <w:abstractNumId w:val="23"/>
  </w:num>
  <w:num w:numId="39" w16cid:durableId="566233371">
    <w:abstractNumId w:val="119"/>
  </w:num>
  <w:num w:numId="40" w16cid:durableId="426120974">
    <w:abstractNumId w:val="28"/>
  </w:num>
  <w:num w:numId="41" w16cid:durableId="2054186963">
    <w:abstractNumId w:val="60"/>
  </w:num>
  <w:num w:numId="42" w16cid:durableId="44067273">
    <w:abstractNumId w:val="131"/>
  </w:num>
  <w:num w:numId="43" w16cid:durableId="1350060748">
    <w:abstractNumId w:val="118"/>
  </w:num>
  <w:num w:numId="44" w16cid:durableId="502743595">
    <w:abstractNumId w:val="32"/>
  </w:num>
  <w:num w:numId="45" w16cid:durableId="698624295">
    <w:abstractNumId w:val="88"/>
  </w:num>
  <w:num w:numId="46" w16cid:durableId="1437140841">
    <w:abstractNumId w:val="81"/>
  </w:num>
  <w:num w:numId="47" w16cid:durableId="658533636">
    <w:abstractNumId w:val="84"/>
  </w:num>
  <w:num w:numId="48" w16cid:durableId="827940418">
    <w:abstractNumId w:val="57"/>
  </w:num>
  <w:num w:numId="49" w16cid:durableId="17684998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1567150">
    <w:abstractNumId w:val="71"/>
  </w:num>
  <w:num w:numId="51" w16cid:durableId="1693457197">
    <w:abstractNumId w:val="54"/>
  </w:num>
  <w:num w:numId="52" w16cid:durableId="1344163657">
    <w:abstractNumId w:val="41"/>
  </w:num>
  <w:num w:numId="53" w16cid:durableId="1277179081">
    <w:abstractNumId w:val="100"/>
  </w:num>
  <w:num w:numId="54" w16cid:durableId="1334183313">
    <w:abstractNumId w:val="36"/>
  </w:num>
  <w:num w:numId="55" w16cid:durableId="1416245382">
    <w:abstractNumId w:val="26"/>
  </w:num>
  <w:num w:numId="56" w16cid:durableId="291177235">
    <w:abstractNumId w:val="115"/>
  </w:num>
  <w:num w:numId="57" w16cid:durableId="1343971857">
    <w:abstractNumId w:val="24"/>
  </w:num>
  <w:num w:numId="58" w16cid:durableId="339698227">
    <w:abstractNumId w:val="72"/>
  </w:num>
  <w:num w:numId="59" w16cid:durableId="1674143930">
    <w:abstractNumId w:val="98"/>
  </w:num>
  <w:num w:numId="60" w16cid:durableId="468088336">
    <w:abstractNumId w:val="66"/>
  </w:num>
  <w:num w:numId="61" w16cid:durableId="442310460">
    <w:abstractNumId w:val="78"/>
  </w:num>
  <w:num w:numId="62" w16cid:durableId="2720523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9072808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765732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85056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4849353">
    <w:abstractNumId w:val="55"/>
  </w:num>
  <w:num w:numId="67" w16cid:durableId="1356081172">
    <w:abstractNumId w:val="97"/>
  </w:num>
  <w:num w:numId="68" w16cid:durableId="1307004085">
    <w:abstractNumId w:val="109"/>
  </w:num>
  <w:num w:numId="69" w16cid:durableId="1638343069">
    <w:abstractNumId w:val="58"/>
  </w:num>
  <w:num w:numId="70" w16cid:durableId="372390466">
    <w:abstractNumId w:val="120"/>
  </w:num>
  <w:num w:numId="71" w16cid:durableId="1986158096">
    <w:abstractNumId w:val="38"/>
  </w:num>
  <w:num w:numId="72" w16cid:durableId="947352900">
    <w:abstractNumId w:val="95"/>
  </w:num>
  <w:num w:numId="73" w16cid:durableId="1023288496">
    <w:abstractNumId w:val="113"/>
  </w:num>
  <w:num w:numId="74" w16cid:durableId="12871482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4224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50852384">
    <w:abstractNumId w:val="108"/>
  </w:num>
  <w:num w:numId="77" w16cid:durableId="18826663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27421304">
    <w:abstractNumId w:val="126"/>
  </w:num>
  <w:num w:numId="79" w16cid:durableId="769548293">
    <w:abstractNumId w:val="110"/>
  </w:num>
  <w:num w:numId="80" w16cid:durableId="1580290264">
    <w:abstractNumId w:val="128"/>
  </w:num>
  <w:num w:numId="81" w16cid:durableId="718633757">
    <w:abstractNumId w:val="15"/>
  </w:num>
  <w:num w:numId="82" w16cid:durableId="587926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89015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4296888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41303949">
    <w:abstractNumId w:val="1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25318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4867017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19166941">
    <w:abstractNumId w:val="22"/>
  </w:num>
  <w:num w:numId="89" w16cid:durableId="55130789">
    <w:abstractNumId w:val="86"/>
  </w:num>
  <w:num w:numId="90" w16cid:durableId="1737897533">
    <w:abstractNumId w:val="92"/>
  </w:num>
  <w:num w:numId="91" w16cid:durableId="102961977">
    <w:abstractNumId w:val="127"/>
  </w:num>
  <w:num w:numId="92" w16cid:durableId="170848739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941285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939507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810867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6976529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81056122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 w16cid:durableId="1690794889">
    <w:abstractNumId w:val="83"/>
  </w:num>
  <w:num w:numId="99" w16cid:durableId="124468381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1189111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539208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6978357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2213440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467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07631114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663365086">
    <w:abstractNumId w:val="1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044945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18692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92938204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3260568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378779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643916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0312269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30623028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20636809">
    <w:abstractNumId w:val="64"/>
  </w:num>
  <w:num w:numId="116" w16cid:durableId="81383990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90444677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855382246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21720443">
    <w:abstractNumId w:val="107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29066895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7470697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47499038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52261776">
    <w:abstractNumId w:val="43"/>
  </w:num>
  <w:num w:numId="124" w16cid:durableId="64107686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334848943">
    <w:abstractNumId w:val="25"/>
  </w:num>
  <w:num w:numId="126" w16cid:durableId="137773074">
    <w:abstractNumId w:val="40"/>
  </w:num>
  <w:num w:numId="127" w16cid:durableId="705982834">
    <w:abstractNumId w:val="27"/>
  </w:num>
  <w:num w:numId="128" w16cid:durableId="38095904">
    <w:abstractNumId w:val="44"/>
  </w:num>
  <w:num w:numId="129" w16cid:durableId="94135741">
    <w:abstractNumId w:val="90"/>
  </w:num>
  <w:num w:numId="130" w16cid:durableId="1490364448">
    <w:abstractNumId w:val="132"/>
  </w:num>
  <w:num w:numId="131" w16cid:durableId="763770718">
    <w:abstractNumId w:val="10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41B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1F7C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66A2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E00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30A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3D6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C46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BD7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0D9D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AAA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6E4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5E0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8C9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21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B2E"/>
    <w:rsid w:val="00257C27"/>
    <w:rsid w:val="00257D91"/>
    <w:rsid w:val="002600D3"/>
    <w:rsid w:val="00260A8F"/>
    <w:rsid w:val="00260D83"/>
    <w:rsid w:val="002615C5"/>
    <w:rsid w:val="00261781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338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CCF"/>
    <w:rsid w:val="00285D0D"/>
    <w:rsid w:val="0028610A"/>
    <w:rsid w:val="00286492"/>
    <w:rsid w:val="00286596"/>
    <w:rsid w:val="00286C39"/>
    <w:rsid w:val="002870E2"/>
    <w:rsid w:val="002876F0"/>
    <w:rsid w:val="00287A93"/>
    <w:rsid w:val="00290720"/>
    <w:rsid w:val="00290968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3D22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08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37BF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80A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A8C"/>
    <w:rsid w:val="00380FB7"/>
    <w:rsid w:val="00381413"/>
    <w:rsid w:val="003817F2"/>
    <w:rsid w:val="00381AE5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865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6AD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1AE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A49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FB8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29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3FE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29B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64B"/>
    <w:rsid w:val="0059373D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89C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09BA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453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D9E"/>
    <w:rsid w:val="00624EE2"/>
    <w:rsid w:val="006253DA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2C2F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C2"/>
    <w:rsid w:val="00696521"/>
    <w:rsid w:val="00696CAB"/>
    <w:rsid w:val="00696F46"/>
    <w:rsid w:val="006971BC"/>
    <w:rsid w:val="006975AE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644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B7E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1B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60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1B6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4F7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3BFD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293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20A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050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39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2337"/>
    <w:rsid w:val="009825F9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57D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4F7"/>
    <w:rsid w:val="009B0CE4"/>
    <w:rsid w:val="009B129F"/>
    <w:rsid w:val="009B2929"/>
    <w:rsid w:val="009B3799"/>
    <w:rsid w:val="009B3B84"/>
    <w:rsid w:val="009B3FCA"/>
    <w:rsid w:val="009B4421"/>
    <w:rsid w:val="009B4937"/>
    <w:rsid w:val="009B4EBB"/>
    <w:rsid w:val="009B5177"/>
    <w:rsid w:val="009B520C"/>
    <w:rsid w:val="009B529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622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6D4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2F4E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8BE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135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16F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42E"/>
    <w:rsid w:val="00B05E20"/>
    <w:rsid w:val="00B06040"/>
    <w:rsid w:val="00B06B34"/>
    <w:rsid w:val="00B06DA9"/>
    <w:rsid w:val="00B06DE7"/>
    <w:rsid w:val="00B06F66"/>
    <w:rsid w:val="00B0707E"/>
    <w:rsid w:val="00B07960"/>
    <w:rsid w:val="00B07B49"/>
    <w:rsid w:val="00B07BC8"/>
    <w:rsid w:val="00B1065D"/>
    <w:rsid w:val="00B10E4F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9B9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C97"/>
    <w:rsid w:val="00BC5F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285F"/>
    <w:rsid w:val="00BE2B00"/>
    <w:rsid w:val="00BE3685"/>
    <w:rsid w:val="00BE37FE"/>
    <w:rsid w:val="00BE3A11"/>
    <w:rsid w:val="00BE4603"/>
    <w:rsid w:val="00BE4706"/>
    <w:rsid w:val="00BE49A3"/>
    <w:rsid w:val="00BE49FE"/>
    <w:rsid w:val="00BE4C9B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7E8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657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09C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6EA8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56F3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6D4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C7757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717"/>
    <w:rsid w:val="00D6089E"/>
    <w:rsid w:val="00D61A2F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48AC"/>
    <w:rsid w:val="00D94B3E"/>
    <w:rsid w:val="00D95038"/>
    <w:rsid w:val="00D950AF"/>
    <w:rsid w:val="00D95619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59A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1DC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5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C0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D3B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172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6739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0D4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7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073B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94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77F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BEC"/>
    <w:rsid w:val="00F93C92"/>
    <w:rsid w:val="00F93EC3"/>
    <w:rsid w:val="00F93F0A"/>
    <w:rsid w:val="00F9437C"/>
    <w:rsid w:val="00F94444"/>
    <w:rsid w:val="00F944A3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392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951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38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1390-9A91-4F98-AEFB-525DCE6E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11</Pages>
  <Words>1770</Words>
  <Characters>14870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16607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Palczewska</cp:lastModifiedBy>
  <cp:revision>466</cp:revision>
  <cp:lastPrinted>2025-04-08T09:50:00Z</cp:lastPrinted>
  <dcterms:created xsi:type="dcterms:W3CDTF">2024-04-05T08:53:00Z</dcterms:created>
  <dcterms:modified xsi:type="dcterms:W3CDTF">2025-04-09T06:22:00Z</dcterms:modified>
</cp:coreProperties>
</file>