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8AFD" w14:textId="4980E53C" w:rsidR="00A316CC" w:rsidRDefault="00A316CC" w:rsidP="00E97FE0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356FA11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5A1AF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</w:t>
      </w:r>
      <w:r w:rsidR="005A1AFE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6D34F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2AC4224A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41643422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5A1AF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F45075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F806F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ED354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E0F6A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228E7" w14:textId="77777777" w:rsidR="005A1AFE" w:rsidRDefault="005A1AF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DBEE7" w14:textId="77777777" w:rsidR="005A1AFE" w:rsidRDefault="005A1AFE" w:rsidP="000E71E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718AB" w14:textId="77777777" w:rsidR="000E71EF" w:rsidRDefault="000E71EF" w:rsidP="000E71E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3C30C3DF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A1AFE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25C81064" w:rsidR="00185E3A" w:rsidRPr="009C2DB5" w:rsidRDefault="00CF0276" w:rsidP="00A479CB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</w:t>
            </w:r>
            <w:r w:rsidRPr="002B4AC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ostawa</w:t>
            </w:r>
            <w:r w:rsidRPr="00D01945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targetu</w:t>
            </w:r>
            <w:proofErr w:type="spellEnd"/>
            <w:r w:rsidRPr="00D0194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Au4N o średnicy 150mm i grubości 1,5mm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D0194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35D71722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220F6D" w:rsidRPr="00220F6D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179F340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47189" w14:textId="77777777" w:rsidR="00936046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8749079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62782A0F" w:rsidR="00BC5413" w:rsidRPr="009C2DB5" w:rsidRDefault="00BC5413" w:rsidP="005A1AF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5A1A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  <w:r w:rsidR="000230BB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2B170DDF" w:rsidR="00185E3A" w:rsidRPr="009C2DB5" w:rsidRDefault="008C6E10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64FD2EEB" w:rsidR="00185E3A" w:rsidRPr="009C2DB5" w:rsidRDefault="008C6E10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28BB92AB" w:rsidR="00185E3A" w:rsidRPr="009C2DB5" w:rsidRDefault="008C6E10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0CC7C461" w:rsidR="00185E3A" w:rsidRPr="009C2DB5" w:rsidRDefault="008C6E10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3E28FDAC" w:rsidR="00185E3A" w:rsidRPr="009C2DB5" w:rsidRDefault="00185E3A" w:rsidP="008C6E10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6E1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0726CED9" w:rsidR="00185E3A" w:rsidRPr="009C2DB5" w:rsidRDefault="00185E3A" w:rsidP="008C6E10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6E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245E55A7" w:rsidR="00185E3A" w:rsidRPr="009C2DB5" w:rsidRDefault="00185E3A" w:rsidP="008C6E10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6E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EA0ED" w14:textId="3A27EE23" w:rsidR="002149BA" w:rsidRDefault="00BC5413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6CAA4B35" w14:textId="77777777" w:rsidR="000E71EF" w:rsidRDefault="000E71EF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143074" w14:textId="77777777" w:rsidR="000E71EF" w:rsidRDefault="000E71EF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93CA41" w14:textId="77777777" w:rsidR="000E71EF" w:rsidRDefault="000E71EF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23FCF7" w14:textId="77777777" w:rsidR="008C7826" w:rsidRDefault="008C7826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bookmarkStart w:id="1" w:name="_GoBack"/>
      <w:bookmarkEnd w:id="1"/>
    </w:p>
    <w:p w14:paraId="68F703E4" w14:textId="77777777" w:rsidR="000F4B6C" w:rsidRPr="009C2DB5" w:rsidRDefault="000F4B6C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1B682A95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Załącznik nr </w:t>
      </w:r>
      <w:r w:rsidR="00E97FE0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933A4" w14:textId="77777777" w:rsidR="006D34FD" w:rsidRDefault="006D34FD">
      <w:r>
        <w:separator/>
      </w:r>
    </w:p>
  </w:endnote>
  <w:endnote w:type="continuationSeparator" w:id="0">
    <w:p w14:paraId="4F3D10D6" w14:textId="77777777" w:rsidR="006D34FD" w:rsidRDefault="006D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0D0609" w:rsidRDefault="000D060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1E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9CC824" w14:textId="0FCE6CE3" w:rsidR="000D0609" w:rsidRPr="00C04091" w:rsidRDefault="000D0609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1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4F587CBF" w:rsidR="000D0609" w:rsidRPr="009A52DD" w:rsidRDefault="000D0609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0D0609" w:rsidRDefault="000D06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99E81" w14:textId="77777777" w:rsidR="006D34FD" w:rsidRDefault="006D34FD">
      <w:r>
        <w:separator/>
      </w:r>
    </w:p>
  </w:footnote>
  <w:footnote w:type="continuationSeparator" w:id="0">
    <w:p w14:paraId="4C943944" w14:textId="77777777" w:rsidR="006D34FD" w:rsidRDefault="006D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69A721B"/>
    <w:multiLevelType w:val="hybridMultilevel"/>
    <w:tmpl w:val="A31279BA"/>
    <w:lvl w:ilvl="0" w:tplc="30B865F0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EC79F9"/>
    <w:multiLevelType w:val="hybridMultilevel"/>
    <w:tmpl w:val="5F0A9E9E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5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6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2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5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6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9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774DFA"/>
    <w:multiLevelType w:val="hybridMultilevel"/>
    <w:tmpl w:val="8892B82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3">
    <w:nsid w:val="36632FC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4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7">
    <w:nsid w:val="40B643CF"/>
    <w:multiLevelType w:val="hybridMultilevel"/>
    <w:tmpl w:val="0D0828BA"/>
    <w:lvl w:ilvl="0" w:tplc="D07817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5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6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4C0C3217"/>
    <w:multiLevelType w:val="hybridMultilevel"/>
    <w:tmpl w:val="8220AC30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1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3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4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5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8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7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0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3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4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6"/>
    <w:lvlOverride w:ilvl="0">
      <w:startOverride w:val="1"/>
    </w:lvlOverride>
  </w:num>
  <w:num w:numId="2">
    <w:abstractNumId w:val="59"/>
    <w:lvlOverride w:ilvl="0">
      <w:startOverride w:val="1"/>
    </w:lvlOverride>
  </w:num>
  <w:num w:numId="3">
    <w:abstractNumId w:val="41"/>
  </w:num>
  <w:num w:numId="4">
    <w:abstractNumId w:val="29"/>
  </w:num>
  <w:num w:numId="5">
    <w:abstractNumId w:val="44"/>
  </w:num>
  <w:num w:numId="6">
    <w:abstractNumId w:val="40"/>
  </w:num>
  <w:num w:numId="7">
    <w:abstractNumId w:val="26"/>
  </w:num>
  <w:num w:numId="8">
    <w:abstractNumId w:val="36"/>
  </w:num>
  <w:num w:numId="9">
    <w:abstractNumId w:val="96"/>
  </w:num>
  <w:num w:numId="10">
    <w:abstractNumId w:val="28"/>
  </w:num>
  <w:num w:numId="11">
    <w:abstractNumId w:val="31"/>
  </w:num>
  <w:num w:numId="12">
    <w:abstractNumId w:val="45"/>
  </w:num>
  <w:num w:numId="13">
    <w:abstractNumId w:val="56"/>
  </w:num>
  <w:num w:numId="14">
    <w:abstractNumId w:val="80"/>
  </w:num>
  <w:num w:numId="15">
    <w:abstractNumId w:val="43"/>
  </w:num>
  <w:num w:numId="16">
    <w:abstractNumId w:val="92"/>
  </w:num>
  <w:num w:numId="17">
    <w:abstractNumId w:val="73"/>
  </w:num>
  <w:num w:numId="18">
    <w:abstractNumId w:val="98"/>
  </w:num>
  <w:num w:numId="19">
    <w:abstractNumId w:val="19"/>
  </w:num>
  <w:num w:numId="20">
    <w:abstractNumId w:val="18"/>
  </w:num>
  <w:num w:numId="21">
    <w:abstractNumId w:val="37"/>
  </w:num>
  <w:num w:numId="22">
    <w:abstractNumId w:val="22"/>
  </w:num>
  <w:num w:numId="23">
    <w:abstractNumId w:val="91"/>
  </w:num>
  <w:num w:numId="24">
    <w:abstractNumId w:val="16"/>
  </w:num>
  <w:num w:numId="25">
    <w:abstractNumId w:val="39"/>
  </w:num>
  <w:num w:numId="26">
    <w:abstractNumId w:val="47"/>
  </w:num>
  <w:num w:numId="27">
    <w:abstractNumId w:val="25"/>
  </w:num>
  <w:num w:numId="28">
    <w:abstractNumId w:val="86"/>
  </w:num>
  <w:num w:numId="29">
    <w:abstractNumId w:val="97"/>
  </w:num>
  <w:num w:numId="30">
    <w:abstractNumId w:val="94"/>
  </w:num>
  <w:num w:numId="31">
    <w:abstractNumId w:val="49"/>
  </w:num>
  <w:num w:numId="32">
    <w:abstractNumId w:val="38"/>
  </w:num>
  <w:num w:numId="33">
    <w:abstractNumId w:val="65"/>
  </w:num>
  <w:num w:numId="34">
    <w:abstractNumId w:val="17"/>
  </w:num>
  <w:num w:numId="35">
    <w:abstractNumId w:val="60"/>
  </w:num>
  <w:num w:numId="36">
    <w:abstractNumId w:val="81"/>
  </w:num>
  <w:num w:numId="37">
    <w:abstractNumId w:val="89"/>
  </w:num>
  <w:num w:numId="38">
    <w:abstractNumId w:val="24"/>
  </w:num>
  <w:num w:numId="39">
    <w:abstractNumId w:val="77"/>
  </w:num>
  <w:num w:numId="40">
    <w:abstractNumId w:val="58"/>
  </w:num>
  <w:num w:numId="41">
    <w:abstractNumId w:val="75"/>
  </w:num>
  <w:num w:numId="42">
    <w:abstractNumId w:val="88"/>
  </w:num>
  <w:num w:numId="43">
    <w:abstractNumId w:val="87"/>
  </w:num>
  <w:num w:numId="44">
    <w:abstractNumId w:val="79"/>
  </w:num>
  <w:num w:numId="45">
    <w:abstractNumId w:val="85"/>
  </w:num>
  <w:num w:numId="46">
    <w:abstractNumId w:val="99"/>
  </w:num>
  <w:num w:numId="47">
    <w:abstractNumId w:val="42"/>
  </w:num>
  <w:num w:numId="48">
    <w:abstractNumId w:val="64"/>
  </w:num>
  <w:num w:numId="49">
    <w:abstractNumId w:val="69"/>
  </w:num>
  <w:num w:numId="50">
    <w:abstractNumId w:val="55"/>
  </w:num>
  <w:num w:numId="51">
    <w:abstractNumId w:val="71"/>
  </w:num>
  <w:num w:numId="52">
    <w:abstractNumId w:val="30"/>
  </w:num>
  <w:num w:numId="53">
    <w:abstractNumId w:val="93"/>
  </w:num>
  <w:num w:numId="54">
    <w:abstractNumId w:val="23"/>
  </w:num>
  <w:num w:numId="55">
    <w:abstractNumId w:val="32"/>
  </w:num>
  <w:num w:numId="56">
    <w:abstractNumId w:val="100"/>
  </w:num>
  <w:num w:numId="57">
    <w:abstractNumId w:val="51"/>
  </w:num>
  <w:num w:numId="58">
    <w:abstractNumId w:val="61"/>
  </w:num>
  <w:num w:numId="59">
    <w:abstractNumId w:val="72"/>
  </w:num>
  <w:num w:numId="60">
    <w:abstractNumId w:val="48"/>
  </w:num>
  <w:num w:numId="61">
    <w:abstractNumId w:val="46"/>
  </w:num>
  <w:num w:numId="62">
    <w:abstractNumId w:val="33"/>
  </w:num>
  <w:num w:numId="63">
    <w:abstractNumId w:val="70"/>
  </w:num>
  <w:num w:numId="64">
    <w:abstractNumId w:val="84"/>
  </w:num>
  <w:num w:numId="65">
    <w:abstractNumId w:val="63"/>
  </w:num>
  <w:num w:numId="66">
    <w:abstractNumId w:val="35"/>
  </w:num>
  <w:num w:numId="67">
    <w:abstractNumId w:val="78"/>
  </w:num>
  <w:num w:numId="68">
    <w:abstractNumId w:val="54"/>
  </w:num>
  <w:num w:numId="69">
    <w:abstractNumId w:val="27"/>
  </w:num>
  <w:num w:numId="70">
    <w:abstractNumId w:val="74"/>
  </w:num>
  <w:num w:numId="71">
    <w:abstractNumId w:val="34"/>
  </w:num>
  <w:num w:numId="72">
    <w:abstractNumId w:val="66"/>
  </w:num>
  <w:num w:numId="73">
    <w:abstractNumId w:val="82"/>
  </w:num>
  <w:num w:numId="74">
    <w:abstractNumId w:val="67"/>
  </w:num>
  <w:num w:numId="75">
    <w:abstractNumId w:val="83"/>
  </w:num>
  <w:num w:numId="76">
    <w:abstractNumId w:val="21"/>
  </w:num>
  <w:num w:numId="77">
    <w:abstractNumId w:val="95"/>
  </w:num>
  <w:num w:numId="78">
    <w:abstractNumId w:val="57"/>
  </w:num>
  <w:num w:numId="79">
    <w:abstractNumId w:val="90"/>
  </w:num>
  <w:num w:numId="80">
    <w:abstractNumId w:val="50"/>
  </w:num>
  <w:num w:numId="81">
    <w:abstractNumId w:val="62"/>
  </w:num>
  <w:num w:numId="82">
    <w:abstractNumId w:val="53"/>
  </w:num>
  <w:num w:numId="83">
    <w:abstractNumId w:val="68"/>
  </w:num>
  <w:num w:numId="84">
    <w:abstractNumId w:val="52"/>
  </w:num>
  <w:num w:numId="85">
    <w:abstractNumId w:val="20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29FD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0609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1EF"/>
    <w:rsid w:val="000E77F1"/>
    <w:rsid w:val="000F346E"/>
    <w:rsid w:val="000F3FB2"/>
    <w:rsid w:val="000F43CF"/>
    <w:rsid w:val="000F4B6C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17EA9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37CB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3ED1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4AC2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28E4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001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E4C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1AFE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86D2E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4FD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6D0F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33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6E10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3BCA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046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2B5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77F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16CC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9CB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3B6A"/>
    <w:rsid w:val="00AF607D"/>
    <w:rsid w:val="00B0093D"/>
    <w:rsid w:val="00B009CB"/>
    <w:rsid w:val="00B0170A"/>
    <w:rsid w:val="00B027EC"/>
    <w:rsid w:val="00B0617A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68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27C07"/>
    <w:rsid w:val="00C3138D"/>
    <w:rsid w:val="00C31941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0276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945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37341"/>
    <w:rsid w:val="00D40FC1"/>
    <w:rsid w:val="00D42D96"/>
    <w:rsid w:val="00D42FB0"/>
    <w:rsid w:val="00D43314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0D04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146C9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7FE0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EF7423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0A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0F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0F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2C9A-F63C-45D6-8ED5-1944F0AC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2024-09-24T11:52:00Z</cp:lastPrinted>
  <dcterms:created xsi:type="dcterms:W3CDTF">2025-01-23T13:02:00Z</dcterms:created>
  <dcterms:modified xsi:type="dcterms:W3CDTF">2025-01-23T13:02:00Z</dcterms:modified>
</cp:coreProperties>
</file>