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F9DB52" w14:textId="77777777" w:rsidR="00D16D57" w:rsidRPr="003A51BF" w:rsidRDefault="00D16D57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8F1F3" w14:textId="5636E9EC" w:rsidR="009B0DD2" w:rsidRDefault="009B0DD2" w:rsidP="00782F49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DE583F" w:rsidRDefault="009009D8" w:rsidP="00782F49">
      <w:pPr>
        <w:pStyle w:val="Nagwek6"/>
        <w:spacing w:before="0" w:line="288" w:lineRule="auto"/>
        <w:rPr>
          <w:rFonts w:ascii="Encode Sans Compressed" w:hAnsi="Encode Sans Compressed"/>
          <w:sz w:val="28"/>
          <w:szCs w:val="28"/>
        </w:rPr>
      </w:pPr>
      <w:r w:rsidRPr="00DE583F">
        <w:rPr>
          <w:rFonts w:ascii="Encode Sans Compressed" w:hAnsi="Encode Sans Compressed" w:cs="Times New Roman"/>
          <w:sz w:val="28"/>
          <w:szCs w:val="28"/>
        </w:rPr>
        <w:t>Rozdział 2</w:t>
      </w:r>
    </w:p>
    <w:p w14:paraId="0D2DB702" w14:textId="77777777" w:rsidR="007447C8" w:rsidRPr="00DE583F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14:paraId="026B8F20" w14:textId="4B9D0A14" w:rsidR="007447C8" w:rsidRPr="007F3CB6" w:rsidRDefault="009009D8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 w:rsidR="007F3CB6"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</w:t>
      </w:r>
    </w:p>
    <w:p w14:paraId="71AF1760" w14:textId="77777777" w:rsidR="00B87452" w:rsidRPr="003E1109" w:rsidRDefault="00B87452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782F49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7483534F" w:rsidR="007447C8" w:rsidRPr="003A51BF" w:rsidRDefault="00C63D66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D32AC" w:rsidRDefault="003D32A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D32AC" w:rsidRPr="003C55D0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" fillcolor="silver" strokeweight=".5pt">
                <v:textbox inset="7.45pt,3.85pt,7.45pt,3.85pt">
                  <w:txbxContent>
                    <w:p w14:paraId="0B0A793C" w14:textId="77777777" w:rsidR="003D32AC" w:rsidRDefault="003D32A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D32AC" w:rsidRPr="003C55D0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3D32AC" w:rsidRPr="00632943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" strokeweight=".5pt">
                <v:textbox inset="7.45pt,3.85pt,7.45pt,3.85pt">
                  <w:txbxContent>
                    <w:p w14:paraId="7C4B9116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3D32AC" w:rsidRPr="00632943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proofErr w:type="spellStart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</w:t>
      </w:r>
      <w:proofErr w:type="spellEnd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B0F3757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71CAE855" w14:textId="4C6CF313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na: </w:t>
      </w:r>
      <w:r w:rsidR="00C106FF" w:rsidRPr="00CA6A95">
        <w:rPr>
          <w:rFonts w:ascii="Encode Sans Compressed" w:hAnsi="Encode Sans Compressed"/>
          <w:b/>
          <w:iCs/>
          <w:sz w:val="22"/>
          <w:szCs w:val="22"/>
        </w:rPr>
        <w:t>Zbieranie odpadów z pasa drogowego dróg wojewódzkich na terenie działania Rejonu Dróg Wojewódzkich w Ostrowie Wlkp.</w:t>
      </w:r>
    </w:p>
    <w:p w14:paraId="103FFC05" w14:textId="77777777" w:rsidR="006C0D68" w:rsidRPr="0074320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</w:p>
    <w:p w14:paraId="01B3F81A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041BE55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FA843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056D39B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09CCE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488C46DA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88705FE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Pr="00067A5E">
        <w:rPr>
          <w:rFonts w:ascii="Encode Sans Compressed" w:hAnsi="Encode Sans Compressed" w:cs="Times New Roman"/>
          <w:i/>
          <w:lang w:val="pl-PL"/>
        </w:rPr>
        <w:t>,  nr. 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EFDB138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>
        <w:rPr>
          <w:rFonts w:ascii="Encode Sans Compressed" w:hAnsi="Encode Sans Compressed" w:cs="Times New Roman"/>
          <w:i/>
          <w:lang w:val="pl-PL"/>
        </w:rPr>
        <w:t xml:space="preserve">, jeśli </w:t>
      </w:r>
      <w:r w:rsidRPr="00067A5E">
        <w:rPr>
          <w:rFonts w:ascii="Encode Sans Compressed" w:hAnsi="Encode Sans Compressed" w:cs="Times New Roman"/>
          <w:i/>
          <w:lang w:val="pl-PL"/>
        </w:rPr>
        <w:t>dotyczy]</w:t>
      </w:r>
    </w:p>
    <w:p w14:paraId="6584AA47" w14:textId="77777777" w:rsidR="006C0D68" w:rsidRPr="00952726" w:rsidRDefault="006C0D68" w:rsidP="006C0D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2D85463A" w14:textId="77777777" w:rsidR="006C0D68" w:rsidRPr="00952726" w:rsidRDefault="006C0D68" w:rsidP="006C0D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3B3A138" w14:textId="77777777" w:rsidR="00C106FF" w:rsidRPr="00C106FF" w:rsidRDefault="006C0D68" w:rsidP="00C106FF">
      <w:pPr>
        <w:pStyle w:val="Akapitzlist"/>
        <w:numPr>
          <w:ilvl w:val="0"/>
          <w:numId w:val="1"/>
        </w:numPr>
        <w:rPr>
          <w:rFonts w:ascii="Encode Sans Compressed" w:hAnsi="Encode Sans Compressed" w:cs="Courier New"/>
          <w:sz w:val="22"/>
          <w:szCs w:val="22"/>
        </w:rPr>
      </w:pPr>
      <w:r w:rsidRPr="00C106FF">
        <w:rPr>
          <w:rFonts w:ascii="Encode Sans Compressed" w:hAnsi="Encode Sans Compressed"/>
          <w:b/>
          <w:sz w:val="22"/>
          <w:szCs w:val="22"/>
        </w:rPr>
        <w:t>OFERUJEMY</w:t>
      </w:r>
      <w:r w:rsidRPr="00C106FF">
        <w:rPr>
          <w:rFonts w:ascii="Encode Sans Compressed" w:hAnsi="Encode Sans Compressed"/>
          <w:sz w:val="22"/>
          <w:szCs w:val="22"/>
        </w:rPr>
        <w:t xml:space="preserve"> </w:t>
      </w:r>
      <w:r w:rsidR="00C106FF" w:rsidRPr="00C106FF">
        <w:rPr>
          <w:rFonts w:ascii="Encode Sans Compressed" w:hAnsi="Encode Sans Compressed" w:cs="Courier New"/>
          <w:sz w:val="22"/>
          <w:szCs w:val="22"/>
        </w:rPr>
        <w:t>wykonanie przedmiotu zamówienia za kwotę:</w:t>
      </w:r>
    </w:p>
    <w:p w14:paraId="3DA11FF3" w14:textId="3D3C9D5D" w:rsidR="005B3443" w:rsidRDefault="005B3443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68766B8F" w14:textId="77777777" w:rsidR="00C106FF" w:rsidRP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2209363A" w14:textId="3C8FDF27" w:rsidR="00C106FF" w:rsidRP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106FF">
        <w:rPr>
          <w:rFonts w:ascii="Encode Sans Compressed" w:hAnsi="Encode Sans Compressed"/>
          <w:sz w:val="22"/>
          <w:szCs w:val="22"/>
          <w:lang w:val="pl-PL"/>
        </w:rPr>
        <w:t xml:space="preserve">……….………………………………………………....      x          </w:t>
      </w:r>
      <w:r>
        <w:rPr>
          <w:rFonts w:ascii="Encode Sans Compressed" w:hAnsi="Encode Sans Compressed"/>
          <w:sz w:val="22"/>
          <w:szCs w:val="22"/>
          <w:lang w:val="pl-PL"/>
        </w:rPr>
        <w:t>453,50</w:t>
      </w:r>
      <w:r w:rsidRPr="00C106FF">
        <w:rPr>
          <w:rFonts w:ascii="Encode Sans Compressed" w:hAnsi="Encode Sans Compressed"/>
          <w:sz w:val="22"/>
          <w:szCs w:val="22"/>
          <w:lang w:val="pl-PL"/>
        </w:rPr>
        <w:t xml:space="preserve"> km        =                       ……………………..……….…… zł</w:t>
      </w:r>
    </w:p>
    <w:p w14:paraId="6244B9C0" w14:textId="622AABA8" w:rsid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16"/>
          <w:szCs w:val="16"/>
          <w:lang w:val="pl-PL"/>
        </w:rPr>
      </w:pPr>
      <w:r w:rsidRPr="00C106FF">
        <w:rPr>
          <w:rFonts w:ascii="Encode Sans Compressed" w:hAnsi="Encode Sans Compressed"/>
          <w:sz w:val="16"/>
          <w:szCs w:val="16"/>
          <w:lang w:val="pl-PL"/>
        </w:rPr>
        <w:t xml:space="preserve"> (cena jednostkowa netto za 1 km zbierania odpadów </w:t>
      </w:r>
      <w:r>
        <w:rPr>
          <w:rFonts w:ascii="Encode Sans Compressed" w:hAnsi="Encode Sans Compressed"/>
          <w:sz w:val="16"/>
          <w:szCs w:val="16"/>
          <w:lang w:val="pl-PL"/>
        </w:rPr>
        <w:t xml:space="preserve">                                                                                                        </w:t>
      </w:r>
      <w:r w:rsidRPr="00C106FF">
        <w:rPr>
          <w:rFonts w:ascii="Encode Sans Compressed" w:hAnsi="Encode Sans Compressed"/>
          <w:sz w:val="22"/>
          <w:szCs w:val="22"/>
          <w:lang w:val="pl-PL"/>
        </w:rPr>
        <w:t>wartość netto</w:t>
      </w:r>
      <w:r w:rsidRPr="00C106FF">
        <w:rPr>
          <w:rFonts w:ascii="Encode Sans Compressed" w:hAnsi="Encode Sans Compressed"/>
          <w:sz w:val="16"/>
          <w:szCs w:val="16"/>
          <w:lang w:val="pl-PL"/>
        </w:rPr>
        <w:t xml:space="preserve">  </w:t>
      </w:r>
    </w:p>
    <w:p w14:paraId="700658F3" w14:textId="612AF244" w:rsidR="00C106FF" w:rsidRP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106FF">
        <w:rPr>
          <w:rFonts w:ascii="Encode Sans Compressed" w:hAnsi="Encode Sans Compressed"/>
          <w:sz w:val="16"/>
          <w:szCs w:val="16"/>
          <w:lang w:val="pl-PL"/>
        </w:rPr>
        <w:t>z pasa drogowego</w:t>
      </w:r>
      <w:r>
        <w:rPr>
          <w:rFonts w:ascii="Encode Sans Compressed" w:hAnsi="Encode Sans Compressed"/>
          <w:sz w:val="16"/>
          <w:szCs w:val="16"/>
          <w:lang w:val="pl-PL"/>
        </w:rPr>
        <w:t xml:space="preserve"> </w:t>
      </w:r>
      <w:r w:rsidRPr="00C106FF">
        <w:rPr>
          <w:rFonts w:ascii="Encode Sans Compressed" w:hAnsi="Encode Sans Compressed"/>
          <w:sz w:val="16"/>
          <w:szCs w:val="16"/>
          <w:lang w:val="pl-PL"/>
        </w:rPr>
        <w:t>na całej jego szerokości (strona prawa i lewa</w:t>
      </w:r>
      <w:r w:rsidRPr="00C106FF">
        <w:rPr>
          <w:rFonts w:ascii="Encode Sans Compressed" w:hAnsi="Encode Sans Compressed"/>
          <w:sz w:val="22"/>
          <w:szCs w:val="22"/>
          <w:lang w:val="pl-PL"/>
        </w:rPr>
        <w:t>)</w:t>
      </w:r>
    </w:p>
    <w:p w14:paraId="3E8F5751" w14:textId="6D5FBB05" w:rsidR="00C106FF" w:rsidRP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  <w:t xml:space="preserve">                   Podatek VAT: …..</w:t>
      </w:r>
      <w:r w:rsidR="00D16D57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C106FF">
        <w:rPr>
          <w:rFonts w:ascii="Encode Sans Compressed" w:hAnsi="Encode Sans Compressed"/>
          <w:sz w:val="22"/>
          <w:szCs w:val="22"/>
          <w:lang w:val="pl-PL"/>
        </w:rPr>
        <w:t>%:          …......................................... zł</w:t>
      </w:r>
    </w:p>
    <w:p w14:paraId="1C158DC7" w14:textId="77777777" w:rsidR="00C106FF" w:rsidRP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</w:r>
    </w:p>
    <w:p w14:paraId="45EF6CFA" w14:textId="593CB932" w:rsidR="00C106FF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C106FF">
        <w:rPr>
          <w:rFonts w:ascii="Encode Sans Compressed" w:hAnsi="Encode Sans Compressed"/>
          <w:sz w:val="22"/>
          <w:szCs w:val="22"/>
          <w:lang w:val="pl-PL"/>
        </w:rPr>
        <w:lastRenderedPageBreak/>
        <w:tab/>
      </w:r>
      <w:r w:rsidRPr="00C106FF">
        <w:rPr>
          <w:rFonts w:ascii="Encode Sans Compressed" w:hAnsi="Encode Sans Compressed"/>
          <w:sz w:val="22"/>
          <w:szCs w:val="22"/>
          <w:lang w:val="pl-PL"/>
        </w:rPr>
        <w:tab/>
        <w:t xml:space="preserve">                                                         </w:t>
      </w:r>
      <w:r>
        <w:rPr>
          <w:rFonts w:ascii="Encode Sans Compressed" w:hAnsi="Encode Sans Compressed"/>
          <w:sz w:val="22"/>
          <w:szCs w:val="22"/>
          <w:lang w:val="pl-PL"/>
        </w:rPr>
        <w:t>W</w:t>
      </w:r>
      <w:r w:rsidRPr="00C106FF">
        <w:rPr>
          <w:rFonts w:ascii="Encode Sans Compressed" w:hAnsi="Encode Sans Compressed"/>
          <w:sz w:val="22"/>
          <w:szCs w:val="22"/>
          <w:lang w:val="pl-PL"/>
        </w:rPr>
        <w:t>artość brutto w wysokości:        ……..……..…...……....…………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zł</w:t>
      </w:r>
    </w:p>
    <w:p w14:paraId="37393A9D" w14:textId="77777777" w:rsidR="00C106FF" w:rsidRPr="005B3443" w:rsidRDefault="00C106FF" w:rsidP="00C106FF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69537787" w14:textId="77777777" w:rsidR="005B3443" w:rsidRPr="005B3443" w:rsidRDefault="005B3443" w:rsidP="005B3443">
      <w:pPr>
        <w:pStyle w:val="Zwykytekst1"/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B3443">
        <w:rPr>
          <w:rFonts w:ascii="Encode Sans Compressed" w:hAnsi="Encode Sans Compressed"/>
          <w:sz w:val="22"/>
          <w:szCs w:val="22"/>
          <w:lang w:val="pl-PL"/>
        </w:rPr>
        <w:t xml:space="preserve">(słownie: ..................................................................................................................................... ....../100 zł). </w:t>
      </w:r>
    </w:p>
    <w:p w14:paraId="4939FBD5" w14:textId="62A1798A" w:rsidR="00042522" w:rsidRPr="00042522" w:rsidRDefault="00042522" w:rsidP="0004252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42522">
        <w:rPr>
          <w:rFonts w:ascii="Encode Sans Compressed" w:hAnsi="Encode Sans Compressed"/>
          <w:b/>
          <w:sz w:val="22"/>
          <w:szCs w:val="22"/>
        </w:rPr>
        <w:t>OŚWIADCZAMY</w:t>
      </w:r>
      <w:r w:rsidRPr="00042522">
        <w:rPr>
          <w:rFonts w:ascii="Encode Sans Compressed" w:hAnsi="Encode Sans Compressed"/>
          <w:sz w:val="22"/>
          <w:szCs w:val="22"/>
        </w:rPr>
        <w:t xml:space="preserve">, że czas wykonania zlecenia wynosić będzie ……….. dni roboczych </w:t>
      </w:r>
      <w:r w:rsidRPr="00042522">
        <w:rPr>
          <w:rFonts w:ascii="Encode Sans Compressed" w:hAnsi="Encode Sans Compressed"/>
          <w:color w:val="FF0000"/>
          <w:sz w:val="22"/>
          <w:szCs w:val="22"/>
        </w:rPr>
        <w:t>(wpisać 26, 28 lub 30 dni roboczych).</w:t>
      </w:r>
    </w:p>
    <w:p w14:paraId="507EF411" w14:textId="77777777" w:rsidR="00042522" w:rsidRPr="00042522" w:rsidRDefault="00042522" w:rsidP="00042522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  <w:lang w:val="x-none"/>
        </w:rPr>
      </w:pPr>
      <w:r w:rsidRPr="00042522">
        <w:rPr>
          <w:rFonts w:ascii="Encode Sans Compressed" w:hAnsi="Encode Sans Compressed"/>
          <w:b/>
          <w:sz w:val="22"/>
          <w:szCs w:val="22"/>
          <w:lang w:val="x-none"/>
        </w:rPr>
        <w:t xml:space="preserve">OŚWIADCZAMY, </w:t>
      </w:r>
      <w:r w:rsidRPr="00042522">
        <w:rPr>
          <w:rFonts w:ascii="Encode Sans Compressed" w:hAnsi="Encode Sans Compressed"/>
          <w:sz w:val="22"/>
          <w:szCs w:val="22"/>
          <w:lang w:val="x-none"/>
        </w:rPr>
        <w:t xml:space="preserve">że czas reakcji od momentu otrzymania zlecenia do czasu faktycznego rozpoczęcia </w:t>
      </w:r>
      <w:r w:rsidRPr="00042522">
        <w:rPr>
          <w:rFonts w:ascii="Encode Sans Compressed" w:hAnsi="Encode Sans Compressed"/>
          <w:sz w:val="22"/>
          <w:szCs w:val="22"/>
        </w:rPr>
        <w:t xml:space="preserve">wykonywania </w:t>
      </w:r>
      <w:r w:rsidRPr="00042522">
        <w:rPr>
          <w:rFonts w:ascii="Encode Sans Compressed" w:hAnsi="Encode Sans Compressed"/>
          <w:sz w:val="22"/>
          <w:szCs w:val="22"/>
          <w:lang w:val="x-none"/>
        </w:rPr>
        <w:t>z</w:t>
      </w:r>
      <w:r w:rsidRPr="00042522">
        <w:rPr>
          <w:rFonts w:ascii="Encode Sans Compressed" w:hAnsi="Encode Sans Compressed"/>
          <w:sz w:val="22"/>
          <w:szCs w:val="22"/>
        </w:rPr>
        <w:t>lecenia</w:t>
      </w:r>
      <w:r w:rsidRPr="00042522">
        <w:rPr>
          <w:rFonts w:ascii="Encode Sans Compressed" w:hAnsi="Encode Sans Compressed"/>
          <w:sz w:val="22"/>
          <w:szCs w:val="22"/>
          <w:lang w:val="x-none"/>
        </w:rPr>
        <w:t xml:space="preserve"> wynosić będzie</w:t>
      </w:r>
      <w:r w:rsidRPr="00042522">
        <w:rPr>
          <w:rFonts w:ascii="Encode Sans Compressed" w:hAnsi="Encode Sans Compressed"/>
          <w:sz w:val="22"/>
          <w:szCs w:val="22"/>
        </w:rPr>
        <w:t xml:space="preserve"> </w:t>
      </w:r>
      <w:r w:rsidRPr="00042522">
        <w:rPr>
          <w:rFonts w:ascii="Encode Sans Compressed" w:hAnsi="Encode Sans Compressed"/>
          <w:sz w:val="22"/>
          <w:szCs w:val="22"/>
          <w:lang w:val="x-none"/>
        </w:rPr>
        <w:t xml:space="preserve">………… dni robocze) </w:t>
      </w:r>
      <w:r w:rsidRPr="00042522">
        <w:rPr>
          <w:rFonts w:ascii="Encode Sans Compressed" w:hAnsi="Encode Sans Compressed"/>
          <w:color w:val="FF0000"/>
          <w:sz w:val="22"/>
          <w:szCs w:val="22"/>
          <w:lang w:val="x-none"/>
        </w:rPr>
        <w:t>(wpisać 2, 3,lub 4 dni robocze).</w:t>
      </w:r>
    </w:p>
    <w:p w14:paraId="50F9E3AB" w14:textId="3C2AD9C0" w:rsidR="006C0D68" w:rsidRPr="00BD0FC1" w:rsidRDefault="008463DC" w:rsidP="00042522">
      <w:pPr>
        <w:pStyle w:val="Tekstpodstawowywcity"/>
        <w:spacing w:line="288" w:lineRule="auto"/>
        <w:ind w:left="357" w:hanging="357"/>
        <w:jc w:val="both"/>
        <w:rPr>
          <w:rFonts w:ascii="Encode Sans Compressed" w:hAnsi="Encode Sans Compressed"/>
          <w:b/>
          <w:color w:val="00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6</w:t>
      </w:r>
      <w:r w:rsidR="006C0D68"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ab/>
      </w:r>
      <w:r w:rsidR="006C0D68" w:rsidRPr="00BD0FC1"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 xml:space="preserve">że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  <w:lang w:val="pl-PL"/>
        </w:rPr>
        <w:t>cały zakres prac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 xml:space="preserve"> wskazany do wykonania w S</w:t>
      </w:r>
      <w:r w:rsidR="006C0D68"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WZ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>został wyceniony i ujęty w kwocie ofertowej.</w:t>
      </w:r>
    </w:p>
    <w:p w14:paraId="1D9FFCCD" w14:textId="6D5C7A89" w:rsidR="006C0D68" w:rsidRPr="001370E0" w:rsidRDefault="008463DC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6C0D6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DB20A9C" w14:textId="162CC46B" w:rsidR="006C0D68" w:rsidRPr="001370E0" w:rsidRDefault="008463DC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8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6C0D68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24DB6BF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8A072" w14:textId="77777777" w:rsidR="006C0D68" w:rsidRPr="00E037A7" w:rsidRDefault="006C0D68" w:rsidP="006C0D68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ADFEDD5" w14:textId="77777777" w:rsidR="006C0D68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BB3FBF7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………………………………………………………………………………………………………………………………………………………………………</w:t>
      </w:r>
    </w:p>
    <w:p w14:paraId="32D608AD" w14:textId="2991769C" w:rsidR="006C0D68" w:rsidRPr="00952726" w:rsidRDefault="008463DC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9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  <w:t>OŚWIADCZAM</w:t>
      </w:r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="006C0D68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817956F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BCCB332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………...</w:t>
      </w:r>
    </w:p>
    <w:p w14:paraId="17033FE9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2B790B4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</w:p>
    <w:p w14:paraId="0737390A" w14:textId="77777777" w:rsidR="006C0D68" w:rsidRPr="00B13D21" w:rsidRDefault="006C0D68" w:rsidP="006C0D68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B13D21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6C93DA9E" w14:textId="68AF3178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0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F36E31E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402B0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4FD7FF77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2C7056DE" w14:textId="217E046E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CC145EE" w14:textId="1AD04EC7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2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4DA4C002" w14:textId="5197F095" w:rsidR="006C0D68" w:rsidRPr="00D34A91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3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4466F301" w14:textId="77777777" w:rsidR="006C0D68" w:rsidRPr="00D34A91" w:rsidRDefault="006C0D68" w:rsidP="006C0D68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3C8544E1" w14:textId="7F7B5E39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4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5FB04B92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00618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5E068954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 xml:space="preserve">tel. …………………………….…………  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………………………………….…………………………………….</w:t>
      </w:r>
    </w:p>
    <w:p w14:paraId="3BCF47B6" w14:textId="729F2DF1" w:rsidR="006C0D68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5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9FEF60C" w14:textId="59665FC2" w:rsidR="006C0D68" w:rsidRPr="002C2576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6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531F789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8F2200E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0BC49866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2EB071F" w14:textId="0EE61B32" w:rsidR="006C0D68" w:rsidRPr="00114E5A" w:rsidRDefault="006C0D68" w:rsidP="005B344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D7D1A96" w14:textId="597D60FC" w:rsidR="006C0D68" w:rsidRPr="003410C9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8463DC"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 jesteśmy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* </w:t>
      </w:r>
      <w:r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5371BCAA" w14:textId="77777777" w:rsidR="006C0D68" w:rsidRPr="00E46BF0" w:rsidRDefault="006C0D68" w:rsidP="006C0D68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D5FAD3C" w14:textId="77777777" w:rsidR="006C0D68" w:rsidRPr="00E46BF0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A85AAB7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24F3191B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D16E67F" w14:textId="77777777" w:rsidR="006C0D68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129546C5" w14:textId="77777777" w:rsidR="006C0D68" w:rsidRPr="00743A9F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03C8A2A0" w14:textId="7392EB55" w:rsidR="006C0D68" w:rsidRPr="006D04BC" w:rsidRDefault="006C0D68" w:rsidP="006C0D6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8463DC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138A4C" w14:textId="77777777" w:rsidR="006C0D68" w:rsidRPr="006D04BC" w:rsidRDefault="006C0D68" w:rsidP="006C0D6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1B139ADB" w14:textId="2CAE048A" w:rsidR="006C0D68" w:rsidRDefault="006C0D68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D531E2" w14:textId="77777777" w:rsid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28CEBFD5" w14:textId="4342489A" w:rsidR="008E2FCB" w:rsidRPr="008E2FCB" w:rsidRDefault="008463DC" w:rsidP="008E2FCB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8E2FCB" w:rsidRPr="008E2FCB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8E2FCB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8E2FCB" w:rsidRPr="008E2FCB">
        <w:rPr>
          <w:rFonts w:ascii="Encode Sans Compressed" w:hAnsi="Encode Sans Compressed"/>
          <w:b/>
          <w:sz w:val="22"/>
          <w:szCs w:val="22"/>
        </w:rPr>
        <w:t>O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="008E2FCB" w:rsidRPr="008E2FCB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1EA20A06" w14:textId="0911759E" w:rsidR="008E2FCB" w:rsidRPr="008E2FCB" w:rsidRDefault="008E2FCB" w:rsidP="008E2FCB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.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</w:t>
      </w:r>
    </w:p>
    <w:p w14:paraId="49675222" w14:textId="77777777" w:rsidR="008E2FCB" w:rsidRPr="008E2FCB" w:rsidRDefault="008E2FCB" w:rsidP="008E2FCB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BC6C6E8" w14:textId="58C22A24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lastRenderedPageBreak/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8E2FCB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p w14:paraId="33C982FB" w14:textId="77777777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E2FCB" w:rsidRPr="008E2FCB" w14:paraId="6D2F8F1E" w14:textId="77777777" w:rsidTr="00343FD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2A2B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18FD8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C3F778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989F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8E2FCB" w:rsidRPr="008E2FCB" w14:paraId="1A8B1602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46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469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874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FB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E2FCB" w:rsidRPr="008E2FCB" w14:paraId="525A14E8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77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287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22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BC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201D60A3" w14:textId="77777777" w:rsidR="008E2FCB" w:rsidRP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A2878E8" w14:textId="77777777" w:rsidR="006C0D68" w:rsidRPr="006D04BC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F574CFF" w14:textId="0B97F6DD" w:rsidR="006C0D68" w:rsidRDefault="006C0D68" w:rsidP="005B344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__________________ dnia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D0AE22B" w14:textId="25AC5B8E" w:rsidR="006C0D68" w:rsidRPr="00E51E27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lang w:val="pl-PL"/>
        </w:rPr>
      </w:pPr>
      <w:r>
        <w:rPr>
          <w:rFonts w:ascii="Encode Sans Compressed" w:hAnsi="Encode Sans Compressed" w:cs="Times New Roman"/>
        </w:rPr>
        <w:t>* niepotrzebne skreśl</w:t>
      </w:r>
      <w:r w:rsidR="00E51E27">
        <w:rPr>
          <w:rFonts w:ascii="Encode Sans Compressed" w:hAnsi="Encode Sans Compressed" w:cs="Times New Roman"/>
          <w:lang w:val="pl-PL"/>
        </w:rPr>
        <w:t>ić</w:t>
      </w:r>
    </w:p>
    <w:p w14:paraId="06AFFB1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7FD2E17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C691C7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6833961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F712C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02849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DD612A2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DB9FCE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DA424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2BE25D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B742319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D529EF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A80EE6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1EE802A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38747C3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247D5B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13301A0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16EE1C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7E7D9B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441803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47E47DB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D669010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1FAD392E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5A1DC0A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C4CEFD3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92E7B3E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2C09705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DCA3B6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BE4503B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4531D77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16AD8EB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EF1ED66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1EBB36B5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63330A9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19C839" w14:textId="12D19BEC" w:rsidR="006C0D68" w:rsidRPr="00C106FF" w:rsidRDefault="006C0D68" w:rsidP="00C106FF">
      <w:pPr>
        <w:jc w:val="right"/>
        <w:rPr>
          <w:rFonts w:ascii="Encode Sans Compressed" w:hAnsi="Encode Sans Compressed"/>
          <w:i/>
          <w:sz w:val="18"/>
        </w:rPr>
      </w:pP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D32AC" w:rsidRPr="006960E4" w:rsidRDefault="003D32AC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D32AC" w:rsidRPr="006960E4" w:rsidRDefault="003D32AC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4F6E4697" w:rsidR="003D32AC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3D32AC" w:rsidRPr="006960E4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3D32AC" w:rsidRPr="006960E4" w:rsidRDefault="003D32AC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3D32AC" w:rsidRPr="006960E4" w:rsidRDefault="003D32AC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3D32AC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3D32AC" w:rsidRPr="006960E4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2C8A8B57" w14:textId="77777777" w:rsidR="00C106FF" w:rsidRDefault="00C106FF" w:rsidP="003C552F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 w:rsidRPr="00CA6A95">
        <w:rPr>
          <w:rFonts w:ascii="Encode Sans Compressed" w:hAnsi="Encode Sans Compressed"/>
          <w:b/>
          <w:iCs/>
          <w:sz w:val="22"/>
          <w:szCs w:val="22"/>
        </w:rPr>
        <w:t>Zbieranie odpadów z pasa drogowego dróg wojewódzkich na terenie działania Rejonu Dróg Wojewódzkich w Ostrowie Wlkp.</w:t>
      </w:r>
    </w:p>
    <w:p w14:paraId="65D78DFF" w14:textId="6FC325B5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06C5FE31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</w:t>
      </w:r>
      <w:r w:rsidR="00851EBD">
        <w:rPr>
          <w:rFonts w:ascii="Encode Sans Compressed" w:hAnsi="Encode Sans Compressed"/>
          <w:sz w:val="22"/>
          <w:szCs w:val="22"/>
          <w:lang w:val="pl-PL"/>
        </w:rPr>
        <w:t>.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5712566B" w14:textId="54B6A3F2" w:rsidR="00AA18BB" w:rsidRPr="00C912FA" w:rsidRDefault="003A6C73" w:rsidP="00C912F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D32AC" w:rsidRPr="006960E4" w:rsidRDefault="003D32AC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3D32AC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3D32AC" w:rsidRPr="006960E4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D32AC" w:rsidRPr="006960E4" w:rsidRDefault="003D32AC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3D32AC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3D32AC" w:rsidRPr="006960E4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1DFBF79B" w14:textId="01DE258F" w:rsidR="00BF0A89" w:rsidRDefault="00BF0A89" w:rsidP="0087137D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="00C106FF" w:rsidRPr="00C106FF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Zbieranie odpadów z pasa drogowego dróg wojewódzkich na terenie działania Rejonu Dróg Wojewódzkich w Ostrowie Wlkp.</w:t>
      </w:r>
    </w:p>
    <w:p w14:paraId="17D0BCD7" w14:textId="6656BCCA" w:rsidR="00C2459C" w:rsidRPr="0087137D" w:rsidRDefault="006D0503" w:rsidP="0087137D">
      <w:pPr>
        <w:jc w:val="center"/>
        <w:rPr>
          <w:rFonts w:ascii="Encode Sans Compressed" w:hAnsi="Encode Sans Compressed"/>
          <w:b/>
          <w:bCs/>
          <w:sz w:val="22"/>
          <w:szCs w:val="22"/>
          <w:lang w:eastAsia="x-none"/>
        </w:rPr>
      </w:pP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                         </w:t>
      </w:r>
    </w:p>
    <w:p w14:paraId="74EB1D6B" w14:textId="07FA52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6BDEF83F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851EBD">
        <w:rPr>
          <w:rFonts w:ascii="Encode Sans Compressed" w:hAnsi="Encode Sans Compressed"/>
          <w:sz w:val="22"/>
          <w:szCs w:val="22"/>
        </w:rPr>
        <w:t>.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60AAF7F0" w:rsidR="00662A5B" w:rsidRDefault="00957773" w:rsidP="008376A6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sz w:val="22"/>
          <w:szCs w:val="22"/>
          <w:lang w:eastAsia="en-US"/>
        </w:rPr>
        <w:t>w pkt. 7.2.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>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D0EE522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456EDF">
        <w:rPr>
          <w:rFonts w:ascii="Encode Sans Compressed" w:hAnsi="Encode Sans Compressed"/>
          <w:sz w:val="22"/>
          <w:szCs w:val="22"/>
        </w:rPr>
        <w:t>.3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3980A9EA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D16D57">
        <w:rPr>
          <w:rFonts w:ascii="Encode Sans Compressed" w:hAnsi="Encode Sans Compressed"/>
          <w:i/>
          <w:sz w:val="18"/>
          <w:szCs w:val="18"/>
        </w:rPr>
        <w:t xml:space="preserve">        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D32AC" w:rsidRPr="0087679F" w:rsidRDefault="003D32A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D32AC" w:rsidRPr="0087679F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3D32AC" w:rsidRPr="0087679F" w:rsidRDefault="003D32AC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D32AC" w:rsidRPr="0087679F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2EE32A57" w14:textId="33576FE4" w:rsidR="00EA41ED" w:rsidRDefault="00C106FF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C106FF">
        <w:rPr>
          <w:rFonts w:ascii="Encode Sans Compressed" w:hAnsi="Encode Sans Compressed"/>
          <w:b/>
          <w:bCs/>
          <w:iCs/>
          <w:sz w:val="22"/>
          <w:szCs w:val="22"/>
        </w:rPr>
        <w:t>Zbieranie odpadów z pasa drogowego dróg wojewódzkich na terenie działania Rejonu Dróg Wojewódzkich w Ostrowie Wlkp.</w:t>
      </w:r>
    </w:p>
    <w:p w14:paraId="6D45FB16" w14:textId="77777777" w:rsidR="00AA18BB" w:rsidRDefault="00AA18BB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</w:t>
      </w:r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mowa w pkt. 15.4 </w:t>
      </w:r>
      <w:proofErr w:type="spellStart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6A68F2" w14:textId="2A750DD0" w:rsidR="00AA04A5" w:rsidRPr="00990E93" w:rsidRDefault="00AA04A5" w:rsidP="00990E93">
      <w:pPr>
        <w:suppressAutoHyphens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14:paraId="5D2022CB" w14:textId="72EAF949" w:rsidR="00AE7141" w:rsidRPr="00575F2F" w:rsidRDefault="00AE7141" w:rsidP="00782F49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lastRenderedPageBreak/>
        <w:t>Tom II:</w:t>
      </w:r>
    </w:p>
    <w:p w14:paraId="34E3B192" w14:textId="77777777" w:rsidR="00AE7141" w:rsidRPr="00575F2F" w:rsidRDefault="00AE7141" w:rsidP="00782F49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  <w:u w:val="single"/>
        </w:rPr>
      </w:pPr>
    </w:p>
    <w:p w14:paraId="1E1FF021" w14:textId="77777777" w:rsidR="00AE7141" w:rsidRPr="00575F2F" w:rsidRDefault="00AE7141" w:rsidP="00782F49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6CCF72DE" w14:textId="3536DB47" w:rsidR="001868FE" w:rsidRDefault="001868FE" w:rsidP="00782F49">
      <w:pPr>
        <w:spacing w:line="288" w:lineRule="auto"/>
        <w:jc w:val="center"/>
        <w:rPr>
          <w:rFonts w:ascii="Encode Sans Compressed" w:hAnsi="Encode Sans Compressed"/>
          <w:b/>
          <w:bCs/>
          <w:i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14:paraId="1487128E" w14:textId="5A14B14B" w:rsidR="0054792D" w:rsidRDefault="0054792D" w:rsidP="00782F49">
      <w:pPr>
        <w:spacing w:line="288" w:lineRule="auto"/>
        <w:jc w:val="center"/>
        <w:rPr>
          <w:rFonts w:ascii="Encode Sans Compressed" w:hAnsi="Encode Sans Compressed"/>
          <w:b/>
          <w:bCs/>
          <w:iCs/>
          <w:sz w:val="32"/>
          <w:szCs w:val="32"/>
        </w:rPr>
      </w:pPr>
    </w:p>
    <w:p w14:paraId="66E26F53" w14:textId="2E1FF841" w:rsidR="0054792D" w:rsidRPr="0054792D" w:rsidRDefault="0054792D" w:rsidP="00782F49">
      <w:pPr>
        <w:spacing w:line="288" w:lineRule="auto"/>
        <w:jc w:val="center"/>
        <w:rPr>
          <w:rFonts w:ascii="Encode Sans Compressed" w:hAnsi="Encode Sans Compressed"/>
        </w:rPr>
      </w:pPr>
      <w:r w:rsidRPr="0054792D">
        <w:rPr>
          <w:rFonts w:ascii="Encode Sans Compressed" w:hAnsi="Encode Sans Compressed"/>
        </w:rPr>
        <w:t xml:space="preserve">( </w:t>
      </w:r>
      <w:r w:rsidRPr="003A51BF">
        <w:rPr>
          <w:rFonts w:ascii="Encode Sans Compressed" w:hAnsi="Encode Sans Compressed"/>
        </w:rPr>
        <w:t>ZAŁĄCZONE W OSOBNYM PLIKU</w:t>
      </w:r>
      <w:r w:rsidRPr="0054792D">
        <w:rPr>
          <w:rFonts w:ascii="Encode Sans Compressed" w:hAnsi="Encode Sans Compressed"/>
        </w:rPr>
        <w:t>)</w:t>
      </w:r>
    </w:p>
    <w:p w14:paraId="706FA79D" w14:textId="77777777" w:rsidR="007447C8" w:rsidRPr="001370E0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67E1C10" w14:textId="77777777" w:rsidR="007447C8" w:rsidRPr="003A51BF" w:rsidRDefault="007447C8" w:rsidP="00782F49">
      <w:pPr>
        <w:spacing w:before="120"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31B56152" w14:textId="77777777" w:rsidR="00165B2E" w:rsidRDefault="00165B2E" w:rsidP="00782F49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0FD98864" w14:textId="7C3126A3" w:rsidR="002D0A49" w:rsidRPr="008B4D38" w:rsidRDefault="002D0A49" w:rsidP="008B4D38">
      <w:pPr>
        <w:suppressAutoHyphens w:val="0"/>
        <w:spacing w:line="288" w:lineRule="auto"/>
        <w:rPr>
          <w:rFonts w:ascii="Encode Sans Compressed" w:hAnsi="Encode Sans Compressed"/>
          <w:b/>
          <w:sz w:val="32"/>
          <w:szCs w:val="32"/>
        </w:rPr>
      </w:pPr>
    </w:p>
    <w:p w14:paraId="27522A03" w14:textId="77777777" w:rsidR="002D0A49" w:rsidRDefault="002D0A49" w:rsidP="002D0A49"/>
    <w:p w14:paraId="16228C16" w14:textId="77777777" w:rsidR="002D0A49" w:rsidRDefault="002D0A49" w:rsidP="002D0A49"/>
    <w:p w14:paraId="4664D70C" w14:textId="77777777" w:rsidR="002D0A49" w:rsidRPr="002D0A49" w:rsidRDefault="002D0A49" w:rsidP="002D0A49"/>
    <w:p w14:paraId="09680C03" w14:textId="77777777" w:rsidR="00EC154D" w:rsidRDefault="00EC154D" w:rsidP="00EC154D"/>
    <w:p w14:paraId="77A19059" w14:textId="77777777" w:rsidR="00EC154D" w:rsidRDefault="00EC154D" w:rsidP="00EC154D"/>
    <w:p w14:paraId="0C2BAE8E" w14:textId="77777777" w:rsidR="00EC154D" w:rsidRDefault="00EC154D" w:rsidP="00EC154D"/>
    <w:p w14:paraId="02D439C2" w14:textId="77777777" w:rsidR="00EC154D" w:rsidRDefault="00EC154D" w:rsidP="00EC154D"/>
    <w:p w14:paraId="22B8757C" w14:textId="77777777" w:rsidR="00EC154D" w:rsidRDefault="00EC154D" w:rsidP="00EC154D"/>
    <w:p w14:paraId="197FDDC2" w14:textId="77777777" w:rsidR="00EC154D" w:rsidRDefault="00EC154D" w:rsidP="00EC154D"/>
    <w:p w14:paraId="596B1F6F" w14:textId="77777777" w:rsidR="00EC154D" w:rsidRDefault="00EC154D" w:rsidP="00EC154D"/>
    <w:p w14:paraId="7DA1DBDB" w14:textId="77777777" w:rsidR="00EC154D" w:rsidRDefault="00EC154D" w:rsidP="00EC154D"/>
    <w:p w14:paraId="457C6E66" w14:textId="77777777" w:rsidR="00EC154D" w:rsidRDefault="00EC154D" w:rsidP="00EC154D"/>
    <w:p w14:paraId="51A4130C" w14:textId="77777777" w:rsidR="00EC154D" w:rsidRDefault="00EC154D" w:rsidP="00EC154D"/>
    <w:p w14:paraId="1E7BA4F4" w14:textId="77777777" w:rsidR="00EC154D" w:rsidRDefault="00EC154D" w:rsidP="00EC154D"/>
    <w:p w14:paraId="0873E635" w14:textId="77777777" w:rsidR="00EC154D" w:rsidRDefault="00EC154D" w:rsidP="00EC154D"/>
    <w:p w14:paraId="61533041" w14:textId="77777777" w:rsidR="00EC154D" w:rsidRDefault="00EC154D" w:rsidP="00EC154D"/>
    <w:p w14:paraId="4F6F25DF" w14:textId="77777777" w:rsidR="00EC154D" w:rsidRDefault="00EC154D" w:rsidP="00EC154D"/>
    <w:p w14:paraId="760CCA4E" w14:textId="77777777" w:rsidR="00EC154D" w:rsidRDefault="00EC154D" w:rsidP="00EC154D"/>
    <w:p w14:paraId="63B9FA8F" w14:textId="77777777" w:rsidR="00EC154D" w:rsidRDefault="00EC154D" w:rsidP="00EC154D"/>
    <w:p w14:paraId="70CE3343" w14:textId="77777777" w:rsidR="00EC154D" w:rsidRDefault="00EC154D" w:rsidP="00EC154D"/>
    <w:p w14:paraId="31918016" w14:textId="77777777" w:rsidR="00EC154D" w:rsidRDefault="00EC154D" w:rsidP="00EC154D"/>
    <w:p w14:paraId="35EB9174" w14:textId="77777777" w:rsidR="00EC154D" w:rsidRDefault="00EC154D" w:rsidP="00EC154D"/>
    <w:p w14:paraId="2937D13B" w14:textId="77777777" w:rsidR="00EC154D" w:rsidRDefault="00EC154D" w:rsidP="00EC154D"/>
    <w:p w14:paraId="5D627FDA" w14:textId="77777777" w:rsidR="00EC154D" w:rsidRDefault="00EC154D" w:rsidP="00EC154D"/>
    <w:p w14:paraId="26CFA99C" w14:textId="77777777" w:rsidR="00EC154D" w:rsidRDefault="00EC154D" w:rsidP="00EC154D"/>
    <w:p w14:paraId="07AA903B" w14:textId="77777777" w:rsidR="00EC154D" w:rsidRDefault="00EC154D" w:rsidP="00EC154D"/>
    <w:p w14:paraId="356BD0A5" w14:textId="77777777" w:rsidR="00EC154D" w:rsidRDefault="00EC154D" w:rsidP="00EC154D"/>
    <w:p w14:paraId="0430200A" w14:textId="77777777" w:rsidR="00EC154D" w:rsidRDefault="00EC154D" w:rsidP="00EC154D"/>
    <w:p w14:paraId="4549C7CB" w14:textId="77777777" w:rsidR="00EC154D" w:rsidRDefault="00EC154D" w:rsidP="00EC154D"/>
    <w:p w14:paraId="3A829E5F" w14:textId="77777777" w:rsidR="00EC154D" w:rsidRDefault="00EC154D" w:rsidP="00EC154D"/>
    <w:p w14:paraId="4002845E" w14:textId="77777777" w:rsidR="00EC154D" w:rsidRDefault="00EC154D" w:rsidP="00EC154D"/>
    <w:p w14:paraId="3B9CEC88" w14:textId="77777777" w:rsidR="00EC154D" w:rsidRDefault="00EC154D" w:rsidP="00EC154D"/>
    <w:p w14:paraId="0E2AE3D8" w14:textId="77777777" w:rsidR="00EC154D" w:rsidRDefault="00EC154D" w:rsidP="00EC154D"/>
    <w:p w14:paraId="1E737F0E" w14:textId="77777777" w:rsidR="00EC154D" w:rsidRDefault="00EC154D" w:rsidP="00EC154D"/>
    <w:p w14:paraId="4FDE0EA8" w14:textId="77777777" w:rsidR="00EC154D" w:rsidRDefault="00EC154D" w:rsidP="00EC154D"/>
    <w:p w14:paraId="14E52351" w14:textId="77777777" w:rsidR="00EC154D" w:rsidRDefault="00EC154D" w:rsidP="00EC154D"/>
    <w:p w14:paraId="35889D90" w14:textId="77777777" w:rsidR="00EC154D" w:rsidRDefault="00EC154D" w:rsidP="00EC154D"/>
    <w:p w14:paraId="55116D8F" w14:textId="77777777" w:rsidR="00EC154D" w:rsidRDefault="00EC154D" w:rsidP="00EC154D"/>
    <w:p w14:paraId="18A4F565" w14:textId="77777777" w:rsidR="00EC154D" w:rsidRDefault="00EC154D" w:rsidP="00EC154D"/>
    <w:p w14:paraId="0B66F37E" w14:textId="77777777" w:rsidR="00EC154D" w:rsidRDefault="00EC154D" w:rsidP="00EC154D"/>
    <w:p w14:paraId="7253268D" w14:textId="77777777" w:rsidR="00D16D57" w:rsidRPr="00166515" w:rsidRDefault="00D16D57" w:rsidP="00D16D57">
      <w:pPr>
        <w:tabs>
          <w:tab w:val="left" w:pos="284"/>
          <w:tab w:val="left" w:pos="3969"/>
        </w:tabs>
        <w:suppressAutoHyphens w:val="0"/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Encode Sans Compressed" w:hAnsi="Encode Sans Compressed"/>
          <w:sz w:val="22"/>
          <w:szCs w:val="22"/>
        </w:rPr>
      </w:pPr>
    </w:p>
    <w:p w14:paraId="01E5B7A5" w14:textId="77777777" w:rsidR="00D16D57" w:rsidRDefault="00D16D57" w:rsidP="00EC154D"/>
    <w:sectPr w:rsidR="00D16D57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3D32AC" w:rsidRDefault="003D32AC">
      <w:r>
        <w:separator/>
      </w:r>
    </w:p>
  </w:endnote>
  <w:endnote w:type="continuationSeparator" w:id="0">
    <w:p w14:paraId="0B23A694" w14:textId="77777777" w:rsidR="003D32AC" w:rsidRDefault="003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3D32AC" w:rsidRDefault="003D3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3D32AC" w:rsidRPr="00997D31" w:rsidRDefault="003D32AC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3D32AC" w:rsidRPr="00997D31" w:rsidRDefault="003D32AC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1F440B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21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" stroked="f">
              <v:fill opacity="0"/>
              <v:textbox inset="0,0,0,0">
                <w:txbxContent>
                  <w:p w14:paraId="7C94D576" w14:textId="5E64C0F2" w:rsidR="003D32AC" w:rsidRPr="00997D31" w:rsidRDefault="003D32AC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1F440B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21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3D32AC" w:rsidRDefault="003D3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3D32AC" w:rsidRDefault="003D32AC">
      <w:r>
        <w:separator/>
      </w:r>
    </w:p>
  </w:footnote>
  <w:footnote w:type="continuationSeparator" w:id="0">
    <w:p w14:paraId="1DA3441F" w14:textId="77777777" w:rsidR="003D32AC" w:rsidRDefault="003D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3D32AC" w:rsidRDefault="003D3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3D32AC" w:rsidRDefault="003D32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3D32AC" w:rsidRDefault="003D3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149747F"/>
    <w:multiLevelType w:val="hybridMultilevel"/>
    <w:tmpl w:val="B3320D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0C455BAA"/>
    <w:multiLevelType w:val="hybridMultilevel"/>
    <w:tmpl w:val="7F8A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1CA29AC"/>
    <w:multiLevelType w:val="hybridMultilevel"/>
    <w:tmpl w:val="B7061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96028D"/>
    <w:multiLevelType w:val="hybridMultilevel"/>
    <w:tmpl w:val="735ADF9E"/>
    <w:lvl w:ilvl="0" w:tplc="42AAEE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23218EF"/>
    <w:multiLevelType w:val="multilevel"/>
    <w:tmpl w:val="D09476B6"/>
    <w:lvl w:ilvl="0">
      <w:start w:val="1"/>
      <w:numFmt w:val="decimal"/>
      <w:lvlText w:val="%1."/>
      <w:lvlJc w:val="left"/>
      <w:pPr>
        <w:ind w:left="720" w:hanging="360"/>
      </w:pPr>
      <w:rPr>
        <w:rFonts w:ascii="Encode Sans Compressed" w:eastAsia="Times New Roman" w:hAnsi="Encode Sans Compressed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F6C71F0"/>
    <w:multiLevelType w:val="hybridMultilevel"/>
    <w:tmpl w:val="765E8006"/>
    <w:lvl w:ilvl="0" w:tplc="04150011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3A87B37"/>
    <w:multiLevelType w:val="hybridMultilevel"/>
    <w:tmpl w:val="A0124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4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2A04544"/>
    <w:multiLevelType w:val="hybridMultilevel"/>
    <w:tmpl w:val="5434E9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2" w15:restartNumberingAfterBreak="0">
    <w:nsid w:val="52A07E0B"/>
    <w:multiLevelType w:val="hybridMultilevel"/>
    <w:tmpl w:val="77068C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3" w15:restartNumberingAfterBreak="0">
    <w:nsid w:val="550267DF"/>
    <w:multiLevelType w:val="hybridMultilevel"/>
    <w:tmpl w:val="D382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E41A9"/>
    <w:multiLevelType w:val="hybridMultilevel"/>
    <w:tmpl w:val="E82A5440"/>
    <w:lvl w:ilvl="0" w:tplc="469082F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5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9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0" w15:restartNumberingAfterBreak="0">
    <w:nsid w:val="666E458B"/>
    <w:multiLevelType w:val="hybridMultilevel"/>
    <w:tmpl w:val="5FE0A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A02237A"/>
    <w:multiLevelType w:val="hybridMultilevel"/>
    <w:tmpl w:val="5888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61D87"/>
    <w:multiLevelType w:val="hybridMultilevel"/>
    <w:tmpl w:val="1A2E9A0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8ED003E"/>
    <w:multiLevelType w:val="hybridMultilevel"/>
    <w:tmpl w:val="70C835B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6" w15:restartNumberingAfterBreak="0">
    <w:nsid w:val="79AE5B2A"/>
    <w:multiLevelType w:val="hybridMultilevel"/>
    <w:tmpl w:val="BC303576"/>
    <w:lvl w:ilvl="0" w:tplc="0AEEAA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B117E25"/>
    <w:multiLevelType w:val="hybridMultilevel"/>
    <w:tmpl w:val="777C65A0"/>
    <w:lvl w:ilvl="0" w:tplc="3DB819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E89C6">
      <w:numFmt w:val="none"/>
      <w:lvlText w:val=""/>
      <w:lvlJc w:val="left"/>
      <w:pPr>
        <w:tabs>
          <w:tab w:val="num" w:pos="360"/>
        </w:tabs>
      </w:pPr>
    </w:lvl>
    <w:lvl w:ilvl="2" w:tplc="1A56ACE4">
      <w:numFmt w:val="none"/>
      <w:lvlText w:val=""/>
      <w:lvlJc w:val="left"/>
      <w:pPr>
        <w:tabs>
          <w:tab w:val="num" w:pos="360"/>
        </w:tabs>
      </w:pPr>
    </w:lvl>
    <w:lvl w:ilvl="3" w:tplc="2176F6DA">
      <w:numFmt w:val="none"/>
      <w:lvlText w:val=""/>
      <w:lvlJc w:val="left"/>
      <w:pPr>
        <w:tabs>
          <w:tab w:val="num" w:pos="360"/>
        </w:tabs>
      </w:pPr>
    </w:lvl>
    <w:lvl w:ilvl="4" w:tplc="AF76BB68">
      <w:numFmt w:val="none"/>
      <w:lvlText w:val=""/>
      <w:lvlJc w:val="left"/>
      <w:pPr>
        <w:tabs>
          <w:tab w:val="num" w:pos="360"/>
        </w:tabs>
      </w:pPr>
    </w:lvl>
    <w:lvl w:ilvl="5" w:tplc="2C865B1A">
      <w:numFmt w:val="none"/>
      <w:lvlText w:val=""/>
      <w:lvlJc w:val="left"/>
      <w:pPr>
        <w:tabs>
          <w:tab w:val="num" w:pos="360"/>
        </w:tabs>
      </w:pPr>
    </w:lvl>
    <w:lvl w:ilvl="6" w:tplc="4D485A80">
      <w:numFmt w:val="none"/>
      <w:lvlText w:val=""/>
      <w:lvlJc w:val="left"/>
      <w:pPr>
        <w:tabs>
          <w:tab w:val="num" w:pos="360"/>
        </w:tabs>
      </w:pPr>
    </w:lvl>
    <w:lvl w:ilvl="7" w:tplc="653E7522">
      <w:numFmt w:val="none"/>
      <w:lvlText w:val=""/>
      <w:lvlJc w:val="left"/>
      <w:pPr>
        <w:tabs>
          <w:tab w:val="num" w:pos="360"/>
        </w:tabs>
      </w:pPr>
    </w:lvl>
    <w:lvl w:ilvl="8" w:tplc="370A0D56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0754684">
    <w:abstractNumId w:val="12"/>
  </w:num>
  <w:num w:numId="2" w16cid:durableId="244998005">
    <w:abstractNumId w:val="59"/>
  </w:num>
  <w:num w:numId="3" w16cid:durableId="894046965">
    <w:abstractNumId w:val="36"/>
  </w:num>
  <w:num w:numId="4" w16cid:durableId="1410038781">
    <w:abstractNumId w:val="47"/>
  </w:num>
  <w:num w:numId="5" w16cid:durableId="468060921">
    <w:abstractNumId w:val="40"/>
  </w:num>
  <w:num w:numId="6" w16cid:durableId="1953512816">
    <w:abstractNumId w:val="35"/>
  </w:num>
  <w:num w:numId="7" w16cid:durableId="1374890529">
    <w:abstractNumId w:val="52"/>
  </w:num>
  <w:num w:numId="8" w16cid:durableId="1027753271">
    <w:abstractNumId w:val="67"/>
  </w:num>
  <w:num w:numId="9" w16cid:durableId="1764303268">
    <w:abstractNumId w:val="54"/>
  </w:num>
  <w:num w:numId="10" w16cid:durableId="1225684101">
    <w:abstractNumId w:val="72"/>
  </w:num>
  <w:num w:numId="11" w16cid:durableId="1947300203">
    <w:abstractNumId w:val="55"/>
  </w:num>
  <w:num w:numId="12" w16cid:durableId="614093741">
    <w:abstractNumId w:val="74"/>
  </w:num>
  <w:num w:numId="13" w16cid:durableId="911352374">
    <w:abstractNumId w:val="38"/>
  </w:num>
  <w:num w:numId="14" w16cid:durableId="117992612">
    <w:abstractNumId w:val="45"/>
  </w:num>
  <w:num w:numId="15" w16cid:durableId="1505701362">
    <w:abstractNumId w:val="33"/>
  </w:num>
  <w:num w:numId="16" w16cid:durableId="318001986">
    <w:abstractNumId w:val="46"/>
  </w:num>
  <w:num w:numId="17" w16cid:durableId="272251377">
    <w:abstractNumId w:val="57"/>
  </w:num>
  <w:num w:numId="18" w16cid:durableId="1904102177">
    <w:abstractNumId w:val="61"/>
  </w:num>
  <w:num w:numId="19" w16cid:durableId="300044098">
    <w:abstractNumId w:val="48"/>
  </w:num>
  <w:num w:numId="20" w16cid:durableId="45615993">
    <w:abstractNumId w:val="50"/>
  </w:num>
  <w:num w:numId="21" w16cid:durableId="1786463469">
    <w:abstractNumId w:val="37"/>
  </w:num>
  <w:num w:numId="22" w16cid:durableId="1942762679">
    <w:abstractNumId w:val="43"/>
  </w:num>
  <w:num w:numId="23" w16cid:durableId="1417022800">
    <w:abstractNumId w:val="78"/>
  </w:num>
  <w:num w:numId="24" w16cid:durableId="1168444951">
    <w:abstractNumId w:val="66"/>
  </w:num>
  <w:num w:numId="25" w16cid:durableId="1193766753">
    <w:abstractNumId w:val="53"/>
  </w:num>
  <w:num w:numId="26" w16cid:durableId="1742484554">
    <w:abstractNumId w:val="58"/>
  </w:num>
  <w:num w:numId="27" w16cid:durableId="143547648">
    <w:abstractNumId w:val="60"/>
  </w:num>
  <w:num w:numId="28" w16cid:durableId="299115437">
    <w:abstractNumId w:val="65"/>
  </w:num>
  <w:num w:numId="29" w16cid:durableId="182061704">
    <w:abstractNumId w:val="68"/>
  </w:num>
  <w:num w:numId="30" w16cid:durableId="699941144">
    <w:abstractNumId w:val="69"/>
  </w:num>
  <w:num w:numId="31" w16cid:durableId="1371108407">
    <w:abstractNumId w:val="63"/>
  </w:num>
  <w:num w:numId="32" w16cid:durableId="1137603883">
    <w:abstractNumId w:val="34"/>
  </w:num>
  <w:num w:numId="33" w16cid:durableId="710810197">
    <w:abstractNumId w:val="70"/>
  </w:num>
  <w:num w:numId="34" w16cid:durableId="208107086">
    <w:abstractNumId w:val="62"/>
  </w:num>
  <w:num w:numId="35" w16cid:durableId="1960338826">
    <w:abstractNumId w:val="76"/>
  </w:num>
  <w:num w:numId="36" w16cid:durableId="391778621">
    <w:abstractNumId w:val="64"/>
  </w:num>
  <w:num w:numId="37" w16cid:durableId="632639197">
    <w:abstractNumId w:val="51"/>
  </w:num>
  <w:num w:numId="38" w16cid:durableId="40787382">
    <w:abstractNumId w:val="77"/>
  </w:num>
  <w:num w:numId="39" w16cid:durableId="1832139130">
    <w:abstractNumId w:val="75"/>
  </w:num>
  <w:num w:numId="40" w16cid:durableId="1124008570">
    <w:abstractNumId w:val="56"/>
  </w:num>
  <w:num w:numId="41" w16cid:durableId="685449468">
    <w:abstractNumId w:val="39"/>
  </w:num>
  <w:num w:numId="42" w16cid:durableId="612324011">
    <w:abstractNumId w:val="71"/>
  </w:num>
  <w:num w:numId="43" w16cid:durableId="1755278787">
    <w:abstractNumId w:val="41"/>
  </w:num>
  <w:num w:numId="44" w16cid:durableId="443421853">
    <w:abstractNumId w:val="73"/>
  </w:num>
  <w:num w:numId="45" w16cid:durableId="857238223">
    <w:abstractNumId w:val="49"/>
  </w:num>
  <w:num w:numId="46" w16cid:durableId="820268618">
    <w:abstractNumId w:val="44"/>
  </w:num>
  <w:num w:numId="47" w16cid:durableId="1406492424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32B5"/>
    <w:rsid w:val="0001489D"/>
    <w:rsid w:val="00015C40"/>
    <w:rsid w:val="000166D3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04F4"/>
    <w:rsid w:val="0004123E"/>
    <w:rsid w:val="00041753"/>
    <w:rsid w:val="00042522"/>
    <w:rsid w:val="0004257C"/>
    <w:rsid w:val="00043CAD"/>
    <w:rsid w:val="00044702"/>
    <w:rsid w:val="00045589"/>
    <w:rsid w:val="000457E4"/>
    <w:rsid w:val="00045C56"/>
    <w:rsid w:val="00046975"/>
    <w:rsid w:val="00047963"/>
    <w:rsid w:val="00050B98"/>
    <w:rsid w:val="0005225F"/>
    <w:rsid w:val="00054645"/>
    <w:rsid w:val="00056E6F"/>
    <w:rsid w:val="00057379"/>
    <w:rsid w:val="0005747F"/>
    <w:rsid w:val="00060058"/>
    <w:rsid w:val="000616EF"/>
    <w:rsid w:val="00062340"/>
    <w:rsid w:val="0006492F"/>
    <w:rsid w:val="000666E6"/>
    <w:rsid w:val="00067261"/>
    <w:rsid w:val="00067543"/>
    <w:rsid w:val="00067A5E"/>
    <w:rsid w:val="00075D50"/>
    <w:rsid w:val="00076F12"/>
    <w:rsid w:val="0008226B"/>
    <w:rsid w:val="00084881"/>
    <w:rsid w:val="000851BF"/>
    <w:rsid w:val="0008655E"/>
    <w:rsid w:val="0008780E"/>
    <w:rsid w:val="00091416"/>
    <w:rsid w:val="00091C39"/>
    <w:rsid w:val="000942A2"/>
    <w:rsid w:val="000957EA"/>
    <w:rsid w:val="00095C35"/>
    <w:rsid w:val="000A38D0"/>
    <w:rsid w:val="000B009B"/>
    <w:rsid w:val="000B1AE6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4D7"/>
    <w:rsid w:val="000D1F37"/>
    <w:rsid w:val="000D3B32"/>
    <w:rsid w:val="000D69C1"/>
    <w:rsid w:val="000E1999"/>
    <w:rsid w:val="000E2FA9"/>
    <w:rsid w:val="000E7B8C"/>
    <w:rsid w:val="000F0917"/>
    <w:rsid w:val="001028E9"/>
    <w:rsid w:val="001109CC"/>
    <w:rsid w:val="00110B1F"/>
    <w:rsid w:val="00112B8E"/>
    <w:rsid w:val="00112E12"/>
    <w:rsid w:val="00112FDD"/>
    <w:rsid w:val="00114B7D"/>
    <w:rsid w:val="00114E5A"/>
    <w:rsid w:val="001168E4"/>
    <w:rsid w:val="0012182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61CA"/>
    <w:rsid w:val="00146E0F"/>
    <w:rsid w:val="00147884"/>
    <w:rsid w:val="00150CE0"/>
    <w:rsid w:val="0015140C"/>
    <w:rsid w:val="001543D5"/>
    <w:rsid w:val="0015671B"/>
    <w:rsid w:val="00162727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1A0A"/>
    <w:rsid w:val="0019216F"/>
    <w:rsid w:val="00193512"/>
    <w:rsid w:val="00194A64"/>
    <w:rsid w:val="001A534D"/>
    <w:rsid w:val="001A5D8D"/>
    <w:rsid w:val="001A66BB"/>
    <w:rsid w:val="001A751B"/>
    <w:rsid w:val="001B0BA7"/>
    <w:rsid w:val="001B2A5E"/>
    <w:rsid w:val="001B2B83"/>
    <w:rsid w:val="001B3C72"/>
    <w:rsid w:val="001B66DF"/>
    <w:rsid w:val="001C053A"/>
    <w:rsid w:val="001C3245"/>
    <w:rsid w:val="001C361C"/>
    <w:rsid w:val="001C3DA1"/>
    <w:rsid w:val="001C4C12"/>
    <w:rsid w:val="001C61BC"/>
    <w:rsid w:val="001C7A0D"/>
    <w:rsid w:val="001D0E39"/>
    <w:rsid w:val="001D0F8B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905"/>
    <w:rsid w:val="001F440B"/>
    <w:rsid w:val="001F4E47"/>
    <w:rsid w:val="001F7353"/>
    <w:rsid w:val="001F76A3"/>
    <w:rsid w:val="001F7AC5"/>
    <w:rsid w:val="00200EE0"/>
    <w:rsid w:val="00201360"/>
    <w:rsid w:val="00201EE5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3772"/>
    <w:rsid w:val="0024478E"/>
    <w:rsid w:val="00244941"/>
    <w:rsid w:val="00245046"/>
    <w:rsid w:val="00245F22"/>
    <w:rsid w:val="00246F21"/>
    <w:rsid w:val="002503C6"/>
    <w:rsid w:val="002626A8"/>
    <w:rsid w:val="00265ECD"/>
    <w:rsid w:val="00267FD4"/>
    <w:rsid w:val="00272039"/>
    <w:rsid w:val="00273C7B"/>
    <w:rsid w:val="00275B75"/>
    <w:rsid w:val="00276C31"/>
    <w:rsid w:val="00286107"/>
    <w:rsid w:val="00291CD0"/>
    <w:rsid w:val="0029270A"/>
    <w:rsid w:val="00293261"/>
    <w:rsid w:val="0029409A"/>
    <w:rsid w:val="002973FC"/>
    <w:rsid w:val="00297A83"/>
    <w:rsid w:val="002A0E29"/>
    <w:rsid w:val="002A1485"/>
    <w:rsid w:val="002A2726"/>
    <w:rsid w:val="002A424B"/>
    <w:rsid w:val="002A6027"/>
    <w:rsid w:val="002A6213"/>
    <w:rsid w:val="002A7472"/>
    <w:rsid w:val="002A77A8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7ADB"/>
    <w:rsid w:val="002E18F9"/>
    <w:rsid w:val="002E26FA"/>
    <w:rsid w:val="002E37F9"/>
    <w:rsid w:val="002E582C"/>
    <w:rsid w:val="002E5F68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4F09"/>
    <w:rsid w:val="003054B3"/>
    <w:rsid w:val="0030570E"/>
    <w:rsid w:val="003068BD"/>
    <w:rsid w:val="00311235"/>
    <w:rsid w:val="00312AD6"/>
    <w:rsid w:val="00312C95"/>
    <w:rsid w:val="00313729"/>
    <w:rsid w:val="00313B9D"/>
    <w:rsid w:val="00314A30"/>
    <w:rsid w:val="00314A76"/>
    <w:rsid w:val="0031702F"/>
    <w:rsid w:val="003222AD"/>
    <w:rsid w:val="00324063"/>
    <w:rsid w:val="00326425"/>
    <w:rsid w:val="00326E0C"/>
    <w:rsid w:val="00333998"/>
    <w:rsid w:val="00335564"/>
    <w:rsid w:val="00337B04"/>
    <w:rsid w:val="00340638"/>
    <w:rsid w:val="003410C9"/>
    <w:rsid w:val="00341941"/>
    <w:rsid w:val="00341CEC"/>
    <w:rsid w:val="003422AF"/>
    <w:rsid w:val="00351150"/>
    <w:rsid w:val="003536F5"/>
    <w:rsid w:val="00354FBB"/>
    <w:rsid w:val="003641A2"/>
    <w:rsid w:val="00364CD6"/>
    <w:rsid w:val="00372BA0"/>
    <w:rsid w:val="0037619E"/>
    <w:rsid w:val="00381E4A"/>
    <w:rsid w:val="00381E4F"/>
    <w:rsid w:val="00382C6D"/>
    <w:rsid w:val="0038314A"/>
    <w:rsid w:val="00383CB2"/>
    <w:rsid w:val="00384BBD"/>
    <w:rsid w:val="003868CB"/>
    <w:rsid w:val="003879DB"/>
    <w:rsid w:val="00390D5F"/>
    <w:rsid w:val="00392687"/>
    <w:rsid w:val="003946F0"/>
    <w:rsid w:val="00397E96"/>
    <w:rsid w:val="003A0838"/>
    <w:rsid w:val="003A0F41"/>
    <w:rsid w:val="003A2700"/>
    <w:rsid w:val="003A347F"/>
    <w:rsid w:val="003A398F"/>
    <w:rsid w:val="003A416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2F29"/>
    <w:rsid w:val="003D32AC"/>
    <w:rsid w:val="003D443C"/>
    <w:rsid w:val="003D67E8"/>
    <w:rsid w:val="003D7BDA"/>
    <w:rsid w:val="003E22F5"/>
    <w:rsid w:val="003E2827"/>
    <w:rsid w:val="003E33B2"/>
    <w:rsid w:val="003E600F"/>
    <w:rsid w:val="003E6E1D"/>
    <w:rsid w:val="003E6F26"/>
    <w:rsid w:val="003E791D"/>
    <w:rsid w:val="003F034B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469A7"/>
    <w:rsid w:val="004507A6"/>
    <w:rsid w:val="004507C3"/>
    <w:rsid w:val="004517AD"/>
    <w:rsid w:val="004557D6"/>
    <w:rsid w:val="00456627"/>
    <w:rsid w:val="00456EDF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1972"/>
    <w:rsid w:val="004823B1"/>
    <w:rsid w:val="00482E32"/>
    <w:rsid w:val="004848A4"/>
    <w:rsid w:val="00485896"/>
    <w:rsid w:val="00486BBC"/>
    <w:rsid w:val="00486D70"/>
    <w:rsid w:val="0049050B"/>
    <w:rsid w:val="0049507A"/>
    <w:rsid w:val="004961B1"/>
    <w:rsid w:val="0049779F"/>
    <w:rsid w:val="00497B31"/>
    <w:rsid w:val="00497BD1"/>
    <w:rsid w:val="004A1580"/>
    <w:rsid w:val="004A2C08"/>
    <w:rsid w:val="004A554E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25AF"/>
    <w:rsid w:val="00515C1A"/>
    <w:rsid w:val="005178E3"/>
    <w:rsid w:val="00522402"/>
    <w:rsid w:val="00522E80"/>
    <w:rsid w:val="005231A9"/>
    <w:rsid w:val="00523B6C"/>
    <w:rsid w:val="00523F9F"/>
    <w:rsid w:val="005279D4"/>
    <w:rsid w:val="00527A94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47C90"/>
    <w:rsid w:val="0055013C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674A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3443"/>
    <w:rsid w:val="005B370B"/>
    <w:rsid w:val="005B75B2"/>
    <w:rsid w:val="005C695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13DF5"/>
    <w:rsid w:val="006143E9"/>
    <w:rsid w:val="0061684E"/>
    <w:rsid w:val="0062105B"/>
    <w:rsid w:val="006244DE"/>
    <w:rsid w:val="0062485E"/>
    <w:rsid w:val="00625C9F"/>
    <w:rsid w:val="0062639F"/>
    <w:rsid w:val="0062642D"/>
    <w:rsid w:val="00627C58"/>
    <w:rsid w:val="0063032D"/>
    <w:rsid w:val="00631C3A"/>
    <w:rsid w:val="00632943"/>
    <w:rsid w:val="00634D5E"/>
    <w:rsid w:val="00637EF8"/>
    <w:rsid w:val="00643431"/>
    <w:rsid w:val="0064564F"/>
    <w:rsid w:val="00645BFE"/>
    <w:rsid w:val="00646F63"/>
    <w:rsid w:val="00650FA2"/>
    <w:rsid w:val="00651BF1"/>
    <w:rsid w:val="00654F33"/>
    <w:rsid w:val="00655564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579F"/>
    <w:rsid w:val="006772ED"/>
    <w:rsid w:val="00677F68"/>
    <w:rsid w:val="00684B48"/>
    <w:rsid w:val="00686B91"/>
    <w:rsid w:val="006941C9"/>
    <w:rsid w:val="006960E4"/>
    <w:rsid w:val="00697241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0382"/>
    <w:rsid w:val="006C0D68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07D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7C5F"/>
    <w:rsid w:val="00731667"/>
    <w:rsid w:val="007317E0"/>
    <w:rsid w:val="00732885"/>
    <w:rsid w:val="007344DB"/>
    <w:rsid w:val="00734DC0"/>
    <w:rsid w:val="00735F96"/>
    <w:rsid w:val="00737655"/>
    <w:rsid w:val="00737DF3"/>
    <w:rsid w:val="007401B3"/>
    <w:rsid w:val="00741AA5"/>
    <w:rsid w:val="00743208"/>
    <w:rsid w:val="007439A9"/>
    <w:rsid w:val="00743A9F"/>
    <w:rsid w:val="007447C8"/>
    <w:rsid w:val="00745791"/>
    <w:rsid w:val="00750DDC"/>
    <w:rsid w:val="0075204F"/>
    <w:rsid w:val="007527D5"/>
    <w:rsid w:val="00755DAF"/>
    <w:rsid w:val="007573D5"/>
    <w:rsid w:val="00761291"/>
    <w:rsid w:val="00761EBF"/>
    <w:rsid w:val="00762B69"/>
    <w:rsid w:val="007634B3"/>
    <w:rsid w:val="00763728"/>
    <w:rsid w:val="0076409F"/>
    <w:rsid w:val="00767B21"/>
    <w:rsid w:val="00771082"/>
    <w:rsid w:val="00773505"/>
    <w:rsid w:val="00773AA2"/>
    <w:rsid w:val="007770DA"/>
    <w:rsid w:val="00782F49"/>
    <w:rsid w:val="00784C3D"/>
    <w:rsid w:val="00786A94"/>
    <w:rsid w:val="0078754D"/>
    <w:rsid w:val="0078767F"/>
    <w:rsid w:val="00793FC9"/>
    <w:rsid w:val="0079602D"/>
    <w:rsid w:val="007A05B9"/>
    <w:rsid w:val="007A3824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042"/>
    <w:rsid w:val="007F72AE"/>
    <w:rsid w:val="007F7645"/>
    <w:rsid w:val="008062C5"/>
    <w:rsid w:val="00806A29"/>
    <w:rsid w:val="00806E0F"/>
    <w:rsid w:val="00812010"/>
    <w:rsid w:val="0081392B"/>
    <w:rsid w:val="00813A14"/>
    <w:rsid w:val="00815578"/>
    <w:rsid w:val="00817A30"/>
    <w:rsid w:val="00817A68"/>
    <w:rsid w:val="008211AD"/>
    <w:rsid w:val="00821A01"/>
    <w:rsid w:val="00821DA4"/>
    <w:rsid w:val="00822680"/>
    <w:rsid w:val="00823DDC"/>
    <w:rsid w:val="008240ED"/>
    <w:rsid w:val="00830B9C"/>
    <w:rsid w:val="00830D66"/>
    <w:rsid w:val="00836BAF"/>
    <w:rsid w:val="008376A6"/>
    <w:rsid w:val="00842E4E"/>
    <w:rsid w:val="008443ED"/>
    <w:rsid w:val="008463DC"/>
    <w:rsid w:val="00846EB0"/>
    <w:rsid w:val="008477B9"/>
    <w:rsid w:val="00851CE6"/>
    <w:rsid w:val="00851EBD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3C8"/>
    <w:rsid w:val="008868C5"/>
    <w:rsid w:val="00887DD9"/>
    <w:rsid w:val="00891AF2"/>
    <w:rsid w:val="00891EC4"/>
    <w:rsid w:val="00894858"/>
    <w:rsid w:val="00895736"/>
    <w:rsid w:val="00897805"/>
    <w:rsid w:val="008A029F"/>
    <w:rsid w:val="008A0734"/>
    <w:rsid w:val="008A11BC"/>
    <w:rsid w:val="008A1202"/>
    <w:rsid w:val="008B0004"/>
    <w:rsid w:val="008B0FBD"/>
    <w:rsid w:val="008B4D38"/>
    <w:rsid w:val="008C0205"/>
    <w:rsid w:val="008C0B79"/>
    <w:rsid w:val="008C2EC7"/>
    <w:rsid w:val="008C2F27"/>
    <w:rsid w:val="008C34E9"/>
    <w:rsid w:val="008C6E74"/>
    <w:rsid w:val="008D23CA"/>
    <w:rsid w:val="008D6E50"/>
    <w:rsid w:val="008D7926"/>
    <w:rsid w:val="008E2AE7"/>
    <w:rsid w:val="008E2FCB"/>
    <w:rsid w:val="008E357E"/>
    <w:rsid w:val="008E4C49"/>
    <w:rsid w:val="008E58FE"/>
    <w:rsid w:val="008E6E9D"/>
    <w:rsid w:val="008F1397"/>
    <w:rsid w:val="008F1CD2"/>
    <w:rsid w:val="008F2486"/>
    <w:rsid w:val="008F62F4"/>
    <w:rsid w:val="008F7488"/>
    <w:rsid w:val="009009D8"/>
    <w:rsid w:val="00904616"/>
    <w:rsid w:val="00906E79"/>
    <w:rsid w:val="00910F58"/>
    <w:rsid w:val="00912677"/>
    <w:rsid w:val="00913042"/>
    <w:rsid w:val="00913309"/>
    <w:rsid w:val="009146D8"/>
    <w:rsid w:val="00914D5E"/>
    <w:rsid w:val="0091501F"/>
    <w:rsid w:val="00915089"/>
    <w:rsid w:val="00915289"/>
    <w:rsid w:val="00915A0A"/>
    <w:rsid w:val="00915E21"/>
    <w:rsid w:val="0091603E"/>
    <w:rsid w:val="009200D0"/>
    <w:rsid w:val="00921C86"/>
    <w:rsid w:val="009229A9"/>
    <w:rsid w:val="00923293"/>
    <w:rsid w:val="00930520"/>
    <w:rsid w:val="00933BAD"/>
    <w:rsid w:val="00933F25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57773"/>
    <w:rsid w:val="00957A27"/>
    <w:rsid w:val="00962673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6BA2"/>
    <w:rsid w:val="00986E53"/>
    <w:rsid w:val="00990E93"/>
    <w:rsid w:val="00996B74"/>
    <w:rsid w:val="00996FFA"/>
    <w:rsid w:val="00997D31"/>
    <w:rsid w:val="009A0393"/>
    <w:rsid w:val="009A03E6"/>
    <w:rsid w:val="009A0F33"/>
    <w:rsid w:val="009A26DA"/>
    <w:rsid w:val="009A2ED4"/>
    <w:rsid w:val="009A342B"/>
    <w:rsid w:val="009A3DB3"/>
    <w:rsid w:val="009A53D6"/>
    <w:rsid w:val="009A72CF"/>
    <w:rsid w:val="009A77B2"/>
    <w:rsid w:val="009A7C00"/>
    <w:rsid w:val="009B0DD2"/>
    <w:rsid w:val="009B1A0A"/>
    <w:rsid w:val="009B4D20"/>
    <w:rsid w:val="009B598B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FB6"/>
    <w:rsid w:val="009E6DB9"/>
    <w:rsid w:val="009F46C5"/>
    <w:rsid w:val="00A02D04"/>
    <w:rsid w:val="00A04727"/>
    <w:rsid w:val="00A04ACB"/>
    <w:rsid w:val="00A052A7"/>
    <w:rsid w:val="00A060C7"/>
    <w:rsid w:val="00A11713"/>
    <w:rsid w:val="00A12AC2"/>
    <w:rsid w:val="00A140FA"/>
    <w:rsid w:val="00A22A61"/>
    <w:rsid w:val="00A231DC"/>
    <w:rsid w:val="00A322FB"/>
    <w:rsid w:val="00A3335D"/>
    <w:rsid w:val="00A34E06"/>
    <w:rsid w:val="00A374BC"/>
    <w:rsid w:val="00A37CA1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60A1"/>
    <w:rsid w:val="00A87322"/>
    <w:rsid w:val="00A9238A"/>
    <w:rsid w:val="00A92539"/>
    <w:rsid w:val="00A928D8"/>
    <w:rsid w:val="00A9395B"/>
    <w:rsid w:val="00AA04A5"/>
    <w:rsid w:val="00AA0CEA"/>
    <w:rsid w:val="00AA18BB"/>
    <w:rsid w:val="00AA294E"/>
    <w:rsid w:val="00AA3C93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4BED"/>
    <w:rsid w:val="00AD5576"/>
    <w:rsid w:val="00AD5B5E"/>
    <w:rsid w:val="00AD7C93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B7C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4FAA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55E4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87C49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A4BB0"/>
    <w:rsid w:val="00BA7CA2"/>
    <w:rsid w:val="00BB0C6C"/>
    <w:rsid w:val="00BB29DA"/>
    <w:rsid w:val="00BB2C18"/>
    <w:rsid w:val="00BB2F38"/>
    <w:rsid w:val="00BB412F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0A89"/>
    <w:rsid w:val="00BF15A8"/>
    <w:rsid w:val="00BF2CC4"/>
    <w:rsid w:val="00BF3209"/>
    <w:rsid w:val="00BF45D7"/>
    <w:rsid w:val="00C0542A"/>
    <w:rsid w:val="00C05BF3"/>
    <w:rsid w:val="00C106FF"/>
    <w:rsid w:val="00C228CE"/>
    <w:rsid w:val="00C2459C"/>
    <w:rsid w:val="00C25085"/>
    <w:rsid w:val="00C36100"/>
    <w:rsid w:val="00C40077"/>
    <w:rsid w:val="00C41443"/>
    <w:rsid w:val="00C42FBB"/>
    <w:rsid w:val="00C43B73"/>
    <w:rsid w:val="00C43D39"/>
    <w:rsid w:val="00C44819"/>
    <w:rsid w:val="00C45A64"/>
    <w:rsid w:val="00C50C84"/>
    <w:rsid w:val="00C54DFF"/>
    <w:rsid w:val="00C54E30"/>
    <w:rsid w:val="00C55316"/>
    <w:rsid w:val="00C62716"/>
    <w:rsid w:val="00C6308D"/>
    <w:rsid w:val="00C63D66"/>
    <w:rsid w:val="00C64708"/>
    <w:rsid w:val="00C655D6"/>
    <w:rsid w:val="00C72605"/>
    <w:rsid w:val="00C748AD"/>
    <w:rsid w:val="00C74E75"/>
    <w:rsid w:val="00C801E1"/>
    <w:rsid w:val="00C82344"/>
    <w:rsid w:val="00C82624"/>
    <w:rsid w:val="00C82BF9"/>
    <w:rsid w:val="00C83B54"/>
    <w:rsid w:val="00C852E8"/>
    <w:rsid w:val="00C90702"/>
    <w:rsid w:val="00C90A25"/>
    <w:rsid w:val="00C90ED0"/>
    <w:rsid w:val="00C90FE0"/>
    <w:rsid w:val="00C912FA"/>
    <w:rsid w:val="00C91814"/>
    <w:rsid w:val="00C94D66"/>
    <w:rsid w:val="00C95AD5"/>
    <w:rsid w:val="00C96041"/>
    <w:rsid w:val="00C97A88"/>
    <w:rsid w:val="00CA0D21"/>
    <w:rsid w:val="00CA4DCF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F2985"/>
    <w:rsid w:val="00CF6F0E"/>
    <w:rsid w:val="00CF7BEB"/>
    <w:rsid w:val="00CF7ECF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6D57"/>
    <w:rsid w:val="00D1742F"/>
    <w:rsid w:val="00D21A6E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1FCF"/>
    <w:rsid w:val="00D32925"/>
    <w:rsid w:val="00D3494A"/>
    <w:rsid w:val="00D34A91"/>
    <w:rsid w:val="00D37291"/>
    <w:rsid w:val="00D37AA9"/>
    <w:rsid w:val="00D4386A"/>
    <w:rsid w:val="00D44C3C"/>
    <w:rsid w:val="00D4512D"/>
    <w:rsid w:val="00D47119"/>
    <w:rsid w:val="00D47468"/>
    <w:rsid w:val="00D533F4"/>
    <w:rsid w:val="00D5732A"/>
    <w:rsid w:val="00D604B5"/>
    <w:rsid w:val="00D60F49"/>
    <w:rsid w:val="00D61772"/>
    <w:rsid w:val="00D71263"/>
    <w:rsid w:val="00D7133D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2901"/>
    <w:rsid w:val="00E1690A"/>
    <w:rsid w:val="00E17D06"/>
    <w:rsid w:val="00E21184"/>
    <w:rsid w:val="00E2289F"/>
    <w:rsid w:val="00E22DEF"/>
    <w:rsid w:val="00E234B2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75F"/>
    <w:rsid w:val="00E44CBA"/>
    <w:rsid w:val="00E4519F"/>
    <w:rsid w:val="00E46074"/>
    <w:rsid w:val="00E46BF0"/>
    <w:rsid w:val="00E51A31"/>
    <w:rsid w:val="00E51E27"/>
    <w:rsid w:val="00E526B5"/>
    <w:rsid w:val="00E52EB7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4ED2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5365"/>
    <w:rsid w:val="00E954EA"/>
    <w:rsid w:val="00E95770"/>
    <w:rsid w:val="00E95B67"/>
    <w:rsid w:val="00E96827"/>
    <w:rsid w:val="00E96E98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65FE"/>
    <w:rsid w:val="00EE0642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2BEA"/>
    <w:rsid w:val="00F1565B"/>
    <w:rsid w:val="00F15FC9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F65"/>
    <w:rsid w:val="00FB7300"/>
    <w:rsid w:val="00FB7B55"/>
    <w:rsid w:val="00FC5888"/>
    <w:rsid w:val="00FC6048"/>
    <w:rsid w:val="00FC672B"/>
    <w:rsid w:val="00FC6738"/>
    <w:rsid w:val="00FD169B"/>
    <w:rsid w:val="00FD2A8F"/>
    <w:rsid w:val="00FD3F3C"/>
    <w:rsid w:val="00FD4258"/>
    <w:rsid w:val="00FD79F5"/>
    <w:rsid w:val="00FD7C86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1B2E-CA1F-44F6-921E-1429D09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2025-02-20T09:59:00Z</cp:lastPrinted>
  <dcterms:created xsi:type="dcterms:W3CDTF">2025-02-20T10:04:00Z</dcterms:created>
  <dcterms:modified xsi:type="dcterms:W3CDTF">2025-02-20T10:04:00Z</dcterms:modified>
</cp:coreProperties>
</file>