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E337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29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B21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2B21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AE3371" w:rsidRPr="00AE3371">
        <w:rPr>
          <w:rFonts w:ascii="Arial" w:hAnsi="Arial" w:cs="Arial"/>
          <w:sz w:val="22"/>
          <w:szCs w:val="22"/>
        </w:rPr>
        <w:t>„</w:t>
      </w:r>
      <w:bookmarkStart w:id="0" w:name="_GoBack"/>
      <w:r w:rsidR="00AE3371" w:rsidRPr="00AE3371">
        <w:rPr>
          <w:rFonts w:ascii="Arial" w:hAnsi="Arial" w:cs="Arial"/>
          <w:sz w:val="22"/>
          <w:szCs w:val="22"/>
        </w:rPr>
        <w:t>W</w:t>
      </w:r>
      <w:bookmarkEnd w:id="0"/>
      <w:r w:rsidR="00AE3371" w:rsidRPr="00AE3371">
        <w:rPr>
          <w:rFonts w:ascii="Arial" w:hAnsi="Arial" w:cs="Arial"/>
          <w:sz w:val="22"/>
          <w:szCs w:val="22"/>
        </w:rPr>
        <w:t>ykonanie robót budowlanych polegających na zagospodarowaniu fragmentu terenu na os. Wyżyny w Bydgoszczy”</w:t>
      </w:r>
      <w:r w:rsidR="00AB416A">
        <w:rPr>
          <w:rFonts w:ascii="Arial" w:hAnsi="Arial" w:cs="Arial"/>
          <w:sz w:val="22"/>
          <w:szCs w:val="22"/>
        </w:rPr>
        <w:t>,</w:t>
      </w:r>
      <w:r w:rsidR="00DA658F" w:rsidRPr="00AB416A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 w:rsidRPr="00AB416A">
        <w:rPr>
          <w:rFonts w:ascii="Arial" w:hAnsi="Arial" w:cs="Arial"/>
          <w:bCs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AE3371">
      <w:footerReference w:type="default" r:id="rId7"/>
      <w:footerReference w:type="first" r:id="rId8"/>
      <w:type w:val="continuous"/>
      <w:pgSz w:w="11905" w:h="16837"/>
      <w:pgMar w:top="1135" w:right="990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97" w:rsidRDefault="00392497" w:rsidP="00C63813">
      <w:r>
        <w:separator/>
      </w:r>
    </w:p>
  </w:endnote>
  <w:endnote w:type="continuationSeparator" w:id="0">
    <w:p w:rsidR="00392497" w:rsidRDefault="0039249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97" w:rsidRDefault="00392497" w:rsidP="00C63813">
      <w:r>
        <w:separator/>
      </w:r>
    </w:p>
  </w:footnote>
  <w:footnote w:type="continuationSeparator" w:id="0">
    <w:p w:rsidR="00392497" w:rsidRDefault="0039249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D61D6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15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2959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1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92497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22840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4F7401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B3F01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B416A"/>
    <w:rsid w:val="00AC3F39"/>
    <w:rsid w:val="00AD1AB9"/>
    <w:rsid w:val="00AE1E8E"/>
    <w:rsid w:val="00AE287D"/>
    <w:rsid w:val="00AE3371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0830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E648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38</cp:revision>
  <cp:lastPrinted>2022-04-11T08:48:00Z</cp:lastPrinted>
  <dcterms:created xsi:type="dcterms:W3CDTF">2022-02-10T09:20:00Z</dcterms:created>
  <dcterms:modified xsi:type="dcterms:W3CDTF">2025-06-02T08:36:00Z</dcterms:modified>
</cp:coreProperties>
</file>