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52BBFEAE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E37949">
        <w:rPr>
          <w:rFonts w:ascii="Calibri" w:hAnsi="Calibri"/>
          <w:b/>
          <w:bCs/>
          <w:sz w:val="20"/>
          <w:szCs w:val="20"/>
        </w:rPr>
        <w:t>Budowa oświetlenia na boisku przy ul. P. Ściegiennego w Kamiennej Górze w formule „zaprojektuj i wybuduj”</w:t>
      </w:r>
      <w:r w:rsidR="0045774F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 xml:space="preserve">– </w:t>
      </w:r>
      <w:r w:rsidR="00FE2CA1" w:rsidRPr="00D71A94">
        <w:rPr>
          <w:rFonts w:ascii="Calibri" w:hAnsi="Calibri"/>
          <w:b/>
          <w:bCs/>
          <w:sz w:val="20"/>
          <w:szCs w:val="20"/>
        </w:rPr>
        <w:t>ZIF.271.</w:t>
      </w:r>
      <w:r w:rsidR="00E37949">
        <w:rPr>
          <w:rFonts w:ascii="Calibri" w:hAnsi="Calibri"/>
          <w:b/>
          <w:bCs/>
          <w:sz w:val="20"/>
          <w:szCs w:val="20"/>
        </w:rPr>
        <w:t>13</w:t>
      </w:r>
      <w:r w:rsidR="00FE2CA1" w:rsidRPr="00D71A94">
        <w:rPr>
          <w:rFonts w:ascii="Calibri" w:hAnsi="Calibri"/>
          <w:b/>
          <w:bCs/>
          <w:sz w:val="20"/>
          <w:szCs w:val="20"/>
        </w:rPr>
        <w:t>.202</w:t>
      </w:r>
      <w:r w:rsidR="00094956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ED038A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ED92E8A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D6508E7"/>
    <w:multiLevelType w:val="hybridMultilevel"/>
    <w:tmpl w:val="7B4CAC12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7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3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8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1" w15:restartNumberingAfterBreak="0">
    <w:nsid w:val="1E832FA8"/>
    <w:multiLevelType w:val="hybridMultilevel"/>
    <w:tmpl w:val="065C60B8"/>
    <w:lvl w:ilvl="0" w:tplc="DF7E97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35DAE"/>
    <w:multiLevelType w:val="multilevel"/>
    <w:tmpl w:val="0772DD44"/>
    <w:numStyleLink w:val="Styl1"/>
  </w:abstractNum>
  <w:abstractNum w:abstractNumId="46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50F6053"/>
    <w:multiLevelType w:val="multilevel"/>
    <w:tmpl w:val="0772DD44"/>
    <w:numStyleLink w:val="Styl1"/>
  </w:abstractNum>
  <w:abstractNum w:abstractNumId="51" w15:restartNumberingAfterBreak="0">
    <w:nsid w:val="262D4C66"/>
    <w:multiLevelType w:val="multilevel"/>
    <w:tmpl w:val="0772DD44"/>
    <w:numStyleLink w:val="Styl1"/>
  </w:abstractNum>
  <w:abstractNum w:abstractNumId="52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97B1990"/>
    <w:multiLevelType w:val="multilevel"/>
    <w:tmpl w:val="0772DD44"/>
    <w:numStyleLink w:val="Styl1"/>
  </w:abstractNum>
  <w:abstractNum w:abstractNumId="5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2FD49C8"/>
    <w:multiLevelType w:val="multilevel"/>
    <w:tmpl w:val="0772DD44"/>
    <w:numStyleLink w:val="Styl1"/>
  </w:abstractNum>
  <w:abstractNum w:abstractNumId="6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5E316E3"/>
    <w:multiLevelType w:val="hybridMultilevel"/>
    <w:tmpl w:val="5FB41500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E3B0C84"/>
    <w:multiLevelType w:val="hybridMultilevel"/>
    <w:tmpl w:val="CE38B5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CB3D84"/>
    <w:multiLevelType w:val="multilevel"/>
    <w:tmpl w:val="0772DD44"/>
    <w:numStyleLink w:val="Styl1"/>
  </w:abstractNum>
  <w:abstractNum w:abstractNumId="7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1" w15:restartNumberingAfterBreak="0">
    <w:nsid w:val="46C81F36"/>
    <w:multiLevelType w:val="multilevel"/>
    <w:tmpl w:val="0772DD44"/>
    <w:numStyleLink w:val="Styl1"/>
  </w:abstractNum>
  <w:abstractNum w:abstractNumId="8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5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4B4F4F94"/>
    <w:multiLevelType w:val="multilevel"/>
    <w:tmpl w:val="0772DD44"/>
    <w:numStyleLink w:val="Styl1"/>
  </w:abstractNum>
  <w:abstractNum w:abstractNumId="88" w15:restartNumberingAfterBreak="0">
    <w:nsid w:val="4C2E4F0B"/>
    <w:multiLevelType w:val="hybridMultilevel"/>
    <w:tmpl w:val="5F189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0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F204DA3"/>
    <w:multiLevelType w:val="multilevel"/>
    <w:tmpl w:val="0772DD44"/>
    <w:numStyleLink w:val="Styl1"/>
  </w:abstractNum>
  <w:abstractNum w:abstractNumId="9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100411F"/>
    <w:multiLevelType w:val="multilevel"/>
    <w:tmpl w:val="0772DD44"/>
    <w:numStyleLink w:val="Styl1"/>
  </w:abstractNum>
  <w:abstractNum w:abstractNumId="96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136B05"/>
    <w:multiLevelType w:val="hybridMultilevel"/>
    <w:tmpl w:val="6896D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57C44A7F"/>
    <w:multiLevelType w:val="multilevel"/>
    <w:tmpl w:val="0772DD44"/>
    <w:numStyleLink w:val="Styl1"/>
  </w:abstractNum>
  <w:abstractNum w:abstractNumId="10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0C640A"/>
    <w:multiLevelType w:val="multilevel"/>
    <w:tmpl w:val="0772DD44"/>
    <w:numStyleLink w:val="Styl1"/>
  </w:abstractNum>
  <w:abstractNum w:abstractNumId="10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2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E31032"/>
    <w:multiLevelType w:val="hybridMultilevel"/>
    <w:tmpl w:val="DDE06B8E"/>
    <w:lvl w:ilvl="0" w:tplc="CA24486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7090FF1"/>
    <w:multiLevelType w:val="multilevel"/>
    <w:tmpl w:val="0772DD44"/>
    <w:numStyleLink w:val="Styl1"/>
  </w:abstractNum>
  <w:abstractNum w:abstractNumId="119" w15:restartNumberingAfterBreak="0">
    <w:nsid w:val="68F1245B"/>
    <w:multiLevelType w:val="multilevel"/>
    <w:tmpl w:val="0772DD44"/>
    <w:numStyleLink w:val="Styl1"/>
  </w:abstractNum>
  <w:abstractNum w:abstractNumId="12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A45347E"/>
    <w:multiLevelType w:val="multilevel"/>
    <w:tmpl w:val="0772DD44"/>
    <w:numStyleLink w:val="Styl1"/>
  </w:abstractNum>
  <w:abstractNum w:abstractNumId="122" w15:restartNumberingAfterBreak="0">
    <w:nsid w:val="6B14320E"/>
    <w:multiLevelType w:val="hybridMultilevel"/>
    <w:tmpl w:val="C348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5F5148"/>
    <w:multiLevelType w:val="multilevel"/>
    <w:tmpl w:val="0772DD44"/>
    <w:numStyleLink w:val="Styl1"/>
  </w:abstractNum>
  <w:abstractNum w:abstractNumId="124" w15:restartNumberingAfterBreak="0">
    <w:nsid w:val="6CDB6396"/>
    <w:multiLevelType w:val="multilevel"/>
    <w:tmpl w:val="0772DD44"/>
    <w:numStyleLink w:val="Styl1"/>
  </w:abstractNum>
  <w:abstractNum w:abstractNumId="12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80"/>
  </w:num>
  <w:num w:numId="2" w16cid:durableId="973372900">
    <w:abstractNumId w:val="37"/>
  </w:num>
  <w:num w:numId="3" w16cid:durableId="895823013">
    <w:abstractNumId w:val="114"/>
  </w:num>
  <w:num w:numId="4" w16cid:durableId="2103135871">
    <w:abstractNumId w:val="131"/>
  </w:num>
  <w:num w:numId="5" w16cid:durableId="857356674">
    <w:abstractNumId w:val="113"/>
  </w:num>
  <w:num w:numId="6" w16cid:durableId="697974468">
    <w:abstractNumId w:val="1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4"/>
  </w:num>
  <w:num w:numId="8" w16cid:durableId="14690059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8"/>
    <w:lvlOverride w:ilvl="0">
      <w:startOverride w:val="1"/>
    </w:lvlOverride>
  </w:num>
  <w:num w:numId="10" w16cid:durableId="72162597">
    <w:abstractNumId w:val="11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5"/>
  </w:num>
  <w:num w:numId="13" w16cid:durableId="375005225">
    <w:abstractNumId w:val="135"/>
  </w:num>
  <w:num w:numId="14" w16cid:durableId="2010331595">
    <w:abstractNumId w:val="63"/>
  </w:num>
  <w:num w:numId="15" w16cid:durableId="808520573">
    <w:abstractNumId w:val="7"/>
  </w:num>
  <w:num w:numId="16" w16cid:durableId="1036085459">
    <w:abstractNumId w:val="120"/>
  </w:num>
  <w:num w:numId="17" w16cid:durableId="221909423">
    <w:abstractNumId w:val="128"/>
  </w:num>
  <w:num w:numId="18" w16cid:durableId="723482044">
    <w:abstractNumId w:val="46"/>
  </w:num>
  <w:num w:numId="19" w16cid:durableId="558176917">
    <w:abstractNumId w:val="117"/>
  </w:num>
  <w:num w:numId="20" w16cid:durableId="1468082761">
    <w:abstractNumId w:val="77"/>
  </w:num>
  <w:num w:numId="21" w16cid:durableId="458687172">
    <w:abstractNumId w:val="65"/>
  </w:num>
  <w:num w:numId="22" w16cid:durableId="983780632">
    <w:abstractNumId w:val="138"/>
  </w:num>
  <w:num w:numId="23" w16cid:durableId="1309818214">
    <w:abstractNumId w:val="104"/>
  </w:num>
  <w:num w:numId="24" w16cid:durableId="157771071">
    <w:abstractNumId w:val="42"/>
    <w:lvlOverride w:ilvl="0">
      <w:startOverride w:val="1"/>
    </w:lvlOverride>
  </w:num>
  <w:num w:numId="25" w16cid:durableId="1217400811">
    <w:abstractNumId w:val="62"/>
  </w:num>
  <w:num w:numId="26" w16cid:durableId="82728327">
    <w:abstractNumId w:val="74"/>
  </w:num>
  <w:num w:numId="27" w16cid:durableId="87389513">
    <w:abstractNumId w:val="32"/>
  </w:num>
  <w:num w:numId="28" w16cid:durableId="1863859606">
    <w:abstractNumId w:val="127"/>
  </w:num>
  <w:num w:numId="29" w16cid:durableId="626857293">
    <w:abstractNumId w:val="53"/>
  </w:num>
  <w:num w:numId="30" w16cid:durableId="1943754722">
    <w:abstractNumId w:val="15"/>
  </w:num>
  <w:num w:numId="31" w16cid:durableId="487790646">
    <w:abstractNumId w:val="110"/>
  </w:num>
  <w:num w:numId="32" w16cid:durableId="2057587024">
    <w:abstractNumId w:val="50"/>
  </w:num>
  <w:num w:numId="33" w16cid:durableId="1122770530">
    <w:abstractNumId w:val="1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92"/>
  </w:num>
  <w:num w:numId="35" w16cid:durableId="679963813">
    <w:abstractNumId w:val="87"/>
  </w:num>
  <w:num w:numId="36" w16cid:durableId="2047563445">
    <w:abstractNumId w:val="23"/>
  </w:num>
  <w:num w:numId="37" w16cid:durableId="271671302">
    <w:abstractNumId w:val="6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5"/>
  </w:num>
  <w:num w:numId="40" w16cid:durableId="1396317186">
    <w:abstractNumId w:val="121"/>
  </w:num>
  <w:num w:numId="41" w16cid:durableId="151677877">
    <w:abstractNumId w:val="108"/>
  </w:num>
  <w:num w:numId="42" w16cid:durableId="1356736384">
    <w:abstractNumId w:val="55"/>
  </w:num>
  <w:num w:numId="43" w16cid:durableId="178932735">
    <w:abstractNumId w:val="13"/>
  </w:num>
  <w:num w:numId="44" w16cid:durableId="863176589">
    <w:abstractNumId w:val="45"/>
  </w:num>
  <w:num w:numId="45" w16cid:durableId="1176268867">
    <w:abstractNumId w:val="95"/>
  </w:num>
  <w:num w:numId="46" w16cid:durableId="521087789">
    <w:abstractNumId w:val="103"/>
  </w:num>
  <w:num w:numId="47" w16cid:durableId="1703625502">
    <w:abstractNumId w:val="9"/>
  </w:num>
  <w:num w:numId="48" w16cid:durableId="83646985">
    <w:abstractNumId w:val="123"/>
  </w:num>
  <w:num w:numId="49" w16cid:durableId="1072388805">
    <w:abstractNumId w:val="36"/>
  </w:num>
  <w:num w:numId="50" w16cid:durableId="1360544457">
    <w:abstractNumId w:val="136"/>
  </w:num>
  <w:num w:numId="51" w16cid:durableId="3484158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33"/>
  </w:num>
  <w:num w:numId="55" w16cid:durableId="271326075">
    <w:abstractNumId w:val="116"/>
  </w:num>
  <w:num w:numId="56" w16cid:durableId="1781878136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5"/>
  </w:num>
  <w:num w:numId="59" w16cid:durableId="1838764827">
    <w:abstractNumId w:val="58"/>
  </w:num>
  <w:num w:numId="60" w16cid:durableId="186994265">
    <w:abstractNumId w:val="82"/>
  </w:num>
  <w:num w:numId="61" w16cid:durableId="223875933">
    <w:abstractNumId w:val="21"/>
  </w:num>
  <w:num w:numId="62" w16cid:durableId="1024207630">
    <w:abstractNumId w:val="43"/>
  </w:num>
  <w:num w:numId="63" w16cid:durableId="308633227">
    <w:abstractNumId w:val="20"/>
  </w:num>
  <w:num w:numId="64" w16cid:durableId="1349286294">
    <w:abstractNumId w:val="27"/>
  </w:num>
  <w:num w:numId="65" w16cid:durableId="757018930">
    <w:abstractNumId w:val="125"/>
  </w:num>
  <w:num w:numId="66" w16cid:durableId="17208610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60"/>
  </w:num>
  <w:num w:numId="68" w16cid:durableId="1046611879">
    <w:abstractNumId w:val="48"/>
  </w:num>
  <w:num w:numId="69" w16cid:durableId="1763067855">
    <w:abstractNumId w:val="44"/>
  </w:num>
  <w:num w:numId="70" w16cid:durableId="722557781">
    <w:abstractNumId w:val="51"/>
  </w:num>
  <w:num w:numId="71" w16cid:durableId="1114906575">
    <w:abstractNumId w:val="126"/>
  </w:num>
  <w:num w:numId="72" w16cid:durableId="736169976">
    <w:abstractNumId w:val="52"/>
  </w:num>
  <w:num w:numId="73" w16cid:durableId="1966890231">
    <w:abstractNumId w:val="85"/>
  </w:num>
  <w:num w:numId="74" w16cid:durableId="77531135">
    <w:abstractNumId w:val="76"/>
  </w:num>
  <w:num w:numId="75" w16cid:durableId="786854706">
    <w:abstractNumId w:val="40"/>
  </w:num>
  <w:num w:numId="76" w16cid:durableId="157119266">
    <w:abstractNumId w:val="30"/>
  </w:num>
  <w:num w:numId="77" w16cid:durableId="1296911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83"/>
  </w:num>
  <w:num w:numId="81" w16cid:durableId="34552692">
    <w:abstractNumId w:val="47"/>
  </w:num>
  <w:num w:numId="82" w16cid:durableId="657611622">
    <w:abstractNumId w:val="26"/>
  </w:num>
  <w:num w:numId="83" w16cid:durableId="19299993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37"/>
  </w:num>
  <w:num w:numId="85" w16cid:durableId="1265647798">
    <w:abstractNumId w:val="96"/>
  </w:num>
  <w:num w:numId="86" w16cid:durableId="47073026">
    <w:abstractNumId w:val="79"/>
  </w:num>
  <w:num w:numId="87" w16cid:durableId="1505978552">
    <w:abstractNumId w:val="94"/>
  </w:num>
  <w:num w:numId="88" w16cid:durableId="634064641">
    <w:abstractNumId w:val="14"/>
  </w:num>
  <w:num w:numId="89" w16cid:durableId="1546792681">
    <w:abstractNumId w:val="99"/>
  </w:num>
  <w:num w:numId="90" w16cid:durableId="236477724">
    <w:abstractNumId w:val="71"/>
  </w:num>
  <w:num w:numId="91" w16cid:durableId="1883053438">
    <w:abstractNumId w:val="59"/>
  </w:num>
  <w:num w:numId="92" w16cid:durableId="2905996">
    <w:abstractNumId w:val="124"/>
  </w:num>
  <w:num w:numId="93" w16cid:durableId="1852988610">
    <w:abstractNumId w:val="98"/>
  </w:num>
  <w:num w:numId="94" w16cid:durableId="2136752573">
    <w:abstractNumId w:val="31"/>
  </w:num>
  <w:num w:numId="95" w16cid:durableId="2046179198">
    <w:abstractNumId w:val="102"/>
  </w:num>
  <w:num w:numId="96" w16cid:durableId="1047484285">
    <w:abstractNumId w:val="112"/>
  </w:num>
  <w:num w:numId="97" w16cid:durableId="165680969">
    <w:abstractNumId w:val="129"/>
  </w:num>
  <w:num w:numId="98" w16cid:durableId="2047677024">
    <w:abstractNumId w:val="97"/>
  </w:num>
  <w:num w:numId="99" w16cid:durableId="1800805639">
    <w:abstractNumId w:val="90"/>
  </w:num>
  <w:num w:numId="100" w16cid:durableId="1994603216">
    <w:abstractNumId w:val="69"/>
  </w:num>
  <w:num w:numId="101" w16cid:durableId="1607880529">
    <w:abstractNumId w:val="106"/>
  </w:num>
  <w:num w:numId="102" w16cid:durableId="538516909">
    <w:abstractNumId w:val="130"/>
  </w:num>
  <w:num w:numId="103" w16cid:durableId="2071153058">
    <w:abstractNumId w:val="139"/>
  </w:num>
  <w:num w:numId="104" w16cid:durableId="347488599">
    <w:abstractNumId w:val="29"/>
  </w:num>
  <w:num w:numId="105" w16cid:durableId="991526608">
    <w:abstractNumId w:val="49"/>
  </w:num>
  <w:num w:numId="106" w16cid:durableId="1840657290">
    <w:abstractNumId w:val="134"/>
  </w:num>
  <w:num w:numId="107" w16cid:durableId="965546834">
    <w:abstractNumId w:val="57"/>
  </w:num>
  <w:num w:numId="108" w16cid:durableId="172425608">
    <w:abstractNumId w:val="39"/>
  </w:num>
  <w:num w:numId="109" w16cid:durableId="979311095">
    <w:abstractNumId w:val="86"/>
  </w:num>
  <w:num w:numId="110" w16cid:durableId="621305646">
    <w:abstractNumId w:val="17"/>
  </w:num>
  <w:num w:numId="111" w16cid:durableId="1403287000">
    <w:abstractNumId w:val="66"/>
  </w:num>
  <w:num w:numId="112" w16cid:durableId="2143377577">
    <w:abstractNumId w:val="84"/>
  </w:num>
  <w:num w:numId="113" w16cid:durableId="1194884659">
    <w:abstractNumId w:val="33"/>
  </w:num>
  <w:num w:numId="114" w16cid:durableId="1594390960">
    <w:abstractNumId w:val="16"/>
  </w:num>
  <w:num w:numId="115" w16cid:durableId="1548028581">
    <w:abstractNumId w:val="91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70"/>
  </w:num>
  <w:num w:numId="119" w16cid:durableId="1793160543">
    <w:abstractNumId w:val="73"/>
  </w:num>
  <w:num w:numId="120" w16cid:durableId="1047608380">
    <w:abstractNumId w:val="107"/>
  </w:num>
  <w:num w:numId="121" w16cid:durableId="307370624">
    <w:abstractNumId w:val="105"/>
  </w:num>
  <w:num w:numId="122" w16cid:durableId="1402752578">
    <w:abstractNumId w:val="11"/>
  </w:num>
  <w:num w:numId="123" w16cid:durableId="1759446113">
    <w:abstractNumId w:val="67"/>
  </w:num>
  <w:num w:numId="124" w16cid:durableId="1461191686">
    <w:abstractNumId w:val="100"/>
  </w:num>
  <w:num w:numId="125" w16cid:durableId="249584427">
    <w:abstractNumId w:val="34"/>
  </w:num>
  <w:num w:numId="126" w16cid:durableId="1541430135">
    <w:abstractNumId w:val="64"/>
  </w:num>
  <w:num w:numId="127" w16cid:durableId="973556522">
    <w:abstractNumId w:val="88"/>
  </w:num>
  <w:num w:numId="128" w16cid:durableId="2107142713">
    <w:abstractNumId w:val="72"/>
  </w:num>
  <w:num w:numId="129" w16cid:durableId="2008247589">
    <w:abstractNumId w:val="115"/>
  </w:num>
  <w:num w:numId="130" w16cid:durableId="2104955569">
    <w:abstractNumId w:val="101"/>
  </w:num>
  <w:num w:numId="131" w16cid:durableId="2020036972">
    <w:abstractNumId w:val="122"/>
  </w:num>
  <w:num w:numId="132" w16cid:durableId="1506162788">
    <w:abstractNumId w:val="24"/>
  </w:num>
  <w:num w:numId="133" w16cid:durableId="1538473271">
    <w:abstractNumId w:val="4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8B5"/>
    <w:rsid w:val="00235D28"/>
    <w:rsid w:val="0023657C"/>
    <w:rsid w:val="002366C3"/>
    <w:rsid w:val="00237893"/>
    <w:rsid w:val="00237C34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6ED3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999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245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435</cp:revision>
  <cp:lastPrinted>2025-04-17T11:56:00Z</cp:lastPrinted>
  <dcterms:created xsi:type="dcterms:W3CDTF">2019-01-14T06:24:00Z</dcterms:created>
  <dcterms:modified xsi:type="dcterms:W3CDTF">2025-04-17T11:59:00Z</dcterms:modified>
</cp:coreProperties>
</file>