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1A5C" w14:textId="77777777" w:rsidR="00DB54D9" w:rsidRPr="00B1110A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1110A">
        <w:rPr>
          <w:szCs w:val="24"/>
        </w:rPr>
        <w:t>Załącznik nr 1 do Zapytania</w:t>
      </w:r>
    </w:p>
    <w:p w14:paraId="42A0F677" w14:textId="77777777" w:rsidR="00742B55" w:rsidRPr="00B1110A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B1110A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B1110A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Adres</w:t>
      </w:r>
    </w:p>
    <w:p w14:paraId="610BF981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Telefon kontaktowy</w:t>
      </w:r>
    </w:p>
    <w:p w14:paraId="2D3BB6CB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Adres</w:t>
      </w:r>
      <w:r w:rsidRPr="00B1110A">
        <w:rPr>
          <w:b/>
          <w:bCs/>
          <w:sz w:val="24"/>
          <w:szCs w:val="24"/>
          <w:lang w:val="pl-PL"/>
        </w:rPr>
        <w:t xml:space="preserve"> </w:t>
      </w:r>
      <w:r w:rsidRPr="00B1110A">
        <w:rPr>
          <w:b/>
          <w:bCs/>
          <w:sz w:val="24"/>
          <w:szCs w:val="24"/>
        </w:rPr>
        <w:t>e</w:t>
      </w:r>
      <w:r w:rsidRPr="00B1110A">
        <w:rPr>
          <w:b/>
          <w:bCs/>
          <w:sz w:val="24"/>
          <w:szCs w:val="24"/>
          <w:lang w:val="pl-PL"/>
        </w:rPr>
        <w:t>-</w:t>
      </w:r>
      <w:r w:rsidRPr="00B1110A">
        <w:rPr>
          <w:b/>
          <w:bCs/>
          <w:sz w:val="24"/>
          <w:szCs w:val="24"/>
        </w:rPr>
        <w:t>mail</w:t>
      </w:r>
    </w:p>
    <w:p w14:paraId="4D4BBA7D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1110A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B1110A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B1110A">
        <w:rPr>
          <w:b/>
          <w:bCs/>
          <w:sz w:val="24"/>
          <w:szCs w:val="24"/>
        </w:rPr>
        <w:t>REGON/NIP</w:t>
      </w:r>
    </w:p>
    <w:p w14:paraId="4FCB8361" w14:textId="52F593BE" w:rsidR="005D10FB" w:rsidRPr="00B1110A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B1110A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B1110A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B1110A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B1110A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B1110A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B1110A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B1110A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B1110A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14AECA4C" w:rsidR="0070775F" w:rsidRPr="00B1110A" w:rsidRDefault="00DB54D9" w:rsidP="00B37B86">
      <w:pPr>
        <w:pStyle w:val="Akapitzlist"/>
        <w:tabs>
          <w:tab w:val="clear" w:pos="709"/>
        </w:tabs>
        <w:ind w:left="567"/>
        <w:rPr>
          <w:rFonts w:ascii="Lato" w:hAnsi="Lato"/>
          <w:color w:val="000000"/>
          <w:szCs w:val="24"/>
        </w:rPr>
      </w:pPr>
      <w:r w:rsidRPr="00B1110A">
        <w:rPr>
          <w:rFonts w:ascii="Lato" w:hAnsi="Lato"/>
          <w:szCs w:val="24"/>
        </w:rPr>
        <w:t xml:space="preserve">Nawiązując do zapytania ofertowego </w:t>
      </w:r>
      <w:r w:rsidR="00480BA7" w:rsidRPr="00B1110A">
        <w:rPr>
          <w:rFonts w:ascii="Lato" w:hAnsi="Lato"/>
          <w:szCs w:val="24"/>
        </w:rPr>
        <w:t xml:space="preserve">na </w:t>
      </w:r>
      <w:r w:rsidR="007D28C1" w:rsidRPr="00B1110A">
        <w:rPr>
          <w:rFonts w:ascii="Lato" w:hAnsi="Lato"/>
          <w:b/>
          <w:bCs/>
          <w:color w:val="000000"/>
          <w:szCs w:val="24"/>
        </w:rPr>
        <w:t xml:space="preserve">wyłonienie </w:t>
      </w:r>
      <w:r w:rsidR="00683C7B" w:rsidRPr="00683C7B">
        <w:rPr>
          <w:rFonts w:ascii="Lato" w:hAnsi="Lato"/>
          <w:b/>
          <w:bCs/>
          <w:color w:val="000000"/>
          <w:szCs w:val="24"/>
        </w:rPr>
        <w:t xml:space="preserve">Wykonawcy w zakresie </w:t>
      </w:r>
      <w:r w:rsidR="000D1486" w:rsidRPr="00116C95">
        <w:rPr>
          <w:rFonts w:ascii="Lato" w:hAnsi="Lato"/>
          <w:b/>
          <w:bCs/>
          <w:color w:val="000000"/>
          <w:szCs w:val="24"/>
        </w:rPr>
        <w:t>opracowania kompletnej dokumentacji projektowo-kosztorysowej dla zadania Budżetu Obywatelskiego pn.</w:t>
      </w:r>
      <w:r w:rsidR="00691469">
        <w:rPr>
          <w:rFonts w:ascii="Lato" w:hAnsi="Lato"/>
          <w:b/>
          <w:bCs/>
          <w:color w:val="000000"/>
          <w:szCs w:val="24"/>
        </w:rPr>
        <w:t>:</w:t>
      </w:r>
      <w:r w:rsidR="000D1486" w:rsidRPr="00116C95">
        <w:rPr>
          <w:rFonts w:ascii="Lato" w:hAnsi="Lato"/>
          <w:b/>
          <w:bCs/>
          <w:color w:val="000000"/>
          <w:szCs w:val="24"/>
        </w:rPr>
        <w:t xml:space="preserve"> „Tężnia na Plantach </w:t>
      </w:r>
      <w:proofErr w:type="spellStart"/>
      <w:r w:rsidR="000D1486" w:rsidRPr="00116C95">
        <w:rPr>
          <w:rFonts w:ascii="Lato" w:hAnsi="Lato"/>
          <w:b/>
          <w:bCs/>
          <w:color w:val="000000"/>
          <w:szCs w:val="24"/>
        </w:rPr>
        <w:t>Mistrzejowickich</w:t>
      </w:r>
      <w:proofErr w:type="spellEnd"/>
      <w:r w:rsidR="000D1486" w:rsidRPr="00116C95">
        <w:rPr>
          <w:rFonts w:ascii="Lato" w:hAnsi="Lato"/>
          <w:b/>
          <w:bCs/>
          <w:color w:val="000000"/>
          <w:szCs w:val="24"/>
        </w:rPr>
        <w:t xml:space="preserve">" </w:t>
      </w:r>
      <w:r w:rsidR="007D28C1" w:rsidRPr="00116C95">
        <w:rPr>
          <w:rFonts w:ascii="Lato" w:hAnsi="Lato"/>
          <w:b/>
          <w:bCs/>
          <w:color w:val="000000"/>
          <w:szCs w:val="24"/>
        </w:rPr>
        <w:t>dla</w:t>
      </w:r>
      <w:r w:rsidR="007D28C1" w:rsidRPr="00B1110A">
        <w:rPr>
          <w:rFonts w:ascii="Lato" w:hAnsi="Lato"/>
          <w:b/>
          <w:bCs/>
          <w:color w:val="000000"/>
          <w:szCs w:val="24"/>
        </w:rPr>
        <w:t xml:space="preserve"> Zarządu Zieleni Miejskiej w Krakowie</w:t>
      </w:r>
      <w:r w:rsidR="00251AB5" w:rsidRPr="00B1110A">
        <w:rPr>
          <w:rFonts w:ascii="Lato" w:hAnsi="Lato"/>
          <w:color w:val="000000"/>
          <w:szCs w:val="24"/>
        </w:rPr>
        <w:t>,</w:t>
      </w:r>
      <w:r w:rsidR="00A53BB8" w:rsidRPr="00B1110A">
        <w:rPr>
          <w:rFonts w:ascii="Lato" w:hAnsi="Lato"/>
          <w:color w:val="000000"/>
          <w:szCs w:val="24"/>
        </w:rPr>
        <w:t xml:space="preserve"> </w:t>
      </w:r>
      <w:r w:rsidRPr="00B1110A">
        <w:rPr>
          <w:rFonts w:ascii="Lato" w:hAnsi="Lato"/>
          <w:color w:val="000000"/>
          <w:szCs w:val="24"/>
        </w:rPr>
        <w:t>oferuj</w:t>
      </w:r>
      <w:r w:rsidR="007F1D54" w:rsidRPr="00B1110A">
        <w:rPr>
          <w:rFonts w:ascii="Lato" w:hAnsi="Lato"/>
          <w:color w:val="000000"/>
          <w:szCs w:val="24"/>
        </w:rPr>
        <w:t>emy</w:t>
      </w:r>
      <w:r w:rsidRPr="00B1110A">
        <w:rPr>
          <w:rFonts w:ascii="Lato" w:hAnsi="Lato"/>
          <w:color w:val="000000"/>
          <w:szCs w:val="24"/>
        </w:rPr>
        <w:t xml:space="preserve"> wykonanie </w:t>
      </w:r>
      <w:r w:rsidR="00E51B6F" w:rsidRPr="00B1110A">
        <w:rPr>
          <w:rFonts w:ascii="Lato" w:hAnsi="Lato"/>
          <w:color w:val="000000"/>
          <w:szCs w:val="24"/>
        </w:rPr>
        <w:t>całości</w:t>
      </w:r>
      <w:r w:rsidR="006348A7" w:rsidRPr="00B1110A">
        <w:rPr>
          <w:rFonts w:ascii="Lato" w:hAnsi="Lato"/>
          <w:color w:val="000000"/>
          <w:szCs w:val="24"/>
        </w:rPr>
        <w:t xml:space="preserve"> </w:t>
      </w:r>
      <w:r w:rsidRPr="00B1110A">
        <w:rPr>
          <w:rFonts w:ascii="Lato" w:hAnsi="Lato"/>
          <w:color w:val="000000"/>
          <w:szCs w:val="24"/>
        </w:rPr>
        <w:t>zamówienia</w:t>
      </w:r>
      <w:r w:rsidR="00E53BE6" w:rsidRPr="00B1110A">
        <w:rPr>
          <w:rFonts w:ascii="Lato" w:hAnsi="Lato"/>
          <w:color w:val="000000"/>
          <w:szCs w:val="24"/>
        </w:rPr>
        <w:t xml:space="preserve"> za</w:t>
      </w:r>
      <w:r w:rsidRPr="00B1110A">
        <w:rPr>
          <w:rFonts w:ascii="Lato" w:hAnsi="Lato"/>
          <w:color w:val="000000"/>
          <w:szCs w:val="24"/>
        </w:rPr>
        <w:t>:</w:t>
      </w:r>
    </w:p>
    <w:p w14:paraId="3F1173BD" w14:textId="77777777" w:rsidR="00DC1E58" w:rsidRPr="00B1110A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F960887" w:rsidR="00E53BE6" w:rsidRPr="00B1110A" w:rsidRDefault="0092281E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 xml:space="preserve"> </w:t>
      </w:r>
    </w:p>
    <w:p w14:paraId="156209E2" w14:textId="4E3EC6A3" w:rsidR="000002B7" w:rsidRPr="00B1110A" w:rsidRDefault="00E53BE6" w:rsidP="000357C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>kwotę łączną …………………</w:t>
      </w:r>
      <w:proofErr w:type="gramStart"/>
      <w:r w:rsidRPr="00B1110A">
        <w:rPr>
          <w:rFonts w:ascii="Lato" w:hAnsi="Lato"/>
          <w:szCs w:val="24"/>
        </w:rPr>
        <w:t>…….</w:t>
      </w:r>
      <w:proofErr w:type="gramEnd"/>
      <w:r w:rsidRPr="00B1110A">
        <w:rPr>
          <w:rFonts w:ascii="Lato" w:hAnsi="Lato"/>
          <w:szCs w:val="24"/>
        </w:rPr>
        <w:t>…</w:t>
      </w:r>
      <w:r w:rsidR="00D0590D" w:rsidRPr="00B1110A">
        <w:rPr>
          <w:rFonts w:ascii="Lato" w:hAnsi="Lato"/>
          <w:szCs w:val="24"/>
        </w:rPr>
        <w:t>……………………………</w:t>
      </w:r>
      <w:proofErr w:type="gramStart"/>
      <w:r w:rsidR="00D0590D" w:rsidRPr="00B1110A">
        <w:rPr>
          <w:rFonts w:ascii="Lato" w:hAnsi="Lato"/>
          <w:szCs w:val="24"/>
        </w:rPr>
        <w:t>…….</w:t>
      </w:r>
      <w:proofErr w:type="gramEnd"/>
      <w:r w:rsidRPr="00B1110A">
        <w:rPr>
          <w:rFonts w:ascii="Lato" w:hAnsi="Lato"/>
          <w:szCs w:val="24"/>
        </w:rPr>
        <w:t xml:space="preserve">…. zł </w:t>
      </w:r>
      <w:proofErr w:type="gramStart"/>
      <w:r w:rsidRPr="00B1110A">
        <w:rPr>
          <w:rFonts w:ascii="Lato" w:hAnsi="Lato"/>
          <w:szCs w:val="24"/>
        </w:rPr>
        <w:t>brutto,</w:t>
      </w:r>
      <w:proofErr w:type="gramEnd"/>
      <w:r w:rsidRPr="00B1110A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Pr="00B1110A">
        <w:rPr>
          <w:rFonts w:ascii="Lato" w:hAnsi="Lato"/>
          <w:szCs w:val="24"/>
        </w:rPr>
        <w:t>…….</w:t>
      </w:r>
      <w:proofErr w:type="gramEnd"/>
      <w:r w:rsidRPr="00B1110A">
        <w:rPr>
          <w:rFonts w:ascii="Lato" w:hAnsi="Lato"/>
          <w:szCs w:val="24"/>
        </w:rPr>
        <w:t>……………………</w:t>
      </w:r>
      <w:proofErr w:type="gramStart"/>
      <w:r w:rsidRPr="00B1110A">
        <w:rPr>
          <w:rFonts w:ascii="Lato" w:hAnsi="Lato"/>
          <w:szCs w:val="24"/>
        </w:rPr>
        <w:t>…….</w:t>
      </w:r>
      <w:proofErr w:type="gramEnd"/>
      <w:r w:rsidRPr="00B1110A">
        <w:rPr>
          <w:rFonts w:ascii="Lato" w:hAnsi="Lato"/>
          <w:szCs w:val="24"/>
        </w:rPr>
        <w:t>…… złotych), w której uwzględniono należny podatek od towarów i usług VAT w stawce 23%</w:t>
      </w:r>
      <w:r w:rsidR="000357C4" w:rsidRPr="00B1110A">
        <w:rPr>
          <w:rFonts w:ascii="Lato" w:hAnsi="Lato"/>
          <w:szCs w:val="24"/>
        </w:rPr>
        <w:t>.</w:t>
      </w:r>
    </w:p>
    <w:p w14:paraId="339DFF13" w14:textId="6EDDF9EC" w:rsidR="001948B6" w:rsidRPr="00B1110A" w:rsidRDefault="001948B6" w:rsidP="001948B6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B1110A">
        <w:rPr>
          <w:rFonts w:ascii="Lato" w:hAnsi="Lato" w:cs="Calibri"/>
          <w:b/>
          <w:szCs w:val="24"/>
        </w:rPr>
        <w:t>przy czym poniżej przedstawiamy kosztorys ofertowy wraz z zakresem prac:</w:t>
      </w:r>
      <w:r w:rsidRPr="00B1110A">
        <w:rPr>
          <w:rFonts w:ascii="Lato" w:hAnsi="Lato" w:cs="Mangal"/>
          <w:b/>
          <w:bCs/>
          <w:color w:val="000000"/>
          <w:szCs w:val="24"/>
        </w:rPr>
        <w:br/>
      </w:r>
      <w:r w:rsidRPr="00B1110A">
        <w:rPr>
          <w:rFonts w:ascii="Lato" w:hAnsi="Lato" w:cs="Mangal"/>
          <w:b/>
          <w:bCs/>
          <w:color w:val="000000"/>
          <w:szCs w:val="24"/>
          <w:u w:val="single"/>
        </w:rPr>
        <w:t xml:space="preserve">Podana wartość brutto w </w:t>
      </w:r>
      <w:r w:rsidR="0086420B">
        <w:rPr>
          <w:rFonts w:ascii="Lato" w:hAnsi="Lato" w:cs="Mangal"/>
          <w:b/>
          <w:bCs/>
          <w:color w:val="000000"/>
          <w:szCs w:val="24"/>
          <w:u w:val="single"/>
        </w:rPr>
        <w:t>poniższych</w:t>
      </w:r>
      <w:r w:rsidRPr="00B1110A">
        <w:rPr>
          <w:rFonts w:ascii="Lato" w:hAnsi="Lato" w:cs="Mangal"/>
          <w:b/>
          <w:bCs/>
          <w:color w:val="000000"/>
          <w:szCs w:val="24"/>
          <w:u w:val="single"/>
        </w:rPr>
        <w:t xml:space="preserve"> pozycjach obejmuje wszystkie niezbędne koszty.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92281E" w:rsidRPr="00B1110A" w14:paraId="5BAE07C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DE3C" w14:textId="77777777" w:rsidR="0092281E" w:rsidRPr="00B1110A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bookmarkStart w:id="0" w:name="_Hlk193349115"/>
            <w:r w:rsidRPr="00B1110A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7DA3" w14:textId="77777777" w:rsidR="0092281E" w:rsidRPr="00B1110A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B1110A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7E3" w14:textId="77777777" w:rsidR="0092281E" w:rsidRPr="00B1110A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B1110A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CAB88DA" w14:textId="77777777" w:rsidR="0092281E" w:rsidRPr="00B1110A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B1110A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92281E" w:rsidRPr="00B1110A" w14:paraId="532C4FE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5C6" w14:textId="77777777" w:rsidR="0092281E" w:rsidRPr="00B1110A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B1110A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8E9" w14:textId="7C040E8D" w:rsidR="0092281E" w:rsidRPr="00B1110A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B1110A">
              <w:rPr>
                <w:rFonts w:ascii="Lato" w:hAnsi="Lato" w:cs="Calibri"/>
                <w:szCs w:val="24"/>
              </w:rPr>
              <w:t>Opracowanie mapy do celów projektowych</w:t>
            </w:r>
            <w:r w:rsidR="000D1486">
              <w:rPr>
                <w:rFonts w:ascii="Lato" w:hAnsi="Lato" w:cs="Calibri"/>
                <w:szCs w:val="24"/>
              </w:rPr>
              <w:t xml:space="preserve"> </w:t>
            </w:r>
            <w:r w:rsidR="000D1486" w:rsidRPr="000D1486">
              <w:rPr>
                <w:rFonts w:ascii="Lato" w:hAnsi="Lato" w:cs="Calibri"/>
                <w:szCs w:val="24"/>
              </w:rPr>
              <w:t>(w razie konieczności)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D29" w14:textId="77777777" w:rsidR="0092281E" w:rsidRPr="00B1110A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9DC8C7" w14:textId="77777777" w:rsidR="0092281E" w:rsidRPr="00B1110A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B1110A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B1110A" w14:paraId="65EC2DB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543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BB2" w14:textId="7E0B27C5" w:rsidR="0092281E" w:rsidRPr="00116C95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Wypisy i wyrysy z ewidencji gruntów</w:t>
            </w:r>
            <w:r w:rsidR="000D1486" w:rsidRPr="00116C95">
              <w:rPr>
                <w:rFonts w:ascii="Lato" w:hAnsi="Lato" w:cs="Calibri"/>
                <w:szCs w:val="24"/>
              </w:rPr>
              <w:t xml:space="preserve"> (w razie konieczności)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4E9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6F8FCB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B1110A" w14:paraId="3CA57A4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6EB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E80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921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D98DEBC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B1110A" w14:paraId="7E4F187E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264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7A10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971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1E877F6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B1110A" w14:paraId="7004A833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AFE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F76F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9E8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B484ED3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B1110A" w14:paraId="1550F9C6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B87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5C0" w14:textId="77777777" w:rsidR="0092281E" w:rsidRPr="00116C95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</w:rPr>
              <w:t>Ocena sensoryczna drzew (tzw. VTA)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7C65" w14:textId="77777777" w:rsidR="0092281E" w:rsidRPr="00116C95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1D25420A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D48E" w14:textId="77777777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B33" w14:textId="0E536A24" w:rsidR="0044628A" w:rsidRPr="00116C95" w:rsidRDefault="0044628A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trike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Opracowanie koncepcji zagospodarowania terenu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E4F" w14:textId="016FCC59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6B97AC30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3E7E" w14:textId="77777777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C2E0" w14:textId="77777777" w:rsidR="00EB7FA2" w:rsidRPr="00116C95" w:rsidRDefault="00EB7FA2" w:rsidP="00EB7FA2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Projekt budowlany:</w:t>
            </w:r>
          </w:p>
          <w:p w14:paraId="5C85D5A1" w14:textId="77777777" w:rsidR="00EB7FA2" w:rsidRPr="00116C95" w:rsidRDefault="00EB7FA2" w:rsidP="00EB7FA2">
            <w:pPr>
              <w:numPr>
                <w:ilvl w:val="0"/>
                <w:numId w:val="89"/>
              </w:num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Projekt zagospodarowania terenu</w:t>
            </w:r>
          </w:p>
          <w:p w14:paraId="15615B8E" w14:textId="77777777" w:rsidR="00EB7FA2" w:rsidRPr="00116C95" w:rsidRDefault="00EB7FA2" w:rsidP="00EB7FA2">
            <w:pPr>
              <w:numPr>
                <w:ilvl w:val="0"/>
                <w:numId w:val="89"/>
              </w:num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Projekt architektoniczno-budowlany</w:t>
            </w:r>
          </w:p>
          <w:p w14:paraId="530216CC" w14:textId="77777777" w:rsidR="00EB7FA2" w:rsidRPr="00116C95" w:rsidRDefault="00EB7FA2" w:rsidP="00EB7FA2">
            <w:pPr>
              <w:numPr>
                <w:ilvl w:val="0"/>
                <w:numId w:val="89"/>
              </w:num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Projekt techniczny</w:t>
            </w:r>
          </w:p>
          <w:p w14:paraId="2F613ED7" w14:textId="1853FB0B" w:rsidR="0044628A" w:rsidRPr="00116C95" w:rsidRDefault="00EB7FA2" w:rsidP="00EB7FA2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(zawierający projekty oddzielnie dla wszystkich niezbędnych branż wraz z niezbędnymi uzgodnieniami, czy opracowywanymi, karty techniczne, opisy techniczne i rysunki zawarte w projekcie z uwzględnieniem występujących branż)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14B7" w14:textId="77777777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FF56DC5" w14:textId="77777777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0B49A7E" w14:textId="35810EBC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776AD1E9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5455" w14:textId="7A3127C3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2104" w14:textId="4B0E81D1" w:rsidR="0044628A" w:rsidRPr="00116C95" w:rsidRDefault="0044628A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7C4" w14:textId="77777777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  <w:p w14:paraId="0881D23B" w14:textId="288906C7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759A58DB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57D" w14:textId="11B3A65E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157" w14:textId="5EEC7168" w:rsidR="0044628A" w:rsidRPr="00116C95" w:rsidRDefault="0044628A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Wizualizacje (</w:t>
            </w:r>
            <w:r w:rsidR="000A2204" w:rsidRPr="00116C95">
              <w:rPr>
                <w:rFonts w:ascii="Lato" w:hAnsi="Lato" w:cs="Calibri"/>
                <w:szCs w:val="24"/>
              </w:rPr>
              <w:t>min. 4 ujęcia</w:t>
            </w:r>
            <w:r w:rsidRPr="00116C95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B21" w14:textId="77777777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7410CF1" w14:textId="5C562551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4CE5FCF5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B8F" w14:textId="52ACA021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C7C" w14:textId="02E2F214" w:rsidR="0044628A" w:rsidRPr="00116C95" w:rsidRDefault="0044628A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 xml:space="preserve">Opracowanie kosztorysów, przedmiarów i Specyfikacji Technicznej Wykonania i Odbioru Robót Budowlanych </w:t>
            </w:r>
            <w:r w:rsidR="002802BC" w:rsidRPr="00116C95">
              <w:rPr>
                <w:rFonts w:ascii="Lato" w:hAnsi="Lato" w:cs="Calibri"/>
                <w:szCs w:val="24"/>
              </w:rPr>
              <w:t xml:space="preserve">oddzielnie dla wszystkich niezbędnych branż </w:t>
            </w:r>
            <w:r w:rsidRPr="00116C95">
              <w:rPr>
                <w:rFonts w:ascii="Lato" w:hAnsi="Lato" w:cs="Calibri"/>
                <w:szCs w:val="24"/>
              </w:rPr>
              <w:t>oraz inne niezbędne dokumenty/opracowania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32B" w14:textId="6BE4294E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25056822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0FA8" w14:textId="5AA83747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72E8" w14:textId="4C47DB72" w:rsidR="0044628A" w:rsidRPr="00116C95" w:rsidRDefault="0044628A">
            <w:pPr>
              <w:rPr>
                <w:rFonts w:ascii="Lato" w:hAnsi="Lato" w:cs="Calibri"/>
                <w:b/>
                <w:bCs/>
                <w:szCs w:val="24"/>
              </w:rPr>
            </w:pPr>
            <w:r w:rsidRPr="00116C95"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 w:rsidRPr="00116C95">
              <w:rPr>
                <w:rFonts w:ascii="Lato" w:hAnsi="Lato"/>
                <w:szCs w:val="24"/>
                <w:lang w:eastAsia="x-none"/>
              </w:rPr>
              <w:t xml:space="preserve"> </w:t>
            </w:r>
            <w:r w:rsidR="000A2204" w:rsidRPr="00116C95">
              <w:rPr>
                <w:rFonts w:ascii="Lato" w:hAnsi="Lato"/>
                <w:szCs w:val="24"/>
                <w:lang w:eastAsia="x-none"/>
              </w:rPr>
              <w:t>wraz z</w:t>
            </w:r>
            <w:r w:rsidR="002802BC" w:rsidRPr="00116C95">
              <w:rPr>
                <w:rFonts w:ascii="Lato" w:hAnsi="Lato"/>
                <w:szCs w:val="24"/>
                <w:lang w:eastAsia="x-none"/>
              </w:rPr>
              <w:t xml:space="preserve"> ich</w:t>
            </w:r>
            <w:r w:rsidR="000A2204" w:rsidRPr="00116C95">
              <w:rPr>
                <w:rFonts w:ascii="Lato" w:hAnsi="Lato"/>
                <w:szCs w:val="24"/>
                <w:lang w:eastAsia="x-none"/>
              </w:rPr>
              <w:t xml:space="preserve"> zestawieniem tabelarycznym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DB7" w14:textId="3002DC3F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4F3050A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219" w14:textId="5AA9C554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971" w14:textId="331398D0" w:rsidR="0044628A" w:rsidRPr="00116C95" w:rsidRDefault="0044628A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116C95">
              <w:rPr>
                <w:rFonts w:ascii="Lato" w:hAnsi="Lato"/>
                <w:bCs/>
                <w:szCs w:val="24"/>
                <w:lang w:eastAsia="x-none"/>
              </w:rPr>
              <w:t xml:space="preserve">Złożenie wniosku i uzyskanie decyzji </w:t>
            </w:r>
            <w:proofErr w:type="spellStart"/>
            <w:r w:rsidRPr="00116C95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116C95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E28" w14:textId="7C166E3A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632F9EBA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BDB" w14:textId="3B55E17E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1679" w14:textId="35C3E033" w:rsidR="0044628A" w:rsidRPr="00116C95" w:rsidRDefault="0044628A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116C95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65A" w14:textId="6DFE7E3E" w:rsidR="0044628A" w:rsidRPr="00116C95" w:rsidRDefault="0044628A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44628A" w:rsidRPr="00B1110A" w14:paraId="3F0A66A8" w14:textId="77777777" w:rsidTr="00C671A4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5EE" w14:textId="38EECBC3" w:rsidR="0044628A" w:rsidRPr="00116C95" w:rsidRDefault="000A2204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116C95">
              <w:rPr>
                <w:rFonts w:ascii="Lato" w:hAnsi="Lato"/>
                <w:b/>
                <w:bCs/>
                <w:szCs w:val="24"/>
              </w:rPr>
              <w:t>ŁĄCZNIE KWOTA BRUTTO [ZŁ}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34D" w14:textId="726282A5" w:rsidR="0044628A" w:rsidRPr="00116C95" w:rsidRDefault="0044628A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</w:p>
        </w:tc>
      </w:tr>
      <w:bookmarkEnd w:id="0"/>
    </w:tbl>
    <w:p w14:paraId="2ACDC8D3" w14:textId="77777777" w:rsidR="001948B6" w:rsidRPr="00B1110A" w:rsidRDefault="001948B6" w:rsidP="0092281E">
      <w:pPr>
        <w:tabs>
          <w:tab w:val="clear" w:pos="709"/>
          <w:tab w:val="left" w:pos="993"/>
        </w:tabs>
        <w:spacing w:line="480" w:lineRule="auto"/>
        <w:rPr>
          <w:rFonts w:ascii="Lato" w:hAnsi="Lato"/>
          <w:szCs w:val="24"/>
        </w:rPr>
      </w:pPr>
    </w:p>
    <w:p w14:paraId="67A9B960" w14:textId="77777777" w:rsidR="00116C95" w:rsidRDefault="00116C95" w:rsidP="002802BC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75AE18A1" w14:textId="12DDF26B" w:rsidR="002802BC" w:rsidRDefault="002802BC" w:rsidP="002802BC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szCs w:val="24"/>
        </w:rPr>
      </w:pPr>
      <w:r>
        <w:rPr>
          <w:rFonts w:ascii="Lato" w:hAnsi="Lato"/>
          <w:b/>
          <w:szCs w:val="24"/>
        </w:rPr>
        <w:t>Ponadto:</w:t>
      </w:r>
    </w:p>
    <w:p w14:paraId="32F3BEFE" w14:textId="77777777" w:rsidR="002802BC" w:rsidRDefault="002802BC" w:rsidP="002802BC">
      <w:pPr>
        <w:numPr>
          <w:ilvl w:val="0"/>
          <w:numId w:val="90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BF2DC55" w14:textId="77777777" w:rsidR="002802BC" w:rsidRDefault="002802BC" w:rsidP="002802BC">
      <w:pPr>
        <w:pStyle w:val="Akapitzlist1"/>
        <w:numPr>
          <w:ilvl w:val="0"/>
          <w:numId w:val="90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Oświadczamy, iż:</w:t>
      </w:r>
    </w:p>
    <w:p w14:paraId="3EFB7C59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posiadamy zdolność do występowania w obrocie gospodarczym,</w:t>
      </w:r>
    </w:p>
    <w:p w14:paraId="50DE4982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7AB6DEA2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487E7F5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posiadamy niezbędną wiedzę i doświadczenie do realizacji zamówienia,</w:t>
      </w:r>
    </w:p>
    <w:p w14:paraId="7CDA8CA0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751C22B" w14:textId="77777777" w:rsidR="002802BC" w:rsidRDefault="002802BC" w:rsidP="002802BC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>nie podlegamy wykluczeniu z postępowania o udzielenie zamówienia publicznego.</w:t>
      </w:r>
    </w:p>
    <w:p w14:paraId="4692E920" w14:textId="08397592" w:rsidR="002802BC" w:rsidRDefault="002802BC" w:rsidP="002802BC">
      <w:pPr>
        <w:numPr>
          <w:ilvl w:val="0"/>
          <w:numId w:val="90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8F7FAA">
        <w:rPr>
          <w:rFonts w:ascii="Lato" w:hAnsi="Lato"/>
          <w:szCs w:val="24"/>
        </w:rPr>
        <w:t>(jeżeli</w:t>
      </w:r>
      <w:r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D0653FC" w14:textId="77777777" w:rsidR="002802BC" w:rsidRDefault="002802BC" w:rsidP="002802B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t>………………………….……………………………………………………………………………………………</w:t>
      </w:r>
    </w:p>
    <w:p w14:paraId="46D0987A" w14:textId="77777777" w:rsidR="002802BC" w:rsidRDefault="002802BC" w:rsidP="002802B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t>………………………………………………………………………………………………………………………).</w:t>
      </w:r>
    </w:p>
    <w:p w14:paraId="4B76676C" w14:textId="77777777" w:rsidR="002802BC" w:rsidRPr="00116C95" w:rsidRDefault="002802BC" w:rsidP="002802BC">
      <w:pPr>
        <w:numPr>
          <w:ilvl w:val="0"/>
          <w:numId w:val="90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t>Oświadczamy</w:t>
      </w:r>
      <w:r>
        <w:rPr>
          <w:rFonts w:ascii="Lato" w:hAnsi="Lato" w:cs="Lato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1781), oraz zgodnie z klauzulą informacyjną dołączoną do dokumentacji postępowania, a ponadto oświadczamy, iż wypełniliśmy/wypełnimy obowiązki </w:t>
      </w:r>
      <w:r w:rsidRPr="00116C95">
        <w:rPr>
          <w:rFonts w:ascii="Lato" w:hAnsi="Lato" w:cs="Lato"/>
          <w:szCs w:val="24"/>
        </w:rPr>
        <w:t>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116C95">
        <w:rPr>
          <w:rFonts w:ascii="Lato" w:hAnsi="Lato"/>
          <w:szCs w:val="24"/>
        </w:rPr>
        <w:t>.</w:t>
      </w:r>
    </w:p>
    <w:p w14:paraId="5D90DF3B" w14:textId="574B91AD" w:rsidR="00411A1C" w:rsidRPr="00116C95" w:rsidRDefault="00EF69BE" w:rsidP="00AB473D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bookmarkStart w:id="1" w:name="_Hlk162355424"/>
      <w:r w:rsidRPr="00116C95">
        <w:rPr>
          <w:rFonts w:ascii="Lato" w:hAnsi="Lato"/>
          <w:szCs w:val="24"/>
        </w:rPr>
        <w:t xml:space="preserve">Oświadczamy, dla potrzeb wykazania spełnienia warunku udziału </w:t>
      </w:r>
      <w:r w:rsidR="001821A1" w:rsidRPr="00116C95">
        <w:rPr>
          <w:rFonts w:ascii="Lato" w:hAnsi="Lato"/>
          <w:szCs w:val="24"/>
        </w:rPr>
        <w:br/>
      </w:r>
      <w:r w:rsidRPr="00116C95">
        <w:rPr>
          <w:rFonts w:ascii="Lato" w:hAnsi="Lato"/>
          <w:szCs w:val="24"/>
        </w:rPr>
        <w:t xml:space="preserve">w postępowaniu, iż </w:t>
      </w:r>
      <w:r w:rsidR="008132A6" w:rsidRPr="00116C95">
        <w:rPr>
          <w:rFonts w:ascii="Lato" w:hAnsi="Lato"/>
          <w:szCs w:val="24"/>
        </w:rPr>
        <w:t xml:space="preserve">w okresie ostatnich 5 lat przed upływem terminu składania ofert, a jeżeli okres prowadzenia </w:t>
      </w:r>
      <w:r w:rsidR="008132A6" w:rsidRPr="008F7FAA">
        <w:rPr>
          <w:rFonts w:ascii="Lato" w:hAnsi="Lato"/>
          <w:szCs w:val="24"/>
        </w:rPr>
        <w:t xml:space="preserve">działalności jest krótszy, to w tym okresie wykonał </w:t>
      </w:r>
      <w:r w:rsidR="001821A1" w:rsidRPr="008F7FAA">
        <w:rPr>
          <w:rFonts w:ascii="Lato" w:hAnsi="Lato"/>
          <w:szCs w:val="24"/>
        </w:rPr>
        <w:br/>
      </w:r>
      <w:bookmarkStart w:id="2" w:name="_Hlk193349385"/>
      <w:r w:rsidR="0020413C" w:rsidRPr="008F7FAA">
        <w:rPr>
          <w:rFonts w:ascii="Lato" w:hAnsi="Lato"/>
          <w:szCs w:val="24"/>
        </w:rPr>
        <w:t>co najmniej dwie</w:t>
      </w:r>
      <w:r w:rsidR="0020413C" w:rsidRPr="008F7FAA">
        <w:rPr>
          <w:rFonts w:ascii="Lato" w:hAnsi="Lato"/>
          <w:color w:val="FF0000"/>
          <w:szCs w:val="24"/>
        </w:rPr>
        <w:t xml:space="preserve"> </w:t>
      </w:r>
      <w:r w:rsidR="0020413C" w:rsidRPr="008F7FAA">
        <w:rPr>
          <w:rFonts w:ascii="Lato" w:hAnsi="Lato"/>
          <w:szCs w:val="24"/>
        </w:rPr>
        <w:t xml:space="preserve">kompletne dokumentacje projektowe dla </w:t>
      </w:r>
      <w:r w:rsidR="0020413C" w:rsidRPr="008F7FAA">
        <w:rPr>
          <w:rFonts w:ascii="Lato" w:hAnsi="Lato"/>
          <w:color w:val="000000" w:themeColor="text1"/>
          <w:szCs w:val="24"/>
        </w:rPr>
        <w:t xml:space="preserve">budowy/ przebudowy/ </w:t>
      </w:r>
      <w:r w:rsidR="0020413C" w:rsidRPr="008F7FAA">
        <w:rPr>
          <w:rFonts w:ascii="Lato" w:hAnsi="Lato"/>
          <w:szCs w:val="24"/>
        </w:rPr>
        <w:t>remontu</w:t>
      </w:r>
      <w:r w:rsidR="0020413C" w:rsidRPr="008F7FAA">
        <w:rPr>
          <w:rFonts w:ascii="Lato" w:hAnsi="Lato"/>
          <w:i/>
          <w:iCs/>
          <w:szCs w:val="24"/>
        </w:rPr>
        <w:t xml:space="preserve"> </w:t>
      </w:r>
      <w:r w:rsidR="0020413C" w:rsidRPr="008F7FAA">
        <w:rPr>
          <w:rFonts w:ascii="Lato" w:hAnsi="Lato"/>
          <w:szCs w:val="24"/>
        </w:rPr>
        <w:t>tężni solankowych lub zamiennie co najmniej dwie</w:t>
      </w:r>
      <w:r w:rsidR="0020413C" w:rsidRPr="008F7FAA">
        <w:rPr>
          <w:rFonts w:ascii="Lato" w:hAnsi="Lato"/>
          <w:color w:val="FF0000"/>
          <w:szCs w:val="24"/>
        </w:rPr>
        <w:t xml:space="preserve"> </w:t>
      </w:r>
      <w:r w:rsidR="0020413C" w:rsidRPr="008F7FAA">
        <w:rPr>
          <w:rFonts w:ascii="Lato" w:hAnsi="Lato"/>
          <w:szCs w:val="24"/>
        </w:rPr>
        <w:t xml:space="preserve">kompletne dokumentacje projektowe zagospodarowania terenu </w:t>
      </w:r>
      <w:r w:rsidR="008132A6" w:rsidRPr="008F7FAA">
        <w:rPr>
          <w:rFonts w:ascii="Lato" w:hAnsi="Lato"/>
          <w:szCs w:val="24"/>
        </w:rPr>
        <w:t>w przestrzeni</w:t>
      </w:r>
      <w:r w:rsidR="008132A6" w:rsidRPr="00116C95">
        <w:rPr>
          <w:rFonts w:ascii="Lato" w:hAnsi="Lato"/>
          <w:szCs w:val="24"/>
        </w:rPr>
        <w:t xml:space="preserve"> publicznej w rozumieniu ustawy z dnia 27 marca 2003r. o planowaniu i zagospodarowaniu przestrzennym (tekst jednolity: Dziennik Ustaw z 2024r. poz. 1130 </w:t>
      </w:r>
      <w:proofErr w:type="spellStart"/>
      <w:r w:rsidR="008132A6" w:rsidRPr="00116C95">
        <w:rPr>
          <w:rFonts w:ascii="Lato" w:hAnsi="Lato"/>
          <w:szCs w:val="24"/>
        </w:rPr>
        <w:t>późn</w:t>
      </w:r>
      <w:proofErr w:type="spellEnd"/>
      <w:r w:rsidR="008132A6" w:rsidRPr="00116C95">
        <w:rPr>
          <w:rFonts w:ascii="Lato" w:hAnsi="Lato"/>
          <w:szCs w:val="24"/>
        </w:rPr>
        <w:t>. zm.)</w:t>
      </w:r>
      <w:bookmarkEnd w:id="1"/>
      <w:r w:rsidR="008132A6" w:rsidRPr="00116C95">
        <w:rPr>
          <w:rFonts w:ascii="Lato" w:hAnsi="Lato"/>
          <w:szCs w:val="24"/>
        </w:rPr>
        <w:t xml:space="preserve">, </w:t>
      </w:r>
      <w:r w:rsidR="000A2204" w:rsidRPr="00116C95">
        <w:rPr>
          <w:rFonts w:ascii="Lato" w:hAnsi="Lato"/>
          <w:szCs w:val="24"/>
        </w:rPr>
        <w:t xml:space="preserve">każda z wykazanych dokumentacji obejmująca </w:t>
      </w:r>
      <w:r w:rsidR="0085424F" w:rsidRPr="00116C95">
        <w:rPr>
          <w:rFonts w:ascii="Lato" w:hAnsi="Lato"/>
          <w:szCs w:val="24"/>
        </w:rPr>
        <w:t>w zakresie zagospodarowanie terenu rekreacyjnego</w:t>
      </w:r>
      <w:r w:rsidR="000A2204" w:rsidRPr="00116C95">
        <w:rPr>
          <w:rFonts w:ascii="Lato" w:hAnsi="Lato"/>
          <w:szCs w:val="24"/>
        </w:rPr>
        <w:t xml:space="preserve">, </w:t>
      </w:r>
      <w:r w:rsidR="007D28C1" w:rsidRPr="00116C95">
        <w:rPr>
          <w:rFonts w:ascii="Lato" w:hAnsi="Lato"/>
          <w:szCs w:val="24"/>
        </w:rPr>
        <w:t>zgodnie z obowiązującymi przepisami prawa, wraz z uzyskaniem niezbędnych uzgodnień i decyzji pozwolenia na budowę lub zaświadczenia o niewniesieniu sprzeciwu wobec zamiaru wykonania robót budowlanych dla wykazanych dwóch dokumentacji,</w:t>
      </w:r>
      <w:bookmarkEnd w:id="2"/>
      <w:r w:rsidR="007D28C1" w:rsidRPr="00116C95">
        <w:rPr>
          <w:rFonts w:ascii="Lato" w:hAnsi="Lato"/>
          <w:szCs w:val="24"/>
        </w:rPr>
        <w:t xml:space="preserve"> </w:t>
      </w:r>
      <w:r w:rsidR="007D28C1" w:rsidRPr="00116C95">
        <w:rPr>
          <w:rFonts w:ascii="Lato" w:hAnsi="Lato"/>
          <w:i/>
          <w:iCs/>
          <w:szCs w:val="24"/>
        </w:rPr>
        <w:t>co przedstawiamy w poniższym zestawieniu tabelarycznym):</w:t>
      </w:r>
    </w:p>
    <w:p w14:paraId="606B1109" w14:textId="77777777" w:rsidR="007D28C1" w:rsidRPr="00116C95" w:rsidRDefault="007D28C1" w:rsidP="007D28C1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AA6FEF" w:rsidRPr="00116C95" w14:paraId="30F5F78C" w14:textId="77777777" w:rsidTr="00267529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8409F11" w14:textId="77777777" w:rsidR="00AA6FEF" w:rsidRPr="00116C95" w:rsidRDefault="00AA6FEF" w:rsidP="000F489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116C95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116C95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116C95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116C95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116C95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4DD49735" w:rsidR="00AA6FEF" w:rsidRPr="00116C95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Zakres usług, rodzaj,</w:t>
            </w:r>
            <w:r w:rsidR="00F65FC8" w:rsidRPr="00116C95">
              <w:rPr>
                <w:rFonts w:ascii="Lato" w:hAnsi="Lato"/>
                <w:b/>
                <w:i/>
                <w:iCs/>
                <w:szCs w:val="24"/>
              </w:rPr>
              <w:t xml:space="preserve"> obszar,</w:t>
            </w:r>
            <w:r w:rsidRPr="00116C95">
              <w:rPr>
                <w:rFonts w:ascii="Lato" w:hAnsi="Lato"/>
                <w:b/>
                <w:i/>
                <w:iCs/>
                <w:szCs w:val="24"/>
              </w:rPr>
              <w:t xml:space="preserve">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116C95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116C95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116C95" w14:paraId="1907232E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7268641" w14:textId="2B05F2DB" w:rsidR="007D28C1" w:rsidRPr="00116C95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0C6EB5D" w14:textId="77777777" w:rsidR="003B6844" w:rsidRPr="00116C95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44B4D53C" w14:textId="77777777" w:rsidR="007D28C1" w:rsidRPr="00116C95" w:rsidRDefault="007D28C1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4B20ED44" w14:textId="48A71C4A" w:rsidR="007D28C1" w:rsidRPr="00116C95" w:rsidRDefault="007D28C1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116C95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116C95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267529" w:rsidRPr="00116C95" w14:paraId="3162C3B4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375273C0" w14:textId="686F763B" w:rsidR="00267529" w:rsidRPr="00116C95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2F6C48" w14:textId="77777777" w:rsidR="00267529" w:rsidRPr="00116C95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59F6B3" w14:textId="77777777" w:rsidR="00267529" w:rsidRPr="00116C95" w:rsidRDefault="00267529" w:rsidP="004162B5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D5A0445" w14:textId="77777777" w:rsidR="00267529" w:rsidRPr="00116C95" w:rsidRDefault="00267529" w:rsidP="004162B5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03DAA6B7" w14:textId="73FA0694" w:rsidR="00236DFB" w:rsidRPr="00116C95" w:rsidRDefault="00236DFB" w:rsidP="0047490C">
      <w:pPr>
        <w:tabs>
          <w:tab w:val="clear" w:pos="709"/>
          <w:tab w:val="left" w:pos="993"/>
        </w:tabs>
        <w:jc w:val="left"/>
        <w:rPr>
          <w:rFonts w:ascii="Lato" w:hAnsi="Lato"/>
          <w:szCs w:val="24"/>
        </w:rPr>
      </w:pPr>
      <w:bookmarkStart w:id="3" w:name="_Hlk76376631"/>
    </w:p>
    <w:p w14:paraId="022BBC2B" w14:textId="087BC15C" w:rsidR="009936A8" w:rsidRPr="00116C95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Oświadczamy, </w:t>
      </w:r>
      <w:bookmarkEnd w:id="3"/>
      <w:r w:rsidR="002E4623" w:rsidRPr="00116C95">
        <w:rPr>
          <w:rFonts w:ascii="Lato" w:hAnsi="Lato"/>
          <w:szCs w:val="24"/>
        </w:rPr>
        <w:t xml:space="preserve">dla potrzeb wykazania spełnienia warunku udziału </w:t>
      </w:r>
      <w:r w:rsidR="002E4623" w:rsidRPr="00116C95">
        <w:rPr>
          <w:rFonts w:ascii="Lato" w:hAnsi="Lato"/>
          <w:szCs w:val="24"/>
        </w:rPr>
        <w:br/>
        <w:t xml:space="preserve">w postępowaniu, </w:t>
      </w:r>
      <w:r w:rsidR="002E4623" w:rsidRPr="00116C95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294E6555" w14:textId="575138B9" w:rsidR="00E95697" w:rsidRPr="00116C95" w:rsidRDefault="00E95697" w:rsidP="00E82C99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 </w:t>
      </w:r>
      <w:bookmarkStart w:id="4" w:name="_Hlk193349426"/>
      <w:r w:rsidRPr="00116C95">
        <w:rPr>
          <w:rFonts w:ascii="Lato" w:hAnsi="Lato"/>
          <w:szCs w:val="24"/>
        </w:rPr>
        <w:t xml:space="preserve">osobą przeznaczoną na </w:t>
      </w:r>
      <w:r w:rsidRPr="00116C95">
        <w:rPr>
          <w:rFonts w:ascii="Lato" w:hAnsi="Lato"/>
          <w:b/>
          <w:bCs/>
          <w:szCs w:val="24"/>
        </w:rPr>
        <w:t>funkcję głównego projektanta</w:t>
      </w:r>
      <w:r w:rsidRPr="00116C95">
        <w:rPr>
          <w:rFonts w:ascii="Lato" w:hAnsi="Lato"/>
          <w:szCs w:val="24"/>
        </w:rPr>
        <w:t>,</w:t>
      </w:r>
      <w:r w:rsidRPr="00116C95">
        <w:rPr>
          <w:rFonts w:ascii="Lato" w:hAnsi="Lato"/>
          <w:b/>
          <w:bCs/>
          <w:szCs w:val="24"/>
        </w:rPr>
        <w:t xml:space="preserve"> </w:t>
      </w:r>
      <w:r w:rsidRPr="00116C95">
        <w:rPr>
          <w:rFonts w:ascii="Lato" w:hAnsi="Lato"/>
          <w:szCs w:val="24"/>
        </w:rPr>
        <w:t>posiadającą uprawnienia do projektowania w specjalności architektonicznej,</w:t>
      </w:r>
      <w:r w:rsidRPr="00116C95">
        <w:rPr>
          <w:rFonts w:ascii="Lato" w:hAnsi="Lato"/>
          <w:b/>
          <w:bCs/>
          <w:szCs w:val="24"/>
        </w:rPr>
        <w:t xml:space="preserve"> </w:t>
      </w:r>
      <w:r w:rsidRPr="00116C95">
        <w:rPr>
          <w:rFonts w:ascii="Lato" w:hAnsi="Lato"/>
          <w:szCs w:val="24"/>
        </w:rPr>
        <w:t>w zakresie niezbędnym do realizacji zamówienia</w:t>
      </w:r>
      <w:r w:rsidRPr="00116C95">
        <w:rPr>
          <w:rFonts w:ascii="Lato" w:hAnsi="Lato"/>
          <w:b/>
          <w:bCs/>
          <w:szCs w:val="24"/>
        </w:rPr>
        <w:t>,</w:t>
      </w:r>
      <w:r w:rsidRPr="00116C95">
        <w:rPr>
          <w:rFonts w:ascii="Lato" w:hAnsi="Lato"/>
          <w:szCs w:val="24"/>
        </w:rPr>
        <w:t xml:space="preserve"> a także posiadającą co najmniej trzyletnie doświadczenie zawodowe w pełnieniu </w:t>
      </w:r>
      <w:r w:rsidRPr="008F7FAA">
        <w:rPr>
          <w:rFonts w:ascii="Lato" w:hAnsi="Lato"/>
          <w:szCs w:val="24"/>
        </w:rPr>
        <w:t xml:space="preserve">funkcji projektanta oraz doświadczenie w opracowaniu </w:t>
      </w:r>
      <w:r w:rsidR="00BB6EF8" w:rsidRPr="008F7FAA">
        <w:rPr>
          <w:rFonts w:ascii="Lato" w:hAnsi="Lato"/>
          <w:szCs w:val="24"/>
        </w:rPr>
        <w:t>co najmniej dwóch</w:t>
      </w:r>
      <w:r w:rsidR="00BB6EF8" w:rsidRPr="008F7FAA">
        <w:rPr>
          <w:rFonts w:ascii="Lato" w:hAnsi="Lato"/>
          <w:color w:val="FF0000"/>
          <w:szCs w:val="24"/>
        </w:rPr>
        <w:t xml:space="preserve"> </w:t>
      </w:r>
      <w:r w:rsidR="00BB6EF8" w:rsidRPr="008F7FAA">
        <w:rPr>
          <w:rFonts w:ascii="Lato" w:hAnsi="Lato"/>
          <w:szCs w:val="24"/>
        </w:rPr>
        <w:t xml:space="preserve">kompletnych dokumentacji projektowych dla </w:t>
      </w:r>
      <w:r w:rsidR="00BB6EF8" w:rsidRPr="008F7FAA">
        <w:rPr>
          <w:rFonts w:ascii="Lato" w:hAnsi="Lato"/>
          <w:color w:val="000000" w:themeColor="text1"/>
          <w:szCs w:val="24"/>
        </w:rPr>
        <w:t xml:space="preserve">budowy/ przebudowy/ </w:t>
      </w:r>
      <w:r w:rsidR="00BB6EF8" w:rsidRPr="008F7FAA">
        <w:rPr>
          <w:rFonts w:ascii="Lato" w:hAnsi="Lato"/>
          <w:szCs w:val="24"/>
        </w:rPr>
        <w:t>remontu</w:t>
      </w:r>
      <w:r w:rsidR="00BB6EF8" w:rsidRPr="008F7FAA">
        <w:rPr>
          <w:rFonts w:ascii="Lato" w:hAnsi="Lato"/>
          <w:i/>
          <w:iCs/>
          <w:szCs w:val="24"/>
        </w:rPr>
        <w:t xml:space="preserve"> </w:t>
      </w:r>
      <w:r w:rsidR="00BB6EF8" w:rsidRPr="008F7FAA">
        <w:rPr>
          <w:rFonts w:ascii="Lato" w:hAnsi="Lato"/>
          <w:szCs w:val="24"/>
        </w:rPr>
        <w:t>tężni solankowych lub zamiennie co najmniej dwóch</w:t>
      </w:r>
      <w:r w:rsidR="00BB6EF8" w:rsidRPr="008F7FAA">
        <w:rPr>
          <w:rFonts w:ascii="Lato" w:hAnsi="Lato"/>
          <w:color w:val="FF0000"/>
          <w:szCs w:val="24"/>
        </w:rPr>
        <w:t xml:space="preserve"> </w:t>
      </w:r>
      <w:r w:rsidR="00BB6EF8" w:rsidRPr="008F7FAA">
        <w:rPr>
          <w:rFonts w:ascii="Lato" w:hAnsi="Lato"/>
          <w:szCs w:val="24"/>
        </w:rPr>
        <w:t>kompletnych dokumentacji projektowych zagospodarowania terenu</w:t>
      </w:r>
      <w:r w:rsidR="00BB6EF8">
        <w:rPr>
          <w:rFonts w:ascii="Lato" w:hAnsi="Lato"/>
          <w:szCs w:val="24"/>
        </w:rPr>
        <w:t xml:space="preserve"> w</w:t>
      </w:r>
      <w:r w:rsidRPr="00116C95">
        <w:rPr>
          <w:rFonts w:ascii="Lato" w:hAnsi="Lato"/>
          <w:szCs w:val="24"/>
        </w:rPr>
        <w:t xml:space="preserve"> przestrzeni publicznej w rozumieniu ustawy z dnia 27 marca 2003r. o planowaniu i zagospodarowaniu przestrzennym (tekst jednolity: Dziennik Ustaw z 2024r. poz. 1130 z </w:t>
      </w:r>
      <w:proofErr w:type="spellStart"/>
      <w:r w:rsidRPr="00116C95">
        <w:rPr>
          <w:rFonts w:ascii="Lato" w:hAnsi="Lato"/>
          <w:szCs w:val="24"/>
        </w:rPr>
        <w:t>późn</w:t>
      </w:r>
      <w:proofErr w:type="spellEnd"/>
      <w:r w:rsidRPr="00116C95">
        <w:rPr>
          <w:rFonts w:ascii="Lato" w:hAnsi="Lato"/>
          <w:szCs w:val="24"/>
        </w:rPr>
        <w:t xml:space="preserve">. zm.) oraz uzyskaniem decyzji pozwolenia na budowę lub zaświadczenia o niewniesieniu sprzeciwu wobec zamiaru wykonania robót budowlanych dla wykazanych dwóch projektów w zakresie odpowiadającym posiadanym uprawnieniom, </w:t>
      </w:r>
    </w:p>
    <w:p w14:paraId="2B35D8D9" w14:textId="77777777" w:rsidR="00E95697" w:rsidRPr="00116C95" w:rsidRDefault="00E95697" w:rsidP="00E95697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osobą przeznaczoną na </w:t>
      </w:r>
      <w:r w:rsidRPr="00116C95">
        <w:rPr>
          <w:rFonts w:ascii="Lato" w:hAnsi="Lato"/>
          <w:b/>
          <w:bCs/>
          <w:szCs w:val="24"/>
        </w:rPr>
        <w:t>funkcję</w:t>
      </w:r>
      <w:r w:rsidRPr="00116C95">
        <w:rPr>
          <w:rFonts w:ascii="Lato" w:hAnsi="Lato"/>
          <w:szCs w:val="24"/>
        </w:rPr>
        <w:t xml:space="preserve"> </w:t>
      </w:r>
      <w:r w:rsidRPr="00116C95">
        <w:rPr>
          <w:rFonts w:ascii="Lato" w:hAnsi="Lato"/>
          <w:b/>
          <w:bCs/>
          <w:szCs w:val="24"/>
        </w:rPr>
        <w:t xml:space="preserve">projektanta branży konstrukcyjno-budowlanej, </w:t>
      </w:r>
      <w:r w:rsidRPr="00116C95">
        <w:rPr>
          <w:rFonts w:ascii="Lato" w:hAnsi="Lato"/>
          <w:szCs w:val="24"/>
        </w:rPr>
        <w:t xml:space="preserve">posiadającą uprawnienia do projektowania w specjalności konstrukcyjno-budowlanej w zakresie niezbędnym do realizacji zamówienia, a także posiadającą co najmniej dwuletnie doświadczenie zawodowe w pełnieniu funkcji projektanta oraz doświadczenie w opracowaniu co najmniej dwóch dokumentacji projektowych dla budowy/ przebudowy/ remontu obiektów budowlanych w przestrzeni publicznej w rozumieniu ustawy z dnia 27 marca 2003r. o planowaniu i zagospodarowaniu przestrzennym (tekst jednolity: Dziennik Ustaw z 2024r. poz. 1130 z </w:t>
      </w:r>
      <w:proofErr w:type="spellStart"/>
      <w:r w:rsidRPr="00116C95">
        <w:rPr>
          <w:rFonts w:ascii="Lato" w:hAnsi="Lato"/>
          <w:szCs w:val="24"/>
        </w:rPr>
        <w:t>późn</w:t>
      </w:r>
      <w:proofErr w:type="spellEnd"/>
      <w:r w:rsidRPr="00116C95">
        <w:rPr>
          <w:rFonts w:ascii="Lato" w:hAnsi="Lato"/>
          <w:szCs w:val="24"/>
        </w:rPr>
        <w:t>. zm.)</w:t>
      </w:r>
      <w:r w:rsidRPr="00116C95">
        <w:rPr>
          <w:rFonts w:ascii="Lato" w:hAnsi="Lato" w:cs="Lato"/>
          <w:szCs w:val="24"/>
        </w:rPr>
        <w:t xml:space="preserve">, </w:t>
      </w:r>
      <w:r w:rsidRPr="00116C95">
        <w:rPr>
          <w:rFonts w:ascii="Lato" w:hAnsi="Lato"/>
          <w:szCs w:val="24"/>
        </w:rPr>
        <w:t>w zakresie odpowiadającym posiadanym uprawnieniom,</w:t>
      </w:r>
    </w:p>
    <w:p w14:paraId="02917212" w14:textId="77777777" w:rsidR="00E95697" w:rsidRPr="00116C95" w:rsidRDefault="00E95697" w:rsidP="006C79A7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osobą przeznaczoną na </w:t>
      </w:r>
      <w:r w:rsidRPr="00116C95">
        <w:rPr>
          <w:rFonts w:ascii="Lato" w:hAnsi="Lato"/>
          <w:b/>
          <w:bCs/>
          <w:szCs w:val="24"/>
        </w:rPr>
        <w:t>funkcję projektanta branży elektrycznej,</w:t>
      </w:r>
      <w:r w:rsidRPr="00116C95">
        <w:rPr>
          <w:rFonts w:ascii="Lato" w:hAnsi="Lato"/>
          <w:szCs w:val="24"/>
        </w:rPr>
        <w:t xml:space="preserve"> posiadającą uprawnienia do projektowania w specjalności instalacyjnej w zakresie sieci, instalacji i urządzeń elektrycznych i elektroenergetycznych,</w:t>
      </w:r>
      <w:r w:rsidRPr="00116C95">
        <w:rPr>
          <w:rFonts w:ascii="Lato" w:hAnsi="Lato"/>
          <w:b/>
          <w:bCs/>
          <w:szCs w:val="24"/>
        </w:rPr>
        <w:t xml:space="preserve"> </w:t>
      </w:r>
      <w:r w:rsidRPr="00116C95">
        <w:rPr>
          <w:rFonts w:ascii="Lato" w:hAnsi="Lato"/>
          <w:szCs w:val="24"/>
        </w:rPr>
        <w:t xml:space="preserve">w zakresie niezbędnym do realizacji zamówienia, a także posiadającą co najmniej dwuletnie doświadczenie zawodowe w pełnieniu funkcji projektanta oraz doświadczenie w opracowaniu co najmniej dwóch dokumentacji projektowych dla budowy/ przebudowy/ remontu obiektów budowlanych w przestrzeni publicznej w rozumieniu ustawy z dnia 27 marca 2003r. o planowaniu i zagospodarowaniu przestrzennym (tekst jednolity: </w:t>
      </w:r>
      <w:r w:rsidRPr="00116C95">
        <w:rPr>
          <w:rFonts w:ascii="Lato" w:hAnsi="Lato"/>
          <w:szCs w:val="24"/>
        </w:rPr>
        <w:lastRenderedPageBreak/>
        <w:t xml:space="preserve">Dziennik Ustaw z 2024r. poz. 1130 z </w:t>
      </w:r>
      <w:proofErr w:type="spellStart"/>
      <w:r w:rsidRPr="00116C95">
        <w:rPr>
          <w:rFonts w:ascii="Lato" w:hAnsi="Lato"/>
          <w:szCs w:val="24"/>
        </w:rPr>
        <w:t>późn</w:t>
      </w:r>
      <w:proofErr w:type="spellEnd"/>
      <w:r w:rsidRPr="00116C95">
        <w:rPr>
          <w:rFonts w:ascii="Lato" w:hAnsi="Lato"/>
          <w:szCs w:val="24"/>
        </w:rPr>
        <w:t>. zm.)</w:t>
      </w:r>
      <w:r w:rsidRPr="00116C95">
        <w:rPr>
          <w:rFonts w:ascii="Lato" w:hAnsi="Lato" w:cs="Lato"/>
          <w:szCs w:val="24"/>
        </w:rPr>
        <w:t xml:space="preserve">, </w:t>
      </w:r>
      <w:r w:rsidRPr="00116C95">
        <w:rPr>
          <w:rFonts w:ascii="Lato" w:hAnsi="Lato"/>
          <w:szCs w:val="24"/>
        </w:rPr>
        <w:t>w zakresie odpowiadającym posiadanym uprawnieniom,</w:t>
      </w:r>
    </w:p>
    <w:p w14:paraId="77010DD5" w14:textId="77777777" w:rsidR="00E95697" w:rsidRPr="00116C95" w:rsidRDefault="00E95697" w:rsidP="006448CC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osobą przeznaczoną na </w:t>
      </w:r>
      <w:r w:rsidRPr="00116C95">
        <w:rPr>
          <w:rFonts w:ascii="Lato" w:hAnsi="Lato"/>
          <w:b/>
          <w:bCs/>
          <w:szCs w:val="24"/>
        </w:rPr>
        <w:t xml:space="preserve">funkcję projektanta branży sanitarnej, </w:t>
      </w:r>
      <w:r w:rsidRPr="00116C95">
        <w:rPr>
          <w:rFonts w:ascii="Lato" w:hAnsi="Lato"/>
          <w:szCs w:val="24"/>
        </w:rPr>
        <w:t>posiadającą uprawnienia do projektowania w</w:t>
      </w:r>
      <w:r w:rsidRPr="00116C95">
        <w:rPr>
          <w:rFonts w:ascii="Lato" w:hAnsi="Lato"/>
          <w:b/>
          <w:bCs/>
          <w:szCs w:val="24"/>
        </w:rPr>
        <w:t xml:space="preserve"> </w:t>
      </w:r>
      <w:r w:rsidRPr="00116C95">
        <w:rPr>
          <w:rFonts w:ascii="Lato" w:hAnsi="Lato"/>
          <w:szCs w:val="24"/>
        </w:rPr>
        <w:t>specjalności instalacyjnej w zakresie sieci, instalacji i urządzeń sanitarnych, wodociągowych i kanalizacyjnych</w:t>
      </w:r>
      <w:r w:rsidRPr="00116C95">
        <w:rPr>
          <w:rFonts w:ascii="Lato" w:hAnsi="Lato"/>
          <w:b/>
          <w:bCs/>
          <w:szCs w:val="24"/>
        </w:rPr>
        <w:t xml:space="preserve"> </w:t>
      </w:r>
      <w:r w:rsidRPr="00116C95">
        <w:rPr>
          <w:rFonts w:ascii="Lato" w:hAnsi="Lato"/>
          <w:szCs w:val="24"/>
        </w:rPr>
        <w:t xml:space="preserve">w zakresie niezbędnym do realizacji zamówienia, a także posiadającą co najmniej dwuletnie doświadczenie zawodowe w pełnieniu funkcji projektanta oraz doświadczenie przy opracowaniu co najmniej dwóch dokumentacji projektowych dla budowy/ przebudowy/ remontu obiektów budowlanych w przestrzeni publicznej w rozumieniu ustawy z dnia 27 marca 2003r. o planowaniu i zagospodarowaniu przestrzennym (tekst jednolity: Dziennik Ustaw z 2024r. poz. 1130 z </w:t>
      </w:r>
      <w:proofErr w:type="spellStart"/>
      <w:r w:rsidRPr="00116C95">
        <w:rPr>
          <w:rFonts w:ascii="Lato" w:hAnsi="Lato"/>
          <w:szCs w:val="24"/>
        </w:rPr>
        <w:t>późn</w:t>
      </w:r>
      <w:proofErr w:type="spellEnd"/>
      <w:r w:rsidRPr="00116C95">
        <w:rPr>
          <w:rFonts w:ascii="Lato" w:hAnsi="Lato"/>
          <w:szCs w:val="24"/>
        </w:rPr>
        <w:t>. zm.)</w:t>
      </w:r>
      <w:r w:rsidRPr="00116C95">
        <w:rPr>
          <w:rFonts w:ascii="Lato" w:hAnsi="Lato" w:cs="Lato"/>
          <w:szCs w:val="24"/>
        </w:rPr>
        <w:t xml:space="preserve">, </w:t>
      </w:r>
      <w:r w:rsidRPr="00116C95">
        <w:rPr>
          <w:rFonts w:ascii="Lato" w:hAnsi="Lato"/>
          <w:szCs w:val="24"/>
        </w:rPr>
        <w:t>w zakresie odpowiadającym posiadanym uprawnieniom,</w:t>
      </w:r>
    </w:p>
    <w:p w14:paraId="116C91C9" w14:textId="77777777" w:rsidR="00E95697" w:rsidRPr="00116C95" w:rsidRDefault="00E95697" w:rsidP="009F6F9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osobą przeznaczoną na </w:t>
      </w:r>
      <w:r w:rsidRPr="00116C95">
        <w:rPr>
          <w:rFonts w:ascii="Lato" w:hAnsi="Lato"/>
          <w:b/>
          <w:bCs/>
          <w:szCs w:val="24"/>
        </w:rPr>
        <w:t>funkcję architekta krajobrazu,</w:t>
      </w:r>
      <w:r w:rsidRPr="00116C95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dwuletnie doświadczenie zawodowe oraz doświadczenie w opracowaniu co najmniej dwóch projektów zagospodarowania terenu w przestrzeni publicznej w rozumieniu ustawy z dnia 27 marca 2003r. o planowaniu i zagospodarowaniu przestrzennym (tekst jednolity: Dziennik Ustaw z 2024r. poz. 1130 z </w:t>
      </w:r>
      <w:proofErr w:type="spellStart"/>
      <w:r w:rsidRPr="00116C95">
        <w:rPr>
          <w:rFonts w:ascii="Lato" w:hAnsi="Lato"/>
          <w:szCs w:val="24"/>
        </w:rPr>
        <w:t>późn</w:t>
      </w:r>
      <w:proofErr w:type="spellEnd"/>
      <w:r w:rsidRPr="00116C95">
        <w:rPr>
          <w:rFonts w:ascii="Lato" w:hAnsi="Lato"/>
          <w:szCs w:val="24"/>
        </w:rPr>
        <w:t>. zm.), w zakresie odpowiadającym posiadanej specjalności,</w:t>
      </w:r>
    </w:p>
    <w:p w14:paraId="74C4ECAA" w14:textId="0BD5500C" w:rsidR="00E95697" w:rsidRPr="00116C95" w:rsidRDefault="00E95697" w:rsidP="009F6F9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 xml:space="preserve"> osobą przeznaczoną na </w:t>
      </w:r>
      <w:r w:rsidRPr="00116C95">
        <w:rPr>
          <w:rFonts w:ascii="Lato" w:hAnsi="Lato"/>
          <w:b/>
          <w:bCs/>
          <w:szCs w:val="24"/>
        </w:rPr>
        <w:t>funkcję</w:t>
      </w:r>
      <w:r w:rsidRPr="00116C95">
        <w:rPr>
          <w:rFonts w:ascii="Lato" w:hAnsi="Lato"/>
          <w:szCs w:val="24"/>
        </w:rPr>
        <w:t xml:space="preserve"> </w:t>
      </w:r>
      <w:r w:rsidRPr="00116C95">
        <w:rPr>
          <w:rFonts w:ascii="Lato" w:hAnsi="Lato"/>
          <w:b/>
          <w:bCs/>
          <w:szCs w:val="24"/>
        </w:rPr>
        <w:t>autora operatu dendrologicznego</w:t>
      </w:r>
      <w:r w:rsidRPr="00116C95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Pr="00116C95">
        <w:rPr>
          <w:rFonts w:ascii="Lato" w:hAnsi="Lato"/>
          <w:b/>
          <w:bCs/>
          <w:szCs w:val="24"/>
        </w:rPr>
        <w:t>autora</w:t>
      </w:r>
      <w:r w:rsidRPr="00116C95">
        <w:rPr>
          <w:rFonts w:ascii="Lato" w:hAnsi="Lato"/>
          <w:szCs w:val="24"/>
        </w:rPr>
        <w:t xml:space="preserve"> </w:t>
      </w:r>
      <w:r w:rsidRPr="00116C95">
        <w:rPr>
          <w:rFonts w:ascii="Lato" w:hAnsi="Lato"/>
          <w:b/>
          <w:bCs/>
          <w:szCs w:val="24"/>
        </w:rPr>
        <w:t>oceny sensorycznej drzew</w:t>
      </w:r>
      <w:r w:rsidRPr="00116C95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Pr="00116C95">
        <w:rPr>
          <w:rFonts w:ascii="Lato" w:hAnsi="Lato"/>
          <w:i/>
          <w:iCs/>
          <w:szCs w:val="24"/>
        </w:rPr>
        <w:t xml:space="preserve">Visual </w:t>
      </w:r>
      <w:proofErr w:type="spellStart"/>
      <w:r w:rsidRPr="00116C95">
        <w:rPr>
          <w:rFonts w:ascii="Lato" w:hAnsi="Lato"/>
          <w:i/>
          <w:iCs/>
          <w:szCs w:val="24"/>
        </w:rPr>
        <w:t>Tree</w:t>
      </w:r>
      <w:proofErr w:type="spellEnd"/>
      <w:r w:rsidRPr="00116C95">
        <w:rPr>
          <w:rFonts w:ascii="Lato" w:hAnsi="Lato"/>
          <w:i/>
          <w:iCs/>
          <w:szCs w:val="24"/>
        </w:rPr>
        <w:t xml:space="preserve"> </w:t>
      </w:r>
      <w:proofErr w:type="spellStart"/>
      <w:r w:rsidRPr="00116C95">
        <w:rPr>
          <w:rFonts w:ascii="Lato" w:hAnsi="Lato"/>
          <w:i/>
          <w:iCs/>
          <w:szCs w:val="24"/>
        </w:rPr>
        <w:t>Assesment</w:t>
      </w:r>
      <w:proofErr w:type="spellEnd"/>
      <w:r w:rsidRPr="00116C95">
        <w:rPr>
          <w:rFonts w:ascii="Lato" w:hAnsi="Lato"/>
          <w:szCs w:val="24"/>
        </w:rPr>
        <w:t>) / oceny sensorycznej drzew (np. CID, ETW, ETT lub inne równoważne), która posiada udokumentowane doświadczenie w realizacji analogicznych prac i legitymuje się wykształceniem kierunkowym:</w:t>
      </w:r>
    </w:p>
    <w:p w14:paraId="41B82361" w14:textId="77777777" w:rsidR="00E95697" w:rsidRPr="00116C95" w:rsidRDefault="00E95697" w:rsidP="00E95697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>- 2 lata doświadczenia zawodowego – inspektor nadzoru terenów zieleni lub drzew, legitymujący się ukończonym kursem z tego zakresu lub</w:t>
      </w:r>
    </w:p>
    <w:p w14:paraId="50321030" w14:textId="77777777" w:rsidR="00E95697" w:rsidRPr="00116C95" w:rsidRDefault="00E95697" w:rsidP="00E95697">
      <w:pPr>
        <w:pStyle w:val="Akapitzlist1"/>
        <w:tabs>
          <w:tab w:val="left" w:pos="567"/>
          <w:tab w:val="left" w:pos="851"/>
          <w:tab w:val="left" w:pos="1134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>-  3 lata doświadczenia zawodowego – absolwent studiów magisterskich na kierunkach: architektura krajobrazu lub ogrodnictwo lub leśnictwo lub</w:t>
      </w:r>
    </w:p>
    <w:p w14:paraId="0F5A2E82" w14:textId="2BA3D403" w:rsidR="002802BC" w:rsidRPr="00116C95" w:rsidRDefault="00E95697" w:rsidP="00E95697">
      <w:pPr>
        <w:pStyle w:val="Akapitzlist1"/>
        <w:tabs>
          <w:tab w:val="clear" w:pos="709"/>
          <w:tab w:val="left" w:pos="993"/>
          <w:tab w:val="left" w:pos="1418"/>
        </w:tabs>
        <w:ind w:left="567"/>
        <w:contextualSpacing/>
        <w:rPr>
          <w:rFonts w:ascii="Lato" w:hAnsi="Lato"/>
          <w:szCs w:val="24"/>
        </w:rPr>
      </w:pPr>
      <w:r w:rsidRPr="00116C95">
        <w:rPr>
          <w:rFonts w:ascii="Lato" w:hAnsi="Lato"/>
          <w:szCs w:val="24"/>
        </w:rPr>
        <w:t>- 4 lata doświadczenia zawodowego – absolwent studiów pierwszego stopnia lub studiów podyplomowych na kierunkach: architektura krajobrazu lub ogrodnictwo lub leśnictwo.</w:t>
      </w:r>
    </w:p>
    <w:bookmarkEnd w:id="4"/>
    <w:p w14:paraId="7C92F22D" w14:textId="4D81474E" w:rsidR="00011D31" w:rsidRDefault="002E4623" w:rsidP="002E462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116C95">
        <w:rPr>
          <w:rFonts w:ascii="Lato" w:hAnsi="Lato" w:cs="Lato"/>
          <w:i/>
          <w:szCs w:val="24"/>
          <w:lang w:val="x-none"/>
        </w:rPr>
        <w:t>Należy przedstawić os</w:t>
      </w:r>
      <w:r w:rsidRPr="00116C95">
        <w:rPr>
          <w:rFonts w:ascii="Lato" w:hAnsi="Lato" w:cs="Lato"/>
          <w:i/>
          <w:szCs w:val="24"/>
        </w:rPr>
        <w:t xml:space="preserve">oby </w:t>
      </w:r>
      <w:r w:rsidRPr="00116C95">
        <w:rPr>
          <w:rFonts w:ascii="Lato" w:hAnsi="Lato" w:cs="Lato"/>
          <w:i/>
          <w:szCs w:val="24"/>
          <w:lang w:val="x-none"/>
        </w:rPr>
        <w:t>przewidzian</w:t>
      </w:r>
      <w:r w:rsidRPr="00116C95">
        <w:rPr>
          <w:rFonts w:ascii="Lato" w:hAnsi="Lato" w:cs="Lato"/>
          <w:i/>
          <w:szCs w:val="24"/>
        </w:rPr>
        <w:t>e</w:t>
      </w:r>
      <w:r w:rsidRPr="00116C95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116C95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116C95">
        <w:rPr>
          <w:rFonts w:ascii="Lato" w:hAnsi="Lato" w:cs="Lato"/>
          <w:i/>
          <w:szCs w:val="24"/>
          <w:lang w:val="x-none"/>
        </w:rPr>
        <w:t xml:space="preserve">, opisać </w:t>
      </w:r>
      <w:r w:rsidRPr="00116C95">
        <w:rPr>
          <w:rFonts w:ascii="Lato" w:hAnsi="Lato" w:cs="Lato"/>
          <w:i/>
          <w:szCs w:val="24"/>
        </w:rPr>
        <w:t>jej</w:t>
      </w:r>
      <w:r w:rsidRPr="00116C95">
        <w:rPr>
          <w:rFonts w:ascii="Lato" w:hAnsi="Lato" w:cs="Lato"/>
          <w:i/>
          <w:szCs w:val="24"/>
          <w:lang w:val="x-none"/>
        </w:rPr>
        <w:t xml:space="preserve"> kwalifikacje zawodowe, okres praktyki</w:t>
      </w:r>
      <w:r w:rsidRPr="00B1110A">
        <w:rPr>
          <w:rFonts w:ascii="Lato" w:hAnsi="Lato" w:cs="Lato"/>
          <w:i/>
          <w:szCs w:val="24"/>
          <w:lang w:val="x-none"/>
        </w:rPr>
        <w:t xml:space="preserve"> zawodowej i doświadczeni</w:t>
      </w:r>
      <w:r w:rsidRPr="00B1110A">
        <w:rPr>
          <w:rFonts w:ascii="Lato" w:hAnsi="Lato" w:cs="Lato"/>
          <w:i/>
          <w:szCs w:val="24"/>
        </w:rPr>
        <w:t>e</w:t>
      </w:r>
      <w:r w:rsidRPr="00B1110A">
        <w:rPr>
          <w:rFonts w:ascii="Lato" w:hAnsi="Lato" w:cs="Lato"/>
          <w:i/>
          <w:szCs w:val="24"/>
          <w:lang w:val="x-none"/>
        </w:rPr>
        <w:t>, według przyk</w:t>
      </w:r>
      <w:r w:rsidRPr="00B1110A">
        <w:rPr>
          <w:rFonts w:ascii="Lato" w:hAnsi="Lato" w:cs="Lato"/>
          <w:i/>
          <w:szCs w:val="24"/>
        </w:rPr>
        <w:t>ładowej,</w:t>
      </w:r>
      <w:r w:rsidRPr="00B1110A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03E1A6EB" w14:textId="75399527" w:rsidR="00DE2599" w:rsidRPr="00B1110A" w:rsidRDefault="00DE2599" w:rsidP="00116C95">
      <w:pPr>
        <w:tabs>
          <w:tab w:val="left" w:pos="993"/>
        </w:tabs>
        <w:rPr>
          <w:rFonts w:ascii="Lato" w:hAnsi="Lato" w:cs="Lato"/>
          <w:i/>
          <w:szCs w:val="24"/>
          <w:lang w:val="x-none"/>
        </w:rPr>
      </w:pPr>
    </w:p>
    <w:tbl>
      <w:tblPr>
        <w:tblW w:w="89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06"/>
        <w:gridCol w:w="1907"/>
        <w:gridCol w:w="1868"/>
        <w:gridCol w:w="2084"/>
        <w:gridCol w:w="1345"/>
      </w:tblGrid>
      <w:tr w:rsidR="006D09E7" w:rsidRPr="00B1110A" w14:paraId="45547223" w14:textId="77777777" w:rsidTr="00116C95">
        <w:trPr>
          <w:trHeight w:val="2252"/>
        </w:trPr>
        <w:tc>
          <w:tcPr>
            <w:tcW w:w="520" w:type="dxa"/>
            <w:shd w:val="clear" w:color="auto" w:fill="auto"/>
            <w:vAlign w:val="center"/>
          </w:tcPr>
          <w:p w14:paraId="684FD9EB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A680C59" w14:textId="23C9C1AC" w:rsidR="006D09E7" w:rsidRPr="00116C95" w:rsidRDefault="006D09E7" w:rsidP="001D25AA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  <w:r w:rsidR="00EC23B9">
              <w:rPr>
                <w:rFonts w:ascii="Lato" w:hAnsi="Lato"/>
                <w:b/>
                <w:i/>
                <w:iCs/>
                <w:szCs w:val="24"/>
              </w:rPr>
              <w:t>, tel. kom., adres e-mail</w:t>
            </w:r>
          </w:p>
        </w:tc>
        <w:tc>
          <w:tcPr>
            <w:tcW w:w="1910" w:type="dxa"/>
            <w:shd w:val="clear" w:color="auto" w:fill="auto"/>
          </w:tcPr>
          <w:p w14:paraId="64AE9576" w14:textId="77777777" w:rsidR="006D09E7" w:rsidRPr="00116C95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 xml:space="preserve">Wykształcenie     i okres praktyki zawodowej (doświadczenie), kwalifikacje zawodowe (np. nr uprawnień)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A8B59F" w14:textId="77777777" w:rsidR="006D09E7" w:rsidRPr="00116C95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Przedmiot usług       i lokalizacja</w:t>
            </w:r>
          </w:p>
        </w:tc>
        <w:tc>
          <w:tcPr>
            <w:tcW w:w="2111" w:type="dxa"/>
            <w:shd w:val="clear" w:color="auto" w:fill="auto"/>
          </w:tcPr>
          <w:p w14:paraId="1B4C61DE" w14:textId="77777777" w:rsidR="006D09E7" w:rsidRPr="00116C95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Zakres wykonywanych czynności, uzyskane opinie, uzgodnienia, pozwolenia, decyzje itp.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C53319A" w14:textId="77777777" w:rsidR="006D09E7" w:rsidRPr="00116C95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7EA2C45F" w14:textId="77777777" w:rsidR="006D09E7" w:rsidRPr="00116C95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116C95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6D09E7" w:rsidRPr="00B1110A" w14:paraId="083A84E3" w14:textId="77777777" w:rsidTr="0047490C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53AB8BD8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720C338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EEE2ECF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2869197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F8C3842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156ECC2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EC58B78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</w:tcPr>
          <w:p w14:paraId="0B844EE4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DD34190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</w:tcPr>
          <w:p w14:paraId="5C872F1E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</w:tcPr>
          <w:p w14:paraId="49276AD7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6D09E7" w:rsidRPr="00B1110A" w14:paraId="6973E99F" w14:textId="77777777" w:rsidTr="0047490C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A91" w14:textId="14C62183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9D1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1B6E928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11B8265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660E85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147D623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BEEE40B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FFB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CAF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0DF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90D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6D09E7" w:rsidRPr="00B1110A" w14:paraId="10712145" w14:textId="77777777" w:rsidTr="0047490C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7EB" w14:textId="776A6712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2F37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EF71756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8472D97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DACAA55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40F6CB9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ECADA23" w14:textId="77777777" w:rsidR="006D09E7" w:rsidRPr="00116C95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DE5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311D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4D9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1B" w14:textId="77777777" w:rsidR="006D09E7" w:rsidRPr="00116C95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6B7419" w:rsidRPr="00B1110A" w14:paraId="485D5952" w14:textId="77777777" w:rsidTr="0047490C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914F" w14:textId="626BDEBD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33F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8C2115B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8207EE4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1B0B876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3A15338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FF67451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17E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EFC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CF0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28A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6B7419" w:rsidRPr="00B1110A" w14:paraId="1C8DF269" w14:textId="77777777" w:rsidTr="0047490C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2222" w14:textId="24E31FC1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6118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8BCBAA6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B513F7A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D2EF9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9FFBF7A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0273689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AD9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1F3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5F6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811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6B7419" w:rsidRPr="00B1110A" w14:paraId="13D15EF9" w14:textId="77777777" w:rsidTr="0047490C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5C65" w14:textId="70681A9B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116C95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2B66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CB4A8A4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9B68B72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B107599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17C389C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27A55A5" w14:textId="77777777" w:rsidR="006B7419" w:rsidRPr="00116C95" w:rsidRDefault="006B7419" w:rsidP="006B7419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BAB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B5C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2E6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086" w14:textId="77777777" w:rsidR="006B7419" w:rsidRPr="00116C95" w:rsidRDefault="006B7419" w:rsidP="006B7419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</w:tbl>
    <w:p w14:paraId="4DE85E72" w14:textId="77777777" w:rsidR="00116C95" w:rsidRPr="00116C95" w:rsidRDefault="00116C95" w:rsidP="00116C95">
      <w:pPr>
        <w:pStyle w:val="Akapitzlist"/>
        <w:tabs>
          <w:tab w:val="clear" w:pos="709"/>
          <w:tab w:val="left" w:pos="993"/>
        </w:tabs>
        <w:spacing w:line="276" w:lineRule="auto"/>
        <w:ind w:right="70"/>
        <w:rPr>
          <w:rFonts w:ascii="Lato" w:hAnsi="Lato"/>
          <w:color w:val="0000FF"/>
          <w:szCs w:val="24"/>
          <w:highlight w:val="cyan"/>
          <w:u w:val="single"/>
        </w:rPr>
      </w:pPr>
      <w:bookmarkStart w:id="5" w:name="_Hlk193349676"/>
    </w:p>
    <w:p w14:paraId="787C3C5F" w14:textId="0416C7A6" w:rsidR="00D2378A" w:rsidRPr="00116C95" w:rsidRDefault="00D2378A" w:rsidP="00116C95">
      <w:pPr>
        <w:pStyle w:val="Akapitzlist"/>
        <w:numPr>
          <w:ilvl w:val="0"/>
          <w:numId w:val="6"/>
        </w:numPr>
        <w:tabs>
          <w:tab w:val="clear" w:pos="709"/>
          <w:tab w:val="left" w:pos="993"/>
        </w:tabs>
        <w:ind w:left="567" w:right="70"/>
        <w:rPr>
          <w:rFonts w:ascii="Lato" w:hAnsi="Lato"/>
          <w:color w:val="0000FF"/>
          <w:szCs w:val="24"/>
          <w:u w:val="single"/>
        </w:rPr>
      </w:pPr>
      <w:r w:rsidRPr="00116C95">
        <w:rPr>
          <w:rFonts w:ascii="Lato" w:hAnsi="Lato"/>
          <w:szCs w:val="24"/>
        </w:rPr>
        <w:t xml:space="preserve">Oświadczamy, iż </w:t>
      </w:r>
      <w:r w:rsidRPr="00116C95">
        <w:rPr>
          <w:rFonts w:ascii="Lato" w:hAnsi="Lato" w:cs="Lato"/>
          <w:szCs w:val="24"/>
        </w:rPr>
        <w:t xml:space="preserve">osobą przeznaczoną </w:t>
      </w:r>
      <w:r w:rsidRPr="00116C95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116C95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116C95">
        <w:rPr>
          <w:rFonts w:ascii="Lato" w:hAnsi="Lato"/>
          <w:b/>
          <w:bCs/>
          <w:szCs w:val="24"/>
        </w:rPr>
        <w:t>(</w:t>
      </w:r>
      <w:r w:rsidRPr="00116C95">
        <w:rPr>
          <w:rFonts w:ascii="Lato" w:hAnsi="Lato" w:cs="Lato"/>
          <w:b/>
          <w:bCs/>
          <w:kern w:val="2"/>
          <w:szCs w:val="24"/>
        </w:rPr>
        <w:t>dalej Projektant)</w:t>
      </w:r>
      <w:r w:rsidRPr="00116C95">
        <w:rPr>
          <w:rFonts w:ascii="Lato" w:hAnsi="Lato" w:cs="Lato"/>
          <w:szCs w:val="24"/>
        </w:rPr>
        <w:t xml:space="preserve">, </w:t>
      </w:r>
      <w:r w:rsidRPr="00116C95">
        <w:rPr>
          <w:rFonts w:ascii="Lato" w:hAnsi="Lato"/>
          <w:szCs w:val="24"/>
        </w:rPr>
        <w:t xml:space="preserve">ze strony Wykonawcy w zakresie realizacji umowy będzie: </w:t>
      </w:r>
      <w:r w:rsidR="00116C95">
        <w:rPr>
          <w:rFonts w:ascii="Lato" w:hAnsi="Lato"/>
          <w:szCs w:val="24"/>
        </w:rPr>
        <w:t>Pan/Pani</w:t>
      </w:r>
      <w:r w:rsidRPr="00116C95">
        <w:rPr>
          <w:rFonts w:ascii="Lato" w:hAnsi="Lato"/>
          <w:szCs w:val="24"/>
        </w:rPr>
        <w:t>………………………………….…, tel. ……………………..……………………..…….. adres e-mail: </w:t>
      </w:r>
      <w:hyperlink r:id="rId8" w:history="1">
        <w:r w:rsidRPr="00116C95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116C95">
        <w:rPr>
          <w:rFonts w:ascii="Lato" w:hAnsi="Lato"/>
          <w:szCs w:val="24"/>
        </w:rPr>
        <w:t>…………,</w:t>
      </w:r>
      <w:r w:rsidRPr="00116C95">
        <w:rPr>
          <w:rStyle w:val="TekstdymkaZnak"/>
          <w:rFonts w:ascii="Lato" w:hAnsi="Lato"/>
          <w:sz w:val="24"/>
          <w:szCs w:val="24"/>
        </w:rPr>
        <w:t> </w:t>
      </w:r>
      <w:r w:rsidRPr="00116C95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116C95">
        <w:rPr>
          <w:rStyle w:val="Hipercze"/>
          <w:rFonts w:ascii="Lato" w:hAnsi="Lato"/>
          <w:szCs w:val="24"/>
        </w:rPr>
        <w:t xml:space="preserve"> </w:t>
      </w:r>
    </w:p>
    <w:bookmarkEnd w:id="5"/>
    <w:p w14:paraId="51251227" w14:textId="10EC1C58" w:rsidR="00D2378A" w:rsidRPr="00B1110A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 xml:space="preserve">Oświadczamy, że jesteśmy/nie jesteśmy </w:t>
      </w:r>
      <w:r w:rsidRPr="00B1110A">
        <w:rPr>
          <w:rFonts w:ascii="Lato" w:hAnsi="Lato"/>
          <w:szCs w:val="24"/>
          <w:lang w:eastAsia="zh-CN"/>
        </w:rPr>
        <w:t xml:space="preserve">czynnym podatnikiem podatku </w:t>
      </w:r>
      <w:r w:rsidR="001821A1">
        <w:rPr>
          <w:rFonts w:ascii="Lato" w:hAnsi="Lato"/>
          <w:szCs w:val="24"/>
          <w:lang w:eastAsia="zh-CN"/>
        </w:rPr>
        <w:br/>
      </w:r>
      <w:r w:rsidRPr="00B1110A">
        <w:rPr>
          <w:rFonts w:ascii="Lato" w:hAnsi="Lato"/>
          <w:szCs w:val="24"/>
          <w:lang w:eastAsia="zh-CN"/>
        </w:rPr>
        <w:t>od towarów i usług (VAT) *.</w:t>
      </w:r>
    </w:p>
    <w:p w14:paraId="3D8B7DA7" w14:textId="77777777" w:rsidR="00D2378A" w:rsidRPr="00B1110A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B1110A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lastRenderedPageBreak/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B1110A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B1110A">
        <w:rPr>
          <w:rFonts w:ascii="Lato" w:hAnsi="Lato"/>
          <w:szCs w:val="24"/>
        </w:rPr>
        <w:t>…….</w:t>
      </w:r>
      <w:proofErr w:type="gramEnd"/>
      <w:r w:rsidRPr="00B1110A">
        <w:rPr>
          <w:rFonts w:ascii="Lato" w:hAnsi="Lato"/>
          <w:szCs w:val="24"/>
        </w:rPr>
        <w:t xml:space="preserve">. </w:t>
      </w:r>
      <w:r w:rsidRPr="00B1110A">
        <w:rPr>
          <w:rFonts w:ascii="Lato" w:hAnsi="Lato"/>
          <w:i/>
          <w:szCs w:val="24"/>
        </w:rPr>
        <w:t xml:space="preserve">(wskazany przez </w:t>
      </w:r>
      <w:proofErr w:type="gramStart"/>
      <w:r w:rsidRPr="00B1110A">
        <w:rPr>
          <w:rFonts w:ascii="Lato" w:hAnsi="Lato"/>
          <w:i/>
          <w:szCs w:val="24"/>
        </w:rPr>
        <w:t>Zamawiającego)</w:t>
      </w:r>
      <w:r w:rsidRPr="00B1110A">
        <w:rPr>
          <w:rFonts w:ascii="Lato" w:hAnsi="Lato"/>
          <w:szCs w:val="24"/>
        </w:rPr>
        <w:t>*</w:t>
      </w:r>
      <w:proofErr w:type="gramEnd"/>
      <w:r w:rsidRPr="00B1110A">
        <w:rPr>
          <w:rFonts w:ascii="Lato" w:hAnsi="Lato"/>
          <w:szCs w:val="24"/>
        </w:rPr>
        <w:t>,</w:t>
      </w:r>
    </w:p>
    <w:p w14:paraId="3B633001" w14:textId="77777777" w:rsidR="00D2378A" w:rsidRPr="00B1110A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B1110A" w:rsidRDefault="00D2378A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9" w:history="1">
        <w:r w:rsidRPr="00B1110A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Pr="00B1110A">
        <w:rPr>
          <w:rFonts w:ascii="Lato" w:hAnsi="Lato"/>
          <w:szCs w:val="24"/>
        </w:rPr>
        <w:t xml:space="preserve"> </w:t>
      </w:r>
    </w:p>
    <w:p w14:paraId="06F639E3" w14:textId="77777777" w:rsidR="00D2378A" w:rsidRPr="00B1110A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1110A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B1110A">
        <w:rPr>
          <w:rFonts w:ascii="Lato" w:hAnsi="Lato"/>
          <w:szCs w:val="24"/>
        </w:rPr>
        <w:t>ZZM_Krakow</w:t>
      </w:r>
      <w:proofErr w:type="spellEnd"/>
      <w:r w:rsidRPr="00B1110A">
        <w:rPr>
          <w:rFonts w:ascii="Lato" w:hAnsi="Lato"/>
          <w:szCs w:val="24"/>
        </w:rPr>
        <w:t>; Numer PEPPOL – 6793112799*.</w:t>
      </w:r>
    </w:p>
    <w:p w14:paraId="2F176EF7" w14:textId="77777777" w:rsidR="00D2378A" w:rsidRPr="00B1110A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B1110A">
        <w:rPr>
          <w:rFonts w:ascii="Lato" w:hAnsi="Lato"/>
          <w:i/>
          <w:szCs w:val="24"/>
        </w:rPr>
        <w:t>* - niepotrzebne skreślić</w:t>
      </w:r>
    </w:p>
    <w:p w14:paraId="38E32E25" w14:textId="77777777" w:rsidR="00362B64" w:rsidRPr="00B1110A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B1110A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B1110A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B1110A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B1110A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B1110A">
        <w:rPr>
          <w:rFonts w:ascii="Lato" w:hAnsi="Lato"/>
          <w:i/>
          <w:szCs w:val="24"/>
        </w:rPr>
        <w:t>* - należy odpowiednio wypełnić</w:t>
      </w:r>
    </w:p>
    <w:p w14:paraId="6E0B7FB1" w14:textId="549FC8ED" w:rsidR="00362B64" w:rsidRPr="00B1110A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B1110A">
        <w:rPr>
          <w:rFonts w:ascii="Lato" w:hAnsi="Lato"/>
          <w:iCs/>
          <w:szCs w:val="24"/>
        </w:rPr>
        <w:t xml:space="preserve">Oświadczamy, iż nie podlegamy wykluczeniu na podstawie art. 7 ust. 1 ustawy </w:t>
      </w:r>
      <w:r w:rsidR="001821A1">
        <w:rPr>
          <w:rFonts w:ascii="Lato" w:hAnsi="Lato"/>
          <w:iCs/>
          <w:szCs w:val="24"/>
        </w:rPr>
        <w:br/>
      </w:r>
      <w:r w:rsidRPr="00B1110A">
        <w:rPr>
          <w:rFonts w:ascii="Lato" w:hAnsi="Lato"/>
          <w:iCs/>
          <w:szCs w:val="24"/>
        </w:rPr>
        <w:t xml:space="preserve">z dnia 13 kwietnia 2022r. o szczególnych rozwiązaniach w zakresie przeciwdziałania </w:t>
      </w:r>
    </w:p>
    <w:p w14:paraId="4A2E8CE1" w14:textId="4D4A0CEF" w:rsidR="00362B64" w:rsidRPr="00B1110A" w:rsidRDefault="00362B64" w:rsidP="00691469">
      <w:pPr>
        <w:tabs>
          <w:tab w:val="clear" w:pos="709"/>
          <w:tab w:val="left" w:pos="540"/>
          <w:tab w:val="num" w:pos="993"/>
          <w:tab w:val="left" w:pos="6237"/>
        </w:tabs>
        <w:ind w:left="567"/>
        <w:rPr>
          <w:rFonts w:ascii="Lato" w:hAnsi="Lato"/>
          <w:iCs/>
          <w:szCs w:val="24"/>
        </w:rPr>
      </w:pPr>
      <w:r w:rsidRPr="00B1110A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B1110A">
        <w:rPr>
          <w:rFonts w:ascii="Lato" w:hAnsi="Lato"/>
          <w:iCs/>
          <w:szCs w:val="24"/>
        </w:rPr>
        <w:t xml:space="preserve">tekst jednolity: </w:t>
      </w:r>
      <w:r w:rsidRPr="00B1110A">
        <w:rPr>
          <w:rFonts w:ascii="Lato" w:hAnsi="Lato"/>
          <w:iCs/>
          <w:szCs w:val="24"/>
        </w:rPr>
        <w:t>Dziennik Ustaw z 202</w:t>
      </w:r>
      <w:r w:rsidR="0085623B">
        <w:rPr>
          <w:rFonts w:ascii="Lato" w:hAnsi="Lato"/>
          <w:iCs/>
          <w:szCs w:val="24"/>
        </w:rPr>
        <w:t>5</w:t>
      </w:r>
      <w:r w:rsidRPr="00B1110A">
        <w:rPr>
          <w:rFonts w:ascii="Lato" w:hAnsi="Lato"/>
          <w:iCs/>
          <w:szCs w:val="24"/>
        </w:rPr>
        <w:t xml:space="preserve">r., poz. </w:t>
      </w:r>
      <w:r w:rsidR="000C7A6A">
        <w:rPr>
          <w:rFonts w:ascii="Lato" w:hAnsi="Lato"/>
          <w:iCs/>
          <w:szCs w:val="24"/>
        </w:rPr>
        <w:t>5</w:t>
      </w:r>
      <w:r w:rsidR="0085623B">
        <w:rPr>
          <w:rFonts w:ascii="Lato" w:hAnsi="Lato"/>
          <w:iCs/>
          <w:szCs w:val="24"/>
        </w:rPr>
        <w:t>14</w:t>
      </w:r>
      <w:r w:rsidRPr="00B1110A">
        <w:rPr>
          <w:rFonts w:ascii="Lato" w:hAnsi="Lato"/>
          <w:iCs/>
          <w:szCs w:val="24"/>
        </w:rPr>
        <w:t>), tj.:</w:t>
      </w:r>
    </w:p>
    <w:p w14:paraId="49EB6F0B" w14:textId="77777777" w:rsidR="00E95697" w:rsidRDefault="00E95697" w:rsidP="00E95697">
      <w:pPr>
        <w:numPr>
          <w:ilvl w:val="1"/>
          <w:numId w:val="90"/>
        </w:numPr>
        <w:tabs>
          <w:tab w:val="clear" w:pos="709"/>
          <w:tab w:val="clear" w:pos="1614"/>
          <w:tab w:val="num" w:pos="0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680FDD06" w14:textId="77777777" w:rsidR="00E95697" w:rsidRDefault="00E95697" w:rsidP="00E95697">
      <w:pPr>
        <w:numPr>
          <w:ilvl w:val="1"/>
          <w:numId w:val="90"/>
        </w:numPr>
        <w:tabs>
          <w:tab w:val="clear" w:pos="709"/>
          <w:tab w:val="clear" w:pos="1614"/>
          <w:tab w:val="num" w:pos="0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>
        <w:rPr>
          <w:rFonts w:ascii="Lato" w:hAnsi="Lato"/>
          <w:iCs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2023r., poz. 1124 z </w:t>
      </w:r>
      <w:proofErr w:type="spellStart"/>
      <w:r>
        <w:rPr>
          <w:rFonts w:ascii="Lato" w:hAnsi="Lato"/>
          <w:iCs/>
          <w:szCs w:val="24"/>
        </w:rPr>
        <w:t>późn</w:t>
      </w:r>
      <w:proofErr w:type="spellEnd"/>
      <w:r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439F1BD3" w14:textId="77777777" w:rsidR="00E95697" w:rsidRDefault="00E95697" w:rsidP="00E95697">
      <w:pPr>
        <w:numPr>
          <w:ilvl w:val="1"/>
          <w:numId w:val="90"/>
        </w:numPr>
        <w:tabs>
          <w:tab w:val="clear" w:pos="709"/>
          <w:tab w:val="clear" w:pos="1614"/>
          <w:tab w:val="num" w:pos="0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>
        <w:rPr>
          <w:rFonts w:ascii="Lato" w:hAnsi="Lato"/>
          <w:iCs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>
        <w:rPr>
          <w:rFonts w:ascii="Lato" w:hAnsi="Lato"/>
          <w:iCs/>
          <w:szCs w:val="24"/>
        </w:rPr>
        <w:t>późn</w:t>
      </w:r>
      <w:proofErr w:type="spellEnd"/>
      <w:r>
        <w:rPr>
          <w:rFonts w:ascii="Lato" w:hAnsi="Lato"/>
          <w:iCs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3C37E69" w14:textId="77777777" w:rsidR="005E1AE1" w:rsidRPr="00B1110A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0FE7F2E" w:rsidR="00D2378A" w:rsidRPr="00B1110A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B1110A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0C7A6A">
        <w:rPr>
          <w:rFonts w:ascii="Lato" w:hAnsi="Lato"/>
          <w:i/>
          <w:iCs/>
          <w:szCs w:val="24"/>
        </w:rPr>
        <w:t>5</w:t>
      </w:r>
      <w:r w:rsidRPr="00B1110A">
        <w:rPr>
          <w:rFonts w:ascii="Lato" w:hAnsi="Lato"/>
          <w:i/>
          <w:iCs/>
          <w:szCs w:val="24"/>
        </w:rPr>
        <w:t xml:space="preserve"> roku.</w:t>
      </w:r>
    </w:p>
    <w:p w14:paraId="0E0407D6" w14:textId="08D417E1" w:rsidR="00D2378A" w:rsidRPr="00B1110A" w:rsidRDefault="009B78ED" w:rsidP="00691469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B1110A">
        <w:rPr>
          <w:rFonts w:ascii="Lato" w:hAnsi="Lato"/>
          <w:i/>
          <w:iCs/>
        </w:rPr>
        <w:br/>
      </w:r>
      <w:r w:rsidR="00D2378A" w:rsidRPr="00B1110A">
        <w:rPr>
          <w:rFonts w:ascii="Lato" w:hAnsi="Lato"/>
          <w:i/>
          <w:iCs/>
        </w:rPr>
        <w:t>........................................................................</w:t>
      </w:r>
      <w:r w:rsidR="00D2378A" w:rsidRPr="00B1110A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B1110A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1110A">
        <w:rPr>
          <w:rFonts w:ascii="Lato" w:hAnsi="Lato"/>
          <w:i/>
          <w:iCs/>
        </w:rPr>
        <w:t>(podpis osoby/</w:t>
      </w:r>
      <w:proofErr w:type="spellStart"/>
      <w:r w:rsidRPr="00B1110A">
        <w:rPr>
          <w:rFonts w:ascii="Lato" w:hAnsi="Lato"/>
          <w:i/>
          <w:iCs/>
        </w:rPr>
        <w:t>ób</w:t>
      </w:r>
      <w:proofErr w:type="spellEnd"/>
      <w:r w:rsidRPr="00B1110A">
        <w:rPr>
          <w:rFonts w:ascii="Lato" w:hAnsi="Lato"/>
          <w:i/>
          <w:iCs/>
        </w:rPr>
        <w:t xml:space="preserve"> uprawnionej/</w:t>
      </w:r>
      <w:proofErr w:type="spellStart"/>
      <w:r w:rsidRPr="00B1110A">
        <w:rPr>
          <w:rFonts w:ascii="Lato" w:hAnsi="Lato"/>
          <w:i/>
          <w:iCs/>
        </w:rPr>
        <w:t>ych</w:t>
      </w:r>
      <w:proofErr w:type="spellEnd"/>
      <w:r w:rsidRPr="00B1110A">
        <w:rPr>
          <w:rFonts w:ascii="Lato" w:hAnsi="Lato"/>
          <w:i/>
          <w:iCs/>
        </w:rPr>
        <w:t xml:space="preserve"> do</w:t>
      </w:r>
    </w:p>
    <w:p w14:paraId="522D8E8D" w14:textId="77777777" w:rsidR="00D2378A" w:rsidRPr="00B1110A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1110A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B1110A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1110A">
        <w:rPr>
          <w:szCs w:val="24"/>
        </w:rPr>
        <w:br w:type="column"/>
      </w:r>
      <w:r w:rsidR="00D2378A" w:rsidRPr="00B1110A">
        <w:rPr>
          <w:szCs w:val="24"/>
        </w:rPr>
        <w:lastRenderedPageBreak/>
        <w:t xml:space="preserve">Załącznik nr </w:t>
      </w:r>
      <w:r w:rsidR="00FE0EB9" w:rsidRPr="00B1110A">
        <w:rPr>
          <w:szCs w:val="24"/>
        </w:rPr>
        <w:t>2</w:t>
      </w:r>
      <w:r w:rsidR="00D2378A" w:rsidRPr="00B1110A">
        <w:rPr>
          <w:szCs w:val="24"/>
        </w:rPr>
        <w:t xml:space="preserve"> do Zapytania</w:t>
      </w:r>
    </w:p>
    <w:p w14:paraId="0CAFC030" w14:textId="77777777" w:rsidR="00EF69BE" w:rsidRPr="00B1110A" w:rsidRDefault="00EF69BE" w:rsidP="00EF69BE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B1110A">
        <w:rPr>
          <w:rFonts w:ascii="Lato" w:hAnsi="Lato"/>
          <w:b/>
          <w:bCs/>
          <w:sz w:val="20"/>
        </w:rPr>
        <w:t>Informacja o przetwarzaniu danych osobowych.</w:t>
      </w:r>
    </w:p>
    <w:p w14:paraId="4D6C9F98" w14:textId="77777777" w:rsidR="00EF69BE" w:rsidRPr="00B1110A" w:rsidRDefault="00EF69BE" w:rsidP="00EF69BE">
      <w:pPr>
        <w:tabs>
          <w:tab w:val="left" w:pos="567"/>
        </w:tabs>
        <w:ind w:left="567"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0F60274" w14:textId="43B8F138" w:rsidR="000C7A6A" w:rsidRPr="000C7A6A" w:rsidRDefault="00EF69BE" w:rsidP="00C5022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0C7A6A">
        <w:rPr>
          <w:rFonts w:ascii="Lato" w:hAnsi="Lato"/>
          <w:b/>
          <w:sz w:val="20"/>
        </w:rPr>
        <w:t>Administratorem</w:t>
      </w:r>
      <w:r w:rsidRPr="000C7A6A">
        <w:rPr>
          <w:rFonts w:ascii="Lato" w:hAnsi="Lato"/>
          <w:sz w:val="20"/>
        </w:rPr>
        <w:t xml:space="preserve"> Pani/Pana danych osobowych jest Gmina Miejska Kraków z siedzibą </w:t>
      </w:r>
      <w:r w:rsidR="001821A1">
        <w:rPr>
          <w:rFonts w:ascii="Lato" w:hAnsi="Lato"/>
          <w:sz w:val="20"/>
        </w:rPr>
        <w:br/>
      </w:r>
      <w:r w:rsidRPr="000C7A6A">
        <w:rPr>
          <w:rFonts w:ascii="Lato" w:hAnsi="Lato"/>
          <w:sz w:val="20"/>
        </w:rPr>
        <w:t xml:space="preserve">w Krakowie, adres: 31-004 Kraków, Pl. Wszystkich Świętych 3-4, </w:t>
      </w:r>
      <w:r w:rsidR="000C7A6A" w:rsidRPr="00112075">
        <w:rPr>
          <w:rFonts w:ascii="Lato" w:hAnsi="Lato"/>
          <w:b/>
          <w:bCs/>
          <w:sz w:val="20"/>
        </w:rPr>
        <w:t>reprezentowana przez</w:t>
      </w:r>
      <w:r w:rsidR="00116C95">
        <w:rPr>
          <w:rFonts w:ascii="Lato" w:hAnsi="Lato"/>
          <w:b/>
          <w:bCs/>
          <w:sz w:val="20"/>
        </w:rPr>
        <w:t xml:space="preserve"> Pana</w:t>
      </w:r>
      <w:r w:rsidR="000C7A6A" w:rsidRPr="00112075">
        <w:rPr>
          <w:rFonts w:ascii="Lato" w:hAnsi="Lato"/>
          <w:b/>
          <w:bCs/>
          <w:sz w:val="20"/>
        </w:rPr>
        <w:t xml:space="preserve"> Łukasza Pawlika</w:t>
      </w:r>
      <w:r w:rsidR="000C7A6A" w:rsidRPr="00112075">
        <w:rPr>
          <w:rFonts w:ascii="Lato" w:hAnsi="Lato"/>
          <w:sz w:val="20"/>
        </w:rPr>
        <w:t xml:space="preserve"> - Dyrektora Zarządu Zieleni Miejskiej w Krakowie, z siedzibą przy ul. Reymonta 20, 30-059 Kraków, działającego na podstawie pełnomocnictwa nr 347/2024 Prezydenta Miasta Krakowa z dnia 2 lipca 2024r</w:t>
      </w:r>
      <w:r w:rsidR="000C7A6A">
        <w:rPr>
          <w:rFonts w:ascii="Lato" w:hAnsi="Lato"/>
          <w:sz w:val="20"/>
        </w:rPr>
        <w:t>.</w:t>
      </w:r>
    </w:p>
    <w:p w14:paraId="5CF16C5D" w14:textId="527EAE6A" w:rsidR="00EF69BE" w:rsidRPr="000C7A6A" w:rsidRDefault="00EF69BE" w:rsidP="00C5022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0C7A6A">
        <w:rPr>
          <w:rFonts w:ascii="Lato" w:hAnsi="Lato"/>
          <w:b/>
          <w:sz w:val="20"/>
        </w:rPr>
        <w:t>Zarząd Zieleni Miejskiej w Krakowie wyznaczył Inspektora Ochrony Danych</w:t>
      </w:r>
      <w:r w:rsidRPr="000C7A6A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0" w:history="1">
        <w:r w:rsidRPr="000C7A6A">
          <w:rPr>
            <w:rStyle w:val="Hipercze"/>
            <w:rFonts w:ascii="Lato" w:hAnsi="Lato"/>
            <w:sz w:val="20"/>
          </w:rPr>
          <w:t>iod@zzm.krakow.pl</w:t>
        </w:r>
      </w:hyperlink>
      <w:r w:rsidRPr="000C7A6A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34D705C6" w14:textId="26BBF39B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1110A">
        <w:rPr>
          <w:rFonts w:ascii="Lato" w:hAnsi="Lato"/>
          <w:sz w:val="20"/>
        </w:rPr>
        <w:t xml:space="preserve">Pani/Pana dane osobowe przetwarzane będą </w:t>
      </w:r>
      <w:r w:rsidRPr="00B1110A">
        <w:rPr>
          <w:rFonts w:ascii="Lato" w:hAnsi="Lato"/>
          <w:b/>
          <w:sz w:val="20"/>
        </w:rPr>
        <w:t xml:space="preserve">na podstawie art. 6 ust. 1 lit. c) RODO </w:t>
      </w:r>
      <w:r w:rsidR="001821A1">
        <w:rPr>
          <w:rFonts w:ascii="Lato" w:hAnsi="Lato"/>
          <w:b/>
          <w:sz w:val="20"/>
        </w:rPr>
        <w:br/>
      </w:r>
      <w:r w:rsidRPr="00B1110A">
        <w:rPr>
          <w:rFonts w:ascii="Lato" w:hAnsi="Lato"/>
          <w:b/>
          <w:sz w:val="20"/>
        </w:rPr>
        <w:t>w następujących celach:</w:t>
      </w:r>
    </w:p>
    <w:p w14:paraId="38055C8A" w14:textId="77777777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0BBEB48" w14:textId="77777777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zawarcia i wykonania umowy – w myśl art. 6 ust. 1 lit. b) RODO</w:t>
      </w:r>
      <w:r w:rsidRPr="00B1110A">
        <w:rPr>
          <w:rFonts w:ascii="Lato" w:hAnsi="Lato"/>
          <w:sz w:val="20"/>
          <w:lang w:val="pl-PL"/>
        </w:rPr>
        <w:t xml:space="preserve"> -</w:t>
      </w:r>
      <w:r w:rsidRPr="00B1110A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43DF822" w14:textId="0363CCFF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 xml:space="preserve">wynikających z uzasadnionych interesów prawnych obejmujących realizację umowy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z Kontrahentem – w myśl art. 6 ust. 1 pkt f RODO -</w:t>
      </w:r>
      <w:r w:rsidRPr="00B1110A">
        <w:rPr>
          <w:rFonts w:ascii="Lato" w:hAnsi="Lato"/>
          <w:sz w:val="20"/>
          <w:lang w:val="pl-PL"/>
        </w:rPr>
        <w:t xml:space="preserve"> </w:t>
      </w:r>
      <w:r w:rsidRPr="00B1110A">
        <w:rPr>
          <w:rFonts w:ascii="Lato" w:hAnsi="Lato"/>
          <w:sz w:val="20"/>
        </w:rPr>
        <w:t>w przypadku osoby wskazanej przez Wykonawcę w związku z realizacją umowy,</w:t>
      </w:r>
    </w:p>
    <w:p w14:paraId="5864F50F" w14:textId="50CA7E80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 xml:space="preserve">wypełnienia obowiązków prawnych dotyczących prowadzenia ksiąg rachunkowych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i dokumentacji podatkowej – na podstawie art. 6 ust. 1 lit. c) RODO w zw. z art. 74 ust. 2 ustawy z dnia 29 września 1994r. o rachunkowości,</w:t>
      </w:r>
    </w:p>
    <w:p w14:paraId="341A2FF2" w14:textId="694C074A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1110A">
        <w:rPr>
          <w:rFonts w:ascii="Lato" w:hAnsi="Lato"/>
          <w:sz w:val="20"/>
        </w:rPr>
        <w:t xml:space="preserve">wynikających z uzasadnionych interesów prawnych obejmujących ustalenie, dochodzenie </w:t>
      </w:r>
      <w:r w:rsidR="005D7D08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lub obronę ewentualnych roszczeń z tytułu realizacji umowy, w myśl art. 6 ust. 1 pkt f RODO,</w:t>
      </w:r>
    </w:p>
    <w:p w14:paraId="6BAE152D" w14:textId="29161FB0" w:rsidR="00EF69BE" w:rsidRPr="00B1110A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1110A">
        <w:rPr>
          <w:rFonts w:ascii="Lato" w:hAnsi="Lato"/>
          <w:sz w:val="20"/>
        </w:rPr>
        <w:t xml:space="preserve">wypełnienia obowiązków prawnych dotyczących przechowywania dokumentacji - na podstawie art. 6 ust. 1 lit. c) RODO w zw. ustawą z dnia 14 lipca 1983r. o narodowym zasobie archiwalnym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i archiwach</w:t>
      </w:r>
      <w:r w:rsidRPr="00B1110A">
        <w:rPr>
          <w:rFonts w:ascii="Lato" w:hAnsi="Lato"/>
          <w:b/>
          <w:sz w:val="20"/>
        </w:rPr>
        <w:t>.</w:t>
      </w:r>
    </w:p>
    <w:p w14:paraId="106F5D61" w14:textId="508568E6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 xml:space="preserve">Podanie przez Panią/Pana danych osobowych jest wymogiem ustawowym określonym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 xml:space="preserve">w obowiązujących przepisach i związanym z udziałem w postępowaniu o udzielenie zamówienia publicznego. </w:t>
      </w:r>
    </w:p>
    <w:p w14:paraId="1B5E19CC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Konsekwencje niepodania danych osobowych wynikają z obowiązujących przepisów.</w:t>
      </w:r>
    </w:p>
    <w:p w14:paraId="04106C7F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51EFF42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1334685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b/>
          <w:sz w:val="20"/>
        </w:rPr>
        <w:t>Posiada Pani/Pan</w:t>
      </w:r>
      <w:r w:rsidRPr="00B1110A">
        <w:rPr>
          <w:rFonts w:ascii="Lato" w:hAnsi="Lato"/>
          <w:sz w:val="20"/>
        </w:rPr>
        <w:t xml:space="preserve"> </w:t>
      </w:r>
      <w:r w:rsidRPr="00B1110A">
        <w:rPr>
          <w:rFonts w:ascii="Lato" w:hAnsi="Lato"/>
          <w:b/>
          <w:sz w:val="20"/>
        </w:rPr>
        <w:t>prawo do</w:t>
      </w:r>
      <w:r w:rsidRPr="00B1110A">
        <w:rPr>
          <w:rFonts w:ascii="Lato" w:hAnsi="Lato"/>
          <w:sz w:val="20"/>
        </w:rPr>
        <w:t>:</w:t>
      </w:r>
    </w:p>
    <w:p w14:paraId="772510FD" w14:textId="77777777" w:rsidR="00EF69BE" w:rsidRPr="00B1110A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na podstawie art. 15 RODO prawo dostępu do danych osobowych Pani/Pana dotyczących;</w:t>
      </w:r>
    </w:p>
    <w:p w14:paraId="6409AE59" w14:textId="77777777" w:rsidR="00EF69BE" w:rsidRPr="00B1110A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na podstawie art. 16 RODO prawo do sprostowania Pani/Pana danych osobowych;</w:t>
      </w:r>
    </w:p>
    <w:p w14:paraId="627270A9" w14:textId="77777777" w:rsidR="00EF69BE" w:rsidRPr="00B1110A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B58E58D" w14:textId="77777777" w:rsidR="00EF69BE" w:rsidRPr="00B1110A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7C6B2A1C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b/>
          <w:sz w:val="20"/>
        </w:rPr>
        <w:t>Nie przysługuje Pani/Panu prawo do:</w:t>
      </w:r>
    </w:p>
    <w:p w14:paraId="363B76D9" w14:textId="77777777" w:rsidR="00EF69BE" w:rsidRPr="00B1110A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prawo do usunięcia danych osobowych w zw. z art. 17 ust. 3 lit. b), d) lub e) RODO,</w:t>
      </w:r>
    </w:p>
    <w:p w14:paraId="224B3448" w14:textId="77777777" w:rsidR="00EF69BE" w:rsidRPr="00B1110A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>prawo do przenoszenia danych osobowych, o którym mowa w art. 20 RODO,</w:t>
      </w:r>
    </w:p>
    <w:p w14:paraId="3A2172A4" w14:textId="77777777" w:rsidR="00EF69BE" w:rsidRPr="00B1110A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037D82B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b/>
          <w:sz w:val="20"/>
        </w:rPr>
        <w:t>Pana/Pani dane osobowe, o których mowa w art. 10 RODO</w:t>
      </w:r>
      <w:r w:rsidRPr="00B1110A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696CB43F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 xml:space="preserve">Zamawiający informuje, że </w:t>
      </w:r>
      <w:r w:rsidRPr="00B1110A">
        <w:rPr>
          <w:rFonts w:ascii="Lato" w:hAnsi="Lato"/>
          <w:b/>
          <w:sz w:val="20"/>
        </w:rPr>
        <w:t>w odniesieniu do Pani/Pana danych osobowych</w:t>
      </w:r>
      <w:r w:rsidRPr="00B1110A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0A4BD1CC" w14:textId="77777777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1110A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B1110A">
        <w:rPr>
          <w:rFonts w:ascii="Lato" w:hAnsi="Lato"/>
          <w:b/>
          <w:sz w:val="20"/>
        </w:rPr>
        <w:t>Zamawiający może żądać od Pana/Pani</w:t>
      </w:r>
      <w:r w:rsidRPr="00B1110A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9BC2AB8" w14:textId="18996669" w:rsidR="00EF69BE" w:rsidRPr="00B1110A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B1110A">
        <w:rPr>
          <w:rFonts w:ascii="Lato" w:hAnsi="Lato"/>
          <w:b/>
          <w:sz w:val="20"/>
        </w:rPr>
        <w:t>Skorzystanie przez Panią/Pana</w:t>
      </w:r>
      <w:r w:rsidRPr="00B1110A">
        <w:rPr>
          <w:rFonts w:ascii="Lato" w:hAnsi="Lato"/>
          <w:sz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w zakresie niezgodnym z obowiązującymi przepisami.</w:t>
      </w:r>
    </w:p>
    <w:p w14:paraId="35363DE5" w14:textId="02BB508C" w:rsidR="00871141" w:rsidRPr="00B37B86" w:rsidRDefault="00EF69BE" w:rsidP="005179F2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szCs w:val="24"/>
        </w:rPr>
      </w:pPr>
      <w:r w:rsidRPr="00B1110A">
        <w:rPr>
          <w:rFonts w:ascii="Lato" w:hAnsi="Lato"/>
          <w:b/>
          <w:sz w:val="20"/>
        </w:rPr>
        <w:t>Skorzystanie przez Panią/Pana</w:t>
      </w:r>
      <w:r w:rsidRPr="00B1110A">
        <w:rPr>
          <w:rFonts w:ascii="Lato" w:hAnsi="Lato"/>
          <w:sz w:val="20"/>
        </w:rPr>
        <w:t>, z uprawnienia wskazanego pkt 8 lit. c) powyżej,</w:t>
      </w:r>
      <w:r w:rsidRPr="00B1110A">
        <w:rPr>
          <w:rFonts w:ascii="Lato" w:hAnsi="Lato"/>
          <w:b/>
          <w:sz w:val="20"/>
        </w:rPr>
        <w:t xml:space="preserve"> </w:t>
      </w:r>
      <w:r w:rsidRPr="00B1110A">
        <w:rPr>
          <w:rFonts w:ascii="Lato" w:hAnsi="Lato"/>
          <w:sz w:val="20"/>
        </w:rPr>
        <w:t xml:space="preserve">polegającym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na</w:t>
      </w:r>
      <w:r w:rsidRPr="00B1110A">
        <w:rPr>
          <w:rFonts w:ascii="Lato" w:hAnsi="Lato"/>
          <w:b/>
          <w:sz w:val="20"/>
        </w:rPr>
        <w:t xml:space="preserve"> </w:t>
      </w:r>
      <w:r w:rsidRPr="00B1110A">
        <w:rPr>
          <w:rFonts w:ascii="Lato" w:hAnsi="Lato"/>
          <w:sz w:val="20"/>
        </w:rPr>
        <w:t xml:space="preserve">żądaniu ograniczenia przetwarzania danych, o którym mowa w art. 18 ust. 1 Rozporządzenia Ogólnego, nie ogranicza przetwarzania danych osobowych do czasu zakończenia postępowania </w:t>
      </w:r>
      <w:r w:rsidR="001821A1">
        <w:rPr>
          <w:rFonts w:ascii="Lato" w:hAnsi="Lato"/>
          <w:sz w:val="20"/>
        </w:rPr>
        <w:br/>
      </w:r>
      <w:r w:rsidRPr="00B1110A">
        <w:rPr>
          <w:rFonts w:ascii="Lato" w:hAnsi="Lato"/>
          <w:sz w:val="20"/>
        </w:rPr>
        <w:t>o udzielenie zamówienia publicznego oraz również po postępowania w przypadku wystąpienia okoliczności, o których mowa w art. 18 ust. 2 RODO (</w:t>
      </w:r>
      <w:r w:rsidRPr="00B1110A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110A">
        <w:rPr>
          <w:rFonts w:ascii="Lato" w:hAnsi="Lato"/>
          <w:sz w:val="20"/>
        </w:rPr>
        <w:t>).</w:t>
      </w:r>
      <w:r w:rsidRPr="00B1110A">
        <w:rPr>
          <w:rFonts w:ascii="Lato" w:hAnsi="Lato"/>
          <w:sz w:val="20"/>
          <w:lang w:val="pl-PL"/>
        </w:rPr>
        <w:t xml:space="preserve"> </w:t>
      </w:r>
    </w:p>
    <w:sectPr w:rsidR="00871141" w:rsidRPr="00B37B86" w:rsidSect="001B3A19">
      <w:headerReference w:type="default" r:id="rId11"/>
      <w:footerReference w:type="default" r:id="rId12"/>
      <w:footerReference w:type="first" r:id="rId13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6AD1" w14:textId="77777777" w:rsidR="009847FE" w:rsidRDefault="009847FE" w:rsidP="00EF18C4">
      <w:r>
        <w:separator/>
      </w:r>
    </w:p>
  </w:endnote>
  <w:endnote w:type="continuationSeparator" w:id="0">
    <w:p w14:paraId="6941C462" w14:textId="77777777" w:rsidR="009847FE" w:rsidRDefault="009847FE" w:rsidP="00EF18C4">
      <w:r>
        <w:continuationSeparator/>
      </w:r>
    </w:p>
  </w:endnote>
  <w:endnote w:type="continuationNotice" w:id="1">
    <w:p w14:paraId="7E9986DC" w14:textId="77777777" w:rsidR="009847FE" w:rsidRDefault="00984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31FB1BED" w:rsidR="0020227C" w:rsidRPr="00EC23B9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EC23B9">
      <w:rPr>
        <w:rFonts w:ascii="Lato" w:hAnsi="Lato"/>
        <w:sz w:val="14"/>
        <w:lang w:val="pl-PL"/>
      </w:rPr>
      <w:t>t</w:t>
    </w:r>
    <w:r w:rsidR="00510784" w:rsidRPr="00EC23B9">
      <w:rPr>
        <w:rFonts w:ascii="Lato" w:hAnsi="Lato"/>
        <w:sz w:val="14"/>
        <w:lang w:val="pl-PL"/>
      </w:rPr>
      <w:t xml:space="preserve">el. +48 12 20 10 240; </w:t>
    </w:r>
    <w:r w:rsidRPr="00EC23B9">
      <w:rPr>
        <w:rFonts w:ascii="Lato" w:hAnsi="Lato"/>
        <w:b/>
        <w:sz w:val="14"/>
        <w:lang w:val="pl-PL"/>
      </w:rPr>
      <w:t>e</w:t>
    </w:r>
    <w:r w:rsidR="00422C2C" w:rsidRPr="00EC23B9">
      <w:rPr>
        <w:rFonts w:ascii="Lato" w:hAnsi="Lato"/>
        <w:b/>
        <w:sz w:val="14"/>
        <w:lang w:val="pl-PL"/>
      </w:rPr>
      <w:t>-</w:t>
    </w:r>
    <w:r w:rsidRPr="00EC23B9">
      <w:rPr>
        <w:rFonts w:ascii="Lato" w:hAnsi="Lato"/>
        <w:b/>
        <w:sz w:val="14"/>
        <w:lang w:val="pl-PL"/>
      </w:rPr>
      <w:t xml:space="preserve">mail: </w:t>
    </w:r>
    <w:hyperlink r:id="rId1" w:history="1">
      <w:r w:rsidR="00691469" w:rsidRPr="00EC23B9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EC23B9">
      <w:rPr>
        <w:rFonts w:ascii="Lato" w:hAnsi="Lato"/>
        <w:b/>
        <w:sz w:val="14"/>
        <w:lang w:val="pl-PL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A41EB3" w:rsidRDefault="0020227C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A41EB3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 w:rsidRPr="00A41EB3">
      <w:rPr>
        <w:rFonts w:ascii="Lato" w:hAnsi="Lato"/>
        <w:b/>
        <w:bCs/>
        <w:i/>
        <w:iCs/>
        <w:noProof/>
        <w:sz w:val="14"/>
        <w:szCs w:val="14"/>
        <w:lang w:val="pl-PL"/>
      </w:rPr>
      <w:t>20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A41EB3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 w:rsidRPr="00A41EB3">
      <w:rPr>
        <w:rFonts w:ascii="Lato" w:hAnsi="Lato"/>
        <w:b/>
        <w:bCs/>
        <w:i/>
        <w:iCs/>
        <w:noProof/>
        <w:sz w:val="14"/>
        <w:szCs w:val="14"/>
        <w:lang w:val="pl-PL"/>
      </w:rPr>
      <w:t>37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1D3E35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1D3E35">
      <w:rPr>
        <w:rFonts w:ascii="Lato" w:hAnsi="Lato"/>
        <w:sz w:val="14"/>
        <w:lang w:val="pl-PL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A41EB3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 w:rsidRPr="00A41EB3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A41EB3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 w:rsidRPr="00A41EB3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50B3" w14:textId="77777777" w:rsidR="009847FE" w:rsidRDefault="009847FE" w:rsidP="00EF18C4">
      <w:r>
        <w:separator/>
      </w:r>
    </w:p>
  </w:footnote>
  <w:footnote w:type="continuationSeparator" w:id="0">
    <w:p w14:paraId="12D8BE93" w14:textId="77777777" w:rsidR="009847FE" w:rsidRDefault="009847FE" w:rsidP="00EF18C4">
      <w:r>
        <w:continuationSeparator/>
      </w:r>
    </w:p>
  </w:footnote>
  <w:footnote w:type="continuationNotice" w:id="1">
    <w:p w14:paraId="302071D1" w14:textId="77777777" w:rsidR="009847FE" w:rsidRDefault="00984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33A7" w14:textId="5BEF796C" w:rsidR="00214B54" w:rsidRPr="00B9221E" w:rsidRDefault="006F0B06" w:rsidP="00B9221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6" w:name="_Hlk107837254"/>
    <w:r w:rsidRPr="00A41EB3">
      <w:rPr>
        <w:rFonts w:ascii="Lato" w:hAnsi="Lato"/>
        <w:i/>
        <w:sz w:val="14"/>
        <w:szCs w:val="14"/>
      </w:rPr>
      <w:t xml:space="preserve">Zapytanie ofertowe na </w:t>
    </w:r>
    <w:r w:rsidR="001C5D60" w:rsidRPr="00A41EB3">
      <w:rPr>
        <w:rFonts w:ascii="Lato" w:hAnsi="Lato"/>
        <w:i/>
        <w:sz w:val="14"/>
        <w:szCs w:val="14"/>
      </w:rPr>
      <w:t xml:space="preserve">wyłonienie </w:t>
    </w:r>
    <w:r w:rsidR="00683C7B" w:rsidRPr="00A41EB3">
      <w:rPr>
        <w:rFonts w:ascii="Lato" w:hAnsi="Lato"/>
        <w:i/>
        <w:sz w:val="14"/>
        <w:szCs w:val="14"/>
      </w:rPr>
      <w:t xml:space="preserve">Wykonawcy w zakresie </w:t>
    </w:r>
    <w:bookmarkStart w:id="7" w:name="_Hlk192492084"/>
    <w:r w:rsidR="00F369CA" w:rsidRPr="00A41EB3">
      <w:rPr>
        <w:rFonts w:ascii="Lato" w:hAnsi="Lato"/>
        <w:i/>
        <w:color w:val="000000"/>
        <w:sz w:val="14"/>
        <w:szCs w:val="14"/>
      </w:rPr>
      <w:t xml:space="preserve">opracowania </w:t>
    </w:r>
    <w:r w:rsidR="00095555" w:rsidRPr="00A41EB3">
      <w:rPr>
        <w:rFonts w:ascii="Lato" w:hAnsi="Lato" w:cs="Lato"/>
        <w:i/>
        <w:sz w:val="14"/>
        <w:szCs w:val="14"/>
      </w:rPr>
      <w:t xml:space="preserve">kompletnej </w:t>
    </w:r>
    <w:r w:rsidR="00095555" w:rsidRPr="00A41EB3">
      <w:rPr>
        <w:rFonts w:ascii="Lato" w:hAnsi="Lato"/>
        <w:i/>
        <w:color w:val="000000"/>
        <w:sz w:val="14"/>
        <w:szCs w:val="14"/>
      </w:rPr>
      <w:t xml:space="preserve">dokumentacji projektowo-kosztorysowej dla zadania </w:t>
    </w:r>
    <w:r w:rsidR="00296AD1" w:rsidRPr="00A41EB3">
      <w:rPr>
        <w:rFonts w:ascii="Lato" w:hAnsi="Lato"/>
        <w:i/>
        <w:color w:val="000000"/>
        <w:sz w:val="14"/>
        <w:szCs w:val="14"/>
      </w:rPr>
      <w:t>B</w:t>
    </w:r>
    <w:r w:rsidR="00095555" w:rsidRPr="00A41EB3">
      <w:rPr>
        <w:rFonts w:ascii="Lato" w:hAnsi="Lato"/>
        <w:i/>
        <w:color w:val="000000"/>
        <w:sz w:val="14"/>
        <w:szCs w:val="14"/>
      </w:rPr>
      <w:t xml:space="preserve">udżetu </w:t>
    </w:r>
    <w:r w:rsidR="00296AD1" w:rsidRPr="00A41EB3">
      <w:rPr>
        <w:rFonts w:ascii="Lato" w:hAnsi="Lato"/>
        <w:i/>
        <w:color w:val="000000"/>
        <w:sz w:val="14"/>
        <w:szCs w:val="14"/>
      </w:rPr>
      <w:t>O</w:t>
    </w:r>
    <w:r w:rsidR="00095555" w:rsidRPr="00A41EB3">
      <w:rPr>
        <w:rFonts w:ascii="Lato" w:hAnsi="Lato"/>
        <w:i/>
        <w:color w:val="000000"/>
        <w:sz w:val="14"/>
        <w:szCs w:val="14"/>
      </w:rPr>
      <w:t>bywatelskiego pn.</w:t>
    </w:r>
    <w:r w:rsidR="00A41EB3" w:rsidRPr="00A41EB3">
      <w:rPr>
        <w:rFonts w:ascii="Lato" w:hAnsi="Lato"/>
        <w:i/>
        <w:color w:val="000000"/>
        <w:sz w:val="14"/>
        <w:szCs w:val="14"/>
      </w:rPr>
      <w:t>:</w:t>
    </w:r>
    <w:r w:rsidR="00095555" w:rsidRPr="00A41EB3">
      <w:rPr>
        <w:rFonts w:ascii="Lato" w:hAnsi="Lato"/>
        <w:i/>
        <w:color w:val="000000"/>
        <w:sz w:val="14"/>
        <w:szCs w:val="14"/>
      </w:rPr>
      <w:t xml:space="preserve"> „</w:t>
    </w:r>
    <w:r w:rsidR="00296AD1" w:rsidRPr="00A41EB3">
      <w:rPr>
        <w:rFonts w:ascii="Lato" w:hAnsi="Lato"/>
        <w:i/>
        <w:color w:val="000000"/>
        <w:sz w:val="14"/>
        <w:szCs w:val="14"/>
        <w:lang w:val="pl-PL"/>
      </w:rPr>
      <w:t xml:space="preserve">Tężnia na Plantach </w:t>
    </w:r>
    <w:proofErr w:type="spellStart"/>
    <w:r w:rsidR="00296AD1" w:rsidRPr="00A41EB3">
      <w:rPr>
        <w:rFonts w:ascii="Lato" w:hAnsi="Lato"/>
        <w:i/>
        <w:color w:val="000000"/>
        <w:sz w:val="14"/>
        <w:szCs w:val="14"/>
        <w:lang w:val="pl-PL"/>
      </w:rPr>
      <w:t>Mistrzejowickich</w:t>
    </w:r>
    <w:proofErr w:type="spellEnd"/>
    <w:r w:rsidR="00095555" w:rsidRPr="00A41EB3">
      <w:rPr>
        <w:rFonts w:ascii="Lato" w:hAnsi="Lato"/>
        <w:i/>
        <w:color w:val="000000"/>
        <w:sz w:val="14"/>
        <w:szCs w:val="14"/>
      </w:rPr>
      <w:t>"</w:t>
    </w:r>
    <w:r w:rsidR="00683C7B" w:rsidRPr="00A41EB3">
      <w:rPr>
        <w:rFonts w:ascii="Lato" w:hAnsi="Lato"/>
        <w:i/>
        <w:sz w:val="14"/>
        <w:szCs w:val="14"/>
      </w:rPr>
      <w:t>,</w:t>
    </w:r>
    <w:bookmarkEnd w:id="7"/>
    <w:r w:rsidR="00683C7B" w:rsidRPr="00A41EB3">
      <w:rPr>
        <w:rFonts w:ascii="Lato" w:hAnsi="Lato"/>
        <w:i/>
        <w:sz w:val="14"/>
        <w:szCs w:val="14"/>
      </w:rPr>
      <w:t xml:space="preserve"> dla Zarządu Zieleni Miejskiej w Krakowie</w:t>
    </w:r>
    <w:r w:rsidR="00B37B86" w:rsidRPr="00A41EB3">
      <w:rPr>
        <w:rFonts w:ascii="Lato" w:hAnsi="Lato"/>
        <w:i/>
        <w:sz w:val="14"/>
        <w:szCs w:val="14"/>
      </w:rPr>
      <w:t>.</w:t>
    </w:r>
    <w:r w:rsidR="00C06306" w:rsidRPr="00116C95">
      <w:rPr>
        <w:rFonts w:ascii="Lato" w:hAnsi="Lato"/>
        <w:i/>
        <w:sz w:val="14"/>
        <w:szCs w:val="14"/>
        <w:lang w:val="pl-PL"/>
      </w:rPr>
      <w:tab/>
    </w:r>
    <w:r w:rsidR="00095555" w:rsidRPr="00116C95">
      <w:rPr>
        <w:rFonts w:ascii="Lato" w:hAnsi="Lato"/>
        <w:i/>
        <w:sz w:val="14"/>
        <w:szCs w:val="14"/>
        <w:lang w:val="pl-PL"/>
      </w:rPr>
      <w:tab/>
    </w:r>
    <w:r w:rsidR="00B02D41" w:rsidRPr="00116C95">
      <w:rPr>
        <w:rFonts w:ascii="Lato" w:hAnsi="Lato"/>
        <w:i/>
        <w:sz w:val="14"/>
        <w:szCs w:val="14"/>
        <w:lang w:val="pl-PL"/>
      </w:rPr>
      <w:t xml:space="preserve"> </w:t>
    </w:r>
    <w:bookmarkEnd w:id="6"/>
    <w:r w:rsidR="00116C95" w:rsidRPr="00116C95">
      <w:rPr>
        <w:rFonts w:ascii="Lato" w:hAnsi="Lato" w:cs="Lato"/>
        <w:iCs/>
        <w:sz w:val="14"/>
        <w:szCs w:val="14"/>
        <w:lang w:val="pl-PL"/>
      </w:rPr>
      <w:t xml:space="preserve"> </w:t>
    </w:r>
    <w:r w:rsidR="00116C95" w:rsidRPr="00116C95">
      <w:rPr>
        <w:rFonts w:ascii="Lato" w:hAnsi="Lato" w:cs="Lato"/>
        <w:iCs/>
        <w:sz w:val="14"/>
        <w:szCs w:val="14"/>
        <w:lang w:val="pl-PL"/>
      </w:rPr>
      <w:tab/>
    </w:r>
    <w:r w:rsidR="00324744" w:rsidRPr="00324744">
      <w:rPr>
        <w:rFonts w:ascii="Lato" w:hAnsi="Lato" w:cs="Lato"/>
        <w:iCs/>
        <w:sz w:val="14"/>
        <w:szCs w:val="14"/>
        <w:lang w:val="pl-PL"/>
      </w:rPr>
      <w:t>NP.26.1.168.25.JN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F412DDA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14"/>
        </w:tabs>
        <w:ind w:left="3054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447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810038"/>
    <w:multiLevelType w:val="hybridMultilevel"/>
    <w:tmpl w:val="055626A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13215C4"/>
    <w:multiLevelType w:val="hybridMultilevel"/>
    <w:tmpl w:val="FEDCFB72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D935B0"/>
    <w:multiLevelType w:val="multilevel"/>
    <w:tmpl w:val="D4AA0590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1D8A7756"/>
    <w:multiLevelType w:val="multilevel"/>
    <w:tmpl w:val="5A6A1DAA"/>
    <w:lvl w:ilvl="0">
      <w:start w:val="7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Lato" w:eastAsia="Times New Roman" w:hAnsi="Lato" w:cs="Times New Roman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1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6" w15:restartNumberingAfterBreak="0">
    <w:nsid w:val="293D3363"/>
    <w:multiLevelType w:val="hybridMultilevel"/>
    <w:tmpl w:val="402A1E4A"/>
    <w:lvl w:ilvl="0" w:tplc="FFFFFFF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30C81CD5"/>
    <w:multiLevelType w:val="multilevel"/>
    <w:tmpl w:val="0415001F"/>
    <w:numStyleLink w:val="AW4"/>
  </w:abstractNum>
  <w:abstractNum w:abstractNumId="70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1" w15:restartNumberingAfterBreak="0">
    <w:nsid w:val="34DB0050"/>
    <w:multiLevelType w:val="multilevel"/>
    <w:tmpl w:val="D7380FDC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rPr>
        <w:rFonts w:ascii="Lato" w:hAnsi="Lato" w:hint="default"/>
        <w:b w:val="0"/>
        <w:bCs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2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3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5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2E17416"/>
    <w:multiLevelType w:val="multilevel"/>
    <w:tmpl w:val="DC0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2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4" w15:restartNumberingAfterBreak="0">
    <w:nsid w:val="50F62F93"/>
    <w:multiLevelType w:val="hybridMultilevel"/>
    <w:tmpl w:val="A5926FF4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26B2810"/>
    <w:multiLevelType w:val="hybridMultilevel"/>
    <w:tmpl w:val="402A1E4A"/>
    <w:lvl w:ilvl="0" w:tplc="FFFFFFF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A763262"/>
    <w:multiLevelType w:val="multilevel"/>
    <w:tmpl w:val="4EB6345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89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5DAA1137"/>
    <w:multiLevelType w:val="multilevel"/>
    <w:tmpl w:val="7D84940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1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6866D56"/>
    <w:multiLevelType w:val="hybridMultilevel"/>
    <w:tmpl w:val="402A1E4A"/>
    <w:lvl w:ilvl="0" w:tplc="FFFFFFF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6377FF0"/>
    <w:multiLevelType w:val="multilevel"/>
    <w:tmpl w:val="129C6E8C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7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4"/>
  </w:num>
  <w:num w:numId="2" w16cid:durableId="809248746">
    <w:abstractNumId w:val="81"/>
  </w:num>
  <w:num w:numId="3" w16cid:durableId="882014035">
    <w:abstractNumId w:val="92"/>
  </w:num>
  <w:num w:numId="4" w16cid:durableId="2134711992">
    <w:abstractNumId w:val="6"/>
  </w:num>
  <w:num w:numId="5" w16cid:durableId="460536773">
    <w:abstractNumId w:val="74"/>
  </w:num>
  <w:num w:numId="6" w16cid:durableId="1883636783">
    <w:abstractNumId w:val="6"/>
  </w:num>
  <w:num w:numId="7" w16cid:durableId="11258098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4"/>
  </w:num>
  <w:num w:numId="43" w16cid:durableId="314338503">
    <w:abstractNumId w:val="55"/>
  </w:num>
  <w:num w:numId="44" w16cid:durableId="1290666134">
    <w:abstractNumId w:val="47"/>
  </w:num>
  <w:num w:numId="45" w16cid:durableId="952908057">
    <w:abstractNumId w:val="68"/>
  </w:num>
  <w:num w:numId="46" w16cid:durableId="966282453">
    <w:abstractNumId w:val="82"/>
  </w:num>
  <w:num w:numId="47" w16cid:durableId="1966111803">
    <w:abstractNumId w:val="87"/>
  </w:num>
  <w:num w:numId="48" w16cid:durableId="1498492984">
    <w:abstractNumId w:val="65"/>
  </w:num>
  <w:num w:numId="49" w16cid:durableId="1956135073">
    <w:abstractNumId w:val="89"/>
  </w:num>
  <w:num w:numId="50" w16cid:durableId="713384331">
    <w:abstractNumId w:val="84"/>
  </w:num>
  <w:num w:numId="51" w16cid:durableId="15016963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0973763">
    <w:abstractNumId w:val="69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3" w16cid:durableId="1450199284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595596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30420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69268897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3475327">
    <w:abstractNumId w:val="83"/>
  </w:num>
  <w:num w:numId="58" w16cid:durableId="10938929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47507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4056134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19769611">
    <w:abstractNumId w:val="9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43484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69840447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4" w16cid:durableId="1066882316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5" w16cid:durableId="1994799004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6" w16cid:durableId="550964503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7" w16cid:durableId="1351418347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8" w16cid:durableId="820973246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9" w16cid:durableId="940183789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0" w16cid:durableId="1989549721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34081444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2" w16cid:durableId="1963612340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 w16cid:durableId="1145045482">
    <w:abstractNumId w:val="6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4" w16cid:durableId="346100197">
    <w:abstractNumId w:val="7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18669461">
    <w:abstractNumId w:val="7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601123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 w16cid:durableId="623927176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8" w16cid:durableId="736559304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9" w16cid:durableId="472257315">
    <w:abstractNumId w:val="9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9429327">
    <w:abstractNumId w:val="88"/>
  </w:num>
  <w:num w:numId="81" w16cid:durableId="2089307637">
    <w:abstractNumId w:val="46"/>
  </w:num>
  <w:num w:numId="82" w16cid:durableId="1872842046">
    <w:abstractNumId w:val="95"/>
  </w:num>
  <w:num w:numId="83" w16cid:durableId="1476531373">
    <w:abstractNumId w:val="58"/>
  </w:num>
  <w:num w:numId="84" w16cid:durableId="1764229789">
    <w:abstractNumId w:val="97"/>
  </w:num>
  <w:num w:numId="85" w16cid:durableId="1497383471">
    <w:abstractNumId w:val="80"/>
  </w:num>
  <w:num w:numId="86" w16cid:durableId="939459201">
    <w:abstractNumId w:val="85"/>
  </w:num>
  <w:num w:numId="87" w16cid:durableId="1441952596">
    <w:abstractNumId w:val="93"/>
  </w:num>
  <w:num w:numId="88" w16cid:durableId="188764948">
    <w:abstractNumId w:val="66"/>
  </w:num>
  <w:num w:numId="89" w16cid:durableId="2011638424">
    <w:abstractNumId w:val="52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90" w16cid:durableId="59069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35798605">
    <w:abstractNumId w:val="5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59A"/>
    <w:rsid w:val="00017A88"/>
    <w:rsid w:val="00017BBF"/>
    <w:rsid w:val="00017F9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7C4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A9A"/>
    <w:rsid w:val="00043F64"/>
    <w:rsid w:val="00044124"/>
    <w:rsid w:val="000444C0"/>
    <w:rsid w:val="000450B1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ADF"/>
    <w:rsid w:val="00060640"/>
    <w:rsid w:val="00061F28"/>
    <w:rsid w:val="00063204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0265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87B58"/>
    <w:rsid w:val="0009099D"/>
    <w:rsid w:val="00090A33"/>
    <w:rsid w:val="0009157D"/>
    <w:rsid w:val="0009196B"/>
    <w:rsid w:val="000930DD"/>
    <w:rsid w:val="00093363"/>
    <w:rsid w:val="00093372"/>
    <w:rsid w:val="00093AD8"/>
    <w:rsid w:val="00094448"/>
    <w:rsid w:val="000946DE"/>
    <w:rsid w:val="00094792"/>
    <w:rsid w:val="00094CE4"/>
    <w:rsid w:val="00095555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2204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A6A"/>
    <w:rsid w:val="000C7BBA"/>
    <w:rsid w:val="000D017C"/>
    <w:rsid w:val="000D05C3"/>
    <w:rsid w:val="000D0E4E"/>
    <w:rsid w:val="000D1486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67F"/>
    <w:rsid w:val="000D69BE"/>
    <w:rsid w:val="000D6ED7"/>
    <w:rsid w:val="000D711D"/>
    <w:rsid w:val="000D799E"/>
    <w:rsid w:val="000D79BC"/>
    <w:rsid w:val="000E0181"/>
    <w:rsid w:val="000E1BED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4898"/>
    <w:rsid w:val="000F5EE0"/>
    <w:rsid w:val="000F6C13"/>
    <w:rsid w:val="000F7184"/>
    <w:rsid w:val="000F733B"/>
    <w:rsid w:val="000F73A5"/>
    <w:rsid w:val="000F74FA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6C95"/>
    <w:rsid w:val="00117379"/>
    <w:rsid w:val="0011762C"/>
    <w:rsid w:val="00117BD2"/>
    <w:rsid w:val="001203B1"/>
    <w:rsid w:val="001206F8"/>
    <w:rsid w:val="00121DCA"/>
    <w:rsid w:val="00122300"/>
    <w:rsid w:val="0012235E"/>
    <w:rsid w:val="00122784"/>
    <w:rsid w:val="00123662"/>
    <w:rsid w:val="00124289"/>
    <w:rsid w:val="00124537"/>
    <w:rsid w:val="00124FF5"/>
    <w:rsid w:val="0012511E"/>
    <w:rsid w:val="001256F1"/>
    <w:rsid w:val="00125BC0"/>
    <w:rsid w:val="00125F06"/>
    <w:rsid w:val="001267C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DCF"/>
    <w:rsid w:val="00133F75"/>
    <w:rsid w:val="00134117"/>
    <w:rsid w:val="00134214"/>
    <w:rsid w:val="00134665"/>
    <w:rsid w:val="00134B1E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0E6E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23FE"/>
    <w:rsid w:val="00153117"/>
    <w:rsid w:val="001536DD"/>
    <w:rsid w:val="00153B21"/>
    <w:rsid w:val="00153FB5"/>
    <w:rsid w:val="0015530A"/>
    <w:rsid w:val="00155B42"/>
    <w:rsid w:val="00155FD7"/>
    <w:rsid w:val="00157AC8"/>
    <w:rsid w:val="00160701"/>
    <w:rsid w:val="00160FD7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B81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21A1"/>
    <w:rsid w:val="0018523F"/>
    <w:rsid w:val="00186429"/>
    <w:rsid w:val="00186677"/>
    <w:rsid w:val="0018675A"/>
    <w:rsid w:val="001875FE"/>
    <w:rsid w:val="00187641"/>
    <w:rsid w:val="00190400"/>
    <w:rsid w:val="00190658"/>
    <w:rsid w:val="001916CE"/>
    <w:rsid w:val="00192A50"/>
    <w:rsid w:val="001933AC"/>
    <w:rsid w:val="00193954"/>
    <w:rsid w:val="00193FEA"/>
    <w:rsid w:val="001948B6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4B8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3A19"/>
    <w:rsid w:val="001B4808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5D60"/>
    <w:rsid w:val="001C6900"/>
    <w:rsid w:val="001C6AFD"/>
    <w:rsid w:val="001C6F31"/>
    <w:rsid w:val="001C78C3"/>
    <w:rsid w:val="001D0206"/>
    <w:rsid w:val="001D0253"/>
    <w:rsid w:val="001D05F2"/>
    <w:rsid w:val="001D12A9"/>
    <w:rsid w:val="001D21FE"/>
    <w:rsid w:val="001D2286"/>
    <w:rsid w:val="001D26BC"/>
    <w:rsid w:val="001D2F1C"/>
    <w:rsid w:val="001D302C"/>
    <w:rsid w:val="001D36CB"/>
    <w:rsid w:val="001D3D29"/>
    <w:rsid w:val="001D3E35"/>
    <w:rsid w:val="001D4DF6"/>
    <w:rsid w:val="001D634F"/>
    <w:rsid w:val="001D7939"/>
    <w:rsid w:val="001E06C1"/>
    <w:rsid w:val="001E1865"/>
    <w:rsid w:val="001E19D3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3400"/>
    <w:rsid w:val="0020413C"/>
    <w:rsid w:val="00204550"/>
    <w:rsid w:val="00205A14"/>
    <w:rsid w:val="002061E5"/>
    <w:rsid w:val="00206E8E"/>
    <w:rsid w:val="00207469"/>
    <w:rsid w:val="00207961"/>
    <w:rsid w:val="00207F0D"/>
    <w:rsid w:val="0021004B"/>
    <w:rsid w:val="00211E07"/>
    <w:rsid w:val="002127F4"/>
    <w:rsid w:val="00213FEF"/>
    <w:rsid w:val="00214745"/>
    <w:rsid w:val="002148D5"/>
    <w:rsid w:val="00214B54"/>
    <w:rsid w:val="00215654"/>
    <w:rsid w:val="0021582E"/>
    <w:rsid w:val="002158D3"/>
    <w:rsid w:val="0021632D"/>
    <w:rsid w:val="0021665A"/>
    <w:rsid w:val="002168DC"/>
    <w:rsid w:val="0021697B"/>
    <w:rsid w:val="00216A1A"/>
    <w:rsid w:val="00216ECB"/>
    <w:rsid w:val="00217830"/>
    <w:rsid w:val="00220659"/>
    <w:rsid w:val="00220E1F"/>
    <w:rsid w:val="0022123F"/>
    <w:rsid w:val="00221AA2"/>
    <w:rsid w:val="00221E45"/>
    <w:rsid w:val="00223253"/>
    <w:rsid w:val="00223389"/>
    <w:rsid w:val="00223D4D"/>
    <w:rsid w:val="00223FF4"/>
    <w:rsid w:val="0022447E"/>
    <w:rsid w:val="002244A3"/>
    <w:rsid w:val="00225616"/>
    <w:rsid w:val="00226003"/>
    <w:rsid w:val="0022610F"/>
    <w:rsid w:val="00226B36"/>
    <w:rsid w:val="0022738C"/>
    <w:rsid w:val="00227885"/>
    <w:rsid w:val="00227FFC"/>
    <w:rsid w:val="0023010B"/>
    <w:rsid w:val="00231513"/>
    <w:rsid w:val="00231BCB"/>
    <w:rsid w:val="00232E32"/>
    <w:rsid w:val="002337F3"/>
    <w:rsid w:val="00234EB9"/>
    <w:rsid w:val="00234F64"/>
    <w:rsid w:val="00236DFB"/>
    <w:rsid w:val="00237087"/>
    <w:rsid w:val="00237418"/>
    <w:rsid w:val="00237CC4"/>
    <w:rsid w:val="00240B98"/>
    <w:rsid w:val="00241825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1E1B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529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3A"/>
    <w:rsid w:val="002774D0"/>
    <w:rsid w:val="0028028D"/>
    <w:rsid w:val="002802BC"/>
    <w:rsid w:val="0028101A"/>
    <w:rsid w:val="0028125E"/>
    <w:rsid w:val="0028188C"/>
    <w:rsid w:val="002835E3"/>
    <w:rsid w:val="00283730"/>
    <w:rsid w:val="002840C6"/>
    <w:rsid w:val="0028426C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6AD1"/>
    <w:rsid w:val="002978CB"/>
    <w:rsid w:val="00297C0D"/>
    <w:rsid w:val="002A17D7"/>
    <w:rsid w:val="002A3693"/>
    <w:rsid w:val="002A3BED"/>
    <w:rsid w:val="002A4ACE"/>
    <w:rsid w:val="002A5236"/>
    <w:rsid w:val="002A5795"/>
    <w:rsid w:val="002A5C27"/>
    <w:rsid w:val="002A5C28"/>
    <w:rsid w:val="002A721C"/>
    <w:rsid w:val="002A74AA"/>
    <w:rsid w:val="002A7949"/>
    <w:rsid w:val="002B0969"/>
    <w:rsid w:val="002B13FD"/>
    <w:rsid w:val="002B340A"/>
    <w:rsid w:val="002B36E0"/>
    <w:rsid w:val="002B3F25"/>
    <w:rsid w:val="002B3FA2"/>
    <w:rsid w:val="002B4375"/>
    <w:rsid w:val="002B4920"/>
    <w:rsid w:val="002B4B2B"/>
    <w:rsid w:val="002B4BE5"/>
    <w:rsid w:val="002B5605"/>
    <w:rsid w:val="002B572B"/>
    <w:rsid w:val="002B6648"/>
    <w:rsid w:val="002B6CD2"/>
    <w:rsid w:val="002B6D78"/>
    <w:rsid w:val="002B6FFC"/>
    <w:rsid w:val="002C0600"/>
    <w:rsid w:val="002C0A01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E06"/>
    <w:rsid w:val="002D01EB"/>
    <w:rsid w:val="002D0A41"/>
    <w:rsid w:val="002D0A81"/>
    <w:rsid w:val="002D2188"/>
    <w:rsid w:val="002D2301"/>
    <w:rsid w:val="002D2D77"/>
    <w:rsid w:val="002D4382"/>
    <w:rsid w:val="002D57FA"/>
    <w:rsid w:val="002D7A6E"/>
    <w:rsid w:val="002D7B93"/>
    <w:rsid w:val="002E1657"/>
    <w:rsid w:val="002E4623"/>
    <w:rsid w:val="002E4CBD"/>
    <w:rsid w:val="002E5B50"/>
    <w:rsid w:val="002E60B6"/>
    <w:rsid w:val="002E61E2"/>
    <w:rsid w:val="002E61E8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056"/>
    <w:rsid w:val="002F49D1"/>
    <w:rsid w:val="002F4DA3"/>
    <w:rsid w:val="002F58D1"/>
    <w:rsid w:val="002F5B90"/>
    <w:rsid w:val="002F5EB6"/>
    <w:rsid w:val="002F5EC5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46DB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AFA"/>
    <w:rsid w:val="0031562F"/>
    <w:rsid w:val="00315EAB"/>
    <w:rsid w:val="00316B47"/>
    <w:rsid w:val="003174FA"/>
    <w:rsid w:val="00317901"/>
    <w:rsid w:val="00320080"/>
    <w:rsid w:val="00320968"/>
    <w:rsid w:val="00321306"/>
    <w:rsid w:val="0032170B"/>
    <w:rsid w:val="0032242B"/>
    <w:rsid w:val="003224BD"/>
    <w:rsid w:val="0032368D"/>
    <w:rsid w:val="00324744"/>
    <w:rsid w:val="003268C5"/>
    <w:rsid w:val="0032716A"/>
    <w:rsid w:val="00331409"/>
    <w:rsid w:val="003314D6"/>
    <w:rsid w:val="00331781"/>
    <w:rsid w:val="00331912"/>
    <w:rsid w:val="00331AA2"/>
    <w:rsid w:val="00331E27"/>
    <w:rsid w:val="00331E4F"/>
    <w:rsid w:val="00331EC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09DF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16F"/>
    <w:rsid w:val="00360698"/>
    <w:rsid w:val="00360D66"/>
    <w:rsid w:val="00360D6A"/>
    <w:rsid w:val="00361B60"/>
    <w:rsid w:val="00362B64"/>
    <w:rsid w:val="0036437C"/>
    <w:rsid w:val="003644C1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5E6"/>
    <w:rsid w:val="003756EC"/>
    <w:rsid w:val="00375B82"/>
    <w:rsid w:val="00380184"/>
    <w:rsid w:val="003802FA"/>
    <w:rsid w:val="00380A7E"/>
    <w:rsid w:val="0038156B"/>
    <w:rsid w:val="00381A6F"/>
    <w:rsid w:val="00381FDF"/>
    <w:rsid w:val="00385DDA"/>
    <w:rsid w:val="003861F7"/>
    <w:rsid w:val="003865B5"/>
    <w:rsid w:val="00386706"/>
    <w:rsid w:val="00387A7F"/>
    <w:rsid w:val="00390720"/>
    <w:rsid w:val="00390B50"/>
    <w:rsid w:val="00390CF2"/>
    <w:rsid w:val="00390E65"/>
    <w:rsid w:val="003913ED"/>
    <w:rsid w:val="00391E7D"/>
    <w:rsid w:val="0039260A"/>
    <w:rsid w:val="00392DEB"/>
    <w:rsid w:val="00393105"/>
    <w:rsid w:val="00393D87"/>
    <w:rsid w:val="00393E6B"/>
    <w:rsid w:val="0039449F"/>
    <w:rsid w:val="00394619"/>
    <w:rsid w:val="00395336"/>
    <w:rsid w:val="00396285"/>
    <w:rsid w:val="0039639E"/>
    <w:rsid w:val="00396EBA"/>
    <w:rsid w:val="00397413"/>
    <w:rsid w:val="0039771A"/>
    <w:rsid w:val="00397889"/>
    <w:rsid w:val="003979C5"/>
    <w:rsid w:val="00397F93"/>
    <w:rsid w:val="003A13E9"/>
    <w:rsid w:val="003A185C"/>
    <w:rsid w:val="003A1CBB"/>
    <w:rsid w:val="003A1F9F"/>
    <w:rsid w:val="003A4003"/>
    <w:rsid w:val="003A40F2"/>
    <w:rsid w:val="003A6D15"/>
    <w:rsid w:val="003B19F4"/>
    <w:rsid w:val="003B1F84"/>
    <w:rsid w:val="003B336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49C1"/>
    <w:rsid w:val="003D51FF"/>
    <w:rsid w:val="003D538D"/>
    <w:rsid w:val="003D6C6F"/>
    <w:rsid w:val="003D6C86"/>
    <w:rsid w:val="003D73AD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842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6E35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342"/>
    <w:rsid w:val="00415543"/>
    <w:rsid w:val="00415CFE"/>
    <w:rsid w:val="004163AC"/>
    <w:rsid w:val="00416FCD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85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628A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7F8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349D"/>
    <w:rsid w:val="00473C3A"/>
    <w:rsid w:val="0047490C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E65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24C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6A22"/>
    <w:rsid w:val="004B7774"/>
    <w:rsid w:val="004B7C60"/>
    <w:rsid w:val="004C0CEC"/>
    <w:rsid w:val="004C11C0"/>
    <w:rsid w:val="004C1436"/>
    <w:rsid w:val="004C21E2"/>
    <w:rsid w:val="004C26E8"/>
    <w:rsid w:val="004C2B7B"/>
    <w:rsid w:val="004C2EFE"/>
    <w:rsid w:val="004C31A5"/>
    <w:rsid w:val="004C35FF"/>
    <w:rsid w:val="004C37D3"/>
    <w:rsid w:val="004C3F87"/>
    <w:rsid w:val="004C4EEE"/>
    <w:rsid w:val="004C556E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80"/>
    <w:rsid w:val="004D4FF3"/>
    <w:rsid w:val="004D532F"/>
    <w:rsid w:val="004D5C54"/>
    <w:rsid w:val="004D6145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5528"/>
    <w:rsid w:val="004E6092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141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5FFE"/>
    <w:rsid w:val="005168B1"/>
    <w:rsid w:val="00516C24"/>
    <w:rsid w:val="005179F2"/>
    <w:rsid w:val="00521163"/>
    <w:rsid w:val="00521D57"/>
    <w:rsid w:val="00521F5D"/>
    <w:rsid w:val="00521FBA"/>
    <w:rsid w:val="005229F5"/>
    <w:rsid w:val="00522D59"/>
    <w:rsid w:val="005234CC"/>
    <w:rsid w:val="00523909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120"/>
    <w:rsid w:val="00530AB4"/>
    <w:rsid w:val="005318DB"/>
    <w:rsid w:val="0053194C"/>
    <w:rsid w:val="00532897"/>
    <w:rsid w:val="00532D17"/>
    <w:rsid w:val="005332AC"/>
    <w:rsid w:val="00534093"/>
    <w:rsid w:val="00534146"/>
    <w:rsid w:val="00534273"/>
    <w:rsid w:val="00534AAB"/>
    <w:rsid w:val="00534C31"/>
    <w:rsid w:val="0053532A"/>
    <w:rsid w:val="00535507"/>
    <w:rsid w:val="00535DEA"/>
    <w:rsid w:val="00537386"/>
    <w:rsid w:val="00537446"/>
    <w:rsid w:val="00537B2C"/>
    <w:rsid w:val="00540D6F"/>
    <w:rsid w:val="00541A5D"/>
    <w:rsid w:val="00541CC8"/>
    <w:rsid w:val="00542A1D"/>
    <w:rsid w:val="005438B7"/>
    <w:rsid w:val="00543AC4"/>
    <w:rsid w:val="00543F20"/>
    <w:rsid w:val="0054420D"/>
    <w:rsid w:val="0054491A"/>
    <w:rsid w:val="005449A7"/>
    <w:rsid w:val="00546637"/>
    <w:rsid w:val="00546E45"/>
    <w:rsid w:val="0054730C"/>
    <w:rsid w:val="00547423"/>
    <w:rsid w:val="00547B76"/>
    <w:rsid w:val="00550BA2"/>
    <w:rsid w:val="00551B31"/>
    <w:rsid w:val="0055323A"/>
    <w:rsid w:val="00553653"/>
    <w:rsid w:val="00553726"/>
    <w:rsid w:val="00553AF0"/>
    <w:rsid w:val="00553CB6"/>
    <w:rsid w:val="00553D9A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556"/>
    <w:rsid w:val="00570B54"/>
    <w:rsid w:val="00570D43"/>
    <w:rsid w:val="005716E3"/>
    <w:rsid w:val="00571F4C"/>
    <w:rsid w:val="00572E45"/>
    <w:rsid w:val="00573D22"/>
    <w:rsid w:val="00574100"/>
    <w:rsid w:val="00574BBB"/>
    <w:rsid w:val="00575726"/>
    <w:rsid w:val="00576360"/>
    <w:rsid w:val="0057673D"/>
    <w:rsid w:val="00576859"/>
    <w:rsid w:val="00580868"/>
    <w:rsid w:val="00581813"/>
    <w:rsid w:val="00581841"/>
    <w:rsid w:val="00582030"/>
    <w:rsid w:val="00582F65"/>
    <w:rsid w:val="005832B7"/>
    <w:rsid w:val="005835A3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EF7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044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D7D08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35B3"/>
    <w:rsid w:val="00604C2A"/>
    <w:rsid w:val="00604E03"/>
    <w:rsid w:val="00605198"/>
    <w:rsid w:val="00606BA9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12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D5"/>
    <w:rsid w:val="00634515"/>
    <w:rsid w:val="00634575"/>
    <w:rsid w:val="006348A7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3C7B"/>
    <w:rsid w:val="00684054"/>
    <w:rsid w:val="006845A2"/>
    <w:rsid w:val="00684E15"/>
    <w:rsid w:val="00685328"/>
    <w:rsid w:val="00685548"/>
    <w:rsid w:val="00685C16"/>
    <w:rsid w:val="006867F0"/>
    <w:rsid w:val="006869D6"/>
    <w:rsid w:val="00686B0E"/>
    <w:rsid w:val="00687707"/>
    <w:rsid w:val="006877F8"/>
    <w:rsid w:val="006907D9"/>
    <w:rsid w:val="00690A2A"/>
    <w:rsid w:val="00690D78"/>
    <w:rsid w:val="00690D97"/>
    <w:rsid w:val="00691469"/>
    <w:rsid w:val="00691716"/>
    <w:rsid w:val="006922F9"/>
    <w:rsid w:val="00692CDF"/>
    <w:rsid w:val="0069454F"/>
    <w:rsid w:val="00694950"/>
    <w:rsid w:val="00694F02"/>
    <w:rsid w:val="0069545B"/>
    <w:rsid w:val="00695619"/>
    <w:rsid w:val="00696112"/>
    <w:rsid w:val="00696467"/>
    <w:rsid w:val="00697267"/>
    <w:rsid w:val="006976E4"/>
    <w:rsid w:val="00697B2F"/>
    <w:rsid w:val="00697D6F"/>
    <w:rsid w:val="006A07A6"/>
    <w:rsid w:val="006A1D78"/>
    <w:rsid w:val="006A1D8D"/>
    <w:rsid w:val="006A230D"/>
    <w:rsid w:val="006A33AD"/>
    <w:rsid w:val="006A372E"/>
    <w:rsid w:val="006A442A"/>
    <w:rsid w:val="006A4D96"/>
    <w:rsid w:val="006A5962"/>
    <w:rsid w:val="006A5E11"/>
    <w:rsid w:val="006A6DCB"/>
    <w:rsid w:val="006A784A"/>
    <w:rsid w:val="006A7A54"/>
    <w:rsid w:val="006B003C"/>
    <w:rsid w:val="006B11CB"/>
    <w:rsid w:val="006B12A2"/>
    <w:rsid w:val="006B2315"/>
    <w:rsid w:val="006B3B88"/>
    <w:rsid w:val="006B3E4F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419"/>
    <w:rsid w:val="006B784D"/>
    <w:rsid w:val="006B7EBB"/>
    <w:rsid w:val="006B7F5D"/>
    <w:rsid w:val="006C048B"/>
    <w:rsid w:val="006C05B6"/>
    <w:rsid w:val="006C1F2A"/>
    <w:rsid w:val="006C1FE7"/>
    <w:rsid w:val="006C221D"/>
    <w:rsid w:val="006C2F84"/>
    <w:rsid w:val="006C38CB"/>
    <w:rsid w:val="006C43A2"/>
    <w:rsid w:val="006C44BD"/>
    <w:rsid w:val="006C4D9E"/>
    <w:rsid w:val="006C5071"/>
    <w:rsid w:val="006C5183"/>
    <w:rsid w:val="006C5A97"/>
    <w:rsid w:val="006C6C75"/>
    <w:rsid w:val="006C78F4"/>
    <w:rsid w:val="006C7C20"/>
    <w:rsid w:val="006C7C63"/>
    <w:rsid w:val="006D0099"/>
    <w:rsid w:val="006D09E7"/>
    <w:rsid w:val="006D0FF9"/>
    <w:rsid w:val="006D16B1"/>
    <w:rsid w:val="006D1AEA"/>
    <w:rsid w:val="006D2607"/>
    <w:rsid w:val="006D29DF"/>
    <w:rsid w:val="006D2BCA"/>
    <w:rsid w:val="006D2FCD"/>
    <w:rsid w:val="006D41C1"/>
    <w:rsid w:val="006D44F4"/>
    <w:rsid w:val="006D468F"/>
    <w:rsid w:val="006D4BB8"/>
    <w:rsid w:val="006D5181"/>
    <w:rsid w:val="006D5CF3"/>
    <w:rsid w:val="006D6A71"/>
    <w:rsid w:val="006E086F"/>
    <w:rsid w:val="006E0EA5"/>
    <w:rsid w:val="006E18A5"/>
    <w:rsid w:val="006E1D40"/>
    <w:rsid w:val="006E2D17"/>
    <w:rsid w:val="006E30E0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0FF5"/>
    <w:rsid w:val="006F197D"/>
    <w:rsid w:val="006F213A"/>
    <w:rsid w:val="006F2FE4"/>
    <w:rsid w:val="006F4A45"/>
    <w:rsid w:val="006F4AF2"/>
    <w:rsid w:val="006F4C89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3D17"/>
    <w:rsid w:val="00714315"/>
    <w:rsid w:val="00714980"/>
    <w:rsid w:val="00714D9D"/>
    <w:rsid w:val="0071504C"/>
    <w:rsid w:val="00715250"/>
    <w:rsid w:val="00715975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1475"/>
    <w:rsid w:val="0073225C"/>
    <w:rsid w:val="0073240D"/>
    <w:rsid w:val="0073267D"/>
    <w:rsid w:val="00732B74"/>
    <w:rsid w:val="00732C0C"/>
    <w:rsid w:val="0073334B"/>
    <w:rsid w:val="00733413"/>
    <w:rsid w:val="00734092"/>
    <w:rsid w:val="007355E4"/>
    <w:rsid w:val="00735CD4"/>
    <w:rsid w:val="00736699"/>
    <w:rsid w:val="00736F6C"/>
    <w:rsid w:val="007379CD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495B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696"/>
    <w:rsid w:val="00781D0F"/>
    <w:rsid w:val="00782124"/>
    <w:rsid w:val="007821D4"/>
    <w:rsid w:val="00782ABB"/>
    <w:rsid w:val="0078350A"/>
    <w:rsid w:val="0078378A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04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055"/>
    <w:rsid w:val="007B250F"/>
    <w:rsid w:val="007B35C8"/>
    <w:rsid w:val="007B398E"/>
    <w:rsid w:val="007B3CEE"/>
    <w:rsid w:val="007B565B"/>
    <w:rsid w:val="007B5868"/>
    <w:rsid w:val="007B5F21"/>
    <w:rsid w:val="007B7778"/>
    <w:rsid w:val="007B7C28"/>
    <w:rsid w:val="007C025A"/>
    <w:rsid w:val="007C03B2"/>
    <w:rsid w:val="007C0851"/>
    <w:rsid w:val="007C096C"/>
    <w:rsid w:val="007C0CA6"/>
    <w:rsid w:val="007C135B"/>
    <w:rsid w:val="007C2594"/>
    <w:rsid w:val="007C2EBC"/>
    <w:rsid w:val="007C4147"/>
    <w:rsid w:val="007C4CF0"/>
    <w:rsid w:val="007C5F74"/>
    <w:rsid w:val="007C64DE"/>
    <w:rsid w:val="007C764D"/>
    <w:rsid w:val="007C7995"/>
    <w:rsid w:val="007C79D7"/>
    <w:rsid w:val="007D060B"/>
    <w:rsid w:val="007D28C1"/>
    <w:rsid w:val="007D2BB3"/>
    <w:rsid w:val="007D32E8"/>
    <w:rsid w:val="007D3570"/>
    <w:rsid w:val="007D3A32"/>
    <w:rsid w:val="007D52FE"/>
    <w:rsid w:val="007D63BE"/>
    <w:rsid w:val="007D64E0"/>
    <w:rsid w:val="007D67C1"/>
    <w:rsid w:val="007D6E5C"/>
    <w:rsid w:val="007D718E"/>
    <w:rsid w:val="007D7E4A"/>
    <w:rsid w:val="007E01C4"/>
    <w:rsid w:val="007E1235"/>
    <w:rsid w:val="007E3E6C"/>
    <w:rsid w:val="007E41F9"/>
    <w:rsid w:val="007E4B37"/>
    <w:rsid w:val="007E4EEF"/>
    <w:rsid w:val="007E4F9C"/>
    <w:rsid w:val="007E5EFC"/>
    <w:rsid w:val="007E6CD8"/>
    <w:rsid w:val="007E6FAD"/>
    <w:rsid w:val="007E721F"/>
    <w:rsid w:val="007E7534"/>
    <w:rsid w:val="007F0319"/>
    <w:rsid w:val="007F07BB"/>
    <w:rsid w:val="007F1D54"/>
    <w:rsid w:val="007F2550"/>
    <w:rsid w:val="007F34A8"/>
    <w:rsid w:val="007F4B4F"/>
    <w:rsid w:val="007F4B96"/>
    <w:rsid w:val="007F5EE2"/>
    <w:rsid w:val="007F60F0"/>
    <w:rsid w:val="00800343"/>
    <w:rsid w:val="00800EAD"/>
    <w:rsid w:val="0080134F"/>
    <w:rsid w:val="008013BD"/>
    <w:rsid w:val="008017DB"/>
    <w:rsid w:val="00801E64"/>
    <w:rsid w:val="00802106"/>
    <w:rsid w:val="00803262"/>
    <w:rsid w:val="0080364E"/>
    <w:rsid w:val="0080487C"/>
    <w:rsid w:val="00804AE8"/>
    <w:rsid w:val="00804D2F"/>
    <w:rsid w:val="00805853"/>
    <w:rsid w:val="00805C56"/>
    <w:rsid w:val="00806315"/>
    <w:rsid w:val="0080644B"/>
    <w:rsid w:val="008073B9"/>
    <w:rsid w:val="00807EAB"/>
    <w:rsid w:val="00810216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32A6"/>
    <w:rsid w:val="008134D5"/>
    <w:rsid w:val="00814524"/>
    <w:rsid w:val="0081551F"/>
    <w:rsid w:val="00815F16"/>
    <w:rsid w:val="00816309"/>
    <w:rsid w:val="008168FC"/>
    <w:rsid w:val="00816D1C"/>
    <w:rsid w:val="00816E5F"/>
    <w:rsid w:val="00817254"/>
    <w:rsid w:val="008172F5"/>
    <w:rsid w:val="0081792F"/>
    <w:rsid w:val="00817A40"/>
    <w:rsid w:val="008207B1"/>
    <w:rsid w:val="00821465"/>
    <w:rsid w:val="008220AF"/>
    <w:rsid w:val="0082269F"/>
    <w:rsid w:val="0082274E"/>
    <w:rsid w:val="00822B3C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0C4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796A"/>
    <w:rsid w:val="00847F95"/>
    <w:rsid w:val="00850703"/>
    <w:rsid w:val="00851406"/>
    <w:rsid w:val="0085424F"/>
    <w:rsid w:val="008547FC"/>
    <w:rsid w:val="00854ACE"/>
    <w:rsid w:val="0085551B"/>
    <w:rsid w:val="008557F2"/>
    <w:rsid w:val="00855A9E"/>
    <w:rsid w:val="0085623B"/>
    <w:rsid w:val="00856494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20B"/>
    <w:rsid w:val="008643E7"/>
    <w:rsid w:val="00864841"/>
    <w:rsid w:val="00864C40"/>
    <w:rsid w:val="008653D5"/>
    <w:rsid w:val="00865582"/>
    <w:rsid w:val="00865A53"/>
    <w:rsid w:val="008664CA"/>
    <w:rsid w:val="00866B9D"/>
    <w:rsid w:val="00867454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A76"/>
    <w:rsid w:val="00883BE7"/>
    <w:rsid w:val="0088670F"/>
    <w:rsid w:val="0088675A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24A8"/>
    <w:rsid w:val="008B39BA"/>
    <w:rsid w:val="008B3C5D"/>
    <w:rsid w:val="008B4521"/>
    <w:rsid w:val="008B4EC9"/>
    <w:rsid w:val="008B559C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56C4"/>
    <w:rsid w:val="008C594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7C9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8F7FAA"/>
    <w:rsid w:val="00900B57"/>
    <w:rsid w:val="00901239"/>
    <w:rsid w:val="00901FB3"/>
    <w:rsid w:val="009026C9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86A"/>
    <w:rsid w:val="00907A1B"/>
    <w:rsid w:val="00910CCB"/>
    <w:rsid w:val="00910FBD"/>
    <w:rsid w:val="00911FA6"/>
    <w:rsid w:val="00912C2C"/>
    <w:rsid w:val="00913480"/>
    <w:rsid w:val="009138B9"/>
    <w:rsid w:val="00913B8F"/>
    <w:rsid w:val="00914518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281E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3D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3929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57"/>
    <w:rsid w:val="009749FE"/>
    <w:rsid w:val="00974BD7"/>
    <w:rsid w:val="00975351"/>
    <w:rsid w:val="009753D3"/>
    <w:rsid w:val="0097605A"/>
    <w:rsid w:val="009765C7"/>
    <w:rsid w:val="00977574"/>
    <w:rsid w:val="0098097F"/>
    <w:rsid w:val="009817C8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2F59"/>
    <w:rsid w:val="0098334C"/>
    <w:rsid w:val="0098473A"/>
    <w:rsid w:val="009847FE"/>
    <w:rsid w:val="0098551B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A7C7A"/>
    <w:rsid w:val="009B006D"/>
    <w:rsid w:val="009B021D"/>
    <w:rsid w:val="009B0B7A"/>
    <w:rsid w:val="009B1E49"/>
    <w:rsid w:val="009B1F8D"/>
    <w:rsid w:val="009B23B0"/>
    <w:rsid w:val="009B2BD3"/>
    <w:rsid w:val="009B46DD"/>
    <w:rsid w:val="009B5153"/>
    <w:rsid w:val="009B54E6"/>
    <w:rsid w:val="009B574D"/>
    <w:rsid w:val="009B57AE"/>
    <w:rsid w:val="009B58DE"/>
    <w:rsid w:val="009B5AF6"/>
    <w:rsid w:val="009B6BCB"/>
    <w:rsid w:val="009B78ED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B28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0508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1F7A"/>
    <w:rsid w:val="009F3202"/>
    <w:rsid w:val="009F4719"/>
    <w:rsid w:val="009F5576"/>
    <w:rsid w:val="00A004EC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B3D"/>
    <w:rsid w:val="00A25E50"/>
    <w:rsid w:val="00A26280"/>
    <w:rsid w:val="00A2715F"/>
    <w:rsid w:val="00A2744A"/>
    <w:rsid w:val="00A274E5"/>
    <w:rsid w:val="00A27BB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E16"/>
    <w:rsid w:val="00A37F8D"/>
    <w:rsid w:val="00A37FD8"/>
    <w:rsid w:val="00A40396"/>
    <w:rsid w:val="00A41DA0"/>
    <w:rsid w:val="00A41EB3"/>
    <w:rsid w:val="00A42C60"/>
    <w:rsid w:val="00A43839"/>
    <w:rsid w:val="00A43CDA"/>
    <w:rsid w:val="00A443D7"/>
    <w:rsid w:val="00A44448"/>
    <w:rsid w:val="00A44666"/>
    <w:rsid w:val="00A4475F"/>
    <w:rsid w:val="00A44FAC"/>
    <w:rsid w:val="00A451D2"/>
    <w:rsid w:val="00A4547C"/>
    <w:rsid w:val="00A457DC"/>
    <w:rsid w:val="00A45BFB"/>
    <w:rsid w:val="00A47457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4A46"/>
    <w:rsid w:val="00A55D5C"/>
    <w:rsid w:val="00A56A15"/>
    <w:rsid w:val="00A57CA2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7AB"/>
    <w:rsid w:val="00A70083"/>
    <w:rsid w:val="00A70AF8"/>
    <w:rsid w:val="00A7155C"/>
    <w:rsid w:val="00A742C4"/>
    <w:rsid w:val="00A74D2C"/>
    <w:rsid w:val="00A751C1"/>
    <w:rsid w:val="00A766FB"/>
    <w:rsid w:val="00A7692F"/>
    <w:rsid w:val="00A76C1D"/>
    <w:rsid w:val="00A76FED"/>
    <w:rsid w:val="00A77137"/>
    <w:rsid w:val="00A7755F"/>
    <w:rsid w:val="00A77761"/>
    <w:rsid w:val="00A777DA"/>
    <w:rsid w:val="00A8003C"/>
    <w:rsid w:val="00A806EB"/>
    <w:rsid w:val="00A807BA"/>
    <w:rsid w:val="00A80B56"/>
    <w:rsid w:val="00A81531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2D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1670"/>
    <w:rsid w:val="00AB2161"/>
    <w:rsid w:val="00AB47A6"/>
    <w:rsid w:val="00AB586C"/>
    <w:rsid w:val="00AB5DB3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4274"/>
    <w:rsid w:val="00AC548F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25FB"/>
    <w:rsid w:val="00AD403C"/>
    <w:rsid w:val="00AD44CC"/>
    <w:rsid w:val="00AD4B07"/>
    <w:rsid w:val="00AD4B60"/>
    <w:rsid w:val="00AD5454"/>
    <w:rsid w:val="00AD5F4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CB1"/>
    <w:rsid w:val="00AE6F72"/>
    <w:rsid w:val="00AE763C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2"/>
    <w:rsid w:val="00B0334B"/>
    <w:rsid w:val="00B04DAC"/>
    <w:rsid w:val="00B06BE2"/>
    <w:rsid w:val="00B0704F"/>
    <w:rsid w:val="00B07615"/>
    <w:rsid w:val="00B07824"/>
    <w:rsid w:val="00B07983"/>
    <w:rsid w:val="00B07F5E"/>
    <w:rsid w:val="00B10182"/>
    <w:rsid w:val="00B104C3"/>
    <w:rsid w:val="00B1110A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1AC6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3D6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6C04"/>
    <w:rsid w:val="00B370A9"/>
    <w:rsid w:val="00B3755E"/>
    <w:rsid w:val="00B37B86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05F1"/>
    <w:rsid w:val="00B61AA9"/>
    <w:rsid w:val="00B61F45"/>
    <w:rsid w:val="00B625D0"/>
    <w:rsid w:val="00B62E45"/>
    <w:rsid w:val="00B63282"/>
    <w:rsid w:val="00B64620"/>
    <w:rsid w:val="00B64A39"/>
    <w:rsid w:val="00B64C27"/>
    <w:rsid w:val="00B65D11"/>
    <w:rsid w:val="00B66146"/>
    <w:rsid w:val="00B663BF"/>
    <w:rsid w:val="00B66445"/>
    <w:rsid w:val="00B66910"/>
    <w:rsid w:val="00B72CE3"/>
    <w:rsid w:val="00B72FDC"/>
    <w:rsid w:val="00B73F15"/>
    <w:rsid w:val="00B74806"/>
    <w:rsid w:val="00B74A51"/>
    <w:rsid w:val="00B74FE9"/>
    <w:rsid w:val="00B755D0"/>
    <w:rsid w:val="00B75AA2"/>
    <w:rsid w:val="00B7619D"/>
    <w:rsid w:val="00B76448"/>
    <w:rsid w:val="00B767EA"/>
    <w:rsid w:val="00B7711E"/>
    <w:rsid w:val="00B772C2"/>
    <w:rsid w:val="00B8022D"/>
    <w:rsid w:val="00B8050C"/>
    <w:rsid w:val="00B81E3B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1ACF"/>
    <w:rsid w:val="00B9221E"/>
    <w:rsid w:val="00B925A3"/>
    <w:rsid w:val="00B93393"/>
    <w:rsid w:val="00B9351C"/>
    <w:rsid w:val="00B93617"/>
    <w:rsid w:val="00B9375E"/>
    <w:rsid w:val="00B93DA2"/>
    <w:rsid w:val="00B95500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589"/>
    <w:rsid w:val="00BA5D9F"/>
    <w:rsid w:val="00BA725F"/>
    <w:rsid w:val="00BA7852"/>
    <w:rsid w:val="00BA7A10"/>
    <w:rsid w:val="00BA7ECE"/>
    <w:rsid w:val="00BB092E"/>
    <w:rsid w:val="00BB1147"/>
    <w:rsid w:val="00BB119F"/>
    <w:rsid w:val="00BB2E40"/>
    <w:rsid w:val="00BB3143"/>
    <w:rsid w:val="00BB38F7"/>
    <w:rsid w:val="00BB3EA7"/>
    <w:rsid w:val="00BB480C"/>
    <w:rsid w:val="00BB4D5D"/>
    <w:rsid w:val="00BB52F9"/>
    <w:rsid w:val="00BB5819"/>
    <w:rsid w:val="00BB610D"/>
    <w:rsid w:val="00BB6EF8"/>
    <w:rsid w:val="00BC0E18"/>
    <w:rsid w:val="00BC12FB"/>
    <w:rsid w:val="00BC15C9"/>
    <w:rsid w:val="00BC2181"/>
    <w:rsid w:val="00BC22B1"/>
    <w:rsid w:val="00BC24B2"/>
    <w:rsid w:val="00BC252A"/>
    <w:rsid w:val="00BC40B8"/>
    <w:rsid w:val="00BC4882"/>
    <w:rsid w:val="00BC5617"/>
    <w:rsid w:val="00BC595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6E2"/>
    <w:rsid w:val="00BE3747"/>
    <w:rsid w:val="00BE4ADB"/>
    <w:rsid w:val="00BE4E9B"/>
    <w:rsid w:val="00BE5014"/>
    <w:rsid w:val="00BE624F"/>
    <w:rsid w:val="00BE6C73"/>
    <w:rsid w:val="00BE7B64"/>
    <w:rsid w:val="00BF0158"/>
    <w:rsid w:val="00BF0DE7"/>
    <w:rsid w:val="00BF20DA"/>
    <w:rsid w:val="00BF2AB8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5D3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443"/>
    <w:rsid w:val="00C33DD5"/>
    <w:rsid w:val="00C34C01"/>
    <w:rsid w:val="00C35944"/>
    <w:rsid w:val="00C364A0"/>
    <w:rsid w:val="00C36D47"/>
    <w:rsid w:val="00C37208"/>
    <w:rsid w:val="00C372B5"/>
    <w:rsid w:val="00C376A1"/>
    <w:rsid w:val="00C40500"/>
    <w:rsid w:val="00C4181B"/>
    <w:rsid w:val="00C41B6C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491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5B44"/>
    <w:rsid w:val="00C65B9C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6A2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4000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BBD"/>
    <w:rsid w:val="00C95C36"/>
    <w:rsid w:val="00C95FC9"/>
    <w:rsid w:val="00C97A36"/>
    <w:rsid w:val="00C97FE3"/>
    <w:rsid w:val="00CA012A"/>
    <w:rsid w:val="00CA1A1C"/>
    <w:rsid w:val="00CA5539"/>
    <w:rsid w:val="00CA5EE0"/>
    <w:rsid w:val="00CA6813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1FD"/>
    <w:rsid w:val="00CB75FC"/>
    <w:rsid w:val="00CB7843"/>
    <w:rsid w:val="00CB799D"/>
    <w:rsid w:val="00CB7E60"/>
    <w:rsid w:val="00CC075B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3613"/>
    <w:rsid w:val="00CE3979"/>
    <w:rsid w:val="00CE3C25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680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A7D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61E4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05CF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1EF5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918"/>
    <w:rsid w:val="00D82B9D"/>
    <w:rsid w:val="00D82F90"/>
    <w:rsid w:val="00D8361B"/>
    <w:rsid w:val="00D83B3E"/>
    <w:rsid w:val="00D84FAF"/>
    <w:rsid w:val="00D84FC8"/>
    <w:rsid w:val="00D859B6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ECA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6D8D"/>
    <w:rsid w:val="00D970B1"/>
    <w:rsid w:val="00D972EF"/>
    <w:rsid w:val="00D97842"/>
    <w:rsid w:val="00D97E96"/>
    <w:rsid w:val="00DA010A"/>
    <w:rsid w:val="00DA0CF6"/>
    <w:rsid w:val="00DA2ECB"/>
    <w:rsid w:val="00DA37E2"/>
    <w:rsid w:val="00DA3BC0"/>
    <w:rsid w:val="00DA3F21"/>
    <w:rsid w:val="00DA47DF"/>
    <w:rsid w:val="00DA57E2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2599"/>
    <w:rsid w:val="00DE3195"/>
    <w:rsid w:val="00DE323B"/>
    <w:rsid w:val="00DE3375"/>
    <w:rsid w:val="00DE3D4E"/>
    <w:rsid w:val="00DE3DA8"/>
    <w:rsid w:val="00DE4B23"/>
    <w:rsid w:val="00DE4BAA"/>
    <w:rsid w:val="00DE5298"/>
    <w:rsid w:val="00DE57A1"/>
    <w:rsid w:val="00DE58A8"/>
    <w:rsid w:val="00DE6AFD"/>
    <w:rsid w:val="00DE7C3B"/>
    <w:rsid w:val="00DF0E97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500"/>
    <w:rsid w:val="00E01CDF"/>
    <w:rsid w:val="00E02131"/>
    <w:rsid w:val="00E024DB"/>
    <w:rsid w:val="00E02AD0"/>
    <w:rsid w:val="00E03B58"/>
    <w:rsid w:val="00E0416E"/>
    <w:rsid w:val="00E0479A"/>
    <w:rsid w:val="00E05F98"/>
    <w:rsid w:val="00E064E7"/>
    <w:rsid w:val="00E06530"/>
    <w:rsid w:val="00E06E38"/>
    <w:rsid w:val="00E11DFF"/>
    <w:rsid w:val="00E127A5"/>
    <w:rsid w:val="00E12A47"/>
    <w:rsid w:val="00E13B59"/>
    <w:rsid w:val="00E13CB1"/>
    <w:rsid w:val="00E13DF0"/>
    <w:rsid w:val="00E146A8"/>
    <w:rsid w:val="00E14DA1"/>
    <w:rsid w:val="00E15EF3"/>
    <w:rsid w:val="00E16A69"/>
    <w:rsid w:val="00E17399"/>
    <w:rsid w:val="00E17E6E"/>
    <w:rsid w:val="00E200DC"/>
    <w:rsid w:val="00E20CDB"/>
    <w:rsid w:val="00E2179E"/>
    <w:rsid w:val="00E21906"/>
    <w:rsid w:val="00E22460"/>
    <w:rsid w:val="00E22D46"/>
    <w:rsid w:val="00E22E1E"/>
    <w:rsid w:val="00E236ED"/>
    <w:rsid w:val="00E23B30"/>
    <w:rsid w:val="00E25418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2F9D"/>
    <w:rsid w:val="00E43A9D"/>
    <w:rsid w:val="00E440A0"/>
    <w:rsid w:val="00E4461A"/>
    <w:rsid w:val="00E463A9"/>
    <w:rsid w:val="00E466FE"/>
    <w:rsid w:val="00E4684A"/>
    <w:rsid w:val="00E472E3"/>
    <w:rsid w:val="00E4763F"/>
    <w:rsid w:val="00E47737"/>
    <w:rsid w:val="00E50233"/>
    <w:rsid w:val="00E50887"/>
    <w:rsid w:val="00E51B6F"/>
    <w:rsid w:val="00E5203D"/>
    <w:rsid w:val="00E520B9"/>
    <w:rsid w:val="00E53156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598"/>
    <w:rsid w:val="00E91C2A"/>
    <w:rsid w:val="00E927C8"/>
    <w:rsid w:val="00E9424A"/>
    <w:rsid w:val="00E95612"/>
    <w:rsid w:val="00E95697"/>
    <w:rsid w:val="00E957A7"/>
    <w:rsid w:val="00E971DB"/>
    <w:rsid w:val="00E975F0"/>
    <w:rsid w:val="00E97623"/>
    <w:rsid w:val="00E97648"/>
    <w:rsid w:val="00EA0040"/>
    <w:rsid w:val="00EA0CF7"/>
    <w:rsid w:val="00EA22CB"/>
    <w:rsid w:val="00EA23EC"/>
    <w:rsid w:val="00EA30AA"/>
    <w:rsid w:val="00EA3253"/>
    <w:rsid w:val="00EA3580"/>
    <w:rsid w:val="00EA3937"/>
    <w:rsid w:val="00EA3AE5"/>
    <w:rsid w:val="00EA3B89"/>
    <w:rsid w:val="00EA41B5"/>
    <w:rsid w:val="00EA48B1"/>
    <w:rsid w:val="00EA4A7B"/>
    <w:rsid w:val="00EA562F"/>
    <w:rsid w:val="00EA6F77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65E"/>
    <w:rsid w:val="00EB3BE0"/>
    <w:rsid w:val="00EB4A8C"/>
    <w:rsid w:val="00EB4F05"/>
    <w:rsid w:val="00EB5E34"/>
    <w:rsid w:val="00EB66F9"/>
    <w:rsid w:val="00EB7A96"/>
    <w:rsid w:val="00EB7F72"/>
    <w:rsid w:val="00EB7FA2"/>
    <w:rsid w:val="00EC0312"/>
    <w:rsid w:val="00EC0831"/>
    <w:rsid w:val="00EC09AE"/>
    <w:rsid w:val="00EC0AD2"/>
    <w:rsid w:val="00EC1E52"/>
    <w:rsid w:val="00EC2008"/>
    <w:rsid w:val="00EC23B9"/>
    <w:rsid w:val="00EC2C81"/>
    <w:rsid w:val="00EC3014"/>
    <w:rsid w:val="00EC304D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2F3"/>
    <w:rsid w:val="00ED7385"/>
    <w:rsid w:val="00ED73FF"/>
    <w:rsid w:val="00ED76EB"/>
    <w:rsid w:val="00EE0046"/>
    <w:rsid w:val="00EE0AD2"/>
    <w:rsid w:val="00EE0DB0"/>
    <w:rsid w:val="00EE0DD6"/>
    <w:rsid w:val="00EE0F2C"/>
    <w:rsid w:val="00EE1334"/>
    <w:rsid w:val="00EE15D5"/>
    <w:rsid w:val="00EE1E3F"/>
    <w:rsid w:val="00EE2BAC"/>
    <w:rsid w:val="00EE3AB5"/>
    <w:rsid w:val="00EE3DB3"/>
    <w:rsid w:val="00EE3E64"/>
    <w:rsid w:val="00EE5A90"/>
    <w:rsid w:val="00EF18C4"/>
    <w:rsid w:val="00EF23B0"/>
    <w:rsid w:val="00EF2A44"/>
    <w:rsid w:val="00EF32BB"/>
    <w:rsid w:val="00EF3B9E"/>
    <w:rsid w:val="00EF69BE"/>
    <w:rsid w:val="00EF6D79"/>
    <w:rsid w:val="00F007A2"/>
    <w:rsid w:val="00F00980"/>
    <w:rsid w:val="00F01191"/>
    <w:rsid w:val="00F0211F"/>
    <w:rsid w:val="00F02C3D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3F14"/>
    <w:rsid w:val="00F14316"/>
    <w:rsid w:val="00F1435D"/>
    <w:rsid w:val="00F14484"/>
    <w:rsid w:val="00F14E51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8BC"/>
    <w:rsid w:val="00F217E4"/>
    <w:rsid w:val="00F219A9"/>
    <w:rsid w:val="00F22678"/>
    <w:rsid w:val="00F22ACB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7407"/>
    <w:rsid w:val="00F301CB"/>
    <w:rsid w:val="00F3036B"/>
    <w:rsid w:val="00F3048A"/>
    <w:rsid w:val="00F304B7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9CA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47DA3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6D6B"/>
    <w:rsid w:val="00F57271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5FC8"/>
    <w:rsid w:val="00F66FE2"/>
    <w:rsid w:val="00F67053"/>
    <w:rsid w:val="00F67E90"/>
    <w:rsid w:val="00F702ED"/>
    <w:rsid w:val="00F70378"/>
    <w:rsid w:val="00F71B49"/>
    <w:rsid w:val="00F7252A"/>
    <w:rsid w:val="00F727E0"/>
    <w:rsid w:val="00F72E2E"/>
    <w:rsid w:val="00F7332D"/>
    <w:rsid w:val="00F7356C"/>
    <w:rsid w:val="00F73A67"/>
    <w:rsid w:val="00F73BB5"/>
    <w:rsid w:val="00F740DA"/>
    <w:rsid w:val="00F74914"/>
    <w:rsid w:val="00F74D7B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45E0"/>
    <w:rsid w:val="00F957D3"/>
    <w:rsid w:val="00F958C7"/>
    <w:rsid w:val="00F96FC2"/>
    <w:rsid w:val="00F97250"/>
    <w:rsid w:val="00F9765E"/>
    <w:rsid w:val="00FA05BD"/>
    <w:rsid w:val="00FA06D2"/>
    <w:rsid w:val="00FA080C"/>
    <w:rsid w:val="00FA0AD2"/>
    <w:rsid w:val="00FA0B0F"/>
    <w:rsid w:val="00FA0DC1"/>
    <w:rsid w:val="00FA12E8"/>
    <w:rsid w:val="00FA1612"/>
    <w:rsid w:val="00FA18A5"/>
    <w:rsid w:val="00FA3E36"/>
    <w:rsid w:val="00FA481C"/>
    <w:rsid w:val="00FA63BB"/>
    <w:rsid w:val="00FB0150"/>
    <w:rsid w:val="00FB0562"/>
    <w:rsid w:val="00FB1490"/>
    <w:rsid w:val="00FB1EDE"/>
    <w:rsid w:val="00FB29F7"/>
    <w:rsid w:val="00FB30F3"/>
    <w:rsid w:val="00FB3670"/>
    <w:rsid w:val="00FB4BF5"/>
    <w:rsid w:val="00FB4DCA"/>
    <w:rsid w:val="00FB5096"/>
    <w:rsid w:val="00FB52DF"/>
    <w:rsid w:val="00FB58FA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553"/>
    <w:rsid w:val="00FD6663"/>
    <w:rsid w:val="00FD67BA"/>
    <w:rsid w:val="00FD7895"/>
    <w:rsid w:val="00FD7B60"/>
    <w:rsid w:val="00FE02E6"/>
    <w:rsid w:val="00FE04D4"/>
    <w:rsid w:val="00FE0593"/>
    <w:rsid w:val="00FE0EB9"/>
    <w:rsid w:val="00FE1786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3020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2025-05-05T07:19:00Z</cp:lastPrinted>
  <dcterms:created xsi:type="dcterms:W3CDTF">2025-05-05T07:23:00Z</dcterms:created>
  <dcterms:modified xsi:type="dcterms:W3CDTF">2025-05-05T07:23:00Z</dcterms:modified>
</cp:coreProperties>
</file>