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841" w:rsidRDefault="00504170" w:rsidP="00071841">
      <w:pPr>
        <w:shd w:val="clear" w:color="auto" w:fill="FFFFFF"/>
        <w:rPr>
          <w:rFonts w:asciiTheme="minorHAnsi" w:hAnsiTheme="minorHAnsi" w:cstheme="minorHAnsi"/>
          <w:spacing w:val="2"/>
          <w:sz w:val="20"/>
          <w:szCs w:val="20"/>
        </w:rPr>
      </w:pPr>
      <w:bookmarkStart w:id="0" w:name="_GoBack"/>
      <w:bookmarkEnd w:id="0"/>
      <w:r>
        <w:rPr>
          <w:rFonts w:asciiTheme="minorHAnsi" w:hAnsiTheme="minorHAnsi" w:cstheme="minorHAnsi"/>
          <w:spacing w:val="2"/>
          <w:sz w:val="20"/>
          <w:szCs w:val="20"/>
        </w:rPr>
        <w:t>Zadanie 1</w:t>
      </w:r>
    </w:p>
    <w:p w:rsidR="00504170" w:rsidRDefault="00504170" w:rsidP="00071841">
      <w:pPr>
        <w:shd w:val="clear" w:color="auto" w:fill="FFFFFF"/>
        <w:rPr>
          <w:rFonts w:asciiTheme="minorHAnsi" w:hAnsiTheme="minorHAnsi" w:cstheme="minorHAnsi"/>
          <w:spacing w:val="2"/>
          <w:sz w:val="20"/>
          <w:szCs w:val="20"/>
        </w:rPr>
      </w:pP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"/>
        <w:gridCol w:w="5804"/>
        <w:gridCol w:w="1276"/>
        <w:gridCol w:w="2699"/>
      </w:tblGrid>
      <w:tr w:rsidR="00504170" w:rsidRPr="00504170" w:rsidTr="00CF620E">
        <w:trPr>
          <w:trHeight w:val="525"/>
          <w:jc w:val="center"/>
        </w:trPr>
        <w:tc>
          <w:tcPr>
            <w:tcW w:w="10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04170" w:rsidRPr="00504170" w:rsidRDefault="00504170" w:rsidP="00504170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  <w:p w:rsidR="00504170" w:rsidRPr="00504170" w:rsidRDefault="00504170" w:rsidP="00504170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504170">
              <w:rPr>
                <w:rFonts w:asciiTheme="minorHAnsi" w:hAnsiTheme="minorHAnsi"/>
                <w:b/>
                <w:sz w:val="20"/>
                <w:szCs w:val="20"/>
              </w:rPr>
              <w:t xml:space="preserve">Napęd do chirurgii szczękowej 1 </w:t>
            </w:r>
            <w:proofErr w:type="spellStart"/>
            <w:r w:rsidRPr="00504170">
              <w:rPr>
                <w:rFonts w:asciiTheme="minorHAnsi" w:hAnsiTheme="minorHAnsi"/>
                <w:b/>
                <w:sz w:val="20"/>
                <w:szCs w:val="20"/>
              </w:rPr>
              <w:t>kpl</w:t>
            </w:r>
            <w:proofErr w:type="spellEnd"/>
            <w:r w:rsidRPr="00504170">
              <w:rPr>
                <w:rFonts w:asciiTheme="minorHAnsi" w:hAnsiTheme="minorHAnsi"/>
                <w:b/>
                <w:sz w:val="20"/>
                <w:szCs w:val="20"/>
              </w:rPr>
              <w:t xml:space="preserve"> . </w:t>
            </w:r>
          </w:p>
          <w:p w:rsidR="00504170" w:rsidRPr="00504170" w:rsidRDefault="00504170" w:rsidP="00504170">
            <w:pPr>
              <w:ind w:left="2163" w:hanging="2126"/>
              <w:jc w:val="both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504170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 xml:space="preserve">PRODUCENT </w:t>
            </w:r>
            <w:r w:rsidRPr="00504170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ab/>
              <w:t>- …………………………………….……….….</w:t>
            </w:r>
          </w:p>
          <w:p w:rsidR="00504170" w:rsidRPr="00504170" w:rsidRDefault="00504170" w:rsidP="00504170">
            <w:pPr>
              <w:ind w:left="2022" w:hanging="1985"/>
              <w:jc w:val="both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504170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 xml:space="preserve">MODEL </w:t>
            </w:r>
            <w:r w:rsidRPr="00504170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ab/>
            </w:r>
            <w:r w:rsidRPr="00504170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ab/>
              <w:t>- …………………………………….…………..</w:t>
            </w:r>
          </w:p>
          <w:p w:rsidR="00504170" w:rsidRPr="00504170" w:rsidRDefault="00504170" w:rsidP="00504170">
            <w:pPr>
              <w:tabs>
                <w:tab w:val="left" w:pos="142"/>
              </w:tabs>
              <w:ind w:firstLine="37"/>
              <w:jc w:val="both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504170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KRAJ POCHODZENIA </w:t>
            </w:r>
            <w:r w:rsidRPr="00504170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ab/>
              <w:t>- ………………………….…………………......</w:t>
            </w:r>
          </w:p>
          <w:p w:rsidR="00504170" w:rsidRPr="00504170" w:rsidRDefault="00504170" w:rsidP="00504170">
            <w:pPr>
              <w:tabs>
                <w:tab w:val="left" w:pos="142"/>
              </w:tabs>
              <w:ind w:firstLine="37"/>
              <w:jc w:val="both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504170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NAZWA KATALOGOWA </w:t>
            </w:r>
            <w:r w:rsidRPr="00504170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ab/>
              <w:t>- ………………………….…………………......</w:t>
            </w:r>
          </w:p>
          <w:p w:rsidR="00504170" w:rsidRPr="00504170" w:rsidRDefault="00504170" w:rsidP="00504170">
            <w:pPr>
              <w:ind w:left="2163" w:hanging="2126"/>
              <w:jc w:val="both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504170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ROK PRODUKCJI</w:t>
            </w:r>
            <w:r w:rsidRPr="00504170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ab/>
              <w:t>- ………………. nie wcześniej niż 2023 r. (fabrycznie nowy)</w:t>
            </w:r>
          </w:p>
          <w:p w:rsidR="00504170" w:rsidRPr="00504170" w:rsidRDefault="00504170" w:rsidP="00504170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504170" w:rsidRPr="00504170" w:rsidTr="00CF620E">
        <w:trPr>
          <w:trHeight w:val="391"/>
          <w:jc w:val="center"/>
        </w:trPr>
        <w:tc>
          <w:tcPr>
            <w:tcW w:w="10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04170" w:rsidRPr="00504170" w:rsidRDefault="00504170" w:rsidP="00504170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504170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PARAMETRY TECHNICZNE I INNE WARUNKI</w:t>
            </w:r>
          </w:p>
        </w:tc>
      </w:tr>
      <w:tr w:rsidR="00504170" w:rsidRPr="00504170" w:rsidTr="00CF620E">
        <w:trPr>
          <w:trHeight w:val="525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170" w:rsidRPr="00504170" w:rsidRDefault="00504170" w:rsidP="0050417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b/>
                <w:sz w:val="18"/>
                <w:szCs w:val="18"/>
              </w:rPr>
              <w:t>L.p.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170" w:rsidRPr="00504170" w:rsidRDefault="00504170" w:rsidP="0050417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Parametr/Warunek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170" w:rsidRPr="00504170" w:rsidRDefault="00504170" w:rsidP="0050417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Parametr wymagany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0" w:rsidRPr="00504170" w:rsidRDefault="00504170" w:rsidP="00504170">
            <w:pPr>
              <w:jc w:val="center"/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  <w:t>OPISAĆ PARAMETR TECHNICZNY W OFEROWANYM PRZEDMIOCIE ZAMÓWIENIA</w:t>
            </w:r>
          </w:p>
          <w:p w:rsidR="00504170" w:rsidRPr="00504170" w:rsidRDefault="00504170" w:rsidP="0050417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UWAGA</w:t>
            </w:r>
            <w:r w:rsidRPr="0050417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– W przypadku określenia przez Zamawiającego parametru granicznego (np. min/max) Wykonawca wpisuje konkretną liczbę w oferowanym przedmiocie zamówienia.</w:t>
            </w:r>
            <w:r w:rsidRPr="0050417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504170" w:rsidRPr="00504170" w:rsidTr="00CF620E">
        <w:trPr>
          <w:trHeight w:val="270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b/>
                <w:sz w:val="18"/>
                <w:szCs w:val="18"/>
              </w:rPr>
              <w:t>I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Silnik szybkoobrotowy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504170" w:rsidRPr="00504170" w:rsidTr="00CF620E">
        <w:trPr>
          <w:trHeight w:val="284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170" w:rsidRPr="00504170" w:rsidRDefault="00504170" w:rsidP="00504170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suppressAutoHyphens/>
              <w:autoSpaceDN/>
              <w:rPr>
                <w:rFonts w:asciiTheme="minorHAnsi" w:hAnsiTheme="minorHAnsi" w:cstheme="minorHAnsi"/>
                <w:b/>
                <w:sz w:val="18"/>
                <w:szCs w:val="18"/>
                <w:lang w:eastAsia="zh-CN"/>
              </w:rPr>
            </w:pPr>
            <w:r w:rsidRPr="00504170">
              <w:rPr>
                <w:rFonts w:asciiTheme="minorHAnsi" w:hAnsiTheme="minorHAnsi" w:cstheme="minorHAnsi"/>
                <w:bCs/>
                <w:sz w:val="18"/>
                <w:szCs w:val="18"/>
                <w:lang w:eastAsia="zh-CN"/>
              </w:rPr>
              <w:t>Materiał obudowy: tytan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0" w:rsidRPr="00504170" w:rsidRDefault="00504170" w:rsidP="005041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0" w:rsidRPr="00504170" w:rsidRDefault="00504170" w:rsidP="0050417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4170" w:rsidRPr="00504170" w:rsidTr="00CF620E">
        <w:trPr>
          <w:trHeight w:val="284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170" w:rsidRPr="00504170" w:rsidRDefault="00504170" w:rsidP="00504170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suppressAutoHyphens/>
              <w:autoSpaceDN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04170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Obroty maksymalne 50 000 </w:t>
            </w:r>
            <w:proofErr w:type="spellStart"/>
            <w:r w:rsidRPr="00504170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obr</w:t>
            </w:r>
            <w:proofErr w:type="spellEnd"/>
            <w:r w:rsidRPr="00504170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/min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0" w:rsidRPr="00504170" w:rsidRDefault="00504170" w:rsidP="005041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0" w:rsidRPr="00504170" w:rsidRDefault="00504170" w:rsidP="0050417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4170" w:rsidRPr="00504170" w:rsidTr="00CF620E">
        <w:trPr>
          <w:trHeight w:val="284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170" w:rsidRPr="00504170" w:rsidRDefault="00504170" w:rsidP="00504170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5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suppressAutoHyphens/>
              <w:autoSpaceDN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04170">
              <w:rPr>
                <w:rFonts w:asciiTheme="minorHAnsi" w:hAnsiTheme="minorHAnsi" w:cstheme="minorHAnsi"/>
                <w:color w:val="001E00"/>
                <w:sz w:val="18"/>
                <w:szCs w:val="18"/>
                <w:lang w:eastAsia="zh-CN"/>
              </w:rPr>
              <w:t xml:space="preserve">Max moment obrotowy 34 </w:t>
            </w:r>
            <w:proofErr w:type="spellStart"/>
            <w:r w:rsidRPr="00504170">
              <w:rPr>
                <w:rFonts w:asciiTheme="minorHAnsi" w:hAnsiTheme="minorHAnsi" w:cstheme="minorHAnsi"/>
                <w:color w:val="001E00"/>
                <w:sz w:val="18"/>
                <w:szCs w:val="18"/>
                <w:lang w:eastAsia="zh-CN"/>
              </w:rPr>
              <w:t>Nm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0" w:rsidRPr="00504170" w:rsidRDefault="00504170" w:rsidP="00504170">
            <w:pPr>
              <w:ind w:left="-356" w:firstLine="35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0" w:rsidRPr="00504170" w:rsidRDefault="00504170" w:rsidP="0050417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4170" w:rsidRPr="00504170" w:rsidTr="00CF620E">
        <w:trPr>
          <w:trHeight w:val="284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170" w:rsidRPr="00504170" w:rsidRDefault="00504170" w:rsidP="00504170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5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suppressAutoHyphens/>
              <w:autoSpaceDN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04170">
              <w:rPr>
                <w:rFonts w:asciiTheme="minorHAnsi" w:hAnsiTheme="minorHAnsi" w:cstheme="minorHAnsi"/>
                <w:bCs/>
                <w:sz w:val="18"/>
                <w:szCs w:val="18"/>
                <w:lang w:eastAsia="zh-CN"/>
              </w:rPr>
              <w:t>Moc 131 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0" w:rsidRPr="00504170" w:rsidRDefault="00504170" w:rsidP="005041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170" w:rsidRPr="00504170" w:rsidRDefault="00504170" w:rsidP="0050417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4170" w:rsidRPr="00504170" w:rsidTr="00CF620E">
        <w:trPr>
          <w:trHeight w:val="284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170" w:rsidRPr="00504170" w:rsidRDefault="00504170" w:rsidP="00504170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suppressAutoHyphens/>
              <w:autoSpaceDN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04170">
              <w:rPr>
                <w:rFonts w:asciiTheme="minorHAnsi" w:hAnsiTheme="minorHAnsi" w:cstheme="minorHAnsi"/>
                <w:bCs/>
                <w:sz w:val="18"/>
                <w:szCs w:val="18"/>
                <w:lang w:eastAsia="zh-CN"/>
              </w:rPr>
              <w:t xml:space="preserve">Silnik </w:t>
            </w:r>
            <w:proofErr w:type="spellStart"/>
            <w:r w:rsidRPr="00504170">
              <w:rPr>
                <w:rFonts w:asciiTheme="minorHAnsi" w:hAnsiTheme="minorHAnsi" w:cstheme="minorHAnsi"/>
                <w:bCs/>
                <w:sz w:val="18"/>
                <w:szCs w:val="18"/>
                <w:lang w:eastAsia="zh-CN"/>
              </w:rPr>
              <w:t>bezszczotkowy</w:t>
            </w:r>
            <w:proofErr w:type="spellEnd"/>
            <w:r w:rsidRPr="00504170">
              <w:rPr>
                <w:rFonts w:asciiTheme="minorHAnsi" w:hAnsiTheme="minorHAnsi" w:cstheme="minorHAnsi"/>
                <w:bCs/>
                <w:sz w:val="18"/>
                <w:szCs w:val="18"/>
                <w:lang w:eastAsia="zh-CN"/>
              </w:rPr>
              <w:t xml:space="preserve"> niewymagający konserwacji smarowania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0" w:rsidRPr="00504170" w:rsidRDefault="00504170" w:rsidP="005041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170" w:rsidRPr="00504170" w:rsidRDefault="00504170" w:rsidP="0050417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4170" w:rsidRPr="00504170" w:rsidTr="00CF620E">
        <w:trPr>
          <w:trHeight w:val="284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170" w:rsidRPr="00504170" w:rsidRDefault="00504170" w:rsidP="00504170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5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suppressAutoHyphens/>
              <w:autoSpaceDN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04170">
              <w:rPr>
                <w:rFonts w:asciiTheme="minorHAnsi" w:hAnsiTheme="minorHAnsi" w:cstheme="minorHAnsi"/>
                <w:bCs/>
                <w:sz w:val="18"/>
                <w:szCs w:val="18"/>
                <w:lang w:eastAsia="zh-CN"/>
              </w:rPr>
              <w:t>Klasa ochronna obudowy napędów IPX9 - ochrona przed zalaniem strugą wody pod ciśnieniem 80-100 barów o temperaturze do +80 °C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0" w:rsidRPr="00504170" w:rsidRDefault="00504170" w:rsidP="005041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0" w:rsidRPr="00504170" w:rsidRDefault="00504170" w:rsidP="0050417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4170" w:rsidRPr="00504170" w:rsidTr="00CF620E">
        <w:trPr>
          <w:cantSplit/>
          <w:trHeight w:val="284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170" w:rsidRPr="00504170" w:rsidRDefault="00504170" w:rsidP="00504170">
            <w:pPr>
              <w:widowControl/>
              <w:tabs>
                <w:tab w:val="left" w:pos="357"/>
              </w:tabs>
              <w:snapToGrid w:val="0"/>
              <w:ind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II </w:t>
            </w:r>
          </w:p>
          <w:p w:rsidR="00504170" w:rsidRPr="00504170" w:rsidRDefault="00504170" w:rsidP="00504170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suppressAutoHyphens/>
              <w:autoSpaceDN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04170">
              <w:rPr>
                <w:rFonts w:asciiTheme="minorHAnsi" w:hAnsiTheme="minorHAnsi" w:cstheme="minorHAnsi"/>
                <w:b/>
                <w:bCs/>
                <w:color w:val="001E00"/>
                <w:sz w:val="18"/>
                <w:szCs w:val="18"/>
                <w:lang w:eastAsia="zh-CN"/>
              </w:rPr>
              <w:t>Nasadka kątowa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0" w:rsidRPr="00504170" w:rsidRDefault="00504170" w:rsidP="005041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0" w:rsidRPr="00504170" w:rsidRDefault="00504170" w:rsidP="0050417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4170" w:rsidRPr="00504170" w:rsidTr="00CF620E">
        <w:trPr>
          <w:trHeight w:val="284"/>
          <w:jc w:val="center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170" w:rsidRPr="00504170" w:rsidRDefault="00504170" w:rsidP="00504170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suppressAutoHyphens/>
              <w:autoSpaceDN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04170">
              <w:rPr>
                <w:rFonts w:asciiTheme="minorHAnsi" w:hAnsiTheme="minorHAnsi" w:cstheme="minorHAnsi"/>
                <w:color w:val="001E00"/>
                <w:sz w:val="18"/>
                <w:szCs w:val="18"/>
                <w:lang w:eastAsia="zh-CN"/>
              </w:rPr>
              <w:t>Długość 153.3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0" w:rsidRPr="00504170" w:rsidRDefault="00504170" w:rsidP="005041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0" w:rsidRPr="00504170" w:rsidRDefault="00504170" w:rsidP="0050417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4170" w:rsidRPr="00504170" w:rsidTr="00CF620E">
        <w:trPr>
          <w:trHeight w:val="284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170" w:rsidRPr="00504170" w:rsidRDefault="00504170" w:rsidP="00504170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color w:val="001E00"/>
                <w:sz w:val="18"/>
                <w:szCs w:val="18"/>
              </w:rPr>
              <w:t>Mocowana zatrzaskowo bez użycia dodatkowych narzędzi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0" w:rsidRPr="00504170" w:rsidRDefault="00504170" w:rsidP="005041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0" w:rsidRPr="00504170" w:rsidRDefault="00504170" w:rsidP="0050417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4170" w:rsidRPr="00504170" w:rsidTr="00CF620E">
        <w:trPr>
          <w:trHeight w:val="284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170" w:rsidRPr="00504170" w:rsidRDefault="00504170" w:rsidP="00504170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III</w:t>
            </w:r>
          </w:p>
        </w:tc>
        <w:tc>
          <w:tcPr>
            <w:tcW w:w="5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suppressAutoHyphens/>
              <w:autoSpaceDN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04170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  <w:t>Piła posuwisto-zwrotna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0" w:rsidRPr="00504170" w:rsidRDefault="00504170" w:rsidP="005041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0" w:rsidRPr="00504170" w:rsidRDefault="00504170" w:rsidP="0050417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4170" w:rsidRPr="00504170" w:rsidTr="00CF620E">
        <w:trPr>
          <w:trHeight w:val="284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170" w:rsidRPr="00504170" w:rsidRDefault="00504170" w:rsidP="00504170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suppressAutoHyphens/>
              <w:autoSpaceDN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04170">
              <w:rPr>
                <w:rFonts w:asciiTheme="minorHAnsi" w:hAnsiTheme="minorHAnsi" w:cstheme="minorHAnsi"/>
                <w:bCs/>
                <w:sz w:val="18"/>
                <w:szCs w:val="18"/>
                <w:lang w:eastAsia="zh-CN"/>
              </w:rPr>
              <w:t>Materiał obudowy stop metali nierdzewnych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0" w:rsidRPr="00504170" w:rsidRDefault="00504170" w:rsidP="005041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0" w:rsidRPr="00504170" w:rsidRDefault="00504170" w:rsidP="0050417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4170" w:rsidRPr="00504170" w:rsidTr="00CF620E">
        <w:trPr>
          <w:trHeight w:val="284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170" w:rsidRPr="00504170" w:rsidRDefault="00504170" w:rsidP="00504170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suppressAutoHyphens/>
              <w:autoSpaceDN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04170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Częstotliwość: 14000 cykli/min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0" w:rsidRPr="00504170" w:rsidRDefault="00504170" w:rsidP="005041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0" w:rsidRPr="00504170" w:rsidRDefault="00504170" w:rsidP="0050417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4170" w:rsidRPr="00504170" w:rsidTr="00CF620E">
        <w:trPr>
          <w:trHeight w:val="284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170" w:rsidRPr="00504170" w:rsidRDefault="00504170" w:rsidP="00504170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170" w:rsidRPr="00504170" w:rsidRDefault="00504170" w:rsidP="00504170">
            <w:pPr>
              <w:suppressAutoHyphens/>
              <w:autoSpaceDN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04170">
              <w:rPr>
                <w:rFonts w:asciiTheme="minorHAnsi" w:hAnsiTheme="minorHAnsi" w:cstheme="minorHAnsi"/>
                <w:color w:val="001E00"/>
                <w:sz w:val="18"/>
                <w:szCs w:val="18"/>
                <w:lang w:eastAsia="zh-CN"/>
              </w:rPr>
              <w:t>Skok ostrza (wychylenie liniowe): 3mm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0" w:rsidRPr="00504170" w:rsidRDefault="00504170" w:rsidP="005041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0" w:rsidRPr="00504170" w:rsidRDefault="00504170" w:rsidP="0050417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4170" w:rsidRPr="00504170" w:rsidTr="00CF620E">
        <w:trPr>
          <w:trHeight w:val="284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5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suppressAutoHyphens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504170">
              <w:rPr>
                <w:rFonts w:asciiTheme="minorHAnsi" w:hAnsiTheme="minorHAnsi" w:cstheme="minorHAnsi"/>
                <w:color w:val="001E00"/>
                <w:sz w:val="18"/>
                <w:szCs w:val="18"/>
                <w:lang w:eastAsia="zh-CN"/>
              </w:rPr>
              <w:t>Możliwość ustawienia linii tnącej ostrza w 2 pozycjach (2 płaszczyzny), co 180º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70" w:rsidRPr="00504170" w:rsidRDefault="00504170" w:rsidP="00504170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70" w:rsidRPr="00504170" w:rsidRDefault="00504170" w:rsidP="00504170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4170" w:rsidRPr="00504170" w:rsidTr="00CF620E">
        <w:trPr>
          <w:trHeight w:val="284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170" w:rsidRPr="00504170" w:rsidRDefault="00504170" w:rsidP="00504170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suppressAutoHyphens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504170">
              <w:rPr>
                <w:rFonts w:asciiTheme="minorHAnsi" w:hAnsiTheme="minorHAnsi" w:cstheme="minorHAnsi"/>
                <w:color w:val="001E00"/>
                <w:sz w:val="18"/>
                <w:szCs w:val="18"/>
                <w:lang w:eastAsia="zh-CN"/>
              </w:rPr>
              <w:t>Moc: 131W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0" w:rsidRPr="00504170" w:rsidRDefault="00504170" w:rsidP="0050417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0" w:rsidRPr="00504170" w:rsidRDefault="00504170" w:rsidP="0050417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4170" w:rsidRPr="00504170" w:rsidTr="00CF620E">
        <w:trPr>
          <w:trHeight w:val="284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170" w:rsidRPr="00504170" w:rsidRDefault="00504170" w:rsidP="00504170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IV</w:t>
            </w:r>
          </w:p>
        </w:tc>
        <w:tc>
          <w:tcPr>
            <w:tcW w:w="5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suppressAutoHyphens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504170">
              <w:rPr>
                <w:rFonts w:asciiTheme="minorHAnsi" w:hAnsiTheme="minorHAnsi" w:cstheme="minorHAnsi"/>
                <w:b/>
                <w:bCs/>
                <w:color w:val="001E00"/>
                <w:sz w:val="18"/>
                <w:szCs w:val="18"/>
                <w:lang w:eastAsia="zh-CN"/>
              </w:rPr>
              <w:t>Klips płuczący do nasadki kątowej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0" w:rsidRPr="00504170" w:rsidRDefault="00504170" w:rsidP="0050417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0" w:rsidRPr="00504170" w:rsidRDefault="00504170" w:rsidP="0050417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4170" w:rsidRPr="00504170" w:rsidTr="00CF620E">
        <w:trPr>
          <w:trHeight w:val="284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170" w:rsidRPr="00504170" w:rsidRDefault="00504170" w:rsidP="00504170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5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170" w:rsidRPr="00504170" w:rsidRDefault="00504170" w:rsidP="00504170">
            <w:pPr>
              <w:suppressAutoHyphens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b/>
                <w:bCs/>
                <w:color w:val="001E00"/>
                <w:sz w:val="18"/>
                <w:szCs w:val="18"/>
                <w:lang w:eastAsia="zh-CN"/>
              </w:rPr>
              <w:t>Przewód sterujący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0" w:rsidRPr="00504170" w:rsidRDefault="00504170" w:rsidP="0050417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0" w:rsidRPr="00504170" w:rsidRDefault="00504170" w:rsidP="0050417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4170" w:rsidRPr="00504170" w:rsidTr="00CF620E">
        <w:trPr>
          <w:trHeight w:val="284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170" w:rsidRPr="00504170" w:rsidRDefault="00504170" w:rsidP="00504170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70" w:rsidRPr="00504170" w:rsidRDefault="00504170" w:rsidP="00504170">
            <w:pPr>
              <w:suppressAutoHyphens/>
              <w:autoSpaceDN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proofErr w:type="spellStart"/>
            <w:r w:rsidRPr="00504170">
              <w:rPr>
                <w:rFonts w:asciiTheme="minorHAnsi" w:hAnsiTheme="minorHAnsi" w:cstheme="minorHAnsi"/>
                <w:bCs/>
                <w:sz w:val="18"/>
                <w:szCs w:val="18"/>
                <w:lang w:eastAsia="zh-CN"/>
              </w:rPr>
              <w:t>autoklawowalny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0" w:rsidRPr="00504170" w:rsidRDefault="00504170" w:rsidP="0050417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0" w:rsidRPr="00504170" w:rsidRDefault="00504170" w:rsidP="0050417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4170" w:rsidRPr="00504170" w:rsidTr="00CF620E">
        <w:trPr>
          <w:trHeight w:val="284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170" w:rsidRPr="00504170" w:rsidRDefault="00504170" w:rsidP="00504170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suppressAutoHyphens/>
              <w:autoSpaceDN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04170">
              <w:rPr>
                <w:rFonts w:asciiTheme="minorHAnsi" w:hAnsiTheme="minorHAnsi" w:cstheme="minorHAnsi"/>
                <w:bCs/>
                <w:sz w:val="18"/>
                <w:szCs w:val="18"/>
                <w:lang w:eastAsia="zh-CN"/>
              </w:rPr>
              <w:t>O długości 3.66 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0" w:rsidRPr="00504170" w:rsidRDefault="00504170" w:rsidP="0050417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0" w:rsidRPr="00504170" w:rsidRDefault="00504170" w:rsidP="0050417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4170" w:rsidRPr="00504170" w:rsidTr="00CF620E">
        <w:trPr>
          <w:trHeight w:val="284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170" w:rsidRPr="00504170" w:rsidRDefault="00504170" w:rsidP="00504170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5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suppressAutoHyphens/>
              <w:autoSpaceDN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04170">
              <w:rPr>
                <w:rFonts w:asciiTheme="minorHAnsi" w:hAnsiTheme="minorHAnsi" w:cstheme="minorHAnsi"/>
                <w:bCs/>
                <w:sz w:val="18"/>
                <w:szCs w:val="18"/>
                <w:lang w:eastAsia="zh-CN"/>
              </w:rPr>
              <w:t xml:space="preserve">Zakończony wtykami z </w:t>
            </w:r>
            <w:proofErr w:type="spellStart"/>
            <w:r w:rsidRPr="00504170">
              <w:rPr>
                <w:rFonts w:asciiTheme="minorHAnsi" w:hAnsiTheme="minorHAnsi" w:cstheme="minorHAnsi"/>
                <w:bCs/>
                <w:sz w:val="18"/>
                <w:szCs w:val="18"/>
                <w:lang w:eastAsia="zh-CN"/>
              </w:rPr>
              <w:t>szybkozłączkami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0" w:rsidRPr="00504170" w:rsidRDefault="00504170" w:rsidP="0050417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0" w:rsidRPr="00504170" w:rsidRDefault="00504170" w:rsidP="0050417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4170" w:rsidRPr="00504170" w:rsidTr="00CF620E">
        <w:trPr>
          <w:trHeight w:val="284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170" w:rsidRPr="00504170" w:rsidRDefault="00504170" w:rsidP="00504170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b/>
                <w:sz w:val="18"/>
                <w:szCs w:val="18"/>
              </w:rPr>
              <w:t>VI</w:t>
            </w:r>
          </w:p>
        </w:tc>
        <w:tc>
          <w:tcPr>
            <w:tcW w:w="5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suppressAutoHyphens/>
              <w:autoSpaceDN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04170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  <w:t xml:space="preserve">Sterownik nożny – 1 szt.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0" w:rsidRPr="00504170" w:rsidRDefault="00504170" w:rsidP="0050417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0" w:rsidRPr="00504170" w:rsidRDefault="00504170" w:rsidP="0050417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4170" w:rsidRPr="00504170" w:rsidTr="00CF620E">
        <w:trPr>
          <w:trHeight w:val="284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170" w:rsidRPr="00504170" w:rsidRDefault="00504170" w:rsidP="00504170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suppressAutoHyphens/>
              <w:autoSpaceDN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04170">
              <w:rPr>
                <w:rFonts w:asciiTheme="minorHAnsi" w:hAnsiTheme="minorHAnsi" w:cstheme="minorHAnsi"/>
                <w:bCs/>
                <w:sz w:val="18"/>
                <w:szCs w:val="18"/>
                <w:lang w:eastAsia="zh-CN"/>
              </w:rPr>
              <w:t>programowalny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0" w:rsidRPr="00504170" w:rsidRDefault="00504170" w:rsidP="0050417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0" w:rsidRPr="00504170" w:rsidRDefault="00504170" w:rsidP="0050417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4170" w:rsidRPr="00504170" w:rsidTr="00CF620E">
        <w:trPr>
          <w:trHeight w:val="284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170" w:rsidRPr="00504170" w:rsidRDefault="00504170" w:rsidP="00504170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suppressAutoHyphens/>
              <w:autoSpaceDN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04170">
              <w:rPr>
                <w:rFonts w:asciiTheme="minorHAnsi" w:hAnsiTheme="minorHAnsi" w:cstheme="minorHAnsi"/>
                <w:bCs/>
                <w:sz w:val="18"/>
                <w:szCs w:val="18"/>
                <w:lang w:eastAsia="zh-CN"/>
              </w:rPr>
              <w:t>posiada 4 przyciski i platformę uchylną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0" w:rsidRPr="00504170" w:rsidRDefault="00504170" w:rsidP="0050417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0" w:rsidRPr="00504170" w:rsidRDefault="00504170" w:rsidP="0050417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4170" w:rsidRPr="00504170" w:rsidTr="00CF620E">
        <w:trPr>
          <w:trHeight w:val="284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170" w:rsidRPr="00504170" w:rsidRDefault="00504170" w:rsidP="00504170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5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suppressAutoHyphens/>
              <w:autoSpaceDN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04170">
              <w:rPr>
                <w:rFonts w:asciiTheme="minorHAnsi" w:hAnsiTheme="minorHAnsi" w:cstheme="minorHAnsi"/>
                <w:bCs/>
                <w:sz w:val="18"/>
                <w:szCs w:val="18"/>
                <w:lang w:eastAsia="zh-CN"/>
              </w:rPr>
              <w:t>Długość kabla 4.6m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0" w:rsidRPr="00504170" w:rsidRDefault="00504170" w:rsidP="0050417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0" w:rsidRPr="00504170" w:rsidRDefault="00504170" w:rsidP="0050417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4170" w:rsidRPr="00504170" w:rsidTr="00CF620E">
        <w:trPr>
          <w:trHeight w:val="284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170" w:rsidRPr="00504170" w:rsidRDefault="00504170" w:rsidP="00504170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170" w:rsidRPr="00504170" w:rsidRDefault="00504170" w:rsidP="00504170">
            <w:pPr>
              <w:suppressAutoHyphens/>
              <w:autoSpaceDN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04170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Obudowa sterownika nożnego zabezpieczona przed skutkami ciągłego </w:t>
            </w:r>
            <w:r w:rsidRPr="00504170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lastRenderedPageBreak/>
              <w:t>zanurzenia w wodzie – klasa ochronna IPX8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0" w:rsidRPr="00504170" w:rsidRDefault="00504170" w:rsidP="0050417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bCs/>
                <w:sz w:val="18"/>
                <w:szCs w:val="18"/>
              </w:rPr>
              <w:lastRenderedPageBreak/>
              <w:t>TAK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0" w:rsidRPr="00504170" w:rsidRDefault="00504170" w:rsidP="0050417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4170" w:rsidRPr="00504170" w:rsidTr="00CF620E">
        <w:trPr>
          <w:trHeight w:val="284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170" w:rsidRPr="00504170" w:rsidRDefault="00504170" w:rsidP="00504170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VII</w:t>
            </w:r>
          </w:p>
        </w:tc>
        <w:tc>
          <w:tcPr>
            <w:tcW w:w="5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170" w:rsidRPr="00504170" w:rsidRDefault="00504170" w:rsidP="00504170">
            <w:pPr>
              <w:suppressAutoHyphens/>
              <w:autoSpaceDN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04170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  <w:t>Kaseta do sterylizacji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0" w:rsidRPr="00504170" w:rsidRDefault="00504170" w:rsidP="0050417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0" w:rsidRPr="00504170" w:rsidRDefault="00504170" w:rsidP="0050417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4170" w:rsidRPr="00504170" w:rsidTr="00CF620E">
        <w:trPr>
          <w:trHeight w:val="284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170" w:rsidRPr="00504170" w:rsidRDefault="00504170" w:rsidP="00504170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suppressAutoHyphens/>
              <w:autoSpaceDN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04170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Posiada wyjmowaną tacę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0" w:rsidRPr="00504170" w:rsidRDefault="00504170" w:rsidP="0050417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0" w:rsidRPr="00504170" w:rsidRDefault="00504170" w:rsidP="0050417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4170" w:rsidRPr="00504170" w:rsidTr="00CF620E">
        <w:trPr>
          <w:trHeight w:val="284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170" w:rsidRPr="00504170" w:rsidRDefault="00504170" w:rsidP="00504170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VIII</w:t>
            </w:r>
          </w:p>
        </w:tc>
        <w:tc>
          <w:tcPr>
            <w:tcW w:w="5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Konsola sterująca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0" w:rsidRPr="00504170" w:rsidRDefault="00504170" w:rsidP="0050417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0" w:rsidRPr="00504170" w:rsidRDefault="00504170" w:rsidP="0050417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4170" w:rsidRPr="00504170" w:rsidTr="00CF620E">
        <w:trPr>
          <w:trHeight w:val="284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170" w:rsidRPr="00504170" w:rsidRDefault="00504170" w:rsidP="00504170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70" w:rsidRPr="00504170" w:rsidRDefault="00504170" w:rsidP="0050417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sz w:val="18"/>
                <w:szCs w:val="18"/>
              </w:rPr>
              <w:t>Interfejs użytkownika w języku polskim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0" w:rsidRPr="00504170" w:rsidRDefault="00504170" w:rsidP="0050417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0" w:rsidRPr="00504170" w:rsidRDefault="00504170" w:rsidP="0050417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4170" w:rsidRPr="00504170" w:rsidTr="00CF620E">
        <w:trPr>
          <w:trHeight w:val="284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170" w:rsidRPr="00504170" w:rsidRDefault="00504170" w:rsidP="00504170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sz w:val="18"/>
                <w:szCs w:val="18"/>
              </w:rPr>
              <w:t>Dotykowy kolorowy wyświetlacz LCD o min. Przekątnej 17.8 mm, min. Rozdzielczość  800x480 pikseli, min. kąt widzenia 170º, kolor 24-bitowy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0" w:rsidRPr="00504170" w:rsidRDefault="00504170" w:rsidP="0050417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0" w:rsidRPr="00504170" w:rsidRDefault="00504170" w:rsidP="0050417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4170" w:rsidRPr="00504170" w:rsidTr="00CF620E">
        <w:trPr>
          <w:trHeight w:val="284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170" w:rsidRPr="00504170" w:rsidRDefault="00504170" w:rsidP="00504170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sz w:val="18"/>
                <w:szCs w:val="18"/>
              </w:rPr>
              <w:t xml:space="preserve">Możliwość zasilania napędów obrotowych, pił (oscylacyjne, strzałkowe, posuwisto-zwrotne), </w:t>
            </w:r>
            <w:proofErr w:type="spellStart"/>
            <w:r w:rsidRPr="00504170">
              <w:rPr>
                <w:rFonts w:asciiTheme="minorHAnsi" w:hAnsiTheme="minorHAnsi" w:cstheme="minorHAnsi"/>
                <w:sz w:val="18"/>
                <w:szCs w:val="18"/>
              </w:rPr>
              <w:t>shaverów</w:t>
            </w:r>
            <w:proofErr w:type="spellEnd"/>
            <w:r w:rsidRPr="00504170">
              <w:rPr>
                <w:rFonts w:asciiTheme="minorHAnsi" w:hAnsiTheme="minorHAnsi" w:cstheme="minorHAnsi"/>
                <w:sz w:val="18"/>
                <w:szCs w:val="18"/>
              </w:rPr>
              <w:t xml:space="preserve"> i młynków do kości dla procedur neurochirurgicznych, otolaryngologicznych, traumatologicznych, ortopedycznych i artroskopowych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0" w:rsidRPr="00504170" w:rsidRDefault="00504170" w:rsidP="0050417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0" w:rsidRPr="00504170" w:rsidRDefault="00504170" w:rsidP="0050417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4170" w:rsidRPr="00504170" w:rsidTr="00CF620E">
        <w:trPr>
          <w:trHeight w:val="284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170" w:rsidRPr="00504170" w:rsidRDefault="00504170" w:rsidP="00504170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5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sz w:val="18"/>
                <w:szCs w:val="18"/>
              </w:rPr>
              <w:t>Możliwość jednoczesnego przyłączenia do trzech napędów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0" w:rsidRPr="00504170" w:rsidRDefault="00504170" w:rsidP="0050417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0" w:rsidRPr="00504170" w:rsidRDefault="00504170" w:rsidP="0050417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4170" w:rsidRPr="00504170" w:rsidTr="00CF620E">
        <w:trPr>
          <w:trHeight w:val="284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170" w:rsidRPr="00504170" w:rsidRDefault="00504170" w:rsidP="00504170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sz w:val="18"/>
                <w:szCs w:val="18"/>
              </w:rPr>
              <w:t>Możliwość jednoczesnego przyłączenia i równoczesnej pracy dwóch sterowników nożnych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0" w:rsidRPr="00504170" w:rsidRDefault="00504170" w:rsidP="0050417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0" w:rsidRPr="00504170" w:rsidRDefault="00504170" w:rsidP="0050417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4170" w:rsidRPr="00504170" w:rsidTr="00CF620E">
        <w:trPr>
          <w:trHeight w:val="284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170" w:rsidRPr="00504170" w:rsidRDefault="00504170" w:rsidP="00504170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5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70" w:rsidRPr="00504170" w:rsidRDefault="00504170" w:rsidP="0050417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sz w:val="18"/>
                <w:szCs w:val="18"/>
              </w:rPr>
              <w:t>Konsola ze zintegrowaną pompką perystaltyczną współpracująca z systemem drenów jednorazowych o wydajności w zakresie min.: 0 – 300 ml/min.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0" w:rsidRPr="00504170" w:rsidRDefault="00504170" w:rsidP="0050417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0" w:rsidRPr="00504170" w:rsidRDefault="00504170" w:rsidP="0050417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4170" w:rsidRPr="00504170" w:rsidTr="00CF620E">
        <w:trPr>
          <w:trHeight w:val="284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170" w:rsidRPr="00504170" w:rsidRDefault="00504170" w:rsidP="00504170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5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70" w:rsidRPr="00504170" w:rsidRDefault="00504170" w:rsidP="0050417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sz w:val="18"/>
                <w:szCs w:val="18"/>
              </w:rPr>
              <w:t>Automatyczne rozpoznawanie przez konsolę przyłączonych napędów i sterowników nożnych i wyświetlanie dedykowanego menu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0" w:rsidRPr="00504170" w:rsidRDefault="00504170" w:rsidP="0050417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0" w:rsidRPr="00504170" w:rsidRDefault="00504170" w:rsidP="0050417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4170" w:rsidRPr="00504170" w:rsidTr="00CF620E">
        <w:trPr>
          <w:trHeight w:val="284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5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70" w:rsidRPr="00504170" w:rsidRDefault="00504170" w:rsidP="0050417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sz w:val="18"/>
                <w:szCs w:val="18"/>
              </w:rPr>
              <w:t>Dwa tryby sterowania obrotami napędu: obroty zmienne/obroty stałe (ustalone przez użytkownika)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70" w:rsidRPr="00504170" w:rsidRDefault="00504170" w:rsidP="0050417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70" w:rsidRPr="00504170" w:rsidRDefault="00504170" w:rsidP="0050417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504170" w:rsidRPr="00504170" w:rsidRDefault="00504170" w:rsidP="00071841">
      <w:pPr>
        <w:shd w:val="clear" w:color="auto" w:fill="FFFFFF"/>
        <w:rPr>
          <w:rFonts w:asciiTheme="minorHAnsi" w:hAnsiTheme="minorHAnsi" w:cstheme="minorHAnsi"/>
          <w:spacing w:val="2"/>
          <w:sz w:val="18"/>
          <w:szCs w:val="18"/>
        </w:rPr>
      </w:pPr>
    </w:p>
    <w:p w:rsidR="00504170" w:rsidRPr="00504170" w:rsidRDefault="00504170" w:rsidP="00071841">
      <w:pPr>
        <w:shd w:val="clear" w:color="auto" w:fill="FFFFFF"/>
        <w:rPr>
          <w:rFonts w:asciiTheme="minorHAnsi" w:hAnsiTheme="minorHAnsi" w:cstheme="minorHAnsi"/>
          <w:spacing w:val="2"/>
          <w:sz w:val="18"/>
          <w:szCs w:val="18"/>
        </w:rPr>
      </w:pPr>
    </w:p>
    <w:p w:rsidR="00504170" w:rsidRPr="00504170" w:rsidRDefault="00504170" w:rsidP="00071841">
      <w:pPr>
        <w:shd w:val="clear" w:color="auto" w:fill="FFFFFF"/>
        <w:rPr>
          <w:rFonts w:asciiTheme="minorHAnsi" w:hAnsiTheme="minorHAnsi" w:cstheme="minorHAnsi"/>
          <w:spacing w:val="2"/>
          <w:sz w:val="18"/>
          <w:szCs w:val="18"/>
        </w:rPr>
      </w:pPr>
      <w:r w:rsidRPr="00504170">
        <w:rPr>
          <w:rFonts w:asciiTheme="minorHAnsi" w:hAnsiTheme="minorHAnsi" w:cstheme="minorHAnsi"/>
          <w:spacing w:val="2"/>
          <w:sz w:val="18"/>
          <w:szCs w:val="18"/>
        </w:rPr>
        <w:t>Zadanie 2</w:t>
      </w:r>
    </w:p>
    <w:p w:rsidR="00504170" w:rsidRPr="00504170" w:rsidRDefault="00504170" w:rsidP="00071841">
      <w:pPr>
        <w:shd w:val="clear" w:color="auto" w:fill="FFFFFF"/>
        <w:rPr>
          <w:rFonts w:asciiTheme="minorHAnsi" w:hAnsiTheme="minorHAnsi" w:cstheme="minorHAnsi"/>
          <w:spacing w:val="2"/>
          <w:sz w:val="18"/>
          <w:szCs w:val="18"/>
        </w:rPr>
      </w:pP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"/>
        <w:gridCol w:w="5806"/>
        <w:gridCol w:w="1276"/>
        <w:gridCol w:w="2699"/>
      </w:tblGrid>
      <w:tr w:rsidR="00504170" w:rsidRPr="00504170" w:rsidTr="00CF620E">
        <w:trPr>
          <w:trHeight w:val="525"/>
          <w:jc w:val="center"/>
        </w:trPr>
        <w:tc>
          <w:tcPr>
            <w:tcW w:w="10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04170" w:rsidRPr="00504170" w:rsidRDefault="00504170" w:rsidP="00504170">
            <w:pPr>
              <w:jc w:val="center"/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</w:pPr>
          </w:p>
          <w:p w:rsidR="00504170" w:rsidRPr="00504170" w:rsidRDefault="00504170" w:rsidP="00504170">
            <w:pPr>
              <w:jc w:val="center"/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Napęd do chirurgii 1 </w:t>
            </w:r>
            <w:proofErr w:type="spellStart"/>
            <w:r w:rsidRPr="00504170">
              <w:rPr>
                <w:rFonts w:asciiTheme="minorHAnsi" w:hAnsiTheme="minorHAnsi" w:cstheme="minorHAnsi"/>
                <w:b/>
                <w:sz w:val="18"/>
                <w:szCs w:val="18"/>
              </w:rPr>
              <w:t>kpl</w:t>
            </w:r>
            <w:proofErr w:type="spellEnd"/>
            <w:r w:rsidRPr="0050417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. </w:t>
            </w:r>
          </w:p>
          <w:p w:rsidR="00504170" w:rsidRPr="00504170" w:rsidRDefault="00504170" w:rsidP="00504170">
            <w:pPr>
              <w:ind w:left="2163" w:hanging="2126"/>
              <w:jc w:val="both"/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  <w:t xml:space="preserve">PRODUCENT </w:t>
            </w:r>
            <w:r w:rsidRPr="00504170"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  <w:tab/>
              <w:t>- …………………………………….……….….</w:t>
            </w:r>
          </w:p>
          <w:p w:rsidR="00504170" w:rsidRPr="00504170" w:rsidRDefault="00504170" w:rsidP="00504170">
            <w:pPr>
              <w:ind w:left="2022" w:hanging="1985"/>
              <w:jc w:val="both"/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  <w:t xml:space="preserve">MODEL </w:t>
            </w:r>
            <w:r w:rsidRPr="00504170"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  <w:tab/>
            </w:r>
            <w:r w:rsidRPr="00504170"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  <w:tab/>
              <w:t>- …………………………………….…………..</w:t>
            </w:r>
          </w:p>
          <w:p w:rsidR="00504170" w:rsidRPr="00504170" w:rsidRDefault="00504170" w:rsidP="00504170">
            <w:pPr>
              <w:tabs>
                <w:tab w:val="left" w:pos="142"/>
              </w:tabs>
              <w:ind w:firstLine="37"/>
              <w:jc w:val="both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504170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 xml:space="preserve">KRAJ POCHODZENIA </w:t>
            </w:r>
            <w:r w:rsidRPr="00504170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ab/>
              <w:t>- ………………………….…………………......</w:t>
            </w:r>
          </w:p>
          <w:p w:rsidR="00504170" w:rsidRPr="00504170" w:rsidRDefault="00504170" w:rsidP="00504170">
            <w:pPr>
              <w:tabs>
                <w:tab w:val="left" w:pos="142"/>
              </w:tabs>
              <w:ind w:firstLine="37"/>
              <w:jc w:val="both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504170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 xml:space="preserve">NAZWA KATALOGOWA </w:t>
            </w:r>
            <w:r w:rsidRPr="00504170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ab/>
              <w:t>- ………………………….…………………......</w:t>
            </w:r>
          </w:p>
          <w:p w:rsidR="00504170" w:rsidRPr="00504170" w:rsidRDefault="00504170" w:rsidP="00504170">
            <w:pPr>
              <w:ind w:left="2163" w:hanging="2126"/>
              <w:jc w:val="both"/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  <w:t>ROK PRODUKCJI</w:t>
            </w:r>
            <w:r w:rsidRPr="00504170"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  <w:tab/>
              <w:t>- ………………. nie wcześniej niż 2023 r. (fabrycznie nowy)</w:t>
            </w:r>
          </w:p>
          <w:p w:rsidR="00504170" w:rsidRPr="00504170" w:rsidRDefault="00504170" w:rsidP="00504170">
            <w:pPr>
              <w:jc w:val="center"/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</w:pPr>
          </w:p>
        </w:tc>
      </w:tr>
      <w:tr w:rsidR="00504170" w:rsidRPr="00504170" w:rsidTr="00CF620E">
        <w:trPr>
          <w:trHeight w:val="391"/>
          <w:jc w:val="center"/>
        </w:trPr>
        <w:tc>
          <w:tcPr>
            <w:tcW w:w="10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04170" w:rsidRPr="00504170" w:rsidRDefault="00504170" w:rsidP="00504170">
            <w:pPr>
              <w:jc w:val="center"/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  <w:t>PARAMETRY TECHNICZNE I INNE WARUNKI</w:t>
            </w:r>
          </w:p>
        </w:tc>
      </w:tr>
      <w:tr w:rsidR="00504170" w:rsidRPr="00504170" w:rsidTr="00CF620E">
        <w:trPr>
          <w:trHeight w:val="525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170" w:rsidRPr="00504170" w:rsidRDefault="00504170" w:rsidP="0050417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b/>
                <w:sz w:val="18"/>
                <w:szCs w:val="18"/>
              </w:rPr>
              <w:t>L.p.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170" w:rsidRPr="00504170" w:rsidRDefault="00504170" w:rsidP="0050417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Parametr/Warunek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170" w:rsidRPr="00504170" w:rsidRDefault="00504170" w:rsidP="0050417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Parametr wymagany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0" w:rsidRPr="00504170" w:rsidRDefault="00504170" w:rsidP="00504170">
            <w:pPr>
              <w:jc w:val="center"/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  <w:t>OPISAĆ PARAMETR TECHNICZNY W OFEROWANYM PRZEDMIOCIE ZAMÓWIENIA</w:t>
            </w:r>
          </w:p>
          <w:p w:rsidR="00504170" w:rsidRPr="00504170" w:rsidRDefault="00504170" w:rsidP="0050417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UWAGA</w:t>
            </w:r>
            <w:r w:rsidRPr="0050417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– W przypadku określenia przez Zamawiającego parametru granicznego (np. min/max) Wykonawca wpisuje konkretną liczbę w oferowanym przedmiocie zamówienia.</w:t>
            </w:r>
            <w:r w:rsidRPr="0050417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504170" w:rsidRPr="00504170" w:rsidTr="00CF620E">
        <w:trPr>
          <w:trHeight w:val="270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Konsola sterująca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504170" w:rsidRPr="00504170" w:rsidTr="00CF620E">
        <w:trPr>
          <w:trHeight w:val="2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70" w:rsidRPr="00504170" w:rsidRDefault="00504170" w:rsidP="00504170">
            <w:pPr>
              <w:widowControl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  <w:p w:rsidR="00504170" w:rsidRPr="00504170" w:rsidRDefault="00504170" w:rsidP="00504170">
            <w:pPr>
              <w:suppressAutoHyphens/>
              <w:autoSpaceDN/>
              <w:rPr>
                <w:rFonts w:asciiTheme="minorHAnsi" w:hAnsiTheme="minorHAnsi" w:cstheme="minorHAnsi"/>
                <w:b/>
                <w:sz w:val="18"/>
                <w:szCs w:val="18"/>
                <w:lang w:eastAsia="zh-CN"/>
              </w:rPr>
            </w:pPr>
            <w:r w:rsidRPr="00504170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Interfejs użytkownika w języku polskim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70" w:rsidRPr="00504170" w:rsidRDefault="00504170" w:rsidP="0050417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4170" w:rsidRPr="00504170" w:rsidTr="00CF620E">
        <w:trPr>
          <w:trHeight w:val="2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suppressAutoHyphens/>
              <w:autoSpaceDN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04170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Dotykowy kolorowy wyświetlacz LCD o min. Przekątnej 17.8 mm, min. Rozdzielczość  800x480 pikseli, min. kąt widzenia 170º, kolor 24-bitowy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70" w:rsidRPr="00504170" w:rsidRDefault="00504170" w:rsidP="0050417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4170" w:rsidRPr="00504170" w:rsidTr="00CF620E">
        <w:trPr>
          <w:trHeight w:val="2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suppressAutoHyphens/>
              <w:autoSpaceDN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04170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Możliwość zasilania napędów obrotowych, pił (oscylacyjne, strzałkowe, posuwisto-zwrotne), </w:t>
            </w:r>
            <w:proofErr w:type="spellStart"/>
            <w:r w:rsidRPr="00504170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shaverów</w:t>
            </w:r>
            <w:proofErr w:type="spellEnd"/>
            <w:r w:rsidRPr="00504170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 i młynków do kości dla procedur neurochirurgicznych, otolaryngologicznych, traumatologicznych, ortopedycznych i artroskopowych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ind w:left="-356" w:firstLine="35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70" w:rsidRPr="00504170" w:rsidRDefault="00504170" w:rsidP="0050417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4170" w:rsidRPr="00504170" w:rsidTr="00CF620E">
        <w:trPr>
          <w:trHeight w:val="2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suppressAutoHyphens/>
              <w:autoSpaceDN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04170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Możliwość jednoczesnego przyłączenia do trzech napędów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4170" w:rsidRPr="00504170" w:rsidTr="00CF620E">
        <w:trPr>
          <w:trHeight w:val="2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suppressAutoHyphens/>
              <w:autoSpaceDN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04170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Możliwość jednoczesnego przyłączenia i równoczesnej pracy dwóch sterowników nożnych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4170" w:rsidRPr="00504170" w:rsidTr="00CF620E">
        <w:trPr>
          <w:trHeight w:val="2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6</w:t>
            </w:r>
          </w:p>
        </w:tc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70" w:rsidRPr="00504170" w:rsidRDefault="00504170" w:rsidP="00504170">
            <w:pPr>
              <w:suppressAutoHyphens/>
              <w:autoSpaceDN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04170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Konsola ze zintegrowaną pompką perystaltyczną współpracująca z systemem drenów jednorazowych o wydajności w zakresie min.: 0 – 300 ml/min.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70" w:rsidRPr="00504170" w:rsidRDefault="00504170" w:rsidP="0050417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4170" w:rsidRPr="00504170" w:rsidTr="00CF620E">
        <w:trPr>
          <w:cantSplit/>
          <w:trHeight w:val="2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70" w:rsidRPr="00504170" w:rsidRDefault="00504170" w:rsidP="00504170">
            <w:pPr>
              <w:suppressAutoHyphens/>
              <w:autoSpaceDN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04170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Automatyczne rozpoznawanie przez konsolę przyłączonych napędów i sterowników nożnych i wyświetlanie dedykowanego menu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70" w:rsidRPr="00504170" w:rsidRDefault="00504170" w:rsidP="0050417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4170" w:rsidRPr="00504170" w:rsidTr="00CF620E">
        <w:trPr>
          <w:trHeight w:val="284"/>
          <w:jc w:val="center"/>
        </w:trPr>
        <w:tc>
          <w:tcPr>
            <w:tcW w:w="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70" w:rsidRPr="00504170" w:rsidRDefault="00504170" w:rsidP="00504170">
            <w:pPr>
              <w:suppressAutoHyphens/>
              <w:autoSpaceDN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04170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Dwa tryby sterowania obrotami napędu: obroty zmienne/obroty stałe (ustalone przez użytkownika)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70" w:rsidRPr="00504170" w:rsidRDefault="00504170" w:rsidP="0050417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4170" w:rsidRPr="00504170" w:rsidTr="00CF620E">
        <w:trPr>
          <w:trHeight w:val="2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II</w:t>
            </w:r>
          </w:p>
        </w:tc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70" w:rsidRPr="00504170" w:rsidRDefault="00504170" w:rsidP="0050417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Wiertarka szybkoobrotowa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70" w:rsidRPr="00504170" w:rsidRDefault="00504170" w:rsidP="0050417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4170" w:rsidRPr="00504170" w:rsidTr="00CF620E">
        <w:trPr>
          <w:trHeight w:val="2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70" w:rsidRPr="00504170" w:rsidRDefault="00504170" w:rsidP="00504170">
            <w:pPr>
              <w:suppressAutoHyphens/>
              <w:autoSpaceDN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04170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Obroty wiercenia lewo/prawo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70" w:rsidRPr="00504170" w:rsidRDefault="00504170" w:rsidP="0050417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4170" w:rsidRPr="00504170" w:rsidTr="00CF620E">
        <w:trPr>
          <w:trHeight w:val="2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70" w:rsidRPr="00504170" w:rsidRDefault="00504170" w:rsidP="00504170">
            <w:pPr>
              <w:suppressAutoHyphens/>
              <w:autoSpaceDN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04170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Obroty maksymalne 75000 </w:t>
            </w:r>
            <w:proofErr w:type="spellStart"/>
            <w:r w:rsidRPr="00504170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obr</w:t>
            </w:r>
            <w:proofErr w:type="spellEnd"/>
            <w:r w:rsidRPr="00504170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,/min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70" w:rsidRPr="00504170" w:rsidRDefault="00504170" w:rsidP="0050417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4170" w:rsidRPr="00504170" w:rsidTr="00CF620E">
        <w:trPr>
          <w:trHeight w:val="2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58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04170" w:rsidRPr="00504170" w:rsidRDefault="00504170" w:rsidP="00504170">
            <w:pPr>
              <w:suppressAutoHyphens/>
              <w:autoSpaceDN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04170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Maksymalna moc silnika 350 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70" w:rsidRPr="00504170" w:rsidRDefault="00504170" w:rsidP="0050417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4170" w:rsidRPr="00504170" w:rsidTr="00CF620E">
        <w:trPr>
          <w:trHeight w:val="2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70" w:rsidRPr="00504170" w:rsidRDefault="00504170" w:rsidP="00504170">
            <w:pPr>
              <w:suppressAutoHyphens/>
              <w:autoSpaceDN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04170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Maksymalny moment obrotowy silnika 0.04 </w:t>
            </w:r>
            <w:proofErr w:type="spellStart"/>
            <w:r w:rsidRPr="00504170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Nm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70" w:rsidRPr="00504170" w:rsidRDefault="00504170" w:rsidP="0050417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4170" w:rsidRPr="00504170" w:rsidTr="00CF620E">
        <w:trPr>
          <w:trHeight w:val="2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70" w:rsidRPr="00504170" w:rsidRDefault="00504170" w:rsidP="00504170">
            <w:pPr>
              <w:suppressAutoHyphens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504170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Zatrzaskowy montaż nasadek, adapterów i ostrzy bez użycia dodatkowych narzędzi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70" w:rsidRPr="00504170" w:rsidRDefault="00504170" w:rsidP="00504170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4170" w:rsidRPr="00504170" w:rsidTr="00CF620E">
        <w:trPr>
          <w:trHeight w:val="2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70" w:rsidRPr="00504170" w:rsidRDefault="00504170" w:rsidP="00504170">
            <w:pPr>
              <w:suppressAutoHyphens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504170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Zintegrowany bardzo elastyczny przewód zasilający o dł. 4.6m i średnicy 5.7mm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70" w:rsidRPr="00504170" w:rsidRDefault="00504170" w:rsidP="0050417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4170" w:rsidRPr="00504170" w:rsidTr="00CF620E">
        <w:trPr>
          <w:trHeight w:val="2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70" w:rsidRPr="00504170" w:rsidRDefault="00504170" w:rsidP="00504170">
            <w:pPr>
              <w:suppressAutoHyphens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504170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Korpus napędu wykonany z lekkich stopów aluminium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70" w:rsidRPr="00504170" w:rsidRDefault="00504170" w:rsidP="0050417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4170" w:rsidRPr="00504170" w:rsidTr="00CF620E">
        <w:trPr>
          <w:trHeight w:val="2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70" w:rsidRPr="00504170" w:rsidRDefault="00504170" w:rsidP="00504170">
            <w:pPr>
              <w:suppressAutoHyphens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Płynna regulacja ruchu obrotowego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70" w:rsidRPr="00504170" w:rsidRDefault="00504170" w:rsidP="0050417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4170" w:rsidRPr="00504170" w:rsidTr="00CF620E">
        <w:trPr>
          <w:trHeight w:val="2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70" w:rsidRPr="00504170" w:rsidRDefault="00504170" w:rsidP="00504170">
            <w:pPr>
              <w:suppressAutoHyphens/>
              <w:autoSpaceDN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04170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Silnik </w:t>
            </w:r>
            <w:proofErr w:type="spellStart"/>
            <w:r w:rsidRPr="00504170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bezszczotkowy</w:t>
            </w:r>
            <w:proofErr w:type="spellEnd"/>
            <w:r w:rsidRPr="00504170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 nie wymaga konserwacji i smarowania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70" w:rsidRPr="00504170" w:rsidRDefault="00504170" w:rsidP="0050417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4170" w:rsidRPr="00504170" w:rsidTr="00CF620E">
        <w:trPr>
          <w:trHeight w:val="2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70" w:rsidRPr="00504170" w:rsidRDefault="00504170" w:rsidP="00504170">
            <w:pPr>
              <w:suppressAutoHyphens/>
              <w:autoSpaceDN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04170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Zabezpieczenie przed przeciążeniem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70" w:rsidRPr="00504170" w:rsidRDefault="00504170" w:rsidP="0050417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4170" w:rsidRPr="00504170" w:rsidTr="00CF620E">
        <w:trPr>
          <w:trHeight w:val="2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III</w:t>
            </w:r>
          </w:p>
        </w:tc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70" w:rsidRPr="00504170" w:rsidRDefault="00504170" w:rsidP="00504170">
            <w:pPr>
              <w:suppressAutoHyphens/>
              <w:autoSpaceDN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04170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  <w:t>Nasadka kątowa 7 cm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70" w:rsidRPr="00504170" w:rsidRDefault="00504170" w:rsidP="0050417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4170" w:rsidRPr="00504170" w:rsidTr="00CF620E">
        <w:trPr>
          <w:trHeight w:val="2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IV</w:t>
            </w:r>
          </w:p>
        </w:tc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70" w:rsidRPr="00504170" w:rsidRDefault="00504170" w:rsidP="00504170">
            <w:pPr>
              <w:suppressAutoHyphens/>
              <w:autoSpaceDN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04170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  <w:t>Nasadka kątowa 12 cm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70" w:rsidRPr="00504170" w:rsidRDefault="00504170" w:rsidP="0050417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4170" w:rsidRPr="00504170" w:rsidTr="00CF620E">
        <w:trPr>
          <w:trHeight w:val="2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70" w:rsidRPr="00504170" w:rsidRDefault="00504170" w:rsidP="00504170">
            <w:pPr>
              <w:suppressAutoHyphens/>
              <w:autoSpaceDN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04170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  <w:t>Klips irygacyjny do nasadek w zakresie długości 12-20cm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70" w:rsidRPr="00504170" w:rsidRDefault="00504170" w:rsidP="0050417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4170" w:rsidRPr="00504170" w:rsidTr="00CF620E">
        <w:trPr>
          <w:trHeight w:val="2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VI</w:t>
            </w:r>
          </w:p>
        </w:tc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suppressAutoHyphens/>
              <w:autoSpaceDN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04170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  <w:t xml:space="preserve">Sterownik nożny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70" w:rsidRPr="00504170" w:rsidRDefault="00504170" w:rsidP="0050417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4170" w:rsidRPr="00504170" w:rsidTr="00CF620E">
        <w:trPr>
          <w:trHeight w:val="2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suppressAutoHyphens/>
              <w:autoSpaceDN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04170">
              <w:rPr>
                <w:rFonts w:asciiTheme="minorHAnsi" w:hAnsiTheme="minorHAnsi" w:cstheme="minorHAnsi"/>
                <w:bCs/>
                <w:sz w:val="18"/>
                <w:szCs w:val="18"/>
                <w:lang w:eastAsia="zh-CN"/>
              </w:rPr>
              <w:t>programowalny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70" w:rsidRPr="00504170" w:rsidRDefault="00504170" w:rsidP="0050417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4170" w:rsidRPr="00504170" w:rsidTr="00CF620E">
        <w:trPr>
          <w:trHeight w:val="2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suppressAutoHyphens/>
              <w:autoSpaceDN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04170">
              <w:rPr>
                <w:rFonts w:asciiTheme="minorHAnsi" w:hAnsiTheme="minorHAnsi" w:cstheme="minorHAnsi"/>
                <w:bCs/>
                <w:sz w:val="18"/>
                <w:szCs w:val="18"/>
                <w:lang w:eastAsia="zh-CN"/>
              </w:rPr>
              <w:t>posiada 4 przyciski i platformę uchylną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70" w:rsidRPr="00504170" w:rsidRDefault="00504170" w:rsidP="0050417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4170" w:rsidRPr="00504170" w:rsidTr="00CF620E">
        <w:trPr>
          <w:trHeight w:val="2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suppressAutoHyphens/>
              <w:autoSpaceDN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04170">
              <w:rPr>
                <w:rFonts w:asciiTheme="minorHAnsi" w:hAnsiTheme="minorHAnsi" w:cstheme="minorHAnsi"/>
                <w:bCs/>
                <w:sz w:val="18"/>
                <w:szCs w:val="18"/>
                <w:lang w:eastAsia="zh-CN"/>
              </w:rPr>
              <w:t>Długość kabla 4.6m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70" w:rsidRPr="00504170" w:rsidRDefault="00504170" w:rsidP="0050417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4170" w:rsidRPr="00504170" w:rsidTr="00CF620E">
        <w:trPr>
          <w:trHeight w:val="2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suppressAutoHyphens/>
              <w:autoSpaceDN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04170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Obudowa sterownika nożnego zabezpieczona przed skutkami ciągłego zanurzenia w wodzie – klasa ochronna IPX8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70" w:rsidRPr="00504170" w:rsidRDefault="00504170" w:rsidP="0050417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4170" w:rsidRPr="00504170" w:rsidTr="00CF620E">
        <w:trPr>
          <w:trHeight w:val="2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VII</w:t>
            </w:r>
          </w:p>
        </w:tc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Piła posuwisto-zwrotna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70" w:rsidRPr="00504170" w:rsidRDefault="00504170" w:rsidP="0050417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4170" w:rsidRPr="00504170" w:rsidTr="00CF620E">
        <w:trPr>
          <w:trHeight w:val="2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bCs/>
                <w:sz w:val="18"/>
                <w:szCs w:val="18"/>
              </w:rPr>
              <w:t>Materiał obudowy stop metali nierdzewnych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70" w:rsidRPr="00504170" w:rsidRDefault="00504170" w:rsidP="0050417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4170" w:rsidRPr="00504170" w:rsidTr="00CF620E">
        <w:trPr>
          <w:trHeight w:val="2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sz w:val="18"/>
                <w:szCs w:val="18"/>
              </w:rPr>
              <w:t>Częstotliwość: 14000 cykli/min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70" w:rsidRPr="00504170" w:rsidRDefault="00504170" w:rsidP="0050417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4170" w:rsidRPr="00504170" w:rsidTr="00CF620E">
        <w:trPr>
          <w:trHeight w:val="2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color w:val="001E00"/>
                <w:sz w:val="18"/>
                <w:szCs w:val="18"/>
              </w:rPr>
              <w:t>Skok ostrza (wychylenie liniowe): 3mm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70" w:rsidRPr="00504170" w:rsidRDefault="00504170" w:rsidP="0050417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4170" w:rsidRPr="00504170" w:rsidTr="00CF620E">
        <w:trPr>
          <w:trHeight w:val="2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color w:val="001E00"/>
                <w:sz w:val="18"/>
                <w:szCs w:val="18"/>
              </w:rPr>
              <w:t>Możliwość ustawienia linii tnącej ostrza w 2 pozycjach (2 płaszczyzny), co 180º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70" w:rsidRPr="00504170" w:rsidRDefault="00504170" w:rsidP="0050417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4170" w:rsidRPr="00504170" w:rsidTr="00CF620E">
        <w:trPr>
          <w:trHeight w:val="2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color w:val="001E00"/>
                <w:sz w:val="18"/>
                <w:szCs w:val="18"/>
              </w:rPr>
              <w:t>Moc: 131W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70" w:rsidRPr="00504170" w:rsidRDefault="00504170" w:rsidP="0050417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4170" w:rsidRPr="00504170" w:rsidTr="00CF620E">
        <w:trPr>
          <w:trHeight w:val="2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VIII</w:t>
            </w:r>
          </w:p>
        </w:tc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b/>
                <w:bCs/>
                <w:color w:val="001E00"/>
                <w:sz w:val="18"/>
                <w:szCs w:val="18"/>
              </w:rPr>
              <w:t>Przewód sterujący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70" w:rsidRPr="00504170" w:rsidRDefault="00504170" w:rsidP="0050417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4170" w:rsidRPr="00504170" w:rsidTr="00CF620E">
        <w:trPr>
          <w:trHeight w:val="2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70" w:rsidRPr="00504170" w:rsidRDefault="00504170" w:rsidP="0050417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04170">
              <w:rPr>
                <w:rFonts w:asciiTheme="minorHAnsi" w:hAnsiTheme="minorHAnsi" w:cstheme="minorHAnsi"/>
                <w:bCs/>
                <w:sz w:val="18"/>
                <w:szCs w:val="18"/>
              </w:rPr>
              <w:t>autoklawowalny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70" w:rsidRPr="00504170" w:rsidRDefault="00504170" w:rsidP="0050417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4170" w:rsidRPr="00504170" w:rsidTr="00CF620E">
        <w:trPr>
          <w:trHeight w:val="2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bCs/>
                <w:sz w:val="18"/>
                <w:szCs w:val="18"/>
              </w:rPr>
              <w:t>O długości 3.66 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70" w:rsidRPr="00504170" w:rsidRDefault="00504170" w:rsidP="0050417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4170" w:rsidRPr="00504170" w:rsidTr="00CF620E">
        <w:trPr>
          <w:trHeight w:val="2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Zakończony wtykami z </w:t>
            </w:r>
            <w:proofErr w:type="spellStart"/>
            <w:r w:rsidRPr="00504170">
              <w:rPr>
                <w:rFonts w:asciiTheme="minorHAnsi" w:hAnsiTheme="minorHAnsi" w:cstheme="minorHAnsi"/>
                <w:bCs/>
                <w:sz w:val="18"/>
                <w:szCs w:val="18"/>
              </w:rPr>
              <w:t>szybkozłączkami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70" w:rsidRPr="00504170" w:rsidRDefault="00504170" w:rsidP="0050417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4170" w:rsidRPr="00504170" w:rsidTr="00CF620E">
        <w:trPr>
          <w:trHeight w:val="2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IX</w:t>
            </w:r>
          </w:p>
        </w:tc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70" w:rsidRPr="00504170" w:rsidRDefault="00504170" w:rsidP="0050417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Ostrze do piły posuwisto-zwrotnej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70" w:rsidRPr="00504170" w:rsidRDefault="00504170" w:rsidP="0050417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4170" w:rsidRPr="00504170" w:rsidTr="00CF620E">
        <w:trPr>
          <w:trHeight w:val="2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70" w:rsidRPr="00504170" w:rsidRDefault="00504170" w:rsidP="0050417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sz w:val="18"/>
                <w:szCs w:val="18"/>
              </w:rPr>
              <w:t>Jednorazowe, sterylne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70" w:rsidRPr="00504170" w:rsidRDefault="00504170" w:rsidP="0050417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4170" w:rsidRPr="00504170" w:rsidTr="00CF620E">
        <w:trPr>
          <w:trHeight w:val="2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170" w:rsidRPr="00504170" w:rsidRDefault="00504170" w:rsidP="0050417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sz w:val="18"/>
                <w:szCs w:val="18"/>
              </w:rPr>
              <w:t>Pakowane pojedynczo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70" w:rsidRPr="00504170" w:rsidRDefault="00504170" w:rsidP="0050417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4170" w:rsidRPr="00504170" w:rsidTr="00CF620E">
        <w:trPr>
          <w:trHeight w:val="2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5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170" w:rsidRPr="00504170" w:rsidRDefault="00504170" w:rsidP="0050417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sz w:val="18"/>
                <w:szCs w:val="18"/>
              </w:rPr>
              <w:t>Rozmiar do wyboru przez Zamawiającego z katalogu producenta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70" w:rsidRPr="00504170" w:rsidRDefault="00504170" w:rsidP="0050417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4170" w:rsidRPr="00504170" w:rsidTr="00CF620E">
        <w:trPr>
          <w:trHeight w:val="2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70" w:rsidRPr="00504170" w:rsidRDefault="00504170" w:rsidP="0050417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Kontener sterylizacyjny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70" w:rsidRPr="00504170" w:rsidRDefault="00504170" w:rsidP="0050417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4170" w:rsidRPr="00504170" w:rsidTr="00CF620E">
        <w:trPr>
          <w:trHeight w:val="2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70" w:rsidRPr="00504170" w:rsidRDefault="00504170" w:rsidP="0050417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4170">
              <w:rPr>
                <w:rFonts w:asciiTheme="minorHAnsi" w:hAnsiTheme="minorHAnsi" w:cstheme="minorHAnsi"/>
                <w:sz w:val="18"/>
                <w:szCs w:val="18"/>
              </w:rPr>
              <w:t>Wyposażony w dedykowaną tacę do prawidłowego umieszczania silnika, nasadek, przewodów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0" w:rsidRPr="00504170" w:rsidRDefault="00504170" w:rsidP="0050417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70" w:rsidRPr="00504170" w:rsidRDefault="00504170" w:rsidP="0050417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504170" w:rsidRPr="00504170" w:rsidRDefault="00504170" w:rsidP="00071841">
      <w:pPr>
        <w:shd w:val="clear" w:color="auto" w:fill="FFFFFF"/>
        <w:rPr>
          <w:rFonts w:asciiTheme="minorHAnsi" w:hAnsiTheme="minorHAnsi" w:cstheme="minorHAnsi"/>
          <w:spacing w:val="2"/>
          <w:sz w:val="18"/>
          <w:szCs w:val="18"/>
        </w:rPr>
      </w:pPr>
    </w:p>
    <w:p w:rsidR="00504170" w:rsidRDefault="00504170" w:rsidP="00071841">
      <w:pPr>
        <w:shd w:val="clear" w:color="auto" w:fill="FFFFFF"/>
        <w:rPr>
          <w:rFonts w:asciiTheme="minorHAnsi" w:hAnsiTheme="minorHAnsi" w:cstheme="minorHAnsi"/>
          <w:spacing w:val="2"/>
          <w:sz w:val="20"/>
          <w:szCs w:val="20"/>
        </w:rPr>
      </w:pPr>
    </w:p>
    <w:p w:rsidR="00504170" w:rsidRDefault="00504170" w:rsidP="00071841">
      <w:pPr>
        <w:shd w:val="clear" w:color="auto" w:fill="FFFFFF"/>
        <w:rPr>
          <w:rFonts w:asciiTheme="minorHAnsi" w:hAnsiTheme="minorHAnsi" w:cstheme="minorHAnsi"/>
          <w:spacing w:val="2"/>
          <w:sz w:val="20"/>
          <w:szCs w:val="20"/>
        </w:rPr>
      </w:pPr>
    </w:p>
    <w:p w:rsidR="00D475EB" w:rsidRDefault="00D475EB" w:rsidP="00071841">
      <w:pPr>
        <w:shd w:val="clear" w:color="auto" w:fill="FFFFFF"/>
        <w:rPr>
          <w:rFonts w:asciiTheme="minorHAnsi" w:hAnsiTheme="minorHAnsi" w:cstheme="minorHAnsi"/>
          <w:spacing w:val="2"/>
          <w:sz w:val="20"/>
          <w:szCs w:val="2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2004"/>
        <w:gridCol w:w="3676"/>
      </w:tblGrid>
      <w:tr w:rsidR="00D475EB" w:rsidRPr="00D475EB" w:rsidTr="00610FE5">
        <w:trPr>
          <w:trHeight w:val="290"/>
        </w:trPr>
        <w:tc>
          <w:tcPr>
            <w:tcW w:w="9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5EB" w:rsidRPr="00D475EB" w:rsidRDefault="00D475EB" w:rsidP="00D475EB">
            <w:pPr>
              <w:ind w:left="9"/>
              <w:contextualSpacing/>
              <w:jc w:val="center"/>
            </w:pPr>
            <w:r w:rsidRPr="00D475EB">
              <w:rPr>
                <w:rFonts w:ascii="Calibri" w:hAnsi="Calibri" w:cs="Calibri"/>
                <w:b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D475EB" w:rsidRPr="00D475EB" w:rsidTr="00610FE5">
        <w:trPr>
          <w:trHeight w:hRule="exact" w:val="277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5EB" w:rsidRPr="00D475EB" w:rsidRDefault="00D475EB" w:rsidP="00D475EB">
            <w:pPr>
              <w:ind w:left="1115"/>
              <w:contextualSpacing/>
            </w:pPr>
            <w:r w:rsidRPr="00D475EB">
              <w:rPr>
                <w:rFonts w:ascii="Calibri" w:hAnsi="Calibri" w:cs="Calibri"/>
                <w:sz w:val="18"/>
                <w:szCs w:val="18"/>
              </w:rPr>
              <w:t>Imię i Nazwisko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5EB" w:rsidRPr="00D475EB" w:rsidRDefault="00D475EB" w:rsidP="00D475EB">
            <w:pPr>
              <w:ind w:left="28"/>
              <w:contextualSpacing/>
              <w:jc w:val="center"/>
            </w:pPr>
            <w:r w:rsidRPr="00D475EB">
              <w:rPr>
                <w:rFonts w:ascii="Calibri" w:hAnsi="Calibri" w:cs="Calibri"/>
                <w:sz w:val="18"/>
                <w:szCs w:val="18"/>
              </w:rPr>
              <w:t>Data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5EB" w:rsidRPr="00D475EB" w:rsidRDefault="00D475EB" w:rsidP="00D475EB">
            <w:pPr>
              <w:ind w:left="28"/>
              <w:contextualSpacing/>
              <w:jc w:val="center"/>
            </w:pPr>
            <w:r w:rsidRPr="00D475EB">
              <w:rPr>
                <w:rFonts w:ascii="Calibri" w:hAnsi="Calibri" w:cs="Calibri"/>
                <w:sz w:val="18"/>
                <w:szCs w:val="18"/>
              </w:rPr>
              <w:t>Podpis</w:t>
            </w:r>
          </w:p>
        </w:tc>
      </w:tr>
      <w:tr w:rsidR="00D475EB" w:rsidRPr="00D475EB" w:rsidTr="00610FE5">
        <w:trPr>
          <w:trHeight w:val="675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5EB" w:rsidRPr="00D475EB" w:rsidRDefault="00D475EB" w:rsidP="00D475EB">
            <w:pPr>
              <w:snapToGrid w:val="0"/>
              <w:contextualSpacing/>
              <w:jc w:val="center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5EB" w:rsidRPr="00D475EB" w:rsidRDefault="00D475EB" w:rsidP="00D475EB">
            <w:pPr>
              <w:snapToGrid w:val="0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EB" w:rsidRPr="00D475EB" w:rsidRDefault="00D475EB" w:rsidP="00D475EB">
            <w:pPr>
              <w:snapToGrid w:val="0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D475EB" w:rsidRPr="00D475EB" w:rsidRDefault="00D475EB" w:rsidP="00D475E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D475EB" w:rsidRPr="00D475EB" w:rsidRDefault="00D475EB" w:rsidP="00D475E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475EB" w:rsidRPr="00D475EB" w:rsidTr="00610FE5">
        <w:trPr>
          <w:trHeight w:val="675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5EB" w:rsidRPr="00D475EB" w:rsidRDefault="00D475EB" w:rsidP="00D475EB">
            <w:pPr>
              <w:snapToGrid w:val="0"/>
              <w:contextualSpacing/>
              <w:jc w:val="center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5EB" w:rsidRPr="00D475EB" w:rsidRDefault="00D475EB" w:rsidP="00D475EB">
            <w:pPr>
              <w:snapToGrid w:val="0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EB" w:rsidRPr="00D475EB" w:rsidRDefault="00D475EB" w:rsidP="00D475EB">
            <w:pPr>
              <w:snapToGrid w:val="0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D475EB" w:rsidRPr="00D475EB" w:rsidRDefault="00D475EB" w:rsidP="00D475E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D475EB" w:rsidRPr="00D475EB" w:rsidRDefault="00D475EB" w:rsidP="00D475E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D475EB" w:rsidRPr="0073745B" w:rsidRDefault="00D475EB" w:rsidP="00071841">
      <w:pPr>
        <w:shd w:val="clear" w:color="auto" w:fill="FFFFFF"/>
        <w:rPr>
          <w:rFonts w:asciiTheme="minorHAnsi" w:hAnsiTheme="minorHAnsi" w:cstheme="minorHAnsi"/>
          <w:spacing w:val="2"/>
          <w:sz w:val="20"/>
          <w:szCs w:val="20"/>
        </w:rPr>
      </w:pPr>
    </w:p>
    <w:sectPr w:rsidR="00D475EB" w:rsidRPr="0073745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37C9" w:rsidRDefault="00F137C9" w:rsidP="004D64D7">
      <w:r>
        <w:separator/>
      </w:r>
    </w:p>
  </w:endnote>
  <w:endnote w:type="continuationSeparator" w:id="0">
    <w:p w:rsidR="00F137C9" w:rsidRDefault="00F137C9" w:rsidP="004D6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DF3" w:rsidRPr="00051324" w:rsidRDefault="00F56DF3" w:rsidP="00051324">
    <w:pPr>
      <w:pStyle w:val="Stopka"/>
      <w:tabs>
        <w:tab w:val="clear" w:pos="9072"/>
      </w:tabs>
      <w:rPr>
        <w:rFonts w:asciiTheme="minorHAnsi" w:hAnsiTheme="minorHAnsi" w:cstheme="minorHAnsi"/>
        <w:b/>
        <w:sz w:val="18"/>
        <w:szCs w:val="18"/>
      </w:rPr>
    </w:pPr>
    <w:r w:rsidRPr="00051324">
      <w:rPr>
        <w:rFonts w:asciiTheme="minorHAnsi" w:hAnsiTheme="minorHAnsi" w:cstheme="minorHAnsi"/>
        <w:b/>
        <w:sz w:val="18"/>
        <w:szCs w:val="18"/>
      </w:rPr>
      <w:t>D25M/252/N/</w:t>
    </w:r>
    <w:r w:rsidR="00DA7B7A">
      <w:rPr>
        <w:rFonts w:asciiTheme="minorHAnsi" w:hAnsiTheme="minorHAnsi" w:cstheme="minorHAnsi"/>
        <w:b/>
        <w:sz w:val="18"/>
        <w:szCs w:val="18"/>
      </w:rPr>
      <w:t>3</w:t>
    </w:r>
    <w:r w:rsidR="00C15C02">
      <w:rPr>
        <w:rFonts w:asciiTheme="minorHAnsi" w:hAnsiTheme="minorHAnsi" w:cstheme="minorHAnsi"/>
        <w:b/>
        <w:sz w:val="18"/>
        <w:szCs w:val="18"/>
      </w:rPr>
      <w:t>6</w:t>
    </w:r>
    <w:r w:rsidR="00DA7B7A">
      <w:rPr>
        <w:rFonts w:asciiTheme="minorHAnsi" w:hAnsiTheme="minorHAnsi" w:cstheme="minorHAnsi"/>
        <w:b/>
        <w:sz w:val="18"/>
        <w:szCs w:val="18"/>
      </w:rPr>
      <w:t>-7</w:t>
    </w:r>
    <w:r w:rsidR="00C15C02">
      <w:rPr>
        <w:rFonts w:asciiTheme="minorHAnsi" w:hAnsiTheme="minorHAnsi" w:cstheme="minorHAnsi"/>
        <w:b/>
        <w:sz w:val="18"/>
        <w:szCs w:val="18"/>
      </w:rPr>
      <w:t>2</w:t>
    </w:r>
    <w:r w:rsidRPr="00051324">
      <w:rPr>
        <w:rFonts w:asciiTheme="minorHAnsi" w:hAnsiTheme="minorHAnsi" w:cstheme="minorHAnsi"/>
        <w:b/>
        <w:sz w:val="18"/>
        <w:szCs w:val="18"/>
      </w:rPr>
      <w:t>rj/24</w:t>
    </w:r>
    <w:r w:rsidR="00051324">
      <w:rPr>
        <w:rFonts w:asciiTheme="minorHAnsi" w:hAnsiTheme="minorHAnsi" w:cstheme="minorHAnsi"/>
        <w:b/>
        <w:sz w:val="18"/>
        <w:szCs w:val="18"/>
      </w:rPr>
      <w:tab/>
    </w:r>
  </w:p>
  <w:p w:rsidR="00F56DF3" w:rsidRDefault="00F56D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37C9" w:rsidRDefault="00F137C9" w:rsidP="004D64D7">
      <w:r>
        <w:separator/>
      </w:r>
    </w:p>
  </w:footnote>
  <w:footnote w:type="continuationSeparator" w:id="0">
    <w:p w:rsidR="00F137C9" w:rsidRDefault="00F137C9" w:rsidP="004D6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DF3" w:rsidRDefault="00F56DF3" w:rsidP="00F56DF3">
    <w:pPr>
      <w:pStyle w:val="Nagwek"/>
      <w:pBdr>
        <w:bottom w:val="single" w:sz="12" w:space="1" w:color="auto"/>
      </w:pBdr>
      <w:jc w:val="center"/>
    </w:pPr>
    <w:r>
      <w:rPr>
        <w:noProof/>
      </w:rPr>
      <w:drawing>
        <wp:inline distT="0" distB="0" distL="0" distR="0" wp14:anchorId="0C4681F5" wp14:editId="07F4507A">
          <wp:extent cx="2730500" cy="355600"/>
          <wp:effectExtent l="0" t="0" r="0" b="635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8" t="25739" r="6165" b="25870"/>
                  <a:stretch>
                    <a:fillRect/>
                  </a:stretch>
                </pic:blipFill>
                <pic:spPr bwMode="auto">
                  <a:xfrm>
                    <a:off x="0" y="0"/>
                    <a:ext cx="27305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6DF3" w:rsidRDefault="00F56DF3" w:rsidP="00F56DF3">
    <w:pPr>
      <w:pStyle w:val="Nagwek"/>
      <w:jc w:val="center"/>
      <w:rPr>
        <w:noProof/>
      </w:rPr>
    </w:pPr>
  </w:p>
  <w:p w:rsidR="00F56DF3" w:rsidRPr="00C56119" w:rsidRDefault="00F56DF3" w:rsidP="00F56DF3">
    <w:pPr>
      <w:jc w:val="right"/>
      <w:rPr>
        <w:rFonts w:ascii="Calibri" w:hAnsi="Calibri" w:cs="Calibri"/>
        <w:b/>
        <w:bCs/>
        <w:sz w:val="22"/>
        <w:szCs w:val="22"/>
      </w:rPr>
    </w:pPr>
    <w:r w:rsidRPr="00C56119">
      <w:rPr>
        <w:rFonts w:ascii="Calibri" w:hAnsi="Calibri" w:cs="Calibri"/>
        <w:b/>
        <w:bCs/>
        <w:sz w:val="22"/>
        <w:szCs w:val="22"/>
      </w:rPr>
      <w:t>ZAŁĄCZNIK NR 2 DO SWZ</w:t>
    </w:r>
  </w:p>
  <w:p w:rsidR="00F56DF3" w:rsidRPr="00C56119" w:rsidRDefault="00F56DF3" w:rsidP="00F56DF3">
    <w:pPr>
      <w:jc w:val="center"/>
      <w:rPr>
        <w:rFonts w:ascii="Calibri" w:hAnsi="Calibri" w:cs="Calibri"/>
        <w:b/>
        <w:bCs/>
        <w:sz w:val="22"/>
        <w:szCs w:val="22"/>
      </w:rPr>
    </w:pPr>
    <w:r w:rsidRPr="00C56119">
      <w:rPr>
        <w:rFonts w:ascii="Calibri" w:hAnsi="Calibri" w:cs="Calibri"/>
        <w:b/>
        <w:bCs/>
        <w:sz w:val="22"/>
        <w:szCs w:val="22"/>
      </w:rPr>
      <w:t>ZESTAWIENIE PARAMETRÓW WYMAGANYCH</w:t>
    </w:r>
  </w:p>
  <w:p w:rsidR="004D64D7" w:rsidRPr="004D64D7" w:rsidRDefault="004D64D7">
    <w:pPr>
      <w:pStyle w:val="Nagwek"/>
      <w:rPr>
        <w:rFonts w:asciiTheme="minorHAnsi" w:hAnsiTheme="minorHAnsi" w:cs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3B1D08CC"/>
    <w:multiLevelType w:val="multilevel"/>
    <w:tmpl w:val="4F26B59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3C9260D9"/>
    <w:multiLevelType w:val="hybridMultilevel"/>
    <w:tmpl w:val="3E6C1890"/>
    <w:lvl w:ilvl="0" w:tplc="70F2963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1229D"/>
    <w:multiLevelType w:val="hybridMultilevel"/>
    <w:tmpl w:val="24AAED5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C6781"/>
    <w:multiLevelType w:val="hybridMultilevel"/>
    <w:tmpl w:val="0E926F24"/>
    <w:lvl w:ilvl="0" w:tplc="A2F654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046193C"/>
    <w:multiLevelType w:val="hybridMultilevel"/>
    <w:tmpl w:val="E54E7A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5371BA"/>
    <w:multiLevelType w:val="hybridMultilevel"/>
    <w:tmpl w:val="6CEAE066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DB4"/>
    <w:rsid w:val="00051324"/>
    <w:rsid w:val="0005726F"/>
    <w:rsid w:val="00071841"/>
    <w:rsid w:val="00071952"/>
    <w:rsid w:val="0008628D"/>
    <w:rsid w:val="000B45A9"/>
    <w:rsid w:val="000E0AA3"/>
    <w:rsid w:val="0012647C"/>
    <w:rsid w:val="00173867"/>
    <w:rsid w:val="001E710A"/>
    <w:rsid w:val="00272B05"/>
    <w:rsid w:val="0038209F"/>
    <w:rsid w:val="003B6423"/>
    <w:rsid w:val="00407A9F"/>
    <w:rsid w:val="0044062F"/>
    <w:rsid w:val="00464CDD"/>
    <w:rsid w:val="004A0A95"/>
    <w:rsid w:val="004A5473"/>
    <w:rsid w:val="004C3E1F"/>
    <w:rsid w:val="004D64D7"/>
    <w:rsid w:val="00504170"/>
    <w:rsid w:val="005132E9"/>
    <w:rsid w:val="0052532C"/>
    <w:rsid w:val="0053735E"/>
    <w:rsid w:val="00563262"/>
    <w:rsid w:val="005A7B69"/>
    <w:rsid w:val="005B0954"/>
    <w:rsid w:val="00611744"/>
    <w:rsid w:val="006117FA"/>
    <w:rsid w:val="0065373E"/>
    <w:rsid w:val="006F1A5D"/>
    <w:rsid w:val="00750850"/>
    <w:rsid w:val="00776D8B"/>
    <w:rsid w:val="007B0C4F"/>
    <w:rsid w:val="007E09A2"/>
    <w:rsid w:val="007E3656"/>
    <w:rsid w:val="0081075C"/>
    <w:rsid w:val="00832D81"/>
    <w:rsid w:val="0089708F"/>
    <w:rsid w:val="008A6C1B"/>
    <w:rsid w:val="008B08BD"/>
    <w:rsid w:val="00907513"/>
    <w:rsid w:val="00913A43"/>
    <w:rsid w:val="00920B9C"/>
    <w:rsid w:val="00944342"/>
    <w:rsid w:val="00954DAF"/>
    <w:rsid w:val="009E3956"/>
    <w:rsid w:val="009E4DB4"/>
    <w:rsid w:val="009E78E6"/>
    <w:rsid w:val="00A20960"/>
    <w:rsid w:val="00A57F0F"/>
    <w:rsid w:val="00A900BF"/>
    <w:rsid w:val="00AD06CF"/>
    <w:rsid w:val="00AD2740"/>
    <w:rsid w:val="00AE7FFB"/>
    <w:rsid w:val="00B8199C"/>
    <w:rsid w:val="00C15C02"/>
    <w:rsid w:val="00C551F5"/>
    <w:rsid w:val="00C56119"/>
    <w:rsid w:val="00C56B70"/>
    <w:rsid w:val="00C76758"/>
    <w:rsid w:val="00C8565C"/>
    <w:rsid w:val="00C91E34"/>
    <w:rsid w:val="00CD6DCB"/>
    <w:rsid w:val="00D475EB"/>
    <w:rsid w:val="00DA7B7A"/>
    <w:rsid w:val="00DB7E23"/>
    <w:rsid w:val="00DD2496"/>
    <w:rsid w:val="00E34997"/>
    <w:rsid w:val="00E523EC"/>
    <w:rsid w:val="00E75DAC"/>
    <w:rsid w:val="00EA2600"/>
    <w:rsid w:val="00EC2BB5"/>
    <w:rsid w:val="00EC4805"/>
    <w:rsid w:val="00F01661"/>
    <w:rsid w:val="00F137C9"/>
    <w:rsid w:val="00F26F52"/>
    <w:rsid w:val="00F379C7"/>
    <w:rsid w:val="00F56DF3"/>
    <w:rsid w:val="00F85767"/>
    <w:rsid w:val="00FE0667"/>
    <w:rsid w:val="00FF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A9F87C-0339-4F98-8C95-0D68DA1B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E4D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4DB4"/>
    <w:pPr>
      <w:ind w:left="720"/>
      <w:contextualSpacing/>
    </w:pPr>
  </w:style>
  <w:style w:type="paragraph" w:customStyle="1" w:styleId="Default">
    <w:name w:val="Default"/>
    <w:rsid w:val="009E4D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omylny">
    <w:name w:val="Domyślny"/>
    <w:rsid w:val="00750850"/>
    <w:pPr>
      <w:suppressAutoHyphens/>
      <w:spacing w:after="200" w:line="276" w:lineRule="auto"/>
    </w:pPr>
    <w:rPr>
      <w:rFonts w:ascii="Times New Roman" w:eastAsia="SimSun" w:hAnsi="Times New Roman" w:cs="Times New Roman"/>
      <w:color w:val="00000A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832D81"/>
    <w:pPr>
      <w:widowControl/>
      <w:autoSpaceDE/>
      <w:autoSpaceDN/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4D64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64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64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64D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3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02A4A-C435-4EEB-BC23-B4E9CC503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850</Words>
  <Characters>5103</Characters>
  <Application>Microsoft Office Word</Application>
  <DocSecurity>4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Sławomir Kuszaj</dc:creator>
  <cp:lastModifiedBy>Malgorzata Brancewicz</cp:lastModifiedBy>
  <cp:revision>2</cp:revision>
  <cp:lastPrinted>2024-09-26T11:32:00Z</cp:lastPrinted>
  <dcterms:created xsi:type="dcterms:W3CDTF">2024-10-11T09:05:00Z</dcterms:created>
  <dcterms:modified xsi:type="dcterms:W3CDTF">2024-10-11T09:05:00Z</dcterms:modified>
</cp:coreProperties>
</file>