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568E" w14:textId="2AA082D8" w:rsidR="00C90C71" w:rsidRPr="00A46619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9404353"/>
      <w:r w:rsidRPr="00A46619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A46619">
        <w:rPr>
          <w:rFonts w:asciiTheme="minorHAnsi" w:hAnsiTheme="minorHAnsi"/>
          <w:i w:val="0"/>
          <w:sz w:val="22"/>
          <w:szCs w:val="22"/>
        </w:rPr>
        <w:t>4</w:t>
      </w:r>
      <w:r w:rsidR="00C36FD8" w:rsidRPr="00A4661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A46619">
        <w:rPr>
          <w:rFonts w:asciiTheme="minorHAnsi" w:hAnsiTheme="minorHAnsi"/>
          <w:i w:val="0"/>
          <w:sz w:val="22"/>
          <w:szCs w:val="22"/>
        </w:rPr>
        <w:t>SWZ</w:t>
      </w:r>
      <w:bookmarkEnd w:id="0"/>
    </w:p>
    <w:p w14:paraId="78B2C322" w14:textId="19DD4D33" w:rsidR="00477C82" w:rsidRPr="00A46619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A46619" w:rsidRDefault="00477C82" w:rsidP="00477C82">
      <w:pPr>
        <w:spacing w:line="360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A46619" w:rsidRDefault="00477C82" w:rsidP="00477C82">
      <w:pPr>
        <w:spacing w:line="360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A46619" w:rsidRDefault="00477C82" w:rsidP="00477C82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A46619">
        <w:rPr>
          <w:rFonts w:asciiTheme="minorHAnsi" w:hAnsiTheme="minorHAnsi"/>
        </w:rPr>
        <w:t>CEiDG</w:t>
      </w:r>
      <w:proofErr w:type="spellEnd"/>
      <w:r w:rsidRPr="00A46619">
        <w:rPr>
          <w:rFonts w:asciiTheme="minorHAnsi" w:hAnsiTheme="minorHAnsi"/>
        </w:rPr>
        <w:t>)</w:t>
      </w:r>
    </w:p>
    <w:p w14:paraId="5BA37A50" w14:textId="77777777" w:rsidR="00477C82" w:rsidRPr="00A46619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reprezentowany przez:</w:t>
      </w:r>
    </w:p>
    <w:p w14:paraId="29984587" w14:textId="77777777" w:rsidR="00477C82" w:rsidRPr="00A46619" w:rsidRDefault="00477C82" w:rsidP="00477C82">
      <w:pPr>
        <w:spacing w:line="360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A46619" w:rsidRDefault="00477C82" w:rsidP="00477C82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A46619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 xml:space="preserve">OŚWIADCZENIE </w:t>
      </w:r>
      <w:r w:rsidR="00E36C20" w:rsidRPr="00A46619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A46619">
        <w:rPr>
          <w:rFonts w:asciiTheme="minorHAnsi" w:hAnsiTheme="minorHAnsi"/>
          <w:b/>
        </w:rPr>
        <w:br/>
        <w:t>DO TEJ SAMEJ GRUPY KAPITAŁOWEJ</w:t>
      </w:r>
      <w:r w:rsidR="00D91A30" w:rsidRPr="00A46619">
        <w:rPr>
          <w:rFonts w:asciiTheme="minorHAnsi" w:hAnsiTheme="minorHAnsi"/>
          <w:b/>
        </w:rPr>
        <w:t xml:space="preserve"> </w:t>
      </w:r>
      <w:r w:rsidR="00E36C20" w:rsidRPr="00A46619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A46619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46619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A46619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Pzp odpowiednio przez Wykonawcę lub Wykonawcę wspólnie ubiegającego się o udzielenie zamówienia </w:t>
      </w:r>
    </w:p>
    <w:p w14:paraId="5B98E9CA" w14:textId="77777777" w:rsidR="00B04190" w:rsidRPr="00A46619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1F769" w14:textId="06762D60" w:rsidR="00477C82" w:rsidRPr="00A46619" w:rsidRDefault="00477C82" w:rsidP="006E7D14">
      <w:pPr>
        <w:pStyle w:val="Nagwek"/>
        <w:spacing w:before="60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</w:rPr>
        <w:t>Na potrzeby postępowania o udzielenie zamówienia publicznego pn</w:t>
      </w:r>
      <w:r w:rsidRPr="00A46619">
        <w:rPr>
          <w:rFonts w:asciiTheme="minorHAnsi" w:hAnsiTheme="minorHAnsi"/>
          <w:i/>
        </w:rPr>
        <w:t>.</w:t>
      </w:r>
      <w:r w:rsidR="006E7D14" w:rsidRPr="00A46619">
        <w:rPr>
          <w:i/>
          <w:sz w:val="16"/>
        </w:rPr>
        <w:t xml:space="preserve"> </w:t>
      </w:r>
      <w:r w:rsidR="006E7D14" w:rsidRPr="00A46619">
        <w:rPr>
          <w:b/>
          <w:i/>
        </w:rPr>
        <w:t>„</w:t>
      </w:r>
      <w:r w:rsidR="00FA4A06" w:rsidRPr="00A46619">
        <w:rPr>
          <w:b/>
          <w:i/>
        </w:rPr>
        <w:t xml:space="preserve">Odbiór i odzysk odpadów </w:t>
      </w:r>
      <w:r w:rsidR="00FA4A06" w:rsidRPr="00A46619">
        <w:rPr>
          <w:b/>
          <w:i/>
        </w:rPr>
        <w:br/>
        <w:t xml:space="preserve">o kodzie 19 12 12 wytwarzanych w Zakładzie Zagospodarowania Odpadów przy ul. Rzeszotarskiej </w:t>
      </w:r>
      <w:r w:rsidR="00FA4A06" w:rsidRPr="00A46619">
        <w:rPr>
          <w:b/>
          <w:i/>
        </w:rPr>
        <w:br/>
        <w:t>w Legnicy z podziałem na części</w:t>
      </w:r>
      <w:r w:rsidR="006E7D14" w:rsidRPr="00A46619">
        <w:rPr>
          <w:b/>
          <w:i/>
        </w:rPr>
        <w:t>”</w:t>
      </w:r>
      <w:r w:rsidR="006E7D14" w:rsidRPr="00A46619">
        <w:rPr>
          <w:i/>
        </w:rPr>
        <w:t xml:space="preserve"> - </w:t>
      </w:r>
      <w:r w:rsidR="00782E0E" w:rsidRPr="00A46619">
        <w:rPr>
          <w:b/>
          <w:i/>
        </w:rPr>
        <w:t>NZP/TZZ/9/2024</w:t>
      </w:r>
      <w:r w:rsidR="006E7D14" w:rsidRPr="00A46619">
        <w:rPr>
          <w:i/>
        </w:rPr>
        <w:t xml:space="preserve"> </w:t>
      </w:r>
      <w:r w:rsidRPr="00A46619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="00D91A30" w:rsidRPr="00A46619">
        <w:rPr>
          <w:rFonts w:asciiTheme="minorHAnsi" w:hAnsiTheme="minorHAnsi"/>
          <w:b/>
        </w:rPr>
        <w:t>składam poniższe oświadczenie w zakresie art.</w:t>
      </w:r>
      <w:r w:rsidR="000E04F4" w:rsidRPr="00A46619">
        <w:rPr>
          <w:rFonts w:asciiTheme="minorHAnsi" w:hAnsiTheme="minorHAnsi"/>
          <w:b/>
        </w:rPr>
        <w:t xml:space="preserve"> 108 ust. 1 pkt 5 ustawy Pzp.</w:t>
      </w:r>
    </w:p>
    <w:p w14:paraId="6A08B2E1" w14:textId="1FDF6CA9" w:rsidR="00477C82" w:rsidRPr="00A46619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i/>
        </w:rPr>
        <w:t xml:space="preserve"> </w:t>
      </w:r>
      <w:r w:rsidR="00477C82" w:rsidRPr="00A46619">
        <w:rPr>
          <w:rFonts w:asciiTheme="minorHAnsi" w:hAnsiTheme="minorHAnsi"/>
          <w:i/>
        </w:rPr>
        <w:t>[zaznaczyć właściwe znakiem „</w:t>
      </w:r>
      <w:r w:rsidR="00477C82" w:rsidRPr="00A46619">
        <w:sym w:font="Wingdings" w:char="F078"/>
      </w:r>
      <w:r w:rsidR="00477C82" w:rsidRPr="00A46619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A46619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="001E185B" w:rsidRPr="00A46619">
        <w:rPr>
          <w:rFonts w:asciiTheme="minorHAnsi" w:hAnsiTheme="minorHAnsi"/>
          <w:sz w:val="20"/>
          <w:szCs w:val="20"/>
        </w:rPr>
        <w:t xml:space="preserve">  </w:t>
      </w:r>
      <w:r w:rsidR="000E04F4" w:rsidRPr="00A46619">
        <w:rPr>
          <w:rFonts w:asciiTheme="minorHAnsi" w:hAnsiTheme="minorHAnsi"/>
          <w:b/>
        </w:rPr>
        <w:t>O</w:t>
      </w:r>
      <w:r w:rsidR="00D91A30" w:rsidRPr="00A46619">
        <w:rPr>
          <w:rFonts w:asciiTheme="minorHAnsi" w:hAnsiTheme="minorHAnsi"/>
          <w:b/>
        </w:rPr>
        <w:t xml:space="preserve">świadczam, że </w:t>
      </w:r>
      <w:r w:rsidR="00D91A30" w:rsidRPr="00A46619">
        <w:rPr>
          <w:rFonts w:asciiTheme="minorHAnsi" w:hAnsiTheme="minorHAnsi"/>
          <w:b/>
          <w:u w:val="single"/>
        </w:rPr>
        <w:t>nie należę</w:t>
      </w:r>
      <w:r w:rsidR="00D91A30" w:rsidRPr="00A46619">
        <w:rPr>
          <w:rFonts w:asciiTheme="minorHAnsi" w:hAnsiTheme="minorHAnsi"/>
          <w:b/>
        </w:rPr>
        <w:t xml:space="preserve"> </w:t>
      </w:r>
      <w:r w:rsidR="00D91A30" w:rsidRPr="00A46619">
        <w:rPr>
          <w:b/>
        </w:rPr>
        <w:t>do tej samej grupy kapitałowej</w:t>
      </w:r>
      <w:r w:rsidR="00D91A30" w:rsidRPr="00A46619">
        <w:rPr>
          <w:rStyle w:val="Odwoanieprzypisudolnego"/>
          <w:b/>
        </w:rPr>
        <w:footnoteReference w:customMarkFollows="1" w:id="1"/>
        <w:t>*</w:t>
      </w:r>
      <w:r w:rsidR="00D91A30" w:rsidRPr="00A46619">
        <w:rPr>
          <w:b/>
        </w:rPr>
        <w:t xml:space="preserve"> z innym</w:t>
      </w:r>
      <w:r w:rsidR="001E185B" w:rsidRPr="00A46619">
        <w:rPr>
          <w:b/>
        </w:rPr>
        <w:t>i</w:t>
      </w:r>
      <w:r w:rsidR="00D91A30" w:rsidRPr="00A46619">
        <w:rPr>
          <w:b/>
        </w:rPr>
        <w:t xml:space="preserve"> Wy</w:t>
      </w:r>
      <w:r w:rsidR="001E185B" w:rsidRPr="00A46619">
        <w:rPr>
          <w:b/>
        </w:rPr>
        <w:t>konawcami</w:t>
      </w:r>
      <w:r w:rsidR="00D91A30" w:rsidRPr="00A46619">
        <w:rPr>
          <w:b/>
        </w:rPr>
        <w:t xml:space="preserve">, </w:t>
      </w:r>
      <w:r w:rsidR="001E185B" w:rsidRPr="00A46619">
        <w:rPr>
          <w:b/>
        </w:rPr>
        <w:t xml:space="preserve">którzy </w:t>
      </w:r>
      <w:r w:rsidR="001E185B" w:rsidRPr="00A46619">
        <w:rPr>
          <w:b/>
        </w:rPr>
        <w:br/>
        <w:t>w niniejszym postępowaniu o udzielenie zamówienia</w:t>
      </w:r>
      <w:r w:rsidR="00D91A30" w:rsidRPr="00A46619">
        <w:rPr>
          <w:b/>
        </w:rPr>
        <w:t xml:space="preserve"> złoży</w:t>
      </w:r>
      <w:r w:rsidR="001E185B" w:rsidRPr="00A46619">
        <w:rPr>
          <w:b/>
        </w:rPr>
        <w:t>li</w:t>
      </w:r>
      <w:r w:rsidR="00D91A30" w:rsidRPr="00A46619">
        <w:rPr>
          <w:b/>
        </w:rPr>
        <w:t xml:space="preserve"> odrębn</w:t>
      </w:r>
      <w:r w:rsidR="001E185B" w:rsidRPr="00A46619">
        <w:rPr>
          <w:b/>
        </w:rPr>
        <w:t>e</w:t>
      </w:r>
      <w:r w:rsidR="00D91A30" w:rsidRPr="00A46619">
        <w:rPr>
          <w:b/>
        </w:rPr>
        <w:t xml:space="preserve"> ofert</w:t>
      </w:r>
      <w:r w:rsidR="001E185B" w:rsidRPr="00A46619">
        <w:rPr>
          <w:b/>
        </w:rPr>
        <w:t>y</w:t>
      </w:r>
      <w:r w:rsidR="00D91A30" w:rsidRPr="00A46619">
        <w:rPr>
          <w:b/>
        </w:rPr>
        <w:t xml:space="preserve"> lub ofert</w:t>
      </w:r>
      <w:r w:rsidR="001E185B" w:rsidRPr="00A46619">
        <w:rPr>
          <w:b/>
        </w:rPr>
        <w:t>y częściowe</w:t>
      </w:r>
      <w:r w:rsidR="000E04F4" w:rsidRPr="00A46619">
        <w:rPr>
          <w:b/>
        </w:rPr>
        <w:t>.</w:t>
      </w:r>
      <w:r w:rsidR="001E185B" w:rsidRPr="00A46619">
        <w:rPr>
          <w:b/>
        </w:rPr>
        <w:t xml:space="preserve"> </w:t>
      </w:r>
    </w:p>
    <w:p w14:paraId="6F66EE10" w14:textId="734C4F81" w:rsidR="00477C82" w:rsidRPr="00A46619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sym w:font="Wingdings" w:char="F0A8"/>
      </w:r>
      <w:r w:rsidR="002A7C09" w:rsidRPr="00A46619">
        <w:rPr>
          <w:rFonts w:asciiTheme="minorHAnsi" w:hAnsiTheme="minorHAnsi"/>
        </w:rPr>
        <w:t xml:space="preserve"> </w:t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="000E04F4" w:rsidRPr="00A46619">
        <w:rPr>
          <w:rFonts w:asciiTheme="minorHAnsi" w:hAnsiTheme="minorHAnsi"/>
          <w:sz w:val="20"/>
          <w:szCs w:val="20"/>
        </w:rPr>
        <w:t xml:space="preserve"> </w:t>
      </w:r>
      <w:r w:rsidR="000E04F4" w:rsidRPr="00A46619">
        <w:rPr>
          <w:rFonts w:asciiTheme="minorHAnsi" w:hAnsiTheme="minorHAnsi"/>
          <w:b/>
        </w:rPr>
        <w:t>O</w:t>
      </w:r>
      <w:r w:rsidR="001E185B" w:rsidRPr="00A46619">
        <w:rPr>
          <w:rFonts w:asciiTheme="minorHAnsi" w:hAnsiTheme="minorHAnsi"/>
          <w:b/>
        </w:rPr>
        <w:t xml:space="preserve">świadczam, że </w:t>
      </w:r>
      <w:r w:rsidR="001E185B" w:rsidRPr="00A46619">
        <w:rPr>
          <w:rFonts w:asciiTheme="minorHAnsi" w:hAnsiTheme="minorHAnsi"/>
          <w:b/>
          <w:u w:val="single"/>
        </w:rPr>
        <w:t>należę</w:t>
      </w:r>
      <w:r w:rsidR="001E185B" w:rsidRPr="00A46619">
        <w:rPr>
          <w:b/>
        </w:rPr>
        <w:t xml:space="preserve"> do tej samej grupy kapitałowej</w:t>
      </w:r>
      <w:r w:rsidR="001E185B" w:rsidRPr="00A46619">
        <w:rPr>
          <w:b/>
          <w:vertAlign w:val="superscript"/>
        </w:rPr>
        <w:t xml:space="preserve">* </w:t>
      </w:r>
      <w:r w:rsidR="001E185B" w:rsidRPr="00A46619">
        <w:rPr>
          <w:b/>
        </w:rPr>
        <w:t xml:space="preserve">z niżej  </w:t>
      </w:r>
      <w:r w:rsidR="000E04F4" w:rsidRPr="00A46619">
        <w:rPr>
          <w:b/>
        </w:rPr>
        <w:t xml:space="preserve">wymienionym </w:t>
      </w:r>
      <w:r w:rsidR="001E185B" w:rsidRPr="00A46619">
        <w:rPr>
          <w:b/>
        </w:rPr>
        <w:t>Wy</w:t>
      </w:r>
      <w:r w:rsidR="000E04F4" w:rsidRPr="00A46619">
        <w:rPr>
          <w:b/>
        </w:rPr>
        <w:t>konawcami</w:t>
      </w:r>
      <w:r w:rsidR="001E185B" w:rsidRPr="00A46619">
        <w:rPr>
          <w:b/>
        </w:rPr>
        <w:t>, któr</w:t>
      </w:r>
      <w:r w:rsidR="000E04F4" w:rsidRPr="00A46619">
        <w:rPr>
          <w:b/>
        </w:rPr>
        <w:t xml:space="preserve">zy </w:t>
      </w:r>
      <w:r w:rsidR="001E185B" w:rsidRPr="00A46619">
        <w:rPr>
          <w:b/>
        </w:rPr>
        <w:t>w niniejszym postępowaniu o udzielenie zamówienia</w:t>
      </w:r>
      <w:r w:rsidR="000E04F4" w:rsidRPr="00A46619">
        <w:rPr>
          <w:b/>
        </w:rPr>
        <w:t xml:space="preserve"> złożyli</w:t>
      </w:r>
      <w:r w:rsidR="001E185B" w:rsidRPr="00A46619">
        <w:rPr>
          <w:b/>
        </w:rPr>
        <w:t xml:space="preserve"> odrębn</w:t>
      </w:r>
      <w:r w:rsidR="000E04F4" w:rsidRPr="00A46619">
        <w:rPr>
          <w:b/>
        </w:rPr>
        <w:t>e</w:t>
      </w:r>
      <w:r w:rsidR="001E185B" w:rsidRPr="00A46619">
        <w:rPr>
          <w:b/>
        </w:rPr>
        <w:t xml:space="preserve"> ofert</w:t>
      </w:r>
      <w:r w:rsidR="000E04F4" w:rsidRPr="00A46619">
        <w:rPr>
          <w:b/>
        </w:rPr>
        <w:t>y</w:t>
      </w:r>
      <w:r w:rsidR="001E185B" w:rsidRPr="00A46619">
        <w:rPr>
          <w:b/>
        </w:rPr>
        <w:t xml:space="preserve"> lub ofert</w:t>
      </w:r>
      <w:r w:rsidR="000E04F4" w:rsidRPr="00A46619">
        <w:rPr>
          <w:b/>
        </w:rPr>
        <w:t>y</w:t>
      </w:r>
      <w:r w:rsidR="001E185B" w:rsidRPr="00A46619">
        <w:rPr>
          <w:b/>
        </w:rPr>
        <w:t xml:space="preserve"> częściow</w:t>
      </w:r>
      <w:r w:rsidR="000E04F4" w:rsidRPr="00A46619">
        <w:rPr>
          <w:b/>
        </w:rPr>
        <w:t>e:</w:t>
      </w:r>
      <w:r w:rsidRPr="00A46619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A46619">
        <w:rPr>
          <w:rFonts w:asciiTheme="minorHAnsi" w:hAnsiTheme="minorHAnsi"/>
          <w:b/>
        </w:rPr>
        <w:t>……….</w:t>
      </w:r>
      <w:r w:rsidRPr="00A46619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A46619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i/>
        </w:rPr>
        <w:t xml:space="preserve">[Należy wskazać </w:t>
      </w:r>
      <w:r w:rsidR="00B86FF4" w:rsidRPr="00A46619">
        <w:rPr>
          <w:rFonts w:asciiTheme="minorHAnsi" w:hAnsiTheme="minorHAnsi"/>
          <w:i/>
        </w:rPr>
        <w:t xml:space="preserve">innych </w:t>
      </w:r>
      <w:r w:rsidR="007C0933" w:rsidRPr="00A46619">
        <w:rPr>
          <w:rFonts w:asciiTheme="minorHAnsi" w:hAnsiTheme="minorHAnsi"/>
          <w:i/>
        </w:rPr>
        <w:t>Wykonawców należących do tej samej grupy kapitałowej</w:t>
      </w:r>
      <w:r w:rsidR="007C0933" w:rsidRPr="00A46619">
        <w:rPr>
          <w:rFonts w:asciiTheme="minorHAnsi" w:hAnsiTheme="minorHAnsi"/>
          <w:i/>
          <w:vertAlign w:val="superscript"/>
        </w:rPr>
        <w:t>*</w:t>
      </w:r>
      <w:r w:rsidR="007C0933" w:rsidRPr="00A46619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A46619">
        <w:rPr>
          <w:rFonts w:asciiTheme="minorHAnsi" w:hAnsiTheme="minorHAnsi"/>
          <w:i/>
        </w:rPr>
        <w:t>]</w:t>
      </w:r>
    </w:p>
    <w:p w14:paraId="296E82C9" w14:textId="37109A6F" w:rsidR="005C785C" w:rsidRPr="00A46619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A46619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A46619">
        <w:rPr>
          <w:rFonts w:asciiTheme="minorHAnsi" w:hAnsiTheme="minorHAnsi" w:cstheme="minorHAnsi"/>
          <w:b/>
          <w:kern w:val="2"/>
        </w:rPr>
        <w:t>potwierdzenia</w:t>
      </w:r>
      <w:r w:rsidRPr="00A46619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A46619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A46619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A46619">
        <w:rPr>
          <w:rFonts w:asciiTheme="minorHAnsi" w:hAnsiTheme="minorHAnsi" w:cstheme="minorHAnsi"/>
          <w:b/>
          <w:kern w:val="2"/>
        </w:rPr>
        <w:t xml:space="preserve"> </w:t>
      </w:r>
      <w:r w:rsidRPr="00A46619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A46619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A46619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A46619">
        <w:rPr>
          <w:rFonts w:asciiTheme="minorHAnsi" w:hAnsiTheme="minorHAnsi" w:cstheme="minorHAnsi"/>
          <w:b/>
          <w:kern w:val="2"/>
        </w:rPr>
        <w:t xml:space="preserve"> </w:t>
      </w:r>
      <w:r w:rsidRPr="00A46619">
        <w:rPr>
          <w:rFonts w:asciiTheme="minorHAnsi" w:hAnsiTheme="minorHAnsi" w:cstheme="minorHAnsi"/>
          <w:kern w:val="2"/>
        </w:rPr>
        <w:t>………………………</w:t>
      </w:r>
      <w:r w:rsidR="00AC1881" w:rsidRPr="00A46619">
        <w:rPr>
          <w:rFonts w:asciiTheme="minorHAnsi" w:hAnsiTheme="minorHAnsi" w:cstheme="minorHAnsi"/>
          <w:kern w:val="2"/>
        </w:rPr>
        <w:t>…………………</w:t>
      </w:r>
      <w:r w:rsidRPr="00A46619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A46619">
        <w:rPr>
          <w:rFonts w:asciiTheme="minorHAnsi" w:hAnsiTheme="minorHAnsi" w:cstheme="minorHAnsi"/>
          <w:kern w:val="2"/>
        </w:rPr>
        <w:t>……………</w:t>
      </w:r>
      <w:r w:rsidRPr="00A46619">
        <w:rPr>
          <w:rFonts w:asciiTheme="minorHAnsi" w:hAnsiTheme="minorHAnsi" w:cstheme="minorHAnsi"/>
          <w:kern w:val="2"/>
        </w:rPr>
        <w:t>…………………………</w:t>
      </w:r>
      <w:r w:rsidR="00AC1881" w:rsidRPr="00A46619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A46619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A46619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A46619" w:rsidSect="00F27309">
          <w:headerReference w:type="default" r:id="rId8"/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47176696" w:rsidR="003D525A" w:rsidRPr="00A46619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9404354"/>
      <w:r w:rsidRPr="00A46619">
        <w:rPr>
          <w:rFonts w:asciiTheme="minorHAnsi" w:hAnsiTheme="minorHAnsi"/>
          <w:i w:val="0"/>
          <w:sz w:val="22"/>
          <w:szCs w:val="22"/>
        </w:rPr>
        <w:lastRenderedPageBreak/>
        <w:t>Załącznik nr 5</w:t>
      </w:r>
      <w:r w:rsidR="003D525A" w:rsidRPr="00A46619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2A01D407" w14:textId="22BF223B" w:rsidR="005254A9" w:rsidRPr="00A46619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Wykonawca/</w:t>
      </w:r>
      <w:r w:rsidR="00DA4F40" w:rsidRPr="00A46619">
        <w:rPr>
          <w:rFonts w:asciiTheme="minorHAnsi" w:hAnsiTheme="minorHAnsi"/>
          <w:b/>
        </w:rPr>
        <w:t xml:space="preserve"> </w:t>
      </w:r>
      <w:r w:rsidR="005254A9" w:rsidRPr="00A46619">
        <w:rPr>
          <w:rFonts w:asciiTheme="minorHAnsi" w:hAnsiTheme="minorHAnsi"/>
          <w:b/>
        </w:rPr>
        <w:t>Wykonawca wspólnie ubiegający się o udzielenie zamówienia</w:t>
      </w:r>
      <w:r w:rsidR="00FE61E1" w:rsidRPr="00A46619">
        <w:rPr>
          <w:rFonts w:asciiTheme="minorHAnsi" w:hAnsiTheme="minorHAnsi"/>
          <w:b/>
        </w:rPr>
        <w:t>/ Podmiot udostępniający zasoby</w:t>
      </w:r>
      <w:r w:rsidR="005254A9" w:rsidRPr="00A46619">
        <w:rPr>
          <w:rFonts w:asciiTheme="minorHAnsi" w:hAnsiTheme="minorHAnsi"/>
          <w:b/>
        </w:rPr>
        <w:t>:</w:t>
      </w:r>
    </w:p>
    <w:p w14:paraId="232FCAD7" w14:textId="77777777" w:rsidR="005254A9" w:rsidRPr="00A46619" w:rsidRDefault="005254A9" w:rsidP="005254A9">
      <w:pPr>
        <w:spacing w:line="360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A46619" w:rsidRDefault="005254A9" w:rsidP="005254A9">
      <w:pPr>
        <w:spacing w:line="360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A46619" w:rsidRDefault="005254A9" w:rsidP="005254A9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A46619">
        <w:rPr>
          <w:rFonts w:asciiTheme="minorHAnsi" w:hAnsiTheme="minorHAnsi"/>
        </w:rPr>
        <w:t>CEiDG</w:t>
      </w:r>
      <w:proofErr w:type="spellEnd"/>
      <w:r w:rsidRPr="00A46619">
        <w:rPr>
          <w:rFonts w:asciiTheme="minorHAnsi" w:hAnsiTheme="minorHAnsi"/>
        </w:rPr>
        <w:t>)</w:t>
      </w:r>
    </w:p>
    <w:p w14:paraId="4F7F7A26" w14:textId="77777777" w:rsidR="005254A9" w:rsidRPr="00A46619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reprezentowany przez:</w:t>
      </w:r>
    </w:p>
    <w:p w14:paraId="687DE85B" w14:textId="77777777" w:rsidR="005254A9" w:rsidRPr="00A46619" w:rsidRDefault="005254A9" w:rsidP="005254A9">
      <w:pPr>
        <w:spacing w:line="360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A46619" w:rsidRDefault="005254A9" w:rsidP="005254A9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A46619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 xml:space="preserve">OŚWIADCZENIE </w:t>
      </w:r>
      <w:r w:rsidR="005254A9" w:rsidRPr="00A46619">
        <w:rPr>
          <w:rFonts w:asciiTheme="minorHAnsi" w:hAnsiTheme="minorHAnsi"/>
          <w:b/>
        </w:rPr>
        <w:t xml:space="preserve">O AKTUALNOŚCI </w:t>
      </w:r>
      <w:r w:rsidR="005C785C" w:rsidRPr="00A46619">
        <w:rPr>
          <w:rFonts w:asciiTheme="minorHAnsi" w:hAnsiTheme="minorHAnsi"/>
          <w:b/>
        </w:rPr>
        <w:t xml:space="preserve">INFORMACJI ZAWARTYCH W OŚWIADCZENIU, </w:t>
      </w:r>
      <w:r w:rsidRPr="00A46619">
        <w:rPr>
          <w:rFonts w:asciiTheme="minorHAnsi" w:hAnsiTheme="minorHAnsi"/>
          <w:b/>
        </w:rPr>
        <w:br/>
      </w:r>
      <w:r w:rsidR="005C785C" w:rsidRPr="00A46619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A46619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A46619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A46619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A46619">
        <w:rPr>
          <w:rFonts w:asciiTheme="minorHAnsi" w:hAnsiTheme="minorHAnsi"/>
          <w:i/>
          <w:sz w:val="20"/>
          <w:szCs w:val="20"/>
        </w:rPr>
        <w:t>126</w:t>
      </w:r>
      <w:r w:rsidRPr="00A46619">
        <w:rPr>
          <w:rFonts w:asciiTheme="minorHAnsi" w:hAnsiTheme="minorHAnsi"/>
          <w:i/>
          <w:sz w:val="20"/>
          <w:szCs w:val="20"/>
        </w:rPr>
        <w:t xml:space="preserve"> ust. 1 lub ust. 2 albo ust. 3 ustawy Pzp</w:t>
      </w:r>
      <w:r w:rsidR="00FE61E1" w:rsidRPr="00A46619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A46619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A46619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5F9371B8" w:rsidR="005254A9" w:rsidRPr="00A46619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/>
        </w:rPr>
        <w:t>Na potrzeby postępowania o udzielenie zamówienia publicznego pn</w:t>
      </w:r>
      <w:r w:rsidRPr="00A46619">
        <w:rPr>
          <w:rFonts w:asciiTheme="minorHAnsi" w:hAnsiTheme="minorHAnsi"/>
          <w:i/>
        </w:rPr>
        <w:t xml:space="preserve">. </w:t>
      </w:r>
      <w:r w:rsidR="006E7D14" w:rsidRPr="00A46619">
        <w:rPr>
          <w:b/>
          <w:i/>
        </w:rPr>
        <w:t>„</w:t>
      </w:r>
      <w:r w:rsidR="00FA4A06" w:rsidRPr="00A46619">
        <w:rPr>
          <w:b/>
          <w:i/>
        </w:rPr>
        <w:t xml:space="preserve">Odbiór i odzysk odpadów </w:t>
      </w:r>
      <w:r w:rsidR="00FA4A06" w:rsidRPr="00A46619">
        <w:rPr>
          <w:b/>
          <w:i/>
        </w:rPr>
        <w:br/>
        <w:t xml:space="preserve">o kodzie 19 12 12 wytwarzanych w Zakładzie Zagospodarowania Odpadów przy ul. Rzeszotarskiej </w:t>
      </w:r>
      <w:r w:rsidR="00FA4A06" w:rsidRPr="00A46619">
        <w:rPr>
          <w:b/>
          <w:i/>
        </w:rPr>
        <w:br/>
        <w:t>w Legnicy z podziałem na części</w:t>
      </w:r>
      <w:r w:rsidR="006E7D14" w:rsidRPr="00A46619">
        <w:rPr>
          <w:b/>
          <w:i/>
        </w:rPr>
        <w:t xml:space="preserve">” - </w:t>
      </w:r>
      <w:r w:rsidR="00782E0E" w:rsidRPr="00A46619">
        <w:rPr>
          <w:b/>
          <w:i/>
        </w:rPr>
        <w:t>NZP/TZZ/9/2024</w:t>
      </w:r>
      <w:r w:rsidR="006E7D14" w:rsidRPr="00A46619">
        <w:rPr>
          <w:i/>
        </w:rPr>
        <w:t xml:space="preserve"> </w:t>
      </w:r>
      <w:r w:rsidRPr="00A46619">
        <w:rPr>
          <w:rFonts w:asciiTheme="minorHAnsi" w:hAnsiTheme="minorHAnsi"/>
        </w:rPr>
        <w:t>prowadzonego przez Legnickie Przedsiębiorstwo Gospodarki Komunalnej Sp. z o. o. z siedzibą w Legnicy przy ul. Now</w:t>
      </w:r>
      <w:r w:rsidR="00676674" w:rsidRPr="00A46619">
        <w:rPr>
          <w:rFonts w:asciiTheme="minorHAnsi" w:hAnsiTheme="minorHAnsi"/>
        </w:rPr>
        <w:t xml:space="preserve">odworskiej 60, </w:t>
      </w:r>
      <w:r w:rsidR="00676674" w:rsidRPr="00A46619">
        <w:rPr>
          <w:rFonts w:asciiTheme="minorHAnsi" w:hAnsiTheme="minorHAnsi"/>
          <w:b/>
        </w:rPr>
        <w:t>oświadczam</w:t>
      </w:r>
      <w:r w:rsidR="0017119E" w:rsidRPr="00A46619">
        <w:rPr>
          <w:rFonts w:asciiTheme="minorHAnsi" w:hAnsiTheme="minorHAnsi"/>
          <w:b/>
        </w:rPr>
        <w:t xml:space="preserve">, </w:t>
      </w:r>
      <w:r w:rsidR="00FA4A06" w:rsidRPr="00A46619">
        <w:rPr>
          <w:rFonts w:asciiTheme="minorHAnsi" w:hAnsiTheme="minorHAnsi"/>
          <w:b/>
        </w:rPr>
        <w:br/>
      </w:r>
      <w:r w:rsidR="0017119E" w:rsidRPr="00A46619">
        <w:rPr>
          <w:rFonts w:asciiTheme="minorHAnsi" w:hAnsiTheme="minorHAnsi"/>
          <w:b/>
        </w:rPr>
        <w:t xml:space="preserve">że informacje zawarte w złożonym oświadczeniu na formularzu JEDZ, o którym mowa w art. 125 </w:t>
      </w:r>
      <w:r w:rsidR="00FA4A06" w:rsidRPr="00A46619">
        <w:rPr>
          <w:rFonts w:asciiTheme="minorHAnsi" w:hAnsiTheme="minorHAnsi"/>
          <w:b/>
        </w:rPr>
        <w:br/>
      </w:r>
      <w:r w:rsidR="0017119E" w:rsidRPr="00A46619">
        <w:rPr>
          <w:rFonts w:asciiTheme="minorHAnsi" w:hAnsiTheme="minorHAnsi"/>
          <w:b/>
        </w:rPr>
        <w:t xml:space="preserve">ust. </w:t>
      </w:r>
      <w:r w:rsidR="00E65BB0" w:rsidRPr="00A46619">
        <w:rPr>
          <w:rFonts w:asciiTheme="minorHAnsi" w:hAnsiTheme="minorHAnsi"/>
          <w:b/>
        </w:rPr>
        <w:t>1 ustawy Pzp</w:t>
      </w:r>
      <w:r w:rsidR="00B8693D" w:rsidRPr="00A46619">
        <w:rPr>
          <w:rFonts w:asciiTheme="minorHAnsi" w:hAnsiTheme="minorHAnsi"/>
          <w:b/>
        </w:rPr>
        <w:t>:</w:t>
      </w:r>
      <w:r w:rsidR="0017119E" w:rsidRPr="00A46619">
        <w:rPr>
          <w:rFonts w:asciiTheme="minorHAnsi" w:hAnsiTheme="minorHAnsi"/>
          <w:b/>
        </w:rPr>
        <w:t xml:space="preserve"> </w:t>
      </w:r>
    </w:p>
    <w:p w14:paraId="30F99544" w14:textId="77777777" w:rsidR="00E65BB0" w:rsidRPr="00A46619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A46619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i/>
        </w:rPr>
        <w:t>[zaznaczyć właściwe znakiem „</w:t>
      </w:r>
      <w:r w:rsidRPr="00A46619">
        <w:sym w:font="Wingdings" w:char="F078"/>
      </w:r>
      <w:r w:rsidRPr="00A46619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A46619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Pr="00A46619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A46619">
        <w:rPr>
          <w:rFonts w:asciiTheme="minorHAnsi" w:hAnsiTheme="minorHAnsi"/>
          <w:b/>
        </w:rPr>
        <w:br/>
        <w:t xml:space="preserve">z postępowania, o których mowa w art. 108 ust. 1 pkt 3 ustawy Pzp, art. 108 ust. 1 pkt 4 ustawy Pzp </w:t>
      </w:r>
      <w:r w:rsidRPr="00A46619">
        <w:rPr>
          <w:rFonts w:asciiTheme="minorHAnsi" w:hAnsiTheme="minorHAnsi"/>
        </w:rPr>
        <w:t>(dotyczy orzeczenia zakazu ubiegania się o zamówienie publiczne tytułem środka zapobiegawczego)</w:t>
      </w:r>
      <w:r w:rsidRPr="00A46619">
        <w:rPr>
          <w:rFonts w:asciiTheme="minorHAnsi" w:hAnsiTheme="minorHAnsi"/>
          <w:b/>
        </w:rPr>
        <w:t xml:space="preserve">, art. 108 ust. 1 pkt 5 ustawy Pzp </w:t>
      </w:r>
      <w:r w:rsidRPr="00A46619">
        <w:rPr>
          <w:rFonts w:asciiTheme="minorHAnsi" w:hAnsiTheme="minorHAnsi"/>
        </w:rPr>
        <w:t>(dotyczy zawarcia z innymi Wykonawcami porozumienia mającego na celu zakłócenie konkurencji)</w:t>
      </w:r>
      <w:r w:rsidRPr="00A46619">
        <w:rPr>
          <w:rFonts w:asciiTheme="minorHAnsi" w:hAnsiTheme="minorHAnsi"/>
          <w:b/>
        </w:rPr>
        <w:t xml:space="preserve"> i art. 108 ust. 1 pkt 6 ustawy Pzp,</w:t>
      </w:r>
      <w:r w:rsidRPr="00A46619">
        <w:rPr>
          <w:rFonts w:asciiTheme="minorHAnsi" w:hAnsiTheme="minorHAnsi"/>
        </w:rPr>
        <w:t xml:space="preserve"> </w:t>
      </w:r>
    </w:p>
    <w:p w14:paraId="1218ED8A" w14:textId="48462AC9" w:rsidR="00E65BB0" w:rsidRPr="00A46619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A46619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A46619">
        <w:rPr>
          <w:rFonts w:asciiTheme="minorHAnsi" w:hAnsiTheme="minorHAnsi"/>
        </w:rPr>
        <w:sym w:font="Wingdings" w:char="F0A8"/>
      </w:r>
      <w:r w:rsidRPr="00A46619">
        <w:rPr>
          <w:rFonts w:asciiTheme="minorHAnsi" w:hAnsiTheme="minorHAnsi"/>
          <w:sz w:val="20"/>
          <w:szCs w:val="20"/>
        </w:rPr>
        <w:t xml:space="preserve"> </w:t>
      </w:r>
      <w:r w:rsidRPr="00A46619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A46619">
        <w:rPr>
          <w:rFonts w:asciiTheme="minorHAnsi" w:hAnsiTheme="minorHAnsi"/>
          <w:b/>
        </w:rPr>
        <w:br/>
      </w:r>
      <w:r w:rsidRPr="00A46619">
        <w:rPr>
          <w:rFonts w:asciiTheme="minorHAnsi" w:hAnsiTheme="minorHAnsi"/>
          <w:b/>
        </w:rPr>
        <w:t>w art. ………</w:t>
      </w:r>
      <w:r w:rsidR="00A16BC2" w:rsidRPr="00A46619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A46619">
        <w:rPr>
          <w:rFonts w:asciiTheme="minorHAnsi" w:hAnsiTheme="minorHAnsi"/>
          <w:b/>
        </w:rPr>
        <w:t>.. ustawy Pzp</w:t>
      </w:r>
    </w:p>
    <w:p w14:paraId="1C2B5DC4" w14:textId="4DA1B646" w:rsidR="0096196A" w:rsidRPr="00A46619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A46619">
        <w:rPr>
          <w:rFonts w:asciiTheme="minorHAnsi" w:hAnsiTheme="minorHAnsi"/>
          <w:i/>
        </w:rPr>
        <w:t xml:space="preserve">[Należy wskazać </w:t>
      </w:r>
      <w:r w:rsidR="003A6B07" w:rsidRPr="00A46619">
        <w:rPr>
          <w:rFonts w:asciiTheme="minorHAnsi" w:hAnsiTheme="minorHAnsi"/>
          <w:i/>
        </w:rPr>
        <w:t xml:space="preserve">mającą zastosowanie </w:t>
      </w:r>
      <w:r w:rsidRPr="00A46619">
        <w:rPr>
          <w:rFonts w:asciiTheme="minorHAnsi" w:hAnsiTheme="minorHAnsi"/>
          <w:i/>
        </w:rPr>
        <w:t>podstawę wykluczenia</w:t>
      </w:r>
      <w:r w:rsidR="003A6B07" w:rsidRPr="00A46619">
        <w:rPr>
          <w:rFonts w:asciiTheme="minorHAnsi" w:hAnsiTheme="minorHAnsi"/>
          <w:i/>
        </w:rPr>
        <w:t xml:space="preserve"> spośród podstaw wykluczenia, </w:t>
      </w:r>
      <w:r w:rsidR="003A6B07" w:rsidRPr="00A46619">
        <w:rPr>
          <w:rFonts w:asciiTheme="minorHAnsi" w:hAnsiTheme="minorHAnsi"/>
          <w:i/>
        </w:rPr>
        <w:br/>
        <w:t>o których mowa w art. 108 ust. 1 pkt 3, pkt 4, pkt 5 i pkt 6 ustawy Pzp.]</w:t>
      </w:r>
    </w:p>
    <w:p w14:paraId="3D4FC38F" w14:textId="77777777" w:rsidR="00E65BB0" w:rsidRPr="00A46619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A46619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A46619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A46619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A46619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21CE497B" w:rsidR="00D37820" w:rsidRPr="00A46619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59404355"/>
      <w:r w:rsidRPr="00A46619">
        <w:rPr>
          <w:rFonts w:asciiTheme="minorHAnsi" w:hAnsiTheme="minorHAnsi"/>
          <w:i w:val="0"/>
          <w:sz w:val="22"/>
          <w:szCs w:val="22"/>
        </w:rPr>
        <w:lastRenderedPageBreak/>
        <w:t>Załącznik nr 6 do SWZ</w:t>
      </w:r>
      <w:bookmarkEnd w:id="2"/>
    </w:p>
    <w:p w14:paraId="471C2BD0" w14:textId="77777777" w:rsidR="00FA4A06" w:rsidRPr="00A46619" w:rsidRDefault="00FA4A06" w:rsidP="00FA4A06">
      <w:pPr>
        <w:spacing w:before="240" w:line="271" w:lineRule="auto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Wykonawca/ Wykonawcy wspólnie ubiegający się o udzielenie zamówienia:</w:t>
      </w:r>
    </w:p>
    <w:p w14:paraId="1EC99545" w14:textId="77777777" w:rsidR="00FA4A06" w:rsidRPr="00A46619" w:rsidRDefault="00FA4A06" w:rsidP="00FA4A06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6702F37" w14:textId="77777777" w:rsidR="00FA4A06" w:rsidRPr="00A46619" w:rsidRDefault="00FA4A06" w:rsidP="00FA4A06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(pełna nazwa/firma, adres, w zależności od podmiotu: NIP/PESEL, KRS/</w:t>
      </w:r>
      <w:proofErr w:type="spellStart"/>
      <w:r w:rsidRPr="00A46619">
        <w:rPr>
          <w:rFonts w:asciiTheme="minorHAnsi" w:hAnsiTheme="minorHAnsi"/>
        </w:rPr>
        <w:t>CEiDG</w:t>
      </w:r>
      <w:proofErr w:type="spellEnd"/>
      <w:r w:rsidRPr="00A46619">
        <w:rPr>
          <w:rFonts w:asciiTheme="minorHAnsi" w:hAnsiTheme="minorHAnsi"/>
        </w:rPr>
        <w:t>)</w:t>
      </w:r>
    </w:p>
    <w:p w14:paraId="08D01ED6" w14:textId="77777777" w:rsidR="00FA4A06" w:rsidRPr="00A46619" w:rsidRDefault="00FA4A06" w:rsidP="00FA4A06">
      <w:pPr>
        <w:spacing w:before="120" w:line="271" w:lineRule="auto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>reprezentowany przez:</w:t>
      </w:r>
    </w:p>
    <w:p w14:paraId="333BA0A7" w14:textId="77777777" w:rsidR="00FA4A06" w:rsidRPr="00A46619" w:rsidRDefault="00FA4A06" w:rsidP="00FA4A06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F0741" w14:textId="77777777" w:rsidR="00FA4A06" w:rsidRPr="00A46619" w:rsidRDefault="00FA4A06" w:rsidP="00FA4A06">
      <w:pPr>
        <w:spacing w:line="271" w:lineRule="auto"/>
        <w:rPr>
          <w:rFonts w:asciiTheme="minorHAnsi" w:hAnsiTheme="minorHAnsi"/>
        </w:rPr>
      </w:pPr>
      <w:r w:rsidRPr="00A46619">
        <w:rPr>
          <w:rFonts w:asciiTheme="minorHAnsi" w:hAnsiTheme="minorHAnsi"/>
        </w:rPr>
        <w:t>(imię, nazwisko, stanowisko/podstawa do  reprezentacji)</w:t>
      </w:r>
    </w:p>
    <w:p w14:paraId="623B271A" w14:textId="77777777" w:rsidR="00FA4A06" w:rsidRPr="00A46619" w:rsidRDefault="00FA4A06" w:rsidP="006105C5">
      <w:pPr>
        <w:spacing w:before="180" w:line="271" w:lineRule="auto"/>
        <w:ind w:left="426" w:hanging="284"/>
        <w:jc w:val="center"/>
        <w:rPr>
          <w:rFonts w:asciiTheme="minorHAnsi" w:hAnsiTheme="minorHAnsi"/>
          <w:b/>
        </w:rPr>
      </w:pPr>
      <w:r w:rsidRPr="00A46619">
        <w:rPr>
          <w:rFonts w:asciiTheme="minorHAnsi" w:hAnsiTheme="minorHAnsi"/>
          <w:b/>
        </w:rPr>
        <w:t xml:space="preserve">WYKAZ NARZĘDZI, WYPOSAŻENIA ZAKŁADU LUB URZĄDZEŃ TECHNICZNYCH DOSTĘPNYCH WYKONAWCY W CELU WYKONANIA ZAMÓWIENIA PUBLICZNEGO WRAZ Z INFORMACJĄ </w:t>
      </w:r>
      <w:r w:rsidRPr="00A46619">
        <w:rPr>
          <w:rFonts w:asciiTheme="minorHAnsi" w:hAnsiTheme="minorHAnsi"/>
          <w:b/>
        </w:rPr>
        <w:br/>
        <w:t>O PODSTAWIE DYSPONOWANIA TYMI ZASOBAMI</w:t>
      </w:r>
    </w:p>
    <w:p w14:paraId="12580064" w14:textId="77777777" w:rsidR="00FA4A06" w:rsidRPr="00A46619" w:rsidRDefault="00FA4A06" w:rsidP="00FA4A06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A46619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A46619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Pzp</w:t>
      </w:r>
    </w:p>
    <w:p w14:paraId="4F4719D3" w14:textId="0EB917C0" w:rsidR="00D87787" w:rsidRPr="00A46619" w:rsidRDefault="00D87787" w:rsidP="00FA4A06">
      <w:pPr>
        <w:spacing w:before="60"/>
        <w:jc w:val="center"/>
        <w:rPr>
          <w:b/>
        </w:rPr>
      </w:pPr>
      <w:r w:rsidRPr="00A46619">
        <w:rPr>
          <w:b/>
        </w:rPr>
        <w:t>(</w:t>
      </w:r>
      <w:r w:rsidRPr="00A46619">
        <w:rPr>
          <w:rFonts w:asciiTheme="minorHAnsi" w:hAnsiTheme="minorHAnsi"/>
          <w:b/>
        </w:rPr>
        <w:t xml:space="preserve">DOTYCZY CZĘŚCI NR 1 ZAMÓWIENIA/ CZĘŚCI NR 2 ZAMÓWIENIA ALBO SYTUACJI GDY WYKONAWCA SKŁADA OFERTĘ NA </w:t>
      </w:r>
      <w:r w:rsidR="0032386B" w:rsidRPr="00A46619">
        <w:rPr>
          <w:rFonts w:asciiTheme="minorHAnsi" w:hAnsiTheme="minorHAnsi"/>
          <w:b/>
        </w:rPr>
        <w:t>DWIE CZĘŚCI</w:t>
      </w:r>
      <w:r w:rsidRPr="00A46619">
        <w:rPr>
          <w:rFonts w:asciiTheme="minorHAnsi" w:hAnsiTheme="minorHAnsi"/>
          <w:b/>
        </w:rPr>
        <w:t xml:space="preserve"> ZAMÓWIENIA)</w:t>
      </w:r>
    </w:p>
    <w:p w14:paraId="340942D8" w14:textId="2D0380C4" w:rsidR="00FA4A06" w:rsidRPr="00A46619" w:rsidRDefault="00FA4A06" w:rsidP="006105C5">
      <w:pPr>
        <w:spacing w:before="240" w:line="271" w:lineRule="auto"/>
        <w:jc w:val="both"/>
        <w:rPr>
          <w:rFonts w:eastAsia="Times New Roman"/>
          <w:b/>
          <w:iCs/>
          <w:u w:val="single"/>
        </w:rPr>
      </w:pPr>
      <w:r w:rsidRPr="00A46619">
        <w:rPr>
          <w:rFonts w:asciiTheme="minorHAnsi" w:hAnsiTheme="minorHAnsi"/>
        </w:rPr>
        <w:t>Na potrzeby postępowania o udzielenie zamówienia publicznego pn.</w:t>
      </w:r>
      <w:r w:rsidRPr="00A46619">
        <w:rPr>
          <w:rFonts w:asciiTheme="minorHAnsi" w:hAnsiTheme="minorHAnsi"/>
          <w:b/>
        </w:rPr>
        <w:t xml:space="preserve"> </w:t>
      </w:r>
      <w:r w:rsidRPr="00A46619">
        <w:rPr>
          <w:rFonts w:asciiTheme="minorHAnsi" w:hAnsiTheme="minorHAnsi"/>
          <w:b/>
          <w:i/>
        </w:rPr>
        <w:t>„</w:t>
      </w:r>
      <w:r w:rsidRPr="00A46619">
        <w:rPr>
          <w:b/>
          <w:i/>
        </w:rPr>
        <w:t xml:space="preserve">Odbiór i odzysk odpadów </w:t>
      </w:r>
      <w:r w:rsidRPr="00A46619">
        <w:rPr>
          <w:b/>
          <w:i/>
        </w:rPr>
        <w:br/>
        <w:t xml:space="preserve">o kodzie 19 12 12 wytwarzanych w Zakładzie Zagospodarowania Odpadów przy ul. Rzeszotarskiej </w:t>
      </w:r>
      <w:r w:rsidRPr="00A46619">
        <w:rPr>
          <w:b/>
          <w:i/>
        </w:rPr>
        <w:br/>
        <w:t>w Legnicy z podziałem na części</w:t>
      </w:r>
      <w:r w:rsidRPr="00A46619">
        <w:rPr>
          <w:rFonts w:asciiTheme="minorHAnsi" w:hAnsiTheme="minorHAnsi"/>
          <w:b/>
          <w:i/>
        </w:rPr>
        <w:t xml:space="preserve">” – </w:t>
      </w:r>
      <w:r w:rsidR="00782E0E" w:rsidRPr="00A46619">
        <w:rPr>
          <w:rFonts w:asciiTheme="minorHAnsi" w:hAnsiTheme="minorHAnsi"/>
          <w:b/>
          <w:i/>
        </w:rPr>
        <w:t>NZP/TZZ/9/2024</w:t>
      </w:r>
      <w:r w:rsidRPr="00A46619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Pr="00A46619">
        <w:rPr>
          <w:rFonts w:asciiTheme="minorHAnsi" w:hAnsiTheme="minorHAnsi"/>
        </w:rPr>
        <w:br/>
        <w:t xml:space="preserve">w celu potwierdzenia spełniania warunku dotyczącego </w:t>
      </w:r>
      <w:r w:rsidRPr="00A46619">
        <w:rPr>
          <w:rFonts w:asciiTheme="minorHAnsi" w:hAnsiTheme="minorHAnsi"/>
          <w:iCs/>
        </w:rPr>
        <w:t xml:space="preserve">zdolności technicznej </w:t>
      </w:r>
      <w:r w:rsidRPr="00A46619">
        <w:rPr>
          <w:rFonts w:asciiTheme="minorHAnsi" w:hAnsiTheme="minorHAnsi"/>
          <w:b/>
        </w:rPr>
        <w:t xml:space="preserve">oświadczam(-y), </w:t>
      </w:r>
      <w:r w:rsidRPr="00A46619">
        <w:rPr>
          <w:rFonts w:asciiTheme="minorHAnsi" w:hAnsiTheme="minorHAnsi"/>
          <w:b/>
        </w:rPr>
        <w:br/>
        <w:t xml:space="preserve">że </w:t>
      </w:r>
      <w:r w:rsidRPr="00A46619">
        <w:rPr>
          <w:rFonts w:eastAsia="Times New Roman"/>
          <w:b/>
          <w:iCs/>
          <w:u w:val="single"/>
        </w:rPr>
        <w:t>dysponuję(-</w:t>
      </w:r>
      <w:proofErr w:type="spellStart"/>
      <w:r w:rsidRPr="00A46619">
        <w:rPr>
          <w:rFonts w:eastAsia="Times New Roman"/>
          <w:b/>
          <w:iCs/>
          <w:u w:val="single"/>
        </w:rPr>
        <w:t>emy</w:t>
      </w:r>
      <w:proofErr w:type="spellEnd"/>
      <w:r w:rsidRPr="00A46619">
        <w:rPr>
          <w:rFonts w:eastAsia="Times New Roman"/>
          <w:b/>
          <w:iCs/>
          <w:u w:val="single"/>
        </w:rPr>
        <w:t>):</w:t>
      </w:r>
    </w:p>
    <w:p w14:paraId="4EBBF27C" w14:textId="65EFFA3C" w:rsidR="00E82C6A" w:rsidRPr="00A46619" w:rsidRDefault="00E82C6A" w:rsidP="001C5190">
      <w:pPr>
        <w:spacing w:before="60"/>
        <w:jc w:val="both"/>
        <w:rPr>
          <w:rFonts w:asciiTheme="minorHAnsi" w:hAnsiTheme="minorHAnsi"/>
          <w:b/>
          <w:u w:val="single"/>
        </w:rPr>
      </w:pPr>
      <w:r w:rsidRPr="00A46619">
        <w:rPr>
          <w:rFonts w:asciiTheme="minorHAnsi" w:hAnsiTheme="minorHAnsi"/>
          <w:b/>
          <w:bCs/>
          <w:u w:val="single"/>
        </w:rPr>
        <w:t>DOTYCZY CZĘŚCI NR 1 ZAMÓWIENIA/</w:t>
      </w:r>
      <w:r w:rsidRPr="00A46619">
        <w:rPr>
          <w:rFonts w:asciiTheme="minorHAnsi" w:hAnsiTheme="minorHAnsi"/>
          <w:b/>
          <w:u w:val="single"/>
        </w:rPr>
        <w:t xml:space="preserve"> CZĘŚCI NR 2 ZAMÓWIENIA</w:t>
      </w:r>
    </w:p>
    <w:p w14:paraId="41FD8491" w14:textId="77777777" w:rsidR="00E82C6A" w:rsidRPr="00A46619" w:rsidRDefault="00E82C6A" w:rsidP="00AE4B9A">
      <w:pPr>
        <w:pStyle w:val="Akapitzlist"/>
        <w:numPr>
          <w:ilvl w:val="0"/>
          <w:numId w:val="196"/>
        </w:numPr>
        <w:spacing w:line="268" w:lineRule="auto"/>
        <w:ind w:left="284" w:hanging="284"/>
        <w:jc w:val="both"/>
        <w:rPr>
          <w:rFonts w:asciiTheme="minorHAnsi" w:hAnsiTheme="minorHAnsi"/>
          <w:b/>
        </w:rPr>
      </w:pPr>
      <w:r w:rsidRPr="00A46619">
        <w:rPr>
          <w:rFonts w:asciiTheme="minorHAnsi" w:hAnsiTheme="minorHAnsi" w:cstheme="minorHAnsi"/>
          <w:b/>
          <w:iCs/>
        </w:rPr>
        <w:t>3 pojazdami przystosowanymi do przewozu odpadów o kodzie 19 12 12,</w:t>
      </w:r>
    </w:p>
    <w:p w14:paraId="35D38A04" w14:textId="77777777" w:rsidR="00E82C6A" w:rsidRPr="00A46619" w:rsidRDefault="00E82C6A" w:rsidP="00AE4B9A">
      <w:pPr>
        <w:pStyle w:val="Akapitzlist"/>
        <w:numPr>
          <w:ilvl w:val="0"/>
          <w:numId w:val="196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46619">
        <w:rPr>
          <w:rFonts w:asciiTheme="minorHAnsi" w:hAnsiTheme="minorHAnsi" w:cstheme="minorHAnsi"/>
          <w:b/>
          <w:iCs/>
        </w:rPr>
        <w:t>instalacją o zdolności przerobowej min. 8.000 Mg/rok pozwalającą na odzysk odpadów o kodzie  19 12 12.</w:t>
      </w:r>
    </w:p>
    <w:p w14:paraId="0F627F0B" w14:textId="77777777" w:rsidR="00E82C6A" w:rsidRPr="00A46619" w:rsidRDefault="00E82C6A" w:rsidP="00E82C6A">
      <w:pPr>
        <w:autoSpaceDE w:val="0"/>
        <w:autoSpaceDN w:val="0"/>
        <w:adjustRightInd w:val="0"/>
        <w:spacing w:before="60" w:line="268" w:lineRule="auto"/>
        <w:ind w:left="284"/>
        <w:jc w:val="both"/>
        <w:rPr>
          <w:rFonts w:asciiTheme="minorHAnsi" w:eastAsia="Times New Roman" w:hAnsiTheme="minorHAnsi"/>
          <w:iCs/>
          <w:spacing w:val="-3"/>
        </w:rPr>
      </w:pPr>
      <w:r w:rsidRPr="00A46619">
        <w:rPr>
          <w:rFonts w:asciiTheme="minorHAnsi" w:eastAsia="Times New Roman" w:hAnsiTheme="minorHAnsi"/>
          <w:bCs/>
          <w:iCs/>
        </w:rPr>
        <w:t>W</w:t>
      </w:r>
      <w:r w:rsidRPr="00A46619">
        <w:rPr>
          <w:rFonts w:asciiTheme="minorHAnsi" w:eastAsia="Times New Roman" w:hAnsiTheme="minorHAnsi"/>
          <w:iCs/>
          <w:spacing w:val="-2"/>
          <w:lang w:val="x-none"/>
        </w:rPr>
        <w:t xml:space="preserve"> przypadku wspólnego ubiegania </w:t>
      </w:r>
      <w:r w:rsidRPr="00A46619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w/w </w:t>
      </w:r>
      <w:r w:rsidRPr="00A46619">
        <w:rPr>
          <w:rFonts w:asciiTheme="minorHAnsi" w:eastAsia="Times New Roman" w:hAnsiTheme="minorHAnsi"/>
          <w:iCs/>
          <w:spacing w:val="-3"/>
        </w:rPr>
        <w:t>warunek może być spełniony łącznie.</w:t>
      </w:r>
    </w:p>
    <w:p w14:paraId="2E201FCF" w14:textId="374AD853" w:rsidR="00BF7A70" w:rsidRPr="00A46619" w:rsidRDefault="00BF7A70" w:rsidP="00BF7A70">
      <w:pPr>
        <w:spacing w:before="180"/>
        <w:ind w:left="284" w:hanging="284"/>
        <w:jc w:val="both"/>
        <w:rPr>
          <w:rFonts w:asciiTheme="minorHAnsi" w:hAnsiTheme="minorHAnsi"/>
          <w:b/>
          <w:bCs/>
          <w:u w:val="single"/>
        </w:rPr>
      </w:pPr>
      <w:r w:rsidRPr="00A46619">
        <w:rPr>
          <w:rFonts w:asciiTheme="minorHAnsi" w:hAnsiTheme="minorHAnsi"/>
          <w:b/>
          <w:bCs/>
          <w:u w:val="single"/>
        </w:rPr>
        <w:t xml:space="preserve">DOTYCZY SYTUACJI GDY WYKONAWCA ZŁOŻY OFERTĘ </w:t>
      </w:r>
      <w:r w:rsidR="006B7903" w:rsidRPr="00A46619">
        <w:rPr>
          <w:rFonts w:asciiTheme="minorHAnsi" w:hAnsiTheme="minorHAnsi"/>
          <w:b/>
          <w:bCs/>
          <w:u w:val="single"/>
        </w:rPr>
        <w:t xml:space="preserve">NA </w:t>
      </w:r>
      <w:r w:rsidRPr="00A46619">
        <w:rPr>
          <w:rFonts w:asciiTheme="minorHAnsi" w:hAnsiTheme="minorHAnsi"/>
          <w:b/>
          <w:bCs/>
          <w:u w:val="single"/>
        </w:rPr>
        <w:t>DWIE CZĘŚCI ZAMÓWIENIA</w:t>
      </w:r>
    </w:p>
    <w:p w14:paraId="21710199" w14:textId="77777777" w:rsidR="00BF7A70" w:rsidRPr="00A46619" w:rsidRDefault="00BF7A70" w:rsidP="00BF7A70">
      <w:pPr>
        <w:pStyle w:val="Akapitzlist"/>
        <w:spacing w:line="268" w:lineRule="auto"/>
        <w:ind w:left="0"/>
        <w:jc w:val="both"/>
        <w:rPr>
          <w:rFonts w:asciiTheme="minorHAnsi" w:hAnsiTheme="minorHAnsi" w:cstheme="minorHAnsi"/>
          <w:b/>
        </w:rPr>
      </w:pPr>
      <w:r w:rsidRPr="00A46619">
        <w:rPr>
          <w:rFonts w:asciiTheme="minorHAnsi" w:hAnsiTheme="minorHAnsi"/>
        </w:rPr>
        <w:t xml:space="preserve">W sytuacji gdy Wykonawca składa ofertę na dwie części zamówienia, to w celu potwierdzenia spełniania warunku dotyczącego zdolności technicznej Wykonawca musi wykazać, że </w:t>
      </w:r>
      <w:r w:rsidRPr="00A46619">
        <w:rPr>
          <w:rFonts w:asciiTheme="minorHAnsi" w:hAnsiTheme="minorHAnsi"/>
          <w:b/>
          <w:bCs/>
        </w:rPr>
        <w:t>dysponuje:</w:t>
      </w:r>
    </w:p>
    <w:p w14:paraId="0757034E" w14:textId="77777777" w:rsidR="00BF7A70" w:rsidRPr="00A46619" w:rsidRDefault="00BF7A70" w:rsidP="00BF7A70">
      <w:pPr>
        <w:pStyle w:val="Akapitzlist"/>
        <w:numPr>
          <w:ilvl w:val="0"/>
          <w:numId w:val="196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46619">
        <w:rPr>
          <w:rFonts w:asciiTheme="minorHAnsi" w:hAnsiTheme="minorHAnsi"/>
          <w:b/>
          <w:bCs/>
        </w:rPr>
        <w:t>3 pojazdami przystosowanymi do przewozu odpadów o kodzie 19 12 12,</w:t>
      </w:r>
    </w:p>
    <w:p w14:paraId="30268E12" w14:textId="77777777" w:rsidR="00BF7A70" w:rsidRPr="00A46619" w:rsidRDefault="00BF7A70" w:rsidP="00BF7A70">
      <w:pPr>
        <w:pStyle w:val="Akapitzlist"/>
        <w:numPr>
          <w:ilvl w:val="0"/>
          <w:numId w:val="196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46619">
        <w:rPr>
          <w:rFonts w:asciiTheme="minorHAnsi" w:hAnsiTheme="minorHAnsi" w:cstheme="minorHAnsi"/>
          <w:b/>
          <w:iCs/>
        </w:rPr>
        <w:t>instalacją o zdolności przerobowej min. 16.000 Mg/rok pozwalającą na odzysk odpadów o kodzie 19 12 12 w sytuacji złożenia oferty na część nr 1 i nr 2 zamówienia (2x8.000 Mg),</w:t>
      </w:r>
    </w:p>
    <w:p w14:paraId="52250DFF" w14:textId="77777777" w:rsidR="00BF7A70" w:rsidRPr="00A46619" w:rsidRDefault="00BF7A70" w:rsidP="00BF7A70">
      <w:pPr>
        <w:autoSpaceDE w:val="0"/>
        <w:autoSpaceDN w:val="0"/>
        <w:spacing w:before="60"/>
        <w:ind w:left="284"/>
        <w:jc w:val="both"/>
        <w:rPr>
          <w:rFonts w:asciiTheme="minorHAnsi" w:hAnsiTheme="minorHAnsi"/>
          <w:spacing w:val="-3"/>
        </w:rPr>
      </w:pPr>
      <w:r w:rsidRPr="00A46619">
        <w:rPr>
          <w:rFonts w:asciiTheme="minorHAnsi" w:hAnsiTheme="minorHAnsi"/>
        </w:rPr>
        <w:t>W</w:t>
      </w:r>
      <w:r w:rsidRPr="00A46619">
        <w:rPr>
          <w:rFonts w:asciiTheme="minorHAnsi" w:hAnsiTheme="minorHAnsi"/>
          <w:spacing w:val="-2"/>
          <w:lang w:val="x-none"/>
        </w:rPr>
        <w:t xml:space="preserve"> przypadku wspólnego ubiegania </w:t>
      </w:r>
      <w:r w:rsidRPr="00A46619">
        <w:rPr>
          <w:rFonts w:asciiTheme="minorHAnsi" w:hAnsiTheme="minorHAnsi"/>
          <w:lang w:val="x-none"/>
        </w:rPr>
        <w:t xml:space="preserve">się o udzielenie niniejszego zamówienia przez dwóch lub więcej Wykonawców w/w </w:t>
      </w:r>
      <w:r w:rsidRPr="00A46619">
        <w:rPr>
          <w:rFonts w:asciiTheme="minorHAnsi" w:hAnsiTheme="minorHAnsi"/>
          <w:spacing w:val="-3"/>
        </w:rPr>
        <w:t>warunek może być spełniony łącznie.</w:t>
      </w:r>
    </w:p>
    <w:p w14:paraId="69D941BE" w14:textId="77777777" w:rsidR="00E82C6A" w:rsidRPr="00A46619" w:rsidRDefault="00E82C6A" w:rsidP="00FA4A06">
      <w:pPr>
        <w:spacing w:before="120"/>
        <w:jc w:val="both"/>
        <w:rPr>
          <w:rFonts w:eastAsia="Times New Roman"/>
          <w:iCs/>
          <w:spacing w:val="-2"/>
          <w:lang w:val="x-none"/>
        </w:rPr>
      </w:pPr>
    </w:p>
    <w:p w14:paraId="79B8F578" w14:textId="77777777" w:rsidR="00FA4A06" w:rsidRPr="00A46619" w:rsidRDefault="00FA4A06" w:rsidP="006105C5">
      <w:pPr>
        <w:spacing w:before="120" w:after="120"/>
        <w:jc w:val="both"/>
        <w:rPr>
          <w:b/>
        </w:rPr>
      </w:pPr>
      <w:r w:rsidRPr="00A46619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technicznej, o którym mowa powyżej oraz w pkt IX.4b) SWZ dla niniejszego postępowania o udzielenie zamówienia publicznego przedstawiam(y) poniżej </w:t>
      </w:r>
      <w:r w:rsidRPr="00A46619">
        <w:rPr>
          <w:b/>
        </w:rPr>
        <w:t>wykaz narzędzi, wyposażenia zakładu lub urządzeń technicznych dostępnych Wykonawcy w celu wykonania zamówienia publicznego wraz z informacją o podstawie dysponowania tymi zasobami.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4678"/>
        <w:gridCol w:w="3682"/>
      </w:tblGrid>
      <w:tr w:rsidR="00A46619" w:rsidRPr="00A46619" w14:paraId="7537F50A" w14:textId="77777777" w:rsidTr="004526A5">
        <w:trPr>
          <w:cantSplit/>
          <w:trHeight w:val="1361"/>
          <w:tblHeader/>
          <w:jc w:val="center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47ADFEBE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6619">
              <w:rPr>
                <w:rFonts w:asciiTheme="minorHAnsi" w:hAnsiTheme="minorHAnsi"/>
                <w:b/>
                <w:bCs/>
              </w:rPr>
              <w:lastRenderedPageBreak/>
              <w:t>L.p.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912AC7E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6619">
              <w:rPr>
                <w:rFonts w:asciiTheme="minorHAnsi" w:hAnsiTheme="minorHAnsi"/>
                <w:b/>
                <w:bCs/>
              </w:rPr>
              <w:t>Wykaz narzędzi, wyposażenia zakładu lub urządzeń technicznych dostępnych Wykonawcy w celu wykonania zamówienia</w:t>
            </w:r>
          </w:p>
          <w:p w14:paraId="5C704612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  <w:i/>
                <w:u w:val="single"/>
              </w:rPr>
            </w:pPr>
            <w:r w:rsidRPr="00A46619">
              <w:rPr>
                <w:rFonts w:asciiTheme="minorHAnsi" w:hAnsiTheme="minorHAnsi"/>
                <w:b/>
                <w:bCs/>
                <w:i/>
                <w:u w:val="single"/>
              </w:rPr>
              <w:t xml:space="preserve">(w odniesieniu do instalacji pozwalającej </w:t>
            </w:r>
            <w:r w:rsidRPr="00A46619">
              <w:rPr>
                <w:rFonts w:asciiTheme="minorHAnsi" w:hAnsiTheme="minorHAnsi"/>
                <w:b/>
                <w:bCs/>
                <w:i/>
                <w:u w:val="single"/>
              </w:rPr>
              <w:br/>
              <w:t>na odzysk odpadów o kodzie 19 12 12 należy dodatkowo podać jej zdolność przerobową)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5A3D1ABF" w14:textId="77777777" w:rsidR="00FA4A06" w:rsidRPr="00A46619" w:rsidRDefault="00FA4A06" w:rsidP="004526A5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A46619">
              <w:rPr>
                <w:rFonts w:asciiTheme="minorHAnsi" w:hAnsiTheme="minorHAnsi"/>
                <w:b/>
                <w:bCs/>
              </w:rPr>
              <w:t>Informacja o podstawie dysponowania zasobami</w:t>
            </w:r>
          </w:p>
        </w:tc>
      </w:tr>
      <w:tr w:rsidR="00A46619" w:rsidRPr="00A46619" w14:paraId="19772E27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7EC070CC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37B43F2A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18E80E3E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46619" w:rsidRPr="00A46619" w14:paraId="5CDD3E7A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0C32488A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00159CB8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5829F65D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46619" w:rsidRPr="00A46619" w14:paraId="6DB4A4C4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2EB2BCFE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1A091A9E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6A4ED7AB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FA4A06" w:rsidRPr="00A46619" w14:paraId="6748D248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4621F7C0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202A6708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15BF4F10" w14:textId="77777777" w:rsidR="00FA4A06" w:rsidRPr="00A46619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FB7FA35" w14:textId="77777777" w:rsidR="00FA4A06" w:rsidRPr="00A46619" w:rsidRDefault="00FA4A06" w:rsidP="00FA4A06">
      <w:pPr>
        <w:spacing w:line="271" w:lineRule="auto"/>
        <w:ind w:left="142"/>
        <w:jc w:val="both"/>
        <w:rPr>
          <w:rFonts w:asciiTheme="minorHAnsi" w:hAnsiTheme="minorHAnsi"/>
          <w:strike/>
        </w:rPr>
      </w:pPr>
    </w:p>
    <w:p w14:paraId="5333C393" w14:textId="4D68FD36" w:rsidR="00CF1A00" w:rsidRPr="00A46619" w:rsidRDefault="00FA4A06" w:rsidP="003A3ED3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A46619">
        <w:rPr>
          <w:rFonts w:asciiTheme="minorHAnsi" w:hAnsiTheme="minorHAnsi"/>
          <w:i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A46619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A46619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="003A3ED3" w:rsidRPr="00A46619">
        <w:rPr>
          <w:rFonts w:asciiTheme="minorHAnsi" w:hAnsiTheme="minorHAnsi"/>
          <w:i/>
          <w:u w:val="single"/>
        </w:rPr>
        <w:t>.</w:t>
      </w:r>
    </w:p>
    <w:p w14:paraId="55148FC6" w14:textId="77777777" w:rsidR="009F4086" w:rsidRPr="00A46619" w:rsidRDefault="009F4086" w:rsidP="00CF1A00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</w:p>
    <w:p w14:paraId="4F632834" w14:textId="3F7B2A7C" w:rsidR="00D37820" w:rsidRPr="00A46619" w:rsidRDefault="00D37820" w:rsidP="00E513CD">
      <w:pPr>
        <w:pStyle w:val="divparagraph"/>
        <w:spacing w:line="271" w:lineRule="auto"/>
        <w:jc w:val="both"/>
        <w:outlineLvl w:val="1"/>
        <w:rPr>
          <w:rFonts w:asciiTheme="minorHAnsi" w:hAnsiTheme="minorHAnsi"/>
          <w:b/>
          <w:i/>
          <w:strike/>
          <w:color w:val="auto"/>
        </w:rPr>
      </w:pPr>
    </w:p>
    <w:sectPr w:rsidR="00D37820" w:rsidRPr="00A46619" w:rsidSect="00F27309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414C" w14:textId="77777777" w:rsidR="00A46619" w:rsidRDefault="00A46619" w:rsidP="002258AB">
      <w:r>
        <w:separator/>
      </w:r>
    </w:p>
  </w:endnote>
  <w:endnote w:type="continuationSeparator" w:id="0">
    <w:p w14:paraId="189595C2" w14:textId="77777777" w:rsidR="00A46619" w:rsidRDefault="00A46619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7D52" w14:textId="7AA19B80" w:rsidR="00A46619" w:rsidRDefault="00A4661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968355"/>
      <w:docPartObj>
        <w:docPartGallery w:val="Page Numbers (Bottom of Page)"/>
        <w:docPartUnique/>
      </w:docPartObj>
    </w:sdtPr>
    <w:sdtEndPr/>
    <w:sdtContent>
      <w:p w14:paraId="1CBCA5E8" w14:textId="19DE2797" w:rsidR="00A46619" w:rsidRDefault="00F7264F" w:rsidP="00E513CD">
        <w:pPr>
          <w:pStyle w:val="Stopka"/>
        </w:pPr>
      </w:p>
    </w:sdtContent>
  </w:sdt>
  <w:p w14:paraId="0C356EC1" w14:textId="77777777" w:rsidR="00A46619" w:rsidRDefault="00A46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7133"/>
      <w:docPartObj>
        <w:docPartGallery w:val="Page Numbers (Bottom of Page)"/>
        <w:docPartUnique/>
      </w:docPartObj>
    </w:sdtPr>
    <w:sdtEndPr/>
    <w:sdtContent>
      <w:p w14:paraId="38783995" w14:textId="2D027A15" w:rsidR="00A46619" w:rsidRDefault="00F7264F">
        <w:pPr>
          <w:pStyle w:val="Stopka"/>
          <w:jc w:val="right"/>
        </w:pPr>
      </w:p>
    </w:sdtContent>
  </w:sdt>
  <w:p w14:paraId="7745D21B" w14:textId="77777777" w:rsidR="00A46619" w:rsidRDefault="00A4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CD3B" w14:textId="77777777" w:rsidR="00A46619" w:rsidRDefault="00A46619" w:rsidP="002258AB">
      <w:r>
        <w:separator/>
      </w:r>
    </w:p>
  </w:footnote>
  <w:footnote w:type="continuationSeparator" w:id="0">
    <w:p w14:paraId="73A9045B" w14:textId="77777777" w:rsidR="00A46619" w:rsidRDefault="00A46619" w:rsidP="002258AB">
      <w:r>
        <w:continuationSeparator/>
      </w:r>
    </w:p>
  </w:footnote>
  <w:footnote w:id="1">
    <w:p w14:paraId="53811A5E" w14:textId="391EEBC0" w:rsidR="00A46619" w:rsidRDefault="00A46619" w:rsidP="00D91A30">
      <w:pPr>
        <w:pStyle w:val="Tekstprzypisudolnego"/>
        <w:jc w:val="both"/>
      </w:pPr>
      <w:r w:rsidRPr="00C021F1">
        <w:rPr>
          <w:rStyle w:val="Odwoanieprzypisudolnego"/>
        </w:rPr>
        <w:t>*</w:t>
      </w:r>
      <w:r w:rsidRPr="00C021F1">
        <w:t xml:space="preserve"> Zgodnie z </w:t>
      </w:r>
      <w:r w:rsidRPr="00C021F1">
        <w:rPr>
          <w:i/>
        </w:rPr>
        <w:t>ustawą z dnia 16.07.2007r. o ochronie konkurencji i konsumentów (</w:t>
      </w:r>
      <w:proofErr w:type="spellStart"/>
      <w:r w:rsidRPr="00C021F1">
        <w:rPr>
          <w:i/>
        </w:rPr>
        <w:t>t.j</w:t>
      </w:r>
      <w:proofErr w:type="spellEnd"/>
      <w:r w:rsidRPr="00C021F1">
        <w:rPr>
          <w:i/>
        </w:rPr>
        <w:t>. Dz. U. z 2021r., poz. 275)</w:t>
      </w:r>
      <w:r w:rsidRPr="00C021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C021F1">
        <w:rPr>
          <w:rFonts w:asciiTheme="minorHAnsi" w:hAnsiTheme="minorHAnsi"/>
        </w:rPr>
        <w:t xml:space="preserve">przez grupę kapitałową należy rozumieć </w:t>
      </w:r>
      <w:r w:rsidRPr="00C021F1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C2DE" w14:textId="584746BD" w:rsidR="00F7264F" w:rsidRPr="00F7264F" w:rsidRDefault="00F7264F" w:rsidP="00F7264F">
    <w:pPr>
      <w:pStyle w:val="Nagwek"/>
      <w:jc w:val="center"/>
      <w:rPr>
        <w:i/>
        <w:sz w:val="18"/>
        <w:szCs w:val="18"/>
      </w:rPr>
    </w:pPr>
    <w:r w:rsidRPr="00F7264F">
      <w:rPr>
        <w:i/>
        <w:sz w:val="18"/>
        <w:szCs w:val="18"/>
      </w:rPr>
      <w:t>Przetarg nieograniczony: „Odbiór i odzysk odpadów o kodzie 19 12 12 wytwarzanych w Zakładzie Zagospodarowania Odpadów przy ul. Rzeszotarskiej w Legnicy z podziałem na części” – NZP/TZZ/9/2024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1E73" w14:textId="77777777" w:rsidR="00A46619" w:rsidRPr="00DC6121" w:rsidRDefault="00A46619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C844" w14:textId="77777777" w:rsidR="00A46619" w:rsidRPr="00DC6121" w:rsidRDefault="00A46619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452ED0"/>
    <w:multiLevelType w:val="hybridMultilevel"/>
    <w:tmpl w:val="260E50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8054F9"/>
    <w:multiLevelType w:val="hybridMultilevel"/>
    <w:tmpl w:val="56485A0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DD841CB"/>
    <w:multiLevelType w:val="hybridMultilevel"/>
    <w:tmpl w:val="28501390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4C4EF2"/>
    <w:multiLevelType w:val="hybridMultilevel"/>
    <w:tmpl w:val="D32CBE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C26504"/>
    <w:multiLevelType w:val="multilevel"/>
    <w:tmpl w:val="30F8F7A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9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2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F27755"/>
    <w:multiLevelType w:val="hybridMultilevel"/>
    <w:tmpl w:val="000636A6"/>
    <w:lvl w:ilvl="0" w:tplc="C61A7B2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FE00E6"/>
    <w:multiLevelType w:val="hybridMultilevel"/>
    <w:tmpl w:val="29EA7082"/>
    <w:lvl w:ilvl="0" w:tplc="B1488BA8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4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9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0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2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6964E09"/>
    <w:multiLevelType w:val="hybridMultilevel"/>
    <w:tmpl w:val="69E62B4E"/>
    <w:lvl w:ilvl="0" w:tplc="A230828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2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ED1C3F"/>
    <w:multiLevelType w:val="hybridMultilevel"/>
    <w:tmpl w:val="DDF0F0CA"/>
    <w:lvl w:ilvl="0" w:tplc="FB3860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1C2B42"/>
    <w:multiLevelType w:val="hybridMultilevel"/>
    <w:tmpl w:val="DB6A08FA"/>
    <w:lvl w:ilvl="0" w:tplc="AEB4D4FE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1" w15:restartNumberingAfterBreak="0">
    <w:nsid w:val="42503D30"/>
    <w:multiLevelType w:val="hybridMultilevel"/>
    <w:tmpl w:val="23B66F88"/>
    <w:lvl w:ilvl="0" w:tplc="04150017">
      <w:start w:val="1"/>
      <w:numFmt w:val="lowerLetter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3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4" w15:restartNumberingAfterBreak="0">
    <w:nsid w:val="430F5393"/>
    <w:multiLevelType w:val="hybridMultilevel"/>
    <w:tmpl w:val="9E827C1E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1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467A6D78"/>
    <w:multiLevelType w:val="hybridMultilevel"/>
    <w:tmpl w:val="DF401564"/>
    <w:lvl w:ilvl="0" w:tplc="04150017">
      <w:start w:val="1"/>
      <w:numFmt w:val="lowerLetter"/>
      <w:lvlText w:val="%1)"/>
      <w:lvlJc w:val="left"/>
      <w:pPr>
        <w:ind w:left="105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4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8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1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2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2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4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5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9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9F95D57"/>
    <w:multiLevelType w:val="hybridMultilevel"/>
    <w:tmpl w:val="1398296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5" w15:restartNumberingAfterBreak="0">
    <w:nsid w:val="5A5A7C20"/>
    <w:multiLevelType w:val="hybridMultilevel"/>
    <w:tmpl w:val="4B8CA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B3663B5"/>
    <w:multiLevelType w:val="hybridMultilevel"/>
    <w:tmpl w:val="548CD6B6"/>
    <w:lvl w:ilvl="0" w:tplc="94BC9B8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2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4" w15:restartNumberingAfterBreak="0">
    <w:nsid w:val="5D001871"/>
    <w:multiLevelType w:val="multilevel"/>
    <w:tmpl w:val="3BF21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5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6" w15:restartNumberingAfterBreak="0">
    <w:nsid w:val="5E5D547A"/>
    <w:multiLevelType w:val="hybridMultilevel"/>
    <w:tmpl w:val="1428912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7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60155FA9"/>
    <w:multiLevelType w:val="hybridMultilevel"/>
    <w:tmpl w:val="6DA4B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4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8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9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6C315D9"/>
    <w:multiLevelType w:val="hybridMultilevel"/>
    <w:tmpl w:val="A5A2AE9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5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6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8" w15:restartNumberingAfterBreak="0">
    <w:nsid w:val="686C45C7"/>
    <w:multiLevelType w:val="hybridMultilevel"/>
    <w:tmpl w:val="4F92E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9CD3B2C"/>
    <w:multiLevelType w:val="hybridMultilevel"/>
    <w:tmpl w:val="B7E2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5C10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7" w15:restartNumberingAfterBreak="0">
    <w:nsid w:val="6C332AFF"/>
    <w:multiLevelType w:val="hybridMultilevel"/>
    <w:tmpl w:val="457E3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EDC2E9F"/>
    <w:multiLevelType w:val="hybridMultilevel"/>
    <w:tmpl w:val="A768BDAA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 w15:restartNumberingAfterBreak="0">
    <w:nsid w:val="75185E44"/>
    <w:multiLevelType w:val="hybridMultilevel"/>
    <w:tmpl w:val="3B50DCC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0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1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4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7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8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2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4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7180291">
    <w:abstractNumId w:val="183"/>
  </w:num>
  <w:num w:numId="2" w16cid:durableId="1388844037">
    <w:abstractNumId w:val="259"/>
  </w:num>
  <w:num w:numId="3" w16cid:durableId="2011784626">
    <w:abstractNumId w:val="210"/>
  </w:num>
  <w:num w:numId="4" w16cid:durableId="1034497814">
    <w:abstractNumId w:val="76"/>
  </w:num>
  <w:num w:numId="5" w16cid:durableId="1081215312">
    <w:abstractNumId w:val="267"/>
  </w:num>
  <w:num w:numId="6" w16cid:durableId="1266696368">
    <w:abstractNumId w:val="203"/>
    <w:lvlOverride w:ilvl="0">
      <w:startOverride w:val="1"/>
    </w:lvlOverride>
  </w:num>
  <w:num w:numId="7" w16cid:durableId="385838045">
    <w:abstractNumId w:val="142"/>
    <w:lvlOverride w:ilvl="0">
      <w:startOverride w:val="1"/>
    </w:lvlOverride>
  </w:num>
  <w:num w:numId="8" w16cid:durableId="1193956285">
    <w:abstractNumId w:val="92"/>
  </w:num>
  <w:num w:numId="9" w16cid:durableId="1753769100">
    <w:abstractNumId w:val="81"/>
  </w:num>
  <w:num w:numId="10" w16cid:durableId="983045324">
    <w:abstractNumId w:val="215"/>
  </w:num>
  <w:num w:numId="11" w16cid:durableId="1987784644">
    <w:abstractNumId w:val="225"/>
  </w:num>
  <w:num w:numId="12" w16cid:durableId="2134712346">
    <w:abstractNumId w:val="190"/>
  </w:num>
  <w:num w:numId="13" w16cid:durableId="762146182">
    <w:abstractNumId w:val="149"/>
  </w:num>
  <w:num w:numId="14" w16cid:durableId="1338770519">
    <w:abstractNumId w:val="145"/>
  </w:num>
  <w:num w:numId="15" w16cid:durableId="1608807212">
    <w:abstractNumId w:val="98"/>
  </w:num>
  <w:num w:numId="16" w16cid:durableId="944531575">
    <w:abstractNumId w:val="60"/>
  </w:num>
  <w:num w:numId="17" w16cid:durableId="1662735748">
    <w:abstractNumId w:val="51"/>
  </w:num>
  <w:num w:numId="18" w16cid:durableId="1701541519">
    <w:abstractNumId w:val="179"/>
  </w:num>
  <w:num w:numId="19" w16cid:durableId="728185816">
    <w:abstractNumId w:val="143"/>
  </w:num>
  <w:num w:numId="20" w16cid:durableId="859970430">
    <w:abstractNumId w:val="78"/>
  </w:num>
  <w:num w:numId="21" w16cid:durableId="1210802133">
    <w:abstractNumId w:val="130"/>
  </w:num>
  <w:num w:numId="22" w16cid:durableId="390348663">
    <w:abstractNumId w:val="93"/>
  </w:num>
  <w:num w:numId="23" w16cid:durableId="629749529">
    <w:abstractNumId w:val="156"/>
  </w:num>
  <w:num w:numId="24" w16cid:durableId="1326204922">
    <w:abstractNumId w:val="68"/>
  </w:num>
  <w:num w:numId="25" w16cid:durableId="1386761038">
    <w:abstractNumId w:val="29"/>
  </w:num>
  <w:num w:numId="26" w16cid:durableId="841315745">
    <w:abstractNumId w:val="251"/>
  </w:num>
  <w:num w:numId="27" w16cid:durableId="460877530">
    <w:abstractNumId w:val="36"/>
  </w:num>
  <w:num w:numId="28" w16cid:durableId="454060089">
    <w:abstractNumId w:val="134"/>
  </w:num>
  <w:num w:numId="29" w16cid:durableId="5929308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50072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9776507">
    <w:abstractNumId w:val="41"/>
  </w:num>
  <w:num w:numId="32" w16cid:durableId="135728909">
    <w:abstractNumId w:val="152"/>
  </w:num>
  <w:num w:numId="33" w16cid:durableId="1404378868">
    <w:abstractNumId w:val="177"/>
  </w:num>
  <w:num w:numId="34" w16cid:durableId="1546597009">
    <w:abstractNumId w:val="193"/>
  </w:num>
  <w:num w:numId="35" w16cid:durableId="22439150">
    <w:abstractNumId w:val="213"/>
  </w:num>
  <w:num w:numId="36" w16cid:durableId="729546767">
    <w:abstractNumId w:val="49"/>
  </w:num>
  <w:num w:numId="37" w16cid:durableId="1304190144">
    <w:abstractNumId w:val="240"/>
  </w:num>
  <w:num w:numId="38" w16cid:durableId="1615557490">
    <w:abstractNumId w:val="105"/>
  </w:num>
  <w:num w:numId="39" w16cid:durableId="838423388">
    <w:abstractNumId w:val="246"/>
  </w:num>
  <w:num w:numId="40" w16cid:durableId="1075981041">
    <w:abstractNumId w:val="70"/>
  </w:num>
  <w:num w:numId="41" w16cid:durableId="1750343809">
    <w:abstractNumId w:val="261"/>
  </w:num>
  <w:num w:numId="42" w16cid:durableId="603264952">
    <w:abstractNumId w:val="101"/>
  </w:num>
  <w:num w:numId="43" w16cid:durableId="384647135">
    <w:abstractNumId w:val="47"/>
  </w:num>
  <w:num w:numId="44" w16cid:durableId="47385299">
    <w:abstractNumId w:val="182"/>
  </w:num>
  <w:num w:numId="45" w16cid:durableId="63917737">
    <w:abstractNumId w:val="138"/>
  </w:num>
  <w:num w:numId="46" w16cid:durableId="68160385">
    <w:abstractNumId w:val="245"/>
  </w:num>
  <w:num w:numId="47" w16cid:durableId="1602638925">
    <w:abstractNumId w:val="157"/>
  </w:num>
  <w:num w:numId="48" w16cid:durableId="1325670798">
    <w:abstractNumId w:val="160"/>
  </w:num>
  <w:num w:numId="49" w16cid:durableId="1205363594">
    <w:abstractNumId w:val="247"/>
  </w:num>
  <w:num w:numId="50" w16cid:durableId="1316952756">
    <w:abstractNumId w:val="235"/>
  </w:num>
  <w:num w:numId="51" w16cid:durableId="1496073509">
    <w:abstractNumId w:val="264"/>
  </w:num>
  <w:num w:numId="52" w16cid:durableId="140852176">
    <w:abstractNumId w:val="155"/>
  </w:num>
  <w:num w:numId="53" w16cid:durableId="149641555">
    <w:abstractNumId w:val="34"/>
  </w:num>
  <w:num w:numId="54" w16cid:durableId="1153136271">
    <w:abstractNumId w:val="69"/>
  </w:num>
  <w:num w:numId="55" w16cid:durableId="1275134974">
    <w:abstractNumId w:val="233"/>
  </w:num>
  <w:num w:numId="56" w16cid:durableId="1708066649">
    <w:abstractNumId w:val="220"/>
  </w:num>
  <w:num w:numId="57" w16cid:durableId="1205370361">
    <w:abstractNumId w:val="23"/>
  </w:num>
  <w:num w:numId="58" w16cid:durableId="559363628">
    <w:abstractNumId w:val="151"/>
  </w:num>
  <w:num w:numId="59" w16cid:durableId="189608706">
    <w:abstractNumId w:val="169"/>
  </w:num>
  <w:num w:numId="60" w16cid:durableId="1166507755">
    <w:abstractNumId w:val="268"/>
  </w:num>
  <w:num w:numId="61" w16cid:durableId="46494113">
    <w:abstractNumId w:val="146"/>
  </w:num>
  <w:num w:numId="62" w16cid:durableId="702512926">
    <w:abstractNumId w:val="89"/>
  </w:num>
  <w:num w:numId="63" w16cid:durableId="1304045282">
    <w:abstractNumId w:val="150"/>
  </w:num>
  <w:num w:numId="64" w16cid:durableId="880828221">
    <w:abstractNumId w:val="38"/>
  </w:num>
  <w:num w:numId="65" w16cid:durableId="1335379391">
    <w:abstractNumId w:val="222"/>
  </w:num>
  <w:num w:numId="66" w16cid:durableId="106975119">
    <w:abstractNumId w:val="216"/>
  </w:num>
  <w:num w:numId="67" w16cid:durableId="1000043952">
    <w:abstractNumId w:val="126"/>
  </w:num>
  <w:num w:numId="68" w16cid:durableId="834759353">
    <w:abstractNumId w:val="147"/>
  </w:num>
  <w:num w:numId="69" w16cid:durableId="1940528589">
    <w:abstractNumId w:val="123"/>
  </w:num>
  <w:num w:numId="70" w16cid:durableId="1362899938">
    <w:abstractNumId w:val="174"/>
  </w:num>
  <w:num w:numId="71" w16cid:durableId="1911646506">
    <w:abstractNumId w:val="226"/>
  </w:num>
  <w:num w:numId="72" w16cid:durableId="1051078739">
    <w:abstractNumId w:val="189"/>
  </w:num>
  <w:num w:numId="73" w16cid:durableId="1331786396">
    <w:abstractNumId w:val="165"/>
  </w:num>
  <w:num w:numId="74" w16cid:durableId="1410535785">
    <w:abstractNumId w:val="32"/>
  </w:num>
  <w:num w:numId="75" w16cid:durableId="903100012">
    <w:abstractNumId w:val="263"/>
  </w:num>
  <w:num w:numId="76" w16cid:durableId="484013598">
    <w:abstractNumId w:val="196"/>
  </w:num>
  <w:num w:numId="77" w16cid:durableId="1304390473">
    <w:abstractNumId w:val="274"/>
  </w:num>
  <w:num w:numId="78" w16cid:durableId="1816024020">
    <w:abstractNumId w:val="238"/>
  </w:num>
  <w:num w:numId="79" w16cid:durableId="1462385626">
    <w:abstractNumId w:val="55"/>
  </w:num>
  <w:num w:numId="80" w16cid:durableId="2107849835">
    <w:abstractNumId w:val="236"/>
  </w:num>
  <w:num w:numId="81" w16cid:durableId="943919977">
    <w:abstractNumId w:val="250"/>
  </w:num>
  <w:num w:numId="82" w16cid:durableId="769280629">
    <w:abstractNumId w:val="77"/>
  </w:num>
  <w:num w:numId="83" w16cid:durableId="1408725250">
    <w:abstractNumId w:val="102"/>
  </w:num>
  <w:num w:numId="84" w16cid:durableId="856582469">
    <w:abstractNumId w:val="79"/>
  </w:num>
  <w:num w:numId="85" w16cid:durableId="876117323">
    <w:abstractNumId w:val="116"/>
  </w:num>
  <w:num w:numId="86" w16cid:durableId="111706076">
    <w:abstractNumId w:val="192"/>
  </w:num>
  <w:num w:numId="87" w16cid:durableId="1593974537">
    <w:abstractNumId w:val="166"/>
  </w:num>
  <w:num w:numId="88" w16cid:durableId="779644834">
    <w:abstractNumId w:val="270"/>
  </w:num>
  <w:num w:numId="89" w16cid:durableId="1182091601">
    <w:abstractNumId w:val="201"/>
  </w:num>
  <w:num w:numId="90" w16cid:durableId="42363544">
    <w:abstractNumId w:val="62"/>
  </w:num>
  <w:num w:numId="91" w16cid:durableId="191190497">
    <w:abstractNumId w:val="111"/>
  </w:num>
  <w:num w:numId="92" w16cid:durableId="1764644032">
    <w:abstractNumId w:val="80"/>
  </w:num>
  <w:num w:numId="93" w16cid:durableId="1922375734">
    <w:abstractNumId w:val="42"/>
  </w:num>
  <w:num w:numId="94" w16cid:durableId="1765953462">
    <w:abstractNumId w:val="211"/>
  </w:num>
  <w:num w:numId="95" w16cid:durableId="1635450882">
    <w:abstractNumId w:val="94"/>
  </w:num>
  <w:num w:numId="96" w16cid:durableId="70154678">
    <w:abstractNumId w:val="218"/>
  </w:num>
  <w:num w:numId="97" w16cid:durableId="1054230414">
    <w:abstractNumId w:val="39"/>
  </w:num>
  <w:num w:numId="98" w16cid:durableId="1637490299">
    <w:abstractNumId w:val="175"/>
  </w:num>
  <w:num w:numId="99" w16cid:durableId="1711874566">
    <w:abstractNumId w:val="67"/>
  </w:num>
  <w:num w:numId="100" w16cid:durableId="1027295723">
    <w:abstractNumId w:val="265"/>
  </w:num>
  <w:num w:numId="101" w16cid:durableId="690955137">
    <w:abstractNumId w:val="167"/>
  </w:num>
  <w:num w:numId="102" w16cid:durableId="1576276230">
    <w:abstractNumId w:val="272"/>
  </w:num>
  <w:num w:numId="103" w16cid:durableId="278101247">
    <w:abstractNumId w:val="56"/>
  </w:num>
  <w:num w:numId="104" w16cid:durableId="1389449761">
    <w:abstractNumId w:val="242"/>
  </w:num>
  <w:num w:numId="105" w16cid:durableId="966354671">
    <w:abstractNumId w:val="121"/>
  </w:num>
  <w:num w:numId="106" w16cid:durableId="970480886">
    <w:abstractNumId w:val="181"/>
  </w:num>
  <w:num w:numId="107" w16cid:durableId="241181705">
    <w:abstractNumId w:val="75"/>
  </w:num>
  <w:num w:numId="108" w16cid:durableId="1246189507">
    <w:abstractNumId w:val="30"/>
  </w:num>
  <w:num w:numId="109" w16cid:durableId="1927108841">
    <w:abstractNumId w:val="114"/>
  </w:num>
  <w:num w:numId="110" w16cid:durableId="875969181">
    <w:abstractNumId w:val="45"/>
  </w:num>
  <w:num w:numId="111" w16cid:durableId="782267602">
    <w:abstractNumId w:val="229"/>
  </w:num>
  <w:num w:numId="112" w16cid:durableId="907420359">
    <w:abstractNumId w:val="115"/>
  </w:num>
  <w:num w:numId="113" w16cid:durableId="328873910">
    <w:abstractNumId w:val="202"/>
  </w:num>
  <w:num w:numId="114" w16cid:durableId="1618827094">
    <w:abstractNumId w:val="125"/>
  </w:num>
  <w:num w:numId="115" w16cid:durableId="230779158">
    <w:abstractNumId w:val="154"/>
  </w:num>
  <w:num w:numId="116" w16cid:durableId="419107544">
    <w:abstractNumId w:val="214"/>
  </w:num>
  <w:num w:numId="117" w16cid:durableId="599728586">
    <w:abstractNumId w:val="253"/>
  </w:num>
  <w:num w:numId="118" w16cid:durableId="1302156686">
    <w:abstractNumId w:val="168"/>
  </w:num>
  <w:num w:numId="119" w16cid:durableId="576674485">
    <w:abstractNumId w:val="219"/>
  </w:num>
  <w:num w:numId="120" w16cid:durableId="1413434488">
    <w:abstractNumId w:val="132"/>
  </w:num>
  <w:num w:numId="121" w16cid:durableId="638537077">
    <w:abstractNumId w:val="277"/>
  </w:num>
  <w:num w:numId="122" w16cid:durableId="1641107081">
    <w:abstractNumId w:val="275"/>
  </w:num>
  <w:num w:numId="123" w16cid:durableId="2002737402">
    <w:abstractNumId w:val="221"/>
  </w:num>
  <w:num w:numId="124" w16cid:durableId="1631158262">
    <w:abstractNumId w:val="148"/>
  </w:num>
  <w:num w:numId="125" w16cid:durableId="1500459345">
    <w:abstractNumId w:val="74"/>
  </w:num>
  <w:num w:numId="126" w16cid:durableId="1242181784">
    <w:abstractNumId w:val="65"/>
  </w:num>
  <w:num w:numId="127" w16cid:durableId="1862552645">
    <w:abstractNumId w:val="107"/>
  </w:num>
  <w:num w:numId="128" w16cid:durableId="1383598128">
    <w:abstractNumId w:val="40"/>
  </w:num>
  <w:num w:numId="129" w16cid:durableId="1867021089">
    <w:abstractNumId w:val="186"/>
  </w:num>
  <w:num w:numId="130" w16cid:durableId="988167255">
    <w:abstractNumId w:val="187"/>
  </w:num>
  <w:num w:numId="131" w16cid:durableId="910387508">
    <w:abstractNumId w:val="112"/>
  </w:num>
  <w:num w:numId="132" w16cid:durableId="81532659">
    <w:abstractNumId w:val="256"/>
  </w:num>
  <w:num w:numId="133" w16cid:durableId="547647293">
    <w:abstractNumId w:val="227"/>
  </w:num>
  <w:num w:numId="134" w16cid:durableId="344751866">
    <w:abstractNumId w:val="35"/>
  </w:num>
  <w:num w:numId="135" w16cid:durableId="780415284">
    <w:abstractNumId w:val="119"/>
  </w:num>
  <w:num w:numId="136" w16cid:durableId="1298343706">
    <w:abstractNumId w:val="83"/>
  </w:num>
  <w:num w:numId="137" w16cid:durableId="95368400">
    <w:abstractNumId w:val="120"/>
  </w:num>
  <w:num w:numId="138" w16cid:durableId="1496339775">
    <w:abstractNumId w:val="31"/>
  </w:num>
  <w:num w:numId="139" w16cid:durableId="1722556718">
    <w:abstractNumId w:val="86"/>
  </w:num>
  <w:num w:numId="140" w16cid:durableId="119737007">
    <w:abstractNumId w:val="271"/>
  </w:num>
  <w:num w:numId="141" w16cid:durableId="763887673">
    <w:abstractNumId w:val="122"/>
  </w:num>
  <w:num w:numId="142" w16cid:durableId="492262097">
    <w:abstractNumId w:val="230"/>
  </w:num>
  <w:num w:numId="143" w16cid:durableId="2142847632">
    <w:abstractNumId w:val="48"/>
  </w:num>
  <w:num w:numId="144" w16cid:durableId="1249925526">
    <w:abstractNumId w:val="52"/>
  </w:num>
  <w:num w:numId="145" w16cid:durableId="600181079">
    <w:abstractNumId w:val="161"/>
  </w:num>
  <w:num w:numId="146" w16cid:durableId="865291335">
    <w:abstractNumId w:val="57"/>
  </w:num>
  <w:num w:numId="147" w16cid:durableId="1689914981">
    <w:abstractNumId w:val="234"/>
  </w:num>
  <w:num w:numId="148" w16cid:durableId="1634408100">
    <w:abstractNumId w:val="249"/>
  </w:num>
  <w:num w:numId="149" w16cid:durableId="124740926">
    <w:abstractNumId w:val="33"/>
  </w:num>
  <w:num w:numId="150" w16cid:durableId="1855993420">
    <w:abstractNumId w:val="191"/>
  </w:num>
  <w:num w:numId="151" w16cid:durableId="1856071218">
    <w:abstractNumId w:val="244"/>
  </w:num>
  <w:num w:numId="152" w16cid:durableId="679702722">
    <w:abstractNumId w:val="100"/>
  </w:num>
  <w:num w:numId="153" w16cid:durableId="1876888701">
    <w:abstractNumId w:val="58"/>
  </w:num>
  <w:num w:numId="154" w16cid:durableId="56244702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783109780">
    <w:abstractNumId w:val="199"/>
  </w:num>
  <w:num w:numId="156" w16cid:durableId="816841701">
    <w:abstractNumId w:val="106"/>
  </w:num>
  <w:num w:numId="157" w16cid:durableId="1131825402">
    <w:abstractNumId w:val="104"/>
  </w:num>
  <w:num w:numId="158" w16cid:durableId="2079596443">
    <w:abstractNumId w:val="266"/>
  </w:num>
  <w:num w:numId="159" w16cid:durableId="2102950002">
    <w:abstractNumId w:val="159"/>
  </w:num>
  <w:num w:numId="160" w16cid:durableId="832182845">
    <w:abstractNumId w:val="255"/>
  </w:num>
  <w:num w:numId="161" w16cid:durableId="1538544497">
    <w:abstractNumId w:val="96"/>
  </w:num>
  <w:num w:numId="162" w16cid:durableId="664163220">
    <w:abstractNumId w:val="158"/>
  </w:num>
  <w:num w:numId="163" w16cid:durableId="516114527">
    <w:abstractNumId w:val="136"/>
  </w:num>
  <w:num w:numId="164" w16cid:durableId="351034352">
    <w:abstractNumId w:val="135"/>
  </w:num>
  <w:num w:numId="165" w16cid:durableId="976835787">
    <w:abstractNumId w:val="254"/>
  </w:num>
  <w:num w:numId="166" w16cid:durableId="222446566">
    <w:abstractNumId w:val="170"/>
  </w:num>
  <w:num w:numId="167" w16cid:durableId="814030146">
    <w:abstractNumId w:val="88"/>
  </w:num>
  <w:num w:numId="168" w16cid:durableId="76749710">
    <w:abstractNumId w:val="73"/>
  </w:num>
  <w:num w:numId="169" w16cid:durableId="216212112">
    <w:abstractNumId w:val="124"/>
  </w:num>
  <w:num w:numId="170" w16cid:durableId="877358137">
    <w:abstractNumId w:val="231"/>
  </w:num>
  <w:num w:numId="171" w16cid:durableId="2042365415">
    <w:abstractNumId w:val="185"/>
  </w:num>
  <w:num w:numId="172" w16cid:durableId="1546067283">
    <w:abstractNumId w:val="82"/>
  </w:num>
  <w:num w:numId="173" w16cid:durableId="693652339">
    <w:abstractNumId w:val="262"/>
  </w:num>
  <w:num w:numId="174" w16cid:durableId="1557473270">
    <w:abstractNumId w:val="118"/>
  </w:num>
  <w:num w:numId="175" w16cid:durableId="929697148">
    <w:abstractNumId w:val="71"/>
  </w:num>
  <w:num w:numId="176" w16cid:durableId="344871149">
    <w:abstractNumId w:val="95"/>
  </w:num>
  <w:num w:numId="177" w16cid:durableId="177278588">
    <w:abstractNumId w:val="200"/>
  </w:num>
  <w:num w:numId="178" w16cid:durableId="1279988480">
    <w:abstractNumId w:val="180"/>
  </w:num>
  <w:num w:numId="179" w16cid:durableId="177081714">
    <w:abstractNumId w:val="43"/>
  </w:num>
  <w:num w:numId="180" w16cid:durableId="1148203932">
    <w:abstractNumId w:val="209"/>
  </w:num>
  <w:num w:numId="181" w16cid:durableId="1806385309">
    <w:abstractNumId w:val="53"/>
  </w:num>
  <w:num w:numId="182" w16cid:durableId="873227188">
    <w:abstractNumId w:val="224"/>
  </w:num>
  <w:num w:numId="183" w16cid:durableId="1352876631">
    <w:abstractNumId w:val="66"/>
  </w:num>
  <w:num w:numId="184" w16cid:durableId="654990130">
    <w:abstractNumId w:val="22"/>
  </w:num>
  <w:num w:numId="185" w16cid:durableId="8607229">
    <w:abstractNumId w:val="195"/>
  </w:num>
  <w:num w:numId="186" w16cid:durableId="678505871">
    <w:abstractNumId w:val="228"/>
  </w:num>
  <w:num w:numId="187" w16cid:durableId="758908187">
    <w:abstractNumId w:val="206"/>
  </w:num>
  <w:num w:numId="188" w16cid:durableId="1509901957">
    <w:abstractNumId w:val="194"/>
  </w:num>
  <w:num w:numId="189" w16cid:durableId="1425032355">
    <w:abstractNumId w:val="141"/>
  </w:num>
  <w:num w:numId="190" w16cid:durableId="718553433">
    <w:abstractNumId w:val="153"/>
  </w:num>
  <w:num w:numId="191" w16cid:durableId="1426993685">
    <w:abstractNumId w:val="27"/>
  </w:num>
  <w:num w:numId="192" w16cid:durableId="2023120976">
    <w:abstractNumId w:val="269"/>
  </w:num>
  <w:num w:numId="193" w16cid:durableId="1077440885">
    <w:abstractNumId w:val="252"/>
  </w:num>
  <w:num w:numId="194" w16cid:durableId="1368795702">
    <w:abstractNumId w:val="237"/>
  </w:num>
  <w:num w:numId="195" w16cid:durableId="1245916497">
    <w:abstractNumId w:val="26"/>
  </w:num>
  <w:num w:numId="196" w16cid:durableId="1596355873">
    <w:abstractNumId w:val="90"/>
  </w:num>
  <w:num w:numId="197" w16cid:durableId="1909070699">
    <w:abstractNumId w:val="87"/>
  </w:num>
  <w:num w:numId="198" w16cid:durableId="847404377">
    <w:abstractNumId w:val="173"/>
  </w:num>
  <w:num w:numId="199" w16cid:durableId="1264534012">
    <w:abstractNumId w:val="133"/>
  </w:num>
  <w:num w:numId="200" w16cid:durableId="842819151">
    <w:abstractNumId w:val="204"/>
  </w:num>
  <w:num w:numId="201" w16cid:durableId="1731730509">
    <w:abstractNumId w:val="258"/>
  </w:num>
  <w:num w:numId="202" w16cid:durableId="2123648354">
    <w:abstractNumId w:val="72"/>
  </w:num>
  <w:num w:numId="203" w16cid:durableId="1572931281">
    <w:abstractNumId w:val="129"/>
  </w:num>
  <w:num w:numId="204" w16cid:durableId="1946376193">
    <w:abstractNumId w:val="46"/>
  </w:num>
  <w:num w:numId="205" w16cid:durableId="1598058242">
    <w:abstractNumId w:val="197"/>
  </w:num>
  <w:num w:numId="206" w16cid:durableId="124004229">
    <w:abstractNumId w:val="24"/>
  </w:num>
  <w:num w:numId="207" w16cid:durableId="1440836819">
    <w:abstractNumId w:val="21"/>
  </w:num>
  <w:num w:numId="208" w16cid:durableId="1078749442">
    <w:abstractNumId w:val="260"/>
  </w:num>
  <w:num w:numId="209" w16cid:durableId="1270163229">
    <w:abstractNumId w:val="241"/>
  </w:num>
  <w:num w:numId="210" w16cid:durableId="1935895272">
    <w:abstractNumId w:val="144"/>
  </w:num>
  <w:num w:numId="211" w16cid:durableId="1009795222">
    <w:abstractNumId w:val="243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22881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A75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3F8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3A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6AD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963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6F4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C7BD0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19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955"/>
    <w:rsid w:val="00BA1B57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5B5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A87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5B1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3CD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64F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CF2D-4D6A-4A4F-BD9A-04B23437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46471</TotalTime>
  <Pages>4</Pages>
  <Words>1028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8596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9445</cp:revision>
  <cp:lastPrinted>2024-07-18T06:27:00Z</cp:lastPrinted>
  <dcterms:created xsi:type="dcterms:W3CDTF">2015-06-17T04:59:00Z</dcterms:created>
  <dcterms:modified xsi:type="dcterms:W3CDTF">2024-07-22T07:38:00Z</dcterms:modified>
</cp:coreProperties>
</file>