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8FF"/>
  <w:body>
    <w:p w:rsidR="00A46618" w:rsidRPr="00F4249E" w:rsidRDefault="00A46618" w:rsidP="00F4249E">
      <w:pPr>
        <w:tabs>
          <w:tab w:val="left" w:pos="142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4249E">
        <w:rPr>
          <w:rFonts w:ascii="Arial" w:hAnsi="Arial" w:cs="Arial"/>
          <w:sz w:val="22"/>
          <w:szCs w:val="22"/>
        </w:rPr>
        <w:t xml:space="preserve">Zał. nr </w:t>
      </w:r>
      <w:r w:rsidR="007D02FD">
        <w:rPr>
          <w:rFonts w:ascii="Arial" w:hAnsi="Arial" w:cs="Arial"/>
          <w:sz w:val="22"/>
          <w:szCs w:val="22"/>
        </w:rPr>
        <w:t>3</w:t>
      </w:r>
      <w:r w:rsidRPr="00F4249E">
        <w:rPr>
          <w:rFonts w:ascii="Arial" w:hAnsi="Arial" w:cs="Arial"/>
          <w:sz w:val="22"/>
          <w:szCs w:val="22"/>
        </w:rPr>
        <w:t xml:space="preserve"> </w:t>
      </w:r>
      <w:r w:rsidR="00F66BC6" w:rsidRPr="007D02FD">
        <w:rPr>
          <w:rFonts w:ascii="Arial" w:hAnsi="Arial" w:cs="Arial"/>
          <w:sz w:val="22"/>
          <w:szCs w:val="22"/>
        </w:rPr>
        <w:t>Ogłoszenia</w:t>
      </w:r>
    </w:p>
    <w:p w:rsidR="00A46618" w:rsidRPr="00F4249E" w:rsidRDefault="00A46618" w:rsidP="00F4249E">
      <w:pPr>
        <w:tabs>
          <w:tab w:val="left" w:pos="142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 xml:space="preserve">Spr. nr </w:t>
      </w:r>
      <w:r w:rsidR="003A050E">
        <w:rPr>
          <w:rFonts w:ascii="Arial" w:hAnsi="Arial" w:cs="Arial"/>
          <w:sz w:val="22"/>
          <w:szCs w:val="22"/>
        </w:rPr>
        <w:t>29_EN_55282_2025</w:t>
      </w:r>
    </w:p>
    <w:p w:rsidR="00A46618" w:rsidRPr="00F4249E" w:rsidRDefault="00A46618" w:rsidP="00F4249E">
      <w:pPr>
        <w:tabs>
          <w:tab w:val="left" w:pos="142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4249E">
        <w:rPr>
          <w:rFonts w:ascii="Arial" w:hAnsi="Arial" w:cs="Arial"/>
          <w:b/>
          <w:sz w:val="22"/>
          <w:szCs w:val="22"/>
        </w:rPr>
        <w:t xml:space="preserve">UMOWA NR </w:t>
      </w:r>
      <w:r w:rsidRPr="00F4249E">
        <w:rPr>
          <w:rFonts w:ascii="Arial" w:hAnsi="Arial" w:cs="Arial"/>
          <w:sz w:val="22"/>
          <w:szCs w:val="22"/>
        </w:rPr>
        <w:t xml:space="preserve">……...…… </w:t>
      </w:r>
      <w:r w:rsidRPr="00F4249E">
        <w:rPr>
          <w:rFonts w:ascii="Arial" w:hAnsi="Arial" w:cs="Arial"/>
          <w:b/>
          <w:sz w:val="22"/>
          <w:szCs w:val="22"/>
        </w:rPr>
        <w:t>/</w:t>
      </w:r>
      <w:r w:rsidR="00D20E81" w:rsidRPr="00F4249E">
        <w:rPr>
          <w:rFonts w:ascii="Arial" w:hAnsi="Arial" w:cs="Arial"/>
          <w:b/>
          <w:sz w:val="22"/>
          <w:szCs w:val="22"/>
        </w:rPr>
        <w:t>55282</w:t>
      </w:r>
      <w:r w:rsidRPr="00F4249E">
        <w:rPr>
          <w:rFonts w:ascii="Arial" w:hAnsi="Arial" w:cs="Arial"/>
          <w:b/>
          <w:sz w:val="22"/>
          <w:szCs w:val="22"/>
        </w:rPr>
        <w:t>/2025</w:t>
      </w:r>
    </w:p>
    <w:p w:rsidR="00A46618" w:rsidRPr="00F4249E" w:rsidRDefault="00A46618" w:rsidP="00F4249E">
      <w:pPr>
        <w:tabs>
          <w:tab w:val="left" w:pos="142"/>
        </w:tabs>
        <w:spacing w:line="276" w:lineRule="auto"/>
        <w:jc w:val="center"/>
        <w:rPr>
          <w:rFonts w:ascii="Arial" w:hAnsi="Arial" w:cs="Arial"/>
          <w:sz w:val="22"/>
          <w:szCs w:val="22"/>
          <w:highlight w:val="yellow"/>
        </w:rPr>
      </w:pPr>
    </w:p>
    <w:p w:rsidR="00A46618" w:rsidRPr="00F4249E" w:rsidRDefault="00A46618" w:rsidP="00F4249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 xml:space="preserve">zawarta w dniu ………………………… w Zielonej Górze pomiędzy Skarbem Państwa </w:t>
      </w:r>
      <w:r w:rsidRPr="00F4249E">
        <w:rPr>
          <w:rFonts w:ascii="Arial" w:hAnsi="Arial" w:cs="Arial"/>
          <w:b/>
          <w:sz w:val="22"/>
          <w:szCs w:val="22"/>
        </w:rPr>
        <w:t>Rejonowym Zarządem Infrastruktury w Zielonej Górze</w:t>
      </w:r>
      <w:r w:rsidRPr="00F4249E">
        <w:rPr>
          <w:rFonts w:ascii="Arial" w:hAnsi="Arial" w:cs="Arial"/>
          <w:sz w:val="22"/>
          <w:szCs w:val="22"/>
        </w:rPr>
        <w:t xml:space="preserve">, ul. Bolesława Chrobrego 7, NIP 929-000-05-49 REGON 970391038, zwanym w dalszej części umowy Zamawiającym, </w:t>
      </w:r>
    </w:p>
    <w:p w:rsidR="00A46618" w:rsidRPr="00F4249E" w:rsidRDefault="00A46618" w:rsidP="00F4249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>który reprezentuje……………………………………………………………………………………</w:t>
      </w:r>
    </w:p>
    <w:p w:rsidR="00A46618" w:rsidRPr="00F4249E" w:rsidRDefault="00A46618" w:rsidP="00F4249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>a …………………………………….…………………… KRS ………………… NIP ……………… REGON……………………….,</w:t>
      </w:r>
      <w:r w:rsidRPr="00F4249E" w:rsidDel="00DE0194">
        <w:rPr>
          <w:rFonts w:ascii="Arial" w:hAnsi="Arial" w:cs="Arial"/>
          <w:sz w:val="22"/>
          <w:szCs w:val="22"/>
        </w:rPr>
        <w:t xml:space="preserve"> </w:t>
      </w:r>
      <w:r w:rsidRPr="00F4249E">
        <w:rPr>
          <w:rFonts w:ascii="Arial" w:hAnsi="Arial" w:cs="Arial"/>
          <w:sz w:val="22"/>
          <w:szCs w:val="22"/>
        </w:rPr>
        <w:t xml:space="preserve">zwany w dalszej części umowy Wykonawcą </w:t>
      </w:r>
    </w:p>
    <w:p w:rsidR="00A46618" w:rsidRPr="00F4249E" w:rsidRDefault="00A46618" w:rsidP="00F4249E">
      <w:pPr>
        <w:pStyle w:val="Tekstpodstawowy2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>o treści następującej:</w:t>
      </w:r>
    </w:p>
    <w:p w:rsidR="00491F53" w:rsidRPr="00F4249E" w:rsidRDefault="00491F53" w:rsidP="00F4249E">
      <w:pPr>
        <w:pStyle w:val="Tekstpodstawowy2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:rsidR="00BF7075" w:rsidRPr="00F4249E" w:rsidRDefault="00BF7075" w:rsidP="00F4249E">
      <w:pPr>
        <w:suppressAutoHyphens w:val="0"/>
        <w:spacing w:line="276" w:lineRule="auto"/>
        <w:jc w:val="center"/>
        <w:rPr>
          <w:rFonts w:ascii="Arial" w:hAnsi="Arial" w:cs="Arial"/>
          <w:b/>
          <w:bCs/>
          <w:kern w:val="2"/>
          <w:sz w:val="22"/>
          <w:szCs w:val="20"/>
          <w:lang w:eastAsia="pl-PL"/>
        </w:rPr>
      </w:pPr>
      <w:r w:rsidRPr="00F4249E">
        <w:rPr>
          <w:rFonts w:ascii="Arial" w:hAnsi="Arial" w:cs="Arial"/>
          <w:b/>
          <w:bCs/>
          <w:kern w:val="2"/>
          <w:sz w:val="22"/>
          <w:lang w:eastAsia="pl-PL"/>
        </w:rPr>
        <w:t>PREAMBUŁA</w:t>
      </w:r>
    </w:p>
    <w:p w:rsidR="00BF7075" w:rsidRPr="00F4249E" w:rsidRDefault="00BF7075" w:rsidP="00F4249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kern w:val="2"/>
          <w:sz w:val="22"/>
          <w:lang w:eastAsia="pl-PL"/>
        </w:rPr>
      </w:pPr>
      <w:r w:rsidRPr="00F4249E">
        <w:rPr>
          <w:rFonts w:ascii="Arial" w:hAnsi="Arial" w:cs="Arial"/>
          <w:bCs/>
          <w:kern w:val="2"/>
          <w:sz w:val="22"/>
          <w:lang w:eastAsia="pl-PL"/>
        </w:rPr>
        <w:t xml:space="preserve">Umowa została zawarta w wyniku przeprowadzonego postępowania o udzielenie zamówienia publicznego, do którego nie stosuje się procedur ustawy z dnia 11 września 2019 roku Prawo zamówień publicznych </w:t>
      </w:r>
      <w:r w:rsidRPr="00F4249E">
        <w:rPr>
          <w:rFonts w:ascii="Arial" w:hAnsi="Arial" w:cs="Arial"/>
          <w:sz w:val="22"/>
          <w:szCs w:val="22"/>
        </w:rPr>
        <w:t>(</w:t>
      </w:r>
      <w:r w:rsidRPr="00F4249E">
        <w:rPr>
          <w:rFonts w:ascii="Arial" w:hAnsi="Arial" w:cs="Arial"/>
          <w:sz w:val="22"/>
          <w:szCs w:val="22"/>
          <w:lang w:eastAsia="zh-CN"/>
        </w:rPr>
        <w:t xml:space="preserve">tekst jedn. </w:t>
      </w:r>
      <w:r w:rsidRPr="00F4249E">
        <w:rPr>
          <w:rFonts w:ascii="Arial" w:hAnsi="Arial" w:cs="Arial"/>
          <w:sz w:val="22"/>
          <w:szCs w:val="22"/>
        </w:rPr>
        <w:t>Dz. U. z 2024 r. poz. 1320)</w:t>
      </w:r>
      <w:r w:rsidRPr="00F4249E">
        <w:rPr>
          <w:rFonts w:ascii="Arial" w:hAnsi="Arial" w:cs="Arial"/>
          <w:bCs/>
          <w:kern w:val="2"/>
          <w:sz w:val="22"/>
          <w:lang w:eastAsia="pl-PL"/>
        </w:rPr>
        <w:t xml:space="preserve"> z</w:t>
      </w:r>
      <w:r w:rsidR="00486A4A" w:rsidRPr="00F4249E">
        <w:rPr>
          <w:rFonts w:ascii="Arial" w:hAnsi="Arial" w:cs="Arial"/>
          <w:bCs/>
          <w:kern w:val="2"/>
          <w:sz w:val="22"/>
          <w:lang w:eastAsia="pl-PL"/>
        </w:rPr>
        <w:t>w. z art. 2 ust. 1 pkt 3) ustawy.</w:t>
      </w:r>
    </w:p>
    <w:p w:rsidR="00BF7075" w:rsidRPr="00F4249E" w:rsidRDefault="00BF7075" w:rsidP="00F4249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trike/>
          <w:sz w:val="22"/>
          <w:szCs w:val="22"/>
        </w:rPr>
      </w:pPr>
    </w:p>
    <w:p w:rsidR="00A46618" w:rsidRPr="00F4249E" w:rsidRDefault="00A46618" w:rsidP="00F4249E">
      <w:pPr>
        <w:pStyle w:val="Tekstpodstawowy3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>§ 1</w:t>
      </w:r>
    </w:p>
    <w:p w:rsidR="00CF139C" w:rsidRPr="00F4249E" w:rsidRDefault="00A46618" w:rsidP="00F4249E">
      <w:pPr>
        <w:numPr>
          <w:ilvl w:val="0"/>
          <w:numId w:val="1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 xml:space="preserve">Zamawiający zleca, a Wykonawca zobowiązuje się </w:t>
      </w:r>
      <w:r w:rsidRPr="00F4249E">
        <w:rPr>
          <w:rFonts w:ascii="Arial" w:hAnsi="Arial" w:cs="Arial"/>
          <w:b/>
          <w:sz w:val="22"/>
          <w:szCs w:val="22"/>
        </w:rPr>
        <w:t xml:space="preserve">do pełnienia nadzoru inwestorskiego </w:t>
      </w:r>
      <w:r w:rsidRPr="00F4249E">
        <w:rPr>
          <w:rFonts w:ascii="Arial" w:hAnsi="Arial" w:cs="Arial"/>
          <w:b/>
          <w:sz w:val="22"/>
          <w:szCs w:val="22"/>
        </w:rPr>
        <w:br/>
        <w:t xml:space="preserve">w branży </w:t>
      </w:r>
      <w:r w:rsidR="0058532C">
        <w:rPr>
          <w:rFonts w:ascii="Arial" w:hAnsi="Arial" w:cs="Arial"/>
          <w:b/>
          <w:sz w:val="22"/>
          <w:szCs w:val="22"/>
        </w:rPr>
        <w:t>drogowej</w:t>
      </w:r>
      <w:r w:rsidR="00D20E81" w:rsidRPr="00F4249E">
        <w:rPr>
          <w:rFonts w:ascii="Arial" w:hAnsi="Arial" w:cs="Arial"/>
          <w:b/>
          <w:sz w:val="22"/>
          <w:szCs w:val="22"/>
        </w:rPr>
        <w:t xml:space="preserve"> </w:t>
      </w:r>
      <w:r w:rsidRPr="00F4249E">
        <w:rPr>
          <w:rFonts w:ascii="Arial" w:hAnsi="Arial" w:cs="Arial"/>
          <w:b/>
          <w:sz w:val="22"/>
          <w:szCs w:val="22"/>
        </w:rPr>
        <w:t xml:space="preserve">nad wykonaniem robót budowlanych związanych z realizacją zadania inwestycyjnego nr </w:t>
      </w:r>
      <w:r w:rsidR="00D20E81" w:rsidRPr="00F4249E">
        <w:rPr>
          <w:rFonts w:ascii="Arial" w:hAnsi="Arial" w:cs="Arial"/>
          <w:b/>
          <w:sz w:val="22"/>
          <w:szCs w:val="22"/>
        </w:rPr>
        <w:t>55282</w:t>
      </w:r>
      <w:r w:rsidRPr="00F4249E">
        <w:rPr>
          <w:rFonts w:ascii="Arial" w:hAnsi="Arial" w:cs="Arial"/>
          <w:b/>
          <w:sz w:val="22"/>
          <w:szCs w:val="22"/>
        </w:rPr>
        <w:t xml:space="preserve"> </w:t>
      </w:r>
      <w:r w:rsidR="00D20E81" w:rsidRPr="00F4249E">
        <w:rPr>
          <w:rFonts w:ascii="Arial" w:hAnsi="Arial" w:cs="Arial"/>
          <w:b/>
          <w:sz w:val="22"/>
          <w:szCs w:val="22"/>
        </w:rPr>
        <w:t xml:space="preserve">dotyczącego budowy infrastruktury pod montaż anteny na terenie OC Wyciążkowo. </w:t>
      </w:r>
    </w:p>
    <w:p w:rsidR="00A46618" w:rsidRPr="00F4249E" w:rsidRDefault="00A46618" w:rsidP="00F4249E">
      <w:pPr>
        <w:numPr>
          <w:ilvl w:val="0"/>
          <w:numId w:val="1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>Strony postanawiają, że wymienionym w niniejszej umowie skrótom nadają określone niżej znaczenie:</w:t>
      </w:r>
    </w:p>
    <w:p w:rsidR="00A46618" w:rsidRPr="00F4249E" w:rsidRDefault="00D20E81" w:rsidP="00F4249E">
      <w:pPr>
        <w:pStyle w:val="Tekstpodstawowy3"/>
        <w:tabs>
          <w:tab w:val="left" w:pos="284"/>
          <w:tab w:val="left" w:pos="426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>31 BLT</w:t>
      </w:r>
      <w:r w:rsidR="00A46618" w:rsidRPr="00F4249E">
        <w:rPr>
          <w:rFonts w:ascii="Arial" w:hAnsi="Arial" w:cs="Arial"/>
          <w:sz w:val="22"/>
          <w:szCs w:val="22"/>
        </w:rPr>
        <w:tab/>
        <w:t xml:space="preserve">  </w:t>
      </w:r>
      <w:r w:rsidRPr="00F4249E">
        <w:rPr>
          <w:rFonts w:ascii="Arial" w:hAnsi="Arial" w:cs="Arial"/>
          <w:b w:val="0"/>
          <w:sz w:val="22"/>
          <w:szCs w:val="22"/>
        </w:rPr>
        <w:t xml:space="preserve">31 Baza Lotnictwa Taktycznego w Poznaniu </w:t>
      </w:r>
    </w:p>
    <w:p w:rsidR="00A46618" w:rsidRPr="00F4249E" w:rsidRDefault="00A27C95" w:rsidP="00F4249E">
      <w:pPr>
        <w:pStyle w:val="Tekstpodstawowy3"/>
        <w:tabs>
          <w:tab w:val="left" w:pos="284"/>
          <w:tab w:val="left" w:pos="426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ab/>
        <w:t xml:space="preserve">BHP </w:t>
      </w:r>
      <w:r w:rsidRPr="00F4249E">
        <w:rPr>
          <w:rFonts w:ascii="Arial" w:hAnsi="Arial" w:cs="Arial"/>
          <w:sz w:val="22"/>
          <w:szCs w:val="22"/>
        </w:rPr>
        <w:tab/>
        <w:t xml:space="preserve">  </w:t>
      </w:r>
      <w:r w:rsidR="00A46618" w:rsidRPr="00F4249E">
        <w:rPr>
          <w:rFonts w:ascii="Arial" w:hAnsi="Arial" w:cs="Arial"/>
          <w:b w:val="0"/>
          <w:sz w:val="22"/>
          <w:szCs w:val="22"/>
        </w:rPr>
        <w:t>Bezpieczeństwo i higiena pracy</w:t>
      </w:r>
    </w:p>
    <w:p w:rsidR="00A46618" w:rsidRPr="00F4249E" w:rsidRDefault="00A27C95" w:rsidP="00F4249E">
      <w:pPr>
        <w:pStyle w:val="Tekstpodstawowy3"/>
        <w:tabs>
          <w:tab w:val="left" w:pos="284"/>
          <w:tab w:val="left" w:pos="426"/>
        </w:tabs>
        <w:spacing w:line="276" w:lineRule="auto"/>
        <w:ind w:left="1410" w:hanging="1410"/>
        <w:rPr>
          <w:rFonts w:ascii="Arial" w:hAnsi="Arial" w:cs="Arial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ab/>
      </w:r>
      <w:r w:rsidRPr="00F4249E">
        <w:rPr>
          <w:rFonts w:ascii="Arial" w:hAnsi="Arial" w:cs="Arial"/>
          <w:sz w:val="22"/>
          <w:szCs w:val="22"/>
        </w:rPr>
        <w:tab/>
        <w:t>DT</w:t>
      </w:r>
      <w:r w:rsidRPr="00F4249E">
        <w:rPr>
          <w:rFonts w:ascii="Arial" w:hAnsi="Arial" w:cs="Arial"/>
          <w:sz w:val="22"/>
          <w:szCs w:val="22"/>
        </w:rPr>
        <w:tab/>
        <w:t xml:space="preserve">  </w:t>
      </w:r>
      <w:r w:rsidR="00A46618" w:rsidRPr="00F4249E">
        <w:rPr>
          <w:rFonts w:ascii="Arial" w:hAnsi="Arial" w:cs="Arial"/>
          <w:b w:val="0"/>
          <w:sz w:val="22"/>
          <w:szCs w:val="22"/>
        </w:rPr>
        <w:t>dokumentacja techniczna</w:t>
      </w:r>
    </w:p>
    <w:p w:rsidR="00A46618" w:rsidRPr="00F4249E" w:rsidRDefault="00A27C95" w:rsidP="00F4249E">
      <w:pPr>
        <w:pStyle w:val="Tekstpodstawowy3"/>
        <w:tabs>
          <w:tab w:val="left" w:pos="284"/>
          <w:tab w:val="left" w:pos="426"/>
        </w:tabs>
        <w:spacing w:line="276" w:lineRule="auto"/>
        <w:ind w:left="1410" w:hanging="1410"/>
        <w:rPr>
          <w:rFonts w:ascii="Arial" w:hAnsi="Arial" w:cs="Arial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ab/>
      </w:r>
      <w:r w:rsidRPr="00F4249E">
        <w:rPr>
          <w:rFonts w:ascii="Arial" w:hAnsi="Arial" w:cs="Arial"/>
          <w:sz w:val="22"/>
          <w:szCs w:val="22"/>
        </w:rPr>
        <w:tab/>
        <w:t xml:space="preserve">K.C. </w:t>
      </w:r>
      <w:r w:rsidRPr="00F4249E">
        <w:rPr>
          <w:rFonts w:ascii="Arial" w:hAnsi="Arial" w:cs="Arial"/>
          <w:sz w:val="22"/>
          <w:szCs w:val="22"/>
        </w:rPr>
        <w:tab/>
        <w:t xml:space="preserve">  </w:t>
      </w:r>
      <w:r w:rsidR="00A46618" w:rsidRPr="00F4249E">
        <w:rPr>
          <w:rFonts w:ascii="Arial" w:hAnsi="Arial" w:cs="Arial"/>
          <w:b w:val="0"/>
          <w:sz w:val="22"/>
          <w:szCs w:val="22"/>
        </w:rPr>
        <w:t>ustawa Kodeks Cywilny (tekst jedn. Dz. U. z 2024 r. poz. 1061 z późn. zm.)</w:t>
      </w:r>
    </w:p>
    <w:p w:rsidR="00A46618" w:rsidRPr="00F4249E" w:rsidRDefault="00A27C95" w:rsidP="00F4249E">
      <w:pPr>
        <w:pStyle w:val="Tekstpodstawowy3"/>
        <w:tabs>
          <w:tab w:val="left" w:pos="284"/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ab/>
      </w:r>
      <w:r w:rsidRPr="00F4249E">
        <w:rPr>
          <w:rFonts w:ascii="Arial" w:hAnsi="Arial" w:cs="Arial"/>
          <w:sz w:val="22"/>
          <w:szCs w:val="22"/>
        </w:rPr>
        <w:tab/>
        <w:t xml:space="preserve">OPZ </w:t>
      </w:r>
      <w:r w:rsidRPr="00F4249E">
        <w:rPr>
          <w:rFonts w:ascii="Arial" w:hAnsi="Arial" w:cs="Arial"/>
          <w:sz w:val="22"/>
          <w:szCs w:val="22"/>
        </w:rPr>
        <w:tab/>
        <w:t xml:space="preserve">  </w:t>
      </w:r>
      <w:r w:rsidR="00A46618" w:rsidRPr="00F4249E">
        <w:rPr>
          <w:rFonts w:ascii="Arial" w:hAnsi="Arial" w:cs="Arial"/>
          <w:b w:val="0"/>
          <w:sz w:val="22"/>
          <w:szCs w:val="22"/>
        </w:rPr>
        <w:t>opis przedmiotu zamówienia</w:t>
      </w:r>
    </w:p>
    <w:p w:rsidR="00A46618" w:rsidRPr="00F4249E" w:rsidRDefault="00A27C95" w:rsidP="00F4249E">
      <w:pPr>
        <w:pStyle w:val="Tekstpodstawowy3"/>
        <w:tabs>
          <w:tab w:val="left" w:pos="284"/>
          <w:tab w:val="left" w:pos="426"/>
        </w:tabs>
        <w:spacing w:line="276" w:lineRule="auto"/>
        <w:ind w:left="1410" w:hanging="1410"/>
        <w:rPr>
          <w:rFonts w:ascii="Arial" w:hAnsi="Arial" w:cs="Arial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ab/>
      </w:r>
      <w:r w:rsidRPr="00F4249E">
        <w:rPr>
          <w:rFonts w:ascii="Arial" w:hAnsi="Arial" w:cs="Arial"/>
          <w:sz w:val="22"/>
          <w:szCs w:val="22"/>
        </w:rPr>
        <w:tab/>
        <w:t>p.poż</w:t>
      </w:r>
      <w:r w:rsidRPr="00F4249E">
        <w:rPr>
          <w:rFonts w:ascii="Arial" w:hAnsi="Arial" w:cs="Arial"/>
          <w:sz w:val="22"/>
          <w:szCs w:val="22"/>
        </w:rPr>
        <w:tab/>
        <w:t xml:space="preserve">  </w:t>
      </w:r>
      <w:r w:rsidR="00A46618" w:rsidRPr="00F4249E">
        <w:rPr>
          <w:rFonts w:ascii="Arial" w:hAnsi="Arial" w:cs="Arial"/>
          <w:b w:val="0"/>
          <w:sz w:val="22"/>
          <w:szCs w:val="22"/>
        </w:rPr>
        <w:t>przepisy przeciwpożarowe</w:t>
      </w:r>
    </w:p>
    <w:p w:rsidR="00A46618" w:rsidRPr="00F4249E" w:rsidRDefault="00A27C95" w:rsidP="00F4249E">
      <w:pPr>
        <w:pStyle w:val="Tekstpodstawowy3"/>
        <w:tabs>
          <w:tab w:val="left" w:pos="284"/>
          <w:tab w:val="left" w:pos="426"/>
        </w:tabs>
        <w:spacing w:line="276" w:lineRule="auto"/>
        <w:ind w:left="1410" w:hanging="1410"/>
        <w:rPr>
          <w:rFonts w:ascii="Arial" w:hAnsi="Arial" w:cs="Arial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ab/>
      </w:r>
      <w:r w:rsidRPr="00F4249E">
        <w:rPr>
          <w:rFonts w:ascii="Arial" w:hAnsi="Arial" w:cs="Arial"/>
          <w:sz w:val="22"/>
          <w:szCs w:val="22"/>
        </w:rPr>
        <w:tab/>
        <w:t>PrBud</w:t>
      </w:r>
      <w:r w:rsidRPr="00F4249E">
        <w:rPr>
          <w:rFonts w:ascii="Arial" w:hAnsi="Arial" w:cs="Arial"/>
          <w:sz w:val="22"/>
          <w:szCs w:val="22"/>
        </w:rPr>
        <w:tab/>
        <w:t xml:space="preserve">  </w:t>
      </w:r>
      <w:r w:rsidR="00A46618" w:rsidRPr="00F4249E">
        <w:rPr>
          <w:rFonts w:ascii="Arial" w:hAnsi="Arial" w:cs="Arial"/>
          <w:b w:val="0"/>
          <w:sz w:val="22"/>
          <w:szCs w:val="22"/>
        </w:rPr>
        <w:t>ustawa Prawo budowlane (tekst jedn. Dz.U. z 2024 r. poz. 725 z późn. zm.)</w:t>
      </w:r>
    </w:p>
    <w:p w:rsidR="00A46618" w:rsidRPr="00F4249E" w:rsidRDefault="00A27C95" w:rsidP="00F4249E">
      <w:pPr>
        <w:pStyle w:val="Tekstpodstawowy3"/>
        <w:tabs>
          <w:tab w:val="left" w:pos="284"/>
          <w:tab w:val="left" w:pos="426"/>
        </w:tabs>
        <w:spacing w:line="276" w:lineRule="auto"/>
        <w:ind w:left="1410" w:hanging="1410"/>
        <w:rPr>
          <w:rFonts w:ascii="Arial" w:hAnsi="Arial" w:cs="Arial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ab/>
      </w:r>
      <w:r w:rsidRPr="00F4249E">
        <w:rPr>
          <w:rFonts w:ascii="Arial" w:hAnsi="Arial" w:cs="Arial"/>
          <w:sz w:val="22"/>
          <w:szCs w:val="22"/>
        </w:rPr>
        <w:tab/>
        <w:t xml:space="preserve">Pzp </w:t>
      </w:r>
      <w:r w:rsidRPr="00F4249E">
        <w:rPr>
          <w:rFonts w:ascii="Arial" w:hAnsi="Arial" w:cs="Arial"/>
          <w:sz w:val="22"/>
          <w:szCs w:val="22"/>
        </w:rPr>
        <w:tab/>
        <w:t xml:space="preserve">  </w:t>
      </w:r>
      <w:r w:rsidR="00A46618" w:rsidRPr="00F4249E">
        <w:rPr>
          <w:rFonts w:ascii="Arial" w:hAnsi="Arial" w:cs="Arial"/>
          <w:b w:val="0"/>
          <w:sz w:val="22"/>
          <w:szCs w:val="22"/>
        </w:rPr>
        <w:t>ustawa Prawo zamówień publicznych (tekst jedn. Dz. U z 2024</w:t>
      </w:r>
      <w:r w:rsidR="00491F53" w:rsidRPr="00F4249E">
        <w:rPr>
          <w:rFonts w:ascii="Arial" w:hAnsi="Arial" w:cs="Arial"/>
          <w:b w:val="0"/>
          <w:sz w:val="22"/>
          <w:szCs w:val="22"/>
        </w:rPr>
        <w:t xml:space="preserve"> </w:t>
      </w:r>
      <w:r w:rsidR="00A46618" w:rsidRPr="00F4249E">
        <w:rPr>
          <w:rFonts w:ascii="Arial" w:hAnsi="Arial" w:cs="Arial"/>
          <w:b w:val="0"/>
          <w:sz w:val="22"/>
          <w:szCs w:val="22"/>
        </w:rPr>
        <w:t>r. poz. 1320)</w:t>
      </w:r>
    </w:p>
    <w:p w:rsidR="00A46618" w:rsidRPr="00F4249E" w:rsidRDefault="00A27C95" w:rsidP="00F4249E">
      <w:pPr>
        <w:pStyle w:val="Tekstpodstawowy3"/>
        <w:tabs>
          <w:tab w:val="left" w:pos="284"/>
          <w:tab w:val="left" w:pos="426"/>
        </w:tabs>
        <w:spacing w:line="276" w:lineRule="auto"/>
        <w:ind w:left="1410" w:hanging="1410"/>
        <w:rPr>
          <w:rFonts w:ascii="Arial" w:hAnsi="Arial" w:cs="Arial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ab/>
      </w:r>
      <w:r w:rsidRPr="00F4249E">
        <w:rPr>
          <w:rFonts w:ascii="Arial" w:hAnsi="Arial" w:cs="Arial"/>
          <w:sz w:val="22"/>
          <w:szCs w:val="22"/>
        </w:rPr>
        <w:tab/>
        <w:t xml:space="preserve">RZI ZG </w:t>
      </w:r>
      <w:r w:rsidRPr="00F4249E">
        <w:rPr>
          <w:rFonts w:ascii="Arial" w:hAnsi="Arial" w:cs="Arial"/>
          <w:sz w:val="22"/>
          <w:szCs w:val="22"/>
        </w:rPr>
        <w:tab/>
        <w:t xml:space="preserve">  </w:t>
      </w:r>
      <w:r w:rsidR="00A46618" w:rsidRPr="00F4249E">
        <w:rPr>
          <w:rFonts w:ascii="Arial" w:hAnsi="Arial" w:cs="Arial"/>
          <w:b w:val="0"/>
          <w:sz w:val="22"/>
          <w:szCs w:val="22"/>
        </w:rPr>
        <w:t>Rejonowy Zarząd Infrastruktury w Zielonej Górze</w:t>
      </w:r>
    </w:p>
    <w:p w:rsidR="00A46618" w:rsidRPr="00F4249E" w:rsidRDefault="00A27C95" w:rsidP="00F4249E">
      <w:pPr>
        <w:pStyle w:val="Tekstpodstawowy3"/>
        <w:tabs>
          <w:tab w:val="left" w:pos="284"/>
          <w:tab w:val="left" w:pos="426"/>
        </w:tabs>
        <w:spacing w:line="276" w:lineRule="auto"/>
        <w:ind w:left="1410" w:hanging="1410"/>
        <w:rPr>
          <w:rFonts w:ascii="Arial" w:hAnsi="Arial" w:cs="Arial"/>
          <w:b w:val="0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ab/>
      </w:r>
      <w:r w:rsidRPr="00F4249E">
        <w:rPr>
          <w:rFonts w:ascii="Arial" w:hAnsi="Arial" w:cs="Arial"/>
          <w:sz w:val="22"/>
          <w:szCs w:val="22"/>
        </w:rPr>
        <w:tab/>
        <w:t xml:space="preserve">SOI </w:t>
      </w:r>
      <w:r w:rsidRPr="00F4249E">
        <w:rPr>
          <w:rFonts w:ascii="Arial" w:hAnsi="Arial" w:cs="Arial"/>
          <w:sz w:val="22"/>
          <w:szCs w:val="22"/>
        </w:rPr>
        <w:tab/>
        <w:t xml:space="preserve">  </w:t>
      </w:r>
      <w:r w:rsidR="00A46618" w:rsidRPr="00F4249E">
        <w:rPr>
          <w:rFonts w:ascii="Arial" w:hAnsi="Arial" w:cs="Arial"/>
          <w:b w:val="0"/>
          <w:sz w:val="22"/>
          <w:szCs w:val="22"/>
        </w:rPr>
        <w:t>Sekcja Obsługi Infrastruktury</w:t>
      </w:r>
    </w:p>
    <w:p w:rsidR="00A27C95" w:rsidRPr="00F4249E" w:rsidRDefault="00A27C95" w:rsidP="00F4249E">
      <w:pPr>
        <w:pStyle w:val="Tekstpodstawowy3"/>
        <w:tabs>
          <w:tab w:val="left" w:pos="284"/>
          <w:tab w:val="left" w:pos="426"/>
        </w:tabs>
        <w:spacing w:line="276" w:lineRule="auto"/>
        <w:ind w:left="1410" w:hanging="1410"/>
        <w:rPr>
          <w:rFonts w:ascii="Arial" w:hAnsi="Arial" w:cs="Arial"/>
          <w:b w:val="0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ab/>
      </w:r>
      <w:r w:rsidRPr="00F4249E">
        <w:rPr>
          <w:rFonts w:ascii="Arial" w:hAnsi="Arial" w:cs="Arial"/>
          <w:sz w:val="22"/>
          <w:szCs w:val="22"/>
        </w:rPr>
        <w:tab/>
        <w:t xml:space="preserve">WRB </w:t>
      </w:r>
      <w:r w:rsidRPr="00F4249E">
        <w:rPr>
          <w:rFonts w:ascii="Arial" w:hAnsi="Arial" w:cs="Arial"/>
          <w:sz w:val="22"/>
          <w:szCs w:val="22"/>
        </w:rPr>
        <w:tab/>
      </w:r>
      <w:r w:rsidRPr="00F4249E">
        <w:rPr>
          <w:rFonts w:ascii="Arial" w:hAnsi="Arial" w:cs="Arial"/>
          <w:sz w:val="22"/>
          <w:szCs w:val="22"/>
        </w:rPr>
        <w:tab/>
        <w:t xml:space="preserve">  </w:t>
      </w:r>
      <w:r w:rsidRPr="00F4249E">
        <w:rPr>
          <w:rFonts w:ascii="Arial" w:hAnsi="Arial" w:cs="Arial"/>
          <w:b w:val="0"/>
          <w:sz w:val="22"/>
          <w:szCs w:val="22"/>
        </w:rPr>
        <w:t xml:space="preserve">Wykonawca Robót Budowlanych </w:t>
      </w:r>
    </w:p>
    <w:p w:rsidR="00047976" w:rsidRPr="00F4249E" w:rsidRDefault="00563574" w:rsidP="00F4249E">
      <w:pPr>
        <w:widowControl w:val="0"/>
        <w:numPr>
          <w:ilvl w:val="0"/>
          <w:numId w:val="15"/>
        </w:numPr>
        <w:shd w:val="clear" w:color="auto" w:fill="FFFFFF"/>
        <w:tabs>
          <w:tab w:val="clear" w:pos="360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4249E">
        <w:rPr>
          <w:rFonts w:ascii="Arial" w:hAnsi="Arial" w:cs="Arial"/>
          <w:sz w:val="22"/>
          <w:szCs w:val="22"/>
        </w:rPr>
        <w:t xml:space="preserve">Szczegółowy </w:t>
      </w:r>
      <w:r w:rsidR="00642AED" w:rsidRPr="00F4249E">
        <w:rPr>
          <w:rFonts w:ascii="Arial" w:hAnsi="Arial" w:cs="Arial"/>
          <w:sz w:val="22"/>
          <w:szCs w:val="22"/>
        </w:rPr>
        <w:t xml:space="preserve">zakres </w:t>
      </w:r>
      <w:r w:rsidR="00E15211" w:rsidRPr="00F4249E">
        <w:rPr>
          <w:rFonts w:ascii="Arial" w:hAnsi="Arial" w:cs="Arial"/>
          <w:sz w:val="22"/>
          <w:szCs w:val="22"/>
        </w:rPr>
        <w:t xml:space="preserve">zamówienia określono w </w:t>
      </w:r>
      <w:r w:rsidR="001378B0" w:rsidRPr="00F4249E">
        <w:rPr>
          <w:rFonts w:ascii="Arial" w:hAnsi="Arial" w:cs="Arial"/>
          <w:sz w:val="22"/>
          <w:szCs w:val="22"/>
        </w:rPr>
        <w:t xml:space="preserve">OPZ </w:t>
      </w:r>
      <w:r w:rsidR="00E15211" w:rsidRPr="00F4249E">
        <w:rPr>
          <w:rFonts w:ascii="Arial" w:hAnsi="Arial" w:cs="Arial"/>
          <w:sz w:val="22"/>
          <w:szCs w:val="22"/>
        </w:rPr>
        <w:t>sta</w:t>
      </w:r>
      <w:r w:rsidR="00D11A54" w:rsidRPr="00F4249E">
        <w:rPr>
          <w:rFonts w:ascii="Arial" w:hAnsi="Arial" w:cs="Arial"/>
          <w:sz w:val="22"/>
          <w:szCs w:val="22"/>
        </w:rPr>
        <w:t>nowiącym</w:t>
      </w:r>
      <w:r w:rsidR="00E15211" w:rsidRPr="00F4249E">
        <w:rPr>
          <w:rFonts w:ascii="Arial" w:hAnsi="Arial" w:cs="Arial"/>
          <w:sz w:val="22"/>
          <w:szCs w:val="22"/>
        </w:rPr>
        <w:t xml:space="preserve"> załącznik</w:t>
      </w:r>
      <w:r w:rsidR="001378B0" w:rsidRPr="00F4249E">
        <w:rPr>
          <w:rFonts w:ascii="Arial" w:hAnsi="Arial" w:cs="Arial"/>
          <w:sz w:val="22"/>
          <w:szCs w:val="22"/>
        </w:rPr>
        <w:t xml:space="preserve"> nr 2</w:t>
      </w:r>
      <w:r w:rsidR="00E15211" w:rsidRPr="00F4249E">
        <w:rPr>
          <w:rFonts w:ascii="Arial" w:hAnsi="Arial" w:cs="Arial"/>
          <w:sz w:val="22"/>
          <w:szCs w:val="22"/>
        </w:rPr>
        <w:t xml:space="preserve"> </w:t>
      </w:r>
      <w:r w:rsidR="002C08FC" w:rsidRPr="00F4249E">
        <w:rPr>
          <w:rFonts w:ascii="Arial" w:hAnsi="Arial" w:cs="Arial"/>
          <w:sz w:val="22"/>
          <w:szCs w:val="22"/>
        </w:rPr>
        <w:t>do </w:t>
      </w:r>
      <w:r w:rsidR="00E15211" w:rsidRPr="00F4249E">
        <w:rPr>
          <w:rFonts w:ascii="Arial" w:hAnsi="Arial" w:cs="Arial"/>
          <w:sz w:val="22"/>
          <w:szCs w:val="22"/>
        </w:rPr>
        <w:t>niniejszej umowy</w:t>
      </w:r>
      <w:r w:rsidR="00364E40" w:rsidRPr="00F4249E">
        <w:rPr>
          <w:rFonts w:ascii="Arial" w:hAnsi="Arial" w:cs="Arial"/>
          <w:sz w:val="22"/>
          <w:szCs w:val="22"/>
        </w:rPr>
        <w:t>.</w:t>
      </w:r>
    </w:p>
    <w:p w:rsidR="00047976" w:rsidRPr="00F4249E" w:rsidRDefault="001378B0" w:rsidP="00F4249E">
      <w:pPr>
        <w:widowControl w:val="0"/>
        <w:numPr>
          <w:ilvl w:val="0"/>
          <w:numId w:val="15"/>
        </w:numPr>
        <w:shd w:val="clear" w:color="auto" w:fill="FFFFFF"/>
        <w:tabs>
          <w:tab w:val="clear" w:pos="360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4249E">
        <w:rPr>
          <w:rFonts w:ascii="Arial" w:eastAsia="Calibri" w:hAnsi="Arial" w:cs="Arial"/>
          <w:sz w:val="22"/>
          <w:szCs w:val="22"/>
          <w:lang w:eastAsia="en-US"/>
        </w:rPr>
        <w:t>Wykonawcy</w:t>
      </w:r>
      <w:r w:rsidR="00E42F5F" w:rsidRPr="00F4249E">
        <w:rPr>
          <w:rFonts w:ascii="Arial" w:eastAsia="Calibri" w:hAnsi="Arial" w:cs="Arial"/>
          <w:sz w:val="22"/>
          <w:szCs w:val="22"/>
          <w:lang w:eastAsia="en-US"/>
        </w:rPr>
        <w:t xml:space="preserve"> nie wolno:</w:t>
      </w:r>
    </w:p>
    <w:p w:rsidR="00047976" w:rsidRPr="00F4249E" w:rsidRDefault="00E42F5F" w:rsidP="00F4249E">
      <w:pPr>
        <w:widowControl w:val="0"/>
        <w:numPr>
          <w:ilvl w:val="0"/>
          <w:numId w:val="19"/>
        </w:numPr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4249E">
        <w:rPr>
          <w:rFonts w:ascii="Arial" w:eastAsia="Calibri" w:hAnsi="Arial" w:cs="Arial"/>
          <w:sz w:val="22"/>
          <w:szCs w:val="22"/>
          <w:lang w:eastAsia="en-US"/>
        </w:rPr>
        <w:t xml:space="preserve">zwolnić </w:t>
      </w:r>
      <w:r w:rsidR="00A27C95" w:rsidRPr="00F4249E">
        <w:rPr>
          <w:rFonts w:ascii="Arial" w:eastAsia="Calibri" w:hAnsi="Arial" w:cs="Arial"/>
          <w:sz w:val="22"/>
          <w:szCs w:val="22"/>
          <w:lang w:eastAsia="en-US"/>
        </w:rPr>
        <w:t>WRB</w:t>
      </w:r>
      <w:r w:rsidRPr="00F4249E">
        <w:rPr>
          <w:rFonts w:ascii="Arial" w:eastAsia="Calibri" w:hAnsi="Arial" w:cs="Arial"/>
          <w:sz w:val="22"/>
          <w:szCs w:val="22"/>
          <w:lang w:eastAsia="en-US"/>
        </w:rPr>
        <w:t xml:space="preserve"> z wykonania jakichkolwiek zobowiązań wynikających z umowy na roboty budowlane;</w:t>
      </w:r>
    </w:p>
    <w:p w:rsidR="00047976" w:rsidRPr="00F4249E" w:rsidRDefault="00E42F5F" w:rsidP="00F4249E">
      <w:pPr>
        <w:widowControl w:val="0"/>
        <w:numPr>
          <w:ilvl w:val="0"/>
          <w:numId w:val="19"/>
        </w:numPr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4249E">
        <w:rPr>
          <w:rFonts w:ascii="Arial" w:eastAsia="Calibri" w:hAnsi="Arial" w:cs="Arial"/>
          <w:sz w:val="22"/>
          <w:szCs w:val="22"/>
          <w:lang w:eastAsia="en-US"/>
        </w:rPr>
        <w:t xml:space="preserve">wprowadzać robót zamiennych, dodatkowych bez uprzedniej </w:t>
      </w:r>
      <w:r w:rsidR="00611FAB" w:rsidRPr="00F4249E">
        <w:rPr>
          <w:rFonts w:ascii="Arial" w:eastAsia="Calibri" w:hAnsi="Arial" w:cs="Arial"/>
          <w:sz w:val="22"/>
          <w:szCs w:val="22"/>
          <w:lang w:eastAsia="en-US"/>
        </w:rPr>
        <w:t xml:space="preserve">pisemnej </w:t>
      </w:r>
      <w:r w:rsidRPr="00F4249E">
        <w:rPr>
          <w:rFonts w:ascii="Arial" w:eastAsia="Calibri" w:hAnsi="Arial" w:cs="Arial"/>
          <w:sz w:val="22"/>
          <w:szCs w:val="22"/>
          <w:lang w:eastAsia="en-US"/>
        </w:rPr>
        <w:t>zgody Zamawiającego;</w:t>
      </w:r>
    </w:p>
    <w:p w:rsidR="00047976" w:rsidRPr="00F4249E" w:rsidRDefault="00E42F5F" w:rsidP="00F4249E">
      <w:pPr>
        <w:widowControl w:val="0"/>
        <w:numPr>
          <w:ilvl w:val="0"/>
          <w:numId w:val="19"/>
        </w:numPr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4249E">
        <w:rPr>
          <w:rFonts w:ascii="Arial" w:eastAsia="Calibri" w:hAnsi="Arial" w:cs="Arial"/>
          <w:sz w:val="22"/>
          <w:szCs w:val="22"/>
          <w:lang w:eastAsia="en-US"/>
        </w:rPr>
        <w:t>wprowadzać zmian w technologii robót w szczególności zmian materiałów bez akceptacji Zamawiającego.</w:t>
      </w:r>
    </w:p>
    <w:p w:rsidR="00047976" w:rsidRPr="00F4249E" w:rsidRDefault="00E42F5F" w:rsidP="00F4249E">
      <w:pPr>
        <w:widowControl w:val="0"/>
        <w:numPr>
          <w:ilvl w:val="0"/>
          <w:numId w:val="20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425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4249E">
        <w:rPr>
          <w:rFonts w:ascii="Arial" w:eastAsia="Calibri" w:hAnsi="Arial" w:cs="Arial"/>
          <w:sz w:val="22"/>
          <w:szCs w:val="22"/>
          <w:lang w:eastAsia="en-US"/>
        </w:rPr>
        <w:t xml:space="preserve">Jeżeli w okresie realizacji robót zajdzie konieczność wykonania robót dodatkowych, uzupełniających lub zamiennych nieprzewidzianych umową zawartą z WRB, to Wykonawca powinien niezwłocznie zawiadomić o tym Zamawiającego celem podjęcia </w:t>
      </w:r>
      <w:r w:rsidR="002C08FC" w:rsidRPr="00F4249E">
        <w:rPr>
          <w:rFonts w:ascii="Arial" w:eastAsia="Calibri" w:hAnsi="Arial" w:cs="Arial"/>
          <w:sz w:val="22"/>
          <w:szCs w:val="22"/>
          <w:lang w:eastAsia="en-US"/>
        </w:rPr>
        <w:t>decyzji, co</w:t>
      </w:r>
      <w:r w:rsidRPr="00F4249E">
        <w:rPr>
          <w:rFonts w:ascii="Arial" w:eastAsia="Calibri" w:hAnsi="Arial" w:cs="Arial"/>
          <w:sz w:val="22"/>
          <w:szCs w:val="22"/>
          <w:lang w:eastAsia="en-US"/>
        </w:rPr>
        <w:t xml:space="preserve"> do ich zlecenia do wykonania WRB. Bez pisemnej zgody Zamawiającego Wykonawca nie jest upoważniony do wydawania WRB poleceń realizacji robót zamiennych, uzupełniających lub dodatkowych.</w:t>
      </w:r>
    </w:p>
    <w:p w:rsidR="00047976" w:rsidRPr="00F4249E" w:rsidRDefault="00BD0632" w:rsidP="00F4249E">
      <w:pPr>
        <w:widowControl w:val="0"/>
        <w:numPr>
          <w:ilvl w:val="0"/>
          <w:numId w:val="20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425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4249E">
        <w:rPr>
          <w:rFonts w:ascii="Arial" w:eastAsia="Calibri" w:hAnsi="Arial" w:cs="Arial"/>
          <w:sz w:val="22"/>
          <w:szCs w:val="22"/>
          <w:lang w:eastAsia="en-US"/>
        </w:rPr>
        <w:t>Wykonawca oświadcza, że otrzymał od Zamawiająceg</w:t>
      </w:r>
      <w:r w:rsidR="00F66BC6">
        <w:rPr>
          <w:rFonts w:ascii="Arial" w:eastAsia="Calibri" w:hAnsi="Arial" w:cs="Arial"/>
          <w:sz w:val="22"/>
          <w:szCs w:val="22"/>
          <w:lang w:eastAsia="en-US"/>
        </w:rPr>
        <w:t xml:space="preserve">o niezbędne dane i założenia </w:t>
      </w:r>
      <w:r w:rsidR="00F66BC6">
        <w:rPr>
          <w:rFonts w:ascii="Arial" w:eastAsia="Calibri" w:hAnsi="Arial" w:cs="Arial"/>
          <w:sz w:val="22"/>
          <w:szCs w:val="22"/>
          <w:lang w:eastAsia="en-US"/>
        </w:rPr>
        <w:lastRenderedPageBreak/>
        <w:t>do </w:t>
      </w:r>
      <w:r w:rsidRPr="00F4249E">
        <w:rPr>
          <w:rFonts w:ascii="Arial" w:eastAsia="Calibri" w:hAnsi="Arial" w:cs="Arial"/>
          <w:sz w:val="22"/>
          <w:szCs w:val="22"/>
          <w:lang w:eastAsia="en-US"/>
        </w:rPr>
        <w:t>wykonania przedmiotu umowy</w:t>
      </w:r>
      <w:r w:rsidR="003815E6" w:rsidRPr="00F4249E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047976" w:rsidRPr="00F4249E" w:rsidRDefault="00BD0632" w:rsidP="00F4249E">
      <w:pPr>
        <w:widowControl w:val="0"/>
        <w:numPr>
          <w:ilvl w:val="0"/>
          <w:numId w:val="20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425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4249E">
        <w:rPr>
          <w:rFonts w:ascii="Arial" w:eastAsia="Calibri" w:hAnsi="Arial" w:cs="Arial"/>
          <w:sz w:val="22"/>
          <w:szCs w:val="22"/>
          <w:lang w:eastAsia="en-US"/>
        </w:rPr>
        <w:t>Wykonawca oświadcza, że nie pozostaj</w:t>
      </w:r>
      <w:r w:rsidR="008A3A6F" w:rsidRPr="00F4249E">
        <w:rPr>
          <w:rFonts w:ascii="Arial" w:eastAsia="Calibri" w:hAnsi="Arial" w:cs="Arial"/>
          <w:sz w:val="22"/>
          <w:szCs w:val="22"/>
          <w:lang w:eastAsia="en-US"/>
        </w:rPr>
        <w:t>e</w:t>
      </w:r>
      <w:r w:rsidRPr="00F4249E">
        <w:rPr>
          <w:rFonts w:ascii="Arial" w:eastAsia="Calibri" w:hAnsi="Arial" w:cs="Arial"/>
          <w:sz w:val="22"/>
          <w:szCs w:val="22"/>
          <w:lang w:eastAsia="en-US"/>
        </w:rPr>
        <w:t xml:space="preserve"> z </w:t>
      </w:r>
      <w:r w:rsidR="0080435F" w:rsidRPr="00F4249E">
        <w:rPr>
          <w:rFonts w:ascii="Arial" w:eastAsia="Calibri" w:hAnsi="Arial" w:cs="Arial"/>
          <w:sz w:val="22"/>
          <w:szCs w:val="22"/>
          <w:lang w:eastAsia="en-US"/>
        </w:rPr>
        <w:t>WRB</w:t>
      </w:r>
      <w:r w:rsidRPr="00F4249E">
        <w:rPr>
          <w:rFonts w:ascii="Arial" w:eastAsia="Calibri" w:hAnsi="Arial" w:cs="Arial"/>
          <w:sz w:val="22"/>
          <w:szCs w:val="22"/>
          <w:lang w:eastAsia="en-US"/>
        </w:rPr>
        <w:t xml:space="preserve"> w takim stosunku prawnym lub faktycznym, że może to budzić uzasadnione </w:t>
      </w:r>
      <w:r w:rsidR="00CF139C" w:rsidRPr="00F4249E">
        <w:rPr>
          <w:rFonts w:ascii="Arial" w:eastAsia="Calibri" w:hAnsi="Arial" w:cs="Arial"/>
          <w:sz w:val="22"/>
          <w:szCs w:val="22"/>
          <w:lang w:eastAsia="en-US"/>
        </w:rPr>
        <w:t>wątpliwości, co</w:t>
      </w:r>
      <w:r w:rsidRPr="00F4249E">
        <w:rPr>
          <w:rFonts w:ascii="Arial" w:eastAsia="Calibri" w:hAnsi="Arial" w:cs="Arial"/>
          <w:sz w:val="22"/>
          <w:szCs w:val="22"/>
          <w:lang w:eastAsia="en-US"/>
        </w:rPr>
        <w:t xml:space="preserve"> do </w:t>
      </w:r>
      <w:r w:rsidR="008A3A6F" w:rsidRPr="00F4249E">
        <w:rPr>
          <w:rFonts w:ascii="Arial" w:eastAsia="Calibri" w:hAnsi="Arial" w:cs="Arial"/>
          <w:sz w:val="22"/>
          <w:szCs w:val="22"/>
          <w:lang w:eastAsia="en-US"/>
        </w:rPr>
        <w:t>jego</w:t>
      </w:r>
      <w:r w:rsidRPr="00F4249E">
        <w:rPr>
          <w:rFonts w:ascii="Arial" w:eastAsia="Calibri" w:hAnsi="Arial" w:cs="Arial"/>
          <w:sz w:val="22"/>
          <w:szCs w:val="22"/>
          <w:lang w:eastAsia="en-US"/>
        </w:rPr>
        <w:t xml:space="preserve"> bezstronności</w:t>
      </w:r>
      <w:r w:rsidR="0080435F" w:rsidRPr="00F4249E">
        <w:rPr>
          <w:rFonts w:ascii="Arial" w:hAnsi="Arial" w:cs="Arial"/>
          <w:sz w:val="22"/>
          <w:szCs w:val="22"/>
        </w:rPr>
        <w:t>.</w:t>
      </w:r>
    </w:p>
    <w:p w:rsidR="00047976" w:rsidRPr="00F4249E" w:rsidRDefault="00004721" w:rsidP="00F4249E">
      <w:pPr>
        <w:widowControl w:val="0"/>
        <w:numPr>
          <w:ilvl w:val="0"/>
          <w:numId w:val="20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425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4249E">
        <w:rPr>
          <w:rFonts w:ascii="Arial" w:hAnsi="Arial" w:cs="Arial"/>
          <w:sz w:val="22"/>
          <w:szCs w:val="22"/>
        </w:rPr>
        <w:t xml:space="preserve">Wykonawca zobowiązuje się do wykonania czynności określonych w </w:t>
      </w:r>
      <w:r w:rsidR="0080435F" w:rsidRPr="00F4249E">
        <w:rPr>
          <w:rFonts w:ascii="Arial" w:hAnsi="Arial" w:cs="Arial"/>
          <w:sz w:val="22"/>
          <w:szCs w:val="22"/>
        </w:rPr>
        <w:t>ww. ustępach</w:t>
      </w:r>
      <w:r w:rsidRPr="00F4249E">
        <w:rPr>
          <w:rFonts w:ascii="Arial" w:hAnsi="Arial" w:cs="Arial"/>
          <w:sz w:val="22"/>
          <w:szCs w:val="22"/>
        </w:rPr>
        <w:t xml:space="preserve"> zgodnie </w:t>
      </w:r>
      <w:r w:rsidR="006406CC" w:rsidRPr="00F4249E">
        <w:rPr>
          <w:rFonts w:ascii="Arial" w:hAnsi="Arial" w:cs="Arial"/>
          <w:sz w:val="22"/>
          <w:szCs w:val="22"/>
        </w:rPr>
        <w:br/>
      </w:r>
      <w:r w:rsidRPr="00F4249E">
        <w:rPr>
          <w:rFonts w:ascii="Arial" w:hAnsi="Arial" w:cs="Arial"/>
          <w:sz w:val="22"/>
          <w:szCs w:val="22"/>
        </w:rPr>
        <w:t xml:space="preserve">z warunkami określonymi przez Zamawiającego oraz obowiązującymi normami, przepisami </w:t>
      </w:r>
      <w:r w:rsidR="007A0AAB" w:rsidRPr="00F4249E">
        <w:rPr>
          <w:rFonts w:ascii="Arial" w:hAnsi="Arial" w:cs="Arial"/>
          <w:sz w:val="22"/>
          <w:szCs w:val="22"/>
        </w:rPr>
        <w:br/>
      </w:r>
      <w:r w:rsidRPr="00F4249E">
        <w:rPr>
          <w:rFonts w:ascii="Arial" w:hAnsi="Arial" w:cs="Arial"/>
          <w:sz w:val="22"/>
          <w:szCs w:val="22"/>
        </w:rPr>
        <w:t>i osiągnięciami współczesnej wiedzy technicznej.</w:t>
      </w:r>
    </w:p>
    <w:p w:rsidR="00984FCC" w:rsidRPr="00F4249E" w:rsidRDefault="004D7DDD" w:rsidP="00F4249E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4249E">
        <w:rPr>
          <w:rFonts w:ascii="Arial" w:hAnsi="Arial" w:cs="Arial"/>
          <w:b/>
          <w:sz w:val="22"/>
          <w:szCs w:val="22"/>
        </w:rPr>
        <w:t>§ 2</w:t>
      </w:r>
    </w:p>
    <w:p w:rsidR="00047976" w:rsidRPr="00F4249E" w:rsidRDefault="00430A62" w:rsidP="00F4249E">
      <w:pPr>
        <w:pStyle w:val="Tekstpodstawowy3"/>
        <w:widowControl/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="Arial" w:hAnsi="Arial" w:cs="Arial"/>
          <w:b w:val="0"/>
          <w:sz w:val="22"/>
          <w:szCs w:val="22"/>
        </w:rPr>
      </w:pPr>
      <w:r w:rsidRPr="00F4249E">
        <w:rPr>
          <w:rFonts w:ascii="Arial" w:hAnsi="Arial" w:cs="Arial"/>
          <w:b w:val="0"/>
          <w:sz w:val="22"/>
          <w:szCs w:val="22"/>
        </w:rPr>
        <w:t>Dzień rozpocz</w:t>
      </w:r>
      <w:r w:rsidR="00047976" w:rsidRPr="00F4249E">
        <w:rPr>
          <w:rFonts w:ascii="Arial" w:hAnsi="Arial" w:cs="Arial"/>
          <w:b w:val="0"/>
          <w:sz w:val="22"/>
          <w:szCs w:val="22"/>
        </w:rPr>
        <w:t>ęcia realizacji przedmiotu umowy</w:t>
      </w:r>
      <w:r w:rsidRPr="00F4249E">
        <w:rPr>
          <w:rFonts w:ascii="Arial" w:hAnsi="Arial" w:cs="Arial"/>
          <w:b w:val="0"/>
          <w:sz w:val="22"/>
          <w:szCs w:val="22"/>
        </w:rPr>
        <w:t xml:space="preserve"> usta</w:t>
      </w:r>
      <w:r w:rsidR="00047976" w:rsidRPr="00F4249E">
        <w:rPr>
          <w:rFonts w:ascii="Arial" w:hAnsi="Arial" w:cs="Arial"/>
          <w:b w:val="0"/>
          <w:sz w:val="22"/>
          <w:szCs w:val="22"/>
        </w:rPr>
        <w:t>la się na dzień podpisania umowy</w:t>
      </w:r>
      <w:r w:rsidRPr="00F4249E">
        <w:rPr>
          <w:rFonts w:ascii="Arial" w:hAnsi="Arial" w:cs="Arial"/>
          <w:b w:val="0"/>
          <w:sz w:val="22"/>
          <w:szCs w:val="22"/>
        </w:rPr>
        <w:t>.</w:t>
      </w:r>
    </w:p>
    <w:p w:rsidR="000F17D2" w:rsidRPr="00F4249E" w:rsidRDefault="000F17D2" w:rsidP="00F4249E">
      <w:pPr>
        <w:pStyle w:val="Tekstpodstawowy3"/>
        <w:widowControl/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="Arial" w:hAnsi="Arial" w:cs="Arial"/>
          <w:b w:val="0"/>
          <w:sz w:val="22"/>
          <w:szCs w:val="22"/>
        </w:rPr>
      </w:pPr>
      <w:r w:rsidRPr="00F4249E">
        <w:rPr>
          <w:rFonts w:ascii="Arial" w:hAnsi="Arial" w:cs="Arial"/>
          <w:b w:val="0"/>
          <w:sz w:val="22"/>
          <w:szCs w:val="22"/>
        </w:rPr>
        <w:t xml:space="preserve">Termin zakończenia realizacji przedmiotu umowy ustala </w:t>
      </w:r>
      <w:r w:rsidR="008E7947" w:rsidRPr="00F4249E">
        <w:rPr>
          <w:rFonts w:ascii="Arial" w:hAnsi="Arial" w:cs="Arial"/>
          <w:b w:val="0"/>
          <w:sz w:val="22"/>
          <w:szCs w:val="22"/>
        </w:rPr>
        <w:t xml:space="preserve">w </w:t>
      </w:r>
      <w:r w:rsidR="00BF7075" w:rsidRPr="00F4249E">
        <w:rPr>
          <w:rFonts w:ascii="Arial" w:hAnsi="Arial" w:cs="Arial"/>
          <w:b w:val="0"/>
          <w:sz w:val="22"/>
          <w:szCs w:val="22"/>
        </w:rPr>
        <w:t>niżej wymienionych terminach, w </w:t>
      </w:r>
      <w:r w:rsidR="008E7947" w:rsidRPr="00F4249E">
        <w:rPr>
          <w:rFonts w:ascii="Arial" w:hAnsi="Arial" w:cs="Arial"/>
          <w:b w:val="0"/>
          <w:sz w:val="22"/>
          <w:szCs w:val="22"/>
        </w:rPr>
        <w:t>tym:</w:t>
      </w:r>
    </w:p>
    <w:p w:rsidR="00C53BF1" w:rsidRPr="00F4249E" w:rsidRDefault="0080435F" w:rsidP="00510A09">
      <w:pPr>
        <w:pStyle w:val="Tekstpodstawowywcity"/>
        <w:numPr>
          <w:ilvl w:val="0"/>
          <w:numId w:val="12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4249E">
        <w:rPr>
          <w:rFonts w:ascii="Arial" w:hAnsi="Arial" w:cs="Arial"/>
          <w:sz w:val="22"/>
          <w:szCs w:val="22"/>
        </w:rPr>
        <w:t>termin</w:t>
      </w:r>
      <w:r w:rsidRPr="00F4249E">
        <w:rPr>
          <w:rFonts w:ascii="Arial" w:eastAsia="Calibri" w:hAnsi="Arial" w:cs="Arial"/>
          <w:sz w:val="22"/>
          <w:szCs w:val="22"/>
          <w:lang w:eastAsia="en-US"/>
        </w:rPr>
        <w:t xml:space="preserve"> sprawowania nadzoru inwestorskiego: do czasu zrealizowania umowy na roboty</w:t>
      </w:r>
      <w:r w:rsidR="0072373A" w:rsidRPr="00F4249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F4249E">
        <w:rPr>
          <w:rFonts w:ascii="Arial" w:eastAsia="Calibri" w:hAnsi="Arial" w:cs="Arial"/>
          <w:sz w:val="22"/>
          <w:szCs w:val="22"/>
          <w:lang w:eastAsia="en-US"/>
        </w:rPr>
        <w:t>budowlane</w:t>
      </w:r>
      <w:r w:rsidR="00D57657" w:rsidRPr="00F4249E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9F3FF4" w:rsidRPr="00F4249E">
        <w:rPr>
          <w:rFonts w:ascii="Arial" w:eastAsia="Calibri" w:hAnsi="Arial" w:cs="Arial"/>
          <w:sz w:val="22"/>
          <w:szCs w:val="22"/>
          <w:lang w:eastAsia="en-US"/>
        </w:rPr>
        <w:t>przekazania obiektu w administrowanie i do użytkowania</w:t>
      </w:r>
      <w:r w:rsidR="00510A09">
        <w:rPr>
          <w:rFonts w:ascii="Arial" w:eastAsia="Calibri" w:hAnsi="Arial" w:cs="Arial"/>
          <w:sz w:val="22"/>
          <w:szCs w:val="22"/>
          <w:lang w:eastAsia="en-US"/>
        </w:rPr>
        <w:t xml:space="preserve">, tj. do dnia </w:t>
      </w:r>
      <w:r w:rsidR="00510A09" w:rsidRPr="00510A09">
        <w:rPr>
          <w:rFonts w:ascii="Arial" w:eastAsia="Calibri" w:hAnsi="Arial" w:cs="Arial"/>
          <w:b/>
          <w:sz w:val="22"/>
          <w:szCs w:val="22"/>
          <w:lang w:eastAsia="en-US"/>
        </w:rPr>
        <w:t xml:space="preserve">15.04.2027 </w:t>
      </w:r>
      <w:r w:rsidR="00210BEB" w:rsidRPr="00510A09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49276C" w:rsidRPr="00510A09">
        <w:rPr>
          <w:rFonts w:ascii="Arial" w:eastAsia="Calibri" w:hAnsi="Arial" w:cs="Arial"/>
          <w:b/>
          <w:sz w:val="22"/>
          <w:szCs w:val="22"/>
          <w:lang w:eastAsia="en-US"/>
        </w:rPr>
        <w:t>r.;</w:t>
      </w:r>
      <w:r w:rsidR="008E7947" w:rsidRPr="00F4249E">
        <w:rPr>
          <w:rFonts w:ascii="Arial" w:eastAsia="TimesNewRoman" w:hAnsi="Arial" w:cs="Arial"/>
          <w:sz w:val="22"/>
        </w:rPr>
        <w:t xml:space="preserve"> </w:t>
      </w:r>
      <w:r w:rsidR="008E7947" w:rsidRPr="00F4249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387455" w:rsidRPr="00F4249E" w:rsidRDefault="00387455" w:rsidP="00F4249E">
      <w:pPr>
        <w:pStyle w:val="Tekstpodstawowywcity"/>
        <w:numPr>
          <w:ilvl w:val="0"/>
          <w:numId w:val="12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4249E">
        <w:rPr>
          <w:rFonts w:ascii="Arial" w:eastAsia="Calibri" w:hAnsi="Arial" w:cs="Arial"/>
          <w:sz w:val="22"/>
          <w:szCs w:val="22"/>
          <w:lang w:eastAsia="en-US"/>
        </w:rPr>
        <w:t>termin wykonania elaboratu</w:t>
      </w:r>
      <w:r w:rsidR="00602039" w:rsidRPr="00F4249E">
        <w:rPr>
          <w:rFonts w:ascii="Arial" w:eastAsia="MS Mincho" w:hAnsi="Arial" w:cs="Arial"/>
          <w:sz w:val="22"/>
          <w:szCs w:val="22"/>
        </w:rPr>
        <w:t xml:space="preserve"> </w:t>
      </w:r>
      <w:r w:rsidR="00602039" w:rsidRPr="00F4249E">
        <w:rPr>
          <w:rFonts w:ascii="Arial" w:eastAsia="Calibri" w:hAnsi="Arial" w:cs="Arial"/>
          <w:sz w:val="22"/>
          <w:szCs w:val="22"/>
          <w:lang w:eastAsia="en-US"/>
        </w:rPr>
        <w:t xml:space="preserve">i rozliczenia </w:t>
      </w:r>
      <w:r w:rsidR="00F51E10" w:rsidRPr="00F4249E">
        <w:rPr>
          <w:rFonts w:ascii="Arial" w:eastAsia="Calibri" w:hAnsi="Arial" w:cs="Arial"/>
          <w:sz w:val="22"/>
          <w:szCs w:val="22"/>
          <w:lang w:eastAsia="en-US"/>
        </w:rPr>
        <w:t>b</w:t>
      </w:r>
      <w:r w:rsidR="000B4D9D" w:rsidRPr="00F4249E">
        <w:rPr>
          <w:rFonts w:ascii="Arial" w:eastAsia="Calibri" w:hAnsi="Arial" w:cs="Arial"/>
          <w:sz w:val="22"/>
          <w:szCs w:val="22"/>
          <w:lang w:eastAsia="en-US"/>
        </w:rPr>
        <w:t>ranży</w:t>
      </w:r>
      <w:r w:rsidR="0058532C">
        <w:rPr>
          <w:rFonts w:ascii="Arial" w:eastAsia="Calibri" w:hAnsi="Arial" w:cs="Arial"/>
          <w:sz w:val="22"/>
          <w:szCs w:val="22"/>
          <w:lang w:eastAsia="en-US"/>
        </w:rPr>
        <w:t xml:space="preserve"> drogowej</w:t>
      </w:r>
      <w:r w:rsidR="00A46618" w:rsidRPr="00F4249E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F4249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669D8" w:rsidRPr="00F4249E">
        <w:rPr>
          <w:rFonts w:ascii="Arial" w:eastAsia="Calibri" w:hAnsi="Arial" w:cs="Arial"/>
          <w:sz w:val="22"/>
          <w:szCs w:val="22"/>
          <w:lang w:eastAsia="en-US"/>
        </w:rPr>
        <w:t xml:space="preserve">do </w:t>
      </w:r>
      <w:r w:rsidR="00DE586F" w:rsidRPr="00F4249E">
        <w:rPr>
          <w:rFonts w:ascii="Arial" w:eastAsia="Calibri" w:hAnsi="Arial" w:cs="Arial"/>
          <w:sz w:val="22"/>
          <w:szCs w:val="22"/>
          <w:lang w:eastAsia="en-US"/>
        </w:rPr>
        <w:t xml:space="preserve">30 </w:t>
      </w:r>
      <w:r w:rsidRPr="00F4249E">
        <w:rPr>
          <w:rFonts w:ascii="Arial" w:eastAsia="Calibri" w:hAnsi="Arial" w:cs="Arial"/>
          <w:sz w:val="22"/>
          <w:szCs w:val="22"/>
          <w:lang w:eastAsia="en-US"/>
        </w:rPr>
        <w:t>dni od terminu zrealizowania umowy na roboty budowlane</w:t>
      </w:r>
      <w:r w:rsidR="008E7947" w:rsidRPr="00F4249E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80435F" w:rsidRPr="00F4249E" w:rsidRDefault="0080435F" w:rsidP="00F4249E">
      <w:pPr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4249E">
        <w:rPr>
          <w:rFonts w:ascii="Arial" w:eastAsia="Calibri" w:hAnsi="Arial" w:cs="Arial"/>
          <w:sz w:val="22"/>
          <w:szCs w:val="22"/>
          <w:lang w:eastAsia="en-US"/>
        </w:rPr>
        <w:t>W przypadku przedłużenia terminu wykonania robót budowlanych, termin wykonania umowy ulega przedłużeniu o okres niezbędny do wykonania wszystkich obowiązków Wykonawcy.</w:t>
      </w:r>
    </w:p>
    <w:p w:rsidR="00961032" w:rsidRPr="00F4249E" w:rsidRDefault="00210BEB" w:rsidP="00F4249E">
      <w:pPr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 xml:space="preserve">W przypadku gdyby termin zakończenia realizacji przedmiotu umowy przypadł na sobotę lub dzień ustawowo wolny od pracy, termin zakończenia przedmiotu umowy upływa dnia następnego po dniu lub dniach wolnych od pracy. </w:t>
      </w:r>
    </w:p>
    <w:p w:rsidR="00984FCC" w:rsidRPr="00F4249E" w:rsidRDefault="00DC017D" w:rsidP="00F4249E">
      <w:pPr>
        <w:pStyle w:val="Tekstpodstawowywcity2"/>
        <w:spacing w:before="120" w:line="276" w:lineRule="auto"/>
        <w:ind w:left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F4249E">
        <w:rPr>
          <w:rFonts w:ascii="Arial" w:hAnsi="Arial" w:cs="Arial"/>
          <w:b/>
          <w:color w:val="auto"/>
          <w:sz w:val="22"/>
          <w:szCs w:val="22"/>
        </w:rPr>
        <w:t>§</w:t>
      </w:r>
      <w:r w:rsidR="00DD29FA" w:rsidRPr="00F4249E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B11C3D" w:rsidRPr="00F4249E">
        <w:rPr>
          <w:rFonts w:ascii="Arial" w:hAnsi="Arial" w:cs="Arial"/>
          <w:b/>
          <w:color w:val="auto"/>
          <w:sz w:val="22"/>
          <w:szCs w:val="22"/>
        </w:rPr>
        <w:t>3</w:t>
      </w:r>
    </w:p>
    <w:p w:rsidR="001D69C6" w:rsidRPr="00F4249E" w:rsidRDefault="00047976" w:rsidP="00F4249E">
      <w:pPr>
        <w:numPr>
          <w:ilvl w:val="0"/>
          <w:numId w:val="13"/>
        </w:numPr>
        <w:tabs>
          <w:tab w:val="clear" w:pos="360"/>
          <w:tab w:val="num" w:pos="426"/>
        </w:tabs>
        <w:suppressAutoHyphens w:val="0"/>
        <w:spacing w:line="276" w:lineRule="auto"/>
        <w:ind w:left="425" w:hanging="426"/>
        <w:jc w:val="both"/>
        <w:rPr>
          <w:rFonts w:ascii="Arial" w:hAnsi="Arial" w:cs="Arial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 xml:space="preserve">Za wykonanie przedmiotu umowy strony ustalają wynagrodzenie ryczałtowe w wysokości: netto w kwocie............zł + podatek VAT …%, tj. ….. zł, </w:t>
      </w:r>
      <w:r w:rsidRPr="00F4249E">
        <w:rPr>
          <w:rFonts w:ascii="Arial" w:hAnsi="Arial" w:cs="Arial"/>
          <w:b/>
          <w:sz w:val="22"/>
          <w:szCs w:val="22"/>
        </w:rPr>
        <w:t xml:space="preserve">brutto w kwocie </w:t>
      </w:r>
      <w:r w:rsidRPr="00F4249E">
        <w:rPr>
          <w:rFonts w:ascii="Arial" w:hAnsi="Arial" w:cs="Arial"/>
          <w:sz w:val="22"/>
          <w:szCs w:val="22"/>
        </w:rPr>
        <w:t>....................</w:t>
      </w:r>
      <w:r w:rsidRPr="00F4249E">
        <w:rPr>
          <w:rFonts w:ascii="Arial" w:hAnsi="Arial" w:cs="Arial"/>
          <w:b/>
          <w:sz w:val="22"/>
          <w:szCs w:val="22"/>
        </w:rPr>
        <w:t xml:space="preserve"> zł </w:t>
      </w:r>
      <w:r w:rsidRPr="00F4249E">
        <w:rPr>
          <w:rFonts w:ascii="Arial" w:hAnsi="Arial" w:cs="Arial"/>
          <w:sz w:val="22"/>
          <w:szCs w:val="22"/>
        </w:rPr>
        <w:t>słownie: ................., wynikające ze złożonej oferty cenowej przyjętej w postępowaniu.</w:t>
      </w:r>
    </w:p>
    <w:p w:rsidR="00942A79" w:rsidRPr="00F4249E" w:rsidRDefault="00B85EE7" w:rsidP="00F4249E">
      <w:pPr>
        <w:numPr>
          <w:ilvl w:val="0"/>
          <w:numId w:val="13"/>
        </w:numPr>
        <w:tabs>
          <w:tab w:val="clear" w:pos="360"/>
          <w:tab w:val="num" w:pos="426"/>
        </w:tabs>
        <w:suppressAutoHyphens w:val="0"/>
        <w:spacing w:line="276" w:lineRule="auto"/>
        <w:ind w:left="425" w:hanging="426"/>
        <w:jc w:val="both"/>
        <w:rPr>
          <w:rFonts w:ascii="Arial" w:hAnsi="Arial" w:cs="Arial"/>
          <w:sz w:val="22"/>
          <w:szCs w:val="22"/>
        </w:rPr>
      </w:pPr>
      <w:r w:rsidRPr="00F4249E">
        <w:rPr>
          <w:rFonts w:ascii="Arial" w:hAnsi="Arial" w:cs="Arial"/>
          <w:spacing w:val="6"/>
          <w:sz w:val="22"/>
          <w:szCs w:val="22"/>
          <w:lang w:eastAsia="pl-PL"/>
        </w:rPr>
        <w:t>Rozliczenie przedmiotu umowy:</w:t>
      </w:r>
    </w:p>
    <w:p w:rsidR="005772DE" w:rsidRPr="00F4249E" w:rsidRDefault="005772DE" w:rsidP="00F4249E">
      <w:pPr>
        <w:numPr>
          <w:ilvl w:val="0"/>
          <w:numId w:val="14"/>
        </w:numPr>
        <w:suppressAutoHyphens w:val="0"/>
        <w:spacing w:line="276" w:lineRule="auto"/>
        <w:ind w:hanging="294"/>
        <w:jc w:val="both"/>
        <w:rPr>
          <w:rFonts w:ascii="Arial" w:hAnsi="Arial" w:cs="Arial"/>
          <w:spacing w:val="6"/>
          <w:sz w:val="22"/>
          <w:szCs w:val="22"/>
          <w:lang w:eastAsia="pl-PL"/>
        </w:rPr>
      </w:pPr>
      <w:r w:rsidRPr="00F4249E">
        <w:rPr>
          <w:rFonts w:ascii="Arial" w:hAnsi="Arial" w:cs="Arial"/>
          <w:spacing w:val="6"/>
          <w:sz w:val="22"/>
          <w:szCs w:val="22"/>
          <w:lang w:eastAsia="pl-PL"/>
        </w:rPr>
        <w:t xml:space="preserve">w roku 2025 nastąpi z limitu finansowego 2025 r. w kwocie brutto </w:t>
      </w:r>
      <w:r w:rsidR="00B56EAF" w:rsidRPr="00F4249E">
        <w:rPr>
          <w:rFonts w:ascii="Arial" w:hAnsi="Arial" w:cs="Arial"/>
          <w:spacing w:val="6"/>
          <w:sz w:val="22"/>
          <w:szCs w:val="22"/>
          <w:lang w:eastAsia="pl-PL"/>
        </w:rPr>
        <w:t>…………….</w:t>
      </w:r>
      <w:r w:rsidRPr="00F4249E">
        <w:rPr>
          <w:rFonts w:ascii="Arial" w:hAnsi="Arial" w:cs="Arial"/>
          <w:spacing w:val="6"/>
          <w:sz w:val="22"/>
          <w:szCs w:val="22"/>
          <w:lang w:eastAsia="pl-PL"/>
        </w:rPr>
        <w:t>.</w:t>
      </w:r>
    </w:p>
    <w:p w:rsidR="00D20E81" w:rsidRPr="00F4249E" w:rsidRDefault="00C65427" w:rsidP="00F4249E">
      <w:pPr>
        <w:numPr>
          <w:ilvl w:val="0"/>
          <w:numId w:val="14"/>
        </w:numPr>
        <w:suppressAutoHyphens w:val="0"/>
        <w:spacing w:line="276" w:lineRule="auto"/>
        <w:ind w:hanging="294"/>
        <w:jc w:val="both"/>
        <w:rPr>
          <w:rFonts w:ascii="Arial" w:hAnsi="Arial" w:cs="Arial"/>
          <w:spacing w:val="6"/>
          <w:sz w:val="22"/>
          <w:szCs w:val="22"/>
          <w:lang w:eastAsia="pl-PL"/>
        </w:rPr>
      </w:pPr>
      <w:r w:rsidRPr="00F4249E">
        <w:rPr>
          <w:rFonts w:ascii="Arial" w:hAnsi="Arial" w:cs="Arial"/>
          <w:spacing w:val="6"/>
          <w:sz w:val="22"/>
          <w:szCs w:val="22"/>
          <w:lang w:eastAsia="pl-PL"/>
        </w:rPr>
        <w:t xml:space="preserve">w roku 2026 nastąpi z limitu finansowego 2026 r. w kwocie brutto </w:t>
      </w:r>
      <w:r w:rsidR="00B56EAF" w:rsidRPr="00F4249E">
        <w:rPr>
          <w:rFonts w:ascii="Arial" w:hAnsi="Arial" w:cs="Arial"/>
          <w:spacing w:val="6"/>
          <w:sz w:val="22"/>
          <w:szCs w:val="22"/>
          <w:lang w:eastAsia="pl-PL"/>
        </w:rPr>
        <w:t>…………….</w:t>
      </w:r>
      <w:r w:rsidRPr="00F4249E">
        <w:rPr>
          <w:rFonts w:ascii="Arial" w:hAnsi="Arial" w:cs="Arial"/>
          <w:spacing w:val="6"/>
          <w:sz w:val="22"/>
          <w:szCs w:val="22"/>
          <w:lang w:eastAsia="pl-PL"/>
        </w:rPr>
        <w:t>.</w:t>
      </w:r>
    </w:p>
    <w:p w:rsidR="00D20E81" w:rsidRPr="00F4249E" w:rsidRDefault="00D20E81" w:rsidP="00F4249E">
      <w:pPr>
        <w:numPr>
          <w:ilvl w:val="0"/>
          <w:numId w:val="14"/>
        </w:numPr>
        <w:suppressAutoHyphens w:val="0"/>
        <w:spacing w:line="276" w:lineRule="auto"/>
        <w:ind w:hanging="294"/>
        <w:jc w:val="both"/>
        <w:rPr>
          <w:rFonts w:ascii="Arial" w:hAnsi="Arial" w:cs="Arial"/>
          <w:spacing w:val="6"/>
          <w:sz w:val="22"/>
          <w:szCs w:val="22"/>
          <w:lang w:eastAsia="pl-PL"/>
        </w:rPr>
      </w:pPr>
      <w:r w:rsidRPr="00F4249E">
        <w:rPr>
          <w:rFonts w:ascii="Arial" w:hAnsi="Arial" w:cs="Arial"/>
          <w:spacing w:val="6"/>
          <w:sz w:val="22"/>
          <w:szCs w:val="22"/>
          <w:lang w:eastAsia="pl-PL"/>
        </w:rPr>
        <w:t>w roku 2027 nastąpi z limitu finansowego 2027 r. w kwocie brutto ……………..</w:t>
      </w:r>
    </w:p>
    <w:p w:rsidR="00A46618" w:rsidRPr="00F4249E" w:rsidRDefault="00B85EE7" w:rsidP="00F4249E">
      <w:pPr>
        <w:numPr>
          <w:ilvl w:val="0"/>
          <w:numId w:val="13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F4249E">
        <w:rPr>
          <w:rFonts w:ascii="Arial" w:hAnsi="Arial" w:cs="Arial"/>
          <w:sz w:val="22"/>
          <w:szCs w:val="22"/>
          <w:lang w:eastAsia="pl-PL"/>
        </w:rPr>
        <w:t>Wysokość limitu finansowego na dany rok budżetowy będzie określana przez Zamawiającego po zatwierdzeniu planu inwestycji</w:t>
      </w:r>
      <w:r w:rsidR="00DE586F" w:rsidRPr="00F4249E">
        <w:rPr>
          <w:rFonts w:ascii="Arial" w:hAnsi="Arial" w:cs="Arial"/>
          <w:sz w:val="22"/>
          <w:szCs w:val="22"/>
          <w:lang w:eastAsia="pl-PL"/>
        </w:rPr>
        <w:t xml:space="preserve"> budowlanych</w:t>
      </w:r>
      <w:r w:rsidRPr="00F4249E">
        <w:rPr>
          <w:rFonts w:ascii="Arial" w:hAnsi="Arial" w:cs="Arial"/>
          <w:sz w:val="22"/>
          <w:szCs w:val="22"/>
          <w:lang w:eastAsia="pl-PL"/>
        </w:rPr>
        <w:t xml:space="preserve"> danego roku budżetowego.               Wysokość limitu finansowego na dany rok w formie </w:t>
      </w:r>
      <w:r w:rsidR="006B5A2A" w:rsidRPr="00F4249E">
        <w:rPr>
          <w:rFonts w:ascii="Arial" w:hAnsi="Arial" w:cs="Arial"/>
          <w:sz w:val="22"/>
          <w:szCs w:val="22"/>
          <w:lang w:eastAsia="pl-PL"/>
        </w:rPr>
        <w:t xml:space="preserve">pisemnej pod rygorem nieważności </w:t>
      </w:r>
      <w:r w:rsidRPr="00F4249E">
        <w:rPr>
          <w:rFonts w:ascii="Arial" w:hAnsi="Arial" w:cs="Arial"/>
          <w:sz w:val="22"/>
          <w:szCs w:val="22"/>
          <w:lang w:eastAsia="pl-PL"/>
        </w:rPr>
        <w:t>może zostać określona przez Zamawiającego na każdym etapie realizacji zadania.</w:t>
      </w:r>
    </w:p>
    <w:p w:rsidR="00306134" w:rsidRPr="00F4249E" w:rsidRDefault="00A46618" w:rsidP="00F4249E">
      <w:pPr>
        <w:numPr>
          <w:ilvl w:val="0"/>
          <w:numId w:val="13"/>
        </w:numPr>
        <w:suppressAutoHyphens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pl-PL"/>
        </w:rPr>
      </w:pPr>
      <w:r w:rsidRPr="00F4249E">
        <w:rPr>
          <w:rFonts w:ascii="Arial" w:hAnsi="Arial" w:cs="Arial"/>
          <w:sz w:val="22"/>
          <w:szCs w:val="22"/>
          <w:lang w:eastAsia="pl-PL"/>
        </w:rPr>
        <w:t>T</w:t>
      </w:r>
      <w:r w:rsidRPr="00F4249E">
        <w:rPr>
          <w:rFonts w:ascii="Arial" w:hAnsi="Arial" w:cs="Arial"/>
          <w:sz w:val="22"/>
          <w:szCs w:val="22"/>
        </w:rPr>
        <w:t>ermin rozliczenia przydzielonych limitów w 2025 r. do dnia 30 listopada danego roku,</w:t>
      </w:r>
      <w:r w:rsidR="00D20E81" w:rsidRPr="00F4249E">
        <w:rPr>
          <w:rFonts w:ascii="Arial" w:hAnsi="Arial" w:cs="Arial"/>
          <w:sz w:val="22"/>
          <w:szCs w:val="22"/>
        </w:rPr>
        <w:t xml:space="preserve"> termin rozliczenia w 2026 r. ustala się do dnia 18 listopada 2026 r.</w:t>
      </w:r>
      <w:r w:rsidRPr="00F4249E">
        <w:rPr>
          <w:rFonts w:ascii="Arial" w:hAnsi="Arial" w:cs="Arial"/>
          <w:sz w:val="22"/>
          <w:szCs w:val="22"/>
        </w:rPr>
        <w:t xml:space="preserve"> </w:t>
      </w:r>
      <w:r w:rsidR="00D20E81" w:rsidRPr="00F4249E">
        <w:rPr>
          <w:rFonts w:ascii="Arial" w:hAnsi="Arial" w:cs="Arial"/>
          <w:sz w:val="22"/>
          <w:szCs w:val="22"/>
        </w:rPr>
        <w:t xml:space="preserve">a termin rozliczenia </w:t>
      </w:r>
      <w:r w:rsidR="00D20E81" w:rsidRPr="00F4249E">
        <w:rPr>
          <w:rFonts w:ascii="Arial" w:hAnsi="Arial" w:cs="Arial"/>
          <w:sz w:val="22"/>
          <w:szCs w:val="22"/>
        </w:rPr>
        <w:br/>
        <w:t>w 2027</w:t>
      </w:r>
      <w:r w:rsidRPr="00F4249E">
        <w:rPr>
          <w:rFonts w:ascii="Arial" w:hAnsi="Arial" w:cs="Arial"/>
          <w:sz w:val="22"/>
          <w:szCs w:val="22"/>
        </w:rPr>
        <w:t xml:space="preserve"> r. ustala się do 30 dni od daty dostarczenia faktury końcowej.</w:t>
      </w:r>
    </w:p>
    <w:p w:rsidR="00B85EE7" w:rsidRPr="00F4249E" w:rsidRDefault="00B85EE7" w:rsidP="00C65369">
      <w:pPr>
        <w:numPr>
          <w:ilvl w:val="0"/>
          <w:numId w:val="13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pl-PL"/>
        </w:rPr>
      </w:pPr>
      <w:r w:rsidRPr="00F4249E">
        <w:rPr>
          <w:rFonts w:ascii="Arial" w:hAnsi="Arial" w:cs="Arial"/>
          <w:sz w:val="22"/>
          <w:szCs w:val="22"/>
        </w:rPr>
        <w:t xml:space="preserve">Wynagrodzenie ryczałtowe, o którym mowa w </w:t>
      </w:r>
      <w:r w:rsidR="00820020" w:rsidRPr="00F4249E">
        <w:rPr>
          <w:rFonts w:ascii="Arial" w:hAnsi="Arial" w:cs="Arial"/>
          <w:sz w:val="22"/>
          <w:szCs w:val="22"/>
        </w:rPr>
        <w:t xml:space="preserve">§ 3 </w:t>
      </w:r>
      <w:r w:rsidRPr="00F4249E">
        <w:rPr>
          <w:rFonts w:ascii="Arial" w:hAnsi="Arial" w:cs="Arial"/>
          <w:sz w:val="22"/>
          <w:szCs w:val="22"/>
        </w:rPr>
        <w:t>ust. 1</w:t>
      </w:r>
      <w:r w:rsidR="00820020" w:rsidRPr="00F4249E">
        <w:rPr>
          <w:rFonts w:ascii="Arial" w:hAnsi="Arial" w:cs="Arial"/>
          <w:sz w:val="22"/>
          <w:szCs w:val="22"/>
        </w:rPr>
        <w:t xml:space="preserve"> umowy</w:t>
      </w:r>
      <w:r w:rsidRPr="00F4249E">
        <w:rPr>
          <w:rFonts w:ascii="Arial" w:hAnsi="Arial" w:cs="Arial"/>
          <w:sz w:val="22"/>
          <w:szCs w:val="22"/>
        </w:rPr>
        <w:t>, obejmuje wszystkie koszty związane</w:t>
      </w:r>
      <w:r w:rsidR="00820020" w:rsidRPr="00F4249E">
        <w:rPr>
          <w:rFonts w:ascii="Arial" w:hAnsi="Arial" w:cs="Arial"/>
          <w:sz w:val="22"/>
          <w:szCs w:val="22"/>
        </w:rPr>
        <w:t xml:space="preserve"> </w:t>
      </w:r>
      <w:r w:rsidRPr="00F4249E">
        <w:rPr>
          <w:rFonts w:ascii="Arial" w:hAnsi="Arial" w:cs="Arial"/>
          <w:sz w:val="22"/>
          <w:szCs w:val="22"/>
        </w:rPr>
        <w:t>z pełnieniem nadzoru inwestorskiego w okresie budowy i gwarancji jakości (rękojmi).</w:t>
      </w:r>
    </w:p>
    <w:p w:rsidR="00675152" w:rsidRPr="00FC2253" w:rsidRDefault="00675152" w:rsidP="00FC2253">
      <w:pPr>
        <w:numPr>
          <w:ilvl w:val="0"/>
          <w:numId w:val="13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 xml:space="preserve">Wynagrodzenie należne Wykonawcy płatne będzie w transzach </w:t>
      </w:r>
      <w:r w:rsidR="00F66BC6" w:rsidRPr="00F4249E">
        <w:rPr>
          <w:rFonts w:ascii="Arial" w:hAnsi="Arial" w:cs="Arial"/>
          <w:sz w:val="22"/>
          <w:szCs w:val="22"/>
        </w:rPr>
        <w:t xml:space="preserve">określonych </w:t>
      </w:r>
      <w:r w:rsidR="00F66BC6">
        <w:rPr>
          <w:rFonts w:ascii="Arial" w:hAnsi="Arial" w:cs="Arial"/>
          <w:sz w:val="22"/>
          <w:szCs w:val="22"/>
        </w:rPr>
        <w:t>w </w:t>
      </w:r>
      <w:r w:rsidR="00FC2253" w:rsidRPr="00FC2253">
        <w:rPr>
          <w:rFonts w:ascii="Arial" w:hAnsi="Arial" w:cs="Arial"/>
          <w:sz w:val="22"/>
          <w:szCs w:val="22"/>
        </w:rPr>
        <w:t>harmonogramie płatności</w:t>
      </w:r>
      <w:r w:rsidR="00EA5B3B" w:rsidRPr="00FC2253">
        <w:rPr>
          <w:rFonts w:ascii="Arial" w:hAnsi="Arial" w:cs="Arial"/>
          <w:sz w:val="22"/>
          <w:szCs w:val="22"/>
        </w:rPr>
        <w:t>,</w:t>
      </w:r>
      <w:r w:rsidRPr="00FC2253">
        <w:rPr>
          <w:rFonts w:ascii="Arial" w:hAnsi="Arial" w:cs="Arial"/>
          <w:sz w:val="22"/>
          <w:szCs w:val="22"/>
        </w:rPr>
        <w:t xml:space="preserve"> przelewem na rachunek bankowy</w:t>
      </w:r>
      <w:r w:rsidR="001D69C6" w:rsidRPr="00FC2253">
        <w:rPr>
          <w:rFonts w:ascii="Arial" w:hAnsi="Arial" w:cs="Arial"/>
          <w:sz w:val="22"/>
          <w:szCs w:val="22"/>
        </w:rPr>
        <w:t>:</w:t>
      </w:r>
      <w:r w:rsidR="00961032" w:rsidRPr="00FC2253">
        <w:rPr>
          <w:rFonts w:ascii="Arial" w:hAnsi="Arial" w:cs="Arial"/>
          <w:sz w:val="22"/>
          <w:szCs w:val="22"/>
        </w:rPr>
        <w:t>…………</w:t>
      </w:r>
      <w:r w:rsidR="00FC2253" w:rsidRPr="00FC2253">
        <w:rPr>
          <w:rFonts w:ascii="Arial" w:hAnsi="Arial" w:cs="Arial"/>
          <w:sz w:val="22"/>
          <w:szCs w:val="22"/>
        </w:rPr>
        <w:t>…………</w:t>
      </w:r>
      <w:r w:rsidR="00EA5B3B" w:rsidRPr="00FC2253">
        <w:rPr>
          <w:rFonts w:ascii="Arial" w:hAnsi="Arial" w:cs="Arial"/>
          <w:sz w:val="22"/>
          <w:szCs w:val="22"/>
        </w:rPr>
        <w:t xml:space="preserve">………….. </w:t>
      </w:r>
      <w:r w:rsidR="00961032" w:rsidRPr="00FC2253">
        <w:rPr>
          <w:rFonts w:ascii="Arial" w:hAnsi="Arial" w:cs="Arial"/>
          <w:sz w:val="22"/>
          <w:szCs w:val="22"/>
        </w:rPr>
        <w:br/>
      </w:r>
      <w:r w:rsidRPr="00FC2253">
        <w:rPr>
          <w:rFonts w:ascii="Arial" w:hAnsi="Arial" w:cs="Arial"/>
          <w:sz w:val="22"/>
          <w:szCs w:val="22"/>
        </w:rPr>
        <w:t>W przypadku zmiany rachunku bankowego Wykonawca zobowiązany jest powiadomić pisemnie Zamawiającego</w:t>
      </w:r>
      <w:r w:rsidR="006B5A2A" w:rsidRPr="00FC2253">
        <w:rPr>
          <w:rFonts w:ascii="Arial" w:hAnsi="Arial" w:cs="Arial"/>
          <w:sz w:val="22"/>
          <w:szCs w:val="22"/>
        </w:rPr>
        <w:t xml:space="preserve"> w terminie </w:t>
      </w:r>
      <w:r w:rsidR="00BF7075" w:rsidRPr="00FC2253">
        <w:rPr>
          <w:rFonts w:ascii="Arial" w:hAnsi="Arial" w:cs="Arial"/>
          <w:sz w:val="22"/>
          <w:szCs w:val="22"/>
        </w:rPr>
        <w:t>7</w:t>
      </w:r>
      <w:r w:rsidR="006B5A2A" w:rsidRPr="00FC2253">
        <w:rPr>
          <w:rFonts w:ascii="Arial" w:hAnsi="Arial" w:cs="Arial"/>
          <w:sz w:val="22"/>
          <w:szCs w:val="22"/>
        </w:rPr>
        <w:t xml:space="preserve"> dni od momentu zaistnienia zmiany</w:t>
      </w:r>
      <w:r w:rsidRPr="00FC2253">
        <w:rPr>
          <w:rFonts w:ascii="Arial" w:hAnsi="Arial" w:cs="Arial"/>
          <w:sz w:val="22"/>
          <w:szCs w:val="22"/>
        </w:rPr>
        <w:t>.</w:t>
      </w:r>
    </w:p>
    <w:p w:rsidR="00675152" w:rsidRPr="00F4249E" w:rsidRDefault="00675152" w:rsidP="00F4249E">
      <w:pPr>
        <w:numPr>
          <w:ilvl w:val="0"/>
          <w:numId w:val="13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>Podstawą do wystawienia faktury</w:t>
      </w:r>
      <w:r w:rsidR="00DE586F" w:rsidRPr="00F4249E">
        <w:rPr>
          <w:rFonts w:ascii="Arial" w:hAnsi="Arial" w:cs="Arial"/>
          <w:sz w:val="22"/>
          <w:szCs w:val="22"/>
        </w:rPr>
        <w:t xml:space="preserve"> częściowej</w:t>
      </w:r>
      <w:r w:rsidRPr="00F4249E">
        <w:rPr>
          <w:rFonts w:ascii="Arial" w:hAnsi="Arial" w:cs="Arial"/>
          <w:sz w:val="22"/>
          <w:szCs w:val="22"/>
        </w:rPr>
        <w:t xml:space="preserve"> będzie dostarczenie Zamawiającemu sprawdzonego dokumentu rozliczeniowego oraz protokołu odbioru</w:t>
      </w:r>
      <w:r w:rsidR="00B56EAF" w:rsidRPr="00F4249E">
        <w:rPr>
          <w:rFonts w:ascii="Arial" w:hAnsi="Arial" w:cs="Arial"/>
          <w:sz w:val="22"/>
          <w:szCs w:val="22"/>
        </w:rPr>
        <w:t xml:space="preserve"> częściowego robót </w:t>
      </w:r>
      <w:r w:rsidR="004B337C" w:rsidRPr="00F4249E">
        <w:rPr>
          <w:rFonts w:ascii="Arial" w:hAnsi="Arial" w:cs="Arial"/>
          <w:sz w:val="22"/>
          <w:szCs w:val="22"/>
        </w:rPr>
        <w:t>(</w:t>
      </w:r>
      <w:r w:rsidR="00C7690D" w:rsidRPr="00F4249E">
        <w:rPr>
          <w:rFonts w:ascii="Arial" w:hAnsi="Arial" w:cs="Arial"/>
          <w:sz w:val="22"/>
          <w:szCs w:val="22"/>
        </w:rPr>
        <w:t>bez wad i zastrzeżeń</w:t>
      </w:r>
      <w:r w:rsidR="004B337C" w:rsidRPr="00F4249E">
        <w:rPr>
          <w:rFonts w:ascii="Arial" w:hAnsi="Arial" w:cs="Arial"/>
          <w:sz w:val="22"/>
          <w:szCs w:val="22"/>
        </w:rPr>
        <w:t>)</w:t>
      </w:r>
      <w:r w:rsidR="00C7690D" w:rsidRPr="00F4249E">
        <w:rPr>
          <w:rFonts w:ascii="Arial" w:hAnsi="Arial" w:cs="Arial"/>
          <w:sz w:val="22"/>
          <w:szCs w:val="22"/>
        </w:rPr>
        <w:t>,</w:t>
      </w:r>
      <w:r w:rsidRPr="00F4249E">
        <w:rPr>
          <w:rFonts w:ascii="Arial" w:hAnsi="Arial" w:cs="Arial"/>
          <w:sz w:val="22"/>
          <w:szCs w:val="22"/>
        </w:rPr>
        <w:t xml:space="preserve"> wykonanych robót przez Wykonawcę robót </w:t>
      </w:r>
      <w:r w:rsidR="008E7947" w:rsidRPr="00F4249E">
        <w:rPr>
          <w:rFonts w:ascii="Arial" w:hAnsi="Arial" w:cs="Arial"/>
          <w:sz w:val="22"/>
          <w:szCs w:val="22"/>
        </w:rPr>
        <w:t xml:space="preserve">w zakresie branży </w:t>
      </w:r>
      <w:r w:rsidR="0058532C">
        <w:rPr>
          <w:rFonts w:ascii="Arial" w:hAnsi="Arial" w:cs="Arial"/>
          <w:sz w:val="22"/>
          <w:szCs w:val="22"/>
        </w:rPr>
        <w:t>drogowej</w:t>
      </w:r>
      <w:r w:rsidR="008E7947" w:rsidRPr="00F4249E">
        <w:rPr>
          <w:rFonts w:ascii="Arial" w:hAnsi="Arial" w:cs="Arial"/>
          <w:sz w:val="22"/>
          <w:szCs w:val="22"/>
        </w:rPr>
        <w:t>.</w:t>
      </w:r>
    </w:p>
    <w:p w:rsidR="00B43005" w:rsidRPr="00F4249E" w:rsidRDefault="00B43005" w:rsidP="00F4249E">
      <w:pPr>
        <w:numPr>
          <w:ilvl w:val="0"/>
          <w:numId w:val="13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 xml:space="preserve">Wynagrodzenie płatne będzie przelewem w terminie </w:t>
      </w:r>
      <w:r w:rsidR="00984FCC" w:rsidRPr="00F4249E">
        <w:rPr>
          <w:rFonts w:ascii="Arial" w:hAnsi="Arial" w:cs="Arial"/>
          <w:sz w:val="22"/>
          <w:szCs w:val="22"/>
        </w:rPr>
        <w:t>30</w:t>
      </w:r>
      <w:r w:rsidR="005406E5" w:rsidRPr="00F4249E">
        <w:rPr>
          <w:rFonts w:ascii="Arial" w:hAnsi="Arial" w:cs="Arial"/>
          <w:sz w:val="22"/>
          <w:szCs w:val="22"/>
        </w:rPr>
        <w:t xml:space="preserve"> </w:t>
      </w:r>
      <w:r w:rsidRPr="00F4249E">
        <w:rPr>
          <w:rFonts w:ascii="Arial" w:hAnsi="Arial" w:cs="Arial"/>
          <w:sz w:val="22"/>
          <w:szCs w:val="22"/>
        </w:rPr>
        <w:t>dni, od dnia dostarczenia prawidłowo wystawione</w:t>
      </w:r>
      <w:r w:rsidR="00EA5B3B" w:rsidRPr="00F4249E">
        <w:rPr>
          <w:rFonts w:ascii="Arial" w:hAnsi="Arial" w:cs="Arial"/>
          <w:sz w:val="22"/>
          <w:szCs w:val="22"/>
        </w:rPr>
        <w:t>j</w:t>
      </w:r>
      <w:r w:rsidRPr="00F4249E">
        <w:rPr>
          <w:rFonts w:ascii="Arial" w:hAnsi="Arial" w:cs="Arial"/>
          <w:sz w:val="22"/>
          <w:szCs w:val="22"/>
        </w:rPr>
        <w:t xml:space="preserve"> faktury wraz z pisemnym </w:t>
      </w:r>
      <w:r w:rsidR="009C2C69" w:rsidRPr="00F4249E">
        <w:rPr>
          <w:rFonts w:ascii="Arial" w:eastAsia="Calibri" w:hAnsi="Arial" w:cs="Arial"/>
          <w:sz w:val="22"/>
          <w:szCs w:val="22"/>
          <w:lang w:eastAsia="en-US"/>
        </w:rPr>
        <w:t>sprawozdaniem</w:t>
      </w:r>
      <w:r w:rsidRPr="00F4249E">
        <w:rPr>
          <w:rFonts w:ascii="Arial" w:hAnsi="Arial" w:cs="Arial"/>
          <w:sz w:val="22"/>
          <w:szCs w:val="22"/>
        </w:rPr>
        <w:t xml:space="preserve"> z pełnienia obowiązków inspektora nadzoru inwestorskiego. Potwierdzenie zasadności rozliczenia dokonywać będzie Szef Wydziału </w:t>
      </w:r>
      <w:r w:rsidR="007B7531" w:rsidRPr="00F4249E">
        <w:rPr>
          <w:rFonts w:ascii="Arial" w:hAnsi="Arial" w:cs="Arial"/>
          <w:sz w:val="22"/>
          <w:szCs w:val="22"/>
        </w:rPr>
        <w:t xml:space="preserve">Inwestycji </w:t>
      </w:r>
      <w:r w:rsidRPr="00F4249E">
        <w:rPr>
          <w:rFonts w:ascii="Arial" w:hAnsi="Arial" w:cs="Arial"/>
          <w:sz w:val="22"/>
          <w:szCs w:val="22"/>
        </w:rPr>
        <w:t>Budow</w:t>
      </w:r>
      <w:r w:rsidR="007B7531" w:rsidRPr="00F4249E">
        <w:rPr>
          <w:rFonts w:ascii="Arial" w:hAnsi="Arial" w:cs="Arial"/>
          <w:sz w:val="22"/>
          <w:szCs w:val="22"/>
        </w:rPr>
        <w:t>lanych</w:t>
      </w:r>
      <w:r w:rsidRPr="00F4249E">
        <w:rPr>
          <w:rFonts w:ascii="Arial" w:hAnsi="Arial" w:cs="Arial"/>
          <w:sz w:val="22"/>
          <w:szCs w:val="22"/>
        </w:rPr>
        <w:t xml:space="preserve"> </w:t>
      </w:r>
      <w:r w:rsidR="009C2C69" w:rsidRPr="00F4249E">
        <w:rPr>
          <w:rFonts w:ascii="Arial" w:hAnsi="Arial" w:cs="Arial"/>
          <w:sz w:val="22"/>
          <w:szCs w:val="22"/>
        </w:rPr>
        <w:t xml:space="preserve">/ Z-ca Szefa Wydziału Inwestycji Budowlanych </w:t>
      </w:r>
      <w:r w:rsidRPr="00F4249E">
        <w:rPr>
          <w:rFonts w:ascii="Arial" w:hAnsi="Arial" w:cs="Arial"/>
          <w:sz w:val="22"/>
          <w:szCs w:val="22"/>
        </w:rPr>
        <w:t xml:space="preserve">w terminie 7 dni od daty przedłożenia </w:t>
      </w:r>
      <w:r w:rsidR="009C2C69" w:rsidRPr="00F4249E">
        <w:rPr>
          <w:rFonts w:ascii="Arial" w:hAnsi="Arial" w:cs="Arial"/>
          <w:sz w:val="22"/>
          <w:szCs w:val="22"/>
        </w:rPr>
        <w:t xml:space="preserve">sprawozdania </w:t>
      </w:r>
      <w:r w:rsidRPr="00F4249E">
        <w:rPr>
          <w:rFonts w:ascii="Arial" w:hAnsi="Arial" w:cs="Arial"/>
          <w:sz w:val="22"/>
          <w:szCs w:val="22"/>
        </w:rPr>
        <w:t>Wykonawcy.</w:t>
      </w:r>
    </w:p>
    <w:p w:rsidR="00675152" w:rsidRPr="00F4249E" w:rsidRDefault="00970614" w:rsidP="00F4249E">
      <w:pPr>
        <w:numPr>
          <w:ilvl w:val="0"/>
          <w:numId w:val="13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>Wraz z fakturą</w:t>
      </w:r>
      <w:r w:rsidR="00675152" w:rsidRPr="00F4249E">
        <w:rPr>
          <w:rFonts w:ascii="Arial" w:hAnsi="Arial" w:cs="Arial"/>
          <w:sz w:val="22"/>
          <w:szCs w:val="22"/>
        </w:rPr>
        <w:t xml:space="preserve"> </w:t>
      </w:r>
      <w:r w:rsidR="00DE586F" w:rsidRPr="00F4249E">
        <w:rPr>
          <w:rFonts w:ascii="Arial" w:hAnsi="Arial" w:cs="Arial"/>
          <w:sz w:val="22"/>
          <w:szCs w:val="22"/>
        </w:rPr>
        <w:t>końcową</w:t>
      </w:r>
      <w:r w:rsidR="00675152" w:rsidRPr="00F4249E">
        <w:rPr>
          <w:rFonts w:ascii="Arial" w:hAnsi="Arial" w:cs="Arial"/>
          <w:sz w:val="22"/>
          <w:szCs w:val="22"/>
        </w:rPr>
        <w:t>, Wykonawca jest zobowiązany przedstawić Zamawiającemu oświadczenie o rozliczeniu się z Ośrodkiem Dokumentacji Budownictwa Wojskowego Zamawiającego.</w:t>
      </w:r>
    </w:p>
    <w:p w:rsidR="001D69C6" w:rsidRPr="00F4249E" w:rsidRDefault="008B5F5B" w:rsidP="00F4249E">
      <w:pPr>
        <w:numPr>
          <w:ilvl w:val="0"/>
          <w:numId w:val="13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lastRenderedPageBreak/>
        <w:t>Zamawiający zobowiązuje się do zapłaty</w:t>
      </w:r>
      <w:r w:rsidR="00666052" w:rsidRPr="00F4249E">
        <w:rPr>
          <w:rFonts w:ascii="Arial" w:hAnsi="Arial" w:cs="Arial"/>
          <w:sz w:val="22"/>
          <w:szCs w:val="22"/>
        </w:rPr>
        <w:t xml:space="preserve"> </w:t>
      </w:r>
      <w:r w:rsidRPr="00F4249E">
        <w:rPr>
          <w:rFonts w:ascii="Arial" w:hAnsi="Arial" w:cs="Arial"/>
          <w:sz w:val="22"/>
          <w:szCs w:val="22"/>
        </w:rPr>
        <w:t>faktury końcowej</w:t>
      </w:r>
      <w:r w:rsidR="00666052" w:rsidRPr="00F4249E">
        <w:rPr>
          <w:rFonts w:ascii="Arial" w:hAnsi="Arial" w:cs="Arial"/>
          <w:sz w:val="22"/>
          <w:szCs w:val="22"/>
        </w:rPr>
        <w:t xml:space="preserve"> w terminie do </w:t>
      </w:r>
      <w:r w:rsidR="00984FCC" w:rsidRPr="00F4249E">
        <w:rPr>
          <w:rFonts w:ascii="Arial" w:hAnsi="Arial" w:cs="Arial"/>
          <w:sz w:val="22"/>
          <w:szCs w:val="22"/>
        </w:rPr>
        <w:t>30</w:t>
      </w:r>
      <w:r w:rsidR="005406E5" w:rsidRPr="00F4249E">
        <w:rPr>
          <w:rFonts w:ascii="Arial" w:hAnsi="Arial" w:cs="Arial"/>
          <w:sz w:val="22"/>
          <w:szCs w:val="22"/>
        </w:rPr>
        <w:t xml:space="preserve"> </w:t>
      </w:r>
      <w:r w:rsidR="00666052" w:rsidRPr="00F4249E">
        <w:rPr>
          <w:rFonts w:ascii="Arial" w:hAnsi="Arial" w:cs="Arial"/>
          <w:sz w:val="22"/>
          <w:szCs w:val="22"/>
        </w:rPr>
        <w:t xml:space="preserve">dni od daty </w:t>
      </w:r>
      <w:r w:rsidR="00EB03BA" w:rsidRPr="00F4249E">
        <w:rPr>
          <w:rFonts w:ascii="Arial" w:hAnsi="Arial" w:cs="Arial"/>
          <w:sz w:val="22"/>
          <w:szCs w:val="22"/>
        </w:rPr>
        <w:t>jej</w:t>
      </w:r>
      <w:r w:rsidRPr="00F4249E">
        <w:rPr>
          <w:rFonts w:ascii="Arial" w:hAnsi="Arial" w:cs="Arial"/>
          <w:sz w:val="22"/>
          <w:szCs w:val="22"/>
        </w:rPr>
        <w:t xml:space="preserve"> dostarczenia do siedziby Zamawiającego.</w:t>
      </w:r>
    </w:p>
    <w:p w:rsidR="001D69C6" w:rsidRPr="00F4249E" w:rsidRDefault="008B5F5B" w:rsidP="00F4249E">
      <w:pPr>
        <w:numPr>
          <w:ilvl w:val="0"/>
          <w:numId w:val="13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>Wykonawca nie może cedować należności wynikających z niniejszej umowy na osoby trzecie.</w:t>
      </w:r>
      <w:r w:rsidR="00AD13A8" w:rsidRPr="00F4249E">
        <w:rPr>
          <w:rFonts w:ascii="Arial" w:hAnsi="Arial" w:cs="Arial"/>
          <w:sz w:val="22"/>
          <w:szCs w:val="22"/>
        </w:rPr>
        <w:t xml:space="preserve"> Zastrzeżenie to jest wiążące nawet w przypadku odstąpienia od umowy.</w:t>
      </w:r>
    </w:p>
    <w:p w:rsidR="001D69C6" w:rsidRPr="00F4249E" w:rsidRDefault="008B5F5B" w:rsidP="00F4249E">
      <w:pPr>
        <w:numPr>
          <w:ilvl w:val="0"/>
          <w:numId w:val="13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>Wykonawca wyraża zgodę na potrącenie ka</w:t>
      </w:r>
      <w:r w:rsidR="001D69C6" w:rsidRPr="00F4249E">
        <w:rPr>
          <w:rFonts w:ascii="Arial" w:hAnsi="Arial" w:cs="Arial"/>
          <w:sz w:val="22"/>
          <w:szCs w:val="22"/>
        </w:rPr>
        <w:t>r umownych z przysługującego mu </w:t>
      </w:r>
      <w:r w:rsidRPr="00F4249E">
        <w:rPr>
          <w:rFonts w:ascii="Arial" w:hAnsi="Arial" w:cs="Arial"/>
          <w:sz w:val="22"/>
          <w:szCs w:val="22"/>
        </w:rPr>
        <w:t>wynagrodzenia.</w:t>
      </w:r>
    </w:p>
    <w:p w:rsidR="001D69C6" w:rsidRPr="00F4249E" w:rsidRDefault="002C1352" w:rsidP="00F4249E">
      <w:pPr>
        <w:numPr>
          <w:ilvl w:val="0"/>
          <w:numId w:val="13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>Za datę wywiązania się Zamawiającego z umownego terminu płatności przyjmuje się dzień obciążenia jego rachunku bankowego</w:t>
      </w:r>
      <w:r w:rsidR="003815E6" w:rsidRPr="00F4249E">
        <w:rPr>
          <w:rFonts w:ascii="Arial" w:hAnsi="Arial" w:cs="Arial"/>
          <w:sz w:val="22"/>
          <w:szCs w:val="22"/>
        </w:rPr>
        <w:t>.</w:t>
      </w:r>
    </w:p>
    <w:p w:rsidR="001D69C6" w:rsidRPr="00F4249E" w:rsidRDefault="003815E6" w:rsidP="00F4249E">
      <w:pPr>
        <w:numPr>
          <w:ilvl w:val="0"/>
          <w:numId w:val="13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>Zamawiający oświadcza, że będzie realizować płatności za faktury z zastosowaniem mechanizmu podzielnej płatności tzw. Split payment.</w:t>
      </w:r>
    </w:p>
    <w:p w:rsidR="001D69C6" w:rsidRPr="00F4249E" w:rsidRDefault="003815E6" w:rsidP="00F4249E">
      <w:pPr>
        <w:numPr>
          <w:ilvl w:val="0"/>
          <w:numId w:val="13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 xml:space="preserve">Zamawiający zastrzega sobie prawo do </w:t>
      </w:r>
      <w:r w:rsidR="00F57394" w:rsidRPr="00F4249E">
        <w:rPr>
          <w:rFonts w:ascii="Arial" w:hAnsi="Arial" w:cs="Arial"/>
          <w:sz w:val="22"/>
          <w:szCs w:val="22"/>
        </w:rPr>
        <w:t xml:space="preserve">wstrzymania wykonania przelewu </w:t>
      </w:r>
      <w:r w:rsidRPr="00F4249E">
        <w:rPr>
          <w:rFonts w:ascii="Arial" w:hAnsi="Arial" w:cs="Arial"/>
          <w:sz w:val="22"/>
          <w:szCs w:val="22"/>
        </w:rPr>
        <w:t>w przypadku, gdy na dzień zlecania przelew</w:t>
      </w:r>
      <w:r w:rsidR="00F57394" w:rsidRPr="00F4249E">
        <w:rPr>
          <w:rFonts w:ascii="Arial" w:hAnsi="Arial" w:cs="Arial"/>
          <w:sz w:val="22"/>
          <w:szCs w:val="22"/>
        </w:rPr>
        <w:t xml:space="preserve">u rachunek nie będzie widoczny </w:t>
      </w:r>
      <w:r w:rsidRPr="00F4249E">
        <w:rPr>
          <w:rFonts w:ascii="Arial" w:hAnsi="Arial" w:cs="Arial"/>
          <w:sz w:val="22"/>
          <w:szCs w:val="22"/>
        </w:rPr>
        <w:t>w elektronicznym rejestrze czynnych podatników VAT. W takim przypadku Wykon</w:t>
      </w:r>
      <w:r w:rsidR="001D69C6" w:rsidRPr="00F4249E">
        <w:rPr>
          <w:rFonts w:ascii="Arial" w:hAnsi="Arial" w:cs="Arial"/>
          <w:sz w:val="22"/>
          <w:szCs w:val="22"/>
        </w:rPr>
        <w:t>awcy nie przysługują odsetki za </w:t>
      </w:r>
      <w:r w:rsidRPr="00F4249E">
        <w:rPr>
          <w:rFonts w:ascii="Arial" w:hAnsi="Arial" w:cs="Arial"/>
          <w:sz w:val="22"/>
          <w:szCs w:val="22"/>
        </w:rPr>
        <w:t>opóźnienie w płatności.</w:t>
      </w:r>
    </w:p>
    <w:p w:rsidR="00961032" w:rsidRPr="00F4249E" w:rsidRDefault="00D10A89" w:rsidP="00F4249E">
      <w:pPr>
        <w:numPr>
          <w:ilvl w:val="0"/>
          <w:numId w:val="13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>W przypadku błędnie wystawionej faktury przez Wykonawcę, termin płatności liczony jest od daty wpływu do Zam</w:t>
      </w:r>
      <w:r w:rsidR="00961032" w:rsidRPr="00F4249E">
        <w:rPr>
          <w:rFonts w:ascii="Arial" w:hAnsi="Arial" w:cs="Arial"/>
          <w:sz w:val="22"/>
          <w:szCs w:val="22"/>
        </w:rPr>
        <w:t>awiającego faktury korygującej.</w:t>
      </w:r>
    </w:p>
    <w:p w:rsidR="00984FCC" w:rsidRPr="00F4249E" w:rsidRDefault="00860AAC" w:rsidP="00F4249E">
      <w:pPr>
        <w:pStyle w:val="Tekstpodstawowywcity"/>
        <w:tabs>
          <w:tab w:val="left" w:pos="360"/>
        </w:tabs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4249E">
        <w:rPr>
          <w:rFonts w:ascii="Arial" w:hAnsi="Arial" w:cs="Arial"/>
          <w:b/>
          <w:sz w:val="22"/>
          <w:szCs w:val="22"/>
        </w:rPr>
        <w:t>§ 4</w:t>
      </w:r>
    </w:p>
    <w:p w:rsidR="0080435F" w:rsidRPr="00F4249E" w:rsidRDefault="0080435F" w:rsidP="00F4249E">
      <w:pPr>
        <w:numPr>
          <w:ilvl w:val="0"/>
          <w:numId w:val="31"/>
        </w:numPr>
        <w:suppressAutoHyphens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4249E">
        <w:rPr>
          <w:rFonts w:ascii="Arial" w:eastAsia="Calibri" w:hAnsi="Arial" w:cs="Arial"/>
          <w:sz w:val="22"/>
          <w:szCs w:val="22"/>
          <w:lang w:eastAsia="en-US"/>
        </w:rPr>
        <w:t>Roboty budowlane objęte nadzorem inwestorskim realizowane będą w oparciu o:</w:t>
      </w:r>
    </w:p>
    <w:p w:rsidR="00F63878" w:rsidRPr="00F4249E" w:rsidRDefault="00F63878" w:rsidP="00F4249E">
      <w:pPr>
        <w:numPr>
          <w:ilvl w:val="2"/>
          <w:numId w:val="7"/>
        </w:numPr>
        <w:tabs>
          <w:tab w:val="clear" w:pos="1224"/>
          <w:tab w:val="left" w:pos="709"/>
        </w:tabs>
        <w:suppressAutoHyphens w:val="0"/>
        <w:spacing w:line="276" w:lineRule="auto"/>
        <w:ind w:left="709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4249E">
        <w:rPr>
          <w:rFonts w:ascii="Arial" w:eastAsia="Calibri" w:hAnsi="Arial" w:cs="Arial"/>
          <w:sz w:val="22"/>
          <w:szCs w:val="22"/>
          <w:lang w:eastAsia="en-US"/>
        </w:rPr>
        <w:t xml:space="preserve">niniejszą umowę; </w:t>
      </w:r>
    </w:p>
    <w:p w:rsidR="008E7947" w:rsidRPr="00F4249E" w:rsidRDefault="008E7947" w:rsidP="00F4249E">
      <w:pPr>
        <w:numPr>
          <w:ilvl w:val="2"/>
          <w:numId w:val="7"/>
        </w:numPr>
        <w:tabs>
          <w:tab w:val="clear" w:pos="1224"/>
          <w:tab w:val="left" w:pos="709"/>
        </w:tabs>
        <w:suppressAutoHyphens w:val="0"/>
        <w:spacing w:line="276" w:lineRule="auto"/>
        <w:ind w:left="709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4249E">
        <w:rPr>
          <w:rFonts w:ascii="Arial" w:eastAsia="Calibri" w:hAnsi="Arial" w:cs="Arial"/>
          <w:sz w:val="22"/>
          <w:szCs w:val="22"/>
          <w:lang w:eastAsia="en-US"/>
        </w:rPr>
        <w:t>umowę na wykonanie robót budowlanych;</w:t>
      </w:r>
    </w:p>
    <w:p w:rsidR="00F63878" w:rsidRPr="00F4249E" w:rsidRDefault="00F63878" w:rsidP="00F4249E">
      <w:pPr>
        <w:numPr>
          <w:ilvl w:val="2"/>
          <w:numId w:val="7"/>
        </w:numPr>
        <w:tabs>
          <w:tab w:val="clear" w:pos="1224"/>
          <w:tab w:val="left" w:pos="709"/>
        </w:tabs>
        <w:suppressAutoHyphens w:val="0"/>
        <w:spacing w:line="276" w:lineRule="auto"/>
        <w:ind w:left="709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4249E">
        <w:rPr>
          <w:rFonts w:ascii="Arial" w:eastAsia="Calibri" w:hAnsi="Arial" w:cs="Arial"/>
          <w:sz w:val="22"/>
          <w:szCs w:val="22"/>
          <w:lang w:eastAsia="en-US"/>
        </w:rPr>
        <w:t>opis przedmiotu zamówienia wraz z załącznikami</w:t>
      </w:r>
      <w:r w:rsidR="00F4249E">
        <w:rPr>
          <w:rFonts w:ascii="Arial" w:eastAsia="Calibri" w:hAnsi="Arial" w:cs="Arial"/>
          <w:sz w:val="22"/>
          <w:szCs w:val="22"/>
          <w:lang w:eastAsia="en-US"/>
        </w:rPr>
        <w:t xml:space="preserve"> (zał. nr 2)</w:t>
      </w:r>
      <w:r w:rsidRPr="00F4249E">
        <w:rPr>
          <w:rFonts w:ascii="Arial" w:eastAsia="Calibri" w:hAnsi="Arial" w:cs="Arial"/>
          <w:sz w:val="22"/>
          <w:szCs w:val="22"/>
          <w:lang w:eastAsia="en-US"/>
        </w:rPr>
        <w:t xml:space="preserve">; </w:t>
      </w:r>
    </w:p>
    <w:p w:rsidR="008E7947" w:rsidRPr="00F4249E" w:rsidRDefault="008E7947" w:rsidP="00F4249E">
      <w:pPr>
        <w:numPr>
          <w:ilvl w:val="2"/>
          <w:numId w:val="7"/>
        </w:numPr>
        <w:tabs>
          <w:tab w:val="clear" w:pos="1224"/>
          <w:tab w:val="left" w:pos="709"/>
        </w:tabs>
        <w:suppressAutoHyphens w:val="0"/>
        <w:spacing w:line="276" w:lineRule="auto"/>
        <w:ind w:left="709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4249E">
        <w:rPr>
          <w:rFonts w:ascii="Arial" w:eastAsia="Calibri" w:hAnsi="Arial" w:cs="Arial"/>
          <w:sz w:val="22"/>
          <w:szCs w:val="22"/>
          <w:lang w:eastAsia="en-US"/>
        </w:rPr>
        <w:t>opis przedmiotu zamówienia stanowiący załącznik do Umowy na wykonanie robót budowlanych</w:t>
      </w:r>
    </w:p>
    <w:p w:rsidR="0080435F" w:rsidRPr="00F4249E" w:rsidRDefault="0080435F" w:rsidP="00F4249E">
      <w:pPr>
        <w:numPr>
          <w:ilvl w:val="2"/>
          <w:numId w:val="7"/>
        </w:numPr>
        <w:tabs>
          <w:tab w:val="clear" w:pos="1224"/>
          <w:tab w:val="left" w:pos="709"/>
        </w:tabs>
        <w:suppressAutoHyphens w:val="0"/>
        <w:spacing w:line="276" w:lineRule="auto"/>
        <w:ind w:left="709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4249E">
        <w:rPr>
          <w:rFonts w:ascii="Arial" w:eastAsia="Calibri" w:hAnsi="Arial" w:cs="Arial"/>
          <w:sz w:val="22"/>
          <w:szCs w:val="22"/>
          <w:lang w:eastAsia="en-US"/>
        </w:rPr>
        <w:t>projekty budowlane i projekty wykonawcze;</w:t>
      </w:r>
    </w:p>
    <w:p w:rsidR="009F3FF4" w:rsidRPr="00F4249E" w:rsidRDefault="0080435F" w:rsidP="00F4249E">
      <w:pPr>
        <w:numPr>
          <w:ilvl w:val="2"/>
          <w:numId w:val="7"/>
        </w:numPr>
        <w:tabs>
          <w:tab w:val="clear" w:pos="1224"/>
          <w:tab w:val="left" w:pos="709"/>
        </w:tabs>
        <w:suppressAutoHyphens w:val="0"/>
        <w:spacing w:line="276" w:lineRule="auto"/>
        <w:ind w:left="709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4249E">
        <w:rPr>
          <w:rFonts w:ascii="Arial" w:eastAsia="Calibri" w:hAnsi="Arial" w:cs="Arial"/>
          <w:sz w:val="22"/>
          <w:szCs w:val="22"/>
          <w:lang w:eastAsia="en-US"/>
        </w:rPr>
        <w:t>specyfikację techniczną wykonania i odbioru robót;</w:t>
      </w:r>
    </w:p>
    <w:p w:rsidR="00961032" w:rsidRPr="00F4249E" w:rsidRDefault="0080435F" w:rsidP="00F4249E">
      <w:pPr>
        <w:numPr>
          <w:ilvl w:val="0"/>
          <w:numId w:val="8"/>
        </w:numPr>
        <w:tabs>
          <w:tab w:val="left" w:pos="426"/>
        </w:tabs>
        <w:suppressAutoHyphens w:val="0"/>
        <w:spacing w:line="276" w:lineRule="auto"/>
        <w:ind w:left="426" w:hanging="426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4249E">
        <w:rPr>
          <w:rFonts w:ascii="Arial" w:eastAsia="Calibri" w:hAnsi="Arial" w:cs="Arial"/>
          <w:sz w:val="22"/>
          <w:szCs w:val="22"/>
          <w:lang w:eastAsia="en-US"/>
        </w:rPr>
        <w:t xml:space="preserve">Dokumenty wymienione w </w:t>
      </w:r>
      <w:r w:rsidR="00820020" w:rsidRPr="00F4249E">
        <w:rPr>
          <w:rFonts w:ascii="Arial" w:eastAsia="Calibri" w:hAnsi="Arial" w:cs="Arial"/>
          <w:sz w:val="22"/>
          <w:szCs w:val="22"/>
          <w:lang w:eastAsia="en-US"/>
        </w:rPr>
        <w:t xml:space="preserve">§ 4 </w:t>
      </w:r>
      <w:r w:rsidRPr="00F4249E">
        <w:rPr>
          <w:rFonts w:ascii="Arial" w:eastAsia="Calibri" w:hAnsi="Arial" w:cs="Arial"/>
          <w:sz w:val="22"/>
          <w:szCs w:val="22"/>
          <w:lang w:eastAsia="en-US"/>
        </w:rPr>
        <w:t xml:space="preserve">ust. 1, </w:t>
      </w:r>
      <w:r w:rsidR="00210BEB" w:rsidRPr="00F4249E">
        <w:rPr>
          <w:rFonts w:ascii="Arial" w:eastAsia="Calibri" w:hAnsi="Arial" w:cs="Arial"/>
          <w:sz w:val="22"/>
          <w:szCs w:val="22"/>
          <w:lang w:eastAsia="en-US"/>
        </w:rPr>
        <w:t>pkt. 3) - 5</w:t>
      </w:r>
      <w:r w:rsidR="00387455" w:rsidRPr="00F4249E">
        <w:rPr>
          <w:rFonts w:ascii="Arial" w:eastAsia="Calibri" w:hAnsi="Arial" w:cs="Arial"/>
          <w:sz w:val="22"/>
          <w:szCs w:val="22"/>
          <w:lang w:eastAsia="en-US"/>
        </w:rPr>
        <w:t>)</w:t>
      </w:r>
      <w:r w:rsidR="00820020" w:rsidRPr="00F4249E">
        <w:rPr>
          <w:rFonts w:ascii="Arial" w:eastAsia="Calibri" w:hAnsi="Arial" w:cs="Arial"/>
          <w:sz w:val="22"/>
          <w:szCs w:val="22"/>
          <w:lang w:eastAsia="en-US"/>
        </w:rPr>
        <w:t xml:space="preserve"> umowy</w:t>
      </w:r>
      <w:r w:rsidRPr="00F4249E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821062" w:rsidRPr="00F4249E">
        <w:rPr>
          <w:rFonts w:ascii="Arial" w:eastAsia="Calibri" w:hAnsi="Arial" w:cs="Arial"/>
          <w:sz w:val="22"/>
          <w:szCs w:val="22"/>
          <w:lang w:eastAsia="en-US"/>
        </w:rPr>
        <w:t xml:space="preserve">są </w:t>
      </w:r>
      <w:r w:rsidRPr="00F4249E">
        <w:rPr>
          <w:rFonts w:ascii="Arial" w:eastAsia="Calibri" w:hAnsi="Arial" w:cs="Arial"/>
          <w:sz w:val="22"/>
          <w:szCs w:val="22"/>
          <w:lang w:eastAsia="en-US"/>
        </w:rPr>
        <w:t xml:space="preserve">dostępne </w:t>
      </w:r>
      <w:r w:rsidR="00821062" w:rsidRPr="00F4249E">
        <w:rPr>
          <w:rFonts w:ascii="Arial" w:eastAsia="Calibri" w:hAnsi="Arial" w:cs="Arial"/>
          <w:sz w:val="22"/>
          <w:szCs w:val="22"/>
          <w:lang w:eastAsia="en-US"/>
        </w:rPr>
        <w:t>w siedzibie Zamawiającego</w:t>
      </w:r>
      <w:r w:rsidRPr="00F4249E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984FCC" w:rsidRPr="00F4249E" w:rsidRDefault="00B0400E" w:rsidP="00F4249E">
      <w:pPr>
        <w:spacing w:line="276" w:lineRule="auto"/>
        <w:ind w:left="284" w:hanging="283"/>
        <w:jc w:val="center"/>
        <w:rPr>
          <w:rFonts w:ascii="Arial" w:hAnsi="Arial" w:cs="Arial"/>
          <w:b/>
          <w:sz w:val="22"/>
          <w:szCs w:val="22"/>
        </w:rPr>
      </w:pPr>
      <w:r w:rsidRPr="00F4249E">
        <w:rPr>
          <w:rFonts w:ascii="Arial" w:hAnsi="Arial" w:cs="Arial"/>
          <w:b/>
          <w:sz w:val="22"/>
          <w:szCs w:val="22"/>
        </w:rPr>
        <w:t>§ 5</w:t>
      </w:r>
    </w:p>
    <w:p w:rsidR="00D03452" w:rsidRPr="00F4249E" w:rsidRDefault="00D03452" w:rsidP="00F4249E">
      <w:pPr>
        <w:numPr>
          <w:ilvl w:val="0"/>
          <w:numId w:val="28"/>
        </w:numPr>
        <w:suppressAutoHyphens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 xml:space="preserve">Wykonawca do dnia podpisania umowy wniósł zabezpieczenie należytego wykonania umowy w wysokości 5% wynagrodzenia umownego brutto za przedmiot umowy, </w:t>
      </w:r>
      <w:r w:rsidR="00CF139C" w:rsidRPr="00F4249E">
        <w:rPr>
          <w:rFonts w:ascii="Arial" w:hAnsi="Arial" w:cs="Arial"/>
          <w:sz w:val="22"/>
          <w:szCs w:val="22"/>
        </w:rPr>
        <w:t>tj. w </w:t>
      </w:r>
      <w:r w:rsidRPr="00F4249E">
        <w:rPr>
          <w:rFonts w:ascii="Arial" w:hAnsi="Arial" w:cs="Arial"/>
          <w:sz w:val="22"/>
          <w:szCs w:val="22"/>
        </w:rPr>
        <w:t>kwocie …………………. zł w formie …………………………………………...</w:t>
      </w:r>
    </w:p>
    <w:p w:rsidR="00D03452" w:rsidRPr="00F4249E" w:rsidRDefault="00D03452" w:rsidP="00F4249E">
      <w:pPr>
        <w:numPr>
          <w:ilvl w:val="0"/>
          <w:numId w:val="28"/>
        </w:numPr>
        <w:suppressAutoHyphens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>Beneficjentem zabezpieczenia należytego wykonania umowy jest Zamawiający.</w:t>
      </w:r>
    </w:p>
    <w:p w:rsidR="00D03452" w:rsidRPr="00F4249E" w:rsidRDefault="00D03452" w:rsidP="00F4249E">
      <w:pPr>
        <w:numPr>
          <w:ilvl w:val="0"/>
          <w:numId w:val="28"/>
        </w:numPr>
        <w:suppressAutoHyphens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>Zabezpieczenie wniesione w pieniądzu Zamawiający, przechowuje na oprocentowanym rachunku bankowym i zwraca z odsetkami wynikającymi z umowy rachunku bankowego, na którym było ono przechowywane, pomniejszone o koszty prowadzenia rachunku oraz prowizji bankowej za przelew pieniędzy, na rachunek wskazany przez Wykonawcę.</w:t>
      </w:r>
    </w:p>
    <w:p w:rsidR="00D03452" w:rsidRPr="00F4249E" w:rsidRDefault="00D03452" w:rsidP="00F4249E">
      <w:pPr>
        <w:numPr>
          <w:ilvl w:val="0"/>
          <w:numId w:val="28"/>
        </w:numPr>
        <w:suppressAutoHyphens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 xml:space="preserve">Strony ustalają, że zabezpieczenie w wysokości 70% zostanie zwrócone w terminie do 30 dni od dnia wykonania zamówienia i uznania przez Zamawiającego za należycie wykonane, po </w:t>
      </w:r>
      <w:r w:rsidR="00007080" w:rsidRPr="00F4249E">
        <w:rPr>
          <w:rFonts w:ascii="Arial" w:hAnsi="Arial" w:cs="Arial"/>
          <w:sz w:val="22"/>
          <w:szCs w:val="22"/>
        </w:rPr>
        <w:t>rozliczeniu się Wykonawcy z Ośrodkiem Dokumentacji Budownictwa Wojskowego oraz wykonaniu rozliczenia zadania inwestycyjnego</w:t>
      </w:r>
      <w:r w:rsidRPr="00F4249E">
        <w:rPr>
          <w:rFonts w:ascii="Arial" w:hAnsi="Arial" w:cs="Arial"/>
          <w:sz w:val="22"/>
          <w:szCs w:val="22"/>
        </w:rPr>
        <w:t>, natomiast pozostała część zabezpieczenia zostanie zwrócona nie później niż w 15 dniu po upływie okresu rękojmi za wady.</w:t>
      </w:r>
    </w:p>
    <w:p w:rsidR="00D03452" w:rsidRPr="00F4249E" w:rsidRDefault="00D03452" w:rsidP="00F4249E">
      <w:pPr>
        <w:numPr>
          <w:ilvl w:val="0"/>
          <w:numId w:val="28"/>
        </w:numPr>
        <w:suppressAutoHyphens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 xml:space="preserve">Zabezpieczenie należytego wykonania umowy wniesione w formie innej niż pieniądz musi mieć charakter </w:t>
      </w:r>
      <w:r w:rsidRPr="00F4249E">
        <w:rPr>
          <w:rFonts w:ascii="Arial" w:hAnsi="Arial" w:cs="Arial"/>
          <w:b/>
          <w:sz w:val="22"/>
          <w:szCs w:val="22"/>
        </w:rPr>
        <w:t>bezwarunkowy, nieodwołalny i płatny na pierwsze pisemne żądanie Zamawiającego.</w:t>
      </w:r>
      <w:r w:rsidRPr="00F4249E">
        <w:rPr>
          <w:rFonts w:ascii="Arial" w:hAnsi="Arial" w:cs="Arial"/>
          <w:sz w:val="22"/>
          <w:szCs w:val="22"/>
        </w:rPr>
        <w:t xml:space="preserve"> Zamawiający </w:t>
      </w:r>
      <w:r w:rsidRPr="00F4249E">
        <w:rPr>
          <w:rFonts w:ascii="Arial" w:hAnsi="Arial" w:cs="Arial"/>
          <w:b/>
          <w:sz w:val="22"/>
          <w:szCs w:val="22"/>
        </w:rPr>
        <w:t>nie dopuszcza</w:t>
      </w:r>
      <w:r w:rsidRPr="00F4249E">
        <w:rPr>
          <w:rFonts w:ascii="Arial" w:hAnsi="Arial" w:cs="Arial"/>
          <w:sz w:val="22"/>
          <w:szCs w:val="22"/>
        </w:rPr>
        <w:t xml:space="preserve"> wprowadzenia do gwarancji bankowej lub gwarancji ubezpieczeniowej jakiegokolwiek postanowienia, które uniemożliwia lub utrudnia skorzystanie przez Zamawiającego z zabezpieczenia należytego wykonania umowy poprzez uzależnienie wypłaty z gwarancji od wykazania materialnych przesłanek odpowiedzialności Wykonawcy lub spełnienia innych warunków formalnych, </w:t>
      </w:r>
      <w:r w:rsidRPr="00F4249E">
        <w:rPr>
          <w:rFonts w:ascii="Arial" w:hAnsi="Arial" w:cs="Arial"/>
          <w:b/>
          <w:sz w:val="22"/>
          <w:szCs w:val="22"/>
        </w:rPr>
        <w:t xml:space="preserve">niż wykazanie umocowania osób żądających w imieniu Zamawiającego wypłaty z gwarancji. </w:t>
      </w:r>
    </w:p>
    <w:p w:rsidR="00D03452" w:rsidRPr="00F4249E" w:rsidRDefault="00D03452" w:rsidP="00F4249E">
      <w:pPr>
        <w:numPr>
          <w:ilvl w:val="0"/>
          <w:numId w:val="28"/>
        </w:numPr>
        <w:suppressAutoHyphens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>Zmiana formy zabezpieczenia w trakcie realizacji umowy nie wymaga aneksu do niniejszej umowy.</w:t>
      </w:r>
    </w:p>
    <w:p w:rsidR="00D03452" w:rsidRPr="00F4249E" w:rsidRDefault="00D03452" w:rsidP="00F4249E">
      <w:pPr>
        <w:numPr>
          <w:ilvl w:val="0"/>
          <w:numId w:val="28"/>
        </w:numPr>
        <w:suppressAutoHyphens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lastRenderedPageBreak/>
        <w:t>Zmiana formy zabezpieczenia będzie dokonywana z zachowaniem ciągłości zabezpieczenia i bez zmniejszenia jego wysokości.</w:t>
      </w:r>
    </w:p>
    <w:p w:rsidR="00D03452" w:rsidRPr="00F4249E" w:rsidRDefault="00D03452" w:rsidP="00F4249E">
      <w:pPr>
        <w:numPr>
          <w:ilvl w:val="0"/>
          <w:numId w:val="28"/>
        </w:numPr>
        <w:suppressAutoHyphens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>W przypadku zmiany lub niedotrzymania terminu wykonania umowy, Wykonawca wnoszący zabezpieczenie należytego wykonania umowy w innej formie niż pieniądz zobowiązany jest do odpowiedniego przedłużenia terminu ważności wniesionych zabezpieczeń ustalonych w dotychczasowych dokumentach gwarancyjnych.</w:t>
      </w:r>
    </w:p>
    <w:p w:rsidR="00D03452" w:rsidRPr="00F4249E" w:rsidRDefault="00D03452" w:rsidP="00F4249E">
      <w:pPr>
        <w:numPr>
          <w:ilvl w:val="0"/>
          <w:numId w:val="28"/>
        </w:numPr>
        <w:suppressAutoHyphens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 xml:space="preserve">W przypadku dokonania zmiany postanowień umowy polegających na zwiększeniu przedmiotu świadczenia umownego lub udzieleniu zamówienia dodatkowego, Wykonawca może zostać zobowiązany do wniesienia zabezpieczenia należytego wykonania umowy </w:t>
      </w:r>
      <w:r w:rsidR="00CF139C" w:rsidRPr="00F4249E">
        <w:rPr>
          <w:rFonts w:ascii="Arial" w:hAnsi="Arial" w:cs="Arial"/>
          <w:sz w:val="22"/>
          <w:szCs w:val="22"/>
        </w:rPr>
        <w:t>w </w:t>
      </w:r>
      <w:r w:rsidRPr="00F4249E">
        <w:rPr>
          <w:rFonts w:ascii="Arial" w:hAnsi="Arial" w:cs="Arial"/>
          <w:sz w:val="22"/>
          <w:szCs w:val="22"/>
        </w:rPr>
        <w:t>zakresie obejmującym zwiększony przedmiot umowy na warunkach określonych niniejszą umową.</w:t>
      </w:r>
    </w:p>
    <w:p w:rsidR="00510A09" w:rsidRPr="00510A09" w:rsidRDefault="00510A09" w:rsidP="00510A09">
      <w:pPr>
        <w:numPr>
          <w:ilvl w:val="0"/>
          <w:numId w:val="28"/>
        </w:numPr>
        <w:suppressAutoHyphens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10A09">
        <w:rPr>
          <w:rFonts w:ascii="Arial" w:hAnsi="Arial" w:cs="Arial"/>
          <w:sz w:val="22"/>
          <w:szCs w:val="22"/>
        </w:rPr>
        <w:t>Wykonawca jest odpowiedzialny za wady powstałe w okresie rękojmi, na zasadach określonych w przepisach ustawy z dnia 23 kwietnia 1964r. Kodeks Cywilny (t.j. Dz. U. z 2022 r. poz. 1360 z późn. zm.)  przez okres 5 lat. Szczegółowe postanowienia dotyczące rękojmi określają przepisy art. 556-576 Kodeksu Cywilnego.</w:t>
      </w:r>
    </w:p>
    <w:p w:rsidR="007423A0" w:rsidRPr="00F4249E" w:rsidRDefault="00213DAE" w:rsidP="00F4249E">
      <w:pPr>
        <w:tabs>
          <w:tab w:val="left" w:pos="4471"/>
        </w:tabs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4249E">
        <w:rPr>
          <w:rFonts w:ascii="Arial" w:hAnsi="Arial" w:cs="Arial"/>
          <w:b/>
          <w:sz w:val="22"/>
          <w:szCs w:val="22"/>
        </w:rPr>
        <w:t xml:space="preserve">§ </w:t>
      </w:r>
      <w:r w:rsidR="00B0400E" w:rsidRPr="00F4249E">
        <w:rPr>
          <w:rFonts w:ascii="Arial" w:hAnsi="Arial" w:cs="Arial"/>
          <w:b/>
          <w:sz w:val="22"/>
          <w:szCs w:val="22"/>
        </w:rPr>
        <w:t>6</w:t>
      </w:r>
    </w:p>
    <w:p w:rsidR="00F57394" w:rsidRPr="00F4249E" w:rsidRDefault="00F63878" w:rsidP="00F4249E">
      <w:pPr>
        <w:numPr>
          <w:ilvl w:val="0"/>
          <w:numId w:val="21"/>
        </w:numPr>
        <w:suppressAutoHyphens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/>
        </w:rPr>
      </w:pPr>
      <w:r w:rsidRPr="00F4249E">
        <w:rPr>
          <w:rFonts w:ascii="Arial" w:hAnsi="Arial" w:cs="Arial"/>
          <w:sz w:val="22"/>
          <w:szCs w:val="22"/>
          <w:lang w:val="x-none"/>
        </w:rPr>
        <w:t>Wykonawca dla wykonania swoich obowiązków ustanowi zespół osób do prowadzenia powierzonych czynności i uprawnionych do pełnienia przewidzianych dla nich funkcji.</w:t>
      </w:r>
    </w:p>
    <w:p w:rsidR="00F57394" w:rsidRPr="00F4249E" w:rsidRDefault="00F63878" w:rsidP="00F4249E">
      <w:pPr>
        <w:numPr>
          <w:ilvl w:val="0"/>
          <w:numId w:val="21"/>
        </w:numPr>
        <w:suppressAutoHyphens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/>
        </w:rPr>
      </w:pPr>
      <w:r w:rsidRPr="00F4249E">
        <w:rPr>
          <w:rFonts w:ascii="Arial" w:hAnsi="Arial" w:cs="Arial"/>
          <w:sz w:val="22"/>
          <w:szCs w:val="22"/>
          <w:lang w:val="x-none"/>
        </w:rPr>
        <w:t>Wykonawca oświadcza, że wszystkie osoby wyznaczone przez niego do realizacji niniejszej umowy posiadają odpowiednie kwalifikacje oraz przeszkolenia i uprawnienia wymagane przepisami prawa oraz przepisami BHP.</w:t>
      </w:r>
    </w:p>
    <w:p w:rsidR="00F57394" w:rsidRPr="00F4249E" w:rsidRDefault="00F63878" w:rsidP="00F4249E">
      <w:pPr>
        <w:numPr>
          <w:ilvl w:val="0"/>
          <w:numId w:val="21"/>
        </w:numPr>
        <w:suppressAutoHyphens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/>
        </w:rPr>
      </w:pPr>
      <w:r w:rsidRPr="00F4249E">
        <w:rPr>
          <w:rFonts w:ascii="Arial" w:hAnsi="Arial" w:cs="Arial"/>
          <w:sz w:val="22"/>
          <w:szCs w:val="22"/>
          <w:lang w:val="x-none"/>
        </w:rPr>
        <w:t>Przedstawicielem Wykonawcy jest:</w:t>
      </w:r>
    </w:p>
    <w:p w:rsidR="00F57394" w:rsidRPr="00F4249E" w:rsidRDefault="002C08FC" w:rsidP="00F4249E">
      <w:pPr>
        <w:numPr>
          <w:ilvl w:val="0"/>
          <w:numId w:val="22"/>
        </w:numPr>
        <w:suppressAutoHyphens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val="x-none"/>
        </w:rPr>
      </w:pPr>
      <w:r w:rsidRPr="00F4249E">
        <w:rPr>
          <w:rFonts w:ascii="Arial" w:hAnsi="Arial" w:cs="Arial"/>
          <w:sz w:val="22"/>
          <w:szCs w:val="22"/>
        </w:rPr>
        <w:t>inspektor</w:t>
      </w:r>
      <w:r w:rsidR="00F63878" w:rsidRPr="00F4249E">
        <w:rPr>
          <w:rFonts w:ascii="Arial" w:hAnsi="Arial" w:cs="Arial"/>
          <w:sz w:val="22"/>
          <w:szCs w:val="22"/>
          <w:lang w:val="x-none"/>
        </w:rPr>
        <w:t xml:space="preserve"> nadzoru branży </w:t>
      </w:r>
      <w:r w:rsidR="0058532C">
        <w:rPr>
          <w:rFonts w:ascii="Arial" w:hAnsi="Arial" w:cs="Arial"/>
          <w:sz w:val="22"/>
          <w:szCs w:val="22"/>
        </w:rPr>
        <w:t>drogowej</w:t>
      </w:r>
      <w:r w:rsidR="00D20E81" w:rsidRPr="00F4249E">
        <w:rPr>
          <w:rFonts w:ascii="Arial" w:hAnsi="Arial" w:cs="Arial"/>
          <w:sz w:val="22"/>
          <w:szCs w:val="22"/>
        </w:rPr>
        <w:t xml:space="preserve"> </w:t>
      </w:r>
      <w:r w:rsidR="005A2005" w:rsidRPr="00F4249E">
        <w:rPr>
          <w:rFonts w:ascii="Arial" w:hAnsi="Arial" w:cs="Arial"/>
          <w:sz w:val="22"/>
          <w:szCs w:val="22"/>
        </w:rPr>
        <w:t xml:space="preserve">– p. </w:t>
      </w:r>
      <w:r w:rsidR="005A2005" w:rsidRPr="00F4249E">
        <w:rPr>
          <w:rFonts w:ascii="Arial" w:hAnsi="Arial" w:cs="Arial"/>
          <w:sz w:val="22"/>
          <w:szCs w:val="22"/>
          <w:lang w:val="x-none"/>
        </w:rPr>
        <w:t>……………………………….,</w:t>
      </w:r>
    </w:p>
    <w:p w:rsidR="00F57394" w:rsidRPr="00F4249E" w:rsidRDefault="00F63878" w:rsidP="00F4249E">
      <w:pPr>
        <w:numPr>
          <w:ilvl w:val="0"/>
          <w:numId w:val="21"/>
        </w:numPr>
        <w:suppressAutoHyphens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/>
        </w:rPr>
      </w:pPr>
      <w:r w:rsidRPr="00F4249E">
        <w:rPr>
          <w:rFonts w:ascii="Arial" w:hAnsi="Arial" w:cs="Arial"/>
          <w:sz w:val="22"/>
          <w:szCs w:val="22"/>
          <w:lang w:val="x-none"/>
        </w:rPr>
        <w:t>Do wydawania na piśmie wiążących poleceń Wykonawcy ze strony Zamawiającego jest upoważniony …………..………………..</w:t>
      </w:r>
    </w:p>
    <w:p w:rsidR="00F57394" w:rsidRPr="00F4249E" w:rsidRDefault="00F63878" w:rsidP="00F4249E">
      <w:pPr>
        <w:numPr>
          <w:ilvl w:val="0"/>
          <w:numId w:val="21"/>
        </w:numPr>
        <w:suppressAutoHyphens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/>
        </w:rPr>
      </w:pPr>
      <w:r w:rsidRPr="00F4249E">
        <w:rPr>
          <w:rFonts w:ascii="Arial" w:hAnsi="Arial" w:cs="Arial"/>
          <w:sz w:val="22"/>
          <w:szCs w:val="22"/>
          <w:lang w:val="x-none"/>
        </w:rPr>
        <w:t>Do wzajemnego współdziałania przy wykonaniu umowy strony wyznaczają:</w:t>
      </w:r>
    </w:p>
    <w:p w:rsidR="00F57394" w:rsidRPr="00F4249E" w:rsidRDefault="00F63878" w:rsidP="00F4249E">
      <w:pPr>
        <w:suppressAutoHyphens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x-none"/>
        </w:rPr>
      </w:pPr>
      <w:r w:rsidRPr="00F4249E">
        <w:rPr>
          <w:rFonts w:ascii="Arial" w:hAnsi="Arial" w:cs="Arial"/>
          <w:sz w:val="22"/>
          <w:szCs w:val="22"/>
          <w:lang w:val="x-none"/>
        </w:rPr>
        <w:t>1) ………..……., tel.    ……………. - reprezentującego Zamawiającego,</w:t>
      </w:r>
    </w:p>
    <w:p w:rsidR="00F57394" w:rsidRPr="00F4249E" w:rsidRDefault="00F63878" w:rsidP="00F4249E">
      <w:pPr>
        <w:suppressAutoHyphens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x-none"/>
        </w:rPr>
      </w:pPr>
      <w:r w:rsidRPr="00F4249E">
        <w:rPr>
          <w:rFonts w:ascii="Arial" w:hAnsi="Arial" w:cs="Arial"/>
          <w:sz w:val="22"/>
          <w:szCs w:val="22"/>
          <w:lang w:val="x-none"/>
        </w:rPr>
        <w:t>2) ………..……., tel.   ……..…...…  - reprezentującego Wykonawcę.</w:t>
      </w:r>
    </w:p>
    <w:p w:rsidR="002C08FC" w:rsidRPr="00F4249E" w:rsidRDefault="00F63878" w:rsidP="00F4249E">
      <w:pPr>
        <w:numPr>
          <w:ilvl w:val="0"/>
          <w:numId w:val="21"/>
        </w:numPr>
        <w:suppressAutoHyphens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/>
        </w:rPr>
      </w:pPr>
      <w:r w:rsidRPr="00F4249E">
        <w:rPr>
          <w:rFonts w:ascii="Arial" w:hAnsi="Arial" w:cs="Arial"/>
          <w:sz w:val="22"/>
          <w:szCs w:val="22"/>
          <w:lang w:val="x-none"/>
        </w:rPr>
        <w:t>Stronom umowy przysługuje prawo zmiany osób wskazanych w</w:t>
      </w:r>
      <w:r w:rsidR="00D03452" w:rsidRPr="00F4249E">
        <w:rPr>
          <w:rFonts w:ascii="Arial" w:hAnsi="Arial" w:cs="Arial"/>
          <w:sz w:val="22"/>
          <w:szCs w:val="22"/>
        </w:rPr>
        <w:t xml:space="preserve"> § 6</w:t>
      </w:r>
      <w:r w:rsidRPr="00F4249E">
        <w:rPr>
          <w:rFonts w:ascii="Arial" w:hAnsi="Arial" w:cs="Arial"/>
          <w:sz w:val="22"/>
          <w:szCs w:val="22"/>
          <w:lang w:val="x-none"/>
        </w:rPr>
        <w:t xml:space="preserve"> ust. </w:t>
      </w:r>
      <w:r w:rsidR="00F57394" w:rsidRPr="00F4249E">
        <w:rPr>
          <w:rFonts w:ascii="Arial" w:hAnsi="Arial" w:cs="Arial"/>
          <w:sz w:val="22"/>
          <w:szCs w:val="22"/>
        </w:rPr>
        <w:t>5</w:t>
      </w:r>
      <w:r w:rsidRPr="00F4249E">
        <w:rPr>
          <w:rFonts w:ascii="Arial" w:hAnsi="Arial" w:cs="Arial"/>
          <w:sz w:val="22"/>
          <w:szCs w:val="22"/>
          <w:lang w:val="x-none"/>
        </w:rPr>
        <w:t xml:space="preserve"> </w:t>
      </w:r>
      <w:r w:rsidR="00820020" w:rsidRPr="00F4249E">
        <w:rPr>
          <w:rFonts w:ascii="Arial" w:hAnsi="Arial" w:cs="Arial"/>
          <w:sz w:val="22"/>
          <w:szCs w:val="22"/>
        </w:rPr>
        <w:t xml:space="preserve">umowy, </w:t>
      </w:r>
      <w:r w:rsidRPr="00F4249E">
        <w:rPr>
          <w:rFonts w:ascii="Arial" w:hAnsi="Arial" w:cs="Arial"/>
          <w:sz w:val="22"/>
          <w:szCs w:val="22"/>
          <w:lang w:val="x-none"/>
        </w:rPr>
        <w:t>pod warunkiem powiadomienia na piśmie drugiej strony w terminie do 3 dni przed dokonaniem zmiany. Zmiana ta nie wymaga aneksu do niniejszej umowy.</w:t>
      </w:r>
    </w:p>
    <w:p w:rsidR="002C08FC" w:rsidRPr="00F4249E" w:rsidRDefault="00F63878" w:rsidP="00F4249E">
      <w:pPr>
        <w:numPr>
          <w:ilvl w:val="0"/>
          <w:numId w:val="21"/>
        </w:numPr>
        <w:suppressAutoHyphens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/>
        </w:rPr>
      </w:pPr>
      <w:r w:rsidRPr="00F4249E">
        <w:rPr>
          <w:rFonts w:ascii="Arial" w:hAnsi="Arial" w:cs="Arial"/>
          <w:sz w:val="22"/>
          <w:szCs w:val="22"/>
          <w:lang w:val="x-none"/>
        </w:rPr>
        <w:t>Wykonawcy przysług</w:t>
      </w:r>
      <w:r w:rsidR="00D10A89" w:rsidRPr="00F4249E">
        <w:rPr>
          <w:rFonts w:ascii="Arial" w:hAnsi="Arial" w:cs="Arial"/>
          <w:sz w:val="22"/>
          <w:szCs w:val="22"/>
          <w:lang w:val="x-none"/>
        </w:rPr>
        <w:t>uje prawo zmiany osoby</w:t>
      </w:r>
      <w:r w:rsidRPr="00F4249E">
        <w:rPr>
          <w:rFonts w:ascii="Arial" w:hAnsi="Arial" w:cs="Arial"/>
          <w:sz w:val="22"/>
          <w:szCs w:val="22"/>
          <w:lang w:val="x-none"/>
        </w:rPr>
        <w:t xml:space="preserve"> wskazan</w:t>
      </w:r>
      <w:r w:rsidR="00D10A89" w:rsidRPr="00F4249E">
        <w:rPr>
          <w:rFonts w:ascii="Arial" w:hAnsi="Arial" w:cs="Arial"/>
          <w:sz w:val="22"/>
          <w:szCs w:val="22"/>
        </w:rPr>
        <w:t>ej</w:t>
      </w:r>
      <w:r w:rsidR="00820020" w:rsidRPr="00F4249E">
        <w:rPr>
          <w:rFonts w:ascii="Arial" w:hAnsi="Arial" w:cs="Arial"/>
          <w:sz w:val="22"/>
          <w:szCs w:val="22"/>
        </w:rPr>
        <w:t xml:space="preserve"> </w:t>
      </w:r>
      <w:r w:rsidR="00820020" w:rsidRPr="00F4249E">
        <w:rPr>
          <w:rFonts w:ascii="Arial" w:hAnsi="Arial" w:cs="Arial"/>
          <w:sz w:val="22"/>
          <w:szCs w:val="22"/>
          <w:lang w:val="x-none"/>
        </w:rPr>
        <w:t>w</w:t>
      </w:r>
      <w:r w:rsidR="00820020" w:rsidRPr="00F4249E">
        <w:rPr>
          <w:rFonts w:ascii="Arial" w:hAnsi="Arial" w:cs="Arial"/>
          <w:sz w:val="22"/>
          <w:szCs w:val="22"/>
        </w:rPr>
        <w:t xml:space="preserve"> § 6</w:t>
      </w:r>
      <w:r w:rsidR="00820020" w:rsidRPr="00F4249E">
        <w:rPr>
          <w:rFonts w:ascii="Arial" w:hAnsi="Arial" w:cs="Arial"/>
          <w:sz w:val="22"/>
          <w:szCs w:val="22"/>
          <w:lang w:val="x-none"/>
        </w:rPr>
        <w:t xml:space="preserve"> </w:t>
      </w:r>
      <w:r w:rsidRPr="00F4249E">
        <w:rPr>
          <w:rFonts w:ascii="Arial" w:hAnsi="Arial" w:cs="Arial"/>
          <w:sz w:val="22"/>
          <w:szCs w:val="22"/>
          <w:lang w:val="x-none"/>
        </w:rPr>
        <w:t>ust. 3</w:t>
      </w:r>
      <w:r w:rsidR="00D03452" w:rsidRPr="00F4249E">
        <w:rPr>
          <w:rFonts w:ascii="Arial" w:hAnsi="Arial" w:cs="Arial"/>
          <w:sz w:val="22"/>
          <w:szCs w:val="22"/>
        </w:rPr>
        <w:t xml:space="preserve"> pkt. 1)</w:t>
      </w:r>
      <w:r w:rsidR="002C08FC" w:rsidRPr="00F4249E">
        <w:rPr>
          <w:rFonts w:ascii="Arial" w:hAnsi="Arial" w:cs="Arial"/>
          <w:sz w:val="22"/>
          <w:szCs w:val="22"/>
        </w:rPr>
        <w:t xml:space="preserve"> umowy</w:t>
      </w:r>
      <w:r w:rsidRPr="00F4249E">
        <w:rPr>
          <w:rFonts w:ascii="Arial" w:hAnsi="Arial" w:cs="Arial"/>
          <w:sz w:val="22"/>
          <w:szCs w:val="22"/>
          <w:lang w:val="x-none"/>
        </w:rPr>
        <w:t>, pod warunkiem powiadomienia na piśmie Zamawiającego w terminie do</w:t>
      </w:r>
      <w:r w:rsidR="00820020" w:rsidRPr="00F4249E">
        <w:rPr>
          <w:rFonts w:ascii="Arial" w:hAnsi="Arial" w:cs="Arial"/>
          <w:sz w:val="22"/>
          <w:szCs w:val="22"/>
          <w:lang w:val="x-none"/>
        </w:rPr>
        <w:t xml:space="preserve"> 3 dni przed dokonaniem zmiany </w:t>
      </w:r>
      <w:r w:rsidRPr="00F4249E">
        <w:rPr>
          <w:rFonts w:ascii="Arial" w:hAnsi="Arial" w:cs="Arial"/>
          <w:sz w:val="22"/>
          <w:szCs w:val="22"/>
          <w:lang w:val="x-none"/>
        </w:rPr>
        <w:t>i uzyskania jego zgody. Zmiana ta nie wymaga aneksu do niniejszej umowy. Now</w:t>
      </w:r>
      <w:r w:rsidR="00D10A89" w:rsidRPr="00F4249E">
        <w:rPr>
          <w:rFonts w:ascii="Arial" w:hAnsi="Arial" w:cs="Arial"/>
          <w:sz w:val="22"/>
          <w:szCs w:val="22"/>
        </w:rPr>
        <w:t>a</w:t>
      </w:r>
      <w:r w:rsidR="00D10A89" w:rsidRPr="00F4249E">
        <w:rPr>
          <w:rFonts w:ascii="Arial" w:hAnsi="Arial" w:cs="Arial"/>
          <w:sz w:val="22"/>
          <w:szCs w:val="22"/>
          <w:lang w:val="x-none"/>
        </w:rPr>
        <w:t xml:space="preserve"> (zmieniona</w:t>
      </w:r>
      <w:r w:rsidR="002E4063" w:rsidRPr="00F4249E">
        <w:rPr>
          <w:rFonts w:ascii="Arial" w:hAnsi="Arial" w:cs="Arial"/>
          <w:sz w:val="22"/>
          <w:szCs w:val="22"/>
          <w:lang w:val="x-none"/>
        </w:rPr>
        <w:t>) osoba musi</w:t>
      </w:r>
      <w:r w:rsidRPr="00F4249E">
        <w:rPr>
          <w:rFonts w:ascii="Arial" w:hAnsi="Arial" w:cs="Arial"/>
          <w:sz w:val="22"/>
          <w:szCs w:val="22"/>
          <w:lang w:val="x-none"/>
        </w:rPr>
        <w:t xml:space="preserve"> spełniać wymagania określone w </w:t>
      </w:r>
      <w:r w:rsidR="00D10A89" w:rsidRPr="00F4249E">
        <w:rPr>
          <w:rFonts w:ascii="Arial" w:hAnsi="Arial" w:cs="Arial"/>
          <w:sz w:val="22"/>
          <w:szCs w:val="22"/>
        </w:rPr>
        <w:t xml:space="preserve">,,Ogłoszeniu </w:t>
      </w:r>
      <w:r w:rsidR="00820020" w:rsidRPr="00F4249E">
        <w:rPr>
          <w:rFonts w:ascii="Arial" w:hAnsi="Arial" w:cs="Arial"/>
          <w:sz w:val="22"/>
          <w:szCs w:val="22"/>
        </w:rPr>
        <w:br/>
      </w:r>
      <w:r w:rsidR="00D10A89" w:rsidRPr="00F4249E">
        <w:rPr>
          <w:rFonts w:ascii="Arial" w:hAnsi="Arial" w:cs="Arial"/>
          <w:sz w:val="22"/>
          <w:szCs w:val="22"/>
        </w:rPr>
        <w:t xml:space="preserve">o wszczęciu postępowania’’ </w:t>
      </w:r>
      <w:r w:rsidRPr="00F4249E">
        <w:rPr>
          <w:rFonts w:ascii="Arial" w:hAnsi="Arial" w:cs="Arial"/>
          <w:sz w:val="22"/>
          <w:szCs w:val="22"/>
          <w:lang w:val="x-none"/>
        </w:rPr>
        <w:t>dla pełnienia danej funkcji.</w:t>
      </w:r>
    </w:p>
    <w:p w:rsidR="002C08FC" w:rsidRPr="00F4249E" w:rsidRDefault="00F63878" w:rsidP="00F4249E">
      <w:pPr>
        <w:numPr>
          <w:ilvl w:val="0"/>
          <w:numId w:val="21"/>
        </w:numPr>
        <w:suppressAutoHyphens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/>
        </w:rPr>
      </w:pPr>
      <w:r w:rsidRPr="00F4249E">
        <w:rPr>
          <w:rFonts w:ascii="Arial" w:hAnsi="Arial" w:cs="Arial"/>
          <w:sz w:val="22"/>
          <w:szCs w:val="22"/>
          <w:lang w:val="x-none"/>
        </w:rPr>
        <w:t>Wykonawca zobowi</w:t>
      </w:r>
      <w:r w:rsidR="00D10A89" w:rsidRPr="00F4249E">
        <w:rPr>
          <w:rFonts w:ascii="Arial" w:hAnsi="Arial" w:cs="Arial"/>
          <w:sz w:val="22"/>
          <w:szCs w:val="22"/>
          <w:lang w:val="x-none"/>
        </w:rPr>
        <w:t>ązany jest do zapewnienia osobie</w:t>
      </w:r>
      <w:r w:rsidR="00820020" w:rsidRPr="00F4249E">
        <w:rPr>
          <w:rFonts w:ascii="Arial" w:hAnsi="Arial" w:cs="Arial"/>
          <w:sz w:val="22"/>
          <w:szCs w:val="22"/>
          <w:lang w:val="x-none"/>
        </w:rPr>
        <w:t xml:space="preserve"> wskazan</w:t>
      </w:r>
      <w:r w:rsidR="002C08FC" w:rsidRPr="00F4249E">
        <w:rPr>
          <w:rFonts w:ascii="Arial" w:hAnsi="Arial" w:cs="Arial"/>
          <w:sz w:val="22"/>
          <w:szCs w:val="22"/>
        </w:rPr>
        <w:t>ej</w:t>
      </w:r>
      <w:r w:rsidR="00820020" w:rsidRPr="00F4249E">
        <w:rPr>
          <w:rFonts w:ascii="Arial" w:hAnsi="Arial" w:cs="Arial"/>
          <w:sz w:val="22"/>
          <w:szCs w:val="22"/>
          <w:lang w:val="x-none"/>
        </w:rPr>
        <w:t xml:space="preserve"> </w:t>
      </w:r>
      <w:r w:rsidR="00820020" w:rsidRPr="00F4249E">
        <w:rPr>
          <w:rFonts w:ascii="Arial" w:hAnsi="Arial" w:cs="Arial"/>
          <w:sz w:val="22"/>
          <w:szCs w:val="22"/>
        </w:rPr>
        <w:t xml:space="preserve">w § 6 </w:t>
      </w:r>
      <w:r w:rsidRPr="00F4249E">
        <w:rPr>
          <w:rFonts w:ascii="Arial" w:hAnsi="Arial" w:cs="Arial"/>
          <w:sz w:val="22"/>
          <w:szCs w:val="22"/>
          <w:lang w:val="x-none"/>
        </w:rPr>
        <w:t xml:space="preserve">ust. 3 </w:t>
      </w:r>
      <w:r w:rsidR="00820020" w:rsidRPr="00F4249E">
        <w:rPr>
          <w:rFonts w:ascii="Arial" w:hAnsi="Arial" w:cs="Arial"/>
          <w:sz w:val="22"/>
          <w:szCs w:val="22"/>
        </w:rPr>
        <w:t xml:space="preserve">pkt. 1) umowy, </w:t>
      </w:r>
      <w:r w:rsidRPr="00F4249E">
        <w:rPr>
          <w:rFonts w:ascii="Arial" w:hAnsi="Arial" w:cs="Arial"/>
          <w:sz w:val="22"/>
          <w:szCs w:val="22"/>
          <w:lang w:val="x-none"/>
        </w:rPr>
        <w:t xml:space="preserve">wszelkich warunków i środków, w tym biuro, sprzęt oraz środki transportu </w:t>
      </w:r>
      <w:r w:rsidR="00820020" w:rsidRPr="00F4249E">
        <w:rPr>
          <w:rFonts w:ascii="Arial" w:hAnsi="Arial" w:cs="Arial"/>
          <w:sz w:val="22"/>
          <w:szCs w:val="22"/>
          <w:lang w:val="x-none"/>
        </w:rPr>
        <w:br/>
      </w:r>
      <w:r w:rsidRPr="00F4249E">
        <w:rPr>
          <w:rFonts w:ascii="Arial" w:hAnsi="Arial" w:cs="Arial"/>
          <w:sz w:val="22"/>
          <w:szCs w:val="22"/>
          <w:lang w:val="x-none"/>
        </w:rPr>
        <w:t>i łączności wymagane</w:t>
      </w:r>
      <w:r w:rsidR="00F57394" w:rsidRPr="00F4249E">
        <w:rPr>
          <w:rFonts w:ascii="Arial" w:hAnsi="Arial" w:cs="Arial"/>
          <w:sz w:val="22"/>
          <w:szCs w:val="22"/>
        </w:rPr>
        <w:t xml:space="preserve"> </w:t>
      </w:r>
      <w:r w:rsidRPr="00F4249E">
        <w:rPr>
          <w:rFonts w:ascii="Arial" w:hAnsi="Arial" w:cs="Arial"/>
          <w:sz w:val="22"/>
          <w:szCs w:val="22"/>
          <w:lang w:val="x-none"/>
        </w:rPr>
        <w:t xml:space="preserve">do wykonywania obowiązków personelu Wykonawcy w związku </w:t>
      </w:r>
      <w:r w:rsidR="00820020" w:rsidRPr="00F4249E">
        <w:rPr>
          <w:rFonts w:ascii="Arial" w:hAnsi="Arial" w:cs="Arial"/>
          <w:sz w:val="22"/>
          <w:szCs w:val="22"/>
          <w:lang w:val="x-none"/>
        </w:rPr>
        <w:br/>
      </w:r>
      <w:r w:rsidRPr="00F4249E">
        <w:rPr>
          <w:rFonts w:ascii="Arial" w:hAnsi="Arial" w:cs="Arial"/>
          <w:sz w:val="22"/>
          <w:szCs w:val="22"/>
          <w:lang w:val="x-none"/>
        </w:rPr>
        <w:t xml:space="preserve">z realizacją zadania. </w:t>
      </w:r>
    </w:p>
    <w:p w:rsidR="002C08FC" w:rsidRPr="00F4249E" w:rsidRDefault="00F63878" w:rsidP="00F4249E">
      <w:pPr>
        <w:numPr>
          <w:ilvl w:val="0"/>
          <w:numId w:val="21"/>
        </w:numPr>
        <w:suppressAutoHyphens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/>
        </w:rPr>
      </w:pPr>
      <w:r w:rsidRPr="00F4249E">
        <w:rPr>
          <w:rFonts w:ascii="Arial" w:hAnsi="Arial" w:cs="Arial"/>
          <w:sz w:val="22"/>
          <w:szCs w:val="22"/>
          <w:lang w:val="x-none"/>
        </w:rPr>
        <w:t>Zamawiają</w:t>
      </w:r>
      <w:r w:rsidR="00D10A89" w:rsidRPr="00F4249E">
        <w:rPr>
          <w:rFonts w:ascii="Arial" w:hAnsi="Arial" w:cs="Arial"/>
          <w:sz w:val="22"/>
          <w:szCs w:val="22"/>
          <w:lang w:val="x-none"/>
        </w:rPr>
        <w:t xml:space="preserve">cy ma prawo żądać zmiany osoby </w:t>
      </w:r>
      <w:r w:rsidRPr="00F4249E">
        <w:rPr>
          <w:rFonts w:ascii="Arial" w:hAnsi="Arial" w:cs="Arial"/>
          <w:sz w:val="22"/>
          <w:szCs w:val="22"/>
          <w:lang w:val="x-none"/>
        </w:rPr>
        <w:t xml:space="preserve">wskazanej w </w:t>
      </w:r>
      <w:r w:rsidR="00820020" w:rsidRPr="00F4249E">
        <w:rPr>
          <w:rFonts w:ascii="Arial" w:hAnsi="Arial" w:cs="Arial"/>
          <w:sz w:val="22"/>
          <w:szCs w:val="22"/>
          <w:lang w:val="x-none"/>
        </w:rPr>
        <w:t xml:space="preserve">§ 6 </w:t>
      </w:r>
      <w:r w:rsidRPr="00F4249E">
        <w:rPr>
          <w:rFonts w:ascii="Arial" w:hAnsi="Arial" w:cs="Arial"/>
          <w:sz w:val="22"/>
          <w:szCs w:val="22"/>
          <w:lang w:val="x-none"/>
        </w:rPr>
        <w:t>ust. 3</w:t>
      </w:r>
      <w:r w:rsidR="002C08FC" w:rsidRPr="00F4249E">
        <w:rPr>
          <w:rFonts w:ascii="Arial" w:hAnsi="Arial" w:cs="Arial"/>
          <w:sz w:val="22"/>
          <w:szCs w:val="22"/>
        </w:rPr>
        <w:t xml:space="preserve"> pkt. 1)</w:t>
      </w:r>
      <w:r w:rsidR="00A34547" w:rsidRPr="00F4249E">
        <w:rPr>
          <w:rFonts w:ascii="Arial" w:hAnsi="Arial" w:cs="Arial"/>
          <w:sz w:val="22"/>
          <w:szCs w:val="22"/>
        </w:rPr>
        <w:t xml:space="preserve"> i ust. 5 pkt. 2) </w:t>
      </w:r>
      <w:r w:rsidR="00820020" w:rsidRPr="00F4249E">
        <w:rPr>
          <w:rFonts w:ascii="Arial" w:hAnsi="Arial" w:cs="Arial"/>
          <w:sz w:val="22"/>
          <w:szCs w:val="22"/>
        </w:rPr>
        <w:t xml:space="preserve">umowy, </w:t>
      </w:r>
      <w:r w:rsidRPr="00F4249E">
        <w:rPr>
          <w:rFonts w:ascii="Arial" w:hAnsi="Arial" w:cs="Arial"/>
          <w:sz w:val="22"/>
          <w:szCs w:val="22"/>
          <w:lang w:val="x-none"/>
        </w:rPr>
        <w:t>w przypadku niewywiązywania się z obowiązków wynikających z umowy. W takim przypadku Wykonawca w terminie 3 dni od daty zgłoszenia ż</w:t>
      </w:r>
      <w:r w:rsidR="00C623BA" w:rsidRPr="00F4249E">
        <w:rPr>
          <w:rFonts w:ascii="Arial" w:hAnsi="Arial" w:cs="Arial"/>
          <w:sz w:val="22"/>
          <w:szCs w:val="22"/>
          <w:lang w:val="x-none"/>
        </w:rPr>
        <w:t>ądania jest zobowiązany do</w:t>
      </w:r>
      <w:r w:rsidR="00C623BA" w:rsidRPr="00F4249E">
        <w:rPr>
          <w:rFonts w:ascii="Arial" w:hAnsi="Arial" w:cs="Arial"/>
          <w:sz w:val="22"/>
          <w:szCs w:val="22"/>
        </w:rPr>
        <w:t> </w:t>
      </w:r>
      <w:r w:rsidRPr="00F4249E">
        <w:rPr>
          <w:rFonts w:ascii="Arial" w:hAnsi="Arial" w:cs="Arial"/>
          <w:sz w:val="22"/>
          <w:szCs w:val="22"/>
          <w:lang w:val="x-none"/>
        </w:rPr>
        <w:t xml:space="preserve">przedstawienia Zamawiającemu propozycji osoby wchodzącej na miejsce osoby dotychczas wykonującej czynności. </w:t>
      </w:r>
    </w:p>
    <w:p w:rsidR="00F63878" w:rsidRPr="00F4249E" w:rsidRDefault="00F63878" w:rsidP="00F4249E">
      <w:pPr>
        <w:numPr>
          <w:ilvl w:val="0"/>
          <w:numId w:val="21"/>
        </w:numPr>
        <w:suppressAutoHyphens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/>
        </w:rPr>
      </w:pPr>
      <w:r w:rsidRPr="00F4249E">
        <w:rPr>
          <w:rFonts w:ascii="Arial" w:hAnsi="Arial" w:cs="Arial"/>
          <w:sz w:val="22"/>
          <w:szCs w:val="22"/>
          <w:lang w:val="x-none"/>
        </w:rPr>
        <w:t>Wykonawca z własnej inicjatywy zaproponuje zmianę os</w:t>
      </w:r>
      <w:r w:rsidR="00C65369">
        <w:rPr>
          <w:rFonts w:ascii="Arial" w:hAnsi="Arial" w:cs="Arial"/>
          <w:sz w:val="22"/>
          <w:szCs w:val="22"/>
        </w:rPr>
        <w:t>o</w:t>
      </w:r>
      <w:r w:rsidR="00C65369" w:rsidRPr="00C65369">
        <w:rPr>
          <w:rFonts w:ascii="Arial" w:hAnsi="Arial" w:cs="Arial"/>
          <w:color w:val="FF0000"/>
          <w:sz w:val="22"/>
          <w:szCs w:val="22"/>
        </w:rPr>
        <w:t>by</w:t>
      </w:r>
      <w:r w:rsidRPr="00F4249E">
        <w:rPr>
          <w:rFonts w:ascii="Arial" w:hAnsi="Arial" w:cs="Arial"/>
          <w:sz w:val="22"/>
          <w:szCs w:val="22"/>
          <w:lang w:val="x-none"/>
        </w:rPr>
        <w:t xml:space="preserve"> wyszczególnio</w:t>
      </w:r>
      <w:r w:rsidRPr="00C65369">
        <w:rPr>
          <w:rFonts w:ascii="Arial" w:hAnsi="Arial" w:cs="Arial"/>
          <w:color w:val="FF0000"/>
          <w:sz w:val="22"/>
          <w:szCs w:val="22"/>
          <w:lang w:val="x-none"/>
        </w:rPr>
        <w:t>n</w:t>
      </w:r>
      <w:r w:rsidR="00C65369" w:rsidRPr="00C65369">
        <w:rPr>
          <w:rFonts w:ascii="Arial" w:hAnsi="Arial" w:cs="Arial"/>
          <w:color w:val="FF0000"/>
          <w:sz w:val="22"/>
          <w:szCs w:val="22"/>
        </w:rPr>
        <w:t>ej</w:t>
      </w:r>
      <w:r w:rsidRPr="00F4249E">
        <w:rPr>
          <w:rFonts w:ascii="Arial" w:hAnsi="Arial" w:cs="Arial"/>
          <w:sz w:val="22"/>
          <w:szCs w:val="22"/>
          <w:lang w:val="x-none"/>
        </w:rPr>
        <w:t xml:space="preserve"> w</w:t>
      </w:r>
      <w:r w:rsidR="00820020" w:rsidRPr="00F4249E">
        <w:rPr>
          <w:rFonts w:ascii="Arial" w:hAnsi="Arial" w:cs="Arial"/>
          <w:sz w:val="22"/>
          <w:szCs w:val="22"/>
        </w:rPr>
        <w:t xml:space="preserve"> </w:t>
      </w:r>
      <w:r w:rsidR="00820020" w:rsidRPr="00F4249E">
        <w:rPr>
          <w:rFonts w:ascii="Arial" w:hAnsi="Arial" w:cs="Arial"/>
          <w:sz w:val="22"/>
          <w:szCs w:val="22"/>
          <w:lang w:val="x-none"/>
        </w:rPr>
        <w:t>§ 6</w:t>
      </w:r>
      <w:r w:rsidRPr="00F4249E">
        <w:rPr>
          <w:rFonts w:ascii="Arial" w:hAnsi="Arial" w:cs="Arial"/>
          <w:sz w:val="22"/>
          <w:szCs w:val="22"/>
          <w:lang w:val="x-none"/>
        </w:rPr>
        <w:t xml:space="preserve"> ust. 3 </w:t>
      </w:r>
      <w:r w:rsidR="002C08FC" w:rsidRPr="00F4249E">
        <w:rPr>
          <w:rFonts w:ascii="Arial" w:hAnsi="Arial" w:cs="Arial"/>
          <w:sz w:val="22"/>
          <w:szCs w:val="22"/>
        </w:rPr>
        <w:t>pkt. 1) umowy,</w:t>
      </w:r>
      <w:r w:rsidR="00820020" w:rsidRPr="00F4249E">
        <w:rPr>
          <w:rFonts w:ascii="Arial" w:hAnsi="Arial" w:cs="Arial"/>
          <w:sz w:val="22"/>
          <w:szCs w:val="22"/>
          <w:lang w:val="x-none"/>
        </w:rPr>
        <w:t xml:space="preserve"> </w:t>
      </w:r>
      <w:r w:rsidRPr="00F4249E">
        <w:rPr>
          <w:rFonts w:ascii="Arial" w:hAnsi="Arial" w:cs="Arial"/>
          <w:sz w:val="22"/>
          <w:szCs w:val="22"/>
          <w:lang w:val="x-none"/>
        </w:rPr>
        <w:t>w następujących przypadkach:</w:t>
      </w:r>
    </w:p>
    <w:p w:rsidR="002C08FC" w:rsidRPr="00F4249E" w:rsidRDefault="00F63878" w:rsidP="00F4249E">
      <w:pPr>
        <w:numPr>
          <w:ilvl w:val="0"/>
          <w:numId w:val="29"/>
        </w:numPr>
        <w:suppressAutoHyphens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val="x-none"/>
        </w:rPr>
      </w:pPr>
      <w:r w:rsidRPr="00F4249E">
        <w:rPr>
          <w:rFonts w:ascii="Arial" w:hAnsi="Arial" w:cs="Arial"/>
          <w:sz w:val="22"/>
          <w:szCs w:val="22"/>
          <w:lang w:val="x-none"/>
        </w:rPr>
        <w:t>śmierci, choroby lub innych zdarzeń losowych,</w:t>
      </w:r>
    </w:p>
    <w:p w:rsidR="00F4249E" w:rsidRPr="0058532C" w:rsidRDefault="00F63878" w:rsidP="0058532C">
      <w:pPr>
        <w:numPr>
          <w:ilvl w:val="0"/>
          <w:numId w:val="29"/>
        </w:numPr>
        <w:suppressAutoHyphens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val="x-none"/>
        </w:rPr>
      </w:pPr>
      <w:r w:rsidRPr="00F4249E">
        <w:rPr>
          <w:rFonts w:ascii="Arial" w:hAnsi="Arial" w:cs="Arial"/>
          <w:sz w:val="22"/>
          <w:szCs w:val="22"/>
          <w:lang w:val="x-none"/>
        </w:rPr>
        <w:t>niewywiązywania się z o</w:t>
      </w:r>
      <w:r w:rsidR="00A34547" w:rsidRPr="00F4249E">
        <w:rPr>
          <w:rFonts w:ascii="Arial" w:hAnsi="Arial" w:cs="Arial"/>
          <w:sz w:val="22"/>
          <w:szCs w:val="22"/>
          <w:lang w:val="x-none"/>
        </w:rPr>
        <w:t>bowiązków wynikających z umowy,</w:t>
      </w:r>
      <w:r w:rsidR="00A34547" w:rsidRPr="00F4249E">
        <w:rPr>
          <w:rFonts w:ascii="Arial" w:hAnsi="Arial" w:cs="Arial"/>
          <w:sz w:val="22"/>
          <w:szCs w:val="22"/>
        </w:rPr>
        <w:t xml:space="preserve"> </w:t>
      </w:r>
      <w:r w:rsidRPr="00F4249E">
        <w:rPr>
          <w:rFonts w:ascii="Arial" w:hAnsi="Arial" w:cs="Arial"/>
          <w:sz w:val="22"/>
          <w:szCs w:val="22"/>
          <w:lang w:val="x-none"/>
        </w:rPr>
        <w:t xml:space="preserve">jeżeli zmiana tych osób stanie się konieczna </w:t>
      </w:r>
      <w:r w:rsidR="005305D0" w:rsidRPr="00F4249E">
        <w:rPr>
          <w:rFonts w:ascii="Arial" w:hAnsi="Arial" w:cs="Arial"/>
          <w:sz w:val="22"/>
          <w:szCs w:val="22"/>
          <w:lang w:val="x-none"/>
        </w:rPr>
        <w:t>z jakichkolwiek innych przyczyn</w:t>
      </w:r>
      <w:r w:rsidR="005305D0" w:rsidRPr="00F4249E">
        <w:rPr>
          <w:rFonts w:ascii="Arial" w:hAnsi="Arial" w:cs="Arial"/>
          <w:sz w:val="22"/>
          <w:szCs w:val="22"/>
        </w:rPr>
        <w:t xml:space="preserve"> </w:t>
      </w:r>
      <w:r w:rsidRPr="00F4249E">
        <w:rPr>
          <w:rFonts w:ascii="Arial" w:hAnsi="Arial" w:cs="Arial"/>
          <w:sz w:val="22"/>
          <w:szCs w:val="22"/>
          <w:lang w:val="x-none"/>
        </w:rPr>
        <w:t>niezależnych od Wykonawcy.</w:t>
      </w:r>
    </w:p>
    <w:p w:rsidR="00984FCC" w:rsidRPr="00F4249E" w:rsidRDefault="00057D7B" w:rsidP="00F4249E">
      <w:pPr>
        <w:tabs>
          <w:tab w:val="left" w:pos="4471"/>
        </w:tabs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4249E">
        <w:rPr>
          <w:rFonts w:ascii="Arial" w:hAnsi="Arial" w:cs="Arial"/>
          <w:b/>
          <w:sz w:val="22"/>
          <w:szCs w:val="22"/>
        </w:rPr>
        <w:t xml:space="preserve">§ </w:t>
      </w:r>
      <w:r w:rsidR="00B0400E" w:rsidRPr="00F4249E">
        <w:rPr>
          <w:rFonts w:ascii="Arial" w:hAnsi="Arial" w:cs="Arial"/>
          <w:b/>
          <w:sz w:val="22"/>
          <w:szCs w:val="22"/>
        </w:rPr>
        <w:t>7</w:t>
      </w:r>
    </w:p>
    <w:p w:rsidR="004A4200" w:rsidRPr="00F4249E" w:rsidRDefault="00057D7B" w:rsidP="00F4249E">
      <w:pPr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4249E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Ustala się </w:t>
      </w:r>
      <w:r w:rsidR="008E7947" w:rsidRPr="00F4249E">
        <w:rPr>
          <w:rFonts w:ascii="Arial" w:eastAsia="Calibri" w:hAnsi="Arial" w:cs="Arial"/>
          <w:sz w:val="22"/>
          <w:szCs w:val="22"/>
          <w:lang w:eastAsia="en-US"/>
        </w:rPr>
        <w:t xml:space="preserve">min. </w:t>
      </w:r>
      <w:r w:rsidR="00210BEB" w:rsidRPr="00F4249E">
        <w:rPr>
          <w:rFonts w:ascii="Arial" w:eastAsia="Calibri" w:hAnsi="Arial" w:cs="Arial"/>
          <w:sz w:val="22"/>
          <w:szCs w:val="22"/>
          <w:lang w:eastAsia="en-US"/>
        </w:rPr>
        <w:t>jeden pobyt</w:t>
      </w:r>
      <w:r w:rsidRPr="00F4249E">
        <w:rPr>
          <w:rFonts w:ascii="Arial" w:eastAsia="Calibri" w:hAnsi="Arial" w:cs="Arial"/>
          <w:sz w:val="22"/>
          <w:szCs w:val="22"/>
          <w:lang w:eastAsia="en-US"/>
        </w:rPr>
        <w:t xml:space="preserve"> w tygodniu</w:t>
      </w:r>
      <w:r w:rsidR="00BF7075" w:rsidRPr="00F4249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F4249E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 w:rsidRPr="00F4249E">
        <w:rPr>
          <w:rFonts w:ascii="Arial" w:eastAsia="Calibri" w:hAnsi="Arial" w:cs="Arial"/>
          <w:sz w:val="22"/>
          <w:szCs w:val="22"/>
          <w:lang w:eastAsia="en-US"/>
        </w:rPr>
        <w:t xml:space="preserve">Wykonawcy na budowie w okresie realizacji robót budowlanych w branży </w:t>
      </w:r>
      <w:r w:rsidR="0058532C">
        <w:rPr>
          <w:rFonts w:ascii="Arial" w:eastAsia="Calibri" w:hAnsi="Arial" w:cs="Arial"/>
          <w:sz w:val="22"/>
          <w:szCs w:val="22"/>
          <w:lang w:eastAsia="en-US"/>
        </w:rPr>
        <w:t>drogowej</w:t>
      </w:r>
      <w:r w:rsidR="001378B0" w:rsidRPr="00F4249E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Pr="00F4249E">
        <w:rPr>
          <w:rFonts w:ascii="Arial" w:eastAsia="Calibri" w:hAnsi="Arial" w:cs="Arial"/>
          <w:sz w:val="22"/>
          <w:szCs w:val="22"/>
          <w:lang w:eastAsia="en-US"/>
        </w:rPr>
        <w:t>Ponad</w:t>
      </w:r>
      <w:r w:rsidR="00970614" w:rsidRPr="00F4249E">
        <w:rPr>
          <w:rFonts w:ascii="Arial" w:eastAsia="Calibri" w:hAnsi="Arial" w:cs="Arial"/>
          <w:sz w:val="22"/>
          <w:szCs w:val="22"/>
          <w:lang w:eastAsia="en-US"/>
        </w:rPr>
        <w:t>to, na wezwanie Zamawiającego w </w:t>
      </w:r>
      <w:r w:rsidRPr="00F4249E">
        <w:rPr>
          <w:rFonts w:ascii="Arial" w:eastAsia="Calibri" w:hAnsi="Arial" w:cs="Arial"/>
          <w:sz w:val="22"/>
          <w:szCs w:val="22"/>
          <w:lang w:eastAsia="en-US"/>
        </w:rPr>
        <w:t xml:space="preserve">sprawach nie cierpiących zwłoki, </w:t>
      </w:r>
      <w:r w:rsidR="00486A4A" w:rsidRPr="00F4249E">
        <w:rPr>
          <w:rFonts w:ascii="Arial" w:eastAsia="Calibri" w:hAnsi="Arial" w:cs="Arial"/>
          <w:sz w:val="22"/>
          <w:szCs w:val="22"/>
          <w:lang w:eastAsia="en-US"/>
        </w:rPr>
        <w:t>Wykonawca zobowiązany będzie do </w:t>
      </w:r>
      <w:r w:rsidRPr="00F4249E">
        <w:rPr>
          <w:rFonts w:ascii="Arial" w:eastAsia="Calibri" w:hAnsi="Arial" w:cs="Arial"/>
          <w:sz w:val="22"/>
          <w:szCs w:val="22"/>
          <w:lang w:eastAsia="en-US"/>
        </w:rPr>
        <w:t xml:space="preserve">stawienia się na </w:t>
      </w:r>
      <w:r w:rsidR="00BF7075" w:rsidRPr="00F4249E">
        <w:rPr>
          <w:rFonts w:ascii="Arial" w:eastAsia="Calibri" w:hAnsi="Arial" w:cs="Arial"/>
          <w:sz w:val="22"/>
          <w:szCs w:val="22"/>
          <w:lang w:eastAsia="en-US"/>
        </w:rPr>
        <w:t>terenie budowy w </w:t>
      </w:r>
      <w:r w:rsidRPr="00F4249E">
        <w:rPr>
          <w:rFonts w:ascii="Arial" w:eastAsia="Calibri" w:hAnsi="Arial" w:cs="Arial"/>
          <w:sz w:val="22"/>
          <w:szCs w:val="22"/>
          <w:lang w:eastAsia="en-US"/>
        </w:rPr>
        <w:t xml:space="preserve">przeciągu </w:t>
      </w:r>
      <w:r w:rsidR="00FC2253">
        <w:rPr>
          <w:rFonts w:ascii="Arial" w:eastAsia="Calibri" w:hAnsi="Arial" w:cs="Arial"/>
          <w:sz w:val="22"/>
          <w:szCs w:val="22"/>
          <w:lang w:eastAsia="en-US"/>
        </w:rPr>
        <w:t>2 dni</w:t>
      </w:r>
      <w:r w:rsidRPr="00F4249E">
        <w:rPr>
          <w:rFonts w:ascii="Arial" w:eastAsia="Calibri" w:hAnsi="Arial" w:cs="Arial"/>
          <w:sz w:val="22"/>
          <w:szCs w:val="22"/>
          <w:lang w:eastAsia="en-US"/>
        </w:rPr>
        <w:t xml:space="preserve"> i podjęcia czynności objętych umową. </w:t>
      </w:r>
    </w:p>
    <w:p w:rsidR="000C1816" w:rsidRPr="00F4249E" w:rsidRDefault="00057D7B" w:rsidP="00F4249E">
      <w:pPr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4249E">
        <w:rPr>
          <w:rFonts w:ascii="Arial" w:eastAsia="Calibri" w:hAnsi="Arial" w:cs="Arial"/>
          <w:sz w:val="22"/>
          <w:szCs w:val="22"/>
          <w:lang w:eastAsia="en-US"/>
        </w:rPr>
        <w:t>Liczba pobytów inspektora nadzoru na budowie musi zapewnić prawidłowy nadzór nad przebiegiem robót i wynikać z bieżących potrzeb.</w:t>
      </w:r>
    </w:p>
    <w:p w:rsidR="000C1816" w:rsidRPr="00F4249E" w:rsidRDefault="00057D7B" w:rsidP="00F4249E">
      <w:pPr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F4249E">
        <w:rPr>
          <w:rFonts w:ascii="Arial" w:eastAsia="Calibri" w:hAnsi="Arial" w:cs="Arial"/>
          <w:sz w:val="22"/>
          <w:szCs w:val="22"/>
          <w:lang w:eastAsia="en-US"/>
        </w:rPr>
        <w:t xml:space="preserve">Każdorazowy pobyt na budowie będzie potwierdzony wpisem Wykonawcy do dziennika ewidencji pobytów na budowie, znajdującego się u kierownika budowy w terminach wykonywania robót </w:t>
      </w:r>
      <w:r w:rsidR="0058532C">
        <w:rPr>
          <w:rFonts w:ascii="Arial" w:eastAsia="Calibri" w:hAnsi="Arial" w:cs="Arial"/>
          <w:sz w:val="22"/>
          <w:szCs w:val="22"/>
          <w:lang w:eastAsia="en-US"/>
        </w:rPr>
        <w:t>drogowych</w:t>
      </w:r>
      <w:r w:rsidRPr="00F4249E">
        <w:rPr>
          <w:rFonts w:ascii="Arial" w:eastAsia="Calibri" w:hAnsi="Arial" w:cs="Arial"/>
          <w:sz w:val="22"/>
          <w:szCs w:val="22"/>
          <w:lang w:eastAsia="en-US"/>
        </w:rPr>
        <w:t>, natomiast od momentu zgłoszenia zakończenia budowy lub robót do dnia zakończenia związania umową z W</w:t>
      </w:r>
      <w:r w:rsidR="00F66BC6">
        <w:rPr>
          <w:rFonts w:ascii="Arial" w:eastAsia="Calibri" w:hAnsi="Arial" w:cs="Arial"/>
          <w:sz w:val="22"/>
          <w:szCs w:val="22"/>
          <w:lang w:eastAsia="en-US"/>
        </w:rPr>
        <w:t>ykonawcą pobyt na budowie lub w </w:t>
      </w:r>
      <w:r w:rsidRPr="00F4249E">
        <w:rPr>
          <w:rFonts w:ascii="Arial" w:eastAsia="Calibri" w:hAnsi="Arial" w:cs="Arial"/>
          <w:sz w:val="22"/>
          <w:szCs w:val="22"/>
          <w:lang w:eastAsia="en-US"/>
        </w:rPr>
        <w:t xml:space="preserve">siedzibie Zamawiającego potwierdzony w </w:t>
      </w:r>
      <w:r w:rsidR="009C2C69" w:rsidRPr="00F4249E">
        <w:rPr>
          <w:rFonts w:ascii="Arial" w:eastAsia="Calibri" w:hAnsi="Arial" w:cs="Arial"/>
          <w:sz w:val="22"/>
          <w:szCs w:val="22"/>
          <w:lang w:eastAsia="en-US"/>
        </w:rPr>
        <w:t>sprawozdaniu</w:t>
      </w:r>
      <w:r w:rsidR="00800A48" w:rsidRPr="00F4249E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961032" w:rsidRPr="00F4249E" w:rsidRDefault="00984FCC" w:rsidP="00F4249E">
      <w:pPr>
        <w:numPr>
          <w:ilvl w:val="0"/>
          <w:numId w:val="9"/>
        </w:numPr>
        <w:tabs>
          <w:tab w:val="clear" w:pos="720"/>
          <w:tab w:val="num" w:pos="426"/>
        </w:tabs>
        <w:autoSpaceDE w:val="0"/>
        <w:spacing w:line="276" w:lineRule="auto"/>
        <w:ind w:left="426" w:hanging="426"/>
        <w:jc w:val="both"/>
        <w:rPr>
          <w:rFonts w:ascii="Arial" w:eastAsia="TimesNewRoman" w:hAnsi="Arial" w:cs="Arial"/>
          <w:sz w:val="22"/>
          <w:szCs w:val="22"/>
          <w:lang w:eastAsia="zh-CN"/>
        </w:rPr>
      </w:pPr>
      <w:r w:rsidRPr="00F4249E">
        <w:rPr>
          <w:rFonts w:ascii="Arial" w:eastAsia="Calibri" w:hAnsi="Arial" w:cs="Arial"/>
          <w:sz w:val="22"/>
          <w:szCs w:val="22"/>
          <w:lang w:eastAsia="en-US"/>
        </w:rPr>
        <w:t>Wykonawca jest zobowiązany do sporządzania</w:t>
      </w:r>
      <w:r w:rsidR="00A2259A" w:rsidRPr="00F4249E">
        <w:rPr>
          <w:rFonts w:ascii="Arial" w:eastAsia="Calibri" w:hAnsi="Arial" w:cs="Arial"/>
          <w:sz w:val="22"/>
          <w:szCs w:val="22"/>
          <w:lang w:eastAsia="en-US"/>
        </w:rPr>
        <w:t xml:space="preserve"> comiesięcznych pisemnych</w:t>
      </w:r>
      <w:r w:rsidR="00311E13" w:rsidRPr="00F4249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C2C69" w:rsidRPr="00F4249E">
        <w:rPr>
          <w:rFonts w:ascii="Arial" w:eastAsia="Calibri" w:hAnsi="Arial" w:cs="Arial"/>
          <w:sz w:val="22"/>
          <w:szCs w:val="22"/>
          <w:lang w:eastAsia="en-US"/>
        </w:rPr>
        <w:t>sprawozdań</w:t>
      </w:r>
      <w:r w:rsidR="00311E13" w:rsidRPr="00F4249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F7075" w:rsidRPr="00F4249E">
        <w:rPr>
          <w:rFonts w:ascii="Arial" w:eastAsia="Calibri" w:hAnsi="Arial" w:cs="Arial"/>
          <w:sz w:val="22"/>
          <w:szCs w:val="22"/>
          <w:lang w:eastAsia="en-US"/>
        </w:rPr>
        <w:t>z </w:t>
      </w:r>
      <w:r w:rsidR="00A2259A" w:rsidRPr="00F4249E">
        <w:rPr>
          <w:rFonts w:ascii="Arial" w:eastAsia="Calibri" w:hAnsi="Arial" w:cs="Arial"/>
          <w:sz w:val="22"/>
          <w:szCs w:val="22"/>
          <w:lang w:eastAsia="en-US"/>
        </w:rPr>
        <w:t>realizacji robót budowlanych, zawierający</w:t>
      </w:r>
      <w:r w:rsidR="00311E13" w:rsidRPr="00F4249E">
        <w:rPr>
          <w:rFonts w:ascii="Arial" w:eastAsia="Calibri" w:hAnsi="Arial" w:cs="Arial"/>
          <w:sz w:val="22"/>
          <w:szCs w:val="22"/>
          <w:lang w:eastAsia="en-US"/>
        </w:rPr>
        <w:t xml:space="preserve">ch również rozliczenie pobytów </w:t>
      </w:r>
      <w:r w:rsidR="00A2259A" w:rsidRPr="00F4249E">
        <w:rPr>
          <w:rFonts w:ascii="Arial" w:eastAsia="Calibri" w:hAnsi="Arial" w:cs="Arial"/>
          <w:sz w:val="22"/>
          <w:szCs w:val="22"/>
          <w:lang w:eastAsia="en-US"/>
        </w:rPr>
        <w:t xml:space="preserve">na budowie, </w:t>
      </w:r>
      <w:r w:rsidR="00486A4A" w:rsidRPr="00F4249E">
        <w:rPr>
          <w:rFonts w:ascii="Arial" w:eastAsia="Calibri" w:hAnsi="Arial" w:cs="Arial"/>
          <w:sz w:val="22"/>
          <w:szCs w:val="22"/>
          <w:lang w:eastAsia="en-US"/>
        </w:rPr>
        <w:t>do </w:t>
      </w:r>
      <w:r w:rsidR="00364E40" w:rsidRPr="00F4249E">
        <w:rPr>
          <w:rFonts w:ascii="Arial" w:eastAsia="Calibri" w:hAnsi="Arial" w:cs="Arial"/>
          <w:sz w:val="22"/>
          <w:szCs w:val="22"/>
          <w:lang w:eastAsia="en-US"/>
        </w:rPr>
        <w:t>5-ego dnia każdego miesiąca.</w:t>
      </w:r>
    </w:p>
    <w:p w:rsidR="00984FCC" w:rsidRPr="00F4249E" w:rsidRDefault="0018231C" w:rsidP="00F4249E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4249E">
        <w:rPr>
          <w:rFonts w:ascii="Arial" w:hAnsi="Arial" w:cs="Arial"/>
          <w:b/>
          <w:sz w:val="22"/>
          <w:szCs w:val="22"/>
        </w:rPr>
        <w:t xml:space="preserve">§ </w:t>
      </w:r>
      <w:r w:rsidR="00B0400E" w:rsidRPr="00F4249E">
        <w:rPr>
          <w:rFonts w:ascii="Arial" w:hAnsi="Arial" w:cs="Arial"/>
          <w:b/>
          <w:sz w:val="22"/>
          <w:szCs w:val="22"/>
        </w:rPr>
        <w:t>8</w:t>
      </w:r>
    </w:p>
    <w:p w:rsidR="0018231C" w:rsidRPr="00F4249E" w:rsidRDefault="0018231C" w:rsidP="00F4249E">
      <w:pPr>
        <w:numPr>
          <w:ilvl w:val="0"/>
          <w:numId w:val="10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3"/>
        <w:jc w:val="both"/>
        <w:rPr>
          <w:rFonts w:ascii="Arial" w:hAnsi="Arial" w:cs="Arial"/>
          <w:sz w:val="22"/>
          <w:szCs w:val="22"/>
          <w:lang w:eastAsia="pl-PL"/>
        </w:rPr>
      </w:pPr>
      <w:r w:rsidRPr="00F4249E">
        <w:rPr>
          <w:rFonts w:ascii="Arial" w:hAnsi="Arial" w:cs="Arial"/>
          <w:sz w:val="22"/>
          <w:szCs w:val="22"/>
          <w:lang w:eastAsia="pl-PL"/>
        </w:rPr>
        <w:t xml:space="preserve">Wykonawca zobowiązany jest do sprawdzenia złożonych przez WRB dokumentów rozliczeniowych wykonanych robót najpóźniej w terminie: </w:t>
      </w:r>
    </w:p>
    <w:p w:rsidR="000C1816" w:rsidRPr="00F4249E" w:rsidRDefault="00007080" w:rsidP="00F4249E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  <w:lang w:eastAsia="pl-PL"/>
        </w:rPr>
      </w:pPr>
      <w:r w:rsidRPr="00F4249E">
        <w:rPr>
          <w:rFonts w:ascii="Arial" w:hAnsi="Arial" w:cs="Arial"/>
          <w:bCs/>
          <w:sz w:val="22"/>
          <w:szCs w:val="22"/>
          <w:lang w:eastAsia="pl-PL"/>
        </w:rPr>
        <w:t>2</w:t>
      </w:r>
      <w:r w:rsidR="0018231C" w:rsidRPr="00F4249E">
        <w:rPr>
          <w:rFonts w:ascii="Arial" w:hAnsi="Arial" w:cs="Arial"/>
          <w:bCs/>
          <w:sz w:val="22"/>
          <w:szCs w:val="22"/>
          <w:lang w:eastAsia="pl-PL"/>
        </w:rPr>
        <w:t xml:space="preserve"> dni </w:t>
      </w:r>
      <w:r w:rsidR="0018231C" w:rsidRPr="00F4249E">
        <w:rPr>
          <w:rFonts w:ascii="Arial" w:hAnsi="Arial" w:cs="Arial"/>
          <w:sz w:val="22"/>
          <w:szCs w:val="22"/>
          <w:lang w:eastAsia="pl-PL"/>
        </w:rPr>
        <w:t>od daty złożenia u inspektora nadzoru w przypadku fakturowania częściowego,</w:t>
      </w:r>
    </w:p>
    <w:p w:rsidR="00800A48" w:rsidRPr="00F4249E" w:rsidRDefault="00007080" w:rsidP="00F4249E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  <w:lang w:eastAsia="pl-PL"/>
        </w:rPr>
      </w:pPr>
      <w:r w:rsidRPr="00F4249E">
        <w:rPr>
          <w:rFonts w:ascii="Arial" w:hAnsi="Arial" w:cs="Arial"/>
          <w:bCs/>
          <w:sz w:val="22"/>
          <w:szCs w:val="22"/>
          <w:lang w:eastAsia="pl-PL"/>
        </w:rPr>
        <w:t>5</w:t>
      </w:r>
      <w:r w:rsidR="0018231C" w:rsidRPr="00F4249E">
        <w:rPr>
          <w:rFonts w:ascii="Arial" w:hAnsi="Arial" w:cs="Arial"/>
          <w:bCs/>
          <w:sz w:val="22"/>
          <w:szCs w:val="22"/>
          <w:lang w:eastAsia="pl-PL"/>
        </w:rPr>
        <w:t xml:space="preserve"> dni</w:t>
      </w:r>
      <w:r w:rsidR="0018231C" w:rsidRPr="00F4249E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18231C" w:rsidRPr="00F4249E">
        <w:rPr>
          <w:rFonts w:ascii="Arial" w:hAnsi="Arial" w:cs="Arial"/>
          <w:sz w:val="22"/>
          <w:szCs w:val="22"/>
          <w:lang w:eastAsia="pl-PL"/>
        </w:rPr>
        <w:t xml:space="preserve">od daty złożenia u inspektora nadzoru w przypadku faktury końcowej. </w:t>
      </w:r>
    </w:p>
    <w:p w:rsidR="0018231C" w:rsidRPr="00F4249E" w:rsidRDefault="0018231C" w:rsidP="00F4249E">
      <w:pPr>
        <w:numPr>
          <w:ilvl w:val="0"/>
          <w:numId w:val="10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pl-PL"/>
        </w:rPr>
      </w:pPr>
      <w:r w:rsidRPr="00F4249E">
        <w:rPr>
          <w:rFonts w:ascii="Arial" w:hAnsi="Arial" w:cs="Arial"/>
          <w:sz w:val="22"/>
          <w:szCs w:val="22"/>
          <w:lang w:eastAsia="pl-PL"/>
        </w:rPr>
        <w:t xml:space="preserve">Wykonawca zobowiązany jest do przekazania ww. dokumentów Zamawiającemu w </w:t>
      </w:r>
      <w:r w:rsidR="00F66BC6" w:rsidRPr="00F4249E">
        <w:rPr>
          <w:rFonts w:ascii="Arial" w:hAnsi="Arial" w:cs="Arial"/>
          <w:sz w:val="22"/>
          <w:szCs w:val="22"/>
          <w:lang w:eastAsia="pl-PL"/>
        </w:rPr>
        <w:t>ciągu 2 dni</w:t>
      </w:r>
      <w:r w:rsidR="003815E6" w:rsidRPr="00F4249E">
        <w:rPr>
          <w:rFonts w:ascii="Arial" w:hAnsi="Arial" w:cs="Arial"/>
          <w:sz w:val="22"/>
          <w:szCs w:val="22"/>
          <w:lang w:eastAsia="pl-PL"/>
        </w:rPr>
        <w:t xml:space="preserve"> roboczych,</w:t>
      </w:r>
      <w:r w:rsidRPr="00F4249E">
        <w:rPr>
          <w:rFonts w:ascii="Arial" w:hAnsi="Arial" w:cs="Arial"/>
          <w:sz w:val="22"/>
          <w:szCs w:val="22"/>
          <w:lang w:eastAsia="pl-PL"/>
        </w:rPr>
        <w:t xml:space="preserve"> od terminów określonych w</w:t>
      </w:r>
      <w:r w:rsidR="00A34547" w:rsidRPr="00F4249E">
        <w:rPr>
          <w:rFonts w:ascii="Arial" w:hAnsi="Arial" w:cs="Arial"/>
          <w:sz w:val="22"/>
          <w:szCs w:val="22"/>
          <w:lang w:eastAsia="pl-PL"/>
        </w:rPr>
        <w:t xml:space="preserve"> § 8</w:t>
      </w:r>
      <w:r w:rsidRPr="00F4249E">
        <w:rPr>
          <w:rFonts w:ascii="Arial" w:hAnsi="Arial" w:cs="Arial"/>
          <w:sz w:val="22"/>
          <w:szCs w:val="22"/>
          <w:lang w:eastAsia="pl-PL"/>
        </w:rPr>
        <w:t xml:space="preserve"> ust.1</w:t>
      </w:r>
      <w:r w:rsidR="00A34547" w:rsidRPr="00F4249E">
        <w:rPr>
          <w:rFonts w:ascii="Arial" w:hAnsi="Arial" w:cs="Arial"/>
          <w:sz w:val="22"/>
          <w:szCs w:val="22"/>
          <w:lang w:eastAsia="pl-PL"/>
        </w:rPr>
        <w:t xml:space="preserve"> umowy.</w:t>
      </w:r>
    </w:p>
    <w:p w:rsidR="00046ABD" w:rsidRPr="00F4249E" w:rsidRDefault="0018231C" w:rsidP="00F4249E">
      <w:pPr>
        <w:numPr>
          <w:ilvl w:val="0"/>
          <w:numId w:val="10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3"/>
        <w:jc w:val="both"/>
        <w:rPr>
          <w:rFonts w:ascii="Arial" w:hAnsi="Arial" w:cs="Arial"/>
          <w:sz w:val="22"/>
          <w:szCs w:val="22"/>
          <w:lang w:eastAsia="pl-PL"/>
        </w:rPr>
      </w:pPr>
      <w:r w:rsidRPr="00F4249E">
        <w:rPr>
          <w:rFonts w:ascii="Arial" w:hAnsi="Arial" w:cs="Arial"/>
          <w:sz w:val="22"/>
          <w:szCs w:val="22"/>
          <w:lang w:eastAsia="pl-PL"/>
        </w:rPr>
        <w:t>Zamawiający nie przewiduje możliwości udzielenia zaliczki.</w:t>
      </w:r>
    </w:p>
    <w:p w:rsidR="0018231C" w:rsidRPr="00F4249E" w:rsidRDefault="00602039" w:rsidP="00F4249E">
      <w:pPr>
        <w:numPr>
          <w:ilvl w:val="0"/>
          <w:numId w:val="10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3"/>
        <w:jc w:val="both"/>
        <w:rPr>
          <w:rFonts w:ascii="Arial" w:hAnsi="Arial" w:cs="Arial"/>
          <w:sz w:val="22"/>
          <w:szCs w:val="22"/>
          <w:lang w:eastAsia="pl-PL"/>
        </w:rPr>
      </w:pPr>
      <w:r w:rsidRPr="00F4249E">
        <w:rPr>
          <w:rFonts w:ascii="Arial" w:hAnsi="Arial" w:cs="Arial"/>
          <w:sz w:val="22"/>
          <w:szCs w:val="22"/>
          <w:lang w:eastAsia="pl-PL"/>
        </w:rPr>
        <w:t>Wykonawca zobowiązany jest do udzielania wyjaśnienia, uzgadniania niejasności/zapytań zgłaszanych przez Wykonawcę robót w terminie do 2 dni roboczych.</w:t>
      </w:r>
    </w:p>
    <w:p w:rsidR="00984FCC" w:rsidRPr="00F4249E" w:rsidRDefault="00F20D19" w:rsidP="00F4249E">
      <w:pPr>
        <w:tabs>
          <w:tab w:val="left" w:pos="4253"/>
        </w:tabs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4249E">
        <w:rPr>
          <w:rFonts w:ascii="Arial" w:hAnsi="Arial" w:cs="Arial"/>
          <w:b/>
          <w:sz w:val="22"/>
          <w:szCs w:val="22"/>
        </w:rPr>
        <w:t xml:space="preserve">§ </w:t>
      </w:r>
      <w:r w:rsidR="00B0400E" w:rsidRPr="00F4249E">
        <w:rPr>
          <w:rFonts w:ascii="Arial" w:hAnsi="Arial" w:cs="Arial"/>
          <w:b/>
          <w:sz w:val="22"/>
          <w:szCs w:val="22"/>
        </w:rPr>
        <w:t>9</w:t>
      </w:r>
    </w:p>
    <w:p w:rsidR="00665A15" w:rsidRPr="00F4249E" w:rsidRDefault="00CF139C" w:rsidP="00F4249E">
      <w:pPr>
        <w:numPr>
          <w:ilvl w:val="0"/>
          <w:numId w:val="17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spacing w:val="1"/>
          <w:sz w:val="22"/>
          <w:szCs w:val="22"/>
        </w:rPr>
      </w:pPr>
      <w:r w:rsidRPr="00F4249E">
        <w:rPr>
          <w:rFonts w:ascii="Arial" w:eastAsia="Calibri" w:hAnsi="Arial" w:cs="Arial"/>
          <w:sz w:val="22"/>
          <w:szCs w:val="22"/>
          <w:lang w:eastAsia="en-US"/>
        </w:rPr>
        <w:t xml:space="preserve">Oprócz wypadków wymienionych w Kodeksie Cywilnym </w:t>
      </w:r>
      <w:r w:rsidRPr="00F4249E">
        <w:rPr>
          <w:rFonts w:ascii="Arial" w:hAnsi="Arial" w:cs="Arial"/>
          <w:sz w:val="22"/>
          <w:szCs w:val="22"/>
        </w:rPr>
        <w:t xml:space="preserve">Zamawiającemu przysługuje prawo odstąpienia od umowy </w:t>
      </w:r>
      <w:r w:rsidRPr="00F4249E">
        <w:rPr>
          <w:rFonts w:ascii="Arial" w:eastAsia="Calibri" w:hAnsi="Arial" w:cs="Arial"/>
          <w:sz w:val="22"/>
          <w:szCs w:val="22"/>
          <w:lang w:eastAsia="en-US"/>
        </w:rPr>
        <w:t>bez wyznaczania Wykonawcy dodatkowego terminu</w:t>
      </w:r>
      <w:r w:rsidR="00886A86" w:rsidRPr="00F4249E">
        <w:rPr>
          <w:rFonts w:ascii="Arial" w:hAnsi="Arial" w:cs="Arial"/>
          <w:spacing w:val="1"/>
          <w:sz w:val="22"/>
          <w:szCs w:val="22"/>
        </w:rPr>
        <w:t xml:space="preserve"> </w:t>
      </w:r>
      <w:r w:rsidRPr="00F4249E">
        <w:rPr>
          <w:rFonts w:ascii="Arial" w:hAnsi="Arial" w:cs="Arial"/>
          <w:spacing w:val="1"/>
          <w:sz w:val="22"/>
          <w:szCs w:val="22"/>
        </w:rPr>
        <w:t>w przypadku, gdy</w:t>
      </w:r>
      <w:r w:rsidR="00886A86" w:rsidRPr="00F4249E">
        <w:rPr>
          <w:rFonts w:ascii="Arial" w:hAnsi="Arial" w:cs="Arial"/>
          <w:spacing w:val="1"/>
          <w:sz w:val="22"/>
          <w:szCs w:val="22"/>
        </w:rPr>
        <w:t xml:space="preserve">: </w:t>
      </w:r>
    </w:p>
    <w:p w:rsidR="00491F53" w:rsidRPr="00F4249E" w:rsidRDefault="00665A15" w:rsidP="00F4249E">
      <w:pPr>
        <w:numPr>
          <w:ilvl w:val="0"/>
          <w:numId w:val="18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rFonts w:ascii="Arial" w:hAnsi="Arial" w:cs="Arial"/>
          <w:b/>
          <w:spacing w:val="1"/>
          <w:sz w:val="22"/>
          <w:szCs w:val="22"/>
        </w:rPr>
      </w:pPr>
      <w:r w:rsidRPr="00F4249E">
        <w:rPr>
          <w:rFonts w:ascii="Arial" w:hAnsi="Arial" w:cs="Arial"/>
          <w:spacing w:val="1"/>
          <w:sz w:val="22"/>
          <w:szCs w:val="22"/>
        </w:rPr>
        <w:t>Wykonawca skierował, bez akceptacji Zamawiającego do</w:t>
      </w:r>
      <w:r w:rsidR="00D10A89" w:rsidRPr="00F4249E">
        <w:rPr>
          <w:rFonts w:ascii="Arial" w:hAnsi="Arial" w:cs="Arial"/>
          <w:spacing w:val="1"/>
          <w:sz w:val="22"/>
          <w:szCs w:val="22"/>
        </w:rPr>
        <w:t xml:space="preserve"> pracy inną osobę niż wskazana </w:t>
      </w:r>
      <w:r w:rsidRPr="00F4249E">
        <w:rPr>
          <w:rFonts w:ascii="Arial" w:hAnsi="Arial" w:cs="Arial"/>
          <w:spacing w:val="1"/>
          <w:sz w:val="22"/>
          <w:szCs w:val="22"/>
        </w:rPr>
        <w:t>w umowie</w:t>
      </w:r>
      <w:r w:rsidR="00886A86" w:rsidRPr="00F4249E">
        <w:rPr>
          <w:rFonts w:ascii="Arial" w:hAnsi="Arial" w:cs="Arial"/>
          <w:spacing w:val="1"/>
          <w:sz w:val="22"/>
          <w:szCs w:val="22"/>
        </w:rPr>
        <w:t xml:space="preserve"> tj. § 6 ust. 3 pk</w:t>
      </w:r>
      <w:r w:rsidR="00CF139C" w:rsidRPr="00F4249E">
        <w:rPr>
          <w:rFonts w:ascii="Arial" w:hAnsi="Arial" w:cs="Arial"/>
          <w:spacing w:val="1"/>
          <w:sz w:val="22"/>
          <w:szCs w:val="22"/>
        </w:rPr>
        <w:t>t. 1)</w:t>
      </w:r>
      <w:r w:rsidR="00A34547" w:rsidRPr="00F4249E">
        <w:rPr>
          <w:rFonts w:ascii="Arial" w:hAnsi="Arial" w:cs="Arial"/>
          <w:spacing w:val="1"/>
          <w:sz w:val="22"/>
          <w:szCs w:val="22"/>
        </w:rPr>
        <w:t xml:space="preserve"> umowy</w:t>
      </w:r>
      <w:r w:rsidRPr="00F4249E">
        <w:rPr>
          <w:rFonts w:ascii="Arial" w:hAnsi="Arial" w:cs="Arial"/>
          <w:spacing w:val="1"/>
          <w:sz w:val="22"/>
          <w:szCs w:val="22"/>
        </w:rPr>
        <w:t>;</w:t>
      </w:r>
    </w:p>
    <w:p w:rsidR="00491F53" w:rsidRPr="00F4249E" w:rsidRDefault="00491F53" w:rsidP="00F4249E">
      <w:pPr>
        <w:numPr>
          <w:ilvl w:val="0"/>
          <w:numId w:val="18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rFonts w:ascii="Arial" w:hAnsi="Arial" w:cs="Arial"/>
          <w:spacing w:val="1"/>
          <w:sz w:val="22"/>
          <w:szCs w:val="22"/>
        </w:rPr>
      </w:pPr>
      <w:r w:rsidRPr="00F4249E">
        <w:rPr>
          <w:rFonts w:ascii="Arial" w:hAnsi="Arial" w:cs="Arial"/>
          <w:spacing w:val="1"/>
          <w:sz w:val="22"/>
          <w:szCs w:val="22"/>
        </w:rPr>
        <w:t xml:space="preserve">Wykonawca dokonuje cesji umowy lub jej części bez zgody Zamawiającego, </w:t>
      </w:r>
    </w:p>
    <w:p w:rsidR="005F4EE5" w:rsidRPr="00F4249E" w:rsidRDefault="00665A15" w:rsidP="00F4249E">
      <w:pPr>
        <w:numPr>
          <w:ilvl w:val="0"/>
          <w:numId w:val="18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rFonts w:ascii="Arial" w:hAnsi="Arial" w:cs="Arial"/>
          <w:spacing w:val="1"/>
          <w:sz w:val="22"/>
          <w:szCs w:val="22"/>
        </w:rPr>
      </w:pPr>
      <w:r w:rsidRPr="00F4249E">
        <w:rPr>
          <w:rFonts w:ascii="Arial" w:hAnsi="Arial" w:cs="Arial"/>
          <w:spacing w:val="1"/>
          <w:sz w:val="22"/>
          <w:szCs w:val="22"/>
        </w:rPr>
        <w:t>Wykonawca zleca, bez zgody Zamawiającego wykonanie umowy lub jej części osobie trzeciej, która nie uzyskała pisemnej akceptacji Zamawiającego lub wykonuje umowę przy udziale podmiotów, które nie uzyskały pisemnej akceptacji Zamawiającego;</w:t>
      </w:r>
    </w:p>
    <w:p w:rsidR="005F4EE5" w:rsidRPr="00F4249E" w:rsidRDefault="005F4EE5" w:rsidP="00F4249E">
      <w:pPr>
        <w:numPr>
          <w:ilvl w:val="0"/>
          <w:numId w:val="18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rFonts w:ascii="Arial" w:hAnsi="Arial" w:cs="Arial"/>
          <w:spacing w:val="1"/>
          <w:sz w:val="22"/>
          <w:szCs w:val="22"/>
        </w:rPr>
      </w:pPr>
      <w:r w:rsidRPr="00F4249E">
        <w:rPr>
          <w:rFonts w:ascii="Arial" w:hAnsi="Arial" w:cs="Arial"/>
          <w:sz w:val="22"/>
          <w:szCs w:val="23"/>
        </w:rPr>
        <w:t>Wykonawca nie przedłuża ważności wygasającego wymaganego zabezpieczenia należytego wykonania umowy;</w:t>
      </w:r>
    </w:p>
    <w:p w:rsidR="005F4EE5" w:rsidRPr="00F4249E" w:rsidRDefault="00665A15" w:rsidP="00F4249E">
      <w:pPr>
        <w:numPr>
          <w:ilvl w:val="0"/>
          <w:numId w:val="18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rFonts w:ascii="Arial" w:hAnsi="Arial" w:cs="Arial"/>
          <w:spacing w:val="1"/>
          <w:sz w:val="22"/>
          <w:szCs w:val="22"/>
        </w:rPr>
      </w:pPr>
      <w:r w:rsidRPr="00F4249E">
        <w:rPr>
          <w:rFonts w:ascii="Arial" w:hAnsi="Arial" w:cs="Arial"/>
          <w:spacing w:val="1"/>
          <w:sz w:val="22"/>
          <w:szCs w:val="22"/>
        </w:rPr>
        <w:t>w wyniku wszczętego postępowania egzekucyjnego nastąpi zajęcie majątku Wykonawcy lub jego znacznej części;</w:t>
      </w:r>
    </w:p>
    <w:p w:rsidR="005F4EE5" w:rsidRPr="00F4249E" w:rsidRDefault="005F4EE5" w:rsidP="00F4249E">
      <w:pPr>
        <w:numPr>
          <w:ilvl w:val="0"/>
          <w:numId w:val="18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rFonts w:ascii="Arial" w:hAnsi="Arial" w:cs="Arial"/>
          <w:spacing w:val="1"/>
          <w:sz w:val="22"/>
          <w:szCs w:val="22"/>
        </w:rPr>
      </w:pPr>
      <w:r w:rsidRPr="00F4249E">
        <w:rPr>
          <w:rFonts w:ascii="Arial" w:hAnsi="Arial" w:cs="Arial"/>
          <w:sz w:val="22"/>
        </w:rPr>
        <w:t>nast</w:t>
      </w:r>
      <w:r w:rsidR="00C630EF" w:rsidRPr="00F4249E">
        <w:rPr>
          <w:rFonts w:ascii="Arial" w:hAnsi="Arial" w:cs="Arial"/>
          <w:sz w:val="22"/>
        </w:rPr>
        <w:t>ąpi rozwiązanie firmy Wykonawcy;</w:t>
      </w:r>
    </w:p>
    <w:p w:rsidR="00665A15" w:rsidRPr="00F4249E" w:rsidRDefault="00665A15" w:rsidP="00F4249E">
      <w:pPr>
        <w:numPr>
          <w:ilvl w:val="0"/>
          <w:numId w:val="18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rFonts w:ascii="Arial" w:hAnsi="Arial" w:cs="Arial"/>
          <w:spacing w:val="1"/>
          <w:sz w:val="22"/>
          <w:szCs w:val="22"/>
        </w:rPr>
      </w:pPr>
      <w:r w:rsidRPr="00F4249E">
        <w:rPr>
          <w:rFonts w:ascii="Arial" w:hAnsi="Arial" w:cs="Arial"/>
          <w:spacing w:val="1"/>
          <w:sz w:val="22"/>
          <w:szCs w:val="22"/>
        </w:rPr>
        <w:t xml:space="preserve">zostaną naruszone przepisy wyszczególnione w </w:t>
      </w:r>
      <w:r w:rsidR="009C1EB5" w:rsidRPr="00F4249E">
        <w:rPr>
          <w:rFonts w:ascii="Arial" w:hAnsi="Arial" w:cs="Arial"/>
          <w:spacing w:val="1"/>
          <w:sz w:val="22"/>
          <w:szCs w:val="22"/>
        </w:rPr>
        <w:t>§ 12</w:t>
      </w:r>
      <w:r w:rsidR="00491F53" w:rsidRPr="00F4249E">
        <w:rPr>
          <w:rFonts w:ascii="Arial" w:hAnsi="Arial" w:cs="Arial"/>
          <w:spacing w:val="1"/>
          <w:sz w:val="22"/>
          <w:szCs w:val="22"/>
        </w:rPr>
        <w:t xml:space="preserve"> ust. 2 lit.</w:t>
      </w:r>
      <w:r w:rsidRPr="00F4249E">
        <w:rPr>
          <w:rFonts w:ascii="Arial" w:hAnsi="Arial" w:cs="Arial"/>
          <w:spacing w:val="1"/>
          <w:sz w:val="22"/>
          <w:szCs w:val="22"/>
        </w:rPr>
        <w:t xml:space="preserve"> a) i b), </w:t>
      </w:r>
      <w:r w:rsidR="009C1EB5" w:rsidRPr="00F4249E">
        <w:rPr>
          <w:rFonts w:ascii="Arial" w:hAnsi="Arial" w:cs="Arial"/>
          <w:spacing w:val="1"/>
          <w:sz w:val="22"/>
          <w:szCs w:val="22"/>
        </w:rPr>
        <w:br/>
      </w:r>
      <w:r w:rsidR="00A34547" w:rsidRPr="00F4249E">
        <w:rPr>
          <w:rFonts w:ascii="Arial" w:hAnsi="Arial" w:cs="Arial"/>
          <w:spacing w:val="1"/>
          <w:sz w:val="22"/>
          <w:szCs w:val="22"/>
        </w:rPr>
        <w:t xml:space="preserve">umowy </w:t>
      </w:r>
      <w:r w:rsidRPr="00F4249E">
        <w:rPr>
          <w:rFonts w:ascii="Arial" w:hAnsi="Arial" w:cs="Arial"/>
          <w:spacing w:val="1"/>
          <w:sz w:val="22"/>
          <w:szCs w:val="22"/>
        </w:rPr>
        <w:t>a w szczególności powierzenie wykonania pracy cudzoziemcom na terenie Jednostki Wo</w:t>
      </w:r>
      <w:r w:rsidR="008E7947" w:rsidRPr="00F4249E">
        <w:rPr>
          <w:rFonts w:ascii="Arial" w:hAnsi="Arial" w:cs="Arial"/>
          <w:spacing w:val="1"/>
          <w:sz w:val="22"/>
          <w:szCs w:val="22"/>
        </w:rPr>
        <w:t>jskowej bez zgody Zamawiającego;</w:t>
      </w:r>
    </w:p>
    <w:p w:rsidR="008E7947" w:rsidRPr="00F4249E" w:rsidRDefault="008E7947" w:rsidP="00F4249E">
      <w:pPr>
        <w:numPr>
          <w:ilvl w:val="0"/>
          <w:numId w:val="18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rFonts w:ascii="Arial" w:hAnsi="Arial" w:cs="Arial"/>
          <w:spacing w:val="1"/>
          <w:sz w:val="22"/>
          <w:szCs w:val="22"/>
        </w:rPr>
      </w:pPr>
      <w:r w:rsidRPr="00F4249E">
        <w:rPr>
          <w:rFonts w:ascii="Arial" w:hAnsi="Arial" w:cs="Arial"/>
          <w:spacing w:val="1"/>
          <w:sz w:val="22"/>
          <w:szCs w:val="22"/>
        </w:rPr>
        <w:t xml:space="preserve">zostanie rozwiązana lub Zamawiający odstąpi od umowy z WRB. </w:t>
      </w:r>
    </w:p>
    <w:p w:rsidR="00B81A9E" w:rsidRPr="00F4249E" w:rsidRDefault="00B81A9E" w:rsidP="00F4249E">
      <w:pPr>
        <w:tabs>
          <w:tab w:val="left" w:pos="426"/>
        </w:tabs>
        <w:suppressAutoHyphens w:val="0"/>
        <w:spacing w:line="276" w:lineRule="auto"/>
        <w:ind w:left="426"/>
        <w:jc w:val="both"/>
        <w:rPr>
          <w:rFonts w:ascii="Arial" w:hAnsi="Arial" w:cs="Arial"/>
          <w:spacing w:val="1"/>
          <w:sz w:val="22"/>
          <w:szCs w:val="22"/>
        </w:rPr>
      </w:pPr>
      <w:r w:rsidRPr="00F4249E">
        <w:rPr>
          <w:rFonts w:ascii="Arial" w:hAnsi="Arial" w:cs="Arial"/>
          <w:spacing w:val="1"/>
          <w:sz w:val="22"/>
          <w:szCs w:val="22"/>
        </w:rPr>
        <w:t>- zastrzeżone w niniejszym ustępie uprawnienie może zostać wykonane w terminie do dnia upływu [12] miesięcy od dnia zawarcia umowy.</w:t>
      </w:r>
    </w:p>
    <w:p w:rsidR="005F4EE5" w:rsidRPr="00F4249E" w:rsidRDefault="005F4EE5" w:rsidP="00F4249E">
      <w:pPr>
        <w:numPr>
          <w:ilvl w:val="0"/>
          <w:numId w:val="17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spacing w:val="1"/>
          <w:sz w:val="22"/>
          <w:szCs w:val="22"/>
        </w:rPr>
      </w:pPr>
      <w:bookmarkStart w:id="1" w:name="_Hlk62058747"/>
      <w:r w:rsidRPr="00F4249E">
        <w:rPr>
          <w:rFonts w:ascii="Arial" w:hAnsi="Arial" w:cs="Arial"/>
          <w:spacing w:val="1"/>
          <w:sz w:val="22"/>
          <w:szCs w:val="22"/>
        </w:rPr>
        <w:t xml:space="preserve">Uprawnienia, o których mowa w </w:t>
      </w:r>
      <w:r w:rsidRPr="00F4249E">
        <w:rPr>
          <w:rFonts w:ascii="Arial" w:hAnsi="Arial" w:cs="Arial"/>
          <w:sz w:val="22"/>
          <w:szCs w:val="22"/>
        </w:rPr>
        <w:t>§9 ust. 1 przysługują Zamawiającemu niezależnie od uprawnień do odstąpienia od umowy przewidzianych przepisami K.C w szczególności art. 635 i 636 K.C.</w:t>
      </w:r>
    </w:p>
    <w:p w:rsidR="00F57394" w:rsidRPr="00F4249E" w:rsidRDefault="00665A15" w:rsidP="00F4249E">
      <w:pPr>
        <w:numPr>
          <w:ilvl w:val="0"/>
          <w:numId w:val="17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spacing w:val="1"/>
          <w:sz w:val="22"/>
          <w:szCs w:val="22"/>
        </w:rPr>
      </w:pPr>
      <w:r w:rsidRPr="00F4249E">
        <w:rPr>
          <w:rFonts w:ascii="Arial" w:hAnsi="Arial" w:cs="Arial"/>
          <w:spacing w:val="1"/>
          <w:sz w:val="22"/>
          <w:szCs w:val="22"/>
        </w:rPr>
        <w:t xml:space="preserve">Jeżeli wystąpi istotna zmiana okoliczności powodująca, że wykonanie umowy nie leży </w:t>
      </w:r>
      <w:r w:rsidRPr="00F4249E">
        <w:rPr>
          <w:rFonts w:ascii="Arial" w:hAnsi="Arial" w:cs="Arial"/>
          <w:spacing w:val="1"/>
          <w:sz w:val="22"/>
          <w:szCs w:val="22"/>
        </w:rPr>
        <w:br/>
        <w:t xml:space="preserve">w interesie publicznym, czego nie można było przewidzieć w chwili zawarcia umowy lub dalsze wykonanie umowy może zagrozić istotnemu interesowi bezpieczeństwa państwa lub bezpieczeństwu publicznemu wtedy Zamawiający może odstąpić od umowy w terminie </w:t>
      </w:r>
      <w:r w:rsidRPr="00F4249E">
        <w:rPr>
          <w:rFonts w:ascii="Arial" w:hAnsi="Arial" w:cs="Arial"/>
          <w:spacing w:val="1"/>
          <w:sz w:val="22"/>
          <w:szCs w:val="22"/>
        </w:rPr>
        <w:lastRenderedPageBreak/>
        <w:t>30 dni od dnia powzięcia wiadomości o tych okolicznościach. W takim przypadku wykonawca może żądać jedynie wynagrodzenia należnego mu z tytułu wykonania części umowy</w:t>
      </w:r>
      <w:r w:rsidR="00C630EF" w:rsidRPr="00F4249E">
        <w:rPr>
          <w:rFonts w:ascii="Arial" w:hAnsi="Arial" w:cs="Arial"/>
          <w:spacing w:val="1"/>
          <w:sz w:val="22"/>
          <w:szCs w:val="22"/>
        </w:rPr>
        <w:t>.</w:t>
      </w:r>
    </w:p>
    <w:p w:rsidR="00665A15" w:rsidRPr="00F4249E" w:rsidRDefault="00665A15" w:rsidP="00F4249E">
      <w:pPr>
        <w:numPr>
          <w:ilvl w:val="0"/>
          <w:numId w:val="17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spacing w:val="1"/>
          <w:sz w:val="22"/>
          <w:szCs w:val="22"/>
        </w:rPr>
      </w:pPr>
      <w:r w:rsidRPr="00F4249E">
        <w:rPr>
          <w:rFonts w:ascii="Arial" w:hAnsi="Arial" w:cs="Arial"/>
          <w:spacing w:val="1"/>
          <w:sz w:val="22"/>
          <w:szCs w:val="22"/>
          <w:lang w:val="x-none"/>
        </w:rPr>
        <w:t xml:space="preserve">W przypadkach, o których mowa w </w:t>
      </w:r>
      <w:r w:rsidR="00F57394" w:rsidRPr="00F4249E">
        <w:rPr>
          <w:rFonts w:ascii="Arial" w:hAnsi="Arial" w:cs="Arial"/>
          <w:spacing w:val="1"/>
          <w:sz w:val="22"/>
          <w:szCs w:val="22"/>
          <w:lang w:val="x-none"/>
        </w:rPr>
        <w:t>§ 9</w:t>
      </w:r>
      <w:r w:rsidR="00F57394" w:rsidRPr="00F4249E">
        <w:rPr>
          <w:rFonts w:ascii="Arial" w:hAnsi="Arial" w:cs="Arial"/>
          <w:spacing w:val="1"/>
          <w:sz w:val="22"/>
          <w:szCs w:val="22"/>
        </w:rPr>
        <w:t xml:space="preserve"> </w:t>
      </w:r>
      <w:r w:rsidRPr="00F4249E">
        <w:rPr>
          <w:rFonts w:ascii="Arial" w:hAnsi="Arial" w:cs="Arial"/>
          <w:spacing w:val="1"/>
          <w:sz w:val="22"/>
          <w:szCs w:val="22"/>
          <w:lang w:val="x-none"/>
        </w:rPr>
        <w:t>ust. 1</w:t>
      </w:r>
      <w:r w:rsidR="00B81A9E" w:rsidRPr="00F4249E">
        <w:rPr>
          <w:rFonts w:ascii="Arial" w:hAnsi="Arial" w:cs="Arial"/>
          <w:spacing w:val="1"/>
          <w:sz w:val="22"/>
          <w:szCs w:val="22"/>
        </w:rPr>
        <w:t xml:space="preserve"> umowy,</w:t>
      </w:r>
      <w:r w:rsidRPr="00F4249E">
        <w:rPr>
          <w:rFonts w:ascii="Arial" w:hAnsi="Arial" w:cs="Arial"/>
          <w:spacing w:val="1"/>
          <w:sz w:val="22"/>
          <w:szCs w:val="22"/>
          <w:lang w:val="x-none"/>
        </w:rPr>
        <w:t xml:space="preserve"> Zamawiający </w:t>
      </w:r>
      <w:r w:rsidR="001D69C6" w:rsidRPr="00F4249E">
        <w:rPr>
          <w:rFonts w:ascii="Arial" w:hAnsi="Arial" w:cs="Arial"/>
          <w:spacing w:val="1"/>
          <w:sz w:val="22"/>
          <w:szCs w:val="22"/>
          <w:lang w:val="x-none"/>
        </w:rPr>
        <w:t>może odstąpić od</w:t>
      </w:r>
      <w:r w:rsidR="001D69C6" w:rsidRPr="00F4249E">
        <w:rPr>
          <w:rFonts w:ascii="Arial" w:hAnsi="Arial" w:cs="Arial"/>
          <w:spacing w:val="1"/>
          <w:sz w:val="22"/>
          <w:szCs w:val="22"/>
        </w:rPr>
        <w:t> </w:t>
      </w:r>
      <w:r w:rsidR="00CF139C" w:rsidRPr="00F4249E">
        <w:rPr>
          <w:rFonts w:ascii="Arial" w:hAnsi="Arial" w:cs="Arial"/>
          <w:spacing w:val="1"/>
          <w:sz w:val="22"/>
          <w:szCs w:val="22"/>
        </w:rPr>
        <w:t>u</w:t>
      </w:r>
      <w:r w:rsidR="00F57394" w:rsidRPr="00F4249E">
        <w:rPr>
          <w:rFonts w:ascii="Arial" w:hAnsi="Arial" w:cs="Arial"/>
          <w:spacing w:val="1"/>
          <w:sz w:val="22"/>
          <w:szCs w:val="22"/>
          <w:lang w:val="x-none"/>
        </w:rPr>
        <w:t xml:space="preserve">mowy również </w:t>
      </w:r>
      <w:r w:rsidRPr="00F4249E">
        <w:rPr>
          <w:rFonts w:ascii="Arial" w:hAnsi="Arial" w:cs="Arial"/>
          <w:spacing w:val="1"/>
          <w:sz w:val="22"/>
          <w:szCs w:val="22"/>
          <w:lang w:val="x-none"/>
        </w:rPr>
        <w:t>w części dotychczas wykonane</w:t>
      </w:r>
      <w:r w:rsidR="001D69C6" w:rsidRPr="00F4249E">
        <w:rPr>
          <w:rFonts w:ascii="Arial" w:hAnsi="Arial" w:cs="Arial"/>
          <w:spacing w:val="1"/>
          <w:sz w:val="22"/>
          <w:szCs w:val="22"/>
          <w:lang w:val="x-none"/>
        </w:rPr>
        <w:t>j. Korzystając z uprawnienia do</w:t>
      </w:r>
      <w:r w:rsidR="001D69C6" w:rsidRPr="00F4249E">
        <w:rPr>
          <w:rFonts w:ascii="Arial" w:hAnsi="Arial" w:cs="Arial"/>
          <w:spacing w:val="1"/>
          <w:sz w:val="22"/>
          <w:szCs w:val="22"/>
        </w:rPr>
        <w:t> </w:t>
      </w:r>
      <w:r w:rsidRPr="00F4249E">
        <w:rPr>
          <w:rFonts w:ascii="Arial" w:hAnsi="Arial" w:cs="Arial"/>
          <w:spacing w:val="1"/>
          <w:sz w:val="22"/>
          <w:szCs w:val="22"/>
          <w:lang w:val="x-none"/>
        </w:rPr>
        <w:t>odstąpienia od Umowy</w:t>
      </w:r>
      <w:r w:rsidRPr="00F4249E">
        <w:rPr>
          <w:rFonts w:ascii="Arial" w:hAnsi="Arial" w:cs="Arial"/>
          <w:spacing w:val="1"/>
          <w:sz w:val="22"/>
          <w:szCs w:val="22"/>
        </w:rPr>
        <w:t xml:space="preserve"> </w:t>
      </w:r>
      <w:r w:rsidRPr="00F4249E">
        <w:rPr>
          <w:rFonts w:ascii="Arial" w:hAnsi="Arial" w:cs="Arial"/>
          <w:spacing w:val="1"/>
          <w:sz w:val="22"/>
          <w:szCs w:val="22"/>
          <w:lang w:val="x-none"/>
        </w:rPr>
        <w:t xml:space="preserve">w części dotychczas wykonanej Zamawiający wskaże w treści oświadczenia o odstąpieniu składanym Wykonawcy tę część </w:t>
      </w:r>
      <w:r w:rsidR="001D69C6" w:rsidRPr="00F4249E">
        <w:rPr>
          <w:rFonts w:ascii="Arial" w:hAnsi="Arial" w:cs="Arial"/>
          <w:spacing w:val="1"/>
          <w:sz w:val="22"/>
          <w:szCs w:val="22"/>
        </w:rPr>
        <w:t>u</w:t>
      </w:r>
      <w:r w:rsidRPr="00F4249E">
        <w:rPr>
          <w:rFonts w:ascii="Arial" w:hAnsi="Arial" w:cs="Arial"/>
          <w:spacing w:val="1"/>
          <w:sz w:val="22"/>
          <w:szCs w:val="22"/>
          <w:lang w:val="x-none"/>
        </w:rPr>
        <w:t>mowy dotychczas wykonanej, od której odstępuje</w:t>
      </w:r>
      <w:r w:rsidRPr="00F4249E">
        <w:rPr>
          <w:rFonts w:ascii="Arial" w:hAnsi="Arial" w:cs="Arial"/>
          <w:spacing w:val="1"/>
          <w:sz w:val="22"/>
          <w:szCs w:val="22"/>
        </w:rPr>
        <w:t>.</w:t>
      </w:r>
    </w:p>
    <w:p w:rsidR="00665A15" w:rsidRPr="00F4249E" w:rsidRDefault="00665A15" w:rsidP="00F4249E">
      <w:pPr>
        <w:numPr>
          <w:ilvl w:val="0"/>
          <w:numId w:val="17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spacing w:val="1"/>
          <w:sz w:val="22"/>
          <w:szCs w:val="22"/>
          <w:lang w:val="x-none"/>
        </w:rPr>
      </w:pPr>
      <w:r w:rsidRPr="00F4249E">
        <w:rPr>
          <w:rFonts w:ascii="Arial" w:hAnsi="Arial" w:cs="Arial"/>
          <w:spacing w:val="1"/>
          <w:sz w:val="22"/>
          <w:szCs w:val="22"/>
          <w:lang w:val="x-none"/>
        </w:rPr>
        <w:t>W przypadkach, o których mowa w</w:t>
      </w:r>
      <w:r w:rsidR="00F57394" w:rsidRPr="00F4249E">
        <w:rPr>
          <w:rFonts w:ascii="Arial" w:hAnsi="Arial" w:cs="Arial"/>
          <w:spacing w:val="1"/>
          <w:sz w:val="22"/>
          <w:szCs w:val="22"/>
        </w:rPr>
        <w:t xml:space="preserve"> </w:t>
      </w:r>
      <w:r w:rsidR="00F57394" w:rsidRPr="00F4249E">
        <w:rPr>
          <w:rFonts w:ascii="Arial" w:hAnsi="Arial" w:cs="Arial"/>
          <w:spacing w:val="1"/>
          <w:sz w:val="22"/>
          <w:szCs w:val="22"/>
          <w:lang w:val="x-none"/>
        </w:rPr>
        <w:t>§ 9</w:t>
      </w:r>
      <w:r w:rsidRPr="00F4249E">
        <w:rPr>
          <w:rFonts w:ascii="Arial" w:hAnsi="Arial" w:cs="Arial"/>
          <w:spacing w:val="1"/>
          <w:sz w:val="22"/>
          <w:szCs w:val="22"/>
          <w:lang w:val="x-none"/>
        </w:rPr>
        <w:t xml:space="preserve"> ust. 1</w:t>
      </w:r>
      <w:r w:rsidR="00B81A9E" w:rsidRPr="00F4249E">
        <w:rPr>
          <w:rFonts w:ascii="Arial" w:hAnsi="Arial" w:cs="Arial"/>
          <w:spacing w:val="1"/>
          <w:sz w:val="22"/>
          <w:szCs w:val="22"/>
        </w:rPr>
        <w:t xml:space="preserve"> umowy</w:t>
      </w:r>
      <w:r w:rsidRPr="00F4249E">
        <w:rPr>
          <w:rFonts w:ascii="Arial" w:hAnsi="Arial" w:cs="Arial"/>
          <w:spacing w:val="1"/>
          <w:sz w:val="22"/>
          <w:szCs w:val="22"/>
          <w:lang w:val="x-none"/>
        </w:rPr>
        <w:t xml:space="preserve"> Zamawiający może odstąpić od Umowy w całości jeżeli wykonanie częściowe nie miałoby dla Zama</w:t>
      </w:r>
      <w:r w:rsidR="009C1EB5" w:rsidRPr="00F4249E">
        <w:rPr>
          <w:rFonts w:ascii="Arial" w:hAnsi="Arial" w:cs="Arial"/>
          <w:spacing w:val="1"/>
          <w:sz w:val="22"/>
          <w:szCs w:val="22"/>
          <w:lang w:val="x-none"/>
        </w:rPr>
        <w:t xml:space="preserve">wiającego znaczenia ze względu </w:t>
      </w:r>
      <w:r w:rsidRPr="00F4249E">
        <w:rPr>
          <w:rFonts w:ascii="Arial" w:hAnsi="Arial" w:cs="Arial"/>
          <w:spacing w:val="1"/>
          <w:sz w:val="22"/>
          <w:szCs w:val="22"/>
          <w:lang w:val="x-none"/>
        </w:rPr>
        <w:t>na właściwości zobowiązania albo ze względu na zamierzony przez Zamawiającego cel umowy, wiadomy Wykonawcy.</w:t>
      </w:r>
    </w:p>
    <w:p w:rsidR="009E4414" w:rsidRPr="00F4249E" w:rsidRDefault="00665A15" w:rsidP="00F4249E">
      <w:pPr>
        <w:numPr>
          <w:ilvl w:val="0"/>
          <w:numId w:val="17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spacing w:val="1"/>
          <w:sz w:val="22"/>
          <w:szCs w:val="22"/>
          <w:lang w:val="x-none"/>
        </w:rPr>
      </w:pPr>
      <w:r w:rsidRPr="00F4249E">
        <w:rPr>
          <w:rFonts w:ascii="Arial" w:hAnsi="Arial" w:cs="Arial"/>
          <w:spacing w:val="1"/>
          <w:sz w:val="22"/>
          <w:szCs w:val="22"/>
          <w:lang w:val="x-none"/>
        </w:rPr>
        <w:t xml:space="preserve">W celu uniknięcia wątpliwości, Strony potwierdzają, iż Zamawiający odstępując od Umowy </w:t>
      </w:r>
      <w:r w:rsidRPr="00F4249E">
        <w:rPr>
          <w:rFonts w:ascii="Arial" w:hAnsi="Arial" w:cs="Arial"/>
          <w:spacing w:val="1"/>
          <w:sz w:val="22"/>
          <w:szCs w:val="22"/>
          <w:lang w:val="x-none"/>
        </w:rPr>
        <w:br/>
        <w:t>w oparciu o przesłanki wskazane w</w:t>
      </w:r>
      <w:r w:rsidR="00F57394" w:rsidRPr="00F4249E">
        <w:rPr>
          <w:rFonts w:ascii="Arial" w:hAnsi="Arial" w:cs="Arial"/>
          <w:spacing w:val="1"/>
          <w:sz w:val="22"/>
          <w:szCs w:val="22"/>
        </w:rPr>
        <w:t xml:space="preserve"> </w:t>
      </w:r>
      <w:r w:rsidR="00F57394" w:rsidRPr="00F4249E">
        <w:rPr>
          <w:rFonts w:ascii="Arial" w:hAnsi="Arial" w:cs="Arial"/>
          <w:spacing w:val="1"/>
          <w:sz w:val="22"/>
          <w:szCs w:val="22"/>
          <w:lang w:val="x-none"/>
        </w:rPr>
        <w:t>§ 9</w:t>
      </w:r>
      <w:r w:rsidR="009E4414" w:rsidRPr="00F4249E">
        <w:rPr>
          <w:rFonts w:ascii="Arial" w:hAnsi="Arial" w:cs="Arial"/>
          <w:spacing w:val="1"/>
          <w:sz w:val="22"/>
          <w:szCs w:val="22"/>
          <w:lang w:val="x-none"/>
        </w:rPr>
        <w:t xml:space="preserve"> ust. 1 </w:t>
      </w:r>
      <w:r w:rsidRPr="00F4249E">
        <w:rPr>
          <w:rFonts w:ascii="Arial" w:hAnsi="Arial" w:cs="Arial"/>
          <w:spacing w:val="1"/>
          <w:sz w:val="22"/>
          <w:szCs w:val="22"/>
          <w:lang w:val="x-none"/>
        </w:rPr>
        <w:t xml:space="preserve">zachowuje prawo do nałożenia kar umownych, w zakresie i na zasadach określonych w § </w:t>
      </w:r>
      <w:r w:rsidR="009C1EB5" w:rsidRPr="00F4249E">
        <w:rPr>
          <w:rFonts w:ascii="Arial" w:hAnsi="Arial" w:cs="Arial"/>
          <w:spacing w:val="1"/>
          <w:sz w:val="22"/>
          <w:szCs w:val="22"/>
        </w:rPr>
        <w:t>10</w:t>
      </w:r>
      <w:r w:rsidR="009E4414" w:rsidRPr="00F4249E">
        <w:rPr>
          <w:rFonts w:ascii="Arial" w:hAnsi="Arial" w:cs="Arial"/>
          <w:spacing w:val="1"/>
          <w:sz w:val="22"/>
          <w:szCs w:val="22"/>
        </w:rPr>
        <w:t xml:space="preserve"> umowy </w:t>
      </w:r>
      <w:r w:rsidRPr="00F4249E">
        <w:rPr>
          <w:rFonts w:ascii="Arial" w:hAnsi="Arial" w:cs="Arial"/>
          <w:spacing w:val="1"/>
          <w:sz w:val="22"/>
          <w:szCs w:val="22"/>
          <w:lang w:val="x-none"/>
        </w:rPr>
        <w:t>oraz do dochodzenia odszkodowania z tytułu niewykonan</w:t>
      </w:r>
      <w:r w:rsidR="009E4414" w:rsidRPr="00F4249E">
        <w:rPr>
          <w:rFonts w:ascii="Arial" w:hAnsi="Arial" w:cs="Arial"/>
          <w:spacing w:val="1"/>
          <w:sz w:val="22"/>
          <w:szCs w:val="22"/>
          <w:lang w:val="x-none"/>
        </w:rPr>
        <w:t>ia lub nienależytego wykonania u</w:t>
      </w:r>
      <w:r w:rsidRPr="00F4249E">
        <w:rPr>
          <w:rFonts w:ascii="Arial" w:hAnsi="Arial" w:cs="Arial"/>
          <w:spacing w:val="1"/>
          <w:sz w:val="22"/>
          <w:szCs w:val="22"/>
          <w:lang w:val="x-none"/>
        </w:rPr>
        <w:t xml:space="preserve">mowy, jeśli ziszczenie się przesłanek, o których mowa </w:t>
      </w:r>
      <w:r w:rsidR="00F57394" w:rsidRPr="00F4249E">
        <w:rPr>
          <w:rFonts w:ascii="Arial" w:hAnsi="Arial" w:cs="Arial"/>
          <w:spacing w:val="1"/>
          <w:sz w:val="22"/>
          <w:szCs w:val="22"/>
        </w:rPr>
        <w:t xml:space="preserve">w </w:t>
      </w:r>
      <w:r w:rsidR="00F57394" w:rsidRPr="00F4249E">
        <w:rPr>
          <w:rFonts w:ascii="Arial" w:hAnsi="Arial" w:cs="Arial"/>
          <w:spacing w:val="1"/>
          <w:sz w:val="22"/>
          <w:szCs w:val="22"/>
          <w:lang w:val="x-none"/>
        </w:rPr>
        <w:t>§ 9</w:t>
      </w:r>
      <w:r w:rsidR="00F57394" w:rsidRPr="00F4249E">
        <w:rPr>
          <w:rFonts w:ascii="Arial" w:hAnsi="Arial" w:cs="Arial"/>
          <w:spacing w:val="1"/>
          <w:sz w:val="22"/>
          <w:szCs w:val="22"/>
        </w:rPr>
        <w:t xml:space="preserve"> </w:t>
      </w:r>
      <w:r w:rsidR="009E4414" w:rsidRPr="00F4249E">
        <w:rPr>
          <w:rFonts w:ascii="Arial" w:hAnsi="Arial" w:cs="Arial"/>
          <w:spacing w:val="1"/>
          <w:sz w:val="22"/>
          <w:szCs w:val="22"/>
          <w:lang w:val="x-none"/>
        </w:rPr>
        <w:t xml:space="preserve">ust. </w:t>
      </w:r>
      <w:r w:rsidR="009E4414" w:rsidRPr="00F4249E">
        <w:rPr>
          <w:rFonts w:ascii="Arial" w:hAnsi="Arial" w:cs="Arial"/>
          <w:spacing w:val="1"/>
          <w:sz w:val="22"/>
          <w:szCs w:val="22"/>
        </w:rPr>
        <w:t xml:space="preserve">1 umowy, </w:t>
      </w:r>
      <w:r w:rsidRPr="00F4249E">
        <w:rPr>
          <w:rFonts w:ascii="Arial" w:hAnsi="Arial" w:cs="Arial"/>
          <w:spacing w:val="1"/>
          <w:sz w:val="22"/>
          <w:szCs w:val="22"/>
          <w:lang w:val="x-none"/>
        </w:rPr>
        <w:t>było następstwem okoliczności, za które Wykonawca ponosi odpowiedzialność.</w:t>
      </w:r>
    </w:p>
    <w:p w:rsidR="00665A15" w:rsidRPr="00F4249E" w:rsidRDefault="00665A15" w:rsidP="00F4249E">
      <w:pPr>
        <w:numPr>
          <w:ilvl w:val="0"/>
          <w:numId w:val="17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spacing w:val="1"/>
          <w:sz w:val="22"/>
          <w:szCs w:val="22"/>
          <w:lang w:val="x-none"/>
        </w:rPr>
      </w:pPr>
      <w:r w:rsidRPr="00F4249E">
        <w:rPr>
          <w:rFonts w:ascii="Arial" w:hAnsi="Arial" w:cs="Arial"/>
          <w:spacing w:val="1"/>
          <w:sz w:val="22"/>
          <w:szCs w:val="22"/>
          <w:lang w:val="x-none"/>
        </w:rPr>
        <w:t>Niezależnie od uprawnienia do odstąpienia od Umowy wskazanego w</w:t>
      </w:r>
      <w:r w:rsidR="00B81A9E" w:rsidRPr="00F4249E">
        <w:rPr>
          <w:rFonts w:ascii="Arial" w:hAnsi="Arial" w:cs="Arial"/>
          <w:spacing w:val="1"/>
          <w:sz w:val="22"/>
          <w:szCs w:val="22"/>
        </w:rPr>
        <w:t xml:space="preserve"> § 9</w:t>
      </w:r>
      <w:r w:rsidRPr="00F4249E">
        <w:rPr>
          <w:rFonts w:ascii="Arial" w:hAnsi="Arial" w:cs="Arial"/>
          <w:spacing w:val="1"/>
          <w:sz w:val="22"/>
          <w:szCs w:val="22"/>
          <w:lang w:val="x-none"/>
        </w:rPr>
        <w:t xml:space="preserve"> ust. 1</w:t>
      </w:r>
      <w:r w:rsidR="00B81A9E" w:rsidRPr="00F4249E">
        <w:rPr>
          <w:rFonts w:ascii="Arial" w:hAnsi="Arial" w:cs="Arial"/>
          <w:spacing w:val="1"/>
          <w:sz w:val="22"/>
          <w:szCs w:val="22"/>
        </w:rPr>
        <w:t xml:space="preserve"> umowy</w:t>
      </w:r>
      <w:r w:rsidRPr="00F4249E">
        <w:rPr>
          <w:rFonts w:ascii="Arial" w:hAnsi="Arial" w:cs="Arial"/>
          <w:spacing w:val="1"/>
          <w:sz w:val="22"/>
          <w:szCs w:val="22"/>
          <w:lang w:val="x-none"/>
        </w:rPr>
        <w:t xml:space="preserve">, Zamawiający może odstąpić od Umowy na podstawie art. 492 </w:t>
      </w:r>
      <w:r w:rsidR="00B81A9E" w:rsidRPr="00F4249E">
        <w:rPr>
          <w:rFonts w:ascii="Arial" w:hAnsi="Arial" w:cs="Arial"/>
          <w:spacing w:val="1"/>
          <w:sz w:val="22"/>
          <w:szCs w:val="22"/>
        </w:rPr>
        <w:t xml:space="preserve">K.C. </w:t>
      </w:r>
      <w:r w:rsidRPr="00F4249E">
        <w:rPr>
          <w:rFonts w:ascii="Arial" w:hAnsi="Arial" w:cs="Arial"/>
          <w:spacing w:val="1"/>
          <w:sz w:val="22"/>
          <w:szCs w:val="22"/>
          <w:lang w:val="x-none"/>
        </w:rPr>
        <w:t xml:space="preserve">w razie zwłoki Wykonawcy w realizacji przedmiotu Umowy. Dopuszczalny zakres oraz skutki odstąpienia, o którym mowa w niniejszym ustępie określa art. 491 § 2 </w:t>
      </w:r>
      <w:r w:rsidR="009E4414" w:rsidRPr="00F4249E">
        <w:rPr>
          <w:rFonts w:ascii="Arial" w:hAnsi="Arial" w:cs="Arial"/>
          <w:spacing w:val="1"/>
          <w:sz w:val="22"/>
          <w:szCs w:val="22"/>
        </w:rPr>
        <w:t xml:space="preserve">K.C. </w:t>
      </w:r>
    </w:p>
    <w:p w:rsidR="00B81A9E" w:rsidRPr="00F4249E" w:rsidRDefault="00665A15" w:rsidP="00F4249E">
      <w:pPr>
        <w:numPr>
          <w:ilvl w:val="0"/>
          <w:numId w:val="17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spacing w:val="1"/>
          <w:sz w:val="22"/>
          <w:szCs w:val="22"/>
          <w:lang w:val="x-none"/>
        </w:rPr>
      </w:pPr>
      <w:r w:rsidRPr="00F4249E">
        <w:rPr>
          <w:rFonts w:ascii="Arial" w:hAnsi="Arial" w:cs="Arial"/>
          <w:spacing w:val="1"/>
          <w:sz w:val="22"/>
          <w:szCs w:val="22"/>
          <w:lang w:val="x-none"/>
        </w:rPr>
        <w:t>Oświadczenie o odstąpieniu od Umowy powinno nastąpić w formie pisemnej pod rygorem nieważności.</w:t>
      </w:r>
      <w:bookmarkEnd w:id="1"/>
    </w:p>
    <w:p w:rsidR="00E75300" w:rsidRPr="00F4249E" w:rsidRDefault="00665A15" w:rsidP="00F4249E">
      <w:pPr>
        <w:numPr>
          <w:ilvl w:val="0"/>
          <w:numId w:val="17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spacing w:val="1"/>
          <w:sz w:val="22"/>
          <w:szCs w:val="22"/>
          <w:lang w:val="x-none"/>
        </w:rPr>
      </w:pPr>
      <w:r w:rsidRPr="00F4249E">
        <w:rPr>
          <w:rFonts w:ascii="Arial" w:hAnsi="Arial" w:cs="Arial"/>
          <w:spacing w:val="1"/>
          <w:sz w:val="22"/>
          <w:szCs w:val="22"/>
          <w:lang w:val="x-none"/>
        </w:rPr>
        <w:t>Odstąpienie od umowy następuje ze skutkiem na przyszłość przy zachowaniu regulacji</w:t>
      </w:r>
      <w:r w:rsidRPr="00F4249E">
        <w:rPr>
          <w:rFonts w:ascii="Arial" w:hAnsi="Arial" w:cs="Arial"/>
          <w:spacing w:val="1"/>
          <w:sz w:val="22"/>
          <w:szCs w:val="22"/>
        </w:rPr>
        <w:t xml:space="preserve"> </w:t>
      </w:r>
      <w:r w:rsidRPr="00F4249E">
        <w:rPr>
          <w:rFonts w:ascii="Arial" w:hAnsi="Arial" w:cs="Arial"/>
          <w:spacing w:val="1"/>
          <w:sz w:val="22"/>
          <w:szCs w:val="22"/>
          <w:lang w:val="x-none"/>
        </w:rPr>
        <w:t>wynikającej z zapisów §</w:t>
      </w:r>
      <w:r w:rsidR="00B81A9E" w:rsidRPr="00F4249E">
        <w:rPr>
          <w:rFonts w:ascii="Arial" w:hAnsi="Arial" w:cs="Arial"/>
          <w:spacing w:val="1"/>
          <w:sz w:val="22"/>
          <w:szCs w:val="22"/>
        </w:rPr>
        <w:t xml:space="preserve"> </w:t>
      </w:r>
      <w:r w:rsidR="009C1EB5" w:rsidRPr="00F4249E">
        <w:rPr>
          <w:rFonts w:ascii="Arial" w:hAnsi="Arial" w:cs="Arial"/>
          <w:spacing w:val="1"/>
          <w:sz w:val="22"/>
          <w:szCs w:val="22"/>
        </w:rPr>
        <w:t>1</w:t>
      </w:r>
      <w:r w:rsidR="00B81A9E" w:rsidRPr="00F4249E">
        <w:rPr>
          <w:rFonts w:ascii="Arial" w:hAnsi="Arial" w:cs="Arial"/>
          <w:spacing w:val="1"/>
          <w:sz w:val="22"/>
          <w:szCs w:val="22"/>
        </w:rPr>
        <w:t xml:space="preserve">0 umowy. Zamawiający ma prawo odstąpić od umowy zarówno w części, jak i w całości, ze skutkiem ex tunc - wybór będzie należał do Zamawiającego, zabezpieczając przy tym dochodzenie ewentualnie naliczonych kar umownych związanych z realizacją tylko części umowy. </w:t>
      </w:r>
    </w:p>
    <w:p w:rsidR="00984FCC" w:rsidRPr="00F4249E" w:rsidRDefault="00961032" w:rsidP="00F4249E">
      <w:pPr>
        <w:spacing w:line="276" w:lineRule="auto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F4249E">
        <w:rPr>
          <w:rFonts w:ascii="Arial" w:hAnsi="Arial" w:cs="Arial"/>
          <w:b/>
          <w:spacing w:val="20"/>
          <w:sz w:val="22"/>
          <w:szCs w:val="22"/>
        </w:rPr>
        <w:t>§</w:t>
      </w:r>
      <w:r w:rsidR="00665A15" w:rsidRPr="00F4249E">
        <w:rPr>
          <w:rFonts w:ascii="Arial" w:hAnsi="Arial" w:cs="Arial"/>
          <w:b/>
          <w:spacing w:val="20"/>
          <w:sz w:val="22"/>
          <w:szCs w:val="22"/>
        </w:rPr>
        <w:t>1</w:t>
      </w:r>
      <w:r w:rsidR="00B0400E" w:rsidRPr="00F4249E">
        <w:rPr>
          <w:rFonts w:ascii="Arial" w:hAnsi="Arial" w:cs="Arial"/>
          <w:b/>
          <w:spacing w:val="20"/>
          <w:sz w:val="22"/>
          <w:szCs w:val="22"/>
        </w:rPr>
        <w:t>0</w:t>
      </w:r>
    </w:p>
    <w:p w:rsidR="008B0FB3" w:rsidRPr="00F4249E" w:rsidRDefault="009D742C" w:rsidP="00F4249E">
      <w:pPr>
        <w:numPr>
          <w:ilvl w:val="3"/>
          <w:numId w:val="4"/>
        </w:numPr>
        <w:shd w:val="clear" w:color="auto" w:fill="FFFFFF"/>
        <w:tabs>
          <w:tab w:val="clear" w:pos="2880"/>
        </w:tabs>
        <w:spacing w:line="276" w:lineRule="auto"/>
        <w:ind w:left="426" w:hanging="426"/>
        <w:jc w:val="both"/>
        <w:rPr>
          <w:rFonts w:ascii="Arial" w:hAnsi="Arial" w:cs="Arial"/>
          <w:spacing w:val="-2"/>
          <w:sz w:val="22"/>
          <w:szCs w:val="22"/>
        </w:rPr>
      </w:pPr>
      <w:r w:rsidRPr="00F4249E">
        <w:rPr>
          <w:rFonts w:ascii="Arial" w:hAnsi="Arial" w:cs="Arial"/>
          <w:spacing w:val="-2"/>
          <w:sz w:val="22"/>
          <w:szCs w:val="22"/>
        </w:rPr>
        <w:t>Wykonawca zapłaci Zamawiającemu kary umowne za:</w:t>
      </w:r>
    </w:p>
    <w:p w:rsidR="008B0FB3" w:rsidRPr="00F4249E" w:rsidRDefault="00C13150" w:rsidP="00F4249E">
      <w:pPr>
        <w:numPr>
          <w:ilvl w:val="0"/>
          <w:numId w:val="23"/>
        </w:numPr>
        <w:shd w:val="clear" w:color="auto" w:fill="FFFFFF"/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pacing w:val="-2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>za nieter</w:t>
      </w:r>
      <w:r w:rsidR="008B0FB3" w:rsidRPr="00F4249E">
        <w:rPr>
          <w:rFonts w:ascii="Arial" w:hAnsi="Arial" w:cs="Arial"/>
          <w:sz w:val="22"/>
          <w:szCs w:val="22"/>
        </w:rPr>
        <w:t xml:space="preserve">minowe sporządzenia sprawozdań w wysokości </w:t>
      </w:r>
      <w:r w:rsidR="008B0FB3" w:rsidRPr="00F4249E">
        <w:rPr>
          <w:rFonts w:ascii="Arial" w:hAnsi="Arial" w:cs="Arial"/>
          <w:b/>
          <w:sz w:val="22"/>
          <w:szCs w:val="22"/>
        </w:rPr>
        <w:t>500,00 zł</w:t>
      </w:r>
      <w:r w:rsidR="008B0FB3" w:rsidRPr="00F4249E">
        <w:rPr>
          <w:rFonts w:ascii="Arial" w:hAnsi="Arial" w:cs="Arial"/>
          <w:sz w:val="22"/>
          <w:szCs w:val="22"/>
        </w:rPr>
        <w:t xml:space="preserve"> (słownie: pięćset złotych) za każdy dzień zwłoki</w:t>
      </w:r>
      <w:r w:rsidR="003617DC" w:rsidRPr="00F4249E">
        <w:rPr>
          <w:rFonts w:ascii="Arial" w:hAnsi="Arial" w:cs="Arial"/>
          <w:sz w:val="22"/>
          <w:szCs w:val="22"/>
        </w:rPr>
        <w:t>, liczone</w:t>
      </w:r>
      <w:r w:rsidR="001D69C6" w:rsidRPr="00F4249E">
        <w:rPr>
          <w:rFonts w:ascii="Arial" w:hAnsi="Arial" w:cs="Arial"/>
          <w:sz w:val="22"/>
          <w:szCs w:val="22"/>
        </w:rPr>
        <w:t>j</w:t>
      </w:r>
      <w:r w:rsidR="003617DC" w:rsidRPr="00F4249E">
        <w:rPr>
          <w:rFonts w:ascii="Arial" w:hAnsi="Arial" w:cs="Arial"/>
          <w:sz w:val="22"/>
          <w:szCs w:val="22"/>
        </w:rPr>
        <w:t xml:space="preserve"> od wyznaczonego term</w:t>
      </w:r>
      <w:r w:rsidR="00DE586F" w:rsidRPr="00F4249E">
        <w:rPr>
          <w:rFonts w:ascii="Arial" w:hAnsi="Arial" w:cs="Arial"/>
          <w:sz w:val="22"/>
          <w:szCs w:val="22"/>
        </w:rPr>
        <w:t>in</w:t>
      </w:r>
      <w:r w:rsidR="003617DC" w:rsidRPr="00F4249E">
        <w:rPr>
          <w:rFonts w:ascii="Arial" w:hAnsi="Arial" w:cs="Arial"/>
          <w:sz w:val="22"/>
          <w:szCs w:val="22"/>
        </w:rPr>
        <w:t xml:space="preserve">u do </w:t>
      </w:r>
      <w:r w:rsidR="009F5A51" w:rsidRPr="00F4249E">
        <w:rPr>
          <w:rFonts w:ascii="Arial" w:hAnsi="Arial" w:cs="Arial"/>
          <w:sz w:val="22"/>
          <w:szCs w:val="22"/>
        </w:rPr>
        <w:t xml:space="preserve">dnia </w:t>
      </w:r>
      <w:r w:rsidR="00886A86" w:rsidRPr="00F4249E">
        <w:rPr>
          <w:rFonts w:ascii="Arial" w:hAnsi="Arial" w:cs="Arial"/>
          <w:sz w:val="22"/>
          <w:szCs w:val="22"/>
        </w:rPr>
        <w:t xml:space="preserve">przesłania </w:t>
      </w:r>
      <w:r w:rsidR="008E7947" w:rsidRPr="00F4249E">
        <w:rPr>
          <w:rFonts w:ascii="Arial" w:hAnsi="Arial" w:cs="Arial"/>
          <w:sz w:val="22"/>
          <w:szCs w:val="22"/>
        </w:rPr>
        <w:t xml:space="preserve">(w wersji papierowej) </w:t>
      </w:r>
      <w:r w:rsidR="00886A86" w:rsidRPr="00F4249E">
        <w:rPr>
          <w:rFonts w:ascii="Arial" w:hAnsi="Arial" w:cs="Arial"/>
          <w:sz w:val="22"/>
          <w:szCs w:val="22"/>
        </w:rPr>
        <w:t>sprawozdania</w:t>
      </w:r>
      <w:r w:rsidR="00FC2253">
        <w:rPr>
          <w:rFonts w:ascii="Arial" w:hAnsi="Arial" w:cs="Arial"/>
          <w:sz w:val="22"/>
          <w:szCs w:val="22"/>
        </w:rPr>
        <w:t xml:space="preserve"> do siedziby</w:t>
      </w:r>
      <w:r w:rsidR="00007080" w:rsidRPr="00F4249E">
        <w:rPr>
          <w:rFonts w:ascii="Arial" w:hAnsi="Arial" w:cs="Arial"/>
          <w:sz w:val="22"/>
          <w:szCs w:val="22"/>
        </w:rPr>
        <w:t xml:space="preserve"> RZI w Zielonej Górze</w:t>
      </w:r>
      <w:r w:rsidR="008B0FB3" w:rsidRPr="00F4249E">
        <w:rPr>
          <w:rFonts w:ascii="Arial" w:hAnsi="Arial" w:cs="Arial"/>
          <w:sz w:val="22"/>
          <w:szCs w:val="22"/>
        </w:rPr>
        <w:t>;</w:t>
      </w:r>
    </w:p>
    <w:p w:rsidR="008B0FB3" w:rsidRPr="00F4249E" w:rsidRDefault="00C13150" w:rsidP="00F4249E">
      <w:pPr>
        <w:numPr>
          <w:ilvl w:val="0"/>
          <w:numId w:val="23"/>
        </w:numPr>
        <w:shd w:val="clear" w:color="auto" w:fill="FFFFFF"/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pacing w:val="-2"/>
          <w:sz w:val="22"/>
          <w:szCs w:val="22"/>
        </w:rPr>
      </w:pPr>
      <w:r w:rsidRPr="00F4249E">
        <w:rPr>
          <w:rFonts w:ascii="Arial" w:hAnsi="Arial" w:cs="Arial"/>
          <w:spacing w:val="-2"/>
          <w:sz w:val="22"/>
          <w:szCs w:val="22"/>
        </w:rPr>
        <w:t xml:space="preserve">za brak stawiennictwa na budowie lub </w:t>
      </w:r>
      <w:r w:rsidR="00007080" w:rsidRPr="00F4249E">
        <w:rPr>
          <w:rFonts w:ascii="Arial" w:hAnsi="Arial" w:cs="Arial"/>
          <w:sz w:val="22"/>
          <w:szCs w:val="22"/>
        </w:rPr>
        <w:t>w siedzibie RZI w Zielonej Górze</w:t>
      </w:r>
      <w:r w:rsidR="00007080" w:rsidRPr="00F4249E">
        <w:rPr>
          <w:rFonts w:ascii="Arial" w:hAnsi="Arial" w:cs="Arial"/>
          <w:spacing w:val="-2"/>
          <w:sz w:val="22"/>
          <w:szCs w:val="22"/>
        </w:rPr>
        <w:t xml:space="preserve"> </w:t>
      </w:r>
      <w:r w:rsidR="002C08FC" w:rsidRPr="00F4249E">
        <w:rPr>
          <w:rFonts w:ascii="Arial" w:hAnsi="Arial" w:cs="Arial"/>
          <w:spacing w:val="-2"/>
          <w:sz w:val="22"/>
          <w:szCs w:val="22"/>
        </w:rPr>
        <w:t>w </w:t>
      </w:r>
      <w:r w:rsidR="00007080" w:rsidRPr="00F4249E">
        <w:rPr>
          <w:rFonts w:ascii="Arial" w:hAnsi="Arial" w:cs="Arial"/>
          <w:spacing w:val="-2"/>
          <w:sz w:val="22"/>
          <w:szCs w:val="22"/>
        </w:rPr>
        <w:t xml:space="preserve">wyznaczonym terminie </w:t>
      </w:r>
      <w:r w:rsidR="008B0FB3" w:rsidRPr="00F4249E">
        <w:rPr>
          <w:rFonts w:ascii="Arial" w:hAnsi="Arial" w:cs="Arial"/>
          <w:spacing w:val="-2"/>
          <w:sz w:val="22"/>
          <w:szCs w:val="22"/>
        </w:rPr>
        <w:t xml:space="preserve">w wysokości </w:t>
      </w:r>
      <w:r w:rsidR="008B0FB3" w:rsidRPr="00F4249E">
        <w:rPr>
          <w:rFonts w:ascii="Arial" w:hAnsi="Arial" w:cs="Arial"/>
          <w:b/>
          <w:spacing w:val="-2"/>
          <w:sz w:val="22"/>
          <w:szCs w:val="22"/>
        </w:rPr>
        <w:t>500,00 zł</w:t>
      </w:r>
      <w:r w:rsidR="008B0FB3" w:rsidRPr="00F4249E">
        <w:rPr>
          <w:rFonts w:ascii="Arial" w:hAnsi="Arial" w:cs="Arial"/>
          <w:spacing w:val="-2"/>
          <w:sz w:val="22"/>
          <w:szCs w:val="22"/>
        </w:rPr>
        <w:t xml:space="preserve"> (słownie: pięćset złotych) za każdy dzień zwłoki</w:t>
      </w:r>
      <w:r w:rsidR="00886A86" w:rsidRPr="00F4249E">
        <w:rPr>
          <w:rFonts w:ascii="Arial" w:hAnsi="Arial" w:cs="Arial"/>
          <w:spacing w:val="-2"/>
          <w:sz w:val="22"/>
          <w:szCs w:val="22"/>
        </w:rPr>
        <w:t>, liczone</w:t>
      </w:r>
      <w:r w:rsidR="00C623BA" w:rsidRPr="00F4249E">
        <w:rPr>
          <w:rFonts w:ascii="Arial" w:hAnsi="Arial" w:cs="Arial"/>
          <w:spacing w:val="-2"/>
          <w:sz w:val="22"/>
          <w:szCs w:val="22"/>
        </w:rPr>
        <w:t>j</w:t>
      </w:r>
      <w:r w:rsidR="00886A86" w:rsidRPr="00F4249E">
        <w:rPr>
          <w:rFonts w:ascii="Arial" w:hAnsi="Arial" w:cs="Arial"/>
          <w:spacing w:val="-2"/>
          <w:sz w:val="22"/>
          <w:szCs w:val="22"/>
        </w:rPr>
        <w:t xml:space="preserve"> od wyznaczonego term</w:t>
      </w:r>
      <w:r w:rsidR="00DE586F" w:rsidRPr="00F4249E">
        <w:rPr>
          <w:rFonts w:ascii="Arial" w:hAnsi="Arial" w:cs="Arial"/>
          <w:spacing w:val="-2"/>
          <w:sz w:val="22"/>
          <w:szCs w:val="22"/>
        </w:rPr>
        <w:t>in</w:t>
      </w:r>
      <w:r w:rsidR="00886A86" w:rsidRPr="00F4249E">
        <w:rPr>
          <w:rFonts w:ascii="Arial" w:hAnsi="Arial" w:cs="Arial"/>
          <w:spacing w:val="-2"/>
          <w:sz w:val="22"/>
          <w:szCs w:val="22"/>
        </w:rPr>
        <w:t>u do dn</w:t>
      </w:r>
      <w:r w:rsidR="001D69C6" w:rsidRPr="00F4249E">
        <w:rPr>
          <w:rFonts w:ascii="Arial" w:hAnsi="Arial" w:cs="Arial"/>
          <w:spacing w:val="-2"/>
          <w:sz w:val="22"/>
          <w:szCs w:val="22"/>
        </w:rPr>
        <w:t>ia faktycznego stawiennictwa na </w:t>
      </w:r>
      <w:r w:rsidR="00886A86" w:rsidRPr="00F4249E">
        <w:rPr>
          <w:rFonts w:ascii="Arial" w:hAnsi="Arial" w:cs="Arial"/>
          <w:spacing w:val="-2"/>
          <w:sz w:val="22"/>
          <w:szCs w:val="22"/>
        </w:rPr>
        <w:t>budowie;</w:t>
      </w:r>
    </w:p>
    <w:p w:rsidR="00210330" w:rsidRPr="00F4249E" w:rsidRDefault="00C13150" w:rsidP="00F4249E">
      <w:pPr>
        <w:numPr>
          <w:ilvl w:val="0"/>
          <w:numId w:val="23"/>
        </w:numPr>
        <w:shd w:val="clear" w:color="auto" w:fill="FFFFFF"/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pacing w:val="-2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 xml:space="preserve">za mniejszą liczbę pobytów </w:t>
      </w:r>
      <w:r w:rsidR="009C1EB5" w:rsidRPr="00F4249E">
        <w:rPr>
          <w:rFonts w:ascii="Arial" w:hAnsi="Arial" w:cs="Arial"/>
          <w:sz w:val="22"/>
          <w:szCs w:val="22"/>
        </w:rPr>
        <w:t xml:space="preserve">niż </w:t>
      </w:r>
      <w:r w:rsidR="008E7947" w:rsidRPr="00F4249E">
        <w:rPr>
          <w:rFonts w:ascii="Arial" w:hAnsi="Arial" w:cs="Arial"/>
          <w:sz w:val="22"/>
          <w:szCs w:val="22"/>
        </w:rPr>
        <w:t xml:space="preserve">min. </w:t>
      </w:r>
      <w:r w:rsidR="009C1EB5" w:rsidRPr="00F4249E">
        <w:rPr>
          <w:rFonts w:ascii="Arial" w:hAnsi="Arial" w:cs="Arial"/>
          <w:sz w:val="22"/>
          <w:szCs w:val="22"/>
        </w:rPr>
        <w:t>jeden pobyt</w:t>
      </w:r>
      <w:r w:rsidRPr="00F4249E">
        <w:rPr>
          <w:rFonts w:ascii="Arial" w:hAnsi="Arial" w:cs="Arial"/>
          <w:sz w:val="22"/>
          <w:szCs w:val="22"/>
        </w:rPr>
        <w:t xml:space="preserve"> w tygodniu Wykonawcy na budowie </w:t>
      </w:r>
      <w:r w:rsidR="002C08FC" w:rsidRPr="00F4249E">
        <w:rPr>
          <w:rFonts w:ascii="Arial" w:hAnsi="Arial" w:cs="Arial"/>
          <w:sz w:val="22"/>
          <w:szCs w:val="22"/>
        </w:rPr>
        <w:t>w </w:t>
      </w:r>
      <w:r w:rsidRPr="00F4249E">
        <w:rPr>
          <w:rFonts w:ascii="Arial" w:hAnsi="Arial" w:cs="Arial"/>
          <w:sz w:val="22"/>
          <w:szCs w:val="22"/>
        </w:rPr>
        <w:t xml:space="preserve">czasie trwania robót </w:t>
      </w:r>
      <w:r w:rsidR="0058532C">
        <w:rPr>
          <w:rFonts w:ascii="Arial" w:hAnsi="Arial" w:cs="Arial"/>
          <w:sz w:val="22"/>
          <w:szCs w:val="22"/>
        </w:rPr>
        <w:t>drogowych</w:t>
      </w:r>
      <w:r w:rsidRPr="00F4249E">
        <w:rPr>
          <w:rFonts w:ascii="Arial" w:hAnsi="Arial" w:cs="Arial"/>
          <w:sz w:val="22"/>
          <w:szCs w:val="22"/>
        </w:rPr>
        <w:t xml:space="preserve"> wchodzących w zakres jego odpowiedzialności </w:t>
      </w:r>
      <w:r w:rsidR="002C08FC" w:rsidRPr="00F4249E">
        <w:rPr>
          <w:rFonts w:ascii="Arial" w:hAnsi="Arial" w:cs="Arial"/>
          <w:sz w:val="22"/>
          <w:szCs w:val="22"/>
        </w:rPr>
        <w:t>w </w:t>
      </w:r>
      <w:r w:rsidR="00210330" w:rsidRPr="00F4249E">
        <w:rPr>
          <w:rFonts w:ascii="Arial" w:hAnsi="Arial" w:cs="Arial"/>
          <w:sz w:val="22"/>
          <w:szCs w:val="22"/>
        </w:rPr>
        <w:t xml:space="preserve">wysokości </w:t>
      </w:r>
      <w:r w:rsidR="00210330" w:rsidRPr="00F4249E">
        <w:rPr>
          <w:rFonts w:ascii="Arial" w:hAnsi="Arial" w:cs="Arial"/>
          <w:b/>
          <w:sz w:val="22"/>
          <w:szCs w:val="22"/>
        </w:rPr>
        <w:t>500,00 zł</w:t>
      </w:r>
      <w:r w:rsidR="00210330" w:rsidRPr="00F4249E">
        <w:rPr>
          <w:rFonts w:ascii="Arial" w:hAnsi="Arial" w:cs="Arial"/>
          <w:sz w:val="22"/>
          <w:szCs w:val="22"/>
        </w:rPr>
        <w:t xml:space="preserve"> (słownie: pięćset złotych)</w:t>
      </w:r>
      <w:r w:rsidRPr="00F4249E">
        <w:rPr>
          <w:rFonts w:ascii="Arial" w:hAnsi="Arial" w:cs="Arial"/>
          <w:sz w:val="22"/>
          <w:szCs w:val="22"/>
        </w:rPr>
        <w:t>, licząc odrębnie</w:t>
      </w:r>
      <w:r w:rsidR="00007080" w:rsidRPr="00F4249E">
        <w:rPr>
          <w:rFonts w:ascii="Arial" w:hAnsi="Arial" w:cs="Arial"/>
          <w:sz w:val="22"/>
          <w:szCs w:val="22"/>
        </w:rPr>
        <w:t xml:space="preserve"> za</w:t>
      </w:r>
      <w:r w:rsidRPr="00F4249E">
        <w:rPr>
          <w:rFonts w:ascii="Arial" w:hAnsi="Arial" w:cs="Arial"/>
          <w:sz w:val="22"/>
          <w:szCs w:val="22"/>
        </w:rPr>
        <w:t xml:space="preserve"> brak każdego wymaganego pobytu;</w:t>
      </w:r>
    </w:p>
    <w:p w:rsidR="00210330" w:rsidRPr="00F4249E" w:rsidRDefault="00C13150" w:rsidP="00F4249E">
      <w:pPr>
        <w:numPr>
          <w:ilvl w:val="0"/>
          <w:numId w:val="23"/>
        </w:numPr>
        <w:shd w:val="clear" w:color="auto" w:fill="FFFFFF"/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pacing w:val="-2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 xml:space="preserve">jeżeli usługi objęte przedmiotem niniejszej umowy będzie wykonywał inny podmiot, niż Wykonawca - </w:t>
      </w:r>
      <w:r w:rsidR="00210330" w:rsidRPr="00F4249E">
        <w:rPr>
          <w:rFonts w:ascii="Arial" w:hAnsi="Arial" w:cs="Arial"/>
          <w:sz w:val="22"/>
          <w:szCs w:val="22"/>
        </w:rPr>
        <w:t xml:space="preserve">w wysokości </w:t>
      </w:r>
      <w:r w:rsidR="00210330" w:rsidRPr="00F4249E">
        <w:rPr>
          <w:rFonts w:ascii="Arial" w:hAnsi="Arial" w:cs="Arial"/>
          <w:b/>
          <w:sz w:val="22"/>
          <w:szCs w:val="22"/>
        </w:rPr>
        <w:t>3.000,00 zł</w:t>
      </w:r>
      <w:r w:rsidR="00210330" w:rsidRPr="00F4249E">
        <w:rPr>
          <w:rFonts w:ascii="Arial" w:hAnsi="Arial" w:cs="Arial"/>
          <w:sz w:val="22"/>
          <w:szCs w:val="22"/>
        </w:rPr>
        <w:t xml:space="preserve"> (słownie: trzy tysiące złotych)</w:t>
      </w:r>
      <w:r w:rsidR="00886A86" w:rsidRPr="00F4249E">
        <w:rPr>
          <w:rFonts w:ascii="Arial" w:hAnsi="Arial" w:cs="Arial"/>
          <w:sz w:val="22"/>
          <w:szCs w:val="22"/>
        </w:rPr>
        <w:t xml:space="preserve"> za każdy stwierdzony przypadek</w:t>
      </w:r>
      <w:r w:rsidRPr="00F4249E">
        <w:rPr>
          <w:rFonts w:ascii="Arial" w:hAnsi="Arial" w:cs="Arial"/>
          <w:sz w:val="22"/>
          <w:szCs w:val="22"/>
        </w:rPr>
        <w:t>;</w:t>
      </w:r>
    </w:p>
    <w:p w:rsidR="00FC1BED" w:rsidRPr="00F4249E" w:rsidRDefault="00C13150" w:rsidP="00F4249E">
      <w:pPr>
        <w:numPr>
          <w:ilvl w:val="0"/>
          <w:numId w:val="23"/>
        </w:numPr>
        <w:shd w:val="clear" w:color="auto" w:fill="FFFFFF"/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trike/>
          <w:spacing w:val="-2"/>
          <w:sz w:val="22"/>
          <w:szCs w:val="22"/>
        </w:rPr>
      </w:pPr>
      <w:r w:rsidRPr="00F4249E">
        <w:rPr>
          <w:rFonts w:ascii="Arial" w:hAnsi="Arial" w:cs="Arial"/>
          <w:spacing w:val="-2"/>
          <w:sz w:val="22"/>
          <w:szCs w:val="22"/>
        </w:rPr>
        <w:t xml:space="preserve">za odstąpienie od umowy z powodu okoliczności, za które odpowiada Wykonawca </w:t>
      </w:r>
      <w:r w:rsidR="00FC1BED" w:rsidRPr="00F4249E">
        <w:rPr>
          <w:rFonts w:ascii="Arial" w:hAnsi="Arial" w:cs="Arial"/>
          <w:b/>
          <w:sz w:val="22"/>
          <w:szCs w:val="22"/>
          <w:lang w:eastAsia="pl-PL"/>
        </w:rPr>
        <w:t>10%</w:t>
      </w:r>
      <w:r w:rsidR="00FC1BED" w:rsidRPr="00F4249E">
        <w:rPr>
          <w:rFonts w:ascii="Arial" w:hAnsi="Arial" w:cs="Arial"/>
          <w:sz w:val="22"/>
          <w:szCs w:val="22"/>
          <w:lang w:eastAsia="pl-PL"/>
        </w:rPr>
        <w:t xml:space="preserve"> wynagrodzenia umownego brutto określonego w § 3 ust. 1 umowy.</w:t>
      </w:r>
    </w:p>
    <w:p w:rsidR="00D10622" w:rsidRPr="00F4249E" w:rsidRDefault="00665A15" w:rsidP="00F4249E">
      <w:pPr>
        <w:numPr>
          <w:ilvl w:val="0"/>
          <w:numId w:val="23"/>
        </w:numPr>
        <w:shd w:val="clear" w:color="auto" w:fill="FFFFFF"/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pacing w:val="-2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 xml:space="preserve">w przypadku podjęcia </w:t>
      </w:r>
      <w:r w:rsidRPr="00F4249E">
        <w:rPr>
          <w:rFonts w:ascii="Arial" w:hAnsi="Arial" w:cs="Arial"/>
          <w:bCs/>
          <w:sz w:val="22"/>
          <w:szCs w:val="22"/>
        </w:rPr>
        <w:t>czynności,</w:t>
      </w:r>
      <w:r w:rsidRPr="00F4249E">
        <w:rPr>
          <w:rFonts w:ascii="Arial" w:hAnsi="Arial" w:cs="Arial"/>
          <w:sz w:val="22"/>
          <w:szCs w:val="22"/>
        </w:rPr>
        <w:t xml:space="preserve"> decyzji lub działań dla których wymagana jest zgoda Zamawiającego, w szczególności w zakresie uzys</w:t>
      </w:r>
      <w:r w:rsidR="002C08FC" w:rsidRPr="00F4249E">
        <w:rPr>
          <w:rFonts w:ascii="Arial" w:hAnsi="Arial" w:cs="Arial"/>
          <w:sz w:val="22"/>
          <w:szCs w:val="22"/>
        </w:rPr>
        <w:t>kania zgody na zmiany osobowe w </w:t>
      </w:r>
      <w:r w:rsidRPr="00F4249E">
        <w:rPr>
          <w:rFonts w:ascii="Arial" w:hAnsi="Arial" w:cs="Arial"/>
          <w:sz w:val="22"/>
          <w:szCs w:val="22"/>
        </w:rPr>
        <w:t xml:space="preserve">zespole Wykonawcy, uzyskania zgody na zmianę terminów umownych, zmianę umownego wynagrodzenia w ramach umów zawieranych z wykonawcą </w:t>
      </w:r>
      <w:r w:rsidR="009C1EB5" w:rsidRPr="00F4249E">
        <w:rPr>
          <w:rFonts w:ascii="Arial" w:hAnsi="Arial" w:cs="Arial"/>
          <w:sz w:val="22"/>
          <w:szCs w:val="22"/>
        </w:rPr>
        <w:t>robót</w:t>
      </w:r>
      <w:r w:rsidRPr="00F4249E">
        <w:rPr>
          <w:rFonts w:ascii="Arial" w:hAnsi="Arial" w:cs="Arial"/>
          <w:sz w:val="22"/>
          <w:szCs w:val="22"/>
        </w:rPr>
        <w:t xml:space="preserve"> – </w:t>
      </w:r>
      <w:r w:rsidR="002C08FC" w:rsidRPr="00F4249E">
        <w:rPr>
          <w:rFonts w:ascii="Arial" w:hAnsi="Arial" w:cs="Arial"/>
          <w:sz w:val="22"/>
          <w:szCs w:val="22"/>
        </w:rPr>
        <w:t>w </w:t>
      </w:r>
      <w:r w:rsidR="00210330" w:rsidRPr="00F4249E">
        <w:rPr>
          <w:rFonts w:ascii="Arial" w:hAnsi="Arial" w:cs="Arial"/>
          <w:sz w:val="22"/>
          <w:szCs w:val="22"/>
        </w:rPr>
        <w:t xml:space="preserve">wysokości </w:t>
      </w:r>
      <w:r w:rsidR="00210330" w:rsidRPr="00F4249E">
        <w:rPr>
          <w:rFonts w:ascii="Arial" w:hAnsi="Arial" w:cs="Arial"/>
          <w:b/>
          <w:sz w:val="22"/>
          <w:szCs w:val="22"/>
        </w:rPr>
        <w:t>500,00 zł</w:t>
      </w:r>
      <w:r w:rsidR="00210330" w:rsidRPr="00F4249E">
        <w:rPr>
          <w:rFonts w:ascii="Arial" w:hAnsi="Arial" w:cs="Arial"/>
          <w:sz w:val="22"/>
          <w:szCs w:val="22"/>
        </w:rPr>
        <w:t xml:space="preserve"> (słownie: pięćset złotych)</w:t>
      </w:r>
      <w:r w:rsidRPr="00F4249E">
        <w:rPr>
          <w:rFonts w:ascii="Arial" w:hAnsi="Arial" w:cs="Arial"/>
          <w:sz w:val="22"/>
          <w:szCs w:val="22"/>
        </w:rPr>
        <w:t>, za każde takie działanie bez zgody Zamawiającego.</w:t>
      </w:r>
    </w:p>
    <w:p w:rsidR="00D10622" w:rsidRPr="00510A09" w:rsidRDefault="00D10622" w:rsidP="00F4249E">
      <w:pPr>
        <w:numPr>
          <w:ilvl w:val="0"/>
          <w:numId w:val="23"/>
        </w:numPr>
        <w:shd w:val="clear" w:color="auto" w:fill="FFFFFF"/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pacing w:val="-2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lastRenderedPageBreak/>
        <w:t xml:space="preserve">za nieprzestrzeganie zapisu wskazanego w §12 ust. 5 umowy w wysokości  </w:t>
      </w:r>
      <w:r w:rsidR="00FC1BED" w:rsidRPr="00F4249E">
        <w:rPr>
          <w:rFonts w:ascii="Arial" w:hAnsi="Arial" w:cs="Arial"/>
          <w:b/>
          <w:sz w:val="22"/>
          <w:szCs w:val="22"/>
        </w:rPr>
        <w:t>2.000,00 </w:t>
      </w:r>
      <w:r w:rsidRPr="00F4249E">
        <w:rPr>
          <w:rFonts w:ascii="Arial" w:hAnsi="Arial" w:cs="Arial"/>
          <w:b/>
          <w:sz w:val="22"/>
          <w:szCs w:val="22"/>
        </w:rPr>
        <w:t>zł brutto</w:t>
      </w:r>
      <w:r w:rsidRPr="00F4249E">
        <w:rPr>
          <w:rFonts w:ascii="Arial" w:hAnsi="Arial" w:cs="Arial"/>
          <w:sz w:val="22"/>
          <w:szCs w:val="22"/>
        </w:rPr>
        <w:t xml:space="preserve"> za każdy stwierdzony przypadek.</w:t>
      </w:r>
    </w:p>
    <w:p w:rsidR="00510A09" w:rsidRPr="00510A09" w:rsidRDefault="00510A09" w:rsidP="00510A09">
      <w:pPr>
        <w:numPr>
          <w:ilvl w:val="0"/>
          <w:numId w:val="23"/>
        </w:numPr>
        <w:shd w:val="clear" w:color="auto" w:fill="FFFFFF"/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pacing w:val="-2"/>
          <w:sz w:val="22"/>
          <w:szCs w:val="22"/>
        </w:rPr>
      </w:pPr>
      <w:r w:rsidRPr="00510A09">
        <w:rPr>
          <w:rFonts w:ascii="Arial" w:hAnsi="Arial" w:cs="Arial"/>
          <w:spacing w:val="-2"/>
          <w:sz w:val="22"/>
          <w:szCs w:val="22"/>
        </w:rPr>
        <w:t xml:space="preserve">za brak stawiennictwa na przeglądzie i odbiorze gwarancyjnym w wyznaczonym terminie w wysokości </w:t>
      </w:r>
      <w:r w:rsidRPr="00510A09">
        <w:rPr>
          <w:rFonts w:ascii="Arial" w:hAnsi="Arial" w:cs="Arial"/>
          <w:b/>
          <w:spacing w:val="-2"/>
          <w:sz w:val="22"/>
          <w:szCs w:val="22"/>
        </w:rPr>
        <w:t xml:space="preserve">2.000,00 zł brutto </w:t>
      </w:r>
      <w:r w:rsidRPr="00510A09">
        <w:rPr>
          <w:rFonts w:ascii="Arial" w:hAnsi="Arial" w:cs="Arial"/>
          <w:spacing w:val="-2"/>
          <w:sz w:val="22"/>
          <w:szCs w:val="22"/>
        </w:rPr>
        <w:t>(słownie: dwa tysiące złotych) za każdy stwierdzony przypadek.</w:t>
      </w:r>
    </w:p>
    <w:p w:rsidR="00210330" w:rsidRPr="00F4249E" w:rsidRDefault="00C13150" w:rsidP="00F4249E">
      <w:pPr>
        <w:numPr>
          <w:ilvl w:val="0"/>
          <w:numId w:val="16"/>
        </w:numPr>
        <w:suppressAutoHyphens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>Strony mają prawo dochodzenia odszkodowania przewyższającego wysokość zastrzeżonych kar umownych.</w:t>
      </w:r>
    </w:p>
    <w:p w:rsidR="00210330" w:rsidRPr="00F4249E" w:rsidRDefault="00C13150" w:rsidP="00F4249E">
      <w:pPr>
        <w:numPr>
          <w:ilvl w:val="0"/>
          <w:numId w:val="16"/>
        </w:numPr>
        <w:suppressAutoHyphens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>W przypadku udokumentowanej choroby lub innej obiektywnej niemożności pobytu, Wykonawca może zwolnić się z obowiązku zapłaty kary umownej wyznaczając inspektora zastępczego (po uzgodnieniu z Zamawiającym).</w:t>
      </w:r>
    </w:p>
    <w:p w:rsidR="00210330" w:rsidRPr="00510A09" w:rsidRDefault="00C13150" w:rsidP="00F4249E">
      <w:pPr>
        <w:numPr>
          <w:ilvl w:val="0"/>
          <w:numId w:val="16"/>
        </w:numPr>
        <w:suppressAutoHyphens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>Łączna wysokość kar umownych nałożonych z zastosowaniem za</w:t>
      </w:r>
      <w:r w:rsidR="00886A86" w:rsidRPr="00F4249E">
        <w:rPr>
          <w:rFonts w:ascii="Arial" w:hAnsi="Arial" w:cs="Arial"/>
          <w:sz w:val="22"/>
          <w:szCs w:val="22"/>
        </w:rPr>
        <w:t>pisów §10</w:t>
      </w:r>
      <w:r w:rsidR="0087133C" w:rsidRPr="00F4249E">
        <w:rPr>
          <w:rFonts w:ascii="Arial" w:hAnsi="Arial" w:cs="Arial"/>
          <w:sz w:val="22"/>
          <w:szCs w:val="22"/>
        </w:rPr>
        <w:t xml:space="preserve"> umowy</w:t>
      </w:r>
      <w:r w:rsidR="008E7947" w:rsidRPr="00F4249E">
        <w:rPr>
          <w:rFonts w:ascii="Arial" w:hAnsi="Arial" w:cs="Arial"/>
          <w:sz w:val="22"/>
          <w:szCs w:val="22"/>
        </w:rPr>
        <w:t xml:space="preserve"> nie może </w:t>
      </w:r>
      <w:r w:rsidR="008E7947" w:rsidRPr="00510A09">
        <w:rPr>
          <w:rFonts w:ascii="Arial" w:hAnsi="Arial" w:cs="Arial"/>
          <w:sz w:val="22"/>
          <w:szCs w:val="22"/>
        </w:rPr>
        <w:t>przekroczyć 3</w:t>
      </w:r>
      <w:r w:rsidR="00F66BC6" w:rsidRPr="00510A09">
        <w:rPr>
          <w:rFonts w:ascii="Arial" w:hAnsi="Arial" w:cs="Arial"/>
          <w:sz w:val="22"/>
          <w:szCs w:val="22"/>
        </w:rPr>
        <w:t>5</w:t>
      </w:r>
      <w:r w:rsidRPr="00510A09">
        <w:rPr>
          <w:rFonts w:ascii="Arial" w:hAnsi="Arial" w:cs="Arial"/>
          <w:sz w:val="22"/>
          <w:szCs w:val="22"/>
        </w:rPr>
        <w:t>% wynagrodzenia umownego brutto określonego w umowie.</w:t>
      </w:r>
    </w:p>
    <w:p w:rsidR="00210330" w:rsidRPr="00F4249E" w:rsidRDefault="00C13150" w:rsidP="00F4249E">
      <w:pPr>
        <w:numPr>
          <w:ilvl w:val="0"/>
          <w:numId w:val="16"/>
        </w:numPr>
        <w:suppressAutoHyphens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10A09">
        <w:rPr>
          <w:rFonts w:ascii="Arial" w:hAnsi="Arial" w:cs="Arial"/>
          <w:sz w:val="22"/>
          <w:szCs w:val="22"/>
        </w:rPr>
        <w:t>W przypadku, gdy wysokość kar umownych, o których mowa w ust. 1, wy</w:t>
      </w:r>
      <w:r w:rsidR="00007080" w:rsidRPr="00510A09">
        <w:rPr>
          <w:rFonts w:ascii="Arial" w:hAnsi="Arial" w:cs="Arial"/>
          <w:sz w:val="22"/>
          <w:szCs w:val="22"/>
        </w:rPr>
        <w:t xml:space="preserve">niesie więcej niż </w:t>
      </w:r>
      <w:r w:rsidR="008E7947" w:rsidRPr="00510A09">
        <w:rPr>
          <w:rFonts w:ascii="Arial" w:hAnsi="Arial" w:cs="Arial"/>
          <w:sz w:val="22"/>
          <w:szCs w:val="22"/>
        </w:rPr>
        <w:t>równowartość 3</w:t>
      </w:r>
      <w:r w:rsidR="00F66BC6" w:rsidRPr="00510A09">
        <w:rPr>
          <w:rFonts w:ascii="Arial" w:hAnsi="Arial" w:cs="Arial"/>
          <w:sz w:val="22"/>
          <w:szCs w:val="22"/>
        </w:rPr>
        <w:t>5</w:t>
      </w:r>
      <w:r w:rsidRPr="00510A09">
        <w:rPr>
          <w:rFonts w:ascii="Arial" w:hAnsi="Arial" w:cs="Arial"/>
          <w:sz w:val="22"/>
          <w:szCs w:val="22"/>
        </w:rPr>
        <w:t>% wynagrodzenia</w:t>
      </w:r>
      <w:r w:rsidRPr="00F4249E">
        <w:rPr>
          <w:rFonts w:ascii="Arial" w:hAnsi="Arial" w:cs="Arial"/>
          <w:sz w:val="22"/>
          <w:szCs w:val="22"/>
        </w:rPr>
        <w:t xml:space="preserve"> (wraz z podatkiem VAT), wskazanego w § 3 ust.</w:t>
      </w:r>
      <w:r w:rsidR="0087133C" w:rsidRPr="00F4249E">
        <w:rPr>
          <w:rFonts w:ascii="Arial" w:hAnsi="Arial" w:cs="Arial"/>
          <w:sz w:val="22"/>
          <w:szCs w:val="22"/>
        </w:rPr>
        <w:t xml:space="preserve"> </w:t>
      </w:r>
      <w:r w:rsidRPr="00F4249E">
        <w:rPr>
          <w:rFonts w:ascii="Arial" w:hAnsi="Arial" w:cs="Arial"/>
          <w:sz w:val="22"/>
          <w:szCs w:val="22"/>
        </w:rPr>
        <w:t>1</w:t>
      </w:r>
      <w:r w:rsidR="0087133C" w:rsidRPr="00F4249E">
        <w:rPr>
          <w:rFonts w:ascii="Arial" w:hAnsi="Arial" w:cs="Arial"/>
          <w:sz w:val="22"/>
          <w:szCs w:val="22"/>
        </w:rPr>
        <w:t xml:space="preserve"> umowy</w:t>
      </w:r>
      <w:r w:rsidRPr="00F4249E">
        <w:rPr>
          <w:rFonts w:ascii="Arial" w:hAnsi="Arial" w:cs="Arial"/>
          <w:sz w:val="22"/>
          <w:szCs w:val="22"/>
        </w:rPr>
        <w:t>, Zamawiający może rozwiązać umowę ze skutkiem natychmiastowym.</w:t>
      </w:r>
    </w:p>
    <w:p w:rsidR="00027F81" w:rsidRPr="00F4249E" w:rsidRDefault="00C13150" w:rsidP="00F4249E">
      <w:pPr>
        <w:numPr>
          <w:ilvl w:val="0"/>
          <w:numId w:val="16"/>
        </w:numPr>
        <w:suppressAutoHyphens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 xml:space="preserve">Kary umowne będą naliczane do chwili usunięcia zdarzenia będącego przedmiotem naliczenia kary umownej, jednakże nie dłużej niż przez okres </w:t>
      </w:r>
      <w:r w:rsidR="00007080" w:rsidRPr="00F4249E">
        <w:rPr>
          <w:rFonts w:ascii="Arial" w:hAnsi="Arial" w:cs="Arial"/>
          <w:sz w:val="22"/>
          <w:szCs w:val="22"/>
        </w:rPr>
        <w:t>6 miesięcy</w:t>
      </w:r>
      <w:r w:rsidRPr="00F4249E">
        <w:rPr>
          <w:rFonts w:ascii="Arial" w:hAnsi="Arial" w:cs="Arial"/>
          <w:sz w:val="22"/>
          <w:szCs w:val="22"/>
        </w:rPr>
        <w:t xml:space="preserve"> od zdarzenia będącego przyczyną nałożenia kary umownej. </w:t>
      </w:r>
    </w:p>
    <w:p w:rsidR="00665A15" w:rsidRPr="00F4249E" w:rsidRDefault="00961032" w:rsidP="00F4249E">
      <w:pPr>
        <w:suppressAutoHyphens w:val="0"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4249E">
        <w:rPr>
          <w:rFonts w:ascii="Arial" w:hAnsi="Arial" w:cs="Arial"/>
          <w:b/>
          <w:sz w:val="22"/>
          <w:szCs w:val="22"/>
        </w:rPr>
        <w:t xml:space="preserve">§ </w:t>
      </w:r>
      <w:r w:rsidR="00665A15" w:rsidRPr="00F4249E">
        <w:rPr>
          <w:rFonts w:ascii="Arial" w:hAnsi="Arial" w:cs="Arial"/>
          <w:b/>
          <w:sz w:val="22"/>
          <w:szCs w:val="22"/>
        </w:rPr>
        <w:t>11</w:t>
      </w:r>
    </w:p>
    <w:p w:rsidR="00665A15" w:rsidRPr="00F4249E" w:rsidRDefault="00665A15" w:rsidP="00F4249E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F4249E">
        <w:rPr>
          <w:rFonts w:ascii="Arial" w:hAnsi="Arial" w:cs="Arial"/>
          <w:sz w:val="22"/>
          <w:szCs w:val="22"/>
          <w:lang w:val="x-none" w:eastAsia="pl-PL"/>
        </w:rPr>
        <w:t xml:space="preserve">Wykonawca zobowiązuje się wykonać prace objęte przedmiotem umowy </w:t>
      </w:r>
      <w:r w:rsidRPr="00F66BC6">
        <w:rPr>
          <w:rFonts w:ascii="Arial" w:hAnsi="Arial" w:cs="Arial"/>
          <w:b/>
          <w:sz w:val="22"/>
          <w:szCs w:val="22"/>
          <w:lang w:val="x-none" w:eastAsia="pl-PL"/>
        </w:rPr>
        <w:t>we własnym zakresie</w:t>
      </w:r>
      <w:r w:rsidR="00210330" w:rsidRPr="00F4249E">
        <w:rPr>
          <w:rFonts w:ascii="Arial" w:hAnsi="Arial" w:cs="Arial"/>
          <w:sz w:val="22"/>
          <w:szCs w:val="22"/>
          <w:lang w:eastAsia="pl-PL"/>
        </w:rPr>
        <w:t xml:space="preserve">. </w:t>
      </w:r>
    </w:p>
    <w:p w:rsidR="00210330" w:rsidRPr="00F4249E" w:rsidRDefault="00961032" w:rsidP="00F4249E">
      <w:pPr>
        <w:suppressAutoHyphens w:val="0"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4249E">
        <w:rPr>
          <w:rFonts w:ascii="Arial" w:hAnsi="Arial" w:cs="Arial"/>
          <w:b/>
          <w:sz w:val="22"/>
          <w:szCs w:val="22"/>
        </w:rPr>
        <w:t xml:space="preserve">§ </w:t>
      </w:r>
      <w:r w:rsidR="00027F81" w:rsidRPr="00F4249E">
        <w:rPr>
          <w:rFonts w:ascii="Arial" w:hAnsi="Arial" w:cs="Arial"/>
          <w:b/>
          <w:sz w:val="22"/>
          <w:szCs w:val="22"/>
        </w:rPr>
        <w:t>1</w:t>
      </w:r>
      <w:r w:rsidR="00665A15" w:rsidRPr="00F4249E">
        <w:rPr>
          <w:rFonts w:ascii="Arial" w:hAnsi="Arial" w:cs="Arial"/>
          <w:b/>
          <w:sz w:val="22"/>
          <w:szCs w:val="22"/>
        </w:rPr>
        <w:t>2</w:t>
      </w:r>
    </w:p>
    <w:p w:rsidR="00210330" w:rsidRPr="00F4249E" w:rsidRDefault="00800A48" w:rsidP="00F4249E">
      <w:pPr>
        <w:numPr>
          <w:ilvl w:val="0"/>
          <w:numId w:val="24"/>
        </w:numPr>
        <w:suppressAutoHyphens w:val="0"/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F4249E">
        <w:rPr>
          <w:rFonts w:ascii="Arial" w:hAnsi="Arial" w:cs="Arial"/>
          <w:sz w:val="22"/>
          <w:szCs w:val="22"/>
          <w:lang w:eastAsia="pl-PL"/>
        </w:rPr>
        <w:t>Wykonawca zobowiązany jest do zachowania w tajemnicy wszelkich informacji, jakie uzyskał i zaobserwował w związku z wykonaniem przedmiotu zamówienia na terenie kompleksu wojskowego.</w:t>
      </w:r>
    </w:p>
    <w:p w:rsidR="00210330" w:rsidRPr="00F4249E" w:rsidRDefault="00800A48" w:rsidP="00F4249E">
      <w:pPr>
        <w:numPr>
          <w:ilvl w:val="0"/>
          <w:numId w:val="24"/>
        </w:numPr>
        <w:suppressAutoHyphens w:val="0"/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F4249E">
        <w:rPr>
          <w:rFonts w:ascii="Arial" w:hAnsi="Arial" w:cs="Arial"/>
          <w:sz w:val="22"/>
          <w:szCs w:val="22"/>
          <w:lang w:eastAsia="pl-PL"/>
        </w:rPr>
        <w:t>Wykonawca zobowiązany jest przestrzegać poniższe przepisy i ponosi pełną odpowiedzialność za ich nieprzestrzeganie:</w:t>
      </w:r>
    </w:p>
    <w:p w:rsidR="002C08FC" w:rsidRPr="00F4249E" w:rsidRDefault="00800A48" w:rsidP="00F4249E">
      <w:pPr>
        <w:numPr>
          <w:ilvl w:val="0"/>
          <w:numId w:val="25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F4249E">
        <w:rPr>
          <w:rFonts w:ascii="Arial" w:hAnsi="Arial" w:cs="Arial"/>
          <w:sz w:val="22"/>
          <w:szCs w:val="22"/>
          <w:lang w:eastAsia="pl-PL"/>
        </w:rPr>
        <w:t>ustawy z dnia 05 sierpnia 2010r. o Ochronie inf</w:t>
      </w:r>
      <w:r w:rsidR="00961032" w:rsidRPr="00F4249E">
        <w:rPr>
          <w:rFonts w:ascii="Arial" w:hAnsi="Arial" w:cs="Arial"/>
          <w:sz w:val="22"/>
          <w:szCs w:val="22"/>
          <w:lang w:eastAsia="pl-PL"/>
        </w:rPr>
        <w:t>ormacji niejawnych (Dz.U. z 2024 r. poz. 632</w:t>
      </w:r>
      <w:r w:rsidR="009C1EB5" w:rsidRPr="00F4249E">
        <w:rPr>
          <w:rFonts w:ascii="Arial" w:hAnsi="Arial" w:cs="Arial"/>
          <w:sz w:val="22"/>
          <w:szCs w:val="22"/>
          <w:lang w:eastAsia="pl-PL"/>
        </w:rPr>
        <w:t xml:space="preserve"> z późn. zm.</w:t>
      </w:r>
      <w:r w:rsidRPr="00F4249E">
        <w:rPr>
          <w:rFonts w:ascii="Arial" w:hAnsi="Arial" w:cs="Arial"/>
          <w:sz w:val="22"/>
          <w:szCs w:val="22"/>
          <w:lang w:eastAsia="pl-PL"/>
        </w:rPr>
        <w:t>),</w:t>
      </w:r>
    </w:p>
    <w:p w:rsidR="00210330" w:rsidRPr="00F4249E" w:rsidRDefault="00800A48" w:rsidP="00F4249E">
      <w:pPr>
        <w:numPr>
          <w:ilvl w:val="0"/>
          <w:numId w:val="25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F4249E">
        <w:rPr>
          <w:rFonts w:ascii="Arial" w:hAnsi="Arial" w:cs="Arial"/>
          <w:sz w:val="22"/>
          <w:szCs w:val="22"/>
          <w:lang w:eastAsia="pl-PL"/>
        </w:rPr>
        <w:t>decyzji Nr 107/MON Ministra Obrony Narodowej z dnia 18 sierpnia 2021r. w sprawie organizowania współpracy międzynarodowej w resorcie obrony narodowej (Dz. Urz. MON z</w:t>
      </w:r>
      <w:r w:rsidR="00210330" w:rsidRPr="00F4249E">
        <w:rPr>
          <w:rFonts w:ascii="Arial" w:hAnsi="Arial" w:cs="Arial"/>
          <w:sz w:val="22"/>
          <w:szCs w:val="22"/>
          <w:lang w:eastAsia="pl-PL"/>
        </w:rPr>
        <w:t xml:space="preserve"> 2021r., poz. 177 z późn. zm.).</w:t>
      </w:r>
    </w:p>
    <w:p w:rsidR="00210330" w:rsidRPr="00F4249E" w:rsidRDefault="00147BFA" w:rsidP="00F4249E">
      <w:pPr>
        <w:numPr>
          <w:ilvl w:val="0"/>
          <w:numId w:val="24"/>
        </w:numPr>
        <w:suppressAutoHyphens w:val="0"/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>W przypadku naruszenia zasad ochrony materiałów i informacji niejawnych</w:t>
      </w:r>
      <w:r w:rsidR="003F3420" w:rsidRPr="00F4249E">
        <w:rPr>
          <w:rFonts w:ascii="Arial" w:hAnsi="Arial" w:cs="Arial"/>
          <w:sz w:val="22"/>
          <w:szCs w:val="22"/>
        </w:rPr>
        <w:t xml:space="preserve"> o</w:t>
      </w:r>
      <w:r w:rsidRPr="00F4249E">
        <w:rPr>
          <w:rFonts w:ascii="Arial" w:hAnsi="Arial" w:cs="Arial"/>
          <w:sz w:val="22"/>
          <w:szCs w:val="22"/>
        </w:rPr>
        <w:t>raz niewykonania lub nienależytego wykonania obowiązków wynikających z ustawy o ochronie informacji niejawnych Zamawiający niezwłocznie powiadomi o tym fakcie Ekspozyturę Służby Kontrwywiadu Wojskowego w Czerwieńsku.</w:t>
      </w:r>
    </w:p>
    <w:p w:rsidR="00210330" w:rsidRPr="00F4249E" w:rsidRDefault="00147BFA" w:rsidP="00F4249E">
      <w:pPr>
        <w:numPr>
          <w:ilvl w:val="0"/>
          <w:numId w:val="24"/>
        </w:numPr>
        <w:suppressAutoHyphens w:val="0"/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>W przypadku otrzymania informacji od Służby Kontrwywiadu Wojskowego o „utracie zdolności do ochrony informacji niejawnych przez Wykonawcę” – Zamawiający rozwiąże umowę ze skutkiem natychmiastowym z winy Wykonawcy, a powstałymi z tego faktu skutkami finansowymi i prawnymi obciążony zostanie Wykonawca.</w:t>
      </w:r>
    </w:p>
    <w:p w:rsidR="00D10622" w:rsidRPr="00F4249E" w:rsidRDefault="00D10622" w:rsidP="00F4249E">
      <w:pPr>
        <w:numPr>
          <w:ilvl w:val="0"/>
          <w:numId w:val="24"/>
        </w:numPr>
        <w:suppressAutoHyphens w:val="0"/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 xml:space="preserve">Wykonawca nie może wykorzystywać pozyskanych informacji niezbędnych do realizacji zadania z związanych z działalnością jednostki wojskowej do żadnego rodzaju materiałów reklamowych, ani też prezentowania w prasie, radiu, telewizji, filmie lub innych środkach przekazu. </w:t>
      </w:r>
    </w:p>
    <w:p w:rsidR="00D10622" w:rsidRPr="00F4249E" w:rsidRDefault="00D10622" w:rsidP="00F4249E">
      <w:pPr>
        <w:numPr>
          <w:ilvl w:val="0"/>
          <w:numId w:val="24"/>
        </w:numPr>
        <w:suppressAutoHyphens w:val="0"/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F4249E">
        <w:rPr>
          <w:rFonts w:ascii="Arial" w:hAnsi="Arial" w:cs="Arial"/>
          <w:sz w:val="22"/>
          <w:szCs w:val="22"/>
          <w:lang w:eastAsia="ar-SA"/>
        </w:rPr>
        <w:t xml:space="preserve">W przypadku stwierdzenia naruszenia postanowień umowy, o których mowa w § 12 ust. </w:t>
      </w:r>
      <w:r w:rsidR="00F4249E">
        <w:rPr>
          <w:rFonts w:ascii="Arial" w:hAnsi="Arial" w:cs="Arial"/>
          <w:sz w:val="22"/>
          <w:szCs w:val="22"/>
          <w:lang w:eastAsia="ar-SA"/>
        </w:rPr>
        <w:t>5</w:t>
      </w:r>
      <w:r w:rsidRPr="00F4249E">
        <w:rPr>
          <w:rFonts w:ascii="Arial" w:hAnsi="Arial" w:cs="Arial"/>
          <w:sz w:val="22"/>
          <w:szCs w:val="22"/>
          <w:lang w:eastAsia="ar-SA"/>
        </w:rPr>
        <w:t xml:space="preserve"> umowy, Zamawiający pisemnie powiadomi Wykonawcę do natychmiastowego usunięcia materiałów udostępnionych w środkach masowego przekazu oraz </w:t>
      </w:r>
      <w:r w:rsidR="00381F40" w:rsidRPr="00F4249E">
        <w:rPr>
          <w:rFonts w:ascii="Arial" w:hAnsi="Arial" w:cs="Arial"/>
          <w:sz w:val="22"/>
          <w:szCs w:val="22"/>
          <w:lang w:eastAsia="ar-SA"/>
        </w:rPr>
        <w:t xml:space="preserve">Wykonawca </w:t>
      </w:r>
      <w:r w:rsidRPr="00F4249E">
        <w:rPr>
          <w:rFonts w:ascii="Arial" w:hAnsi="Arial" w:cs="Arial"/>
          <w:sz w:val="22"/>
          <w:szCs w:val="22"/>
          <w:lang w:eastAsia="ar-SA"/>
        </w:rPr>
        <w:t>odpowiada za zobowiązanie do tego wydawnictw posługujących się powieloną/przetworzoną informacją.</w:t>
      </w:r>
    </w:p>
    <w:p w:rsidR="003150C5" w:rsidRPr="00F4249E" w:rsidRDefault="00147BFA" w:rsidP="00F4249E">
      <w:pPr>
        <w:numPr>
          <w:ilvl w:val="0"/>
          <w:numId w:val="24"/>
        </w:numPr>
        <w:suppressAutoHyphens w:val="0"/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 xml:space="preserve">Wejście (wjazd) obcokrajowców do obiektów wojskowych może odbywać się tylko </w:t>
      </w:r>
      <w:r w:rsidRPr="00F4249E">
        <w:rPr>
          <w:rFonts w:ascii="Arial" w:hAnsi="Arial" w:cs="Arial"/>
          <w:sz w:val="22"/>
          <w:szCs w:val="22"/>
        </w:rPr>
        <w:br/>
        <w:t>i wyłącznie zgodnie z opisami w OPZ stanowiącym załącznik</w:t>
      </w:r>
      <w:r w:rsidR="003617DC" w:rsidRPr="00F4249E">
        <w:rPr>
          <w:rFonts w:ascii="Arial" w:hAnsi="Arial" w:cs="Arial"/>
          <w:sz w:val="22"/>
          <w:szCs w:val="22"/>
        </w:rPr>
        <w:t xml:space="preserve"> nr 2</w:t>
      </w:r>
      <w:r w:rsidRPr="00F4249E">
        <w:rPr>
          <w:rFonts w:ascii="Arial" w:hAnsi="Arial" w:cs="Arial"/>
          <w:sz w:val="22"/>
          <w:szCs w:val="22"/>
        </w:rPr>
        <w:t xml:space="preserve"> do umowy.</w:t>
      </w:r>
    </w:p>
    <w:p w:rsidR="00C630EF" w:rsidRPr="00657B7F" w:rsidRDefault="003617DC" w:rsidP="00657B7F">
      <w:pPr>
        <w:numPr>
          <w:ilvl w:val="0"/>
          <w:numId w:val="24"/>
        </w:numPr>
        <w:suppressAutoHyphens w:val="0"/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lastRenderedPageBreak/>
        <w:t xml:space="preserve">Wykonawca zobowiązany jest do bezwzględnego przestrzegania przepisów i zasad normujących wstęp na tereny chronione (zamknięte) opisanych w OPZ. </w:t>
      </w:r>
    </w:p>
    <w:p w:rsidR="00984FCC" w:rsidRPr="00F4249E" w:rsidRDefault="00860AAC" w:rsidP="00F66BC6">
      <w:pPr>
        <w:tabs>
          <w:tab w:val="left" w:pos="284"/>
        </w:tabs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4249E">
        <w:rPr>
          <w:rFonts w:ascii="Arial" w:hAnsi="Arial" w:cs="Arial"/>
          <w:b/>
          <w:sz w:val="22"/>
          <w:szCs w:val="22"/>
        </w:rPr>
        <w:t xml:space="preserve">§ </w:t>
      </w:r>
      <w:r w:rsidR="006B3F80" w:rsidRPr="00F4249E">
        <w:rPr>
          <w:rFonts w:ascii="Arial" w:hAnsi="Arial" w:cs="Arial"/>
          <w:b/>
          <w:sz w:val="22"/>
          <w:szCs w:val="22"/>
        </w:rPr>
        <w:t>1</w:t>
      </w:r>
      <w:r w:rsidR="00665A15" w:rsidRPr="00F4249E">
        <w:rPr>
          <w:rFonts w:ascii="Arial" w:hAnsi="Arial" w:cs="Arial"/>
          <w:b/>
          <w:sz w:val="22"/>
          <w:szCs w:val="22"/>
        </w:rPr>
        <w:t>3</w:t>
      </w:r>
    </w:p>
    <w:p w:rsidR="003617DC" w:rsidRPr="00F4249E" w:rsidRDefault="003617DC" w:rsidP="00F4249E">
      <w:pPr>
        <w:numPr>
          <w:ilvl w:val="0"/>
          <w:numId w:val="26"/>
        </w:numPr>
        <w:shd w:val="clear" w:color="auto" w:fill="FFFFFF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 xml:space="preserve">Wszelkie spory mogące ewentualnie zaistnieć na tle realizowania niniejszej umowy rozstrzygane będą przez Sąd </w:t>
      </w:r>
      <w:r w:rsidR="00486A4A" w:rsidRPr="00F4249E">
        <w:rPr>
          <w:rFonts w:ascii="Arial" w:hAnsi="Arial" w:cs="Arial"/>
          <w:sz w:val="22"/>
          <w:szCs w:val="22"/>
        </w:rPr>
        <w:t xml:space="preserve">Powszechny </w:t>
      </w:r>
      <w:r w:rsidRPr="00F4249E">
        <w:rPr>
          <w:rFonts w:ascii="Arial" w:hAnsi="Arial" w:cs="Arial"/>
          <w:sz w:val="22"/>
          <w:szCs w:val="22"/>
        </w:rPr>
        <w:t>dla siedziby Zamawiającego.</w:t>
      </w:r>
    </w:p>
    <w:p w:rsidR="003617DC" w:rsidRPr="00F4249E" w:rsidRDefault="003617DC" w:rsidP="00F4249E">
      <w:pPr>
        <w:numPr>
          <w:ilvl w:val="0"/>
          <w:numId w:val="26"/>
        </w:numPr>
        <w:shd w:val="clear" w:color="auto" w:fill="FFFFFF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>Jeżeli którekolwiek postanowienia niniejszej umowy oka</w:t>
      </w:r>
      <w:r w:rsidR="00F66BC6">
        <w:rPr>
          <w:rFonts w:ascii="Arial" w:hAnsi="Arial" w:cs="Arial"/>
          <w:sz w:val="22"/>
          <w:szCs w:val="22"/>
        </w:rPr>
        <w:t>żą się nieważne, nie uchybia to </w:t>
      </w:r>
      <w:r w:rsidRPr="00F4249E">
        <w:rPr>
          <w:rFonts w:ascii="Arial" w:hAnsi="Arial" w:cs="Arial"/>
          <w:sz w:val="22"/>
          <w:szCs w:val="22"/>
        </w:rPr>
        <w:t>ważności pozostałych postanowień.</w:t>
      </w:r>
    </w:p>
    <w:p w:rsidR="003617DC" w:rsidRPr="00F4249E" w:rsidRDefault="003617DC" w:rsidP="00F4249E">
      <w:pPr>
        <w:numPr>
          <w:ilvl w:val="0"/>
          <w:numId w:val="26"/>
        </w:numPr>
        <w:shd w:val="clear" w:color="auto" w:fill="FFFFFF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 xml:space="preserve">W przypadku zmiany adresu przez Wykonawcę w czasie wykonywania umowy oraz </w:t>
      </w:r>
      <w:r w:rsidRPr="00F4249E">
        <w:rPr>
          <w:rFonts w:ascii="Arial" w:hAnsi="Arial" w:cs="Arial"/>
          <w:sz w:val="22"/>
          <w:szCs w:val="22"/>
        </w:rPr>
        <w:br/>
        <w:t>w okresie objętym gwarancją - jest on zobowiązany do zawiadomienia Zamawiającego pod rygorem uznania za skuteczne dostarczenie pism przez Zamawiającego na adres wskazany w umowie.</w:t>
      </w:r>
    </w:p>
    <w:p w:rsidR="003617DC" w:rsidRPr="00F4249E" w:rsidRDefault="003617DC" w:rsidP="00F4249E">
      <w:pPr>
        <w:numPr>
          <w:ilvl w:val="0"/>
          <w:numId w:val="26"/>
        </w:numPr>
        <w:shd w:val="clear" w:color="auto" w:fill="FFFFFF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>W sprawach nieuregulowanych w niniejszej umowie mają zastosowanie przepisy, PrBud oraz K.C. i innych obowiązujących ustaw.</w:t>
      </w:r>
    </w:p>
    <w:p w:rsidR="003617DC" w:rsidRPr="00F4249E" w:rsidRDefault="003617DC" w:rsidP="00F4249E">
      <w:pPr>
        <w:numPr>
          <w:ilvl w:val="0"/>
          <w:numId w:val="26"/>
        </w:numPr>
        <w:shd w:val="clear" w:color="auto" w:fill="FFFFFF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>Powołane przepisy prawne Wykonawca zobowiązuje się stosować z uwzględnieniem ewentualnych nowelizacji lub innych zmian stanu prawnego w tym zakresie.</w:t>
      </w:r>
    </w:p>
    <w:p w:rsidR="003617DC" w:rsidRPr="00F4249E" w:rsidRDefault="003617DC" w:rsidP="00F4249E">
      <w:pPr>
        <w:numPr>
          <w:ilvl w:val="0"/>
          <w:numId w:val="26"/>
        </w:numPr>
        <w:shd w:val="clear" w:color="auto" w:fill="FFFFFF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>Wszelkie zmiany umowy mogą być dokonywane jedynie za zgodą stron, wyrażoną w formie pisemnej pod rygorem nieważności.</w:t>
      </w:r>
    </w:p>
    <w:p w:rsidR="003617DC" w:rsidRPr="00F4249E" w:rsidRDefault="003617DC" w:rsidP="00F4249E">
      <w:pPr>
        <w:numPr>
          <w:ilvl w:val="0"/>
          <w:numId w:val="26"/>
        </w:numPr>
        <w:shd w:val="clear" w:color="auto" w:fill="FFFFFF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>Integralną część umowy stanowią następujące załączniki:</w:t>
      </w:r>
    </w:p>
    <w:p w:rsidR="0063270E" w:rsidRPr="00F4249E" w:rsidRDefault="000C1816" w:rsidP="00F4249E">
      <w:pPr>
        <w:numPr>
          <w:ilvl w:val="0"/>
          <w:numId w:val="3"/>
        </w:numPr>
        <w:suppressAutoHyphens w:val="0"/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>o</w:t>
      </w:r>
      <w:r w:rsidR="0063270E" w:rsidRPr="00F4249E">
        <w:rPr>
          <w:rFonts w:ascii="Arial" w:hAnsi="Arial" w:cs="Arial"/>
          <w:sz w:val="22"/>
          <w:szCs w:val="22"/>
        </w:rPr>
        <w:t>ferta Wykonawcy</w:t>
      </w:r>
      <w:r w:rsidR="005856DF" w:rsidRPr="00F4249E">
        <w:rPr>
          <w:rFonts w:ascii="Arial" w:hAnsi="Arial" w:cs="Arial"/>
          <w:i/>
          <w:sz w:val="22"/>
          <w:szCs w:val="22"/>
        </w:rPr>
        <w:t>,</w:t>
      </w:r>
    </w:p>
    <w:p w:rsidR="00FC5A36" w:rsidRPr="00F4249E" w:rsidRDefault="003617DC" w:rsidP="00F4249E">
      <w:pPr>
        <w:numPr>
          <w:ilvl w:val="0"/>
          <w:numId w:val="3"/>
        </w:numPr>
        <w:suppressAutoHyphens w:val="0"/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 xml:space="preserve">OPZ, </w:t>
      </w:r>
    </w:p>
    <w:p w:rsidR="00C12B21" w:rsidRPr="00F4249E" w:rsidRDefault="00F66BC6" w:rsidP="00F4249E">
      <w:pPr>
        <w:numPr>
          <w:ilvl w:val="0"/>
          <w:numId w:val="3"/>
        </w:numPr>
        <w:suppressAutoHyphens w:val="0"/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681559" w:rsidRPr="00F4249E">
        <w:rPr>
          <w:rFonts w:ascii="Arial" w:hAnsi="Arial" w:cs="Arial"/>
          <w:sz w:val="22"/>
          <w:szCs w:val="22"/>
        </w:rPr>
        <w:t>armonogram płatności</w:t>
      </w:r>
      <w:r w:rsidR="00C12B21" w:rsidRPr="00F4249E">
        <w:rPr>
          <w:rFonts w:ascii="Arial" w:hAnsi="Arial" w:cs="Arial"/>
          <w:sz w:val="22"/>
          <w:szCs w:val="22"/>
        </w:rPr>
        <w:t>,</w:t>
      </w:r>
    </w:p>
    <w:p w:rsidR="00961032" w:rsidRPr="00F4249E" w:rsidRDefault="00D11A54" w:rsidP="00F4249E">
      <w:pPr>
        <w:numPr>
          <w:ilvl w:val="0"/>
          <w:numId w:val="3"/>
        </w:numPr>
        <w:suppressAutoHyphens w:val="0"/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>sprawozdanie (</w:t>
      </w:r>
      <w:r w:rsidR="002C08FC" w:rsidRPr="00F4249E">
        <w:rPr>
          <w:rFonts w:ascii="Arial" w:hAnsi="Arial" w:cs="Arial"/>
          <w:sz w:val="22"/>
          <w:szCs w:val="22"/>
        </w:rPr>
        <w:t>w</w:t>
      </w:r>
      <w:r w:rsidRPr="00F4249E">
        <w:rPr>
          <w:rFonts w:ascii="Arial" w:hAnsi="Arial" w:cs="Arial"/>
          <w:sz w:val="22"/>
          <w:szCs w:val="22"/>
        </w:rPr>
        <w:t>zór).</w:t>
      </w:r>
    </w:p>
    <w:p w:rsidR="009C1EB5" w:rsidRPr="00F4249E" w:rsidRDefault="009C1EB5" w:rsidP="00F4249E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4249E">
        <w:rPr>
          <w:rFonts w:ascii="Arial" w:hAnsi="Arial" w:cs="Arial"/>
          <w:b/>
          <w:sz w:val="22"/>
          <w:szCs w:val="22"/>
        </w:rPr>
        <w:t>§ 14</w:t>
      </w:r>
    </w:p>
    <w:p w:rsidR="009C1EB5" w:rsidRPr="00F4249E" w:rsidRDefault="009C1EB5" w:rsidP="00F4249E">
      <w:pPr>
        <w:pStyle w:val="Tekstpodstawowywcity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>Niniejszą umowę sporządzono w czterech jednobrzmiących egzemplarzach:</w:t>
      </w:r>
    </w:p>
    <w:p w:rsidR="009C1EB5" w:rsidRPr="00F4249E" w:rsidRDefault="009C1EB5" w:rsidP="00F4249E">
      <w:pPr>
        <w:pStyle w:val="Tekstpodstawowywcity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 xml:space="preserve">Egz. Nr 1 – Pion Głównego Księgowego Zamawiającego, </w:t>
      </w:r>
    </w:p>
    <w:p w:rsidR="009C1EB5" w:rsidRPr="00F4249E" w:rsidRDefault="009C1EB5" w:rsidP="00F4249E">
      <w:pPr>
        <w:pStyle w:val="Tekstpodstawowywcity"/>
        <w:spacing w:line="276" w:lineRule="auto"/>
        <w:ind w:firstLine="360"/>
        <w:rPr>
          <w:rFonts w:ascii="Arial" w:hAnsi="Arial" w:cs="Arial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>Egz. Nr 2 – Wykonawca,</w:t>
      </w:r>
    </w:p>
    <w:p w:rsidR="009C1EB5" w:rsidRPr="00F4249E" w:rsidRDefault="009C1EB5" w:rsidP="00F4249E">
      <w:pPr>
        <w:pStyle w:val="Tekstpodstawowywcity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>Egz. Nr 3 – Komórka RZI realizująca zamówienie publiczne,</w:t>
      </w:r>
    </w:p>
    <w:p w:rsidR="009C1EB5" w:rsidRPr="00F4249E" w:rsidRDefault="009C1EB5" w:rsidP="00F4249E">
      <w:pPr>
        <w:pStyle w:val="Tekstpodstawowywcity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F4249E">
        <w:rPr>
          <w:rFonts w:ascii="Arial" w:hAnsi="Arial" w:cs="Arial"/>
          <w:sz w:val="22"/>
          <w:szCs w:val="22"/>
        </w:rPr>
        <w:t xml:space="preserve">Egz. Nr 4 – SZP Zamawiającego. </w:t>
      </w:r>
    </w:p>
    <w:p w:rsidR="009C1EB5" w:rsidRPr="00F4249E" w:rsidRDefault="009C1EB5" w:rsidP="00F4249E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35549" w:rsidRPr="00F4249E" w:rsidRDefault="00835549" w:rsidP="00F4249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E75300" w:rsidRPr="00F4249E" w:rsidRDefault="00E75300" w:rsidP="00F4249E">
      <w:pPr>
        <w:shd w:val="clear" w:color="auto" w:fill="FFFFFF"/>
        <w:tabs>
          <w:tab w:val="left" w:pos="6528"/>
        </w:tabs>
        <w:spacing w:line="276" w:lineRule="auto"/>
        <w:rPr>
          <w:rFonts w:ascii="Arial" w:hAnsi="Arial" w:cs="Arial"/>
          <w:spacing w:val="-8"/>
          <w:sz w:val="22"/>
          <w:szCs w:val="22"/>
        </w:rPr>
      </w:pPr>
    </w:p>
    <w:p w:rsidR="005856DF" w:rsidRPr="00F4249E" w:rsidRDefault="00E75300" w:rsidP="00F4249E">
      <w:pPr>
        <w:shd w:val="clear" w:color="auto" w:fill="FFFFFF"/>
        <w:tabs>
          <w:tab w:val="left" w:pos="6528"/>
        </w:tabs>
        <w:spacing w:line="276" w:lineRule="auto"/>
        <w:rPr>
          <w:rFonts w:ascii="Arial" w:hAnsi="Arial" w:cs="Arial"/>
          <w:b/>
          <w:spacing w:val="-12"/>
          <w:sz w:val="22"/>
          <w:szCs w:val="22"/>
        </w:rPr>
      </w:pPr>
      <w:r w:rsidRPr="00F4249E">
        <w:rPr>
          <w:rFonts w:ascii="Arial" w:hAnsi="Arial" w:cs="Arial"/>
          <w:spacing w:val="-8"/>
          <w:sz w:val="22"/>
          <w:szCs w:val="22"/>
        </w:rPr>
        <w:t xml:space="preserve">      </w:t>
      </w:r>
      <w:r w:rsidR="00527662" w:rsidRPr="00F4249E">
        <w:rPr>
          <w:rFonts w:ascii="Arial" w:hAnsi="Arial" w:cs="Arial"/>
          <w:spacing w:val="-8"/>
          <w:sz w:val="22"/>
          <w:szCs w:val="22"/>
        </w:rPr>
        <w:t xml:space="preserve">  </w:t>
      </w:r>
      <w:r w:rsidR="00FA3C01" w:rsidRPr="00F4249E">
        <w:rPr>
          <w:rFonts w:ascii="Arial" w:hAnsi="Arial" w:cs="Arial"/>
          <w:spacing w:val="-8"/>
          <w:sz w:val="22"/>
          <w:szCs w:val="22"/>
        </w:rPr>
        <w:t xml:space="preserve"> </w:t>
      </w:r>
      <w:r w:rsidR="00FE6D10" w:rsidRPr="00F4249E">
        <w:rPr>
          <w:rFonts w:ascii="Arial" w:hAnsi="Arial" w:cs="Arial"/>
          <w:b/>
          <w:spacing w:val="-8"/>
          <w:sz w:val="22"/>
          <w:szCs w:val="22"/>
        </w:rPr>
        <w:t>ZAMAWIAJĄCY</w:t>
      </w:r>
      <w:r w:rsidR="0006535D" w:rsidRPr="00F4249E">
        <w:rPr>
          <w:rFonts w:ascii="Arial" w:hAnsi="Arial" w:cs="Arial"/>
          <w:b/>
          <w:spacing w:val="-8"/>
          <w:sz w:val="22"/>
          <w:szCs w:val="22"/>
        </w:rPr>
        <w:t xml:space="preserve">                                                                           </w:t>
      </w:r>
      <w:r w:rsidR="0085677D" w:rsidRPr="00F4249E">
        <w:rPr>
          <w:rFonts w:ascii="Arial" w:hAnsi="Arial" w:cs="Arial"/>
          <w:b/>
          <w:spacing w:val="-8"/>
          <w:sz w:val="22"/>
          <w:szCs w:val="22"/>
        </w:rPr>
        <w:tab/>
      </w:r>
      <w:r w:rsidR="0006535D" w:rsidRPr="00F4249E">
        <w:rPr>
          <w:rFonts w:ascii="Arial" w:hAnsi="Arial" w:cs="Arial"/>
          <w:b/>
          <w:spacing w:val="-8"/>
          <w:sz w:val="22"/>
          <w:szCs w:val="22"/>
        </w:rPr>
        <w:t xml:space="preserve">   </w:t>
      </w:r>
      <w:r w:rsidR="00800A48" w:rsidRPr="00F4249E">
        <w:rPr>
          <w:rFonts w:ascii="Arial" w:hAnsi="Arial" w:cs="Arial"/>
          <w:b/>
          <w:spacing w:val="-12"/>
          <w:sz w:val="22"/>
          <w:szCs w:val="22"/>
        </w:rPr>
        <w:t>WYKONAWCA</w:t>
      </w:r>
    </w:p>
    <w:p w:rsidR="0006535D" w:rsidRPr="00F4249E" w:rsidRDefault="0006535D" w:rsidP="00F4249E">
      <w:pPr>
        <w:shd w:val="clear" w:color="auto" w:fill="FFFFFF"/>
        <w:tabs>
          <w:tab w:val="left" w:pos="6528"/>
        </w:tabs>
        <w:spacing w:line="276" w:lineRule="auto"/>
        <w:rPr>
          <w:rFonts w:ascii="Arial" w:hAnsi="Arial" w:cs="Arial"/>
          <w:spacing w:val="-9"/>
          <w:sz w:val="22"/>
          <w:szCs w:val="22"/>
        </w:rPr>
      </w:pPr>
    </w:p>
    <w:p w:rsidR="0022370E" w:rsidRPr="00F4249E" w:rsidRDefault="00800A48" w:rsidP="00F4249E">
      <w:pPr>
        <w:shd w:val="clear" w:color="auto" w:fill="FFFFFF"/>
        <w:tabs>
          <w:tab w:val="left" w:pos="6528"/>
        </w:tabs>
        <w:spacing w:line="276" w:lineRule="auto"/>
        <w:rPr>
          <w:rFonts w:ascii="Arial" w:hAnsi="Arial" w:cs="Arial"/>
          <w:spacing w:val="-9"/>
          <w:sz w:val="22"/>
          <w:szCs w:val="22"/>
        </w:rPr>
      </w:pPr>
      <w:r w:rsidRPr="00F4249E">
        <w:rPr>
          <w:rFonts w:ascii="Arial" w:hAnsi="Arial" w:cs="Arial"/>
          <w:spacing w:val="-9"/>
          <w:sz w:val="22"/>
          <w:szCs w:val="22"/>
        </w:rPr>
        <w:t xml:space="preserve">  </w:t>
      </w:r>
      <w:r w:rsidR="00FA3C01" w:rsidRPr="00F4249E">
        <w:rPr>
          <w:rFonts w:ascii="Arial" w:hAnsi="Arial" w:cs="Arial"/>
          <w:spacing w:val="-9"/>
          <w:sz w:val="22"/>
          <w:szCs w:val="22"/>
        </w:rPr>
        <w:t>…………</w:t>
      </w:r>
      <w:r w:rsidRPr="00F4249E">
        <w:rPr>
          <w:rFonts w:ascii="Arial" w:hAnsi="Arial" w:cs="Arial"/>
          <w:spacing w:val="-9"/>
          <w:sz w:val="22"/>
          <w:szCs w:val="22"/>
        </w:rPr>
        <w:t>…….</w:t>
      </w:r>
      <w:r w:rsidR="00FA3C01" w:rsidRPr="00F4249E">
        <w:rPr>
          <w:rFonts w:ascii="Arial" w:hAnsi="Arial" w:cs="Arial"/>
          <w:spacing w:val="-9"/>
          <w:sz w:val="22"/>
          <w:szCs w:val="22"/>
        </w:rPr>
        <w:t>……</w:t>
      </w:r>
      <w:r w:rsidR="0006535D" w:rsidRPr="00F4249E">
        <w:rPr>
          <w:rFonts w:ascii="Arial" w:hAnsi="Arial" w:cs="Arial"/>
          <w:spacing w:val="-9"/>
          <w:sz w:val="22"/>
          <w:szCs w:val="22"/>
        </w:rPr>
        <w:t>…………</w:t>
      </w:r>
      <w:r w:rsidR="00FA3C01" w:rsidRPr="00F4249E">
        <w:rPr>
          <w:rFonts w:ascii="Arial" w:hAnsi="Arial" w:cs="Arial"/>
          <w:spacing w:val="-9"/>
          <w:sz w:val="22"/>
          <w:szCs w:val="22"/>
        </w:rPr>
        <w:t xml:space="preserve">                 </w:t>
      </w:r>
      <w:r w:rsidR="0085677D" w:rsidRPr="00F4249E">
        <w:rPr>
          <w:rFonts w:ascii="Arial" w:hAnsi="Arial" w:cs="Arial"/>
          <w:spacing w:val="-9"/>
          <w:sz w:val="22"/>
          <w:szCs w:val="22"/>
        </w:rPr>
        <w:t xml:space="preserve">                   </w:t>
      </w:r>
      <w:r w:rsidR="00527662" w:rsidRPr="00F4249E">
        <w:rPr>
          <w:rFonts w:ascii="Arial" w:hAnsi="Arial" w:cs="Arial"/>
          <w:spacing w:val="-9"/>
          <w:sz w:val="22"/>
          <w:szCs w:val="22"/>
        </w:rPr>
        <w:t xml:space="preserve">                      </w:t>
      </w:r>
      <w:r w:rsidRPr="00F4249E">
        <w:rPr>
          <w:rFonts w:ascii="Arial" w:hAnsi="Arial" w:cs="Arial"/>
          <w:spacing w:val="-9"/>
          <w:sz w:val="22"/>
          <w:szCs w:val="22"/>
        </w:rPr>
        <w:t xml:space="preserve">         </w:t>
      </w:r>
      <w:r w:rsidR="009C1EB5" w:rsidRPr="00F4249E">
        <w:rPr>
          <w:rFonts w:ascii="Arial" w:hAnsi="Arial" w:cs="Arial"/>
          <w:spacing w:val="-9"/>
          <w:sz w:val="22"/>
          <w:szCs w:val="22"/>
        </w:rPr>
        <w:t>………………………………</w:t>
      </w:r>
    </w:p>
    <w:p w:rsidR="00176214" w:rsidRPr="00F4249E" w:rsidRDefault="00176214" w:rsidP="00F4249E">
      <w:pPr>
        <w:shd w:val="clear" w:color="auto" w:fill="FFFFFF"/>
        <w:tabs>
          <w:tab w:val="left" w:pos="6528"/>
        </w:tabs>
        <w:spacing w:line="276" w:lineRule="auto"/>
        <w:rPr>
          <w:rFonts w:ascii="Arial" w:hAnsi="Arial" w:cs="Arial"/>
          <w:spacing w:val="-9"/>
          <w:sz w:val="22"/>
          <w:szCs w:val="22"/>
        </w:rPr>
      </w:pPr>
    </w:p>
    <w:p w:rsidR="00665A15" w:rsidRPr="00F4249E" w:rsidRDefault="00665A15" w:rsidP="00F4249E">
      <w:pPr>
        <w:shd w:val="clear" w:color="auto" w:fill="FFFFFF"/>
        <w:tabs>
          <w:tab w:val="left" w:pos="6528"/>
        </w:tabs>
        <w:spacing w:line="276" w:lineRule="auto"/>
        <w:rPr>
          <w:rFonts w:ascii="Arial" w:hAnsi="Arial" w:cs="Arial"/>
          <w:spacing w:val="-9"/>
          <w:sz w:val="22"/>
          <w:szCs w:val="22"/>
        </w:rPr>
      </w:pPr>
    </w:p>
    <w:sectPr w:rsidR="00665A15" w:rsidRPr="00F4249E" w:rsidSect="00EA5A70">
      <w:headerReference w:type="default" r:id="rId9"/>
      <w:footerReference w:type="default" r:id="rId10"/>
      <w:footnotePr>
        <w:pos w:val="beneathText"/>
      </w:footnotePr>
      <w:pgSz w:w="11905" w:h="16837" w:code="9"/>
      <w:pgMar w:top="426" w:right="851" w:bottom="851" w:left="1701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4C9" w:rsidRDefault="004514C9">
      <w:r>
        <w:separator/>
      </w:r>
    </w:p>
  </w:endnote>
  <w:endnote w:type="continuationSeparator" w:id="0">
    <w:p w:rsidR="004514C9" w:rsidRDefault="0045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charset w:val="EE"/>
    <w:family w:val="roman"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929" w:rsidRPr="00DE3229" w:rsidRDefault="008A3929">
    <w:pPr>
      <w:pStyle w:val="Stopka"/>
      <w:jc w:val="right"/>
      <w:rPr>
        <w:rFonts w:ascii="Arial" w:hAnsi="Arial" w:cs="Arial"/>
        <w:sz w:val="18"/>
        <w:szCs w:val="18"/>
      </w:rPr>
    </w:pPr>
    <w:r w:rsidRPr="00DE3229">
      <w:rPr>
        <w:rFonts w:ascii="Arial" w:hAnsi="Arial" w:cs="Arial"/>
        <w:sz w:val="18"/>
        <w:szCs w:val="18"/>
      </w:rPr>
      <w:t xml:space="preserve">Strona </w:t>
    </w:r>
    <w:r w:rsidRPr="00DE3229">
      <w:rPr>
        <w:rFonts w:ascii="Arial" w:hAnsi="Arial" w:cs="Arial"/>
        <w:bCs/>
        <w:sz w:val="18"/>
        <w:szCs w:val="18"/>
      </w:rPr>
      <w:fldChar w:fldCharType="begin"/>
    </w:r>
    <w:r w:rsidRPr="00DE3229">
      <w:rPr>
        <w:rFonts w:ascii="Arial" w:hAnsi="Arial" w:cs="Arial"/>
        <w:bCs/>
        <w:sz w:val="18"/>
        <w:szCs w:val="18"/>
      </w:rPr>
      <w:instrText>PAGE</w:instrText>
    </w:r>
    <w:r w:rsidRPr="00DE3229">
      <w:rPr>
        <w:rFonts w:ascii="Arial" w:hAnsi="Arial" w:cs="Arial"/>
        <w:bCs/>
        <w:sz w:val="18"/>
        <w:szCs w:val="18"/>
      </w:rPr>
      <w:fldChar w:fldCharType="separate"/>
    </w:r>
    <w:r w:rsidR="00FA594A">
      <w:rPr>
        <w:rFonts w:ascii="Arial" w:hAnsi="Arial" w:cs="Arial"/>
        <w:bCs/>
        <w:noProof/>
        <w:sz w:val="18"/>
        <w:szCs w:val="18"/>
      </w:rPr>
      <w:t>1</w:t>
    </w:r>
    <w:r w:rsidRPr="00DE3229">
      <w:rPr>
        <w:rFonts w:ascii="Arial" w:hAnsi="Arial" w:cs="Arial"/>
        <w:bCs/>
        <w:sz w:val="18"/>
        <w:szCs w:val="18"/>
      </w:rPr>
      <w:fldChar w:fldCharType="end"/>
    </w:r>
    <w:r w:rsidRPr="00DE3229">
      <w:rPr>
        <w:rFonts w:ascii="Arial" w:hAnsi="Arial" w:cs="Arial"/>
        <w:sz w:val="18"/>
        <w:szCs w:val="18"/>
      </w:rPr>
      <w:t xml:space="preserve"> z </w:t>
    </w:r>
    <w:r w:rsidRPr="00DE3229">
      <w:rPr>
        <w:rFonts w:ascii="Arial" w:hAnsi="Arial" w:cs="Arial"/>
        <w:bCs/>
        <w:sz w:val="18"/>
        <w:szCs w:val="18"/>
      </w:rPr>
      <w:fldChar w:fldCharType="begin"/>
    </w:r>
    <w:r w:rsidRPr="00DE3229">
      <w:rPr>
        <w:rFonts w:ascii="Arial" w:hAnsi="Arial" w:cs="Arial"/>
        <w:bCs/>
        <w:sz w:val="18"/>
        <w:szCs w:val="18"/>
      </w:rPr>
      <w:instrText>NUMPAGES</w:instrText>
    </w:r>
    <w:r w:rsidRPr="00DE3229">
      <w:rPr>
        <w:rFonts w:ascii="Arial" w:hAnsi="Arial" w:cs="Arial"/>
        <w:bCs/>
        <w:sz w:val="18"/>
        <w:szCs w:val="18"/>
      </w:rPr>
      <w:fldChar w:fldCharType="separate"/>
    </w:r>
    <w:r w:rsidR="00FA594A">
      <w:rPr>
        <w:rFonts w:ascii="Arial" w:hAnsi="Arial" w:cs="Arial"/>
        <w:bCs/>
        <w:noProof/>
        <w:sz w:val="18"/>
        <w:szCs w:val="18"/>
      </w:rPr>
      <w:t>8</w:t>
    </w:r>
    <w:r w:rsidRPr="00DE3229">
      <w:rPr>
        <w:rFonts w:ascii="Arial" w:hAnsi="Arial" w:cs="Arial"/>
        <w:bCs/>
        <w:sz w:val="18"/>
        <w:szCs w:val="18"/>
      </w:rPr>
      <w:fldChar w:fldCharType="end"/>
    </w:r>
  </w:p>
  <w:p w:rsidR="00425D48" w:rsidRDefault="00425D48" w:rsidP="005213ED">
    <w:pPr>
      <w:pStyle w:val="Stopka"/>
      <w:tabs>
        <w:tab w:val="clear" w:pos="4536"/>
        <w:tab w:val="center" w:pos="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4C9" w:rsidRDefault="004514C9">
      <w:r>
        <w:separator/>
      </w:r>
    </w:p>
  </w:footnote>
  <w:footnote w:type="continuationSeparator" w:id="0">
    <w:p w:rsidR="004514C9" w:rsidRDefault="00451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330" w:rsidRDefault="00210330">
    <w:pPr>
      <w:pStyle w:val="Nagwek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46236" o:spid="_x0000_s2049" type="#_x0000_t136" style="position:absolute;margin-left:0;margin-top:0;width:412.05pt;height:247.2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3" w15:restartNumberingAfterBreak="0">
    <w:nsid w:val="00000004"/>
    <w:multiLevelType w:val="singleLevel"/>
    <w:tmpl w:val="00000004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00000005"/>
    <w:multiLevelType w:val="singleLevel"/>
    <w:tmpl w:val="00000005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 w15:restartNumberingAfterBreak="0">
    <w:nsid w:val="00000006"/>
    <w:multiLevelType w:val="singleLevel"/>
    <w:tmpl w:val="00000006"/>
    <w:name w:val="WW8Num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" w15:restartNumberingAfterBreak="0">
    <w:nsid w:val="00000007"/>
    <w:multiLevelType w:val="singleLevel"/>
    <w:tmpl w:val="00000007"/>
    <w:name w:val="WW8Num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8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9" w15:restartNumberingAfterBreak="0">
    <w:nsid w:val="0000000A"/>
    <w:multiLevelType w:val="multilevel"/>
    <w:tmpl w:val="0000000A"/>
    <w:name w:val="WW8Num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sz w:val="24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  <w:sz w:val="24"/>
      </w:rPr>
    </w:lvl>
  </w:abstractNum>
  <w:abstractNum w:abstractNumId="10" w15:restartNumberingAfterBreak="0">
    <w:nsid w:val="0000000B"/>
    <w:multiLevelType w:val="singleLevel"/>
    <w:tmpl w:val="0000000B"/>
    <w:name w:val="WW8Num1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" w15:restartNumberingAfterBreak="0">
    <w:nsid w:val="0000000C"/>
    <w:multiLevelType w:val="multilevel"/>
    <w:tmpl w:val="217CF24A"/>
    <w:name w:val="WW8Num11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0000000D"/>
    <w:name w:val="WW8Num1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141"/>
    <w:lvl w:ilvl="0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14" w15:restartNumberingAfterBreak="0">
    <w:nsid w:val="0000000F"/>
    <w:multiLevelType w:val="singleLevel"/>
    <w:tmpl w:val="0000000F"/>
    <w:name w:val="WW8Num14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5" w15:restartNumberingAfterBreak="0">
    <w:nsid w:val="00000010"/>
    <w:multiLevelType w:val="singleLevel"/>
    <w:tmpl w:val="00000010"/>
    <w:name w:val="WW8Num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6" w15:restartNumberingAfterBreak="0">
    <w:nsid w:val="00000011"/>
    <w:multiLevelType w:val="singleLevel"/>
    <w:tmpl w:val="00000011"/>
    <w:name w:val="WW8Num17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 w15:restartNumberingAfterBreak="0">
    <w:nsid w:val="00000012"/>
    <w:multiLevelType w:val="singleLevel"/>
    <w:tmpl w:val="00000012"/>
    <w:name w:val="WW8Num1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13"/>
    <w:multiLevelType w:val="multilevel"/>
    <w:tmpl w:val="20AA660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Nagwek5"/>
      <w:lvlText w:val="%5."/>
      <w:lvlJc w:val="left"/>
      <w:pPr>
        <w:tabs>
          <w:tab w:val="num" w:pos="0"/>
        </w:tabs>
        <w:ind w:left="0" w:firstLine="0"/>
      </w:pPr>
      <w:rPr>
        <w:b w:val="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6728A9"/>
    <w:multiLevelType w:val="hybridMultilevel"/>
    <w:tmpl w:val="1A36E3E2"/>
    <w:lvl w:ilvl="0" w:tplc="FB3279B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00BD0DF7"/>
    <w:multiLevelType w:val="hybridMultilevel"/>
    <w:tmpl w:val="47C25B36"/>
    <w:lvl w:ilvl="0" w:tplc="7A385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3C125B0"/>
    <w:multiLevelType w:val="hybridMultilevel"/>
    <w:tmpl w:val="3AD2E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4223DAB"/>
    <w:multiLevelType w:val="hybridMultilevel"/>
    <w:tmpl w:val="D7905214"/>
    <w:lvl w:ilvl="0" w:tplc="229050BE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0A49314D"/>
    <w:multiLevelType w:val="hybridMultilevel"/>
    <w:tmpl w:val="26AAAC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11AD3CDA"/>
    <w:multiLevelType w:val="hybridMultilevel"/>
    <w:tmpl w:val="4C78F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B21243"/>
    <w:multiLevelType w:val="hybridMultilevel"/>
    <w:tmpl w:val="6B7E4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CC2A38"/>
    <w:multiLevelType w:val="hybridMultilevel"/>
    <w:tmpl w:val="CF28B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D54467"/>
    <w:multiLevelType w:val="hybridMultilevel"/>
    <w:tmpl w:val="26AAAC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226945E8"/>
    <w:multiLevelType w:val="hybridMultilevel"/>
    <w:tmpl w:val="12C6A6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290A22BC"/>
    <w:multiLevelType w:val="hybridMultilevel"/>
    <w:tmpl w:val="5FD61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9013EB"/>
    <w:multiLevelType w:val="hybridMultilevel"/>
    <w:tmpl w:val="836645A4"/>
    <w:lvl w:ilvl="0" w:tplc="0AC6A5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984DE8"/>
    <w:multiLevelType w:val="multilevel"/>
    <w:tmpl w:val="B3A2E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pStyle w:val="Normalny"/>
      <w:lvlText w:val="%2."/>
      <w:lvlJc w:val="left"/>
      <w:pPr>
        <w:ind w:left="1440" w:hanging="360"/>
      </w:pPr>
    </w:lvl>
    <w:lvl w:ilvl="2" w:tentative="1">
      <w:start w:val="1"/>
      <w:numFmt w:val="lowerRoman"/>
      <w:pStyle w:val="Normalny"/>
      <w:lvlText w:val="%3."/>
      <w:lvlJc w:val="right"/>
      <w:pPr>
        <w:ind w:left="2160" w:hanging="180"/>
      </w:pPr>
    </w:lvl>
    <w:lvl w:ilvl="3" w:tentative="1">
      <w:start w:val="1"/>
      <w:numFmt w:val="decimal"/>
      <w:pStyle w:val="Normalny"/>
      <w:lvlText w:val="%4."/>
      <w:lvlJc w:val="left"/>
      <w:pPr>
        <w:ind w:left="2880" w:hanging="360"/>
      </w:pPr>
    </w:lvl>
    <w:lvl w:ilvl="4" w:tentative="1">
      <w:start w:val="1"/>
      <w:numFmt w:val="lowerLetter"/>
      <w:pStyle w:val="Normalny"/>
      <w:lvlText w:val="%5."/>
      <w:lvlJc w:val="left"/>
      <w:pPr>
        <w:ind w:left="3600" w:hanging="360"/>
      </w:pPr>
    </w:lvl>
    <w:lvl w:ilvl="5" w:tentative="1">
      <w:start w:val="1"/>
      <w:numFmt w:val="lowerRoman"/>
      <w:pStyle w:val="Normalny"/>
      <w:lvlText w:val="%6."/>
      <w:lvlJc w:val="right"/>
      <w:pPr>
        <w:ind w:left="4320" w:hanging="180"/>
      </w:pPr>
    </w:lvl>
    <w:lvl w:ilvl="6" w:tentative="1">
      <w:start w:val="1"/>
      <w:numFmt w:val="decimal"/>
      <w:pStyle w:val="Normalny"/>
      <w:lvlText w:val="%7."/>
      <w:lvlJc w:val="left"/>
      <w:pPr>
        <w:ind w:left="5040" w:hanging="360"/>
      </w:pPr>
    </w:lvl>
    <w:lvl w:ilvl="7" w:tentative="1">
      <w:start w:val="1"/>
      <w:numFmt w:val="lowerLetter"/>
      <w:pStyle w:val="Normalny"/>
      <w:lvlText w:val="%8."/>
      <w:lvlJc w:val="left"/>
      <w:pPr>
        <w:ind w:left="5760" w:hanging="360"/>
      </w:pPr>
    </w:lvl>
    <w:lvl w:ilvl="8" w:tentative="1">
      <w:start w:val="1"/>
      <w:numFmt w:val="lowerRoman"/>
      <w:pStyle w:val="Normalny"/>
      <w:lvlText w:val="%9."/>
      <w:lvlJc w:val="right"/>
      <w:pPr>
        <w:ind w:left="6480" w:hanging="180"/>
      </w:pPr>
    </w:lvl>
  </w:abstractNum>
  <w:abstractNum w:abstractNumId="32" w15:restartNumberingAfterBreak="0">
    <w:nsid w:val="2BFA4572"/>
    <w:multiLevelType w:val="multilevel"/>
    <w:tmpl w:val="F95ABC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114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2DB52C1E"/>
    <w:multiLevelType w:val="hybridMultilevel"/>
    <w:tmpl w:val="82601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63453D"/>
    <w:multiLevelType w:val="hybridMultilevel"/>
    <w:tmpl w:val="C5A4C6A2"/>
    <w:lvl w:ilvl="0" w:tplc="AEE64F86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3D3C6814"/>
    <w:multiLevelType w:val="hybridMultilevel"/>
    <w:tmpl w:val="43048056"/>
    <w:lvl w:ilvl="0" w:tplc="D564199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546410"/>
    <w:multiLevelType w:val="hybridMultilevel"/>
    <w:tmpl w:val="326CAA32"/>
    <w:lvl w:ilvl="0" w:tplc="775469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11504A"/>
    <w:multiLevelType w:val="hybridMultilevel"/>
    <w:tmpl w:val="C07A9734"/>
    <w:lvl w:ilvl="0" w:tplc="2898C2FC">
      <w:start w:val="1"/>
      <w:numFmt w:val="decimal"/>
      <w:lvlText w:val="%1)"/>
      <w:lvlJc w:val="left"/>
      <w:pPr>
        <w:ind w:left="114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4A4573C3"/>
    <w:multiLevelType w:val="hybridMultilevel"/>
    <w:tmpl w:val="84842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4C521C"/>
    <w:multiLevelType w:val="singleLevel"/>
    <w:tmpl w:val="FC0CF9AE"/>
    <w:lvl w:ilvl="0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 w:hint="default"/>
        <w:sz w:val="22"/>
      </w:rPr>
    </w:lvl>
  </w:abstractNum>
  <w:abstractNum w:abstractNumId="40" w15:restartNumberingAfterBreak="0">
    <w:nsid w:val="50E11BCD"/>
    <w:multiLevelType w:val="hybridMultilevel"/>
    <w:tmpl w:val="7C904698"/>
    <w:lvl w:ilvl="0" w:tplc="6778DCC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16082C"/>
    <w:multiLevelType w:val="multilevel"/>
    <w:tmpl w:val="E3641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515" w:hanging="360"/>
      </w:p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 w:tentative="1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 w:tentative="1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2" w15:restartNumberingAfterBreak="0">
    <w:nsid w:val="55E9056A"/>
    <w:multiLevelType w:val="hybridMultilevel"/>
    <w:tmpl w:val="D4FEA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000543"/>
    <w:multiLevelType w:val="multilevel"/>
    <w:tmpl w:val="D22687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4" w15:restartNumberingAfterBreak="0">
    <w:nsid w:val="60667938"/>
    <w:multiLevelType w:val="hybridMultilevel"/>
    <w:tmpl w:val="5F826A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8EA2303"/>
    <w:multiLevelType w:val="hybridMultilevel"/>
    <w:tmpl w:val="11C29F48"/>
    <w:lvl w:ilvl="0" w:tplc="319C784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F206571"/>
    <w:multiLevelType w:val="hybridMultilevel"/>
    <w:tmpl w:val="53C8AAA4"/>
    <w:lvl w:ilvl="0" w:tplc="C8C2357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11A5030"/>
    <w:multiLevelType w:val="multilevel"/>
    <w:tmpl w:val="3CD2C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8" w15:restartNumberingAfterBreak="0">
    <w:nsid w:val="71C57611"/>
    <w:multiLevelType w:val="multilevel"/>
    <w:tmpl w:val="76ECA9B2"/>
    <w:lvl w:ilvl="0">
      <w:start w:val="2"/>
      <w:numFmt w:val="decimal"/>
      <w:lvlText w:val="%1."/>
      <w:lvlJc w:val="left"/>
      <w:pPr>
        <w:ind w:left="721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5" w:hanging="1800"/>
      </w:pPr>
      <w:rPr>
        <w:rFonts w:hint="default"/>
      </w:rPr>
    </w:lvl>
  </w:abstractNum>
  <w:abstractNum w:abstractNumId="49" w15:restartNumberingAfterBreak="0">
    <w:nsid w:val="75A16EED"/>
    <w:multiLevelType w:val="multilevel"/>
    <w:tmpl w:val="EAEE6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0" w15:restartNumberingAfterBreak="0">
    <w:nsid w:val="7A316AF3"/>
    <w:multiLevelType w:val="hybridMultilevel"/>
    <w:tmpl w:val="5EA69A98"/>
    <w:lvl w:ilvl="0" w:tplc="206881AC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41"/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9"/>
  </w:num>
  <w:num w:numId="5">
    <w:abstractNumId w:val="35"/>
  </w:num>
  <w:num w:numId="6">
    <w:abstractNumId w:val="32"/>
  </w:num>
  <w:num w:numId="7">
    <w:abstractNumId w:val="32"/>
  </w:num>
  <w:num w:numId="8">
    <w:abstractNumId w:val="45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8"/>
  </w:num>
  <w:num w:numId="13">
    <w:abstractNumId w:val="31"/>
  </w:num>
  <w:num w:numId="14">
    <w:abstractNumId w:val="29"/>
  </w:num>
  <w:num w:numId="15">
    <w:abstractNumId w:val="43"/>
  </w:num>
  <w:num w:numId="16">
    <w:abstractNumId w:val="48"/>
  </w:num>
  <w:num w:numId="17">
    <w:abstractNumId w:val="36"/>
  </w:num>
  <w:num w:numId="18">
    <w:abstractNumId w:val="50"/>
  </w:num>
  <w:num w:numId="19">
    <w:abstractNumId w:val="44"/>
  </w:num>
  <w:num w:numId="20">
    <w:abstractNumId w:val="46"/>
  </w:num>
  <w:num w:numId="21">
    <w:abstractNumId w:val="38"/>
  </w:num>
  <w:num w:numId="22">
    <w:abstractNumId w:val="23"/>
  </w:num>
  <w:num w:numId="23">
    <w:abstractNumId w:val="37"/>
  </w:num>
  <w:num w:numId="24">
    <w:abstractNumId w:val="30"/>
  </w:num>
  <w:num w:numId="25">
    <w:abstractNumId w:val="34"/>
  </w:num>
  <w:num w:numId="26">
    <w:abstractNumId w:val="33"/>
  </w:num>
  <w:num w:numId="27">
    <w:abstractNumId w:val="40"/>
  </w:num>
  <w:num w:numId="28">
    <w:abstractNumId w:val="24"/>
  </w:num>
  <w:num w:numId="29">
    <w:abstractNumId w:val="27"/>
  </w:num>
  <w:num w:numId="30">
    <w:abstractNumId w:val="20"/>
  </w:num>
  <w:num w:numId="31">
    <w:abstractNumId w:val="25"/>
  </w:num>
  <w:num w:numId="32">
    <w:abstractNumId w:val="26"/>
  </w:num>
  <w:num w:numId="33">
    <w:abstractNumId w:val="19"/>
  </w:num>
  <w:num w:numId="34">
    <w:abstractNumId w:val="22"/>
  </w:num>
  <w:num w:numId="35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7D"/>
    <w:rsid w:val="00004721"/>
    <w:rsid w:val="00005373"/>
    <w:rsid w:val="00005FD6"/>
    <w:rsid w:val="00006453"/>
    <w:rsid w:val="00007080"/>
    <w:rsid w:val="0001212F"/>
    <w:rsid w:val="00014FA0"/>
    <w:rsid w:val="00015C20"/>
    <w:rsid w:val="00016B71"/>
    <w:rsid w:val="00027E0A"/>
    <w:rsid w:val="00027F81"/>
    <w:rsid w:val="00033D60"/>
    <w:rsid w:val="00041F0A"/>
    <w:rsid w:val="000420F8"/>
    <w:rsid w:val="0004472F"/>
    <w:rsid w:val="000448C6"/>
    <w:rsid w:val="00046ABD"/>
    <w:rsid w:val="00047976"/>
    <w:rsid w:val="000500A5"/>
    <w:rsid w:val="00054ADD"/>
    <w:rsid w:val="000559B0"/>
    <w:rsid w:val="00057D7B"/>
    <w:rsid w:val="0006087D"/>
    <w:rsid w:val="0006535D"/>
    <w:rsid w:val="000669D8"/>
    <w:rsid w:val="00071633"/>
    <w:rsid w:val="00086DE1"/>
    <w:rsid w:val="0009611C"/>
    <w:rsid w:val="00097A2A"/>
    <w:rsid w:val="000A2BF6"/>
    <w:rsid w:val="000A51D3"/>
    <w:rsid w:val="000B4D9D"/>
    <w:rsid w:val="000B4DA9"/>
    <w:rsid w:val="000B688C"/>
    <w:rsid w:val="000C030D"/>
    <w:rsid w:val="000C15D4"/>
    <w:rsid w:val="000C1816"/>
    <w:rsid w:val="000C4C69"/>
    <w:rsid w:val="000D2CDE"/>
    <w:rsid w:val="000D69CE"/>
    <w:rsid w:val="000E101D"/>
    <w:rsid w:val="000E125A"/>
    <w:rsid w:val="000E2F3A"/>
    <w:rsid w:val="000E3827"/>
    <w:rsid w:val="000E61E2"/>
    <w:rsid w:val="000F024A"/>
    <w:rsid w:val="000F047E"/>
    <w:rsid w:val="000F0DB6"/>
    <w:rsid w:val="000F17D2"/>
    <w:rsid w:val="000F29FC"/>
    <w:rsid w:val="000F2C17"/>
    <w:rsid w:val="000F469E"/>
    <w:rsid w:val="000F598E"/>
    <w:rsid w:val="000F5C7E"/>
    <w:rsid w:val="001018D5"/>
    <w:rsid w:val="00101CB2"/>
    <w:rsid w:val="00102F76"/>
    <w:rsid w:val="001059F7"/>
    <w:rsid w:val="00106D35"/>
    <w:rsid w:val="0011101A"/>
    <w:rsid w:val="001151CA"/>
    <w:rsid w:val="00115E9E"/>
    <w:rsid w:val="00117257"/>
    <w:rsid w:val="00122350"/>
    <w:rsid w:val="0013339A"/>
    <w:rsid w:val="001378B0"/>
    <w:rsid w:val="00141051"/>
    <w:rsid w:val="00143CBD"/>
    <w:rsid w:val="00144160"/>
    <w:rsid w:val="001459A0"/>
    <w:rsid w:val="00147BFA"/>
    <w:rsid w:val="00147D46"/>
    <w:rsid w:val="00147FE3"/>
    <w:rsid w:val="00152BAF"/>
    <w:rsid w:val="0015630E"/>
    <w:rsid w:val="0015669F"/>
    <w:rsid w:val="00161993"/>
    <w:rsid w:val="00166937"/>
    <w:rsid w:val="00166EDA"/>
    <w:rsid w:val="0016797D"/>
    <w:rsid w:val="00174658"/>
    <w:rsid w:val="00174BCC"/>
    <w:rsid w:val="00176214"/>
    <w:rsid w:val="0018066D"/>
    <w:rsid w:val="0018231C"/>
    <w:rsid w:val="001849CE"/>
    <w:rsid w:val="001A465F"/>
    <w:rsid w:val="001A4C6D"/>
    <w:rsid w:val="001A75AC"/>
    <w:rsid w:val="001B0E5B"/>
    <w:rsid w:val="001B24CF"/>
    <w:rsid w:val="001B3D5F"/>
    <w:rsid w:val="001B3DC6"/>
    <w:rsid w:val="001B7220"/>
    <w:rsid w:val="001C2913"/>
    <w:rsid w:val="001C2C61"/>
    <w:rsid w:val="001D0F41"/>
    <w:rsid w:val="001D378F"/>
    <w:rsid w:val="001D6769"/>
    <w:rsid w:val="001D6930"/>
    <w:rsid w:val="001D69C6"/>
    <w:rsid w:val="001E3073"/>
    <w:rsid w:val="001E7F84"/>
    <w:rsid w:val="001F06BC"/>
    <w:rsid w:val="00201607"/>
    <w:rsid w:val="00206278"/>
    <w:rsid w:val="00206586"/>
    <w:rsid w:val="00207813"/>
    <w:rsid w:val="00210330"/>
    <w:rsid w:val="0021070B"/>
    <w:rsid w:val="00210BEB"/>
    <w:rsid w:val="002123FA"/>
    <w:rsid w:val="00213A0C"/>
    <w:rsid w:val="00213DAE"/>
    <w:rsid w:val="002146D4"/>
    <w:rsid w:val="002170F3"/>
    <w:rsid w:val="00220521"/>
    <w:rsid w:val="0022370E"/>
    <w:rsid w:val="00241A81"/>
    <w:rsid w:val="00241CB4"/>
    <w:rsid w:val="00243EE7"/>
    <w:rsid w:val="002579FF"/>
    <w:rsid w:val="00261F20"/>
    <w:rsid w:val="00265133"/>
    <w:rsid w:val="002708B0"/>
    <w:rsid w:val="0027191B"/>
    <w:rsid w:val="00274F48"/>
    <w:rsid w:val="00276268"/>
    <w:rsid w:val="00277D38"/>
    <w:rsid w:val="00280448"/>
    <w:rsid w:val="00281607"/>
    <w:rsid w:val="0029121E"/>
    <w:rsid w:val="0029204F"/>
    <w:rsid w:val="002A4664"/>
    <w:rsid w:val="002A6EB9"/>
    <w:rsid w:val="002C0320"/>
    <w:rsid w:val="002C08FC"/>
    <w:rsid w:val="002C1352"/>
    <w:rsid w:val="002C4445"/>
    <w:rsid w:val="002C6729"/>
    <w:rsid w:val="002C7378"/>
    <w:rsid w:val="002D02C9"/>
    <w:rsid w:val="002D0831"/>
    <w:rsid w:val="002D24C5"/>
    <w:rsid w:val="002D42A8"/>
    <w:rsid w:val="002E2DEC"/>
    <w:rsid w:val="002E35CD"/>
    <w:rsid w:val="002E3722"/>
    <w:rsid w:val="002E4063"/>
    <w:rsid w:val="002E485E"/>
    <w:rsid w:val="002E649A"/>
    <w:rsid w:val="002F42F9"/>
    <w:rsid w:val="002F51CC"/>
    <w:rsid w:val="002F5669"/>
    <w:rsid w:val="00303946"/>
    <w:rsid w:val="00304E2F"/>
    <w:rsid w:val="00306134"/>
    <w:rsid w:val="00306D6A"/>
    <w:rsid w:val="003110BD"/>
    <w:rsid w:val="00311E13"/>
    <w:rsid w:val="00312613"/>
    <w:rsid w:val="003138D2"/>
    <w:rsid w:val="003150C5"/>
    <w:rsid w:val="003221D4"/>
    <w:rsid w:val="00323EB7"/>
    <w:rsid w:val="00325406"/>
    <w:rsid w:val="00331D89"/>
    <w:rsid w:val="0033349E"/>
    <w:rsid w:val="00340BC4"/>
    <w:rsid w:val="00344370"/>
    <w:rsid w:val="00350533"/>
    <w:rsid w:val="00352066"/>
    <w:rsid w:val="00355C2C"/>
    <w:rsid w:val="003568C7"/>
    <w:rsid w:val="00360B42"/>
    <w:rsid w:val="00360E15"/>
    <w:rsid w:val="003617DC"/>
    <w:rsid w:val="0036254F"/>
    <w:rsid w:val="0036284E"/>
    <w:rsid w:val="00363CD0"/>
    <w:rsid w:val="00364E40"/>
    <w:rsid w:val="003652E4"/>
    <w:rsid w:val="003743B4"/>
    <w:rsid w:val="003815E6"/>
    <w:rsid w:val="00381704"/>
    <w:rsid w:val="00381F40"/>
    <w:rsid w:val="00387398"/>
    <w:rsid w:val="00387455"/>
    <w:rsid w:val="00392BA4"/>
    <w:rsid w:val="00394C56"/>
    <w:rsid w:val="00397008"/>
    <w:rsid w:val="003A050E"/>
    <w:rsid w:val="003A2D8E"/>
    <w:rsid w:val="003A59B9"/>
    <w:rsid w:val="003B2164"/>
    <w:rsid w:val="003B345B"/>
    <w:rsid w:val="003B3672"/>
    <w:rsid w:val="003B696D"/>
    <w:rsid w:val="003C166B"/>
    <w:rsid w:val="003C236D"/>
    <w:rsid w:val="003C5224"/>
    <w:rsid w:val="003C6B75"/>
    <w:rsid w:val="003C700E"/>
    <w:rsid w:val="003C7231"/>
    <w:rsid w:val="003D1213"/>
    <w:rsid w:val="003D428F"/>
    <w:rsid w:val="003D7310"/>
    <w:rsid w:val="003D7F8A"/>
    <w:rsid w:val="003E7EAA"/>
    <w:rsid w:val="003F2020"/>
    <w:rsid w:val="003F20B6"/>
    <w:rsid w:val="003F3420"/>
    <w:rsid w:val="003F34E1"/>
    <w:rsid w:val="003F4549"/>
    <w:rsid w:val="003F5749"/>
    <w:rsid w:val="003F5C00"/>
    <w:rsid w:val="00401E65"/>
    <w:rsid w:val="0040402B"/>
    <w:rsid w:val="004068A4"/>
    <w:rsid w:val="00411A46"/>
    <w:rsid w:val="00411F35"/>
    <w:rsid w:val="00412323"/>
    <w:rsid w:val="004127A2"/>
    <w:rsid w:val="00417458"/>
    <w:rsid w:val="0042080F"/>
    <w:rsid w:val="0042165C"/>
    <w:rsid w:val="00423832"/>
    <w:rsid w:val="0042547B"/>
    <w:rsid w:val="00425D48"/>
    <w:rsid w:val="00426340"/>
    <w:rsid w:val="00427276"/>
    <w:rsid w:val="00430A62"/>
    <w:rsid w:val="00431987"/>
    <w:rsid w:val="0043202B"/>
    <w:rsid w:val="00435D2C"/>
    <w:rsid w:val="0044061F"/>
    <w:rsid w:val="004435EA"/>
    <w:rsid w:val="00444243"/>
    <w:rsid w:val="00446F38"/>
    <w:rsid w:val="004514C9"/>
    <w:rsid w:val="004579BD"/>
    <w:rsid w:val="00457CD2"/>
    <w:rsid w:val="00463CA9"/>
    <w:rsid w:val="00465F41"/>
    <w:rsid w:val="004716E4"/>
    <w:rsid w:val="004723A9"/>
    <w:rsid w:val="00474158"/>
    <w:rsid w:val="004746C0"/>
    <w:rsid w:val="00476CFD"/>
    <w:rsid w:val="004778A0"/>
    <w:rsid w:val="00480DCA"/>
    <w:rsid w:val="00486A4A"/>
    <w:rsid w:val="00491F53"/>
    <w:rsid w:val="0049276C"/>
    <w:rsid w:val="00493788"/>
    <w:rsid w:val="004964D6"/>
    <w:rsid w:val="004A147F"/>
    <w:rsid w:val="004A326B"/>
    <w:rsid w:val="004A3FC9"/>
    <w:rsid w:val="004A4200"/>
    <w:rsid w:val="004A435D"/>
    <w:rsid w:val="004B2D0E"/>
    <w:rsid w:val="004B337C"/>
    <w:rsid w:val="004B5FEA"/>
    <w:rsid w:val="004B6941"/>
    <w:rsid w:val="004B6ABE"/>
    <w:rsid w:val="004B7BC8"/>
    <w:rsid w:val="004B7ECB"/>
    <w:rsid w:val="004C0633"/>
    <w:rsid w:val="004C4790"/>
    <w:rsid w:val="004C5865"/>
    <w:rsid w:val="004D00FA"/>
    <w:rsid w:val="004D3456"/>
    <w:rsid w:val="004D6553"/>
    <w:rsid w:val="004D798C"/>
    <w:rsid w:val="004D7DDD"/>
    <w:rsid w:val="004E0895"/>
    <w:rsid w:val="004E5233"/>
    <w:rsid w:val="004E6585"/>
    <w:rsid w:val="004F3605"/>
    <w:rsid w:val="004F3894"/>
    <w:rsid w:val="005002AD"/>
    <w:rsid w:val="005014AB"/>
    <w:rsid w:val="0050252F"/>
    <w:rsid w:val="00503527"/>
    <w:rsid w:val="00503548"/>
    <w:rsid w:val="005038C1"/>
    <w:rsid w:val="00510A09"/>
    <w:rsid w:val="005113A9"/>
    <w:rsid w:val="005144EE"/>
    <w:rsid w:val="005160D0"/>
    <w:rsid w:val="005213ED"/>
    <w:rsid w:val="005273B9"/>
    <w:rsid w:val="00527662"/>
    <w:rsid w:val="00527906"/>
    <w:rsid w:val="005305D0"/>
    <w:rsid w:val="00537BAC"/>
    <w:rsid w:val="005406E5"/>
    <w:rsid w:val="00540FF1"/>
    <w:rsid w:val="00542F99"/>
    <w:rsid w:val="00552D4A"/>
    <w:rsid w:val="00553B7C"/>
    <w:rsid w:val="00554999"/>
    <w:rsid w:val="00554F6A"/>
    <w:rsid w:val="00563574"/>
    <w:rsid w:val="00563836"/>
    <w:rsid w:val="00564957"/>
    <w:rsid w:val="00571C66"/>
    <w:rsid w:val="005772DE"/>
    <w:rsid w:val="0058532C"/>
    <w:rsid w:val="005856DF"/>
    <w:rsid w:val="005908DD"/>
    <w:rsid w:val="00596E22"/>
    <w:rsid w:val="005A2005"/>
    <w:rsid w:val="005A46F2"/>
    <w:rsid w:val="005B1562"/>
    <w:rsid w:val="005B1768"/>
    <w:rsid w:val="005B2F3D"/>
    <w:rsid w:val="005B416F"/>
    <w:rsid w:val="005C01E5"/>
    <w:rsid w:val="005C1717"/>
    <w:rsid w:val="005C41F2"/>
    <w:rsid w:val="005C63B9"/>
    <w:rsid w:val="005D3D56"/>
    <w:rsid w:val="005E02A1"/>
    <w:rsid w:val="005E7AAB"/>
    <w:rsid w:val="005F03C4"/>
    <w:rsid w:val="005F0A02"/>
    <w:rsid w:val="005F271F"/>
    <w:rsid w:val="005F4EE5"/>
    <w:rsid w:val="005F4F35"/>
    <w:rsid w:val="006014CF"/>
    <w:rsid w:val="00602039"/>
    <w:rsid w:val="00602FE3"/>
    <w:rsid w:val="006052CE"/>
    <w:rsid w:val="00607F2D"/>
    <w:rsid w:val="00610DC1"/>
    <w:rsid w:val="00611FAB"/>
    <w:rsid w:val="0061254F"/>
    <w:rsid w:val="00613163"/>
    <w:rsid w:val="00615AC0"/>
    <w:rsid w:val="00615B20"/>
    <w:rsid w:val="00616A50"/>
    <w:rsid w:val="00621812"/>
    <w:rsid w:val="00626718"/>
    <w:rsid w:val="00630E9D"/>
    <w:rsid w:val="0063235E"/>
    <w:rsid w:val="0063270E"/>
    <w:rsid w:val="00633B3F"/>
    <w:rsid w:val="00633F92"/>
    <w:rsid w:val="00635DA1"/>
    <w:rsid w:val="006374B4"/>
    <w:rsid w:val="006406CC"/>
    <w:rsid w:val="0064135E"/>
    <w:rsid w:val="00642AED"/>
    <w:rsid w:val="00652822"/>
    <w:rsid w:val="006538EF"/>
    <w:rsid w:val="00653DFB"/>
    <w:rsid w:val="00657B7F"/>
    <w:rsid w:val="00660965"/>
    <w:rsid w:val="0066159A"/>
    <w:rsid w:val="0066351B"/>
    <w:rsid w:val="00665A15"/>
    <w:rsid w:val="00666052"/>
    <w:rsid w:val="00675152"/>
    <w:rsid w:val="00681559"/>
    <w:rsid w:val="006847FB"/>
    <w:rsid w:val="0069107A"/>
    <w:rsid w:val="00694674"/>
    <w:rsid w:val="00694D46"/>
    <w:rsid w:val="006A356A"/>
    <w:rsid w:val="006A37A4"/>
    <w:rsid w:val="006A4A27"/>
    <w:rsid w:val="006A4D8C"/>
    <w:rsid w:val="006A65DB"/>
    <w:rsid w:val="006B0F4E"/>
    <w:rsid w:val="006B3F80"/>
    <w:rsid w:val="006B4101"/>
    <w:rsid w:val="006B417F"/>
    <w:rsid w:val="006B5A2A"/>
    <w:rsid w:val="006B6B13"/>
    <w:rsid w:val="006B6E17"/>
    <w:rsid w:val="006B730E"/>
    <w:rsid w:val="006C28EC"/>
    <w:rsid w:val="006C33C9"/>
    <w:rsid w:val="006C39C8"/>
    <w:rsid w:val="006C48C8"/>
    <w:rsid w:val="006C756E"/>
    <w:rsid w:val="006D35C3"/>
    <w:rsid w:val="006D4B2F"/>
    <w:rsid w:val="006E4032"/>
    <w:rsid w:val="006E5A10"/>
    <w:rsid w:val="006F2950"/>
    <w:rsid w:val="006F49E1"/>
    <w:rsid w:val="006F7DD0"/>
    <w:rsid w:val="0070367A"/>
    <w:rsid w:val="007046CC"/>
    <w:rsid w:val="007071BD"/>
    <w:rsid w:val="00707A28"/>
    <w:rsid w:val="007144C8"/>
    <w:rsid w:val="0071452C"/>
    <w:rsid w:val="0071461D"/>
    <w:rsid w:val="00715E03"/>
    <w:rsid w:val="00720ADC"/>
    <w:rsid w:val="0072373A"/>
    <w:rsid w:val="00725637"/>
    <w:rsid w:val="00725D41"/>
    <w:rsid w:val="00730A35"/>
    <w:rsid w:val="00733988"/>
    <w:rsid w:val="007423A0"/>
    <w:rsid w:val="007433F9"/>
    <w:rsid w:val="00744A6C"/>
    <w:rsid w:val="00755A4A"/>
    <w:rsid w:val="00757589"/>
    <w:rsid w:val="00766208"/>
    <w:rsid w:val="00766C39"/>
    <w:rsid w:val="007706A8"/>
    <w:rsid w:val="00770795"/>
    <w:rsid w:val="007708D0"/>
    <w:rsid w:val="00772BDB"/>
    <w:rsid w:val="007810C3"/>
    <w:rsid w:val="00783E39"/>
    <w:rsid w:val="007856E0"/>
    <w:rsid w:val="007858A1"/>
    <w:rsid w:val="00786B6F"/>
    <w:rsid w:val="007A0AAB"/>
    <w:rsid w:val="007A40D2"/>
    <w:rsid w:val="007A5629"/>
    <w:rsid w:val="007A6656"/>
    <w:rsid w:val="007B586C"/>
    <w:rsid w:val="007B7531"/>
    <w:rsid w:val="007B78F4"/>
    <w:rsid w:val="007B7EEA"/>
    <w:rsid w:val="007C10A9"/>
    <w:rsid w:val="007C2423"/>
    <w:rsid w:val="007C57DC"/>
    <w:rsid w:val="007D02FD"/>
    <w:rsid w:val="007D1235"/>
    <w:rsid w:val="007D397D"/>
    <w:rsid w:val="007D531F"/>
    <w:rsid w:val="007E016A"/>
    <w:rsid w:val="007E2F85"/>
    <w:rsid w:val="007E428F"/>
    <w:rsid w:val="007E57D3"/>
    <w:rsid w:val="007E6FA4"/>
    <w:rsid w:val="007F210C"/>
    <w:rsid w:val="007F3377"/>
    <w:rsid w:val="007F44A6"/>
    <w:rsid w:val="00800A48"/>
    <w:rsid w:val="0080348B"/>
    <w:rsid w:val="00803A5D"/>
    <w:rsid w:val="0080435F"/>
    <w:rsid w:val="008053FF"/>
    <w:rsid w:val="00805B7A"/>
    <w:rsid w:val="00817003"/>
    <w:rsid w:val="00817C33"/>
    <w:rsid w:val="00817D3E"/>
    <w:rsid w:val="00820020"/>
    <w:rsid w:val="00821062"/>
    <w:rsid w:val="0082272B"/>
    <w:rsid w:val="008233A1"/>
    <w:rsid w:val="008255E2"/>
    <w:rsid w:val="008256C8"/>
    <w:rsid w:val="008307AD"/>
    <w:rsid w:val="008327F7"/>
    <w:rsid w:val="00834355"/>
    <w:rsid w:val="00835549"/>
    <w:rsid w:val="00835F7D"/>
    <w:rsid w:val="008438F4"/>
    <w:rsid w:val="00843A78"/>
    <w:rsid w:val="008440A0"/>
    <w:rsid w:val="00846106"/>
    <w:rsid w:val="0085014B"/>
    <w:rsid w:val="008527E1"/>
    <w:rsid w:val="00854132"/>
    <w:rsid w:val="00854869"/>
    <w:rsid w:val="00855CE7"/>
    <w:rsid w:val="0085677D"/>
    <w:rsid w:val="008570B9"/>
    <w:rsid w:val="00857EDA"/>
    <w:rsid w:val="00860AAC"/>
    <w:rsid w:val="00861B96"/>
    <w:rsid w:val="008639B3"/>
    <w:rsid w:val="00866C4D"/>
    <w:rsid w:val="00867917"/>
    <w:rsid w:val="00870F1D"/>
    <w:rsid w:val="0087133C"/>
    <w:rsid w:val="008838A8"/>
    <w:rsid w:val="00883F4D"/>
    <w:rsid w:val="00884E13"/>
    <w:rsid w:val="00885879"/>
    <w:rsid w:val="00886A86"/>
    <w:rsid w:val="00890D45"/>
    <w:rsid w:val="00897E81"/>
    <w:rsid w:val="008A0CAB"/>
    <w:rsid w:val="008A2143"/>
    <w:rsid w:val="008A3079"/>
    <w:rsid w:val="008A3929"/>
    <w:rsid w:val="008A3A6F"/>
    <w:rsid w:val="008A6B58"/>
    <w:rsid w:val="008B0EB6"/>
    <w:rsid w:val="008B0FB3"/>
    <w:rsid w:val="008B132C"/>
    <w:rsid w:val="008B1EF3"/>
    <w:rsid w:val="008B236F"/>
    <w:rsid w:val="008B4635"/>
    <w:rsid w:val="008B47D6"/>
    <w:rsid w:val="008B597E"/>
    <w:rsid w:val="008B5F5B"/>
    <w:rsid w:val="008C01E5"/>
    <w:rsid w:val="008C1A97"/>
    <w:rsid w:val="008D3580"/>
    <w:rsid w:val="008D3E3D"/>
    <w:rsid w:val="008E06AF"/>
    <w:rsid w:val="008E1294"/>
    <w:rsid w:val="008E451D"/>
    <w:rsid w:val="008E5B50"/>
    <w:rsid w:val="008E716B"/>
    <w:rsid w:val="008E7947"/>
    <w:rsid w:val="008F6830"/>
    <w:rsid w:val="009005A0"/>
    <w:rsid w:val="009021C5"/>
    <w:rsid w:val="00903165"/>
    <w:rsid w:val="009034F7"/>
    <w:rsid w:val="009042F6"/>
    <w:rsid w:val="00906CFB"/>
    <w:rsid w:val="00911B89"/>
    <w:rsid w:val="0091312D"/>
    <w:rsid w:val="0091320F"/>
    <w:rsid w:val="0092142D"/>
    <w:rsid w:val="00930EBF"/>
    <w:rsid w:val="009340FC"/>
    <w:rsid w:val="0093520F"/>
    <w:rsid w:val="00942A79"/>
    <w:rsid w:val="0094797E"/>
    <w:rsid w:val="00951FF0"/>
    <w:rsid w:val="009541C8"/>
    <w:rsid w:val="00955D40"/>
    <w:rsid w:val="00960353"/>
    <w:rsid w:val="00960862"/>
    <w:rsid w:val="00960E60"/>
    <w:rsid w:val="00961032"/>
    <w:rsid w:val="00964ADD"/>
    <w:rsid w:val="00970614"/>
    <w:rsid w:val="009741CC"/>
    <w:rsid w:val="009752F2"/>
    <w:rsid w:val="00984E97"/>
    <w:rsid w:val="00984FCC"/>
    <w:rsid w:val="00987F64"/>
    <w:rsid w:val="0099756A"/>
    <w:rsid w:val="009A31C0"/>
    <w:rsid w:val="009A3A2D"/>
    <w:rsid w:val="009A3A36"/>
    <w:rsid w:val="009A7AD7"/>
    <w:rsid w:val="009B1B97"/>
    <w:rsid w:val="009B38D0"/>
    <w:rsid w:val="009B4049"/>
    <w:rsid w:val="009C1EB5"/>
    <w:rsid w:val="009C2C69"/>
    <w:rsid w:val="009D365E"/>
    <w:rsid w:val="009D742C"/>
    <w:rsid w:val="009E291C"/>
    <w:rsid w:val="009E4414"/>
    <w:rsid w:val="009E5AE1"/>
    <w:rsid w:val="009F05D8"/>
    <w:rsid w:val="009F3C94"/>
    <w:rsid w:val="009F3FF4"/>
    <w:rsid w:val="009F4968"/>
    <w:rsid w:val="009F49C4"/>
    <w:rsid w:val="009F4CA9"/>
    <w:rsid w:val="009F5A51"/>
    <w:rsid w:val="00A00811"/>
    <w:rsid w:val="00A030DF"/>
    <w:rsid w:val="00A07A1F"/>
    <w:rsid w:val="00A11603"/>
    <w:rsid w:val="00A12808"/>
    <w:rsid w:val="00A14AD1"/>
    <w:rsid w:val="00A2259A"/>
    <w:rsid w:val="00A264FC"/>
    <w:rsid w:val="00A27C95"/>
    <w:rsid w:val="00A31A0E"/>
    <w:rsid w:val="00A33CA1"/>
    <w:rsid w:val="00A33F2F"/>
    <w:rsid w:val="00A33F44"/>
    <w:rsid w:val="00A34547"/>
    <w:rsid w:val="00A34DA4"/>
    <w:rsid w:val="00A34F38"/>
    <w:rsid w:val="00A41BC2"/>
    <w:rsid w:val="00A43FFB"/>
    <w:rsid w:val="00A44907"/>
    <w:rsid w:val="00A45FCA"/>
    <w:rsid w:val="00A46618"/>
    <w:rsid w:val="00A466F7"/>
    <w:rsid w:val="00A5744F"/>
    <w:rsid w:val="00A70DC9"/>
    <w:rsid w:val="00A74E05"/>
    <w:rsid w:val="00A76611"/>
    <w:rsid w:val="00A77052"/>
    <w:rsid w:val="00A82425"/>
    <w:rsid w:val="00A82A33"/>
    <w:rsid w:val="00A873C6"/>
    <w:rsid w:val="00A9405F"/>
    <w:rsid w:val="00A94805"/>
    <w:rsid w:val="00A9489E"/>
    <w:rsid w:val="00A95437"/>
    <w:rsid w:val="00A95493"/>
    <w:rsid w:val="00AA0E2A"/>
    <w:rsid w:val="00AA27E7"/>
    <w:rsid w:val="00AA31F0"/>
    <w:rsid w:val="00AA7EEE"/>
    <w:rsid w:val="00AB2FA8"/>
    <w:rsid w:val="00AC3846"/>
    <w:rsid w:val="00AD0080"/>
    <w:rsid w:val="00AD0316"/>
    <w:rsid w:val="00AD13A8"/>
    <w:rsid w:val="00AD4754"/>
    <w:rsid w:val="00AD5F04"/>
    <w:rsid w:val="00AD7D2B"/>
    <w:rsid w:val="00AE0374"/>
    <w:rsid w:val="00AE1481"/>
    <w:rsid w:val="00AE35D0"/>
    <w:rsid w:val="00AE386B"/>
    <w:rsid w:val="00AE3DDC"/>
    <w:rsid w:val="00AE4560"/>
    <w:rsid w:val="00AF5AA5"/>
    <w:rsid w:val="00B0400E"/>
    <w:rsid w:val="00B07A89"/>
    <w:rsid w:val="00B11C3D"/>
    <w:rsid w:val="00B13DE6"/>
    <w:rsid w:val="00B155F6"/>
    <w:rsid w:val="00B17298"/>
    <w:rsid w:val="00B278C9"/>
    <w:rsid w:val="00B32AC4"/>
    <w:rsid w:val="00B3301D"/>
    <w:rsid w:val="00B341D3"/>
    <w:rsid w:val="00B348C7"/>
    <w:rsid w:val="00B40212"/>
    <w:rsid w:val="00B409F3"/>
    <w:rsid w:val="00B42F3A"/>
    <w:rsid w:val="00B43005"/>
    <w:rsid w:val="00B51A63"/>
    <w:rsid w:val="00B53D19"/>
    <w:rsid w:val="00B56EAF"/>
    <w:rsid w:val="00B6516C"/>
    <w:rsid w:val="00B6712A"/>
    <w:rsid w:val="00B731B8"/>
    <w:rsid w:val="00B76616"/>
    <w:rsid w:val="00B81A9E"/>
    <w:rsid w:val="00B8265A"/>
    <w:rsid w:val="00B839F9"/>
    <w:rsid w:val="00B8406C"/>
    <w:rsid w:val="00B84118"/>
    <w:rsid w:val="00B857E5"/>
    <w:rsid w:val="00B85D1F"/>
    <w:rsid w:val="00B85EE7"/>
    <w:rsid w:val="00B90555"/>
    <w:rsid w:val="00B91205"/>
    <w:rsid w:val="00B920B2"/>
    <w:rsid w:val="00B93B6C"/>
    <w:rsid w:val="00B94A90"/>
    <w:rsid w:val="00B94E1B"/>
    <w:rsid w:val="00BA2092"/>
    <w:rsid w:val="00BA29D6"/>
    <w:rsid w:val="00BC28AF"/>
    <w:rsid w:val="00BD026A"/>
    <w:rsid w:val="00BD0632"/>
    <w:rsid w:val="00BD10FA"/>
    <w:rsid w:val="00BD28DF"/>
    <w:rsid w:val="00BD3189"/>
    <w:rsid w:val="00BD3CE3"/>
    <w:rsid w:val="00BD77B0"/>
    <w:rsid w:val="00BE7F9F"/>
    <w:rsid w:val="00BF1A67"/>
    <w:rsid w:val="00BF1D76"/>
    <w:rsid w:val="00BF2D18"/>
    <w:rsid w:val="00BF4467"/>
    <w:rsid w:val="00BF6F9B"/>
    <w:rsid w:val="00BF7075"/>
    <w:rsid w:val="00BF7107"/>
    <w:rsid w:val="00BF7B92"/>
    <w:rsid w:val="00C03F6A"/>
    <w:rsid w:val="00C04EC4"/>
    <w:rsid w:val="00C05E95"/>
    <w:rsid w:val="00C10544"/>
    <w:rsid w:val="00C10D03"/>
    <w:rsid w:val="00C12B21"/>
    <w:rsid w:val="00C13150"/>
    <w:rsid w:val="00C17B4A"/>
    <w:rsid w:val="00C22317"/>
    <w:rsid w:val="00C22B13"/>
    <w:rsid w:val="00C2577E"/>
    <w:rsid w:val="00C3416F"/>
    <w:rsid w:val="00C347A7"/>
    <w:rsid w:val="00C34B14"/>
    <w:rsid w:val="00C35EE6"/>
    <w:rsid w:val="00C3737C"/>
    <w:rsid w:val="00C41EE8"/>
    <w:rsid w:val="00C420EA"/>
    <w:rsid w:val="00C429BD"/>
    <w:rsid w:val="00C43C03"/>
    <w:rsid w:val="00C44C43"/>
    <w:rsid w:val="00C4692C"/>
    <w:rsid w:val="00C5082E"/>
    <w:rsid w:val="00C51944"/>
    <w:rsid w:val="00C51E2A"/>
    <w:rsid w:val="00C53BF1"/>
    <w:rsid w:val="00C5625B"/>
    <w:rsid w:val="00C606FB"/>
    <w:rsid w:val="00C623BA"/>
    <w:rsid w:val="00C630EF"/>
    <w:rsid w:val="00C65369"/>
    <w:rsid w:val="00C65427"/>
    <w:rsid w:val="00C713B7"/>
    <w:rsid w:val="00C71CEB"/>
    <w:rsid w:val="00C7690D"/>
    <w:rsid w:val="00C81B9E"/>
    <w:rsid w:val="00C83148"/>
    <w:rsid w:val="00C851A9"/>
    <w:rsid w:val="00C905F5"/>
    <w:rsid w:val="00C9146A"/>
    <w:rsid w:val="00C92204"/>
    <w:rsid w:val="00C93A30"/>
    <w:rsid w:val="00C94F34"/>
    <w:rsid w:val="00C969E0"/>
    <w:rsid w:val="00CA104D"/>
    <w:rsid w:val="00CA2669"/>
    <w:rsid w:val="00CB40F1"/>
    <w:rsid w:val="00CC01D5"/>
    <w:rsid w:val="00CC57FD"/>
    <w:rsid w:val="00CC611E"/>
    <w:rsid w:val="00CC7040"/>
    <w:rsid w:val="00CD0290"/>
    <w:rsid w:val="00CD11DE"/>
    <w:rsid w:val="00CD2CC5"/>
    <w:rsid w:val="00CD6EF9"/>
    <w:rsid w:val="00CE3EF2"/>
    <w:rsid w:val="00CF1300"/>
    <w:rsid w:val="00CF139C"/>
    <w:rsid w:val="00CF1B67"/>
    <w:rsid w:val="00CF2306"/>
    <w:rsid w:val="00D00EDA"/>
    <w:rsid w:val="00D03452"/>
    <w:rsid w:val="00D03C8E"/>
    <w:rsid w:val="00D06FFC"/>
    <w:rsid w:val="00D10622"/>
    <w:rsid w:val="00D10890"/>
    <w:rsid w:val="00D10A89"/>
    <w:rsid w:val="00D11A54"/>
    <w:rsid w:val="00D13F46"/>
    <w:rsid w:val="00D15630"/>
    <w:rsid w:val="00D17239"/>
    <w:rsid w:val="00D20E81"/>
    <w:rsid w:val="00D335DD"/>
    <w:rsid w:val="00D35FFF"/>
    <w:rsid w:val="00D3654E"/>
    <w:rsid w:val="00D40ABB"/>
    <w:rsid w:val="00D45884"/>
    <w:rsid w:val="00D46CD2"/>
    <w:rsid w:val="00D56234"/>
    <w:rsid w:val="00D56CA7"/>
    <w:rsid w:val="00D57657"/>
    <w:rsid w:val="00D5798C"/>
    <w:rsid w:val="00D57E2C"/>
    <w:rsid w:val="00D62B0F"/>
    <w:rsid w:val="00D62BD1"/>
    <w:rsid w:val="00D660E6"/>
    <w:rsid w:val="00D743F8"/>
    <w:rsid w:val="00D74BFA"/>
    <w:rsid w:val="00D76036"/>
    <w:rsid w:val="00D81DE1"/>
    <w:rsid w:val="00D872A5"/>
    <w:rsid w:val="00D9019B"/>
    <w:rsid w:val="00D96E3D"/>
    <w:rsid w:val="00DA0CB0"/>
    <w:rsid w:val="00DA1DB4"/>
    <w:rsid w:val="00DA2D88"/>
    <w:rsid w:val="00DA357F"/>
    <w:rsid w:val="00DA4DA2"/>
    <w:rsid w:val="00DA6409"/>
    <w:rsid w:val="00DA67B7"/>
    <w:rsid w:val="00DA6CD7"/>
    <w:rsid w:val="00DA7FFC"/>
    <w:rsid w:val="00DB03CC"/>
    <w:rsid w:val="00DB0E99"/>
    <w:rsid w:val="00DB1531"/>
    <w:rsid w:val="00DB250C"/>
    <w:rsid w:val="00DB5B1A"/>
    <w:rsid w:val="00DC017D"/>
    <w:rsid w:val="00DC1696"/>
    <w:rsid w:val="00DC5A85"/>
    <w:rsid w:val="00DD29FA"/>
    <w:rsid w:val="00DD3BA0"/>
    <w:rsid w:val="00DD5D09"/>
    <w:rsid w:val="00DE3229"/>
    <w:rsid w:val="00DE4BEC"/>
    <w:rsid w:val="00DE4ED0"/>
    <w:rsid w:val="00DE586F"/>
    <w:rsid w:val="00DE6B0A"/>
    <w:rsid w:val="00DF3B07"/>
    <w:rsid w:val="00E04766"/>
    <w:rsid w:val="00E0499B"/>
    <w:rsid w:val="00E14A45"/>
    <w:rsid w:val="00E15211"/>
    <w:rsid w:val="00E156B8"/>
    <w:rsid w:val="00E161CE"/>
    <w:rsid w:val="00E16FEB"/>
    <w:rsid w:val="00E17006"/>
    <w:rsid w:val="00E179CE"/>
    <w:rsid w:val="00E24DB3"/>
    <w:rsid w:val="00E2752C"/>
    <w:rsid w:val="00E301E9"/>
    <w:rsid w:val="00E32933"/>
    <w:rsid w:val="00E32C85"/>
    <w:rsid w:val="00E340EA"/>
    <w:rsid w:val="00E37DAD"/>
    <w:rsid w:val="00E42F5F"/>
    <w:rsid w:val="00E4484C"/>
    <w:rsid w:val="00E45234"/>
    <w:rsid w:val="00E46F23"/>
    <w:rsid w:val="00E51C03"/>
    <w:rsid w:val="00E550E5"/>
    <w:rsid w:val="00E56E49"/>
    <w:rsid w:val="00E72D39"/>
    <w:rsid w:val="00E75300"/>
    <w:rsid w:val="00E8124D"/>
    <w:rsid w:val="00E8192E"/>
    <w:rsid w:val="00E85A45"/>
    <w:rsid w:val="00E85C30"/>
    <w:rsid w:val="00E925C3"/>
    <w:rsid w:val="00E92A43"/>
    <w:rsid w:val="00E944CB"/>
    <w:rsid w:val="00E9586A"/>
    <w:rsid w:val="00EA42F3"/>
    <w:rsid w:val="00EA47F7"/>
    <w:rsid w:val="00EA5A70"/>
    <w:rsid w:val="00EA5B3B"/>
    <w:rsid w:val="00EA6544"/>
    <w:rsid w:val="00EB03BA"/>
    <w:rsid w:val="00EB35FF"/>
    <w:rsid w:val="00EC1403"/>
    <w:rsid w:val="00ED5B59"/>
    <w:rsid w:val="00EE12E9"/>
    <w:rsid w:val="00EE615A"/>
    <w:rsid w:val="00EE673C"/>
    <w:rsid w:val="00EF41B1"/>
    <w:rsid w:val="00EF4496"/>
    <w:rsid w:val="00EF4878"/>
    <w:rsid w:val="00F033CD"/>
    <w:rsid w:val="00F03554"/>
    <w:rsid w:val="00F043F0"/>
    <w:rsid w:val="00F059F4"/>
    <w:rsid w:val="00F13586"/>
    <w:rsid w:val="00F13B14"/>
    <w:rsid w:val="00F20D19"/>
    <w:rsid w:val="00F24871"/>
    <w:rsid w:val="00F24B41"/>
    <w:rsid w:val="00F263FD"/>
    <w:rsid w:val="00F2788D"/>
    <w:rsid w:val="00F301E1"/>
    <w:rsid w:val="00F32379"/>
    <w:rsid w:val="00F33B33"/>
    <w:rsid w:val="00F40069"/>
    <w:rsid w:val="00F41CDE"/>
    <w:rsid w:val="00F4249E"/>
    <w:rsid w:val="00F46D85"/>
    <w:rsid w:val="00F51BAA"/>
    <w:rsid w:val="00F51E10"/>
    <w:rsid w:val="00F51F2B"/>
    <w:rsid w:val="00F544A1"/>
    <w:rsid w:val="00F57394"/>
    <w:rsid w:val="00F63878"/>
    <w:rsid w:val="00F66BC6"/>
    <w:rsid w:val="00F67274"/>
    <w:rsid w:val="00F80781"/>
    <w:rsid w:val="00F80C74"/>
    <w:rsid w:val="00F810B5"/>
    <w:rsid w:val="00F83E2D"/>
    <w:rsid w:val="00F8465B"/>
    <w:rsid w:val="00F87D86"/>
    <w:rsid w:val="00F95A52"/>
    <w:rsid w:val="00F96EEC"/>
    <w:rsid w:val="00FA1B27"/>
    <w:rsid w:val="00FA3C01"/>
    <w:rsid w:val="00FA3F77"/>
    <w:rsid w:val="00FA594A"/>
    <w:rsid w:val="00FA62E4"/>
    <w:rsid w:val="00FB2752"/>
    <w:rsid w:val="00FB2BD2"/>
    <w:rsid w:val="00FB57C0"/>
    <w:rsid w:val="00FC0855"/>
    <w:rsid w:val="00FC1BED"/>
    <w:rsid w:val="00FC2253"/>
    <w:rsid w:val="00FC2D4F"/>
    <w:rsid w:val="00FC5A36"/>
    <w:rsid w:val="00FC5CA4"/>
    <w:rsid w:val="00FC670F"/>
    <w:rsid w:val="00FC722D"/>
    <w:rsid w:val="00FD053A"/>
    <w:rsid w:val="00FD05D1"/>
    <w:rsid w:val="00FD09D7"/>
    <w:rsid w:val="00FD407B"/>
    <w:rsid w:val="00FD4632"/>
    <w:rsid w:val="00FD6CE2"/>
    <w:rsid w:val="00FE04AF"/>
    <w:rsid w:val="00FE1D75"/>
    <w:rsid w:val="00FE1D77"/>
    <w:rsid w:val="00FE65FA"/>
    <w:rsid w:val="00FE6D10"/>
    <w:rsid w:val="00FF30F1"/>
    <w:rsid w:val="00FF38A0"/>
    <w:rsid w:val="00FF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06ADA13-B960-4A4E-B86A-50254227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6A86"/>
    <w:pPr>
      <w:suppressAutoHyphens/>
    </w:pPr>
    <w:rPr>
      <w:sz w:val="24"/>
      <w:szCs w:val="24"/>
      <w:lang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lang w:eastAsia="pl-PL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jc w:val="both"/>
      <w:outlineLvl w:val="1"/>
    </w:pPr>
    <w:rPr>
      <w:lang w:eastAsia="pl-PL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60"/>
      <w:jc w:val="both"/>
      <w:outlineLvl w:val="2"/>
    </w:p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lang w:eastAsia="pl-PL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b/>
      <w:sz w:val="18"/>
      <w:lang w:eastAsia="pl-P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Pr>
      <w:b/>
      <w:sz w:val="20"/>
    </w:rPr>
  </w:style>
  <w:style w:type="character" w:customStyle="1" w:styleId="WW8Num7z0">
    <w:name w:val="WW8Num7z0"/>
    <w:rPr>
      <w:b/>
    </w:rPr>
  </w:style>
  <w:style w:type="character" w:customStyle="1" w:styleId="WW8Num8z0">
    <w:name w:val="WW8Num8z0"/>
    <w:rPr>
      <w:b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b/>
    </w:rPr>
  </w:style>
  <w:style w:type="character" w:customStyle="1" w:styleId="WW8Num12z0">
    <w:name w:val="WW8Num12z0"/>
    <w:rPr>
      <w:b/>
    </w:rPr>
  </w:style>
  <w:style w:type="character" w:customStyle="1" w:styleId="WW8Num17z0">
    <w:name w:val="WW8Num17z0"/>
    <w:rPr>
      <w:rFonts w:ascii="Symbol" w:hAnsi="Symbol"/>
      <w:color w:val="auto"/>
      <w:sz w:val="28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36z0">
    <w:name w:val="WW8Num36z0"/>
    <w:rPr>
      <w:rFonts w:ascii="Symbol" w:hAnsi="Symbol"/>
      <w:color w:val="auto"/>
      <w:sz w:val="28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45z0">
    <w:name w:val="WW8Num45z0"/>
    <w:rPr>
      <w:b/>
    </w:rPr>
  </w:style>
  <w:style w:type="character" w:customStyle="1" w:styleId="WW8Num48z0">
    <w:name w:val="WW8Num48z0"/>
    <w:rPr>
      <w:b/>
    </w:rPr>
  </w:style>
  <w:style w:type="character" w:customStyle="1" w:styleId="WW8Num49z0">
    <w:name w:val="WW8Num49z0"/>
    <w:rPr>
      <w:b/>
    </w:rPr>
  </w:style>
  <w:style w:type="character" w:customStyle="1" w:styleId="WW8Num53z0">
    <w:name w:val="WW8Num53z0"/>
    <w:rPr>
      <w:rFonts w:ascii="Symbol" w:hAnsi="Symbol"/>
    </w:rPr>
  </w:style>
  <w:style w:type="character" w:customStyle="1" w:styleId="WW8Num56z0">
    <w:name w:val="WW8Num56z0"/>
    <w:rPr>
      <w:rFonts w:ascii="Symbol" w:hAnsi="Symbol"/>
      <w:color w:val="auto"/>
      <w:sz w:val="28"/>
    </w:rPr>
  </w:style>
  <w:style w:type="character" w:customStyle="1" w:styleId="WW8Num59z0">
    <w:name w:val="WW8Num59z0"/>
    <w:rPr>
      <w:rFonts w:ascii="Symbol" w:hAnsi="Symbol"/>
    </w:rPr>
  </w:style>
  <w:style w:type="character" w:customStyle="1" w:styleId="WW8Num60z0">
    <w:name w:val="WW8Num60z0"/>
    <w:rPr>
      <w:b/>
    </w:rPr>
  </w:style>
  <w:style w:type="character" w:customStyle="1" w:styleId="WW8Num62z0">
    <w:name w:val="WW8Num62z0"/>
    <w:rPr>
      <w:rFonts w:ascii="Wingdings" w:hAnsi="Wingdings"/>
    </w:rPr>
  </w:style>
  <w:style w:type="character" w:customStyle="1" w:styleId="WW8Num63z0">
    <w:name w:val="WW8Num63z0"/>
    <w:rPr>
      <w:rFonts w:ascii="Symbol" w:hAnsi="Symbol"/>
      <w:color w:val="auto"/>
      <w:sz w:val="28"/>
    </w:rPr>
  </w:style>
  <w:style w:type="character" w:customStyle="1" w:styleId="WW8Num66z0">
    <w:name w:val="WW8Num66z0"/>
    <w:rPr>
      <w:b/>
    </w:rPr>
  </w:style>
  <w:style w:type="character" w:customStyle="1" w:styleId="WW8Num68z0">
    <w:name w:val="WW8Num68z0"/>
    <w:rPr>
      <w:rFonts w:ascii="Symbol" w:hAnsi="Symbol"/>
    </w:rPr>
  </w:style>
  <w:style w:type="character" w:customStyle="1" w:styleId="WW8Num74z0">
    <w:name w:val="WW8Num74z0"/>
    <w:rPr>
      <w:rFonts w:ascii="Wingdings" w:hAnsi="Wingdings"/>
    </w:rPr>
  </w:style>
  <w:style w:type="character" w:customStyle="1" w:styleId="WW8Num77z0">
    <w:name w:val="WW8Num77z0"/>
    <w:rPr>
      <w:rFonts w:ascii="Symbol" w:hAnsi="Symbol"/>
      <w:color w:val="auto"/>
      <w:sz w:val="28"/>
    </w:rPr>
  </w:style>
  <w:style w:type="character" w:customStyle="1" w:styleId="WW8Num80z0">
    <w:name w:val="WW8Num80z0"/>
    <w:rPr>
      <w:rFonts w:ascii="Symbol" w:hAnsi="Symbol"/>
      <w:color w:val="auto"/>
      <w:sz w:val="28"/>
    </w:rPr>
  </w:style>
  <w:style w:type="character" w:customStyle="1" w:styleId="WW8Num82z0">
    <w:name w:val="WW8Num82z0"/>
    <w:rPr>
      <w:rFonts w:ascii="Symbol" w:hAnsi="Symbol"/>
    </w:rPr>
  </w:style>
  <w:style w:type="character" w:customStyle="1" w:styleId="WW8Num88z0">
    <w:name w:val="WW8Num88z0"/>
    <w:rPr>
      <w:rFonts w:ascii="Symbol" w:hAnsi="Symbol"/>
      <w:color w:val="auto"/>
      <w:sz w:val="28"/>
    </w:rPr>
  </w:style>
  <w:style w:type="character" w:customStyle="1" w:styleId="WW8Num94z0">
    <w:name w:val="WW8Num94z0"/>
    <w:rPr>
      <w:b/>
      <w:sz w:val="24"/>
    </w:rPr>
  </w:style>
  <w:style w:type="character" w:customStyle="1" w:styleId="WW8Num97z0">
    <w:name w:val="WW8Num97z0"/>
    <w:rPr>
      <w:b/>
    </w:rPr>
  </w:style>
  <w:style w:type="character" w:customStyle="1" w:styleId="WW8Num99z0">
    <w:name w:val="WW8Num99z0"/>
    <w:rPr>
      <w:rFonts w:ascii="Symbol" w:hAnsi="Symbol"/>
      <w:color w:val="auto"/>
      <w:sz w:val="28"/>
    </w:rPr>
  </w:style>
  <w:style w:type="character" w:customStyle="1" w:styleId="WW8Num103z0">
    <w:name w:val="WW8Num103z0"/>
    <w:rPr>
      <w:b/>
    </w:rPr>
  </w:style>
  <w:style w:type="character" w:customStyle="1" w:styleId="WW8Num104z0">
    <w:name w:val="WW8Num104z0"/>
    <w:rPr>
      <w:b w:val="0"/>
    </w:rPr>
  </w:style>
  <w:style w:type="character" w:customStyle="1" w:styleId="WW8Num108z0">
    <w:name w:val="WW8Num108z0"/>
    <w:rPr>
      <w:rFonts w:ascii="Symbol" w:hAnsi="Symbol"/>
    </w:rPr>
  </w:style>
  <w:style w:type="character" w:customStyle="1" w:styleId="WW8Num109z0">
    <w:name w:val="WW8Num109z0"/>
    <w:rPr>
      <w:rFonts w:ascii="Symbol" w:hAnsi="Symbol"/>
    </w:rPr>
  </w:style>
  <w:style w:type="character" w:customStyle="1" w:styleId="WW8Num111z0">
    <w:name w:val="WW8Num111z0"/>
    <w:rPr>
      <w:rFonts w:ascii="Symbol" w:hAnsi="Symbol"/>
      <w:color w:val="auto"/>
      <w:sz w:val="28"/>
    </w:rPr>
  </w:style>
  <w:style w:type="character" w:customStyle="1" w:styleId="WW8Num115z0">
    <w:name w:val="WW8Num115z0"/>
    <w:rPr>
      <w:rFonts w:ascii="Symbol" w:hAnsi="Symbol"/>
    </w:rPr>
  </w:style>
  <w:style w:type="character" w:customStyle="1" w:styleId="WW8Num117z0">
    <w:name w:val="WW8Num117z0"/>
    <w:rPr>
      <w:rFonts w:ascii="Symbol" w:hAnsi="Symbol"/>
    </w:rPr>
  </w:style>
  <w:style w:type="character" w:customStyle="1" w:styleId="WW8Num120z0">
    <w:name w:val="WW8Num120z0"/>
    <w:rPr>
      <w:b/>
    </w:rPr>
  </w:style>
  <w:style w:type="character" w:customStyle="1" w:styleId="WW8Num123z0">
    <w:name w:val="WW8Num123z0"/>
    <w:rPr>
      <w:b/>
    </w:rPr>
  </w:style>
  <w:style w:type="character" w:customStyle="1" w:styleId="WW8Num126z0">
    <w:name w:val="WW8Num126z0"/>
    <w:rPr>
      <w:rFonts w:ascii="Symbol" w:hAnsi="Symbol"/>
    </w:rPr>
  </w:style>
  <w:style w:type="character" w:customStyle="1" w:styleId="WW8Num127z0">
    <w:name w:val="WW8Num127z0"/>
    <w:rPr>
      <w:rFonts w:ascii="Symbol" w:hAnsi="Symbol"/>
      <w:color w:val="auto"/>
      <w:sz w:val="28"/>
    </w:rPr>
  </w:style>
  <w:style w:type="character" w:customStyle="1" w:styleId="WW8Num129z0">
    <w:name w:val="WW8Num129z0"/>
    <w:rPr>
      <w:rFonts w:ascii="Symbol" w:hAnsi="Symbol"/>
      <w:color w:val="auto"/>
      <w:sz w:val="28"/>
    </w:rPr>
  </w:style>
  <w:style w:type="character" w:customStyle="1" w:styleId="WW8Num130z0">
    <w:name w:val="WW8Num130z0"/>
    <w:rPr>
      <w:rFonts w:ascii="Symbol" w:hAnsi="Symbol"/>
      <w:color w:val="auto"/>
      <w:sz w:val="28"/>
    </w:rPr>
  </w:style>
  <w:style w:type="character" w:customStyle="1" w:styleId="WW8Num131z0">
    <w:name w:val="WW8Num131z0"/>
    <w:rPr>
      <w:rFonts w:ascii="Symbol" w:hAnsi="Symbol"/>
      <w:color w:val="auto"/>
      <w:sz w:val="28"/>
    </w:rPr>
  </w:style>
  <w:style w:type="character" w:customStyle="1" w:styleId="WW8Num132z0">
    <w:name w:val="WW8Num132z0"/>
    <w:rPr>
      <w:rFonts w:ascii="Symbol" w:hAnsi="Symbol"/>
      <w:color w:val="auto"/>
      <w:sz w:val="28"/>
    </w:rPr>
  </w:style>
  <w:style w:type="character" w:customStyle="1" w:styleId="WW8Num134z0">
    <w:name w:val="WW8Num134z0"/>
    <w:rPr>
      <w:b/>
      <w:sz w:val="20"/>
    </w:rPr>
  </w:style>
  <w:style w:type="character" w:customStyle="1" w:styleId="WW8Num139z0">
    <w:name w:val="WW8Num139z0"/>
    <w:rPr>
      <w:rFonts w:ascii="Symbol" w:hAnsi="Symbol"/>
    </w:rPr>
  </w:style>
  <w:style w:type="character" w:customStyle="1" w:styleId="WW8Num145z0">
    <w:name w:val="WW8Num145z0"/>
    <w:rPr>
      <w:b/>
    </w:rPr>
  </w:style>
  <w:style w:type="character" w:customStyle="1" w:styleId="WW8Num148z0">
    <w:name w:val="WW8Num148z0"/>
    <w:rPr>
      <w:b/>
    </w:rPr>
  </w:style>
  <w:style w:type="character" w:customStyle="1" w:styleId="WW8Num159z0">
    <w:name w:val="WW8Num159z0"/>
    <w:rPr>
      <w:b/>
    </w:rPr>
  </w:style>
  <w:style w:type="character" w:customStyle="1" w:styleId="WW8Num160z0">
    <w:name w:val="WW8Num160z0"/>
    <w:rPr>
      <w:rFonts w:ascii="Symbol" w:hAnsi="Symbol"/>
    </w:rPr>
  </w:style>
  <w:style w:type="character" w:customStyle="1" w:styleId="WW8Num162z0">
    <w:name w:val="WW8Num162z0"/>
    <w:rPr>
      <w:rFonts w:ascii="Symbol" w:hAnsi="Symbol"/>
      <w:color w:val="auto"/>
      <w:sz w:val="28"/>
    </w:rPr>
  </w:style>
  <w:style w:type="character" w:customStyle="1" w:styleId="WW8Num163z0">
    <w:name w:val="WW8Num163z0"/>
    <w:rPr>
      <w:rFonts w:ascii="Arial" w:hAnsi="Arial"/>
      <w:b/>
    </w:rPr>
  </w:style>
  <w:style w:type="character" w:customStyle="1" w:styleId="WW8Num165z0">
    <w:name w:val="WW8Num165z0"/>
    <w:rPr>
      <w:rFonts w:ascii="Symbol" w:hAnsi="Symbol"/>
    </w:rPr>
  </w:style>
  <w:style w:type="character" w:customStyle="1" w:styleId="WW8Num166z0">
    <w:name w:val="WW8Num166z0"/>
    <w:rPr>
      <w:rFonts w:ascii="Symbol" w:hAnsi="Symbol"/>
    </w:rPr>
  </w:style>
  <w:style w:type="character" w:customStyle="1" w:styleId="WW8Num167z0">
    <w:name w:val="WW8Num167z0"/>
    <w:rPr>
      <w:rFonts w:ascii="Symbol" w:hAnsi="Symbol"/>
    </w:rPr>
  </w:style>
  <w:style w:type="character" w:customStyle="1" w:styleId="WW8Num170z0">
    <w:name w:val="WW8Num170z0"/>
    <w:rPr>
      <w:rFonts w:ascii="Symbol" w:hAnsi="Symbol"/>
    </w:rPr>
  </w:style>
  <w:style w:type="character" w:customStyle="1" w:styleId="WW8Num176z0">
    <w:name w:val="WW8Num176z0"/>
    <w:rPr>
      <w:rFonts w:ascii="Symbol" w:hAnsi="Symbol"/>
      <w:color w:val="auto"/>
      <w:sz w:val="28"/>
    </w:rPr>
  </w:style>
  <w:style w:type="character" w:customStyle="1" w:styleId="WW8Num177z0">
    <w:name w:val="WW8Num177z0"/>
    <w:rPr>
      <w:rFonts w:ascii="Symbol" w:hAnsi="Symbol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80z0">
    <w:name w:val="WW8Num180z0"/>
    <w:rPr>
      <w:rFonts w:ascii="Symbol" w:hAnsi="Symbol"/>
    </w:rPr>
  </w:style>
  <w:style w:type="character" w:customStyle="1" w:styleId="WW8Num185z0">
    <w:name w:val="WW8Num185z0"/>
    <w:rPr>
      <w:rFonts w:ascii="Symbol" w:hAnsi="Symbol"/>
      <w:color w:val="auto"/>
      <w:sz w:val="28"/>
    </w:rPr>
  </w:style>
  <w:style w:type="character" w:customStyle="1" w:styleId="WW8Num187z0">
    <w:name w:val="WW8Num187z0"/>
    <w:rPr>
      <w:rFonts w:ascii="Symbol" w:hAnsi="Symbol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94z0">
    <w:name w:val="WW8Num194z0"/>
    <w:rPr>
      <w:b/>
    </w:rPr>
  </w:style>
  <w:style w:type="character" w:customStyle="1" w:styleId="WW8Num199z0">
    <w:name w:val="WW8Num199z0"/>
    <w:rPr>
      <w:rFonts w:ascii="Symbol" w:hAnsi="Symbol"/>
      <w:color w:val="auto"/>
      <w:sz w:val="28"/>
    </w:rPr>
  </w:style>
  <w:style w:type="character" w:customStyle="1" w:styleId="WW8Num200z0">
    <w:name w:val="WW8Num200z0"/>
    <w:rPr>
      <w:rFonts w:ascii="Symbol" w:hAnsi="Symbol"/>
    </w:rPr>
  </w:style>
  <w:style w:type="character" w:customStyle="1" w:styleId="WW8Num202z0">
    <w:name w:val="WW8Num202z0"/>
    <w:rPr>
      <w:b/>
    </w:rPr>
  </w:style>
  <w:style w:type="character" w:customStyle="1" w:styleId="WW8Num204z0">
    <w:name w:val="WW8Num204z0"/>
    <w:rPr>
      <w:b/>
    </w:rPr>
  </w:style>
  <w:style w:type="character" w:customStyle="1" w:styleId="WW8NumSt20z0">
    <w:name w:val="WW8NumSt20z0"/>
    <w:rPr>
      <w:rFonts w:ascii="Symbol" w:hAnsi="Symbol"/>
    </w:rPr>
  </w:style>
  <w:style w:type="character" w:customStyle="1" w:styleId="WW8NumSt71z0">
    <w:name w:val="WW8NumSt71z0"/>
    <w:rPr>
      <w:rFonts w:ascii="Symbol" w:hAnsi="Symbol"/>
    </w:rPr>
  </w:style>
  <w:style w:type="character" w:customStyle="1" w:styleId="WW8NumSt111z0">
    <w:name w:val="WW8NumSt111z0"/>
    <w:rPr>
      <w:rFonts w:ascii="Symbol" w:hAnsi="Symbol"/>
    </w:rPr>
  </w:style>
  <w:style w:type="character" w:customStyle="1" w:styleId="WW8NumSt112z0">
    <w:name w:val="WW8NumSt112z0"/>
    <w:rPr>
      <w:rFonts w:ascii="Wingdings" w:hAnsi="Wingdings"/>
    </w:rPr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  <w:semiHidden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Tahoma" w:hAnsi="Arial"/>
      <w:sz w:val="28"/>
      <w:szCs w:val="28"/>
      <w:lang w:val="x-none"/>
    </w:rPr>
  </w:style>
  <w:style w:type="paragraph" w:styleId="Tekstpodstawowy">
    <w:name w:val="Body Text"/>
    <w:basedOn w:val="Normalny"/>
    <w:semiHidden/>
    <w:pPr>
      <w:jc w:val="both"/>
    </w:pPr>
    <w:rPr>
      <w:lang w:eastAsia="pl-PL"/>
    </w:rPr>
  </w:style>
  <w:style w:type="paragraph" w:styleId="Tytu">
    <w:name w:val="Title"/>
    <w:basedOn w:val="Normalny"/>
    <w:next w:val="Podtytu"/>
    <w:qFormat/>
    <w:pPr>
      <w:tabs>
        <w:tab w:val="left" w:pos="5245"/>
      </w:tabs>
      <w:spacing w:line="360" w:lineRule="auto"/>
      <w:jc w:val="center"/>
    </w:pPr>
    <w:rPr>
      <w:b/>
      <w:sz w:val="28"/>
      <w:u w:val="single"/>
      <w:lang w:eastAsia="pl-PL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WW-Tekstpodstawowy3">
    <w:name w:val="WW-Tekst podstawowy 3"/>
    <w:basedOn w:val="Normalny"/>
    <w:pPr>
      <w:jc w:val="both"/>
    </w:pPr>
    <w:rPr>
      <w:sz w:val="22"/>
      <w:lang w:eastAsia="pl-PL"/>
    </w:rPr>
  </w:style>
  <w:style w:type="paragraph" w:styleId="Tekstpodstawowywcity">
    <w:name w:val="Body Text Indent"/>
    <w:basedOn w:val="Normalny"/>
    <w:link w:val="TekstpodstawowywcityZnak"/>
    <w:semiHidden/>
    <w:rPr>
      <w:lang w:eastAsia="pl-PL"/>
    </w:rPr>
  </w:style>
  <w:style w:type="paragraph" w:customStyle="1" w:styleId="WW-Tekstpodstawowywcity2">
    <w:name w:val="WW-Tekst podstawowy wcięty 2"/>
    <w:basedOn w:val="Normalny"/>
    <w:pPr>
      <w:tabs>
        <w:tab w:val="left" w:pos="4678"/>
      </w:tabs>
      <w:ind w:left="3540" w:firstLine="708"/>
      <w:jc w:val="both"/>
    </w:pPr>
    <w:rPr>
      <w:lang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eastAsia="pl-PL"/>
    </w:rPr>
  </w:style>
  <w:style w:type="paragraph" w:customStyle="1" w:styleId="WW-Tekstpodstawowy2">
    <w:name w:val="WW-Tekst podstawowy 2"/>
    <w:basedOn w:val="Normalny"/>
    <w:pPr>
      <w:jc w:val="both"/>
    </w:pPr>
  </w:style>
  <w:style w:type="paragraph" w:customStyle="1" w:styleId="Zawartoramki">
    <w:name w:val="Zawartość ramki"/>
    <w:basedOn w:val="Tekstpodstawowy"/>
  </w:style>
  <w:style w:type="paragraph" w:styleId="Tekstpodstawowywcity2">
    <w:name w:val="Body Text Indent 2"/>
    <w:basedOn w:val="Normalny"/>
    <w:link w:val="Tekstpodstawowywcity2Znak"/>
    <w:semiHidden/>
    <w:pPr>
      <w:ind w:left="360"/>
      <w:jc w:val="both"/>
    </w:pPr>
    <w:rPr>
      <w:color w:val="FF0000"/>
    </w:rPr>
  </w:style>
  <w:style w:type="character" w:customStyle="1" w:styleId="WW8Num192z0">
    <w:name w:val="WW8Num192z0"/>
    <w:rPr>
      <w:b/>
    </w:rPr>
  </w:style>
  <w:style w:type="paragraph" w:styleId="Tekstpodstawowy3">
    <w:name w:val="Body Text 3"/>
    <w:basedOn w:val="Normalny"/>
    <w:semiHidden/>
    <w:pPr>
      <w:widowControl w:val="0"/>
      <w:suppressAutoHyphens w:val="0"/>
      <w:jc w:val="both"/>
    </w:pPr>
    <w:rPr>
      <w:b/>
    </w:rPr>
  </w:style>
  <w:style w:type="paragraph" w:styleId="Tekstpodstawowy2">
    <w:name w:val="Body Text 2"/>
    <w:basedOn w:val="Normalny"/>
    <w:semiHidden/>
    <w:pPr>
      <w:suppressAutoHyphens w:val="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2BD1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62BD1"/>
    <w:rPr>
      <w:rFonts w:ascii="Tahoma" w:hAnsi="Tahoma" w:cs="Tahoma"/>
      <w:sz w:val="16"/>
      <w:szCs w:val="16"/>
      <w:lang/>
    </w:rPr>
  </w:style>
  <w:style w:type="paragraph" w:styleId="Akapitzlist">
    <w:name w:val="List Paragraph"/>
    <w:aliases w:val="normalny tekst,CW_Lista,Akapit z listą4,Obiekt,List Paragraph1,Akapit z listą2,Akapit z listą3,Akapit z listą31,Akapit z listą21"/>
    <w:basedOn w:val="Normalny"/>
    <w:link w:val="AkapitzlistZnak"/>
    <w:uiPriority w:val="34"/>
    <w:qFormat/>
    <w:rsid w:val="00A33F2F"/>
    <w:pPr>
      <w:ind w:left="708"/>
    </w:pPr>
  </w:style>
  <w:style w:type="table" w:styleId="Tabela-Siatka">
    <w:name w:val="Table Grid"/>
    <w:basedOn w:val="Standardowy"/>
    <w:uiPriority w:val="59"/>
    <w:rsid w:val="003138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link w:val="Nagwek"/>
    <w:uiPriority w:val="99"/>
    <w:rsid w:val="006014CF"/>
    <w:rPr>
      <w:rFonts w:ascii="Arial" w:eastAsia="Tahoma" w:hAnsi="Arial" w:cs="Tahoma"/>
      <w:sz w:val="28"/>
      <w:szCs w:val="28"/>
      <w:lang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B5F5B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rsid w:val="008B5F5B"/>
    <w:rPr>
      <w:sz w:val="16"/>
      <w:szCs w:val="16"/>
      <w:lang/>
    </w:rPr>
  </w:style>
  <w:style w:type="paragraph" w:customStyle="1" w:styleId="ZnakZnak11">
    <w:name w:val="Znak Znak11"/>
    <w:basedOn w:val="Normalny"/>
    <w:rsid w:val="00E46F23"/>
    <w:pPr>
      <w:suppressAutoHyphens w:val="0"/>
    </w:pPr>
    <w:rPr>
      <w:rFonts w:ascii="Arial" w:hAnsi="Arial" w:cs="Arial"/>
      <w:lang w:eastAsia="pl-PL"/>
    </w:rPr>
  </w:style>
  <w:style w:type="character" w:customStyle="1" w:styleId="StopkaZnak">
    <w:name w:val="Stopka Znak"/>
    <w:link w:val="Stopka"/>
    <w:uiPriority w:val="99"/>
    <w:rsid w:val="008A3929"/>
    <w:rPr>
      <w:sz w:val="24"/>
      <w:szCs w:val="24"/>
    </w:rPr>
  </w:style>
  <w:style w:type="character" w:styleId="Odwoaniedokomentarza">
    <w:name w:val="annotation reference"/>
    <w:unhideWhenUsed/>
    <w:rsid w:val="000669D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0669D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669D8"/>
    <w:rPr>
      <w:lang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9D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669D8"/>
    <w:rPr>
      <w:b/>
      <w:bCs/>
      <w:lang/>
    </w:rPr>
  </w:style>
  <w:style w:type="character" w:customStyle="1" w:styleId="ng-binding">
    <w:name w:val="ng-binding"/>
    <w:rsid w:val="0091320F"/>
  </w:style>
  <w:style w:type="character" w:customStyle="1" w:styleId="Tekstpodstawowywcity2Znak">
    <w:name w:val="Tekst podstawowy wcięty 2 Znak"/>
    <w:link w:val="Tekstpodstawowywcity2"/>
    <w:semiHidden/>
    <w:rsid w:val="008527E1"/>
    <w:rPr>
      <w:color w:val="FF0000"/>
      <w:sz w:val="24"/>
      <w:szCs w:val="24"/>
      <w:lang/>
    </w:rPr>
  </w:style>
  <w:style w:type="character" w:customStyle="1" w:styleId="TekstpodstawowywcityZnak">
    <w:name w:val="Tekst podstawowy wcięty Znak"/>
    <w:link w:val="Tekstpodstawowywcity"/>
    <w:semiHidden/>
    <w:rsid w:val="00B0400E"/>
    <w:rPr>
      <w:sz w:val="24"/>
      <w:szCs w:val="24"/>
    </w:rPr>
  </w:style>
  <w:style w:type="character" w:customStyle="1" w:styleId="AkapitzlistZnak">
    <w:name w:val="Akapit z listą Znak"/>
    <w:aliases w:val="normalny tekst Znak,CW_Lista Znak,Akapit z listą4 Znak,Obiekt Znak,List Paragraph1 Znak,Akapit z listą2 Znak,Akapit z listą3 Znak,Akapit z listą31 Znak,Akapit z listą21 Znak"/>
    <w:link w:val="Akapitzlist"/>
    <w:uiPriority w:val="34"/>
    <w:qFormat/>
    <w:locked/>
    <w:rsid w:val="00210BEB"/>
    <w:rPr>
      <w:sz w:val="24"/>
      <w:szCs w:val="24"/>
      <w:lang/>
    </w:rPr>
  </w:style>
  <w:style w:type="paragraph" w:styleId="Lista2">
    <w:name w:val="List 2"/>
    <w:basedOn w:val="Normalny"/>
    <w:uiPriority w:val="99"/>
    <w:semiHidden/>
    <w:unhideWhenUsed/>
    <w:rsid w:val="00B81A9E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3DB8F-8C4E-4609-A69C-24C35BA96C8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253690E-BE83-461C-9BC3-6178A18DE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3533</Words>
  <Characters>21204</Characters>
  <Application>Microsoft Office Word</Application>
  <DocSecurity>0</DocSecurity>
  <Lines>176</Lines>
  <Paragraphs>49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(WZÓR)</vt:lpstr>
      <vt:lpstr>(WZÓR)</vt:lpstr>
    </vt:vector>
  </TitlesOfParts>
  <Company>Firma</Company>
  <LinksUpToDate>false</LinksUpToDate>
  <CharactersWithSpaces>24688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(WZÓR)</dc:title>
  <dc:subject/>
  <dc:creator>RZI Zielona Góra</dc:creator>
  <cp:keywords/>
  <cp:lastModifiedBy>Szymkowiak Jarosław</cp:lastModifiedBy>
  <cp:revision>2</cp:revision>
  <cp:lastPrinted>2025-04-15T09:15:00Z</cp:lastPrinted>
  <dcterms:created xsi:type="dcterms:W3CDTF">2025-04-25T10:54:00Z</dcterms:created>
  <dcterms:modified xsi:type="dcterms:W3CDTF">2025-04-25T10:54:00Z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b112aca2-3201-4020-8572-7d6a2da8b331</vt:lpwstr>
  </property>
  <property fmtid="{D5CDD505-2E9C-101B-9397-08002B2CF9AE}" pid="3" name="bjSaver">
    <vt:lpwstr>wHQMaZmuNAjwN55WOvAmdxw/rXfQRj+g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  <property fmtid="{D5CDD505-2E9C-101B-9397-08002B2CF9AE}" pid="9" name="s5636:Creator type=author">
    <vt:lpwstr>RZI Zielona Góra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10.71.68.229</vt:lpwstr>
  </property>
</Properties>
</file>