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C08" w14:textId="61DB631C" w:rsidR="0048092B" w:rsidRPr="002049A4" w:rsidRDefault="003F41DE" w:rsidP="00D73140">
      <w:pPr>
        <w:ind w:left="7080" w:right="-426"/>
        <w:rPr>
          <w:rFonts w:asciiTheme="majorHAnsi" w:hAnsiTheme="majorHAnsi" w:cstheme="majorHAnsi"/>
          <w:sz w:val="22"/>
          <w:szCs w:val="22"/>
        </w:rPr>
      </w:pPr>
      <w:r w:rsidRPr="002049A4">
        <w:rPr>
          <w:rFonts w:asciiTheme="majorHAnsi" w:hAnsiTheme="majorHAnsi" w:cstheme="majorHAnsi"/>
          <w:b/>
          <w:bCs w:val="0"/>
          <w:iCs/>
          <w:sz w:val="22"/>
          <w:szCs w:val="22"/>
        </w:rPr>
        <w:t>Zał</w:t>
      </w:r>
      <w:r w:rsidR="006826C8" w:rsidRPr="002049A4">
        <w:rPr>
          <w:rFonts w:asciiTheme="majorHAnsi" w:hAnsiTheme="majorHAnsi" w:cstheme="majorHAnsi"/>
          <w:b/>
          <w:bCs w:val="0"/>
          <w:iCs/>
          <w:sz w:val="22"/>
          <w:szCs w:val="22"/>
        </w:rPr>
        <w:t>ącznik numer 1</w:t>
      </w:r>
      <w:r w:rsidR="006826C8" w:rsidRPr="002049A4">
        <w:rPr>
          <w:rFonts w:asciiTheme="majorHAnsi" w:hAnsiTheme="majorHAnsi" w:cstheme="majorHAnsi"/>
          <w:iCs/>
          <w:sz w:val="22"/>
          <w:szCs w:val="22"/>
        </w:rPr>
        <w:t xml:space="preserve"> do</w:t>
      </w:r>
      <w:r w:rsidR="00B95790" w:rsidRPr="002049A4">
        <w:rPr>
          <w:rFonts w:asciiTheme="majorHAnsi" w:hAnsiTheme="majorHAnsi" w:cstheme="majorHAnsi"/>
          <w:iCs/>
          <w:sz w:val="22"/>
          <w:szCs w:val="22"/>
        </w:rPr>
        <w:t xml:space="preserve"> </w:t>
      </w:r>
      <w:r w:rsidR="006826C8" w:rsidRPr="002049A4">
        <w:rPr>
          <w:rFonts w:asciiTheme="majorHAnsi" w:hAnsiTheme="majorHAnsi" w:cstheme="majorHAnsi"/>
          <w:iCs/>
          <w:sz w:val="22"/>
          <w:szCs w:val="22"/>
        </w:rPr>
        <w:t>SWZ</w:t>
      </w:r>
    </w:p>
    <w:p w14:paraId="6A50A3FA" w14:textId="77777777" w:rsidR="0031391A" w:rsidRDefault="0031391A" w:rsidP="00D73140">
      <w:pPr>
        <w:ind w:left="5664" w:right="-426" w:firstLine="708"/>
        <w:rPr>
          <w:rFonts w:asciiTheme="majorHAnsi" w:hAnsiTheme="majorHAnsi" w:cstheme="majorHAnsi"/>
          <w:iCs/>
          <w:sz w:val="22"/>
          <w:szCs w:val="22"/>
        </w:rPr>
      </w:pPr>
    </w:p>
    <w:p w14:paraId="14BEE63F" w14:textId="77777777" w:rsidR="00477EAA" w:rsidRPr="002049A4" w:rsidRDefault="00477EAA" w:rsidP="00D73140">
      <w:pPr>
        <w:ind w:left="5664" w:right="-426" w:firstLine="708"/>
        <w:rPr>
          <w:rFonts w:asciiTheme="majorHAnsi" w:hAnsiTheme="majorHAnsi" w:cstheme="majorHAnsi"/>
          <w:i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250"/>
        <w:gridCol w:w="1134"/>
        <w:gridCol w:w="992"/>
      </w:tblGrid>
      <w:tr w:rsidR="00C228BC" w:rsidRPr="002049A4" w14:paraId="173E3EAB" w14:textId="77777777" w:rsidTr="00477EAA">
        <w:trPr>
          <w:trHeight w:val="373"/>
        </w:trPr>
        <w:tc>
          <w:tcPr>
            <w:tcW w:w="9634" w:type="dxa"/>
            <w:gridSpan w:val="4"/>
            <w:shd w:val="clear" w:color="auto" w:fill="8EAADB" w:themeFill="accent5" w:themeFillTint="99"/>
          </w:tcPr>
          <w:p w14:paraId="32AFA448" w14:textId="77777777" w:rsidR="00C228BC" w:rsidRPr="002049A4" w:rsidRDefault="00C228BC" w:rsidP="00D73140">
            <w:pPr>
              <w:ind w:right="-426"/>
              <w:jc w:val="center"/>
              <w:rPr>
                <w:rFonts w:asciiTheme="majorHAnsi" w:hAnsiTheme="majorHAnsi" w:cstheme="majorHAnsi"/>
                <w:b/>
                <w:sz w:val="22"/>
                <w:szCs w:val="22"/>
              </w:rPr>
            </w:pPr>
            <w:r w:rsidRPr="002049A4">
              <w:rPr>
                <w:rFonts w:asciiTheme="majorHAnsi" w:hAnsiTheme="majorHAnsi" w:cstheme="majorHAnsi"/>
                <w:b/>
                <w:sz w:val="22"/>
                <w:szCs w:val="22"/>
              </w:rPr>
              <w:t>FORMULARZ OFERTY</w:t>
            </w:r>
          </w:p>
        </w:tc>
      </w:tr>
      <w:tr w:rsidR="00C228BC" w:rsidRPr="002049A4" w14:paraId="1DC1975C" w14:textId="77777777" w:rsidTr="00477EAA">
        <w:trPr>
          <w:trHeight w:val="416"/>
        </w:trPr>
        <w:tc>
          <w:tcPr>
            <w:tcW w:w="9634" w:type="dxa"/>
            <w:gridSpan w:val="4"/>
            <w:shd w:val="clear" w:color="auto" w:fill="D9E2F3" w:themeFill="accent5" w:themeFillTint="33"/>
          </w:tcPr>
          <w:p w14:paraId="7FA77938" w14:textId="32237CCF"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ZAMAWIAJĄCY: </w:t>
            </w:r>
          </w:p>
          <w:p w14:paraId="49F6D7CC" w14:textId="77777777" w:rsidR="00240E1D" w:rsidRPr="002049A4" w:rsidRDefault="00240E1D" w:rsidP="00240E1D">
            <w:pPr>
              <w:suppressAutoHyphens w:val="0"/>
              <w:spacing w:before="100"/>
              <w:ind w:left="1080" w:right="-426"/>
              <w:rPr>
                <w:rFonts w:asciiTheme="majorHAnsi" w:hAnsiTheme="majorHAnsi" w:cstheme="majorHAnsi"/>
                <w:b/>
                <w:sz w:val="22"/>
                <w:szCs w:val="22"/>
              </w:rPr>
            </w:pPr>
          </w:p>
        </w:tc>
      </w:tr>
      <w:tr w:rsidR="00240E1D" w:rsidRPr="002049A4" w14:paraId="1D48BC6E" w14:textId="77777777" w:rsidTr="00477EAA">
        <w:trPr>
          <w:trHeight w:val="416"/>
        </w:trPr>
        <w:tc>
          <w:tcPr>
            <w:tcW w:w="9634" w:type="dxa"/>
            <w:gridSpan w:val="4"/>
            <w:shd w:val="clear" w:color="auto" w:fill="FFFFFF" w:themeFill="background1"/>
          </w:tcPr>
          <w:p w14:paraId="3F733837" w14:textId="77777777" w:rsidR="008850DA" w:rsidRPr="002049A4" w:rsidRDefault="008850DA" w:rsidP="008850DA">
            <w:p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NAZWA:</w:t>
            </w:r>
          </w:p>
          <w:p w14:paraId="119185F4" w14:textId="77777777" w:rsidR="00240E1D" w:rsidRPr="002049A4" w:rsidRDefault="008850DA" w:rsidP="008850DA">
            <w:p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GMINA MIKOŁAJKI</w:t>
            </w:r>
          </w:p>
          <w:p w14:paraId="0B67843D" w14:textId="5B3FF3A7" w:rsidR="008850DA" w:rsidRPr="002049A4" w:rsidRDefault="008850DA" w:rsidP="008850DA">
            <w:pPr>
              <w:suppressAutoHyphens w:val="0"/>
              <w:spacing w:before="100"/>
              <w:ind w:right="-426"/>
              <w:rPr>
                <w:rFonts w:asciiTheme="majorHAnsi" w:hAnsiTheme="majorHAnsi" w:cstheme="majorHAnsi"/>
                <w:b/>
                <w:sz w:val="22"/>
                <w:szCs w:val="22"/>
              </w:rPr>
            </w:pPr>
          </w:p>
        </w:tc>
      </w:tr>
      <w:tr w:rsidR="00240E1D" w:rsidRPr="002049A4" w14:paraId="2585F4A0" w14:textId="77777777" w:rsidTr="00477EAA">
        <w:trPr>
          <w:trHeight w:val="416"/>
        </w:trPr>
        <w:tc>
          <w:tcPr>
            <w:tcW w:w="9634" w:type="dxa"/>
            <w:gridSpan w:val="4"/>
            <w:shd w:val="clear" w:color="auto" w:fill="FFFFFF" w:themeFill="background1"/>
          </w:tcPr>
          <w:p w14:paraId="0B5AED2C" w14:textId="77777777" w:rsidR="00240E1D" w:rsidRPr="002049A4" w:rsidRDefault="008850DA" w:rsidP="008850DA">
            <w:p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ADRES: </w:t>
            </w:r>
          </w:p>
          <w:p w14:paraId="7F63DDD6" w14:textId="4E31C174" w:rsidR="008850DA" w:rsidRPr="002049A4" w:rsidRDefault="008850DA" w:rsidP="008850DA">
            <w:p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11-730 Mikołajki ul. Kolejowa 7, pow. Mrągowski</w:t>
            </w:r>
          </w:p>
          <w:p w14:paraId="3E1ACF0D" w14:textId="23A10A95" w:rsidR="008850DA" w:rsidRPr="002049A4" w:rsidRDefault="008850DA" w:rsidP="008850DA">
            <w:pPr>
              <w:suppressAutoHyphens w:val="0"/>
              <w:spacing w:before="100"/>
              <w:ind w:right="-426"/>
              <w:rPr>
                <w:rFonts w:asciiTheme="majorHAnsi" w:hAnsiTheme="majorHAnsi" w:cstheme="majorHAnsi"/>
                <w:b/>
                <w:sz w:val="22"/>
                <w:szCs w:val="22"/>
              </w:rPr>
            </w:pPr>
          </w:p>
        </w:tc>
      </w:tr>
      <w:tr w:rsidR="00C228BC" w:rsidRPr="002049A4" w14:paraId="57F27EB9" w14:textId="77777777" w:rsidTr="00477EAA">
        <w:trPr>
          <w:trHeight w:val="892"/>
        </w:trPr>
        <w:tc>
          <w:tcPr>
            <w:tcW w:w="9634" w:type="dxa"/>
            <w:gridSpan w:val="4"/>
            <w:shd w:val="clear" w:color="auto" w:fill="auto"/>
          </w:tcPr>
          <w:p w14:paraId="1CFC9729" w14:textId="77777777" w:rsidR="008850DA" w:rsidRPr="002049A4" w:rsidRDefault="008850DA" w:rsidP="00D73140">
            <w:pPr>
              <w:tabs>
                <w:tab w:val="left" w:pos="426"/>
              </w:tabs>
              <w:ind w:right="28"/>
              <w:jc w:val="both"/>
              <w:rPr>
                <w:rFonts w:asciiTheme="majorHAnsi" w:hAnsiTheme="majorHAnsi" w:cstheme="majorHAnsi"/>
                <w:sz w:val="22"/>
                <w:szCs w:val="22"/>
              </w:rPr>
            </w:pPr>
            <w:r w:rsidRPr="002049A4">
              <w:rPr>
                <w:rFonts w:asciiTheme="majorHAnsi" w:hAnsiTheme="majorHAnsi" w:cstheme="majorHAnsi"/>
                <w:sz w:val="22"/>
                <w:szCs w:val="22"/>
              </w:rPr>
              <w:t>TRYB i NAZWA POSTĘPOWANIA:</w:t>
            </w:r>
          </w:p>
          <w:p w14:paraId="28578111" w14:textId="77777777" w:rsidR="008850DA" w:rsidRPr="002049A4" w:rsidRDefault="008850DA" w:rsidP="00D73140">
            <w:pPr>
              <w:tabs>
                <w:tab w:val="left" w:pos="426"/>
              </w:tabs>
              <w:ind w:right="28"/>
              <w:jc w:val="both"/>
              <w:rPr>
                <w:rFonts w:asciiTheme="majorHAnsi" w:hAnsiTheme="majorHAnsi" w:cstheme="majorHAnsi"/>
                <w:sz w:val="22"/>
                <w:szCs w:val="22"/>
              </w:rPr>
            </w:pPr>
          </w:p>
          <w:p w14:paraId="1382A163" w14:textId="739FC61B" w:rsidR="00240E1D" w:rsidRPr="002049A4" w:rsidRDefault="00240E1D" w:rsidP="00D73140">
            <w:pPr>
              <w:tabs>
                <w:tab w:val="left" w:pos="426"/>
              </w:tabs>
              <w:ind w:right="28"/>
              <w:jc w:val="both"/>
              <w:rPr>
                <w:rFonts w:asciiTheme="majorHAnsi" w:hAnsiTheme="majorHAnsi" w:cstheme="majorHAnsi"/>
                <w:b/>
                <w:sz w:val="22"/>
                <w:szCs w:val="22"/>
                <w:lang w:eastAsia="zh-CN"/>
              </w:rPr>
            </w:pPr>
            <w:r w:rsidRPr="002049A4">
              <w:rPr>
                <w:rFonts w:asciiTheme="majorHAnsi" w:hAnsiTheme="majorHAnsi" w:cstheme="majorHAnsi"/>
                <w:sz w:val="22"/>
                <w:szCs w:val="22"/>
              </w:rPr>
              <w:t>P</w:t>
            </w:r>
            <w:r w:rsidR="00C228BC" w:rsidRPr="002049A4">
              <w:rPr>
                <w:rFonts w:asciiTheme="majorHAnsi" w:hAnsiTheme="majorHAnsi" w:cstheme="majorHAnsi"/>
                <w:sz w:val="22"/>
                <w:szCs w:val="22"/>
              </w:rPr>
              <w:t xml:space="preserve">ostępowanie o udzielenie zamówienia publicznego prowadzone w trybie podstawowym na podstawie art. 275 pkt </w:t>
            </w:r>
            <w:r w:rsidR="00012C88" w:rsidRPr="002049A4">
              <w:rPr>
                <w:rFonts w:asciiTheme="majorHAnsi" w:hAnsiTheme="majorHAnsi" w:cstheme="majorHAnsi"/>
                <w:sz w:val="22"/>
                <w:szCs w:val="22"/>
              </w:rPr>
              <w:t>2</w:t>
            </w:r>
            <w:r w:rsidR="00C228BC" w:rsidRPr="002049A4">
              <w:rPr>
                <w:rFonts w:asciiTheme="majorHAnsi" w:hAnsiTheme="majorHAnsi" w:cstheme="majorHAnsi"/>
                <w:sz w:val="22"/>
                <w:szCs w:val="22"/>
              </w:rPr>
              <w:t>, zgodnie z ustawą z dnia 11 września  2019 r. Prawo zamówień publicznych</w:t>
            </w:r>
            <w:r w:rsidR="00846E83" w:rsidRPr="002049A4">
              <w:rPr>
                <w:rFonts w:asciiTheme="majorHAnsi" w:hAnsiTheme="majorHAnsi" w:cstheme="majorHAnsi"/>
                <w:sz w:val="22"/>
                <w:szCs w:val="22"/>
              </w:rPr>
              <w:t>, zwanej dalej ustawą Pzp,</w:t>
            </w:r>
            <w:r w:rsidR="00C228BC" w:rsidRPr="002049A4">
              <w:rPr>
                <w:rFonts w:asciiTheme="majorHAnsi" w:hAnsiTheme="majorHAnsi" w:cstheme="majorHAnsi"/>
                <w:sz w:val="22"/>
                <w:szCs w:val="22"/>
              </w:rPr>
              <w:t xml:space="preserve"> na zadanie pn.</w:t>
            </w:r>
            <w:r w:rsidR="00C228BC" w:rsidRPr="002049A4">
              <w:rPr>
                <w:rFonts w:asciiTheme="majorHAnsi" w:hAnsiTheme="majorHAnsi" w:cstheme="majorHAnsi"/>
                <w:b/>
                <w:sz w:val="22"/>
                <w:szCs w:val="22"/>
                <w:lang w:eastAsia="zh-CN"/>
              </w:rPr>
              <w:t xml:space="preserve"> </w:t>
            </w:r>
          </w:p>
          <w:p w14:paraId="6AE21A3B" w14:textId="77777777" w:rsidR="00240E1D" w:rsidRPr="002049A4" w:rsidRDefault="00240E1D" w:rsidP="00D73140">
            <w:pPr>
              <w:tabs>
                <w:tab w:val="left" w:pos="426"/>
              </w:tabs>
              <w:ind w:right="28"/>
              <w:jc w:val="both"/>
              <w:rPr>
                <w:rFonts w:asciiTheme="majorHAnsi" w:hAnsiTheme="majorHAnsi" w:cstheme="majorHAnsi"/>
                <w:b/>
                <w:sz w:val="22"/>
                <w:szCs w:val="22"/>
                <w:lang w:eastAsia="zh-CN"/>
              </w:rPr>
            </w:pPr>
          </w:p>
          <w:p w14:paraId="26EA2A74" w14:textId="681F50DE" w:rsidR="00C228BC" w:rsidRPr="00477EAA" w:rsidRDefault="00240E1D" w:rsidP="00D73140">
            <w:pPr>
              <w:tabs>
                <w:tab w:val="left" w:pos="426"/>
              </w:tabs>
              <w:ind w:right="28"/>
              <w:jc w:val="both"/>
              <w:rPr>
                <w:rFonts w:asciiTheme="majorHAnsi" w:hAnsiTheme="majorHAnsi" w:cstheme="majorHAnsi"/>
                <w:b/>
                <w:sz w:val="22"/>
                <w:szCs w:val="22"/>
                <w:lang w:eastAsia="zh-CN"/>
              </w:rPr>
            </w:pPr>
            <w:r w:rsidRPr="002049A4">
              <w:rPr>
                <w:rFonts w:asciiTheme="majorHAnsi" w:hAnsiTheme="majorHAnsi" w:cstheme="majorHAnsi"/>
                <w:bCs w:val="0"/>
                <w:sz w:val="22"/>
                <w:szCs w:val="22"/>
                <w:lang w:eastAsia="zh-CN"/>
              </w:rPr>
              <w:t xml:space="preserve">PEŁNIENIE FUNKCJI INSPEKTORA NADZORU INWESTORSKIEGO </w:t>
            </w:r>
            <w:r w:rsidR="00606299">
              <w:rPr>
                <w:rFonts w:asciiTheme="majorHAnsi" w:hAnsiTheme="majorHAnsi" w:cstheme="majorHAnsi"/>
                <w:bCs w:val="0"/>
                <w:sz w:val="22"/>
                <w:szCs w:val="22"/>
                <w:lang w:eastAsia="zh-CN"/>
              </w:rPr>
              <w:t>DLA</w:t>
            </w:r>
            <w:r w:rsidRPr="002049A4">
              <w:rPr>
                <w:rFonts w:asciiTheme="majorHAnsi" w:hAnsiTheme="majorHAnsi" w:cstheme="majorHAnsi"/>
                <w:bCs w:val="0"/>
                <w:sz w:val="22"/>
                <w:szCs w:val="22"/>
                <w:lang w:eastAsia="zh-CN"/>
              </w:rPr>
              <w:t xml:space="preserve"> ZADANIA INWESTYCYJNEGO PN. „</w:t>
            </w:r>
            <w:r w:rsidRPr="00477EAA">
              <w:rPr>
                <w:rFonts w:asciiTheme="majorHAnsi" w:hAnsiTheme="majorHAnsi" w:cstheme="majorHAnsi"/>
                <w:bCs w:val="0"/>
                <w:sz w:val="22"/>
                <w:szCs w:val="22"/>
                <w:lang w:eastAsia="zh-CN"/>
              </w:rPr>
              <w:t>BUDOW</w:t>
            </w:r>
            <w:r w:rsidR="003A3559">
              <w:rPr>
                <w:rFonts w:asciiTheme="majorHAnsi" w:hAnsiTheme="majorHAnsi" w:cstheme="majorHAnsi"/>
                <w:bCs w:val="0"/>
                <w:sz w:val="22"/>
                <w:szCs w:val="22"/>
                <w:lang w:eastAsia="zh-CN"/>
              </w:rPr>
              <w:t>A</w:t>
            </w:r>
            <w:r w:rsidRPr="00477EAA">
              <w:rPr>
                <w:rFonts w:asciiTheme="majorHAnsi" w:hAnsiTheme="majorHAnsi" w:cstheme="majorHAnsi"/>
                <w:bCs w:val="0"/>
                <w:sz w:val="22"/>
                <w:szCs w:val="22"/>
                <w:lang w:eastAsia="zh-CN"/>
              </w:rPr>
              <w:t xml:space="preserve"> STADIONU WIELOFUNKCYJNEGO WRAZ Z NIEZBĘDNĄ INFRASTRUKTURĄ ORAZ ZAGOSPODAROWANIEM TERENU </w:t>
            </w:r>
            <w:r w:rsidR="00606299">
              <w:rPr>
                <w:rFonts w:asciiTheme="majorHAnsi" w:hAnsiTheme="majorHAnsi" w:cstheme="majorHAnsi"/>
                <w:bCs w:val="0"/>
                <w:sz w:val="22"/>
                <w:szCs w:val="22"/>
                <w:lang w:eastAsia="zh-CN"/>
              </w:rPr>
              <w:t xml:space="preserve">- </w:t>
            </w:r>
            <w:r w:rsidRPr="00477EAA">
              <w:rPr>
                <w:rFonts w:asciiTheme="majorHAnsi" w:hAnsiTheme="majorHAnsi" w:cstheme="majorHAnsi"/>
                <w:bCs w:val="0"/>
                <w:sz w:val="22"/>
                <w:szCs w:val="22"/>
                <w:lang w:eastAsia="zh-CN"/>
              </w:rPr>
              <w:t>ETAP I i ETAP II</w:t>
            </w:r>
            <w:r w:rsidR="003A3559">
              <w:rPr>
                <w:rFonts w:asciiTheme="majorHAnsi" w:hAnsiTheme="majorHAnsi" w:cstheme="majorHAnsi"/>
                <w:bCs w:val="0"/>
                <w:sz w:val="22"/>
                <w:szCs w:val="22"/>
                <w:lang w:eastAsia="zh-CN"/>
              </w:rPr>
              <w:t>”</w:t>
            </w:r>
            <w:r w:rsidRPr="00477EAA">
              <w:rPr>
                <w:rFonts w:asciiTheme="majorHAnsi" w:hAnsiTheme="majorHAnsi" w:cstheme="majorHAnsi"/>
                <w:bCs w:val="0"/>
                <w:sz w:val="22"/>
                <w:szCs w:val="22"/>
                <w:lang w:eastAsia="zh-CN"/>
              </w:rPr>
              <w:t>.</w:t>
            </w:r>
          </w:p>
          <w:p w14:paraId="26D86DA1" w14:textId="5E049608" w:rsidR="00240E1D" w:rsidRPr="002049A4" w:rsidRDefault="00240E1D" w:rsidP="00D73140">
            <w:pPr>
              <w:tabs>
                <w:tab w:val="left" w:pos="426"/>
              </w:tabs>
              <w:ind w:right="28"/>
              <w:jc w:val="both"/>
              <w:rPr>
                <w:rFonts w:asciiTheme="majorHAnsi" w:hAnsiTheme="majorHAnsi" w:cstheme="majorHAnsi"/>
                <w:b/>
                <w:sz w:val="22"/>
                <w:szCs w:val="22"/>
                <w:lang w:eastAsia="zh-CN"/>
              </w:rPr>
            </w:pPr>
          </w:p>
        </w:tc>
      </w:tr>
      <w:tr w:rsidR="00C228BC" w:rsidRPr="002049A4" w14:paraId="14177DE6" w14:textId="77777777" w:rsidTr="00477EAA">
        <w:tc>
          <w:tcPr>
            <w:tcW w:w="9634" w:type="dxa"/>
            <w:gridSpan w:val="4"/>
            <w:shd w:val="clear" w:color="auto" w:fill="D9E2F3" w:themeFill="accent5" w:themeFillTint="33"/>
          </w:tcPr>
          <w:p w14:paraId="630E95DC" w14:textId="77777777" w:rsidR="00240E1D"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WYKONAWCA:</w:t>
            </w:r>
          </w:p>
          <w:p w14:paraId="0CF452C1" w14:textId="6CA2CE26" w:rsidR="00240E1D" w:rsidRPr="002049A4" w:rsidRDefault="00240E1D" w:rsidP="00240E1D">
            <w:pPr>
              <w:suppressAutoHyphens w:val="0"/>
              <w:spacing w:before="100"/>
              <w:ind w:left="1080" w:right="-426"/>
              <w:rPr>
                <w:rFonts w:asciiTheme="majorHAnsi" w:hAnsiTheme="majorHAnsi" w:cstheme="majorHAnsi"/>
                <w:b/>
                <w:sz w:val="22"/>
                <w:szCs w:val="22"/>
              </w:rPr>
            </w:pPr>
          </w:p>
        </w:tc>
      </w:tr>
      <w:tr w:rsidR="00C228BC" w:rsidRPr="002049A4" w14:paraId="1D9140FA" w14:textId="77777777" w:rsidTr="00477EAA">
        <w:tc>
          <w:tcPr>
            <w:tcW w:w="9634" w:type="dxa"/>
            <w:gridSpan w:val="4"/>
            <w:shd w:val="clear" w:color="auto" w:fill="auto"/>
          </w:tcPr>
          <w:p w14:paraId="5582C42A" w14:textId="77777777"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1.PEŁNA NAZWA</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WYKONAWCY(ÓW)</w:t>
            </w:r>
          </w:p>
          <w:p w14:paraId="790A78B5" w14:textId="77777777" w:rsidR="00240E1D" w:rsidRPr="002049A4" w:rsidRDefault="00240E1D" w:rsidP="00D73140">
            <w:pPr>
              <w:ind w:right="-426"/>
              <w:rPr>
                <w:rFonts w:asciiTheme="majorHAnsi" w:hAnsiTheme="majorHAnsi" w:cstheme="majorHAnsi"/>
                <w:sz w:val="22"/>
                <w:szCs w:val="22"/>
              </w:rPr>
            </w:pPr>
          </w:p>
          <w:p w14:paraId="466C6C31" w14:textId="26750947" w:rsidR="00240E1D" w:rsidRPr="002049A4" w:rsidRDefault="00240E1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1E5E2A80" w14:textId="18090D98" w:rsidR="00D73140" w:rsidRPr="002049A4" w:rsidRDefault="00D73140" w:rsidP="00240E1D">
            <w:pPr>
              <w:ind w:right="-426"/>
              <w:rPr>
                <w:rFonts w:asciiTheme="majorHAnsi" w:hAnsiTheme="majorHAnsi" w:cstheme="majorHAnsi"/>
                <w:sz w:val="22"/>
                <w:szCs w:val="22"/>
              </w:rPr>
            </w:pPr>
          </w:p>
        </w:tc>
      </w:tr>
      <w:tr w:rsidR="00C228BC" w:rsidRPr="002049A4" w14:paraId="1AB1D79A" w14:textId="77777777" w:rsidTr="00477EAA">
        <w:trPr>
          <w:trHeight w:val="135"/>
        </w:trPr>
        <w:tc>
          <w:tcPr>
            <w:tcW w:w="9634" w:type="dxa"/>
            <w:gridSpan w:val="4"/>
            <w:shd w:val="clear" w:color="auto" w:fill="auto"/>
          </w:tcPr>
          <w:p w14:paraId="4100925A" w14:textId="4DFB616F"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2.ADRES</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WYKONAWCY(ÓW)</w:t>
            </w:r>
          </w:p>
          <w:p w14:paraId="229CD938" w14:textId="77777777" w:rsidR="00D73140" w:rsidRPr="002049A4" w:rsidRDefault="00D73140" w:rsidP="00240E1D">
            <w:pPr>
              <w:ind w:right="-426"/>
              <w:rPr>
                <w:rFonts w:asciiTheme="majorHAnsi" w:hAnsiTheme="majorHAnsi" w:cstheme="majorHAnsi"/>
                <w:sz w:val="22"/>
                <w:szCs w:val="22"/>
              </w:rPr>
            </w:pPr>
          </w:p>
          <w:p w14:paraId="3E1D442E" w14:textId="559DC845" w:rsidR="00240E1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29897DF5" w14:textId="4A1BE37B" w:rsidR="00240E1D" w:rsidRPr="002049A4" w:rsidRDefault="00240E1D" w:rsidP="00240E1D">
            <w:pPr>
              <w:ind w:right="-426"/>
              <w:rPr>
                <w:rFonts w:asciiTheme="majorHAnsi" w:hAnsiTheme="majorHAnsi" w:cstheme="majorHAnsi"/>
                <w:sz w:val="22"/>
                <w:szCs w:val="22"/>
              </w:rPr>
            </w:pPr>
          </w:p>
        </w:tc>
      </w:tr>
      <w:tr w:rsidR="00C228BC" w:rsidRPr="002049A4" w14:paraId="10A4B028" w14:textId="77777777" w:rsidTr="00477EAA">
        <w:trPr>
          <w:trHeight w:val="135"/>
        </w:trPr>
        <w:tc>
          <w:tcPr>
            <w:tcW w:w="9634" w:type="dxa"/>
            <w:gridSpan w:val="4"/>
            <w:shd w:val="clear" w:color="auto" w:fill="auto"/>
          </w:tcPr>
          <w:p w14:paraId="27D1A7D2" w14:textId="311FF077"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3.NIP/REGON</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w:t>
            </w:r>
          </w:p>
          <w:p w14:paraId="2CE70305" w14:textId="77777777" w:rsidR="00240E1D" w:rsidRPr="002049A4" w:rsidRDefault="00240E1D" w:rsidP="00D73140">
            <w:pPr>
              <w:ind w:right="-426"/>
              <w:rPr>
                <w:rFonts w:asciiTheme="majorHAnsi" w:hAnsiTheme="majorHAnsi" w:cstheme="majorHAnsi"/>
                <w:sz w:val="22"/>
                <w:szCs w:val="22"/>
              </w:rPr>
            </w:pPr>
          </w:p>
          <w:p w14:paraId="06B9EBED" w14:textId="72CF6B88" w:rsidR="00FE443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757B276E" w14:textId="7B42A251" w:rsidR="00240E1D" w:rsidRPr="002049A4" w:rsidRDefault="00240E1D" w:rsidP="00240E1D">
            <w:pPr>
              <w:ind w:right="-426"/>
              <w:rPr>
                <w:rFonts w:asciiTheme="majorHAnsi" w:hAnsiTheme="majorHAnsi" w:cstheme="majorHAnsi"/>
                <w:sz w:val="22"/>
                <w:szCs w:val="22"/>
              </w:rPr>
            </w:pPr>
          </w:p>
        </w:tc>
      </w:tr>
      <w:tr w:rsidR="00C228BC" w:rsidRPr="002049A4" w14:paraId="7EF3F277" w14:textId="77777777" w:rsidTr="00477EAA">
        <w:tc>
          <w:tcPr>
            <w:tcW w:w="9634" w:type="dxa"/>
            <w:gridSpan w:val="4"/>
            <w:shd w:val="clear" w:color="auto" w:fill="auto"/>
          </w:tcPr>
          <w:p w14:paraId="1906B87D"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4. DANE KONTAKTOWE:</w:t>
            </w:r>
          </w:p>
          <w:p w14:paraId="00CE13A9" w14:textId="77777777" w:rsidR="00240E1D" w:rsidRPr="002049A4" w:rsidRDefault="00240E1D" w:rsidP="00240E1D">
            <w:pPr>
              <w:ind w:right="-426" w:firstLine="306"/>
              <w:rPr>
                <w:rFonts w:asciiTheme="majorHAnsi" w:hAnsiTheme="majorHAnsi" w:cstheme="majorHAnsi"/>
                <w:sz w:val="22"/>
                <w:szCs w:val="22"/>
              </w:rPr>
            </w:pPr>
          </w:p>
          <w:p w14:paraId="6E3E6815" w14:textId="0E123A0C" w:rsidR="00C228BC" w:rsidRPr="002049A4" w:rsidRDefault="00C228BC" w:rsidP="00477EAA">
            <w:pPr>
              <w:ind w:right="-426"/>
              <w:rPr>
                <w:rFonts w:asciiTheme="majorHAnsi" w:hAnsiTheme="majorHAnsi" w:cstheme="majorHAnsi"/>
                <w:sz w:val="22"/>
                <w:szCs w:val="22"/>
              </w:rPr>
            </w:pPr>
            <w:r w:rsidRPr="002049A4">
              <w:rPr>
                <w:rFonts w:asciiTheme="majorHAnsi" w:hAnsiTheme="majorHAnsi" w:cstheme="majorHAnsi"/>
                <w:sz w:val="22"/>
                <w:szCs w:val="22"/>
              </w:rPr>
              <w:t>TEL</w:t>
            </w:r>
            <w:r w:rsidR="00240E1D" w:rsidRPr="002049A4">
              <w:rPr>
                <w:rFonts w:asciiTheme="majorHAnsi" w:hAnsiTheme="majorHAnsi" w:cstheme="majorHAnsi"/>
                <w:sz w:val="22"/>
                <w:szCs w:val="22"/>
              </w:rPr>
              <w:t xml:space="preserve">: ……………………………… </w:t>
            </w:r>
            <w:r w:rsidRPr="002049A4">
              <w:rPr>
                <w:rFonts w:asciiTheme="majorHAnsi" w:hAnsiTheme="majorHAnsi" w:cstheme="majorHAnsi"/>
                <w:sz w:val="22"/>
                <w:szCs w:val="22"/>
              </w:rPr>
              <w:t>E-MAIL</w:t>
            </w:r>
            <w:r w:rsidR="00240E1D" w:rsidRPr="002049A4">
              <w:rPr>
                <w:rFonts w:asciiTheme="majorHAnsi" w:hAnsiTheme="majorHAnsi" w:cstheme="majorHAnsi"/>
                <w:sz w:val="22"/>
                <w:szCs w:val="22"/>
              </w:rPr>
              <w:t>: …………………………………………………………</w:t>
            </w:r>
          </w:p>
          <w:p w14:paraId="05A751A6" w14:textId="1544C1A3" w:rsidR="00D73140" w:rsidRPr="002049A4" w:rsidRDefault="00D73140" w:rsidP="00D73140">
            <w:pPr>
              <w:ind w:right="-426"/>
              <w:rPr>
                <w:rFonts w:asciiTheme="majorHAnsi" w:hAnsiTheme="majorHAnsi" w:cstheme="majorHAnsi"/>
                <w:sz w:val="22"/>
                <w:szCs w:val="22"/>
              </w:rPr>
            </w:pPr>
          </w:p>
        </w:tc>
      </w:tr>
      <w:tr w:rsidR="00C228BC" w:rsidRPr="002049A4" w14:paraId="007888BA" w14:textId="77777777" w:rsidTr="00477EAA">
        <w:tc>
          <w:tcPr>
            <w:tcW w:w="9634" w:type="dxa"/>
            <w:gridSpan w:val="4"/>
            <w:shd w:val="clear" w:color="auto" w:fill="auto"/>
          </w:tcPr>
          <w:p w14:paraId="6FA9C307"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 xml:space="preserve">5. Osoba upoważniona do reprezentacji wykonawcy(ów) i podpisująca ofertę: </w:t>
            </w:r>
          </w:p>
          <w:p w14:paraId="7EDDD4C7" w14:textId="77777777" w:rsidR="00240E1D" w:rsidRPr="002049A4" w:rsidRDefault="00240E1D" w:rsidP="00D73140">
            <w:pPr>
              <w:ind w:right="-426"/>
              <w:rPr>
                <w:rFonts w:asciiTheme="majorHAnsi" w:hAnsiTheme="majorHAnsi" w:cstheme="majorHAnsi"/>
                <w:sz w:val="22"/>
                <w:szCs w:val="22"/>
              </w:rPr>
            </w:pPr>
          </w:p>
          <w:p w14:paraId="5EE51F79" w14:textId="2B19C57A" w:rsidR="00240E1D" w:rsidRPr="002049A4" w:rsidRDefault="00240E1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EABD0DD" w14:textId="3C5212F5" w:rsidR="00B95790" w:rsidRPr="002049A4" w:rsidRDefault="00B95790" w:rsidP="00240E1D">
            <w:pPr>
              <w:ind w:right="-426"/>
              <w:rPr>
                <w:rFonts w:asciiTheme="majorHAnsi" w:hAnsiTheme="majorHAnsi" w:cstheme="majorHAnsi"/>
                <w:sz w:val="22"/>
                <w:szCs w:val="22"/>
              </w:rPr>
            </w:pPr>
          </w:p>
        </w:tc>
      </w:tr>
      <w:tr w:rsidR="00C228BC" w:rsidRPr="002049A4" w14:paraId="4FA37159" w14:textId="77777777" w:rsidTr="00477EAA">
        <w:tc>
          <w:tcPr>
            <w:tcW w:w="9634" w:type="dxa"/>
            <w:gridSpan w:val="4"/>
            <w:shd w:val="clear" w:color="auto" w:fill="auto"/>
          </w:tcPr>
          <w:p w14:paraId="2B220444"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 xml:space="preserve">6. Osoba odpowiedzialna za kontakty z Zamawiającym: </w:t>
            </w:r>
          </w:p>
          <w:p w14:paraId="5A1A4EB6" w14:textId="77777777" w:rsidR="00B95790" w:rsidRPr="002049A4" w:rsidRDefault="00B95790" w:rsidP="00240E1D">
            <w:pPr>
              <w:ind w:right="-426"/>
              <w:rPr>
                <w:rFonts w:asciiTheme="majorHAnsi" w:hAnsiTheme="majorHAnsi" w:cstheme="majorHAnsi"/>
                <w:sz w:val="22"/>
                <w:szCs w:val="22"/>
              </w:rPr>
            </w:pPr>
          </w:p>
          <w:p w14:paraId="0F187C27" w14:textId="6A89C489" w:rsidR="00240E1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30A5D20" w14:textId="77777777" w:rsidR="00240E1D" w:rsidRPr="002049A4" w:rsidRDefault="00240E1D" w:rsidP="00240E1D">
            <w:pPr>
              <w:ind w:right="-426"/>
              <w:rPr>
                <w:rFonts w:asciiTheme="majorHAnsi" w:hAnsiTheme="majorHAnsi" w:cstheme="majorHAnsi"/>
                <w:sz w:val="22"/>
                <w:szCs w:val="22"/>
              </w:rPr>
            </w:pPr>
          </w:p>
        </w:tc>
      </w:tr>
      <w:tr w:rsidR="00240E1D" w:rsidRPr="002049A4" w14:paraId="3C916DA9" w14:textId="77777777" w:rsidTr="00477EAA">
        <w:tc>
          <w:tcPr>
            <w:tcW w:w="9634" w:type="dxa"/>
            <w:gridSpan w:val="4"/>
            <w:shd w:val="clear" w:color="auto" w:fill="D9E2F3" w:themeFill="accent5" w:themeFillTint="33"/>
          </w:tcPr>
          <w:p w14:paraId="09AD819E" w14:textId="77777777" w:rsidR="00240E1D" w:rsidRPr="002049A4" w:rsidRDefault="00240E1D" w:rsidP="00240E1D">
            <w:pPr>
              <w:suppressAutoHyphens w:val="0"/>
              <w:ind w:left="1080" w:right="-426"/>
              <w:rPr>
                <w:rFonts w:asciiTheme="majorHAnsi" w:hAnsiTheme="majorHAnsi" w:cstheme="majorHAnsi"/>
                <w:b/>
                <w:sz w:val="22"/>
                <w:szCs w:val="22"/>
              </w:rPr>
            </w:pPr>
          </w:p>
          <w:p w14:paraId="138D30EA" w14:textId="77777777" w:rsidR="00240E1D" w:rsidRDefault="00240E1D" w:rsidP="00483954">
            <w:pPr>
              <w:numPr>
                <w:ilvl w:val="0"/>
                <w:numId w:val="3"/>
              </w:numPr>
              <w:suppressAutoHyphens w:val="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CENA OFERTOWA </w:t>
            </w:r>
          </w:p>
          <w:p w14:paraId="1CC494E9" w14:textId="244B31D0" w:rsidR="00477EAA" w:rsidRPr="00477EAA" w:rsidRDefault="00477EAA" w:rsidP="00477EAA">
            <w:pPr>
              <w:suppressAutoHyphens w:val="0"/>
              <w:ind w:left="1080" w:right="-426"/>
              <w:rPr>
                <w:rFonts w:asciiTheme="majorHAnsi" w:hAnsiTheme="majorHAnsi" w:cstheme="majorHAnsi"/>
                <w:bCs w:val="0"/>
                <w:sz w:val="22"/>
                <w:szCs w:val="22"/>
              </w:rPr>
            </w:pPr>
          </w:p>
        </w:tc>
      </w:tr>
      <w:tr w:rsidR="00C228BC" w:rsidRPr="002049A4" w14:paraId="3A9736C9" w14:textId="77777777" w:rsidTr="00477EAA">
        <w:tc>
          <w:tcPr>
            <w:tcW w:w="9634" w:type="dxa"/>
            <w:gridSpan w:val="4"/>
            <w:shd w:val="clear" w:color="auto" w:fill="auto"/>
          </w:tcPr>
          <w:p w14:paraId="074CC7F5" w14:textId="77777777" w:rsidR="00240E1D" w:rsidRPr="002049A4" w:rsidRDefault="00240E1D" w:rsidP="00240E1D">
            <w:pPr>
              <w:suppressAutoHyphens w:val="0"/>
              <w:ind w:left="1080" w:right="-426"/>
              <w:rPr>
                <w:rFonts w:asciiTheme="majorHAnsi" w:hAnsiTheme="majorHAnsi" w:cstheme="majorHAnsi"/>
                <w:b/>
                <w:sz w:val="22"/>
                <w:szCs w:val="22"/>
              </w:rPr>
            </w:pPr>
          </w:p>
          <w:p w14:paraId="35E522FF" w14:textId="77777777" w:rsidR="00C228BC" w:rsidRPr="002049A4" w:rsidRDefault="00C228BC" w:rsidP="00240E1D">
            <w:pPr>
              <w:ind w:right="28"/>
              <w:jc w:val="both"/>
              <w:rPr>
                <w:rFonts w:asciiTheme="majorHAnsi" w:hAnsiTheme="majorHAnsi" w:cstheme="majorHAnsi"/>
                <w:b/>
                <w:i/>
                <w:sz w:val="22"/>
                <w:szCs w:val="22"/>
              </w:rPr>
            </w:pPr>
            <w:r w:rsidRPr="002049A4">
              <w:rPr>
                <w:rFonts w:asciiTheme="majorHAnsi" w:hAnsiTheme="majorHAnsi" w:cstheme="majorHAnsi"/>
                <w:b/>
                <w:i/>
                <w:sz w:val="22"/>
                <w:szCs w:val="22"/>
              </w:rPr>
              <w:t>(całkowite wynagrodzenie Wykonawcy, uwzględniające wszystkie koszty związane z realizacją przedmiotu zamówienia, zgodnie z niniejszą SWZ)</w:t>
            </w:r>
          </w:p>
          <w:p w14:paraId="6713DE43" w14:textId="655B0897" w:rsidR="00556B00" w:rsidRPr="002049A4" w:rsidRDefault="00556B00" w:rsidP="00240E1D">
            <w:pPr>
              <w:ind w:right="28"/>
              <w:jc w:val="both"/>
              <w:rPr>
                <w:rFonts w:asciiTheme="majorHAnsi" w:hAnsiTheme="majorHAnsi" w:cstheme="majorHAnsi"/>
                <w:sz w:val="22"/>
                <w:szCs w:val="22"/>
              </w:rPr>
            </w:pPr>
            <w:r w:rsidRPr="002049A4">
              <w:rPr>
                <w:rFonts w:asciiTheme="majorHAnsi" w:hAnsiTheme="majorHAnsi" w:cstheme="majorHAnsi"/>
                <w:sz w:val="22"/>
                <w:szCs w:val="22"/>
              </w:rPr>
              <w:t>Przystępując do postępowania w sprawie udzielenia zamówienia oferuję(emy) jego realizację za następującą cenę obliczoną zgodnie z wymogami Specyfikacji Warunków Zamówienia, to jest :</w:t>
            </w:r>
          </w:p>
          <w:p w14:paraId="1C9C38B6" w14:textId="77777777" w:rsidR="00556B00" w:rsidRPr="002049A4" w:rsidRDefault="00556B00" w:rsidP="00D73140">
            <w:pPr>
              <w:ind w:right="-426"/>
              <w:jc w:val="both"/>
              <w:rPr>
                <w:rFonts w:asciiTheme="majorHAnsi" w:hAnsiTheme="majorHAnsi" w:cstheme="majorHAnsi"/>
                <w:b/>
                <w:i/>
                <w:sz w:val="22"/>
                <w:szCs w:val="22"/>
              </w:rPr>
            </w:pPr>
          </w:p>
          <w:p w14:paraId="1DD776F0" w14:textId="667567A1" w:rsidR="00556B00" w:rsidRPr="002049A4" w:rsidRDefault="00240E1D" w:rsidP="00556B00">
            <w:pPr>
              <w:ind w:right="-426"/>
              <w:rPr>
                <w:rFonts w:asciiTheme="majorHAnsi" w:hAnsiTheme="majorHAnsi" w:cstheme="majorHAnsi"/>
                <w:b/>
                <w:sz w:val="22"/>
                <w:szCs w:val="22"/>
                <w:u w:val="single"/>
              </w:rPr>
            </w:pPr>
            <w:r w:rsidRPr="002049A4">
              <w:rPr>
                <w:rFonts w:asciiTheme="majorHAnsi" w:hAnsiTheme="majorHAnsi" w:cstheme="majorHAnsi"/>
                <w:b/>
                <w:sz w:val="22"/>
                <w:szCs w:val="22"/>
                <w:u w:val="single"/>
              </w:rPr>
              <w:t>Łączna c</w:t>
            </w:r>
            <w:r w:rsidR="00556B00" w:rsidRPr="002049A4">
              <w:rPr>
                <w:rFonts w:asciiTheme="majorHAnsi" w:hAnsiTheme="majorHAnsi" w:cstheme="majorHAnsi"/>
                <w:b/>
                <w:sz w:val="22"/>
                <w:szCs w:val="22"/>
                <w:u w:val="single"/>
              </w:rPr>
              <w:t>ena ofertowa:</w:t>
            </w:r>
          </w:p>
          <w:p w14:paraId="6DFA9373" w14:textId="3A28AB04" w:rsidR="00556B00"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w:t>
            </w:r>
            <w:r w:rsidR="00556B00" w:rsidRPr="002049A4">
              <w:rPr>
                <w:rFonts w:asciiTheme="majorHAnsi" w:hAnsiTheme="majorHAnsi" w:cstheme="majorHAnsi"/>
                <w:bCs w:val="0"/>
                <w:sz w:val="22"/>
                <w:szCs w:val="22"/>
              </w:rPr>
              <w:t xml:space="preserve">artość netto ………………………zł </w:t>
            </w:r>
            <w:r w:rsidR="002A56ED">
              <w:rPr>
                <w:rFonts w:asciiTheme="majorHAnsi" w:hAnsiTheme="majorHAnsi" w:cstheme="majorHAnsi"/>
                <w:bCs w:val="0"/>
                <w:sz w:val="22"/>
                <w:szCs w:val="22"/>
              </w:rPr>
              <w:t>/</w:t>
            </w:r>
            <w:r w:rsidR="00556B00" w:rsidRPr="002049A4">
              <w:rPr>
                <w:rFonts w:asciiTheme="majorHAnsi" w:hAnsiTheme="majorHAnsi" w:cstheme="majorHAnsi"/>
                <w:bCs w:val="0"/>
                <w:sz w:val="22"/>
                <w:szCs w:val="22"/>
              </w:rPr>
              <w:t>słownie</w:t>
            </w:r>
            <w:r w:rsidRPr="002049A4">
              <w:rPr>
                <w:rFonts w:asciiTheme="majorHAnsi" w:hAnsiTheme="majorHAnsi" w:cstheme="majorHAnsi"/>
                <w:bCs w:val="0"/>
                <w:sz w:val="22"/>
                <w:szCs w:val="22"/>
              </w:rPr>
              <w:t xml:space="preserve"> złotych.…</w:t>
            </w:r>
            <w:r w:rsidR="00556B00"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40F7A0CF" w14:textId="120256B8" w:rsidR="00556B00" w:rsidRPr="002049A4" w:rsidRDefault="00556B00"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Kwota podatku ………….....……</w:t>
            </w:r>
            <w:r w:rsidR="00240E1D" w:rsidRPr="002049A4">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słownie </w:t>
            </w:r>
            <w:r w:rsidR="00240E1D" w:rsidRPr="002049A4">
              <w:rPr>
                <w:rFonts w:asciiTheme="majorHAnsi" w:hAnsiTheme="majorHAnsi" w:cstheme="majorHAnsi"/>
                <w:bCs w:val="0"/>
                <w:sz w:val="22"/>
                <w:szCs w:val="22"/>
              </w:rPr>
              <w:t>złotych……</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719182FF" w14:textId="01B17EF8" w:rsidR="00240E1D" w:rsidRPr="002049A4" w:rsidRDefault="00556B00"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brutto ……………………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słownie </w:t>
            </w:r>
            <w:r w:rsidR="00240E1D" w:rsidRPr="002049A4">
              <w:rPr>
                <w:rFonts w:asciiTheme="majorHAnsi" w:hAnsiTheme="majorHAnsi" w:cstheme="majorHAnsi"/>
                <w:bCs w:val="0"/>
                <w:sz w:val="22"/>
                <w:szCs w:val="22"/>
              </w:rPr>
              <w:t>złotych…..</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5739FD81" w14:textId="77777777" w:rsidR="00240E1D" w:rsidRPr="002049A4" w:rsidRDefault="00240E1D" w:rsidP="00556B00">
            <w:pPr>
              <w:ind w:right="-426"/>
              <w:rPr>
                <w:rFonts w:asciiTheme="majorHAnsi" w:hAnsiTheme="majorHAnsi" w:cstheme="majorHAnsi"/>
                <w:b/>
                <w:sz w:val="22"/>
                <w:szCs w:val="22"/>
              </w:rPr>
            </w:pPr>
          </w:p>
          <w:p w14:paraId="7CA712B2" w14:textId="13524BFE" w:rsidR="00240E1D" w:rsidRPr="002049A4" w:rsidRDefault="00240E1D" w:rsidP="00556B00">
            <w:pPr>
              <w:ind w:right="-426"/>
              <w:rPr>
                <w:rFonts w:asciiTheme="majorHAnsi" w:hAnsiTheme="majorHAnsi" w:cstheme="majorHAnsi"/>
                <w:b/>
                <w:sz w:val="22"/>
                <w:szCs w:val="22"/>
              </w:rPr>
            </w:pPr>
            <w:r w:rsidRPr="002049A4">
              <w:rPr>
                <w:rFonts w:asciiTheme="majorHAnsi" w:hAnsiTheme="majorHAnsi" w:cstheme="majorHAnsi"/>
                <w:b/>
                <w:sz w:val="22"/>
                <w:szCs w:val="22"/>
              </w:rPr>
              <w:t>w tym:</w:t>
            </w:r>
          </w:p>
          <w:p w14:paraId="4C678147" w14:textId="77777777" w:rsidR="00240E1D" w:rsidRPr="002049A4" w:rsidRDefault="00240E1D" w:rsidP="00556B00">
            <w:pPr>
              <w:ind w:right="-426"/>
              <w:rPr>
                <w:rFonts w:asciiTheme="majorHAnsi" w:hAnsiTheme="majorHAnsi" w:cstheme="majorHAnsi"/>
                <w:b/>
                <w:sz w:val="22"/>
                <w:szCs w:val="22"/>
              </w:rPr>
            </w:pPr>
          </w:p>
          <w:p w14:paraId="7F606DF2" w14:textId="66BF1A79" w:rsidR="00240E1D" w:rsidRPr="002049A4" w:rsidRDefault="00240E1D" w:rsidP="00556B00">
            <w:pPr>
              <w:ind w:right="-426"/>
              <w:rPr>
                <w:rFonts w:asciiTheme="majorHAnsi" w:hAnsiTheme="majorHAnsi" w:cstheme="majorHAnsi"/>
                <w:b/>
                <w:sz w:val="22"/>
                <w:szCs w:val="22"/>
              </w:rPr>
            </w:pPr>
            <w:r w:rsidRPr="002049A4">
              <w:rPr>
                <w:rFonts w:asciiTheme="majorHAnsi" w:hAnsiTheme="majorHAnsi" w:cstheme="majorHAnsi"/>
                <w:b/>
                <w:sz w:val="22"/>
                <w:szCs w:val="22"/>
              </w:rPr>
              <w:t>za Etap I:</w:t>
            </w:r>
          </w:p>
          <w:p w14:paraId="473AE0B7" w14:textId="43801186"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Wartość netto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A8F867F" w14:textId="6C597FFC"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Kwota podatku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644C71A" w14:textId="3FC1A4D5"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brutto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5D0E99F" w14:textId="18CCC230" w:rsidR="00240E1D" w:rsidRPr="002049A4" w:rsidRDefault="00240E1D" w:rsidP="00240E1D">
            <w:pPr>
              <w:ind w:right="-426"/>
              <w:rPr>
                <w:rFonts w:asciiTheme="majorHAnsi" w:hAnsiTheme="majorHAnsi" w:cstheme="majorHAnsi"/>
                <w:b/>
                <w:sz w:val="22"/>
                <w:szCs w:val="22"/>
              </w:rPr>
            </w:pPr>
            <w:r w:rsidRPr="002049A4">
              <w:rPr>
                <w:rFonts w:asciiTheme="majorHAnsi" w:hAnsiTheme="majorHAnsi" w:cstheme="majorHAnsi"/>
                <w:b/>
                <w:sz w:val="22"/>
                <w:szCs w:val="22"/>
              </w:rPr>
              <w:t>za Etap II:</w:t>
            </w:r>
          </w:p>
          <w:p w14:paraId="43010EF5" w14:textId="5A2BB4A5" w:rsidR="00240E1D"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netto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AA7971C" w14:textId="59ED2173" w:rsidR="00240E1D"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Kwota podatku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4731A953" w14:textId="4F3E98EA" w:rsidR="00556B00"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Wartość brutto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5912A029" w14:textId="0A9F354F" w:rsidR="00240E1D" w:rsidRPr="002049A4" w:rsidRDefault="00240E1D" w:rsidP="00240E1D">
            <w:pPr>
              <w:ind w:right="-426"/>
              <w:rPr>
                <w:rFonts w:asciiTheme="majorHAnsi" w:hAnsiTheme="majorHAnsi" w:cstheme="majorHAnsi"/>
                <w:bCs w:val="0"/>
                <w:sz w:val="22"/>
                <w:szCs w:val="22"/>
              </w:rPr>
            </w:pPr>
          </w:p>
        </w:tc>
      </w:tr>
      <w:tr w:rsidR="008850DA" w:rsidRPr="002049A4" w14:paraId="591401F6" w14:textId="77777777" w:rsidTr="00477EAA">
        <w:tc>
          <w:tcPr>
            <w:tcW w:w="9634" w:type="dxa"/>
            <w:gridSpan w:val="4"/>
            <w:shd w:val="clear" w:color="auto" w:fill="D9E2F3" w:themeFill="accent5" w:themeFillTint="33"/>
          </w:tcPr>
          <w:p w14:paraId="10F776E6" w14:textId="27414BA4" w:rsidR="00477EAA" w:rsidRPr="00477EAA" w:rsidRDefault="008850DA"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TERMIN REALIZACJI</w:t>
            </w:r>
          </w:p>
          <w:p w14:paraId="3CFD362C" w14:textId="77777777" w:rsidR="008850DA" w:rsidRPr="002049A4" w:rsidRDefault="008850DA" w:rsidP="00240E1D">
            <w:pPr>
              <w:suppressAutoHyphens w:val="0"/>
              <w:ind w:left="1080" w:right="-426"/>
              <w:rPr>
                <w:rFonts w:asciiTheme="majorHAnsi" w:hAnsiTheme="majorHAnsi" w:cstheme="majorHAnsi"/>
                <w:b/>
                <w:sz w:val="22"/>
                <w:szCs w:val="22"/>
              </w:rPr>
            </w:pPr>
          </w:p>
        </w:tc>
      </w:tr>
      <w:tr w:rsidR="00C228BC" w:rsidRPr="002049A4" w14:paraId="7157EEBB" w14:textId="77777777" w:rsidTr="00477EAA">
        <w:tc>
          <w:tcPr>
            <w:tcW w:w="9634" w:type="dxa"/>
            <w:gridSpan w:val="4"/>
            <w:shd w:val="clear" w:color="auto" w:fill="auto"/>
          </w:tcPr>
          <w:p w14:paraId="2E40F6B1" w14:textId="77777777" w:rsidR="0057154F" w:rsidRPr="002049A4" w:rsidRDefault="0057154F" w:rsidP="00D73140">
            <w:pPr>
              <w:suppressAutoHyphens w:val="0"/>
              <w:ind w:right="-426"/>
              <w:rPr>
                <w:rFonts w:asciiTheme="majorHAnsi" w:hAnsiTheme="majorHAnsi" w:cstheme="majorHAnsi"/>
                <w:b/>
                <w:sz w:val="22"/>
                <w:szCs w:val="22"/>
              </w:rPr>
            </w:pPr>
          </w:p>
          <w:p w14:paraId="747A3220" w14:textId="77777777" w:rsidR="00556B00" w:rsidRDefault="00C228BC" w:rsidP="00633087">
            <w:pPr>
              <w:ind w:right="28"/>
              <w:jc w:val="both"/>
              <w:rPr>
                <w:rFonts w:asciiTheme="majorHAnsi" w:hAnsiTheme="majorHAnsi" w:cstheme="majorHAnsi"/>
                <w:sz w:val="22"/>
                <w:szCs w:val="22"/>
              </w:rPr>
            </w:pPr>
            <w:r w:rsidRPr="002049A4">
              <w:rPr>
                <w:rFonts w:asciiTheme="majorHAnsi" w:hAnsiTheme="majorHAnsi" w:cstheme="majorHAnsi"/>
                <w:sz w:val="22"/>
                <w:szCs w:val="22"/>
              </w:rPr>
              <w:t xml:space="preserve">Deklarujemy wykonanie przedmiotu zamówienia w terminie do </w:t>
            </w:r>
            <w:r w:rsidR="00A150A4" w:rsidRPr="002049A4">
              <w:rPr>
                <w:rFonts w:asciiTheme="majorHAnsi" w:hAnsiTheme="majorHAnsi" w:cstheme="majorHAnsi"/>
                <w:sz w:val="22"/>
                <w:szCs w:val="22"/>
              </w:rPr>
              <w:t>30</w:t>
            </w:r>
            <w:r w:rsidR="00D46B50" w:rsidRPr="002049A4">
              <w:rPr>
                <w:rFonts w:asciiTheme="majorHAnsi" w:hAnsiTheme="majorHAnsi" w:cstheme="majorHAnsi"/>
                <w:sz w:val="22"/>
                <w:szCs w:val="22"/>
              </w:rPr>
              <w:t xml:space="preserve"> </w:t>
            </w:r>
            <w:r w:rsidR="00A150A4" w:rsidRPr="002049A4">
              <w:rPr>
                <w:rFonts w:asciiTheme="majorHAnsi" w:hAnsiTheme="majorHAnsi" w:cstheme="majorHAnsi"/>
                <w:sz w:val="22"/>
                <w:szCs w:val="22"/>
              </w:rPr>
              <w:t>kwietnia 2026</w:t>
            </w:r>
            <w:r w:rsidR="00D46B50" w:rsidRPr="002049A4">
              <w:rPr>
                <w:rFonts w:asciiTheme="majorHAnsi" w:hAnsiTheme="majorHAnsi" w:cstheme="majorHAnsi"/>
                <w:sz w:val="22"/>
                <w:szCs w:val="22"/>
              </w:rPr>
              <w:t xml:space="preserve"> od dnia podpisania</w:t>
            </w:r>
            <w:r w:rsidR="002A56ED">
              <w:rPr>
                <w:rFonts w:asciiTheme="majorHAnsi" w:hAnsiTheme="majorHAnsi" w:cstheme="majorHAnsi"/>
                <w:sz w:val="22"/>
                <w:szCs w:val="22"/>
              </w:rPr>
              <w:t xml:space="preserve"> </w:t>
            </w:r>
            <w:r w:rsidR="00D46B50" w:rsidRPr="002049A4">
              <w:rPr>
                <w:rFonts w:asciiTheme="majorHAnsi" w:hAnsiTheme="majorHAnsi" w:cstheme="majorHAnsi"/>
                <w:sz w:val="22"/>
                <w:szCs w:val="22"/>
              </w:rPr>
              <w:t>umowy</w:t>
            </w:r>
          </w:p>
          <w:p w14:paraId="1C9092AE" w14:textId="6604D491" w:rsidR="00633087" w:rsidRPr="002049A4" w:rsidRDefault="00633087" w:rsidP="00633087">
            <w:pPr>
              <w:ind w:right="28"/>
              <w:jc w:val="both"/>
              <w:rPr>
                <w:rFonts w:asciiTheme="majorHAnsi" w:hAnsiTheme="majorHAnsi" w:cstheme="majorHAnsi"/>
                <w:b/>
                <w:sz w:val="22"/>
                <w:szCs w:val="22"/>
              </w:rPr>
            </w:pPr>
          </w:p>
        </w:tc>
      </w:tr>
      <w:tr w:rsidR="00C228BC" w:rsidRPr="002049A4" w14:paraId="50223832" w14:textId="77777777" w:rsidTr="00477EAA">
        <w:tc>
          <w:tcPr>
            <w:tcW w:w="9634" w:type="dxa"/>
            <w:gridSpan w:val="4"/>
            <w:shd w:val="clear" w:color="auto" w:fill="D9E2F3" w:themeFill="accent5" w:themeFillTint="33"/>
          </w:tcPr>
          <w:p w14:paraId="14873EBE" w14:textId="77777777"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OŚWIADCZENIA</w:t>
            </w:r>
          </w:p>
          <w:p w14:paraId="237EBCEB" w14:textId="4E7310DD" w:rsidR="00C228BC" w:rsidRPr="002049A4" w:rsidRDefault="00C228BC" w:rsidP="00D73140">
            <w:pPr>
              <w:ind w:right="-426"/>
              <w:rPr>
                <w:rFonts w:asciiTheme="majorHAnsi" w:hAnsiTheme="majorHAnsi" w:cstheme="majorHAnsi"/>
                <w:sz w:val="22"/>
                <w:szCs w:val="22"/>
              </w:rPr>
            </w:pPr>
          </w:p>
        </w:tc>
      </w:tr>
      <w:tr w:rsidR="00C228BC" w:rsidRPr="002049A4" w14:paraId="385D3A05" w14:textId="77777777" w:rsidTr="00477EAA">
        <w:tc>
          <w:tcPr>
            <w:tcW w:w="9634" w:type="dxa"/>
            <w:gridSpan w:val="4"/>
            <w:shd w:val="clear" w:color="auto" w:fill="auto"/>
          </w:tcPr>
          <w:p w14:paraId="47D92F83" w14:textId="50EAE1C8" w:rsidR="008850DA" w:rsidRPr="002049A4" w:rsidRDefault="008850DA" w:rsidP="008850DA">
            <w:pPr>
              <w:suppressAutoHyphens w:val="0"/>
              <w:spacing w:before="100"/>
              <w:ind w:left="426" w:right="28"/>
              <w:jc w:val="both"/>
              <w:rPr>
                <w:rFonts w:asciiTheme="majorHAnsi" w:hAnsiTheme="majorHAnsi" w:cstheme="majorHAnsi"/>
                <w:sz w:val="22"/>
                <w:szCs w:val="22"/>
              </w:rPr>
            </w:pPr>
            <w:r w:rsidRPr="002049A4">
              <w:rPr>
                <w:rFonts w:asciiTheme="majorHAnsi" w:hAnsiTheme="majorHAnsi" w:cstheme="majorHAnsi"/>
                <w:sz w:val="22"/>
                <w:szCs w:val="22"/>
              </w:rPr>
              <w:t>Ja, (my) niżej podpisany(i) oświadczam(y), że :</w:t>
            </w:r>
          </w:p>
          <w:p w14:paraId="4BD2B22D" w14:textId="2F5AC235" w:rsidR="00C228BC" w:rsidRPr="002049A4" w:rsidRDefault="00115536" w:rsidP="00483954">
            <w:pPr>
              <w:numPr>
                <w:ilvl w:val="0"/>
                <w:numId w:val="2"/>
              </w:numPr>
              <w:suppressAutoHyphens w:val="0"/>
              <w:spacing w:before="100"/>
              <w:ind w:left="426" w:right="28" w:hanging="284"/>
              <w:jc w:val="both"/>
              <w:rPr>
                <w:rFonts w:asciiTheme="majorHAnsi" w:hAnsiTheme="majorHAnsi" w:cstheme="majorHAnsi"/>
                <w:sz w:val="22"/>
                <w:szCs w:val="22"/>
              </w:rPr>
            </w:pPr>
            <w:r w:rsidRPr="002049A4">
              <w:rPr>
                <w:rFonts w:asciiTheme="majorHAnsi" w:hAnsiTheme="majorHAnsi" w:cstheme="majorHAnsi"/>
                <w:sz w:val="22"/>
                <w:szCs w:val="22"/>
              </w:rPr>
              <w:t>Z</w:t>
            </w:r>
            <w:r w:rsidR="00C228BC" w:rsidRPr="002049A4">
              <w:rPr>
                <w:rFonts w:asciiTheme="majorHAnsi" w:hAnsiTheme="majorHAnsi" w:cstheme="majorHAnsi"/>
                <w:sz w:val="22"/>
                <w:szCs w:val="22"/>
              </w:rPr>
              <w:t>apoznałem(liśmy) się z treścią SWZ  wraz z wprowadzonymi do niej zmianami  (w przypadku wprowadzenia ich przez Zamawiającego), nie  wnosimy do niej zastrzeżeń oraz zdobyliśmy konieczne informacje, potrzebne do właściwego przygotowania oferty;</w:t>
            </w:r>
          </w:p>
          <w:p w14:paraId="6D0A4448" w14:textId="5DE655C7" w:rsidR="00C228BC" w:rsidRPr="002049A4"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G</w:t>
            </w:r>
            <w:r w:rsidR="00C228BC" w:rsidRPr="002049A4">
              <w:rPr>
                <w:rFonts w:asciiTheme="majorHAnsi" w:hAnsiTheme="majorHAnsi" w:cstheme="majorHAnsi"/>
                <w:sz w:val="22"/>
                <w:szCs w:val="22"/>
              </w:rPr>
              <w:t>warantuję(emy) wykonanie całości niniejszego zamówienia zgodnie z treścią: SWZ, wyjaśnień do SWZ oraz jej zmian;</w:t>
            </w:r>
          </w:p>
          <w:p w14:paraId="3DEA797D" w14:textId="0B9A2E8B" w:rsidR="00C228BC" w:rsidRPr="002049A4"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O</w:t>
            </w:r>
            <w:r w:rsidR="00C228BC" w:rsidRPr="002049A4">
              <w:rPr>
                <w:rFonts w:asciiTheme="majorHAnsi" w:hAnsiTheme="majorHAnsi" w:cstheme="majorHAnsi"/>
                <w:sz w:val="22"/>
                <w:szCs w:val="22"/>
              </w:rPr>
              <w:t xml:space="preserve">świadczamy, że jest nam znany, sprawdzony i przyjęty zakres </w:t>
            </w:r>
            <w:r w:rsidR="00A150A4" w:rsidRPr="002049A4">
              <w:rPr>
                <w:rFonts w:asciiTheme="majorHAnsi" w:hAnsiTheme="majorHAnsi" w:cstheme="majorHAnsi"/>
                <w:sz w:val="22"/>
                <w:szCs w:val="22"/>
              </w:rPr>
              <w:t>usług</w:t>
            </w:r>
            <w:r w:rsidR="00C228BC" w:rsidRPr="002049A4">
              <w:rPr>
                <w:rFonts w:asciiTheme="majorHAnsi" w:hAnsiTheme="majorHAnsi" w:cstheme="majorHAnsi"/>
                <w:sz w:val="22"/>
                <w:szCs w:val="22"/>
              </w:rPr>
              <w:t xml:space="preserve"> objęty zamówieniem;</w:t>
            </w:r>
          </w:p>
          <w:p w14:paraId="674389A6" w14:textId="624C28D7" w:rsidR="00C228BC" w:rsidRPr="002049A4" w:rsidRDefault="00115536" w:rsidP="00483954">
            <w:pPr>
              <w:numPr>
                <w:ilvl w:val="0"/>
                <w:numId w:val="2"/>
              </w:numPr>
              <w:suppressAutoHyphens w:val="0"/>
              <w:spacing w:before="100"/>
              <w:ind w:left="426" w:right="-426" w:hanging="284"/>
              <w:jc w:val="both"/>
              <w:rPr>
                <w:rFonts w:asciiTheme="majorHAnsi" w:hAnsiTheme="majorHAnsi" w:cstheme="majorHAnsi"/>
                <w:sz w:val="22"/>
                <w:szCs w:val="22"/>
              </w:rPr>
            </w:pPr>
            <w:r w:rsidRPr="002049A4">
              <w:rPr>
                <w:rFonts w:asciiTheme="majorHAnsi" w:hAnsiTheme="majorHAnsi" w:cstheme="majorHAnsi"/>
                <w:sz w:val="22"/>
                <w:szCs w:val="22"/>
              </w:rPr>
              <w:t>N</w:t>
            </w:r>
            <w:r w:rsidR="00C228BC" w:rsidRPr="002049A4">
              <w:rPr>
                <w:rFonts w:asciiTheme="majorHAnsi" w:hAnsiTheme="majorHAnsi" w:cstheme="majorHAnsi"/>
                <w:sz w:val="22"/>
                <w:szCs w:val="22"/>
              </w:rPr>
              <w:t>iniejsza oferta jest ważna przez 30 dni od dnia składania ofert,  zgodnie z SWZ;</w:t>
            </w:r>
          </w:p>
          <w:p w14:paraId="25048BF5" w14:textId="6AA1FBCD" w:rsidR="00C228BC"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A</w:t>
            </w:r>
            <w:r w:rsidR="00C228BC" w:rsidRPr="002049A4">
              <w:rPr>
                <w:rFonts w:asciiTheme="majorHAnsi" w:hAnsiTheme="majorHAnsi" w:cstheme="majorHAnsi"/>
                <w:sz w:val="22"/>
                <w:szCs w:val="22"/>
              </w:rPr>
              <w:t>kceptuję(emy)  wzór umowy przedstawiony w SWZ i zobowiązujemy się</w:t>
            </w:r>
            <w:r w:rsidR="002A56ED">
              <w:rPr>
                <w:rFonts w:asciiTheme="majorHAnsi" w:hAnsiTheme="majorHAnsi" w:cstheme="majorHAnsi"/>
                <w:sz w:val="22"/>
                <w:szCs w:val="22"/>
              </w:rPr>
              <w:t xml:space="preserve"> </w:t>
            </w:r>
            <w:r w:rsidR="00C228BC" w:rsidRPr="002A56ED">
              <w:rPr>
                <w:rFonts w:asciiTheme="majorHAnsi" w:hAnsiTheme="majorHAnsi" w:cstheme="majorHAnsi"/>
                <w:sz w:val="22"/>
                <w:szCs w:val="22"/>
              </w:rPr>
              <w:t>w przypadku wyboru naszej oferty do zawarcia umowy w miejscu i terminie wyznaczonym przez Zamawiającego;</w:t>
            </w:r>
          </w:p>
          <w:p w14:paraId="50681AE3" w14:textId="5133019A" w:rsidR="000E405D" w:rsidRPr="002A56ED" w:rsidRDefault="000E405D" w:rsidP="00483954">
            <w:pPr>
              <w:numPr>
                <w:ilvl w:val="0"/>
                <w:numId w:val="2"/>
              </w:numPr>
              <w:suppressAutoHyphens w:val="0"/>
              <w:spacing w:before="100"/>
              <w:ind w:left="426" w:hanging="284"/>
              <w:jc w:val="both"/>
              <w:rPr>
                <w:rFonts w:asciiTheme="majorHAnsi" w:hAnsiTheme="majorHAnsi" w:cstheme="majorHAnsi"/>
                <w:sz w:val="22"/>
                <w:szCs w:val="22"/>
              </w:rPr>
            </w:pPr>
            <w:r w:rsidRPr="00671D58">
              <w:rPr>
                <w:rFonts w:asciiTheme="majorHAnsi" w:hAnsiTheme="majorHAnsi" w:cstheme="majorHAnsi"/>
                <w:sz w:val="22"/>
                <w:szCs w:val="22"/>
              </w:rPr>
              <w:t xml:space="preserve">Zobowiązuję(emy) się zabezpieczyć umowę zgodnie z treścią  SWZ. </w:t>
            </w:r>
            <w:r w:rsidRPr="00671D58">
              <w:rPr>
                <w:rFonts w:asciiTheme="majorHAnsi" w:hAnsiTheme="majorHAnsi" w:cstheme="majorHAnsi"/>
                <w:b/>
                <w:bCs w:val="0"/>
                <w:sz w:val="22"/>
                <w:szCs w:val="22"/>
              </w:rPr>
              <w:t>Deklarujemy wniesienie zabezpieczenia należytego wykonania umowy</w:t>
            </w:r>
            <w:r w:rsidRPr="00671D58">
              <w:rPr>
                <w:rFonts w:asciiTheme="majorHAnsi" w:hAnsiTheme="majorHAnsi" w:cstheme="majorHAnsi"/>
                <w:sz w:val="22"/>
                <w:szCs w:val="22"/>
              </w:rPr>
              <w:t xml:space="preserve"> w wysokości  5% ceny określonej w punkcie III formularza oferty w następującej formie/formach: …………………………………………………</w:t>
            </w:r>
            <w:r>
              <w:rPr>
                <w:rFonts w:asciiTheme="majorHAnsi" w:hAnsiTheme="majorHAnsi" w:cstheme="majorHAnsi"/>
                <w:sz w:val="22"/>
                <w:szCs w:val="22"/>
              </w:rPr>
              <w:t>………………………………………………</w:t>
            </w:r>
          </w:p>
          <w:p w14:paraId="04B7DB15" w14:textId="6A4C630E" w:rsidR="008716EA" w:rsidRPr="00554398" w:rsidRDefault="00115536" w:rsidP="00483954">
            <w:pPr>
              <w:numPr>
                <w:ilvl w:val="0"/>
                <w:numId w:val="2"/>
              </w:numPr>
              <w:suppressAutoHyphens w:val="0"/>
              <w:spacing w:before="100"/>
              <w:ind w:left="426" w:hanging="284"/>
              <w:jc w:val="both"/>
              <w:rPr>
                <w:rFonts w:asciiTheme="majorHAnsi" w:hAnsiTheme="majorHAnsi" w:cstheme="majorHAnsi"/>
                <w:iCs/>
                <w:sz w:val="22"/>
                <w:szCs w:val="22"/>
              </w:rPr>
            </w:pPr>
            <w:r w:rsidRPr="002049A4">
              <w:rPr>
                <w:rFonts w:asciiTheme="majorHAnsi" w:hAnsiTheme="majorHAnsi" w:cstheme="majorHAnsi"/>
                <w:sz w:val="22"/>
                <w:szCs w:val="22"/>
              </w:rPr>
              <w:t>S</w:t>
            </w:r>
            <w:r w:rsidR="00C228BC" w:rsidRPr="002049A4">
              <w:rPr>
                <w:rFonts w:asciiTheme="majorHAnsi" w:hAnsiTheme="majorHAnsi" w:cstheme="majorHAnsi"/>
                <w:sz w:val="22"/>
                <w:szCs w:val="22"/>
              </w:rPr>
              <w:t xml:space="preserve">kładam(y) niniejszą ofertę </w:t>
            </w:r>
            <w:r w:rsidR="00C228BC" w:rsidRPr="00554398">
              <w:rPr>
                <w:rFonts w:asciiTheme="majorHAnsi" w:hAnsiTheme="majorHAnsi" w:cstheme="majorHAnsi"/>
                <w:iCs/>
                <w:sz w:val="22"/>
                <w:szCs w:val="22"/>
              </w:rPr>
              <w:t>[we własnym imieniu/jako Wykonawcy wspólnie ubiegający</w:t>
            </w:r>
            <w:r w:rsidR="00556B00"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się</w:t>
            </w:r>
            <w:r w:rsidR="00556B00"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o udzielenie zamówienia, ponadto oświadczamy, iż będziemy odpowiadać solidarnie za realizację niniejszego zamówienia, oraz że Pełnomocnik</w:t>
            </w:r>
            <w:r w:rsidR="002049A4"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(o którym mowa w SWZ) zostanie upoważniony do zaciągania zobowiązań i otrzymywania instrukcji na rzecz i w imieniu każdego z nas]</w:t>
            </w:r>
            <w:r w:rsidR="008716EA" w:rsidRPr="00554398">
              <w:rPr>
                <w:rFonts w:asciiTheme="majorHAnsi" w:hAnsiTheme="majorHAnsi" w:cstheme="majorHAnsi"/>
                <w:iCs/>
                <w:sz w:val="22"/>
                <w:szCs w:val="22"/>
              </w:rPr>
              <w:t>*</w:t>
            </w:r>
          </w:p>
          <w:p w14:paraId="4283E39B" w14:textId="6A80D49F" w:rsidR="002A56ED" w:rsidRPr="000E405D" w:rsidRDefault="008716EA" w:rsidP="000E405D">
            <w:pPr>
              <w:suppressAutoHyphens w:val="0"/>
              <w:spacing w:before="100"/>
              <w:ind w:left="426" w:right="-426"/>
              <w:jc w:val="both"/>
              <w:rPr>
                <w:rFonts w:asciiTheme="majorHAnsi" w:hAnsiTheme="majorHAnsi" w:cstheme="majorHAnsi"/>
                <w:b/>
                <w:iCs/>
                <w:sz w:val="22"/>
                <w:szCs w:val="22"/>
              </w:rPr>
            </w:pPr>
            <w:r w:rsidRPr="00554398">
              <w:rPr>
                <w:rFonts w:asciiTheme="majorHAnsi" w:hAnsiTheme="majorHAnsi" w:cstheme="majorHAnsi"/>
                <w:b/>
                <w:iCs/>
                <w:sz w:val="22"/>
                <w:szCs w:val="22"/>
              </w:rPr>
              <w:t>*niewłaściwe skreślić</w:t>
            </w:r>
          </w:p>
          <w:p w14:paraId="1FED472A" w14:textId="25F3C7CD" w:rsidR="00C228BC" w:rsidRPr="002049A4" w:rsidRDefault="00C228BC" w:rsidP="00483954">
            <w:pPr>
              <w:numPr>
                <w:ilvl w:val="0"/>
                <w:numId w:val="2"/>
              </w:numPr>
              <w:suppressAutoHyphens w:val="0"/>
              <w:spacing w:before="100" w:beforeAutospacing="1" w:after="100" w:afterAutospacing="1"/>
              <w:ind w:left="426" w:hanging="284"/>
              <w:jc w:val="both"/>
              <w:rPr>
                <w:rFonts w:asciiTheme="majorHAnsi" w:hAnsiTheme="majorHAnsi" w:cstheme="majorHAnsi"/>
                <w:sz w:val="22"/>
                <w:szCs w:val="22"/>
              </w:rPr>
            </w:pPr>
            <w:r w:rsidRPr="002049A4">
              <w:rPr>
                <w:rFonts w:asciiTheme="majorHAnsi" w:hAnsiTheme="majorHAnsi" w:cstheme="majorHAnsi"/>
                <w:color w:val="000000"/>
                <w:sz w:val="22"/>
                <w:szCs w:val="22"/>
              </w:rPr>
              <w:lastRenderedPageBreak/>
              <w:t>Oświadczam, że wypełniłem obowiązki informacyjne przewidziane w art. 13 lub art. 14 RODO</w:t>
            </w:r>
            <w:r w:rsidRPr="002049A4">
              <w:rPr>
                <w:rFonts w:asciiTheme="majorHAnsi" w:hAnsiTheme="majorHAnsi" w:cstheme="majorHAnsi"/>
                <w:color w:val="000000"/>
                <w:sz w:val="22"/>
                <w:szCs w:val="22"/>
                <w:vertAlign w:val="superscript"/>
              </w:rPr>
              <w:t>1)</w:t>
            </w:r>
            <w:r w:rsidRPr="002049A4">
              <w:rPr>
                <w:rFonts w:asciiTheme="majorHAnsi" w:hAnsiTheme="majorHAnsi" w:cstheme="majorHAnsi"/>
                <w:color w:val="000000"/>
                <w:sz w:val="22"/>
                <w:szCs w:val="22"/>
              </w:rPr>
              <w:t xml:space="preserve"> wobec osób fizycznych, </w:t>
            </w:r>
            <w:r w:rsidRPr="002049A4">
              <w:rPr>
                <w:rFonts w:asciiTheme="majorHAnsi" w:hAnsiTheme="majorHAnsi" w:cstheme="majorHAnsi"/>
                <w:sz w:val="22"/>
                <w:szCs w:val="22"/>
              </w:rPr>
              <w:t>od których dane osobowe bezpośrednio lub pośrednio pozyskałem</w:t>
            </w:r>
            <w:r w:rsidRPr="002049A4">
              <w:rPr>
                <w:rFonts w:asciiTheme="majorHAnsi" w:hAnsiTheme="majorHAnsi" w:cstheme="majorHAnsi"/>
                <w:color w:val="000000"/>
                <w:sz w:val="22"/>
                <w:szCs w:val="22"/>
              </w:rPr>
              <w:t xml:space="preserve"> w celu ubiegania się o udzielenie zamówienia publicznego</w:t>
            </w:r>
            <w:r w:rsidR="002049A4">
              <w:rPr>
                <w:rFonts w:asciiTheme="majorHAnsi" w:hAnsiTheme="majorHAnsi" w:cstheme="majorHAnsi"/>
                <w:sz w:val="22"/>
                <w:szCs w:val="22"/>
              </w:rPr>
              <w:t xml:space="preserve"> </w:t>
            </w:r>
            <w:r w:rsidRPr="002049A4">
              <w:rPr>
                <w:rFonts w:asciiTheme="majorHAnsi" w:hAnsiTheme="majorHAnsi" w:cstheme="majorHAnsi"/>
                <w:color w:val="000000"/>
                <w:sz w:val="22"/>
                <w:szCs w:val="22"/>
              </w:rPr>
              <w:t>w niniejszym postępowaniu</w:t>
            </w:r>
            <w:r w:rsidRPr="002049A4">
              <w:rPr>
                <w:rFonts w:asciiTheme="majorHAnsi" w:hAnsiTheme="majorHAnsi" w:cstheme="majorHAnsi"/>
                <w:sz w:val="22"/>
                <w:szCs w:val="22"/>
              </w:rPr>
              <w:t>.</w:t>
            </w:r>
          </w:p>
          <w:p w14:paraId="6CCFD87E" w14:textId="621517B7" w:rsidR="00C228BC" w:rsidRPr="002049A4" w:rsidRDefault="00C228BC" w:rsidP="00556B00">
            <w:pPr>
              <w:ind w:left="426" w:right="28" w:hanging="284"/>
              <w:jc w:val="both"/>
              <w:rPr>
                <w:rFonts w:asciiTheme="majorHAnsi" w:hAnsiTheme="majorHAnsi" w:cstheme="majorHAnsi"/>
                <w:sz w:val="20"/>
                <w:szCs w:val="20"/>
              </w:rPr>
            </w:pPr>
            <w:r w:rsidRPr="002049A4">
              <w:rPr>
                <w:rFonts w:asciiTheme="majorHAnsi" w:hAnsiTheme="majorHAnsi" w:cstheme="majorHAnsi"/>
                <w:sz w:val="22"/>
                <w:szCs w:val="22"/>
                <w:vertAlign w:val="superscript"/>
              </w:rPr>
              <w:footnoteRef/>
            </w:r>
            <w:r w:rsidRPr="002049A4">
              <w:rPr>
                <w:rFonts w:asciiTheme="majorHAnsi" w:hAnsiTheme="majorHAnsi" w:cstheme="majorHAnsi"/>
                <w:sz w:val="22"/>
                <w:szCs w:val="22"/>
                <w:vertAlign w:val="superscript"/>
              </w:rPr>
              <w:t>)</w:t>
            </w:r>
            <w:r w:rsidRPr="002049A4">
              <w:rPr>
                <w:rFonts w:asciiTheme="majorHAnsi" w:hAnsiTheme="majorHAnsi" w:cstheme="majorHAnsi"/>
                <w:sz w:val="22"/>
                <w:szCs w:val="22"/>
              </w:rPr>
              <w:t xml:space="preserve"> </w:t>
            </w:r>
            <w:r w:rsidRPr="002049A4">
              <w:rPr>
                <w:rFonts w:asciiTheme="majorHAnsi" w:hAnsiTheme="majorHAnsi" w:cstheme="majorHAns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473F9C" w14:textId="77777777" w:rsidR="00C228BC" w:rsidRPr="002049A4" w:rsidRDefault="00C228BC" w:rsidP="00556B00">
            <w:pPr>
              <w:ind w:left="426" w:right="28" w:hanging="284"/>
              <w:jc w:val="both"/>
              <w:rPr>
                <w:rFonts w:asciiTheme="majorHAnsi" w:hAnsiTheme="majorHAnsi" w:cstheme="majorHAnsi"/>
                <w:sz w:val="20"/>
                <w:szCs w:val="20"/>
              </w:rPr>
            </w:pPr>
            <w:r w:rsidRPr="002049A4">
              <w:rPr>
                <w:rFonts w:asciiTheme="majorHAnsi" w:hAnsiTheme="majorHAnsi" w:cstheme="majorHAnsi"/>
                <w:sz w:val="20"/>
                <w:szCs w:val="20"/>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911155" w:rsidRPr="002049A4">
              <w:rPr>
                <w:rFonts w:asciiTheme="majorHAnsi" w:hAnsiTheme="majorHAnsi" w:cstheme="majorHAnsi"/>
                <w:sz w:val="20"/>
                <w:szCs w:val="20"/>
              </w:rPr>
              <w:t xml:space="preserve"> </w:t>
            </w:r>
            <w:r w:rsidRPr="002049A4">
              <w:rPr>
                <w:rFonts w:asciiTheme="majorHAnsi" w:hAnsiTheme="majorHAnsi" w:cstheme="majorHAnsi"/>
                <w:sz w:val="20"/>
                <w:szCs w:val="20"/>
              </w:rPr>
              <w:t>(usunięcie treści oświadczenia pn. przez jego wykreślenie)</w:t>
            </w:r>
          </w:p>
          <w:p w14:paraId="7CB1497D" w14:textId="77777777" w:rsidR="00A14C98" w:rsidRPr="002049A4" w:rsidRDefault="00A14C98" w:rsidP="00D73140">
            <w:pPr>
              <w:ind w:left="426" w:right="-426" w:hanging="284"/>
              <w:jc w:val="both"/>
              <w:rPr>
                <w:rFonts w:asciiTheme="majorHAnsi" w:hAnsiTheme="majorHAnsi" w:cstheme="majorHAnsi"/>
                <w:sz w:val="22"/>
                <w:szCs w:val="22"/>
              </w:rPr>
            </w:pPr>
          </w:p>
        </w:tc>
      </w:tr>
      <w:tr w:rsidR="00C228BC" w:rsidRPr="002049A4" w14:paraId="4EE0BDBC" w14:textId="77777777" w:rsidTr="00477EAA">
        <w:trPr>
          <w:trHeight w:val="102"/>
        </w:trPr>
        <w:tc>
          <w:tcPr>
            <w:tcW w:w="9634" w:type="dxa"/>
            <w:gridSpan w:val="4"/>
            <w:shd w:val="clear" w:color="auto" w:fill="D9E2F3" w:themeFill="accent5" w:themeFillTint="33"/>
          </w:tcPr>
          <w:p w14:paraId="33EBFEDD" w14:textId="5671840A"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lastRenderedPageBreak/>
              <w:t>TAJEMNICA PRZEDSIĘBIORSTWA</w:t>
            </w:r>
            <w:r w:rsidR="00115536" w:rsidRPr="002049A4">
              <w:rPr>
                <w:rFonts w:asciiTheme="majorHAnsi" w:hAnsiTheme="majorHAnsi" w:cstheme="majorHAnsi"/>
                <w:bCs w:val="0"/>
                <w:sz w:val="22"/>
                <w:szCs w:val="22"/>
              </w:rPr>
              <w:t>*</w:t>
            </w:r>
          </w:p>
          <w:p w14:paraId="7F9D4158" w14:textId="1B697FE9" w:rsidR="00C228BC" w:rsidRPr="002049A4" w:rsidRDefault="00C228BC" w:rsidP="00556B00">
            <w:pPr>
              <w:jc w:val="both"/>
              <w:rPr>
                <w:rFonts w:asciiTheme="majorHAnsi" w:hAnsiTheme="majorHAnsi" w:cstheme="majorHAnsi"/>
                <w:sz w:val="22"/>
                <w:szCs w:val="22"/>
              </w:rPr>
            </w:pPr>
          </w:p>
        </w:tc>
      </w:tr>
      <w:tr w:rsidR="008850DA" w:rsidRPr="002049A4" w14:paraId="2988E5A0" w14:textId="77777777" w:rsidTr="00477EAA">
        <w:trPr>
          <w:trHeight w:val="102"/>
        </w:trPr>
        <w:tc>
          <w:tcPr>
            <w:tcW w:w="9634" w:type="dxa"/>
            <w:gridSpan w:val="4"/>
            <w:shd w:val="clear" w:color="auto" w:fill="auto"/>
          </w:tcPr>
          <w:p w14:paraId="32583600" w14:textId="77777777" w:rsidR="008850DA" w:rsidRPr="002049A4" w:rsidRDefault="008850DA" w:rsidP="008850DA">
            <w:pPr>
              <w:suppressAutoHyphens w:val="0"/>
              <w:spacing w:before="100"/>
              <w:ind w:right="28"/>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następujące informacje stanowią tajemnice przedsiębiorstwa </w:t>
            </w:r>
            <w:r w:rsidRPr="002049A4">
              <w:rPr>
                <w:rFonts w:asciiTheme="majorHAnsi" w:hAnsiTheme="majorHAnsi" w:cstheme="majorHAnsi"/>
                <w:sz w:val="22"/>
                <w:szCs w:val="22"/>
              </w:rPr>
              <w:br/>
              <w:t>w rozumieniu ustawy o zwalczaniu nieuczciwej konkurencji i nie mogą być udostępniane:</w:t>
            </w:r>
          </w:p>
          <w:p w14:paraId="254D8235" w14:textId="0B3209C2" w:rsidR="008850DA" w:rsidRPr="002049A4" w:rsidRDefault="008850DA" w:rsidP="008850DA">
            <w:pPr>
              <w:suppressAutoHyphens w:val="0"/>
              <w:spacing w:before="100"/>
              <w:ind w:right="28"/>
              <w:jc w:val="both"/>
              <w:rPr>
                <w:rFonts w:asciiTheme="majorHAnsi" w:hAnsiTheme="majorHAnsi" w:cstheme="majorHAnsi"/>
                <w:b/>
                <w:sz w:val="22"/>
                <w:szCs w:val="22"/>
              </w:rPr>
            </w:pPr>
          </w:p>
        </w:tc>
      </w:tr>
      <w:tr w:rsidR="00C228BC" w:rsidRPr="002049A4" w14:paraId="01C785E3" w14:textId="77777777" w:rsidTr="00477EAA">
        <w:trPr>
          <w:trHeight w:val="393"/>
        </w:trPr>
        <w:tc>
          <w:tcPr>
            <w:tcW w:w="1258" w:type="dxa"/>
            <w:vMerge w:val="restart"/>
            <w:shd w:val="clear" w:color="auto" w:fill="auto"/>
          </w:tcPr>
          <w:p w14:paraId="1EDBBD60" w14:textId="77777777" w:rsidR="00C228BC" w:rsidRPr="002049A4" w:rsidRDefault="00C228BC" w:rsidP="00D73140">
            <w:pPr>
              <w:ind w:right="-426"/>
              <w:jc w:val="center"/>
              <w:rPr>
                <w:rFonts w:asciiTheme="majorHAnsi" w:hAnsiTheme="majorHAnsi" w:cstheme="majorHAnsi"/>
                <w:sz w:val="22"/>
                <w:szCs w:val="22"/>
              </w:rPr>
            </w:pPr>
            <w:r w:rsidRPr="002049A4">
              <w:rPr>
                <w:rFonts w:asciiTheme="majorHAnsi" w:hAnsiTheme="majorHAnsi" w:cstheme="majorHAnsi"/>
                <w:sz w:val="22"/>
                <w:szCs w:val="22"/>
              </w:rPr>
              <w:t>LP.</w:t>
            </w:r>
          </w:p>
        </w:tc>
        <w:tc>
          <w:tcPr>
            <w:tcW w:w="6250" w:type="dxa"/>
            <w:vMerge w:val="restart"/>
            <w:shd w:val="clear" w:color="auto" w:fill="auto"/>
          </w:tcPr>
          <w:p w14:paraId="6EFCCAD0"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Oznaczenie rodzaju (nazwy) informacji</w:t>
            </w:r>
          </w:p>
        </w:tc>
        <w:tc>
          <w:tcPr>
            <w:tcW w:w="2126" w:type="dxa"/>
            <w:gridSpan w:val="2"/>
            <w:shd w:val="clear" w:color="auto" w:fill="auto"/>
          </w:tcPr>
          <w:p w14:paraId="72FD7D94" w14:textId="77777777" w:rsidR="00C228BC" w:rsidRPr="002049A4" w:rsidRDefault="00C228BC" w:rsidP="00556B00">
            <w:pPr>
              <w:ind w:right="28"/>
              <w:rPr>
                <w:rFonts w:asciiTheme="majorHAnsi" w:hAnsiTheme="majorHAnsi" w:cstheme="majorHAnsi"/>
                <w:sz w:val="22"/>
                <w:szCs w:val="22"/>
              </w:rPr>
            </w:pPr>
            <w:r w:rsidRPr="002049A4">
              <w:rPr>
                <w:rFonts w:asciiTheme="majorHAnsi" w:hAnsiTheme="majorHAnsi" w:cstheme="majorHAnsi"/>
                <w:sz w:val="22"/>
                <w:szCs w:val="22"/>
              </w:rPr>
              <w:t>Strony w ofercie (wyrażone cyfrą)</w:t>
            </w:r>
          </w:p>
        </w:tc>
      </w:tr>
      <w:tr w:rsidR="00C228BC" w:rsidRPr="002049A4" w14:paraId="748F15BB" w14:textId="77777777" w:rsidTr="00477EAA">
        <w:trPr>
          <w:trHeight w:val="89"/>
        </w:trPr>
        <w:tc>
          <w:tcPr>
            <w:tcW w:w="1258" w:type="dxa"/>
            <w:vMerge/>
            <w:shd w:val="clear" w:color="auto" w:fill="auto"/>
          </w:tcPr>
          <w:p w14:paraId="5E681753" w14:textId="77777777" w:rsidR="00C228BC" w:rsidRPr="002049A4" w:rsidRDefault="00C228BC" w:rsidP="00D73140">
            <w:pPr>
              <w:ind w:right="-426"/>
              <w:rPr>
                <w:rFonts w:asciiTheme="majorHAnsi" w:hAnsiTheme="majorHAnsi" w:cstheme="majorHAnsi"/>
                <w:sz w:val="22"/>
                <w:szCs w:val="22"/>
              </w:rPr>
            </w:pPr>
          </w:p>
        </w:tc>
        <w:tc>
          <w:tcPr>
            <w:tcW w:w="6250" w:type="dxa"/>
            <w:vMerge/>
            <w:shd w:val="clear" w:color="auto" w:fill="auto"/>
          </w:tcPr>
          <w:p w14:paraId="5A53BE65"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59BC011B"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od</w:t>
            </w:r>
          </w:p>
        </w:tc>
        <w:tc>
          <w:tcPr>
            <w:tcW w:w="992" w:type="dxa"/>
            <w:shd w:val="clear" w:color="auto" w:fill="auto"/>
          </w:tcPr>
          <w:p w14:paraId="1C834F8A"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do</w:t>
            </w:r>
          </w:p>
        </w:tc>
      </w:tr>
      <w:tr w:rsidR="00C228BC" w:rsidRPr="002049A4" w14:paraId="3846D53A" w14:textId="77777777" w:rsidTr="00477EAA">
        <w:trPr>
          <w:trHeight w:val="353"/>
        </w:trPr>
        <w:tc>
          <w:tcPr>
            <w:tcW w:w="1258" w:type="dxa"/>
            <w:shd w:val="clear" w:color="auto" w:fill="auto"/>
          </w:tcPr>
          <w:p w14:paraId="30419468" w14:textId="77777777" w:rsidR="00C228BC" w:rsidRPr="002049A4" w:rsidRDefault="00C228BC" w:rsidP="00D73140">
            <w:pPr>
              <w:ind w:right="-426"/>
              <w:rPr>
                <w:rFonts w:asciiTheme="majorHAnsi" w:hAnsiTheme="majorHAnsi" w:cstheme="majorHAnsi"/>
                <w:sz w:val="22"/>
                <w:szCs w:val="22"/>
              </w:rPr>
            </w:pPr>
          </w:p>
        </w:tc>
        <w:tc>
          <w:tcPr>
            <w:tcW w:w="6250" w:type="dxa"/>
            <w:shd w:val="clear" w:color="auto" w:fill="auto"/>
          </w:tcPr>
          <w:p w14:paraId="5EE71BCB"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6322158F" w14:textId="77777777" w:rsidR="00C228BC" w:rsidRPr="002049A4" w:rsidRDefault="00C228BC" w:rsidP="00D73140">
            <w:pPr>
              <w:ind w:right="-426"/>
              <w:rPr>
                <w:rFonts w:asciiTheme="majorHAnsi" w:hAnsiTheme="majorHAnsi" w:cstheme="majorHAnsi"/>
                <w:sz w:val="22"/>
                <w:szCs w:val="22"/>
              </w:rPr>
            </w:pPr>
          </w:p>
        </w:tc>
        <w:tc>
          <w:tcPr>
            <w:tcW w:w="992" w:type="dxa"/>
            <w:shd w:val="clear" w:color="auto" w:fill="auto"/>
          </w:tcPr>
          <w:p w14:paraId="2DA1EE7C" w14:textId="77777777" w:rsidR="00C228BC" w:rsidRPr="002049A4" w:rsidRDefault="00C228BC" w:rsidP="00D73140">
            <w:pPr>
              <w:ind w:right="-426"/>
              <w:rPr>
                <w:rFonts w:asciiTheme="majorHAnsi" w:hAnsiTheme="majorHAnsi" w:cstheme="majorHAnsi"/>
                <w:sz w:val="22"/>
                <w:szCs w:val="22"/>
              </w:rPr>
            </w:pPr>
          </w:p>
        </w:tc>
      </w:tr>
      <w:tr w:rsidR="00C228BC" w:rsidRPr="002049A4" w14:paraId="20E1EFDD" w14:textId="77777777" w:rsidTr="00477EAA">
        <w:trPr>
          <w:trHeight w:val="355"/>
        </w:trPr>
        <w:tc>
          <w:tcPr>
            <w:tcW w:w="1258" w:type="dxa"/>
            <w:shd w:val="clear" w:color="auto" w:fill="auto"/>
          </w:tcPr>
          <w:p w14:paraId="106EE52B" w14:textId="77777777" w:rsidR="00C228BC" w:rsidRPr="002049A4" w:rsidRDefault="00C228BC" w:rsidP="00D73140">
            <w:pPr>
              <w:ind w:right="-426"/>
              <w:rPr>
                <w:rFonts w:asciiTheme="majorHAnsi" w:hAnsiTheme="majorHAnsi" w:cstheme="majorHAnsi"/>
                <w:sz w:val="22"/>
                <w:szCs w:val="22"/>
              </w:rPr>
            </w:pPr>
          </w:p>
        </w:tc>
        <w:tc>
          <w:tcPr>
            <w:tcW w:w="6250" w:type="dxa"/>
            <w:shd w:val="clear" w:color="auto" w:fill="auto"/>
          </w:tcPr>
          <w:p w14:paraId="095A66F6"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6C2C91A7" w14:textId="77777777" w:rsidR="00C228BC" w:rsidRPr="002049A4" w:rsidRDefault="00C228BC" w:rsidP="00D73140">
            <w:pPr>
              <w:ind w:right="-426"/>
              <w:rPr>
                <w:rFonts w:asciiTheme="majorHAnsi" w:hAnsiTheme="majorHAnsi" w:cstheme="majorHAnsi"/>
                <w:sz w:val="22"/>
                <w:szCs w:val="22"/>
              </w:rPr>
            </w:pPr>
          </w:p>
        </w:tc>
        <w:tc>
          <w:tcPr>
            <w:tcW w:w="992" w:type="dxa"/>
            <w:shd w:val="clear" w:color="auto" w:fill="auto"/>
          </w:tcPr>
          <w:p w14:paraId="04DCACE8" w14:textId="77777777" w:rsidR="00C228BC" w:rsidRPr="002049A4" w:rsidRDefault="00C228BC" w:rsidP="00D73140">
            <w:pPr>
              <w:ind w:right="-426"/>
              <w:rPr>
                <w:rFonts w:asciiTheme="majorHAnsi" w:hAnsiTheme="majorHAnsi" w:cstheme="majorHAnsi"/>
                <w:sz w:val="22"/>
                <w:szCs w:val="22"/>
              </w:rPr>
            </w:pPr>
          </w:p>
        </w:tc>
      </w:tr>
      <w:tr w:rsidR="00115536" w:rsidRPr="002049A4" w14:paraId="78A38078" w14:textId="77777777" w:rsidTr="00477EAA">
        <w:trPr>
          <w:trHeight w:val="361"/>
        </w:trPr>
        <w:tc>
          <w:tcPr>
            <w:tcW w:w="9634" w:type="dxa"/>
            <w:gridSpan w:val="4"/>
            <w:shd w:val="clear" w:color="auto" w:fill="auto"/>
          </w:tcPr>
          <w:p w14:paraId="1D7C4DDD" w14:textId="77777777" w:rsidR="00115536" w:rsidRPr="002049A4" w:rsidRDefault="00115536" w:rsidP="00556B00">
            <w:pPr>
              <w:ind w:right="28"/>
              <w:jc w:val="both"/>
              <w:rPr>
                <w:rFonts w:asciiTheme="majorHAnsi" w:hAnsiTheme="majorHAnsi" w:cstheme="majorHAnsi"/>
                <w:sz w:val="22"/>
                <w:szCs w:val="22"/>
              </w:rPr>
            </w:pPr>
            <w:r w:rsidRPr="002049A4">
              <w:rPr>
                <w:rFonts w:asciiTheme="majorHAnsi" w:hAnsiTheme="majorHAnsi" w:cstheme="majorHAnsi"/>
                <w:sz w:val="22"/>
                <w:szCs w:val="22"/>
              </w:rPr>
              <w:t>*</w:t>
            </w:r>
            <w:r w:rsidRPr="002049A4">
              <w:rPr>
                <w:rFonts w:asciiTheme="majorHAnsi" w:hAnsiTheme="majorHAnsi" w:cstheme="majorHAnsi"/>
                <w:b/>
                <w:bCs w:val="0"/>
                <w:sz w:val="22"/>
                <w:szCs w:val="22"/>
              </w:rPr>
              <w:t>uzupełnić jeśli dotyczy</w:t>
            </w:r>
            <w:r w:rsidRPr="002049A4">
              <w:rPr>
                <w:rFonts w:asciiTheme="majorHAnsi" w:hAnsiTheme="majorHAnsi" w:cstheme="majorHAnsi"/>
                <w:sz w:val="22"/>
                <w:szCs w:val="22"/>
              </w:rPr>
              <w:t xml:space="preserve"> (W przypadku zastrzeżenia wybranych informacji należy jednocześnie przedstawić dowody zasadności ich zastrzeżenia) </w:t>
            </w:r>
          </w:p>
          <w:p w14:paraId="17E918C6" w14:textId="6585B900" w:rsidR="00115536" w:rsidRPr="002049A4" w:rsidRDefault="00115536" w:rsidP="00556B00">
            <w:pPr>
              <w:ind w:right="28"/>
              <w:jc w:val="both"/>
              <w:rPr>
                <w:rFonts w:asciiTheme="majorHAnsi" w:hAnsiTheme="majorHAnsi" w:cstheme="majorHAnsi"/>
                <w:sz w:val="20"/>
                <w:szCs w:val="20"/>
              </w:rPr>
            </w:pPr>
            <w:r w:rsidRPr="002049A4">
              <w:rPr>
                <w:rFonts w:asciiTheme="majorHAnsi" w:hAnsiTheme="majorHAnsi" w:cstheme="majorHAnsi"/>
                <w:sz w:val="20"/>
                <w:szCs w:val="20"/>
              </w:rPr>
              <w:t xml:space="preserve">Zgodnie z art. 18 ust. 3 ustawy </w:t>
            </w:r>
            <w:r w:rsidR="00846E83" w:rsidRPr="002049A4">
              <w:rPr>
                <w:rFonts w:asciiTheme="majorHAnsi" w:hAnsiTheme="majorHAnsi" w:cstheme="majorHAnsi"/>
                <w:sz w:val="20"/>
                <w:szCs w:val="20"/>
              </w:rPr>
              <w:t>Pzp</w:t>
            </w:r>
            <w:r w:rsidRPr="002049A4">
              <w:rPr>
                <w:rFonts w:asciiTheme="majorHAnsi" w:hAnsiTheme="majorHAnsi" w:cstheme="majorHAnsi"/>
                <w:sz w:val="20"/>
                <w:szCs w:val="20"/>
              </w:rPr>
              <w:t xml:space="preserve"> „Nie ujawnia się informacji stanowiących tajemnicę przedsiębiorstwa w rozumieniu przepisów ustawy z dnia 16 kwietnia 1993 r. o zwalczaniu nieuczciwej konkurencji, jeżeli wykonawca, wraz </w:t>
            </w:r>
            <w:r w:rsidR="002A56ED">
              <w:rPr>
                <w:rFonts w:asciiTheme="majorHAnsi" w:hAnsiTheme="majorHAnsi" w:cstheme="majorHAnsi"/>
                <w:sz w:val="20"/>
                <w:szCs w:val="20"/>
              </w:rPr>
              <w:br/>
            </w:r>
            <w:r w:rsidRPr="002049A4">
              <w:rPr>
                <w:rFonts w:asciiTheme="majorHAnsi" w:hAnsiTheme="majorHAnsi" w:cstheme="majorHAnsi"/>
                <w:sz w:val="20"/>
                <w:szCs w:val="20"/>
              </w:rPr>
              <w:t>z przekazaniem takich informacji, zastrzegł, że nie mogą być one udostępnione oraz wykazał, że zastrzeżone informacje stanowią tajemnicę przedsiębiorstwa. Wykonawca nie może zastrzec informacji, o których mowa w art. 222 ust. 5”.</w:t>
            </w:r>
          </w:p>
          <w:p w14:paraId="12739EE5" w14:textId="44C3E91B" w:rsidR="00556B00" w:rsidRPr="002049A4" w:rsidRDefault="00556B00" w:rsidP="00556B00">
            <w:pPr>
              <w:ind w:right="28"/>
              <w:jc w:val="both"/>
              <w:rPr>
                <w:rFonts w:asciiTheme="majorHAnsi" w:hAnsiTheme="majorHAnsi" w:cstheme="majorHAnsi"/>
                <w:sz w:val="22"/>
                <w:szCs w:val="22"/>
              </w:rPr>
            </w:pPr>
          </w:p>
        </w:tc>
      </w:tr>
      <w:tr w:rsidR="00C228BC" w:rsidRPr="002049A4" w14:paraId="7A82EA64" w14:textId="77777777" w:rsidTr="00477EAA">
        <w:trPr>
          <w:trHeight w:val="98"/>
        </w:trPr>
        <w:tc>
          <w:tcPr>
            <w:tcW w:w="9634" w:type="dxa"/>
            <w:gridSpan w:val="4"/>
            <w:shd w:val="clear" w:color="auto" w:fill="D9E2F3" w:themeFill="accent5" w:themeFillTint="33"/>
          </w:tcPr>
          <w:p w14:paraId="440C745F" w14:textId="77777777" w:rsidR="00C228BC" w:rsidRPr="002049A4" w:rsidRDefault="00C228BC" w:rsidP="00483954">
            <w:pPr>
              <w:numPr>
                <w:ilvl w:val="0"/>
                <w:numId w:val="3"/>
              </w:num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PODWYKONAWCY</w:t>
            </w:r>
          </w:p>
          <w:p w14:paraId="33846E29"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00FA85F8" w14:textId="77777777" w:rsidTr="00477EAA">
        <w:trPr>
          <w:trHeight w:val="98"/>
        </w:trPr>
        <w:tc>
          <w:tcPr>
            <w:tcW w:w="9634" w:type="dxa"/>
            <w:gridSpan w:val="4"/>
            <w:shd w:val="clear" w:color="auto" w:fill="auto"/>
          </w:tcPr>
          <w:p w14:paraId="0B66F3D2" w14:textId="77777777" w:rsidR="00C228BC" w:rsidRPr="002049A4" w:rsidRDefault="00C228BC" w:rsidP="00556B00">
            <w:pPr>
              <w:ind w:right="28"/>
              <w:jc w:val="both"/>
              <w:rPr>
                <w:rFonts w:asciiTheme="majorHAnsi" w:hAnsiTheme="majorHAnsi" w:cstheme="majorHAnsi"/>
                <w:sz w:val="22"/>
                <w:szCs w:val="22"/>
              </w:rPr>
            </w:pPr>
            <w:r w:rsidRPr="002049A4">
              <w:rPr>
                <w:rFonts w:asciiTheme="majorHAnsi" w:hAnsiTheme="majorHAnsi" w:cstheme="majorHAnsi"/>
                <w:sz w:val="22"/>
                <w:szCs w:val="22"/>
              </w:rPr>
              <w:t>Następujące części niniejszego zamówienia zamierzam(y) powierzyć podwykonawcom (jeżeli jest wiadome, należy podać również nazwy (firm) proponowanych podwykonawców)</w:t>
            </w:r>
          </w:p>
          <w:p w14:paraId="7C23A5FD" w14:textId="77777777" w:rsidR="00B119E2" w:rsidRPr="002049A4" w:rsidRDefault="00B119E2" w:rsidP="00D73140">
            <w:pPr>
              <w:ind w:right="-426"/>
              <w:rPr>
                <w:rFonts w:asciiTheme="majorHAnsi" w:hAnsiTheme="majorHAnsi" w:cstheme="majorHAnsi"/>
                <w:sz w:val="22"/>
                <w:szCs w:val="22"/>
              </w:rPr>
            </w:pPr>
          </w:p>
          <w:p w14:paraId="07A46B93" w14:textId="2ED152CF"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w:t>
            </w:r>
            <w:r w:rsidR="002049A4">
              <w:rPr>
                <w:rFonts w:asciiTheme="majorHAnsi" w:hAnsiTheme="majorHAnsi" w:cstheme="majorHAnsi"/>
                <w:sz w:val="22"/>
                <w:szCs w:val="22"/>
              </w:rPr>
              <w:t>……………………………………………………..</w:t>
            </w:r>
          </w:p>
          <w:p w14:paraId="54E2E614" w14:textId="77777777" w:rsidR="00B119E2" w:rsidRPr="002049A4" w:rsidRDefault="00B119E2" w:rsidP="00D73140">
            <w:pPr>
              <w:ind w:right="-426"/>
              <w:rPr>
                <w:rFonts w:asciiTheme="majorHAnsi" w:hAnsiTheme="majorHAnsi" w:cstheme="majorHAnsi"/>
                <w:sz w:val="22"/>
                <w:szCs w:val="22"/>
              </w:rPr>
            </w:pPr>
          </w:p>
          <w:p w14:paraId="49BFA74A" w14:textId="39A58E8C"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w:t>
            </w:r>
            <w:r w:rsidR="002049A4">
              <w:rPr>
                <w:rFonts w:asciiTheme="majorHAnsi" w:hAnsiTheme="majorHAnsi" w:cstheme="majorHAnsi"/>
                <w:sz w:val="22"/>
                <w:szCs w:val="22"/>
              </w:rPr>
              <w:t>.....................................................</w:t>
            </w:r>
          </w:p>
          <w:p w14:paraId="312472EA" w14:textId="77777777" w:rsidR="00B119E2" w:rsidRPr="002049A4" w:rsidRDefault="00B119E2" w:rsidP="00D73140">
            <w:pPr>
              <w:ind w:right="-426"/>
              <w:rPr>
                <w:rFonts w:asciiTheme="majorHAnsi" w:hAnsiTheme="majorHAnsi" w:cstheme="majorHAnsi"/>
                <w:sz w:val="22"/>
                <w:szCs w:val="22"/>
              </w:rPr>
            </w:pPr>
          </w:p>
          <w:p w14:paraId="2EE1B82D" w14:textId="2B8ADB2C"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w:t>
            </w:r>
            <w:r w:rsidR="002049A4">
              <w:rPr>
                <w:rFonts w:asciiTheme="majorHAnsi" w:hAnsiTheme="majorHAnsi" w:cstheme="majorHAnsi"/>
                <w:sz w:val="22"/>
                <w:szCs w:val="22"/>
              </w:rPr>
              <w:t>…………………………………………………….</w:t>
            </w:r>
          </w:p>
          <w:p w14:paraId="5881A742" w14:textId="1FA174BE" w:rsidR="00B119E2" w:rsidRPr="002049A4" w:rsidRDefault="00B119E2" w:rsidP="00D73140">
            <w:pPr>
              <w:ind w:right="-426"/>
              <w:rPr>
                <w:rFonts w:asciiTheme="majorHAnsi" w:hAnsiTheme="majorHAnsi" w:cstheme="majorHAnsi"/>
                <w:sz w:val="22"/>
                <w:szCs w:val="22"/>
              </w:rPr>
            </w:pPr>
          </w:p>
        </w:tc>
      </w:tr>
      <w:tr w:rsidR="00C228BC" w:rsidRPr="002049A4" w14:paraId="603C53E1" w14:textId="77777777" w:rsidTr="00477EAA">
        <w:trPr>
          <w:trHeight w:val="174"/>
        </w:trPr>
        <w:tc>
          <w:tcPr>
            <w:tcW w:w="9634" w:type="dxa"/>
            <w:gridSpan w:val="4"/>
            <w:shd w:val="clear" w:color="auto" w:fill="D9E2F3" w:themeFill="accent5" w:themeFillTint="33"/>
          </w:tcPr>
          <w:p w14:paraId="21E2FFED" w14:textId="77777777" w:rsidR="00C228BC" w:rsidRPr="002049A4" w:rsidRDefault="00C228BC" w:rsidP="00483954">
            <w:pPr>
              <w:numPr>
                <w:ilvl w:val="0"/>
                <w:numId w:val="3"/>
              </w:num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OBOWIĄZEK PODATKOWY ( ART. 225 UST 1 USTAWY PZP)</w:t>
            </w:r>
          </w:p>
          <w:p w14:paraId="31F35CD0"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1AFDE23B" w14:textId="77777777" w:rsidTr="00477EAA">
        <w:trPr>
          <w:trHeight w:val="560"/>
        </w:trPr>
        <w:tc>
          <w:tcPr>
            <w:tcW w:w="9634" w:type="dxa"/>
            <w:gridSpan w:val="4"/>
            <w:shd w:val="clear" w:color="auto" w:fill="auto"/>
          </w:tcPr>
          <w:p w14:paraId="0F590175" w14:textId="540607DF" w:rsidR="00556B00" w:rsidRPr="002049A4" w:rsidRDefault="00C228BC" w:rsidP="00483954">
            <w:pPr>
              <w:numPr>
                <w:ilvl w:val="0"/>
                <w:numId w:val="4"/>
              </w:numPr>
              <w:suppressAutoHyphens w:val="0"/>
              <w:spacing w:before="100"/>
              <w:ind w:left="284" w:right="28" w:hanging="284"/>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t xml:space="preserve">Zgodnie art. 225 ust. 1 i 2  ustawy </w:t>
            </w:r>
            <w:r w:rsidR="00846E83" w:rsidRPr="002049A4">
              <w:rPr>
                <w:rFonts w:asciiTheme="majorHAnsi" w:eastAsia="Lucida Sans Unicode" w:hAnsiTheme="majorHAnsi" w:cstheme="majorHAnsi"/>
                <w:color w:val="000000"/>
                <w:kern w:val="1"/>
                <w:sz w:val="22"/>
                <w:szCs w:val="22"/>
                <w:lang w:eastAsia="hi-IN" w:bidi="hi-IN"/>
              </w:rPr>
              <w:t>Pzp</w:t>
            </w:r>
            <w:r w:rsidRPr="002049A4">
              <w:rPr>
                <w:rFonts w:asciiTheme="majorHAnsi" w:eastAsia="Lucida Sans Unicode" w:hAnsiTheme="majorHAnsi" w:cstheme="majorHAnsi"/>
                <w:color w:val="000000"/>
                <w:kern w:val="1"/>
                <w:sz w:val="22"/>
                <w:szCs w:val="22"/>
                <w:lang w:eastAsia="hi-IN" w:bidi="hi-IN"/>
              </w:rPr>
              <w:t xml:space="preserve"> informuję(emy) że wybór naszej oferty </w:t>
            </w:r>
            <w:r w:rsidRPr="002049A4">
              <w:rPr>
                <w:rFonts w:asciiTheme="majorHAnsi" w:eastAsia="Lucida Sans Unicode" w:hAnsiTheme="majorHAnsi" w:cstheme="majorHAnsi"/>
                <w:b/>
                <w:bCs w:val="0"/>
                <w:color w:val="000000"/>
                <w:kern w:val="1"/>
                <w:sz w:val="22"/>
                <w:szCs w:val="22"/>
                <w:lang w:eastAsia="hi-IN" w:bidi="hi-IN"/>
              </w:rPr>
              <w:t>będzie/nie będzie</w:t>
            </w:r>
            <w:r w:rsidRPr="002049A4">
              <w:rPr>
                <w:rFonts w:asciiTheme="majorHAnsi" w:eastAsia="Lucida Sans Unicode" w:hAnsiTheme="majorHAnsi" w:cstheme="majorHAnsi"/>
                <w:bCs w:val="0"/>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prowadzić u Zamawiającego do wystąpienia obowiązku podatkowego</w:t>
            </w:r>
            <w:r w:rsidR="00485096" w:rsidRPr="002049A4">
              <w:rPr>
                <w:rFonts w:asciiTheme="majorHAnsi" w:eastAsia="Lucida Sans Unicode" w:hAnsiTheme="majorHAnsi" w:cstheme="majorHAnsi"/>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w:t>
            </w:r>
            <w:r w:rsidR="00485096" w:rsidRPr="002049A4">
              <w:rPr>
                <w:rFonts w:asciiTheme="majorHAnsi" w:eastAsia="Lucida Sans Unicode" w:hAnsiTheme="majorHAnsi" w:cstheme="majorHAnsi"/>
                <w:color w:val="000000"/>
                <w:kern w:val="1"/>
                <w:sz w:val="22"/>
                <w:szCs w:val="22"/>
                <w:lang w:eastAsia="hi-IN" w:bidi="hi-IN"/>
              </w:rPr>
              <w:t>j</w:t>
            </w:r>
            <w:r w:rsidRPr="002049A4">
              <w:rPr>
                <w:rFonts w:asciiTheme="majorHAnsi" w:eastAsia="Lucida Sans Unicode" w:hAnsiTheme="majorHAnsi" w:cstheme="majorHAnsi"/>
                <w:color w:val="000000"/>
                <w:kern w:val="1"/>
                <w:sz w:val="22"/>
                <w:szCs w:val="22"/>
                <w:lang w:eastAsia="hi-IN" w:bidi="hi-IN"/>
              </w:rPr>
              <w:t xml:space="preserve">eśli </w:t>
            </w:r>
            <w:r w:rsidR="00485096" w:rsidRP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będzie</w:t>
            </w:r>
            <w:r w:rsidR="00485096" w:rsidRP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 xml:space="preserve"> to należy wymienić jakich towarów i/lub usług dotyczy</w:t>
            </w:r>
            <w:r w:rsidR="00485096" w:rsidRPr="002049A4">
              <w:rPr>
                <w:rFonts w:asciiTheme="majorHAnsi" w:eastAsia="Lucida Sans Unicode" w:hAnsiTheme="majorHAnsi" w:cstheme="majorHAnsi"/>
                <w:color w:val="000000"/>
                <w:kern w:val="1"/>
                <w:sz w:val="22"/>
                <w:szCs w:val="22"/>
                <w:lang w:eastAsia="hi-IN" w:bidi="hi-IN"/>
              </w:rPr>
              <w:t>:</w:t>
            </w:r>
          </w:p>
          <w:p w14:paraId="6B7CA8D2" w14:textId="335CED26" w:rsidR="00C228BC" w:rsidRPr="002049A4" w:rsidRDefault="00C228BC" w:rsidP="00556B00">
            <w:pPr>
              <w:suppressAutoHyphens w:val="0"/>
              <w:spacing w:before="100"/>
              <w:ind w:left="284" w:right="28"/>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t>………………………………………………………………………………………………………</w:t>
            </w:r>
            <w:r w:rsidR="00556B00" w:rsidRPr="002049A4">
              <w:rPr>
                <w:rFonts w:asciiTheme="majorHAnsi" w:eastAsia="Lucida Sans Unicode" w:hAnsiTheme="majorHAnsi" w:cstheme="majorHAnsi"/>
                <w:color w:val="000000"/>
                <w:kern w:val="1"/>
                <w:sz w:val="22"/>
                <w:szCs w:val="22"/>
                <w:lang w:eastAsia="hi-IN" w:bidi="hi-IN"/>
              </w:rPr>
              <w:t>……</w:t>
            </w:r>
            <w:r w:rsid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 xml:space="preserve"> </w:t>
            </w:r>
          </w:p>
          <w:p w14:paraId="28657AB9" w14:textId="76968755" w:rsidR="00C228BC" w:rsidRPr="002049A4" w:rsidRDefault="00C228BC" w:rsidP="00483954">
            <w:pPr>
              <w:numPr>
                <w:ilvl w:val="0"/>
                <w:numId w:val="4"/>
              </w:numPr>
              <w:suppressAutoHyphens w:val="0"/>
              <w:spacing w:before="100"/>
              <w:ind w:left="284" w:right="28" w:hanging="284"/>
              <w:jc w:val="both"/>
              <w:rPr>
                <w:rFonts w:asciiTheme="majorHAnsi" w:hAnsiTheme="majorHAnsi" w:cstheme="majorHAnsi"/>
                <w:i/>
                <w:sz w:val="22"/>
                <w:szCs w:val="22"/>
              </w:rPr>
            </w:pPr>
            <w:r w:rsidRPr="002049A4">
              <w:rPr>
                <w:rFonts w:asciiTheme="majorHAnsi" w:eastAsia="Lucida Sans Unicode" w:hAnsiTheme="majorHAnsi" w:cstheme="majorHAnsi"/>
                <w:color w:val="000000"/>
                <w:kern w:val="1"/>
                <w:sz w:val="22"/>
                <w:szCs w:val="22"/>
                <w:lang w:eastAsia="hi-IN" w:bidi="hi-IN"/>
              </w:rPr>
              <w:t>Wartość towarów / usług  powodująca obowiązek podatkowy u Zamawiającego to …………………………</w:t>
            </w:r>
            <w:r w:rsidR="00240E1D" w:rsidRPr="002049A4">
              <w:rPr>
                <w:rFonts w:asciiTheme="majorHAnsi" w:eastAsia="Lucida Sans Unicode" w:hAnsiTheme="majorHAnsi" w:cstheme="majorHAnsi"/>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zł netto.  Stawka podatku od towarów i usług, która będzie miała zastosowanie  ………</w:t>
            </w:r>
            <w:r w:rsidR="00240E1D" w:rsidRPr="002049A4">
              <w:rPr>
                <w:rFonts w:asciiTheme="majorHAnsi" w:eastAsia="Lucida Sans Unicode" w:hAnsiTheme="majorHAnsi" w:cstheme="majorHAnsi"/>
                <w:color w:val="000000"/>
                <w:kern w:val="1"/>
                <w:sz w:val="22"/>
                <w:szCs w:val="22"/>
                <w:lang w:eastAsia="hi-IN" w:bidi="hi-IN"/>
              </w:rPr>
              <w:t>……</w:t>
            </w:r>
            <w:r w:rsidR="00D8238D">
              <w:rPr>
                <w:rFonts w:asciiTheme="majorHAnsi" w:eastAsia="Lucida Sans Unicode" w:hAnsiTheme="majorHAnsi" w:cstheme="majorHAnsi"/>
                <w:color w:val="000000"/>
                <w:kern w:val="1"/>
                <w:sz w:val="22"/>
                <w:szCs w:val="22"/>
                <w:lang w:eastAsia="hi-IN" w:bidi="hi-IN"/>
              </w:rPr>
              <w:t>…………………………</w:t>
            </w:r>
          </w:p>
          <w:p w14:paraId="5821DD8D" w14:textId="0B814892" w:rsidR="00C228BC" w:rsidRPr="002049A4" w:rsidRDefault="00C228BC" w:rsidP="00483954">
            <w:pPr>
              <w:numPr>
                <w:ilvl w:val="0"/>
                <w:numId w:val="4"/>
              </w:numPr>
              <w:suppressAutoHyphens w:val="0"/>
              <w:spacing w:before="100"/>
              <w:ind w:left="284" w:right="28" w:hanging="284"/>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lastRenderedPageBreak/>
              <w:t xml:space="preserve">Oświadczam, że nie wypełnienie oferty w zakresie pkt </w:t>
            </w:r>
            <w:r w:rsidR="00B155F6" w:rsidRPr="002049A4">
              <w:rPr>
                <w:rFonts w:asciiTheme="majorHAnsi" w:eastAsia="Lucida Sans Unicode" w:hAnsiTheme="majorHAnsi" w:cstheme="majorHAnsi"/>
                <w:color w:val="000000"/>
                <w:kern w:val="1"/>
                <w:sz w:val="22"/>
                <w:szCs w:val="22"/>
                <w:lang w:eastAsia="hi-IN" w:bidi="hi-IN"/>
              </w:rPr>
              <w:t>VIII</w:t>
            </w:r>
            <w:r w:rsidRPr="002049A4">
              <w:rPr>
                <w:rFonts w:asciiTheme="majorHAnsi" w:eastAsia="Lucida Sans Unicode" w:hAnsiTheme="majorHAnsi" w:cstheme="majorHAnsi"/>
                <w:color w:val="000000"/>
                <w:kern w:val="1"/>
                <w:sz w:val="22"/>
                <w:szCs w:val="22"/>
                <w:lang w:eastAsia="hi-IN" w:bidi="hi-IN"/>
              </w:rPr>
              <w:t xml:space="preserve"> oznacza, że jej złożenie nie prowadzi do powstania obowiązku podatkowego po stronie zamawiającego.</w:t>
            </w:r>
          </w:p>
          <w:p w14:paraId="3F919859" w14:textId="77777777" w:rsidR="00115536" w:rsidRPr="002049A4" w:rsidRDefault="00115536" w:rsidP="00D73140">
            <w:pPr>
              <w:suppressAutoHyphens w:val="0"/>
              <w:spacing w:before="100"/>
              <w:ind w:left="284" w:right="-426"/>
              <w:rPr>
                <w:rFonts w:asciiTheme="majorHAnsi" w:eastAsia="Lucida Sans Unicode" w:hAnsiTheme="majorHAnsi" w:cstheme="majorHAnsi"/>
                <w:color w:val="000000"/>
                <w:kern w:val="1"/>
                <w:sz w:val="22"/>
                <w:szCs w:val="22"/>
                <w:lang w:eastAsia="hi-IN" w:bidi="hi-IN"/>
              </w:rPr>
            </w:pPr>
          </w:p>
          <w:p w14:paraId="263D5BF7"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Pr="002049A4">
              <w:rPr>
                <w:rFonts w:asciiTheme="majorHAnsi" w:hAnsiTheme="majorHAnsi" w:cstheme="majorHAnsi"/>
                <w:b/>
                <w:i/>
                <w:sz w:val="22"/>
                <w:szCs w:val="22"/>
              </w:rPr>
              <w:t>niewłaściwe skreślić</w:t>
            </w:r>
          </w:p>
        </w:tc>
      </w:tr>
      <w:tr w:rsidR="00C228BC" w:rsidRPr="002049A4" w14:paraId="67D40098" w14:textId="77777777" w:rsidTr="00477EAA">
        <w:trPr>
          <w:trHeight w:val="172"/>
        </w:trPr>
        <w:tc>
          <w:tcPr>
            <w:tcW w:w="9634" w:type="dxa"/>
            <w:gridSpan w:val="4"/>
            <w:shd w:val="clear" w:color="auto" w:fill="D9E2F3" w:themeFill="accent5" w:themeFillTint="33"/>
          </w:tcPr>
          <w:p w14:paraId="17733DE3" w14:textId="77777777"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lastRenderedPageBreak/>
              <w:t>STATUS PRZEDSIĘBIORCY</w:t>
            </w:r>
          </w:p>
          <w:p w14:paraId="18DCC090"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7205DC24" w14:textId="77777777" w:rsidTr="00477EAA">
        <w:trPr>
          <w:trHeight w:val="1493"/>
        </w:trPr>
        <w:tc>
          <w:tcPr>
            <w:tcW w:w="9634" w:type="dxa"/>
            <w:gridSpan w:val="4"/>
            <w:shd w:val="clear" w:color="auto" w:fill="auto"/>
          </w:tcPr>
          <w:p w14:paraId="6D01736F" w14:textId="79C9BD90" w:rsidR="00115536" w:rsidRDefault="00115536" w:rsidP="00D73140">
            <w:pPr>
              <w:ind w:right="-426"/>
              <w:rPr>
                <w:rFonts w:asciiTheme="majorHAnsi" w:hAnsiTheme="majorHAnsi" w:cstheme="majorHAnsi"/>
                <w:sz w:val="22"/>
                <w:szCs w:val="22"/>
              </w:rPr>
            </w:pPr>
            <w:r w:rsidRPr="002049A4">
              <w:rPr>
                <w:rFonts w:asciiTheme="majorHAnsi" w:hAnsiTheme="majorHAnsi" w:cstheme="majorHAnsi"/>
                <w:sz w:val="22"/>
                <w:szCs w:val="22"/>
              </w:rPr>
              <w:t>Oświadczam, że Firma w imieniu której składam ofertę posiada status</w:t>
            </w:r>
            <w:r w:rsidR="00B155F6" w:rsidRPr="002049A4">
              <w:rPr>
                <w:rFonts w:asciiTheme="majorHAnsi" w:hAnsiTheme="majorHAnsi" w:cstheme="majorHAnsi"/>
                <w:sz w:val="22"/>
                <w:szCs w:val="22"/>
              </w:rPr>
              <w:t>*</w:t>
            </w:r>
            <w:r w:rsidRPr="002049A4">
              <w:rPr>
                <w:rFonts w:asciiTheme="majorHAnsi" w:hAnsiTheme="majorHAnsi" w:cstheme="majorHAnsi"/>
                <w:sz w:val="22"/>
                <w:szCs w:val="22"/>
              </w:rPr>
              <w:t>:</w:t>
            </w:r>
          </w:p>
          <w:p w14:paraId="62B2FEAE" w14:textId="77777777" w:rsidR="002049A4" w:rsidRPr="002049A4" w:rsidRDefault="002049A4" w:rsidP="00D73140">
            <w:pPr>
              <w:ind w:right="-426"/>
              <w:rPr>
                <w:rFonts w:asciiTheme="majorHAnsi" w:hAnsiTheme="majorHAnsi" w:cstheme="majorHAnsi"/>
                <w:sz w:val="22"/>
                <w:szCs w:val="22"/>
              </w:rPr>
            </w:pPr>
          </w:p>
          <w:p w14:paraId="5B2A7E62" w14:textId="34429446" w:rsidR="002049A4" w:rsidRPr="002049A4" w:rsidRDefault="002049A4" w:rsidP="002049A4">
            <w:pPr>
              <w:suppressAutoHyphens w:val="0"/>
              <w:spacing w:after="160"/>
              <w:rPr>
                <w:rFonts w:asciiTheme="majorHAnsi" w:eastAsiaTheme="minorHAnsi" w:hAnsiTheme="majorHAnsi" w:cstheme="maj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mikroprzedsiębior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083F6B05" w14:textId="461F975B" w:rsidR="002049A4" w:rsidRPr="002049A4" w:rsidRDefault="002049A4" w:rsidP="002049A4">
            <w:pPr>
              <w:suppressAutoHyphens w:val="0"/>
              <w:spacing w:after="160"/>
              <w:rPr>
                <w:rFonts w:eastAsiaTheme="min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mał</w:t>
            </w:r>
            <w:r>
              <w:rPr>
                <w:rFonts w:asciiTheme="majorHAnsi" w:eastAsiaTheme="minorHAnsi" w:hAnsiTheme="majorHAnsi" w:cstheme="majorHAnsi"/>
                <w:bCs w:val="0"/>
                <w:sz w:val="22"/>
                <w:szCs w:val="22"/>
                <w:lang w:eastAsia="en-US"/>
              </w:rPr>
              <w:t>ego</w:t>
            </w:r>
            <w:r w:rsidRPr="002049A4">
              <w:rPr>
                <w:rFonts w:asciiTheme="majorHAnsi" w:eastAsiaTheme="minorHAnsi" w:hAnsiTheme="majorHAnsi" w:cstheme="majorHAnsi"/>
                <w:bCs w:val="0"/>
                <w:sz w:val="22"/>
                <w:szCs w:val="22"/>
                <w:lang w:eastAsia="en-US"/>
              </w:rPr>
              <w:t xml:space="preserve"> 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03F94422" w14:textId="691BEAF2" w:rsidR="002049A4" w:rsidRPr="002049A4" w:rsidRDefault="002049A4" w:rsidP="002049A4">
            <w:pPr>
              <w:suppressAutoHyphens w:val="0"/>
              <w:spacing w:after="160"/>
              <w:rPr>
                <w:rFonts w:eastAsiaTheme="min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średni</w:t>
            </w:r>
            <w:r>
              <w:rPr>
                <w:rFonts w:asciiTheme="majorHAnsi" w:eastAsiaTheme="minorHAnsi" w:hAnsiTheme="majorHAnsi" w:cstheme="majorHAnsi"/>
                <w:bCs w:val="0"/>
                <w:sz w:val="22"/>
                <w:szCs w:val="22"/>
                <w:lang w:eastAsia="en-US"/>
              </w:rPr>
              <w:t>ego</w:t>
            </w:r>
            <w:r w:rsidRPr="002049A4">
              <w:rPr>
                <w:rFonts w:asciiTheme="majorHAnsi" w:eastAsiaTheme="minorHAnsi" w:hAnsiTheme="majorHAnsi" w:cstheme="majorHAnsi"/>
                <w:bCs w:val="0"/>
                <w:sz w:val="22"/>
                <w:szCs w:val="22"/>
                <w:lang w:eastAsia="en-US"/>
              </w:rPr>
              <w:t xml:space="preserve"> 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289449A0" w14:textId="16606468" w:rsidR="00115536" w:rsidRDefault="002049A4" w:rsidP="002049A4">
            <w:pPr>
              <w:ind w:right="-426"/>
              <w:rPr>
                <w:rFonts w:asciiTheme="majorHAnsi" w:hAnsiTheme="majorHAnsi" w:cstheme="majorHAnsi"/>
                <w:sz w:val="22"/>
                <w:szCs w:val="22"/>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nie dotyczy</w:t>
            </w:r>
          </w:p>
          <w:p w14:paraId="66623FDD" w14:textId="77777777" w:rsidR="002049A4" w:rsidRDefault="002049A4" w:rsidP="00D73140">
            <w:pPr>
              <w:ind w:right="-426"/>
              <w:rPr>
                <w:rFonts w:asciiTheme="majorHAnsi" w:hAnsiTheme="majorHAnsi" w:cstheme="majorHAnsi"/>
                <w:sz w:val="22"/>
                <w:szCs w:val="22"/>
              </w:rPr>
            </w:pPr>
          </w:p>
          <w:p w14:paraId="3DD8C2A8" w14:textId="77777777" w:rsidR="002049A4" w:rsidRDefault="002049A4" w:rsidP="00D73140">
            <w:pPr>
              <w:ind w:right="-426"/>
              <w:rPr>
                <w:rFonts w:asciiTheme="majorHAnsi" w:hAnsiTheme="majorHAnsi" w:cstheme="majorHAnsi"/>
                <w:sz w:val="22"/>
                <w:szCs w:val="22"/>
              </w:rPr>
            </w:pPr>
          </w:p>
          <w:p w14:paraId="6DD76483" w14:textId="77777777" w:rsidR="002049A4" w:rsidRPr="002049A4" w:rsidRDefault="002049A4" w:rsidP="00D73140">
            <w:pPr>
              <w:ind w:right="-426"/>
              <w:rPr>
                <w:rFonts w:asciiTheme="majorHAnsi" w:hAnsiTheme="majorHAnsi" w:cstheme="majorHAnsi"/>
                <w:sz w:val="22"/>
                <w:szCs w:val="22"/>
              </w:rPr>
            </w:pPr>
          </w:p>
          <w:p w14:paraId="21526BFF" w14:textId="5BD93692" w:rsidR="00C228BC" w:rsidRPr="002049A4" w:rsidRDefault="00115536" w:rsidP="00D73140">
            <w:pPr>
              <w:ind w:right="-426"/>
              <w:rPr>
                <w:rFonts w:asciiTheme="majorHAnsi" w:hAnsiTheme="majorHAnsi" w:cstheme="majorHAnsi"/>
                <w:b/>
                <w:i/>
                <w:sz w:val="22"/>
                <w:szCs w:val="22"/>
              </w:rPr>
            </w:pPr>
            <w:r w:rsidRPr="002049A4">
              <w:rPr>
                <w:rFonts w:asciiTheme="majorHAnsi" w:hAnsiTheme="majorHAnsi" w:cstheme="majorHAnsi"/>
                <w:sz w:val="22"/>
                <w:szCs w:val="22"/>
              </w:rPr>
              <w:t>*</w:t>
            </w:r>
            <w:r w:rsidRPr="002049A4">
              <w:rPr>
                <w:rFonts w:asciiTheme="majorHAnsi" w:hAnsiTheme="majorHAnsi" w:cstheme="majorHAnsi"/>
                <w:b/>
                <w:bCs w:val="0"/>
                <w:sz w:val="22"/>
                <w:szCs w:val="22"/>
              </w:rPr>
              <w:t>właściwe zaznaczyć X</w:t>
            </w:r>
          </w:p>
        </w:tc>
      </w:tr>
      <w:tr w:rsidR="008850DA" w:rsidRPr="002049A4" w14:paraId="62A64039" w14:textId="77777777" w:rsidTr="00477EAA">
        <w:trPr>
          <w:trHeight w:val="772"/>
        </w:trPr>
        <w:tc>
          <w:tcPr>
            <w:tcW w:w="9634" w:type="dxa"/>
            <w:gridSpan w:val="4"/>
            <w:shd w:val="clear" w:color="auto" w:fill="D9E2F3" w:themeFill="accent5" w:themeFillTint="33"/>
          </w:tcPr>
          <w:p w14:paraId="1CD2EBA1" w14:textId="5CE0E32F" w:rsidR="008850DA" w:rsidRPr="002049A4" w:rsidRDefault="008850DA"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ZAŁĄCZNIKI</w:t>
            </w:r>
          </w:p>
        </w:tc>
      </w:tr>
      <w:tr w:rsidR="00C228BC" w:rsidRPr="002049A4" w14:paraId="0EC12A49" w14:textId="77777777" w:rsidTr="00477EAA">
        <w:trPr>
          <w:trHeight w:val="1995"/>
        </w:trPr>
        <w:tc>
          <w:tcPr>
            <w:tcW w:w="9634" w:type="dxa"/>
            <w:gridSpan w:val="4"/>
            <w:shd w:val="clear" w:color="auto" w:fill="auto"/>
          </w:tcPr>
          <w:p w14:paraId="2959EDE0" w14:textId="77777777" w:rsidR="00C228BC" w:rsidRPr="002049A4" w:rsidRDefault="00C228BC" w:rsidP="00D73140">
            <w:pPr>
              <w:ind w:right="-426"/>
              <w:rPr>
                <w:rFonts w:asciiTheme="majorHAnsi" w:hAnsiTheme="majorHAnsi" w:cstheme="majorHAnsi"/>
                <w:i/>
                <w:sz w:val="22"/>
                <w:szCs w:val="22"/>
              </w:rPr>
            </w:pPr>
            <w:r w:rsidRPr="002049A4">
              <w:rPr>
                <w:rFonts w:asciiTheme="majorHAnsi" w:hAnsiTheme="majorHAnsi" w:cstheme="majorHAnsi"/>
                <w:i/>
                <w:sz w:val="22"/>
                <w:szCs w:val="22"/>
              </w:rPr>
              <w:t>Integralną cześć oferty stanowią następujące oświadczenia i dokumenty:</w:t>
            </w:r>
          </w:p>
          <w:p w14:paraId="7A0764AA" w14:textId="3C574110"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w:t>
            </w:r>
            <w:r w:rsidR="00556B00" w:rsidRPr="002049A4">
              <w:rPr>
                <w:rFonts w:asciiTheme="majorHAnsi" w:hAnsiTheme="majorHAnsi" w:cstheme="majorHAnsi"/>
                <w:sz w:val="22"/>
                <w:szCs w:val="22"/>
              </w:rPr>
              <w:t>…….</w:t>
            </w:r>
          </w:p>
          <w:p w14:paraId="08ADDA1A" w14:textId="5466F993"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w:t>
            </w:r>
          </w:p>
          <w:p w14:paraId="1094D32B" w14:textId="7D99951F"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w:t>
            </w:r>
            <w:r w:rsidR="00556B00" w:rsidRPr="002049A4">
              <w:rPr>
                <w:rFonts w:asciiTheme="majorHAnsi" w:hAnsiTheme="majorHAnsi" w:cstheme="majorHAnsi"/>
                <w:sz w:val="22"/>
                <w:szCs w:val="22"/>
              </w:rPr>
              <w:t>…..</w:t>
            </w:r>
          </w:p>
          <w:p w14:paraId="3875C32E" w14:textId="07FAD202"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4)…………………………………………………………………………………………………………</w:t>
            </w:r>
            <w:r w:rsidR="00556B00" w:rsidRPr="002049A4">
              <w:rPr>
                <w:rFonts w:asciiTheme="majorHAnsi" w:hAnsiTheme="majorHAnsi" w:cstheme="majorHAnsi"/>
                <w:sz w:val="22"/>
                <w:szCs w:val="22"/>
              </w:rPr>
              <w:t>…..</w:t>
            </w:r>
          </w:p>
          <w:p w14:paraId="18CD9C25" w14:textId="468C28E0"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5) ………………………………………………………………………………………………………</w:t>
            </w:r>
            <w:r w:rsidR="00556B00" w:rsidRPr="002049A4">
              <w:rPr>
                <w:rFonts w:asciiTheme="majorHAnsi" w:hAnsiTheme="majorHAnsi" w:cstheme="majorHAnsi"/>
                <w:sz w:val="22"/>
                <w:szCs w:val="22"/>
              </w:rPr>
              <w:t>…….</w:t>
            </w:r>
          </w:p>
          <w:p w14:paraId="22EC0884" w14:textId="06B861F1"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6)………………………………………………………………………………………….....................</w:t>
            </w:r>
          </w:p>
          <w:p w14:paraId="7079E132" w14:textId="77777777" w:rsidR="00C228BC" w:rsidRPr="002049A4" w:rsidRDefault="00C228BC" w:rsidP="00240E1D">
            <w:pPr>
              <w:ind w:right="-426"/>
              <w:rPr>
                <w:rFonts w:asciiTheme="majorHAnsi" w:hAnsiTheme="majorHAnsi" w:cstheme="majorHAnsi"/>
                <w:sz w:val="22"/>
                <w:szCs w:val="22"/>
              </w:rPr>
            </w:pPr>
          </w:p>
        </w:tc>
      </w:tr>
      <w:tr w:rsidR="008850DA" w:rsidRPr="002049A4" w14:paraId="6CA1C061" w14:textId="77777777" w:rsidTr="00477EAA">
        <w:trPr>
          <w:trHeight w:val="1040"/>
        </w:trPr>
        <w:tc>
          <w:tcPr>
            <w:tcW w:w="9634" w:type="dxa"/>
            <w:gridSpan w:val="4"/>
            <w:shd w:val="clear" w:color="auto" w:fill="D9E2F3" w:themeFill="accent5" w:themeFillTint="33"/>
          </w:tcPr>
          <w:p w14:paraId="60DF2BD7" w14:textId="06C66364" w:rsidR="008850DA" w:rsidRPr="002A56ED" w:rsidRDefault="008850DA" w:rsidP="00483954">
            <w:pPr>
              <w:pStyle w:val="Akapitzlist"/>
              <w:widowControl w:val="0"/>
              <w:numPr>
                <w:ilvl w:val="0"/>
                <w:numId w:val="3"/>
              </w:numPr>
              <w:ind w:right="28"/>
              <w:jc w:val="both"/>
              <w:rPr>
                <w:rFonts w:asciiTheme="majorHAnsi" w:hAnsiTheme="majorHAnsi" w:cstheme="majorHAnsi"/>
                <w:i/>
                <w:sz w:val="22"/>
                <w:szCs w:val="22"/>
              </w:rPr>
            </w:pPr>
            <w:r w:rsidRPr="002049A4">
              <w:rPr>
                <w:rFonts w:asciiTheme="majorHAnsi" w:hAnsiTheme="majorHAnsi" w:cstheme="majorHAnsi"/>
                <w:sz w:val="22"/>
                <w:szCs w:val="22"/>
              </w:rPr>
              <w:t>Adres strony internetowej bezpłatnej i ogólnodostępnej bazy danych</w:t>
            </w:r>
            <w:r w:rsidR="002A56ED">
              <w:rPr>
                <w:rFonts w:asciiTheme="majorHAnsi" w:hAnsiTheme="majorHAnsi" w:cstheme="majorHAnsi"/>
                <w:sz w:val="22"/>
                <w:szCs w:val="22"/>
              </w:rPr>
              <w:t xml:space="preserve"> </w:t>
            </w:r>
            <w:r w:rsidRPr="002A56ED">
              <w:rPr>
                <w:rFonts w:asciiTheme="majorHAnsi" w:hAnsiTheme="majorHAnsi" w:cstheme="majorHAnsi"/>
                <w:sz w:val="22"/>
                <w:szCs w:val="22"/>
              </w:rPr>
              <w:t xml:space="preserve">z której Zamawiający może uzyskać odpis lub informację z Krajowego Rejestru Sądowego, Centralnej Ewidencji </w:t>
            </w:r>
            <w:r w:rsidR="002A56ED">
              <w:rPr>
                <w:rFonts w:asciiTheme="majorHAnsi" w:hAnsiTheme="majorHAnsi" w:cstheme="majorHAnsi"/>
                <w:sz w:val="22"/>
                <w:szCs w:val="22"/>
              </w:rPr>
              <w:br/>
            </w:r>
            <w:r w:rsidRPr="002A56ED">
              <w:rPr>
                <w:rFonts w:asciiTheme="majorHAnsi" w:hAnsiTheme="majorHAnsi" w:cstheme="majorHAnsi"/>
                <w:sz w:val="22"/>
                <w:szCs w:val="22"/>
              </w:rPr>
              <w:t>i Informacji o Działalności Gospodarczej lub innego właściwego rejestru</w:t>
            </w:r>
          </w:p>
        </w:tc>
      </w:tr>
      <w:tr w:rsidR="00C228BC" w:rsidRPr="002049A4" w14:paraId="314D13AD" w14:textId="77777777" w:rsidTr="00477EAA">
        <w:trPr>
          <w:trHeight w:val="495"/>
        </w:trPr>
        <w:tc>
          <w:tcPr>
            <w:tcW w:w="9634" w:type="dxa"/>
            <w:gridSpan w:val="4"/>
            <w:shd w:val="clear" w:color="auto" w:fill="auto"/>
          </w:tcPr>
          <w:p w14:paraId="3E3EC065" w14:textId="77777777" w:rsidR="008850DA" w:rsidRPr="002049A4" w:rsidRDefault="008850DA" w:rsidP="00240E1D">
            <w:pPr>
              <w:widowControl w:val="0"/>
              <w:ind w:right="28"/>
              <w:jc w:val="both"/>
              <w:rPr>
                <w:rFonts w:asciiTheme="majorHAnsi" w:hAnsiTheme="majorHAnsi" w:cstheme="majorHAnsi"/>
                <w:sz w:val="22"/>
                <w:szCs w:val="22"/>
              </w:rPr>
            </w:pPr>
          </w:p>
          <w:p w14:paraId="3372C8D4" w14:textId="77777777" w:rsidR="008850DA" w:rsidRPr="002049A4" w:rsidRDefault="008850DA" w:rsidP="00240E1D">
            <w:pPr>
              <w:widowControl w:val="0"/>
              <w:ind w:right="28"/>
              <w:jc w:val="both"/>
              <w:rPr>
                <w:rFonts w:asciiTheme="majorHAnsi" w:hAnsiTheme="majorHAnsi" w:cstheme="majorHAnsi"/>
                <w:sz w:val="22"/>
                <w:szCs w:val="22"/>
              </w:rPr>
            </w:pPr>
          </w:p>
          <w:p w14:paraId="0D09527B" w14:textId="531F13EE" w:rsidR="008850DA" w:rsidRPr="002049A4" w:rsidRDefault="008850DA" w:rsidP="00240E1D">
            <w:pPr>
              <w:widowControl w:val="0"/>
              <w:ind w:right="28"/>
              <w:jc w:val="both"/>
              <w:rPr>
                <w:rFonts w:asciiTheme="majorHAnsi" w:hAnsiTheme="majorHAnsi" w:cstheme="majorHAnsi"/>
                <w:sz w:val="22"/>
                <w:szCs w:val="22"/>
              </w:rPr>
            </w:pPr>
            <w:r w:rsidRPr="002049A4">
              <w:rPr>
                <w:rFonts w:asciiTheme="majorHAnsi" w:hAnsiTheme="majorHAnsi" w:cstheme="majorHAnsi"/>
                <w:sz w:val="22"/>
                <w:szCs w:val="22"/>
              </w:rPr>
              <w:t>………………………………………………………………………………………………………………</w:t>
            </w:r>
            <w:r w:rsidR="002A56ED">
              <w:rPr>
                <w:rFonts w:asciiTheme="majorHAnsi" w:hAnsiTheme="majorHAnsi" w:cstheme="majorHAnsi"/>
                <w:sz w:val="22"/>
                <w:szCs w:val="22"/>
              </w:rPr>
              <w:t>……………………………………………………..</w:t>
            </w:r>
          </w:p>
          <w:p w14:paraId="2B897081" w14:textId="77777777" w:rsidR="008850DA" w:rsidRPr="002049A4" w:rsidRDefault="008850DA" w:rsidP="00240E1D">
            <w:pPr>
              <w:widowControl w:val="0"/>
              <w:ind w:right="28"/>
              <w:jc w:val="both"/>
              <w:rPr>
                <w:rFonts w:asciiTheme="majorHAnsi" w:hAnsiTheme="majorHAnsi" w:cstheme="majorHAnsi"/>
                <w:sz w:val="22"/>
                <w:szCs w:val="22"/>
              </w:rPr>
            </w:pPr>
          </w:p>
          <w:p w14:paraId="71C51895" w14:textId="6DC2F5B8" w:rsidR="008850DA" w:rsidRPr="002049A4" w:rsidRDefault="008850DA" w:rsidP="00240E1D">
            <w:pPr>
              <w:widowControl w:val="0"/>
              <w:ind w:right="28"/>
              <w:jc w:val="both"/>
              <w:rPr>
                <w:rFonts w:asciiTheme="majorHAnsi" w:hAnsiTheme="majorHAnsi" w:cstheme="majorHAnsi"/>
                <w:sz w:val="22"/>
                <w:szCs w:val="22"/>
              </w:rPr>
            </w:pPr>
          </w:p>
        </w:tc>
      </w:tr>
    </w:tbl>
    <w:p w14:paraId="74F89DF3" w14:textId="77777777" w:rsidR="00C228BC" w:rsidRPr="002049A4" w:rsidRDefault="00C228BC" w:rsidP="00D73140">
      <w:pPr>
        <w:ind w:right="-426"/>
        <w:rPr>
          <w:rFonts w:asciiTheme="majorHAnsi" w:hAnsiTheme="majorHAnsi" w:cstheme="majorHAnsi"/>
          <w:b/>
          <w:i/>
          <w:sz w:val="22"/>
          <w:szCs w:val="22"/>
        </w:rPr>
      </w:pPr>
    </w:p>
    <w:p w14:paraId="708D800B" w14:textId="77777777" w:rsidR="008850DA" w:rsidRPr="002049A4" w:rsidRDefault="008850DA" w:rsidP="00D73140">
      <w:pPr>
        <w:ind w:right="-426"/>
        <w:rPr>
          <w:rFonts w:asciiTheme="majorHAnsi" w:hAnsiTheme="majorHAnsi" w:cstheme="majorHAnsi"/>
          <w:b/>
          <w:i/>
          <w:sz w:val="22"/>
          <w:szCs w:val="22"/>
        </w:rPr>
      </w:pPr>
    </w:p>
    <w:p w14:paraId="71EC4C8C" w14:textId="77777777" w:rsidR="008850DA" w:rsidRPr="002049A4" w:rsidRDefault="008850DA" w:rsidP="00D73140">
      <w:pPr>
        <w:ind w:right="-426"/>
        <w:rPr>
          <w:rFonts w:asciiTheme="majorHAnsi" w:hAnsiTheme="majorHAnsi" w:cstheme="majorHAnsi"/>
          <w:b/>
          <w:i/>
          <w:sz w:val="22"/>
          <w:szCs w:val="22"/>
        </w:rPr>
      </w:pPr>
    </w:p>
    <w:p w14:paraId="1C920F75" w14:textId="77777777" w:rsidR="008850DA" w:rsidRPr="002049A4" w:rsidRDefault="008850DA" w:rsidP="00D73140">
      <w:pPr>
        <w:ind w:right="-426"/>
        <w:rPr>
          <w:rFonts w:asciiTheme="majorHAnsi" w:hAnsiTheme="majorHAnsi" w:cstheme="majorHAnsi"/>
          <w:b/>
          <w:i/>
          <w:sz w:val="22"/>
          <w:szCs w:val="22"/>
        </w:rPr>
      </w:pPr>
    </w:p>
    <w:p w14:paraId="6A179DAB" w14:textId="77777777" w:rsidR="008850DA" w:rsidRPr="002049A4" w:rsidRDefault="008850DA" w:rsidP="00D73140">
      <w:pPr>
        <w:ind w:right="-426"/>
        <w:rPr>
          <w:rFonts w:asciiTheme="majorHAnsi" w:hAnsiTheme="majorHAnsi" w:cstheme="majorHAnsi"/>
          <w:b/>
          <w:i/>
          <w:sz w:val="22"/>
          <w:szCs w:val="22"/>
        </w:rPr>
      </w:pPr>
    </w:p>
    <w:p w14:paraId="0F1BABF2" w14:textId="77777777" w:rsidR="008850DA" w:rsidRPr="002049A4" w:rsidRDefault="008850DA" w:rsidP="00D73140">
      <w:pPr>
        <w:ind w:right="-426"/>
        <w:rPr>
          <w:rFonts w:asciiTheme="majorHAnsi" w:hAnsiTheme="majorHAnsi" w:cstheme="majorHAnsi"/>
          <w:b/>
          <w:i/>
          <w:sz w:val="22"/>
          <w:szCs w:val="22"/>
        </w:rPr>
      </w:pPr>
    </w:p>
    <w:p w14:paraId="1E7C7808" w14:textId="77777777" w:rsidR="008850DA" w:rsidRPr="002049A4" w:rsidRDefault="008850DA" w:rsidP="00D73140">
      <w:pPr>
        <w:ind w:right="-426"/>
        <w:rPr>
          <w:rFonts w:asciiTheme="majorHAnsi" w:hAnsiTheme="majorHAnsi" w:cstheme="majorHAnsi"/>
          <w:b/>
          <w:i/>
          <w:sz w:val="22"/>
          <w:szCs w:val="22"/>
        </w:rPr>
      </w:pPr>
    </w:p>
    <w:p w14:paraId="5B7EA8B2" w14:textId="77777777" w:rsidR="008850DA" w:rsidRPr="002049A4" w:rsidRDefault="008850DA" w:rsidP="00D73140">
      <w:pPr>
        <w:ind w:right="-426"/>
        <w:rPr>
          <w:rFonts w:asciiTheme="majorHAnsi" w:hAnsiTheme="majorHAnsi" w:cstheme="majorHAnsi"/>
          <w:b/>
          <w:i/>
          <w:sz w:val="22"/>
          <w:szCs w:val="22"/>
        </w:rPr>
      </w:pPr>
    </w:p>
    <w:p w14:paraId="07D3D14A" w14:textId="77777777" w:rsidR="008850DA" w:rsidRPr="002049A4" w:rsidRDefault="008850DA" w:rsidP="00D73140">
      <w:pPr>
        <w:ind w:right="-426"/>
        <w:rPr>
          <w:rFonts w:asciiTheme="majorHAnsi" w:hAnsiTheme="majorHAnsi" w:cstheme="majorHAnsi"/>
          <w:b/>
          <w:i/>
          <w:sz w:val="22"/>
          <w:szCs w:val="22"/>
        </w:rPr>
      </w:pPr>
    </w:p>
    <w:p w14:paraId="6E490DC2" w14:textId="77777777" w:rsidR="008850DA" w:rsidRPr="002049A4" w:rsidRDefault="008850DA" w:rsidP="00D73140">
      <w:pPr>
        <w:ind w:right="-426"/>
        <w:rPr>
          <w:rFonts w:asciiTheme="majorHAnsi" w:hAnsiTheme="majorHAnsi" w:cstheme="majorHAnsi"/>
          <w:b/>
          <w:i/>
          <w:sz w:val="22"/>
          <w:szCs w:val="22"/>
        </w:rPr>
      </w:pPr>
    </w:p>
    <w:p w14:paraId="6F075B70" w14:textId="77777777" w:rsidR="008850DA" w:rsidRPr="002049A4" w:rsidRDefault="008850DA" w:rsidP="00D73140">
      <w:pPr>
        <w:ind w:right="-426"/>
        <w:rPr>
          <w:rFonts w:asciiTheme="majorHAnsi" w:hAnsiTheme="majorHAnsi" w:cstheme="majorHAnsi"/>
          <w:b/>
          <w:i/>
          <w:sz w:val="22"/>
          <w:szCs w:val="22"/>
        </w:rPr>
      </w:pPr>
    </w:p>
    <w:p w14:paraId="34B50CAF" w14:textId="77777777" w:rsidR="008850DA" w:rsidRPr="002049A4" w:rsidRDefault="008850DA" w:rsidP="00D73140">
      <w:pPr>
        <w:ind w:right="-426"/>
        <w:rPr>
          <w:rFonts w:asciiTheme="majorHAnsi" w:hAnsiTheme="majorHAnsi" w:cstheme="majorHAnsi"/>
          <w:b/>
          <w:i/>
          <w:sz w:val="22"/>
          <w:szCs w:val="22"/>
        </w:rPr>
      </w:pPr>
    </w:p>
    <w:p w14:paraId="4206CB01" w14:textId="77777777" w:rsidR="008850DA" w:rsidRPr="002049A4" w:rsidRDefault="008850DA" w:rsidP="00D73140">
      <w:pPr>
        <w:ind w:right="-426"/>
        <w:rPr>
          <w:rFonts w:asciiTheme="majorHAnsi" w:hAnsiTheme="majorHAnsi" w:cstheme="majorHAnsi"/>
          <w:b/>
          <w:i/>
          <w:sz w:val="22"/>
          <w:szCs w:val="22"/>
        </w:rPr>
      </w:pPr>
    </w:p>
    <w:p w14:paraId="013F2A3D" w14:textId="5C4B55E8" w:rsidR="00846E83" w:rsidRDefault="00602C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22"/>
          <w:szCs w:val="22"/>
          <w:lang w:eastAsia="zh-CN" w:bidi="hi-IN"/>
        </w:rPr>
      </w:pPr>
      <w:r w:rsidRPr="002049A4">
        <w:rPr>
          <w:rFonts w:asciiTheme="majorHAnsi" w:eastAsia="Arial" w:hAnsiTheme="majorHAnsi" w:cstheme="majorHAns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1067E4DA" w14:textId="77777777" w:rsidR="00E502B9" w:rsidRPr="00E502B9" w:rsidRDefault="00E502B9" w:rsidP="00E502B9">
      <w:pPr>
        <w:ind w:left="5664" w:firstLine="708"/>
        <w:rPr>
          <w:rFonts w:asciiTheme="majorHAnsi" w:hAnsiTheme="majorHAnsi" w:cstheme="majorHAnsi"/>
          <w:sz w:val="22"/>
          <w:szCs w:val="22"/>
        </w:rPr>
      </w:pPr>
      <w:r w:rsidRPr="00E502B9">
        <w:rPr>
          <w:rFonts w:asciiTheme="majorHAnsi" w:hAnsiTheme="majorHAnsi" w:cstheme="majorHAnsi"/>
          <w:b/>
          <w:bCs w:val="0"/>
          <w:iCs/>
          <w:sz w:val="22"/>
          <w:szCs w:val="22"/>
        </w:rPr>
        <w:lastRenderedPageBreak/>
        <w:t>Załącznik numer 1A</w:t>
      </w:r>
      <w:r w:rsidRPr="00E502B9">
        <w:rPr>
          <w:rFonts w:asciiTheme="majorHAnsi" w:hAnsiTheme="majorHAnsi" w:cstheme="majorHAnsi"/>
          <w:iCs/>
          <w:sz w:val="22"/>
          <w:szCs w:val="22"/>
        </w:rPr>
        <w:t xml:space="preserve"> do SWZ</w:t>
      </w:r>
    </w:p>
    <w:p w14:paraId="7CC345C6" w14:textId="77777777" w:rsidR="00E502B9" w:rsidRPr="00E502B9" w:rsidRDefault="00E502B9" w:rsidP="00E502B9">
      <w:pPr>
        <w:ind w:right="-426"/>
        <w:rPr>
          <w:rFonts w:asciiTheme="majorHAnsi" w:hAnsiTheme="majorHAnsi" w:cstheme="majorHAnsi"/>
          <w:b/>
          <w:sz w:val="22"/>
          <w:szCs w:val="22"/>
        </w:rPr>
      </w:pPr>
    </w:p>
    <w:p w14:paraId="6A58C12D" w14:textId="77777777" w:rsidR="00E502B9" w:rsidRPr="00E502B9" w:rsidRDefault="00E502B9" w:rsidP="00E502B9">
      <w:pPr>
        <w:ind w:right="-426"/>
        <w:rPr>
          <w:rFonts w:asciiTheme="majorHAnsi" w:hAnsiTheme="majorHAnsi" w:cstheme="majorHAnsi"/>
          <w:sz w:val="22"/>
          <w:szCs w:val="22"/>
        </w:rPr>
      </w:pPr>
      <w:r w:rsidRPr="00E502B9">
        <w:rPr>
          <w:rFonts w:asciiTheme="majorHAnsi" w:hAnsiTheme="majorHAnsi" w:cstheme="majorHAnsi"/>
          <w:sz w:val="22"/>
          <w:szCs w:val="22"/>
        </w:rPr>
        <w:t>……………………………...</w:t>
      </w:r>
    </w:p>
    <w:p w14:paraId="69F7CC1D" w14:textId="77777777" w:rsidR="00E502B9" w:rsidRPr="00E502B9" w:rsidRDefault="00E502B9" w:rsidP="00E502B9">
      <w:pPr>
        <w:ind w:right="-426"/>
        <w:rPr>
          <w:rFonts w:asciiTheme="majorHAnsi" w:hAnsiTheme="majorHAnsi" w:cstheme="majorHAnsi"/>
          <w:sz w:val="22"/>
          <w:szCs w:val="22"/>
        </w:rPr>
      </w:pPr>
      <w:r w:rsidRPr="00E502B9">
        <w:rPr>
          <w:rFonts w:asciiTheme="majorHAnsi" w:hAnsiTheme="majorHAnsi" w:cstheme="majorHAnsi"/>
          <w:sz w:val="22"/>
          <w:szCs w:val="22"/>
        </w:rPr>
        <w:t>(nazwa wykonawcy)</w:t>
      </w:r>
    </w:p>
    <w:p w14:paraId="625E5C89" w14:textId="77777777" w:rsidR="00E502B9" w:rsidRPr="00E502B9" w:rsidRDefault="00E502B9" w:rsidP="00E502B9">
      <w:pPr>
        <w:jc w:val="center"/>
        <w:rPr>
          <w:rFonts w:asciiTheme="majorHAnsi" w:hAnsiTheme="majorHAnsi" w:cstheme="majorHAnsi"/>
          <w:b/>
          <w:sz w:val="22"/>
          <w:szCs w:val="22"/>
          <w:u w:val="single"/>
        </w:rPr>
      </w:pPr>
    </w:p>
    <w:p w14:paraId="1E513FF4" w14:textId="77777777" w:rsidR="00D8238D" w:rsidRDefault="00E502B9" w:rsidP="00D8238D">
      <w:pPr>
        <w:jc w:val="center"/>
        <w:rPr>
          <w:rFonts w:asciiTheme="majorHAnsi" w:hAnsiTheme="majorHAnsi" w:cstheme="majorHAnsi"/>
          <w:b/>
          <w:sz w:val="22"/>
          <w:szCs w:val="22"/>
        </w:rPr>
      </w:pPr>
      <w:r w:rsidRPr="00E502B9">
        <w:rPr>
          <w:rFonts w:asciiTheme="majorHAnsi" w:hAnsiTheme="majorHAnsi" w:cstheme="majorHAnsi"/>
          <w:b/>
          <w:sz w:val="22"/>
          <w:szCs w:val="22"/>
        </w:rPr>
        <w:t>Oświadczenie</w:t>
      </w:r>
      <w:r w:rsidR="00D8238D">
        <w:rPr>
          <w:rFonts w:asciiTheme="majorHAnsi" w:hAnsiTheme="majorHAnsi" w:cstheme="majorHAnsi"/>
          <w:b/>
          <w:sz w:val="22"/>
          <w:szCs w:val="22"/>
        </w:rPr>
        <w:t xml:space="preserve"> </w:t>
      </w:r>
      <w:r w:rsidRPr="00E502B9">
        <w:rPr>
          <w:rFonts w:asciiTheme="majorHAnsi" w:hAnsiTheme="majorHAnsi" w:cstheme="majorHAnsi"/>
          <w:b/>
          <w:sz w:val="22"/>
          <w:szCs w:val="22"/>
        </w:rPr>
        <w:t xml:space="preserve">dotyczące </w:t>
      </w:r>
    </w:p>
    <w:p w14:paraId="77B6F9CC" w14:textId="1A1AFE37" w:rsidR="00E502B9" w:rsidRPr="0055547F" w:rsidRDefault="00D8238D" w:rsidP="00D8238D">
      <w:pPr>
        <w:jc w:val="center"/>
        <w:rPr>
          <w:rFonts w:asciiTheme="majorHAnsi" w:hAnsiTheme="majorHAnsi" w:cstheme="majorHAnsi"/>
          <w:bCs w:val="0"/>
          <w:sz w:val="22"/>
          <w:szCs w:val="22"/>
        </w:rPr>
      </w:pPr>
      <w:r w:rsidRPr="0055547F">
        <w:rPr>
          <w:rFonts w:asciiTheme="majorHAnsi" w:hAnsiTheme="majorHAnsi" w:cstheme="majorHAnsi"/>
          <w:bCs w:val="0"/>
          <w:sz w:val="22"/>
          <w:szCs w:val="22"/>
        </w:rPr>
        <w:t>„Do</w:t>
      </w:r>
      <w:r w:rsidR="00E502B9" w:rsidRPr="0055547F">
        <w:rPr>
          <w:rFonts w:asciiTheme="majorHAnsi" w:hAnsiTheme="majorHAnsi" w:cstheme="majorHAnsi"/>
          <w:bCs w:val="0"/>
          <w:sz w:val="22"/>
          <w:szCs w:val="22"/>
        </w:rPr>
        <w:t xml:space="preserve">świadczenia </w:t>
      </w:r>
      <w:r w:rsidR="00E502B9" w:rsidRPr="0055547F">
        <w:rPr>
          <w:rFonts w:asciiTheme="majorHAnsi" w:eastAsiaTheme="minorHAnsi" w:hAnsiTheme="majorHAnsi" w:cstheme="majorHAnsi"/>
          <w:bCs w:val="0"/>
          <w:kern w:val="2"/>
          <w:sz w:val="22"/>
          <w:szCs w:val="22"/>
          <w14:ligatures w14:val="standardContextual"/>
        </w:rPr>
        <w:t>Koordynatora Zespołu Nadzoru Inwestorskiego</w:t>
      </w:r>
      <w:r w:rsidRPr="0055547F">
        <w:rPr>
          <w:rFonts w:asciiTheme="majorHAnsi" w:eastAsiaTheme="minorHAnsi" w:hAnsiTheme="majorHAnsi" w:cstheme="majorHAnsi"/>
          <w:bCs w:val="0"/>
          <w:kern w:val="2"/>
          <w:sz w:val="22"/>
          <w:szCs w:val="22"/>
          <w14:ligatures w14:val="standardContextual"/>
        </w:rPr>
        <w:t>”</w:t>
      </w:r>
    </w:p>
    <w:p w14:paraId="4199EBE3" w14:textId="314FCAC8" w:rsidR="00E502B9" w:rsidRPr="00E502B9" w:rsidRDefault="00E502B9" w:rsidP="001763FD">
      <w:pPr>
        <w:pStyle w:val="Standard"/>
        <w:spacing w:before="100" w:after="100"/>
        <w:ind w:right="1"/>
        <w:jc w:val="both"/>
        <w:rPr>
          <w:rFonts w:asciiTheme="majorHAnsi" w:eastAsia="Arial" w:hAnsiTheme="majorHAnsi" w:cstheme="majorHAnsi"/>
          <w:b/>
          <w:sz w:val="22"/>
          <w:szCs w:val="22"/>
        </w:rPr>
      </w:pPr>
      <w:r w:rsidRPr="00E502B9">
        <w:rPr>
          <w:rFonts w:asciiTheme="majorHAnsi" w:hAnsiTheme="majorHAnsi" w:cstheme="majorHAnsi"/>
          <w:sz w:val="22"/>
          <w:szCs w:val="22"/>
        </w:rPr>
        <w:t xml:space="preserve">Oświadczam, że nw. osoba, skierowana do realizacji zamówienia </w:t>
      </w:r>
      <w:r w:rsidRPr="00E502B9">
        <w:rPr>
          <w:rFonts w:asciiTheme="majorHAnsi" w:hAnsiTheme="majorHAnsi" w:cstheme="majorHAnsi"/>
          <w:bCs w:val="0"/>
          <w:sz w:val="22"/>
          <w:szCs w:val="22"/>
        </w:rPr>
        <w:t>pn.:</w:t>
      </w:r>
      <w:r w:rsidRPr="00E502B9">
        <w:rPr>
          <w:rFonts w:asciiTheme="majorHAnsi" w:eastAsia="Arial" w:hAnsiTheme="majorHAnsi" w:cstheme="majorHAnsi"/>
          <w:b/>
          <w:sz w:val="22"/>
          <w:szCs w:val="22"/>
          <w:lang w:eastAsia="en-US"/>
        </w:rPr>
        <w:t xml:space="preserve"> </w:t>
      </w:r>
      <w:bookmarkStart w:id="0" w:name="_Hlk191289014"/>
      <w:r w:rsidRPr="00E502B9">
        <w:rPr>
          <w:rFonts w:asciiTheme="majorHAnsi" w:eastAsia="Arial" w:hAnsiTheme="majorHAnsi" w:cstheme="majorHAnsi"/>
          <w:b/>
          <w:sz w:val="22"/>
          <w:szCs w:val="22"/>
        </w:rPr>
        <w:t xml:space="preserve">Pełnienie funkcji inspektora nadzoru inwestorskiego </w:t>
      </w:r>
      <w:r w:rsidR="00606299">
        <w:rPr>
          <w:rFonts w:asciiTheme="majorHAnsi" w:eastAsia="Arial" w:hAnsiTheme="majorHAnsi" w:cstheme="majorHAnsi"/>
          <w:b/>
          <w:sz w:val="22"/>
          <w:szCs w:val="22"/>
        </w:rPr>
        <w:t>dla</w:t>
      </w:r>
      <w:r w:rsidRPr="00E502B9">
        <w:rPr>
          <w:rFonts w:asciiTheme="majorHAnsi" w:eastAsia="Arial" w:hAnsiTheme="majorHAnsi" w:cstheme="majorHAnsi"/>
          <w:b/>
          <w:sz w:val="22"/>
          <w:szCs w:val="22"/>
        </w:rPr>
        <w:t xml:space="preserve"> zadania inwestycyjnego pn. „Budow</w:t>
      </w:r>
      <w:r w:rsidR="003A3559">
        <w:rPr>
          <w:rFonts w:asciiTheme="majorHAnsi" w:eastAsia="Arial" w:hAnsiTheme="majorHAnsi" w:cstheme="majorHAnsi"/>
          <w:b/>
          <w:sz w:val="22"/>
          <w:szCs w:val="22"/>
        </w:rPr>
        <w:t>a</w:t>
      </w:r>
      <w:r w:rsidRPr="00E502B9">
        <w:rPr>
          <w:rFonts w:asciiTheme="majorHAnsi" w:eastAsia="Arial" w:hAnsiTheme="majorHAnsi" w:cstheme="majorHAnsi"/>
          <w:b/>
          <w:sz w:val="22"/>
          <w:szCs w:val="22"/>
        </w:rPr>
        <w:t xml:space="preserve"> stadionu wielofunkcyjnego wraz </w:t>
      </w:r>
      <w:r w:rsidR="003A3559">
        <w:rPr>
          <w:rFonts w:asciiTheme="majorHAnsi" w:eastAsia="Arial" w:hAnsiTheme="majorHAnsi" w:cstheme="majorHAnsi"/>
          <w:b/>
          <w:sz w:val="22"/>
          <w:szCs w:val="22"/>
        </w:rPr>
        <w:br/>
      </w:r>
      <w:r w:rsidRPr="00E502B9">
        <w:rPr>
          <w:rFonts w:asciiTheme="majorHAnsi" w:eastAsia="Arial" w:hAnsiTheme="majorHAnsi" w:cstheme="majorHAnsi"/>
          <w:b/>
          <w:sz w:val="22"/>
          <w:szCs w:val="22"/>
        </w:rPr>
        <w:t>z niezbędną infrastrukturą oraz zagospodarowaniem terenu</w:t>
      </w:r>
      <w:r w:rsidR="003A3559">
        <w:rPr>
          <w:rFonts w:asciiTheme="majorHAnsi" w:eastAsia="Arial" w:hAnsiTheme="majorHAnsi" w:cstheme="majorHAnsi"/>
          <w:b/>
          <w:sz w:val="22"/>
          <w:szCs w:val="22"/>
        </w:rPr>
        <w:t xml:space="preserve"> </w:t>
      </w:r>
      <w:r w:rsidR="00606299">
        <w:rPr>
          <w:rFonts w:asciiTheme="majorHAnsi" w:eastAsia="Arial" w:hAnsiTheme="majorHAnsi" w:cstheme="majorHAnsi"/>
          <w:b/>
          <w:sz w:val="22"/>
          <w:szCs w:val="22"/>
        </w:rPr>
        <w:t xml:space="preserve"> -</w:t>
      </w:r>
      <w:r w:rsidRPr="00E502B9">
        <w:rPr>
          <w:rFonts w:asciiTheme="majorHAnsi" w:eastAsia="Arial" w:hAnsiTheme="majorHAnsi" w:cstheme="majorHAnsi"/>
          <w:b/>
          <w:sz w:val="22"/>
          <w:szCs w:val="22"/>
        </w:rPr>
        <w:t xml:space="preserve"> Etap I i Etap II</w:t>
      </w:r>
      <w:r w:rsidR="003A3559">
        <w:rPr>
          <w:rFonts w:asciiTheme="majorHAnsi" w:eastAsia="Arial" w:hAnsiTheme="majorHAnsi" w:cstheme="majorHAnsi"/>
          <w:b/>
          <w:sz w:val="22"/>
          <w:szCs w:val="22"/>
        </w:rPr>
        <w:t>”</w:t>
      </w:r>
      <w:r w:rsidRPr="00E502B9">
        <w:rPr>
          <w:rFonts w:asciiTheme="majorHAnsi" w:hAnsiTheme="majorHAnsi" w:cstheme="majorHAnsi"/>
          <w:sz w:val="22"/>
          <w:szCs w:val="22"/>
        </w:rPr>
        <w:t xml:space="preserve">, </w:t>
      </w:r>
      <w:bookmarkEnd w:id="0"/>
      <w:r w:rsidRPr="00E502B9">
        <w:rPr>
          <w:rFonts w:asciiTheme="majorHAnsi" w:hAnsiTheme="majorHAnsi" w:cstheme="majorHAnsi"/>
          <w:sz w:val="22"/>
          <w:szCs w:val="22"/>
        </w:rPr>
        <w:t>posiada kwalifikacje zawodowe, wykształcenie oraz doświadczenie niezbędne do prawidłowej realizacji niniejszego zamówienia:</w:t>
      </w:r>
    </w:p>
    <w:tbl>
      <w:tblPr>
        <w:tblW w:w="9564" w:type="dxa"/>
        <w:tblInd w:w="-5" w:type="dxa"/>
        <w:tblLayout w:type="fixed"/>
        <w:tblCellMar>
          <w:left w:w="70" w:type="dxa"/>
          <w:right w:w="70" w:type="dxa"/>
        </w:tblCellMar>
        <w:tblLook w:val="04A0" w:firstRow="1" w:lastRow="0" w:firstColumn="1" w:lastColumn="0" w:noHBand="0" w:noVBand="1"/>
      </w:tblPr>
      <w:tblGrid>
        <w:gridCol w:w="2187"/>
        <w:gridCol w:w="7377"/>
      </w:tblGrid>
      <w:tr w:rsidR="00E502B9" w:rsidRPr="00E502B9" w14:paraId="6B31D692" w14:textId="77777777" w:rsidTr="00D8238D">
        <w:trPr>
          <w:trHeight w:val="587"/>
        </w:trPr>
        <w:tc>
          <w:tcPr>
            <w:tcW w:w="9564" w:type="dxa"/>
            <w:gridSpan w:val="2"/>
            <w:tcBorders>
              <w:top w:val="single" w:sz="4" w:space="0" w:color="000000"/>
              <w:left w:val="single" w:sz="4" w:space="0" w:color="000000"/>
              <w:bottom w:val="nil"/>
              <w:right w:val="single" w:sz="4" w:space="0" w:color="000000"/>
            </w:tcBorders>
            <w:shd w:val="clear" w:color="auto" w:fill="D9E2F3" w:themeFill="accent5" w:themeFillTint="33"/>
            <w:vAlign w:val="center"/>
            <w:hideMark/>
          </w:tcPr>
          <w:p w14:paraId="48FB4924" w14:textId="77777777" w:rsidR="00E502B9" w:rsidRPr="00E502B9" w:rsidRDefault="00E502B9" w:rsidP="00655AD4">
            <w:pPr>
              <w:snapToGrid w:val="0"/>
              <w:rPr>
                <w:rFonts w:asciiTheme="majorHAnsi" w:hAnsiTheme="majorHAnsi" w:cstheme="majorHAnsi"/>
                <w:b/>
                <w:sz w:val="22"/>
                <w:szCs w:val="22"/>
              </w:rPr>
            </w:pPr>
            <w:r w:rsidRPr="00E502B9">
              <w:rPr>
                <w:rFonts w:asciiTheme="majorHAnsi" w:hAnsiTheme="majorHAnsi" w:cstheme="majorHAnsi"/>
                <w:b/>
                <w:sz w:val="22"/>
                <w:szCs w:val="22"/>
              </w:rPr>
              <w:t xml:space="preserve">Inspektor Nadzoru Inwestorskiego w specjalności inżynieryjnej drogowej bez ograniczeń </w:t>
            </w:r>
          </w:p>
        </w:tc>
      </w:tr>
      <w:tr w:rsidR="00E502B9" w:rsidRPr="00E502B9" w14:paraId="032389A1" w14:textId="77777777" w:rsidTr="00D8238D">
        <w:trPr>
          <w:trHeight w:val="567"/>
        </w:trPr>
        <w:tc>
          <w:tcPr>
            <w:tcW w:w="2187" w:type="dxa"/>
            <w:tcBorders>
              <w:top w:val="single" w:sz="4" w:space="0" w:color="000000"/>
              <w:left w:val="single" w:sz="4" w:space="0" w:color="000000"/>
              <w:bottom w:val="single" w:sz="4" w:space="0" w:color="000000"/>
              <w:right w:val="nil"/>
            </w:tcBorders>
            <w:vAlign w:val="center"/>
            <w:hideMark/>
          </w:tcPr>
          <w:p w14:paraId="72019FD7" w14:textId="77777777" w:rsidR="00E502B9" w:rsidRPr="00E502B9" w:rsidRDefault="00E502B9" w:rsidP="00655AD4">
            <w:pPr>
              <w:snapToGrid w:val="0"/>
              <w:spacing w:before="60" w:after="60"/>
              <w:rPr>
                <w:rFonts w:asciiTheme="majorHAnsi" w:hAnsiTheme="majorHAnsi" w:cstheme="majorHAnsi"/>
                <w:sz w:val="22"/>
                <w:szCs w:val="22"/>
              </w:rPr>
            </w:pPr>
            <w:r w:rsidRPr="00E502B9">
              <w:rPr>
                <w:rFonts w:asciiTheme="majorHAnsi" w:hAnsiTheme="majorHAnsi" w:cstheme="majorHAnsi"/>
                <w:sz w:val="22"/>
                <w:szCs w:val="22"/>
              </w:rPr>
              <w:t>Imię i nazwisko</w:t>
            </w:r>
          </w:p>
        </w:tc>
        <w:tc>
          <w:tcPr>
            <w:tcW w:w="7377" w:type="dxa"/>
            <w:tcBorders>
              <w:top w:val="single" w:sz="4" w:space="0" w:color="000000"/>
              <w:left w:val="single" w:sz="4" w:space="0" w:color="000000"/>
              <w:bottom w:val="single" w:sz="4" w:space="0" w:color="000000"/>
              <w:right w:val="single" w:sz="4" w:space="0" w:color="000000"/>
            </w:tcBorders>
            <w:vAlign w:val="center"/>
            <w:hideMark/>
          </w:tcPr>
          <w:p w14:paraId="435DDE3C" w14:textId="2D4458C0" w:rsidR="00E502B9" w:rsidRPr="00E502B9" w:rsidRDefault="00E502B9" w:rsidP="00655AD4">
            <w:pPr>
              <w:snapToGrid w:val="0"/>
              <w:spacing w:before="60" w:after="60"/>
              <w:rPr>
                <w:rFonts w:asciiTheme="majorHAnsi" w:hAnsiTheme="majorHAnsi" w:cstheme="majorHAnsi"/>
                <w:sz w:val="22"/>
                <w:szCs w:val="22"/>
              </w:rPr>
            </w:pPr>
            <w:r w:rsidRPr="00E502B9">
              <w:rPr>
                <w:rFonts w:asciiTheme="majorHAnsi" w:hAnsiTheme="majorHAnsi" w:cstheme="majorHAnsi"/>
                <w:sz w:val="22"/>
                <w:szCs w:val="22"/>
              </w:rPr>
              <w:t>…………………………………………………………………………………………………………………</w:t>
            </w:r>
            <w:r>
              <w:rPr>
                <w:rFonts w:asciiTheme="majorHAnsi" w:hAnsiTheme="majorHAnsi" w:cstheme="majorHAnsi"/>
                <w:sz w:val="22"/>
                <w:szCs w:val="22"/>
              </w:rPr>
              <w:t>……………</w:t>
            </w:r>
          </w:p>
        </w:tc>
      </w:tr>
      <w:tr w:rsidR="00E502B9" w:rsidRPr="00E502B9" w14:paraId="06BF49A2" w14:textId="77777777" w:rsidTr="00D8238D">
        <w:trPr>
          <w:trHeight w:val="1256"/>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05639333" w14:textId="77777777"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 xml:space="preserve">Oświadczam, że wskazana powyżej osoba posiada </w:t>
            </w:r>
            <w:r w:rsidRPr="00E502B9">
              <w:rPr>
                <w:rFonts w:asciiTheme="majorHAnsi" w:hAnsiTheme="majorHAnsi" w:cstheme="majorHAnsi"/>
                <w:bCs w:val="0"/>
                <w:sz w:val="22"/>
                <w:szCs w:val="22"/>
              </w:rPr>
              <w:t xml:space="preserve">stosowne uprawnienia </w:t>
            </w:r>
            <w:r w:rsidRPr="00E502B9">
              <w:rPr>
                <w:rFonts w:asciiTheme="majorHAnsi" w:hAnsiTheme="majorHAnsi" w:cstheme="majorHAnsi"/>
                <w:sz w:val="22"/>
                <w:szCs w:val="22"/>
              </w:rPr>
              <w:t>budowalne do kierowania robotami budowlanymi w specjalności inżynieryjnej drogowej na podstawie dokumentu:</w:t>
            </w:r>
          </w:p>
          <w:p w14:paraId="5812B75D" w14:textId="61D35B12"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Nr…………………………………………………………………………………………………………………………………………………</w:t>
            </w:r>
            <w:r>
              <w:rPr>
                <w:rFonts w:asciiTheme="majorHAnsi" w:hAnsiTheme="majorHAnsi" w:cstheme="majorHAnsi"/>
                <w:sz w:val="22"/>
                <w:szCs w:val="22"/>
              </w:rPr>
              <w:t>……………….</w:t>
            </w:r>
          </w:p>
          <w:p w14:paraId="61113F38" w14:textId="3B7E6922"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z dnia……………………….........................................................................................................................</w:t>
            </w:r>
            <w:r>
              <w:rPr>
                <w:rFonts w:asciiTheme="majorHAnsi" w:hAnsiTheme="majorHAnsi" w:cstheme="majorHAnsi"/>
                <w:sz w:val="22"/>
                <w:szCs w:val="22"/>
              </w:rPr>
              <w:t>...................</w:t>
            </w:r>
          </w:p>
          <w:p w14:paraId="6DB32D18" w14:textId="6FCB181C"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wydanego przez …………………………………………………………………………………………………………………………</w:t>
            </w:r>
            <w:r>
              <w:rPr>
                <w:rFonts w:asciiTheme="majorHAnsi" w:hAnsiTheme="majorHAnsi" w:cstheme="majorHAnsi"/>
                <w:sz w:val="22"/>
                <w:szCs w:val="22"/>
              </w:rPr>
              <w:t>…………………</w:t>
            </w:r>
          </w:p>
          <w:p w14:paraId="0DD5E530" w14:textId="77777777" w:rsidR="00E502B9" w:rsidRPr="00E502B9" w:rsidRDefault="00E502B9" w:rsidP="00655AD4">
            <w:pPr>
              <w:snapToGrid w:val="0"/>
              <w:rPr>
                <w:rFonts w:asciiTheme="majorHAnsi" w:hAnsiTheme="majorHAnsi" w:cstheme="majorHAnsi"/>
                <w:sz w:val="22"/>
                <w:szCs w:val="22"/>
              </w:rPr>
            </w:pPr>
          </w:p>
          <w:p w14:paraId="61C61277" w14:textId="77777777" w:rsidR="00E502B9" w:rsidRPr="00E502B9" w:rsidRDefault="00E502B9" w:rsidP="00655AD4">
            <w:pPr>
              <w:snapToGrid w:val="0"/>
              <w:rPr>
                <w:rFonts w:asciiTheme="majorHAnsi" w:hAnsiTheme="majorHAnsi" w:cstheme="majorHAnsi"/>
                <w:sz w:val="22"/>
                <w:szCs w:val="22"/>
              </w:rPr>
            </w:pPr>
          </w:p>
        </w:tc>
      </w:tr>
      <w:tr w:rsidR="00E502B9" w:rsidRPr="00E502B9" w14:paraId="2687D0C2" w14:textId="77777777" w:rsidTr="00D8238D">
        <w:trPr>
          <w:trHeight w:val="699"/>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73787CA1" w14:textId="093AEB9E" w:rsidR="00E502B9" w:rsidRPr="00E502B9" w:rsidRDefault="00E502B9" w:rsidP="00655AD4">
            <w:pPr>
              <w:snapToGrid w:val="0"/>
              <w:spacing w:before="120" w:line="276" w:lineRule="auto"/>
              <w:rPr>
                <w:rFonts w:asciiTheme="majorHAnsi" w:hAnsiTheme="majorHAnsi" w:cstheme="majorHAnsi"/>
                <w:sz w:val="22"/>
                <w:szCs w:val="22"/>
              </w:rPr>
            </w:pPr>
            <w:r w:rsidRPr="00E502B9">
              <w:rPr>
                <w:rFonts w:asciiTheme="majorHAnsi" w:hAnsiTheme="majorHAnsi" w:cstheme="majorHAnsi"/>
                <w:sz w:val="22"/>
                <w:szCs w:val="22"/>
              </w:rPr>
              <w:t>Podstawa dysponowania wskazaną wyżej osobą: ……………………………………………………………………………………………………………………………………………………</w:t>
            </w:r>
            <w:r w:rsidR="00D8238D">
              <w:rPr>
                <w:rFonts w:asciiTheme="majorHAnsi" w:hAnsiTheme="majorHAnsi" w:cstheme="majorHAnsi"/>
                <w:sz w:val="22"/>
                <w:szCs w:val="22"/>
              </w:rPr>
              <w:t>………………..</w:t>
            </w:r>
          </w:p>
          <w:p w14:paraId="70520FD7" w14:textId="77777777" w:rsidR="00E502B9" w:rsidRPr="00E502B9" w:rsidRDefault="00E502B9" w:rsidP="00655AD4">
            <w:pPr>
              <w:snapToGrid w:val="0"/>
              <w:spacing w:before="120" w:line="276" w:lineRule="auto"/>
              <w:rPr>
                <w:rFonts w:asciiTheme="majorHAnsi" w:hAnsiTheme="majorHAnsi" w:cstheme="majorHAnsi"/>
                <w:sz w:val="22"/>
                <w:szCs w:val="22"/>
              </w:rPr>
            </w:pPr>
            <w:r w:rsidRPr="00E502B9">
              <w:rPr>
                <w:rFonts w:asciiTheme="majorHAnsi" w:hAnsiTheme="majorHAnsi" w:cstheme="majorHAnsi"/>
                <w:sz w:val="22"/>
                <w:szCs w:val="22"/>
              </w:rPr>
              <w:t>(dysponowanie samodzielne / osoba udostępniona przez inny podmiot)</w:t>
            </w:r>
          </w:p>
          <w:p w14:paraId="1736A5EA" w14:textId="77777777" w:rsidR="00E502B9" w:rsidRPr="00E502B9" w:rsidRDefault="00E502B9" w:rsidP="00655AD4">
            <w:pPr>
              <w:autoSpaceDN w:val="0"/>
              <w:adjustRightInd w:val="0"/>
              <w:rPr>
                <w:rFonts w:asciiTheme="majorHAnsi" w:hAnsiTheme="majorHAnsi" w:cstheme="majorHAnsi"/>
                <w:sz w:val="22"/>
                <w:szCs w:val="22"/>
              </w:rPr>
            </w:pPr>
            <w:r w:rsidRPr="00E502B9">
              <w:rPr>
                <w:rFonts w:asciiTheme="majorHAnsi" w:hAnsiTheme="majorHAnsi" w:cstheme="majorHAnsi"/>
                <w:sz w:val="22"/>
                <w:szCs w:val="22"/>
              </w:rPr>
              <w:t xml:space="preserve"> </w:t>
            </w:r>
          </w:p>
        </w:tc>
      </w:tr>
    </w:tbl>
    <w:p w14:paraId="436078A5" w14:textId="77777777" w:rsidR="00E502B9" w:rsidRPr="00E502B9" w:rsidRDefault="00E502B9" w:rsidP="001763FD">
      <w:pPr>
        <w:tabs>
          <w:tab w:val="left" w:pos="1330"/>
          <w:tab w:val="left" w:pos="4516"/>
          <w:tab w:val="left" w:pos="5659"/>
        </w:tabs>
        <w:snapToGrid w:val="0"/>
        <w:spacing w:line="276" w:lineRule="auto"/>
        <w:ind w:right="1"/>
        <w:jc w:val="both"/>
        <w:rPr>
          <w:rFonts w:asciiTheme="majorHAnsi" w:hAnsiTheme="majorHAnsi" w:cstheme="majorHAnsi"/>
          <w:b/>
          <w:bCs w:val="0"/>
          <w:sz w:val="22"/>
          <w:szCs w:val="22"/>
        </w:rPr>
      </w:pPr>
    </w:p>
    <w:p w14:paraId="6701276F" w14:textId="77F3C3CC" w:rsidR="00E502B9" w:rsidRPr="00E502B9" w:rsidRDefault="00E502B9" w:rsidP="001763FD">
      <w:pPr>
        <w:tabs>
          <w:tab w:val="left" w:pos="1330"/>
          <w:tab w:val="left" w:pos="4516"/>
          <w:tab w:val="left" w:pos="5659"/>
        </w:tabs>
        <w:snapToGrid w:val="0"/>
        <w:ind w:right="1"/>
        <w:jc w:val="both"/>
        <w:rPr>
          <w:rFonts w:asciiTheme="majorHAnsi" w:eastAsia="Calibri" w:hAnsiTheme="majorHAnsi" w:cstheme="majorHAnsi"/>
          <w:sz w:val="22"/>
          <w:szCs w:val="22"/>
          <w:lang w:eastAsia="en-US"/>
        </w:rPr>
      </w:pPr>
      <w:r w:rsidRPr="00E502B9">
        <w:rPr>
          <w:rFonts w:asciiTheme="majorHAnsi" w:hAnsiTheme="majorHAnsi" w:cstheme="majorHAnsi"/>
          <w:sz w:val="22"/>
          <w:szCs w:val="22"/>
        </w:rPr>
        <w:t xml:space="preserve">W/w osoba przewidziana </w:t>
      </w:r>
      <w:r w:rsidR="00D8238D">
        <w:rPr>
          <w:rFonts w:asciiTheme="majorHAnsi" w:hAnsiTheme="majorHAnsi" w:cstheme="majorHAnsi"/>
          <w:sz w:val="22"/>
          <w:szCs w:val="22"/>
        </w:rPr>
        <w:t xml:space="preserve">jest </w:t>
      </w:r>
      <w:r w:rsidRPr="00E502B9">
        <w:rPr>
          <w:rFonts w:asciiTheme="majorHAnsi" w:hAnsiTheme="majorHAnsi" w:cstheme="majorHAnsi"/>
          <w:sz w:val="22"/>
          <w:szCs w:val="22"/>
        </w:rPr>
        <w:t xml:space="preserve">na stanowisko </w:t>
      </w:r>
      <w:r w:rsidRPr="00E502B9">
        <w:rPr>
          <w:rFonts w:asciiTheme="majorHAnsi" w:hAnsiTheme="majorHAnsi" w:cstheme="majorHAnsi"/>
          <w:b/>
          <w:sz w:val="22"/>
          <w:szCs w:val="22"/>
        </w:rPr>
        <w:t>Koordynator</w:t>
      </w:r>
      <w:r w:rsidR="0055547F">
        <w:rPr>
          <w:rFonts w:asciiTheme="majorHAnsi" w:hAnsiTheme="majorHAnsi" w:cstheme="majorHAnsi"/>
          <w:b/>
          <w:sz w:val="22"/>
          <w:szCs w:val="22"/>
        </w:rPr>
        <w:t>a</w:t>
      </w:r>
      <w:r w:rsidRPr="00E502B9">
        <w:rPr>
          <w:rFonts w:asciiTheme="majorHAnsi" w:hAnsiTheme="majorHAnsi" w:cstheme="majorHAnsi"/>
          <w:b/>
          <w:sz w:val="22"/>
          <w:szCs w:val="22"/>
        </w:rPr>
        <w:t xml:space="preserve"> Zespołu Nadzoru Inwestorskiego</w:t>
      </w:r>
      <w:r w:rsidRPr="00E502B9">
        <w:rPr>
          <w:rFonts w:asciiTheme="majorHAnsi" w:hAnsiTheme="majorHAnsi" w:cstheme="majorHAnsi"/>
          <w:sz w:val="22"/>
          <w:szCs w:val="22"/>
        </w:rPr>
        <w:t xml:space="preserve"> </w:t>
      </w:r>
      <w:r w:rsidR="00D8238D">
        <w:rPr>
          <w:rFonts w:asciiTheme="majorHAnsi" w:hAnsiTheme="majorHAnsi" w:cstheme="majorHAnsi"/>
          <w:sz w:val="22"/>
          <w:szCs w:val="22"/>
        </w:rPr>
        <w:t xml:space="preserve">i </w:t>
      </w:r>
      <w:r w:rsidRPr="00E502B9">
        <w:rPr>
          <w:rFonts w:asciiTheme="majorHAnsi" w:hAnsiTheme="majorHAnsi" w:cstheme="majorHAnsi"/>
          <w:sz w:val="22"/>
          <w:szCs w:val="22"/>
        </w:rPr>
        <w:t>posiada doświadczenie zawodowe w pełnieniu funkcji inspektora nadzoru</w:t>
      </w:r>
      <w:r>
        <w:rPr>
          <w:rFonts w:asciiTheme="majorHAnsi" w:hAnsiTheme="majorHAnsi" w:cstheme="majorHAnsi"/>
          <w:sz w:val="22"/>
          <w:szCs w:val="22"/>
        </w:rPr>
        <w:t xml:space="preserve"> w branży drogowej</w:t>
      </w:r>
      <w:r w:rsidRPr="00E502B9">
        <w:rPr>
          <w:rFonts w:asciiTheme="majorHAnsi" w:hAnsiTheme="majorHAnsi" w:cstheme="majorHAnsi"/>
          <w:sz w:val="22"/>
          <w:szCs w:val="22"/>
        </w:rPr>
        <w:t>, nabyte przy realizacji nw. zadań inwestycyjnych</w:t>
      </w:r>
      <w:r>
        <w:rPr>
          <w:rFonts w:asciiTheme="majorHAnsi" w:hAnsiTheme="majorHAnsi" w:cstheme="majorHAnsi"/>
          <w:sz w:val="22"/>
          <w:szCs w:val="22"/>
        </w:rPr>
        <w:t>, zgodnie z poniższym wykazem</w:t>
      </w:r>
      <w:r w:rsidRPr="00E502B9">
        <w:rPr>
          <w:rFonts w:asciiTheme="majorHAnsi" w:hAnsiTheme="majorHAnsi" w:cstheme="majorHAnsi"/>
          <w:sz w:val="22"/>
          <w:szCs w:val="22"/>
        </w:rPr>
        <w:t>:</w:t>
      </w:r>
    </w:p>
    <w:p w14:paraId="3252B0D5" w14:textId="77777777" w:rsidR="00E502B9" w:rsidRPr="00E502B9" w:rsidRDefault="00E502B9" w:rsidP="00E502B9">
      <w:pPr>
        <w:tabs>
          <w:tab w:val="left" w:pos="1330"/>
          <w:tab w:val="left" w:pos="4516"/>
          <w:tab w:val="left" w:pos="5659"/>
        </w:tabs>
        <w:snapToGrid w:val="0"/>
        <w:ind w:right="6"/>
        <w:jc w:val="both"/>
        <w:rPr>
          <w:rFonts w:asciiTheme="majorHAnsi" w:hAnsiTheme="majorHAnsi" w:cstheme="majorHAnsi"/>
          <w:b/>
          <w:kern w:val="2"/>
          <w:sz w:val="22"/>
          <w:szCs w:val="22"/>
        </w:rPr>
      </w:pPr>
    </w:p>
    <w:tbl>
      <w:tblPr>
        <w:tblStyle w:val="Tabela-Siatka"/>
        <w:tblW w:w="9634" w:type="dxa"/>
        <w:tblLook w:val="04A0" w:firstRow="1" w:lastRow="0" w:firstColumn="1" w:lastColumn="0" w:noHBand="0" w:noVBand="1"/>
      </w:tblPr>
      <w:tblGrid>
        <w:gridCol w:w="1812"/>
        <w:gridCol w:w="1812"/>
        <w:gridCol w:w="1812"/>
        <w:gridCol w:w="1813"/>
        <w:gridCol w:w="2385"/>
      </w:tblGrid>
      <w:tr w:rsidR="00E502B9" w:rsidRPr="00E502B9" w14:paraId="0244B92B" w14:textId="77777777" w:rsidTr="00655AD4">
        <w:tc>
          <w:tcPr>
            <w:tcW w:w="1812" w:type="dxa"/>
            <w:shd w:val="clear" w:color="auto" w:fill="D9E2F3" w:themeFill="accent5" w:themeFillTint="33"/>
          </w:tcPr>
          <w:p w14:paraId="29569740" w14:textId="2000B466"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sidRPr="00E502B9">
              <w:rPr>
                <w:rFonts w:asciiTheme="majorHAnsi" w:hAnsiTheme="majorHAnsi" w:cstheme="majorHAnsi"/>
                <w:bCs w:val="0"/>
                <w:kern w:val="2"/>
                <w:sz w:val="22"/>
                <w:szCs w:val="22"/>
              </w:rPr>
              <w:t>Opis i nazwa zadania</w:t>
            </w:r>
          </w:p>
        </w:tc>
        <w:tc>
          <w:tcPr>
            <w:tcW w:w="1812" w:type="dxa"/>
            <w:shd w:val="clear" w:color="auto" w:fill="D9E2F3" w:themeFill="accent5" w:themeFillTint="33"/>
          </w:tcPr>
          <w:p w14:paraId="79F52AB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sidRPr="00E502B9">
              <w:rPr>
                <w:rFonts w:asciiTheme="majorHAnsi" w:hAnsiTheme="majorHAnsi" w:cstheme="majorHAnsi"/>
                <w:bCs w:val="0"/>
                <w:kern w:val="2"/>
                <w:sz w:val="22"/>
                <w:szCs w:val="22"/>
              </w:rPr>
              <w:t>Zamawiający</w:t>
            </w:r>
          </w:p>
        </w:tc>
        <w:tc>
          <w:tcPr>
            <w:tcW w:w="1812" w:type="dxa"/>
            <w:shd w:val="clear" w:color="auto" w:fill="D9E2F3" w:themeFill="accent5" w:themeFillTint="33"/>
          </w:tcPr>
          <w:p w14:paraId="4D75B994" w14:textId="3A1C156A"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Wartość robót</w:t>
            </w:r>
          </w:p>
        </w:tc>
        <w:tc>
          <w:tcPr>
            <w:tcW w:w="1813" w:type="dxa"/>
            <w:shd w:val="clear" w:color="auto" w:fill="D9E2F3" w:themeFill="accent5" w:themeFillTint="33"/>
          </w:tcPr>
          <w:p w14:paraId="385D34AA" w14:textId="694B8BA5" w:rsidR="00E502B9"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Okres realizacji zadania</w:t>
            </w:r>
          </w:p>
        </w:tc>
        <w:tc>
          <w:tcPr>
            <w:tcW w:w="2385" w:type="dxa"/>
            <w:shd w:val="clear" w:color="auto" w:fill="D9E2F3" w:themeFill="accent5" w:themeFillTint="33"/>
          </w:tcPr>
          <w:p w14:paraId="6ABA25B0" w14:textId="6888B3A4" w:rsidR="00E502B9"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Pełniona funkcja</w:t>
            </w:r>
          </w:p>
        </w:tc>
      </w:tr>
      <w:tr w:rsidR="00E502B9" w:rsidRPr="00E502B9" w14:paraId="3B6C701E" w14:textId="77777777" w:rsidTr="00655AD4">
        <w:tc>
          <w:tcPr>
            <w:tcW w:w="1812" w:type="dxa"/>
          </w:tcPr>
          <w:p w14:paraId="21804D23"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7A00C8AB"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521BF921"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tc>
        <w:tc>
          <w:tcPr>
            <w:tcW w:w="1812" w:type="dxa"/>
          </w:tcPr>
          <w:p w14:paraId="1631476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7B8DCB4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09BD5DB5"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40C0B1A9"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584A87B5" w14:textId="77777777" w:rsidTr="00655AD4">
        <w:tc>
          <w:tcPr>
            <w:tcW w:w="1812" w:type="dxa"/>
          </w:tcPr>
          <w:p w14:paraId="4A1612E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4882BCC8"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4BE0FABE"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tc>
        <w:tc>
          <w:tcPr>
            <w:tcW w:w="1812" w:type="dxa"/>
          </w:tcPr>
          <w:p w14:paraId="1100336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FC0AAD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2D67E62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05F6634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795FE823" w14:textId="77777777" w:rsidTr="00655AD4">
        <w:tc>
          <w:tcPr>
            <w:tcW w:w="1812" w:type="dxa"/>
          </w:tcPr>
          <w:p w14:paraId="3E451574" w14:textId="77777777" w:rsidR="00E502B9" w:rsidRP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0B742983" w14:textId="77777777" w:rsid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7B54CFCA" w14:textId="77777777" w:rsidR="00D8238D"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7FB4719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877905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2DE940A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68615753"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6AAB8E61" w14:textId="77777777" w:rsidTr="00655AD4">
        <w:tc>
          <w:tcPr>
            <w:tcW w:w="1812" w:type="dxa"/>
          </w:tcPr>
          <w:p w14:paraId="6F597083" w14:textId="77777777" w:rsidR="00E502B9" w:rsidRP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1A278CE0" w14:textId="77777777" w:rsid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553E3DB6" w14:textId="77777777" w:rsidR="00D8238D"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FD24D2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51E6A96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18FEE01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04E89BB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16D5514B" w14:textId="77777777" w:rsidTr="00655AD4">
        <w:tc>
          <w:tcPr>
            <w:tcW w:w="1812" w:type="dxa"/>
          </w:tcPr>
          <w:p w14:paraId="52820E95"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0B76F19A"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627640D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6DA1983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6B58A32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42792701"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3CDA1E9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bl>
    <w:p w14:paraId="109C5F13" w14:textId="77777777" w:rsidR="00E502B9" w:rsidRDefault="00E502B9" w:rsidP="00E502B9">
      <w:pPr>
        <w:rPr>
          <w:rFonts w:asciiTheme="majorHAnsi" w:hAnsiTheme="majorHAnsi" w:cstheme="majorHAnsi"/>
          <w:b/>
          <w:sz w:val="22"/>
          <w:szCs w:val="22"/>
          <w:u w:val="single"/>
        </w:rPr>
      </w:pPr>
    </w:p>
    <w:p w14:paraId="472FED02" w14:textId="77777777" w:rsidR="003A3559" w:rsidRDefault="003A3559" w:rsidP="00E502B9">
      <w:pPr>
        <w:rPr>
          <w:rFonts w:asciiTheme="majorHAnsi" w:hAnsiTheme="majorHAnsi" w:cstheme="majorHAnsi"/>
          <w:b/>
          <w:sz w:val="22"/>
          <w:szCs w:val="22"/>
          <w:u w:val="single"/>
        </w:rPr>
      </w:pPr>
    </w:p>
    <w:p w14:paraId="0405E533" w14:textId="77777777" w:rsidR="003A3559" w:rsidRPr="00E502B9" w:rsidRDefault="003A3559" w:rsidP="00E502B9">
      <w:pPr>
        <w:rPr>
          <w:rFonts w:asciiTheme="majorHAnsi" w:hAnsiTheme="majorHAnsi" w:cstheme="majorHAnsi"/>
          <w:b/>
          <w:sz w:val="22"/>
          <w:szCs w:val="22"/>
          <w:u w:val="single"/>
        </w:rPr>
      </w:pPr>
    </w:p>
    <w:p w14:paraId="10B25951" w14:textId="77777777" w:rsidR="0055547F" w:rsidRDefault="0055547F" w:rsidP="00E502B9">
      <w:pPr>
        <w:rPr>
          <w:rFonts w:asciiTheme="majorHAnsi" w:hAnsiTheme="majorHAnsi" w:cstheme="majorHAnsi"/>
          <w:b/>
          <w:sz w:val="22"/>
          <w:szCs w:val="22"/>
          <w:u w:val="single"/>
        </w:rPr>
      </w:pPr>
    </w:p>
    <w:p w14:paraId="59F8118D" w14:textId="5DAB5395" w:rsidR="00E502B9" w:rsidRPr="00E502B9" w:rsidRDefault="00E502B9" w:rsidP="00E502B9">
      <w:pPr>
        <w:rPr>
          <w:rFonts w:asciiTheme="majorHAnsi" w:hAnsiTheme="majorHAnsi" w:cstheme="majorHAnsi"/>
          <w:b/>
          <w:sz w:val="22"/>
          <w:szCs w:val="22"/>
          <w:u w:val="single"/>
        </w:rPr>
      </w:pPr>
      <w:r w:rsidRPr="00E502B9">
        <w:rPr>
          <w:rFonts w:asciiTheme="majorHAnsi" w:hAnsiTheme="majorHAnsi" w:cstheme="majorHAnsi"/>
          <w:b/>
          <w:sz w:val="22"/>
          <w:szCs w:val="22"/>
          <w:u w:val="single"/>
        </w:rPr>
        <w:lastRenderedPageBreak/>
        <w:t>POUCZENIE</w:t>
      </w:r>
    </w:p>
    <w:p w14:paraId="1CC62A2A" w14:textId="77777777" w:rsidR="00E502B9" w:rsidRPr="00E502B9" w:rsidRDefault="00E502B9" w:rsidP="00E502B9">
      <w:pPr>
        <w:pStyle w:val="Standard"/>
        <w:rPr>
          <w:rFonts w:asciiTheme="majorHAnsi" w:hAnsiTheme="majorHAnsi" w:cstheme="majorHAnsi"/>
          <w:sz w:val="22"/>
          <w:szCs w:val="22"/>
        </w:rPr>
      </w:pPr>
    </w:p>
    <w:p w14:paraId="7CA1665F" w14:textId="2A8917C8"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W przypadku dysponowania przez Wykonawcę większą liczbą </w:t>
      </w:r>
      <w:r w:rsidR="0055547F">
        <w:rPr>
          <w:rFonts w:asciiTheme="majorHAnsi" w:hAnsiTheme="majorHAnsi" w:cstheme="majorHAnsi"/>
          <w:sz w:val="22"/>
          <w:szCs w:val="22"/>
        </w:rPr>
        <w:t>inspektorów</w:t>
      </w:r>
      <w:r w:rsidRPr="00E502B9">
        <w:rPr>
          <w:rFonts w:asciiTheme="majorHAnsi" w:hAnsiTheme="majorHAnsi" w:cstheme="majorHAnsi"/>
          <w:sz w:val="22"/>
          <w:szCs w:val="22"/>
        </w:rPr>
        <w:t xml:space="preserve"> proponowanych do realizacji przedmiotowego zamówienia należy w oświadczeniu </w:t>
      </w:r>
      <w:r w:rsidRPr="00E502B9">
        <w:rPr>
          <w:rFonts w:asciiTheme="majorHAnsi" w:eastAsia="Arial" w:hAnsiTheme="majorHAnsi" w:cstheme="majorHAnsi"/>
          <w:sz w:val="22"/>
          <w:szCs w:val="22"/>
        </w:rPr>
        <w:t xml:space="preserve">wskazać </w:t>
      </w:r>
      <w:r w:rsidRPr="00E502B9">
        <w:rPr>
          <w:rFonts w:asciiTheme="majorHAnsi" w:eastAsia="Arial" w:hAnsiTheme="majorHAnsi" w:cstheme="majorHAnsi"/>
          <w:b/>
          <w:sz w:val="22"/>
          <w:szCs w:val="22"/>
        </w:rPr>
        <w:t>tylko jedną osobę</w:t>
      </w:r>
      <w:r w:rsidRPr="00E502B9">
        <w:rPr>
          <w:rFonts w:asciiTheme="majorHAnsi" w:eastAsia="Arial" w:hAnsiTheme="majorHAnsi" w:cstheme="majorHAnsi"/>
          <w:sz w:val="22"/>
          <w:szCs w:val="22"/>
        </w:rPr>
        <w:t xml:space="preserve"> z największym doświadczeniem, która będzie faktycznie wykonywała  </w:t>
      </w:r>
      <w:r w:rsidR="00D8238D">
        <w:rPr>
          <w:rFonts w:asciiTheme="majorHAnsi" w:eastAsia="Arial" w:hAnsiTheme="majorHAnsi" w:cstheme="majorHAnsi"/>
          <w:sz w:val="22"/>
          <w:szCs w:val="22"/>
        </w:rPr>
        <w:t>usługi</w:t>
      </w:r>
      <w:r w:rsidRPr="00E502B9">
        <w:rPr>
          <w:rFonts w:asciiTheme="majorHAnsi" w:eastAsia="Arial" w:hAnsiTheme="majorHAnsi" w:cstheme="majorHAnsi"/>
          <w:sz w:val="22"/>
          <w:szCs w:val="22"/>
        </w:rPr>
        <w:t xml:space="preserve"> objęte przedmiotem zamówienia,</w:t>
      </w:r>
    </w:p>
    <w:p w14:paraId="1BD3E20A" w14:textId="6EC90A34"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Jeżeli Wykonawca nie wykaże żadnej </w:t>
      </w:r>
      <w:r w:rsidR="0055547F">
        <w:rPr>
          <w:rFonts w:asciiTheme="majorHAnsi" w:hAnsiTheme="majorHAnsi" w:cstheme="majorHAnsi"/>
          <w:kern w:val="2"/>
          <w:sz w:val="22"/>
          <w:szCs w:val="22"/>
        </w:rPr>
        <w:t>usługi</w:t>
      </w:r>
      <w:r w:rsidRPr="00E502B9">
        <w:rPr>
          <w:rFonts w:asciiTheme="majorHAnsi" w:hAnsiTheme="majorHAnsi" w:cstheme="majorHAnsi"/>
          <w:kern w:val="2"/>
          <w:sz w:val="22"/>
          <w:szCs w:val="22"/>
        </w:rPr>
        <w:t xml:space="preserve"> </w:t>
      </w:r>
      <w:r w:rsidRPr="00E502B9">
        <w:rPr>
          <w:rFonts w:asciiTheme="majorHAnsi" w:hAnsiTheme="majorHAnsi" w:cstheme="majorHAnsi"/>
          <w:sz w:val="22"/>
          <w:szCs w:val="22"/>
        </w:rPr>
        <w:t xml:space="preserve">lub nie złoży wraz z ofertą oświadczenia dotyczącego doświadczenia </w:t>
      </w:r>
      <w:r w:rsidR="0055547F">
        <w:rPr>
          <w:rFonts w:asciiTheme="majorHAnsi" w:hAnsiTheme="majorHAnsi" w:cstheme="majorHAnsi"/>
          <w:sz w:val="22"/>
          <w:szCs w:val="22"/>
        </w:rPr>
        <w:t>Koordynatora</w:t>
      </w:r>
      <w:r w:rsidRPr="00E502B9">
        <w:rPr>
          <w:rFonts w:asciiTheme="majorHAnsi" w:hAnsiTheme="majorHAnsi" w:cstheme="majorHAnsi"/>
          <w:sz w:val="22"/>
          <w:szCs w:val="22"/>
        </w:rPr>
        <w:t xml:space="preserve">, Zamawiający przyjmie, że Wykonawca nie wykazuje żadnego doświadczenia </w:t>
      </w:r>
      <w:r w:rsidR="0055547F">
        <w:rPr>
          <w:rFonts w:asciiTheme="majorHAnsi" w:hAnsiTheme="majorHAnsi" w:cstheme="majorHAnsi"/>
          <w:sz w:val="22"/>
          <w:szCs w:val="22"/>
        </w:rPr>
        <w:t>Koordynatora</w:t>
      </w:r>
      <w:r w:rsidRPr="00E502B9">
        <w:rPr>
          <w:rFonts w:asciiTheme="majorHAnsi" w:hAnsiTheme="majorHAnsi" w:cstheme="majorHAnsi"/>
          <w:sz w:val="22"/>
          <w:szCs w:val="22"/>
        </w:rPr>
        <w:t xml:space="preserve"> i oferta w tym kryterium otrzyma: </w:t>
      </w:r>
      <w:r w:rsidRPr="00E502B9">
        <w:rPr>
          <w:rFonts w:asciiTheme="majorHAnsi" w:hAnsiTheme="majorHAnsi" w:cstheme="majorHAnsi"/>
          <w:b/>
          <w:sz w:val="22"/>
          <w:szCs w:val="22"/>
        </w:rPr>
        <w:t>0 pkt,</w:t>
      </w:r>
    </w:p>
    <w:p w14:paraId="2A9366F6" w14:textId="57659EA9"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W sytuacji, gdy Wykonawca polega na </w:t>
      </w:r>
      <w:r w:rsidR="002E315D">
        <w:rPr>
          <w:rFonts w:asciiTheme="majorHAnsi" w:hAnsiTheme="majorHAnsi" w:cstheme="majorHAnsi"/>
          <w:sz w:val="22"/>
          <w:szCs w:val="22"/>
        </w:rPr>
        <w:t>za</w:t>
      </w:r>
      <w:r w:rsidRPr="00E502B9">
        <w:rPr>
          <w:rFonts w:asciiTheme="majorHAnsi" w:hAnsiTheme="majorHAnsi" w:cstheme="majorHAnsi"/>
          <w:sz w:val="22"/>
          <w:szCs w:val="22"/>
        </w:rPr>
        <w:t xml:space="preserve">sobach innych podmiotów, niezależnie od charakteru prawnego łączących go z nimi stosunków - zobowiązany jest udowodnić Zamawiającemu, iż będzie dysponował zasobami określonymi w art. 118 ustawy Pzp niezbędnymi do realizacji przedmiotowego zamówienia, </w:t>
      </w:r>
      <w:r w:rsidR="0055547F">
        <w:rPr>
          <w:rFonts w:asciiTheme="majorHAnsi" w:hAnsiTheme="majorHAnsi" w:cstheme="majorHAnsi"/>
          <w:sz w:val="22"/>
          <w:szCs w:val="22"/>
        </w:rPr>
        <w:br/>
      </w:r>
      <w:r w:rsidRPr="00E502B9">
        <w:rPr>
          <w:rFonts w:asciiTheme="majorHAnsi" w:hAnsiTheme="majorHAnsi" w:cstheme="majorHAnsi"/>
          <w:sz w:val="22"/>
          <w:szCs w:val="22"/>
        </w:rPr>
        <w:t>w szczególności przedstawiając w tym celu zobowiązanie tych podmiotów (w formie oryginału) do oddania mu do dyspozycji niezbędnych zasobów na okres korzystania z nich przy wykonywaniu zamówienia, umożliwiających wykonanie przedmiotu zamówienia.</w:t>
      </w:r>
    </w:p>
    <w:p w14:paraId="73E1B039" w14:textId="77777777" w:rsidR="00E502B9" w:rsidRPr="00E502B9" w:rsidRDefault="00E502B9" w:rsidP="00D8238D">
      <w:pPr>
        <w:tabs>
          <w:tab w:val="left" w:pos="284"/>
        </w:tabs>
        <w:autoSpaceDN w:val="0"/>
        <w:adjustRightInd w:val="0"/>
        <w:ind w:right="-567" w:hanging="284"/>
        <w:jc w:val="both"/>
        <w:rPr>
          <w:rFonts w:asciiTheme="majorHAnsi" w:hAnsiTheme="majorHAnsi" w:cstheme="majorHAnsi"/>
          <w:sz w:val="22"/>
          <w:szCs w:val="22"/>
        </w:rPr>
      </w:pPr>
    </w:p>
    <w:p w14:paraId="34327823" w14:textId="77777777" w:rsidR="00E502B9" w:rsidRDefault="00E502B9" w:rsidP="00D8238D">
      <w:pPr>
        <w:ind w:right="-567"/>
        <w:rPr>
          <w:rFonts w:asciiTheme="majorHAnsi" w:hAnsiTheme="majorHAnsi" w:cstheme="majorHAnsi"/>
          <w:sz w:val="22"/>
          <w:szCs w:val="22"/>
        </w:rPr>
      </w:pPr>
    </w:p>
    <w:p w14:paraId="32B00611" w14:textId="77777777" w:rsidR="0055547F" w:rsidRDefault="0055547F" w:rsidP="00D8238D">
      <w:pPr>
        <w:ind w:right="-567"/>
        <w:rPr>
          <w:rFonts w:asciiTheme="majorHAnsi" w:hAnsiTheme="majorHAnsi" w:cstheme="majorHAnsi"/>
          <w:sz w:val="22"/>
          <w:szCs w:val="22"/>
        </w:rPr>
      </w:pPr>
    </w:p>
    <w:p w14:paraId="7457E484" w14:textId="77777777" w:rsidR="0055547F" w:rsidRDefault="0055547F" w:rsidP="00D8238D">
      <w:pPr>
        <w:ind w:right="-567"/>
        <w:rPr>
          <w:rFonts w:asciiTheme="majorHAnsi" w:hAnsiTheme="majorHAnsi" w:cstheme="majorHAnsi"/>
          <w:sz w:val="22"/>
          <w:szCs w:val="22"/>
        </w:rPr>
      </w:pPr>
    </w:p>
    <w:p w14:paraId="2D09F062" w14:textId="77777777" w:rsidR="0055547F" w:rsidRDefault="0055547F" w:rsidP="00D8238D">
      <w:pPr>
        <w:ind w:right="-567"/>
        <w:rPr>
          <w:rFonts w:asciiTheme="majorHAnsi" w:hAnsiTheme="majorHAnsi" w:cstheme="majorHAnsi"/>
          <w:sz w:val="22"/>
          <w:szCs w:val="22"/>
        </w:rPr>
      </w:pPr>
    </w:p>
    <w:p w14:paraId="495BA4CC" w14:textId="77777777" w:rsidR="0055547F" w:rsidRDefault="0055547F" w:rsidP="00D8238D">
      <w:pPr>
        <w:ind w:right="-567"/>
        <w:rPr>
          <w:rFonts w:asciiTheme="majorHAnsi" w:hAnsiTheme="majorHAnsi" w:cstheme="majorHAnsi"/>
          <w:sz w:val="22"/>
          <w:szCs w:val="22"/>
        </w:rPr>
      </w:pPr>
    </w:p>
    <w:p w14:paraId="096AD8BF" w14:textId="77777777" w:rsidR="0055547F" w:rsidRDefault="0055547F" w:rsidP="00D8238D">
      <w:pPr>
        <w:ind w:right="-567"/>
        <w:rPr>
          <w:rFonts w:asciiTheme="majorHAnsi" w:hAnsiTheme="majorHAnsi" w:cstheme="majorHAnsi"/>
          <w:sz w:val="22"/>
          <w:szCs w:val="22"/>
        </w:rPr>
      </w:pPr>
    </w:p>
    <w:p w14:paraId="08C11D15" w14:textId="77777777" w:rsidR="0055547F" w:rsidRPr="00E502B9" w:rsidRDefault="0055547F" w:rsidP="00D8238D">
      <w:pPr>
        <w:ind w:right="-567"/>
        <w:rPr>
          <w:rFonts w:asciiTheme="majorHAnsi" w:hAnsiTheme="majorHAnsi" w:cstheme="majorHAnsi"/>
          <w:sz w:val="22"/>
          <w:szCs w:val="22"/>
        </w:rPr>
      </w:pPr>
    </w:p>
    <w:p w14:paraId="0F37B341" w14:textId="77777777" w:rsidR="00E502B9" w:rsidRPr="00E502B9" w:rsidRDefault="00E502B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22"/>
          <w:szCs w:val="22"/>
          <w:lang w:eastAsia="zh-CN" w:bidi="hi-IN"/>
        </w:rPr>
      </w:pPr>
      <w:r w:rsidRPr="00E502B9">
        <w:rPr>
          <w:rFonts w:asciiTheme="majorHAnsi" w:eastAsia="Arial" w:hAnsiTheme="majorHAnsi" w:cstheme="majorHAnsi"/>
          <w:color w:val="FF0000"/>
          <w:kern w:val="1"/>
          <w:sz w:val="22"/>
          <w:szCs w:val="22"/>
          <w:lang w:eastAsia="zh-CN" w:bidi="hi-IN"/>
        </w:rPr>
        <w:t>Dokument należy wypełnić i podpisać kwalifikowanym podpisem elektronicznym lub podpisem zaufanym lub podpisem osobistym. Zamawiający zaleca zapisanie dokumentu w formacie PDF</w:t>
      </w:r>
    </w:p>
    <w:p w14:paraId="66E4849A" w14:textId="77777777" w:rsidR="00E502B9" w:rsidRPr="00E502B9" w:rsidRDefault="00E502B9"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7BFE66E" w14:textId="77777777" w:rsidR="00E502B9" w:rsidRDefault="00E502B9"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C7694E9"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04F2CFB"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06A7693"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7B8337B1"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379C93A6"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7DEDFBBC"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C4D54AD"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0947467A"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333267AD"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784DE07D"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3FB59EFD"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02052559"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509F6E5C"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7E9B0B81"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55556CC9"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008440CB"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2D7827F9"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ECEE05E"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515FD658"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200EC38E"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26DC803"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E6A6DBB"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4DEFFA97"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C7AAD7B"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4D26D12"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40BBFFA4"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26EC5360" w14:textId="77777777" w:rsidR="00E502B9" w:rsidRDefault="00E502B9" w:rsidP="002049A4">
      <w:pPr>
        <w:tabs>
          <w:tab w:val="left" w:pos="1978"/>
          <w:tab w:val="left" w:pos="3828"/>
          <w:tab w:val="center" w:pos="4677"/>
        </w:tabs>
        <w:ind w:right="-426"/>
        <w:jc w:val="both"/>
        <w:textAlignment w:val="baseline"/>
        <w:rPr>
          <w:rFonts w:asciiTheme="majorHAnsi" w:eastAsia="Arial" w:hAnsiTheme="majorHAnsi" w:cstheme="majorHAnsi"/>
          <w:color w:val="FF0000"/>
          <w:kern w:val="1"/>
          <w:sz w:val="22"/>
          <w:szCs w:val="22"/>
          <w:lang w:eastAsia="zh-CN" w:bidi="hi-IN"/>
        </w:rPr>
      </w:pPr>
    </w:p>
    <w:p w14:paraId="6B485563" w14:textId="77777777" w:rsidR="0055547F" w:rsidRPr="002049A4" w:rsidRDefault="0055547F" w:rsidP="002049A4">
      <w:pPr>
        <w:tabs>
          <w:tab w:val="left" w:pos="1978"/>
          <w:tab w:val="left" w:pos="3828"/>
          <w:tab w:val="center" w:pos="4677"/>
        </w:tabs>
        <w:ind w:right="-426"/>
        <w:jc w:val="both"/>
        <w:textAlignment w:val="baseline"/>
        <w:rPr>
          <w:rFonts w:asciiTheme="majorHAnsi" w:hAnsiTheme="majorHAnsi" w:cstheme="majorHAnsi"/>
          <w:color w:val="FF0000"/>
          <w:sz w:val="22"/>
          <w:szCs w:val="22"/>
        </w:rPr>
      </w:pPr>
    </w:p>
    <w:p w14:paraId="1BD4EBB6" w14:textId="0668E5A9" w:rsidR="00A768FD" w:rsidRPr="002049A4" w:rsidRDefault="00A768FD" w:rsidP="002A56ED">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2</w:t>
      </w:r>
      <w:r w:rsidRPr="002049A4">
        <w:rPr>
          <w:rFonts w:asciiTheme="majorHAnsi" w:hAnsiTheme="majorHAnsi" w:cstheme="majorHAnsi"/>
          <w:iCs/>
          <w:sz w:val="22"/>
          <w:szCs w:val="22"/>
        </w:rPr>
        <w:t xml:space="preserve"> do SWZ</w:t>
      </w:r>
    </w:p>
    <w:p w14:paraId="52637391" w14:textId="77777777" w:rsidR="00A768FD" w:rsidRPr="002049A4" w:rsidRDefault="00A768FD" w:rsidP="00D73140">
      <w:pPr>
        <w:ind w:right="-426"/>
        <w:rPr>
          <w:rFonts w:asciiTheme="majorHAnsi" w:hAnsiTheme="majorHAnsi" w:cstheme="majorHAnsi"/>
          <w:b/>
          <w:sz w:val="22"/>
          <w:szCs w:val="22"/>
        </w:rPr>
      </w:pPr>
    </w:p>
    <w:p w14:paraId="4C556255" w14:textId="3D53F3D3"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B155F6" w:rsidRPr="002049A4">
        <w:rPr>
          <w:rFonts w:asciiTheme="majorHAnsi" w:hAnsiTheme="majorHAnsi" w:cstheme="majorHAnsi"/>
          <w:sz w:val="22"/>
          <w:szCs w:val="22"/>
        </w:rPr>
        <w:t>…</w:t>
      </w:r>
      <w:r w:rsidR="002049A4">
        <w:rPr>
          <w:rFonts w:asciiTheme="majorHAnsi" w:hAnsiTheme="majorHAnsi" w:cstheme="majorHAnsi"/>
          <w:sz w:val="22"/>
          <w:szCs w:val="22"/>
        </w:rPr>
        <w:t>………</w:t>
      </w:r>
    </w:p>
    <w:p w14:paraId="02AA3CDC"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57ED7F90" w14:textId="77777777" w:rsidR="00A768FD" w:rsidRPr="002049A4" w:rsidRDefault="00A768FD" w:rsidP="00D73140">
      <w:pPr>
        <w:ind w:right="-426"/>
        <w:rPr>
          <w:rFonts w:asciiTheme="majorHAnsi" w:hAnsiTheme="majorHAnsi" w:cstheme="majorHAnsi"/>
          <w:b/>
          <w:sz w:val="22"/>
          <w:szCs w:val="22"/>
        </w:rPr>
      </w:pPr>
    </w:p>
    <w:p w14:paraId="4D43A7A2" w14:textId="77777777" w:rsidR="00A768FD" w:rsidRPr="002049A4" w:rsidRDefault="00A768FD" w:rsidP="00D73140">
      <w:pPr>
        <w:ind w:right="-426"/>
        <w:rPr>
          <w:rFonts w:asciiTheme="majorHAnsi" w:hAnsiTheme="majorHAnsi" w:cstheme="majorHAnsi"/>
          <w:sz w:val="22"/>
          <w:szCs w:val="22"/>
        </w:rPr>
      </w:pPr>
    </w:p>
    <w:p w14:paraId="3782C70C" w14:textId="77777777" w:rsidR="00A768FD" w:rsidRPr="002049A4" w:rsidRDefault="00A768FD" w:rsidP="001763FD">
      <w:pPr>
        <w:spacing w:line="360" w:lineRule="auto"/>
        <w:ind w:right="1"/>
        <w:jc w:val="center"/>
        <w:rPr>
          <w:rFonts w:asciiTheme="majorHAnsi" w:hAnsiTheme="majorHAnsi" w:cstheme="majorHAnsi"/>
          <w:b/>
          <w:u w:val="single"/>
          <w:lang w:eastAsia="zh-CN"/>
        </w:rPr>
      </w:pPr>
      <w:r w:rsidRPr="002049A4">
        <w:rPr>
          <w:rFonts w:asciiTheme="majorHAnsi" w:hAnsiTheme="majorHAnsi" w:cstheme="majorHAnsi"/>
          <w:b/>
          <w:u w:val="single"/>
          <w:lang w:eastAsia="zh-CN"/>
        </w:rPr>
        <w:t xml:space="preserve">Oświadczenie Wykonawcy </w:t>
      </w:r>
    </w:p>
    <w:p w14:paraId="2F1ADEFE" w14:textId="77777777" w:rsidR="00A768FD" w:rsidRPr="002049A4" w:rsidRDefault="00A768FD" w:rsidP="001763FD">
      <w:pPr>
        <w:ind w:right="1"/>
        <w:jc w:val="center"/>
        <w:rPr>
          <w:rFonts w:asciiTheme="majorHAnsi" w:hAnsiTheme="majorHAnsi" w:cstheme="majorHAnsi"/>
          <w:bCs w:val="0"/>
          <w:sz w:val="22"/>
          <w:szCs w:val="22"/>
          <w:u w:val="single"/>
          <w:lang w:eastAsia="zh-CN"/>
        </w:rPr>
      </w:pPr>
      <w:bookmarkStart w:id="1" w:name="_Hlk190674062"/>
      <w:r w:rsidRPr="002049A4">
        <w:rPr>
          <w:rFonts w:asciiTheme="majorHAnsi" w:hAnsiTheme="majorHAnsi" w:cstheme="majorHAnsi"/>
          <w:bCs w:val="0"/>
          <w:sz w:val="22"/>
          <w:szCs w:val="22"/>
          <w:lang w:eastAsia="zh-CN"/>
        </w:rPr>
        <w:t xml:space="preserve">składane </w:t>
      </w:r>
      <w:r w:rsidRPr="002049A4">
        <w:rPr>
          <w:rFonts w:asciiTheme="majorHAnsi" w:hAnsiTheme="majorHAnsi" w:cstheme="majorHAnsi"/>
          <w:b/>
          <w:sz w:val="22"/>
          <w:szCs w:val="22"/>
          <w:lang w:eastAsia="zh-CN"/>
        </w:rPr>
        <w:t>na podstawie art. 125 ust. 1</w:t>
      </w:r>
      <w:r w:rsidRPr="002049A4">
        <w:rPr>
          <w:rFonts w:asciiTheme="majorHAnsi" w:hAnsiTheme="majorHAnsi" w:cstheme="majorHAnsi"/>
          <w:bCs w:val="0"/>
          <w:sz w:val="22"/>
          <w:szCs w:val="22"/>
          <w:lang w:eastAsia="zh-CN"/>
        </w:rPr>
        <w:t xml:space="preserve"> ustawy z dnia 11 września 2019 r. </w:t>
      </w:r>
    </w:p>
    <w:p w14:paraId="6E37A711" w14:textId="77777777" w:rsidR="00846E83" w:rsidRPr="002049A4" w:rsidRDefault="00A768FD"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 Prawo zamówień publicznych dalej jako: </w:t>
      </w:r>
      <w:r w:rsidR="005621E7" w:rsidRPr="002049A4">
        <w:rPr>
          <w:rFonts w:asciiTheme="majorHAnsi" w:hAnsiTheme="majorHAnsi" w:cstheme="majorHAnsi"/>
          <w:bCs w:val="0"/>
          <w:sz w:val="22"/>
          <w:szCs w:val="22"/>
          <w:lang w:eastAsia="zh-CN"/>
        </w:rPr>
        <w:t xml:space="preserve">ustawy </w:t>
      </w:r>
      <w:r w:rsidRPr="002049A4">
        <w:rPr>
          <w:rFonts w:asciiTheme="majorHAnsi" w:hAnsiTheme="majorHAnsi" w:cstheme="majorHAnsi"/>
          <w:bCs w:val="0"/>
          <w:sz w:val="22"/>
          <w:szCs w:val="22"/>
          <w:lang w:eastAsia="zh-CN"/>
        </w:rPr>
        <w:t xml:space="preserve">Pzp), </w:t>
      </w:r>
      <w:bookmarkStart w:id="2" w:name="_Hlk65587959"/>
    </w:p>
    <w:p w14:paraId="504C1F16" w14:textId="77777777" w:rsidR="00846E83" w:rsidRPr="002049A4" w:rsidRDefault="00CF0E75"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dotyczące podstaw wykluczenia z postępowania </w:t>
      </w:r>
    </w:p>
    <w:p w14:paraId="5DBCA853" w14:textId="754AC3F2" w:rsidR="00A768FD" w:rsidRPr="002049A4" w:rsidRDefault="00CF0E75"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oraz spełnienia warunków udziału w postępowaniu </w:t>
      </w:r>
    </w:p>
    <w:p w14:paraId="297903E6" w14:textId="77777777" w:rsidR="00846E83" w:rsidRPr="002049A4" w:rsidRDefault="00846E83" w:rsidP="001763FD">
      <w:pPr>
        <w:ind w:right="1"/>
        <w:jc w:val="center"/>
        <w:rPr>
          <w:rFonts w:asciiTheme="majorHAnsi" w:hAnsiTheme="majorHAnsi" w:cstheme="majorHAnsi"/>
          <w:bCs w:val="0"/>
          <w:sz w:val="22"/>
          <w:szCs w:val="22"/>
          <w:lang w:eastAsia="zh-CN"/>
        </w:rPr>
      </w:pPr>
    </w:p>
    <w:bookmarkEnd w:id="1"/>
    <w:bookmarkEnd w:id="2"/>
    <w:p w14:paraId="29924FBF" w14:textId="77777777" w:rsidR="00A768FD" w:rsidRPr="002049A4" w:rsidRDefault="00A768FD" w:rsidP="001763FD">
      <w:pPr>
        <w:ind w:right="1"/>
        <w:rPr>
          <w:rFonts w:asciiTheme="majorHAnsi" w:hAnsiTheme="majorHAnsi" w:cstheme="majorHAnsi"/>
          <w:sz w:val="22"/>
          <w:szCs w:val="22"/>
        </w:rPr>
      </w:pPr>
    </w:p>
    <w:p w14:paraId="6D0A12D3"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  DOTYCZĄCE PODSTAW WYKLUCZENIA Z POSTĘPOWANIA</w:t>
      </w:r>
    </w:p>
    <w:p w14:paraId="36810A96" w14:textId="6C723459" w:rsidR="00A768FD" w:rsidRPr="002049A4" w:rsidRDefault="00A768FD" w:rsidP="001763FD">
      <w:pPr>
        <w:ind w:right="1"/>
        <w:jc w:val="both"/>
        <w:rPr>
          <w:rFonts w:asciiTheme="majorHAnsi" w:hAnsiTheme="majorHAnsi" w:cstheme="majorHAnsi"/>
          <w:b/>
          <w:sz w:val="22"/>
          <w:szCs w:val="22"/>
          <w:lang w:eastAsia="zh-CN"/>
        </w:rPr>
      </w:pPr>
      <w:bookmarkStart w:id="3" w:name="_Hlk65587806"/>
      <w:r w:rsidRPr="002049A4">
        <w:rPr>
          <w:rFonts w:asciiTheme="majorHAnsi" w:hAnsiTheme="majorHAnsi" w:cstheme="majorHAnsi"/>
          <w:sz w:val="22"/>
          <w:szCs w:val="22"/>
        </w:rPr>
        <w:t xml:space="preserve">Na potrzeby postępowania o udzielenie zamówienia publicznego pn. </w:t>
      </w:r>
      <w:bookmarkStart w:id="4" w:name="_Hlk189040639"/>
      <w:r w:rsidR="00B155F6" w:rsidRPr="002049A4">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B155F6" w:rsidRPr="002049A4">
        <w:rPr>
          <w:rFonts w:asciiTheme="majorHAnsi" w:hAnsiTheme="majorHAnsi" w:cstheme="majorHAnsi"/>
          <w:b/>
          <w:sz w:val="22"/>
          <w:szCs w:val="22"/>
          <w:lang w:eastAsia="zh-CN"/>
        </w:rPr>
        <w:t xml:space="preserve"> zadania inwestycyjnego pn.  „Budow</w:t>
      </w:r>
      <w:r w:rsidR="003A3559">
        <w:rPr>
          <w:rFonts w:asciiTheme="majorHAnsi" w:hAnsiTheme="majorHAnsi" w:cstheme="majorHAnsi"/>
          <w:b/>
          <w:sz w:val="22"/>
          <w:szCs w:val="22"/>
          <w:lang w:eastAsia="zh-CN"/>
        </w:rPr>
        <w:t>a</w:t>
      </w:r>
      <w:r w:rsidR="00B155F6" w:rsidRPr="002049A4">
        <w:rPr>
          <w:rFonts w:asciiTheme="majorHAnsi" w:hAnsiTheme="majorHAnsi" w:cstheme="majorHAnsi"/>
          <w:b/>
          <w:sz w:val="22"/>
          <w:szCs w:val="22"/>
          <w:lang w:eastAsia="zh-CN"/>
        </w:rPr>
        <w:t xml:space="preserve"> stadionu wielofunkcyjnego wraz </w:t>
      </w:r>
      <w:r w:rsidR="003A3559">
        <w:rPr>
          <w:rFonts w:asciiTheme="majorHAnsi" w:hAnsiTheme="majorHAnsi" w:cstheme="majorHAnsi"/>
          <w:b/>
          <w:sz w:val="22"/>
          <w:szCs w:val="22"/>
          <w:lang w:eastAsia="zh-CN"/>
        </w:rPr>
        <w:br/>
      </w:r>
      <w:r w:rsidR="00B155F6" w:rsidRPr="002049A4">
        <w:rPr>
          <w:rFonts w:asciiTheme="majorHAnsi" w:hAnsiTheme="majorHAnsi" w:cstheme="majorHAnsi"/>
          <w:b/>
          <w:sz w:val="22"/>
          <w:szCs w:val="22"/>
          <w:lang w:eastAsia="zh-CN"/>
        </w:rPr>
        <w:t>z niezbędną infrastrukturą oraz zagospodarowaniem terenu</w:t>
      </w:r>
      <w:r w:rsidR="003A3559">
        <w:rPr>
          <w:rFonts w:asciiTheme="majorHAnsi" w:hAnsiTheme="majorHAnsi" w:cstheme="majorHAnsi"/>
          <w:b/>
          <w:sz w:val="22"/>
          <w:szCs w:val="22"/>
          <w:lang w:eastAsia="zh-CN"/>
        </w:rPr>
        <w:t xml:space="preserve"> </w:t>
      </w:r>
      <w:r w:rsidR="00606299">
        <w:rPr>
          <w:rFonts w:asciiTheme="majorHAnsi" w:hAnsiTheme="majorHAnsi" w:cstheme="majorHAnsi"/>
          <w:b/>
          <w:sz w:val="22"/>
          <w:szCs w:val="22"/>
          <w:lang w:eastAsia="zh-CN"/>
        </w:rPr>
        <w:t xml:space="preserve">- </w:t>
      </w:r>
      <w:r w:rsidR="00B155F6" w:rsidRPr="002049A4">
        <w:rPr>
          <w:rFonts w:asciiTheme="majorHAnsi" w:hAnsiTheme="majorHAnsi" w:cstheme="majorHAnsi"/>
          <w:b/>
          <w:sz w:val="22"/>
          <w:szCs w:val="22"/>
          <w:lang w:eastAsia="zh-CN"/>
        </w:rPr>
        <w:t>Etap I i Etap II</w:t>
      </w:r>
      <w:r w:rsidR="003A3559">
        <w:rPr>
          <w:rFonts w:asciiTheme="majorHAnsi" w:hAnsiTheme="majorHAnsi" w:cstheme="majorHAnsi"/>
          <w:b/>
          <w:sz w:val="22"/>
          <w:szCs w:val="22"/>
          <w:lang w:eastAsia="zh-CN"/>
        </w:rPr>
        <w:t>”</w:t>
      </w:r>
      <w:r w:rsidR="00750513" w:rsidRPr="002049A4">
        <w:rPr>
          <w:rFonts w:asciiTheme="majorHAnsi" w:hAnsiTheme="majorHAnsi" w:cstheme="majorHAnsi"/>
          <w:b/>
          <w:sz w:val="22"/>
          <w:szCs w:val="22"/>
          <w:lang w:eastAsia="zh-CN"/>
        </w:rPr>
        <w:t>,</w:t>
      </w:r>
      <w:bookmarkEnd w:id="4"/>
      <w:r w:rsidR="00750513"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prowadzonego przez Gminę Mikołajki</w:t>
      </w:r>
      <w:r w:rsidR="00CF0E75" w:rsidRPr="002049A4">
        <w:rPr>
          <w:rFonts w:asciiTheme="majorHAnsi" w:hAnsiTheme="majorHAnsi" w:cstheme="majorHAnsi"/>
          <w:sz w:val="22"/>
          <w:szCs w:val="22"/>
        </w:rPr>
        <w:t>:</w:t>
      </w:r>
    </w:p>
    <w:p w14:paraId="0F7FDF8E" w14:textId="77777777" w:rsidR="00A768FD" w:rsidRPr="002049A4" w:rsidRDefault="00A768FD" w:rsidP="001763FD">
      <w:pPr>
        <w:ind w:right="1"/>
        <w:jc w:val="both"/>
        <w:rPr>
          <w:rFonts w:asciiTheme="majorHAnsi" w:hAnsiTheme="majorHAnsi" w:cstheme="majorHAnsi"/>
          <w:sz w:val="22"/>
          <w:szCs w:val="22"/>
        </w:rPr>
      </w:pPr>
    </w:p>
    <w:p w14:paraId="358F359F" w14:textId="5CC08743" w:rsidR="00A768FD" w:rsidRPr="002049A4" w:rsidRDefault="00A768FD" w:rsidP="00483954">
      <w:pPr>
        <w:pStyle w:val="Akapitzlist"/>
        <w:numPr>
          <w:ilvl w:val="0"/>
          <w:numId w:val="5"/>
        </w:numPr>
        <w:ind w:right="1"/>
        <w:jc w:val="both"/>
        <w:rPr>
          <w:rFonts w:asciiTheme="majorHAnsi" w:hAnsiTheme="majorHAnsi" w:cstheme="majorHAnsi"/>
          <w:sz w:val="22"/>
          <w:szCs w:val="22"/>
        </w:rPr>
      </w:pPr>
      <w:bookmarkStart w:id="5" w:name="_Hlk189043905"/>
      <w:bookmarkEnd w:id="3"/>
      <w:r w:rsidRPr="002049A4">
        <w:rPr>
          <w:rFonts w:asciiTheme="majorHAnsi" w:hAnsiTheme="majorHAnsi" w:cstheme="majorHAnsi"/>
          <w:sz w:val="22"/>
          <w:szCs w:val="22"/>
        </w:rPr>
        <w:t>Oświadczam, że nie podlegam wykluczeniu z postępowania na podstawie: art. 108 ust. 1 ustawy Pzp</w:t>
      </w:r>
      <w:r w:rsidR="00CF0E75" w:rsidRPr="002049A4">
        <w:rPr>
          <w:rFonts w:asciiTheme="majorHAnsi" w:hAnsiTheme="majorHAnsi" w:cstheme="majorHAnsi"/>
          <w:sz w:val="22"/>
          <w:szCs w:val="22"/>
        </w:rPr>
        <w:t xml:space="preserve"> oraz</w:t>
      </w:r>
      <w:r w:rsidRPr="002049A4">
        <w:rPr>
          <w:rFonts w:asciiTheme="majorHAnsi" w:hAnsiTheme="majorHAnsi" w:cstheme="majorHAnsi"/>
          <w:sz w:val="22"/>
          <w:szCs w:val="22"/>
        </w:rPr>
        <w:t xml:space="preserve"> art. 7 ust. 1 </w:t>
      </w:r>
      <w:r w:rsidRPr="002049A4">
        <w:rPr>
          <w:rFonts w:asciiTheme="majorHAnsi" w:hAnsiTheme="majorHAnsi" w:cstheme="majorHAnsi"/>
          <w:bCs w:val="0"/>
          <w:sz w:val="22"/>
          <w:szCs w:val="22"/>
        </w:rPr>
        <w:t xml:space="preserve">Ustawy z dnia 13 kwietnia 2022 r. </w:t>
      </w:r>
      <w:r w:rsidRPr="002049A4">
        <w:rPr>
          <w:rFonts w:asciiTheme="majorHAnsi" w:hAnsiTheme="majorHAnsi" w:cstheme="majorHAnsi"/>
          <w:bCs w:val="0"/>
          <w:i/>
          <w:iCs/>
          <w:sz w:val="22"/>
          <w:szCs w:val="22"/>
        </w:rPr>
        <w:t>o szczególnych rozwiązaniach w zakresie przeciwdziałania wspieraniu agresji na Ukrainę oraz służących ochronie bezpieczeństwa narodowego</w:t>
      </w:r>
      <w:r w:rsidR="00CF0E75" w:rsidRPr="002049A4">
        <w:rPr>
          <w:rFonts w:asciiTheme="majorHAnsi" w:hAnsiTheme="majorHAnsi" w:cstheme="majorHAnsi"/>
          <w:bCs w:val="0"/>
          <w:sz w:val="22"/>
          <w:szCs w:val="22"/>
        </w:rPr>
        <w:t>.</w:t>
      </w:r>
    </w:p>
    <w:p w14:paraId="5208DCEB" w14:textId="77777777" w:rsidR="00A768FD" w:rsidRPr="002049A4" w:rsidRDefault="00A768FD" w:rsidP="001763FD">
      <w:pPr>
        <w:autoSpaceDN w:val="0"/>
        <w:ind w:right="1"/>
        <w:jc w:val="both"/>
        <w:rPr>
          <w:rFonts w:asciiTheme="majorHAnsi" w:hAnsiTheme="majorHAnsi" w:cstheme="majorHAnsi"/>
          <w:sz w:val="22"/>
          <w:szCs w:val="22"/>
        </w:rPr>
      </w:pPr>
    </w:p>
    <w:p w14:paraId="1ED9CDB0" w14:textId="79CAE2E9" w:rsidR="00CF0E75" w:rsidRPr="002049A4" w:rsidRDefault="00A768FD" w:rsidP="00483954">
      <w:pPr>
        <w:pStyle w:val="Akapitzlist"/>
        <w:numPr>
          <w:ilvl w:val="0"/>
          <w:numId w:val="5"/>
        </w:numPr>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zachodzą w stosunku do mnie podstawy wykluczenia</w:t>
      </w:r>
      <w:r w:rsid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z postępowania na podstawie art. </w:t>
      </w:r>
      <w:r w:rsidRPr="002049A4">
        <w:rPr>
          <w:rFonts w:asciiTheme="majorHAnsi" w:hAnsiTheme="majorHAnsi" w:cstheme="majorHAnsi"/>
          <w:sz w:val="18"/>
          <w:szCs w:val="18"/>
        </w:rPr>
        <w:t xml:space="preserve">…………. </w:t>
      </w:r>
      <w:r w:rsidRPr="002049A4">
        <w:rPr>
          <w:rFonts w:asciiTheme="majorHAnsi" w:hAnsiTheme="majorHAnsi" w:cstheme="majorHAnsi"/>
          <w:sz w:val="22"/>
          <w:szCs w:val="22"/>
        </w:rPr>
        <w:t xml:space="preserve">ustawy Pzp </w:t>
      </w:r>
      <w:r w:rsidR="00CF0E75" w:rsidRPr="002049A4">
        <w:rPr>
          <w:rFonts w:asciiTheme="majorHAnsi" w:hAnsiTheme="majorHAnsi" w:cstheme="majorHAnsi"/>
          <w:sz w:val="22"/>
          <w:szCs w:val="22"/>
        </w:rPr>
        <w:t>i/lub art.</w:t>
      </w:r>
      <w:r w:rsidR="00CF0E75" w:rsidRPr="002049A4">
        <w:rPr>
          <w:rFonts w:asciiTheme="majorHAnsi" w:hAnsiTheme="majorHAnsi" w:cstheme="majorHAnsi"/>
          <w:i/>
          <w:iCs/>
          <w:sz w:val="22"/>
          <w:szCs w:val="22"/>
        </w:rPr>
        <w:t xml:space="preserve"> …………………</w:t>
      </w:r>
      <w:r w:rsidR="00CF0E75" w:rsidRPr="002049A4">
        <w:rPr>
          <w:rFonts w:asciiTheme="majorHAnsi" w:hAnsiTheme="majorHAnsi" w:cstheme="majorHAnsi"/>
        </w:rPr>
        <w:t xml:space="preserve"> </w:t>
      </w:r>
      <w:r w:rsidR="00CF0E75" w:rsidRPr="002049A4">
        <w:rPr>
          <w:rFonts w:asciiTheme="majorHAnsi" w:hAnsiTheme="majorHAnsi" w:cstheme="majorHAnsi"/>
          <w:sz w:val="22"/>
          <w:szCs w:val="22"/>
        </w:rPr>
        <w:t xml:space="preserve">ustawy o szczególnych rozwiązaniach w zakresie przeciwdziałania wspieraniu agresji na Ukrainę oraz służących ochronie bezpieczeństwa narodowego </w:t>
      </w:r>
      <w:r w:rsidR="00CF0E75" w:rsidRPr="002049A4">
        <w:rPr>
          <w:rFonts w:asciiTheme="majorHAnsi" w:hAnsiTheme="majorHAnsi" w:cstheme="majorHAnsi"/>
          <w:i/>
          <w:iCs/>
          <w:sz w:val="16"/>
          <w:szCs w:val="16"/>
        </w:rPr>
        <w:t>(podać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w:t>
      </w:r>
      <w:r w:rsidR="00CF0E75" w:rsidRPr="002049A4">
        <w:rPr>
          <w:rFonts w:asciiTheme="majorHAnsi" w:hAnsiTheme="majorHAnsi" w:cstheme="majorHAnsi"/>
          <w:sz w:val="22"/>
          <w:szCs w:val="22"/>
        </w:rPr>
        <w:t xml:space="preserve"> </w:t>
      </w:r>
      <w:r w:rsidR="00CF0E75" w:rsidRPr="002049A4">
        <w:rPr>
          <w:rFonts w:asciiTheme="majorHAnsi" w:hAnsiTheme="majorHAnsi" w:cstheme="majorHAnsi"/>
          <w:i/>
          <w:iCs/>
          <w:sz w:val="22"/>
          <w:szCs w:val="22"/>
        </w:rPr>
        <w:t xml:space="preserve"> </w:t>
      </w:r>
    </w:p>
    <w:p w14:paraId="24B488BE" w14:textId="77777777" w:rsidR="00CF0E75" w:rsidRPr="002049A4" w:rsidRDefault="00CF0E75" w:rsidP="001763FD">
      <w:pPr>
        <w:pStyle w:val="Akapitzlist"/>
        <w:ind w:right="1"/>
        <w:rPr>
          <w:rFonts w:asciiTheme="majorHAnsi" w:hAnsiTheme="majorHAnsi" w:cstheme="majorHAnsi"/>
          <w:sz w:val="22"/>
          <w:szCs w:val="22"/>
        </w:rPr>
      </w:pPr>
    </w:p>
    <w:p w14:paraId="5ED9EFDF" w14:textId="28534DBB" w:rsidR="00330407" w:rsidRPr="002049A4" w:rsidRDefault="00A768FD" w:rsidP="001763FD">
      <w:pPr>
        <w:pStyle w:val="Akapitzlist"/>
        <w:ind w:right="1"/>
        <w:jc w:val="both"/>
        <w:rPr>
          <w:rFonts w:asciiTheme="majorHAnsi" w:hAnsiTheme="majorHAnsi" w:cstheme="majorHAnsi"/>
          <w:sz w:val="22"/>
          <w:szCs w:val="22"/>
        </w:rPr>
      </w:pPr>
      <w:r w:rsidRPr="002049A4">
        <w:rPr>
          <w:rFonts w:asciiTheme="majorHAnsi" w:hAnsiTheme="majorHAnsi" w:cstheme="majorHAnsi"/>
          <w:sz w:val="22"/>
          <w:szCs w:val="22"/>
        </w:rPr>
        <w:t>Jednocześnie oświadczam, że w związku z ww. okolicznością, na podstawie art. 110 ust. 2 ustawy Pzp podjąłem następujące środki naprawcze:</w:t>
      </w:r>
    </w:p>
    <w:p w14:paraId="34FBF798" w14:textId="22C9A1F0" w:rsidR="00A768FD" w:rsidRPr="002049A4" w:rsidRDefault="00A768FD" w:rsidP="001763FD">
      <w:pPr>
        <w:ind w:right="1" w:firstLine="708"/>
        <w:jc w:val="both"/>
        <w:rPr>
          <w:rFonts w:asciiTheme="majorHAnsi" w:hAnsiTheme="majorHAnsi" w:cstheme="majorHAnsi"/>
          <w:sz w:val="18"/>
          <w:szCs w:val="18"/>
        </w:rPr>
      </w:pPr>
      <w:r w:rsidRPr="002049A4">
        <w:rPr>
          <w:rFonts w:asciiTheme="majorHAnsi" w:hAnsiTheme="majorHAnsi" w:cstheme="majorHAnsi"/>
          <w:sz w:val="18"/>
          <w:szCs w:val="18"/>
        </w:rPr>
        <w:t>……………………………………………………………………………………………………</w:t>
      </w:r>
      <w:r w:rsidR="00CF0E75" w:rsidRPr="002049A4">
        <w:rPr>
          <w:rFonts w:asciiTheme="majorHAnsi" w:hAnsiTheme="majorHAnsi" w:cstheme="majorHAnsi"/>
          <w:sz w:val="18"/>
          <w:szCs w:val="18"/>
        </w:rPr>
        <w:t>…………………………</w:t>
      </w:r>
      <w:r w:rsidR="00554398">
        <w:rPr>
          <w:rFonts w:asciiTheme="majorHAnsi" w:hAnsiTheme="majorHAnsi" w:cstheme="majorHAnsi"/>
          <w:sz w:val="18"/>
          <w:szCs w:val="18"/>
        </w:rPr>
        <w:t>……………………………………………………………..</w:t>
      </w:r>
    </w:p>
    <w:p w14:paraId="1D97687E" w14:textId="77777777" w:rsidR="00330407" w:rsidRPr="002049A4" w:rsidRDefault="00330407" w:rsidP="001763FD">
      <w:pPr>
        <w:ind w:right="1" w:firstLine="708"/>
        <w:jc w:val="both"/>
        <w:rPr>
          <w:rFonts w:asciiTheme="majorHAnsi" w:hAnsiTheme="majorHAnsi" w:cstheme="majorHAnsi"/>
          <w:sz w:val="22"/>
          <w:szCs w:val="22"/>
        </w:rPr>
      </w:pPr>
    </w:p>
    <w:p w14:paraId="415644C1"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  DOTYCZĄCE SPEŁNIENIA WARUNKÓW UDZIAŁU W POSTĘPOWANIU</w:t>
      </w:r>
    </w:p>
    <w:p w14:paraId="0BA37FF8" w14:textId="72634F84" w:rsidR="00CF0E75" w:rsidRPr="003A3559" w:rsidRDefault="00A768FD"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Na potrzeby postępowania o udzielenie zamówienia publicznego pn.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w:t>
      </w:r>
      <w:r w:rsidR="003A3559">
        <w:rPr>
          <w:rFonts w:asciiTheme="majorHAnsi" w:hAnsiTheme="majorHAnsi" w:cstheme="majorHAnsi"/>
          <w:b/>
          <w:sz w:val="22"/>
          <w:szCs w:val="22"/>
          <w:lang w:eastAsia="zh-CN"/>
        </w:rPr>
        <w:br/>
      </w:r>
      <w:r w:rsidR="003A3559" w:rsidRPr="003A3559">
        <w:rPr>
          <w:rFonts w:asciiTheme="majorHAnsi" w:hAnsiTheme="majorHAnsi" w:cstheme="majorHAnsi"/>
          <w:b/>
          <w:sz w:val="22"/>
          <w:szCs w:val="22"/>
          <w:lang w:eastAsia="zh-CN"/>
        </w:rPr>
        <w:t xml:space="preserve">z niezbędną infrastrukturą oraz zagospodarowaniem terenu </w:t>
      </w:r>
      <w:r w:rsidR="00606299">
        <w:rPr>
          <w:rFonts w:asciiTheme="majorHAnsi" w:hAnsiTheme="majorHAnsi" w:cstheme="majorHAnsi"/>
          <w:b/>
          <w:sz w:val="22"/>
          <w:szCs w:val="22"/>
          <w:lang w:eastAsia="zh-CN"/>
        </w:rPr>
        <w:t>-</w:t>
      </w:r>
      <w:r w:rsidR="003A3559" w:rsidRPr="003A3559">
        <w:rPr>
          <w:rFonts w:asciiTheme="majorHAnsi" w:hAnsiTheme="majorHAnsi" w:cstheme="majorHAnsi"/>
          <w:b/>
          <w:sz w:val="22"/>
          <w:szCs w:val="22"/>
          <w:lang w:eastAsia="zh-CN"/>
        </w:rPr>
        <w:t xml:space="preserve"> Etap I i Etap II”,</w:t>
      </w:r>
      <w:r w:rsidR="00750513"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 xml:space="preserve">prowadzonego przez Gminę Mikołajki, oświadczam, że spełniam warunki udziału w postępowaniu, </w:t>
      </w:r>
      <w:r w:rsidR="00556B00" w:rsidRPr="002049A4">
        <w:rPr>
          <w:rFonts w:asciiTheme="majorHAnsi" w:hAnsiTheme="majorHAnsi" w:cstheme="majorHAnsi"/>
          <w:sz w:val="22"/>
          <w:szCs w:val="22"/>
        </w:rPr>
        <w:t xml:space="preserve">określone przez Zamawiającego w </w:t>
      </w:r>
      <w:r w:rsidRPr="002049A4">
        <w:rPr>
          <w:rFonts w:asciiTheme="majorHAnsi" w:hAnsiTheme="majorHAnsi" w:cstheme="majorHAnsi"/>
          <w:sz w:val="22"/>
          <w:szCs w:val="22"/>
        </w:rPr>
        <w:t>SWZ.</w:t>
      </w:r>
    </w:p>
    <w:p w14:paraId="674043A7" w14:textId="77777777" w:rsidR="00A768FD" w:rsidRPr="002049A4" w:rsidRDefault="00A768FD" w:rsidP="001763FD">
      <w:pPr>
        <w:ind w:right="1"/>
        <w:rPr>
          <w:rFonts w:asciiTheme="majorHAnsi" w:hAnsiTheme="majorHAnsi" w:cstheme="majorHAnsi"/>
          <w:sz w:val="22"/>
          <w:szCs w:val="22"/>
        </w:rPr>
      </w:pPr>
    </w:p>
    <w:p w14:paraId="277050D6"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III.  OŚWIADCZENIE DOTYCZĄCE PODANYCH INFORMACJI</w:t>
      </w:r>
    </w:p>
    <w:p w14:paraId="22D4A805" w14:textId="0F06D307" w:rsidR="00A768FD" w:rsidRPr="002049A4" w:rsidRDefault="00A768FD" w:rsidP="001763FD">
      <w:p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wszystkie informacje podane w powyższych oświadczeniach są aktualne </w:t>
      </w:r>
      <w:r w:rsidR="00330407" w:rsidRPr="002049A4">
        <w:rPr>
          <w:rFonts w:asciiTheme="majorHAnsi" w:hAnsiTheme="majorHAnsi" w:cstheme="majorHAnsi"/>
          <w:sz w:val="22"/>
          <w:szCs w:val="22"/>
        </w:rPr>
        <w:br/>
      </w:r>
      <w:r w:rsidRPr="002049A4">
        <w:rPr>
          <w:rFonts w:asciiTheme="majorHAnsi" w:hAnsiTheme="majorHAnsi" w:cstheme="majorHAnsi"/>
          <w:sz w:val="22"/>
          <w:szCs w:val="22"/>
        </w:rPr>
        <w:t>i zgodne z prawdą oraz zostały przedstawione z pełną świadomością konsekwencji wprowadzenia Zamawiającego w błąd przy przedstawianiu informacji.</w:t>
      </w:r>
    </w:p>
    <w:bookmarkEnd w:id="5"/>
    <w:p w14:paraId="11BA4901" w14:textId="77777777" w:rsidR="00750513" w:rsidRPr="002049A4" w:rsidRDefault="00750513" w:rsidP="001763FD">
      <w:pPr>
        <w:ind w:right="1"/>
        <w:rPr>
          <w:rFonts w:asciiTheme="majorHAnsi" w:hAnsiTheme="majorHAnsi" w:cstheme="majorHAnsi"/>
          <w:sz w:val="22"/>
          <w:szCs w:val="22"/>
        </w:rPr>
      </w:pPr>
    </w:p>
    <w:p w14:paraId="65C96F35" w14:textId="739E8D0D" w:rsidR="00A768FD" w:rsidRDefault="00A768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bookmarkStart w:id="6" w:name="_Hlk162516810"/>
    </w:p>
    <w:p w14:paraId="31F595DE"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066C987E"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115324EA"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910B42E"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5DBFD5B0"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736EC290"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2E3E2B6" w14:textId="77777777" w:rsidR="00606299" w:rsidRDefault="0060629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312D5B7"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4FDC3DD" w14:textId="77777777" w:rsidR="002049A4" w:rsidRP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3DC82D1" w14:textId="77777777" w:rsidR="00846E83" w:rsidRPr="002049A4" w:rsidRDefault="00846E83" w:rsidP="008850DA">
      <w:pPr>
        <w:tabs>
          <w:tab w:val="left" w:pos="1978"/>
          <w:tab w:val="left" w:pos="3828"/>
          <w:tab w:val="center" w:pos="4677"/>
        </w:tabs>
        <w:ind w:right="-426"/>
        <w:jc w:val="both"/>
        <w:textAlignment w:val="baseline"/>
        <w:rPr>
          <w:rFonts w:asciiTheme="majorHAnsi" w:hAnsiTheme="majorHAnsi" w:cstheme="majorHAnsi"/>
          <w:color w:val="FF0000"/>
          <w:sz w:val="18"/>
          <w:szCs w:val="18"/>
        </w:rPr>
      </w:pPr>
    </w:p>
    <w:bookmarkEnd w:id="6"/>
    <w:p w14:paraId="7BBC3C23" w14:textId="77777777" w:rsidR="00A768FD" w:rsidRPr="002049A4" w:rsidRDefault="00A768FD" w:rsidP="002A56ED">
      <w:pPr>
        <w:ind w:left="6372" w:right="-426"/>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2A</w:t>
      </w:r>
      <w:r w:rsidRPr="002049A4">
        <w:rPr>
          <w:rFonts w:asciiTheme="majorHAnsi" w:hAnsiTheme="majorHAnsi" w:cstheme="majorHAnsi"/>
          <w:iCs/>
          <w:sz w:val="22"/>
          <w:szCs w:val="22"/>
        </w:rPr>
        <w:t xml:space="preserve"> do SWZ</w:t>
      </w:r>
    </w:p>
    <w:p w14:paraId="7F5BFC87" w14:textId="77777777" w:rsidR="00A768FD" w:rsidRPr="002049A4" w:rsidRDefault="00A768FD" w:rsidP="00D73140">
      <w:pPr>
        <w:ind w:right="-426"/>
        <w:rPr>
          <w:rFonts w:asciiTheme="majorHAnsi" w:hAnsiTheme="majorHAnsi" w:cstheme="majorHAnsi"/>
          <w:b/>
          <w:sz w:val="22"/>
          <w:szCs w:val="22"/>
        </w:rPr>
      </w:pPr>
    </w:p>
    <w:p w14:paraId="06F3C3F4" w14:textId="6EB3239E" w:rsidR="00A768FD" w:rsidRPr="002049A4" w:rsidRDefault="00A768FD" w:rsidP="00CF0E75">
      <w:pPr>
        <w:ind w:right="-426"/>
        <w:jc w:val="both"/>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0B11353" w14:textId="77777777" w:rsidR="00A768FD" w:rsidRPr="002049A4" w:rsidRDefault="00A768FD" w:rsidP="00CF0E75">
      <w:pPr>
        <w:ind w:right="-426"/>
        <w:jc w:val="both"/>
        <w:rPr>
          <w:rFonts w:asciiTheme="majorHAnsi" w:hAnsiTheme="majorHAnsi" w:cstheme="majorHAnsi"/>
          <w:sz w:val="22"/>
          <w:szCs w:val="22"/>
        </w:rPr>
      </w:pPr>
      <w:r w:rsidRPr="002049A4">
        <w:rPr>
          <w:rFonts w:asciiTheme="majorHAnsi" w:hAnsiTheme="majorHAnsi" w:cstheme="majorHAnsi"/>
          <w:sz w:val="22"/>
          <w:szCs w:val="22"/>
        </w:rPr>
        <w:t>(nazwa podmiotu)</w:t>
      </w:r>
    </w:p>
    <w:p w14:paraId="5E1F07F8" w14:textId="77777777" w:rsidR="00846E83" w:rsidRPr="002049A4" w:rsidRDefault="00846E83" w:rsidP="00CF0E75">
      <w:pPr>
        <w:ind w:right="-426"/>
        <w:jc w:val="both"/>
        <w:rPr>
          <w:rFonts w:asciiTheme="majorHAnsi" w:hAnsiTheme="majorHAnsi" w:cstheme="majorHAnsi"/>
          <w:sz w:val="22"/>
          <w:szCs w:val="22"/>
        </w:rPr>
      </w:pPr>
    </w:p>
    <w:p w14:paraId="343F2D05" w14:textId="77777777" w:rsidR="00A768FD" w:rsidRPr="002049A4" w:rsidRDefault="00A768FD" w:rsidP="00D73140">
      <w:pPr>
        <w:ind w:right="-426"/>
        <w:rPr>
          <w:rFonts w:asciiTheme="majorHAnsi" w:hAnsiTheme="majorHAnsi" w:cstheme="majorHAnsi"/>
          <w:sz w:val="22"/>
          <w:szCs w:val="22"/>
        </w:rPr>
      </w:pPr>
    </w:p>
    <w:p w14:paraId="76AEF8CC" w14:textId="77777777" w:rsidR="00A768FD" w:rsidRPr="002049A4" w:rsidRDefault="00A768FD" w:rsidP="00D73140">
      <w:pPr>
        <w:spacing w:line="360" w:lineRule="auto"/>
        <w:ind w:right="-426"/>
        <w:jc w:val="center"/>
        <w:rPr>
          <w:rFonts w:asciiTheme="majorHAnsi" w:hAnsiTheme="majorHAnsi" w:cstheme="majorHAnsi"/>
          <w:b/>
          <w:u w:val="single"/>
          <w:lang w:eastAsia="zh-CN"/>
        </w:rPr>
      </w:pPr>
      <w:r w:rsidRPr="002049A4">
        <w:rPr>
          <w:rFonts w:asciiTheme="majorHAnsi" w:hAnsiTheme="majorHAnsi" w:cstheme="majorHAnsi"/>
          <w:b/>
          <w:u w:val="single"/>
          <w:lang w:eastAsia="zh-CN"/>
        </w:rPr>
        <w:t xml:space="preserve">Oświadczenie Podmiotu udostępniającego zasoby </w:t>
      </w:r>
    </w:p>
    <w:p w14:paraId="35EF99A1" w14:textId="77777777" w:rsidR="00846E83" w:rsidRPr="002049A4" w:rsidRDefault="00846E83" w:rsidP="00846E83">
      <w:pPr>
        <w:ind w:right="-426"/>
        <w:jc w:val="center"/>
        <w:rPr>
          <w:rFonts w:asciiTheme="majorHAnsi" w:hAnsiTheme="majorHAnsi" w:cstheme="majorHAnsi"/>
          <w:bCs w:val="0"/>
          <w:sz w:val="22"/>
          <w:szCs w:val="22"/>
          <w:u w:val="single"/>
          <w:lang w:eastAsia="zh-CN"/>
        </w:rPr>
      </w:pPr>
      <w:r w:rsidRPr="002049A4">
        <w:rPr>
          <w:rFonts w:asciiTheme="majorHAnsi" w:hAnsiTheme="majorHAnsi" w:cstheme="majorHAnsi"/>
          <w:bCs w:val="0"/>
          <w:sz w:val="22"/>
          <w:szCs w:val="22"/>
          <w:lang w:eastAsia="zh-CN"/>
        </w:rPr>
        <w:t xml:space="preserve">składane </w:t>
      </w:r>
      <w:r w:rsidRPr="002049A4">
        <w:rPr>
          <w:rFonts w:asciiTheme="majorHAnsi" w:hAnsiTheme="majorHAnsi" w:cstheme="majorHAnsi"/>
          <w:b/>
          <w:sz w:val="22"/>
          <w:szCs w:val="22"/>
          <w:lang w:eastAsia="zh-CN"/>
        </w:rPr>
        <w:t>na podstawie art. 125 ust. 1</w:t>
      </w:r>
      <w:r w:rsidRPr="002049A4">
        <w:rPr>
          <w:rFonts w:asciiTheme="majorHAnsi" w:hAnsiTheme="majorHAnsi" w:cstheme="majorHAnsi"/>
          <w:bCs w:val="0"/>
          <w:sz w:val="22"/>
          <w:szCs w:val="22"/>
          <w:lang w:eastAsia="zh-CN"/>
        </w:rPr>
        <w:t xml:space="preserve"> ustawy z dnia 11 września 2019 r. </w:t>
      </w:r>
    </w:p>
    <w:p w14:paraId="43E58D9B"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 Prawo zamówień publicznych dalej jako: ustawy Pzp), </w:t>
      </w:r>
    </w:p>
    <w:p w14:paraId="58763E29"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dotyczące podstaw wykluczenia z postępowania </w:t>
      </w:r>
    </w:p>
    <w:p w14:paraId="4B3B9657"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oraz spełnienia warunków udziału w postępowaniu </w:t>
      </w:r>
    </w:p>
    <w:p w14:paraId="4775C4CA" w14:textId="77777777" w:rsidR="00846E83" w:rsidRPr="002049A4" w:rsidRDefault="00846E83" w:rsidP="001763FD">
      <w:pPr>
        <w:ind w:right="1"/>
        <w:jc w:val="center"/>
        <w:rPr>
          <w:rFonts w:asciiTheme="majorHAnsi" w:hAnsiTheme="majorHAnsi" w:cstheme="majorHAnsi"/>
          <w:bCs w:val="0"/>
          <w:sz w:val="22"/>
          <w:szCs w:val="22"/>
          <w:lang w:eastAsia="zh-CN"/>
        </w:rPr>
      </w:pPr>
    </w:p>
    <w:p w14:paraId="7E7768DC" w14:textId="77777777" w:rsidR="00A768FD" w:rsidRPr="002049A4" w:rsidRDefault="00A768FD" w:rsidP="001763FD">
      <w:pPr>
        <w:ind w:right="1"/>
        <w:rPr>
          <w:rFonts w:asciiTheme="majorHAnsi" w:hAnsiTheme="majorHAnsi" w:cstheme="majorHAnsi"/>
          <w:sz w:val="22"/>
          <w:szCs w:val="22"/>
        </w:rPr>
      </w:pPr>
    </w:p>
    <w:p w14:paraId="5A3150F5" w14:textId="6781AEA0"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  DOTYCZĄCE PODSTAW WYKLUCZENIA Z POSTĘPOWANIA</w:t>
      </w:r>
    </w:p>
    <w:p w14:paraId="30FB9B60" w14:textId="57436131" w:rsidR="00A768FD" w:rsidRPr="003A3559" w:rsidRDefault="00A768FD"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Na potrzeby postępowania o udzielenie zamówienia publicznego pn.</w:t>
      </w:r>
      <w:r w:rsidRPr="002049A4">
        <w:rPr>
          <w:rFonts w:asciiTheme="majorHAnsi" w:hAnsiTheme="majorHAnsi" w:cstheme="majorHAnsi"/>
          <w:bCs w:val="0"/>
          <w:sz w:val="22"/>
          <w:szCs w:val="22"/>
          <w:lang w:eastAsia="zh-CN"/>
        </w:rPr>
        <w:t xml:space="preserve">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w:t>
      </w:r>
      <w:r w:rsidR="003A3559">
        <w:rPr>
          <w:rFonts w:asciiTheme="majorHAnsi" w:hAnsiTheme="majorHAnsi" w:cstheme="majorHAnsi"/>
          <w:b/>
          <w:sz w:val="22"/>
          <w:szCs w:val="22"/>
          <w:lang w:eastAsia="zh-CN"/>
        </w:rPr>
        <w:br/>
      </w:r>
      <w:r w:rsidR="003A3559" w:rsidRPr="003A3559">
        <w:rPr>
          <w:rFonts w:asciiTheme="majorHAnsi" w:hAnsiTheme="majorHAnsi" w:cstheme="majorHAnsi"/>
          <w:b/>
          <w:sz w:val="22"/>
          <w:szCs w:val="22"/>
          <w:lang w:eastAsia="zh-CN"/>
        </w:rPr>
        <w:t xml:space="preserve">z niezbędną infrastrukturą oraz zagospodarowaniem terenu </w:t>
      </w:r>
      <w:r w:rsidR="00606299">
        <w:rPr>
          <w:rFonts w:asciiTheme="majorHAnsi" w:hAnsiTheme="majorHAnsi" w:cstheme="majorHAnsi"/>
          <w:b/>
          <w:sz w:val="22"/>
          <w:szCs w:val="22"/>
          <w:lang w:eastAsia="zh-CN"/>
        </w:rPr>
        <w:t>-</w:t>
      </w:r>
      <w:r w:rsidR="003A3559" w:rsidRPr="003A3559">
        <w:rPr>
          <w:rFonts w:asciiTheme="majorHAnsi" w:hAnsiTheme="majorHAnsi" w:cstheme="majorHAnsi"/>
          <w:b/>
          <w:sz w:val="22"/>
          <w:szCs w:val="22"/>
          <w:lang w:eastAsia="zh-CN"/>
        </w:rPr>
        <w:t xml:space="preserve"> Etap I i Etap II”,</w:t>
      </w:r>
      <w:r w:rsidR="00750513"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prowadzonego przez Gminę Mikołajki:</w:t>
      </w:r>
    </w:p>
    <w:p w14:paraId="3F847995" w14:textId="77777777" w:rsidR="00A768FD" w:rsidRPr="002049A4" w:rsidRDefault="00A768FD" w:rsidP="001763FD">
      <w:pPr>
        <w:ind w:right="1"/>
        <w:jc w:val="both"/>
        <w:rPr>
          <w:rFonts w:asciiTheme="majorHAnsi" w:hAnsiTheme="majorHAnsi" w:cstheme="majorHAnsi"/>
          <w:sz w:val="22"/>
          <w:szCs w:val="22"/>
        </w:rPr>
      </w:pPr>
    </w:p>
    <w:p w14:paraId="525074AA" w14:textId="509955D4" w:rsidR="00CF0E75" w:rsidRPr="002049A4" w:rsidRDefault="00CF0E75" w:rsidP="00483954">
      <w:pPr>
        <w:pStyle w:val="Akapitzlist"/>
        <w:numPr>
          <w:ilvl w:val="0"/>
          <w:numId w:val="6"/>
        </w:num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nie podlegam wykluczeniu z postępowania na podstawie: art. 108 ust. 1 ustawy Pzp oraz art. 7 ust. 1 </w:t>
      </w:r>
      <w:r w:rsidRPr="002049A4">
        <w:rPr>
          <w:rFonts w:asciiTheme="majorHAnsi" w:hAnsiTheme="majorHAnsi" w:cstheme="majorHAnsi"/>
          <w:bCs w:val="0"/>
          <w:sz w:val="22"/>
          <w:szCs w:val="22"/>
        </w:rPr>
        <w:t xml:space="preserve">Ustawy z dnia 13 kwietnia 2022 r. </w:t>
      </w:r>
      <w:r w:rsidRPr="002049A4">
        <w:rPr>
          <w:rFonts w:asciiTheme="majorHAnsi" w:hAnsiTheme="majorHAnsi" w:cstheme="majorHAnsi"/>
          <w:bCs w:val="0"/>
          <w:i/>
          <w:iCs/>
          <w:sz w:val="22"/>
          <w:szCs w:val="22"/>
        </w:rPr>
        <w:t>o szczególnych rozwiązaniach w zakresie przeciwdziałania wspieraniu agresji na Ukrainę oraz służących ochronie bezpieczeństwa narodowego</w:t>
      </w:r>
      <w:r w:rsidRPr="002049A4">
        <w:rPr>
          <w:rFonts w:asciiTheme="majorHAnsi" w:hAnsiTheme="majorHAnsi" w:cstheme="majorHAnsi"/>
          <w:bCs w:val="0"/>
          <w:sz w:val="22"/>
          <w:szCs w:val="22"/>
        </w:rPr>
        <w:t>.</w:t>
      </w:r>
    </w:p>
    <w:p w14:paraId="73988CCC" w14:textId="77777777" w:rsidR="00CF0E75" w:rsidRPr="002049A4" w:rsidRDefault="00CF0E75" w:rsidP="001763FD">
      <w:pPr>
        <w:autoSpaceDN w:val="0"/>
        <w:ind w:right="1"/>
        <w:jc w:val="both"/>
        <w:rPr>
          <w:rFonts w:asciiTheme="majorHAnsi" w:hAnsiTheme="majorHAnsi" w:cstheme="majorHAnsi"/>
          <w:sz w:val="22"/>
          <w:szCs w:val="22"/>
        </w:rPr>
      </w:pPr>
    </w:p>
    <w:p w14:paraId="3E5E75A8" w14:textId="39DFDDC3" w:rsidR="00CF0E75" w:rsidRPr="002049A4" w:rsidRDefault="00CF0E75" w:rsidP="00483954">
      <w:pPr>
        <w:pStyle w:val="Akapitzlist"/>
        <w:numPr>
          <w:ilvl w:val="0"/>
          <w:numId w:val="6"/>
        </w:numPr>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zachodzą w stosunku do mnie podstawy wykluczenia</w:t>
      </w:r>
      <w:r w:rsid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z postępowania na podstawie art. </w:t>
      </w:r>
      <w:r w:rsidRPr="002049A4">
        <w:rPr>
          <w:rFonts w:asciiTheme="majorHAnsi" w:hAnsiTheme="majorHAnsi" w:cstheme="majorHAnsi"/>
          <w:sz w:val="18"/>
          <w:szCs w:val="18"/>
        </w:rPr>
        <w:t xml:space="preserve">…………. </w:t>
      </w:r>
      <w:r w:rsidRPr="002049A4">
        <w:rPr>
          <w:rFonts w:asciiTheme="majorHAnsi" w:hAnsiTheme="majorHAnsi" w:cstheme="majorHAnsi"/>
          <w:sz w:val="22"/>
          <w:szCs w:val="22"/>
        </w:rPr>
        <w:t>ustawy Pzp i/lub art.</w:t>
      </w:r>
      <w:r w:rsidRPr="002049A4">
        <w:rPr>
          <w:rFonts w:asciiTheme="majorHAnsi" w:hAnsiTheme="majorHAnsi" w:cstheme="majorHAnsi"/>
          <w:i/>
          <w:iCs/>
          <w:sz w:val="22"/>
          <w:szCs w:val="22"/>
        </w:rPr>
        <w:t xml:space="preserve"> …………………</w:t>
      </w:r>
      <w:r w:rsidRPr="002049A4">
        <w:rPr>
          <w:rFonts w:asciiTheme="majorHAnsi" w:hAnsiTheme="majorHAnsi" w:cstheme="majorHAnsi"/>
        </w:rPr>
        <w:t xml:space="preserve"> </w:t>
      </w:r>
      <w:r w:rsidRPr="002049A4">
        <w:rPr>
          <w:rFonts w:asciiTheme="majorHAnsi" w:hAnsiTheme="majorHAnsi" w:cstheme="majorHAnsi"/>
          <w:sz w:val="22"/>
          <w:szCs w:val="22"/>
        </w:rPr>
        <w:t>ustawy o szczególnych</w:t>
      </w:r>
      <w:r w:rsidR="002049A4" w:rsidRP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rozwiązaniach w zakresie przeciwdziałania wspieraniu agresji na Ukrainę oraz służących ochronie bezpieczeństwa narodowego </w:t>
      </w:r>
      <w:r w:rsidRPr="002049A4">
        <w:rPr>
          <w:rFonts w:asciiTheme="majorHAnsi" w:hAnsiTheme="majorHAnsi" w:cstheme="majorHAnsi"/>
          <w:i/>
          <w:iCs/>
          <w:sz w:val="16"/>
          <w:szCs w:val="16"/>
        </w:rPr>
        <w:t>(podać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w:t>
      </w:r>
      <w:r w:rsidRPr="002049A4">
        <w:rPr>
          <w:rFonts w:asciiTheme="majorHAnsi" w:hAnsiTheme="majorHAnsi" w:cstheme="majorHAnsi"/>
          <w:sz w:val="22"/>
          <w:szCs w:val="22"/>
        </w:rPr>
        <w:t xml:space="preserve"> </w:t>
      </w:r>
      <w:r w:rsidRPr="002049A4">
        <w:rPr>
          <w:rFonts w:asciiTheme="majorHAnsi" w:hAnsiTheme="majorHAnsi" w:cstheme="majorHAnsi"/>
          <w:i/>
          <w:iCs/>
          <w:sz w:val="22"/>
          <w:szCs w:val="22"/>
        </w:rPr>
        <w:t xml:space="preserve"> </w:t>
      </w:r>
    </w:p>
    <w:p w14:paraId="48D47823" w14:textId="77777777" w:rsidR="00CF0E75" w:rsidRPr="002049A4" w:rsidRDefault="00CF0E75" w:rsidP="001763FD">
      <w:pPr>
        <w:pStyle w:val="Akapitzlist"/>
        <w:ind w:right="1"/>
        <w:rPr>
          <w:rFonts w:asciiTheme="majorHAnsi" w:hAnsiTheme="majorHAnsi" w:cstheme="majorHAnsi"/>
          <w:sz w:val="22"/>
          <w:szCs w:val="22"/>
        </w:rPr>
      </w:pPr>
    </w:p>
    <w:p w14:paraId="1A11A2D8" w14:textId="77777777" w:rsidR="00CF0E75" w:rsidRPr="002049A4" w:rsidRDefault="00CF0E75" w:rsidP="001763FD">
      <w:pPr>
        <w:pStyle w:val="Akapitzlist"/>
        <w:ind w:right="1"/>
        <w:jc w:val="both"/>
        <w:rPr>
          <w:rFonts w:asciiTheme="majorHAnsi" w:hAnsiTheme="majorHAnsi" w:cstheme="majorHAnsi"/>
          <w:sz w:val="22"/>
          <w:szCs w:val="22"/>
        </w:rPr>
      </w:pPr>
      <w:r w:rsidRPr="002049A4">
        <w:rPr>
          <w:rFonts w:asciiTheme="majorHAnsi" w:hAnsiTheme="majorHAnsi" w:cstheme="majorHAnsi"/>
          <w:sz w:val="22"/>
          <w:szCs w:val="22"/>
        </w:rPr>
        <w:t>Jednocześnie oświadczam, że w związku z ww. okolicznością, na podstawie art. 110 ust. 2 ustawy Pzp podjąłem następujące środki naprawcze:</w:t>
      </w:r>
    </w:p>
    <w:p w14:paraId="31A100ED" w14:textId="77777777" w:rsidR="00CF0E75" w:rsidRPr="002049A4" w:rsidRDefault="00CF0E75" w:rsidP="001763FD">
      <w:pPr>
        <w:ind w:right="1" w:firstLine="708"/>
        <w:jc w:val="both"/>
        <w:rPr>
          <w:rFonts w:asciiTheme="majorHAnsi" w:hAnsiTheme="majorHAnsi" w:cstheme="majorHAnsi"/>
          <w:sz w:val="18"/>
          <w:szCs w:val="18"/>
        </w:rPr>
      </w:pPr>
      <w:r w:rsidRPr="002049A4">
        <w:rPr>
          <w:rFonts w:asciiTheme="majorHAnsi" w:hAnsiTheme="majorHAnsi" w:cstheme="majorHAnsi"/>
          <w:sz w:val="18"/>
          <w:szCs w:val="18"/>
        </w:rPr>
        <w:t>………………………………………………………………………………………………………………………………..</w:t>
      </w:r>
    </w:p>
    <w:p w14:paraId="08AD5061" w14:textId="77777777" w:rsidR="00CF0E75" w:rsidRPr="002049A4" w:rsidRDefault="00CF0E75" w:rsidP="001763FD">
      <w:pPr>
        <w:ind w:right="1" w:firstLine="708"/>
        <w:jc w:val="both"/>
        <w:rPr>
          <w:rFonts w:asciiTheme="majorHAnsi" w:hAnsiTheme="majorHAnsi" w:cstheme="majorHAnsi"/>
          <w:sz w:val="22"/>
          <w:szCs w:val="22"/>
        </w:rPr>
      </w:pPr>
    </w:p>
    <w:p w14:paraId="7BF14944" w14:textId="77777777" w:rsidR="00CF0E75" w:rsidRPr="002049A4" w:rsidRDefault="00CF0E75"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  DOTYCZĄCE SPEŁNIENIA WARUNKÓW UDZIAŁU W POSTĘPOWANIU</w:t>
      </w:r>
    </w:p>
    <w:p w14:paraId="7294A019" w14:textId="5ED443AF" w:rsidR="00CF0E75" w:rsidRPr="003A3559" w:rsidRDefault="00CF0E75"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Na potrzeby postępowania o udzielenie zamówienia publicznego pn.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w:t>
      </w:r>
      <w:r w:rsidR="003A3559">
        <w:rPr>
          <w:rFonts w:asciiTheme="majorHAnsi" w:hAnsiTheme="majorHAnsi" w:cstheme="majorHAnsi"/>
          <w:b/>
          <w:sz w:val="22"/>
          <w:szCs w:val="22"/>
          <w:lang w:eastAsia="zh-CN"/>
        </w:rPr>
        <w:br/>
      </w:r>
      <w:r w:rsidR="003A3559" w:rsidRPr="003A3559">
        <w:rPr>
          <w:rFonts w:asciiTheme="majorHAnsi" w:hAnsiTheme="majorHAnsi" w:cstheme="majorHAnsi"/>
          <w:b/>
          <w:sz w:val="22"/>
          <w:szCs w:val="22"/>
          <w:lang w:eastAsia="zh-CN"/>
        </w:rPr>
        <w:t xml:space="preserve">z niezbędną infrastrukturą oraz zagospodarowaniem terenu </w:t>
      </w:r>
      <w:r w:rsidR="00606299">
        <w:rPr>
          <w:rFonts w:asciiTheme="majorHAnsi" w:hAnsiTheme="majorHAnsi" w:cstheme="majorHAnsi"/>
          <w:b/>
          <w:sz w:val="22"/>
          <w:szCs w:val="22"/>
          <w:lang w:eastAsia="zh-CN"/>
        </w:rPr>
        <w:t>-</w:t>
      </w:r>
      <w:r w:rsidR="003A3559" w:rsidRPr="003A3559">
        <w:rPr>
          <w:rFonts w:asciiTheme="majorHAnsi" w:hAnsiTheme="majorHAnsi" w:cstheme="majorHAnsi"/>
          <w:b/>
          <w:sz w:val="22"/>
          <w:szCs w:val="22"/>
          <w:lang w:eastAsia="zh-CN"/>
        </w:rPr>
        <w:t xml:space="preserve"> Etap I i Etap II”,</w:t>
      </w:r>
      <w:r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prowadzonego przez Gminę Mikołajki, oświadczam, że spełniam warunki udziału w postępowaniu, określone przez Zamawiającego w SWZ.</w:t>
      </w:r>
    </w:p>
    <w:p w14:paraId="4ACEDC96" w14:textId="77777777" w:rsidR="00CF0E75" w:rsidRPr="002049A4" w:rsidRDefault="00CF0E75" w:rsidP="001763FD">
      <w:pPr>
        <w:ind w:right="1"/>
        <w:rPr>
          <w:rFonts w:asciiTheme="majorHAnsi" w:hAnsiTheme="majorHAnsi" w:cstheme="majorHAnsi"/>
          <w:sz w:val="22"/>
          <w:szCs w:val="22"/>
        </w:rPr>
      </w:pPr>
    </w:p>
    <w:p w14:paraId="7CF149EB" w14:textId="77777777" w:rsidR="00CF0E75" w:rsidRPr="002049A4" w:rsidRDefault="00CF0E75"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III.  OŚWIADCZENIE DOTYCZĄCE PODANYCH INFORMACJI</w:t>
      </w:r>
    </w:p>
    <w:p w14:paraId="4FADBDFF" w14:textId="77777777" w:rsidR="00CF0E75" w:rsidRPr="002049A4" w:rsidRDefault="00CF0E75" w:rsidP="001763FD">
      <w:p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wszystkie informacje podane w powyższych oświadczeniach są aktualne </w:t>
      </w:r>
      <w:r w:rsidRPr="002049A4">
        <w:rPr>
          <w:rFonts w:asciiTheme="majorHAnsi" w:hAnsiTheme="majorHAnsi" w:cstheme="majorHAnsi"/>
          <w:sz w:val="22"/>
          <w:szCs w:val="22"/>
        </w:rPr>
        <w:br/>
        <w:t>i zgodne z prawdą oraz zostały przedstawione z pełną świadomością konsekwencji wprowadzenia Zamawiającego w błąd przy przedstawianiu informacji.</w:t>
      </w:r>
    </w:p>
    <w:p w14:paraId="0472B29A" w14:textId="77777777" w:rsidR="00A768FD" w:rsidRPr="002049A4" w:rsidRDefault="00A768FD" w:rsidP="001763FD">
      <w:pPr>
        <w:ind w:right="1"/>
        <w:rPr>
          <w:rFonts w:asciiTheme="majorHAnsi" w:hAnsiTheme="majorHAnsi" w:cstheme="majorHAnsi"/>
          <w:sz w:val="22"/>
          <w:szCs w:val="22"/>
        </w:rPr>
      </w:pPr>
    </w:p>
    <w:p w14:paraId="1B531EDB" w14:textId="1F1BD9EB" w:rsidR="00A768FD" w:rsidRDefault="00A768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6A1C6256"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5628D812"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762C8C3"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76B3AF4"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424D41D"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E56DE1F" w14:textId="77777777" w:rsidR="00606299" w:rsidRDefault="0060629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2DD49059" w14:textId="77777777" w:rsidR="002049A4" w:rsidRDefault="002049A4"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2C571E6C" w14:textId="77777777" w:rsidR="002049A4" w:rsidRPr="002049A4" w:rsidRDefault="002049A4" w:rsidP="00D73140">
      <w:pPr>
        <w:tabs>
          <w:tab w:val="left" w:pos="1978"/>
          <w:tab w:val="left" w:pos="3828"/>
          <w:tab w:val="center" w:pos="4677"/>
        </w:tabs>
        <w:ind w:right="-426"/>
        <w:jc w:val="both"/>
        <w:textAlignment w:val="baseline"/>
        <w:rPr>
          <w:rFonts w:asciiTheme="majorHAnsi" w:hAnsiTheme="majorHAnsi" w:cstheme="majorHAnsi"/>
          <w:color w:val="FF0000"/>
          <w:sz w:val="18"/>
          <w:szCs w:val="18"/>
        </w:rPr>
      </w:pPr>
    </w:p>
    <w:p w14:paraId="5ED374B3" w14:textId="77777777" w:rsidR="00A768FD" w:rsidRPr="002049A4" w:rsidRDefault="00A768FD" w:rsidP="00D73140">
      <w:pPr>
        <w:pStyle w:val="Standard"/>
        <w:ind w:right="-426"/>
        <w:rPr>
          <w:rFonts w:asciiTheme="majorHAnsi" w:hAnsiTheme="majorHAnsi" w:cstheme="majorHAnsi"/>
          <w:noProof/>
        </w:rPr>
      </w:pP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p>
    <w:p w14:paraId="7130D941" w14:textId="77777777" w:rsidR="00A768FD" w:rsidRPr="002049A4" w:rsidRDefault="00A768FD" w:rsidP="002B3A36">
      <w:pPr>
        <w:ind w:left="5664"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3</w:t>
      </w:r>
      <w:r w:rsidRPr="002049A4">
        <w:rPr>
          <w:rFonts w:asciiTheme="majorHAnsi" w:hAnsiTheme="majorHAnsi" w:cstheme="majorHAnsi"/>
          <w:iCs/>
          <w:sz w:val="22"/>
          <w:szCs w:val="22"/>
        </w:rPr>
        <w:t xml:space="preserve"> do SWZ</w:t>
      </w:r>
    </w:p>
    <w:p w14:paraId="7A0B97D5" w14:textId="77777777" w:rsidR="00A768FD" w:rsidRPr="002049A4" w:rsidRDefault="00A768FD" w:rsidP="00D73140">
      <w:pPr>
        <w:ind w:right="-426"/>
        <w:rPr>
          <w:rFonts w:asciiTheme="majorHAnsi" w:hAnsiTheme="majorHAnsi" w:cstheme="majorHAnsi"/>
          <w:b/>
          <w:sz w:val="22"/>
          <w:szCs w:val="22"/>
        </w:rPr>
      </w:pPr>
    </w:p>
    <w:p w14:paraId="29CCC516" w14:textId="77777777" w:rsidR="00A768FD" w:rsidRPr="002049A4" w:rsidRDefault="00A768FD" w:rsidP="00D73140">
      <w:pPr>
        <w:ind w:right="-426"/>
        <w:rPr>
          <w:rFonts w:asciiTheme="majorHAnsi" w:hAnsiTheme="majorHAnsi" w:cstheme="majorHAnsi"/>
          <w:b/>
          <w:sz w:val="22"/>
          <w:szCs w:val="22"/>
        </w:rPr>
      </w:pPr>
    </w:p>
    <w:p w14:paraId="2FB19677" w14:textId="77777777" w:rsidR="00A768FD" w:rsidRPr="002049A4" w:rsidRDefault="00A768FD" w:rsidP="00D73140">
      <w:pPr>
        <w:ind w:right="-426"/>
        <w:rPr>
          <w:rFonts w:asciiTheme="majorHAnsi" w:hAnsiTheme="majorHAnsi" w:cstheme="majorHAnsi"/>
          <w:b/>
          <w:sz w:val="22"/>
          <w:szCs w:val="22"/>
        </w:rPr>
      </w:pPr>
    </w:p>
    <w:p w14:paraId="68DAA918" w14:textId="2795FB86" w:rsidR="00846E83" w:rsidRPr="002049A4" w:rsidRDefault="00A768FD" w:rsidP="00846E83">
      <w:pPr>
        <w:shd w:val="clear" w:color="auto" w:fill="FFFFFF" w:themeFill="background1"/>
        <w:ind w:right="-426"/>
        <w:jc w:val="center"/>
        <w:rPr>
          <w:rFonts w:asciiTheme="majorHAnsi" w:hAnsiTheme="majorHAnsi" w:cstheme="majorHAnsi"/>
          <w:b/>
          <w:sz w:val="22"/>
          <w:szCs w:val="22"/>
        </w:rPr>
      </w:pPr>
      <w:r w:rsidRPr="002049A4">
        <w:rPr>
          <w:rFonts w:asciiTheme="majorHAnsi" w:hAnsiTheme="majorHAnsi" w:cstheme="majorHAnsi"/>
          <w:b/>
          <w:sz w:val="22"/>
          <w:szCs w:val="22"/>
        </w:rPr>
        <w:t>Zobowiązanie podmiotu udostępniającego zasoby</w:t>
      </w:r>
    </w:p>
    <w:p w14:paraId="3843DE2A" w14:textId="77777777" w:rsidR="00A768FD" w:rsidRPr="002049A4" w:rsidRDefault="00A768FD" w:rsidP="00846E83">
      <w:pPr>
        <w:shd w:val="clear" w:color="auto" w:fill="FFFFFF" w:themeFill="background1"/>
        <w:autoSpaceDE w:val="0"/>
        <w:autoSpaceDN w:val="0"/>
        <w:ind w:right="-426"/>
        <w:jc w:val="center"/>
        <w:rPr>
          <w:rFonts w:asciiTheme="majorHAnsi" w:hAnsiTheme="majorHAnsi" w:cstheme="majorHAnsi"/>
          <w:b/>
          <w:sz w:val="22"/>
          <w:szCs w:val="22"/>
          <w:lang w:eastAsia="pl-PL"/>
        </w:rPr>
      </w:pPr>
      <w:r w:rsidRPr="002049A4">
        <w:rPr>
          <w:rFonts w:asciiTheme="majorHAnsi" w:hAnsiTheme="majorHAnsi" w:cstheme="majorHAnsi"/>
          <w:b/>
          <w:sz w:val="22"/>
          <w:szCs w:val="22"/>
          <w:lang w:eastAsia="pl-PL"/>
        </w:rPr>
        <w:t xml:space="preserve">do oddania do dyspozycji Wykonawcy niezbędnych zasobów na potrzeby realizacji zamówienia </w:t>
      </w:r>
    </w:p>
    <w:p w14:paraId="1EAED630" w14:textId="77777777" w:rsidR="00A768FD" w:rsidRPr="002049A4" w:rsidRDefault="00A768FD" w:rsidP="00D73140">
      <w:pPr>
        <w:autoSpaceDE w:val="0"/>
        <w:autoSpaceDN w:val="0"/>
        <w:ind w:right="-426"/>
        <w:jc w:val="center"/>
        <w:rPr>
          <w:rFonts w:asciiTheme="majorHAnsi" w:hAnsiTheme="majorHAnsi" w:cstheme="majorHAnsi"/>
          <w:b/>
          <w:sz w:val="22"/>
          <w:szCs w:val="22"/>
          <w:lang w:eastAsia="pl-PL"/>
        </w:rPr>
      </w:pPr>
    </w:p>
    <w:p w14:paraId="345BBC9D" w14:textId="3330138E" w:rsidR="00A768FD" w:rsidRPr="002049A4" w:rsidRDefault="00A768FD" w:rsidP="00D73140">
      <w:pPr>
        <w:autoSpaceDE w:val="0"/>
        <w:autoSpaceDN w:val="0"/>
        <w:ind w:right="-426"/>
        <w:jc w:val="center"/>
        <w:rPr>
          <w:rFonts w:asciiTheme="majorHAnsi" w:hAnsiTheme="majorHAnsi" w:cstheme="majorHAnsi"/>
          <w:bCs w:val="0"/>
          <w:sz w:val="22"/>
          <w:szCs w:val="22"/>
          <w:lang w:eastAsia="pl-PL"/>
        </w:rPr>
      </w:pPr>
      <w:r w:rsidRPr="002049A4">
        <w:rPr>
          <w:rFonts w:asciiTheme="majorHAnsi" w:hAnsiTheme="majorHAnsi" w:cstheme="majorHAnsi"/>
          <w:bCs w:val="0"/>
          <w:sz w:val="22"/>
          <w:szCs w:val="22"/>
          <w:lang w:eastAsia="pl-PL"/>
        </w:rPr>
        <w:t xml:space="preserve">na zasadach określonych w art. 118 ustawy </w:t>
      </w:r>
      <w:r w:rsidR="00846E83" w:rsidRPr="002049A4">
        <w:rPr>
          <w:rFonts w:asciiTheme="majorHAnsi" w:hAnsiTheme="majorHAnsi" w:cstheme="majorHAnsi"/>
          <w:bCs w:val="0"/>
          <w:sz w:val="22"/>
          <w:szCs w:val="22"/>
          <w:lang w:eastAsia="pl-PL"/>
        </w:rPr>
        <w:t>Pzp</w:t>
      </w:r>
    </w:p>
    <w:p w14:paraId="3E5FB052" w14:textId="77777777" w:rsidR="00A768FD" w:rsidRPr="002049A4" w:rsidRDefault="00A768FD" w:rsidP="00D73140">
      <w:pPr>
        <w:autoSpaceDE w:val="0"/>
        <w:autoSpaceDN w:val="0"/>
        <w:ind w:right="-426"/>
        <w:jc w:val="center"/>
        <w:rPr>
          <w:rFonts w:asciiTheme="majorHAnsi" w:hAnsiTheme="majorHAnsi" w:cstheme="majorHAnsi"/>
          <w:b/>
          <w:sz w:val="22"/>
          <w:szCs w:val="22"/>
          <w:lang w:eastAsia="pl-PL"/>
        </w:rPr>
      </w:pPr>
    </w:p>
    <w:p w14:paraId="77FC1918" w14:textId="77777777" w:rsidR="00A768FD" w:rsidRPr="002049A4" w:rsidRDefault="00A768FD" w:rsidP="00D73140">
      <w:pPr>
        <w:autoSpaceDE w:val="0"/>
        <w:autoSpaceDN w:val="0"/>
        <w:ind w:right="-426"/>
        <w:jc w:val="center"/>
        <w:rPr>
          <w:rFonts w:asciiTheme="majorHAnsi" w:hAnsiTheme="majorHAnsi" w:cstheme="majorHAnsi"/>
          <w:b/>
          <w:sz w:val="22"/>
          <w:szCs w:val="22"/>
          <w:lang w:eastAsia="pl-PL"/>
        </w:rPr>
      </w:pPr>
    </w:p>
    <w:p w14:paraId="1D5BAFB9" w14:textId="77777777" w:rsidR="00A768FD" w:rsidRPr="002049A4" w:rsidRDefault="00A768FD" w:rsidP="001763FD">
      <w:pPr>
        <w:autoSpaceDE w:val="0"/>
        <w:autoSpaceDN w:val="0"/>
        <w:ind w:right="1"/>
        <w:rPr>
          <w:rFonts w:asciiTheme="majorHAnsi" w:hAnsiTheme="majorHAnsi" w:cstheme="majorHAnsi"/>
          <w:b/>
          <w:bCs w:val="0"/>
          <w:i/>
          <w:iCs/>
          <w:sz w:val="22"/>
          <w:szCs w:val="22"/>
          <w:lang w:eastAsia="pl-PL"/>
        </w:rPr>
      </w:pPr>
      <w:r w:rsidRPr="002049A4">
        <w:rPr>
          <w:rFonts w:asciiTheme="majorHAnsi" w:hAnsiTheme="majorHAnsi" w:cstheme="majorHAnsi"/>
          <w:b/>
          <w:i/>
          <w:iCs/>
          <w:sz w:val="22"/>
          <w:szCs w:val="22"/>
          <w:lang w:eastAsia="pl-PL"/>
        </w:rPr>
        <w:t>Ja:</w:t>
      </w:r>
    </w:p>
    <w:p w14:paraId="61710560" w14:textId="775500FE" w:rsidR="00A768FD" w:rsidRPr="002049A4" w:rsidRDefault="00A768FD" w:rsidP="001763FD">
      <w:pPr>
        <w:autoSpaceDE w:val="0"/>
        <w:autoSpaceDN w:val="0"/>
        <w:ind w:right="1"/>
        <w:rPr>
          <w:rFonts w:asciiTheme="majorHAnsi" w:hAnsiTheme="majorHAnsi" w:cstheme="majorHAnsi"/>
          <w:b/>
          <w:i/>
          <w:iCs/>
          <w:sz w:val="22"/>
          <w:szCs w:val="22"/>
          <w:lang w:eastAsia="pl-PL"/>
        </w:rPr>
      </w:pPr>
      <w:r w:rsidRPr="002049A4">
        <w:rPr>
          <w:rFonts w:asciiTheme="majorHAnsi" w:hAnsiTheme="majorHAnsi" w:cstheme="majorHAnsi"/>
          <w:bCs w:val="0"/>
          <w:sz w:val="22"/>
          <w:szCs w:val="22"/>
          <w:lang w:eastAsia="pl-PL"/>
        </w:rPr>
        <w:t>…………………………………………………………………………….…………………….…….……………………………………………………………………………………………………..............</w:t>
      </w:r>
      <w:r w:rsidR="005621E7" w:rsidRPr="002049A4">
        <w:rPr>
          <w:rFonts w:asciiTheme="majorHAnsi" w:hAnsiTheme="majorHAnsi" w:cstheme="majorHAnsi"/>
          <w:bCs w:val="0"/>
          <w:sz w:val="22"/>
          <w:szCs w:val="22"/>
          <w:lang w:eastAsia="pl-PL"/>
        </w:rPr>
        <w:t>...........</w:t>
      </w:r>
    </w:p>
    <w:p w14:paraId="47E8246B" w14:textId="77777777" w:rsidR="00A768FD" w:rsidRPr="002049A4" w:rsidRDefault="00A768FD" w:rsidP="001763FD">
      <w:pPr>
        <w:autoSpaceDE w:val="0"/>
        <w:autoSpaceDN w:val="0"/>
        <w:ind w:right="1"/>
        <w:jc w:val="both"/>
        <w:rPr>
          <w:rFonts w:asciiTheme="majorHAnsi" w:hAnsiTheme="majorHAnsi" w:cstheme="majorHAnsi"/>
          <w:bCs w:val="0"/>
          <w:i/>
          <w:iCs/>
          <w:sz w:val="22"/>
          <w:szCs w:val="22"/>
          <w:lang w:eastAsia="pl-PL"/>
        </w:rPr>
      </w:pPr>
      <w:r w:rsidRPr="002049A4">
        <w:rPr>
          <w:rFonts w:asciiTheme="majorHAnsi" w:hAnsiTheme="majorHAnsi" w:cstheme="majorHAnsi"/>
          <w:bCs w:val="0"/>
          <w:i/>
          <w:iCs/>
          <w:sz w:val="18"/>
          <w:szCs w:val="18"/>
          <w:lang w:eastAsia="pl-PL"/>
        </w:rPr>
        <w:t>(Imię i nazwisko osoby upoważnionej do reprezentowania podmiotu, stanowisko - właściciel, prezes zarządu, członek zarządu, prokurent, upełnomocniony reprezentant,</w:t>
      </w:r>
      <w:r w:rsidRPr="002049A4">
        <w:rPr>
          <w:rFonts w:asciiTheme="majorHAnsi" w:hAnsiTheme="majorHAnsi" w:cstheme="majorHAnsi"/>
          <w:bCs w:val="0"/>
          <w:i/>
          <w:iCs/>
          <w:sz w:val="22"/>
          <w:szCs w:val="22"/>
          <w:lang w:eastAsia="pl-PL"/>
        </w:rPr>
        <w:t xml:space="preserve"> itp.)</w:t>
      </w:r>
    </w:p>
    <w:p w14:paraId="2FC9EFF8" w14:textId="77777777" w:rsidR="00A768FD" w:rsidRPr="002049A4" w:rsidRDefault="00A768FD" w:rsidP="001763FD">
      <w:pPr>
        <w:autoSpaceDE w:val="0"/>
        <w:autoSpaceDN w:val="0"/>
        <w:ind w:right="1"/>
        <w:jc w:val="center"/>
        <w:rPr>
          <w:rFonts w:asciiTheme="majorHAnsi" w:hAnsiTheme="majorHAnsi" w:cstheme="majorHAnsi"/>
          <w:b/>
          <w:i/>
          <w:iCs/>
          <w:sz w:val="22"/>
          <w:szCs w:val="22"/>
          <w:lang w:eastAsia="pl-PL"/>
        </w:rPr>
      </w:pPr>
    </w:p>
    <w:p w14:paraId="7107C16D" w14:textId="77777777" w:rsidR="00A768FD" w:rsidRPr="002049A4" w:rsidRDefault="00A768FD" w:rsidP="001763FD">
      <w:pPr>
        <w:autoSpaceDE w:val="0"/>
        <w:autoSpaceDN w:val="0"/>
        <w:ind w:right="1"/>
        <w:jc w:val="both"/>
        <w:rPr>
          <w:rFonts w:asciiTheme="majorHAnsi" w:hAnsiTheme="majorHAnsi" w:cstheme="majorHAnsi"/>
          <w:b/>
          <w:bCs w:val="0"/>
          <w:i/>
          <w:iCs/>
          <w:sz w:val="22"/>
          <w:szCs w:val="22"/>
          <w:lang w:eastAsia="pl-PL"/>
        </w:rPr>
      </w:pPr>
      <w:r w:rsidRPr="002049A4">
        <w:rPr>
          <w:rFonts w:asciiTheme="majorHAnsi" w:hAnsiTheme="majorHAnsi" w:cstheme="majorHAnsi"/>
          <w:b/>
          <w:i/>
          <w:iCs/>
          <w:sz w:val="22"/>
          <w:szCs w:val="22"/>
          <w:lang w:eastAsia="pl-PL"/>
        </w:rPr>
        <w:t>działając w imieniu i na rzecz:</w:t>
      </w:r>
    </w:p>
    <w:p w14:paraId="5194659D" w14:textId="29836C86" w:rsidR="00A768FD" w:rsidRPr="002049A4" w:rsidRDefault="00A768FD" w:rsidP="001763FD">
      <w:pPr>
        <w:autoSpaceDE w:val="0"/>
        <w:autoSpaceDN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450B0AFB" w14:textId="210BF9D0" w:rsidR="00A768FD" w:rsidRPr="002049A4" w:rsidRDefault="00A768FD" w:rsidP="001763FD">
      <w:pPr>
        <w:autoSpaceDE w:val="0"/>
        <w:autoSpaceDN w:val="0"/>
        <w:ind w:right="1"/>
        <w:jc w:val="both"/>
        <w:rPr>
          <w:rFonts w:asciiTheme="majorHAnsi" w:hAnsiTheme="majorHAnsi" w:cstheme="majorHAnsi"/>
          <w:b/>
          <w:sz w:val="18"/>
          <w:szCs w:val="18"/>
          <w:lang w:eastAsia="pl-PL"/>
        </w:rPr>
      </w:pPr>
      <w:r w:rsidRPr="002049A4">
        <w:rPr>
          <w:rFonts w:asciiTheme="majorHAnsi" w:hAnsiTheme="majorHAnsi" w:cstheme="majorHAnsi"/>
          <w:i/>
          <w:iCs/>
          <w:sz w:val="18"/>
          <w:szCs w:val="18"/>
          <w:lang w:eastAsia="pl-PL"/>
        </w:rPr>
        <w:t>(nazwę (firmę) i adres podmiotu udostępniającego zasoby)</w:t>
      </w:r>
    </w:p>
    <w:p w14:paraId="53B11BF2" w14:textId="77777777" w:rsidR="00A768FD" w:rsidRPr="002049A4" w:rsidRDefault="00A768FD" w:rsidP="001763FD">
      <w:pPr>
        <w:autoSpaceDE w:val="0"/>
        <w:autoSpaceDN w:val="0"/>
        <w:ind w:right="1"/>
        <w:jc w:val="center"/>
        <w:rPr>
          <w:rFonts w:asciiTheme="majorHAnsi" w:hAnsiTheme="majorHAnsi" w:cstheme="majorHAnsi"/>
          <w:b/>
          <w:sz w:val="22"/>
          <w:szCs w:val="22"/>
          <w:lang w:eastAsia="pl-PL"/>
        </w:rPr>
      </w:pPr>
    </w:p>
    <w:p w14:paraId="4C89E7CF" w14:textId="77777777" w:rsidR="00A768FD" w:rsidRPr="002049A4" w:rsidRDefault="00A768FD" w:rsidP="001763FD">
      <w:pPr>
        <w:autoSpaceDE w:val="0"/>
        <w:autoSpaceDN w:val="0"/>
        <w:ind w:right="1"/>
        <w:jc w:val="center"/>
        <w:rPr>
          <w:rFonts w:asciiTheme="majorHAnsi" w:hAnsiTheme="majorHAnsi" w:cstheme="majorHAnsi"/>
          <w:b/>
          <w:sz w:val="22"/>
          <w:szCs w:val="22"/>
          <w:lang w:eastAsia="pl-PL"/>
        </w:rPr>
      </w:pPr>
    </w:p>
    <w:p w14:paraId="3CC1A0A0" w14:textId="10A5590B" w:rsidR="00A768FD" w:rsidRPr="003A3559" w:rsidRDefault="00A768FD" w:rsidP="003A3559">
      <w:pPr>
        <w:autoSpaceDE w:val="0"/>
        <w:autoSpaceDN w:val="0"/>
        <w:adjustRightInd w:val="0"/>
        <w:spacing w:line="360" w:lineRule="auto"/>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lang w:eastAsia="pl-PL"/>
        </w:rPr>
        <w:t xml:space="preserve">Oświadczam(-y), że w ramach postępowania o udzielenie zamówienia </w:t>
      </w:r>
      <w:r w:rsidR="00330407" w:rsidRPr="002049A4">
        <w:rPr>
          <w:rFonts w:asciiTheme="majorHAnsi" w:hAnsiTheme="majorHAnsi" w:cstheme="majorHAnsi"/>
          <w:sz w:val="22"/>
          <w:szCs w:val="22"/>
          <w:lang w:eastAsia="pl-PL"/>
        </w:rPr>
        <w:t xml:space="preserve">publicznego </w:t>
      </w:r>
      <w:r w:rsidRPr="002049A4">
        <w:rPr>
          <w:rFonts w:asciiTheme="majorHAnsi" w:hAnsiTheme="majorHAnsi" w:cstheme="majorHAnsi"/>
          <w:sz w:val="22"/>
          <w:szCs w:val="22"/>
          <w:lang w:eastAsia="pl-PL"/>
        </w:rPr>
        <w:t xml:space="preserve">pn.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z niezbędną infrastrukturą oraz zagospodarowaniem terenu</w:t>
      </w:r>
      <w:r w:rsidR="00606299">
        <w:rPr>
          <w:rFonts w:asciiTheme="majorHAnsi" w:hAnsiTheme="majorHAnsi" w:cstheme="majorHAnsi"/>
          <w:b/>
          <w:sz w:val="22"/>
          <w:szCs w:val="22"/>
          <w:lang w:eastAsia="zh-CN"/>
        </w:rPr>
        <w:t xml:space="preserve"> - </w:t>
      </w:r>
      <w:r w:rsidR="003A3559" w:rsidRPr="003A3559">
        <w:rPr>
          <w:rFonts w:asciiTheme="majorHAnsi" w:hAnsiTheme="majorHAnsi" w:cstheme="majorHAnsi"/>
          <w:b/>
          <w:sz w:val="22"/>
          <w:szCs w:val="22"/>
          <w:lang w:eastAsia="zh-CN"/>
        </w:rPr>
        <w:t>Etap I</w:t>
      </w:r>
      <w:r w:rsidR="00606299">
        <w:rPr>
          <w:rFonts w:asciiTheme="majorHAnsi" w:hAnsiTheme="majorHAnsi" w:cstheme="majorHAnsi"/>
          <w:b/>
          <w:sz w:val="22"/>
          <w:szCs w:val="22"/>
          <w:lang w:eastAsia="zh-CN"/>
        </w:rPr>
        <w:t xml:space="preserve"> </w:t>
      </w:r>
      <w:r w:rsidR="003A3559" w:rsidRPr="003A3559">
        <w:rPr>
          <w:rFonts w:asciiTheme="majorHAnsi" w:hAnsiTheme="majorHAnsi" w:cstheme="majorHAnsi"/>
          <w:b/>
          <w:sz w:val="22"/>
          <w:szCs w:val="22"/>
          <w:lang w:eastAsia="zh-CN"/>
        </w:rPr>
        <w:t>i Etap II”,</w:t>
      </w:r>
      <w:r w:rsidR="00330407" w:rsidRPr="002049A4">
        <w:rPr>
          <w:rFonts w:asciiTheme="majorHAnsi" w:hAnsiTheme="majorHAnsi" w:cstheme="majorHAnsi"/>
          <w:b/>
          <w:sz w:val="22"/>
          <w:szCs w:val="22"/>
          <w:lang w:eastAsia="zh-CN"/>
        </w:rPr>
        <w:t>,</w:t>
      </w:r>
      <w:r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lang w:eastAsia="pl-PL"/>
        </w:rPr>
        <w:t xml:space="preserve">na zasadach określonych w art. 118 ustawy Pzp, udostępniamy Wykonawcy: </w:t>
      </w:r>
    </w:p>
    <w:p w14:paraId="7658B8E8" w14:textId="719824E5" w:rsidR="00A768FD" w:rsidRPr="002049A4" w:rsidRDefault="00A768FD" w:rsidP="001763FD">
      <w:pPr>
        <w:autoSpaceDE w:val="0"/>
        <w:autoSpaceDN w:val="0"/>
        <w:adjustRightInd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 ..............................</w:t>
      </w:r>
      <w:r w:rsidR="002049A4">
        <w:rPr>
          <w:rFonts w:asciiTheme="majorHAnsi" w:hAnsiTheme="majorHAnsi" w:cstheme="majorHAnsi"/>
          <w:sz w:val="22"/>
          <w:szCs w:val="22"/>
          <w:lang w:eastAsia="pl-PL"/>
        </w:rPr>
        <w:t>...........</w:t>
      </w:r>
    </w:p>
    <w:p w14:paraId="44BA9FEE"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(nazwa i adres Wykonawcy, któremu udostępniane są zasoby)</w:t>
      </w:r>
    </w:p>
    <w:p w14:paraId="46964CD8" w14:textId="77777777" w:rsidR="00A768FD" w:rsidRPr="002049A4" w:rsidRDefault="00A768FD" w:rsidP="001763FD">
      <w:pPr>
        <w:autoSpaceDE w:val="0"/>
        <w:autoSpaceDN w:val="0"/>
        <w:adjustRightInd w:val="0"/>
        <w:ind w:right="1"/>
        <w:jc w:val="center"/>
        <w:rPr>
          <w:rFonts w:asciiTheme="majorHAnsi" w:hAnsiTheme="majorHAnsi" w:cstheme="majorHAnsi"/>
          <w:i/>
          <w:iCs/>
          <w:sz w:val="22"/>
          <w:szCs w:val="22"/>
          <w:lang w:eastAsia="pl-PL"/>
        </w:rPr>
      </w:pPr>
    </w:p>
    <w:p w14:paraId="0F0EDD14" w14:textId="77777777" w:rsidR="00A768FD" w:rsidRPr="002049A4" w:rsidRDefault="00A768FD" w:rsidP="001763FD">
      <w:pPr>
        <w:autoSpaceDE w:val="0"/>
        <w:autoSpaceDN w:val="0"/>
        <w:adjustRightInd w:val="0"/>
        <w:ind w:right="1"/>
        <w:jc w:val="both"/>
        <w:rPr>
          <w:rFonts w:asciiTheme="majorHAnsi" w:hAnsiTheme="majorHAnsi" w:cstheme="majorHAnsi"/>
          <w:b/>
          <w:bCs w:val="0"/>
          <w:sz w:val="22"/>
          <w:szCs w:val="22"/>
          <w:lang w:eastAsia="pl-PL"/>
        </w:rPr>
      </w:pPr>
      <w:r w:rsidRPr="002049A4">
        <w:rPr>
          <w:rFonts w:asciiTheme="majorHAnsi" w:hAnsiTheme="majorHAnsi" w:cstheme="majorHAnsi"/>
          <w:b/>
          <w:sz w:val="22"/>
          <w:szCs w:val="22"/>
          <w:lang w:eastAsia="pl-PL"/>
        </w:rPr>
        <w:t>nasze zasoby, tj.:</w:t>
      </w:r>
    </w:p>
    <w:p w14:paraId="4843FD3D" w14:textId="77777777" w:rsidR="00A768FD" w:rsidRPr="002049A4" w:rsidRDefault="00A768FD" w:rsidP="001763FD">
      <w:pPr>
        <w:autoSpaceDE w:val="0"/>
        <w:autoSpaceDN w:val="0"/>
        <w:adjustRightInd w:val="0"/>
        <w:ind w:right="1"/>
        <w:rPr>
          <w:rFonts w:asciiTheme="majorHAnsi" w:hAnsiTheme="majorHAnsi" w:cstheme="majorHAnsi"/>
          <w:sz w:val="22"/>
          <w:szCs w:val="22"/>
          <w:lang w:eastAsia="pl-PL"/>
        </w:rPr>
      </w:pPr>
    </w:p>
    <w:p w14:paraId="03BDDA72" w14:textId="255C91E5"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2571FA11"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 xml:space="preserve"> (należy szczegółowo określić zakres dostępnych wykonawcy zasobów podmiotu udostępniającego zasoby)</w:t>
      </w:r>
    </w:p>
    <w:p w14:paraId="20932FED" w14:textId="77777777"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p>
    <w:p w14:paraId="730DCFD2" w14:textId="2E6C3DC4"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następujący sposób:</w:t>
      </w:r>
    </w:p>
    <w:p w14:paraId="2E5D86E3" w14:textId="6303CB26"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bookmarkStart w:id="7" w:name="_Hlk65758334"/>
      <w:r w:rsidRPr="002049A4">
        <w:rPr>
          <w:rFonts w:asciiTheme="majorHAnsi" w:hAnsiTheme="majorHAnsi" w:cstheme="majorHAnsi"/>
          <w:sz w:val="22"/>
          <w:szCs w:val="22"/>
          <w:lang w:eastAsia="pl-PL"/>
        </w:rPr>
        <w:t>..........................................</w:t>
      </w:r>
    </w:p>
    <w:p w14:paraId="550C8FD3" w14:textId="77FAD40D" w:rsidR="00A768FD" w:rsidRPr="002049A4" w:rsidRDefault="00A768FD" w:rsidP="001763FD">
      <w:pPr>
        <w:autoSpaceDE w:val="0"/>
        <w:autoSpaceDN w:val="0"/>
        <w:adjustRightInd w:val="0"/>
        <w:spacing w:line="360" w:lineRule="auto"/>
        <w:ind w:right="1"/>
        <w:jc w:val="both"/>
        <w:rPr>
          <w:rFonts w:asciiTheme="majorHAnsi" w:hAnsiTheme="majorHAnsi" w:cstheme="majorHAnsi"/>
          <w:i/>
          <w:sz w:val="18"/>
          <w:szCs w:val="18"/>
          <w:lang w:eastAsia="pl-PL"/>
        </w:rPr>
      </w:pPr>
      <w:r w:rsidRPr="002049A4">
        <w:rPr>
          <w:rFonts w:asciiTheme="majorHAnsi" w:hAnsiTheme="majorHAnsi" w:cstheme="majorHAnsi"/>
          <w:i/>
          <w:sz w:val="18"/>
          <w:szCs w:val="18"/>
          <w:lang w:eastAsia="pl-PL"/>
        </w:rPr>
        <w:t>(określić sposób udostępnienia wykonawcy i wykorzystania przez niego zasobów podmiotu udostępniającego te zasoby)</w:t>
      </w:r>
    </w:p>
    <w:bookmarkEnd w:id="7"/>
    <w:p w14:paraId="3455A2A8" w14:textId="77777777"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p>
    <w:p w14:paraId="46CD69D1" w14:textId="0286F88E"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okresie</w:t>
      </w:r>
      <w:r w:rsidR="005621E7" w:rsidRPr="002049A4">
        <w:rPr>
          <w:rFonts w:asciiTheme="majorHAnsi" w:hAnsiTheme="majorHAnsi" w:cstheme="majorHAnsi"/>
          <w:b/>
          <w:iCs/>
          <w:sz w:val="22"/>
          <w:szCs w:val="22"/>
          <w:lang w:eastAsia="pl-PL"/>
        </w:rPr>
        <w:t>:</w:t>
      </w:r>
    </w:p>
    <w:p w14:paraId="5161631F" w14:textId="3D5AB07C"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20248131" w14:textId="77777777" w:rsidR="00A768FD" w:rsidRPr="002049A4" w:rsidRDefault="00A768FD" w:rsidP="001763FD">
      <w:pPr>
        <w:autoSpaceDE w:val="0"/>
        <w:autoSpaceDN w:val="0"/>
        <w:adjustRightInd w:val="0"/>
        <w:spacing w:line="360" w:lineRule="auto"/>
        <w:ind w:right="1"/>
        <w:jc w:val="both"/>
        <w:rPr>
          <w:rFonts w:asciiTheme="majorHAnsi" w:hAnsiTheme="majorHAnsi" w:cstheme="majorHAnsi"/>
          <w:i/>
          <w:sz w:val="18"/>
          <w:szCs w:val="18"/>
          <w:lang w:eastAsia="pl-PL"/>
        </w:rPr>
      </w:pPr>
      <w:r w:rsidRPr="002049A4">
        <w:rPr>
          <w:rFonts w:asciiTheme="majorHAnsi" w:hAnsiTheme="majorHAnsi" w:cstheme="majorHAnsi"/>
          <w:i/>
          <w:sz w:val="18"/>
          <w:szCs w:val="18"/>
          <w:lang w:eastAsia="pl-PL"/>
        </w:rPr>
        <w:t xml:space="preserve"> (określić okres udostępnienia wykonawcy zasobów podmiotu udostępniającego)</w:t>
      </w:r>
    </w:p>
    <w:p w14:paraId="5DC1B11B" w14:textId="2BE2312B"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zakresie</w:t>
      </w:r>
      <w:r w:rsidR="005621E7" w:rsidRPr="002049A4">
        <w:rPr>
          <w:rFonts w:asciiTheme="majorHAnsi" w:hAnsiTheme="majorHAnsi" w:cstheme="majorHAnsi"/>
          <w:b/>
          <w:iCs/>
          <w:sz w:val="22"/>
          <w:szCs w:val="22"/>
          <w:lang w:eastAsia="pl-PL"/>
        </w:rPr>
        <w:t>:</w:t>
      </w:r>
      <w:r w:rsidRPr="002049A4">
        <w:rPr>
          <w:rFonts w:asciiTheme="majorHAnsi" w:hAnsiTheme="majorHAnsi" w:cstheme="majorHAnsi"/>
          <w:b/>
          <w:iCs/>
          <w:sz w:val="22"/>
          <w:szCs w:val="22"/>
          <w:lang w:eastAsia="pl-PL"/>
        </w:rPr>
        <w:t xml:space="preserve"> </w:t>
      </w:r>
    </w:p>
    <w:p w14:paraId="20A3113B" w14:textId="390BCAC8"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596FDC28" w14:textId="058EE9B9" w:rsidR="00A768FD" w:rsidRPr="002049A4" w:rsidRDefault="00A768FD" w:rsidP="001763FD">
      <w:pPr>
        <w:autoSpaceDE w:val="0"/>
        <w:autoSpaceDN w:val="0"/>
        <w:adjustRightInd w:val="0"/>
        <w:ind w:right="1"/>
        <w:jc w:val="both"/>
        <w:rPr>
          <w:rFonts w:asciiTheme="majorHAnsi" w:hAnsiTheme="majorHAnsi" w:cstheme="majorHAnsi"/>
          <w:bCs w:val="0"/>
          <w:i/>
          <w:sz w:val="18"/>
          <w:szCs w:val="18"/>
          <w:lang w:eastAsia="pl-PL"/>
        </w:rPr>
      </w:pPr>
      <w:r w:rsidRPr="002049A4">
        <w:rPr>
          <w:rFonts w:asciiTheme="majorHAnsi" w:hAnsiTheme="majorHAnsi" w:cstheme="majorHAnsi"/>
          <w:i/>
          <w:iCs/>
          <w:sz w:val="18"/>
          <w:szCs w:val="18"/>
          <w:lang w:eastAsia="pl-PL"/>
        </w:rPr>
        <w:t xml:space="preserve">(czy i w jakim zakresie podmiot udostępniający zasoby, na zdolnościach którego wykonawca polega </w:t>
      </w:r>
      <w:r w:rsidR="005621E7" w:rsidRPr="002049A4">
        <w:rPr>
          <w:rFonts w:asciiTheme="majorHAnsi" w:hAnsiTheme="majorHAnsi" w:cstheme="majorHAnsi"/>
          <w:i/>
          <w:iCs/>
          <w:sz w:val="18"/>
          <w:szCs w:val="18"/>
          <w:lang w:eastAsia="pl-PL"/>
        </w:rPr>
        <w:br/>
      </w:r>
      <w:r w:rsidRPr="002049A4">
        <w:rPr>
          <w:rFonts w:asciiTheme="majorHAnsi" w:hAnsiTheme="majorHAnsi" w:cstheme="majorHAnsi"/>
          <w:i/>
          <w:iCs/>
          <w:sz w:val="18"/>
          <w:szCs w:val="18"/>
          <w:lang w:eastAsia="pl-PL"/>
        </w:rPr>
        <w:t>w odniesieniu do warunków udziału w postępowaniu dotyczących wykształcenia, kwalifikacji zawodowych lub doświadczenia, zrealizuje roboty budowlane lub usługi, których wskazane zdolności dotyczą)</w:t>
      </w:r>
    </w:p>
    <w:p w14:paraId="335DD4DB" w14:textId="77777777" w:rsidR="00A768FD" w:rsidRPr="002049A4" w:rsidRDefault="00A768FD" w:rsidP="001763FD">
      <w:pPr>
        <w:autoSpaceDE w:val="0"/>
        <w:autoSpaceDN w:val="0"/>
        <w:adjustRightInd w:val="0"/>
        <w:ind w:right="1"/>
        <w:jc w:val="center"/>
        <w:rPr>
          <w:rFonts w:asciiTheme="majorHAnsi" w:hAnsiTheme="majorHAnsi" w:cstheme="majorHAnsi"/>
          <w:sz w:val="22"/>
          <w:szCs w:val="22"/>
          <w:lang w:eastAsia="pl-PL"/>
        </w:rPr>
      </w:pPr>
    </w:p>
    <w:p w14:paraId="06D1DE6A" w14:textId="146F24B0" w:rsidR="00A768FD" w:rsidRPr="002049A4" w:rsidRDefault="00A768FD" w:rsidP="001763FD">
      <w:pPr>
        <w:autoSpaceDE w:val="0"/>
        <w:autoSpaceDN w:val="0"/>
        <w:adjustRightInd w:val="0"/>
        <w:ind w:right="1"/>
        <w:jc w:val="both"/>
        <w:rPr>
          <w:rFonts w:asciiTheme="majorHAnsi" w:hAnsiTheme="majorHAnsi" w:cstheme="majorHAnsi"/>
          <w:b/>
          <w:bCs w:val="0"/>
          <w:sz w:val="22"/>
          <w:szCs w:val="22"/>
          <w:lang w:eastAsia="pl-PL"/>
        </w:rPr>
      </w:pPr>
      <w:r w:rsidRPr="002049A4">
        <w:rPr>
          <w:rFonts w:asciiTheme="majorHAnsi" w:hAnsiTheme="majorHAnsi" w:cstheme="majorHAnsi"/>
          <w:b/>
          <w:sz w:val="22"/>
          <w:szCs w:val="22"/>
          <w:lang w:eastAsia="pl-PL"/>
        </w:rPr>
        <w:t xml:space="preserve">Ponadto oświadczam(-), że: stosunek łączący podmiot udostępniający zasoby </w:t>
      </w:r>
      <w:r w:rsidR="005621E7" w:rsidRPr="002049A4">
        <w:rPr>
          <w:rFonts w:asciiTheme="majorHAnsi" w:hAnsiTheme="majorHAnsi" w:cstheme="majorHAnsi"/>
          <w:b/>
          <w:sz w:val="22"/>
          <w:szCs w:val="22"/>
          <w:lang w:eastAsia="pl-PL"/>
        </w:rPr>
        <w:br/>
      </w:r>
      <w:r w:rsidRPr="002049A4">
        <w:rPr>
          <w:rFonts w:asciiTheme="majorHAnsi" w:hAnsiTheme="majorHAnsi" w:cstheme="majorHAnsi"/>
          <w:b/>
          <w:sz w:val="22"/>
          <w:szCs w:val="22"/>
          <w:lang w:eastAsia="pl-PL"/>
        </w:rPr>
        <w:t>z Wykonawcą jest następujący:</w:t>
      </w:r>
    </w:p>
    <w:p w14:paraId="3C4E3611" w14:textId="00A04F62"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1F7CEE70"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 xml:space="preserve"> (np. umowa cywilno-prawna, umowa na podwykonawstwo, umowa o współpracy itp.)</w:t>
      </w:r>
    </w:p>
    <w:p w14:paraId="16D40460" w14:textId="77777777" w:rsidR="00A768FD" w:rsidRPr="002049A4" w:rsidRDefault="00A768FD" w:rsidP="001763FD">
      <w:pPr>
        <w:autoSpaceDE w:val="0"/>
        <w:autoSpaceDN w:val="0"/>
        <w:adjustRightInd w:val="0"/>
        <w:ind w:right="1"/>
        <w:rPr>
          <w:rFonts w:asciiTheme="majorHAnsi" w:hAnsiTheme="majorHAnsi" w:cstheme="majorHAnsi"/>
          <w:b/>
          <w:bCs w:val="0"/>
          <w:sz w:val="22"/>
          <w:szCs w:val="22"/>
          <w:lang w:eastAsia="pl-PL"/>
        </w:rPr>
      </w:pPr>
    </w:p>
    <w:p w14:paraId="5EB88780" w14:textId="77777777"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 xml:space="preserve">co gwarantuje rzeczywisty dostęp Wykonawcy do udostępnianych zasobów. </w:t>
      </w:r>
    </w:p>
    <w:p w14:paraId="65613988" w14:textId="77777777" w:rsidR="005621E7" w:rsidRPr="002049A4" w:rsidRDefault="005621E7" w:rsidP="001763FD">
      <w:pPr>
        <w:autoSpaceDE w:val="0"/>
        <w:autoSpaceDN w:val="0"/>
        <w:adjustRightInd w:val="0"/>
        <w:ind w:right="1"/>
        <w:rPr>
          <w:rFonts w:asciiTheme="majorHAnsi" w:hAnsiTheme="majorHAnsi" w:cstheme="majorHAnsi"/>
          <w:sz w:val="22"/>
          <w:szCs w:val="22"/>
          <w:lang w:eastAsia="pl-PL"/>
        </w:rPr>
      </w:pPr>
    </w:p>
    <w:p w14:paraId="4CC58D84" w14:textId="77777777" w:rsidR="005621E7" w:rsidRPr="002049A4" w:rsidRDefault="005621E7" w:rsidP="001763FD">
      <w:pPr>
        <w:autoSpaceDE w:val="0"/>
        <w:autoSpaceDN w:val="0"/>
        <w:adjustRightInd w:val="0"/>
        <w:ind w:right="1"/>
        <w:rPr>
          <w:rFonts w:asciiTheme="majorHAnsi" w:hAnsiTheme="majorHAnsi" w:cstheme="majorHAnsi"/>
          <w:sz w:val="22"/>
          <w:szCs w:val="22"/>
          <w:lang w:eastAsia="pl-PL"/>
        </w:rPr>
      </w:pPr>
    </w:p>
    <w:p w14:paraId="1FF85CBE" w14:textId="77777777" w:rsidR="005621E7" w:rsidRPr="002049A4" w:rsidRDefault="005621E7" w:rsidP="001763FD">
      <w:pPr>
        <w:autoSpaceDE w:val="0"/>
        <w:autoSpaceDN w:val="0"/>
        <w:adjustRightInd w:val="0"/>
        <w:ind w:right="1"/>
        <w:rPr>
          <w:rFonts w:asciiTheme="majorHAnsi" w:hAnsiTheme="majorHAnsi" w:cstheme="majorHAnsi"/>
          <w:sz w:val="22"/>
          <w:szCs w:val="22"/>
          <w:lang w:eastAsia="pl-PL"/>
        </w:rPr>
      </w:pPr>
    </w:p>
    <w:p w14:paraId="2FD6D4AE" w14:textId="4B19502D" w:rsidR="005621E7" w:rsidRPr="002049A4" w:rsidRDefault="005621E7" w:rsidP="001763FD">
      <w:pPr>
        <w:autoSpaceDE w:val="0"/>
        <w:autoSpaceDN w:val="0"/>
        <w:adjustRightInd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UWAGA: zgodnie z treścią art. 118 ust. 2 ustawy Pzp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8333548"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F8FE7B2"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1EB857A8"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21078028"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37CC33E2"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2FEF252B"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471A1B7"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16559AB6"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D1CF88E"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B784185"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1F764E61"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18A9A885"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3FB2C285"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47DD37BE"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CB03C2F"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001877A"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35B73A33"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51407910"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3171400B"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0B2A8AE"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40FE0E60"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D7A59AE"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9CF5C21"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730E1176"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7DC0D3E6"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98E1E74"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0C334ABE"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26C72581"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40F68E78"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4DC46BCF"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628EEB7A"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1FEC9DC9" w14:textId="77777777" w:rsidR="00A768FD" w:rsidRPr="002049A4" w:rsidRDefault="00A768FD" w:rsidP="00D73140">
      <w:pPr>
        <w:autoSpaceDE w:val="0"/>
        <w:autoSpaceDN w:val="0"/>
        <w:adjustRightInd w:val="0"/>
        <w:ind w:right="-426"/>
        <w:rPr>
          <w:rFonts w:asciiTheme="majorHAnsi" w:hAnsiTheme="majorHAnsi" w:cstheme="majorHAnsi"/>
          <w:sz w:val="22"/>
          <w:szCs w:val="22"/>
          <w:lang w:eastAsia="pl-PL"/>
        </w:rPr>
      </w:pPr>
    </w:p>
    <w:p w14:paraId="536DE22A" w14:textId="77777777" w:rsidR="00A768FD" w:rsidRPr="002049A4" w:rsidRDefault="00A768FD" w:rsidP="00D73140">
      <w:pPr>
        <w:tabs>
          <w:tab w:val="left" w:pos="1978"/>
          <w:tab w:val="left" w:pos="3828"/>
          <w:tab w:val="center" w:pos="4677"/>
        </w:tabs>
        <w:ind w:right="-426"/>
        <w:jc w:val="both"/>
        <w:textAlignment w:val="baseline"/>
        <w:rPr>
          <w:rFonts w:asciiTheme="majorHAnsi" w:hAnsiTheme="majorHAnsi" w:cstheme="majorHAnsi"/>
          <w:color w:val="FF0000"/>
          <w:sz w:val="18"/>
          <w:szCs w:val="18"/>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398A3D4D" w14:textId="530A32E0" w:rsidR="00A768FD" w:rsidRPr="002049A4" w:rsidRDefault="00A768FD" w:rsidP="00D73140">
      <w:pPr>
        <w:ind w:right="-426"/>
        <w:jc w:val="center"/>
        <w:rPr>
          <w:rFonts w:asciiTheme="majorHAnsi" w:hAnsiTheme="majorHAnsi" w:cstheme="majorHAnsi"/>
          <w:b/>
        </w:rPr>
      </w:pPr>
    </w:p>
    <w:p w14:paraId="075E76DD" w14:textId="77777777" w:rsidR="00A768FD" w:rsidRPr="002049A4" w:rsidRDefault="00A768FD" w:rsidP="00D73140">
      <w:pPr>
        <w:pStyle w:val="Standard"/>
        <w:ind w:right="-426"/>
        <w:rPr>
          <w:rFonts w:asciiTheme="majorHAnsi" w:hAnsiTheme="majorHAnsi" w:cstheme="majorHAnsi"/>
          <w:noProof/>
        </w:rPr>
      </w:pP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p>
    <w:p w14:paraId="1CB626EA" w14:textId="77777777" w:rsidR="00846E83" w:rsidRDefault="00846E83" w:rsidP="00D73140">
      <w:pPr>
        <w:pStyle w:val="Standard"/>
        <w:ind w:right="-426"/>
        <w:rPr>
          <w:rFonts w:asciiTheme="majorHAnsi" w:hAnsiTheme="majorHAnsi" w:cstheme="majorHAnsi"/>
          <w:noProof/>
        </w:rPr>
      </w:pPr>
    </w:p>
    <w:p w14:paraId="4BD4E6BC" w14:textId="77777777" w:rsidR="002049A4" w:rsidRDefault="002049A4" w:rsidP="00D73140">
      <w:pPr>
        <w:pStyle w:val="Standard"/>
        <w:ind w:right="-426"/>
        <w:rPr>
          <w:rFonts w:asciiTheme="majorHAnsi" w:hAnsiTheme="majorHAnsi" w:cstheme="majorHAnsi"/>
          <w:noProof/>
        </w:rPr>
      </w:pPr>
    </w:p>
    <w:p w14:paraId="6222E0DE" w14:textId="77777777" w:rsidR="002049A4" w:rsidRDefault="002049A4" w:rsidP="00D73140">
      <w:pPr>
        <w:pStyle w:val="Standard"/>
        <w:ind w:right="-426"/>
        <w:rPr>
          <w:rFonts w:asciiTheme="majorHAnsi" w:hAnsiTheme="majorHAnsi" w:cstheme="majorHAnsi"/>
          <w:noProof/>
        </w:rPr>
      </w:pPr>
    </w:p>
    <w:p w14:paraId="40CE4ACE" w14:textId="77777777" w:rsidR="002049A4" w:rsidRDefault="002049A4" w:rsidP="00D73140">
      <w:pPr>
        <w:pStyle w:val="Standard"/>
        <w:ind w:right="-426"/>
        <w:rPr>
          <w:rFonts w:asciiTheme="majorHAnsi" w:hAnsiTheme="majorHAnsi" w:cstheme="majorHAnsi"/>
          <w:noProof/>
        </w:rPr>
      </w:pPr>
    </w:p>
    <w:p w14:paraId="5C9F28C2" w14:textId="77777777" w:rsidR="002049A4" w:rsidRDefault="002049A4" w:rsidP="00D73140">
      <w:pPr>
        <w:pStyle w:val="Standard"/>
        <w:ind w:right="-426"/>
        <w:rPr>
          <w:rFonts w:asciiTheme="majorHAnsi" w:hAnsiTheme="majorHAnsi" w:cstheme="majorHAnsi"/>
          <w:noProof/>
        </w:rPr>
      </w:pPr>
    </w:p>
    <w:p w14:paraId="72BA0191" w14:textId="77777777" w:rsidR="003A3559" w:rsidRDefault="003A3559" w:rsidP="00D73140">
      <w:pPr>
        <w:pStyle w:val="Standard"/>
        <w:ind w:right="-426"/>
        <w:rPr>
          <w:rFonts w:asciiTheme="majorHAnsi" w:hAnsiTheme="majorHAnsi" w:cstheme="majorHAnsi"/>
          <w:noProof/>
        </w:rPr>
      </w:pPr>
    </w:p>
    <w:p w14:paraId="42F97274" w14:textId="77777777" w:rsidR="003A3559" w:rsidRDefault="003A3559" w:rsidP="00D73140">
      <w:pPr>
        <w:pStyle w:val="Standard"/>
        <w:ind w:right="-426"/>
        <w:rPr>
          <w:rFonts w:asciiTheme="majorHAnsi" w:hAnsiTheme="majorHAnsi" w:cstheme="majorHAnsi"/>
          <w:noProof/>
        </w:rPr>
      </w:pPr>
    </w:p>
    <w:p w14:paraId="3DA40EFD" w14:textId="77777777" w:rsidR="003A3559" w:rsidRDefault="003A3559" w:rsidP="00D73140">
      <w:pPr>
        <w:pStyle w:val="Standard"/>
        <w:ind w:right="-426"/>
        <w:rPr>
          <w:rFonts w:asciiTheme="majorHAnsi" w:hAnsiTheme="majorHAnsi" w:cstheme="majorHAnsi"/>
          <w:noProof/>
        </w:rPr>
      </w:pPr>
    </w:p>
    <w:p w14:paraId="46F93525" w14:textId="77777777" w:rsidR="002049A4" w:rsidRDefault="002049A4" w:rsidP="00D73140">
      <w:pPr>
        <w:pStyle w:val="Standard"/>
        <w:ind w:right="-426"/>
        <w:rPr>
          <w:rFonts w:asciiTheme="majorHAnsi" w:hAnsiTheme="majorHAnsi" w:cstheme="majorHAnsi"/>
          <w:noProof/>
        </w:rPr>
      </w:pPr>
    </w:p>
    <w:p w14:paraId="740E0CFE" w14:textId="77777777" w:rsidR="001763FD" w:rsidRDefault="001763FD" w:rsidP="00D73140">
      <w:pPr>
        <w:pStyle w:val="Standard"/>
        <w:ind w:right="-426"/>
        <w:rPr>
          <w:rFonts w:asciiTheme="majorHAnsi" w:hAnsiTheme="majorHAnsi" w:cstheme="majorHAnsi"/>
          <w:noProof/>
        </w:rPr>
      </w:pPr>
    </w:p>
    <w:p w14:paraId="6D47E18C" w14:textId="77777777" w:rsidR="002049A4" w:rsidRDefault="002049A4" w:rsidP="00D73140">
      <w:pPr>
        <w:pStyle w:val="Standard"/>
        <w:ind w:right="-426"/>
        <w:rPr>
          <w:rFonts w:asciiTheme="majorHAnsi" w:hAnsiTheme="majorHAnsi" w:cstheme="majorHAnsi"/>
          <w:noProof/>
        </w:rPr>
      </w:pPr>
    </w:p>
    <w:p w14:paraId="7D824356" w14:textId="77777777" w:rsidR="003A3559" w:rsidRDefault="003A3559" w:rsidP="00D73140">
      <w:pPr>
        <w:pStyle w:val="Standard"/>
        <w:ind w:right="-426"/>
        <w:rPr>
          <w:rFonts w:asciiTheme="majorHAnsi" w:hAnsiTheme="majorHAnsi" w:cstheme="majorHAnsi"/>
          <w:noProof/>
        </w:rPr>
      </w:pPr>
    </w:p>
    <w:p w14:paraId="4E029F20" w14:textId="494E8F38" w:rsidR="00A768FD" w:rsidRPr="002049A4" w:rsidRDefault="00A768FD" w:rsidP="002B3A36">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4</w:t>
      </w:r>
      <w:r w:rsidRPr="002049A4">
        <w:rPr>
          <w:rFonts w:asciiTheme="majorHAnsi" w:hAnsiTheme="majorHAnsi" w:cstheme="majorHAnsi"/>
          <w:iCs/>
          <w:sz w:val="22"/>
          <w:szCs w:val="22"/>
        </w:rPr>
        <w:t xml:space="preserve"> do SWZ</w:t>
      </w:r>
    </w:p>
    <w:p w14:paraId="559F7A39" w14:textId="77777777" w:rsidR="00A768FD" w:rsidRPr="002049A4" w:rsidRDefault="00A768FD" w:rsidP="00D73140">
      <w:pPr>
        <w:ind w:right="-426"/>
        <w:rPr>
          <w:rFonts w:asciiTheme="majorHAnsi" w:hAnsiTheme="majorHAnsi" w:cstheme="majorHAnsi"/>
          <w:b/>
          <w:sz w:val="22"/>
          <w:szCs w:val="22"/>
        </w:rPr>
      </w:pPr>
    </w:p>
    <w:p w14:paraId="6220B040" w14:textId="77777777" w:rsidR="00A768FD" w:rsidRPr="002049A4" w:rsidRDefault="00A768FD" w:rsidP="00D73140">
      <w:pPr>
        <w:autoSpaceDE w:val="0"/>
        <w:autoSpaceDN w:val="0"/>
        <w:ind w:left="5670" w:right="-426"/>
        <w:rPr>
          <w:rFonts w:asciiTheme="majorHAnsi" w:hAnsiTheme="majorHAnsi" w:cstheme="majorHAnsi"/>
          <w:b/>
          <w:bCs w:val="0"/>
          <w:sz w:val="22"/>
          <w:szCs w:val="22"/>
          <w:lang w:eastAsia="pl-PL"/>
        </w:rPr>
      </w:pPr>
    </w:p>
    <w:p w14:paraId="7925899D" w14:textId="77777777" w:rsidR="00846E83" w:rsidRPr="002049A4" w:rsidRDefault="00A768FD" w:rsidP="002049A4">
      <w:pPr>
        <w:shd w:val="clear" w:color="auto" w:fill="FFFFFF" w:themeFill="background1"/>
        <w:autoSpaceDE w:val="0"/>
        <w:autoSpaceDN w:val="0"/>
        <w:ind w:right="-426"/>
        <w:jc w:val="center"/>
        <w:rPr>
          <w:rFonts w:asciiTheme="majorHAnsi" w:hAnsiTheme="majorHAnsi" w:cstheme="majorHAnsi"/>
          <w:b/>
          <w:bCs w:val="0"/>
          <w:sz w:val="22"/>
          <w:szCs w:val="22"/>
          <w:lang w:eastAsia="pl-PL"/>
        </w:rPr>
      </w:pPr>
      <w:r w:rsidRPr="002049A4">
        <w:rPr>
          <w:rFonts w:asciiTheme="majorHAnsi" w:hAnsiTheme="majorHAnsi" w:cstheme="majorHAnsi"/>
          <w:b/>
          <w:bCs w:val="0"/>
          <w:sz w:val="22"/>
          <w:szCs w:val="22"/>
          <w:lang w:eastAsia="pl-PL"/>
        </w:rPr>
        <w:t xml:space="preserve">Oświadczenie wykonawcy o zakresie wykonania zamówienia </w:t>
      </w:r>
    </w:p>
    <w:p w14:paraId="1B167566" w14:textId="090AA9EC" w:rsidR="00A768FD" w:rsidRPr="002049A4" w:rsidRDefault="00A768FD" w:rsidP="002049A4">
      <w:pPr>
        <w:shd w:val="clear" w:color="auto" w:fill="FFFFFF" w:themeFill="background1"/>
        <w:autoSpaceDE w:val="0"/>
        <w:autoSpaceDN w:val="0"/>
        <w:ind w:right="-426"/>
        <w:jc w:val="center"/>
        <w:rPr>
          <w:rFonts w:asciiTheme="majorHAnsi" w:hAnsiTheme="majorHAnsi" w:cstheme="majorHAnsi"/>
          <w:b/>
          <w:bCs w:val="0"/>
          <w:sz w:val="22"/>
          <w:szCs w:val="22"/>
          <w:lang w:eastAsia="pl-PL"/>
        </w:rPr>
      </w:pPr>
      <w:r w:rsidRPr="002049A4">
        <w:rPr>
          <w:rFonts w:asciiTheme="majorHAnsi" w:hAnsiTheme="majorHAnsi" w:cstheme="majorHAnsi"/>
          <w:b/>
          <w:bCs w:val="0"/>
          <w:sz w:val="22"/>
          <w:szCs w:val="22"/>
          <w:lang w:eastAsia="pl-PL"/>
        </w:rPr>
        <w:t>przez wykonawców wspólnie ubiegających się o udzielenie zamówienia</w:t>
      </w:r>
    </w:p>
    <w:p w14:paraId="47A27DFB" w14:textId="77777777" w:rsidR="00A768FD" w:rsidRPr="002049A4" w:rsidRDefault="00A768FD" w:rsidP="00D73140">
      <w:pPr>
        <w:autoSpaceDE w:val="0"/>
        <w:autoSpaceDN w:val="0"/>
        <w:ind w:left="5670" w:right="-426"/>
        <w:rPr>
          <w:rFonts w:asciiTheme="majorHAnsi" w:hAnsiTheme="majorHAnsi" w:cstheme="majorHAnsi"/>
          <w:b/>
          <w:bCs w:val="0"/>
          <w:sz w:val="22"/>
          <w:szCs w:val="22"/>
          <w:lang w:eastAsia="pl-PL"/>
        </w:rPr>
      </w:pPr>
    </w:p>
    <w:p w14:paraId="3FC7DB4D" w14:textId="77777777" w:rsidR="00A768FD" w:rsidRPr="002049A4" w:rsidRDefault="00A768FD" w:rsidP="001763FD">
      <w:pPr>
        <w:autoSpaceDE w:val="0"/>
        <w:autoSpaceDN w:val="0"/>
        <w:ind w:right="142"/>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Ja:</w:t>
      </w:r>
    </w:p>
    <w:p w14:paraId="2E28EB67" w14:textId="75ABEA4D" w:rsidR="008850DA" w:rsidRPr="002049A4" w:rsidRDefault="00A768FD" w:rsidP="001763FD">
      <w:pPr>
        <w:autoSpaceDE w:val="0"/>
        <w:autoSpaceDN w:val="0"/>
        <w:ind w:right="142"/>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194DD07A" w14:textId="77777777" w:rsidR="00A768FD" w:rsidRPr="002049A4" w:rsidRDefault="00A768FD" w:rsidP="001763FD">
      <w:pPr>
        <w:autoSpaceDE w:val="0"/>
        <w:autoSpaceDN w:val="0"/>
        <w:ind w:right="142"/>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(Imię i nazwisko osoby upoważnionej do reprezentowania podmiotu, stanowisko - właściciel, prezes zarządu, członek zarządu, prokurent, upełnomocniony reprezentant, itp.)</w:t>
      </w:r>
    </w:p>
    <w:p w14:paraId="59438F17" w14:textId="77777777" w:rsidR="00A768FD" w:rsidRPr="002049A4" w:rsidRDefault="00A768FD" w:rsidP="001763FD">
      <w:pPr>
        <w:autoSpaceDE w:val="0"/>
        <w:autoSpaceDN w:val="0"/>
        <w:ind w:right="142"/>
        <w:jc w:val="both"/>
        <w:rPr>
          <w:rFonts w:asciiTheme="majorHAnsi" w:hAnsiTheme="majorHAnsi" w:cstheme="majorHAnsi"/>
          <w:sz w:val="22"/>
          <w:szCs w:val="22"/>
          <w:lang w:eastAsia="pl-PL"/>
        </w:rPr>
      </w:pPr>
    </w:p>
    <w:p w14:paraId="07611F3D" w14:textId="532123F5" w:rsidR="00A768FD" w:rsidRPr="002049A4" w:rsidRDefault="00A768FD" w:rsidP="001763FD">
      <w:pPr>
        <w:autoSpaceDE w:val="0"/>
        <w:autoSpaceDN w:val="0"/>
        <w:ind w:right="142"/>
        <w:jc w:val="both"/>
        <w:rPr>
          <w:rFonts w:asciiTheme="majorHAnsi" w:hAnsiTheme="majorHAnsi" w:cstheme="majorHAnsi"/>
          <w:b/>
          <w:i/>
          <w:iCs/>
          <w:sz w:val="22"/>
          <w:szCs w:val="22"/>
          <w:lang w:eastAsia="pl-PL"/>
        </w:rPr>
      </w:pPr>
      <w:r w:rsidRPr="002049A4">
        <w:rPr>
          <w:rFonts w:asciiTheme="majorHAnsi" w:hAnsiTheme="majorHAnsi" w:cstheme="majorHAnsi"/>
          <w:b/>
          <w:i/>
          <w:iCs/>
          <w:sz w:val="22"/>
          <w:szCs w:val="22"/>
          <w:lang w:eastAsia="pl-PL"/>
        </w:rPr>
        <w:t>działając w imieniu i na rzecz wykonawców wspólnie ubiegających się</w:t>
      </w:r>
      <w:r w:rsidR="002049A4">
        <w:rPr>
          <w:rFonts w:asciiTheme="majorHAnsi" w:hAnsiTheme="majorHAnsi" w:cstheme="majorHAnsi"/>
          <w:b/>
          <w:i/>
          <w:iCs/>
          <w:sz w:val="22"/>
          <w:szCs w:val="22"/>
          <w:lang w:eastAsia="pl-PL"/>
        </w:rPr>
        <w:t xml:space="preserve"> </w:t>
      </w:r>
      <w:r w:rsidRPr="002049A4">
        <w:rPr>
          <w:rFonts w:asciiTheme="majorHAnsi" w:hAnsiTheme="majorHAnsi" w:cstheme="majorHAnsi"/>
          <w:b/>
          <w:i/>
          <w:iCs/>
          <w:sz w:val="22"/>
          <w:szCs w:val="22"/>
          <w:lang w:eastAsia="pl-PL"/>
        </w:rPr>
        <w:t>o udzielenie zamówienia:</w:t>
      </w:r>
    </w:p>
    <w:p w14:paraId="33F81F82" w14:textId="5DDE0021" w:rsidR="00A768FD" w:rsidRPr="002049A4" w:rsidRDefault="00A768FD" w:rsidP="001763FD">
      <w:pPr>
        <w:autoSpaceDE w:val="0"/>
        <w:autoSpaceDN w:val="0"/>
        <w:spacing w:line="360" w:lineRule="auto"/>
        <w:ind w:right="142"/>
        <w:jc w:val="both"/>
        <w:rPr>
          <w:rFonts w:asciiTheme="majorHAnsi" w:hAnsiTheme="majorHAnsi" w:cstheme="majorHAnsi"/>
          <w:b/>
          <w:bCs w:val="0"/>
          <w:i/>
          <w:iCs/>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50DD887B" w14:textId="2FAB8353" w:rsidR="00A768FD" w:rsidRPr="002049A4" w:rsidRDefault="002049A4" w:rsidP="001763FD">
      <w:pPr>
        <w:autoSpaceDE w:val="0"/>
        <w:autoSpaceDN w:val="0"/>
        <w:ind w:right="142"/>
        <w:jc w:val="both"/>
        <w:rPr>
          <w:rFonts w:asciiTheme="majorHAnsi" w:hAnsiTheme="majorHAnsi" w:cstheme="majorHAnsi"/>
          <w:sz w:val="18"/>
          <w:szCs w:val="18"/>
          <w:lang w:eastAsia="pl-PL"/>
        </w:rPr>
      </w:pPr>
      <w:r>
        <w:rPr>
          <w:rFonts w:asciiTheme="majorHAnsi" w:hAnsiTheme="majorHAnsi" w:cstheme="majorHAnsi"/>
          <w:i/>
          <w:iCs/>
          <w:sz w:val="18"/>
          <w:szCs w:val="18"/>
          <w:lang w:eastAsia="pl-PL"/>
        </w:rPr>
        <w:t>(</w:t>
      </w:r>
      <w:r w:rsidR="00A768FD" w:rsidRPr="002049A4">
        <w:rPr>
          <w:rFonts w:asciiTheme="majorHAnsi" w:hAnsiTheme="majorHAnsi" w:cstheme="majorHAnsi"/>
          <w:i/>
          <w:iCs/>
          <w:sz w:val="18"/>
          <w:szCs w:val="18"/>
          <w:lang w:eastAsia="pl-PL"/>
        </w:rPr>
        <w:t>Podać nazwy (firmy) i adresy wykonawców wspólnie ubiegających się o udzielenie zamówienia</w:t>
      </w:r>
      <w:r>
        <w:rPr>
          <w:rFonts w:asciiTheme="majorHAnsi" w:hAnsiTheme="majorHAnsi" w:cstheme="majorHAnsi"/>
          <w:i/>
          <w:iCs/>
          <w:sz w:val="18"/>
          <w:szCs w:val="18"/>
          <w:lang w:eastAsia="pl-PL"/>
        </w:rPr>
        <w:t>)</w:t>
      </w:r>
    </w:p>
    <w:p w14:paraId="5DC9B0BF" w14:textId="77777777" w:rsidR="00A768FD" w:rsidRPr="002049A4" w:rsidRDefault="00A768FD" w:rsidP="001763FD">
      <w:pPr>
        <w:autoSpaceDE w:val="0"/>
        <w:autoSpaceDN w:val="0"/>
        <w:ind w:right="142" w:firstLine="708"/>
        <w:jc w:val="both"/>
        <w:rPr>
          <w:rFonts w:asciiTheme="majorHAnsi" w:hAnsiTheme="majorHAnsi" w:cstheme="majorHAnsi"/>
          <w:color w:val="000000"/>
          <w:sz w:val="22"/>
          <w:szCs w:val="22"/>
        </w:rPr>
      </w:pPr>
    </w:p>
    <w:p w14:paraId="1D8E75F7" w14:textId="10BA1797" w:rsidR="00A768FD" w:rsidRPr="002049A4" w:rsidRDefault="00A768FD" w:rsidP="003A3559">
      <w:pPr>
        <w:autoSpaceDE w:val="0"/>
        <w:autoSpaceDN w:val="0"/>
        <w:ind w:right="142" w:firstLine="708"/>
        <w:jc w:val="both"/>
        <w:rPr>
          <w:rFonts w:asciiTheme="majorHAnsi" w:hAnsiTheme="majorHAnsi" w:cstheme="majorHAnsi"/>
          <w:b/>
          <w:sz w:val="22"/>
          <w:szCs w:val="22"/>
          <w:lang w:eastAsia="zh-CN"/>
        </w:rPr>
      </w:pPr>
      <w:r w:rsidRPr="002049A4">
        <w:rPr>
          <w:rFonts w:asciiTheme="majorHAnsi" w:hAnsiTheme="majorHAnsi" w:cstheme="majorHAnsi"/>
          <w:color w:val="000000"/>
          <w:sz w:val="22"/>
          <w:szCs w:val="22"/>
        </w:rPr>
        <w:t>W związku ze złożeniem</w:t>
      </w:r>
      <w:r w:rsidRPr="002049A4">
        <w:rPr>
          <w:rFonts w:asciiTheme="majorHAnsi" w:hAnsiTheme="majorHAnsi" w:cstheme="majorHAnsi"/>
          <w:sz w:val="22"/>
          <w:szCs w:val="22"/>
        </w:rPr>
        <w:t xml:space="preserve"> oferty </w:t>
      </w:r>
      <w:r w:rsidRPr="002049A4">
        <w:rPr>
          <w:rFonts w:asciiTheme="majorHAnsi" w:hAnsiTheme="majorHAnsi" w:cstheme="majorHAnsi"/>
          <w:color w:val="000000"/>
          <w:sz w:val="22"/>
          <w:szCs w:val="22"/>
        </w:rPr>
        <w:t xml:space="preserve">w postępowaniu o udzielenie zamówienia publicznego, prowadzonym w trybie podstawowym pn.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z niezbędną infrastrukturą oraz zagospodarowaniem terenu</w:t>
      </w:r>
      <w:r w:rsidR="00606299">
        <w:rPr>
          <w:rFonts w:asciiTheme="majorHAnsi" w:hAnsiTheme="majorHAnsi" w:cstheme="majorHAnsi"/>
          <w:b/>
          <w:sz w:val="22"/>
          <w:szCs w:val="22"/>
          <w:lang w:eastAsia="zh-CN"/>
        </w:rPr>
        <w:t xml:space="preserve"> - </w:t>
      </w:r>
      <w:r w:rsidR="003A3559" w:rsidRPr="003A3559">
        <w:rPr>
          <w:rFonts w:asciiTheme="majorHAnsi" w:hAnsiTheme="majorHAnsi" w:cstheme="majorHAnsi"/>
          <w:b/>
          <w:sz w:val="22"/>
          <w:szCs w:val="22"/>
          <w:lang w:eastAsia="zh-CN"/>
        </w:rPr>
        <w:t xml:space="preserve"> Etap I i Etap II”, </w:t>
      </w:r>
      <w:r w:rsidR="005621E7" w:rsidRPr="002049A4">
        <w:rPr>
          <w:rFonts w:asciiTheme="majorHAnsi" w:hAnsiTheme="majorHAnsi" w:cstheme="majorHAnsi"/>
          <w:b/>
          <w:sz w:val="22"/>
          <w:szCs w:val="22"/>
          <w:lang w:eastAsia="zh-CN"/>
        </w:rPr>
        <w:t xml:space="preserve"> </w:t>
      </w:r>
      <w:r w:rsidRPr="002049A4">
        <w:rPr>
          <w:rFonts w:asciiTheme="majorHAnsi" w:hAnsiTheme="majorHAnsi" w:cstheme="majorHAnsi"/>
          <w:bCs w:val="0"/>
          <w:color w:val="000000"/>
          <w:sz w:val="22"/>
          <w:szCs w:val="22"/>
        </w:rPr>
        <w:t>oświadczam(-my)</w:t>
      </w:r>
      <w:r w:rsidRPr="002049A4">
        <w:rPr>
          <w:rFonts w:asciiTheme="majorHAnsi" w:hAnsiTheme="majorHAnsi" w:cstheme="majorHAnsi"/>
          <w:bCs w:val="0"/>
          <w:sz w:val="22"/>
          <w:szCs w:val="22"/>
        </w:rPr>
        <w:t xml:space="preserve"> </w:t>
      </w:r>
      <w:r w:rsidRPr="002049A4">
        <w:rPr>
          <w:rFonts w:asciiTheme="majorHAnsi" w:hAnsiTheme="majorHAnsi" w:cstheme="majorHAnsi"/>
          <w:bCs w:val="0"/>
          <w:color w:val="000000"/>
          <w:sz w:val="22"/>
          <w:szCs w:val="22"/>
        </w:rPr>
        <w:t xml:space="preserve">na podstawie art. 117 ust. 4 ustawy </w:t>
      </w:r>
      <w:r w:rsidR="005621E7" w:rsidRPr="002049A4">
        <w:rPr>
          <w:rFonts w:asciiTheme="majorHAnsi" w:hAnsiTheme="majorHAnsi" w:cstheme="majorHAnsi"/>
          <w:bCs w:val="0"/>
          <w:color w:val="000000"/>
          <w:sz w:val="22"/>
          <w:szCs w:val="22"/>
        </w:rPr>
        <w:t xml:space="preserve">Pzp, </w:t>
      </w:r>
      <w:r w:rsidRPr="002049A4">
        <w:rPr>
          <w:rFonts w:asciiTheme="majorHAnsi" w:hAnsiTheme="majorHAnsi" w:cstheme="majorHAnsi"/>
          <w:sz w:val="22"/>
          <w:szCs w:val="22"/>
        </w:rPr>
        <w:t xml:space="preserve">że stosowne </w:t>
      </w:r>
      <w:r w:rsidRPr="002049A4">
        <w:rPr>
          <w:rFonts w:asciiTheme="majorHAnsi" w:hAnsiTheme="majorHAnsi" w:cstheme="majorHAnsi"/>
          <w:i/>
          <w:iCs/>
          <w:sz w:val="22"/>
          <w:szCs w:val="22"/>
        </w:rPr>
        <w:t>wykształcenie, kwalifikacje zawodowe, doświadczenie</w:t>
      </w:r>
      <w:r w:rsidRPr="002049A4">
        <w:rPr>
          <w:rFonts w:asciiTheme="majorHAnsi" w:hAnsiTheme="majorHAnsi" w:cstheme="majorHAnsi"/>
          <w:sz w:val="22"/>
          <w:szCs w:val="22"/>
        </w:rPr>
        <w:t xml:space="preserve">, posiadają niżej wymienieni Wykonawcy, którzy wykonają </w:t>
      </w:r>
      <w:r w:rsidRPr="002049A4">
        <w:rPr>
          <w:rFonts w:asciiTheme="majorHAnsi" w:hAnsiTheme="majorHAnsi" w:cstheme="majorHAnsi"/>
          <w:i/>
          <w:iCs/>
          <w:sz w:val="22"/>
          <w:szCs w:val="22"/>
        </w:rPr>
        <w:t>usługi</w:t>
      </w:r>
      <w:r w:rsidRPr="002049A4">
        <w:rPr>
          <w:rFonts w:asciiTheme="majorHAnsi" w:hAnsiTheme="majorHAnsi" w:cstheme="majorHAnsi"/>
          <w:sz w:val="22"/>
          <w:szCs w:val="22"/>
        </w:rPr>
        <w:t xml:space="preserve"> do zrealizowania których te zdolności są wymagane, w następującym zakresie:</w:t>
      </w:r>
    </w:p>
    <w:p w14:paraId="7D5051C1" w14:textId="77777777" w:rsidR="00A768FD" w:rsidRPr="002049A4" w:rsidRDefault="00A768FD" w:rsidP="00D73140">
      <w:pPr>
        <w:autoSpaceDE w:val="0"/>
        <w:autoSpaceDN w:val="0"/>
        <w:ind w:right="-426"/>
        <w:jc w:val="both"/>
        <w:rPr>
          <w:rFonts w:asciiTheme="majorHAnsi" w:hAnsiTheme="majorHAnsi" w:cstheme="majorHAnsi"/>
          <w:sz w:val="22"/>
          <w:szCs w:val="22"/>
        </w:rPr>
      </w:pPr>
    </w:p>
    <w:tbl>
      <w:tblPr>
        <w:tblStyle w:val="Tabela-Siatka"/>
        <w:tblW w:w="9498" w:type="dxa"/>
        <w:tblInd w:w="-5" w:type="dxa"/>
        <w:tblLook w:val="04A0" w:firstRow="1" w:lastRow="0" w:firstColumn="1" w:lastColumn="0" w:noHBand="0" w:noVBand="1"/>
      </w:tblPr>
      <w:tblGrid>
        <w:gridCol w:w="2263"/>
        <w:gridCol w:w="3402"/>
        <w:gridCol w:w="3833"/>
      </w:tblGrid>
      <w:tr w:rsidR="00A768FD" w:rsidRPr="002049A4" w14:paraId="1114CFB0" w14:textId="77777777" w:rsidTr="002B3A36">
        <w:tc>
          <w:tcPr>
            <w:tcW w:w="2263" w:type="dxa"/>
            <w:shd w:val="clear" w:color="auto" w:fill="D9E2F3" w:themeFill="accent5" w:themeFillTint="33"/>
            <w:vAlign w:val="center"/>
          </w:tcPr>
          <w:p w14:paraId="0D5D4ED4" w14:textId="77777777" w:rsidR="00A768FD" w:rsidRPr="002049A4" w:rsidRDefault="00A768FD" w:rsidP="002049A4">
            <w:pPr>
              <w:pStyle w:val="Zwykytekst1"/>
              <w:tabs>
                <w:tab w:val="left" w:pos="9214"/>
              </w:tabs>
              <w:spacing w:line="276" w:lineRule="auto"/>
              <w:ind w:left="-247" w:right="-108" w:firstLine="142"/>
              <w:jc w:val="center"/>
              <w:rPr>
                <w:rFonts w:asciiTheme="majorHAnsi" w:hAnsiTheme="majorHAnsi" w:cstheme="majorHAnsi"/>
                <w:bCs/>
                <w:sz w:val="22"/>
                <w:szCs w:val="22"/>
              </w:rPr>
            </w:pPr>
            <w:r w:rsidRPr="002049A4">
              <w:rPr>
                <w:rFonts w:asciiTheme="majorHAnsi" w:hAnsiTheme="majorHAnsi" w:cstheme="majorHAnsi"/>
                <w:bCs/>
                <w:sz w:val="22"/>
                <w:szCs w:val="22"/>
              </w:rPr>
              <w:t>Nazwa i adres Wykonawcy</w:t>
            </w:r>
          </w:p>
        </w:tc>
        <w:tc>
          <w:tcPr>
            <w:tcW w:w="3402" w:type="dxa"/>
            <w:shd w:val="clear" w:color="auto" w:fill="D9E2F3" w:themeFill="accent5" w:themeFillTint="33"/>
            <w:vAlign w:val="center"/>
          </w:tcPr>
          <w:p w14:paraId="4FA5DC47" w14:textId="77777777" w:rsidR="00A768FD" w:rsidRPr="002049A4" w:rsidRDefault="00A768FD" w:rsidP="002049A4">
            <w:pPr>
              <w:pStyle w:val="Zwykytekst1"/>
              <w:tabs>
                <w:tab w:val="left" w:pos="9214"/>
              </w:tabs>
              <w:spacing w:line="276" w:lineRule="auto"/>
              <w:ind w:left="-384" w:right="-120" w:firstLine="283"/>
              <w:jc w:val="center"/>
              <w:rPr>
                <w:rFonts w:asciiTheme="majorHAnsi" w:hAnsiTheme="majorHAnsi" w:cstheme="majorHAnsi"/>
                <w:bCs/>
                <w:i/>
                <w:iCs/>
                <w:sz w:val="22"/>
                <w:szCs w:val="22"/>
              </w:rPr>
            </w:pPr>
            <w:r w:rsidRPr="002049A4">
              <w:rPr>
                <w:rFonts w:asciiTheme="majorHAnsi" w:hAnsiTheme="majorHAnsi" w:cstheme="majorHAnsi"/>
                <w:bCs/>
                <w:i/>
                <w:iCs/>
                <w:sz w:val="22"/>
                <w:szCs w:val="22"/>
              </w:rPr>
              <w:t>Wykształcenie, kwalifikacje zawodowe, doświadczenie</w:t>
            </w:r>
          </w:p>
        </w:tc>
        <w:tc>
          <w:tcPr>
            <w:tcW w:w="3833" w:type="dxa"/>
            <w:shd w:val="clear" w:color="auto" w:fill="D9E2F3" w:themeFill="accent5" w:themeFillTint="33"/>
            <w:vAlign w:val="center"/>
          </w:tcPr>
          <w:p w14:paraId="290071A7" w14:textId="07CDA01A" w:rsidR="00A768FD" w:rsidRPr="002049A4" w:rsidRDefault="00A768FD" w:rsidP="005621E7">
            <w:pPr>
              <w:pStyle w:val="Zwykytekst1"/>
              <w:tabs>
                <w:tab w:val="left" w:pos="1739"/>
                <w:tab w:val="left" w:pos="9214"/>
              </w:tabs>
              <w:spacing w:line="276" w:lineRule="auto"/>
              <w:ind w:right="-107" w:hanging="104"/>
              <w:jc w:val="center"/>
              <w:rPr>
                <w:rFonts w:asciiTheme="majorHAnsi" w:hAnsiTheme="majorHAnsi" w:cstheme="majorHAnsi"/>
                <w:bCs/>
                <w:sz w:val="22"/>
                <w:szCs w:val="22"/>
              </w:rPr>
            </w:pPr>
            <w:r w:rsidRPr="002049A4">
              <w:rPr>
                <w:rFonts w:asciiTheme="majorHAnsi" w:hAnsiTheme="majorHAnsi" w:cstheme="majorHAnsi"/>
                <w:bCs/>
                <w:sz w:val="22"/>
                <w:szCs w:val="22"/>
              </w:rPr>
              <w:t>Zakres</w:t>
            </w:r>
            <w:r w:rsidRPr="002049A4">
              <w:rPr>
                <w:rFonts w:asciiTheme="majorHAnsi" w:hAnsiTheme="majorHAnsi" w:cstheme="majorHAnsi"/>
                <w:bCs/>
                <w:i/>
                <w:iCs/>
                <w:sz w:val="22"/>
                <w:szCs w:val="22"/>
              </w:rPr>
              <w:t xml:space="preserve"> usług </w:t>
            </w:r>
            <w:r w:rsidRPr="002049A4">
              <w:rPr>
                <w:rFonts w:asciiTheme="majorHAnsi" w:hAnsiTheme="majorHAnsi" w:cstheme="majorHAnsi"/>
                <w:bCs/>
                <w:sz w:val="22"/>
                <w:szCs w:val="22"/>
              </w:rPr>
              <w:t>jaki wykona Wykonawca  - do zrealizowania, których wskazane zdolności są wymagane</w:t>
            </w:r>
          </w:p>
        </w:tc>
      </w:tr>
      <w:tr w:rsidR="00A768FD" w:rsidRPr="002049A4" w14:paraId="512AAF1F" w14:textId="77777777" w:rsidTr="005621E7">
        <w:tc>
          <w:tcPr>
            <w:tcW w:w="2263" w:type="dxa"/>
          </w:tcPr>
          <w:p w14:paraId="0002C3DE"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6670595E"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7F216175"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3EA4BE70"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r w:rsidR="00A768FD" w:rsidRPr="002049A4" w14:paraId="51A31E41" w14:textId="77777777" w:rsidTr="005621E7">
        <w:tc>
          <w:tcPr>
            <w:tcW w:w="2263" w:type="dxa"/>
          </w:tcPr>
          <w:p w14:paraId="55BCBB8C"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6D8D0955"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56ABF03F"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1D2C9028"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r w:rsidR="00A768FD" w:rsidRPr="002049A4" w14:paraId="105AAA30" w14:textId="77777777" w:rsidTr="005621E7">
        <w:tc>
          <w:tcPr>
            <w:tcW w:w="2263" w:type="dxa"/>
          </w:tcPr>
          <w:p w14:paraId="2C25B9B3"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79CC87A4"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367C8B3A"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62F5F23B"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bl>
    <w:p w14:paraId="013FA45F"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01917515" w14:textId="77777777" w:rsidR="00A768FD" w:rsidRPr="002049A4" w:rsidRDefault="00A768FD" w:rsidP="003A3559">
      <w:pPr>
        <w:shd w:val="clear" w:color="auto" w:fill="D9E2F3" w:themeFill="accent5" w:themeFillTint="33"/>
        <w:ind w:right="142"/>
        <w:jc w:val="center"/>
        <w:rPr>
          <w:rFonts w:asciiTheme="majorHAnsi" w:hAnsiTheme="majorHAnsi" w:cstheme="majorHAnsi"/>
          <w:sz w:val="22"/>
          <w:szCs w:val="22"/>
        </w:rPr>
      </w:pPr>
      <w:r w:rsidRPr="002B3A36">
        <w:rPr>
          <w:rFonts w:asciiTheme="majorHAnsi" w:hAnsiTheme="majorHAnsi" w:cstheme="majorHAnsi"/>
          <w:b/>
          <w:sz w:val="22"/>
          <w:szCs w:val="22"/>
        </w:rPr>
        <w:t>OŚWIADCZENIE DOTYCZĄCE PODANYCH INFORMACJI</w:t>
      </w:r>
    </w:p>
    <w:p w14:paraId="44454C52" w14:textId="524F1CC7" w:rsidR="00A768FD" w:rsidRPr="002049A4" w:rsidRDefault="00A768FD" w:rsidP="003A3559">
      <w:pPr>
        <w:ind w:right="142"/>
        <w:jc w:val="both"/>
        <w:rPr>
          <w:rFonts w:asciiTheme="majorHAnsi" w:hAnsiTheme="majorHAnsi" w:cstheme="majorHAnsi"/>
          <w:sz w:val="22"/>
          <w:szCs w:val="22"/>
        </w:rPr>
      </w:pPr>
      <w:r w:rsidRPr="002049A4">
        <w:rPr>
          <w:rFonts w:asciiTheme="majorHAnsi" w:hAnsiTheme="majorHAnsi" w:cstheme="majorHAnsi"/>
          <w:sz w:val="22"/>
          <w:szCs w:val="22"/>
        </w:rPr>
        <w:t xml:space="preserve">Oświadczam(-my), że wszystkie informacje podane w powyższym oświadczeniu są aktualne i zgodne </w:t>
      </w:r>
      <w:r w:rsidR="002B3A36">
        <w:rPr>
          <w:rFonts w:asciiTheme="majorHAnsi" w:hAnsiTheme="majorHAnsi" w:cstheme="majorHAnsi"/>
          <w:sz w:val="22"/>
          <w:szCs w:val="22"/>
        </w:rPr>
        <w:br/>
      </w:r>
      <w:r w:rsidRPr="002049A4">
        <w:rPr>
          <w:rFonts w:asciiTheme="majorHAnsi" w:hAnsiTheme="majorHAnsi" w:cstheme="majorHAnsi"/>
          <w:sz w:val="22"/>
          <w:szCs w:val="22"/>
        </w:rPr>
        <w:t xml:space="preserve">z prawdą oraz zostały przedstawione z pełną świadomością konsekwencji wprowadzenia Zamawiającego </w:t>
      </w:r>
      <w:r w:rsidR="002B3A36">
        <w:rPr>
          <w:rFonts w:asciiTheme="majorHAnsi" w:hAnsiTheme="majorHAnsi" w:cstheme="majorHAnsi"/>
          <w:sz w:val="22"/>
          <w:szCs w:val="22"/>
        </w:rPr>
        <w:br/>
      </w:r>
      <w:r w:rsidRPr="002049A4">
        <w:rPr>
          <w:rFonts w:asciiTheme="majorHAnsi" w:hAnsiTheme="majorHAnsi" w:cstheme="majorHAnsi"/>
          <w:sz w:val="22"/>
          <w:szCs w:val="22"/>
        </w:rPr>
        <w:t xml:space="preserve">w błąd przy przedstawianiu informacji. </w:t>
      </w:r>
    </w:p>
    <w:p w14:paraId="0C6D3F7C" w14:textId="77777777" w:rsidR="00A768FD" w:rsidRPr="002049A4" w:rsidRDefault="00A768FD" w:rsidP="00D73140">
      <w:pPr>
        <w:ind w:right="-426"/>
        <w:jc w:val="both"/>
        <w:rPr>
          <w:rFonts w:asciiTheme="majorHAnsi" w:hAnsiTheme="majorHAnsi" w:cstheme="majorHAnsi"/>
          <w:sz w:val="22"/>
          <w:szCs w:val="22"/>
        </w:rPr>
      </w:pPr>
    </w:p>
    <w:p w14:paraId="3B68D11F" w14:textId="77777777" w:rsidR="008850DA" w:rsidRPr="002049A4" w:rsidRDefault="008850DA" w:rsidP="00D73140">
      <w:pPr>
        <w:ind w:right="-426"/>
        <w:jc w:val="both"/>
        <w:rPr>
          <w:rFonts w:asciiTheme="majorHAnsi" w:hAnsiTheme="majorHAnsi" w:cstheme="majorHAnsi"/>
          <w:sz w:val="22"/>
          <w:szCs w:val="22"/>
        </w:rPr>
      </w:pPr>
    </w:p>
    <w:p w14:paraId="005D6D6E" w14:textId="77777777" w:rsidR="008850DA" w:rsidRPr="002049A4" w:rsidRDefault="008850DA" w:rsidP="00D73140">
      <w:pPr>
        <w:ind w:right="-426"/>
        <w:jc w:val="both"/>
        <w:rPr>
          <w:rFonts w:asciiTheme="majorHAnsi" w:hAnsiTheme="majorHAnsi" w:cstheme="majorHAnsi"/>
          <w:sz w:val="22"/>
          <w:szCs w:val="22"/>
        </w:rPr>
      </w:pPr>
    </w:p>
    <w:p w14:paraId="61067108" w14:textId="77777777" w:rsidR="008850DA" w:rsidRPr="002049A4" w:rsidRDefault="008850DA" w:rsidP="00D73140">
      <w:pPr>
        <w:ind w:right="-426"/>
        <w:jc w:val="both"/>
        <w:rPr>
          <w:rFonts w:asciiTheme="majorHAnsi" w:hAnsiTheme="majorHAnsi" w:cstheme="majorHAnsi"/>
          <w:sz w:val="22"/>
          <w:szCs w:val="22"/>
        </w:rPr>
      </w:pPr>
    </w:p>
    <w:p w14:paraId="43598821" w14:textId="77777777" w:rsidR="008850DA" w:rsidRPr="002049A4" w:rsidRDefault="008850DA" w:rsidP="00D73140">
      <w:pPr>
        <w:ind w:right="-426"/>
        <w:jc w:val="both"/>
        <w:rPr>
          <w:rFonts w:asciiTheme="majorHAnsi" w:hAnsiTheme="majorHAnsi" w:cstheme="majorHAnsi"/>
          <w:sz w:val="22"/>
          <w:szCs w:val="22"/>
        </w:rPr>
      </w:pPr>
    </w:p>
    <w:p w14:paraId="05C9F117" w14:textId="77777777" w:rsidR="008850DA" w:rsidRPr="002049A4" w:rsidRDefault="008850DA" w:rsidP="00D73140">
      <w:pPr>
        <w:ind w:right="-426"/>
        <w:jc w:val="both"/>
        <w:rPr>
          <w:rFonts w:asciiTheme="majorHAnsi" w:hAnsiTheme="majorHAnsi" w:cstheme="majorHAnsi"/>
          <w:sz w:val="22"/>
          <w:szCs w:val="22"/>
        </w:rPr>
      </w:pPr>
    </w:p>
    <w:p w14:paraId="4798E053" w14:textId="77777777" w:rsidR="008850DA" w:rsidRDefault="008850DA" w:rsidP="00D73140">
      <w:pPr>
        <w:ind w:right="-426"/>
        <w:jc w:val="both"/>
        <w:rPr>
          <w:rFonts w:asciiTheme="majorHAnsi" w:hAnsiTheme="majorHAnsi" w:cstheme="majorHAnsi"/>
          <w:sz w:val="22"/>
          <w:szCs w:val="22"/>
        </w:rPr>
      </w:pPr>
    </w:p>
    <w:p w14:paraId="26D6EB51" w14:textId="77777777" w:rsidR="002B3A36" w:rsidRDefault="002B3A36" w:rsidP="00D73140">
      <w:pPr>
        <w:ind w:right="-426"/>
        <w:jc w:val="both"/>
        <w:rPr>
          <w:rFonts w:asciiTheme="majorHAnsi" w:hAnsiTheme="majorHAnsi" w:cstheme="majorHAnsi"/>
          <w:sz w:val="22"/>
          <w:szCs w:val="22"/>
        </w:rPr>
      </w:pPr>
    </w:p>
    <w:p w14:paraId="278C1329" w14:textId="77777777" w:rsidR="002B3A36" w:rsidRDefault="002B3A36" w:rsidP="00D73140">
      <w:pPr>
        <w:ind w:right="-426"/>
        <w:jc w:val="both"/>
        <w:rPr>
          <w:rFonts w:asciiTheme="majorHAnsi" w:hAnsiTheme="majorHAnsi" w:cstheme="majorHAnsi"/>
          <w:sz w:val="22"/>
          <w:szCs w:val="22"/>
        </w:rPr>
      </w:pPr>
    </w:p>
    <w:p w14:paraId="668E916D" w14:textId="77777777" w:rsidR="002B3A36" w:rsidRDefault="002B3A36" w:rsidP="00D73140">
      <w:pPr>
        <w:ind w:right="-426"/>
        <w:jc w:val="both"/>
        <w:rPr>
          <w:rFonts w:asciiTheme="majorHAnsi" w:hAnsiTheme="majorHAnsi" w:cstheme="majorHAnsi"/>
          <w:sz w:val="22"/>
          <w:szCs w:val="22"/>
        </w:rPr>
      </w:pPr>
    </w:p>
    <w:p w14:paraId="3FD9A46B" w14:textId="77777777" w:rsidR="002B3A36" w:rsidRPr="002049A4" w:rsidRDefault="002B3A36" w:rsidP="00D73140">
      <w:pPr>
        <w:ind w:right="-426"/>
        <w:jc w:val="both"/>
        <w:rPr>
          <w:rFonts w:asciiTheme="majorHAnsi" w:hAnsiTheme="majorHAnsi" w:cstheme="majorHAnsi"/>
          <w:sz w:val="22"/>
          <w:szCs w:val="22"/>
        </w:rPr>
      </w:pPr>
    </w:p>
    <w:p w14:paraId="7F8402C8" w14:textId="77777777" w:rsidR="00A768FD" w:rsidRPr="002049A4" w:rsidRDefault="00A768FD" w:rsidP="00D73140">
      <w:pPr>
        <w:ind w:right="-426"/>
        <w:jc w:val="both"/>
        <w:rPr>
          <w:rFonts w:asciiTheme="majorHAnsi" w:hAnsiTheme="majorHAnsi" w:cstheme="majorHAnsi"/>
          <w:sz w:val="22"/>
          <w:szCs w:val="22"/>
        </w:rPr>
      </w:pPr>
    </w:p>
    <w:p w14:paraId="662CB9A7" w14:textId="7770BDB9" w:rsidR="00A768FD" w:rsidRDefault="00A768FD" w:rsidP="002B3A36">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64D71208" w14:textId="77777777" w:rsidR="00606299" w:rsidRPr="002B3A36" w:rsidRDefault="00606299" w:rsidP="002B3A36">
      <w:pPr>
        <w:tabs>
          <w:tab w:val="left" w:pos="1978"/>
          <w:tab w:val="left" w:pos="3828"/>
          <w:tab w:val="center" w:pos="4677"/>
        </w:tabs>
        <w:ind w:right="-426"/>
        <w:jc w:val="both"/>
        <w:textAlignment w:val="baseline"/>
        <w:rPr>
          <w:rFonts w:asciiTheme="majorHAnsi" w:hAnsiTheme="majorHAnsi" w:cstheme="majorHAnsi"/>
          <w:color w:val="FF0000"/>
          <w:sz w:val="18"/>
          <w:szCs w:val="18"/>
        </w:rPr>
      </w:pPr>
    </w:p>
    <w:p w14:paraId="31F66646" w14:textId="77777777" w:rsidR="003A3559" w:rsidRDefault="003A3559" w:rsidP="002B3A36">
      <w:pPr>
        <w:ind w:left="6372" w:right="-426" w:firstLine="708"/>
        <w:rPr>
          <w:rFonts w:asciiTheme="majorHAnsi" w:hAnsiTheme="majorHAnsi" w:cstheme="majorHAnsi"/>
          <w:b/>
          <w:bCs w:val="0"/>
          <w:iCs/>
          <w:sz w:val="22"/>
          <w:szCs w:val="22"/>
        </w:rPr>
      </w:pPr>
    </w:p>
    <w:p w14:paraId="5CDB2CF5" w14:textId="761F8320" w:rsidR="00A768FD" w:rsidRPr="002049A4" w:rsidRDefault="00A768FD" w:rsidP="002B3A36">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5</w:t>
      </w:r>
      <w:r w:rsidRPr="002049A4">
        <w:rPr>
          <w:rFonts w:asciiTheme="majorHAnsi" w:hAnsiTheme="majorHAnsi" w:cstheme="majorHAnsi"/>
          <w:iCs/>
          <w:sz w:val="22"/>
          <w:szCs w:val="22"/>
        </w:rPr>
        <w:t xml:space="preserve"> do SWZ</w:t>
      </w:r>
    </w:p>
    <w:p w14:paraId="5F58A56B" w14:textId="77777777" w:rsidR="00A768FD" w:rsidRPr="002049A4" w:rsidRDefault="00A768FD" w:rsidP="00D73140">
      <w:pPr>
        <w:ind w:right="-426"/>
        <w:rPr>
          <w:rFonts w:asciiTheme="majorHAnsi" w:hAnsiTheme="majorHAnsi" w:cstheme="majorHAnsi"/>
          <w:b/>
          <w:sz w:val="22"/>
          <w:szCs w:val="22"/>
        </w:rPr>
      </w:pPr>
    </w:p>
    <w:p w14:paraId="66CEE1B8" w14:textId="77777777" w:rsidR="00A768FD" w:rsidRPr="002049A4" w:rsidRDefault="00A768FD" w:rsidP="00D73140">
      <w:pPr>
        <w:ind w:right="-426"/>
        <w:rPr>
          <w:rFonts w:asciiTheme="majorHAnsi" w:hAnsiTheme="majorHAnsi" w:cstheme="majorHAnsi"/>
          <w:b/>
          <w:sz w:val="22"/>
          <w:szCs w:val="22"/>
        </w:rPr>
      </w:pPr>
    </w:p>
    <w:p w14:paraId="29B6469B" w14:textId="4089899A"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B3A36">
        <w:rPr>
          <w:rFonts w:asciiTheme="majorHAnsi" w:hAnsiTheme="majorHAnsi" w:cstheme="majorHAnsi"/>
          <w:sz w:val="22"/>
          <w:szCs w:val="22"/>
        </w:rPr>
        <w:t>……..</w:t>
      </w:r>
    </w:p>
    <w:p w14:paraId="50BF7E53"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5D5E2412" w14:textId="77777777" w:rsidR="00A768FD" w:rsidRPr="002049A4" w:rsidRDefault="00A768FD" w:rsidP="00D73140">
      <w:pPr>
        <w:ind w:right="-426"/>
        <w:rPr>
          <w:rFonts w:asciiTheme="majorHAnsi" w:hAnsiTheme="majorHAnsi" w:cstheme="majorHAnsi"/>
          <w:b/>
          <w:sz w:val="22"/>
          <w:szCs w:val="22"/>
        </w:rPr>
      </w:pPr>
    </w:p>
    <w:p w14:paraId="7F9AB248" w14:textId="77777777" w:rsidR="00A768FD" w:rsidRPr="002049A4" w:rsidRDefault="00A768FD" w:rsidP="00D73140">
      <w:pPr>
        <w:ind w:right="-426"/>
        <w:rPr>
          <w:rFonts w:asciiTheme="majorHAnsi" w:hAnsiTheme="majorHAnsi" w:cstheme="majorHAnsi"/>
          <w:b/>
          <w:sz w:val="22"/>
          <w:szCs w:val="22"/>
        </w:rPr>
      </w:pPr>
    </w:p>
    <w:p w14:paraId="6CB67C00" w14:textId="77777777" w:rsidR="00A768FD" w:rsidRPr="002049A4" w:rsidRDefault="00A768FD" w:rsidP="002049A4">
      <w:pPr>
        <w:shd w:val="clear" w:color="auto" w:fill="FFFFFF" w:themeFill="background1"/>
        <w:ind w:right="-426"/>
        <w:rPr>
          <w:rFonts w:asciiTheme="majorHAnsi" w:hAnsiTheme="majorHAnsi" w:cstheme="majorHAnsi"/>
          <w:b/>
          <w:bCs w:val="0"/>
          <w:sz w:val="22"/>
          <w:szCs w:val="22"/>
        </w:rPr>
      </w:pPr>
    </w:p>
    <w:p w14:paraId="2FBFF1FB" w14:textId="77777777" w:rsidR="00A768FD" w:rsidRPr="002049A4" w:rsidRDefault="00A768FD" w:rsidP="002049A4">
      <w:pPr>
        <w:pStyle w:val="Tekstwstpniesformatowany"/>
        <w:shd w:val="clear" w:color="auto" w:fill="FFFFFF" w:themeFill="background1"/>
        <w:spacing w:line="360" w:lineRule="auto"/>
        <w:ind w:right="-426"/>
        <w:jc w:val="center"/>
        <w:rPr>
          <w:rFonts w:asciiTheme="majorHAnsi" w:hAnsiTheme="majorHAnsi" w:cstheme="majorHAnsi"/>
          <w:b/>
          <w:sz w:val="22"/>
          <w:szCs w:val="22"/>
        </w:rPr>
      </w:pPr>
      <w:r w:rsidRPr="002049A4">
        <w:rPr>
          <w:rFonts w:asciiTheme="majorHAnsi" w:hAnsiTheme="majorHAnsi" w:cstheme="majorHAnsi"/>
          <w:b/>
          <w:sz w:val="22"/>
          <w:szCs w:val="22"/>
        </w:rPr>
        <w:t xml:space="preserve">OŚWIADCZENIE </w:t>
      </w:r>
    </w:p>
    <w:p w14:paraId="71B2E5E6" w14:textId="573086D7" w:rsidR="00A768FD" w:rsidRPr="002049A4" w:rsidRDefault="00A768FD" w:rsidP="002049A4">
      <w:pPr>
        <w:pStyle w:val="Tekstwstpniesformatowany"/>
        <w:shd w:val="clear" w:color="auto" w:fill="FFFFFF" w:themeFill="background1"/>
        <w:spacing w:line="360" w:lineRule="auto"/>
        <w:ind w:right="-426"/>
        <w:jc w:val="center"/>
        <w:rPr>
          <w:rFonts w:asciiTheme="majorHAnsi" w:hAnsiTheme="majorHAnsi" w:cstheme="majorHAnsi"/>
          <w:bCs/>
          <w:sz w:val="22"/>
          <w:szCs w:val="22"/>
        </w:rPr>
      </w:pPr>
      <w:r w:rsidRPr="002049A4">
        <w:rPr>
          <w:rFonts w:asciiTheme="majorHAnsi" w:hAnsiTheme="majorHAnsi" w:cstheme="majorHAnsi"/>
          <w:bCs/>
          <w:sz w:val="22"/>
          <w:szCs w:val="22"/>
        </w:rPr>
        <w:t xml:space="preserve">o przynależności lub braku przynależności do grupy kapitałowej, o której mowa </w:t>
      </w:r>
      <w:r w:rsidR="00C67E5B" w:rsidRPr="002049A4">
        <w:rPr>
          <w:rFonts w:asciiTheme="majorHAnsi" w:hAnsiTheme="majorHAnsi" w:cstheme="majorHAnsi"/>
          <w:bCs/>
          <w:sz w:val="22"/>
          <w:szCs w:val="22"/>
        </w:rPr>
        <w:br/>
      </w:r>
      <w:r w:rsidRPr="002049A4">
        <w:rPr>
          <w:rFonts w:asciiTheme="majorHAnsi" w:hAnsiTheme="majorHAnsi" w:cstheme="majorHAnsi"/>
          <w:bCs/>
          <w:sz w:val="22"/>
          <w:szCs w:val="22"/>
        </w:rPr>
        <w:t xml:space="preserve">w art. 108 ust. 1 pkt 5 ustawy Pzp.  </w:t>
      </w:r>
    </w:p>
    <w:p w14:paraId="772A9FD6" w14:textId="77777777" w:rsidR="00A768FD" w:rsidRPr="002049A4" w:rsidRDefault="00A768FD" w:rsidP="00D73140">
      <w:pPr>
        <w:pStyle w:val="Tekstwstpniesformatowany"/>
        <w:spacing w:line="360" w:lineRule="auto"/>
        <w:ind w:right="-426"/>
        <w:rPr>
          <w:rFonts w:asciiTheme="majorHAnsi" w:hAnsiTheme="majorHAnsi" w:cstheme="majorHAnsi"/>
          <w:sz w:val="22"/>
          <w:szCs w:val="22"/>
        </w:rPr>
      </w:pPr>
    </w:p>
    <w:p w14:paraId="3942DB8A" w14:textId="77777777" w:rsidR="00A768FD" w:rsidRPr="002049A4" w:rsidRDefault="00A768FD" w:rsidP="001763FD">
      <w:pPr>
        <w:pStyle w:val="Tekstwstpniesformatowany"/>
        <w:spacing w:line="360" w:lineRule="auto"/>
        <w:ind w:right="1"/>
        <w:rPr>
          <w:rFonts w:asciiTheme="majorHAnsi" w:hAnsiTheme="majorHAnsi" w:cstheme="majorHAnsi"/>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61312" behindDoc="0" locked="0" layoutInCell="1" allowOverlap="1" wp14:anchorId="1CC79398" wp14:editId="2F75F421">
                <wp:simplePos x="0" y="0"/>
                <wp:positionH relativeFrom="column">
                  <wp:posOffset>0</wp:posOffset>
                </wp:positionH>
                <wp:positionV relativeFrom="paragraph">
                  <wp:posOffset>57150</wp:posOffset>
                </wp:positionV>
                <wp:extent cx="5715000" cy="0"/>
                <wp:effectExtent l="13970" t="13970" r="5080" b="50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6C7"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BSzsfrYAAAABAEAAA8AAAAAAAAAAAAAAAAACQQAAGRycy9kb3ducmV2LnhtbFBL&#10;BQYAAAAABAAEAPMAAAAOBQAAAAA=&#10;"/>
            </w:pict>
          </mc:Fallback>
        </mc:AlternateContent>
      </w:r>
    </w:p>
    <w:p w14:paraId="2549AF22" w14:textId="46B2D7F8" w:rsidR="00A768FD" w:rsidRPr="002049A4" w:rsidRDefault="00A768FD" w:rsidP="003A3559">
      <w:pPr>
        <w:suppressAutoHyphens w:val="0"/>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Przystępując do postępowania o udzielenie zamówienia publicznego, prowadzonego </w:t>
      </w:r>
      <w:r w:rsidR="00C67E5B" w:rsidRPr="002049A4">
        <w:rPr>
          <w:rFonts w:asciiTheme="majorHAnsi" w:hAnsiTheme="majorHAnsi" w:cstheme="majorHAnsi"/>
          <w:sz w:val="22"/>
          <w:szCs w:val="22"/>
        </w:rPr>
        <w:br/>
      </w:r>
      <w:r w:rsidRPr="002049A4">
        <w:rPr>
          <w:rFonts w:asciiTheme="majorHAnsi" w:hAnsiTheme="majorHAnsi" w:cstheme="majorHAnsi"/>
          <w:sz w:val="22"/>
          <w:szCs w:val="22"/>
        </w:rPr>
        <w:t>w trybie podstawowym pn.</w:t>
      </w:r>
      <w:r w:rsidRPr="002049A4">
        <w:rPr>
          <w:rFonts w:asciiTheme="majorHAnsi" w:hAnsiTheme="majorHAnsi" w:cstheme="majorHAnsi"/>
          <w:b/>
          <w:sz w:val="22"/>
          <w:szCs w:val="22"/>
        </w:rPr>
        <w:t xml:space="preserve"> </w:t>
      </w:r>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inwestycyjnego pn. „Budowa stadionu wielofunkcyjnego wraz z niezbędną infrastrukturą oraz zagospodarowaniem terenu</w:t>
      </w:r>
      <w:r w:rsidR="00606299">
        <w:rPr>
          <w:rFonts w:asciiTheme="majorHAnsi" w:hAnsiTheme="majorHAnsi" w:cstheme="majorHAnsi"/>
          <w:b/>
          <w:sz w:val="22"/>
          <w:szCs w:val="22"/>
          <w:lang w:eastAsia="zh-CN"/>
        </w:rPr>
        <w:t xml:space="preserve"> - </w:t>
      </w:r>
      <w:r w:rsidR="003A3559" w:rsidRPr="003A3559">
        <w:rPr>
          <w:rFonts w:asciiTheme="majorHAnsi" w:hAnsiTheme="majorHAnsi" w:cstheme="majorHAnsi"/>
          <w:b/>
          <w:sz w:val="22"/>
          <w:szCs w:val="22"/>
          <w:lang w:eastAsia="zh-CN"/>
        </w:rPr>
        <w:t>Etap I i Etap II”,</w:t>
      </w:r>
      <w:r w:rsidR="00750513"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oświadczam, co następuje:</w:t>
      </w:r>
    </w:p>
    <w:p w14:paraId="1649F75A" w14:textId="77777777" w:rsidR="00750513" w:rsidRPr="002049A4" w:rsidRDefault="00750513" w:rsidP="001763FD">
      <w:pPr>
        <w:suppressAutoHyphens w:val="0"/>
        <w:ind w:right="1"/>
        <w:jc w:val="both"/>
        <w:rPr>
          <w:rFonts w:asciiTheme="majorHAnsi" w:hAnsiTheme="majorHAnsi" w:cstheme="majorHAnsi"/>
          <w:bCs w:val="0"/>
          <w:sz w:val="22"/>
          <w:szCs w:val="22"/>
          <w:lang w:eastAsia="pl-PL"/>
        </w:rPr>
      </w:pPr>
    </w:p>
    <w:p w14:paraId="5567DEF1" w14:textId="11B7B3E7" w:rsidR="00A768FD" w:rsidRPr="001763FD" w:rsidRDefault="00A768FD" w:rsidP="001763FD">
      <w:pPr>
        <w:spacing w:line="360" w:lineRule="auto"/>
        <w:ind w:left="426" w:right="1"/>
        <w:jc w:val="both"/>
        <w:rPr>
          <w:rFonts w:asciiTheme="majorHAnsi" w:hAnsiTheme="majorHAnsi" w:cstheme="majorHAnsi"/>
          <w:b/>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59264" behindDoc="0" locked="0" layoutInCell="1" allowOverlap="1" wp14:anchorId="5B235B85" wp14:editId="767AECBB">
                <wp:simplePos x="0" y="0"/>
                <wp:positionH relativeFrom="column">
                  <wp:posOffset>-3810</wp:posOffset>
                </wp:positionH>
                <wp:positionV relativeFrom="paragraph">
                  <wp:posOffset>29210</wp:posOffset>
                </wp:positionV>
                <wp:extent cx="90805" cy="115570"/>
                <wp:effectExtent l="10160" t="11430" r="1333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78F" id="Prostokąt 2"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"/>
            </w:pict>
          </mc:Fallback>
        </mc:AlternateContent>
      </w:r>
      <w:r w:rsidRPr="002049A4">
        <w:rPr>
          <w:rFonts w:asciiTheme="majorHAnsi" w:hAnsiTheme="majorHAnsi" w:cstheme="majorHAnsi"/>
          <w:b/>
          <w:sz w:val="22"/>
          <w:szCs w:val="22"/>
        </w:rPr>
        <w:t>nie należę do grupy kapitałowej w rozumieniu ustawy z dnia 16 lutego 2007 r.</w:t>
      </w:r>
      <w:r w:rsidR="001763FD">
        <w:rPr>
          <w:rFonts w:asciiTheme="majorHAnsi" w:hAnsiTheme="majorHAnsi" w:cstheme="majorHAnsi"/>
          <w:b/>
          <w:sz w:val="22"/>
          <w:szCs w:val="22"/>
        </w:rPr>
        <w:t xml:space="preserve"> </w:t>
      </w:r>
      <w:r w:rsidRPr="002049A4">
        <w:rPr>
          <w:rFonts w:asciiTheme="majorHAnsi" w:hAnsiTheme="majorHAnsi" w:cstheme="majorHAnsi"/>
          <w:b/>
          <w:sz w:val="22"/>
          <w:szCs w:val="22"/>
        </w:rPr>
        <w:t xml:space="preserve">o ochronie konkurencji </w:t>
      </w:r>
      <w:r w:rsidR="001763FD">
        <w:rPr>
          <w:rFonts w:asciiTheme="majorHAnsi" w:hAnsiTheme="majorHAnsi" w:cstheme="majorHAnsi"/>
          <w:b/>
          <w:sz w:val="22"/>
          <w:szCs w:val="22"/>
        </w:rPr>
        <w:br/>
      </w:r>
      <w:r w:rsidRPr="002049A4">
        <w:rPr>
          <w:rFonts w:asciiTheme="majorHAnsi" w:hAnsiTheme="majorHAnsi" w:cstheme="majorHAnsi"/>
          <w:b/>
          <w:sz w:val="22"/>
          <w:szCs w:val="22"/>
        </w:rPr>
        <w:t>i konsumentów (Dz. U. z 2019 r. poz. 369), *</w:t>
      </w:r>
    </w:p>
    <w:p w14:paraId="0EDB5846" w14:textId="77777777" w:rsidR="00750513" w:rsidRPr="002049A4" w:rsidRDefault="00750513" w:rsidP="001763FD">
      <w:pPr>
        <w:spacing w:line="360" w:lineRule="auto"/>
        <w:ind w:right="1"/>
        <w:jc w:val="both"/>
        <w:rPr>
          <w:rFonts w:asciiTheme="majorHAnsi" w:hAnsiTheme="majorHAnsi" w:cstheme="majorHAnsi"/>
          <w:sz w:val="22"/>
          <w:szCs w:val="22"/>
        </w:rPr>
      </w:pPr>
    </w:p>
    <w:p w14:paraId="0CE0A82F" w14:textId="2F2D4DD4" w:rsidR="00A768FD" w:rsidRPr="002049A4" w:rsidRDefault="00A768FD" w:rsidP="001763FD">
      <w:pPr>
        <w:spacing w:line="360" w:lineRule="auto"/>
        <w:ind w:left="426" w:right="1"/>
        <w:jc w:val="both"/>
        <w:rPr>
          <w:rFonts w:asciiTheme="majorHAnsi" w:hAnsiTheme="majorHAnsi" w:cstheme="majorHAnsi"/>
          <w:b/>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60288" behindDoc="0" locked="0" layoutInCell="1" allowOverlap="1" wp14:anchorId="64D8C5F5" wp14:editId="6B2F23F0">
                <wp:simplePos x="0" y="0"/>
                <wp:positionH relativeFrom="column">
                  <wp:posOffset>0</wp:posOffset>
                </wp:positionH>
                <wp:positionV relativeFrom="paragraph">
                  <wp:posOffset>26035</wp:posOffset>
                </wp:positionV>
                <wp:extent cx="90805" cy="115570"/>
                <wp:effectExtent l="13970" t="8255"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1B43" id="Prostokąt 1" o:spid="_x0000_s1026" style="position:absolute;margin-left:0;margin-top:2.0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"/>
            </w:pict>
          </mc:Fallback>
        </mc:AlternateContent>
      </w:r>
      <w:r w:rsidRPr="002049A4">
        <w:rPr>
          <w:rFonts w:asciiTheme="majorHAnsi" w:hAnsiTheme="majorHAnsi" w:cstheme="majorHAnsi"/>
          <w:b/>
          <w:sz w:val="22"/>
          <w:szCs w:val="22"/>
        </w:rPr>
        <w:t>należę do grupy kapitałowej</w:t>
      </w:r>
      <w:r w:rsidRPr="002049A4">
        <w:rPr>
          <w:rFonts w:asciiTheme="majorHAnsi" w:hAnsiTheme="majorHAnsi" w:cstheme="majorHAnsi"/>
          <w:b/>
          <w:sz w:val="22"/>
          <w:szCs w:val="22"/>
          <w:vertAlign w:val="superscript"/>
        </w:rPr>
        <w:t xml:space="preserve"> </w:t>
      </w:r>
      <w:r w:rsidRPr="002049A4">
        <w:rPr>
          <w:rFonts w:asciiTheme="majorHAnsi" w:hAnsiTheme="majorHAnsi" w:cstheme="majorHAnsi"/>
          <w:b/>
          <w:sz w:val="22"/>
          <w:szCs w:val="22"/>
        </w:rPr>
        <w:t>w rozumieniu</w:t>
      </w:r>
      <w:r w:rsidRPr="002049A4">
        <w:rPr>
          <w:rFonts w:asciiTheme="majorHAnsi" w:hAnsiTheme="majorHAnsi" w:cstheme="majorHAnsi"/>
          <w:sz w:val="22"/>
          <w:szCs w:val="22"/>
        </w:rPr>
        <w:t xml:space="preserve"> </w:t>
      </w:r>
      <w:r w:rsidRPr="002049A4">
        <w:rPr>
          <w:rFonts w:asciiTheme="majorHAnsi" w:hAnsiTheme="majorHAnsi" w:cstheme="majorHAnsi"/>
          <w:b/>
          <w:sz w:val="22"/>
          <w:szCs w:val="22"/>
        </w:rPr>
        <w:t xml:space="preserve">ustawy z dnia 16 lutego 2007 r. o ochronie konkurencji </w:t>
      </w:r>
      <w:r w:rsidR="001763FD">
        <w:rPr>
          <w:rFonts w:asciiTheme="majorHAnsi" w:hAnsiTheme="majorHAnsi" w:cstheme="majorHAnsi"/>
          <w:b/>
          <w:sz w:val="22"/>
          <w:szCs w:val="22"/>
        </w:rPr>
        <w:br/>
      </w:r>
      <w:r w:rsidRPr="002049A4">
        <w:rPr>
          <w:rFonts w:asciiTheme="majorHAnsi" w:hAnsiTheme="majorHAnsi" w:cstheme="majorHAnsi"/>
          <w:b/>
          <w:sz w:val="22"/>
          <w:szCs w:val="22"/>
        </w:rPr>
        <w:t>i konsumentów (Dz. U. z 2019 r. poz. 369), *</w:t>
      </w:r>
    </w:p>
    <w:p w14:paraId="21A0C461" w14:textId="7B70B5B9" w:rsidR="00A768FD" w:rsidRPr="002049A4" w:rsidRDefault="00A768FD" w:rsidP="001763FD">
      <w:pPr>
        <w:spacing w:line="360" w:lineRule="auto"/>
        <w:ind w:right="1"/>
        <w:jc w:val="both"/>
        <w:rPr>
          <w:rFonts w:asciiTheme="majorHAnsi" w:hAnsiTheme="majorHAnsi" w:cstheme="majorHAnsi"/>
          <w:bCs w:val="0"/>
          <w:sz w:val="20"/>
          <w:szCs w:val="20"/>
        </w:rPr>
      </w:pPr>
      <w:r w:rsidRPr="002049A4">
        <w:rPr>
          <w:rFonts w:asciiTheme="majorHAnsi" w:eastAsia="Calibri" w:hAnsiTheme="majorHAnsi" w:cstheme="majorHAnsi"/>
          <w:bCs w:val="0"/>
          <w:sz w:val="20"/>
          <w:szCs w:val="20"/>
          <w:u w:val="single"/>
          <w:lang w:eastAsia="en-US"/>
        </w:rPr>
        <w:t xml:space="preserve">*właściwe zaznaczyć znakiem </w:t>
      </w:r>
      <w:r w:rsidR="00485096" w:rsidRPr="002049A4">
        <w:rPr>
          <w:rFonts w:asciiTheme="majorHAnsi" w:eastAsia="Calibri" w:hAnsiTheme="majorHAnsi" w:cstheme="majorHAnsi"/>
          <w:bCs w:val="0"/>
          <w:sz w:val="20"/>
          <w:szCs w:val="20"/>
          <w:u w:val="single"/>
          <w:lang w:eastAsia="en-US"/>
        </w:rPr>
        <w:t>x</w:t>
      </w:r>
    </w:p>
    <w:p w14:paraId="2F9A84A5" w14:textId="77777777" w:rsidR="00A768FD" w:rsidRPr="002049A4" w:rsidRDefault="00A768FD" w:rsidP="001763FD">
      <w:pPr>
        <w:spacing w:line="360" w:lineRule="auto"/>
        <w:ind w:left="360" w:right="1"/>
        <w:jc w:val="both"/>
        <w:rPr>
          <w:rFonts w:asciiTheme="majorHAnsi" w:hAnsiTheme="majorHAnsi" w:cstheme="majorHAnsi"/>
          <w:b/>
          <w:sz w:val="22"/>
          <w:szCs w:val="22"/>
          <w:u w:val="single"/>
        </w:rPr>
      </w:pPr>
    </w:p>
    <w:p w14:paraId="55DF8BC0" w14:textId="38BF600E" w:rsidR="00A768FD" w:rsidRPr="002049A4" w:rsidRDefault="00A768FD" w:rsidP="001763FD">
      <w:pPr>
        <w:pStyle w:val="Tekstwstpniesformatowany"/>
        <w:pBdr>
          <w:top w:val="single" w:sz="4" w:space="3"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i/>
          <w:iCs/>
          <w:sz w:val="22"/>
          <w:szCs w:val="22"/>
        </w:rPr>
      </w:pPr>
      <w:r w:rsidRPr="002049A4">
        <w:rPr>
          <w:rFonts w:asciiTheme="majorHAnsi" w:hAnsiTheme="majorHAnsi" w:cstheme="majorHAnsi"/>
          <w:sz w:val="22"/>
          <w:szCs w:val="22"/>
        </w:rPr>
        <w:t>Zgodnie z art. 4 pkt. 14 ustawy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7C012E78" w14:textId="77777777" w:rsidR="00A768FD" w:rsidRPr="002B3A36" w:rsidRDefault="00A768FD" w:rsidP="001763FD">
      <w:pPr>
        <w:pStyle w:val="Tekstwstpniesformatowany"/>
        <w:spacing w:line="360" w:lineRule="auto"/>
        <w:ind w:right="1"/>
        <w:jc w:val="both"/>
        <w:rPr>
          <w:rFonts w:asciiTheme="majorHAnsi" w:hAnsiTheme="majorHAnsi" w:cstheme="majorHAnsi"/>
          <w:bCs/>
          <w:i/>
          <w:color w:val="000000" w:themeColor="text1"/>
          <w:sz w:val="22"/>
          <w:szCs w:val="22"/>
        </w:rPr>
      </w:pPr>
    </w:p>
    <w:p w14:paraId="5460BD1C" w14:textId="77777777" w:rsidR="00A768FD" w:rsidRPr="002B3A36"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b/>
          <w:color w:val="000000" w:themeColor="text1"/>
          <w:sz w:val="22"/>
          <w:szCs w:val="22"/>
        </w:rPr>
      </w:pPr>
      <w:r w:rsidRPr="002B3A36">
        <w:rPr>
          <w:rFonts w:asciiTheme="majorHAnsi" w:hAnsiTheme="majorHAnsi" w:cstheme="majorHAnsi"/>
          <w:b/>
          <w:color w:val="000000" w:themeColor="text1"/>
          <w:sz w:val="22"/>
          <w:szCs w:val="22"/>
        </w:rPr>
        <w:t>UWAGA:</w:t>
      </w:r>
    </w:p>
    <w:p w14:paraId="1E43BD68" w14:textId="77777777" w:rsidR="00A768FD" w:rsidRPr="002B3A36"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bCs/>
          <w:i/>
          <w:color w:val="000000" w:themeColor="text1"/>
          <w:sz w:val="22"/>
          <w:szCs w:val="22"/>
        </w:rPr>
      </w:pPr>
      <w:r w:rsidRPr="002B3A36">
        <w:rPr>
          <w:rFonts w:asciiTheme="majorHAnsi" w:hAnsiTheme="majorHAnsi" w:cstheme="majorHAnsi"/>
          <w:bCs/>
          <w:color w:val="000000" w:themeColor="text1"/>
          <w:sz w:val="22"/>
          <w:szCs w:val="22"/>
        </w:rPr>
        <w:t xml:space="preserve">W przypadku, jeżeli Wykonawca należy do tej samej grupy kapitałowej z innym wykonawcą, który złożył odrębną ofertę, składa oświadczenie o przynależności do tej samej grupy kapitałowej wraz z dokumentami lub informacjami potwierdzającymi przygotowanie oferty niezależnie od innego wykonawcy należącego do tej samej grupy kapitałowej.  </w:t>
      </w:r>
    </w:p>
    <w:p w14:paraId="27C5F747" w14:textId="77777777" w:rsidR="00A768FD" w:rsidRDefault="00A768FD" w:rsidP="00D73140">
      <w:pPr>
        <w:pStyle w:val="Tekstwstpniesformatowany"/>
        <w:spacing w:line="360" w:lineRule="auto"/>
        <w:ind w:right="-426"/>
        <w:jc w:val="both"/>
        <w:rPr>
          <w:rFonts w:asciiTheme="majorHAnsi" w:hAnsiTheme="majorHAnsi" w:cstheme="majorHAnsi"/>
          <w:bCs/>
          <w:i/>
          <w:sz w:val="22"/>
          <w:szCs w:val="22"/>
        </w:rPr>
      </w:pPr>
    </w:p>
    <w:p w14:paraId="7DF3511F" w14:textId="77777777" w:rsidR="003A3559" w:rsidRPr="002049A4" w:rsidRDefault="003A3559" w:rsidP="00D73140">
      <w:pPr>
        <w:pStyle w:val="Tekstwstpniesformatowany"/>
        <w:spacing w:line="360" w:lineRule="auto"/>
        <w:ind w:right="-426"/>
        <w:jc w:val="both"/>
        <w:rPr>
          <w:rFonts w:asciiTheme="majorHAnsi" w:hAnsiTheme="majorHAnsi" w:cstheme="majorHAnsi"/>
          <w:bCs/>
          <w:i/>
          <w:sz w:val="22"/>
          <w:szCs w:val="22"/>
        </w:rPr>
      </w:pPr>
    </w:p>
    <w:p w14:paraId="70AC36FB"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19C6335F" w14:textId="77777777" w:rsidR="00A768FD"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66EB5BB"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589FF7AB"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275A646D"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6A0DB52" w14:textId="77777777" w:rsidR="002B3A36" w:rsidRPr="002049A4"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63AD8479"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12C0024E"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6B2536D6"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DB59B0B" w14:textId="77777777" w:rsidR="00A768FD" w:rsidRPr="002049A4" w:rsidRDefault="00A768FD" w:rsidP="00D73140">
      <w:pPr>
        <w:tabs>
          <w:tab w:val="left" w:pos="1978"/>
          <w:tab w:val="left" w:pos="3828"/>
          <w:tab w:val="center" w:pos="4677"/>
        </w:tabs>
        <w:ind w:right="-426"/>
        <w:jc w:val="both"/>
        <w:textAlignment w:val="baseline"/>
        <w:rPr>
          <w:rFonts w:asciiTheme="majorHAnsi" w:hAnsiTheme="majorHAnsi" w:cstheme="majorHAnsi"/>
          <w:color w:val="FF0000"/>
          <w:sz w:val="18"/>
          <w:szCs w:val="18"/>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5C60F73F" w14:textId="6D91759D" w:rsidR="00485096" w:rsidRPr="002B3A36" w:rsidRDefault="00485096" w:rsidP="002B3A36">
      <w:pPr>
        <w:pStyle w:val="Standard"/>
        <w:ind w:right="-426"/>
        <w:rPr>
          <w:rFonts w:asciiTheme="majorHAnsi" w:hAnsiTheme="majorHAnsi" w:cstheme="majorHAnsi"/>
          <w:noProof/>
        </w:rPr>
      </w:pPr>
    </w:p>
    <w:p w14:paraId="507952C1" w14:textId="39CBD96D" w:rsidR="00A768FD" w:rsidRPr="002049A4" w:rsidRDefault="00A768FD" w:rsidP="002A56ED">
      <w:pPr>
        <w:ind w:left="6365" w:right="-426" w:firstLine="715"/>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6</w:t>
      </w:r>
      <w:r w:rsidRPr="002049A4">
        <w:rPr>
          <w:rFonts w:asciiTheme="majorHAnsi" w:hAnsiTheme="majorHAnsi" w:cstheme="majorHAnsi"/>
          <w:iCs/>
          <w:sz w:val="22"/>
          <w:szCs w:val="22"/>
        </w:rPr>
        <w:t xml:space="preserve"> do SWZ</w:t>
      </w:r>
    </w:p>
    <w:p w14:paraId="59689951" w14:textId="77777777" w:rsidR="00A768FD" w:rsidRPr="002049A4" w:rsidRDefault="00A768FD" w:rsidP="00D73140">
      <w:pPr>
        <w:ind w:right="-426"/>
        <w:rPr>
          <w:rFonts w:asciiTheme="majorHAnsi" w:hAnsiTheme="majorHAnsi" w:cstheme="majorHAnsi"/>
          <w:sz w:val="22"/>
          <w:szCs w:val="22"/>
        </w:rPr>
      </w:pPr>
    </w:p>
    <w:p w14:paraId="1CCEA526" w14:textId="77777777" w:rsidR="00A768FD" w:rsidRPr="002049A4" w:rsidRDefault="00A768FD" w:rsidP="00D73140">
      <w:pPr>
        <w:ind w:right="-426"/>
        <w:jc w:val="both"/>
        <w:rPr>
          <w:rFonts w:asciiTheme="majorHAnsi" w:hAnsiTheme="majorHAnsi" w:cstheme="majorHAnsi"/>
          <w:i/>
          <w:iCs/>
          <w:sz w:val="22"/>
          <w:szCs w:val="22"/>
        </w:rPr>
      </w:pP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t xml:space="preserve">     </w:t>
      </w:r>
    </w:p>
    <w:p w14:paraId="3EA26BC9" w14:textId="77777777" w:rsidR="00A768FD" w:rsidRPr="002049A4" w:rsidRDefault="00A768FD" w:rsidP="00D73140">
      <w:pPr>
        <w:ind w:right="-426"/>
        <w:rPr>
          <w:rFonts w:asciiTheme="majorHAnsi" w:hAnsiTheme="majorHAnsi" w:cstheme="majorHAnsi"/>
          <w:sz w:val="22"/>
          <w:szCs w:val="22"/>
        </w:rPr>
      </w:pPr>
    </w:p>
    <w:p w14:paraId="780DD4B5" w14:textId="19F1C1C3"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B3A36">
        <w:rPr>
          <w:rFonts w:asciiTheme="majorHAnsi" w:hAnsiTheme="majorHAnsi" w:cstheme="majorHAnsi"/>
          <w:sz w:val="22"/>
          <w:szCs w:val="22"/>
        </w:rPr>
        <w:t>……..</w:t>
      </w:r>
    </w:p>
    <w:p w14:paraId="45A62A06"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12A71534" w14:textId="77777777" w:rsidR="00A768FD" w:rsidRPr="002049A4" w:rsidRDefault="00A768FD" w:rsidP="00D73140">
      <w:pPr>
        <w:ind w:right="-426"/>
        <w:rPr>
          <w:rFonts w:asciiTheme="majorHAnsi" w:hAnsiTheme="majorHAnsi" w:cstheme="majorHAnsi"/>
          <w:sz w:val="22"/>
          <w:szCs w:val="22"/>
        </w:rPr>
      </w:pPr>
    </w:p>
    <w:p w14:paraId="2EE52A62" w14:textId="77777777" w:rsidR="00A768FD" w:rsidRPr="002049A4" w:rsidRDefault="00A768FD" w:rsidP="00D73140">
      <w:pPr>
        <w:ind w:right="-426"/>
        <w:rPr>
          <w:rFonts w:asciiTheme="majorHAnsi" w:hAnsiTheme="majorHAnsi" w:cstheme="majorHAnsi"/>
          <w:sz w:val="22"/>
          <w:szCs w:val="22"/>
        </w:rPr>
      </w:pPr>
    </w:p>
    <w:p w14:paraId="2897B7D0" w14:textId="77777777" w:rsidR="00A768FD" w:rsidRPr="002049A4" w:rsidRDefault="00A768FD" w:rsidP="00D73140">
      <w:pPr>
        <w:widowControl w:val="0"/>
        <w:tabs>
          <w:tab w:val="left" w:pos="5670"/>
        </w:tabs>
        <w:ind w:right="-426"/>
        <w:jc w:val="center"/>
        <w:rPr>
          <w:rFonts w:asciiTheme="majorHAnsi" w:hAnsiTheme="majorHAnsi" w:cstheme="majorHAnsi"/>
          <w:b/>
          <w:sz w:val="22"/>
          <w:szCs w:val="22"/>
        </w:rPr>
      </w:pPr>
      <w:r w:rsidRPr="002049A4">
        <w:rPr>
          <w:rFonts w:asciiTheme="majorHAnsi" w:hAnsiTheme="majorHAnsi" w:cstheme="majorHAnsi"/>
          <w:b/>
          <w:sz w:val="22"/>
          <w:szCs w:val="22"/>
        </w:rPr>
        <w:t>OŚWIADCZENIE WYKONAWCY</w:t>
      </w:r>
    </w:p>
    <w:p w14:paraId="5F73619B" w14:textId="77777777" w:rsidR="00A768FD" w:rsidRPr="002049A4" w:rsidRDefault="00A768FD" w:rsidP="00D73140">
      <w:pPr>
        <w:widowControl w:val="0"/>
        <w:tabs>
          <w:tab w:val="left" w:pos="5670"/>
        </w:tabs>
        <w:ind w:right="-426"/>
        <w:jc w:val="center"/>
        <w:rPr>
          <w:rFonts w:asciiTheme="majorHAnsi" w:hAnsiTheme="majorHAnsi" w:cstheme="majorHAnsi"/>
          <w:b/>
          <w:sz w:val="22"/>
          <w:szCs w:val="22"/>
        </w:rPr>
      </w:pPr>
      <w:r w:rsidRPr="002049A4">
        <w:rPr>
          <w:rFonts w:asciiTheme="majorHAnsi" w:hAnsiTheme="majorHAnsi" w:cstheme="majorHAnsi"/>
          <w:b/>
          <w:sz w:val="22"/>
          <w:szCs w:val="22"/>
        </w:rPr>
        <w:t xml:space="preserve">o aktualności informacji zawartych w oświadczeniu, o którym mowa </w:t>
      </w:r>
      <w:r w:rsidRPr="002049A4">
        <w:rPr>
          <w:rFonts w:asciiTheme="majorHAnsi" w:hAnsiTheme="majorHAnsi" w:cstheme="majorHAnsi"/>
          <w:b/>
          <w:sz w:val="22"/>
          <w:szCs w:val="22"/>
        </w:rPr>
        <w:br/>
        <w:t xml:space="preserve">w art. 125 ust. 1 ustawy Pzp </w:t>
      </w:r>
    </w:p>
    <w:p w14:paraId="6874563E" w14:textId="77777777" w:rsidR="00A768FD" w:rsidRDefault="00A768FD" w:rsidP="00D73140">
      <w:pPr>
        <w:widowControl w:val="0"/>
        <w:tabs>
          <w:tab w:val="left" w:pos="5670"/>
        </w:tabs>
        <w:ind w:right="-426"/>
        <w:jc w:val="center"/>
        <w:rPr>
          <w:rFonts w:asciiTheme="majorHAnsi" w:hAnsiTheme="majorHAnsi" w:cstheme="majorHAnsi"/>
          <w:b/>
          <w:sz w:val="22"/>
          <w:szCs w:val="22"/>
        </w:rPr>
      </w:pPr>
    </w:p>
    <w:p w14:paraId="496D89F3" w14:textId="77777777" w:rsidR="001763FD" w:rsidRPr="002049A4" w:rsidRDefault="001763FD" w:rsidP="00D73140">
      <w:pPr>
        <w:widowControl w:val="0"/>
        <w:tabs>
          <w:tab w:val="left" w:pos="5670"/>
        </w:tabs>
        <w:ind w:right="-426"/>
        <w:jc w:val="center"/>
        <w:rPr>
          <w:rFonts w:asciiTheme="majorHAnsi" w:hAnsiTheme="majorHAnsi" w:cstheme="majorHAnsi"/>
          <w:b/>
          <w:sz w:val="22"/>
          <w:szCs w:val="22"/>
        </w:rPr>
      </w:pPr>
    </w:p>
    <w:p w14:paraId="521D67AE" w14:textId="5AE30559" w:rsidR="00A768FD" w:rsidRPr="002A56ED" w:rsidRDefault="00A768FD" w:rsidP="003A3559">
      <w:pPr>
        <w:spacing w:line="360" w:lineRule="auto"/>
        <w:ind w:right="1"/>
        <w:jc w:val="both"/>
        <w:rPr>
          <w:rFonts w:asciiTheme="majorHAnsi" w:hAnsiTheme="majorHAnsi" w:cstheme="majorHAnsi"/>
          <w:b/>
          <w:bCs w:val="0"/>
          <w:sz w:val="22"/>
          <w:szCs w:val="22"/>
        </w:rPr>
      </w:pPr>
      <w:r w:rsidRPr="002049A4">
        <w:rPr>
          <w:rFonts w:asciiTheme="majorHAnsi" w:hAnsiTheme="majorHAnsi" w:cstheme="majorHAnsi"/>
          <w:sz w:val="22"/>
          <w:szCs w:val="22"/>
        </w:rPr>
        <w:t>Przystępując do postępowania o udzielenie zamówienia publicznego, pr</w:t>
      </w:r>
      <w:r w:rsidR="00640981" w:rsidRPr="002049A4">
        <w:rPr>
          <w:rFonts w:asciiTheme="majorHAnsi" w:hAnsiTheme="majorHAnsi" w:cstheme="majorHAnsi"/>
          <w:sz w:val="22"/>
          <w:szCs w:val="22"/>
        </w:rPr>
        <w:t xml:space="preserve">owadzonego </w:t>
      </w:r>
      <w:r w:rsidR="00C67E5B" w:rsidRPr="002049A4">
        <w:rPr>
          <w:rFonts w:asciiTheme="majorHAnsi" w:hAnsiTheme="majorHAnsi" w:cstheme="majorHAnsi"/>
          <w:sz w:val="22"/>
          <w:szCs w:val="22"/>
        </w:rPr>
        <w:br/>
      </w:r>
      <w:r w:rsidR="00640981" w:rsidRPr="002049A4">
        <w:rPr>
          <w:rFonts w:asciiTheme="majorHAnsi" w:hAnsiTheme="majorHAnsi" w:cstheme="majorHAnsi"/>
          <w:sz w:val="22"/>
          <w:szCs w:val="22"/>
        </w:rPr>
        <w:t>w trybie podstawowym</w:t>
      </w:r>
      <w:r w:rsidRPr="002049A4">
        <w:rPr>
          <w:rFonts w:asciiTheme="majorHAnsi" w:hAnsiTheme="majorHAnsi" w:cstheme="majorHAnsi"/>
          <w:sz w:val="22"/>
          <w:szCs w:val="22"/>
        </w:rPr>
        <w:t xml:space="preserve">, pn. </w:t>
      </w:r>
      <w:bookmarkStart w:id="8" w:name="_Hlk189045086"/>
      <w:r w:rsidR="003A3559" w:rsidRPr="003A3559">
        <w:rPr>
          <w:rFonts w:asciiTheme="majorHAnsi" w:hAnsiTheme="majorHAnsi" w:cstheme="majorHAnsi"/>
          <w:b/>
          <w:bCs w:val="0"/>
          <w:sz w:val="22"/>
          <w:szCs w:val="22"/>
        </w:rPr>
        <w:t xml:space="preserve">Pełnienie funkcji inspektora nadzoru inwestorskiego </w:t>
      </w:r>
      <w:r w:rsidR="00606299">
        <w:rPr>
          <w:rFonts w:asciiTheme="majorHAnsi" w:hAnsiTheme="majorHAnsi" w:cstheme="majorHAnsi"/>
          <w:b/>
          <w:bCs w:val="0"/>
          <w:sz w:val="22"/>
          <w:szCs w:val="22"/>
        </w:rPr>
        <w:t>dla</w:t>
      </w:r>
      <w:r w:rsidR="003A3559" w:rsidRPr="003A3559">
        <w:rPr>
          <w:rFonts w:asciiTheme="majorHAnsi" w:hAnsiTheme="majorHAnsi" w:cstheme="majorHAnsi"/>
          <w:b/>
          <w:bCs w:val="0"/>
          <w:sz w:val="22"/>
          <w:szCs w:val="22"/>
        </w:rPr>
        <w:t xml:space="preserve"> zadania inwestycyjnego pn. „Budowa stadionu wielofunkcyjnego wraz z niezbędną infrastrukturą oraz zagospodarowaniem terenu </w:t>
      </w:r>
      <w:r w:rsidR="00606299">
        <w:rPr>
          <w:rFonts w:asciiTheme="majorHAnsi" w:hAnsiTheme="majorHAnsi" w:cstheme="majorHAnsi"/>
          <w:b/>
          <w:bCs w:val="0"/>
          <w:sz w:val="22"/>
          <w:szCs w:val="22"/>
        </w:rPr>
        <w:t>-</w:t>
      </w:r>
      <w:r w:rsidR="003A3559" w:rsidRPr="003A3559">
        <w:rPr>
          <w:rFonts w:asciiTheme="majorHAnsi" w:hAnsiTheme="majorHAnsi" w:cstheme="majorHAnsi"/>
          <w:b/>
          <w:bCs w:val="0"/>
          <w:sz w:val="22"/>
          <w:szCs w:val="22"/>
        </w:rPr>
        <w:t xml:space="preserve"> Etap I i Etap II”</w:t>
      </w:r>
      <w:bookmarkEnd w:id="8"/>
      <w:r w:rsidR="00485096" w:rsidRPr="002049A4">
        <w:rPr>
          <w:rFonts w:asciiTheme="majorHAnsi" w:hAnsiTheme="majorHAnsi" w:cstheme="majorHAnsi"/>
          <w:b/>
          <w:bCs w:val="0"/>
          <w:sz w:val="22"/>
          <w:szCs w:val="22"/>
        </w:rPr>
        <w:t xml:space="preserve">, </w:t>
      </w:r>
      <w:r w:rsidRPr="002049A4">
        <w:rPr>
          <w:rFonts w:asciiTheme="majorHAnsi" w:eastAsia="Calibri" w:hAnsiTheme="majorHAnsi" w:cstheme="majorHAnsi"/>
          <w:sz w:val="22"/>
          <w:szCs w:val="22"/>
          <w:lang w:eastAsia="en-US"/>
        </w:rPr>
        <w:t xml:space="preserve">oświadczam, że informacje zawarte w oświadczeniu, o którym mowa w art. 125 ust. 1 ustawy </w:t>
      </w:r>
      <w:r w:rsidR="002049A4" w:rsidRPr="002049A4">
        <w:rPr>
          <w:rFonts w:asciiTheme="majorHAnsi" w:eastAsia="Calibri" w:hAnsiTheme="majorHAnsi" w:cstheme="majorHAnsi"/>
          <w:i/>
          <w:iCs/>
          <w:sz w:val="22"/>
          <w:szCs w:val="22"/>
          <w:lang w:eastAsia="en-US"/>
        </w:rPr>
        <w:t>Pzp</w:t>
      </w:r>
      <w:r w:rsidRPr="002049A4">
        <w:rPr>
          <w:rFonts w:asciiTheme="majorHAnsi" w:eastAsia="Calibri" w:hAnsiTheme="majorHAnsi" w:cstheme="majorHAnsi"/>
          <w:sz w:val="22"/>
          <w:szCs w:val="22"/>
          <w:lang w:eastAsia="en-US"/>
        </w:rPr>
        <w:t xml:space="preserve"> w zakresie podstaw wykluczenia</w:t>
      </w:r>
      <w:r w:rsidR="002049A4" w:rsidRPr="002049A4">
        <w:rPr>
          <w:rFonts w:asciiTheme="majorHAnsi" w:eastAsia="Calibri" w:hAnsiTheme="majorHAnsi" w:cstheme="majorHAnsi"/>
          <w:sz w:val="22"/>
          <w:szCs w:val="22"/>
          <w:lang w:eastAsia="en-US"/>
        </w:rPr>
        <w:t xml:space="preserve"> </w:t>
      </w:r>
      <w:r w:rsidRPr="002049A4">
        <w:rPr>
          <w:rFonts w:asciiTheme="majorHAnsi" w:eastAsia="Calibri" w:hAnsiTheme="majorHAnsi" w:cstheme="majorHAnsi"/>
          <w:sz w:val="22"/>
          <w:szCs w:val="22"/>
          <w:lang w:eastAsia="en-US"/>
        </w:rPr>
        <w:t xml:space="preserve">z postępowania wskazanych przez zamawiającego, o których mowa w </w:t>
      </w:r>
      <w:r w:rsidRPr="002049A4">
        <w:rPr>
          <w:rFonts w:asciiTheme="majorHAnsi" w:hAnsiTheme="majorHAnsi" w:cstheme="majorHAnsi"/>
          <w:sz w:val="22"/>
          <w:szCs w:val="22"/>
        </w:rPr>
        <w:t xml:space="preserve">art. 108 ust. 1 pkt 3-6 tejże ustawy </w:t>
      </w:r>
      <w:r w:rsidRPr="002049A4">
        <w:rPr>
          <w:rFonts w:asciiTheme="majorHAnsi" w:eastAsia="Calibri" w:hAnsiTheme="majorHAnsi" w:cstheme="majorHAnsi"/>
          <w:sz w:val="22"/>
          <w:szCs w:val="22"/>
          <w:u w:val="single"/>
          <w:lang w:eastAsia="en-US"/>
        </w:rPr>
        <w:t>są aktualne.</w:t>
      </w:r>
    </w:p>
    <w:p w14:paraId="4D1F7246" w14:textId="77777777" w:rsidR="00A768FD" w:rsidRPr="002049A4" w:rsidRDefault="00A768FD" w:rsidP="001763FD">
      <w:pPr>
        <w:tabs>
          <w:tab w:val="left" w:pos="1978"/>
          <w:tab w:val="left" w:pos="3828"/>
          <w:tab w:val="center" w:pos="4677"/>
        </w:tabs>
        <w:ind w:right="1"/>
        <w:textAlignment w:val="baseline"/>
        <w:rPr>
          <w:rFonts w:asciiTheme="majorHAnsi" w:eastAsia="Arial" w:hAnsiTheme="majorHAnsi" w:cstheme="majorHAnsi"/>
          <w:b/>
          <w:i/>
          <w:kern w:val="1"/>
          <w:sz w:val="22"/>
          <w:szCs w:val="22"/>
          <w:lang w:eastAsia="zh-CN" w:bidi="hi-IN"/>
        </w:rPr>
      </w:pPr>
    </w:p>
    <w:p w14:paraId="4A6FCF21" w14:textId="77777777" w:rsidR="00A768FD" w:rsidRPr="002049A4" w:rsidRDefault="00A768FD" w:rsidP="001763FD">
      <w:pPr>
        <w:pStyle w:val="Bezodstpw"/>
        <w:spacing w:before="0" w:after="80"/>
        <w:ind w:right="1"/>
        <w:jc w:val="both"/>
        <w:rPr>
          <w:rFonts w:asciiTheme="majorHAnsi" w:hAnsiTheme="majorHAnsi" w:cstheme="majorHAnsi"/>
          <w:b/>
          <w:sz w:val="22"/>
          <w:szCs w:val="22"/>
        </w:rPr>
      </w:pPr>
    </w:p>
    <w:p w14:paraId="3E6A0DD0" w14:textId="77777777" w:rsidR="00A768FD" w:rsidRPr="002049A4" w:rsidRDefault="00A768FD" w:rsidP="001763FD">
      <w:pPr>
        <w:pStyle w:val="Bezodstpw"/>
        <w:shd w:val="clear" w:color="auto" w:fill="D9E2F3" w:themeFill="accent5" w:themeFillTint="33"/>
        <w:spacing w:before="0" w:after="80"/>
        <w:ind w:right="1"/>
        <w:jc w:val="center"/>
        <w:rPr>
          <w:rFonts w:asciiTheme="majorHAnsi" w:hAnsiTheme="majorHAnsi" w:cstheme="majorHAnsi"/>
          <w:b/>
          <w:sz w:val="22"/>
          <w:szCs w:val="22"/>
        </w:rPr>
      </w:pPr>
      <w:r w:rsidRPr="002049A4">
        <w:rPr>
          <w:rFonts w:asciiTheme="majorHAnsi" w:hAnsiTheme="majorHAnsi" w:cstheme="majorHAnsi"/>
          <w:b/>
          <w:sz w:val="22"/>
          <w:szCs w:val="22"/>
        </w:rPr>
        <w:t>OŚWIADCZENIE DOTYCZĄCE PODANYCH INFORMACJI:</w:t>
      </w:r>
    </w:p>
    <w:p w14:paraId="6FD867D9" w14:textId="5C14E16C" w:rsidR="00750513" w:rsidRPr="002049A4" w:rsidRDefault="00A768FD" w:rsidP="001763FD">
      <w:pPr>
        <w:pStyle w:val="Bezodstpw"/>
        <w:spacing w:before="0" w:after="80" w:line="360" w:lineRule="auto"/>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C8CE794"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149CD490"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5F9349D7"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084996B"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9FE6F51"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101614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0CFD9505"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774AAB71"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06A00AF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44D12B0D"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276D6798" w14:textId="77777777" w:rsidR="00A768FD"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9D9D751" w14:textId="77777777" w:rsidR="003A3559" w:rsidRPr="002049A4" w:rsidRDefault="003A3559"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2B2BEBD7"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4F0364BB"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503C3AAA"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1A378B4"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75A6F4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136BC120"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b/>
          <w:i/>
          <w:color w:val="FF0000"/>
          <w:kern w:val="1"/>
          <w:sz w:val="22"/>
          <w:szCs w:val="22"/>
          <w:lang w:eastAsia="zh-CN" w:bidi="hi-IN"/>
        </w:rPr>
      </w:pPr>
    </w:p>
    <w:p w14:paraId="27DCA34C" w14:textId="77777777" w:rsidR="00A768FD"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t>
      </w:r>
      <w:bookmarkStart w:id="9" w:name="_Hlk190676118"/>
      <w:r w:rsidRPr="002049A4">
        <w:rPr>
          <w:rFonts w:asciiTheme="majorHAnsi" w:eastAsia="Arial" w:hAnsiTheme="majorHAnsi" w:cstheme="majorHAnsi"/>
          <w:color w:val="FF0000"/>
          <w:kern w:val="1"/>
          <w:sz w:val="18"/>
          <w:szCs w:val="18"/>
          <w:lang w:eastAsia="zh-CN" w:bidi="hi-IN"/>
        </w:rPr>
        <w:t>w formacie PDF</w:t>
      </w:r>
      <w:bookmarkEnd w:id="9"/>
    </w:p>
    <w:p w14:paraId="6AE0E71D" w14:textId="77777777" w:rsidR="002A56ED" w:rsidRDefault="002A56E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4D928782" w14:textId="77777777" w:rsidR="003A3559" w:rsidRDefault="003A3559"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5D8D75D0" w14:textId="77777777" w:rsidR="003A3559" w:rsidRDefault="003A3559"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509287D2" w14:textId="77777777" w:rsidR="002A56ED" w:rsidRDefault="002A56E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78176FC9" w14:textId="04B122F1" w:rsidR="008850DA" w:rsidRPr="002049A4" w:rsidRDefault="008850DA" w:rsidP="00C67E5B">
      <w:pPr>
        <w:pStyle w:val="Standard"/>
        <w:ind w:right="-426"/>
        <w:rPr>
          <w:rFonts w:asciiTheme="majorHAnsi" w:hAnsiTheme="majorHAnsi" w:cstheme="majorHAnsi"/>
          <w:noProof/>
        </w:rPr>
      </w:pPr>
    </w:p>
    <w:p w14:paraId="6ACEF958" w14:textId="087B2A6E" w:rsidR="00A768FD" w:rsidRPr="002049A4" w:rsidRDefault="00A768FD" w:rsidP="002A56ED">
      <w:pPr>
        <w:pStyle w:val="Standard"/>
        <w:ind w:left="6372" w:right="-426" w:firstLine="708"/>
        <w:rPr>
          <w:rFonts w:asciiTheme="majorHAnsi" w:hAnsiTheme="majorHAnsi" w:cstheme="majorHAnsi"/>
          <w:noProof/>
        </w:rPr>
      </w:pPr>
      <w:r w:rsidRPr="002049A4">
        <w:rPr>
          <w:rFonts w:asciiTheme="majorHAnsi" w:hAnsiTheme="majorHAnsi" w:cstheme="majorHAnsi"/>
          <w:b/>
          <w:bCs w:val="0"/>
          <w:iCs/>
          <w:sz w:val="22"/>
          <w:szCs w:val="22"/>
        </w:rPr>
        <w:lastRenderedPageBreak/>
        <w:t xml:space="preserve">Załącznik numer 7 </w:t>
      </w:r>
      <w:r w:rsidRPr="002049A4">
        <w:rPr>
          <w:rFonts w:asciiTheme="majorHAnsi" w:hAnsiTheme="majorHAnsi" w:cstheme="majorHAnsi"/>
          <w:iCs/>
          <w:sz w:val="22"/>
          <w:szCs w:val="22"/>
        </w:rPr>
        <w:t>do SWZ</w:t>
      </w:r>
    </w:p>
    <w:p w14:paraId="2140A818" w14:textId="77777777" w:rsidR="00A768FD" w:rsidRPr="002049A4" w:rsidRDefault="00A768FD" w:rsidP="00D73140">
      <w:pPr>
        <w:ind w:right="-426"/>
        <w:jc w:val="both"/>
        <w:rPr>
          <w:rFonts w:asciiTheme="majorHAnsi" w:hAnsiTheme="majorHAnsi" w:cstheme="majorHAnsi"/>
          <w:i/>
          <w:iCs/>
          <w:sz w:val="22"/>
          <w:szCs w:val="22"/>
        </w:rPr>
      </w:pP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t xml:space="preserve">     </w:t>
      </w:r>
    </w:p>
    <w:p w14:paraId="487D75C3" w14:textId="7B4EF430"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B3A36">
        <w:rPr>
          <w:rFonts w:asciiTheme="majorHAnsi" w:hAnsiTheme="majorHAnsi" w:cstheme="majorHAnsi"/>
          <w:sz w:val="22"/>
          <w:szCs w:val="22"/>
        </w:rPr>
        <w:t>……..</w:t>
      </w:r>
    </w:p>
    <w:p w14:paraId="101B99E7"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0DEBE127" w14:textId="77777777" w:rsidR="00A768FD" w:rsidRPr="002049A4" w:rsidRDefault="00A768FD" w:rsidP="00D73140">
      <w:pPr>
        <w:ind w:right="-426"/>
        <w:rPr>
          <w:rFonts w:asciiTheme="majorHAnsi" w:hAnsiTheme="majorHAnsi" w:cstheme="majorHAnsi"/>
          <w:sz w:val="22"/>
          <w:szCs w:val="22"/>
        </w:rPr>
      </w:pPr>
    </w:p>
    <w:p w14:paraId="2D294B6B" w14:textId="77777777" w:rsidR="00A768FD" w:rsidRPr="002049A4" w:rsidRDefault="00A768FD" w:rsidP="00D73140">
      <w:pPr>
        <w:ind w:right="-426"/>
        <w:jc w:val="both"/>
        <w:rPr>
          <w:rFonts w:asciiTheme="majorHAnsi" w:hAnsiTheme="majorHAnsi" w:cstheme="majorHAnsi"/>
          <w:sz w:val="22"/>
          <w:szCs w:val="22"/>
        </w:rPr>
      </w:pPr>
    </w:p>
    <w:p w14:paraId="477F3437" w14:textId="6E497904" w:rsidR="008850DA" w:rsidRPr="002049A4" w:rsidRDefault="00A768FD" w:rsidP="00D73140">
      <w:pPr>
        <w:pStyle w:val="Bezodstpw"/>
        <w:spacing w:before="0" w:line="276" w:lineRule="auto"/>
        <w:ind w:right="-426"/>
        <w:jc w:val="center"/>
        <w:rPr>
          <w:rFonts w:asciiTheme="majorHAnsi" w:hAnsiTheme="majorHAnsi" w:cstheme="majorHAnsi"/>
          <w:b/>
          <w:sz w:val="22"/>
          <w:szCs w:val="22"/>
        </w:rPr>
      </w:pPr>
      <w:r w:rsidRPr="002049A4">
        <w:rPr>
          <w:rFonts w:asciiTheme="majorHAnsi" w:hAnsiTheme="majorHAnsi" w:cstheme="majorHAnsi"/>
          <w:b/>
          <w:sz w:val="22"/>
          <w:szCs w:val="22"/>
        </w:rPr>
        <w:t>WYKAZ OSÓB</w:t>
      </w:r>
    </w:p>
    <w:p w14:paraId="5536A01F" w14:textId="77777777" w:rsidR="002E315D" w:rsidRPr="002E315D" w:rsidRDefault="00A768FD" w:rsidP="00D73140">
      <w:pPr>
        <w:pStyle w:val="Bezodstpw"/>
        <w:spacing w:before="0" w:line="276" w:lineRule="auto"/>
        <w:ind w:right="-426"/>
        <w:jc w:val="center"/>
        <w:rPr>
          <w:rFonts w:asciiTheme="majorHAnsi" w:hAnsiTheme="majorHAnsi" w:cstheme="majorHAnsi"/>
          <w:bCs/>
          <w:sz w:val="22"/>
          <w:szCs w:val="22"/>
        </w:rPr>
      </w:pPr>
      <w:r w:rsidRPr="002E315D">
        <w:rPr>
          <w:rFonts w:asciiTheme="majorHAnsi" w:hAnsiTheme="majorHAnsi" w:cstheme="majorHAnsi"/>
          <w:bCs/>
          <w:sz w:val="22"/>
          <w:szCs w:val="22"/>
        </w:rPr>
        <w:t xml:space="preserve">SKIEROWANYCH PRZEZ WYKONAWCĘ </w:t>
      </w:r>
    </w:p>
    <w:p w14:paraId="243F0ED5" w14:textId="1A98064E" w:rsidR="00A768FD" w:rsidRPr="002E315D" w:rsidRDefault="00A768FD" w:rsidP="00D73140">
      <w:pPr>
        <w:pStyle w:val="Bezodstpw"/>
        <w:spacing w:before="0" w:line="276" w:lineRule="auto"/>
        <w:ind w:right="-426"/>
        <w:jc w:val="center"/>
        <w:rPr>
          <w:rFonts w:asciiTheme="majorHAnsi" w:hAnsiTheme="majorHAnsi" w:cstheme="majorHAnsi"/>
          <w:bCs/>
          <w:sz w:val="22"/>
          <w:szCs w:val="22"/>
        </w:rPr>
      </w:pPr>
      <w:r w:rsidRPr="002E315D">
        <w:rPr>
          <w:rFonts w:asciiTheme="majorHAnsi" w:hAnsiTheme="majorHAnsi" w:cstheme="majorHAnsi"/>
          <w:bCs/>
          <w:sz w:val="22"/>
          <w:szCs w:val="22"/>
        </w:rPr>
        <w:t>DO REALIZACJI ZAMÓWIENIA</w:t>
      </w:r>
    </w:p>
    <w:p w14:paraId="2228B562" w14:textId="77777777" w:rsidR="00A768FD" w:rsidRPr="002049A4" w:rsidRDefault="00A768FD" w:rsidP="00BE6DFE">
      <w:pPr>
        <w:pStyle w:val="Bezodstpw"/>
        <w:spacing w:before="0" w:line="276" w:lineRule="auto"/>
        <w:ind w:right="1"/>
        <w:jc w:val="center"/>
        <w:rPr>
          <w:rFonts w:asciiTheme="majorHAnsi" w:hAnsiTheme="majorHAnsi" w:cstheme="majorHAnsi"/>
          <w:b/>
          <w:sz w:val="22"/>
          <w:szCs w:val="22"/>
        </w:rPr>
      </w:pPr>
    </w:p>
    <w:p w14:paraId="0EC32654" w14:textId="12145C1A" w:rsidR="00A768FD" w:rsidRPr="00BE6DFE" w:rsidRDefault="00A768FD" w:rsidP="003A3559">
      <w:pPr>
        <w:pStyle w:val="Bezodstpw"/>
        <w:spacing w:line="276" w:lineRule="auto"/>
        <w:ind w:left="-567" w:right="1"/>
        <w:jc w:val="both"/>
        <w:rPr>
          <w:rFonts w:asciiTheme="majorHAnsi" w:hAnsiTheme="majorHAnsi" w:cstheme="majorHAnsi"/>
          <w:b/>
          <w:sz w:val="22"/>
          <w:szCs w:val="22"/>
        </w:rPr>
      </w:pPr>
      <w:r w:rsidRPr="002049A4">
        <w:rPr>
          <w:rFonts w:asciiTheme="majorHAnsi" w:hAnsiTheme="majorHAnsi" w:cstheme="majorHAnsi"/>
          <w:bCs/>
          <w:sz w:val="22"/>
          <w:szCs w:val="22"/>
        </w:rPr>
        <w:t xml:space="preserve">Przystępując do postępowania o udzielenie zamówienia publicznego, prowadzonego </w:t>
      </w:r>
      <w:r w:rsidR="00C67E5B" w:rsidRPr="002049A4">
        <w:rPr>
          <w:rFonts w:asciiTheme="majorHAnsi" w:hAnsiTheme="majorHAnsi" w:cstheme="majorHAnsi"/>
          <w:bCs/>
          <w:sz w:val="22"/>
          <w:szCs w:val="22"/>
        </w:rPr>
        <w:br/>
      </w:r>
      <w:r w:rsidRPr="002049A4">
        <w:rPr>
          <w:rFonts w:asciiTheme="majorHAnsi" w:hAnsiTheme="majorHAnsi" w:cstheme="majorHAnsi"/>
          <w:bCs/>
          <w:sz w:val="22"/>
          <w:szCs w:val="22"/>
        </w:rPr>
        <w:t>w trybie podstawowym p</w:t>
      </w:r>
      <w:r w:rsidR="00C67E5B" w:rsidRPr="002049A4">
        <w:rPr>
          <w:rFonts w:asciiTheme="majorHAnsi" w:hAnsiTheme="majorHAnsi" w:cstheme="majorHAnsi"/>
          <w:bCs/>
          <w:sz w:val="22"/>
          <w:szCs w:val="22"/>
        </w:rPr>
        <w:t xml:space="preserve">n. </w:t>
      </w:r>
      <w:r w:rsidR="003A3559" w:rsidRPr="003A3559">
        <w:rPr>
          <w:rFonts w:asciiTheme="majorHAnsi" w:hAnsiTheme="majorHAnsi" w:cstheme="majorHAnsi"/>
          <w:b/>
          <w:sz w:val="22"/>
          <w:szCs w:val="22"/>
        </w:rPr>
        <w:t xml:space="preserve">Pełnienie funkcji inspektora nadzoru inwestorskiego </w:t>
      </w:r>
      <w:r w:rsidR="00606299">
        <w:rPr>
          <w:rFonts w:asciiTheme="majorHAnsi" w:hAnsiTheme="majorHAnsi" w:cstheme="majorHAnsi"/>
          <w:b/>
          <w:sz w:val="22"/>
          <w:szCs w:val="22"/>
        </w:rPr>
        <w:t>dla</w:t>
      </w:r>
      <w:r w:rsidR="003A3559" w:rsidRPr="003A3559">
        <w:rPr>
          <w:rFonts w:asciiTheme="majorHAnsi" w:hAnsiTheme="majorHAnsi" w:cstheme="majorHAnsi"/>
          <w:b/>
          <w:sz w:val="22"/>
          <w:szCs w:val="22"/>
        </w:rPr>
        <w:t xml:space="preserve"> zadania inwestycyjnego pn. „Budowa stadionu wielofunkcyjnego wraz z niezbędną infrastrukturą oraz zagospodarowaniem terenu </w:t>
      </w:r>
      <w:r w:rsidR="00606299">
        <w:rPr>
          <w:rFonts w:asciiTheme="majorHAnsi" w:hAnsiTheme="majorHAnsi" w:cstheme="majorHAnsi"/>
          <w:b/>
          <w:sz w:val="22"/>
          <w:szCs w:val="22"/>
        </w:rPr>
        <w:t xml:space="preserve">- </w:t>
      </w:r>
      <w:r w:rsidR="003A3559" w:rsidRPr="003A3559">
        <w:rPr>
          <w:rFonts w:asciiTheme="majorHAnsi" w:hAnsiTheme="majorHAnsi" w:cstheme="majorHAnsi"/>
          <w:b/>
          <w:sz w:val="22"/>
          <w:szCs w:val="22"/>
        </w:rPr>
        <w:t>Etap I i Etap II”,</w:t>
      </w:r>
      <w:r w:rsidR="00750513" w:rsidRPr="002049A4">
        <w:rPr>
          <w:rFonts w:asciiTheme="majorHAnsi" w:hAnsiTheme="majorHAnsi" w:cstheme="majorHAnsi"/>
          <w:b/>
          <w:sz w:val="22"/>
          <w:szCs w:val="22"/>
        </w:rPr>
        <w:t xml:space="preserve">, </w:t>
      </w:r>
      <w:r w:rsidRPr="002049A4">
        <w:rPr>
          <w:rFonts w:asciiTheme="majorHAnsi" w:hAnsiTheme="majorHAnsi" w:cstheme="majorHAnsi"/>
          <w:bCs/>
          <w:sz w:val="22"/>
          <w:szCs w:val="22"/>
        </w:rPr>
        <w:t>oświadczam,</w:t>
      </w:r>
      <w:r w:rsidR="00436794" w:rsidRPr="002049A4">
        <w:rPr>
          <w:rFonts w:asciiTheme="majorHAnsi" w:hAnsiTheme="majorHAnsi" w:cstheme="majorHAnsi"/>
          <w:bCs/>
          <w:sz w:val="22"/>
          <w:szCs w:val="22"/>
        </w:rPr>
        <w:t xml:space="preserve"> że</w:t>
      </w:r>
      <w:r w:rsidRPr="002049A4">
        <w:rPr>
          <w:rFonts w:asciiTheme="majorHAnsi" w:hAnsiTheme="majorHAnsi" w:cstheme="majorHAnsi"/>
          <w:bCs/>
          <w:sz w:val="22"/>
          <w:szCs w:val="22"/>
        </w:rPr>
        <w:t xml:space="preserve"> </w:t>
      </w:r>
      <w:r w:rsidRPr="002049A4">
        <w:rPr>
          <w:rFonts w:asciiTheme="majorHAnsi" w:hAnsiTheme="majorHAnsi" w:cstheme="majorHAnsi"/>
          <w:sz w:val="22"/>
          <w:szCs w:val="22"/>
        </w:rPr>
        <w:t>dysponuję lub będę dysponował nw</w:t>
      </w:r>
      <w:r w:rsidR="002E315D">
        <w:rPr>
          <w:rFonts w:asciiTheme="majorHAnsi" w:hAnsiTheme="majorHAnsi" w:cstheme="majorHAnsi"/>
          <w:sz w:val="22"/>
          <w:szCs w:val="22"/>
        </w:rPr>
        <w:t>.</w:t>
      </w:r>
      <w:r w:rsidRPr="002049A4">
        <w:rPr>
          <w:rFonts w:asciiTheme="majorHAnsi" w:hAnsiTheme="majorHAnsi" w:cstheme="majorHAnsi"/>
          <w:sz w:val="22"/>
          <w:szCs w:val="22"/>
        </w:rPr>
        <w:t xml:space="preserve"> osob</w:t>
      </w:r>
      <w:r w:rsidR="00436794" w:rsidRPr="002049A4">
        <w:rPr>
          <w:rFonts w:asciiTheme="majorHAnsi" w:hAnsiTheme="majorHAnsi" w:cstheme="majorHAnsi"/>
          <w:sz w:val="22"/>
          <w:szCs w:val="22"/>
        </w:rPr>
        <w:t>ami</w:t>
      </w:r>
      <w:r w:rsidRPr="002049A4">
        <w:rPr>
          <w:rFonts w:asciiTheme="majorHAnsi" w:hAnsiTheme="majorHAnsi" w:cstheme="majorHAnsi"/>
          <w:sz w:val="22"/>
          <w:szCs w:val="22"/>
        </w:rPr>
        <w:t>, któr</w:t>
      </w:r>
      <w:r w:rsidR="00436794" w:rsidRPr="002049A4">
        <w:rPr>
          <w:rFonts w:asciiTheme="majorHAnsi" w:hAnsiTheme="majorHAnsi" w:cstheme="majorHAnsi"/>
          <w:sz w:val="22"/>
          <w:szCs w:val="22"/>
        </w:rPr>
        <w:t>e</w:t>
      </w:r>
      <w:r w:rsidRPr="002049A4">
        <w:rPr>
          <w:rFonts w:asciiTheme="majorHAnsi" w:hAnsiTheme="majorHAnsi" w:cstheme="majorHAnsi"/>
          <w:sz w:val="22"/>
          <w:szCs w:val="22"/>
        </w:rPr>
        <w:t xml:space="preserve"> skieruję do realizacji zamówienia:</w:t>
      </w:r>
    </w:p>
    <w:p w14:paraId="07245D98" w14:textId="43A19DB3" w:rsidR="002E315D" w:rsidRDefault="002E315D" w:rsidP="002E315D">
      <w:pPr>
        <w:jc w:val="both"/>
      </w:pPr>
    </w:p>
    <w:tbl>
      <w:tblPr>
        <w:tblStyle w:val="Tabela-Siatka"/>
        <w:tblW w:w="10202" w:type="dxa"/>
        <w:tblInd w:w="-572" w:type="dxa"/>
        <w:tblLook w:val="04A0" w:firstRow="1" w:lastRow="0" w:firstColumn="1" w:lastColumn="0" w:noHBand="0" w:noVBand="1"/>
      </w:tblPr>
      <w:tblGrid>
        <w:gridCol w:w="669"/>
        <w:gridCol w:w="1444"/>
        <w:gridCol w:w="4143"/>
        <w:gridCol w:w="2202"/>
        <w:gridCol w:w="1744"/>
      </w:tblGrid>
      <w:tr w:rsidR="002E315D" w14:paraId="18ACF4BC" w14:textId="77777777" w:rsidTr="002E315D">
        <w:tc>
          <w:tcPr>
            <w:tcW w:w="669" w:type="dxa"/>
            <w:shd w:val="clear" w:color="auto" w:fill="D9E2F3" w:themeFill="accent5" w:themeFillTint="33"/>
          </w:tcPr>
          <w:p w14:paraId="192752C2" w14:textId="77777777" w:rsidR="002E315D" w:rsidRPr="00023878" w:rsidRDefault="002E315D" w:rsidP="00DD785D">
            <w:pPr>
              <w:jc w:val="both"/>
              <w:rPr>
                <w:rFonts w:asciiTheme="majorHAnsi" w:hAnsiTheme="majorHAnsi" w:cstheme="majorHAnsi"/>
              </w:rPr>
            </w:pPr>
            <w:r w:rsidRPr="00023878">
              <w:rPr>
                <w:rFonts w:asciiTheme="majorHAnsi" w:hAnsiTheme="majorHAnsi" w:cstheme="majorHAnsi"/>
              </w:rPr>
              <w:t>Lp.</w:t>
            </w:r>
          </w:p>
        </w:tc>
        <w:tc>
          <w:tcPr>
            <w:tcW w:w="1444" w:type="dxa"/>
            <w:shd w:val="clear" w:color="auto" w:fill="D9E2F3" w:themeFill="accent5" w:themeFillTint="33"/>
          </w:tcPr>
          <w:p w14:paraId="149E9B58"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Imię i nazwisko</w:t>
            </w:r>
          </w:p>
        </w:tc>
        <w:tc>
          <w:tcPr>
            <w:tcW w:w="4143" w:type="dxa"/>
            <w:shd w:val="clear" w:color="auto" w:fill="D9E2F3" w:themeFill="accent5" w:themeFillTint="33"/>
          </w:tcPr>
          <w:p w14:paraId="23BA41A8"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Funkcja/zakres wykonywanych czynności</w:t>
            </w:r>
          </w:p>
        </w:tc>
        <w:tc>
          <w:tcPr>
            <w:tcW w:w="2202" w:type="dxa"/>
            <w:shd w:val="clear" w:color="auto" w:fill="D9E2F3" w:themeFill="accent5" w:themeFillTint="33"/>
          </w:tcPr>
          <w:p w14:paraId="3B7596D5"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Posiadane uprawnienia/numer, data wydania, zakres</w:t>
            </w:r>
          </w:p>
        </w:tc>
        <w:tc>
          <w:tcPr>
            <w:tcW w:w="1744" w:type="dxa"/>
            <w:shd w:val="clear" w:color="auto" w:fill="D9E2F3" w:themeFill="accent5" w:themeFillTint="33"/>
          </w:tcPr>
          <w:p w14:paraId="6ED4BDD5" w14:textId="77777777" w:rsidR="00CE1AF4" w:rsidRPr="00CE1AF4" w:rsidRDefault="00CE1AF4" w:rsidP="00CE1AF4">
            <w:pPr>
              <w:pStyle w:val="Bezodstpw"/>
              <w:spacing w:before="0"/>
              <w:ind w:right="-68"/>
              <w:jc w:val="center"/>
              <w:rPr>
                <w:rFonts w:asciiTheme="majorHAnsi" w:hAnsiTheme="majorHAnsi" w:cstheme="majorHAnsi"/>
                <w:sz w:val="22"/>
                <w:szCs w:val="22"/>
              </w:rPr>
            </w:pPr>
            <w:r w:rsidRPr="00CE1AF4">
              <w:rPr>
                <w:rFonts w:asciiTheme="majorHAnsi" w:hAnsiTheme="majorHAnsi" w:cstheme="majorHAnsi"/>
                <w:sz w:val="22"/>
                <w:szCs w:val="22"/>
              </w:rPr>
              <w:t>Informacja o podstawie</w:t>
            </w:r>
          </w:p>
          <w:p w14:paraId="525B6E8D" w14:textId="72839960" w:rsidR="002E315D" w:rsidRPr="00023878" w:rsidRDefault="00CE1AF4" w:rsidP="00CE1AF4">
            <w:pPr>
              <w:jc w:val="center"/>
              <w:rPr>
                <w:rFonts w:asciiTheme="majorHAnsi" w:hAnsiTheme="majorHAnsi" w:cstheme="majorHAnsi"/>
              </w:rPr>
            </w:pPr>
            <w:r w:rsidRPr="00CE1AF4">
              <w:rPr>
                <w:rFonts w:asciiTheme="majorHAnsi" w:hAnsiTheme="majorHAnsi" w:cstheme="majorHAnsi"/>
                <w:sz w:val="22"/>
                <w:szCs w:val="22"/>
              </w:rPr>
              <w:t>dysponowania wykazaną osobą</w:t>
            </w:r>
          </w:p>
        </w:tc>
      </w:tr>
      <w:tr w:rsidR="002E315D" w14:paraId="681759F2" w14:textId="77777777" w:rsidTr="002E315D">
        <w:tc>
          <w:tcPr>
            <w:tcW w:w="669" w:type="dxa"/>
          </w:tcPr>
          <w:p w14:paraId="3E359E26" w14:textId="77777777" w:rsidR="002E315D" w:rsidRDefault="002E315D" w:rsidP="00DD785D">
            <w:pPr>
              <w:jc w:val="both"/>
            </w:pPr>
            <w:r>
              <w:t>1</w:t>
            </w:r>
          </w:p>
        </w:tc>
        <w:tc>
          <w:tcPr>
            <w:tcW w:w="1444" w:type="dxa"/>
          </w:tcPr>
          <w:p w14:paraId="2A00E715" w14:textId="77777777" w:rsidR="002E315D" w:rsidRDefault="002E315D" w:rsidP="00DD785D">
            <w:pPr>
              <w:jc w:val="both"/>
            </w:pPr>
          </w:p>
        </w:tc>
        <w:tc>
          <w:tcPr>
            <w:tcW w:w="4143" w:type="dxa"/>
          </w:tcPr>
          <w:p w14:paraId="7FADCAD8"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494BC5D7"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inżynieryjnej drogowej</w:t>
            </w:r>
          </w:p>
          <w:p w14:paraId="7AF1AF3B"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bez ograniczeń (lub odpowiadające im</w:t>
            </w:r>
          </w:p>
          <w:p w14:paraId="24DC5A61" w14:textId="793B2FA0"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uprawnienia budowlane w zakresie objętym przedmiotowym nadzorem, które</w:t>
            </w:r>
          </w:p>
          <w:p w14:paraId="3483FD1A"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zostały wydane na podstawie wcześniej</w:t>
            </w:r>
          </w:p>
          <w:p w14:paraId="235F08D5" w14:textId="77777777" w:rsidR="002E315D"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obowiązujących przepisów)</w:t>
            </w:r>
          </w:p>
          <w:p w14:paraId="014DC65F" w14:textId="77777777" w:rsidR="00CE1AF4" w:rsidRDefault="00CE1AF4" w:rsidP="00DD785D">
            <w:pPr>
              <w:jc w:val="center"/>
              <w:rPr>
                <w:rFonts w:asciiTheme="majorHAnsi" w:hAnsiTheme="majorHAnsi" w:cstheme="majorHAnsi"/>
              </w:rPr>
            </w:pPr>
          </w:p>
          <w:p w14:paraId="59EED2DD" w14:textId="77777777" w:rsidR="00CE1AF4" w:rsidRDefault="00CE1AF4" w:rsidP="00DD785D">
            <w:pPr>
              <w:jc w:val="center"/>
              <w:rPr>
                <w:rFonts w:asciiTheme="majorHAnsi" w:hAnsiTheme="majorHAnsi" w:cstheme="majorHAnsi"/>
              </w:rPr>
            </w:pPr>
            <w:r>
              <w:rPr>
                <w:rFonts w:asciiTheme="majorHAnsi" w:hAnsiTheme="majorHAnsi" w:cstheme="majorHAnsi"/>
              </w:rPr>
              <w:t>Doświadczenie zgodne z warunkami określonymi w rozdziale VIII SWZ:</w:t>
            </w:r>
          </w:p>
          <w:p w14:paraId="6AAB6594" w14:textId="65D2FE9B" w:rsidR="00CE1AF4" w:rsidRDefault="00CE1AF4" w:rsidP="00DD785D">
            <w:pPr>
              <w:jc w:val="center"/>
              <w:rPr>
                <w:rFonts w:asciiTheme="majorHAnsi" w:hAnsiTheme="majorHAnsi" w:cstheme="majorHAnsi"/>
              </w:rPr>
            </w:pPr>
            <w:r>
              <w:rPr>
                <w:rFonts w:asciiTheme="majorHAnsi" w:hAnsiTheme="majorHAnsi" w:cstheme="majorHAnsi"/>
              </w:rPr>
              <w:t>………………………………………………………..</w:t>
            </w:r>
          </w:p>
          <w:p w14:paraId="0E18982E" w14:textId="230628A7" w:rsidR="00CE1AF4" w:rsidRDefault="00CE1AF4" w:rsidP="00DD785D">
            <w:pPr>
              <w:jc w:val="center"/>
              <w:rPr>
                <w:rFonts w:asciiTheme="majorHAnsi" w:hAnsiTheme="majorHAnsi" w:cstheme="majorHAnsi"/>
              </w:rPr>
            </w:pPr>
            <w:r>
              <w:rPr>
                <w:rFonts w:asciiTheme="majorHAnsi" w:hAnsiTheme="majorHAnsi" w:cstheme="majorHAnsi"/>
              </w:rPr>
              <w:t>…………………………………………………………</w:t>
            </w:r>
          </w:p>
          <w:p w14:paraId="76525121" w14:textId="77777777" w:rsidR="00CE1AF4" w:rsidRDefault="00CE1AF4" w:rsidP="00CE1AF4">
            <w:pPr>
              <w:jc w:val="center"/>
              <w:rPr>
                <w:rFonts w:asciiTheme="majorHAnsi" w:hAnsiTheme="majorHAnsi" w:cstheme="majorHAnsi"/>
              </w:rPr>
            </w:pPr>
            <w:r>
              <w:rPr>
                <w:rFonts w:asciiTheme="majorHAnsi" w:hAnsiTheme="majorHAnsi" w:cstheme="majorHAnsi"/>
              </w:rPr>
              <w:t>………………………………………………………….</w:t>
            </w:r>
          </w:p>
          <w:p w14:paraId="46919B52" w14:textId="10CA6BFA" w:rsidR="00CE1AF4" w:rsidRPr="0012055C" w:rsidRDefault="00CE1AF4" w:rsidP="00CE1AF4">
            <w:pPr>
              <w:jc w:val="center"/>
              <w:rPr>
                <w:rFonts w:asciiTheme="majorHAnsi" w:hAnsiTheme="majorHAnsi" w:cstheme="majorHAnsi"/>
              </w:rPr>
            </w:pPr>
            <w:r>
              <w:rPr>
                <w:rFonts w:asciiTheme="majorHAnsi" w:hAnsiTheme="majorHAnsi" w:cstheme="majorHAnsi"/>
              </w:rPr>
              <w:t xml:space="preserve">(wskazać nazwę zadania, </w:t>
            </w:r>
            <w:r w:rsidR="00AA37B9">
              <w:rPr>
                <w:rFonts w:asciiTheme="majorHAnsi" w:hAnsiTheme="majorHAnsi" w:cstheme="majorHAnsi"/>
              </w:rPr>
              <w:t xml:space="preserve">zakres robót, </w:t>
            </w:r>
            <w:r>
              <w:rPr>
                <w:rFonts w:asciiTheme="majorHAnsi" w:hAnsiTheme="majorHAnsi" w:cstheme="majorHAnsi"/>
              </w:rPr>
              <w:t xml:space="preserve">wartość robót) </w:t>
            </w:r>
          </w:p>
        </w:tc>
        <w:tc>
          <w:tcPr>
            <w:tcW w:w="2202" w:type="dxa"/>
          </w:tcPr>
          <w:p w14:paraId="5B008090" w14:textId="77777777" w:rsidR="002E315D" w:rsidRDefault="002E315D" w:rsidP="00DD785D">
            <w:pPr>
              <w:jc w:val="both"/>
            </w:pPr>
          </w:p>
        </w:tc>
        <w:tc>
          <w:tcPr>
            <w:tcW w:w="1744" w:type="dxa"/>
          </w:tcPr>
          <w:p w14:paraId="3D51041B" w14:textId="77777777" w:rsidR="002E315D" w:rsidRPr="0012055C" w:rsidRDefault="002E315D" w:rsidP="00DD785D">
            <w:pPr>
              <w:jc w:val="both"/>
              <w:rPr>
                <w:rFonts w:asciiTheme="majorHAnsi" w:hAnsiTheme="majorHAnsi" w:cstheme="majorHAnsi"/>
              </w:rPr>
            </w:pPr>
          </w:p>
        </w:tc>
      </w:tr>
      <w:tr w:rsidR="002E315D" w14:paraId="0962D690" w14:textId="77777777" w:rsidTr="002E315D">
        <w:tc>
          <w:tcPr>
            <w:tcW w:w="669" w:type="dxa"/>
          </w:tcPr>
          <w:p w14:paraId="62E28675" w14:textId="77777777" w:rsidR="002E315D" w:rsidRDefault="002E315D" w:rsidP="00DD785D">
            <w:pPr>
              <w:jc w:val="both"/>
            </w:pPr>
            <w:r>
              <w:t>2</w:t>
            </w:r>
          </w:p>
        </w:tc>
        <w:tc>
          <w:tcPr>
            <w:tcW w:w="1444" w:type="dxa"/>
          </w:tcPr>
          <w:p w14:paraId="274D25C6" w14:textId="77777777" w:rsidR="002E315D" w:rsidRDefault="002E315D" w:rsidP="00DD785D">
            <w:pPr>
              <w:jc w:val="both"/>
            </w:pPr>
          </w:p>
        </w:tc>
        <w:tc>
          <w:tcPr>
            <w:tcW w:w="4143" w:type="dxa"/>
          </w:tcPr>
          <w:p w14:paraId="55AEECA7"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32B9A6B3"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konstrukcyjno-</w:t>
            </w:r>
          </w:p>
          <w:p w14:paraId="173CE750"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budowlanej</w:t>
            </w:r>
          </w:p>
          <w:p w14:paraId="1682AA14"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bez ograniczeń (lub odpowiadające im</w:t>
            </w:r>
          </w:p>
          <w:p w14:paraId="2DC375B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uprawnienia budowlane w zakresie objętym przedmiotowym nadzorem, które</w:t>
            </w:r>
          </w:p>
          <w:p w14:paraId="3E87CD04"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zostały wydane na podstawie wcześniej</w:t>
            </w:r>
          </w:p>
          <w:p w14:paraId="7AD0DCA1"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obowiązujących przepisów)</w:t>
            </w:r>
          </w:p>
        </w:tc>
        <w:tc>
          <w:tcPr>
            <w:tcW w:w="2202" w:type="dxa"/>
          </w:tcPr>
          <w:p w14:paraId="39AD05F3" w14:textId="77777777" w:rsidR="002E315D" w:rsidRDefault="002E315D" w:rsidP="00DD785D">
            <w:pPr>
              <w:jc w:val="both"/>
            </w:pPr>
          </w:p>
        </w:tc>
        <w:tc>
          <w:tcPr>
            <w:tcW w:w="1744" w:type="dxa"/>
          </w:tcPr>
          <w:p w14:paraId="3DC9FFB0" w14:textId="77777777" w:rsidR="002E315D" w:rsidRDefault="002E315D" w:rsidP="00DD785D">
            <w:pPr>
              <w:jc w:val="both"/>
            </w:pPr>
          </w:p>
        </w:tc>
      </w:tr>
      <w:tr w:rsidR="002E315D" w14:paraId="2D960048" w14:textId="77777777" w:rsidTr="002E315D">
        <w:tc>
          <w:tcPr>
            <w:tcW w:w="669" w:type="dxa"/>
          </w:tcPr>
          <w:p w14:paraId="2FCDFAB3" w14:textId="77777777" w:rsidR="002E315D" w:rsidRDefault="002E315D" w:rsidP="00DD785D">
            <w:pPr>
              <w:jc w:val="both"/>
            </w:pPr>
            <w:r>
              <w:t>3</w:t>
            </w:r>
          </w:p>
        </w:tc>
        <w:tc>
          <w:tcPr>
            <w:tcW w:w="1444" w:type="dxa"/>
          </w:tcPr>
          <w:p w14:paraId="0C177B33" w14:textId="77777777" w:rsidR="002E315D" w:rsidRDefault="002E315D" w:rsidP="00DD785D">
            <w:pPr>
              <w:jc w:val="both"/>
            </w:pPr>
          </w:p>
        </w:tc>
        <w:tc>
          <w:tcPr>
            <w:tcW w:w="4143" w:type="dxa"/>
          </w:tcPr>
          <w:p w14:paraId="7BDE02A7"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0F18CA8A"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instalacyjnej</w:t>
            </w:r>
          </w:p>
          <w:p w14:paraId="3703FE63" w14:textId="0C8BCC9C" w:rsidR="002E315D" w:rsidRPr="00CE1AF4" w:rsidRDefault="002E315D" w:rsidP="00CE1AF4">
            <w:pPr>
              <w:jc w:val="center"/>
              <w:rPr>
                <w:rFonts w:asciiTheme="majorHAnsi" w:hAnsiTheme="majorHAnsi" w:cstheme="majorHAnsi"/>
                <w:b/>
                <w:bCs w:val="0"/>
                <w:sz w:val="22"/>
                <w:szCs w:val="22"/>
              </w:rPr>
            </w:pPr>
            <w:r w:rsidRPr="00CE1AF4">
              <w:rPr>
                <w:rFonts w:asciiTheme="majorHAnsi" w:hAnsiTheme="majorHAnsi" w:cstheme="majorHAnsi"/>
                <w:b/>
                <w:sz w:val="22"/>
                <w:szCs w:val="22"/>
              </w:rPr>
              <w:t>w zakresie sieci, instalacji</w:t>
            </w:r>
            <w:r w:rsidR="00CE1AF4">
              <w:rPr>
                <w:rFonts w:asciiTheme="majorHAnsi" w:hAnsiTheme="majorHAnsi" w:cstheme="majorHAnsi"/>
                <w:b/>
                <w:sz w:val="22"/>
                <w:szCs w:val="22"/>
              </w:rPr>
              <w:t xml:space="preserve"> </w:t>
            </w:r>
            <w:r w:rsidRPr="00CE1AF4">
              <w:rPr>
                <w:rFonts w:asciiTheme="majorHAnsi" w:hAnsiTheme="majorHAnsi" w:cstheme="majorHAnsi"/>
                <w:b/>
                <w:sz w:val="22"/>
                <w:szCs w:val="22"/>
              </w:rPr>
              <w:t>i urządzeń cieplnych,</w:t>
            </w:r>
            <w:r w:rsidR="00CE1AF4">
              <w:rPr>
                <w:rFonts w:asciiTheme="majorHAnsi" w:hAnsiTheme="majorHAnsi" w:cstheme="majorHAnsi"/>
                <w:b/>
                <w:sz w:val="22"/>
                <w:szCs w:val="22"/>
              </w:rPr>
              <w:t xml:space="preserve"> </w:t>
            </w:r>
            <w:r w:rsidRPr="00CE1AF4">
              <w:rPr>
                <w:rFonts w:asciiTheme="majorHAnsi" w:hAnsiTheme="majorHAnsi" w:cstheme="majorHAnsi"/>
                <w:b/>
                <w:sz w:val="22"/>
                <w:szCs w:val="22"/>
              </w:rPr>
              <w:t>wentylacyjnych, gazowych,</w:t>
            </w:r>
            <w:r w:rsidR="00CE1AF4">
              <w:rPr>
                <w:rFonts w:asciiTheme="majorHAnsi" w:hAnsiTheme="majorHAnsi" w:cstheme="majorHAnsi"/>
                <w:b/>
                <w:sz w:val="22"/>
                <w:szCs w:val="22"/>
              </w:rPr>
              <w:t xml:space="preserve"> </w:t>
            </w:r>
            <w:r w:rsidRPr="00CE1AF4">
              <w:rPr>
                <w:rFonts w:asciiTheme="majorHAnsi" w:hAnsiTheme="majorHAnsi" w:cstheme="majorHAnsi"/>
                <w:b/>
                <w:sz w:val="22"/>
                <w:szCs w:val="22"/>
              </w:rPr>
              <w:t>wodociągowych</w:t>
            </w:r>
            <w:r w:rsidR="00CE1AF4">
              <w:rPr>
                <w:rFonts w:asciiTheme="majorHAnsi" w:hAnsiTheme="majorHAnsi" w:cstheme="majorHAnsi"/>
                <w:b/>
                <w:sz w:val="22"/>
                <w:szCs w:val="22"/>
              </w:rPr>
              <w:t xml:space="preserve"> </w:t>
            </w:r>
            <w:r w:rsidRPr="00CE1AF4">
              <w:rPr>
                <w:rFonts w:asciiTheme="majorHAnsi" w:hAnsiTheme="majorHAnsi" w:cstheme="majorHAnsi"/>
                <w:b/>
                <w:sz w:val="22"/>
                <w:szCs w:val="22"/>
              </w:rPr>
              <w:t>i kanalizacyjnych</w:t>
            </w:r>
          </w:p>
          <w:p w14:paraId="2F42E1F3"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bez ograniczeń (lub</w:t>
            </w:r>
          </w:p>
          <w:p w14:paraId="33E2F3C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odpowiadające im uprawnienia budowlane</w:t>
            </w:r>
          </w:p>
          <w:p w14:paraId="24AF049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w zakresie objętym przedmiotowym</w:t>
            </w:r>
          </w:p>
          <w:p w14:paraId="694FF2E3"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nadzorem, które zostały wydane na</w:t>
            </w:r>
          </w:p>
          <w:p w14:paraId="3B25ED1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lastRenderedPageBreak/>
              <w:t>podstawie wcześniej obowiązujących</w:t>
            </w:r>
          </w:p>
          <w:p w14:paraId="39058A82"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przepisów)</w:t>
            </w:r>
          </w:p>
          <w:p w14:paraId="249F806F" w14:textId="77777777" w:rsidR="002E315D" w:rsidRPr="00CE1AF4" w:rsidRDefault="002E315D" w:rsidP="00DD785D">
            <w:pPr>
              <w:jc w:val="center"/>
              <w:rPr>
                <w:rFonts w:asciiTheme="majorHAnsi" w:hAnsiTheme="majorHAnsi" w:cstheme="majorHAnsi"/>
                <w:sz w:val="22"/>
                <w:szCs w:val="22"/>
              </w:rPr>
            </w:pPr>
          </w:p>
        </w:tc>
        <w:tc>
          <w:tcPr>
            <w:tcW w:w="2202" w:type="dxa"/>
          </w:tcPr>
          <w:p w14:paraId="160EE8AF" w14:textId="77777777" w:rsidR="002E315D" w:rsidRDefault="002E315D" w:rsidP="00DD785D">
            <w:pPr>
              <w:jc w:val="both"/>
            </w:pPr>
          </w:p>
        </w:tc>
        <w:tc>
          <w:tcPr>
            <w:tcW w:w="1744" w:type="dxa"/>
          </w:tcPr>
          <w:p w14:paraId="55014A8E" w14:textId="77777777" w:rsidR="002E315D" w:rsidRDefault="002E315D" w:rsidP="00DD785D">
            <w:pPr>
              <w:jc w:val="both"/>
            </w:pPr>
          </w:p>
        </w:tc>
      </w:tr>
      <w:tr w:rsidR="002E315D" w14:paraId="3953E120" w14:textId="77777777" w:rsidTr="002E315D">
        <w:tc>
          <w:tcPr>
            <w:tcW w:w="669" w:type="dxa"/>
          </w:tcPr>
          <w:p w14:paraId="6E9583B3" w14:textId="77777777" w:rsidR="002E315D" w:rsidRDefault="002E315D" w:rsidP="00DD785D">
            <w:pPr>
              <w:jc w:val="both"/>
            </w:pPr>
            <w:r>
              <w:t>4</w:t>
            </w:r>
          </w:p>
        </w:tc>
        <w:tc>
          <w:tcPr>
            <w:tcW w:w="1444" w:type="dxa"/>
          </w:tcPr>
          <w:p w14:paraId="78EA570B" w14:textId="77777777" w:rsidR="002E315D" w:rsidRDefault="002E315D" w:rsidP="00DD785D">
            <w:pPr>
              <w:jc w:val="both"/>
            </w:pPr>
          </w:p>
        </w:tc>
        <w:tc>
          <w:tcPr>
            <w:tcW w:w="4143" w:type="dxa"/>
          </w:tcPr>
          <w:p w14:paraId="511A4C49"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660E21A5" w14:textId="35B93FD7" w:rsidR="002E315D" w:rsidRPr="00CE1AF4" w:rsidRDefault="002E315D" w:rsidP="005628B4">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instalacyjnej</w:t>
            </w:r>
            <w:r w:rsidR="005628B4">
              <w:rPr>
                <w:rFonts w:asciiTheme="majorHAnsi" w:hAnsiTheme="majorHAnsi" w:cstheme="majorHAnsi"/>
                <w:b/>
                <w:sz w:val="22"/>
                <w:szCs w:val="22"/>
              </w:rPr>
              <w:t xml:space="preserve"> </w:t>
            </w:r>
            <w:r w:rsidRPr="00CE1AF4">
              <w:rPr>
                <w:rFonts w:asciiTheme="majorHAnsi" w:hAnsiTheme="majorHAnsi" w:cstheme="majorHAnsi"/>
                <w:b/>
                <w:sz w:val="22"/>
                <w:szCs w:val="22"/>
              </w:rPr>
              <w:t>w zakresie sieci, instalacji</w:t>
            </w:r>
            <w:r w:rsidR="005628B4">
              <w:rPr>
                <w:rFonts w:asciiTheme="majorHAnsi" w:hAnsiTheme="majorHAnsi" w:cstheme="majorHAnsi"/>
                <w:b/>
                <w:sz w:val="22"/>
                <w:szCs w:val="22"/>
              </w:rPr>
              <w:t xml:space="preserve"> </w:t>
            </w:r>
            <w:r w:rsidRPr="00CE1AF4">
              <w:rPr>
                <w:rFonts w:asciiTheme="majorHAnsi" w:hAnsiTheme="majorHAnsi" w:cstheme="majorHAnsi"/>
                <w:b/>
                <w:sz w:val="22"/>
                <w:szCs w:val="22"/>
              </w:rPr>
              <w:t>i urządzeń elektrycznych</w:t>
            </w:r>
          </w:p>
          <w:p w14:paraId="472DA0E4"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 elektroenergetycznych</w:t>
            </w:r>
          </w:p>
          <w:p w14:paraId="3C821E86"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 uprawnienia budowlane w specjalności</w:t>
            </w:r>
          </w:p>
          <w:p w14:paraId="66D9D065"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instalacyjnej w zakresie sieci, instalacji</w:t>
            </w:r>
          </w:p>
          <w:p w14:paraId="4D1CAB1A"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 urządzeń elektrycznych</w:t>
            </w:r>
          </w:p>
          <w:p w14:paraId="5FDCDA50"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 elektroenergetycznych bez ograniczeń</w:t>
            </w:r>
          </w:p>
          <w:p w14:paraId="36B00F0C"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(lub odpowiadające im uprawnienia</w:t>
            </w:r>
          </w:p>
          <w:p w14:paraId="1B3E0CFD"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budowlane w zakresie objętym</w:t>
            </w:r>
          </w:p>
          <w:p w14:paraId="3685004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przedmiotowym nadzorem, które zostały</w:t>
            </w:r>
          </w:p>
          <w:p w14:paraId="276890BE"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wydane na podstawie wcześniej</w:t>
            </w:r>
          </w:p>
          <w:p w14:paraId="7185808B"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obowiązujących przepisów)</w:t>
            </w:r>
          </w:p>
          <w:p w14:paraId="29A14531" w14:textId="77777777" w:rsidR="002E315D" w:rsidRPr="00CE1AF4" w:rsidRDefault="002E315D" w:rsidP="00DD785D">
            <w:pPr>
              <w:jc w:val="center"/>
              <w:rPr>
                <w:sz w:val="22"/>
                <w:szCs w:val="22"/>
              </w:rPr>
            </w:pPr>
          </w:p>
        </w:tc>
        <w:tc>
          <w:tcPr>
            <w:tcW w:w="2202" w:type="dxa"/>
          </w:tcPr>
          <w:p w14:paraId="2AE82379" w14:textId="77777777" w:rsidR="002E315D" w:rsidRDefault="002E315D" w:rsidP="00DD785D">
            <w:pPr>
              <w:jc w:val="both"/>
            </w:pPr>
          </w:p>
        </w:tc>
        <w:tc>
          <w:tcPr>
            <w:tcW w:w="1744" w:type="dxa"/>
          </w:tcPr>
          <w:p w14:paraId="26A5950D" w14:textId="77777777" w:rsidR="002E315D" w:rsidRDefault="002E315D" w:rsidP="00DD785D">
            <w:pPr>
              <w:jc w:val="both"/>
            </w:pPr>
          </w:p>
        </w:tc>
      </w:tr>
      <w:tr w:rsidR="002E315D" w14:paraId="38711471" w14:textId="77777777" w:rsidTr="002E315D">
        <w:tc>
          <w:tcPr>
            <w:tcW w:w="669" w:type="dxa"/>
          </w:tcPr>
          <w:p w14:paraId="61F05473" w14:textId="77777777" w:rsidR="002E315D" w:rsidRDefault="002E315D" w:rsidP="00DD785D">
            <w:pPr>
              <w:jc w:val="both"/>
            </w:pPr>
            <w:r>
              <w:t>5</w:t>
            </w:r>
          </w:p>
        </w:tc>
        <w:tc>
          <w:tcPr>
            <w:tcW w:w="1444" w:type="dxa"/>
          </w:tcPr>
          <w:p w14:paraId="5BE4B916" w14:textId="77777777" w:rsidR="002E315D" w:rsidRDefault="002E315D" w:rsidP="00DD785D">
            <w:pPr>
              <w:jc w:val="both"/>
            </w:pPr>
          </w:p>
        </w:tc>
        <w:tc>
          <w:tcPr>
            <w:tcW w:w="4143" w:type="dxa"/>
          </w:tcPr>
          <w:p w14:paraId="1F564AB7" w14:textId="77777777" w:rsidR="005628B4" w:rsidRDefault="005628B4" w:rsidP="00DD785D">
            <w:pPr>
              <w:jc w:val="center"/>
              <w:rPr>
                <w:rFonts w:asciiTheme="majorHAnsi" w:hAnsiTheme="majorHAnsi" w:cstheme="majorHAnsi"/>
                <w:b/>
                <w:sz w:val="22"/>
                <w:szCs w:val="22"/>
              </w:rPr>
            </w:pPr>
          </w:p>
          <w:p w14:paraId="281540ED" w14:textId="1ED2FD90" w:rsidR="002E315D" w:rsidRDefault="002E315D" w:rsidP="00DD785D">
            <w:pPr>
              <w:jc w:val="center"/>
              <w:rPr>
                <w:rFonts w:asciiTheme="majorHAnsi" w:hAnsiTheme="majorHAnsi" w:cstheme="majorHAnsi"/>
                <w:b/>
                <w:sz w:val="22"/>
                <w:szCs w:val="22"/>
              </w:rPr>
            </w:pPr>
            <w:r w:rsidRPr="00CE1AF4">
              <w:rPr>
                <w:rFonts w:asciiTheme="majorHAnsi" w:hAnsiTheme="majorHAnsi" w:cstheme="majorHAnsi"/>
                <w:b/>
                <w:sz w:val="22"/>
                <w:szCs w:val="22"/>
              </w:rPr>
              <w:t>Specjalista ds. zieleni</w:t>
            </w:r>
          </w:p>
          <w:p w14:paraId="10AF2574" w14:textId="77777777" w:rsidR="00AA37B9" w:rsidRDefault="00AA37B9" w:rsidP="00AA37B9">
            <w:pPr>
              <w:jc w:val="center"/>
              <w:rPr>
                <w:rFonts w:asciiTheme="majorHAnsi" w:hAnsiTheme="majorHAnsi" w:cstheme="majorHAnsi"/>
              </w:rPr>
            </w:pPr>
            <w:r>
              <w:rPr>
                <w:rFonts w:asciiTheme="majorHAnsi" w:hAnsiTheme="majorHAnsi" w:cstheme="majorHAnsi"/>
              </w:rPr>
              <w:t>Doświadczenie zgodne z warunkami określonymi w rozdziale VIII SWZ:</w:t>
            </w:r>
          </w:p>
          <w:p w14:paraId="2A3C8FD6"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7066BD29"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3073C57B"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15B660E0" w14:textId="77F38640" w:rsidR="00AA37B9" w:rsidRPr="00CE1AF4" w:rsidRDefault="00AA37B9" w:rsidP="00AA37B9">
            <w:pPr>
              <w:jc w:val="center"/>
              <w:rPr>
                <w:rFonts w:asciiTheme="majorHAnsi" w:hAnsiTheme="majorHAnsi" w:cstheme="majorHAnsi"/>
                <w:b/>
                <w:bCs w:val="0"/>
                <w:sz w:val="22"/>
                <w:szCs w:val="22"/>
              </w:rPr>
            </w:pPr>
            <w:r>
              <w:rPr>
                <w:rFonts w:asciiTheme="majorHAnsi" w:hAnsiTheme="majorHAnsi" w:cstheme="majorHAnsi"/>
              </w:rPr>
              <w:t>(wskazać nazwę zadania, zakres robót)</w:t>
            </w:r>
          </w:p>
          <w:p w14:paraId="5268818A" w14:textId="77777777" w:rsidR="002E315D" w:rsidRPr="00CE1AF4" w:rsidRDefault="002E315D" w:rsidP="00DD785D">
            <w:pPr>
              <w:jc w:val="center"/>
              <w:rPr>
                <w:rFonts w:asciiTheme="majorHAnsi" w:hAnsiTheme="majorHAnsi" w:cstheme="majorHAnsi"/>
                <w:b/>
                <w:bCs w:val="0"/>
                <w:sz w:val="22"/>
                <w:szCs w:val="22"/>
              </w:rPr>
            </w:pPr>
          </w:p>
        </w:tc>
        <w:tc>
          <w:tcPr>
            <w:tcW w:w="2202" w:type="dxa"/>
          </w:tcPr>
          <w:p w14:paraId="0E3E62E1" w14:textId="77777777" w:rsidR="002E315D" w:rsidRDefault="002E315D" w:rsidP="00DD785D">
            <w:pPr>
              <w:jc w:val="both"/>
            </w:pPr>
          </w:p>
        </w:tc>
        <w:tc>
          <w:tcPr>
            <w:tcW w:w="1744" w:type="dxa"/>
          </w:tcPr>
          <w:p w14:paraId="0A63F9C1" w14:textId="77777777" w:rsidR="002E315D" w:rsidRDefault="002E315D" w:rsidP="00DD785D">
            <w:pPr>
              <w:jc w:val="both"/>
            </w:pPr>
          </w:p>
        </w:tc>
      </w:tr>
    </w:tbl>
    <w:p w14:paraId="6529F6C9" w14:textId="77777777" w:rsidR="002E315D" w:rsidRDefault="002E315D" w:rsidP="002E315D">
      <w:pPr>
        <w:ind w:left="5664" w:firstLine="708"/>
      </w:pPr>
    </w:p>
    <w:p w14:paraId="15ED5EA7" w14:textId="77777777" w:rsidR="002E315D" w:rsidRDefault="002E315D" w:rsidP="002E315D">
      <w:pPr>
        <w:pStyle w:val="Bezodstpw"/>
        <w:spacing w:before="0"/>
        <w:ind w:hanging="426"/>
        <w:jc w:val="both"/>
        <w:rPr>
          <w:rFonts w:asciiTheme="majorHAnsi" w:hAnsiTheme="majorHAnsi" w:cstheme="majorHAnsi"/>
          <w:b/>
          <w:sz w:val="24"/>
          <w:szCs w:val="24"/>
        </w:rPr>
      </w:pPr>
    </w:p>
    <w:p w14:paraId="2CE7D825" w14:textId="77777777" w:rsidR="005628B4" w:rsidRPr="002049A4" w:rsidRDefault="005628B4" w:rsidP="00BE6DFE">
      <w:pPr>
        <w:pStyle w:val="Bezodstpw"/>
        <w:spacing w:before="0"/>
        <w:ind w:right="-426"/>
        <w:jc w:val="both"/>
        <w:rPr>
          <w:rFonts w:asciiTheme="majorHAnsi" w:hAnsiTheme="majorHAnsi" w:cstheme="majorHAnsi"/>
          <w:bCs/>
          <w:sz w:val="18"/>
          <w:szCs w:val="18"/>
        </w:rPr>
      </w:pPr>
    </w:p>
    <w:p w14:paraId="33ADD7AC" w14:textId="77777777" w:rsidR="00A768FD" w:rsidRPr="002049A4" w:rsidRDefault="00A768FD" w:rsidP="001763FD">
      <w:pPr>
        <w:pStyle w:val="Bezodstpw"/>
        <w:spacing w:before="0"/>
        <w:ind w:left="-567" w:right="1"/>
        <w:jc w:val="both"/>
        <w:rPr>
          <w:rFonts w:asciiTheme="majorHAnsi" w:hAnsiTheme="majorHAnsi" w:cstheme="majorHAnsi"/>
          <w:b/>
          <w:sz w:val="18"/>
          <w:szCs w:val="18"/>
        </w:rPr>
      </w:pPr>
    </w:p>
    <w:p w14:paraId="2F37B063" w14:textId="77777777" w:rsidR="00A768FD" w:rsidRPr="002049A4" w:rsidRDefault="00A768FD" w:rsidP="001763FD">
      <w:pPr>
        <w:pStyle w:val="Bezodstpw"/>
        <w:shd w:val="clear" w:color="auto" w:fill="D9E2F3" w:themeFill="accent5" w:themeFillTint="33"/>
        <w:spacing w:before="0"/>
        <w:ind w:left="-567" w:right="1"/>
        <w:jc w:val="center"/>
        <w:rPr>
          <w:rFonts w:asciiTheme="majorHAnsi" w:hAnsiTheme="majorHAnsi" w:cstheme="majorHAnsi"/>
          <w:b/>
          <w:sz w:val="18"/>
          <w:szCs w:val="18"/>
        </w:rPr>
      </w:pPr>
      <w:r w:rsidRPr="002049A4">
        <w:rPr>
          <w:rFonts w:asciiTheme="majorHAnsi" w:hAnsiTheme="majorHAnsi" w:cstheme="majorHAnsi"/>
          <w:b/>
          <w:sz w:val="18"/>
          <w:szCs w:val="18"/>
        </w:rPr>
        <w:t>OŚWIADCZENIE DOTYCZĄCE PODANYCH INFORMACJI:</w:t>
      </w:r>
    </w:p>
    <w:p w14:paraId="067683B6" w14:textId="77777777" w:rsidR="00A768FD" w:rsidRPr="002049A4" w:rsidRDefault="00A768FD" w:rsidP="001763FD">
      <w:pPr>
        <w:pStyle w:val="Bezodstpw"/>
        <w:spacing w:before="0"/>
        <w:ind w:left="-567" w:right="1"/>
        <w:jc w:val="both"/>
        <w:rPr>
          <w:rFonts w:asciiTheme="majorHAnsi" w:hAnsiTheme="majorHAnsi" w:cstheme="majorHAnsi"/>
          <w:sz w:val="18"/>
          <w:szCs w:val="18"/>
        </w:rPr>
      </w:pPr>
      <w:r w:rsidRPr="002049A4">
        <w:rPr>
          <w:rFonts w:asciiTheme="majorHAnsi" w:hAnsiTheme="majorHAnsi" w:cstheme="maj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0BA78402" w14:textId="79C521F1" w:rsidR="00A768FD" w:rsidRDefault="00A768FD" w:rsidP="001763FD">
      <w:pPr>
        <w:pStyle w:val="Tekstpodstawowywcity2"/>
        <w:spacing w:before="0" w:after="0" w:line="240" w:lineRule="auto"/>
        <w:ind w:left="-567" w:right="1"/>
        <w:jc w:val="both"/>
        <w:rPr>
          <w:rFonts w:asciiTheme="majorHAnsi" w:hAnsiTheme="majorHAnsi" w:cstheme="majorHAnsi"/>
          <w:bCs/>
          <w:color w:val="000000"/>
          <w:sz w:val="18"/>
          <w:szCs w:val="18"/>
        </w:rPr>
      </w:pPr>
      <w:r w:rsidRPr="002049A4">
        <w:rPr>
          <w:rFonts w:asciiTheme="majorHAnsi" w:hAnsiTheme="majorHAnsi" w:cstheme="majorHAnsi"/>
          <w:bCs/>
          <w:color w:val="000000"/>
          <w:sz w:val="18"/>
          <w:szCs w:val="18"/>
        </w:rPr>
        <w:t xml:space="preserve">Wykonawca jest świadomy, że na podstawie  </w:t>
      </w:r>
      <w:r w:rsidR="00750513" w:rsidRPr="002049A4">
        <w:rPr>
          <w:rFonts w:asciiTheme="majorHAnsi" w:hAnsiTheme="majorHAnsi" w:cstheme="majorHAnsi"/>
          <w:bCs/>
          <w:color w:val="000000"/>
          <w:sz w:val="18"/>
          <w:szCs w:val="18"/>
        </w:rPr>
        <w:t>art</w:t>
      </w:r>
      <w:r w:rsidRPr="002049A4">
        <w:rPr>
          <w:rFonts w:asciiTheme="majorHAnsi" w:hAnsiTheme="majorHAnsi" w:cstheme="majorHAnsi"/>
          <w:bCs/>
          <w:color w:val="000000"/>
          <w:sz w:val="18"/>
          <w:szCs w:val="18"/>
        </w:rPr>
        <w: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1D205D6" w14:textId="77777777" w:rsidR="002A56ED" w:rsidRPr="002049A4" w:rsidRDefault="002A56ED" w:rsidP="001763FD">
      <w:pPr>
        <w:pStyle w:val="Tekstpodstawowywcity2"/>
        <w:spacing w:before="0" w:after="0" w:line="240" w:lineRule="auto"/>
        <w:ind w:left="-567" w:right="1"/>
        <w:jc w:val="both"/>
        <w:rPr>
          <w:rFonts w:asciiTheme="majorHAnsi" w:hAnsiTheme="majorHAnsi" w:cstheme="majorHAnsi"/>
          <w:bCs/>
          <w:color w:val="000000"/>
          <w:sz w:val="18"/>
          <w:szCs w:val="18"/>
        </w:rPr>
      </w:pPr>
    </w:p>
    <w:p w14:paraId="347FFE9E" w14:textId="77777777" w:rsidR="00A768FD" w:rsidRPr="002049A4" w:rsidRDefault="00A768FD" w:rsidP="001763FD">
      <w:pPr>
        <w:ind w:left="-567" w:right="1"/>
        <w:jc w:val="both"/>
        <w:rPr>
          <w:rFonts w:asciiTheme="majorHAnsi" w:hAnsiTheme="majorHAnsi" w:cstheme="majorHAnsi"/>
          <w:sz w:val="22"/>
          <w:szCs w:val="22"/>
        </w:rPr>
      </w:pPr>
    </w:p>
    <w:p w14:paraId="6D20EF03" w14:textId="77777777" w:rsidR="00A768FD" w:rsidRPr="002049A4" w:rsidRDefault="00A768FD" w:rsidP="001763FD">
      <w:pPr>
        <w:ind w:left="-567" w:right="1"/>
        <w:jc w:val="both"/>
        <w:rPr>
          <w:rFonts w:asciiTheme="majorHAnsi" w:hAnsiTheme="majorHAnsi" w:cstheme="majorHAnsi"/>
          <w:sz w:val="22"/>
          <w:szCs w:val="22"/>
        </w:rPr>
      </w:pPr>
    </w:p>
    <w:p w14:paraId="252C5569" w14:textId="66AF612B" w:rsidR="006D50A9" w:rsidRDefault="00A768FD" w:rsidP="001763FD">
      <w:pPr>
        <w:tabs>
          <w:tab w:val="left" w:pos="1978"/>
          <w:tab w:val="left" w:pos="3828"/>
          <w:tab w:val="center" w:pos="4677"/>
        </w:tabs>
        <w:ind w:left="-567" w:right="1"/>
        <w:jc w:val="both"/>
        <w:textAlignment w:val="baseline"/>
        <w:rPr>
          <w:rFonts w:asciiTheme="majorHAnsi" w:eastAsia="Arial" w:hAnsiTheme="majorHAnsi" w:cstheme="majorHAnsi"/>
          <w:color w:val="FF0000"/>
          <w:kern w:val="1"/>
          <w:sz w:val="20"/>
          <w:szCs w:val="20"/>
          <w:lang w:eastAsia="zh-CN" w:bidi="hi-IN"/>
        </w:rPr>
      </w:pPr>
      <w:r w:rsidRPr="002049A4">
        <w:rPr>
          <w:rFonts w:asciiTheme="majorHAnsi" w:eastAsia="Arial" w:hAnsiTheme="majorHAnsi" w:cstheme="maj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t>
      </w:r>
      <w:r w:rsidR="002A56ED" w:rsidRPr="002049A4">
        <w:rPr>
          <w:rFonts w:asciiTheme="majorHAnsi" w:eastAsia="Arial" w:hAnsiTheme="majorHAnsi" w:cstheme="majorHAnsi"/>
          <w:color w:val="FF0000"/>
          <w:kern w:val="1"/>
          <w:sz w:val="18"/>
          <w:szCs w:val="18"/>
          <w:lang w:eastAsia="zh-CN" w:bidi="hi-IN"/>
        </w:rPr>
        <w:t>w formacie PDF</w:t>
      </w:r>
    </w:p>
    <w:p w14:paraId="253B6E86" w14:textId="77777777" w:rsidR="00A768FD" w:rsidRPr="002049A4" w:rsidRDefault="00A768FD" w:rsidP="001763FD">
      <w:pPr>
        <w:ind w:left="-567" w:right="1"/>
        <w:jc w:val="both"/>
        <w:rPr>
          <w:rFonts w:asciiTheme="majorHAnsi" w:hAnsiTheme="majorHAnsi" w:cstheme="majorHAnsi"/>
          <w:b/>
          <w:i/>
          <w:sz w:val="22"/>
          <w:szCs w:val="22"/>
        </w:rPr>
      </w:pPr>
    </w:p>
    <w:sectPr w:rsidR="00A768FD" w:rsidRPr="002049A4" w:rsidSect="005628B4">
      <w:footerReference w:type="default" r:id="rId8"/>
      <w:pgSz w:w="11906" w:h="16838"/>
      <w:pgMar w:top="851"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22E8" w14:textId="77777777" w:rsidR="0020251B" w:rsidRDefault="0020251B" w:rsidP="0095189F">
      <w:r>
        <w:separator/>
      </w:r>
    </w:p>
  </w:endnote>
  <w:endnote w:type="continuationSeparator" w:id="0">
    <w:p w14:paraId="46D92636" w14:textId="77777777" w:rsidR="0020251B" w:rsidRDefault="0020251B"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docPartObj>
        <w:docPartGallery w:val="Page Numbers (Bottom of Page)"/>
        <w:docPartUnique/>
      </w:docPartObj>
    </w:sdtPr>
    <w:sdtContent>
      <w:p w14:paraId="3E183833" w14:textId="77777777" w:rsidR="00CA4395" w:rsidRDefault="00CA4395">
        <w:pPr>
          <w:pStyle w:val="Stopka"/>
          <w:jc w:val="center"/>
        </w:pPr>
        <w:r>
          <w:fldChar w:fldCharType="begin"/>
        </w:r>
        <w:r>
          <w:instrText>PAGE   \* MERGEFORMAT</w:instrText>
        </w:r>
        <w:r>
          <w:fldChar w:fldCharType="separate"/>
        </w:r>
        <w:r w:rsidR="00A44131">
          <w:rPr>
            <w:noProof/>
          </w:rPr>
          <w:t>1</w:t>
        </w:r>
        <w:r>
          <w:fldChar w:fldCharType="end"/>
        </w:r>
      </w:p>
    </w:sdtContent>
  </w:sdt>
  <w:p w14:paraId="4230D64B" w14:textId="77777777" w:rsidR="00CA4395" w:rsidRDefault="00CA4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48E5" w14:textId="77777777" w:rsidR="0020251B" w:rsidRDefault="0020251B" w:rsidP="0095189F">
      <w:r>
        <w:separator/>
      </w:r>
    </w:p>
  </w:footnote>
  <w:footnote w:type="continuationSeparator" w:id="0">
    <w:p w14:paraId="79CAFAD6" w14:textId="77777777" w:rsidR="0020251B" w:rsidRDefault="0020251B" w:rsidP="0095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C210B8E"/>
    <w:multiLevelType w:val="hybridMultilevel"/>
    <w:tmpl w:val="7838713E"/>
    <w:lvl w:ilvl="0" w:tplc="E4F08142">
      <w:start w:val="1"/>
      <w:numFmt w:val="upperRoman"/>
      <w:pStyle w:val="Spistreci1"/>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553152"/>
    <w:multiLevelType w:val="hybridMultilevel"/>
    <w:tmpl w:val="DD6E7AE0"/>
    <w:lvl w:ilvl="0" w:tplc="7ADEFF4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9D23AD"/>
    <w:multiLevelType w:val="hybridMultilevel"/>
    <w:tmpl w:val="DD6E7AE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533F42"/>
    <w:multiLevelType w:val="hybridMultilevel"/>
    <w:tmpl w:val="32DEF1B8"/>
    <w:lvl w:ilvl="0" w:tplc="55D08A0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2E163B"/>
    <w:multiLevelType w:val="hybridMultilevel"/>
    <w:tmpl w:val="0E121850"/>
    <w:lvl w:ilvl="0" w:tplc="0B74ABA2">
      <w:start w:val="1"/>
      <w:numFmt w:val="decimal"/>
      <w:lvlText w:val="%1."/>
      <w:lvlJc w:val="left"/>
      <w:pPr>
        <w:ind w:left="720" w:hanging="360"/>
      </w:pPr>
      <w:rPr>
        <w:rFonts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204196"/>
    <w:multiLevelType w:val="hybridMultilevel"/>
    <w:tmpl w:val="00121F9C"/>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694918">
    <w:abstractNumId w:val="5"/>
  </w:num>
  <w:num w:numId="2" w16cid:durableId="857501656">
    <w:abstractNumId w:val="12"/>
  </w:num>
  <w:num w:numId="3" w16cid:durableId="1032656645">
    <w:abstractNumId w:val="13"/>
  </w:num>
  <w:num w:numId="4" w16cid:durableId="257719473">
    <w:abstractNumId w:val="6"/>
  </w:num>
  <w:num w:numId="5" w16cid:durableId="383993356">
    <w:abstractNumId w:val="7"/>
  </w:num>
  <w:num w:numId="6" w16cid:durableId="1661739475">
    <w:abstractNumId w:val="9"/>
  </w:num>
  <w:num w:numId="7" w16cid:durableId="19666194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45FF"/>
    <w:rsid w:val="000110F0"/>
    <w:rsid w:val="00012C88"/>
    <w:rsid w:val="000138AC"/>
    <w:rsid w:val="00015CE0"/>
    <w:rsid w:val="00015D96"/>
    <w:rsid w:val="0001728C"/>
    <w:rsid w:val="00027B0A"/>
    <w:rsid w:val="00030A73"/>
    <w:rsid w:val="000322EE"/>
    <w:rsid w:val="0003303A"/>
    <w:rsid w:val="00033742"/>
    <w:rsid w:val="00034772"/>
    <w:rsid w:val="0004289B"/>
    <w:rsid w:val="0004358A"/>
    <w:rsid w:val="00050BC5"/>
    <w:rsid w:val="00051017"/>
    <w:rsid w:val="000528AC"/>
    <w:rsid w:val="00053D23"/>
    <w:rsid w:val="0005510C"/>
    <w:rsid w:val="00055ADB"/>
    <w:rsid w:val="000577A2"/>
    <w:rsid w:val="00060824"/>
    <w:rsid w:val="000631F9"/>
    <w:rsid w:val="0006515C"/>
    <w:rsid w:val="00072271"/>
    <w:rsid w:val="000736F6"/>
    <w:rsid w:val="00073FC8"/>
    <w:rsid w:val="0008001A"/>
    <w:rsid w:val="00080180"/>
    <w:rsid w:val="0008546B"/>
    <w:rsid w:val="000902C6"/>
    <w:rsid w:val="000909CE"/>
    <w:rsid w:val="000947FE"/>
    <w:rsid w:val="00095E0D"/>
    <w:rsid w:val="00097001"/>
    <w:rsid w:val="000A357F"/>
    <w:rsid w:val="000A56E0"/>
    <w:rsid w:val="000A6649"/>
    <w:rsid w:val="000A7081"/>
    <w:rsid w:val="000A72F0"/>
    <w:rsid w:val="000B2BB3"/>
    <w:rsid w:val="000B54A8"/>
    <w:rsid w:val="000B69DA"/>
    <w:rsid w:val="000C0FA8"/>
    <w:rsid w:val="000C3991"/>
    <w:rsid w:val="000C6D9A"/>
    <w:rsid w:val="000D0424"/>
    <w:rsid w:val="000D11F7"/>
    <w:rsid w:val="000D177D"/>
    <w:rsid w:val="000D2C51"/>
    <w:rsid w:val="000D6E14"/>
    <w:rsid w:val="000E0165"/>
    <w:rsid w:val="000E405D"/>
    <w:rsid w:val="000E4804"/>
    <w:rsid w:val="000E4F7E"/>
    <w:rsid w:val="000E5A6B"/>
    <w:rsid w:val="000E6FC2"/>
    <w:rsid w:val="000E7A38"/>
    <w:rsid w:val="000F1098"/>
    <w:rsid w:val="000F2632"/>
    <w:rsid w:val="000F5378"/>
    <w:rsid w:val="000F5B40"/>
    <w:rsid w:val="0011539E"/>
    <w:rsid w:val="00115536"/>
    <w:rsid w:val="00117528"/>
    <w:rsid w:val="00123F86"/>
    <w:rsid w:val="001343D3"/>
    <w:rsid w:val="001353F9"/>
    <w:rsid w:val="001376CD"/>
    <w:rsid w:val="00142705"/>
    <w:rsid w:val="00145A41"/>
    <w:rsid w:val="00146F28"/>
    <w:rsid w:val="00147F02"/>
    <w:rsid w:val="00160A3A"/>
    <w:rsid w:val="00163DA8"/>
    <w:rsid w:val="00164ABF"/>
    <w:rsid w:val="00174619"/>
    <w:rsid w:val="001763FD"/>
    <w:rsid w:val="00185259"/>
    <w:rsid w:val="00191872"/>
    <w:rsid w:val="00195BA7"/>
    <w:rsid w:val="00195E58"/>
    <w:rsid w:val="001A1113"/>
    <w:rsid w:val="001A1F0D"/>
    <w:rsid w:val="001A58E7"/>
    <w:rsid w:val="001B0AEC"/>
    <w:rsid w:val="001B5F14"/>
    <w:rsid w:val="001B6517"/>
    <w:rsid w:val="001B793A"/>
    <w:rsid w:val="001C4317"/>
    <w:rsid w:val="001C59B5"/>
    <w:rsid w:val="001D14CA"/>
    <w:rsid w:val="001D4731"/>
    <w:rsid w:val="001E0FFB"/>
    <w:rsid w:val="002014C2"/>
    <w:rsid w:val="0020170A"/>
    <w:rsid w:val="0020251B"/>
    <w:rsid w:val="00203756"/>
    <w:rsid w:val="002049A4"/>
    <w:rsid w:val="00205E39"/>
    <w:rsid w:val="0021055A"/>
    <w:rsid w:val="002139FF"/>
    <w:rsid w:val="0021510B"/>
    <w:rsid w:val="00220F38"/>
    <w:rsid w:val="00224F0F"/>
    <w:rsid w:val="002319BB"/>
    <w:rsid w:val="0023255B"/>
    <w:rsid w:val="00234F23"/>
    <w:rsid w:val="00240E1D"/>
    <w:rsid w:val="002433F8"/>
    <w:rsid w:val="00250EAB"/>
    <w:rsid w:val="0025294E"/>
    <w:rsid w:val="00255E23"/>
    <w:rsid w:val="00271271"/>
    <w:rsid w:val="00271331"/>
    <w:rsid w:val="00271365"/>
    <w:rsid w:val="00272342"/>
    <w:rsid w:val="0027274D"/>
    <w:rsid w:val="002764E4"/>
    <w:rsid w:val="002774A7"/>
    <w:rsid w:val="00284E3B"/>
    <w:rsid w:val="00285A20"/>
    <w:rsid w:val="002902B6"/>
    <w:rsid w:val="002914C5"/>
    <w:rsid w:val="002936D4"/>
    <w:rsid w:val="002947F4"/>
    <w:rsid w:val="00295D88"/>
    <w:rsid w:val="00296395"/>
    <w:rsid w:val="00296E0E"/>
    <w:rsid w:val="002A1969"/>
    <w:rsid w:val="002A56ED"/>
    <w:rsid w:val="002A68A6"/>
    <w:rsid w:val="002B3A36"/>
    <w:rsid w:val="002B3C9B"/>
    <w:rsid w:val="002B659E"/>
    <w:rsid w:val="002B70C2"/>
    <w:rsid w:val="002C12E9"/>
    <w:rsid w:val="002C2503"/>
    <w:rsid w:val="002C4418"/>
    <w:rsid w:val="002C4FD4"/>
    <w:rsid w:val="002D34A4"/>
    <w:rsid w:val="002D4027"/>
    <w:rsid w:val="002D428A"/>
    <w:rsid w:val="002D6B91"/>
    <w:rsid w:val="002E0930"/>
    <w:rsid w:val="002E315D"/>
    <w:rsid w:val="002E3389"/>
    <w:rsid w:val="002E4A41"/>
    <w:rsid w:val="002E5121"/>
    <w:rsid w:val="002E543C"/>
    <w:rsid w:val="002E5470"/>
    <w:rsid w:val="002E5AAA"/>
    <w:rsid w:val="002F13D1"/>
    <w:rsid w:val="002F15D6"/>
    <w:rsid w:val="002F387A"/>
    <w:rsid w:val="002F389E"/>
    <w:rsid w:val="002F4A01"/>
    <w:rsid w:val="002F4D34"/>
    <w:rsid w:val="002F717B"/>
    <w:rsid w:val="00301AA2"/>
    <w:rsid w:val="003119B3"/>
    <w:rsid w:val="0031391A"/>
    <w:rsid w:val="0031467B"/>
    <w:rsid w:val="003146D0"/>
    <w:rsid w:val="0031601F"/>
    <w:rsid w:val="0032331B"/>
    <w:rsid w:val="003259E4"/>
    <w:rsid w:val="00327D0A"/>
    <w:rsid w:val="00330407"/>
    <w:rsid w:val="00333028"/>
    <w:rsid w:val="00336EAE"/>
    <w:rsid w:val="0035486F"/>
    <w:rsid w:val="00354AB5"/>
    <w:rsid w:val="00354AE7"/>
    <w:rsid w:val="00356B98"/>
    <w:rsid w:val="003579FD"/>
    <w:rsid w:val="00361AC7"/>
    <w:rsid w:val="00361C70"/>
    <w:rsid w:val="00372319"/>
    <w:rsid w:val="003729C0"/>
    <w:rsid w:val="003743DB"/>
    <w:rsid w:val="00375E82"/>
    <w:rsid w:val="00385377"/>
    <w:rsid w:val="003919BE"/>
    <w:rsid w:val="00397B07"/>
    <w:rsid w:val="003A1271"/>
    <w:rsid w:val="003A3559"/>
    <w:rsid w:val="003A5119"/>
    <w:rsid w:val="003B2176"/>
    <w:rsid w:val="003B6DD4"/>
    <w:rsid w:val="003C0521"/>
    <w:rsid w:val="003C0906"/>
    <w:rsid w:val="003C299D"/>
    <w:rsid w:val="003C4096"/>
    <w:rsid w:val="003C4DA8"/>
    <w:rsid w:val="003D1BB2"/>
    <w:rsid w:val="003D3807"/>
    <w:rsid w:val="003D6705"/>
    <w:rsid w:val="003E0FE3"/>
    <w:rsid w:val="003E7322"/>
    <w:rsid w:val="003F2825"/>
    <w:rsid w:val="003F37D4"/>
    <w:rsid w:val="003F41DE"/>
    <w:rsid w:val="003F47A4"/>
    <w:rsid w:val="003F4F4D"/>
    <w:rsid w:val="00402F1A"/>
    <w:rsid w:val="004034E4"/>
    <w:rsid w:val="00404030"/>
    <w:rsid w:val="00407EA2"/>
    <w:rsid w:val="00412544"/>
    <w:rsid w:val="00412821"/>
    <w:rsid w:val="00414217"/>
    <w:rsid w:val="004165B3"/>
    <w:rsid w:val="004170BD"/>
    <w:rsid w:val="00424070"/>
    <w:rsid w:val="00426FAB"/>
    <w:rsid w:val="0042750B"/>
    <w:rsid w:val="00436794"/>
    <w:rsid w:val="004530E9"/>
    <w:rsid w:val="004555E0"/>
    <w:rsid w:val="00461ABD"/>
    <w:rsid w:val="0046509A"/>
    <w:rsid w:val="004675C7"/>
    <w:rsid w:val="00477EAA"/>
    <w:rsid w:val="0048092B"/>
    <w:rsid w:val="00480B05"/>
    <w:rsid w:val="00480E55"/>
    <w:rsid w:val="004817CD"/>
    <w:rsid w:val="00483722"/>
    <w:rsid w:val="00483954"/>
    <w:rsid w:val="00485096"/>
    <w:rsid w:val="00491B88"/>
    <w:rsid w:val="004955D1"/>
    <w:rsid w:val="00497429"/>
    <w:rsid w:val="004A35EE"/>
    <w:rsid w:val="004A4BBF"/>
    <w:rsid w:val="004B0727"/>
    <w:rsid w:val="004B0827"/>
    <w:rsid w:val="004B12D8"/>
    <w:rsid w:val="004B4DF9"/>
    <w:rsid w:val="004B513D"/>
    <w:rsid w:val="004C12F3"/>
    <w:rsid w:val="004C1694"/>
    <w:rsid w:val="004C2BEF"/>
    <w:rsid w:val="004C7764"/>
    <w:rsid w:val="004E1B3C"/>
    <w:rsid w:val="004E5F76"/>
    <w:rsid w:val="004E68C0"/>
    <w:rsid w:val="004F6472"/>
    <w:rsid w:val="0050605C"/>
    <w:rsid w:val="00510C6E"/>
    <w:rsid w:val="00520E11"/>
    <w:rsid w:val="0052631E"/>
    <w:rsid w:val="005308A6"/>
    <w:rsid w:val="005358AC"/>
    <w:rsid w:val="00535B42"/>
    <w:rsid w:val="0053709C"/>
    <w:rsid w:val="00541183"/>
    <w:rsid w:val="00543EA2"/>
    <w:rsid w:val="00550F1D"/>
    <w:rsid w:val="00552B0C"/>
    <w:rsid w:val="00554398"/>
    <w:rsid w:val="005544D0"/>
    <w:rsid w:val="00554AF4"/>
    <w:rsid w:val="0055547F"/>
    <w:rsid w:val="00556B00"/>
    <w:rsid w:val="005621E7"/>
    <w:rsid w:val="005628B4"/>
    <w:rsid w:val="005673F3"/>
    <w:rsid w:val="0057154F"/>
    <w:rsid w:val="00576455"/>
    <w:rsid w:val="00580123"/>
    <w:rsid w:val="00587768"/>
    <w:rsid w:val="0059318A"/>
    <w:rsid w:val="00597A43"/>
    <w:rsid w:val="005A2942"/>
    <w:rsid w:val="005A7B3B"/>
    <w:rsid w:val="005B7A15"/>
    <w:rsid w:val="005C2853"/>
    <w:rsid w:val="005D0F59"/>
    <w:rsid w:val="005D1198"/>
    <w:rsid w:val="005D3CB9"/>
    <w:rsid w:val="005D63C8"/>
    <w:rsid w:val="005E0645"/>
    <w:rsid w:val="005E17DF"/>
    <w:rsid w:val="005E3D06"/>
    <w:rsid w:val="005E4111"/>
    <w:rsid w:val="005E4B28"/>
    <w:rsid w:val="005F06A0"/>
    <w:rsid w:val="005F5DD7"/>
    <w:rsid w:val="005F7C1F"/>
    <w:rsid w:val="0060206A"/>
    <w:rsid w:val="00602716"/>
    <w:rsid w:val="00602C59"/>
    <w:rsid w:val="006032E8"/>
    <w:rsid w:val="006045BF"/>
    <w:rsid w:val="00606299"/>
    <w:rsid w:val="00606970"/>
    <w:rsid w:val="006076AB"/>
    <w:rsid w:val="00611E2F"/>
    <w:rsid w:val="0061335B"/>
    <w:rsid w:val="00617082"/>
    <w:rsid w:val="00622D28"/>
    <w:rsid w:val="0062494C"/>
    <w:rsid w:val="00625465"/>
    <w:rsid w:val="00626056"/>
    <w:rsid w:val="00627B53"/>
    <w:rsid w:val="00630A86"/>
    <w:rsid w:val="00633087"/>
    <w:rsid w:val="00640981"/>
    <w:rsid w:val="00640F8A"/>
    <w:rsid w:val="00641E9E"/>
    <w:rsid w:val="00642DEC"/>
    <w:rsid w:val="00644D80"/>
    <w:rsid w:val="00645C84"/>
    <w:rsid w:val="00660493"/>
    <w:rsid w:val="006636DC"/>
    <w:rsid w:val="00672B1E"/>
    <w:rsid w:val="00675337"/>
    <w:rsid w:val="00675D9C"/>
    <w:rsid w:val="00677CB8"/>
    <w:rsid w:val="006808ED"/>
    <w:rsid w:val="006826C8"/>
    <w:rsid w:val="00683B43"/>
    <w:rsid w:val="006877EC"/>
    <w:rsid w:val="0069500D"/>
    <w:rsid w:val="00696129"/>
    <w:rsid w:val="006A461F"/>
    <w:rsid w:val="006B3859"/>
    <w:rsid w:val="006B7358"/>
    <w:rsid w:val="006C0C16"/>
    <w:rsid w:val="006C22CC"/>
    <w:rsid w:val="006C3C4C"/>
    <w:rsid w:val="006C4992"/>
    <w:rsid w:val="006D50A9"/>
    <w:rsid w:val="006D6428"/>
    <w:rsid w:val="006E70B9"/>
    <w:rsid w:val="006F015F"/>
    <w:rsid w:val="006F243A"/>
    <w:rsid w:val="006F5B8D"/>
    <w:rsid w:val="006F7E9E"/>
    <w:rsid w:val="007023C4"/>
    <w:rsid w:val="00702F2E"/>
    <w:rsid w:val="00703A10"/>
    <w:rsid w:val="00703B19"/>
    <w:rsid w:val="00717354"/>
    <w:rsid w:val="00725B59"/>
    <w:rsid w:val="00725C88"/>
    <w:rsid w:val="00731549"/>
    <w:rsid w:val="00736E59"/>
    <w:rsid w:val="007405BE"/>
    <w:rsid w:val="00740D62"/>
    <w:rsid w:val="007417B8"/>
    <w:rsid w:val="00741A2C"/>
    <w:rsid w:val="0074365D"/>
    <w:rsid w:val="00744AB7"/>
    <w:rsid w:val="00744FDF"/>
    <w:rsid w:val="00750513"/>
    <w:rsid w:val="007528DD"/>
    <w:rsid w:val="007552B6"/>
    <w:rsid w:val="00755D4F"/>
    <w:rsid w:val="00761F0A"/>
    <w:rsid w:val="007622A3"/>
    <w:rsid w:val="0076767B"/>
    <w:rsid w:val="007766A5"/>
    <w:rsid w:val="00777820"/>
    <w:rsid w:val="00780187"/>
    <w:rsid w:val="00780511"/>
    <w:rsid w:val="00781866"/>
    <w:rsid w:val="00785AB4"/>
    <w:rsid w:val="00797DE9"/>
    <w:rsid w:val="007A25A0"/>
    <w:rsid w:val="007A46A5"/>
    <w:rsid w:val="007B0EE9"/>
    <w:rsid w:val="007B2DDB"/>
    <w:rsid w:val="007C074C"/>
    <w:rsid w:val="007C1A86"/>
    <w:rsid w:val="007C4661"/>
    <w:rsid w:val="007C4DB1"/>
    <w:rsid w:val="007C6AA5"/>
    <w:rsid w:val="007D2F6D"/>
    <w:rsid w:val="007E32C1"/>
    <w:rsid w:val="007F2777"/>
    <w:rsid w:val="007F3BE6"/>
    <w:rsid w:val="00801F8B"/>
    <w:rsid w:val="00804A5E"/>
    <w:rsid w:val="00804D4F"/>
    <w:rsid w:val="00812CD9"/>
    <w:rsid w:val="008142E9"/>
    <w:rsid w:val="00815676"/>
    <w:rsid w:val="008159B6"/>
    <w:rsid w:val="008310B9"/>
    <w:rsid w:val="00835FF1"/>
    <w:rsid w:val="00836439"/>
    <w:rsid w:val="00837B46"/>
    <w:rsid w:val="00840075"/>
    <w:rsid w:val="00842BF9"/>
    <w:rsid w:val="0084655F"/>
    <w:rsid w:val="00846E83"/>
    <w:rsid w:val="00853939"/>
    <w:rsid w:val="00863859"/>
    <w:rsid w:val="008653A0"/>
    <w:rsid w:val="008660F0"/>
    <w:rsid w:val="008716EA"/>
    <w:rsid w:val="008850DA"/>
    <w:rsid w:val="0089027A"/>
    <w:rsid w:val="008902F4"/>
    <w:rsid w:val="00890CA7"/>
    <w:rsid w:val="0089136D"/>
    <w:rsid w:val="008B075A"/>
    <w:rsid w:val="008B7C9C"/>
    <w:rsid w:val="008C0BC2"/>
    <w:rsid w:val="008C53B6"/>
    <w:rsid w:val="008D0D99"/>
    <w:rsid w:val="008D1CB4"/>
    <w:rsid w:val="008D1DF9"/>
    <w:rsid w:val="008D4508"/>
    <w:rsid w:val="008D5BE9"/>
    <w:rsid w:val="008D7EC7"/>
    <w:rsid w:val="008E0855"/>
    <w:rsid w:val="008E190F"/>
    <w:rsid w:val="008E1980"/>
    <w:rsid w:val="008E5980"/>
    <w:rsid w:val="008F289A"/>
    <w:rsid w:val="008F3086"/>
    <w:rsid w:val="009032B3"/>
    <w:rsid w:val="009110A8"/>
    <w:rsid w:val="00911155"/>
    <w:rsid w:val="00913159"/>
    <w:rsid w:val="009216EC"/>
    <w:rsid w:val="00931E30"/>
    <w:rsid w:val="009335B6"/>
    <w:rsid w:val="009375EB"/>
    <w:rsid w:val="0095189F"/>
    <w:rsid w:val="00951EC1"/>
    <w:rsid w:val="00965571"/>
    <w:rsid w:val="00966077"/>
    <w:rsid w:val="00974753"/>
    <w:rsid w:val="00975DFF"/>
    <w:rsid w:val="009837C6"/>
    <w:rsid w:val="00983BB2"/>
    <w:rsid w:val="00987180"/>
    <w:rsid w:val="00987634"/>
    <w:rsid w:val="0099073F"/>
    <w:rsid w:val="00993844"/>
    <w:rsid w:val="00995B51"/>
    <w:rsid w:val="009A2D03"/>
    <w:rsid w:val="009A64EC"/>
    <w:rsid w:val="009A667D"/>
    <w:rsid w:val="009A7069"/>
    <w:rsid w:val="009B163E"/>
    <w:rsid w:val="009B6466"/>
    <w:rsid w:val="009B7548"/>
    <w:rsid w:val="009E226F"/>
    <w:rsid w:val="00A01242"/>
    <w:rsid w:val="00A07A9A"/>
    <w:rsid w:val="00A11508"/>
    <w:rsid w:val="00A11FF6"/>
    <w:rsid w:val="00A13EC9"/>
    <w:rsid w:val="00A14970"/>
    <w:rsid w:val="00A14C98"/>
    <w:rsid w:val="00A150A4"/>
    <w:rsid w:val="00A22617"/>
    <w:rsid w:val="00A24324"/>
    <w:rsid w:val="00A275EC"/>
    <w:rsid w:val="00A35981"/>
    <w:rsid w:val="00A413A5"/>
    <w:rsid w:val="00A437E3"/>
    <w:rsid w:val="00A44131"/>
    <w:rsid w:val="00A508DD"/>
    <w:rsid w:val="00A54556"/>
    <w:rsid w:val="00A55BD0"/>
    <w:rsid w:val="00A66718"/>
    <w:rsid w:val="00A678D6"/>
    <w:rsid w:val="00A72F2D"/>
    <w:rsid w:val="00A768FD"/>
    <w:rsid w:val="00A77C93"/>
    <w:rsid w:val="00A857C9"/>
    <w:rsid w:val="00A85933"/>
    <w:rsid w:val="00A87D72"/>
    <w:rsid w:val="00A90A98"/>
    <w:rsid w:val="00AA16B8"/>
    <w:rsid w:val="00AA37B9"/>
    <w:rsid w:val="00AA4A96"/>
    <w:rsid w:val="00AA588A"/>
    <w:rsid w:val="00AA6917"/>
    <w:rsid w:val="00AA6C7D"/>
    <w:rsid w:val="00AA7A4F"/>
    <w:rsid w:val="00AB15FB"/>
    <w:rsid w:val="00AB556A"/>
    <w:rsid w:val="00AB5D7A"/>
    <w:rsid w:val="00AC0F22"/>
    <w:rsid w:val="00AC3BA0"/>
    <w:rsid w:val="00AC5126"/>
    <w:rsid w:val="00AD1550"/>
    <w:rsid w:val="00AD4974"/>
    <w:rsid w:val="00AD54A5"/>
    <w:rsid w:val="00AD7AA2"/>
    <w:rsid w:val="00AE05A0"/>
    <w:rsid w:val="00AE194E"/>
    <w:rsid w:val="00AE3919"/>
    <w:rsid w:val="00AE4489"/>
    <w:rsid w:val="00AE4DD8"/>
    <w:rsid w:val="00AE66CB"/>
    <w:rsid w:val="00AF00DB"/>
    <w:rsid w:val="00AF676E"/>
    <w:rsid w:val="00AF7055"/>
    <w:rsid w:val="00AF783D"/>
    <w:rsid w:val="00B0187C"/>
    <w:rsid w:val="00B022D8"/>
    <w:rsid w:val="00B02B3C"/>
    <w:rsid w:val="00B0338D"/>
    <w:rsid w:val="00B119E2"/>
    <w:rsid w:val="00B12FD3"/>
    <w:rsid w:val="00B155F6"/>
    <w:rsid w:val="00B15C53"/>
    <w:rsid w:val="00B24E72"/>
    <w:rsid w:val="00B32EE6"/>
    <w:rsid w:val="00B3661F"/>
    <w:rsid w:val="00B41943"/>
    <w:rsid w:val="00B61B39"/>
    <w:rsid w:val="00B703F4"/>
    <w:rsid w:val="00B70535"/>
    <w:rsid w:val="00B705F2"/>
    <w:rsid w:val="00B7213C"/>
    <w:rsid w:val="00B74112"/>
    <w:rsid w:val="00B7440D"/>
    <w:rsid w:val="00B74F89"/>
    <w:rsid w:val="00B75B6C"/>
    <w:rsid w:val="00B82C50"/>
    <w:rsid w:val="00B85332"/>
    <w:rsid w:val="00B85C07"/>
    <w:rsid w:val="00B85D41"/>
    <w:rsid w:val="00B86E08"/>
    <w:rsid w:val="00B9044B"/>
    <w:rsid w:val="00B924DA"/>
    <w:rsid w:val="00B9391E"/>
    <w:rsid w:val="00B95213"/>
    <w:rsid w:val="00B95790"/>
    <w:rsid w:val="00BA2975"/>
    <w:rsid w:val="00BA7663"/>
    <w:rsid w:val="00BB275B"/>
    <w:rsid w:val="00BB7DAE"/>
    <w:rsid w:val="00BC0A0C"/>
    <w:rsid w:val="00BD43D7"/>
    <w:rsid w:val="00BD51D9"/>
    <w:rsid w:val="00BD5C25"/>
    <w:rsid w:val="00BD64FC"/>
    <w:rsid w:val="00BD6ECF"/>
    <w:rsid w:val="00BD6FA9"/>
    <w:rsid w:val="00BE1DB3"/>
    <w:rsid w:val="00BE39C8"/>
    <w:rsid w:val="00BE5189"/>
    <w:rsid w:val="00BE6DFE"/>
    <w:rsid w:val="00BF3E3F"/>
    <w:rsid w:val="00C0104B"/>
    <w:rsid w:val="00C01418"/>
    <w:rsid w:val="00C01A32"/>
    <w:rsid w:val="00C02412"/>
    <w:rsid w:val="00C03000"/>
    <w:rsid w:val="00C03629"/>
    <w:rsid w:val="00C05077"/>
    <w:rsid w:val="00C07A4C"/>
    <w:rsid w:val="00C10A1C"/>
    <w:rsid w:val="00C11F82"/>
    <w:rsid w:val="00C21B5D"/>
    <w:rsid w:val="00C228BC"/>
    <w:rsid w:val="00C24E54"/>
    <w:rsid w:val="00C25BA6"/>
    <w:rsid w:val="00C276DD"/>
    <w:rsid w:val="00C324BF"/>
    <w:rsid w:val="00C338BF"/>
    <w:rsid w:val="00C3578B"/>
    <w:rsid w:val="00C423B6"/>
    <w:rsid w:val="00C425F9"/>
    <w:rsid w:val="00C42ECB"/>
    <w:rsid w:val="00C47D3D"/>
    <w:rsid w:val="00C51136"/>
    <w:rsid w:val="00C52231"/>
    <w:rsid w:val="00C54463"/>
    <w:rsid w:val="00C5676B"/>
    <w:rsid w:val="00C627CD"/>
    <w:rsid w:val="00C644EF"/>
    <w:rsid w:val="00C67E5B"/>
    <w:rsid w:val="00C72B3C"/>
    <w:rsid w:val="00C73F86"/>
    <w:rsid w:val="00C74A8F"/>
    <w:rsid w:val="00C778CF"/>
    <w:rsid w:val="00C91D5A"/>
    <w:rsid w:val="00C94A9C"/>
    <w:rsid w:val="00C96562"/>
    <w:rsid w:val="00CA0208"/>
    <w:rsid w:val="00CA1702"/>
    <w:rsid w:val="00CA1D0D"/>
    <w:rsid w:val="00CA4395"/>
    <w:rsid w:val="00CA4CC1"/>
    <w:rsid w:val="00CA5DFE"/>
    <w:rsid w:val="00CA60F4"/>
    <w:rsid w:val="00CA7793"/>
    <w:rsid w:val="00CB2B7B"/>
    <w:rsid w:val="00CB3B64"/>
    <w:rsid w:val="00CB6DEF"/>
    <w:rsid w:val="00CB7173"/>
    <w:rsid w:val="00CC6D45"/>
    <w:rsid w:val="00CE1AF4"/>
    <w:rsid w:val="00CE6AC3"/>
    <w:rsid w:val="00CF0900"/>
    <w:rsid w:val="00CF0E75"/>
    <w:rsid w:val="00D04D4C"/>
    <w:rsid w:val="00D058B2"/>
    <w:rsid w:val="00D076E4"/>
    <w:rsid w:val="00D11913"/>
    <w:rsid w:val="00D11C75"/>
    <w:rsid w:val="00D12D06"/>
    <w:rsid w:val="00D13BDB"/>
    <w:rsid w:val="00D16F9B"/>
    <w:rsid w:val="00D1769E"/>
    <w:rsid w:val="00D205F3"/>
    <w:rsid w:val="00D2282A"/>
    <w:rsid w:val="00D22ADF"/>
    <w:rsid w:val="00D24C8F"/>
    <w:rsid w:val="00D34817"/>
    <w:rsid w:val="00D35164"/>
    <w:rsid w:val="00D37AA1"/>
    <w:rsid w:val="00D44E00"/>
    <w:rsid w:val="00D454F0"/>
    <w:rsid w:val="00D46B50"/>
    <w:rsid w:val="00D47694"/>
    <w:rsid w:val="00D477CA"/>
    <w:rsid w:val="00D50DD9"/>
    <w:rsid w:val="00D56B12"/>
    <w:rsid w:val="00D659A4"/>
    <w:rsid w:val="00D65ED4"/>
    <w:rsid w:val="00D7006E"/>
    <w:rsid w:val="00D7282E"/>
    <w:rsid w:val="00D73140"/>
    <w:rsid w:val="00D8238D"/>
    <w:rsid w:val="00D86C35"/>
    <w:rsid w:val="00D94A7D"/>
    <w:rsid w:val="00D97B5E"/>
    <w:rsid w:val="00DA142B"/>
    <w:rsid w:val="00DA6055"/>
    <w:rsid w:val="00DB625D"/>
    <w:rsid w:val="00DB675C"/>
    <w:rsid w:val="00DE5D44"/>
    <w:rsid w:val="00DE736B"/>
    <w:rsid w:val="00E06B19"/>
    <w:rsid w:val="00E07F7A"/>
    <w:rsid w:val="00E11FC2"/>
    <w:rsid w:val="00E14528"/>
    <w:rsid w:val="00E20B89"/>
    <w:rsid w:val="00E30C70"/>
    <w:rsid w:val="00E30FE0"/>
    <w:rsid w:val="00E4456A"/>
    <w:rsid w:val="00E502B9"/>
    <w:rsid w:val="00E52FDF"/>
    <w:rsid w:val="00E5493A"/>
    <w:rsid w:val="00E577C5"/>
    <w:rsid w:val="00E57BFA"/>
    <w:rsid w:val="00E57D4B"/>
    <w:rsid w:val="00E737A5"/>
    <w:rsid w:val="00E73BB6"/>
    <w:rsid w:val="00E77E44"/>
    <w:rsid w:val="00E87D15"/>
    <w:rsid w:val="00E908F9"/>
    <w:rsid w:val="00EA18D0"/>
    <w:rsid w:val="00EA1F78"/>
    <w:rsid w:val="00EA46FD"/>
    <w:rsid w:val="00EB0220"/>
    <w:rsid w:val="00EB47A6"/>
    <w:rsid w:val="00EC4096"/>
    <w:rsid w:val="00EC5BAB"/>
    <w:rsid w:val="00ED12FF"/>
    <w:rsid w:val="00ED73E3"/>
    <w:rsid w:val="00EE1DEC"/>
    <w:rsid w:val="00EE4984"/>
    <w:rsid w:val="00EF1AF7"/>
    <w:rsid w:val="00EF5449"/>
    <w:rsid w:val="00EF5E83"/>
    <w:rsid w:val="00EF6952"/>
    <w:rsid w:val="00EF6FDD"/>
    <w:rsid w:val="00F039E1"/>
    <w:rsid w:val="00F03D6E"/>
    <w:rsid w:val="00F076BD"/>
    <w:rsid w:val="00F1073C"/>
    <w:rsid w:val="00F123D2"/>
    <w:rsid w:val="00F17AF4"/>
    <w:rsid w:val="00F23442"/>
    <w:rsid w:val="00F34D69"/>
    <w:rsid w:val="00F37CBE"/>
    <w:rsid w:val="00F41FE8"/>
    <w:rsid w:val="00F446B5"/>
    <w:rsid w:val="00F4500F"/>
    <w:rsid w:val="00F613C5"/>
    <w:rsid w:val="00F644A6"/>
    <w:rsid w:val="00F64DD3"/>
    <w:rsid w:val="00F65A1E"/>
    <w:rsid w:val="00F67001"/>
    <w:rsid w:val="00FA2EF2"/>
    <w:rsid w:val="00FA4D8A"/>
    <w:rsid w:val="00FA5D1B"/>
    <w:rsid w:val="00FA7643"/>
    <w:rsid w:val="00FA7CF8"/>
    <w:rsid w:val="00FB184F"/>
    <w:rsid w:val="00FB1F94"/>
    <w:rsid w:val="00FB6909"/>
    <w:rsid w:val="00FC210E"/>
    <w:rsid w:val="00FC55ED"/>
    <w:rsid w:val="00FD22DA"/>
    <w:rsid w:val="00FD2472"/>
    <w:rsid w:val="00FD2C8E"/>
    <w:rsid w:val="00FE02B2"/>
    <w:rsid w:val="00FE09AC"/>
    <w:rsid w:val="00FE443D"/>
    <w:rsid w:val="00FE5115"/>
    <w:rsid w:val="00FE78C8"/>
    <w:rsid w:val="00FF044C"/>
    <w:rsid w:val="00FF3D40"/>
    <w:rsid w:val="00FF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C13"/>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909"/>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iPriority w:val="99"/>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uiPriority w:val="99"/>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D97B5E"/>
    <w:rPr>
      <w:sz w:val="16"/>
      <w:szCs w:val="16"/>
    </w:rPr>
  </w:style>
  <w:style w:type="paragraph" w:styleId="Tekstkomentarza">
    <w:name w:val="annotation text"/>
    <w:basedOn w:val="Normalny"/>
    <w:link w:val="TekstkomentarzaZnak"/>
    <w:uiPriority w:val="99"/>
    <w:semiHidden/>
    <w:unhideWhenUsed/>
    <w:rsid w:val="00D97B5E"/>
    <w:rPr>
      <w:sz w:val="20"/>
      <w:szCs w:val="20"/>
    </w:rPr>
  </w:style>
  <w:style w:type="character" w:customStyle="1" w:styleId="TekstkomentarzaZnak">
    <w:name w:val="Tekst komentarza Znak"/>
    <w:basedOn w:val="Domylnaczcionkaakapitu"/>
    <w:link w:val="Tekstkomentarza"/>
    <w:uiPriority w:val="99"/>
    <w:semiHidden/>
    <w:rsid w:val="00D97B5E"/>
    <w:rPr>
      <w:rFonts w:ascii="Arial" w:eastAsia="Times New Roman" w:hAnsi="Arial" w:cs="Arial"/>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D97B5E"/>
    <w:rPr>
      <w:b/>
    </w:rPr>
  </w:style>
  <w:style w:type="character" w:customStyle="1" w:styleId="TematkomentarzaZnak">
    <w:name w:val="Temat komentarza Znak"/>
    <w:basedOn w:val="TekstkomentarzaZnak"/>
    <w:link w:val="Tematkomentarza"/>
    <w:uiPriority w:val="99"/>
    <w:semiHidden/>
    <w:rsid w:val="00D97B5E"/>
    <w:rPr>
      <w:rFonts w:ascii="Arial" w:eastAsia="Times New Roman" w:hAnsi="Arial" w:cs="Arial"/>
      <w:b/>
      <w:bCs/>
      <w:sz w:val="20"/>
      <w:szCs w:val="20"/>
      <w:lang w:eastAsia="ar-SA"/>
    </w:rPr>
  </w:style>
  <w:style w:type="paragraph" w:customStyle="1" w:styleId="Standard">
    <w:name w:val="Standard"/>
    <w:qFormat/>
    <w:rsid w:val="00A768FD"/>
    <w:pPr>
      <w:suppressAutoHyphens/>
      <w:autoSpaceDN w:val="0"/>
      <w:spacing w:after="0" w:line="240" w:lineRule="auto"/>
      <w:textAlignment w:val="baseline"/>
    </w:pPr>
    <w:rPr>
      <w:rFonts w:ascii="Arial" w:eastAsia="Times New Roman" w:hAnsi="Arial" w:cs="Arial"/>
      <w:bCs/>
      <w:kern w:val="3"/>
      <w:sz w:val="24"/>
      <w:szCs w:val="24"/>
      <w:lang w:eastAsia="ar-SA" w:bidi="hi-IN"/>
    </w:rPr>
  </w:style>
  <w:style w:type="character" w:styleId="Pogrubienie">
    <w:name w:val="Strong"/>
    <w:basedOn w:val="Domylnaczcionkaakapitu"/>
    <w:uiPriority w:val="22"/>
    <w:qFormat/>
    <w:rsid w:val="00E50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1082794744">
      <w:bodyDiv w:val="1"/>
      <w:marLeft w:val="0"/>
      <w:marRight w:val="0"/>
      <w:marTop w:val="0"/>
      <w:marBottom w:val="0"/>
      <w:divBdr>
        <w:top w:val="none" w:sz="0" w:space="0" w:color="auto"/>
        <w:left w:val="none" w:sz="0" w:space="0" w:color="auto"/>
        <w:bottom w:val="none" w:sz="0" w:space="0" w:color="auto"/>
        <w:right w:val="none" w:sz="0" w:space="0" w:color="auto"/>
      </w:divBdr>
    </w:div>
    <w:div w:id="1233081097">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ED54-CE3A-4C61-92C4-DC1EACB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3992</Words>
  <Characters>23957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8</cp:revision>
  <cp:lastPrinted>2022-03-14T11:35:00Z</cp:lastPrinted>
  <dcterms:created xsi:type="dcterms:W3CDTF">2025-02-24T07:14:00Z</dcterms:created>
  <dcterms:modified xsi:type="dcterms:W3CDTF">2025-02-24T10:55:00Z</dcterms:modified>
</cp:coreProperties>
</file>