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2A53" w14:textId="08C0BC95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4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028CF07B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>
        <w:rPr>
          <w:rFonts w:ascii="Arial" w:eastAsia="Arial" w:hAnsi="Arial" w:cs="Arial"/>
          <w:i/>
          <w:iCs/>
          <w:noProof/>
          <w:color w:val="0070C0"/>
        </w:rPr>
        <w:t>0</w:t>
      </w:r>
      <w:r w:rsidR="00CA63A4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/D/2</w:t>
      </w:r>
      <w:r w:rsidR="00CA63A4">
        <w:rPr>
          <w:rFonts w:ascii="Arial" w:eastAsia="Arial" w:hAnsi="Arial" w:cs="Arial"/>
          <w:i/>
          <w:iCs/>
          <w:noProof/>
          <w:color w:val="0070C0"/>
        </w:rPr>
        <w:t>5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1E44FDDD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1A49E4">
        <w:rPr>
          <w:rFonts w:ascii="Arial" w:hAnsi="Arial" w:cs="Arial"/>
          <w:b/>
          <w:bCs/>
        </w:rPr>
        <w:t xml:space="preserve">Zakup i dostawa artykułów i środków czystości dla SP ZOZ </w:t>
      </w:r>
      <w:proofErr w:type="spellStart"/>
      <w:r w:rsidR="001A49E4">
        <w:rPr>
          <w:rFonts w:ascii="Arial" w:hAnsi="Arial" w:cs="Arial"/>
          <w:b/>
          <w:bCs/>
        </w:rPr>
        <w:t>WSPRiTS</w:t>
      </w:r>
      <w:proofErr w:type="spellEnd"/>
      <w:r w:rsidR="001A49E4">
        <w:rPr>
          <w:rFonts w:ascii="Arial" w:hAnsi="Arial" w:cs="Arial"/>
          <w:b/>
          <w:bCs/>
        </w:rPr>
        <w:t xml:space="preserve"> w Płocku</w:t>
      </w:r>
      <w:r w:rsidR="00CA63A4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 xml:space="preserve">wiadczamy, </w:t>
      </w:r>
      <w:r w:rsidR="00CA63A4">
        <w:rPr>
          <w:rFonts w:ascii="Arial" w:hAnsi="Arial" w:cs="Arial"/>
        </w:rPr>
        <w:br/>
      </w:r>
      <w:r w:rsidRPr="00180AA6">
        <w:rPr>
          <w:rFonts w:ascii="Arial" w:hAnsi="Arial" w:cs="Arial"/>
        </w:rPr>
        <w:t>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5701F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F8A8F" w14:textId="77777777" w:rsidR="00B46F49" w:rsidRDefault="00B46F49" w:rsidP="00B10E27">
      <w:pPr>
        <w:spacing w:after="0" w:line="240" w:lineRule="auto"/>
      </w:pPr>
      <w:r>
        <w:separator/>
      </w:r>
    </w:p>
  </w:endnote>
  <w:endnote w:type="continuationSeparator" w:id="0">
    <w:p w14:paraId="23B488BB" w14:textId="77777777" w:rsidR="00B46F49" w:rsidRDefault="00B46F49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067C" w14:textId="77777777" w:rsidR="00B46F49" w:rsidRDefault="00B46F49" w:rsidP="00B10E27">
      <w:pPr>
        <w:spacing w:after="0" w:line="240" w:lineRule="auto"/>
      </w:pPr>
      <w:r>
        <w:separator/>
      </w:r>
    </w:p>
  </w:footnote>
  <w:footnote w:type="continuationSeparator" w:id="0">
    <w:p w14:paraId="1A3FBB0B" w14:textId="77777777" w:rsidR="00B46F49" w:rsidRDefault="00B46F49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1FF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7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1CF8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6F49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A63A4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3B9C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Justyna Rybska</cp:lastModifiedBy>
  <cp:revision>13</cp:revision>
  <cp:lastPrinted>2024-02-05T12:49:00Z</cp:lastPrinted>
  <dcterms:created xsi:type="dcterms:W3CDTF">2022-10-04T06:37:00Z</dcterms:created>
  <dcterms:modified xsi:type="dcterms:W3CDTF">2025-02-07T13:08:00Z</dcterms:modified>
</cp:coreProperties>
</file>