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3265" w14:textId="77777777" w:rsidR="00831822" w:rsidRDefault="00831822" w:rsidP="00993CC5">
      <w:pPr>
        <w:spacing w:before="120" w:after="120"/>
        <w:jc w:val="right"/>
        <w:rPr>
          <w:rFonts w:ascii="Segoe UI" w:hAnsi="Segoe UI" w:cs="Segoe UI"/>
          <w:b/>
          <w:sz w:val="18"/>
          <w:szCs w:val="18"/>
        </w:rPr>
      </w:pPr>
    </w:p>
    <w:p w14:paraId="396204B5" w14:textId="6A5C1727" w:rsidR="00993CC5" w:rsidRPr="00993CC5" w:rsidRDefault="00475C3D" w:rsidP="00993CC5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 w:rsidRPr="00CD2743">
        <w:rPr>
          <w:rFonts w:ascii="Segoe UI" w:hAnsi="Segoe UI" w:cs="Segoe UI"/>
          <w:b/>
          <w:sz w:val="18"/>
          <w:szCs w:val="18"/>
        </w:rPr>
        <w:t>Załącznik nr 1 do SWZ</w:t>
      </w:r>
      <w:r w:rsidRPr="00CD2743">
        <w:rPr>
          <w:rFonts w:ascii="Segoe UI" w:hAnsi="Segoe UI" w:cs="Segoe UI"/>
          <w:b/>
          <w:sz w:val="18"/>
          <w:szCs w:val="18"/>
        </w:rPr>
        <w:br/>
      </w:r>
      <w:bookmarkStart w:id="0" w:name="_Hlk176238708"/>
      <w:bookmarkStart w:id="1" w:name="_Hlk197346901"/>
      <w:r w:rsidR="0033078E" w:rsidRPr="00CD2743">
        <w:rPr>
          <w:rFonts w:ascii="Segoe UI" w:hAnsi="Segoe UI" w:cs="Segoe UI"/>
          <w:b/>
          <w:sz w:val="18"/>
          <w:szCs w:val="18"/>
        </w:rPr>
        <w:t xml:space="preserve">na </w:t>
      </w:r>
      <w:bookmarkStart w:id="2" w:name="_Hlk116888622"/>
      <w:bookmarkEnd w:id="0"/>
      <w:r w:rsidR="008C5F33">
        <w:rPr>
          <w:rFonts w:ascii="Segoe UI" w:hAnsi="Segoe UI" w:cs="Segoe UI"/>
          <w:b/>
          <w:sz w:val="18"/>
          <w:szCs w:val="18"/>
        </w:rPr>
        <w:t>s</w:t>
      </w:r>
      <w:r w:rsidR="008C5F33" w:rsidRPr="008C5F33">
        <w:rPr>
          <w:rFonts w:ascii="Segoe UI" w:hAnsi="Segoe UI" w:cs="Segoe UI"/>
          <w:b/>
          <w:bCs/>
          <w:sz w:val="18"/>
          <w:szCs w:val="18"/>
          <w:lang w:bidi="pl-PL"/>
        </w:rPr>
        <w:t>porządzanie projektów decyzji o warunkach zabudowy oraz o ustaleniu lokalizacji inwestycji celu publicznego na obszarze gminy Stargard</w:t>
      </w:r>
    </w:p>
    <w:bookmarkEnd w:id="2"/>
    <w:bookmarkEnd w:id="1"/>
    <w:p w14:paraId="005B764A" w14:textId="77777777" w:rsidR="00CD2743" w:rsidRPr="00CD2743" w:rsidRDefault="00CD2743" w:rsidP="00CD2743">
      <w:pPr>
        <w:spacing w:before="120" w:after="120"/>
        <w:jc w:val="right"/>
        <w:rPr>
          <w:rFonts w:ascii="Segoe UI" w:hAnsi="Segoe UI" w:cs="Segoe UI"/>
          <w:b/>
          <w:sz w:val="18"/>
          <w:szCs w:val="18"/>
        </w:rPr>
      </w:pPr>
    </w:p>
    <w:p w14:paraId="4FD5A2E3" w14:textId="77777777" w:rsidR="00796F4B" w:rsidRPr="00475C3D" w:rsidRDefault="00796F4B" w:rsidP="001329EF">
      <w:pPr>
        <w:spacing w:after="0"/>
        <w:ind w:left="426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OFERTA</w:t>
      </w:r>
    </w:p>
    <w:p w14:paraId="51D6CC89" w14:textId="54CA8BCC" w:rsidR="00796F4B" w:rsidRPr="0033078E" w:rsidRDefault="00796F4B" w:rsidP="00CD2743">
      <w:pPr>
        <w:spacing w:before="120" w:after="120"/>
        <w:jc w:val="both"/>
        <w:rPr>
          <w:rFonts w:ascii="Segoe UI" w:hAnsi="Segoe UI" w:cs="Segoe UI"/>
          <w:b/>
        </w:rPr>
      </w:pPr>
      <w:r w:rsidRPr="0033078E">
        <w:rPr>
          <w:rFonts w:ascii="Segoe UI" w:hAnsi="Segoe UI" w:cs="Segoe UI"/>
          <w:u w:val="single"/>
        </w:rPr>
        <w:t>Przedmiot oferty</w:t>
      </w:r>
      <w:r w:rsidRPr="0033078E">
        <w:rPr>
          <w:rFonts w:ascii="Segoe UI" w:hAnsi="Segoe UI" w:cs="Segoe UI"/>
        </w:rPr>
        <w:t xml:space="preserve">: Oferujemy wykonanie </w:t>
      </w:r>
      <w:r w:rsidR="00372199" w:rsidRPr="0033078E">
        <w:rPr>
          <w:rFonts w:ascii="Segoe UI" w:hAnsi="Segoe UI" w:cs="Segoe UI"/>
        </w:rPr>
        <w:t>zadania dotyczącego</w:t>
      </w:r>
      <w:r w:rsidR="00D0759E">
        <w:rPr>
          <w:rFonts w:ascii="Segoe UI" w:hAnsi="Segoe UI" w:cs="Segoe UI"/>
        </w:rPr>
        <w:t xml:space="preserve"> </w:t>
      </w:r>
      <w:r w:rsidR="000D561C" w:rsidRPr="000D561C">
        <w:rPr>
          <w:rFonts w:ascii="Segoe UI" w:hAnsi="Segoe UI" w:cs="Segoe UI"/>
          <w:b/>
          <w:bCs/>
          <w:lang w:bidi="pl-PL"/>
        </w:rPr>
        <w:t>„</w:t>
      </w:r>
      <w:bookmarkStart w:id="3" w:name="_Hlk197346871"/>
      <w:r w:rsidR="000D561C" w:rsidRPr="000D561C">
        <w:rPr>
          <w:rFonts w:ascii="Segoe UI" w:hAnsi="Segoe UI" w:cs="Segoe UI"/>
          <w:b/>
          <w:bCs/>
          <w:lang w:bidi="pl-PL"/>
        </w:rPr>
        <w:t>Sporządzanie projektów decyzji o warunkach zabudowy oraz o ustaleniu lokalizacji inwestycji celu publicznego na obszarze gminy Stargard</w:t>
      </w:r>
      <w:bookmarkEnd w:id="3"/>
      <w:r w:rsidR="000D561C" w:rsidRPr="000D561C">
        <w:rPr>
          <w:rFonts w:ascii="Segoe UI" w:hAnsi="Segoe UI" w:cs="Segoe UI"/>
          <w:b/>
          <w:bCs/>
          <w:lang w:bidi="pl-PL"/>
        </w:rPr>
        <w:t>”</w:t>
      </w:r>
      <w:r w:rsidR="00D0759E">
        <w:rPr>
          <w:rFonts w:ascii="Segoe UI" w:hAnsi="Segoe UI" w:cs="Segoe UI"/>
          <w:b/>
        </w:rPr>
        <w:t xml:space="preserve"> </w:t>
      </w:r>
      <w:r w:rsidRPr="0033078E">
        <w:rPr>
          <w:rFonts w:ascii="Segoe UI" w:hAnsi="Segoe UI" w:cs="Segoe UI"/>
        </w:rPr>
        <w:t>w zakresie zgodnym z określeniem przedmiotu zamówien</w:t>
      </w:r>
      <w:r w:rsidR="000B5CB3" w:rsidRPr="0033078E">
        <w:rPr>
          <w:rFonts w:ascii="Segoe UI" w:hAnsi="Segoe UI" w:cs="Segoe UI"/>
        </w:rPr>
        <w:t xml:space="preserve">ia oraz na wszystkich warunkach </w:t>
      </w:r>
      <w:r w:rsidRPr="0033078E">
        <w:rPr>
          <w:rFonts w:ascii="Segoe UI" w:hAnsi="Segoe UI" w:cs="Segoe UI"/>
        </w:rPr>
        <w:t>i wymaganiach specyfikacji warunków zamówienia.</w:t>
      </w:r>
    </w:p>
    <w:p w14:paraId="3871857A" w14:textId="77777777" w:rsidR="0070666B" w:rsidRPr="0070666B" w:rsidRDefault="00796F4B" w:rsidP="0070666B">
      <w:pPr>
        <w:tabs>
          <w:tab w:val="center" w:pos="0"/>
          <w:tab w:val="center" w:pos="1985"/>
        </w:tabs>
        <w:spacing w:after="0"/>
        <w:rPr>
          <w:rFonts w:ascii="Segoe UI" w:hAnsi="Segoe UI" w:cs="Segoe UI"/>
          <w:b/>
          <w:bCs/>
        </w:rPr>
      </w:pPr>
      <w:r w:rsidRPr="00CD2743">
        <w:rPr>
          <w:rFonts w:ascii="Segoe UI" w:hAnsi="Segoe UI" w:cs="Segoe UI"/>
          <w:b/>
          <w:u w:val="single"/>
        </w:rPr>
        <w:t>Zamawiający:</w:t>
      </w:r>
      <w:r w:rsidRPr="00CD2743">
        <w:rPr>
          <w:rFonts w:ascii="Segoe UI" w:hAnsi="Segoe UI" w:cs="Segoe UI"/>
          <w:b/>
        </w:rPr>
        <w:tab/>
      </w:r>
      <w:r w:rsidR="00373681" w:rsidRPr="00CD2743">
        <w:rPr>
          <w:rFonts w:ascii="Segoe UI" w:hAnsi="Segoe UI" w:cs="Segoe UI"/>
          <w:b/>
        </w:rPr>
        <w:br/>
      </w:r>
      <w:r w:rsidR="0070666B" w:rsidRPr="0070666B">
        <w:rPr>
          <w:rFonts w:ascii="Segoe UI" w:hAnsi="Segoe UI" w:cs="Segoe UI"/>
          <w:b/>
          <w:bCs/>
        </w:rPr>
        <w:t>Gmina Stargard</w:t>
      </w:r>
    </w:p>
    <w:p w14:paraId="761A6DC3" w14:textId="77777777" w:rsidR="0033078E" w:rsidRDefault="0070666B" w:rsidP="0033078E">
      <w:pPr>
        <w:tabs>
          <w:tab w:val="center" w:pos="0"/>
          <w:tab w:val="center" w:pos="1985"/>
        </w:tabs>
        <w:spacing w:after="0"/>
        <w:rPr>
          <w:rFonts w:ascii="Segoe UI" w:hAnsi="Segoe UI" w:cs="Segoe UI"/>
          <w:color w:val="1F1F1F"/>
        </w:rPr>
      </w:pPr>
      <w:r w:rsidRPr="0070666B">
        <w:rPr>
          <w:rFonts w:ascii="Segoe UI" w:hAnsi="Segoe UI" w:cs="Segoe UI"/>
          <w:color w:val="1F1F1F"/>
        </w:rPr>
        <w:t>ul. Rynek Staromiejski 5, 73-110 Stargard</w:t>
      </w:r>
    </w:p>
    <w:p w14:paraId="6EF1C6E0" w14:textId="77777777" w:rsidR="0070666B" w:rsidRPr="0033078E" w:rsidRDefault="0070666B" w:rsidP="0033078E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</w:p>
    <w:p w14:paraId="4C677516" w14:textId="77777777" w:rsidR="00CD2743" w:rsidRDefault="00796F4B" w:rsidP="003A5B3B">
      <w:pPr>
        <w:pStyle w:val="Nagwek1"/>
        <w:jc w:val="left"/>
        <w:rPr>
          <w:rFonts w:ascii="Segoe UI" w:hAnsi="Segoe UI" w:cs="Segoe UI"/>
          <w:sz w:val="22"/>
          <w:szCs w:val="22"/>
          <w:u w:val="single"/>
        </w:rPr>
      </w:pPr>
      <w:r w:rsidRPr="0033078E">
        <w:rPr>
          <w:rFonts w:ascii="Segoe UI" w:hAnsi="Segoe UI" w:cs="Segoe UI"/>
          <w:sz w:val="22"/>
          <w:szCs w:val="22"/>
          <w:u w:val="single"/>
        </w:rPr>
        <w:t>Nazwa i siedziba wykonawcy</w:t>
      </w:r>
    </w:p>
    <w:p w14:paraId="3803B49E" w14:textId="77777777" w:rsidR="00796F4B" w:rsidRPr="006E5052" w:rsidRDefault="00CD2743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t>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</w:t>
      </w:r>
      <w:r w:rsidR="00796F4B" w:rsidRPr="006E5052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="00796F4B" w:rsidRPr="006E5052">
        <w:rPr>
          <w:rFonts w:ascii="Segoe UI" w:hAnsi="Segoe UI" w:cs="Segoe UI"/>
          <w:sz w:val="22"/>
          <w:szCs w:val="22"/>
        </w:rPr>
        <w:br/>
      </w:r>
    </w:p>
    <w:p w14:paraId="0134F342" w14:textId="77777777" w:rsidR="00796F4B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NIP ............................................................... REGON .............................................</w:t>
      </w:r>
      <w:r w:rsidR="003A5B3B" w:rsidRPr="006E5052">
        <w:rPr>
          <w:rFonts w:ascii="Segoe UI" w:hAnsi="Segoe UI" w:cs="Segoe UI"/>
          <w:sz w:val="22"/>
          <w:szCs w:val="22"/>
        </w:rPr>
        <w:t>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66569424" w14:textId="77777777" w:rsidR="002C5EB0" w:rsidRPr="00EA4858" w:rsidRDefault="002C5EB0" w:rsidP="002C5EB0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D47916">
        <w:rPr>
          <w:rFonts w:ascii="Segoe UI" w:hAnsi="Segoe UI" w:cs="Segoe UI"/>
          <w:sz w:val="22"/>
          <w:szCs w:val="22"/>
        </w:rPr>
        <w:t>Rachunek bankowy do zwrotu wadium nr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227E0A1D" w14:textId="77777777" w:rsidR="002C5EB0" w:rsidRPr="00EA4858" w:rsidRDefault="002C5EB0" w:rsidP="002C5EB0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6764E6FE" w14:textId="77777777" w:rsidR="00796F4B" w:rsidRPr="006E505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Numer telefonu   ......................</w:t>
      </w:r>
      <w:r w:rsidR="00475C3D" w:rsidRPr="006E5052">
        <w:rPr>
          <w:rFonts w:ascii="Segoe UI" w:hAnsi="Segoe UI" w:cs="Segoe UI"/>
        </w:rPr>
        <w:t>..............</w:t>
      </w:r>
      <w:r w:rsidRPr="006E5052">
        <w:rPr>
          <w:rFonts w:ascii="Segoe UI" w:hAnsi="Segoe UI" w:cs="Segoe UI"/>
        </w:rPr>
        <w:t xml:space="preserve">...................... </w:t>
      </w:r>
      <w:r w:rsidR="00475C3D" w:rsidRPr="006E5052">
        <w:rPr>
          <w:rFonts w:ascii="Segoe UI" w:hAnsi="Segoe UI" w:cs="Segoe UI"/>
        </w:rPr>
        <w:tab/>
      </w:r>
      <w:r w:rsidR="000B5CB3" w:rsidRPr="006E5052">
        <w:rPr>
          <w:rFonts w:ascii="Segoe UI" w:hAnsi="Segoe UI" w:cs="Segoe UI"/>
        </w:rPr>
        <w:t>a</w:t>
      </w:r>
      <w:r w:rsidRPr="006E5052">
        <w:rPr>
          <w:rFonts w:ascii="Segoe UI" w:hAnsi="Segoe UI" w:cs="Segoe UI"/>
        </w:rPr>
        <w:t>dres mailowy .............</w:t>
      </w:r>
      <w:r w:rsidR="00475C3D" w:rsidRPr="006E5052">
        <w:rPr>
          <w:rFonts w:ascii="Segoe UI" w:hAnsi="Segoe UI" w:cs="Segoe UI"/>
        </w:rPr>
        <w:t>..</w:t>
      </w:r>
      <w:r w:rsidRPr="006E5052">
        <w:rPr>
          <w:rFonts w:ascii="Segoe UI" w:hAnsi="Segoe UI" w:cs="Segoe UI"/>
        </w:rPr>
        <w:t>........................................</w:t>
      </w:r>
    </w:p>
    <w:p w14:paraId="24FE8B13" w14:textId="77777777" w:rsidR="00796F4B" w:rsidRPr="006E505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br/>
      </w:r>
      <w:r w:rsidR="00796F4B" w:rsidRPr="006E5052">
        <w:rPr>
          <w:rFonts w:ascii="Segoe UI" w:hAnsi="Segoe UI" w:cs="Segoe UI"/>
          <w:sz w:val="22"/>
          <w:szCs w:val="22"/>
        </w:rPr>
        <w:t>Osoba/y reprezentująca/e wykonawcę wraz z podaniem funkcji / stanowiska</w:t>
      </w:r>
    </w:p>
    <w:p w14:paraId="542A0CF3" w14:textId="77777777" w:rsidR="00796F4B" w:rsidRPr="006E505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6C3FB731" w14:textId="77777777" w:rsidR="00796F4B" w:rsidRPr="006E5052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363C8BC" w14:textId="77777777" w:rsidR="00796F4B" w:rsidRPr="006E5052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5F89B287" w14:textId="77777777" w:rsidR="000D561C" w:rsidRPr="000D561C" w:rsidRDefault="001E0BF7" w:rsidP="00CD2743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26"/>
        <w:rPr>
          <w:rFonts w:ascii="Segoe UI" w:hAnsi="Segoe UI" w:cs="Segoe UI"/>
        </w:rPr>
      </w:pPr>
      <w:r w:rsidRPr="00CD2743">
        <w:rPr>
          <w:rFonts w:ascii="Segoe UI" w:hAnsi="Segoe UI" w:cs="Segoe UI"/>
          <w:b/>
        </w:rPr>
        <w:t xml:space="preserve">Oferujemy </w:t>
      </w:r>
      <w:r w:rsidR="00074037" w:rsidRPr="00CD2743">
        <w:rPr>
          <w:rFonts w:ascii="Segoe UI" w:hAnsi="Segoe UI" w:cs="Segoe UI"/>
          <w:b/>
        </w:rPr>
        <w:t>dostawę</w:t>
      </w:r>
      <w:r w:rsidR="002C5EB0">
        <w:rPr>
          <w:rFonts w:ascii="Segoe UI" w:hAnsi="Segoe UI" w:cs="Segoe UI"/>
          <w:b/>
        </w:rPr>
        <w:t xml:space="preserve"> </w:t>
      </w:r>
      <w:r w:rsidRPr="00CD2743">
        <w:rPr>
          <w:rFonts w:ascii="Segoe UI" w:hAnsi="Segoe UI" w:cs="Segoe UI"/>
          <w:b/>
        </w:rPr>
        <w:t xml:space="preserve">przedmiotu zamówienia za cenę </w:t>
      </w:r>
      <w:r w:rsidR="000D561C">
        <w:rPr>
          <w:rFonts w:ascii="Segoe UI" w:hAnsi="Segoe UI" w:cs="Segoe UI"/>
          <w:b/>
        </w:rPr>
        <w:t>ryczałtową</w:t>
      </w:r>
      <w:r w:rsidRPr="00CD2743">
        <w:rPr>
          <w:rFonts w:ascii="Segoe UI" w:hAnsi="Segoe UI" w:cs="Segoe UI"/>
          <w:b/>
        </w:rPr>
        <w:t>:</w:t>
      </w:r>
      <w:r w:rsidR="00CD2743" w:rsidRPr="00CD2743">
        <w:rPr>
          <w:rFonts w:ascii="Segoe UI" w:hAnsi="Segoe UI" w:cs="Segoe UI"/>
          <w:b/>
        </w:rPr>
        <w:t xml:space="preserve"> *</w:t>
      </w:r>
      <w:r w:rsidR="00CD2743" w:rsidRPr="00CD2743">
        <w:rPr>
          <w:rFonts w:ascii="Segoe UI" w:hAnsi="Segoe UI" w:cs="Segoe UI"/>
          <w:b/>
        </w:rPr>
        <w:br/>
      </w:r>
    </w:p>
    <w:p w14:paraId="0618D0E8" w14:textId="0D5DB8DD" w:rsidR="00CD2743" w:rsidRDefault="000D561C" w:rsidP="000D561C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0D561C">
        <w:rPr>
          <w:rFonts w:ascii="Segoe UI" w:hAnsi="Segoe UI" w:cs="Segoe UI"/>
          <w:b/>
        </w:rPr>
        <w:t>CZĘŚĆ 1</w:t>
      </w:r>
    </w:p>
    <w:p w14:paraId="4BA74DCF" w14:textId="77777777" w:rsidR="00DF2DA0" w:rsidRDefault="000D561C" w:rsidP="000D561C">
      <w:pPr>
        <w:pStyle w:val="Akapitzlist"/>
        <w:numPr>
          <w:ilvl w:val="0"/>
          <w:numId w:val="25"/>
        </w:numPr>
        <w:suppressAutoHyphens/>
        <w:jc w:val="both"/>
        <w:rPr>
          <w:rFonts w:ascii="Segoe UI" w:hAnsi="Segoe UI" w:cs="Segoe UI"/>
          <w:sz w:val="22"/>
          <w:szCs w:val="22"/>
        </w:rPr>
      </w:pPr>
      <w:bookmarkStart w:id="4" w:name="_Hlk198108223"/>
      <w:r w:rsidRPr="000D561C">
        <w:rPr>
          <w:rFonts w:ascii="Segoe UI" w:hAnsi="Segoe UI" w:cs="Segoe UI"/>
          <w:sz w:val="22"/>
          <w:szCs w:val="22"/>
        </w:rPr>
        <w:t xml:space="preserve">za opracowanie 1 projektu decyzji o warunkach zabudowy: </w:t>
      </w:r>
    </w:p>
    <w:p w14:paraId="2742539F" w14:textId="7610670D" w:rsidR="000D561C" w:rsidRDefault="000D561C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 xml:space="preserve">cena jednostkowa </w:t>
      </w:r>
      <w:r w:rsidR="00DF2DA0">
        <w:rPr>
          <w:rFonts w:ascii="Segoe UI" w:hAnsi="Segoe UI" w:cs="Segoe UI"/>
          <w:sz w:val="22"/>
          <w:szCs w:val="22"/>
        </w:rPr>
        <w:t xml:space="preserve">w zapisie liczbowym </w:t>
      </w:r>
      <w:r w:rsidRPr="000D561C">
        <w:rPr>
          <w:rFonts w:ascii="Segoe UI" w:hAnsi="Segoe UI" w:cs="Segoe UI"/>
          <w:sz w:val="22"/>
          <w:szCs w:val="22"/>
        </w:rPr>
        <w:t>netto: …</w:t>
      </w:r>
      <w:r w:rsidR="00274897">
        <w:rPr>
          <w:rFonts w:ascii="Segoe UI" w:hAnsi="Segoe UI" w:cs="Segoe UI"/>
          <w:sz w:val="22"/>
          <w:szCs w:val="22"/>
        </w:rPr>
        <w:t>……………….</w:t>
      </w:r>
      <w:r w:rsidRPr="000D561C">
        <w:rPr>
          <w:rFonts w:ascii="Segoe UI" w:hAnsi="Segoe UI" w:cs="Segoe UI"/>
          <w:sz w:val="22"/>
          <w:szCs w:val="22"/>
        </w:rPr>
        <w:t xml:space="preserve">……… zł x </w:t>
      </w:r>
      <w:r>
        <w:rPr>
          <w:rFonts w:ascii="Segoe UI" w:hAnsi="Segoe UI" w:cs="Segoe UI"/>
          <w:sz w:val="22"/>
          <w:szCs w:val="22"/>
        </w:rPr>
        <w:t>552</w:t>
      </w:r>
      <w:r w:rsidRPr="000D561C">
        <w:rPr>
          <w:rFonts w:ascii="Segoe UI" w:hAnsi="Segoe UI" w:cs="Segoe UI"/>
          <w:sz w:val="22"/>
          <w:szCs w:val="22"/>
        </w:rPr>
        <w:t xml:space="preserve"> szt. = wartość ………</w:t>
      </w:r>
      <w:r>
        <w:rPr>
          <w:rFonts w:ascii="Segoe UI" w:hAnsi="Segoe UI" w:cs="Segoe UI"/>
          <w:sz w:val="22"/>
          <w:szCs w:val="22"/>
        </w:rPr>
        <w:t>……………….</w:t>
      </w:r>
      <w:r w:rsidRPr="000D561C">
        <w:rPr>
          <w:rFonts w:ascii="Segoe UI" w:hAnsi="Segoe UI" w:cs="Segoe UI"/>
          <w:sz w:val="22"/>
          <w:szCs w:val="22"/>
        </w:rPr>
        <w:t>… zł netto</w:t>
      </w:r>
      <w:r>
        <w:rPr>
          <w:rFonts w:ascii="Segoe UI" w:hAnsi="Segoe UI" w:cs="Segoe UI"/>
          <w:sz w:val="22"/>
          <w:szCs w:val="22"/>
        </w:rPr>
        <w:t>,</w:t>
      </w:r>
    </w:p>
    <w:p w14:paraId="3D0CE884" w14:textId="1ABD9375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cena jednostkowa w zapisie liczbowym brutto </w:t>
      </w:r>
      <w:r w:rsidRPr="000D561C">
        <w:rPr>
          <w:rFonts w:ascii="Segoe UI" w:hAnsi="Segoe UI" w:cs="Segoe UI"/>
          <w:sz w:val="22"/>
          <w:szCs w:val="22"/>
        </w:rPr>
        <w:t>……</w:t>
      </w:r>
      <w:r w:rsidR="00274897">
        <w:rPr>
          <w:rFonts w:ascii="Segoe UI" w:hAnsi="Segoe UI" w:cs="Segoe UI"/>
          <w:sz w:val="22"/>
          <w:szCs w:val="22"/>
        </w:rPr>
        <w:t>………………</w:t>
      </w:r>
      <w:r w:rsidRPr="000D561C">
        <w:rPr>
          <w:rFonts w:ascii="Segoe UI" w:hAnsi="Segoe UI" w:cs="Segoe UI"/>
          <w:sz w:val="22"/>
          <w:szCs w:val="22"/>
        </w:rPr>
        <w:t xml:space="preserve">…… zł x </w:t>
      </w:r>
      <w:r>
        <w:rPr>
          <w:rFonts w:ascii="Segoe UI" w:hAnsi="Segoe UI" w:cs="Segoe UI"/>
          <w:sz w:val="22"/>
          <w:szCs w:val="22"/>
        </w:rPr>
        <w:t>552</w:t>
      </w:r>
      <w:r w:rsidRPr="000D561C">
        <w:rPr>
          <w:rFonts w:ascii="Segoe UI" w:hAnsi="Segoe UI" w:cs="Segoe UI"/>
          <w:sz w:val="22"/>
          <w:szCs w:val="22"/>
        </w:rPr>
        <w:t xml:space="preserve"> szt. = wartość ………</w:t>
      </w:r>
      <w:r>
        <w:rPr>
          <w:rFonts w:ascii="Segoe UI" w:hAnsi="Segoe UI" w:cs="Segoe UI"/>
          <w:sz w:val="22"/>
          <w:szCs w:val="22"/>
        </w:rPr>
        <w:t>……………….</w:t>
      </w:r>
      <w:r w:rsidRPr="000D561C">
        <w:rPr>
          <w:rFonts w:ascii="Segoe UI" w:hAnsi="Segoe UI" w:cs="Segoe UI"/>
          <w:sz w:val="22"/>
          <w:szCs w:val="22"/>
        </w:rPr>
        <w:t xml:space="preserve">… zł </w:t>
      </w:r>
      <w:r>
        <w:rPr>
          <w:rFonts w:ascii="Segoe UI" w:hAnsi="Segoe UI" w:cs="Segoe UI"/>
          <w:sz w:val="22"/>
          <w:szCs w:val="22"/>
        </w:rPr>
        <w:t>brutto,</w:t>
      </w:r>
    </w:p>
    <w:p w14:paraId="2286EA87" w14:textId="17290327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 xml:space="preserve">ofertowa ogółem </w:t>
      </w:r>
      <w:r w:rsidRPr="00DF2DA0">
        <w:rPr>
          <w:rFonts w:ascii="Segoe UI" w:hAnsi="Segoe UI" w:cs="Segoe UI"/>
          <w:sz w:val="22"/>
          <w:szCs w:val="22"/>
        </w:rPr>
        <w:t>netto słownie ……………………………………..………………………………</w:t>
      </w:r>
    </w:p>
    <w:p w14:paraId="290C697F" w14:textId="5CDECE17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>ofertowa ogółem brutto</w:t>
      </w:r>
      <w:r w:rsidRPr="00DF2DA0">
        <w:rPr>
          <w:rFonts w:ascii="Segoe UI" w:hAnsi="Segoe UI" w:cs="Segoe UI"/>
          <w:sz w:val="22"/>
          <w:szCs w:val="22"/>
        </w:rPr>
        <w:t xml:space="preserve"> słownie ……………………………………..……………………………</w:t>
      </w:r>
    </w:p>
    <w:p w14:paraId="5DA562C4" w14:textId="3340F5DB" w:rsidR="00DF2DA0" w:rsidRPr="000D561C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</w:p>
    <w:p w14:paraId="368EC59E" w14:textId="66A192A3" w:rsidR="000D561C" w:rsidRDefault="000D561C" w:rsidP="000D561C">
      <w:pPr>
        <w:pStyle w:val="Akapitzlist"/>
        <w:numPr>
          <w:ilvl w:val="0"/>
          <w:numId w:val="25"/>
        </w:numPr>
        <w:suppressAutoHyphens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lastRenderedPageBreak/>
        <w:t xml:space="preserve">opracowanie 1 projektu decyzji o ustaleniu lokalizacji inwestycji celu publicznego: cena jednostkowa </w:t>
      </w:r>
      <w:r w:rsidR="00DF2DA0">
        <w:rPr>
          <w:rFonts w:ascii="Segoe UI" w:hAnsi="Segoe UI" w:cs="Segoe UI"/>
          <w:sz w:val="22"/>
          <w:szCs w:val="22"/>
        </w:rPr>
        <w:t xml:space="preserve">w zapisie liczbowym </w:t>
      </w:r>
      <w:r w:rsidRPr="000D561C">
        <w:rPr>
          <w:rFonts w:ascii="Segoe UI" w:hAnsi="Segoe UI" w:cs="Segoe UI"/>
          <w:sz w:val="22"/>
          <w:szCs w:val="22"/>
        </w:rPr>
        <w:t>netto: ……</w:t>
      </w:r>
      <w:r w:rsidR="00274897">
        <w:rPr>
          <w:rFonts w:ascii="Segoe UI" w:hAnsi="Segoe UI" w:cs="Segoe UI"/>
          <w:sz w:val="22"/>
          <w:szCs w:val="22"/>
        </w:rPr>
        <w:t>……………..</w:t>
      </w:r>
      <w:r w:rsidRPr="000D561C">
        <w:rPr>
          <w:rFonts w:ascii="Segoe UI" w:hAnsi="Segoe UI" w:cs="Segoe UI"/>
          <w:sz w:val="22"/>
          <w:szCs w:val="22"/>
        </w:rPr>
        <w:t>……..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x </w:t>
      </w:r>
      <w:r>
        <w:rPr>
          <w:rFonts w:ascii="Segoe UI" w:hAnsi="Segoe UI" w:cs="Segoe UI"/>
          <w:sz w:val="22"/>
          <w:szCs w:val="22"/>
        </w:rPr>
        <w:t>15</w:t>
      </w:r>
      <w:r w:rsidRPr="000D561C">
        <w:rPr>
          <w:rFonts w:ascii="Segoe UI" w:hAnsi="Segoe UI" w:cs="Segoe UI"/>
          <w:sz w:val="22"/>
          <w:szCs w:val="22"/>
        </w:rPr>
        <w:t xml:space="preserve"> szt. = wartość …</w:t>
      </w:r>
      <w:r>
        <w:rPr>
          <w:rFonts w:ascii="Segoe UI" w:hAnsi="Segoe UI" w:cs="Segoe UI"/>
          <w:sz w:val="22"/>
          <w:szCs w:val="22"/>
        </w:rPr>
        <w:t>……….</w:t>
      </w:r>
      <w:r w:rsidRPr="000D561C">
        <w:rPr>
          <w:rFonts w:ascii="Segoe UI" w:hAnsi="Segoe UI" w:cs="Segoe UI"/>
          <w:sz w:val="22"/>
          <w:szCs w:val="22"/>
        </w:rPr>
        <w:t>……….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netto </w:t>
      </w:r>
    </w:p>
    <w:p w14:paraId="445F7D2F" w14:textId="2D791A37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 xml:space="preserve">cena jednostkowa </w:t>
      </w:r>
      <w:r>
        <w:rPr>
          <w:rFonts w:ascii="Segoe UI" w:hAnsi="Segoe UI" w:cs="Segoe UI"/>
          <w:sz w:val="22"/>
          <w:szCs w:val="22"/>
        </w:rPr>
        <w:t>w zapisie liczbowym brutto</w:t>
      </w:r>
      <w:r w:rsidRPr="000D561C">
        <w:rPr>
          <w:rFonts w:ascii="Segoe UI" w:hAnsi="Segoe UI" w:cs="Segoe UI"/>
          <w:sz w:val="22"/>
          <w:szCs w:val="22"/>
        </w:rPr>
        <w:t>: ……</w:t>
      </w:r>
      <w:r w:rsidR="00274897">
        <w:rPr>
          <w:rFonts w:ascii="Segoe UI" w:hAnsi="Segoe UI" w:cs="Segoe UI"/>
          <w:sz w:val="22"/>
          <w:szCs w:val="22"/>
        </w:rPr>
        <w:t>…………….</w:t>
      </w:r>
      <w:r w:rsidRPr="000D561C">
        <w:rPr>
          <w:rFonts w:ascii="Segoe UI" w:hAnsi="Segoe UI" w:cs="Segoe UI"/>
          <w:sz w:val="22"/>
          <w:szCs w:val="22"/>
        </w:rPr>
        <w:t>……..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x </w:t>
      </w:r>
      <w:r>
        <w:rPr>
          <w:rFonts w:ascii="Segoe UI" w:hAnsi="Segoe UI" w:cs="Segoe UI"/>
          <w:sz w:val="22"/>
          <w:szCs w:val="22"/>
        </w:rPr>
        <w:t>15</w:t>
      </w:r>
      <w:r w:rsidRPr="000D561C">
        <w:rPr>
          <w:rFonts w:ascii="Segoe UI" w:hAnsi="Segoe UI" w:cs="Segoe UI"/>
          <w:sz w:val="22"/>
          <w:szCs w:val="22"/>
        </w:rPr>
        <w:t xml:space="preserve"> szt. = wartość …</w:t>
      </w:r>
      <w:r>
        <w:rPr>
          <w:rFonts w:ascii="Segoe UI" w:hAnsi="Segoe UI" w:cs="Segoe UI"/>
          <w:sz w:val="22"/>
          <w:szCs w:val="22"/>
        </w:rPr>
        <w:t>……….</w:t>
      </w:r>
      <w:r w:rsidRPr="000D561C">
        <w:rPr>
          <w:rFonts w:ascii="Segoe UI" w:hAnsi="Segoe UI" w:cs="Segoe UI"/>
          <w:sz w:val="22"/>
          <w:szCs w:val="22"/>
        </w:rPr>
        <w:t>……….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</w:t>
      </w:r>
      <w:r>
        <w:rPr>
          <w:rFonts w:ascii="Segoe UI" w:hAnsi="Segoe UI" w:cs="Segoe UI"/>
          <w:sz w:val="22"/>
          <w:szCs w:val="22"/>
        </w:rPr>
        <w:t>brutto</w:t>
      </w:r>
    </w:p>
    <w:p w14:paraId="1EF520F6" w14:textId="17420C92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 xml:space="preserve">ofertowa ogółem </w:t>
      </w:r>
      <w:r w:rsidRPr="00DF2DA0">
        <w:rPr>
          <w:rFonts w:ascii="Segoe UI" w:hAnsi="Segoe UI" w:cs="Segoe UI"/>
          <w:sz w:val="22"/>
          <w:szCs w:val="22"/>
        </w:rPr>
        <w:t>netto słownie ……………………………………..………………………………</w:t>
      </w:r>
    </w:p>
    <w:p w14:paraId="3CFE33EA" w14:textId="5C34A470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>ofertowa ogółem brutto</w:t>
      </w:r>
      <w:r w:rsidRPr="00DF2DA0">
        <w:rPr>
          <w:rFonts w:ascii="Segoe UI" w:hAnsi="Segoe UI" w:cs="Segoe UI"/>
          <w:sz w:val="22"/>
          <w:szCs w:val="22"/>
        </w:rPr>
        <w:t xml:space="preserve"> słownie ……………………………………..……………………………</w:t>
      </w:r>
    </w:p>
    <w:p w14:paraId="74ACB86B" w14:textId="77777777" w:rsidR="00DF2DA0" w:rsidRPr="000D561C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</w:p>
    <w:p w14:paraId="6D09951D" w14:textId="77777777" w:rsidR="00DF2DA0" w:rsidRDefault="000D561C" w:rsidP="000D561C">
      <w:pPr>
        <w:pStyle w:val="Akapitzlist"/>
        <w:numPr>
          <w:ilvl w:val="0"/>
          <w:numId w:val="25"/>
        </w:numPr>
        <w:suppressAutoHyphens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 xml:space="preserve">opracowanie 1 projektu zmiany decyzji o warunkach zabudowy: </w:t>
      </w:r>
    </w:p>
    <w:p w14:paraId="1E40037C" w14:textId="4C14E4A0" w:rsidR="000D561C" w:rsidRDefault="000D561C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>cena jednostkowa</w:t>
      </w:r>
      <w:r w:rsidR="00DF2DA0">
        <w:rPr>
          <w:rFonts w:ascii="Segoe UI" w:hAnsi="Segoe UI" w:cs="Segoe UI"/>
          <w:sz w:val="22"/>
          <w:szCs w:val="22"/>
        </w:rPr>
        <w:t xml:space="preserve"> w zapisie liczbowym</w:t>
      </w:r>
      <w:r w:rsidRPr="000D561C">
        <w:rPr>
          <w:rFonts w:ascii="Segoe UI" w:hAnsi="Segoe UI" w:cs="Segoe UI"/>
          <w:sz w:val="22"/>
          <w:szCs w:val="22"/>
        </w:rPr>
        <w:t xml:space="preserve"> netto: ……</w:t>
      </w:r>
      <w:r w:rsidR="00274897">
        <w:rPr>
          <w:rFonts w:ascii="Segoe UI" w:hAnsi="Segoe UI" w:cs="Segoe UI"/>
          <w:sz w:val="22"/>
          <w:szCs w:val="22"/>
        </w:rPr>
        <w:t>……………….</w:t>
      </w:r>
      <w:r w:rsidRPr="000D561C">
        <w:rPr>
          <w:rFonts w:ascii="Segoe UI" w:hAnsi="Segoe UI" w:cs="Segoe UI"/>
          <w:sz w:val="22"/>
          <w:szCs w:val="22"/>
        </w:rPr>
        <w:t xml:space="preserve">….. zł x </w:t>
      </w:r>
      <w:r>
        <w:rPr>
          <w:rFonts w:ascii="Segoe UI" w:hAnsi="Segoe UI" w:cs="Segoe UI"/>
          <w:sz w:val="22"/>
          <w:szCs w:val="22"/>
        </w:rPr>
        <w:t>38</w:t>
      </w:r>
      <w:r w:rsidRPr="000D561C">
        <w:rPr>
          <w:rFonts w:ascii="Segoe UI" w:hAnsi="Segoe UI" w:cs="Segoe UI"/>
          <w:sz w:val="22"/>
          <w:szCs w:val="22"/>
        </w:rPr>
        <w:t xml:space="preserve"> szt. = wartość …………</w:t>
      </w:r>
      <w:r>
        <w:rPr>
          <w:rFonts w:ascii="Segoe UI" w:hAnsi="Segoe UI" w:cs="Segoe UI"/>
          <w:sz w:val="22"/>
          <w:szCs w:val="22"/>
        </w:rPr>
        <w:t>…………….</w:t>
      </w:r>
      <w:r w:rsidRPr="000D561C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</w:t>
      </w:r>
    </w:p>
    <w:p w14:paraId="51364EE6" w14:textId="70ECF70A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>cena jednostkowa</w:t>
      </w:r>
      <w:r>
        <w:rPr>
          <w:rFonts w:ascii="Segoe UI" w:hAnsi="Segoe UI" w:cs="Segoe UI"/>
          <w:sz w:val="22"/>
          <w:szCs w:val="22"/>
        </w:rPr>
        <w:t xml:space="preserve"> w zapisie liczbowym</w:t>
      </w:r>
      <w:r w:rsidRPr="000D561C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brutto</w:t>
      </w:r>
      <w:r w:rsidRPr="000D561C">
        <w:rPr>
          <w:rFonts w:ascii="Segoe UI" w:hAnsi="Segoe UI" w:cs="Segoe UI"/>
          <w:sz w:val="22"/>
          <w:szCs w:val="22"/>
        </w:rPr>
        <w:t>: ………</w:t>
      </w:r>
      <w:r w:rsidR="00274897">
        <w:rPr>
          <w:rFonts w:ascii="Segoe UI" w:hAnsi="Segoe UI" w:cs="Segoe UI"/>
          <w:sz w:val="22"/>
          <w:szCs w:val="22"/>
        </w:rPr>
        <w:t>………………</w:t>
      </w:r>
      <w:r w:rsidRPr="000D561C">
        <w:rPr>
          <w:rFonts w:ascii="Segoe UI" w:hAnsi="Segoe UI" w:cs="Segoe UI"/>
          <w:sz w:val="22"/>
          <w:szCs w:val="22"/>
        </w:rPr>
        <w:t xml:space="preserve">.. zł x </w:t>
      </w:r>
      <w:r>
        <w:rPr>
          <w:rFonts w:ascii="Segoe UI" w:hAnsi="Segoe UI" w:cs="Segoe UI"/>
          <w:sz w:val="22"/>
          <w:szCs w:val="22"/>
        </w:rPr>
        <w:t>38</w:t>
      </w:r>
      <w:r w:rsidRPr="000D561C">
        <w:rPr>
          <w:rFonts w:ascii="Segoe UI" w:hAnsi="Segoe UI" w:cs="Segoe UI"/>
          <w:sz w:val="22"/>
          <w:szCs w:val="22"/>
        </w:rPr>
        <w:t xml:space="preserve"> szt. = wartość …………</w:t>
      </w:r>
      <w:r>
        <w:rPr>
          <w:rFonts w:ascii="Segoe UI" w:hAnsi="Segoe UI" w:cs="Segoe UI"/>
          <w:sz w:val="22"/>
          <w:szCs w:val="22"/>
        </w:rPr>
        <w:t>…………….</w:t>
      </w:r>
      <w:r w:rsidRPr="000D561C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</w:t>
      </w:r>
    </w:p>
    <w:p w14:paraId="3FFA1F31" w14:textId="4FBCEDD3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 xml:space="preserve">ofertowa ogółem </w:t>
      </w:r>
      <w:r w:rsidRPr="00DF2DA0">
        <w:rPr>
          <w:rFonts w:ascii="Segoe UI" w:hAnsi="Segoe UI" w:cs="Segoe UI"/>
          <w:sz w:val="22"/>
          <w:szCs w:val="22"/>
        </w:rPr>
        <w:t>netto słownie ……………………………………..………………………………</w:t>
      </w:r>
    </w:p>
    <w:p w14:paraId="08463522" w14:textId="77777777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>ofertowa ogółem brutto</w:t>
      </w:r>
      <w:r w:rsidRPr="00DF2DA0">
        <w:rPr>
          <w:rFonts w:ascii="Segoe UI" w:hAnsi="Segoe UI" w:cs="Segoe UI"/>
          <w:sz w:val="22"/>
          <w:szCs w:val="22"/>
        </w:rPr>
        <w:t xml:space="preserve"> słownie ……………………………………..……………………………</w:t>
      </w:r>
    </w:p>
    <w:p w14:paraId="46AD00D0" w14:textId="77777777" w:rsidR="00DF2DA0" w:rsidRPr="000D561C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</w:p>
    <w:p w14:paraId="6FB335AF" w14:textId="77777777" w:rsidR="00DF2DA0" w:rsidRDefault="000D561C" w:rsidP="00274897">
      <w:pPr>
        <w:pStyle w:val="Akapitzlist"/>
        <w:numPr>
          <w:ilvl w:val="0"/>
          <w:numId w:val="25"/>
        </w:numPr>
        <w:suppressAutoHyphens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 xml:space="preserve">opracowanie 1 projektu zmiany decyzji o ustaleniu lokalizacji inwestycji celu publicznego: </w:t>
      </w:r>
    </w:p>
    <w:p w14:paraId="18D271A8" w14:textId="02D78E71" w:rsidR="000D561C" w:rsidRDefault="000D561C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bookmarkStart w:id="5" w:name="_Hlk198108076"/>
      <w:r w:rsidRPr="00DF2DA0">
        <w:rPr>
          <w:rFonts w:ascii="Segoe UI" w:hAnsi="Segoe UI" w:cs="Segoe UI"/>
          <w:sz w:val="22"/>
          <w:szCs w:val="22"/>
        </w:rPr>
        <w:t xml:space="preserve">cena </w:t>
      </w:r>
      <w:r w:rsidR="00DF2DA0" w:rsidRPr="00DF2DA0">
        <w:rPr>
          <w:rFonts w:ascii="Segoe UI" w:hAnsi="Segoe UI" w:cs="Segoe UI"/>
          <w:sz w:val="22"/>
          <w:szCs w:val="22"/>
        </w:rPr>
        <w:t xml:space="preserve">jednostkowa w zapisie liczbowym </w:t>
      </w:r>
      <w:r w:rsidRPr="00DF2DA0">
        <w:rPr>
          <w:rFonts w:ascii="Segoe UI" w:hAnsi="Segoe UI" w:cs="Segoe UI"/>
          <w:sz w:val="22"/>
          <w:szCs w:val="22"/>
        </w:rPr>
        <w:t>netto: ……</w:t>
      </w:r>
      <w:r w:rsidR="00274897">
        <w:rPr>
          <w:rFonts w:ascii="Segoe UI" w:hAnsi="Segoe UI" w:cs="Segoe UI"/>
          <w:sz w:val="22"/>
          <w:szCs w:val="22"/>
        </w:rPr>
        <w:t>……………………</w:t>
      </w:r>
      <w:r w:rsidRPr="00DF2DA0">
        <w:rPr>
          <w:rFonts w:ascii="Segoe UI" w:hAnsi="Segoe UI" w:cs="Segoe UI"/>
          <w:sz w:val="22"/>
          <w:szCs w:val="22"/>
        </w:rPr>
        <w:t>…. zł x 5 szt. = wartość ………………………… zł netto.</w:t>
      </w:r>
    </w:p>
    <w:bookmarkEnd w:id="5"/>
    <w:p w14:paraId="57AF6F0B" w14:textId="39F5C6A3" w:rsidR="00DF2DA0" w:rsidRPr="00DF2DA0" w:rsidRDefault="00DF2DA0" w:rsidP="00274897">
      <w:pPr>
        <w:pStyle w:val="Akapitzlist"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jednostkowa w zapisie liczbowym </w:t>
      </w:r>
      <w:r>
        <w:rPr>
          <w:rFonts w:ascii="Segoe UI" w:hAnsi="Segoe UI" w:cs="Segoe UI"/>
          <w:sz w:val="22"/>
          <w:szCs w:val="22"/>
        </w:rPr>
        <w:t>brutto</w:t>
      </w:r>
      <w:r w:rsidRPr="00DF2DA0">
        <w:rPr>
          <w:rFonts w:ascii="Segoe UI" w:hAnsi="Segoe UI" w:cs="Segoe UI"/>
          <w:sz w:val="22"/>
          <w:szCs w:val="22"/>
        </w:rPr>
        <w:t>: ……</w:t>
      </w:r>
      <w:r w:rsidR="00274897">
        <w:rPr>
          <w:rFonts w:ascii="Segoe UI" w:hAnsi="Segoe UI" w:cs="Segoe UI"/>
          <w:sz w:val="22"/>
          <w:szCs w:val="22"/>
        </w:rPr>
        <w:t>…………………</w:t>
      </w:r>
      <w:r w:rsidRPr="00DF2DA0">
        <w:rPr>
          <w:rFonts w:ascii="Segoe UI" w:hAnsi="Segoe UI" w:cs="Segoe UI"/>
          <w:sz w:val="22"/>
          <w:szCs w:val="22"/>
        </w:rPr>
        <w:t>…. zł x 5 szt. = wartość ………………………… zł netto.</w:t>
      </w:r>
    </w:p>
    <w:p w14:paraId="587DBC3D" w14:textId="77777777" w:rsidR="00DF2DA0" w:rsidRDefault="00DF2DA0" w:rsidP="00DF2DA0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 xml:space="preserve">ofertowa ogółem </w:t>
      </w:r>
      <w:r w:rsidRPr="00DF2DA0">
        <w:rPr>
          <w:rFonts w:ascii="Segoe UI" w:hAnsi="Segoe UI" w:cs="Segoe UI"/>
          <w:sz w:val="22"/>
          <w:szCs w:val="22"/>
        </w:rPr>
        <w:t>netto słownie ……………………………………..………………………………</w:t>
      </w:r>
    </w:p>
    <w:p w14:paraId="6AAB5C6E" w14:textId="77777777" w:rsidR="00DF2DA0" w:rsidRDefault="00DF2DA0" w:rsidP="00DF2DA0">
      <w:pPr>
        <w:pStyle w:val="Akapitzlist"/>
        <w:pBdr>
          <w:bottom w:val="single" w:sz="6" w:space="1" w:color="auto"/>
        </w:pBdr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>ofertowa ogółem brutto</w:t>
      </w:r>
      <w:r w:rsidRPr="00DF2DA0">
        <w:rPr>
          <w:rFonts w:ascii="Segoe UI" w:hAnsi="Segoe UI" w:cs="Segoe UI"/>
          <w:sz w:val="22"/>
          <w:szCs w:val="22"/>
        </w:rPr>
        <w:t xml:space="preserve"> słownie ……………………………………..……………………………</w:t>
      </w:r>
      <w:bookmarkEnd w:id="4"/>
    </w:p>
    <w:p w14:paraId="66736907" w14:textId="77777777" w:rsidR="00274897" w:rsidRDefault="00274897" w:rsidP="000D561C">
      <w:pPr>
        <w:suppressAutoHyphens/>
        <w:spacing w:after="0" w:line="240" w:lineRule="auto"/>
        <w:ind w:left="426"/>
        <w:rPr>
          <w:rFonts w:ascii="Segoe UI" w:hAnsi="Segoe UI" w:cs="Segoe UI"/>
          <w:b/>
        </w:rPr>
      </w:pPr>
    </w:p>
    <w:p w14:paraId="029DA8D3" w14:textId="280D8686" w:rsidR="000D561C" w:rsidRDefault="000D561C" w:rsidP="000D561C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0D561C">
        <w:rPr>
          <w:rFonts w:ascii="Segoe UI" w:hAnsi="Segoe UI" w:cs="Segoe UI"/>
          <w:b/>
        </w:rPr>
        <w:t xml:space="preserve">CZĘŚĆ </w:t>
      </w:r>
      <w:r>
        <w:rPr>
          <w:rFonts w:ascii="Segoe UI" w:hAnsi="Segoe UI" w:cs="Segoe UI"/>
          <w:b/>
        </w:rPr>
        <w:t>2</w:t>
      </w:r>
    </w:p>
    <w:p w14:paraId="43BD4B43" w14:textId="77777777" w:rsidR="00274897" w:rsidRDefault="00274897" w:rsidP="00274897">
      <w:pPr>
        <w:pStyle w:val="Akapitzlist"/>
        <w:numPr>
          <w:ilvl w:val="0"/>
          <w:numId w:val="29"/>
        </w:numPr>
        <w:suppressAutoHyphens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 xml:space="preserve">za opracowanie 1 projektu decyzji o warunkach zabudowy: </w:t>
      </w:r>
    </w:p>
    <w:p w14:paraId="4FFD1444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 xml:space="preserve">cena jednostkowa </w:t>
      </w:r>
      <w:r>
        <w:rPr>
          <w:rFonts w:ascii="Segoe UI" w:hAnsi="Segoe UI" w:cs="Segoe UI"/>
          <w:sz w:val="22"/>
          <w:szCs w:val="22"/>
        </w:rPr>
        <w:t xml:space="preserve">w zapisie liczbowym </w:t>
      </w:r>
      <w:r w:rsidRPr="000D561C">
        <w:rPr>
          <w:rFonts w:ascii="Segoe UI" w:hAnsi="Segoe UI" w:cs="Segoe UI"/>
          <w:sz w:val="22"/>
          <w:szCs w:val="22"/>
        </w:rPr>
        <w:t>netto: …</w:t>
      </w:r>
      <w:r>
        <w:rPr>
          <w:rFonts w:ascii="Segoe UI" w:hAnsi="Segoe UI" w:cs="Segoe UI"/>
          <w:sz w:val="22"/>
          <w:szCs w:val="22"/>
        </w:rPr>
        <w:t>……………….</w:t>
      </w:r>
      <w:r w:rsidRPr="000D561C">
        <w:rPr>
          <w:rFonts w:ascii="Segoe UI" w:hAnsi="Segoe UI" w:cs="Segoe UI"/>
          <w:sz w:val="22"/>
          <w:szCs w:val="22"/>
        </w:rPr>
        <w:t xml:space="preserve">……… zł x </w:t>
      </w:r>
      <w:r>
        <w:rPr>
          <w:rFonts w:ascii="Segoe UI" w:hAnsi="Segoe UI" w:cs="Segoe UI"/>
          <w:sz w:val="22"/>
          <w:szCs w:val="22"/>
        </w:rPr>
        <w:t>552</w:t>
      </w:r>
      <w:r w:rsidRPr="000D561C">
        <w:rPr>
          <w:rFonts w:ascii="Segoe UI" w:hAnsi="Segoe UI" w:cs="Segoe UI"/>
          <w:sz w:val="22"/>
          <w:szCs w:val="22"/>
        </w:rPr>
        <w:t xml:space="preserve"> szt. = wartość ………</w:t>
      </w:r>
      <w:r>
        <w:rPr>
          <w:rFonts w:ascii="Segoe UI" w:hAnsi="Segoe UI" w:cs="Segoe UI"/>
          <w:sz w:val="22"/>
          <w:szCs w:val="22"/>
        </w:rPr>
        <w:t>……………….</w:t>
      </w:r>
      <w:r w:rsidRPr="000D561C">
        <w:rPr>
          <w:rFonts w:ascii="Segoe UI" w:hAnsi="Segoe UI" w:cs="Segoe UI"/>
          <w:sz w:val="22"/>
          <w:szCs w:val="22"/>
        </w:rPr>
        <w:t>… zł netto</w:t>
      </w:r>
      <w:r>
        <w:rPr>
          <w:rFonts w:ascii="Segoe UI" w:hAnsi="Segoe UI" w:cs="Segoe UI"/>
          <w:sz w:val="22"/>
          <w:szCs w:val="22"/>
        </w:rPr>
        <w:t>,</w:t>
      </w:r>
    </w:p>
    <w:p w14:paraId="3AFF671F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cena jednostkowa w zapisie liczbowym brutto </w:t>
      </w:r>
      <w:r w:rsidRPr="000D561C">
        <w:rPr>
          <w:rFonts w:ascii="Segoe UI" w:hAnsi="Segoe UI" w:cs="Segoe UI"/>
          <w:sz w:val="22"/>
          <w:szCs w:val="22"/>
        </w:rPr>
        <w:t>……</w:t>
      </w:r>
      <w:r>
        <w:rPr>
          <w:rFonts w:ascii="Segoe UI" w:hAnsi="Segoe UI" w:cs="Segoe UI"/>
          <w:sz w:val="22"/>
          <w:szCs w:val="22"/>
        </w:rPr>
        <w:t>………………</w:t>
      </w:r>
      <w:r w:rsidRPr="000D561C">
        <w:rPr>
          <w:rFonts w:ascii="Segoe UI" w:hAnsi="Segoe UI" w:cs="Segoe UI"/>
          <w:sz w:val="22"/>
          <w:szCs w:val="22"/>
        </w:rPr>
        <w:t xml:space="preserve">…… zł x </w:t>
      </w:r>
      <w:r>
        <w:rPr>
          <w:rFonts w:ascii="Segoe UI" w:hAnsi="Segoe UI" w:cs="Segoe UI"/>
          <w:sz w:val="22"/>
          <w:szCs w:val="22"/>
        </w:rPr>
        <w:t>552</w:t>
      </w:r>
      <w:r w:rsidRPr="000D561C">
        <w:rPr>
          <w:rFonts w:ascii="Segoe UI" w:hAnsi="Segoe UI" w:cs="Segoe UI"/>
          <w:sz w:val="22"/>
          <w:szCs w:val="22"/>
        </w:rPr>
        <w:t xml:space="preserve"> szt. = wartość ………</w:t>
      </w:r>
      <w:r>
        <w:rPr>
          <w:rFonts w:ascii="Segoe UI" w:hAnsi="Segoe UI" w:cs="Segoe UI"/>
          <w:sz w:val="22"/>
          <w:szCs w:val="22"/>
        </w:rPr>
        <w:t>……………….</w:t>
      </w:r>
      <w:r w:rsidRPr="000D561C">
        <w:rPr>
          <w:rFonts w:ascii="Segoe UI" w:hAnsi="Segoe UI" w:cs="Segoe UI"/>
          <w:sz w:val="22"/>
          <w:szCs w:val="22"/>
        </w:rPr>
        <w:t xml:space="preserve">… zł </w:t>
      </w:r>
      <w:r>
        <w:rPr>
          <w:rFonts w:ascii="Segoe UI" w:hAnsi="Segoe UI" w:cs="Segoe UI"/>
          <w:sz w:val="22"/>
          <w:szCs w:val="22"/>
        </w:rPr>
        <w:t>brutto,</w:t>
      </w:r>
    </w:p>
    <w:p w14:paraId="7323D1BF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 xml:space="preserve">ofertowa ogółem </w:t>
      </w:r>
      <w:r w:rsidRPr="00DF2DA0">
        <w:rPr>
          <w:rFonts w:ascii="Segoe UI" w:hAnsi="Segoe UI" w:cs="Segoe UI"/>
          <w:sz w:val="22"/>
          <w:szCs w:val="22"/>
        </w:rPr>
        <w:t>netto słownie ……………………………………..………………………………</w:t>
      </w:r>
    </w:p>
    <w:p w14:paraId="40328326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>ofertowa ogółem brutto</w:t>
      </w:r>
      <w:r w:rsidRPr="00DF2DA0">
        <w:rPr>
          <w:rFonts w:ascii="Segoe UI" w:hAnsi="Segoe UI" w:cs="Segoe UI"/>
          <w:sz w:val="22"/>
          <w:szCs w:val="22"/>
        </w:rPr>
        <w:t xml:space="preserve"> słownie ……………………………………..……………………………</w:t>
      </w:r>
    </w:p>
    <w:p w14:paraId="6CDE1EE5" w14:textId="77777777" w:rsidR="00274897" w:rsidRPr="000D561C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</w:p>
    <w:p w14:paraId="20542C15" w14:textId="77777777" w:rsidR="00274897" w:rsidRDefault="00274897" w:rsidP="00274897">
      <w:pPr>
        <w:pStyle w:val="Akapitzlist"/>
        <w:numPr>
          <w:ilvl w:val="0"/>
          <w:numId w:val="29"/>
        </w:numPr>
        <w:suppressAutoHyphens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 xml:space="preserve">opracowanie 1 projektu decyzji o ustaleniu lokalizacji inwestycji celu publicznego: cena jednostkowa </w:t>
      </w:r>
      <w:r>
        <w:rPr>
          <w:rFonts w:ascii="Segoe UI" w:hAnsi="Segoe UI" w:cs="Segoe UI"/>
          <w:sz w:val="22"/>
          <w:szCs w:val="22"/>
        </w:rPr>
        <w:t xml:space="preserve">w zapisie liczbowym </w:t>
      </w:r>
      <w:r w:rsidRPr="000D561C">
        <w:rPr>
          <w:rFonts w:ascii="Segoe UI" w:hAnsi="Segoe UI" w:cs="Segoe UI"/>
          <w:sz w:val="22"/>
          <w:szCs w:val="22"/>
        </w:rPr>
        <w:t>netto: ……</w:t>
      </w:r>
      <w:r>
        <w:rPr>
          <w:rFonts w:ascii="Segoe UI" w:hAnsi="Segoe UI" w:cs="Segoe UI"/>
          <w:sz w:val="22"/>
          <w:szCs w:val="22"/>
        </w:rPr>
        <w:t>……………..</w:t>
      </w:r>
      <w:r w:rsidRPr="000D561C">
        <w:rPr>
          <w:rFonts w:ascii="Segoe UI" w:hAnsi="Segoe UI" w:cs="Segoe UI"/>
          <w:sz w:val="22"/>
          <w:szCs w:val="22"/>
        </w:rPr>
        <w:t>……..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x </w:t>
      </w:r>
      <w:r>
        <w:rPr>
          <w:rFonts w:ascii="Segoe UI" w:hAnsi="Segoe UI" w:cs="Segoe UI"/>
          <w:sz w:val="22"/>
          <w:szCs w:val="22"/>
        </w:rPr>
        <w:t>15</w:t>
      </w:r>
      <w:r w:rsidRPr="000D561C">
        <w:rPr>
          <w:rFonts w:ascii="Segoe UI" w:hAnsi="Segoe UI" w:cs="Segoe UI"/>
          <w:sz w:val="22"/>
          <w:szCs w:val="22"/>
        </w:rPr>
        <w:t xml:space="preserve"> szt. = wartość …</w:t>
      </w:r>
      <w:r>
        <w:rPr>
          <w:rFonts w:ascii="Segoe UI" w:hAnsi="Segoe UI" w:cs="Segoe UI"/>
          <w:sz w:val="22"/>
          <w:szCs w:val="22"/>
        </w:rPr>
        <w:t>……….</w:t>
      </w:r>
      <w:r w:rsidRPr="000D561C">
        <w:rPr>
          <w:rFonts w:ascii="Segoe UI" w:hAnsi="Segoe UI" w:cs="Segoe UI"/>
          <w:sz w:val="22"/>
          <w:szCs w:val="22"/>
        </w:rPr>
        <w:t>……….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netto </w:t>
      </w:r>
    </w:p>
    <w:p w14:paraId="582BE2E4" w14:textId="367455D4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 xml:space="preserve">cena jednostkowa </w:t>
      </w:r>
      <w:r>
        <w:rPr>
          <w:rFonts w:ascii="Segoe UI" w:hAnsi="Segoe UI" w:cs="Segoe UI"/>
          <w:sz w:val="22"/>
          <w:szCs w:val="22"/>
        </w:rPr>
        <w:t>w zapisie liczbowym brutto</w:t>
      </w:r>
      <w:r w:rsidRPr="000D561C">
        <w:rPr>
          <w:rFonts w:ascii="Segoe UI" w:hAnsi="Segoe UI" w:cs="Segoe UI"/>
          <w:sz w:val="22"/>
          <w:szCs w:val="22"/>
        </w:rPr>
        <w:t>: ……</w:t>
      </w:r>
      <w:r>
        <w:rPr>
          <w:rFonts w:ascii="Segoe UI" w:hAnsi="Segoe UI" w:cs="Segoe UI"/>
          <w:sz w:val="22"/>
          <w:szCs w:val="22"/>
        </w:rPr>
        <w:t>…………….</w:t>
      </w:r>
      <w:r w:rsidRPr="000D561C">
        <w:rPr>
          <w:rFonts w:ascii="Segoe UI" w:hAnsi="Segoe UI" w:cs="Segoe UI"/>
          <w:sz w:val="22"/>
          <w:szCs w:val="22"/>
        </w:rPr>
        <w:t>……..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x </w:t>
      </w:r>
      <w:r>
        <w:rPr>
          <w:rFonts w:ascii="Segoe UI" w:hAnsi="Segoe UI" w:cs="Segoe UI"/>
          <w:sz w:val="22"/>
          <w:szCs w:val="22"/>
        </w:rPr>
        <w:t>15</w:t>
      </w:r>
      <w:r w:rsidRPr="000D561C">
        <w:rPr>
          <w:rFonts w:ascii="Segoe UI" w:hAnsi="Segoe UI" w:cs="Segoe UI"/>
          <w:sz w:val="22"/>
          <w:szCs w:val="22"/>
        </w:rPr>
        <w:t xml:space="preserve"> szt. = wartość …</w:t>
      </w:r>
      <w:r>
        <w:rPr>
          <w:rFonts w:ascii="Segoe UI" w:hAnsi="Segoe UI" w:cs="Segoe UI"/>
          <w:sz w:val="22"/>
          <w:szCs w:val="22"/>
        </w:rPr>
        <w:t>……….</w:t>
      </w:r>
      <w:r w:rsidRPr="000D561C">
        <w:rPr>
          <w:rFonts w:ascii="Segoe UI" w:hAnsi="Segoe UI" w:cs="Segoe UI"/>
          <w:sz w:val="22"/>
          <w:szCs w:val="22"/>
        </w:rPr>
        <w:t>……….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</w:t>
      </w:r>
      <w:r>
        <w:rPr>
          <w:rFonts w:ascii="Segoe UI" w:hAnsi="Segoe UI" w:cs="Segoe UI"/>
          <w:sz w:val="22"/>
          <w:szCs w:val="22"/>
        </w:rPr>
        <w:t>brutto</w:t>
      </w:r>
    </w:p>
    <w:p w14:paraId="26AC26B0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 xml:space="preserve">ofertowa ogółem </w:t>
      </w:r>
      <w:r w:rsidRPr="00DF2DA0">
        <w:rPr>
          <w:rFonts w:ascii="Segoe UI" w:hAnsi="Segoe UI" w:cs="Segoe UI"/>
          <w:sz w:val="22"/>
          <w:szCs w:val="22"/>
        </w:rPr>
        <w:t>netto słownie ……………………………………..………………………………</w:t>
      </w:r>
    </w:p>
    <w:p w14:paraId="3554E9F5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>ofertowa ogółem brutto</w:t>
      </w:r>
      <w:r w:rsidRPr="00DF2DA0">
        <w:rPr>
          <w:rFonts w:ascii="Segoe UI" w:hAnsi="Segoe UI" w:cs="Segoe UI"/>
          <w:sz w:val="22"/>
          <w:szCs w:val="22"/>
        </w:rPr>
        <w:t xml:space="preserve"> słownie ……………………………………..……………………………</w:t>
      </w:r>
    </w:p>
    <w:p w14:paraId="15A02270" w14:textId="77777777" w:rsidR="00274897" w:rsidRPr="000D561C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</w:p>
    <w:p w14:paraId="3B55F2A3" w14:textId="77777777" w:rsidR="00274897" w:rsidRDefault="00274897" w:rsidP="00274897">
      <w:pPr>
        <w:pStyle w:val="Akapitzlist"/>
        <w:numPr>
          <w:ilvl w:val="0"/>
          <w:numId w:val="29"/>
        </w:numPr>
        <w:suppressAutoHyphens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lastRenderedPageBreak/>
        <w:t xml:space="preserve">opracowanie 1 projektu zmiany decyzji o warunkach zabudowy: </w:t>
      </w:r>
    </w:p>
    <w:p w14:paraId="6B4A29C9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>cena jednostkowa</w:t>
      </w:r>
      <w:r>
        <w:rPr>
          <w:rFonts w:ascii="Segoe UI" w:hAnsi="Segoe UI" w:cs="Segoe UI"/>
          <w:sz w:val="22"/>
          <w:szCs w:val="22"/>
        </w:rPr>
        <w:t xml:space="preserve"> w zapisie liczbowym</w:t>
      </w:r>
      <w:r w:rsidRPr="000D561C">
        <w:rPr>
          <w:rFonts w:ascii="Segoe UI" w:hAnsi="Segoe UI" w:cs="Segoe UI"/>
          <w:sz w:val="22"/>
          <w:szCs w:val="22"/>
        </w:rPr>
        <w:t xml:space="preserve"> netto: ……</w:t>
      </w:r>
      <w:r>
        <w:rPr>
          <w:rFonts w:ascii="Segoe UI" w:hAnsi="Segoe UI" w:cs="Segoe UI"/>
          <w:sz w:val="22"/>
          <w:szCs w:val="22"/>
        </w:rPr>
        <w:t>……………….</w:t>
      </w:r>
      <w:r w:rsidRPr="000D561C">
        <w:rPr>
          <w:rFonts w:ascii="Segoe UI" w:hAnsi="Segoe UI" w:cs="Segoe UI"/>
          <w:sz w:val="22"/>
          <w:szCs w:val="22"/>
        </w:rPr>
        <w:t xml:space="preserve">….. zł x </w:t>
      </w:r>
      <w:r>
        <w:rPr>
          <w:rFonts w:ascii="Segoe UI" w:hAnsi="Segoe UI" w:cs="Segoe UI"/>
          <w:sz w:val="22"/>
          <w:szCs w:val="22"/>
        </w:rPr>
        <w:t>38</w:t>
      </w:r>
      <w:r w:rsidRPr="000D561C">
        <w:rPr>
          <w:rFonts w:ascii="Segoe UI" w:hAnsi="Segoe UI" w:cs="Segoe UI"/>
          <w:sz w:val="22"/>
          <w:szCs w:val="22"/>
        </w:rPr>
        <w:t xml:space="preserve"> szt. = wartość …………</w:t>
      </w:r>
      <w:r>
        <w:rPr>
          <w:rFonts w:ascii="Segoe UI" w:hAnsi="Segoe UI" w:cs="Segoe UI"/>
          <w:sz w:val="22"/>
          <w:szCs w:val="22"/>
        </w:rPr>
        <w:t>…………….</w:t>
      </w:r>
      <w:r w:rsidRPr="000D561C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</w:t>
      </w:r>
    </w:p>
    <w:p w14:paraId="1731E44E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>cena jednostkowa</w:t>
      </w:r>
      <w:r>
        <w:rPr>
          <w:rFonts w:ascii="Segoe UI" w:hAnsi="Segoe UI" w:cs="Segoe UI"/>
          <w:sz w:val="22"/>
          <w:szCs w:val="22"/>
        </w:rPr>
        <w:t xml:space="preserve"> w zapisie liczbowym</w:t>
      </w:r>
      <w:r w:rsidRPr="000D561C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brutto</w:t>
      </w:r>
      <w:r w:rsidRPr="000D561C">
        <w:rPr>
          <w:rFonts w:ascii="Segoe UI" w:hAnsi="Segoe UI" w:cs="Segoe UI"/>
          <w:sz w:val="22"/>
          <w:szCs w:val="22"/>
        </w:rPr>
        <w:t>: ………</w:t>
      </w:r>
      <w:r>
        <w:rPr>
          <w:rFonts w:ascii="Segoe UI" w:hAnsi="Segoe UI" w:cs="Segoe UI"/>
          <w:sz w:val="22"/>
          <w:szCs w:val="22"/>
        </w:rPr>
        <w:t>………………</w:t>
      </w:r>
      <w:r w:rsidRPr="000D561C">
        <w:rPr>
          <w:rFonts w:ascii="Segoe UI" w:hAnsi="Segoe UI" w:cs="Segoe UI"/>
          <w:sz w:val="22"/>
          <w:szCs w:val="22"/>
        </w:rPr>
        <w:t xml:space="preserve">.. zł x </w:t>
      </w:r>
      <w:r>
        <w:rPr>
          <w:rFonts w:ascii="Segoe UI" w:hAnsi="Segoe UI" w:cs="Segoe UI"/>
          <w:sz w:val="22"/>
          <w:szCs w:val="22"/>
        </w:rPr>
        <w:t>38</w:t>
      </w:r>
      <w:r w:rsidRPr="000D561C">
        <w:rPr>
          <w:rFonts w:ascii="Segoe UI" w:hAnsi="Segoe UI" w:cs="Segoe UI"/>
          <w:sz w:val="22"/>
          <w:szCs w:val="22"/>
        </w:rPr>
        <w:t xml:space="preserve"> szt. = wartość …………</w:t>
      </w:r>
      <w:r>
        <w:rPr>
          <w:rFonts w:ascii="Segoe UI" w:hAnsi="Segoe UI" w:cs="Segoe UI"/>
          <w:sz w:val="22"/>
          <w:szCs w:val="22"/>
        </w:rPr>
        <w:t>…………….</w:t>
      </w:r>
      <w:r w:rsidRPr="000D561C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0D561C">
        <w:rPr>
          <w:rFonts w:ascii="Segoe UI" w:hAnsi="Segoe UI" w:cs="Segoe UI"/>
          <w:sz w:val="22"/>
          <w:szCs w:val="22"/>
        </w:rPr>
        <w:t xml:space="preserve">zł </w:t>
      </w:r>
    </w:p>
    <w:p w14:paraId="7010478B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 xml:space="preserve">ofertowa ogółem </w:t>
      </w:r>
      <w:r w:rsidRPr="00DF2DA0">
        <w:rPr>
          <w:rFonts w:ascii="Segoe UI" w:hAnsi="Segoe UI" w:cs="Segoe UI"/>
          <w:sz w:val="22"/>
          <w:szCs w:val="22"/>
        </w:rPr>
        <w:t>netto słownie ……………………………………..………………………………</w:t>
      </w:r>
    </w:p>
    <w:p w14:paraId="3B959D14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>ofertowa ogółem brutto</w:t>
      </w:r>
      <w:r w:rsidRPr="00DF2DA0">
        <w:rPr>
          <w:rFonts w:ascii="Segoe UI" w:hAnsi="Segoe UI" w:cs="Segoe UI"/>
          <w:sz w:val="22"/>
          <w:szCs w:val="22"/>
        </w:rPr>
        <w:t xml:space="preserve"> słownie ……………………………………..……………………………</w:t>
      </w:r>
    </w:p>
    <w:p w14:paraId="75B7CC39" w14:textId="77777777" w:rsidR="00274897" w:rsidRPr="000D561C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</w:p>
    <w:p w14:paraId="27229D3F" w14:textId="77777777" w:rsidR="00274897" w:rsidRDefault="00274897" w:rsidP="00274897">
      <w:pPr>
        <w:pStyle w:val="Akapitzlist"/>
        <w:numPr>
          <w:ilvl w:val="0"/>
          <w:numId w:val="29"/>
        </w:numPr>
        <w:suppressAutoHyphens/>
        <w:jc w:val="both"/>
        <w:rPr>
          <w:rFonts w:ascii="Segoe UI" w:hAnsi="Segoe UI" w:cs="Segoe UI"/>
          <w:sz w:val="22"/>
          <w:szCs w:val="22"/>
        </w:rPr>
      </w:pPr>
      <w:r w:rsidRPr="000D561C">
        <w:rPr>
          <w:rFonts w:ascii="Segoe UI" w:hAnsi="Segoe UI" w:cs="Segoe UI"/>
          <w:sz w:val="22"/>
          <w:szCs w:val="22"/>
        </w:rPr>
        <w:t xml:space="preserve">opracowanie 1 projektu zmiany decyzji o ustaleniu lokalizacji inwestycji celu publicznego: </w:t>
      </w:r>
    </w:p>
    <w:p w14:paraId="75F73B25" w14:textId="77777777" w:rsidR="00274897" w:rsidRDefault="00274897" w:rsidP="00274897">
      <w:pPr>
        <w:pStyle w:val="Akapitzlist"/>
        <w:suppressAutoHyphens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>cena jednostkowa w zapisie liczbowym netto: ……</w:t>
      </w:r>
      <w:r>
        <w:rPr>
          <w:rFonts w:ascii="Segoe UI" w:hAnsi="Segoe UI" w:cs="Segoe UI"/>
          <w:sz w:val="22"/>
          <w:szCs w:val="22"/>
        </w:rPr>
        <w:t>……………………</w:t>
      </w:r>
      <w:r w:rsidRPr="00DF2DA0">
        <w:rPr>
          <w:rFonts w:ascii="Segoe UI" w:hAnsi="Segoe UI" w:cs="Segoe UI"/>
          <w:sz w:val="22"/>
          <w:szCs w:val="22"/>
        </w:rPr>
        <w:t>…. zł x 5 szt. = wartość ………………………… zł netto.</w:t>
      </w:r>
    </w:p>
    <w:p w14:paraId="28A502AA" w14:textId="77777777" w:rsidR="00274897" w:rsidRPr="00DF2DA0" w:rsidRDefault="00274897" w:rsidP="00274897">
      <w:pPr>
        <w:pStyle w:val="Akapitzlist"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jednostkowa w zapisie liczbowym </w:t>
      </w:r>
      <w:r>
        <w:rPr>
          <w:rFonts w:ascii="Segoe UI" w:hAnsi="Segoe UI" w:cs="Segoe UI"/>
          <w:sz w:val="22"/>
          <w:szCs w:val="22"/>
        </w:rPr>
        <w:t>brutto</w:t>
      </w:r>
      <w:r w:rsidRPr="00DF2DA0">
        <w:rPr>
          <w:rFonts w:ascii="Segoe UI" w:hAnsi="Segoe UI" w:cs="Segoe UI"/>
          <w:sz w:val="22"/>
          <w:szCs w:val="22"/>
        </w:rPr>
        <w:t>: ……</w:t>
      </w:r>
      <w:r>
        <w:rPr>
          <w:rFonts w:ascii="Segoe UI" w:hAnsi="Segoe UI" w:cs="Segoe UI"/>
          <w:sz w:val="22"/>
          <w:szCs w:val="22"/>
        </w:rPr>
        <w:t>…………………</w:t>
      </w:r>
      <w:r w:rsidRPr="00DF2DA0">
        <w:rPr>
          <w:rFonts w:ascii="Segoe UI" w:hAnsi="Segoe UI" w:cs="Segoe UI"/>
          <w:sz w:val="22"/>
          <w:szCs w:val="22"/>
        </w:rPr>
        <w:t>…. zł x 5 szt. = wartość ………………………… zł netto.</w:t>
      </w:r>
    </w:p>
    <w:p w14:paraId="5D63EFEC" w14:textId="42E06AF7" w:rsidR="00274897" w:rsidRDefault="00274897" w:rsidP="00274897">
      <w:pPr>
        <w:pStyle w:val="Akapitzlist"/>
        <w:suppressAutoHyphens/>
        <w:spacing w:after="0"/>
        <w:ind w:left="1146"/>
        <w:jc w:val="both"/>
        <w:rPr>
          <w:rFonts w:ascii="Segoe UI" w:hAnsi="Segoe UI" w:cs="Segoe UI"/>
          <w:sz w:val="22"/>
          <w:szCs w:val="22"/>
        </w:rPr>
      </w:pPr>
      <w:r w:rsidRPr="00DF2DA0">
        <w:rPr>
          <w:rFonts w:ascii="Segoe UI" w:hAnsi="Segoe UI" w:cs="Segoe UI"/>
          <w:sz w:val="22"/>
          <w:szCs w:val="22"/>
        </w:rPr>
        <w:t xml:space="preserve">Cena </w:t>
      </w:r>
      <w:r>
        <w:rPr>
          <w:rFonts w:ascii="Segoe UI" w:hAnsi="Segoe UI" w:cs="Segoe UI"/>
          <w:sz w:val="22"/>
          <w:szCs w:val="22"/>
        </w:rPr>
        <w:t xml:space="preserve">ofertowa ogółem </w:t>
      </w:r>
      <w:r w:rsidRPr="00DF2DA0">
        <w:rPr>
          <w:rFonts w:ascii="Segoe UI" w:hAnsi="Segoe UI" w:cs="Segoe UI"/>
          <w:sz w:val="22"/>
          <w:szCs w:val="22"/>
        </w:rPr>
        <w:t>netto słownie ……………………………………..………………………</w:t>
      </w:r>
    </w:p>
    <w:p w14:paraId="0D8C0A7D" w14:textId="6FFCB2E5" w:rsidR="00274897" w:rsidRDefault="00274897" w:rsidP="00274897">
      <w:pPr>
        <w:suppressAutoHyphens/>
        <w:spacing w:after="0" w:line="240" w:lineRule="auto"/>
        <w:ind w:left="1134" w:right="851"/>
        <w:jc w:val="both"/>
        <w:rPr>
          <w:rFonts w:ascii="Segoe UI" w:hAnsi="Segoe UI" w:cs="Segoe UI"/>
        </w:rPr>
      </w:pPr>
      <w:r w:rsidRPr="00DF2DA0">
        <w:rPr>
          <w:rFonts w:ascii="Segoe UI" w:hAnsi="Segoe UI" w:cs="Segoe UI"/>
        </w:rPr>
        <w:t xml:space="preserve">Cena </w:t>
      </w:r>
      <w:r>
        <w:rPr>
          <w:rFonts w:ascii="Segoe UI" w:hAnsi="Segoe UI" w:cs="Segoe UI"/>
        </w:rPr>
        <w:t>ofertowa ogółem brutto</w:t>
      </w:r>
      <w:r w:rsidRPr="00DF2DA0">
        <w:rPr>
          <w:rFonts w:ascii="Segoe UI" w:hAnsi="Segoe UI" w:cs="Segoe UI"/>
        </w:rPr>
        <w:t xml:space="preserve"> słownie ………………………..…………………</w:t>
      </w:r>
      <w:r>
        <w:rPr>
          <w:rFonts w:ascii="Segoe UI" w:hAnsi="Segoe UI" w:cs="Segoe UI"/>
        </w:rPr>
        <w:t>..</w:t>
      </w:r>
      <w:r w:rsidRPr="00DF2DA0">
        <w:rPr>
          <w:rFonts w:ascii="Segoe UI" w:hAnsi="Segoe UI" w:cs="Segoe UI"/>
        </w:rPr>
        <w:t>…………</w:t>
      </w:r>
    </w:p>
    <w:p w14:paraId="5DCFF110" w14:textId="77777777" w:rsidR="00274897" w:rsidRDefault="00274897" w:rsidP="00274897">
      <w:pPr>
        <w:suppressAutoHyphens/>
        <w:spacing w:after="0" w:line="240" w:lineRule="auto"/>
        <w:ind w:left="1134" w:right="851"/>
        <w:jc w:val="both"/>
        <w:rPr>
          <w:rFonts w:ascii="Segoe UI" w:hAnsi="Segoe UI" w:cs="Segoe UI"/>
        </w:rPr>
      </w:pPr>
    </w:p>
    <w:p w14:paraId="642A21F6" w14:textId="3FBE95F7" w:rsidR="000D561C" w:rsidRPr="005D443A" w:rsidRDefault="000D561C" w:rsidP="00274897">
      <w:pPr>
        <w:suppressAutoHyphens/>
        <w:spacing w:line="240" w:lineRule="auto"/>
        <w:ind w:left="360" w:right="851"/>
        <w:jc w:val="both"/>
        <w:rPr>
          <w:rFonts w:ascii="Segoe UI" w:hAnsi="Segoe UI" w:cs="Segoe UI"/>
          <w:color w:val="FF0000"/>
        </w:rPr>
      </w:pPr>
      <w:r w:rsidRPr="005D443A">
        <w:rPr>
          <w:rFonts w:ascii="Segoe UI" w:hAnsi="Segoe UI" w:cs="Segoe UI"/>
          <w:color w:val="FF0000"/>
        </w:rPr>
        <w:t>* wykonawca wypełnia jedynie te części, dla których składa ofertę</w:t>
      </w:r>
    </w:p>
    <w:p w14:paraId="1EC9DDD0" w14:textId="77777777" w:rsidR="000D561C" w:rsidRDefault="000D561C" w:rsidP="00F55B13">
      <w:pPr>
        <w:pStyle w:val="Stopka"/>
        <w:jc w:val="both"/>
        <w:rPr>
          <w:rFonts w:ascii="Segoe UI" w:hAnsi="Segoe UI" w:cs="Segoe UI"/>
        </w:rPr>
      </w:pPr>
    </w:p>
    <w:p w14:paraId="57075BA6" w14:textId="000DE456" w:rsidR="008C5F33" w:rsidRPr="008C5F33" w:rsidRDefault="008C5F33" w:rsidP="008C5F33">
      <w:pPr>
        <w:pStyle w:val="Akapitzlis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  <w:lang w:eastAsia="pl-PL"/>
        </w:rPr>
      </w:pPr>
      <w:r w:rsidRPr="008C5F33">
        <w:rPr>
          <w:rFonts w:ascii="Segoe UI" w:hAnsi="Segoe UI" w:cs="Segoe UI"/>
          <w:sz w:val="22"/>
          <w:szCs w:val="22"/>
          <w:lang w:eastAsia="pl-PL"/>
        </w:rPr>
        <w:t>Oświadczamy, że wynagrodzenie zadeklarowane w pkt 1 zawiera wszystkie koszty</w:t>
      </w:r>
      <w:r>
        <w:rPr>
          <w:rFonts w:ascii="Segoe UI" w:hAnsi="Segoe UI" w:cs="Segoe UI"/>
          <w:sz w:val="22"/>
          <w:szCs w:val="22"/>
          <w:lang w:eastAsia="pl-PL"/>
        </w:rPr>
        <w:t xml:space="preserve"> </w:t>
      </w:r>
      <w:r w:rsidRPr="008C5F33">
        <w:rPr>
          <w:rFonts w:ascii="Segoe UI" w:hAnsi="Segoe UI" w:cs="Segoe UI"/>
          <w:sz w:val="22"/>
          <w:szCs w:val="22"/>
          <w:lang w:eastAsia="pl-PL"/>
        </w:rPr>
        <w:t>związane z wykonaniem przedmiotu zamówienia.</w:t>
      </w:r>
    </w:p>
    <w:p w14:paraId="35E45CAD" w14:textId="6F9CB696" w:rsidR="000D561C" w:rsidRPr="000D561C" w:rsidRDefault="000D561C" w:rsidP="008C5F33">
      <w:pPr>
        <w:pStyle w:val="Akapitzlist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  <w:lang w:eastAsia="pl-PL"/>
        </w:rPr>
      </w:pPr>
      <w:r w:rsidRPr="000D561C">
        <w:rPr>
          <w:rFonts w:ascii="Segoe UI" w:hAnsi="Segoe UI" w:cs="Segoe UI"/>
          <w:sz w:val="22"/>
          <w:szCs w:val="22"/>
          <w:lang w:eastAsia="pl-PL"/>
        </w:rPr>
        <w:t>Oświadczamy, że zapoznaliśmy się ze specyfikacją warunków zamówienia oraz istotnymi postanowieniami umowy i nie wnosimy do ich treści żadnych zastrzeżeń.</w:t>
      </w:r>
    </w:p>
    <w:p w14:paraId="031D7FB3" w14:textId="501B0B91" w:rsidR="002E512E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1DB8B711" w14:textId="77777777" w:rsidR="00E34D78" w:rsidRPr="004341AD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5253D421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74FDD55E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48EF801E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2712DA3D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194B19C0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71278814" w14:textId="77777777" w:rsidR="00E34D78" w:rsidRPr="004341AD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149C635A" w14:textId="6B38CC91" w:rsidR="00796F4B" w:rsidRPr="00274897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  <w:b/>
          <w:bCs/>
        </w:rPr>
      </w:pPr>
      <w:r w:rsidRPr="00274897">
        <w:rPr>
          <w:rFonts w:ascii="Segoe UI" w:hAnsi="Segoe UI" w:cs="Segoe UI"/>
          <w:b/>
          <w:bCs/>
        </w:rPr>
        <w:t xml:space="preserve">Pozostaniemy związani niniejszą ofertą przez okres wskazany w specyfikacji warunków zamówienia, tj. </w:t>
      </w:r>
      <w:r w:rsidR="00EF0587" w:rsidRPr="00274897">
        <w:rPr>
          <w:rFonts w:ascii="Segoe UI" w:hAnsi="Segoe UI" w:cs="Segoe UI"/>
          <w:b/>
          <w:bCs/>
        </w:rPr>
        <w:t xml:space="preserve">do dnia </w:t>
      </w:r>
      <w:r w:rsidR="00274897" w:rsidRPr="00274897">
        <w:rPr>
          <w:rFonts w:ascii="Segoe UI" w:hAnsi="Segoe UI" w:cs="Segoe UI"/>
          <w:b/>
          <w:bCs/>
        </w:rPr>
        <w:t>24 czerwca</w:t>
      </w:r>
      <w:r w:rsidR="00201713" w:rsidRPr="00274897">
        <w:rPr>
          <w:rFonts w:ascii="Segoe UI" w:hAnsi="Segoe UI" w:cs="Segoe UI"/>
          <w:b/>
          <w:bCs/>
        </w:rPr>
        <w:t xml:space="preserve"> 2025 r.</w:t>
      </w:r>
    </w:p>
    <w:p w14:paraId="4E9C1F61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566CA21B" w14:textId="77777777" w:rsidR="00796F4B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093C5CB" w14:textId="77777777" w:rsidR="00796F4B" w:rsidRPr="0033078E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33078E">
        <w:rPr>
          <w:rFonts w:ascii="Segoe UI" w:hAnsi="Segoe UI" w:cs="Segoe UI"/>
        </w:rPr>
        <w:t>Załącznikami do niniejszej oferty są*:</w:t>
      </w:r>
    </w:p>
    <w:p w14:paraId="5D7E6FE3" w14:textId="77777777" w:rsidR="008C5F33" w:rsidRPr="00480245" w:rsidRDefault="008C5F33" w:rsidP="008C5F33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786"/>
          <w:tab w:val="num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 w:rsidRPr="00480245">
        <w:rPr>
          <w:rFonts w:ascii="Segoe UI" w:hAnsi="Segoe UI" w:cs="Segoe UI"/>
          <w:sz w:val="22"/>
          <w:szCs w:val="22"/>
          <w:shd w:val="clear" w:color="auto" w:fill="FFFFFF"/>
        </w:rPr>
        <w:lastRenderedPageBreak/>
        <w:t xml:space="preserve">Oświadczenie o braku podstaw do wykluczenia oraz spełnianiu warunków udziału </w:t>
      </w:r>
      <w:r w:rsidRPr="00480245"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14:paraId="56973367" w14:textId="77777777" w:rsidR="008C5F33" w:rsidRPr="008C5F33" w:rsidRDefault="008C5F33" w:rsidP="008C5F33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78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80245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7B65332F" w14:textId="7DDAFA8A" w:rsidR="008C5F33" w:rsidRPr="00480245" w:rsidRDefault="008C5F33" w:rsidP="008C5F33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78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……………………………………….</w:t>
      </w:r>
    </w:p>
    <w:p w14:paraId="330D5A78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22548B7B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2077B804" w14:textId="77777777"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6F7B8" w14:textId="77777777" w:rsidR="008C5F33" w:rsidRPr="00993CC5" w:rsidRDefault="003434A9" w:rsidP="008C5F33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br w:type="page"/>
      </w:r>
      <w:r w:rsidR="00F355C2">
        <w:rPr>
          <w:rFonts w:ascii="Segoe UI" w:hAnsi="Segoe UI" w:cs="Segoe UI"/>
          <w:b/>
          <w:sz w:val="18"/>
          <w:szCs w:val="18"/>
        </w:rPr>
        <w:lastRenderedPageBreak/>
        <w:t>Załącznik nr 2</w:t>
      </w:r>
      <w:r w:rsidR="00F355C2"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="00F355C2" w:rsidRPr="00CD2743">
        <w:rPr>
          <w:rFonts w:ascii="Segoe UI" w:hAnsi="Segoe UI" w:cs="Segoe UI"/>
          <w:b/>
          <w:sz w:val="18"/>
          <w:szCs w:val="18"/>
        </w:rPr>
        <w:br/>
      </w:r>
      <w:r w:rsidR="008C5F33" w:rsidRPr="00CD2743">
        <w:rPr>
          <w:rFonts w:ascii="Segoe UI" w:hAnsi="Segoe UI" w:cs="Segoe UI"/>
          <w:b/>
          <w:sz w:val="18"/>
          <w:szCs w:val="18"/>
        </w:rPr>
        <w:t xml:space="preserve">na </w:t>
      </w:r>
      <w:r w:rsidR="008C5F33">
        <w:rPr>
          <w:rFonts w:ascii="Segoe UI" w:hAnsi="Segoe UI" w:cs="Segoe UI"/>
          <w:b/>
          <w:sz w:val="18"/>
          <w:szCs w:val="18"/>
        </w:rPr>
        <w:t>s</w:t>
      </w:r>
      <w:r w:rsidR="008C5F33" w:rsidRPr="008C5F33">
        <w:rPr>
          <w:rFonts w:ascii="Segoe UI" w:hAnsi="Segoe UI" w:cs="Segoe UI"/>
          <w:b/>
          <w:bCs/>
          <w:sz w:val="18"/>
          <w:szCs w:val="18"/>
          <w:lang w:bidi="pl-PL"/>
        </w:rPr>
        <w:t>porządzanie projektów decyzji o warunkach zabudowy oraz o ustaleniu lokalizacji inwestycji celu publicznego na obszarze gminy Stargard</w:t>
      </w:r>
    </w:p>
    <w:p w14:paraId="123883B8" w14:textId="1899FD6D" w:rsidR="00F94529" w:rsidRPr="00475C3D" w:rsidRDefault="00F94529" w:rsidP="00F355C2">
      <w:pPr>
        <w:spacing w:before="120" w:after="120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1D21F73F" w14:textId="77777777" w:rsidR="00994E1E" w:rsidRPr="00475C3D" w:rsidRDefault="00994E1E" w:rsidP="00904031">
      <w:pPr>
        <w:spacing w:after="0" w:line="240" w:lineRule="auto"/>
        <w:jc w:val="right"/>
        <w:rPr>
          <w:rFonts w:ascii="Segoe UI" w:hAnsi="Segoe UI" w:cs="Segoe UI"/>
        </w:rPr>
      </w:pPr>
    </w:p>
    <w:p w14:paraId="3B16F7B7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7B29FA6C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1479045D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01A91278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4E363F4A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1226CE7B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1143D17C" w14:textId="447EDAC0" w:rsidR="008C5F33" w:rsidRPr="008C5F33" w:rsidRDefault="00796F4B" w:rsidP="008C5F33">
      <w:pPr>
        <w:spacing w:before="120" w:after="120"/>
        <w:jc w:val="both"/>
        <w:rPr>
          <w:rFonts w:ascii="Segoe UI" w:hAnsi="Segoe UI" w:cs="Segoe UI"/>
          <w:b/>
          <w:bCs/>
        </w:rPr>
      </w:pPr>
      <w:r w:rsidRPr="00F355C2">
        <w:rPr>
          <w:rFonts w:ascii="Segoe UI" w:hAnsi="Segoe UI" w:cs="Segoe UI"/>
        </w:rPr>
        <w:t xml:space="preserve">Działając w imieniu Wykonawcy, będąc należycie upoważnionym(mi) do jego </w:t>
      </w:r>
      <w:r w:rsidR="00F355C2">
        <w:rPr>
          <w:rFonts w:ascii="Segoe UI" w:hAnsi="Segoe UI" w:cs="Segoe UI"/>
        </w:rPr>
        <w:t>r</w:t>
      </w:r>
      <w:r w:rsidRPr="00F355C2">
        <w:rPr>
          <w:rFonts w:ascii="Segoe UI" w:hAnsi="Segoe UI" w:cs="Segoe UI"/>
        </w:rPr>
        <w:t xml:space="preserve">eprezentowania, w związku z postępowaniem o udzielenie zamówienia publicznego </w:t>
      </w:r>
      <w:r w:rsidR="00923B7B" w:rsidRPr="00F355C2">
        <w:rPr>
          <w:rFonts w:ascii="Segoe UI" w:hAnsi="Segoe UI" w:cs="Segoe UI"/>
        </w:rPr>
        <w:br/>
      </w:r>
      <w:r w:rsidRPr="00F355C2">
        <w:rPr>
          <w:rFonts w:ascii="Segoe UI" w:hAnsi="Segoe UI" w:cs="Segoe UI"/>
        </w:rPr>
        <w:t xml:space="preserve">na </w:t>
      </w:r>
      <w:r w:rsidR="00626105">
        <w:rPr>
          <w:rFonts w:ascii="Segoe UI" w:hAnsi="Segoe UI" w:cs="Segoe UI"/>
        </w:rPr>
        <w:t>„</w:t>
      </w:r>
      <w:r w:rsidR="008C5F33" w:rsidRPr="008C5F33">
        <w:rPr>
          <w:rFonts w:ascii="Segoe UI" w:hAnsi="Segoe UI" w:cs="Segoe UI"/>
          <w:b/>
          <w:bCs/>
        </w:rPr>
        <w:t>S</w:t>
      </w:r>
      <w:r w:rsidR="008C5F33" w:rsidRPr="008C5F33">
        <w:rPr>
          <w:rFonts w:ascii="Segoe UI" w:hAnsi="Segoe UI" w:cs="Segoe UI"/>
          <w:b/>
          <w:bCs/>
          <w:lang w:bidi="pl-PL"/>
        </w:rPr>
        <w:t>porządzanie projektów decyzji o warunkach zabudowy oraz o ustaleniu lokalizacji inwestycji celu publicznego na obszarze gminy Stargard</w:t>
      </w:r>
    </w:p>
    <w:p w14:paraId="75CC0665" w14:textId="71C84F98" w:rsidR="00796F4B" w:rsidRPr="00F355C2" w:rsidRDefault="00F51CE9" w:rsidP="00F355C2">
      <w:pPr>
        <w:spacing w:before="120" w:after="120"/>
        <w:jc w:val="both"/>
        <w:rPr>
          <w:rFonts w:ascii="Segoe UI" w:hAnsi="Segoe UI" w:cs="Segoe UI"/>
          <w:b/>
        </w:rPr>
      </w:pPr>
      <w:r w:rsidRPr="00626105">
        <w:rPr>
          <w:rFonts w:ascii="Segoe UI" w:hAnsi="Segoe UI" w:cs="Segoe UI"/>
          <w:b/>
        </w:rPr>
        <w:t>”</w:t>
      </w:r>
      <w:r w:rsidR="002C5EB0">
        <w:rPr>
          <w:rFonts w:ascii="Segoe UI" w:hAnsi="Segoe UI" w:cs="Segoe UI"/>
          <w:b/>
        </w:rPr>
        <w:t xml:space="preserve"> </w:t>
      </w:r>
      <w:r w:rsidRPr="00F355C2">
        <w:rPr>
          <w:rFonts w:ascii="Segoe UI" w:hAnsi="Segoe UI" w:cs="Segoe UI"/>
        </w:rPr>
        <w:t>oświadczam</w:t>
      </w:r>
      <w:r w:rsidR="002C5EB0">
        <w:rPr>
          <w:rFonts w:ascii="Segoe UI" w:hAnsi="Segoe UI" w:cs="Segoe UI"/>
        </w:rPr>
        <w:t xml:space="preserve"> </w:t>
      </w:r>
      <w:r w:rsidR="00796F4B" w:rsidRPr="00F355C2">
        <w:rPr>
          <w:rFonts w:ascii="Segoe UI" w:hAnsi="Segoe UI" w:cs="Segoe UI"/>
        </w:rPr>
        <w:t>(my), że wykonawca, którego reprezentuję(jemy):</w:t>
      </w:r>
    </w:p>
    <w:p w14:paraId="2F1E35FF" w14:textId="77777777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33078E">
        <w:rPr>
          <w:rFonts w:ascii="Segoe UI" w:hAnsi="Segoe UI" w:cs="Segoe UI"/>
        </w:rPr>
        <w:t xml:space="preserve">podstawie art. 108 ust. 1 </w:t>
      </w:r>
      <w:r w:rsidR="000B5CB3" w:rsidRPr="00643694">
        <w:rPr>
          <w:rFonts w:ascii="Segoe UI" w:hAnsi="Segoe UI" w:cs="Segoe UI"/>
        </w:rPr>
        <w:t>ustawy Prawo zamówień publicznych;</w:t>
      </w:r>
    </w:p>
    <w:p w14:paraId="350A414B" w14:textId="77777777" w:rsidR="00F94529" w:rsidRPr="00643694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6577A2ED" w14:textId="77777777" w:rsidR="00796F4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spełnia warunki udziału w postępowaniu dotyczące:</w:t>
      </w:r>
    </w:p>
    <w:p w14:paraId="39B23F48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06327730" w14:textId="77777777" w:rsidR="00796F4B" w:rsidRPr="00643694" w:rsidRDefault="00796F4B" w:rsidP="0064369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59133198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</w:t>
      </w:r>
      <w:r w:rsidR="00F51CE9" w:rsidRPr="00643694">
        <w:rPr>
          <w:rFonts w:ascii="Segoe UI" w:hAnsi="Segoe UI" w:cs="Segoe UI"/>
          <w:sz w:val="22"/>
          <w:szCs w:val="22"/>
        </w:rPr>
        <w:t>samodzielnie. *</w:t>
      </w:r>
    </w:p>
    <w:p w14:paraId="50628728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</w:t>
      </w:r>
      <w:r w:rsidR="008C1284" w:rsidRPr="00643694">
        <w:rPr>
          <w:rFonts w:ascii="Segoe UI" w:hAnsi="Segoe UI" w:cs="Segoe UI"/>
          <w:sz w:val="22"/>
          <w:szCs w:val="22"/>
        </w:rPr>
        <w:t>zamówienia: *</w:t>
      </w:r>
    </w:p>
    <w:p w14:paraId="6EE7FBCB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3"/>
        <w:gridCol w:w="4110"/>
      </w:tblGrid>
      <w:tr w:rsidR="00796F4B" w:rsidRPr="00643694" w14:paraId="2199E4DD" w14:textId="77777777" w:rsidTr="00947EC8">
        <w:tc>
          <w:tcPr>
            <w:tcW w:w="564" w:type="dxa"/>
            <w:vAlign w:val="center"/>
          </w:tcPr>
          <w:p w14:paraId="54B39B06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094F0DD3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8D2068F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6C526A8C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30CE6B7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79FD1EDF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7E965A21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690C8D69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0A54E95E" w14:textId="77777777" w:rsidTr="00947EC8">
        <w:tc>
          <w:tcPr>
            <w:tcW w:w="564" w:type="dxa"/>
          </w:tcPr>
          <w:p w14:paraId="27EDC57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67BCE4C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4A2A1B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7E23562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CADF4F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89C2C1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68981A7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143FE0F3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2"/>
      </w:tblGrid>
      <w:tr w:rsidR="00796F4B" w:rsidRPr="00643694" w14:paraId="5D6730C1" w14:textId="77777777" w:rsidTr="00923B7B">
        <w:tc>
          <w:tcPr>
            <w:tcW w:w="563" w:type="dxa"/>
            <w:vAlign w:val="center"/>
          </w:tcPr>
          <w:p w14:paraId="71A598B9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78E0F83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699FAF32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 xml:space="preserve">Część zamówienia, </w:t>
            </w:r>
            <w:r w:rsidR="008C1284" w:rsidRPr="00643694">
              <w:rPr>
                <w:rFonts w:ascii="Segoe UI" w:hAnsi="Segoe UI" w:cs="Segoe UI"/>
                <w:sz w:val="22"/>
                <w:szCs w:val="22"/>
              </w:rPr>
              <w:t>którą Wykonawca</w:t>
            </w:r>
            <w:r w:rsidRPr="00643694">
              <w:rPr>
                <w:rFonts w:ascii="Segoe UI" w:hAnsi="Segoe UI" w:cs="Segoe UI"/>
                <w:sz w:val="22"/>
                <w:szCs w:val="22"/>
              </w:rPr>
              <w:t xml:space="preserve"> zamierza wykonać własnymi siłami</w:t>
            </w:r>
          </w:p>
          <w:p w14:paraId="2E11012F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1DEE1011" w14:textId="77777777" w:rsidTr="00923B7B">
        <w:tc>
          <w:tcPr>
            <w:tcW w:w="563" w:type="dxa"/>
          </w:tcPr>
          <w:p w14:paraId="5AC63D4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022A56A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D4A96B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1859D3E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664F7E8" w14:textId="77777777" w:rsidR="000C19EA" w:rsidRPr="000C19EA" w:rsidRDefault="00796F4B" w:rsidP="000C19EA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 w:rsidRPr="00643694">
        <w:rPr>
          <w:rFonts w:ascii="Segoe UI" w:hAnsi="Segoe UI" w:cs="Segoe UI"/>
          <w:i/>
        </w:rPr>
        <w:br w:type="page"/>
      </w:r>
      <w:r w:rsidR="00F355C2">
        <w:rPr>
          <w:rFonts w:ascii="Segoe UI" w:hAnsi="Segoe UI" w:cs="Segoe UI"/>
          <w:b/>
          <w:sz w:val="18"/>
          <w:szCs w:val="18"/>
        </w:rPr>
        <w:lastRenderedPageBreak/>
        <w:t>Załącznik nr 3</w:t>
      </w:r>
      <w:r w:rsidR="00F355C2"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="00F355C2" w:rsidRPr="00CD2743">
        <w:rPr>
          <w:rFonts w:ascii="Segoe UI" w:hAnsi="Segoe UI" w:cs="Segoe UI"/>
          <w:b/>
          <w:sz w:val="18"/>
          <w:szCs w:val="18"/>
        </w:rPr>
        <w:br/>
      </w:r>
      <w:r w:rsidR="000C19EA" w:rsidRPr="000C19EA">
        <w:rPr>
          <w:rFonts w:ascii="Segoe UI" w:hAnsi="Segoe UI" w:cs="Segoe UI"/>
          <w:b/>
          <w:sz w:val="18"/>
          <w:szCs w:val="18"/>
        </w:rPr>
        <w:t>na s</w:t>
      </w:r>
      <w:r w:rsidR="000C19EA" w:rsidRPr="000C19EA">
        <w:rPr>
          <w:rFonts w:ascii="Segoe UI" w:hAnsi="Segoe UI" w:cs="Segoe UI"/>
          <w:b/>
          <w:bCs/>
          <w:sz w:val="18"/>
          <w:szCs w:val="18"/>
          <w:lang w:bidi="pl-PL"/>
        </w:rPr>
        <w:t>porządzanie projektów decyzji o warunkach zabudowy oraz o ustaleniu lokalizacji inwestycji celu publicznego na obszarze gminy Stargard</w:t>
      </w:r>
    </w:p>
    <w:p w14:paraId="50EB2D06" w14:textId="2A876051" w:rsidR="00626105" w:rsidRPr="00626105" w:rsidRDefault="00626105" w:rsidP="00626105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692B18A4" w14:textId="77777777" w:rsidR="00D66C24" w:rsidRPr="00D66C24" w:rsidRDefault="00D66C24" w:rsidP="00F355C2">
      <w:pPr>
        <w:spacing w:before="120" w:after="120"/>
        <w:jc w:val="right"/>
        <w:rPr>
          <w:rFonts w:ascii="Segoe UI" w:hAnsi="Segoe UI" w:cs="Segoe UI"/>
          <w:b/>
          <w:sz w:val="18"/>
          <w:szCs w:val="18"/>
        </w:rPr>
      </w:pPr>
    </w:p>
    <w:p w14:paraId="355D4723" w14:textId="77777777" w:rsidR="004E19F6" w:rsidRDefault="004E19F6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14:paraId="567ED158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>ZOBOWIĄZANIE</w:t>
      </w:r>
    </w:p>
    <w:p w14:paraId="5A320FAF" w14:textId="77777777" w:rsidR="00160CE5" w:rsidRPr="00475C3D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75C3D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4D9089EF" w14:textId="77777777" w:rsidR="00160CE5" w:rsidRPr="00475C3D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3D087C1A" w14:textId="71D681F2" w:rsidR="00160CE5" w:rsidRDefault="00160CE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Niniejszym oświadczam, że w </w:t>
      </w:r>
      <w:r w:rsidRPr="0033078E">
        <w:rPr>
          <w:rFonts w:ascii="Segoe UI" w:hAnsi="Segoe UI" w:cs="Segoe UI"/>
        </w:rPr>
        <w:t xml:space="preserve">przypadku wybrania w postępowaniu o udzielenie zamówienia publicznego </w:t>
      </w:r>
      <w:r w:rsidR="00626105" w:rsidRPr="00626105">
        <w:rPr>
          <w:rFonts w:ascii="Segoe UI" w:hAnsi="Segoe UI" w:cs="Segoe UI"/>
        </w:rPr>
        <w:t>na</w:t>
      </w:r>
      <w:r w:rsidR="00626105" w:rsidRPr="00626105">
        <w:rPr>
          <w:rFonts w:ascii="Segoe UI" w:hAnsi="Segoe UI" w:cs="Segoe UI"/>
          <w:b/>
          <w:bCs/>
        </w:rPr>
        <w:t xml:space="preserve"> </w:t>
      </w:r>
      <w:r w:rsidR="000C19EA">
        <w:rPr>
          <w:rFonts w:ascii="Segoe UI" w:hAnsi="Segoe UI" w:cs="Segoe UI"/>
          <w:b/>
          <w:bCs/>
        </w:rPr>
        <w:t>S</w:t>
      </w:r>
      <w:r w:rsidR="000C19EA" w:rsidRPr="000C19EA">
        <w:rPr>
          <w:rFonts w:ascii="Segoe UI" w:hAnsi="Segoe UI" w:cs="Segoe UI"/>
          <w:b/>
          <w:bCs/>
          <w:lang w:bidi="pl-PL"/>
        </w:rPr>
        <w:t>porządzanie projektów decyzji o warunkach zabudowy oraz o ustaleniu lokalizacji inwestycji celu publicznego na obszarze gminy Stargard</w:t>
      </w:r>
      <w:r w:rsidRPr="0033078E">
        <w:rPr>
          <w:rFonts w:ascii="Segoe UI" w:hAnsi="Segoe UI" w:cs="Segoe UI"/>
          <w:bCs/>
          <w:iCs/>
        </w:rPr>
        <w:t xml:space="preserve">, </w:t>
      </w:r>
      <w:r w:rsidRPr="0033078E">
        <w:rPr>
          <w:rFonts w:ascii="Segoe UI" w:hAnsi="Segoe UI" w:cs="Segoe UI"/>
        </w:rPr>
        <w:t>jako najkorzystniejszej oferty Wykonawcy:</w:t>
      </w:r>
    </w:p>
    <w:p w14:paraId="098DC8F7" w14:textId="77777777" w:rsidR="00626105" w:rsidRPr="00643694" w:rsidRDefault="00626105" w:rsidP="00994E1E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1F636534" w14:textId="77777777" w:rsidR="00160CE5" w:rsidRPr="00643694" w:rsidRDefault="00160CE5" w:rsidP="0021063A">
      <w:pPr>
        <w:spacing w:after="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432E3B94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(należy podać pełną nazwę i adres Wykonawcy)</w:t>
      </w:r>
    </w:p>
    <w:p w14:paraId="5FB085BD" w14:textId="77777777" w:rsidR="00160CE5" w:rsidRPr="00643694" w:rsidRDefault="00160CE5" w:rsidP="0021063A">
      <w:pPr>
        <w:spacing w:after="0"/>
        <w:jc w:val="center"/>
        <w:rPr>
          <w:rFonts w:ascii="Segoe UI" w:hAnsi="Segoe UI" w:cs="Segoe UI"/>
        </w:rPr>
      </w:pPr>
    </w:p>
    <w:p w14:paraId="12078FDC" w14:textId="5D898C38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643694">
        <w:rPr>
          <w:rFonts w:ascii="Segoe UI" w:hAnsi="Segoe UI" w:cs="Segoe UI"/>
        </w:rPr>
        <w:t xml:space="preserve">jako podmiot, na którego </w:t>
      </w:r>
      <w:r w:rsidRPr="00643694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643694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2C5EB0"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4726A97D" w14:textId="77777777" w:rsidR="0021063A" w:rsidRPr="00643694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3140ED96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643694">
        <w:rPr>
          <w:rFonts w:ascii="Segoe UI" w:hAnsi="Segoe UI" w:cs="Segoe UI"/>
          <w:shd w:val="clear" w:color="auto" w:fill="FFFFFF"/>
        </w:rPr>
        <w:t xml:space="preserve">W celu </w:t>
      </w:r>
      <w:r w:rsidR="00626105" w:rsidRPr="00643694">
        <w:rPr>
          <w:rFonts w:ascii="Segoe UI" w:hAnsi="Segoe UI" w:cs="Segoe UI"/>
          <w:shd w:val="clear" w:color="auto" w:fill="FFFFFF"/>
        </w:rPr>
        <w:t>oceny</w:t>
      </w:r>
      <w:r w:rsidRPr="00643694">
        <w:rPr>
          <w:rFonts w:ascii="Segoe UI" w:hAnsi="Segoe UI" w:cs="Segoe UI"/>
          <w:shd w:val="clear" w:color="auto" w:fill="FFFFFF"/>
        </w:rPr>
        <w:t xml:space="preserve"> czy wykonawca polegając na zdolnościach lub sytuacji innych podmiotów na zasadach określonych w </w:t>
      </w:r>
      <w:r w:rsidRPr="00643694">
        <w:rPr>
          <w:rFonts w:ascii="Segoe UI" w:hAnsi="Segoe UI" w:cs="Segoe UI"/>
        </w:rPr>
        <w:t>art. 118</w:t>
      </w:r>
      <w:r w:rsidRPr="00643694">
        <w:rPr>
          <w:rFonts w:ascii="Segoe UI" w:hAnsi="Segoe UI" w:cs="Segoe UI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22E770C8" w14:textId="77777777" w:rsidR="00160CE5" w:rsidRPr="00643694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23DE619B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zakres dostępnych wykonawcy zasobów podmiotu udostępniającego zasoby;</w:t>
      </w:r>
    </w:p>
    <w:p w14:paraId="25532C96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02E22F97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3A487711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090C9E66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442563A8" w14:textId="77777777" w:rsidR="0021063A" w:rsidRPr="00643694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</w:t>
      </w:r>
    </w:p>
    <w:p w14:paraId="696CEB23" w14:textId="77777777" w:rsidR="0021063A" w:rsidRPr="00643694" w:rsidRDefault="0021063A" w:rsidP="00904031">
      <w:pPr>
        <w:numPr>
          <w:ilvl w:val="0"/>
          <w:numId w:val="14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CA79F0F" w14:textId="46DB9D46" w:rsidR="005B4BB2" w:rsidRDefault="0021063A" w:rsidP="000C19E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  <w:r w:rsidR="005B4BB2">
        <w:rPr>
          <w:rFonts w:ascii="Segoe UI" w:hAnsi="Segoe UI" w:cs="Segoe UI"/>
        </w:rPr>
        <w:br w:type="page"/>
      </w:r>
    </w:p>
    <w:p w14:paraId="3BA05F1B" w14:textId="77777777" w:rsidR="000C19EA" w:rsidRPr="000C19EA" w:rsidRDefault="005B4BB2" w:rsidP="000C19EA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4</w:t>
      </w:r>
      <w:r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Pr="00CD2743">
        <w:rPr>
          <w:rFonts w:ascii="Segoe UI" w:hAnsi="Segoe UI" w:cs="Segoe UI"/>
          <w:b/>
          <w:sz w:val="18"/>
          <w:szCs w:val="18"/>
        </w:rPr>
        <w:br/>
      </w:r>
      <w:r w:rsidR="000C19EA" w:rsidRPr="000C19EA">
        <w:rPr>
          <w:rFonts w:ascii="Segoe UI" w:hAnsi="Segoe UI" w:cs="Segoe UI"/>
          <w:b/>
          <w:sz w:val="18"/>
          <w:szCs w:val="18"/>
        </w:rPr>
        <w:t>na s</w:t>
      </w:r>
      <w:r w:rsidR="000C19EA" w:rsidRPr="000C19EA">
        <w:rPr>
          <w:rFonts w:ascii="Segoe UI" w:hAnsi="Segoe UI" w:cs="Segoe UI"/>
          <w:b/>
          <w:bCs/>
          <w:sz w:val="18"/>
          <w:szCs w:val="18"/>
          <w:lang w:bidi="pl-PL"/>
        </w:rPr>
        <w:t>porządzanie projektów decyzji o warunkach zabudowy oraz o ustaleniu lokalizacji inwestycji celu publicznego na obszarze gminy Stargard</w:t>
      </w:r>
    </w:p>
    <w:p w14:paraId="058DE895" w14:textId="126D5339" w:rsidR="005B4BB2" w:rsidRPr="00626105" w:rsidRDefault="005B4BB2" w:rsidP="005B4BB2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</w:p>
    <w:p w14:paraId="0A8B0866" w14:textId="77777777" w:rsidR="005B4BB2" w:rsidRDefault="005B4BB2" w:rsidP="005B4BB2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p w14:paraId="0B47B9B5" w14:textId="4FD64882" w:rsidR="005B4BB2" w:rsidRPr="00292495" w:rsidRDefault="005B4BB2" w:rsidP="005B4BB2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292495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14:paraId="59AC1E1C" w14:textId="77777777" w:rsidR="005B4BB2" w:rsidRPr="00292495" w:rsidRDefault="005B4BB2" w:rsidP="005B4BB2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14:paraId="3B0BEB58" w14:textId="3A8F8D5D" w:rsidR="005B4BB2" w:rsidRPr="00292495" w:rsidRDefault="005B4BB2" w:rsidP="005B4BB2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</w:t>
      </w:r>
      <w:r>
        <w:rPr>
          <w:rFonts w:ascii="Segoe UI" w:hAnsi="Segoe UI" w:cs="Segoe UI"/>
          <w:sz w:val="18"/>
          <w:szCs w:val="18"/>
          <w:shd w:val="clear" w:color="auto" w:fill="FFFFFF"/>
        </w:rPr>
        <w:t>usługi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wykonane, oraz załączeniem dowodów określających czy te </w:t>
      </w:r>
      <w:r>
        <w:rPr>
          <w:rFonts w:ascii="Segoe UI" w:hAnsi="Segoe UI" w:cs="Segoe UI"/>
          <w:sz w:val="18"/>
          <w:szCs w:val="18"/>
          <w:shd w:val="clear" w:color="auto" w:fill="FFFFFF"/>
        </w:rPr>
        <w:t>usługi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 lub są wykonywane należycie, przy czym dowodami, o których mowa, są referencje bądź inne dokumenty wystawione przez podmiot, na rzecz którego </w:t>
      </w:r>
      <w:r>
        <w:rPr>
          <w:rFonts w:ascii="Segoe UI" w:hAnsi="Segoe UI" w:cs="Segoe UI"/>
          <w:sz w:val="18"/>
          <w:szCs w:val="18"/>
          <w:shd w:val="clear" w:color="auto" w:fill="FFFFFF"/>
        </w:rPr>
        <w:t>usługi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14:paraId="53505A45" w14:textId="77777777" w:rsidR="005B4BB2" w:rsidRPr="00292495" w:rsidRDefault="005B4BB2" w:rsidP="005B4BB2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3260"/>
        <w:gridCol w:w="1479"/>
        <w:gridCol w:w="1370"/>
        <w:gridCol w:w="1465"/>
      </w:tblGrid>
      <w:tr w:rsidR="005B4BB2" w:rsidRPr="00292495" w14:paraId="45A6D67F" w14:textId="77777777" w:rsidTr="003D4F12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A3F7F6" w14:textId="37AA2EDB" w:rsidR="005B4BB2" w:rsidRPr="00292495" w:rsidRDefault="005B4BB2" w:rsidP="003D4F12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  <w:r w:rsidR="0039435D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 na rzecz którego usługi były realizowane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6C6B9D" w14:textId="336AAE78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Przedmiot </w:t>
            </w:r>
            <w:r>
              <w:rPr>
                <w:rStyle w:val="FontStyle37"/>
                <w:rFonts w:ascii="Segoe UI" w:hAnsi="Segoe UI" w:cs="Segoe UI"/>
                <w:bCs/>
                <w:szCs w:val="18"/>
              </w:rPr>
              <w:t>usług</w:t>
            </w:r>
          </w:p>
          <w:p w14:paraId="5F69384E" w14:textId="77777777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opisany w stopniu pozwalającym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 weryfikację spełniania warunku udziału w postępowaniu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A1F31B" w14:textId="37AF508D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Wartość </w:t>
            </w:r>
            <w:r>
              <w:rPr>
                <w:rStyle w:val="FontStyle37"/>
                <w:rFonts w:ascii="Segoe UI" w:hAnsi="Segoe UI" w:cs="Segoe UI"/>
                <w:bCs/>
                <w:szCs w:val="18"/>
              </w:rPr>
              <w:t>usług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4CCA" w14:textId="77777777" w:rsidR="005B4BB2" w:rsidRPr="00292495" w:rsidRDefault="005B4BB2" w:rsidP="003D4F12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5B4BB2" w:rsidRPr="00292495" w14:paraId="6BBE1BF0" w14:textId="77777777" w:rsidTr="003D4F12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F9C61" w14:textId="77777777" w:rsidR="005B4BB2" w:rsidRPr="00292495" w:rsidRDefault="005B4BB2" w:rsidP="003D4F12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11B3" w14:textId="77777777" w:rsidR="005B4BB2" w:rsidRPr="00292495" w:rsidRDefault="005B4BB2" w:rsidP="003D4F12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DF6A" w14:textId="77777777" w:rsidR="005B4BB2" w:rsidRPr="00292495" w:rsidRDefault="005B4BB2" w:rsidP="003D4F12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A1C0" w14:textId="77777777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1E16" w14:textId="77777777" w:rsidR="005B4BB2" w:rsidRPr="00292495" w:rsidRDefault="005B4BB2" w:rsidP="003D4F12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5B4BB2" w:rsidRPr="00292495" w14:paraId="0EE32810" w14:textId="77777777" w:rsidTr="003D4F12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C064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6DBC66B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857EE15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0557517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979EEEA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4EB6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D0B95CD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07EB2B7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6C6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178F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BA8B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B4BB2" w:rsidRPr="00292495" w14:paraId="2F906437" w14:textId="77777777" w:rsidTr="003D4F12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9ED1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9CD89D2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0D2D2B96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8EDDB5B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804FEEF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FE99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2374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D3F5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4E66" w14:textId="77777777" w:rsidR="005B4BB2" w:rsidRPr="00292495" w:rsidRDefault="005B4BB2" w:rsidP="003D4F12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919C59C" w14:textId="77777777" w:rsidR="005B4BB2" w:rsidRPr="0095420F" w:rsidRDefault="005B4BB2" w:rsidP="005B4BB2">
      <w:pPr>
        <w:pStyle w:val="Tekstpodstawowy"/>
        <w:rPr>
          <w:rFonts w:ascii="Segoe UI" w:hAnsi="Segoe UI" w:cs="Segoe UI"/>
          <w:sz w:val="20"/>
        </w:rPr>
      </w:pPr>
    </w:p>
    <w:p w14:paraId="439317A0" w14:textId="05A25CDB" w:rsidR="000C19EA" w:rsidRDefault="000C19E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A14FF72" w14:textId="2DB1CD04" w:rsidR="000C19EA" w:rsidRPr="000C19EA" w:rsidRDefault="000C19EA" w:rsidP="000C19EA">
      <w:pPr>
        <w:spacing w:before="120" w:after="120"/>
        <w:jc w:val="right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 nr 5</w:t>
      </w:r>
      <w:r w:rsidRPr="00CD2743">
        <w:rPr>
          <w:rFonts w:ascii="Segoe UI" w:hAnsi="Segoe UI" w:cs="Segoe UI"/>
          <w:b/>
          <w:sz w:val="18"/>
          <w:szCs w:val="18"/>
        </w:rPr>
        <w:t xml:space="preserve"> do SWZ</w:t>
      </w:r>
      <w:r w:rsidRPr="00CD2743">
        <w:rPr>
          <w:rFonts w:ascii="Segoe UI" w:hAnsi="Segoe UI" w:cs="Segoe UI"/>
          <w:b/>
          <w:sz w:val="18"/>
          <w:szCs w:val="18"/>
        </w:rPr>
        <w:br/>
      </w:r>
      <w:r w:rsidRPr="000C19EA">
        <w:rPr>
          <w:rFonts w:ascii="Segoe UI" w:hAnsi="Segoe UI" w:cs="Segoe UI"/>
          <w:b/>
          <w:sz w:val="18"/>
          <w:szCs w:val="18"/>
        </w:rPr>
        <w:t>na s</w:t>
      </w:r>
      <w:r w:rsidRPr="000C19EA">
        <w:rPr>
          <w:rFonts w:ascii="Segoe UI" w:hAnsi="Segoe UI" w:cs="Segoe UI"/>
          <w:b/>
          <w:bCs/>
          <w:sz w:val="18"/>
          <w:szCs w:val="18"/>
          <w:lang w:bidi="pl-PL"/>
        </w:rPr>
        <w:t>porządzanie projektów decyzji o warunkach zabudowy oraz o ustaleniu lokalizacji inwestycji celu publicznego na obszarze gminy Stargard</w:t>
      </w:r>
    </w:p>
    <w:p w14:paraId="456BDD6D" w14:textId="77777777" w:rsidR="000C19EA" w:rsidRDefault="000C19EA" w:rsidP="000C19E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2B32E24E" w14:textId="54CFDD5B" w:rsidR="000C19EA" w:rsidRPr="00BD13DB" w:rsidRDefault="000C19EA" w:rsidP="000C19EA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  <w:r w:rsidRPr="00BD13DB">
        <w:rPr>
          <w:rFonts w:ascii="Segoe UI" w:hAnsi="Segoe UI" w:cs="Segoe UI"/>
          <w:b/>
          <w:bCs/>
        </w:rPr>
        <w:t>WYKAZ OSÓB</w:t>
      </w:r>
    </w:p>
    <w:p w14:paraId="5A208D2C" w14:textId="77777777" w:rsidR="000C19EA" w:rsidRPr="00BD13DB" w:rsidRDefault="000C19EA" w:rsidP="000C19E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2DD4ABB9" w14:textId="77777777" w:rsidR="000C19EA" w:rsidRPr="008E0D4F" w:rsidRDefault="000C19EA" w:rsidP="000C19E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E0D4F"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2CCB0C5" w14:textId="77777777" w:rsidR="000C19EA" w:rsidRPr="00BD13DB" w:rsidRDefault="000C19EA" w:rsidP="000C19EA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</w:rPr>
      </w:pPr>
    </w:p>
    <w:p w14:paraId="38462C28" w14:textId="77777777" w:rsidR="000C19EA" w:rsidRPr="00BD13DB" w:rsidRDefault="000C19EA" w:rsidP="000C19E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45"/>
        <w:gridCol w:w="2991"/>
        <w:gridCol w:w="2100"/>
      </w:tblGrid>
      <w:tr w:rsidR="000C19EA" w:rsidRPr="00BD13DB" w14:paraId="222ED47B" w14:textId="77777777" w:rsidTr="000C19EA">
        <w:tc>
          <w:tcPr>
            <w:tcW w:w="2095" w:type="dxa"/>
          </w:tcPr>
          <w:p w14:paraId="7718C262" w14:textId="77777777" w:rsidR="000C19EA" w:rsidRPr="00BD13DB" w:rsidRDefault="000C19EA" w:rsidP="0055031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D13DB">
              <w:rPr>
                <w:rFonts w:ascii="Segoe UI" w:hAnsi="Segoe UI" w:cs="Segoe UI"/>
                <w:b/>
                <w:bCs/>
              </w:rPr>
              <w:t>Imię i nazwisko</w:t>
            </w:r>
          </w:p>
        </w:tc>
        <w:tc>
          <w:tcPr>
            <w:tcW w:w="2045" w:type="dxa"/>
          </w:tcPr>
          <w:p w14:paraId="0BE6313A" w14:textId="6C9E6099" w:rsidR="000C19EA" w:rsidRPr="00BD13DB" w:rsidRDefault="000C19EA" w:rsidP="0055031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D13DB">
              <w:rPr>
                <w:rFonts w:ascii="Segoe UI" w:hAnsi="Segoe UI" w:cs="Segoe UI"/>
                <w:b/>
                <w:bCs/>
              </w:rPr>
              <w:t xml:space="preserve">Zakres </w:t>
            </w:r>
            <w:r>
              <w:rPr>
                <w:rFonts w:ascii="Segoe UI" w:hAnsi="Segoe UI" w:cs="Segoe UI"/>
                <w:b/>
                <w:bCs/>
              </w:rPr>
              <w:t xml:space="preserve">planowanych do </w:t>
            </w:r>
            <w:r w:rsidRPr="00BD13DB">
              <w:rPr>
                <w:rFonts w:ascii="Segoe UI" w:hAnsi="Segoe UI" w:cs="Segoe UI"/>
                <w:b/>
                <w:bCs/>
              </w:rPr>
              <w:t>wykonywan</w:t>
            </w:r>
            <w:r>
              <w:rPr>
                <w:rFonts w:ascii="Segoe UI" w:hAnsi="Segoe UI" w:cs="Segoe UI"/>
                <w:b/>
                <w:bCs/>
              </w:rPr>
              <w:t xml:space="preserve">ia </w:t>
            </w:r>
            <w:r w:rsidRPr="00BD13DB">
              <w:rPr>
                <w:rFonts w:ascii="Segoe UI" w:hAnsi="Segoe UI" w:cs="Segoe UI"/>
                <w:b/>
                <w:bCs/>
              </w:rPr>
              <w:t>czynności</w:t>
            </w:r>
            <w:r>
              <w:rPr>
                <w:rFonts w:ascii="Segoe UI" w:hAnsi="Segoe UI" w:cs="Segoe UI"/>
                <w:b/>
                <w:bCs/>
              </w:rPr>
              <w:t xml:space="preserve"> przy realizacji zamówienia</w:t>
            </w:r>
          </w:p>
        </w:tc>
        <w:tc>
          <w:tcPr>
            <w:tcW w:w="2991" w:type="dxa"/>
          </w:tcPr>
          <w:p w14:paraId="1EBAC7D5" w14:textId="77777777" w:rsidR="000C19EA" w:rsidRDefault="000C19EA" w:rsidP="0055031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D13DB">
              <w:rPr>
                <w:rFonts w:ascii="Segoe UI" w:hAnsi="Segoe UI" w:cs="Segoe UI"/>
                <w:b/>
                <w:bCs/>
              </w:rPr>
              <w:t>Opis posiadanych kwalifikacji, doświadczenia, wykształcenia i uprawnień</w:t>
            </w:r>
          </w:p>
          <w:p w14:paraId="18FB28DB" w14:textId="438DE193" w:rsidR="000C19EA" w:rsidRPr="008E0D4F" w:rsidRDefault="000C19EA" w:rsidP="0055031F">
            <w:pPr>
              <w:spacing w:after="0" w:line="240" w:lineRule="auto"/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8E0D4F">
              <w:rPr>
                <w:rFonts w:ascii="Segoe UI" w:hAnsi="Segoe UI" w:cs="Segoe UI"/>
                <w:i/>
                <w:iCs/>
                <w:sz w:val="18"/>
                <w:szCs w:val="18"/>
              </w:rPr>
              <w:t>z uwzględnieniem zapisów Rozdziału VI SWZ</w:t>
            </w:r>
          </w:p>
        </w:tc>
        <w:tc>
          <w:tcPr>
            <w:tcW w:w="2100" w:type="dxa"/>
          </w:tcPr>
          <w:p w14:paraId="765B2888" w14:textId="77777777" w:rsidR="000C19EA" w:rsidRPr="00BD13DB" w:rsidRDefault="000C19EA" w:rsidP="0055031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BD13DB">
              <w:rPr>
                <w:rFonts w:ascii="Segoe UI" w:hAnsi="Segoe UI" w:cs="Segoe UI"/>
                <w:b/>
                <w:bCs/>
              </w:rPr>
              <w:t>Podstawa do dysponowania pracownikiem</w:t>
            </w:r>
          </w:p>
        </w:tc>
      </w:tr>
      <w:tr w:rsidR="000C19EA" w:rsidRPr="0045616B" w14:paraId="4CACC495" w14:textId="77777777" w:rsidTr="000C19EA">
        <w:trPr>
          <w:trHeight w:val="1303"/>
        </w:trPr>
        <w:tc>
          <w:tcPr>
            <w:tcW w:w="2095" w:type="dxa"/>
          </w:tcPr>
          <w:p w14:paraId="799A3BE3" w14:textId="77777777" w:rsidR="000C19EA" w:rsidRPr="00BD13DB" w:rsidRDefault="000C19EA" w:rsidP="0055031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2CF85F10" w14:textId="77777777" w:rsidR="000C19EA" w:rsidRPr="00BD13DB" w:rsidRDefault="000C19EA" w:rsidP="0055031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4F63BC5B" w14:textId="77777777" w:rsidR="000C19EA" w:rsidRPr="00BD13DB" w:rsidRDefault="000C19EA" w:rsidP="0055031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  <w:p w14:paraId="403DDD34" w14:textId="77777777" w:rsidR="000C19EA" w:rsidRPr="00BD13DB" w:rsidRDefault="000C19EA" w:rsidP="0055031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45" w:type="dxa"/>
            <w:vAlign w:val="center"/>
          </w:tcPr>
          <w:p w14:paraId="205BEE2E" w14:textId="77777777" w:rsidR="000C19EA" w:rsidRPr="00BD13DB" w:rsidRDefault="000C19EA" w:rsidP="0055031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  <w:p w14:paraId="01CD2FD5" w14:textId="22D9A737" w:rsidR="000C19EA" w:rsidRPr="0045616B" w:rsidRDefault="000C19EA" w:rsidP="0055031F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991" w:type="dxa"/>
          </w:tcPr>
          <w:p w14:paraId="37B0BF0B" w14:textId="77777777" w:rsidR="000C19EA" w:rsidRPr="0045616B" w:rsidRDefault="000C19EA" w:rsidP="0055031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00" w:type="dxa"/>
          </w:tcPr>
          <w:p w14:paraId="129DD979" w14:textId="77777777" w:rsidR="000C19EA" w:rsidRPr="0045616B" w:rsidRDefault="000C19EA" w:rsidP="0055031F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1AFE68DD" w14:textId="77777777" w:rsidR="000C19EA" w:rsidRPr="0035163D" w:rsidRDefault="000C19EA" w:rsidP="000C19E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40D0ECB0" w14:textId="77777777" w:rsidR="000D40B3" w:rsidRPr="006C5D2A" w:rsidRDefault="000D40B3" w:rsidP="006C5D2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sectPr w:rsidR="000D40B3" w:rsidRPr="006C5D2A" w:rsidSect="00CD2743">
      <w:headerReference w:type="default" r:id="rId8"/>
      <w:headerReference w:type="first" r:id="rId9"/>
      <w:pgSz w:w="11907" w:h="16839" w:code="9"/>
      <w:pgMar w:top="964" w:right="1417" w:bottom="1417" w:left="1417" w:header="357" w:footer="983" w:gutter="0"/>
      <w:pgNumType w:start="2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B24C" w14:textId="77777777" w:rsidR="005347CE" w:rsidRDefault="005347CE" w:rsidP="00C75B80">
      <w:pPr>
        <w:spacing w:after="0" w:line="240" w:lineRule="auto"/>
      </w:pPr>
      <w:r>
        <w:separator/>
      </w:r>
    </w:p>
  </w:endnote>
  <w:endnote w:type="continuationSeparator" w:id="0">
    <w:p w14:paraId="207BED12" w14:textId="77777777" w:rsidR="005347CE" w:rsidRDefault="005347CE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EBE14" w14:textId="77777777" w:rsidR="005347CE" w:rsidRDefault="005347CE" w:rsidP="00C75B80">
      <w:pPr>
        <w:spacing w:after="0" w:line="240" w:lineRule="auto"/>
      </w:pPr>
      <w:r>
        <w:separator/>
      </w:r>
    </w:p>
  </w:footnote>
  <w:footnote w:type="continuationSeparator" w:id="0">
    <w:p w14:paraId="54338747" w14:textId="77777777" w:rsidR="005347CE" w:rsidRDefault="005347CE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2AB1" w14:textId="77777777" w:rsid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</w:p>
  <w:p w14:paraId="33AEAE3D" w14:textId="133E3F3A" w:rsidR="0033078E" w:rsidRPr="00086257" w:rsidRDefault="00896854" w:rsidP="00CD2743">
    <w:pPr>
      <w:pStyle w:val="Tekstpodstawowy"/>
      <w:jc w:val="left"/>
      <w:rPr>
        <w:rFonts w:ascii="Segoe UI" w:hAnsi="Segoe UI" w:cs="Segoe UI"/>
        <w:i/>
        <w:iCs/>
        <w:sz w:val="18"/>
        <w:szCs w:val="18"/>
        <w:u w:val="single"/>
      </w:rPr>
    </w:pPr>
    <w:r w:rsidRPr="002F7C67">
      <w:rPr>
        <w:rFonts w:ascii="Segoe UI" w:hAnsi="Segoe UI" w:cs="Segoe UI"/>
        <w:i/>
        <w:iCs/>
        <w:sz w:val="18"/>
        <w:szCs w:val="18"/>
        <w:u w:val="single"/>
      </w:rPr>
      <w:t>Sygnatura postępowania:</w:t>
    </w:r>
    <w:r w:rsidR="00F55B13">
      <w:rPr>
        <w:rFonts w:ascii="Segoe UI" w:hAnsi="Segoe UI" w:cs="Segoe UI"/>
        <w:i/>
        <w:iCs/>
        <w:sz w:val="18"/>
        <w:szCs w:val="18"/>
        <w:u w:val="single"/>
      </w:rPr>
      <w:t xml:space="preserve"> </w:t>
    </w:r>
    <w:r w:rsidR="002C5EB0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GKI.271.</w:t>
    </w:r>
    <w:r w:rsidR="000C19EA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73</w:t>
    </w:r>
    <w:r w:rsidR="002C5EB0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.2025.AG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3D7D1" w14:textId="288C8C7B" w:rsidR="00CD2743" w:rsidRDefault="00CD2743" w:rsidP="00552863">
    <w:pPr>
      <w:pStyle w:val="Nagwek"/>
      <w:ind w:left="-993"/>
      <w:jc w:val="center"/>
    </w:pPr>
  </w:p>
  <w:p w14:paraId="045B2DBE" w14:textId="73F50D51" w:rsidR="00CD2743" w:rsidRDefault="00993CC5">
    <w:pPr>
      <w:pStyle w:val="Nagwek"/>
    </w:pPr>
    <w:r w:rsidRPr="00993CC5">
      <w:rPr>
        <w:rFonts w:ascii="Segoe UI" w:hAnsi="Segoe UI" w:cs="Segoe UI"/>
        <w:i/>
        <w:iCs/>
        <w:sz w:val="18"/>
        <w:szCs w:val="18"/>
        <w:u w:val="single"/>
      </w:rPr>
      <w:t xml:space="preserve">Sygnatura postępowania: </w:t>
    </w:r>
    <w:bookmarkStart w:id="6" w:name="_Hlk178620313"/>
    <w:r w:rsidRPr="00993CC5">
      <w:rPr>
        <w:rFonts w:ascii="Segoe UI" w:hAnsi="Segoe UI" w:cs="Segoe UI"/>
        <w:i/>
        <w:iCs/>
        <w:sz w:val="18"/>
        <w:szCs w:val="18"/>
        <w:u w:val="single"/>
      </w:rPr>
      <w:t>GKI 271</w:t>
    </w:r>
    <w:r w:rsidR="00F55B13">
      <w:rPr>
        <w:rFonts w:ascii="Segoe UI" w:hAnsi="Segoe UI" w:cs="Segoe UI"/>
        <w:i/>
        <w:iCs/>
        <w:sz w:val="18"/>
        <w:szCs w:val="18"/>
        <w:u w:val="single"/>
      </w:rPr>
      <w:t>.</w:t>
    </w:r>
    <w:r w:rsidR="000D561C">
      <w:rPr>
        <w:rFonts w:ascii="Segoe UI" w:hAnsi="Segoe UI" w:cs="Segoe UI"/>
        <w:i/>
        <w:iCs/>
        <w:sz w:val="18"/>
        <w:szCs w:val="18"/>
        <w:u w:val="single"/>
      </w:rPr>
      <w:t>73</w:t>
    </w:r>
    <w:r w:rsidRPr="00993CC5">
      <w:rPr>
        <w:rFonts w:ascii="Segoe UI" w:hAnsi="Segoe UI" w:cs="Segoe UI"/>
        <w:i/>
        <w:iCs/>
        <w:sz w:val="18"/>
        <w:szCs w:val="18"/>
        <w:u w:val="single"/>
      </w:rPr>
      <w:t>.2025.</w:t>
    </w:r>
    <w:bookmarkEnd w:id="6"/>
    <w:r w:rsidRPr="00993CC5">
      <w:rPr>
        <w:rFonts w:ascii="Segoe UI" w:hAnsi="Segoe UI" w:cs="Segoe UI"/>
        <w:i/>
        <w:iCs/>
        <w:sz w:val="18"/>
        <w:szCs w:val="18"/>
        <w:u w:val="single"/>
      </w:rPr>
      <w:t>A.G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5E61F7"/>
    <w:multiLevelType w:val="hybridMultilevel"/>
    <w:tmpl w:val="5068FC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AAD5022"/>
    <w:multiLevelType w:val="hybridMultilevel"/>
    <w:tmpl w:val="23FCCAC6"/>
    <w:lvl w:ilvl="0" w:tplc="8B0277C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2B3378C3"/>
    <w:multiLevelType w:val="hybridMultilevel"/>
    <w:tmpl w:val="5068FC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321CD4"/>
    <w:multiLevelType w:val="hybridMultilevel"/>
    <w:tmpl w:val="5068FC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C43179"/>
    <w:multiLevelType w:val="hybridMultilevel"/>
    <w:tmpl w:val="AAF2A9C4"/>
    <w:lvl w:ilvl="0" w:tplc="54B63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F6B2B"/>
    <w:multiLevelType w:val="multilevel"/>
    <w:tmpl w:val="123E13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2D64B9"/>
    <w:multiLevelType w:val="multilevel"/>
    <w:tmpl w:val="B770B3F2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F022D7"/>
    <w:multiLevelType w:val="hybridMultilevel"/>
    <w:tmpl w:val="B016D0A8"/>
    <w:lvl w:ilvl="0" w:tplc="50B4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12240B"/>
    <w:multiLevelType w:val="hybridMultilevel"/>
    <w:tmpl w:val="5068FC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9331676">
    <w:abstractNumId w:val="12"/>
  </w:num>
  <w:num w:numId="2" w16cid:durableId="46102323">
    <w:abstractNumId w:val="20"/>
  </w:num>
  <w:num w:numId="3" w16cid:durableId="674767774">
    <w:abstractNumId w:val="31"/>
  </w:num>
  <w:num w:numId="4" w16cid:durableId="913007502">
    <w:abstractNumId w:val="35"/>
  </w:num>
  <w:num w:numId="5" w16cid:durableId="320933950">
    <w:abstractNumId w:val="23"/>
  </w:num>
  <w:num w:numId="6" w16cid:durableId="338778661">
    <w:abstractNumId w:val="10"/>
  </w:num>
  <w:num w:numId="7" w16cid:durableId="473372677">
    <w:abstractNumId w:val="37"/>
  </w:num>
  <w:num w:numId="8" w16cid:durableId="49619413">
    <w:abstractNumId w:val="28"/>
  </w:num>
  <w:num w:numId="9" w16cid:durableId="410812330">
    <w:abstractNumId w:val="30"/>
  </w:num>
  <w:num w:numId="10" w16cid:durableId="1057051426">
    <w:abstractNumId w:val="15"/>
  </w:num>
  <w:num w:numId="11" w16cid:durableId="879587949">
    <w:abstractNumId w:val="27"/>
  </w:num>
  <w:num w:numId="12" w16cid:durableId="303391588">
    <w:abstractNumId w:val="14"/>
  </w:num>
  <w:num w:numId="13" w16cid:durableId="792557434">
    <w:abstractNumId w:val="11"/>
  </w:num>
  <w:num w:numId="14" w16cid:durableId="1664777619">
    <w:abstractNumId w:val="13"/>
  </w:num>
  <w:num w:numId="15" w16cid:durableId="1180584567">
    <w:abstractNumId w:val="16"/>
  </w:num>
  <w:num w:numId="16" w16cid:durableId="755709568">
    <w:abstractNumId w:val="18"/>
  </w:num>
  <w:num w:numId="17" w16cid:durableId="1173881412">
    <w:abstractNumId w:val="8"/>
  </w:num>
  <w:num w:numId="18" w16cid:durableId="1682199674">
    <w:abstractNumId w:val="19"/>
  </w:num>
  <w:num w:numId="19" w16cid:durableId="1348941344">
    <w:abstractNumId w:val="22"/>
  </w:num>
  <w:num w:numId="20" w16cid:durableId="61879339">
    <w:abstractNumId w:val="26"/>
  </w:num>
  <w:num w:numId="21" w16cid:durableId="1773240304">
    <w:abstractNumId w:val="32"/>
  </w:num>
  <w:num w:numId="22" w16cid:durableId="1871258893">
    <w:abstractNumId w:val="25"/>
  </w:num>
  <w:num w:numId="23" w16cid:durableId="480773192">
    <w:abstractNumId w:val="34"/>
  </w:num>
  <w:num w:numId="24" w16cid:durableId="2098163637">
    <w:abstractNumId w:val="33"/>
  </w:num>
  <w:num w:numId="25" w16cid:durableId="244606880">
    <w:abstractNumId w:val="17"/>
  </w:num>
  <w:num w:numId="26" w16cid:durableId="1045830945">
    <w:abstractNumId w:val="24"/>
  </w:num>
  <w:num w:numId="27" w16cid:durableId="1890260880">
    <w:abstractNumId w:val="36"/>
  </w:num>
  <w:num w:numId="28" w16cid:durableId="651954368">
    <w:abstractNumId w:val="21"/>
  </w:num>
  <w:num w:numId="29" w16cid:durableId="12478605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74037"/>
    <w:rsid w:val="00090284"/>
    <w:rsid w:val="000929ED"/>
    <w:rsid w:val="000944E2"/>
    <w:rsid w:val="0009661D"/>
    <w:rsid w:val="000B5CB3"/>
    <w:rsid w:val="000B7562"/>
    <w:rsid w:val="000C1731"/>
    <w:rsid w:val="000C19EA"/>
    <w:rsid w:val="000D09C1"/>
    <w:rsid w:val="000D2D4B"/>
    <w:rsid w:val="000D40B3"/>
    <w:rsid w:val="000D561C"/>
    <w:rsid w:val="000E021B"/>
    <w:rsid w:val="000E0615"/>
    <w:rsid w:val="000E471C"/>
    <w:rsid w:val="000E5F58"/>
    <w:rsid w:val="000E6BA4"/>
    <w:rsid w:val="000F22E6"/>
    <w:rsid w:val="00100530"/>
    <w:rsid w:val="00102908"/>
    <w:rsid w:val="00103786"/>
    <w:rsid w:val="00125C1F"/>
    <w:rsid w:val="001329EF"/>
    <w:rsid w:val="00132C09"/>
    <w:rsid w:val="001410EE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94BA8"/>
    <w:rsid w:val="001B007F"/>
    <w:rsid w:val="001B23B8"/>
    <w:rsid w:val="001D3E79"/>
    <w:rsid w:val="001D4E18"/>
    <w:rsid w:val="001E0BF7"/>
    <w:rsid w:val="001E0C2F"/>
    <w:rsid w:val="001F7523"/>
    <w:rsid w:val="00201713"/>
    <w:rsid w:val="0021063A"/>
    <w:rsid w:val="00213464"/>
    <w:rsid w:val="0021598D"/>
    <w:rsid w:val="002441D0"/>
    <w:rsid w:val="002447C2"/>
    <w:rsid w:val="00272910"/>
    <w:rsid w:val="00274897"/>
    <w:rsid w:val="00281BDE"/>
    <w:rsid w:val="00292360"/>
    <w:rsid w:val="002A609B"/>
    <w:rsid w:val="002B6458"/>
    <w:rsid w:val="002C5EB0"/>
    <w:rsid w:val="002D5EEA"/>
    <w:rsid w:val="002E3543"/>
    <w:rsid w:val="002E512E"/>
    <w:rsid w:val="002E5950"/>
    <w:rsid w:val="00302B2F"/>
    <w:rsid w:val="0030703F"/>
    <w:rsid w:val="00307488"/>
    <w:rsid w:val="0033078E"/>
    <w:rsid w:val="003434A9"/>
    <w:rsid w:val="00343818"/>
    <w:rsid w:val="0035163D"/>
    <w:rsid w:val="00353950"/>
    <w:rsid w:val="00353971"/>
    <w:rsid w:val="00372199"/>
    <w:rsid w:val="00373681"/>
    <w:rsid w:val="0039435D"/>
    <w:rsid w:val="00395FE2"/>
    <w:rsid w:val="003A5B3B"/>
    <w:rsid w:val="003B6FA3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5849"/>
    <w:rsid w:val="0045616B"/>
    <w:rsid w:val="00457B4C"/>
    <w:rsid w:val="00475C3D"/>
    <w:rsid w:val="00485958"/>
    <w:rsid w:val="004905D1"/>
    <w:rsid w:val="004A1A21"/>
    <w:rsid w:val="004C529B"/>
    <w:rsid w:val="004C5312"/>
    <w:rsid w:val="004D493B"/>
    <w:rsid w:val="004E19F6"/>
    <w:rsid w:val="00506C3F"/>
    <w:rsid w:val="005133C6"/>
    <w:rsid w:val="00523D95"/>
    <w:rsid w:val="00524FCA"/>
    <w:rsid w:val="00532EC4"/>
    <w:rsid w:val="005347CE"/>
    <w:rsid w:val="00537B2F"/>
    <w:rsid w:val="005444BB"/>
    <w:rsid w:val="0054515E"/>
    <w:rsid w:val="00552863"/>
    <w:rsid w:val="00553D3E"/>
    <w:rsid w:val="00554C55"/>
    <w:rsid w:val="00557273"/>
    <w:rsid w:val="0055739F"/>
    <w:rsid w:val="00567E20"/>
    <w:rsid w:val="00584E78"/>
    <w:rsid w:val="00585132"/>
    <w:rsid w:val="0059588B"/>
    <w:rsid w:val="005977C7"/>
    <w:rsid w:val="005A2111"/>
    <w:rsid w:val="005A778B"/>
    <w:rsid w:val="005B4BB2"/>
    <w:rsid w:val="005C545F"/>
    <w:rsid w:val="005C6249"/>
    <w:rsid w:val="005D443A"/>
    <w:rsid w:val="005D595C"/>
    <w:rsid w:val="005E1430"/>
    <w:rsid w:val="005E7D26"/>
    <w:rsid w:val="005F3C92"/>
    <w:rsid w:val="005F560D"/>
    <w:rsid w:val="00621E82"/>
    <w:rsid w:val="00626105"/>
    <w:rsid w:val="006355EC"/>
    <w:rsid w:val="0064290E"/>
    <w:rsid w:val="00643694"/>
    <w:rsid w:val="006516E0"/>
    <w:rsid w:val="00656EFA"/>
    <w:rsid w:val="00661932"/>
    <w:rsid w:val="006631C8"/>
    <w:rsid w:val="00663AF9"/>
    <w:rsid w:val="00667F43"/>
    <w:rsid w:val="00675E6F"/>
    <w:rsid w:val="0068167D"/>
    <w:rsid w:val="0069774D"/>
    <w:rsid w:val="006A28D8"/>
    <w:rsid w:val="006A53E2"/>
    <w:rsid w:val="006A6200"/>
    <w:rsid w:val="006A689F"/>
    <w:rsid w:val="006C5D2A"/>
    <w:rsid w:val="006E3C96"/>
    <w:rsid w:val="006E40EE"/>
    <w:rsid w:val="006E5052"/>
    <w:rsid w:val="006E7E1A"/>
    <w:rsid w:val="006F1E6B"/>
    <w:rsid w:val="006F1EBE"/>
    <w:rsid w:val="00704A78"/>
    <w:rsid w:val="00705234"/>
    <w:rsid w:val="0070666B"/>
    <w:rsid w:val="00706853"/>
    <w:rsid w:val="007071D9"/>
    <w:rsid w:val="00713FC3"/>
    <w:rsid w:val="00716FC0"/>
    <w:rsid w:val="007217D4"/>
    <w:rsid w:val="007221EB"/>
    <w:rsid w:val="007259A5"/>
    <w:rsid w:val="00740188"/>
    <w:rsid w:val="00741597"/>
    <w:rsid w:val="00750715"/>
    <w:rsid w:val="0076126F"/>
    <w:rsid w:val="007714B8"/>
    <w:rsid w:val="00781744"/>
    <w:rsid w:val="007828E0"/>
    <w:rsid w:val="007861CA"/>
    <w:rsid w:val="00791C11"/>
    <w:rsid w:val="00791F7D"/>
    <w:rsid w:val="00794DCA"/>
    <w:rsid w:val="00795F04"/>
    <w:rsid w:val="00796F4B"/>
    <w:rsid w:val="007A1A7A"/>
    <w:rsid w:val="007A4B77"/>
    <w:rsid w:val="007A5A55"/>
    <w:rsid w:val="007A67EC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0552D"/>
    <w:rsid w:val="008131A3"/>
    <w:rsid w:val="008224B0"/>
    <w:rsid w:val="0082569B"/>
    <w:rsid w:val="00826CEE"/>
    <w:rsid w:val="008303ED"/>
    <w:rsid w:val="00831822"/>
    <w:rsid w:val="00851506"/>
    <w:rsid w:val="00861E84"/>
    <w:rsid w:val="008676B1"/>
    <w:rsid w:val="00870E5F"/>
    <w:rsid w:val="008755B1"/>
    <w:rsid w:val="008764ED"/>
    <w:rsid w:val="008829BF"/>
    <w:rsid w:val="00883050"/>
    <w:rsid w:val="00883BD8"/>
    <w:rsid w:val="00892BDC"/>
    <w:rsid w:val="00894CB8"/>
    <w:rsid w:val="008954E0"/>
    <w:rsid w:val="00896854"/>
    <w:rsid w:val="008A2A2F"/>
    <w:rsid w:val="008A504D"/>
    <w:rsid w:val="008B0789"/>
    <w:rsid w:val="008B30B9"/>
    <w:rsid w:val="008C1284"/>
    <w:rsid w:val="008C5F33"/>
    <w:rsid w:val="008D1886"/>
    <w:rsid w:val="008D3774"/>
    <w:rsid w:val="008E012F"/>
    <w:rsid w:val="008E0D4F"/>
    <w:rsid w:val="008E5E5F"/>
    <w:rsid w:val="008F0185"/>
    <w:rsid w:val="008F0F4C"/>
    <w:rsid w:val="008F75DF"/>
    <w:rsid w:val="00901E91"/>
    <w:rsid w:val="00904031"/>
    <w:rsid w:val="009063F8"/>
    <w:rsid w:val="00915807"/>
    <w:rsid w:val="00923B7B"/>
    <w:rsid w:val="0092661F"/>
    <w:rsid w:val="00926F8E"/>
    <w:rsid w:val="00931CC1"/>
    <w:rsid w:val="00937E68"/>
    <w:rsid w:val="00943D04"/>
    <w:rsid w:val="00947EC8"/>
    <w:rsid w:val="00963BBF"/>
    <w:rsid w:val="00971BC9"/>
    <w:rsid w:val="00975005"/>
    <w:rsid w:val="00975AD6"/>
    <w:rsid w:val="00977DCA"/>
    <w:rsid w:val="00982748"/>
    <w:rsid w:val="00993CC5"/>
    <w:rsid w:val="00994814"/>
    <w:rsid w:val="00994E1E"/>
    <w:rsid w:val="00994F26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5084A"/>
    <w:rsid w:val="00A60D3F"/>
    <w:rsid w:val="00A63E94"/>
    <w:rsid w:val="00A64C6B"/>
    <w:rsid w:val="00A67437"/>
    <w:rsid w:val="00A77150"/>
    <w:rsid w:val="00A77558"/>
    <w:rsid w:val="00A82EC0"/>
    <w:rsid w:val="00A93F16"/>
    <w:rsid w:val="00A9671C"/>
    <w:rsid w:val="00A9717C"/>
    <w:rsid w:val="00AA5BBB"/>
    <w:rsid w:val="00AA66E5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40C5"/>
    <w:rsid w:val="00B26506"/>
    <w:rsid w:val="00B31EB5"/>
    <w:rsid w:val="00B4303E"/>
    <w:rsid w:val="00B6343E"/>
    <w:rsid w:val="00B6624E"/>
    <w:rsid w:val="00B70281"/>
    <w:rsid w:val="00B7153A"/>
    <w:rsid w:val="00B85AD1"/>
    <w:rsid w:val="00B9265E"/>
    <w:rsid w:val="00B966E9"/>
    <w:rsid w:val="00BA5DC9"/>
    <w:rsid w:val="00BB6878"/>
    <w:rsid w:val="00BC0462"/>
    <w:rsid w:val="00BC5B5D"/>
    <w:rsid w:val="00BC7EB1"/>
    <w:rsid w:val="00BD2DE1"/>
    <w:rsid w:val="00BE014B"/>
    <w:rsid w:val="00BE6559"/>
    <w:rsid w:val="00BF0654"/>
    <w:rsid w:val="00BF4143"/>
    <w:rsid w:val="00BF6D25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820AC"/>
    <w:rsid w:val="00C9665B"/>
    <w:rsid w:val="00CA031E"/>
    <w:rsid w:val="00CA5A5B"/>
    <w:rsid w:val="00CB099D"/>
    <w:rsid w:val="00CC4804"/>
    <w:rsid w:val="00CC6392"/>
    <w:rsid w:val="00CD0B23"/>
    <w:rsid w:val="00CD0B99"/>
    <w:rsid w:val="00CD0CDC"/>
    <w:rsid w:val="00CD2743"/>
    <w:rsid w:val="00CD3C4E"/>
    <w:rsid w:val="00CE6030"/>
    <w:rsid w:val="00CF76E3"/>
    <w:rsid w:val="00D00B9A"/>
    <w:rsid w:val="00D02238"/>
    <w:rsid w:val="00D023B3"/>
    <w:rsid w:val="00D05BF8"/>
    <w:rsid w:val="00D0759E"/>
    <w:rsid w:val="00D07A13"/>
    <w:rsid w:val="00D11A3E"/>
    <w:rsid w:val="00D137F2"/>
    <w:rsid w:val="00D14F4F"/>
    <w:rsid w:val="00D260B2"/>
    <w:rsid w:val="00D34F8E"/>
    <w:rsid w:val="00D50FB2"/>
    <w:rsid w:val="00D52D60"/>
    <w:rsid w:val="00D56F1E"/>
    <w:rsid w:val="00D5720A"/>
    <w:rsid w:val="00D6692E"/>
    <w:rsid w:val="00D66C24"/>
    <w:rsid w:val="00D736CF"/>
    <w:rsid w:val="00D94B7F"/>
    <w:rsid w:val="00DA7A8F"/>
    <w:rsid w:val="00DB24A3"/>
    <w:rsid w:val="00DB4DCB"/>
    <w:rsid w:val="00DD3438"/>
    <w:rsid w:val="00DD4A12"/>
    <w:rsid w:val="00DE4D4E"/>
    <w:rsid w:val="00DF28A4"/>
    <w:rsid w:val="00DF2DA0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32C0"/>
    <w:rsid w:val="00E44562"/>
    <w:rsid w:val="00E450F9"/>
    <w:rsid w:val="00E45CD9"/>
    <w:rsid w:val="00E918B8"/>
    <w:rsid w:val="00E92178"/>
    <w:rsid w:val="00EA4858"/>
    <w:rsid w:val="00EA538F"/>
    <w:rsid w:val="00EA74F6"/>
    <w:rsid w:val="00EC3A16"/>
    <w:rsid w:val="00EC7CEC"/>
    <w:rsid w:val="00ED7E12"/>
    <w:rsid w:val="00EE39B7"/>
    <w:rsid w:val="00EE5931"/>
    <w:rsid w:val="00EF0587"/>
    <w:rsid w:val="00EF1B2C"/>
    <w:rsid w:val="00EF1E0C"/>
    <w:rsid w:val="00EF5386"/>
    <w:rsid w:val="00EF617C"/>
    <w:rsid w:val="00F04139"/>
    <w:rsid w:val="00F12CD8"/>
    <w:rsid w:val="00F12D30"/>
    <w:rsid w:val="00F17F72"/>
    <w:rsid w:val="00F22B2E"/>
    <w:rsid w:val="00F24FAB"/>
    <w:rsid w:val="00F355C2"/>
    <w:rsid w:val="00F41889"/>
    <w:rsid w:val="00F42FBE"/>
    <w:rsid w:val="00F4486C"/>
    <w:rsid w:val="00F45A7C"/>
    <w:rsid w:val="00F47545"/>
    <w:rsid w:val="00F51CE9"/>
    <w:rsid w:val="00F5516D"/>
    <w:rsid w:val="00F55636"/>
    <w:rsid w:val="00F55B13"/>
    <w:rsid w:val="00F84BD9"/>
    <w:rsid w:val="00F93E9C"/>
    <w:rsid w:val="00F94529"/>
    <w:rsid w:val="00FA2532"/>
    <w:rsid w:val="00FA261B"/>
    <w:rsid w:val="00FB3516"/>
    <w:rsid w:val="00FC4A4E"/>
    <w:rsid w:val="00FC69B9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3F64256B"/>
  <w15:docId w15:val="{8A2E4CDB-5BAB-4F78-AD8F-1E71FCBA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,lp1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  <w:style w:type="character" w:customStyle="1" w:styleId="lrzxr">
    <w:name w:val="lrzxr"/>
    <w:basedOn w:val="Domylnaczcionkaakapitu"/>
    <w:rsid w:val="0033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40C1-A442-477C-8B92-E017288E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1530</Words>
  <Characters>11599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Angelika  Gajewska</cp:lastModifiedBy>
  <cp:revision>9</cp:revision>
  <cp:lastPrinted>2024-08-13T12:44:00Z</cp:lastPrinted>
  <dcterms:created xsi:type="dcterms:W3CDTF">2025-04-28T07:00:00Z</dcterms:created>
  <dcterms:modified xsi:type="dcterms:W3CDTF">2025-05-14T07:52:00Z</dcterms:modified>
</cp:coreProperties>
</file>