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8385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52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B175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8385E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D8385E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3504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E644B8" w:rsidRPr="003975AE">
        <w:rPr>
          <w:rFonts w:ascii="Arial" w:hAnsi="Arial" w:cs="Arial"/>
          <w:color w:val="000000"/>
          <w:sz w:val="22"/>
          <w:szCs w:val="22"/>
        </w:rPr>
        <w:t>„</w:t>
      </w:r>
      <w:r w:rsidR="00D8385E" w:rsidRPr="005702E6">
        <w:rPr>
          <w:rFonts w:ascii="Arial" w:hAnsi="Arial" w:cs="Arial"/>
          <w:sz w:val="22"/>
          <w:szCs w:val="22"/>
        </w:rPr>
        <w:t>Wykonanie robót budowlanych polegających na budowie bieżni</w:t>
      </w:r>
      <w:r w:rsidR="00D8385E">
        <w:rPr>
          <w:rFonts w:ascii="Arial" w:hAnsi="Arial" w:cs="Arial"/>
          <w:sz w:val="22"/>
          <w:szCs w:val="22"/>
        </w:rPr>
        <w:t xml:space="preserve"> </w:t>
      </w:r>
      <w:r w:rsidR="00D8385E" w:rsidRPr="005702E6">
        <w:rPr>
          <w:rFonts w:ascii="Arial" w:hAnsi="Arial" w:cs="Arial"/>
          <w:sz w:val="22"/>
          <w:szCs w:val="22"/>
        </w:rPr>
        <w:t>i siłowni zewnętrznej na terenie III Liceum Ogólnokształcącego im. Adama Mickiewicza przy</w:t>
      </w:r>
      <w:r w:rsidR="00D8385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D8385E" w:rsidRPr="005702E6">
        <w:rPr>
          <w:rFonts w:ascii="Arial" w:hAnsi="Arial" w:cs="Arial"/>
          <w:sz w:val="22"/>
          <w:szCs w:val="22"/>
        </w:rPr>
        <w:t>ul. Nowogrodzkiej 3</w:t>
      </w:r>
      <w:r w:rsidR="00D8385E">
        <w:rPr>
          <w:rFonts w:ascii="Arial" w:hAnsi="Arial" w:cs="Arial"/>
          <w:sz w:val="22"/>
          <w:szCs w:val="22"/>
        </w:rPr>
        <w:t xml:space="preserve"> </w:t>
      </w:r>
      <w:r w:rsidR="00D8385E" w:rsidRPr="005702E6">
        <w:rPr>
          <w:rFonts w:ascii="Arial" w:hAnsi="Arial" w:cs="Arial"/>
          <w:sz w:val="22"/>
          <w:szCs w:val="22"/>
        </w:rPr>
        <w:t>w Bydgoszczy (program BBO)</w:t>
      </w:r>
      <w:r w:rsidR="00D8385E">
        <w:rPr>
          <w:rFonts w:ascii="Arial" w:hAnsi="Arial" w:cs="Arial"/>
          <w:sz w:val="22"/>
          <w:szCs w:val="22"/>
        </w:rPr>
        <w:t>”</w:t>
      </w:r>
      <w:r w:rsidR="00D8385E" w:rsidRPr="005702E6">
        <w:rPr>
          <w:rFonts w:ascii="Arial" w:hAnsi="Arial" w:cs="Arial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35" w:rsidRDefault="00215E35" w:rsidP="00C63813">
      <w:r>
        <w:separator/>
      </w:r>
    </w:p>
  </w:endnote>
  <w:endnote w:type="continuationSeparator" w:id="0">
    <w:p w:rsidR="00215E35" w:rsidRDefault="00215E3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35" w:rsidRDefault="00215E35" w:rsidP="00C63813">
      <w:r>
        <w:separator/>
      </w:r>
    </w:p>
  </w:footnote>
  <w:footnote w:type="continuationSeparator" w:id="0">
    <w:p w:rsidR="00215E35" w:rsidRDefault="00215E3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0F56"/>
    <w:rsid w:val="00171315"/>
    <w:rsid w:val="00176277"/>
    <w:rsid w:val="00181BFB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5E35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D7158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561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8385E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644B8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AC9D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29</cp:revision>
  <cp:lastPrinted>2022-04-11T08:48:00Z</cp:lastPrinted>
  <dcterms:created xsi:type="dcterms:W3CDTF">2022-02-10T09:20:00Z</dcterms:created>
  <dcterms:modified xsi:type="dcterms:W3CDTF">2024-09-17T07:40:00Z</dcterms:modified>
</cp:coreProperties>
</file>