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5EDB" w14:textId="58A6F2F0" w:rsidR="001F75D9" w:rsidRPr="00BA41F1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3861558"/>
      <w:r w:rsidRPr="00BA41F1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BA41F1">
        <w:rPr>
          <w:rFonts w:asciiTheme="minorHAnsi" w:hAnsiTheme="minorHAnsi"/>
          <w:i w:val="0"/>
          <w:sz w:val="22"/>
          <w:szCs w:val="22"/>
        </w:rPr>
        <w:t>2</w:t>
      </w:r>
      <w:r w:rsidR="00AF3AFE" w:rsidRPr="00BA41F1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BA41F1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BA41F1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3B9C1C4C" w:rsidR="00A0765B" w:rsidRPr="00BA41F1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BA41F1">
        <w:rPr>
          <w:rFonts w:asciiTheme="minorHAnsi" w:eastAsia="Batang" w:hAnsiTheme="minorHAnsi"/>
          <w:b/>
        </w:rPr>
        <w:t>FORMULARZ OFERTOWY</w:t>
      </w:r>
      <w:r w:rsidR="00891A94" w:rsidRPr="00BA41F1">
        <w:rPr>
          <w:rFonts w:asciiTheme="minorHAnsi" w:eastAsia="Batang" w:hAnsiTheme="minorHAnsi"/>
          <w:b/>
        </w:rPr>
        <w:t xml:space="preserve"> </w:t>
      </w:r>
      <w:r w:rsidR="00CF719B" w:rsidRPr="00BA41F1">
        <w:rPr>
          <w:rFonts w:asciiTheme="minorHAnsi" w:eastAsia="Batang" w:hAnsiTheme="minorHAnsi"/>
          <w:b/>
        </w:rPr>
        <w:t>po zmianie SWZ z dnia 23.04.2025r.</w:t>
      </w:r>
    </w:p>
    <w:p w14:paraId="559FE006" w14:textId="5153592E" w:rsidR="00622E33" w:rsidRPr="00BA41F1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BA41F1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BA41F1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BA41F1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BA41F1">
        <w:rPr>
          <w:rFonts w:asciiTheme="minorHAnsi" w:hAnsiTheme="minorHAnsi"/>
          <w:b/>
          <w:sz w:val="24"/>
          <w:szCs w:val="24"/>
        </w:rPr>
        <w:t>„</w:t>
      </w:r>
      <w:r w:rsidR="00D361DB" w:rsidRPr="00BA41F1">
        <w:rPr>
          <w:rFonts w:cs="Calibri"/>
          <w:b/>
          <w:bCs/>
          <w:iCs/>
          <w:sz w:val="24"/>
          <w:szCs w:val="24"/>
        </w:rPr>
        <w:t>Dostawa fabrycznie nowej koparko-ładowarki na podstawie umowy leasingu operacyjnego</w:t>
      </w:r>
      <w:r w:rsidR="005F1714" w:rsidRPr="00BA41F1">
        <w:rPr>
          <w:rFonts w:asciiTheme="minorHAnsi" w:hAnsiTheme="minorHAnsi"/>
          <w:b/>
          <w:sz w:val="24"/>
          <w:szCs w:val="24"/>
        </w:rPr>
        <w:t xml:space="preserve">” – </w:t>
      </w:r>
      <w:r w:rsidR="00816A44" w:rsidRPr="00BA41F1">
        <w:rPr>
          <w:rFonts w:asciiTheme="minorHAnsi" w:hAnsiTheme="minorHAnsi"/>
          <w:b/>
          <w:sz w:val="24"/>
          <w:szCs w:val="24"/>
        </w:rPr>
        <w:t>TP/TI/3/2025</w:t>
      </w:r>
    </w:p>
    <w:p w14:paraId="496307D3" w14:textId="77777777" w:rsidR="00075C79" w:rsidRPr="00BA41F1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BA41F1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BA41F1">
        <w:rPr>
          <w:rFonts w:asciiTheme="minorHAnsi" w:hAnsiTheme="minorHAnsi"/>
          <w:b/>
        </w:rPr>
        <w:t>ZAMAWIAJĄCY:</w:t>
      </w:r>
    </w:p>
    <w:p w14:paraId="73ED1B39" w14:textId="77777777" w:rsidR="00A0765B" w:rsidRPr="00BA41F1" w:rsidRDefault="00A0765B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BA41F1" w:rsidRDefault="00A0765B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ul. Nowodworska 60, 59-220 Legnica</w:t>
      </w:r>
    </w:p>
    <w:p w14:paraId="5C670814" w14:textId="7432E66A" w:rsidR="00A0765B" w:rsidRPr="00BA41F1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BA41F1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BA41F1">
        <w:rPr>
          <w:rFonts w:asciiTheme="minorHAnsi" w:hAnsiTheme="minorHAnsi"/>
          <w:b/>
        </w:rPr>
        <w:t>WYKONAWCA</w:t>
      </w:r>
      <w:r w:rsidR="00782B75" w:rsidRPr="00BA41F1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BA41F1">
        <w:rPr>
          <w:rFonts w:asciiTheme="minorHAnsi" w:hAnsiTheme="minorHAnsi"/>
          <w:b/>
        </w:rPr>
        <w:t>:</w:t>
      </w:r>
    </w:p>
    <w:p w14:paraId="4D3E6FBB" w14:textId="2F2D3AB1" w:rsidR="008F68FC" w:rsidRPr="00BA41F1" w:rsidRDefault="008F68FC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BA41F1">
        <w:rPr>
          <w:rFonts w:asciiTheme="minorHAnsi" w:hAnsiTheme="minorHAnsi"/>
        </w:rPr>
        <w:t>……………………………………</w:t>
      </w:r>
      <w:r w:rsidRPr="00BA41F1">
        <w:rPr>
          <w:rFonts w:asciiTheme="minorHAnsi" w:hAnsiTheme="minorHAnsi"/>
        </w:rPr>
        <w:t>………………………</w:t>
      </w:r>
    </w:p>
    <w:p w14:paraId="31FF1088" w14:textId="18AFAE0B" w:rsidR="00266C78" w:rsidRPr="00BA41F1" w:rsidRDefault="00A0765B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…………………………</w:t>
      </w:r>
      <w:r w:rsidR="004B62B5" w:rsidRPr="00BA41F1">
        <w:rPr>
          <w:rFonts w:asciiTheme="minorHAnsi" w:hAnsiTheme="minorHAnsi"/>
        </w:rPr>
        <w:t>……………………………………………………………</w:t>
      </w:r>
      <w:r w:rsidR="006414B0" w:rsidRPr="00BA41F1">
        <w:rPr>
          <w:rFonts w:asciiTheme="minorHAnsi" w:hAnsiTheme="minorHAnsi"/>
        </w:rPr>
        <w:t>…………………………………………</w:t>
      </w:r>
      <w:r w:rsidR="004B62B5" w:rsidRPr="00BA41F1">
        <w:rPr>
          <w:rFonts w:asciiTheme="minorHAnsi" w:hAnsiTheme="minorHAnsi"/>
        </w:rPr>
        <w:t>……………………...</w:t>
      </w:r>
      <w:r w:rsidRPr="00BA41F1">
        <w:rPr>
          <w:rFonts w:asciiTheme="minorHAnsi" w:hAnsiTheme="minorHAnsi"/>
        </w:rPr>
        <w:t>…</w:t>
      </w:r>
      <w:r w:rsidR="004B62B5" w:rsidRPr="00BA41F1">
        <w:rPr>
          <w:rFonts w:asciiTheme="minorHAnsi" w:hAnsiTheme="minorHAnsi"/>
        </w:rPr>
        <w:t xml:space="preserve">, </w:t>
      </w:r>
      <w:r w:rsidR="00266C78" w:rsidRPr="00BA41F1">
        <w:rPr>
          <w:rFonts w:asciiTheme="minorHAnsi" w:hAnsiTheme="minorHAnsi"/>
        </w:rPr>
        <w:t>adres, województwo…………………………………………………</w:t>
      </w:r>
      <w:r w:rsidR="006414B0" w:rsidRPr="00BA41F1">
        <w:rPr>
          <w:rFonts w:asciiTheme="minorHAnsi" w:hAnsiTheme="minorHAnsi"/>
        </w:rPr>
        <w:t>………………………………</w:t>
      </w:r>
      <w:r w:rsidR="00266C78" w:rsidRPr="00BA41F1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BA41F1" w:rsidRDefault="008F68FC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NIP/PESEL……………………</w:t>
      </w:r>
      <w:r w:rsidR="006414B0" w:rsidRPr="00BA41F1">
        <w:rPr>
          <w:rFonts w:asciiTheme="minorHAnsi" w:hAnsiTheme="minorHAnsi"/>
        </w:rPr>
        <w:t>………...</w:t>
      </w:r>
      <w:r w:rsidRPr="00BA41F1">
        <w:rPr>
          <w:rFonts w:asciiTheme="minorHAnsi" w:hAnsiTheme="minorHAnsi"/>
        </w:rPr>
        <w:t>….,KRS/</w:t>
      </w:r>
      <w:proofErr w:type="spellStart"/>
      <w:r w:rsidRPr="00BA41F1">
        <w:rPr>
          <w:rFonts w:asciiTheme="minorHAnsi" w:hAnsiTheme="minorHAnsi"/>
        </w:rPr>
        <w:t>CEiDG</w:t>
      </w:r>
      <w:proofErr w:type="spellEnd"/>
      <w:r w:rsidRPr="00BA41F1">
        <w:rPr>
          <w:rFonts w:asciiTheme="minorHAnsi" w:hAnsiTheme="minorHAnsi"/>
        </w:rPr>
        <w:t>…………</w:t>
      </w:r>
      <w:r w:rsidR="006414B0" w:rsidRPr="00BA41F1">
        <w:rPr>
          <w:rFonts w:asciiTheme="minorHAnsi" w:hAnsiTheme="minorHAnsi"/>
        </w:rPr>
        <w:t>……….</w:t>
      </w:r>
      <w:r w:rsidRPr="00BA41F1">
        <w:rPr>
          <w:rFonts w:asciiTheme="minorHAnsi" w:hAnsiTheme="minorHAnsi"/>
        </w:rPr>
        <w:t>…………</w:t>
      </w:r>
      <w:r w:rsidR="006414B0" w:rsidRPr="00BA41F1">
        <w:rPr>
          <w:rFonts w:asciiTheme="minorHAnsi" w:hAnsiTheme="minorHAnsi"/>
        </w:rPr>
        <w:t>..</w:t>
      </w:r>
      <w:r w:rsidRPr="00BA41F1">
        <w:rPr>
          <w:rFonts w:asciiTheme="minorHAnsi" w:hAnsiTheme="minorHAnsi"/>
        </w:rPr>
        <w:t>……..</w:t>
      </w:r>
      <w:r w:rsidR="001030CF" w:rsidRPr="00BA41F1">
        <w:rPr>
          <w:rFonts w:asciiTheme="minorHAnsi" w:hAnsiTheme="minorHAnsi"/>
        </w:rPr>
        <w:t>, REGON………</w:t>
      </w:r>
      <w:r w:rsidR="006414B0" w:rsidRPr="00BA41F1">
        <w:rPr>
          <w:rFonts w:asciiTheme="minorHAnsi" w:hAnsiTheme="minorHAnsi"/>
        </w:rPr>
        <w:t>………….</w:t>
      </w:r>
      <w:r w:rsidR="001030CF" w:rsidRPr="00BA41F1">
        <w:rPr>
          <w:rFonts w:asciiTheme="minorHAnsi" w:hAnsiTheme="minorHAnsi"/>
        </w:rPr>
        <w:t>………………</w:t>
      </w:r>
    </w:p>
    <w:p w14:paraId="37C6A612" w14:textId="26ED4039" w:rsidR="001030CF" w:rsidRPr="00BA41F1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BA41F1">
        <w:rPr>
          <w:rFonts w:asciiTheme="minorHAnsi" w:hAnsiTheme="minorHAnsi"/>
        </w:rPr>
        <w:t>tel</w:t>
      </w:r>
      <w:proofErr w:type="spellEnd"/>
      <w:r w:rsidRPr="00BA41F1">
        <w:rPr>
          <w:rFonts w:asciiTheme="minorHAnsi" w:hAnsiTheme="minorHAnsi"/>
        </w:rPr>
        <w:t>………………</w:t>
      </w:r>
      <w:r w:rsidR="006414B0" w:rsidRPr="00BA41F1">
        <w:rPr>
          <w:rFonts w:asciiTheme="minorHAnsi" w:hAnsiTheme="minorHAnsi"/>
        </w:rPr>
        <w:t>…..</w:t>
      </w:r>
      <w:r w:rsidRPr="00BA41F1">
        <w:rPr>
          <w:rFonts w:asciiTheme="minorHAnsi" w:hAnsiTheme="minorHAnsi"/>
        </w:rPr>
        <w:t>……</w:t>
      </w:r>
      <w:r w:rsidR="006414B0" w:rsidRPr="00BA41F1">
        <w:rPr>
          <w:rFonts w:asciiTheme="minorHAnsi" w:hAnsiTheme="minorHAnsi"/>
        </w:rPr>
        <w:t>……</w:t>
      </w:r>
      <w:r w:rsidRPr="00BA41F1">
        <w:rPr>
          <w:rFonts w:asciiTheme="minorHAnsi" w:hAnsiTheme="minorHAnsi"/>
        </w:rPr>
        <w:t>……, fax…………</w:t>
      </w:r>
      <w:r w:rsidR="006414B0" w:rsidRPr="00BA41F1">
        <w:rPr>
          <w:rFonts w:asciiTheme="minorHAnsi" w:hAnsiTheme="minorHAnsi"/>
        </w:rPr>
        <w:t>……..</w:t>
      </w:r>
      <w:r w:rsidRPr="00BA41F1">
        <w:rPr>
          <w:rFonts w:asciiTheme="minorHAnsi" w:hAnsiTheme="minorHAnsi"/>
        </w:rPr>
        <w:t>………………., e-mail……………</w:t>
      </w:r>
      <w:r w:rsidR="006414B0" w:rsidRPr="00BA41F1">
        <w:rPr>
          <w:rFonts w:asciiTheme="minorHAnsi" w:hAnsiTheme="minorHAnsi"/>
        </w:rPr>
        <w:t>………………….</w:t>
      </w:r>
      <w:r w:rsidRPr="00BA41F1">
        <w:rPr>
          <w:rFonts w:asciiTheme="minorHAnsi" w:hAnsiTheme="minorHAnsi"/>
        </w:rPr>
        <w:t>………………………………</w:t>
      </w:r>
    </w:p>
    <w:p w14:paraId="4DEEFB28" w14:textId="65860509" w:rsidR="00DA23D1" w:rsidRPr="00BA41F1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  <w:b/>
        </w:rPr>
        <w:t>Rodzaj Wykonawcy</w:t>
      </w:r>
      <w:r w:rsidR="00DA23D1" w:rsidRPr="00BA41F1">
        <w:rPr>
          <w:rFonts w:asciiTheme="minorHAnsi" w:hAnsiTheme="minorHAnsi"/>
          <w:b/>
        </w:rPr>
        <w:t>:</w:t>
      </w:r>
      <w:r w:rsidRPr="00BA41F1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BA41F1">
        <w:rPr>
          <w:rFonts w:asciiTheme="minorHAnsi" w:hAnsiTheme="minorHAnsi"/>
          <w:i/>
        </w:rPr>
        <w:t xml:space="preserve"> </w:t>
      </w:r>
    </w:p>
    <w:p w14:paraId="7AD55FE3" w14:textId="64261ADA" w:rsidR="00ED04F2" w:rsidRPr="00BA41F1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  <w:i/>
        </w:rPr>
        <w:t>[zaznaczyć właściwe znakiem „</w:t>
      </w:r>
      <w:r w:rsidRPr="00BA41F1">
        <w:rPr>
          <w:rFonts w:asciiTheme="minorHAnsi" w:hAnsiTheme="minorHAnsi"/>
        </w:rPr>
        <w:sym w:font="Wingdings" w:char="F078"/>
      </w:r>
      <w:r w:rsidRPr="00BA41F1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Pr="00BA41F1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Pr="00BA41F1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Pr="00BA41F1">
        <w:rPr>
          <w:rFonts w:asciiTheme="minorHAnsi" w:hAnsiTheme="minorHAnsi"/>
          <w:b/>
        </w:rPr>
        <w:t>mikroprzedsiębiorstwo</w:t>
      </w:r>
      <w:r w:rsidR="004D54B7" w:rsidRPr="00BA41F1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BA41F1">
        <w:rPr>
          <w:rFonts w:asciiTheme="minorHAnsi" w:hAnsiTheme="minorHAnsi"/>
          <w:b/>
        </w:rPr>
        <w:t xml:space="preserve">, </w:t>
      </w:r>
    </w:p>
    <w:p w14:paraId="380FE318" w14:textId="01DE4D10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Pr="00BA41F1">
        <w:rPr>
          <w:rFonts w:asciiTheme="minorHAnsi" w:hAnsiTheme="minorHAnsi"/>
          <w:b/>
        </w:rPr>
        <w:t>małe przedsiębiorstwo</w:t>
      </w:r>
      <w:r w:rsidR="004D54B7" w:rsidRPr="00BA41F1">
        <w:rPr>
          <w:rFonts w:asciiTheme="minorHAnsi" w:hAnsiTheme="minorHAnsi"/>
          <w:b/>
          <w:vertAlign w:val="superscript"/>
        </w:rPr>
        <w:t>*</w:t>
      </w:r>
      <w:r w:rsidRPr="00BA41F1">
        <w:rPr>
          <w:rFonts w:asciiTheme="minorHAnsi" w:hAnsiTheme="minorHAnsi"/>
          <w:b/>
        </w:rPr>
        <w:t xml:space="preserve">, </w:t>
      </w:r>
    </w:p>
    <w:p w14:paraId="5487DCAB" w14:textId="483F1031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Pr="00BA41F1">
        <w:rPr>
          <w:rFonts w:asciiTheme="minorHAnsi" w:hAnsiTheme="minorHAnsi"/>
          <w:b/>
        </w:rPr>
        <w:t>średnie przedsiębiorstwo</w:t>
      </w:r>
      <w:r w:rsidR="004D54B7" w:rsidRPr="00BA41F1">
        <w:rPr>
          <w:rFonts w:asciiTheme="minorHAnsi" w:hAnsiTheme="minorHAnsi"/>
          <w:b/>
          <w:vertAlign w:val="superscript"/>
        </w:rPr>
        <w:t>*</w:t>
      </w:r>
      <w:r w:rsidRPr="00BA41F1">
        <w:rPr>
          <w:rFonts w:asciiTheme="minorHAnsi" w:hAnsiTheme="minorHAnsi"/>
          <w:b/>
        </w:rPr>
        <w:t xml:space="preserve">, </w:t>
      </w:r>
    </w:p>
    <w:p w14:paraId="7B297ADD" w14:textId="2EE9DEEC" w:rsidR="00ED04F2" w:rsidRPr="00BA41F1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 w:val="20"/>
          <w:szCs w:val="20"/>
        </w:rPr>
        <w:t xml:space="preserve"> </w:t>
      </w:r>
      <w:r w:rsidR="00DA23D1" w:rsidRPr="00BA41F1">
        <w:rPr>
          <w:rFonts w:asciiTheme="minorHAnsi" w:hAnsiTheme="minorHAnsi"/>
          <w:b/>
        </w:rPr>
        <w:t>inny rodzaj Wykonawcy.</w:t>
      </w:r>
      <w:r w:rsidRPr="00BA41F1">
        <w:rPr>
          <w:rFonts w:asciiTheme="minorHAnsi" w:hAnsiTheme="minorHAnsi"/>
          <w:b/>
        </w:rPr>
        <w:t xml:space="preserve"> </w:t>
      </w:r>
    </w:p>
    <w:p w14:paraId="72C22756" w14:textId="2E06B5FD" w:rsidR="00A0765B" w:rsidRPr="00BA41F1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BA41F1">
        <w:rPr>
          <w:rFonts w:asciiTheme="minorHAnsi" w:hAnsiTheme="minorHAnsi"/>
          <w:u w:val="single"/>
        </w:rPr>
        <w:t>reprezentowany</w:t>
      </w:r>
      <w:r w:rsidR="00E32D04" w:rsidRPr="00BA41F1">
        <w:rPr>
          <w:rFonts w:asciiTheme="minorHAnsi" w:hAnsiTheme="minorHAnsi"/>
          <w:u w:val="single"/>
        </w:rPr>
        <w:t>/reprezentowani</w:t>
      </w:r>
      <w:r w:rsidRPr="00BA41F1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BA41F1" w:rsidRDefault="00A0765B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…………………………………………………………………………</w:t>
      </w:r>
      <w:r w:rsidR="006414B0" w:rsidRPr="00BA41F1">
        <w:rPr>
          <w:rFonts w:asciiTheme="minorHAnsi" w:hAnsiTheme="minorHAnsi"/>
        </w:rPr>
        <w:t>………………………………………….</w:t>
      </w:r>
      <w:r w:rsidRPr="00BA41F1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BA41F1" w:rsidRDefault="00622E33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>……………………………………………………………………………</w:t>
      </w:r>
      <w:r w:rsidR="006414B0" w:rsidRPr="00BA41F1">
        <w:rPr>
          <w:rFonts w:asciiTheme="minorHAnsi" w:hAnsiTheme="minorHAnsi"/>
        </w:rPr>
        <w:t>………………………………………….</w:t>
      </w:r>
      <w:r w:rsidRPr="00BA41F1">
        <w:rPr>
          <w:rFonts w:asciiTheme="minorHAnsi" w:hAnsiTheme="minorHAnsi"/>
        </w:rPr>
        <w:t>……………………………………</w:t>
      </w:r>
    </w:p>
    <w:p w14:paraId="55563E74" w14:textId="74CE6710" w:rsidR="00A0765B" w:rsidRPr="00BA41F1" w:rsidRDefault="00C81806" w:rsidP="00120B5D">
      <w:pPr>
        <w:spacing w:line="271" w:lineRule="auto"/>
        <w:rPr>
          <w:rFonts w:asciiTheme="minorHAnsi" w:hAnsiTheme="minorHAnsi"/>
        </w:rPr>
      </w:pPr>
      <w:r w:rsidRPr="00BA41F1">
        <w:rPr>
          <w:rFonts w:asciiTheme="minorHAnsi" w:hAnsiTheme="minorHAnsi"/>
        </w:rPr>
        <w:t xml:space="preserve">(imię i </w:t>
      </w:r>
      <w:r w:rsidR="00A0765B" w:rsidRPr="00BA41F1">
        <w:rPr>
          <w:rFonts w:asciiTheme="minorHAnsi" w:hAnsiTheme="minorHAnsi"/>
        </w:rPr>
        <w:t>nazwisko, stanowisko/podstawa do  reprezentacji)</w:t>
      </w:r>
    </w:p>
    <w:p w14:paraId="2D54B5F8" w14:textId="77777777" w:rsidR="00A34365" w:rsidRPr="00BA41F1" w:rsidRDefault="00A34365" w:rsidP="00120B5D">
      <w:pPr>
        <w:spacing w:line="271" w:lineRule="auto"/>
        <w:rPr>
          <w:rFonts w:asciiTheme="minorHAnsi" w:hAnsiTheme="minorHAnsi"/>
        </w:rPr>
      </w:pPr>
    </w:p>
    <w:p w14:paraId="588AAC0F" w14:textId="77777777" w:rsidR="00CD758B" w:rsidRPr="00BA41F1" w:rsidRDefault="00CD758B" w:rsidP="00CD758B">
      <w:pPr>
        <w:pStyle w:val="Tekstpodstawowy"/>
        <w:suppressAutoHyphens/>
        <w:spacing w:before="120" w:after="0" w:line="271" w:lineRule="auto"/>
        <w:ind w:left="284"/>
        <w:jc w:val="both"/>
        <w:rPr>
          <w:rFonts w:asciiTheme="minorHAnsi" w:hAnsiTheme="minorHAnsi"/>
          <w:b/>
        </w:rPr>
      </w:pPr>
    </w:p>
    <w:p w14:paraId="79CD81BB" w14:textId="6B849666" w:rsidR="00DC6582" w:rsidRPr="00BA41F1" w:rsidRDefault="00DC6582" w:rsidP="00CD758B">
      <w:pPr>
        <w:pStyle w:val="Tekstpodstawowy"/>
        <w:numPr>
          <w:ilvl w:val="3"/>
          <w:numId w:val="4"/>
        </w:numPr>
        <w:suppressAutoHyphens/>
        <w:spacing w:before="36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BA41F1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BA41F1" w:rsidRDefault="00C24592" w:rsidP="00CD758B">
      <w:pPr>
        <w:snapToGrid w:val="0"/>
        <w:spacing w:before="180" w:after="120" w:line="271" w:lineRule="auto"/>
        <w:ind w:left="74"/>
        <w:rPr>
          <w:rFonts w:asciiTheme="minorHAnsi" w:hAnsiTheme="minorHAnsi"/>
        </w:rPr>
      </w:pPr>
      <w:r w:rsidRPr="00BA41F1">
        <w:rPr>
          <w:rFonts w:asciiTheme="minorHAnsi" w:hAnsiTheme="minorHAnsi"/>
        </w:rPr>
        <w:t>Imię i nazwisko:</w:t>
      </w:r>
      <w:r w:rsidR="00F325DF" w:rsidRPr="00BA41F1">
        <w:rPr>
          <w:rFonts w:asciiTheme="minorHAnsi" w:hAnsiTheme="minorHAnsi"/>
        </w:rPr>
        <w:t xml:space="preserve"> </w:t>
      </w:r>
      <w:r w:rsidRPr="00BA41F1">
        <w:rPr>
          <w:rFonts w:asciiTheme="minorHAnsi" w:hAnsiTheme="minorHAnsi"/>
        </w:rPr>
        <w:t>……………………………</w:t>
      </w:r>
      <w:r w:rsidR="000E060D" w:rsidRPr="00BA41F1">
        <w:rPr>
          <w:rFonts w:asciiTheme="minorHAnsi" w:hAnsiTheme="minorHAnsi"/>
        </w:rPr>
        <w:t>………………………………….</w:t>
      </w:r>
      <w:r w:rsidRPr="00BA41F1">
        <w:rPr>
          <w:rFonts w:asciiTheme="minorHAnsi" w:hAnsiTheme="minorHAnsi"/>
        </w:rPr>
        <w:t>…………………………………………………</w:t>
      </w:r>
      <w:r w:rsidR="00BC164F" w:rsidRPr="00BA41F1">
        <w:rPr>
          <w:rFonts w:asciiTheme="minorHAnsi" w:hAnsiTheme="minorHAnsi"/>
        </w:rPr>
        <w:t>……</w:t>
      </w:r>
      <w:r w:rsidRPr="00BA41F1">
        <w:rPr>
          <w:rFonts w:asciiTheme="minorHAnsi" w:hAnsiTheme="minorHAnsi"/>
        </w:rPr>
        <w:t>…</w:t>
      </w:r>
      <w:r w:rsidR="007861BA" w:rsidRPr="00BA41F1">
        <w:rPr>
          <w:rFonts w:asciiTheme="minorHAnsi" w:hAnsiTheme="minorHAnsi"/>
        </w:rPr>
        <w:t>……..</w:t>
      </w:r>
    </w:p>
    <w:p w14:paraId="2288D9DA" w14:textId="1B428181" w:rsidR="00393212" w:rsidRPr="00BA41F1" w:rsidRDefault="00393212" w:rsidP="00CD758B">
      <w:pPr>
        <w:snapToGrid w:val="0"/>
        <w:spacing w:before="180" w:after="120" w:line="271" w:lineRule="auto"/>
        <w:ind w:left="74"/>
        <w:jc w:val="both"/>
        <w:rPr>
          <w:rFonts w:asciiTheme="minorHAnsi" w:hAnsiTheme="minorHAnsi"/>
        </w:rPr>
      </w:pPr>
      <w:r w:rsidRPr="00BA41F1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BA41F1">
        <w:rPr>
          <w:rFonts w:asciiTheme="minorHAnsi" w:hAnsiTheme="minorHAnsi"/>
          <w:b/>
        </w:rPr>
        <w:br/>
      </w:r>
      <w:r w:rsidR="007861BA" w:rsidRPr="00BA41F1">
        <w:rPr>
          <w:rFonts w:asciiTheme="minorHAnsi" w:hAnsiTheme="minorHAnsi"/>
          <w:i/>
        </w:rPr>
        <w:t>(proszę podać nie więcej niż 2 adresy e-mail)</w:t>
      </w:r>
      <w:r w:rsidRPr="00BA41F1">
        <w:rPr>
          <w:rFonts w:asciiTheme="minorHAnsi" w:hAnsiTheme="minorHAnsi"/>
          <w:b/>
        </w:rPr>
        <w:t>:</w:t>
      </w:r>
      <w:r w:rsidR="000E060D" w:rsidRPr="00BA41F1">
        <w:rPr>
          <w:rFonts w:asciiTheme="minorHAnsi" w:hAnsiTheme="minorHAnsi"/>
        </w:rPr>
        <w:t xml:space="preserve"> ……</w:t>
      </w:r>
      <w:r w:rsidR="00DF10D8" w:rsidRPr="00BA41F1">
        <w:rPr>
          <w:rFonts w:asciiTheme="minorHAnsi" w:hAnsiTheme="minorHAnsi"/>
        </w:rPr>
        <w:t>…………………………………………………………………………….</w:t>
      </w:r>
      <w:r w:rsidR="000E060D" w:rsidRPr="00BA41F1">
        <w:rPr>
          <w:rFonts w:asciiTheme="minorHAnsi" w:hAnsiTheme="minorHAnsi"/>
        </w:rPr>
        <w:t>…</w:t>
      </w:r>
    </w:p>
    <w:p w14:paraId="66179D03" w14:textId="00CC1424" w:rsidR="000E060D" w:rsidRPr="00BA41F1" w:rsidRDefault="000E060D" w:rsidP="00CD758B">
      <w:pPr>
        <w:snapToGrid w:val="0"/>
        <w:spacing w:before="180" w:after="120" w:line="271" w:lineRule="auto"/>
        <w:ind w:left="74"/>
        <w:rPr>
          <w:rFonts w:asciiTheme="minorHAnsi" w:hAnsiTheme="minorHAnsi"/>
          <w:lang w:val="de-DE"/>
        </w:rPr>
      </w:pPr>
      <w:r w:rsidRPr="00BA41F1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BA41F1" w:rsidRDefault="00C24592" w:rsidP="00CD758B">
      <w:pPr>
        <w:snapToGrid w:val="0"/>
        <w:spacing w:before="180" w:after="120" w:line="271" w:lineRule="auto"/>
        <w:ind w:left="74"/>
        <w:rPr>
          <w:rFonts w:asciiTheme="minorHAnsi" w:hAnsiTheme="minorHAnsi"/>
        </w:rPr>
      </w:pPr>
      <w:proofErr w:type="spellStart"/>
      <w:r w:rsidRPr="00BA41F1">
        <w:rPr>
          <w:rFonts w:asciiTheme="minorHAnsi" w:hAnsiTheme="minorHAnsi"/>
          <w:lang w:val="de-DE"/>
        </w:rPr>
        <w:t>Numer</w:t>
      </w:r>
      <w:proofErr w:type="spellEnd"/>
      <w:r w:rsidRPr="00BA41F1">
        <w:rPr>
          <w:rFonts w:asciiTheme="minorHAnsi" w:hAnsiTheme="minorHAnsi"/>
          <w:lang w:val="de-DE"/>
        </w:rPr>
        <w:t xml:space="preserve"> </w:t>
      </w:r>
      <w:r w:rsidRPr="00BA41F1">
        <w:rPr>
          <w:rFonts w:asciiTheme="minorHAnsi" w:hAnsiTheme="minorHAnsi"/>
        </w:rPr>
        <w:t>telefonu:</w:t>
      </w:r>
      <w:r w:rsidR="00F325DF" w:rsidRPr="00BA41F1">
        <w:rPr>
          <w:rFonts w:asciiTheme="minorHAnsi" w:hAnsiTheme="minorHAnsi"/>
        </w:rPr>
        <w:t xml:space="preserve"> </w:t>
      </w:r>
      <w:r w:rsidRPr="00BA41F1">
        <w:rPr>
          <w:rFonts w:asciiTheme="minorHAnsi" w:hAnsiTheme="minorHAnsi"/>
        </w:rPr>
        <w:t>………………………………………………………………………………</w:t>
      </w:r>
      <w:r w:rsidR="00F325DF" w:rsidRPr="00BA41F1">
        <w:rPr>
          <w:rFonts w:asciiTheme="minorHAnsi" w:hAnsiTheme="minorHAnsi"/>
        </w:rPr>
        <w:t>…</w:t>
      </w:r>
      <w:r w:rsidR="000E060D" w:rsidRPr="00BA41F1">
        <w:rPr>
          <w:rFonts w:asciiTheme="minorHAnsi" w:hAnsiTheme="minorHAnsi"/>
        </w:rPr>
        <w:t>………………………………..</w:t>
      </w:r>
      <w:r w:rsidR="00F325DF" w:rsidRPr="00BA41F1">
        <w:rPr>
          <w:rFonts w:asciiTheme="minorHAnsi" w:hAnsiTheme="minorHAnsi"/>
        </w:rPr>
        <w:t>…</w:t>
      </w:r>
      <w:r w:rsidR="00BC164F" w:rsidRPr="00BA41F1">
        <w:rPr>
          <w:rFonts w:asciiTheme="minorHAnsi" w:hAnsiTheme="minorHAnsi"/>
        </w:rPr>
        <w:t>……</w:t>
      </w:r>
      <w:r w:rsidR="00F325DF" w:rsidRPr="00BA41F1">
        <w:rPr>
          <w:rFonts w:asciiTheme="minorHAnsi" w:hAnsiTheme="minorHAnsi"/>
        </w:rPr>
        <w:t>……</w:t>
      </w:r>
    </w:p>
    <w:p w14:paraId="5FCBF99B" w14:textId="58E6EE67" w:rsidR="00DC6582" w:rsidRPr="00BA41F1" w:rsidRDefault="0049341B" w:rsidP="00CD758B">
      <w:pPr>
        <w:pStyle w:val="Lista32"/>
        <w:numPr>
          <w:ilvl w:val="3"/>
          <w:numId w:val="4"/>
        </w:numPr>
        <w:spacing w:before="840" w:after="120" w:line="271" w:lineRule="auto"/>
        <w:ind w:left="284" w:hanging="284"/>
        <w:rPr>
          <w:rFonts w:asciiTheme="minorHAnsi" w:hAnsiTheme="minorHAnsi"/>
        </w:rPr>
      </w:pPr>
      <w:r w:rsidRPr="00BA41F1">
        <w:rPr>
          <w:rFonts w:asciiTheme="minorHAnsi" w:hAnsiTheme="minorHAnsi"/>
          <w:b/>
        </w:rPr>
        <w:t>JA (MY) NIŻEJ PODPISANY(</w:t>
      </w:r>
      <w:r w:rsidR="003948CA" w:rsidRPr="00BA41F1">
        <w:rPr>
          <w:rFonts w:asciiTheme="minorHAnsi" w:hAnsiTheme="minorHAnsi"/>
          <w:b/>
        </w:rPr>
        <w:t>-</w:t>
      </w:r>
      <w:r w:rsidRPr="00BA41F1">
        <w:rPr>
          <w:rFonts w:asciiTheme="minorHAnsi" w:hAnsiTheme="minorHAnsi"/>
          <w:b/>
        </w:rPr>
        <w:t>I) OŚWIADCZAM(</w:t>
      </w:r>
      <w:r w:rsidR="003948CA" w:rsidRPr="00BA41F1">
        <w:rPr>
          <w:rFonts w:asciiTheme="minorHAnsi" w:hAnsiTheme="minorHAnsi"/>
          <w:b/>
        </w:rPr>
        <w:t>-</w:t>
      </w:r>
      <w:r w:rsidRPr="00BA41F1">
        <w:rPr>
          <w:rFonts w:asciiTheme="minorHAnsi" w:hAnsiTheme="minorHAnsi"/>
          <w:b/>
        </w:rPr>
        <w:t>Y), ŻE:</w:t>
      </w:r>
    </w:p>
    <w:p w14:paraId="7225E8DC" w14:textId="36C92BA7" w:rsidR="00B1638D" w:rsidRPr="00BA41F1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>zapoznałem</w:t>
      </w:r>
      <w:r w:rsidR="00B1638D" w:rsidRPr="00BA41F1">
        <w:rPr>
          <w:rFonts w:asciiTheme="minorHAnsi" w:hAnsiTheme="minorHAnsi"/>
          <w:szCs w:val="22"/>
          <w:lang w:val="pl-PL"/>
        </w:rPr>
        <w:t>(-liśmy)</w:t>
      </w:r>
      <w:r w:rsidRPr="00BA41F1">
        <w:rPr>
          <w:rFonts w:asciiTheme="minorHAnsi" w:hAnsiTheme="minorHAnsi"/>
          <w:szCs w:val="22"/>
        </w:rPr>
        <w:t xml:space="preserve"> się z treścią </w:t>
      </w:r>
      <w:r w:rsidR="00002D6C" w:rsidRPr="00BA41F1">
        <w:rPr>
          <w:rFonts w:asciiTheme="minorHAnsi" w:hAnsiTheme="minorHAnsi"/>
          <w:szCs w:val="22"/>
        </w:rPr>
        <w:t>SWZ</w:t>
      </w:r>
      <w:r w:rsidRPr="00BA41F1">
        <w:rPr>
          <w:rFonts w:asciiTheme="minorHAnsi" w:hAnsiTheme="minorHAnsi"/>
          <w:szCs w:val="22"/>
        </w:rPr>
        <w:t xml:space="preserve"> dla niniejszego zamówienia</w:t>
      </w:r>
      <w:r w:rsidR="00B1638D" w:rsidRPr="00BA41F1">
        <w:rPr>
          <w:rFonts w:asciiTheme="minorHAnsi" w:hAnsiTheme="minorHAnsi"/>
          <w:szCs w:val="22"/>
          <w:lang w:val="pl-PL"/>
        </w:rPr>
        <w:t xml:space="preserve"> i</w:t>
      </w:r>
      <w:r w:rsidR="00B1638D" w:rsidRPr="00BA41F1">
        <w:rPr>
          <w:rFonts w:asciiTheme="minorHAnsi" w:hAnsiTheme="minorHAnsi"/>
          <w:szCs w:val="22"/>
        </w:rPr>
        <w:t xml:space="preserve"> </w:t>
      </w:r>
      <w:r w:rsidR="00B1638D" w:rsidRPr="00BA41F1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BA41F1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BA41F1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BA41F1">
        <w:rPr>
          <w:rFonts w:asciiTheme="minorHAnsi" w:hAnsiTheme="minorHAnsi"/>
          <w:szCs w:val="22"/>
          <w:lang w:val="pl-PL"/>
        </w:rPr>
        <w:t>Załączniku nr 1</w:t>
      </w:r>
      <w:r w:rsidR="00B1638D" w:rsidRPr="00BA41F1">
        <w:rPr>
          <w:rFonts w:asciiTheme="minorHAnsi" w:hAnsiTheme="minorHAnsi"/>
          <w:szCs w:val="22"/>
          <w:lang w:val="pl-PL"/>
        </w:rPr>
        <w:t xml:space="preserve"> do </w:t>
      </w:r>
      <w:r w:rsidR="00002D6C" w:rsidRPr="00BA41F1">
        <w:rPr>
          <w:rFonts w:asciiTheme="minorHAnsi" w:hAnsiTheme="minorHAnsi"/>
          <w:szCs w:val="22"/>
          <w:lang w:val="pl-PL"/>
        </w:rPr>
        <w:t>SWZ</w:t>
      </w:r>
      <w:r w:rsidR="00672F6E" w:rsidRPr="00BA41F1">
        <w:rPr>
          <w:rFonts w:asciiTheme="minorHAnsi" w:hAnsiTheme="minorHAnsi"/>
          <w:szCs w:val="22"/>
          <w:lang w:val="pl-PL"/>
        </w:rPr>
        <w:t>,</w:t>
      </w:r>
    </w:p>
    <w:p w14:paraId="5E9C6E6C" w14:textId="77777777" w:rsidR="00CD758B" w:rsidRPr="00BA41F1" w:rsidRDefault="00CD758B" w:rsidP="00CD758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503772BC" w14:textId="5BA702FC" w:rsidR="00B1638D" w:rsidRPr="00BA41F1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>gwarantuję</w:t>
      </w:r>
      <w:r w:rsidR="004B014B" w:rsidRPr="00BA41F1">
        <w:rPr>
          <w:rFonts w:asciiTheme="minorHAnsi" w:hAnsiTheme="minorHAnsi"/>
          <w:szCs w:val="22"/>
          <w:lang w:val="pl-PL"/>
        </w:rPr>
        <w:t>(-my)</w:t>
      </w:r>
      <w:r w:rsidRPr="00BA41F1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BA41F1">
        <w:rPr>
          <w:rFonts w:asciiTheme="minorHAnsi" w:hAnsiTheme="minorHAnsi"/>
          <w:szCs w:val="22"/>
        </w:rPr>
        <w:t>SWZ</w:t>
      </w:r>
      <w:r w:rsidRPr="00BA41F1">
        <w:rPr>
          <w:rFonts w:asciiTheme="minorHAnsi" w:hAnsiTheme="minorHAnsi"/>
          <w:szCs w:val="22"/>
        </w:rPr>
        <w:t xml:space="preserve">, wyjaśnień </w:t>
      </w:r>
      <w:r w:rsidR="00156B28" w:rsidRPr="00BA41F1">
        <w:rPr>
          <w:rFonts w:asciiTheme="minorHAnsi" w:hAnsiTheme="minorHAnsi"/>
          <w:szCs w:val="22"/>
        </w:rPr>
        <w:br/>
      </w:r>
      <w:r w:rsidRPr="00BA41F1">
        <w:rPr>
          <w:rFonts w:asciiTheme="minorHAnsi" w:hAnsiTheme="minorHAnsi"/>
          <w:szCs w:val="22"/>
        </w:rPr>
        <w:t xml:space="preserve">do </w:t>
      </w:r>
      <w:r w:rsidR="00002D6C" w:rsidRPr="00BA41F1">
        <w:rPr>
          <w:rFonts w:asciiTheme="minorHAnsi" w:hAnsiTheme="minorHAnsi"/>
          <w:szCs w:val="22"/>
        </w:rPr>
        <w:t>SWZ</w:t>
      </w:r>
      <w:r w:rsidRPr="00BA41F1">
        <w:rPr>
          <w:rFonts w:asciiTheme="minorHAnsi" w:hAnsiTheme="minorHAnsi"/>
          <w:szCs w:val="22"/>
        </w:rPr>
        <w:t xml:space="preserve"> oraz jej modyfikacjami</w:t>
      </w:r>
      <w:r w:rsidR="00A0765B" w:rsidRPr="00BA41F1">
        <w:rPr>
          <w:rFonts w:asciiTheme="minorHAnsi" w:hAnsiTheme="minorHAnsi"/>
          <w:szCs w:val="22"/>
        </w:rPr>
        <w:t xml:space="preserve"> (w przypadku </w:t>
      </w:r>
      <w:r w:rsidR="003948CA" w:rsidRPr="00BA41F1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BA41F1">
        <w:rPr>
          <w:rFonts w:asciiTheme="minorHAnsi" w:hAnsiTheme="minorHAnsi"/>
          <w:szCs w:val="22"/>
        </w:rPr>
        <w:t xml:space="preserve"> przez Zamawiającego)</w:t>
      </w:r>
      <w:r w:rsidR="00C75A2A" w:rsidRPr="00BA41F1">
        <w:rPr>
          <w:rFonts w:asciiTheme="minorHAnsi" w:hAnsiTheme="minorHAnsi"/>
          <w:szCs w:val="22"/>
        </w:rPr>
        <w:t xml:space="preserve">, </w:t>
      </w:r>
    </w:p>
    <w:p w14:paraId="312A6C98" w14:textId="77777777" w:rsidR="00CD758B" w:rsidRPr="00BA41F1" w:rsidRDefault="00CD758B" w:rsidP="00CD758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szCs w:val="22"/>
        </w:rPr>
      </w:pPr>
    </w:p>
    <w:p w14:paraId="7BB358A2" w14:textId="0BEE4005" w:rsidR="00A34365" w:rsidRPr="00BA41F1" w:rsidRDefault="00DC6582" w:rsidP="00CD758B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 xml:space="preserve">wartość </w:t>
      </w:r>
      <w:r w:rsidR="00A34365" w:rsidRPr="00BA41F1">
        <w:rPr>
          <w:rFonts w:asciiTheme="minorHAnsi" w:hAnsiTheme="minorHAnsi"/>
          <w:szCs w:val="22"/>
        </w:rPr>
        <w:t>mojej (naszej) oferty za realizację</w:t>
      </w:r>
      <w:r w:rsidR="00A34365" w:rsidRPr="00BA41F1">
        <w:rPr>
          <w:rFonts w:asciiTheme="minorHAnsi" w:hAnsiTheme="minorHAnsi"/>
          <w:szCs w:val="22"/>
          <w:lang w:val="pl-PL"/>
        </w:rPr>
        <w:t xml:space="preserve"> całości zamówienia</w:t>
      </w:r>
      <w:r w:rsidR="00A34365" w:rsidRPr="00BA41F1">
        <w:rPr>
          <w:rFonts w:asciiTheme="minorHAnsi" w:hAnsiTheme="minorHAnsi"/>
          <w:szCs w:val="22"/>
        </w:rPr>
        <w:t xml:space="preserve"> bez podatku od towarów i usług (netto) zgodnie z poniższą tabelą wynosi</w:t>
      </w:r>
      <w:r w:rsidR="00A34365" w:rsidRPr="00BA41F1">
        <w:rPr>
          <w:rFonts w:asciiTheme="minorHAnsi" w:hAnsiTheme="minorHAnsi"/>
          <w:szCs w:val="22"/>
          <w:lang w:val="pl-PL"/>
        </w:rPr>
        <w:t xml:space="preserve">: </w:t>
      </w:r>
      <w:r w:rsidR="00A34365" w:rsidRPr="00BA41F1">
        <w:rPr>
          <w:rFonts w:asciiTheme="minorHAnsi" w:hAnsiTheme="minorHAnsi"/>
          <w:szCs w:val="22"/>
        </w:rPr>
        <w:t>….................</w:t>
      </w:r>
      <w:r w:rsidR="00A34365" w:rsidRPr="00BA41F1">
        <w:rPr>
          <w:rFonts w:asciiTheme="minorHAnsi" w:hAnsiTheme="minorHAnsi"/>
          <w:szCs w:val="22"/>
          <w:lang w:val="pl-PL"/>
        </w:rPr>
        <w:t>..........................................................</w:t>
      </w:r>
      <w:r w:rsidR="00A34365" w:rsidRPr="00BA41F1">
        <w:rPr>
          <w:rFonts w:asciiTheme="minorHAnsi" w:hAnsiTheme="minorHAnsi"/>
          <w:szCs w:val="22"/>
        </w:rPr>
        <w:t>.</w:t>
      </w:r>
      <w:r w:rsidR="00A34365" w:rsidRPr="00BA41F1">
        <w:rPr>
          <w:rFonts w:asciiTheme="minorHAnsi" w:hAnsiTheme="minorHAnsi"/>
          <w:szCs w:val="22"/>
          <w:lang w:val="pl-PL"/>
        </w:rPr>
        <w:t>[PLN]</w:t>
      </w:r>
    </w:p>
    <w:p w14:paraId="2A5C4AF8" w14:textId="77777777" w:rsidR="00A34365" w:rsidRPr="00BA41F1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BA41F1">
        <w:rPr>
          <w:rFonts w:asciiTheme="minorHAnsi" w:hAnsiTheme="minorHAnsi"/>
          <w:szCs w:val="22"/>
          <w:lang w:val="pl-PL"/>
        </w:rPr>
        <w:t>..</w:t>
      </w:r>
      <w:r w:rsidRPr="00BA41F1">
        <w:rPr>
          <w:rFonts w:asciiTheme="minorHAnsi" w:hAnsiTheme="minorHAnsi"/>
          <w:szCs w:val="22"/>
        </w:rPr>
        <w:t>.......</w:t>
      </w:r>
      <w:r w:rsidRPr="00BA41F1">
        <w:rPr>
          <w:rFonts w:asciiTheme="minorHAnsi" w:hAnsiTheme="minorHAnsi"/>
          <w:szCs w:val="22"/>
          <w:lang w:val="pl-PL"/>
        </w:rPr>
        <w:t>.</w:t>
      </w:r>
      <w:r w:rsidRPr="00BA41F1">
        <w:rPr>
          <w:rFonts w:asciiTheme="minorHAnsi" w:hAnsiTheme="minorHAnsi"/>
          <w:szCs w:val="22"/>
        </w:rPr>
        <w:t>.....)</w:t>
      </w:r>
    </w:p>
    <w:p w14:paraId="31B4D959" w14:textId="77777777" w:rsidR="00A34365" w:rsidRPr="00BA41F1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 xml:space="preserve">należny podatek od towarów i usług w stawce </w:t>
      </w:r>
      <w:r w:rsidRPr="00BA41F1">
        <w:rPr>
          <w:rFonts w:asciiTheme="minorHAnsi" w:hAnsiTheme="minorHAnsi"/>
          <w:szCs w:val="22"/>
          <w:lang w:val="pl-PL"/>
        </w:rPr>
        <w:t>……..</w:t>
      </w:r>
      <w:r w:rsidRPr="00BA41F1">
        <w:rPr>
          <w:rFonts w:asciiTheme="minorHAnsi" w:hAnsiTheme="minorHAnsi"/>
          <w:szCs w:val="22"/>
        </w:rPr>
        <w:t>%: ….........................................................[PLN]</w:t>
      </w:r>
    </w:p>
    <w:p w14:paraId="0202E93A" w14:textId="77777777" w:rsidR="00A34365" w:rsidRPr="00BA41F1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BA41F1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BA41F1">
        <w:rPr>
          <w:rFonts w:asciiTheme="minorHAnsi" w:hAnsiTheme="minorHAnsi"/>
          <w:szCs w:val="22"/>
          <w:lang w:val="pl-PL"/>
        </w:rPr>
        <w:t>.....</w:t>
      </w:r>
      <w:r w:rsidRPr="00BA41F1">
        <w:rPr>
          <w:rFonts w:asciiTheme="minorHAnsi" w:hAnsiTheme="minorHAnsi"/>
          <w:szCs w:val="22"/>
        </w:rPr>
        <w:t>..............</w:t>
      </w:r>
      <w:r w:rsidRPr="00BA41F1">
        <w:rPr>
          <w:rFonts w:asciiTheme="minorHAnsi" w:hAnsiTheme="minorHAnsi"/>
          <w:szCs w:val="22"/>
          <w:lang w:val="pl-PL"/>
        </w:rPr>
        <w:t>.</w:t>
      </w:r>
      <w:r w:rsidRPr="00BA41F1">
        <w:rPr>
          <w:rFonts w:asciiTheme="minorHAnsi" w:hAnsiTheme="minorHAnsi"/>
          <w:szCs w:val="22"/>
        </w:rPr>
        <w:t>.......</w:t>
      </w:r>
      <w:r w:rsidRPr="00BA41F1">
        <w:rPr>
          <w:rFonts w:asciiTheme="minorHAnsi" w:hAnsiTheme="minorHAnsi"/>
          <w:szCs w:val="22"/>
          <w:lang w:val="pl-PL"/>
        </w:rPr>
        <w:t>..........</w:t>
      </w:r>
      <w:r w:rsidRPr="00BA41F1">
        <w:rPr>
          <w:rFonts w:asciiTheme="minorHAnsi" w:hAnsiTheme="minorHAnsi"/>
          <w:szCs w:val="22"/>
        </w:rPr>
        <w:t>..........)</w:t>
      </w:r>
    </w:p>
    <w:p w14:paraId="44BA0AE5" w14:textId="77777777" w:rsidR="00A34365" w:rsidRPr="00BA41F1" w:rsidRDefault="00A34365" w:rsidP="00A3436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  <w:lang w:val="pl-PL"/>
        </w:rPr>
        <w:t xml:space="preserve">wartość </w:t>
      </w:r>
      <w:r w:rsidRPr="00BA41F1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4159F0D5" w14:textId="2197D8FD" w:rsidR="00A34365" w:rsidRPr="00BA41F1" w:rsidRDefault="00A34365" w:rsidP="00CD758B">
      <w:pPr>
        <w:pStyle w:val="Tekstpodstawowyzwciciem21"/>
        <w:spacing w:before="120" w:line="360" w:lineRule="auto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A41F1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p w14:paraId="3278E748" w14:textId="77777777" w:rsidR="00A34365" w:rsidRPr="00BA41F1" w:rsidRDefault="00A34365" w:rsidP="00A34365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634D8F12" w14:textId="32D12958" w:rsidR="00A34365" w:rsidRPr="00BA41F1" w:rsidRDefault="00A34365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  <w:lang w:val="pl-PL"/>
        </w:rPr>
        <w:t>Podatek</w:t>
      </w:r>
      <w:r w:rsidRPr="00BA41F1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D2BDCFA" w14:textId="15BE775B" w:rsidR="00CD758B" w:rsidRPr="00BA41F1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18C1F693" w14:textId="77777777" w:rsidR="00CD758B" w:rsidRPr="00BA41F1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  <w:sectPr w:rsidR="00CD758B" w:rsidRPr="00BA41F1" w:rsidSect="00E73999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14317" w:type="dxa"/>
        <w:jc w:val="center"/>
        <w:tblLook w:val="04A0" w:firstRow="1" w:lastRow="0" w:firstColumn="1" w:lastColumn="0" w:noHBand="0" w:noVBand="1"/>
      </w:tblPr>
      <w:tblGrid>
        <w:gridCol w:w="2358"/>
        <w:gridCol w:w="1929"/>
        <w:gridCol w:w="1938"/>
        <w:gridCol w:w="1789"/>
        <w:gridCol w:w="2071"/>
        <w:gridCol w:w="2065"/>
        <w:gridCol w:w="2167"/>
      </w:tblGrid>
      <w:tr w:rsidR="00BA41F1" w:rsidRPr="00BA41F1" w14:paraId="5D2E9C0F" w14:textId="77777777" w:rsidTr="00CD758B">
        <w:trPr>
          <w:jc w:val="center"/>
        </w:trPr>
        <w:tc>
          <w:tcPr>
            <w:tcW w:w="2358" w:type="dxa"/>
            <w:shd w:val="pct5" w:color="auto" w:fill="auto"/>
            <w:vAlign w:val="center"/>
          </w:tcPr>
          <w:p w14:paraId="5C03A39A" w14:textId="39A44234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lastRenderedPageBreak/>
              <w:t>Maszyna budowlana</w:t>
            </w:r>
            <w:r w:rsidR="003325FB" w:rsidRPr="00BA41F1">
              <w:rPr>
                <w:rFonts w:asciiTheme="minorHAnsi" w:hAnsiTheme="minorHAnsi" w:cstheme="minorHAnsi"/>
                <w:b/>
                <w:bCs/>
              </w:rPr>
              <w:t xml:space="preserve"> (koparko-ładowarka)</w:t>
            </w:r>
            <w:r w:rsidRPr="00BA41F1">
              <w:rPr>
                <w:rFonts w:asciiTheme="minorHAnsi" w:hAnsiTheme="minorHAnsi" w:cstheme="minorHAnsi"/>
                <w:b/>
                <w:bCs/>
              </w:rPr>
              <w:t xml:space="preserve"> stanowiąca przedmiot leasingu</w:t>
            </w:r>
          </w:p>
        </w:tc>
        <w:tc>
          <w:tcPr>
            <w:tcW w:w="1929" w:type="dxa"/>
            <w:shd w:val="pct5" w:color="auto" w:fill="auto"/>
            <w:vAlign w:val="center"/>
          </w:tcPr>
          <w:p w14:paraId="12A83858" w14:textId="3C8EFF40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Wartość początkowa maszyny budowlanej netto</w:t>
            </w:r>
          </w:p>
          <w:p w14:paraId="5A8642F0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1938" w:type="dxa"/>
            <w:shd w:val="pct5" w:color="auto" w:fill="auto"/>
            <w:vAlign w:val="center"/>
          </w:tcPr>
          <w:p w14:paraId="6BC2C927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 xml:space="preserve">Wstępna opłata leasingowa netto </w:t>
            </w:r>
          </w:p>
          <w:p w14:paraId="2AABC073" w14:textId="34AF52FB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(20% wartości początkowej maszyny budowlanej)</w:t>
            </w:r>
          </w:p>
          <w:p w14:paraId="1A02C92E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1789" w:type="dxa"/>
            <w:shd w:val="pct5" w:color="auto" w:fill="auto"/>
            <w:vAlign w:val="center"/>
          </w:tcPr>
          <w:p w14:paraId="77ECB589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Miesięczna rata leasingowa netto</w:t>
            </w:r>
          </w:p>
          <w:p w14:paraId="4EFD4214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071" w:type="dxa"/>
            <w:shd w:val="pct5" w:color="auto" w:fill="auto"/>
            <w:vAlign w:val="center"/>
          </w:tcPr>
          <w:p w14:paraId="64DCD61A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Wartość rat leasingowych netto (59 rat)</w:t>
            </w:r>
          </w:p>
          <w:p w14:paraId="070E7F50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065" w:type="dxa"/>
            <w:shd w:val="pct5" w:color="auto" w:fill="auto"/>
            <w:vAlign w:val="center"/>
          </w:tcPr>
          <w:p w14:paraId="5236C7B3" w14:textId="02EE8083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 xml:space="preserve">Opłata za wykup przedmiotu leasingu </w:t>
            </w:r>
            <w:r w:rsidRPr="00BA41F1">
              <w:rPr>
                <w:rFonts w:asciiTheme="minorHAnsi" w:hAnsiTheme="minorHAnsi" w:cstheme="minorHAnsi"/>
                <w:b/>
                <w:bCs/>
              </w:rPr>
              <w:br/>
              <w:t>(1% wartości początkowej maszyny budowlanej)</w:t>
            </w:r>
          </w:p>
          <w:p w14:paraId="1A97FB3E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  <w:tc>
          <w:tcPr>
            <w:tcW w:w="2167" w:type="dxa"/>
            <w:shd w:val="pct5" w:color="auto" w:fill="auto"/>
            <w:vAlign w:val="center"/>
          </w:tcPr>
          <w:p w14:paraId="538E2B80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Wartość netto oferty</w:t>
            </w:r>
          </w:p>
          <w:p w14:paraId="1027AD43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[zł]*</w:t>
            </w:r>
          </w:p>
        </w:tc>
      </w:tr>
      <w:tr w:rsidR="00BA41F1" w:rsidRPr="00BA41F1" w14:paraId="3A2317BC" w14:textId="77777777" w:rsidTr="00CD758B">
        <w:trPr>
          <w:jc w:val="center"/>
        </w:trPr>
        <w:tc>
          <w:tcPr>
            <w:tcW w:w="2358" w:type="dxa"/>
            <w:shd w:val="pct5" w:color="auto" w:fill="auto"/>
            <w:vAlign w:val="center"/>
          </w:tcPr>
          <w:p w14:paraId="6025D88B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29" w:type="dxa"/>
            <w:shd w:val="pct5" w:color="auto" w:fill="auto"/>
            <w:vAlign w:val="center"/>
          </w:tcPr>
          <w:p w14:paraId="26F13852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38" w:type="dxa"/>
            <w:shd w:val="pct5" w:color="auto" w:fill="auto"/>
            <w:vAlign w:val="center"/>
          </w:tcPr>
          <w:p w14:paraId="0F0A63E1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</w:p>
          <w:p w14:paraId="1CA66A29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20%)</w:t>
            </w:r>
          </w:p>
        </w:tc>
        <w:tc>
          <w:tcPr>
            <w:tcW w:w="1789" w:type="dxa"/>
            <w:shd w:val="pct5" w:color="auto" w:fill="auto"/>
            <w:vAlign w:val="center"/>
          </w:tcPr>
          <w:p w14:paraId="37435BF2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71" w:type="dxa"/>
            <w:shd w:val="pct5" w:color="auto" w:fill="auto"/>
            <w:vAlign w:val="center"/>
          </w:tcPr>
          <w:p w14:paraId="2E2B1D78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</w:p>
          <w:p w14:paraId="4716542B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4 x 59 miesięcy)</w:t>
            </w:r>
          </w:p>
        </w:tc>
        <w:tc>
          <w:tcPr>
            <w:tcW w:w="2065" w:type="dxa"/>
            <w:shd w:val="pct5" w:color="auto" w:fill="auto"/>
            <w:vAlign w:val="center"/>
          </w:tcPr>
          <w:p w14:paraId="3EA7CBB7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</w:p>
          <w:p w14:paraId="463EFA01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2 x 1%)</w:t>
            </w:r>
          </w:p>
        </w:tc>
        <w:tc>
          <w:tcPr>
            <w:tcW w:w="2167" w:type="dxa"/>
            <w:shd w:val="pct5" w:color="auto" w:fill="auto"/>
            <w:vAlign w:val="center"/>
          </w:tcPr>
          <w:p w14:paraId="7909DFFC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7</w:t>
            </w:r>
          </w:p>
          <w:p w14:paraId="0AE2CEC5" w14:textId="77777777" w:rsidR="00CD758B" w:rsidRPr="00BA41F1" w:rsidRDefault="00CD758B" w:rsidP="001337E0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(kol. 3 + kol. 5 + kol. 6)</w:t>
            </w:r>
          </w:p>
        </w:tc>
      </w:tr>
      <w:tr w:rsidR="00BA41F1" w:rsidRPr="00BA41F1" w14:paraId="5424BF7C" w14:textId="77777777" w:rsidTr="009A5B8B">
        <w:trPr>
          <w:trHeight w:hRule="exact" w:val="2027"/>
          <w:jc w:val="center"/>
        </w:trPr>
        <w:tc>
          <w:tcPr>
            <w:tcW w:w="2358" w:type="dxa"/>
            <w:vAlign w:val="center"/>
          </w:tcPr>
          <w:p w14:paraId="6F525BAA" w14:textId="77777777" w:rsidR="00CD758B" w:rsidRPr="00BA41F1" w:rsidRDefault="00CD758B" w:rsidP="001337E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BA41F1">
              <w:rPr>
                <w:rFonts w:asciiTheme="minorHAnsi" w:eastAsia="Batang" w:hAnsiTheme="minorHAnsi" w:cstheme="minorHAnsi"/>
              </w:rPr>
              <w:t>Producent, model:</w:t>
            </w:r>
          </w:p>
          <w:p w14:paraId="30CE1658" w14:textId="77777777" w:rsidR="00CD758B" w:rsidRPr="00BA41F1" w:rsidRDefault="00CD758B" w:rsidP="00CD758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eastAsia="Batang" w:hAnsiTheme="minorHAnsi" w:cstheme="minorHAnsi"/>
              </w:rPr>
            </w:pPr>
            <w:r w:rsidRPr="00BA41F1">
              <w:rPr>
                <w:rFonts w:asciiTheme="minorHAnsi" w:eastAsia="Batang" w:hAnsiTheme="minorHAnsi" w:cstheme="minorHAnsi"/>
              </w:rPr>
              <w:t>…………………………………..</w:t>
            </w:r>
          </w:p>
          <w:p w14:paraId="21C57A5B" w14:textId="7D0FAA5C" w:rsidR="007D62E9" w:rsidRPr="00BA41F1" w:rsidRDefault="007D62E9" w:rsidP="00CD758B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41F1">
              <w:rPr>
                <w:rFonts w:asciiTheme="minorHAnsi" w:eastAsia="Batang" w:hAnsiTheme="minorHAnsi" w:cstheme="minorHAnsi"/>
                <w:i/>
                <w:iCs/>
                <w:sz w:val="20"/>
                <w:szCs w:val="20"/>
              </w:rPr>
              <w:t>(należy podać jeżeli jest znany)</w:t>
            </w:r>
          </w:p>
        </w:tc>
        <w:tc>
          <w:tcPr>
            <w:tcW w:w="1929" w:type="dxa"/>
            <w:vAlign w:val="center"/>
          </w:tcPr>
          <w:p w14:paraId="2FF3B13A" w14:textId="77777777" w:rsidR="00CD758B" w:rsidRPr="00BA41F1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32E2D271" w14:textId="77777777" w:rsidR="00CD758B" w:rsidRPr="00BA41F1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9" w:type="dxa"/>
            <w:vAlign w:val="center"/>
          </w:tcPr>
          <w:p w14:paraId="42B000C2" w14:textId="77777777" w:rsidR="00CD758B" w:rsidRPr="00BA41F1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1" w:type="dxa"/>
            <w:vAlign w:val="center"/>
          </w:tcPr>
          <w:p w14:paraId="7519E5CB" w14:textId="77777777" w:rsidR="00CD758B" w:rsidRPr="00BA41F1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Align w:val="center"/>
          </w:tcPr>
          <w:p w14:paraId="7D919C58" w14:textId="77777777" w:rsidR="00CD758B" w:rsidRPr="00BA41F1" w:rsidRDefault="00CD758B" w:rsidP="001337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7" w:type="dxa"/>
            <w:vAlign w:val="center"/>
          </w:tcPr>
          <w:p w14:paraId="5627E90F" w14:textId="77777777" w:rsidR="00CD758B" w:rsidRPr="00BA41F1" w:rsidRDefault="00CD758B" w:rsidP="001337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531834" w14:textId="3797A9BA" w:rsidR="00CD758B" w:rsidRPr="00BA41F1" w:rsidRDefault="00CD758B" w:rsidP="00CD758B">
      <w:pPr>
        <w:pStyle w:val="Tekstpodstawowyzwciciem21"/>
        <w:spacing w:after="0"/>
        <w:ind w:left="0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BA41F1">
        <w:rPr>
          <w:rFonts w:asciiTheme="minorHAnsi" w:hAnsiTheme="minorHAnsi"/>
          <w:i/>
          <w:sz w:val="20"/>
          <w:szCs w:val="20"/>
          <w:lang w:val="pl-PL"/>
        </w:rPr>
        <w:t xml:space="preserve">*Wartość początkowa maszyny budowlanej, kwoty opłat i rat leasingowych oraz obliczona wartość netto oferty powinny być wpisane przez Wykonawcę w powyższej tabeli </w:t>
      </w:r>
      <w:r w:rsidRPr="00BA41F1">
        <w:rPr>
          <w:rFonts w:asciiTheme="minorHAnsi" w:hAnsiTheme="minorHAnsi"/>
          <w:i/>
          <w:sz w:val="20"/>
          <w:szCs w:val="20"/>
          <w:lang w:val="pl-PL"/>
        </w:rPr>
        <w:br/>
        <w:t>w polskich złotych w zaokrągleniu do dwóch miejsc po przecinku.</w:t>
      </w:r>
    </w:p>
    <w:p w14:paraId="46F59A4D" w14:textId="78B179BC" w:rsidR="00CD758B" w:rsidRPr="00BA41F1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162E2C33" w14:textId="77777777" w:rsidR="00CD758B" w:rsidRPr="00BA41F1" w:rsidRDefault="00CD758B" w:rsidP="00CD758B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  <w:lang w:val="pl-PL"/>
        </w:rPr>
        <w:t xml:space="preserve">oświadczam(my), że </w:t>
      </w:r>
      <w:r w:rsidRPr="00BA41F1">
        <w:rPr>
          <w:rFonts w:asciiTheme="minorHAnsi" w:hAnsiTheme="minorHAnsi"/>
          <w:i/>
        </w:rPr>
        <w:t>[</w:t>
      </w:r>
      <w:r w:rsidRPr="00BA41F1">
        <w:rPr>
          <w:rFonts w:asciiTheme="minorHAnsi" w:hAnsiTheme="minorHAnsi"/>
          <w:b/>
          <w:i/>
        </w:rPr>
        <w:t>zaznaczyć właściwe znakiem „</w:t>
      </w:r>
      <w:r w:rsidRPr="00BA41F1">
        <w:rPr>
          <w:rFonts w:asciiTheme="minorHAnsi" w:hAnsiTheme="minorHAnsi"/>
          <w:szCs w:val="22"/>
        </w:rPr>
        <w:sym w:font="Wingdings" w:char="F078"/>
      </w:r>
      <w:r w:rsidRPr="00BA41F1">
        <w:rPr>
          <w:rFonts w:asciiTheme="minorHAnsi" w:hAnsiTheme="minorHAnsi"/>
          <w:b/>
          <w:i/>
        </w:rPr>
        <w:t>” albo niepotrzebne skreślić</w:t>
      </w:r>
      <w:r w:rsidRPr="00BA41F1">
        <w:rPr>
          <w:rFonts w:asciiTheme="minorHAnsi" w:hAnsiTheme="minorHAnsi"/>
          <w:i/>
        </w:rPr>
        <w:t>]</w:t>
      </w:r>
      <w:r w:rsidRPr="00BA41F1">
        <w:rPr>
          <w:rFonts w:asciiTheme="minorHAnsi" w:hAnsiTheme="minorHAnsi"/>
          <w:i/>
          <w:lang w:val="pl-PL"/>
        </w:rPr>
        <w:t>:*</w:t>
      </w:r>
    </w:p>
    <w:p w14:paraId="05822815" w14:textId="77777777" w:rsidR="007D62E9" w:rsidRPr="00BA41F1" w:rsidRDefault="007D62E9" w:rsidP="007D62E9">
      <w:pPr>
        <w:pStyle w:val="Tekstpodstawowyzwciciem21"/>
        <w:spacing w:after="0" w:line="271" w:lineRule="auto"/>
        <w:ind w:left="499" w:firstLine="0"/>
        <w:jc w:val="both"/>
        <w:rPr>
          <w:rFonts w:asciiTheme="minorHAnsi" w:hAnsiTheme="minorHAnsi"/>
          <w:szCs w:val="22"/>
        </w:rPr>
      </w:pPr>
    </w:p>
    <w:p w14:paraId="04626FE1" w14:textId="77777777" w:rsidR="00CD758B" w:rsidRPr="00BA41F1" w:rsidRDefault="00CD758B" w:rsidP="007D62E9">
      <w:pPr>
        <w:pStyle w:val="Tekstpodstawowyzwciciem21"/>
        <w:spacing w:after="0" w:line="26" w:lineRule="atLeast"/>
        <w:ind w:left="505" w:hanging="363"/>
        <w:jc w:val="both"/>
        <w:rPr>
          <w:rFonts w:asciiTheme="minorHAnsi" w:hAnsiTheme="minorHAnsi"/>
          <w:i/>
          <w:lang w:val="pl-PL"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Cs w:val="22"/>
          <w:lang w:val="pl-PL"/>
        </w:rPr>
        <w:t xml:space="preserve"> wybór oferty Wykonawcy </w:t>
      </w:r>
      <w:r w:rsidRPr="00BA41F1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BA41F1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BA41F1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BA41F1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BA41F1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BA41F1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BA41F1">
        <w:rPr>
          <w:rFonts w:asciiTheme="minorHAnsi" w:hAnsiTheme="minorHAnsi"/>
          <w:b/>
        </w:rPr>
        <w:t>ustawy z dnia 11.03.2004</w:t>
      </w:r>
      <w:r w:rsidRPr="00BA41F1">
        <w:rPr>
          <w:rFonts w:asciiTheme="minorHAnsi" w:hAnsiTheme="minorHAnsi"/>
          <w:b/>
          <w:szCs w:val="22"/>
        </w:rPr>
        <w:t>r. o podatku od towarów i usług (Dz.</w:t>
      </w:r>
      <w:r w:rsidRPr="00BA41F1">
        <w:rPr>
          <w:rFonts w:asciiTheme="minorHAnsi" w:hAnsiTheme="minorHAnsi"/>
          <w:b/>
        </w:rPr>
        <w:t xml:space="preserve"> U. z 2020r., poz. 106 </w:t>
      </w:r>
      <w:r w:rsidRPr="00BA41F1">
        <w:rPr>
          <w:rFonts w:asciiTheme="minorHAnsi" w:hAnsiTheme="minorHAnsi"/>
          <w:b/>
          <w:szCs w:val="22"/>
        </w:rPr>
        <w:t xml:space="preserve">z </w:t>
      </w:r>
      <w:proofErr w:type="spellStart"/>
      <w:r w:rsidRPr="00BA41F1">
        <w:rPr>
          <w:rFonts w:asciiTheme="minorHAnsi" w:hAnsiTheme="minorHAnsi"/>
          <w:b/>
          <w:szCs w:val="22"/>
        </w:rPr>
        <w:t>późn</w:t>
      </w:r>
      <w:proofErr w:type="spellEnd"/>
      <w:r w:rsidRPr="00BA41F1">
        <w:rPr>
          <w:rFonts w:asciiTheme="minorHAnsi" w:hAnsiTheme="minorHAnsi"/>
          <w:b/>
          <w:szCs w:val="22"/>
        </w:rPr>
        <w:t>. zm.</w:t>
      </w:r>
      <w:r w:rsidRPr="00BA41F1">
        <w:rPr>
          <w:rFonts w:asciiTheme="minorHAnsi" w:hAnsiTheme="minorHAnsi"/>
          <w:b/>
        </w:rPr>
        <w:t>)</w:t>
      </w:r>
      <w:r w:rsidRPr="00BA41F1">
        <w:rPr>
          <w:rFonts w:asciiTheme="minorHAnsi" w:hAnsiTheme="minorHAnsi"/>
          <w:i/>
          <w:lang w:val="pl-PL"/>
        </w:rPr>
        <w:t>*</w:t>
      </w:r>
    </w:p>
    <w:p w14:paraId="5205D572" w14:textId="77777777" w:rsidR="007D62E9" w:rsidRPr="00BA41F1" w:rsidRDefault="007D62E9" w:rsidP="007D62E9">
      <w:pPr>
        <w:pStyle w:val="Tekstpodstawowyzwciciem21"/>
        <w:spacing w:after="0" w:line="26" w:lineRule="atLeast"/>
        <w:ind w:left="505" w:hanging="363"/>
        <w:jc w:val="both"/>
        <w:rPr>
          <w:rFonts w:asciiTheme="minorHAnsi" w:hAnsiTheme="minorHAnsi"/>
        </w:rPr>
      </w:pPr>
    </w:p>
    <w:p w14:paraId="4B981762" w14:textId="4F6ACBED" w:rsidR="00CD758B" w:rsidRPr="00BA41F1" w:rsidRDefault="00CD758B" w:rsidP="007D62E9">
      <w:pPr>
        <w:pStyle w:val="Tekstpodstawowyzwciciem21"/>
        <w:spacing w:after="0" w:line="26" w:lineRule="atLeast"/>
        <w:ind w:left="426" w:hanging="283"/>
        <w:jc w:val="both"/>
        <w:rPr>
          <w:rFonts w:asciiTheme="minorHAnsi" w:hAnsiTheme="minorHAnsi"/>
          <w:szCs w:val="22"/>
          <w:lang w:val="pl-PL"/>
        </w:rPr>
      </w:pPr>
      <w:r w:rsidRPr="00BA41F1">
        <w:rPr>
          <w:rFonts w:asciiTheme="minorHAnsi" w:hAnsiTheme="minorHAnsi"/>
        </w:rPr>
        <w:sym w:font="Wingdings" w:char="F0A8"/>
      </w:r>
      <w:r w:rsidRPr="00BA41F1">
        <w:rPr>
          <w:rFonts w:asciiTheme="minorHAnsi" w:hAnsiTheme="minorHAnsi"/>
          <w:szCs w:val="22"/>
          <w:lang w:val="pl-PL"/>
        </w:rPr>
        <w:t xml:space="preserve"> wybór oferty Wykonawcy </w:t>
      </w:r>
      <w:r w:rsidRPr="00BA41F1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BA41F1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BA41F1">
        <w:rPr>
          <w:rFonts w:asciiTheme="minorHAnsi" w:hAnsiTheme="minorHAnsi"/>
          <w:b/>
        </w:rPr>
        <w:t>ustawy z dnia 11.03.2004</w:t>
      </w:r>
      <w:r w:rsidRPr="00BA41F1">
        <w:rPr>
          <w:rFonts w:asciiTheme="minorHAnsi" w:hAnsiTheme="minorHAnsi"/>
          <w:b/>
          <w:szCs w:val="22"/>
        </w:rPr>
        <w:t>r. o podatku od towarów i usług (Dz.</w:t>
      </w:r>
      <w:r w:rsidRPr="00BA41F1">
        <w:rPr>
          <w:rFonts w:asciiTheme="minorHAnsi" w:hAnsiTheme="minorHAnsi"/>
          <w:b/>
        </w:rPr>
        <w:t xml:space="preserve"> U. z 2020r., poz. 106 </w:t>
      </w:r>
      <w:r w:rsidRPr="00BA41F1">
        <w:rPr>
          <w:rFonts w:asciiTheme="minorHAnsi" w:hAnsiTheme="minorHAnsi"/>
          <w:b/>
          <w:szCs w:val="22"/>
        </w:rPr>
        <w:t xml:space="preserve">z </w:t>
      </w:r>
      <w:proofErr w:type="spellStart"/>
      <w:r w:rsidRPr="00BA41F1">
        <w:rPr>
          <w:rFonts w:asciiTheme="minorHAnsi" w:hAnsiTheme="minorHAnsi"/>
          <w:b/>
          <w:szCs w:val="22"/>
        </w:rPr>
        <w:t>późn</w:t>
      </w:r>
      <w:proofErr w:type="spellEnd"/>
      <w:r w:rsidRPr="00BA41F1">
        <w:rPr>
          <w:rFonts w:asciiTheme="minorHAnsi" w:hAnsiTheme="minorHAnsi"/>
          <w:b/>
          <w:szCs w:val="22"/>
        </w:rPr>
        <w:t>. zm.</w:t>
      </w:r>
      <w:r w:rsidRPr="00BA41F1">
        <w:rPr>
          <w:rFonts w:asciiTheme="minorHAnsi" w:hAnsiTheme="minorHAnsi"/>
          <w:b/>
        </w:rPr>
        <w:t>)</w:t>
      </w:r>
      <w:r w:rsidRPr="00BA41F1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BA41F1">
        <w:rPr>
          <w:rFonts w:asciiTheme="minorHAnsi" w:hAnsiTheme="minorHAnsi"/>
          <w:b/>
          <w:lang w:val="pl-PL"/>
        </w:rPr>
        <w:t>Pzp</w:t>
      </w:r>
      <w:proofErr w:type="spellEnd"/>
      <w:r w:rsidRPr="00BA41F1">
        <w:rPr>
          <w:rFonts w:asciiTheme="minorHAnsi" w:hAnsiTheme="minorHAnsi"/>
          <w:b/>
          <w:lang w:val="pl-PL"/>
        </w:rPr>
        <w:t xml:space="preserve"> oraz w pkt XX.3 SWZ:</w:t>
      </w:r>
      <w:r w:rsidRPr="00BA41F1">
        <w:rPr>
          <w:rFonts w:asciiTheme="minorHAnsi" w:hAnsiTheme="minorHAnsi"/>
          <w:i/>
          <w:lang w:val="pl-PL"/>
        </w:rPr>
        <w:t>*</w:t>
      </w:r>
    </w:p>
    <w:p w14:paraId="6B4BAF0B" w14:textId="352F26B8" w:rsidR="00CD758B" w:rsidRPr="00BA41F1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</w:p>
    <w:p w14:paraId="63DFDE05" w14:textId="77777777" w:rsidR="00CD758B" w:rsidRPr="00BA41F1" w:rsidRDefault="00CD758B" w:rsidP="00A34365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  <w:sectPr w:rsidR="00CD758B" w:rsidRPr="00BA41F1" w:rsidSect="00CD758B">
          <w:footnotePr>
            <w:numStart w:val="2"/>
            <w:numRestart w:val="eachSect"/>
          </w:footnotePr>
          <w:pgSz w:w="16838" w:h="11906" w:orient="landscape"/>
          <w:pgMar w:top="1417" w:right="1417" w:bottom="1417" w:left="1417" w:header="708" w:footer="708" w:gutter="0"/>
          <w:cols w:space="708"/>
          <w:rtlGutter/>
          <w:docGrid w:linePitch="299"/>
        </w:sectPr>
      </w:pP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BA41F1" w:rsidRPr="00BA41F1" w14:paraId="5B285EE1" w14:textId="77777777" w:rsidTr="001337E0">
        <w:tc>
          <w:tcPr>
            <w:tcW w:w="3885" w:type="dxa"/>
            <w:vAlign w:val="center"/>
          </w:tcPr>
          <w:p w14:paraId="159EA2BF" w14:textId="77777777" w:rsidR="00CD758B" w:rsidRPr="00BA41F1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Nazwa (rodzaj) towaru lub usługi, których dostawa lub świadczenie będą prowadziły do powstania obowiązku podatkowego </w:t>
            </w: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551" w:type="dxa"/>
            <w:vAlign w:val="center"/>
          </w:tcPr>
          <w:p w14:paraId="01D63209" w14:textId="77777777" w:rsidR="00CD758B" w:rsidRPr="00BA41F1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114A4309" w14:textId="77777777" w:rsidR="00CD758B" w:rsidRPr="00BA41F1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68FA79D9" w14:textId="77777777" w:rsidR="00CD758B" w:rsidRPr="00BA41F1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C2178E8" w14:textId="77777777" w:rsidR="00CD758B" w:rsidRPr="00BA41F1" w:rsidRDefault="00CD758B" w:rsidP="001337E0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BA41F1" w:rsidRPr="00BA41F1" w14:paraId="0E64EFF2" w14:textId="77777777" w:rsidTr="001337E0">
        <w:trPr>
          <w:trHeight w:val="1188"/>
        </w:trPr>
        <w:tc>
          <w:tcPr>
            <w:tcW w:w="3885" w:type="dxa"/>
            <w:vAlign w:val="center"/>
          </w:tcPr>
          <w:p w14:paraId="36CCCEA8" w14:textId="77777777" w:rsidR="00CD758B" w:rsidRPr="00BA41F1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6A20D29A" w14:textId="77777777" w:rsidR="00CD758B" w:rsidRPr="00BA41F1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083C5A68" w14:textId="77777777" w:rsidR="00CD758B" w:rsidRPr="00BA41F1" w:rsidRDefault="00CD758B" w:rsidP="001337E0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BA41F1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BA41F1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BA41F1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BA41F1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BA41F1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BA41F1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BA41F1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BA41F1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BA41F1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BA41F1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BA41F1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BA41F1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BA41F1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BA41F1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BA41F1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BA41F1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BA41F1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BA41F1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BA41F1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BA41F1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BA41F1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BA41F1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BA41F1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BA41F1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BA41F1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BA41F1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BA41F1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BA41F1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BA41F1">
        <w:rPr>
          <w:rFonts w:asciiTheme="minorHAnsi" w:hAnsiTheme="minorHAnsi"/>
          <w:szCs w:val="22"/>
        </w:rPr>
        <w:t>SWZ</w:t>
      </w:r>
      <w:r w:rsidRPr="00BA41F1">
        <w:rPr>
          <w:rFonts w:asciiTheme="minorHAnsi" w:hAnsiTheme="minorHAnsi"/>
          <w:szCs w:val="22"/>
        </w:rPr>
        <w:t>,</w:t>
      </w:r>
    </w:p>
    <w:p w14:paraId="1D7AA008" w14:textId="77777777" w:rsidR="00077CC3" w:rsidRPr="00BA41F1" w:rsidRDefault="00DC6582" w:rsidP="00077CC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BA41F1">
        <w:rPr>
          <w:rFonts w:asciiTheme="minorHAnsi" w:hAnsiTheme="minorHAnsi"/>
          <w:szCs w:val="22"/>
          <w:lang w:val="pl-PL"/>
        </w:rPr>
        <w:t>-</w:t>
      </w:r>
      <w:proofErr w:type="spellStart"/>
      <w:r w:rsidRPr="00BA41F1">
        <w:rPr>
          <w:rFonts w:asciiTheme="minorHAnsi" w:hAnsiTheme="minorHAnsi"/>
          <w:szCs w:val="22"/>
        </w:rPr>
        <w:t>emy</w:t>
      </w:r>
      <w:proofErr w:type="spellEnd"/>
      <w:r w:rsidRPr="00BA41F1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BA41F1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BA41F1">
        <w:rPr>
          <w:rFonts w:asciiTheme="minorHAnsi" w:hAnsiTheme="minorHAnsi"/>
          <w:szCs w:val="22"/>
          <w:lang w:val="pl-PL"/>
        </w:rPr>
        <w:br/>
      </w:r>
      <w:r w:rsidR="006D7C18" w:rsidRPr="00BA41F1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BA41F1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BA41F1">
        <w:rPr>
          <w:rFonts w:asciiTheme="minorHAnsi" w:hAnsiTheme="minorHAnsi"/>
          <w:szCs w:val="22"/>
          <w:lang w:val="pl-PL"/>
        </w:rPr>
        <w:t>do zawarcia umowy</w:t>
      </w:r>
      <w:r w:rsidR="006D7C18" w:rsidRPr="00BA41F1">
        <w:rPr>
          <w:rFonts w:asciiTheme="minorHAnsi" w:hAnsiTheme="minorHAnsi"/>
          <w:szCs w:val="22"/>
          <w:lang w:val="pl-PL"/>
        </w:rPr>
        <w:t>, o których mowa w pkt</w:t>
      </w:r>
      <w:r w:rsidR="009B201A" w:rsidRPr="00BA41F1">
        <w:rPr>
          <w:rFonts w:asciiTheme="minorHAnsi" w:hAnsiTheme="minorHAnsi"/>
          <w:szCs w:val="22"/>
          <w:lang w:val="pl-PL"/>
        </w:rPr>
        <w:t xml:space="preserve"> XXIX.6 SWZ</w:t>
      </w:r>
      <w:r w:rsidRPr="00BA41F1">
        <w:rPr>
          <w:rFonts w:asciiTheme="minorHAnsi" w:hAnsiTheme="minorHAnsi"/>
          <w:szCs w:val="22"/>
        </w:rPr>
        <w:t>,</w:t>
      </w:r>
    </w:p>
    <w:p w14:paraId="0A3BF928" w14:textId="1422C542" w:rsidR="00EE70FA" w:rsidRPr="00BA41F1" w:rsidRDefault="00EE70FA" w:rsidP="00EE70FA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BA41F1">
        <w:rPr>
          <w:rFonts w:asciiTheme="minorHAnsi" w:hAnsiTheme="minorHAnsi" w:cstheme="minorHAnsi"/>
        </w:rPr>
        <w:t xml:space="preserve">Oferuję(-my) </w:t>
      </w:r>
      <w:r w:rsidRPr="00BA41F1">
        <w:rPr>
          <w:rFonts w:asciiTheme="minorHAnsi" w:hAnsiTheme="minorHAnsi" w:cstheme="minorHAnsi"/>
          <w:lang w:val="pl-PL"/>
        </w:rPr>
        <w:t>maszynę budowlaną</w:t>
      </w:r>
      <w:r w:rsidRPr="00BA41F1">
        <w:rPr>
          <w:rFonts w:asciiTheme="minorHAnsi" w:hAnsiTheme="minorHAnsi" w:cstheme="minorHAnsi"/>
        </w:rPr>
        <w:t xml:space="preserve"> </w:t>
      </w:r>
      <w:r w:rsidRPr="00BA41F1">
        <w:rPr>
          <w:rFonts w:asciiTheme="minorHAnsi" w:hAnsiTheme="minorHAnsi" w:cstheme="minorHAnsi"/>
          <w:lang w:val="pl-PL"/>
        </w:rPr>
        <w:t>(</w:t>
      </w:r>
      <w:r w:rsidR="00057037" w:rsidRPr="00BA41F1">
        <w:rPr>
          <w:rFonts w:asciiTheme="minorHAnsi" w:hAnsiTheme="minorHAnsi" w:cstheme="minorHAnsi"/>
          <w:lang w:val="pl-PL"/>
        </w:rPr>
        <w:t xml:space="preserve">koparko-ładowarkę stanowiącą </w:t>
      </w:r>
      <w:r w:rsidRPr="00BA41F1">
        <w:rPr>
          <w:rFonts w:asciiTheme="minorHAnsi" w:hAnsiTheme="minorHAnsi" w:cstheme="minorHAnsi"/>
          <w:lang w:val="pl-PL"/>
        </w:rPr>
        <w:t xml:space="preserve">przedmiot leasingu) </w:t>
      </w:r>
      <w:r w:rsidR="00057037" w:rsidRPr="00BA41F1">
        <w:rPr>
          <w:rFonts w:asciiTheme="minorHAnsi" w:hAnsiTheme="minorHAnsi" w:cstheme="minorHAnsi"/>
          <w:lang w:val="pl-PL"/>
        </w:rPr>
        <w:br/>
      </w:r>
      <w:r w:rsidRPr="00BA41F1">
        <w:rPr>
          <w:rFonts w:asciiTheme="minorHAnsi" w:hAnsiTheme="minorHAnsi" w:cstheme="minorHAnsi"/>
        </w:rPr>
        <w:t>o parametrach technicznych, użytkowych i jakościowych wskazanych w poniższ</w:t>
      </w:r>
      <w:r w:rsidRPr="00BA41F1">
        <w:rPr>
          <w:rFonts w:asciiTheme="minorHAnsi" w:hAnsiTheme="minorHAnsi" w:cstheme="minorHAnsi"/>
          <w:lang w:val="pl-PL"/>
        </w:rPr>
        <w:t>ej</w:t>
      </w:r>
      <w:r w:rsidRPr="00BA41F1">
        <w:rPr>
          <w:rFonts w:asciiTheme="minorHAnsi" w:hAnsiTheme="minorHAnsi" w:cstheme="minorHAnsi"/>
        </w:rPr>
        <w:t xml:space="preserve"> tabel</w:t>
      </w:r>
      <w:r w:rsidRPr="00BA41F1">
        <w:rPr>
          <w:rFonts w:asciiTheme="minorHAnsi" w:hAnsiTheme="minorHAnsi" w:cstheme="minorHAnsi"/>
          <w:lang w:val="pl-PL"/>
        </w:rPr>
        <w:t>i</w:t>
      </w:r>
      <w:r w:rsidRPr="00BA41F1">
        <w:rPr>
          <w:rFonts w:asciiTheme="minorHAnsi" w:hAnsiTheme="minorHAnsi" w:cstheme="minorHAnsi"/>
        </w:rPr>
        <w:t xml:space="preserve">, </w:t>
      </w:r>
      <w:r w:rsidR="00057037" w:rsidRPr="00BA41F1">
        <w:rPr>
          <w:rFonts w:asciiTheme="minorHAnsi" w:hAnsiTheme="minorHAnsi" w:cstheme="minorHAnsi"/>
        </w:rPr>
        <w:br/>
      </w:r>
      <w:r w:rsidRPr="00BA41F1">
        <w:rPr>
          <w:rFonts w:asciiTheme="minorHAnsi" w:hAnsiTheme="minorHAnsi" w:cstheme="minorHAnsi"/>
        </w:rPr>
        <w:t>któr</w:t>
      </w:r>
      <w:r w:rsidRPr="00BA41F1">
        <w:rPr>
          <w:rFonts w:asciiTheme="minorHAnsi" w:hAnsiTheme="minorHAnsi" w:cstheme="minorHAnsi"/>
          <w:lang w:val="pl-PL"/>
        </w:rPr>
        <w:t>a</w:t>
      </w:r>
      <w:r w:rsidRPr="00BA41F1">
        <w:rPr>
          <w:rFonts w:asciiTheme="minorHAnsi" w:hAnsiTheme="minorHAnsi" w:cstheme="minorHAnsi"/>
        </w:rPr>
        <w:t xml:space="preserve"> stanowi przedmiotowy środek dowodowy, o którym mowa w pkt XI.1 SWZ: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826"/>
        <w:gridCol w:w="4105"/>
      </w:tblGrid>
      <w:tr w:rsidR="00BA41F1" w:rsidRPr="00BA41F1" w14:paraId="5349C5B7" w14:textId="77777777" w:rsidTr="00F109BB">
        <w:trPr>
          <w:tblHeader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D223B6" w14:textId="77777777" w:rsidR="00EE70FA" w:rsidRPr="00BA41F1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B0CF17" w14:textId="77777777" w:rsidR="00EE70FA" w:rsidRPr="00BA41F1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</w:t>
            </w: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i jakościowe przedmiotu zamówienia </w:t>
            </w: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3057442" w14:textId="77777777" w:rsidR="00EE70FA" w:rsidRPr="00BA41F1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i jakościowe przedmiotu zamówienia </w:t>
            </w:r>
            <w:r w:rsidRPr="00BA41F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oferowane przez Wykonawcę</w:t>
            </w:r>
          </w:p>
        </w:tc>
      </w:tr>
      <w:tr w:rsidR="00BA41F1" w:rsidRPr="00BA41F1" w14:paraId="67B36BB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58370A5" w14:textId="12338B2D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E8545F4" w14:textId="2B3F3EF2" w:rsidR="00382A9C" w:rsidRPr="00BA41F1" w:rsidRDefault="00E426F9" w:rsidP="00382A9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382A9C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aszyna budowlana winna być fabrycznie nowa (rok produkcji: 2025)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9D97D94" w14:textId="505F352C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>…………………… rok</w:t>
            </w:r>
          </w:p>
        </w:tc>
      </w:tr>
      <w:tr w:rsidR="00BA41F1" w:rsidRPr="00BA41F1" w14:paraId="1A259EBD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31ECB95" w14:textId="5E6EFDDC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F74D224" w14:textId="03C119F3" w:rsidR="00382A9C" w:rsidRPr="00BA41F1" w:rsidRDefault="0050467F" w:rsidP="00382A9C">
            <w:pPr>
              <w:pStyle w:val="Default"/>
              <w:rPr>
                <w:rFonts w:asciiTheme="minorHAnsi" w:hAnsiTheme="minorHAnsi"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k</w:t>
            </w:r>
            <w:r w:rsidR="003F3946" w:rsidRPr="00BA41F1">
              <w:rPr>
                <w:rFonts w:asciiTheme="minorHAnsi" w:hAnsiTheme="minorHAnsi" w:cstheme="minorHAnsi"/>
                <w:bCs/>
                <w:iCs/>
                <w:color w:val="auto"/>
                <w:sz w:val="20"/>
                <w:szCs w:val="20"/>
              </w:rPr>
              <w:t>oparko-ładowarka winna być technicznie przystosowana do poruszania się po drogach publicznych</w:t>
            </w:r>
            <w:r w:rsidR="003F3946" w:rsidRPr="00BA41F1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426F9" w:rsidRPr="00BA41F1">
              <w:rPr>
                <w:rFonts w:asciiTheme="minorHAnsi" w:hAnsiTheme="minorHAnsi" w:cstheme="minorHAnsi"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FAEA610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</w:p>
        </w:tc>
      </w:tr>
      <w:tr w:rsidR="00BA41F1" w:rsidRPr="00BA41F1" w14:paraId="23925A1E" w14:textId="77777777" w:rsidTr="00382A9C">
        <w:tc>
          <w:tcPr>
            <w:tcW w:w="863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A00FFD" w14:textId="7B645BB5" w:rsidR="00382A9C" w:rsidRPr="00BA41F1" w:rsidRDefault="00382A9C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  <w:r w:rsidRPr="00BA41F1">
              <w:rPr>
                <w:rFonts w:asciiTheme="minorHAnsi" w:hAnsiTheme="minorHAnsi" w:cstheme="minorHAnsi"/>
                <w:b/>
                <w:lang w:val="pl-PL"/>
              </w:rPr>
              <w:t>SILNIK</w:t>
            </w:r>
          </w:p>
        </w:tc>
      </w:tr>
      <w:tr w:rsidR="00BA41F1" w:rsidRPr="00BA41F1" w14:paraId="4B16B9CF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19C840" w14:textId="1597013E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F242380" w14:textId="2A29CFDE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silnik spalinowy, rzędowy, wysokoprężny turbodoładowany z chłodnicą powietrza doładowującego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872E70D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trike/>
                <w:sz w:val="20"/>
                <w:szCs w:val="22"/>
              </w:rPr>
            </w:pPr>
          </w:p>
        </w:tc>
      </w:tr>
      <w:tr w:rsidR="00BA41F1" w:rsidRPr="00BA41F1" w14:paraId="362AEB42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938E462" w14:textId="5D17633D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69E82AE" w14:textId="21183B2A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cylindrów: min. 4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A082973" w14:textId="58CC710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</w:tr>
      <w:tr w:rsidR="00BA41F1" w:rsidRPr="00BA41F1" w14:paraId="4834050C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7900B95" w14:textId="65471272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192D57" w14:textId="77C14ADC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moc maksymalna: min. 109Km </w:t>
            </w:r>
            <w:r w:rsidR="00E426F9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(min. 485Nm)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CED571E" w14:textId="2FC787BE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moc maksymalna silnika</w:t>
            </w:r>
            <w:r w:rsidR="00E426F9"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…………….. Km</w:t>
            </w:r>
            <w:r w:rsidR="00E426F9"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</w:t>
            </w:r>
            <w:r w:rsidR="00E426F9"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br/>
              <w:t xml:space="preserve"> ……………… </w:t>
            </w:r>
            <w:proofErr w:type="spellStart"/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Nm</w:t>
            </w:r>
            <w:proofErr w:type="spellEnd"/>
          </w:p>
        </w:tc>
      </w:tr>
      <w:tr w:rsidR="00BA41F1" w:rsidRPr="00BA41F1" w14:paraId="0311AD51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B26D76" w14:textId="1590C7D7" w:rsidR="00382A9C" w:rsidRPr="00BA41F1" w:rsidRDefault="00382A9C" w:rsidP="00C60C9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E1E0202" w14:textId="39A277A0" w:rsidR="00382A9C" w:rsidRPr="00BA41F1" w:rsidRDefault="00382A9C" w:rsidP="00382A9C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>fabryczna blokada zmiennika momentu obrotowego zmniejszająca zużycie paliwa</w:t>
            </w:r>
            <w:r w:rsidR="00E426F9"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0400522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BA41F1" w:rsidRPr="00BA41F1" w14:paraId="0640512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32A63C" w14:textId="6E4F329C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05BEF5B" w14:textId="18A94888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norma emisji spalin: zgodna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 obowiązującymi na dzień dostawy wymaganiami przepisów prawa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i umożliwiająca dopuszczenie maszyny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poruszania się po drogach publicznych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FA3140" w14:textId="14AF5985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</w:tr>
      <w:tr w:rsidR="00BA41F1" w:rsidRPr="00BA41F1" w14:paraId="5C225829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6C74E92D" w14:textId="77777777" w:rsidR="00EE70FA" w:rsidRPr="00BA41F1" w:rsidRDefault="00EE70FA" w:rsidP="00B85167">
            <w:pPr>
              <w:pStyle w:val="Default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41F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RAMIĘ ŁADOWARKOWE</w:t>
            </w:r>
          </w:p>
        </w:tc>
      </w:tr>
      <w:tr w:rsidR="00BA41F1" w:rsidRPr="00BA41F1" w14:paraId="64667C71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C9CFDA1" w14:textId="046036B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261BFED" w14:textId="53F51B24" w:rsidR="00382A9C" w:rsidRPr="00BA41F1" w:rsidRDefault="00382A9C" w:rsidP="00382A9C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 xml:space="preserve">maksymalna wysokość załadunku: min. 3,1 m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B0CC821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maksymalna wysokość załadunku: ………….. m</w:t>
            </w:r>
          </w:p>
        </w:tc>
      </w:tr>
      <w:tr w:rsidR="00BA41F1" w:rsidRPr="00BA41F1" w14:paraId="15EC8A9E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AC0EEF7" w14:textId="7A1EA7F8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69C537E" w14:textId="2F38751D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pojemność łyżki ładowarki: min. 1,0 m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3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63BF9D8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pojemność łyżki ładowarki</w:t>
            </w:r>
            <w:r w:rsidRPr="00BA41F1">
              <w:rPr>
                <w:rFonts w:asciiTheme="minorHAnsi" w:hAnsiTheme="minorHAnsi" w:cstheme="minorHAnsi"/>
                <w:sz w:val="20"/>
                <w:szCs w:val="22"/>
              </w:rPr>
              <w:t>: ……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…………</w:t>
            </w:r>
            <w:r w:rsidRPr="00BA41F1">
              <w:rPr>
                <w:rFonts w:asciiTheme="minorHAnsi" w:hAnsiTheme="minorHAnsi" w:cstheme="minorHAnsi"/>
                <w:sz w:val="20"/>
                <w:szCs w:val="22"/>
              </w:rPr>
              <w:t>.…… m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vertAlign w:val="superscript"/>
                <w:lang w:val="pl-PL"/>
              </w:rPr>
              <w:t>3</w:t>
            </w:r>
          </w:p>
        </w:tc>
      </w:tr>
      <w:tr w:rsidR="00BA41F1" w:rsidRPr="00BA41F1" w14:paraId="627D6975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8E9D40" w14:textId="0E2530D1" w:rsidR="00EE70FA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04A4843" w14:textId="5A0A1D87" w:rsidR="00EE70FA" w:rsidRPr="00BA41F1" w:rsidRDefault="00EE70FA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szerokość łyżki ładowarki: do 2,4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C31158" w14:textId="77777777" w:rsidR="00EE70FA" w:rsidRPr="00BA41F1" w:rsidRDefault="00EE70FA" w:rsidP="00B85167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szerokość łyżki ładowarki</w:t>
            </w:r>
            <w:r w:rsidRPr="00BA41F1">
              <w:rPr>
                <w:rFonts w:asciiTheme="minorHAnsi" w:hAnsiTheme="minorHAnsi" w:cstheme="minorHAnsi"/>
                <w:sz w:val="20"/>
                <w:szCs w:val="22"/>
              </w:rPr>
              <w:t>: …..…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…………….</w:t>
            </w:r>
            <w:r w:rsidRPr="00BA41F1">
              <w:rPr>
                <w:rFonts w:asciiTheme="minorHAnsi" w:hAnsiTheme="minorHAnsi" w:cstheme="minorHAnsi"/>
                <w:sz w:val="20"/>
                <w:szCs w:val="22"/>
              </w:rPr>
              <w:t>… m</w:t>
            </w:r>
          </w:p>
        </w:tc>
      </w:tr>
      <w:tr w:rsidR="00BA41F1" w:rsidRPr="00BA41F1" w14:paraId="060B21F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0439D87" w14:textId="7635941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9D8389C" w14:textId="511B97F6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udźwig na pełną wysokość łyżki ładowarkowej</w:t>
            </w:r>
            <w:r w:rsidR="008D7268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min. 3 000 kg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7006ABA" w14:textId="260A0076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udźwig łyżki ładowarkowej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……………………… kg</w:t>
            </w:r>
          </w:p>
        </w:tc>
      </w:tr>
      <w:tr w:rsidR="00BA41F1" w:rsidRPr="00BA41F1" w14:paraId="06369EE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421A8C9" w14:textId="007E2FB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CFFE7C9" w14:textId="315046C6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sterowanie ramieniem ładowarkowym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 pomocą dwóch joysticków elektrohydraulicznych, umieszczonych </w:t>
            </w:r>
            <w:r w:rsidR="00A61997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podłokietnikach fotela operatora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06BE4D5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7F1F34A0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87B412F" w14:textId="03F9236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0C1C92F" w14:textId="51619B0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system zapewniający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samopoziomowanie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łyżki ładowarkowej oraz układ stabilizacji łyżki ładowarkowej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54FBD55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5641954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B32E628" w14:textId="07CECD95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14.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754CA6A" w14:textId="6FB7EAB3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powrotu łyżki ładowarkowej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 pozycji ładowania</w:t>
            </w:r>
            <w:r w:rsidR="00E426F9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AE6053F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63504515" w14:textId="77777777" w:rsidTr="000C6ED9">
        <w:trPr>
          <w:trHeight w:val="162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2C8461" w14:textId="23B1727A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F8F0FD1" w14:textId="00168206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łyżka ładowarkowa dzielona (otwierana), wielofunkcyjna: 6 w 1 - możliwość spychania</w:t>
            </w:r>
            <w:r w:rsidR="00E426F9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ładowania, kopania, chwytania, rozściełania i wyrównywania, mocowana </w:t>
            </w:r>
            <w:r w:rsidR="00EC2ACF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="00E426F9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 sworznie do ramion koparko-ładowarki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E5EBB9E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ADD0D9D" w14:textId="77777777" w:rsidTr="00B85167">
        <w:tc>
          <w:tcPr>
            <w:tcW w:w="863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A1FFBE" w14:textId="77777777" w:rsidR="00382A9C" w:rsidRPr="00BA41F1" w:rsidRDefault="00382A9C" w:rsidP="00382A9C">
            <w:pPr>
              <w:pStyle w:val="Default"/>
              <w:ind w:left="426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41F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RAMIĘ KOPARKOWE</w:t>
            </w:r>
          </w:p>
        </w:tc>
      </w:tr>
      <w:tr w:rsidR="00BA41F1" w:rsidRPr="00BA41F1" w14:paraId="4CF562D6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D6027F5" w14:textId="4488B203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CE9DFBC" w14:textId="6DF24E4D" w:rsidR="00382A9C" w:rsidRPr="00BA41F1" w:rsidRDefault="00382A9C" w:rsidP="00382A9C">
            <w:pPr>
              <w:pStyle w:val="Akapitzlist"/>
              <w:spacing w:before="120" w:after="6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>maksymalna głębokość kopania: min. 5500 mm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3390158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maksymalna głębokość kopania: ………………. mm</w:t>
            </w:r>
          </w:p>
        </w:tc>
      </w:tr>
      <w:tr w:rsidR="00BA41F1" w:rsidRPr="00BA41F1" w14:paraId="7B1DF022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CDD8BB9" w14:textId="7626A193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A462C32" w14:textId="75EE56DA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sterowanie ramieniem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koparkowym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 pomocą dwóch joysticków elektrohydraulicznych, umieszczonych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podłokietnikach fotela operatora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1A5AE5" w14:textId="77777777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520EB37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6924C9A" w14:textId="12C85818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18.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75917A59" w14:textId="524A483F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hydrauliczny przesuw boczny ramienia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koparkowego</w:t>
            </w:r>
            <w:proofErr w:type="spellEnd"/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90F9055" w14:textId="77777777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DB72D0F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AEC6AC2" w14:textId="2E0E06FF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19.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AC85CC8" w14:textId="148AFDA8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ramię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 zmiennej długości, rozsuwane hydraulicznie (teleskopowe)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39C495D" w14:textId="77777777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2E24FA04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7485BBD" w14:textId="0EAD7DCC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DF4197B" w14:textId="6493811D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wysokość załadunku przy złożonym ramieniu (bez wysuwu teleskopowego): min. 3,5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88269E3" w14:textId="73F30FB8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wysokość załadunku przy złożonym ramieniu (bez wysuwu teleskopowego): ……………………. m</w:t>
            </w:r>
          </w:p>
        </w:tc>
      </w:tr>
      <w:tr w:rsidR="00BA41F1" w:rsidRPr="00BA41F1" w14:paraId="5BB8119F" w14:textId="77777777" w:rsidTr="00B85167">
        <w:trPr>
          <w:trHeight w:val="68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98290B" w14:textId="458AF74D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21.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776B70AC" w14:textId="5386DDDC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udźwig przy złożonym ramieniu </w:t>
            </w:r>
            <w:r w:rsidR="00F7799B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(bez wysuwu teleskopowego): min. 1400 kg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FCE62FA" w14:textId="4EAEFE07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udźwig przy złożonym ramieniu (bez wysuwu teleskopowego): ………………………….. kg</w:t>
            </w:r>
          </w:p>
        </w:tc>
      </w:tr>
      <w:tr w:rsidR="00BA41F1" w:rsidRPr="00BA41F1" w14:paraId="552B19A5" w14:textId="77777777" w:rsidTr="000C6ED9">
        <w:trPr>
          <w:trHeight w:val="111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F88E3E4" w14:textId="0CFD2591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22.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19B8796" w14:textId="65BAA755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siła skrawania na łyżce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koparkowej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</w:p>
          <w:p w14:paraId="46AD2C3B" w14:textId="77777777" w:rsidR="00E426F9" w:rsidRPr="00BA41F1" w:rsidRDefault="00E426F9" w:rsidP="00E426F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min. 55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86A9C0" w14:textId="2A5439DF" w:rsidR="00E426F9" w:rsidRPr="00BA41F1" w:rsidRDefault="00E426F9" w:rsidP="00E426F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siła skrawania na łyżce </w:t>
            </w:r>
            <w:proofErr w:type="spellStart"/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koparkowej</w:t>
            </w:r>
            <w:proofErr w:type="spellEnd"/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…………… </w:t>
            </w:r>
            <w:proofErr w:type="spellStart"/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kN</w:t>
            </w:r>
            <w:proofErr w:type="spellEnd"/>
          </w:p>
        </w:tc>
      </w:tr>
      <w:tr w:rsidR="00BA41F1" w:rsidRPr="00BA41F1" w14:paraId="61F1DDB5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7183A22F" w14:textId="77777777" w:rsidR="00382A9C" w:rsidRPr="00BA41F1" w:rsidRDefault="00382A9C" w:rsidP="00382A9C">
            <w:pPr>
              <w:pStyle w:val="Default"/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A41F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WYMIARY/MASA</w:t>
            </w:r>
          </w:p>
        </w:tc>
      </w:tr>
      <w:tr w:rsidR="00BA41F1" w:rsidRPr="00BA41F1" w14:paraId="08D8A4ED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D353AE" w14:textId="72AE874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2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17FC5D4B" w14:textId="77FA13B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 xml:space="preserve">masa maszyny gotowej do pracy: </w:t>
            </w:r>
            <w:r w:rsidR="00F7799B" w:rsidRPr="00BA41F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>max. 9900 kg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4793B6CD" w14:textId="7C3CE5FE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masa maszyny gotowej do pracy</w:t>
            </w:r>
            <w:r w:rsidR="00E426F9"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………………. kg</w:t>
            </w:r>
          </w:p>
        </w:tc>
      </w:tr>
      <w:tr w:rsidR="00BA41F1" w:rsidRPr="00BA41F1" w14:paraId="4AAF6FCB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A3BD263" w14:textId="6670BBED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64032C4E" w14:textId="4084811E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długość transportowa maszyny: max. 5,8 m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8C78E6A" w14:textId="47503423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długość transportowa maszyny</w:t>
            </w:r>
            <w:r w:rsidR="00E426F9"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……………….. m</w:t>
            </w:r>
          </w:p>
        </w:tc>
      </w:tr>
      <w:tr w:rsidR="00BA41F1" w:rsidRPr="00BA41F1" w14:paraId="60C778C8" w14:textId="77777777" w:rsidTr="00B85167">
        <w:tc>
          <w:tcPr>
            <w:tcW w:w="8635" w:type="dxa"/>
            <w:gridSpan w:val="3"/>
            <w:shd w:val="pct10" w:color="auto" w:fill="auto"/>
            <w:vAlign w:val="center"/>
          </w:tcPr>
          <w:p w14:paraId="47609F2E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KABINA OPERATORA</w:t>
            </w:r>
          </w:p>
        </w:tc>
      </w:tr>
      <w:tr w:rsidR="00BA41F1" w:rsidRPr="00BA41F1" w14:paraId="3D4BDCA3" w14:textId="77777777" w:rsidTr="00B85167">
        <w:tc>
          <w:tcPr>
            <w:tcW w:w="704" w:type="dxa"/>
            <w:vAlign w:val="center"/>
          </w:tcPr>
          <w:p w14:paraId="5F717F06" w14:textId="5980E992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789F43A1" w14:textId="1B7ECA33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kabina operatora musi spełniać wszystkie wymagane standardy konstrukcyjne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i ochronne (ROPS i FOPS)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vAlign w:val="center"/>
          </w:tcPr>
          <w:p w14:paraId="10F25FA4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41F1" w:rsidRPr="00BA41F1" w14:paraId="2E1089A4" w14:textId="77777777" w:rsidTr="00B85167">
        <w:tc>
          <w:tcPr>
            <w:tcW w:w="704" w:type="dxa"/>
            <w:vAlign w:val="center"/>
          </w:tcPr>
          <w:p w14:paraId="225C2CB0" w14:textId="09AE6D3A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452B1CC0" w14:textId="21BA827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poziom hałasu w kabinie: max. 76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dB</w:t>
            </w:r>
            <w:proofErr w:type="spellEnd"/>
            <w:r w:rsidR="00EC2ACF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1FAD029" w14:textId="0B2C28C3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780D4516" w14:textId="77777777" w:rsidTr="00B85167">
        <w:tc>
          <w:tcPr>
            <w:tcW w:w="704" w:type="dxa"/>
            <w:vAlign w:val="center"/>
          </w:tcPr>
          <w:p w14:paraId="4B7D1CC3" w14:textId="7F83F0C9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27.</w:t>
            </w:r>
          </w:p>
        </w:tc>
        <w:tc>
          <w:tcPr>
            <w:tcW w:w="3826" w:type="dxa"/>
            <w:vAlign w:val="center"/>
          </w:tcPr>
          <w:p w14:paraId="19C549EC" w14:textId="6A1FBA60" w:rsidR="00CC35B9" w:rsidRPr="00BA41F1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pneumatyczny, obrotowy fotel operatora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pełną regulacją oraz bezwładnościowym pasem bezpieczeństwa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0B1977C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261EF231" w14:textId="77777777" w:rsidTr="00B85167">
        <w:tc>
          <w:tcPr>
            <w:tcW w:w="704" w:type="dxa"/>
            <w:vAlign w:val="center"/>
          </w:tcPr>
          <w:p w14:paraId="3020636A" w14:textId="75A5A086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28.</w:t>
            </w:r>
          </w:p>
        </w:tc>
        <w:tc>
          <w:tcPr>
            <w:tcW w:w="3826" w:type="dxa"/>
            <w:vAlign w:val="center"/>
          </w:tcPr>
          <w:p w14:paraId="6592AE40" w14:textId="5E3DE963" w:rsidR="00CC35B9" w:rsidRPr="00BA41F1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lusterka zewnętrzne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733B7CC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3098D16F" w14:textId="77777777" w:rsidTr="00B85167">
        <w:tc>
          <w:tcPr>
            <w:tcW w:w="704" w:type="dxa"/>
            <w:vAlign w:val="center"/>
          </w:tcPr>
          <w:p w14:paraId="0C3DF68E" w14:textId="61985EFD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29.</w:t>
            </w:r>
          </w:p>
        </w:tc>
        <w:tc>
          <w:tcPr>
            <w:tcW w:w="3826" w:type="dxa"/>
            <w:vAlign w:val="center"/>
          </w:tcPr>
          <w:p w14:paraId="40285444" w14:textId="082F661E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uchylne szyby boczne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63594C2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784390CA" w14:textId="77777777" w:rsidTr="00B85167">
        <w:tc>
          <w:tcPr>
            <w:tcW w:w="704" w:type="dxa"/>
            <w:vAlign w:val="center"/>
          </w:tcPr>
          <w:p w14:paraId="71A76BEF" w14:textId="464C3425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30.</w:t>
            </w:r>
          </w:p>
        </w:tc>
        <w:tc>
          <w:tcPr>
            <w:tcW w:w="3826" w:type="dxa"/>
            <w:vAlign w:val="center"/>
          </w:tcPr>
          <w:p w14:paraId="3EE49D25" w14:textId="1D6D36A3" w:rsidR="00CC35B9" w:rsidRPr="00BA41F1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wycieraczka szyby przedniej i tylnej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36D6EE1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35106ECE" w14:textId="77777777" w:rsidTr="00B85167">
        <w:tc>
          <w:tcPr>
            <w:tcW w:w="704" w:type="dxa"/>
            <w:vAlign w:val="center"/>
          </w:tcPr>
          <w:p w14:paraId="53169A88" w14:textId="6CA3D953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31.</w:t>
            </w:r>
          </w:p>
        </w:tc>
        <w:tc>
          <w:tcPr>
            <w:tcW w:w="3826" w:type="dxa"/>
            <w:vAlign w:val="center"/>
          </w:tcPr>
          <w:p w14:paraId="253324B5" w14:textId="01D5C55D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oświetlenie wnętrza kabiny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613EA4D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91311CA" w14:textId="77777777" w:rsidTr="00B85167">
        <w:tc>
          <w:tcPr>
            <w:tcW w:w="704" w:type="dxa"/>
            <w:vAlign w:val="center"/>
          </w:tcPr>
          <w:p w14:paraId="52779EB7" w14:textId="636E15D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32.</w:t>
            </w:r>
          </w:p>
        </w:tc>
        <w:tc>
          <w:tcPr>
            <w:tcW w:w="3826" w:type="dxa"/>
            <w:vAlign w:val="center"/>
          </w:tcPr>
          <w:p w14:paraId="5210B011" w14:textId="01013277" w:rsidR="00CC35B9" w:rsidRPr="00BA41F1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osłona przeciwsłoneczna szyby przedniej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53F50FE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CD1CE2E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B9E5356" w14:textId="2FD73F20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2B0CC651" w14:textId="25F9C31F" w:rsidR="00CC35B9" w:rsidRPr="00BA41F1" w:rsidRDefault="00CC35B9" w:rsidP="00CC35B9">
            <w:pPr>
              <w:pStyle w:val="Default"/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wyświetlacz w kabinie z kontrolą audio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i telefonu, wskaźników poziomu paliwa, motogodzin, pomocami i opisami funkcji maszyny oraz alertami serwisowymi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i zegarem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420E3D9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527EFDB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37DF8617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UKŁAD PRZENIESIENIA NAPĘDU</w:t>
            </w:r>
          </w:p>
        </w:tc>
      </w:tr>
      <w:tr w:rsidR="00BA41F1" w:rsidRPr="00BA41F1" w14:paraId="782D9698" w14:textId="77777777" w:rsidTr="00B85167">
        <w:tc>
          <w:tcPr>
            <w:tcW w:w="704" w:type="dxa"/>
            <w:vAlign w:val="center"/>
          </w:tcPr>
          <w:p w14:paraId="382973AF" w14:textId="051A9EA9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947D339" w14:textId="79BF361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napędu (4x4) na dwie osie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możliwością napędu na jedną oś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37EF298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E976DC5" w14:textId="77777777" w:rsidTr="00B85167">
        <w:tc>
          <w:tcPr>
            <w:tcW w:w="704" w:type="dxa"/>
            <w:vAlign w:val="center"/>
          </w:tcPr>
          <w:p w14:paraId="07F73C35" w14:textId="35C8803C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35.</w:t>
            </w:r>
          </w:p>
        </w:tc>
        <w:tc>
          <w:tcPr>
            <w:tcW w:w="3826" w:type="dxa"/>
            <w:vAlign w:val="center"/>
          </w:tcPr>
          <w:p w14:paraId="32CD81D0" w14:textId="378B52D5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mosty wyposażone w zwolnice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przekładnią planetarną z proporcjonalnym rozdziałem momentu obrotowego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0F9EA1F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11FFD98" w14:textId="77777777" w:rsidTr="00B85167">
        <w:tc>
          <w:tcPr>
            <w:tcW w:w="704" w:type="dxa"/>
            <w:vAlign w:val="center"/>
          </w:tcPr>
          <w:p w14:paraId="725AF57B" w14:textId="6CE8B385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36.</w:t>
            </w:r>
          </w:p>
        </w:tc>
        <w:tc>
          <w:tcPr>
            <w:tcW w:w="3826" w:type="dxa"/>
            <w:vAlign w:val="center"/>
          </w:tcPr>
          <w:p w14:paraId="26886480" w14:textId="0B21BC4D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skrzynia biegów typu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AutoShift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(przełączalna pod obciążeniem), liczba biegów: co najmniej 6 do przodu i </w:t>
            </w:r>
            <w:r w:rsidR="00125A14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tyłu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59843CDE" w14:textId="234246FF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0311A7D9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508E1C" w14:textId="3044BABE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37.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44686C23" w14:textId="45396C61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automatyczna blokada mechanizmu różnicowego osi tylnej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5095BBF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3D86C225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5760F43E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UKŁAD HAMULCOWY</w:t>
            </w:r>
          </w:p>
        </w:tc>
      </w:tr>
      <w:tr w:rsidR="00BA41F1" w:rsidRPr="00BA41F1" w14:paraId="567C881E" w14:textId="77777777" w:rsidTr="00B85167">
        <w:tc>
          <w:tcPr>
            <w:tcW w:w="704" w:type="dxa"/>
            <w:vAlign w:val="center"/>
          </w:tcPr>
          <w:p w14:paraId="75D2EB31" w14:textId="250A343B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3795AA44" w14:textId="46FF96AF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 niezależne układy hamowania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3B1C919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2A4676FF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27EBE0B" w14:textId="3011D862" w:rsidR="00382A9C" w:rsidRPr="00BA41F1" w:rsidRDefault="00CC35B9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39</w:t>
            </w:r>
            <w:r w:rsidR="00382A9C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34D68FD" w14:textId="5644A26C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hamulec zasadniczy hydrauliczny, mokry, samoregulujący się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BC18635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FC4C3C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6C4FE302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ZAWIESZENIE</w:t>
            </w:r>
          </w:p>
        </w:tc>
      </w:tr>
      <w:tr w:rsidR="00BA41F1" w:rsidRPr="00BA41F1" w14:paraId="2597A778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A979377" w14:textId="1BB2EBF3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340124D5" w14:textId="2217E3D3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przednia oś wychylna z kołami skrętnymi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AEEC8BC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A1E4D1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460071E6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UKŁAD KIEROWNICZY</w:t>
            </w:r>
          </w:p>
        </w:tc>
      </w:tr>
      <w:tr w:rsidR="00BA41F1" w:rsidRPr="00BA41F1" w14:paraId="2717ABEB" w14:textId="77777777" w:rsidTr="00B85167">
        <w:tc>
          <w:tcPr>
            <w:tcW w:w="704" w:type="dxa"/>
            <w:vAlign w:val="center"/>
          </w:tcPr>
          <w:p w14:paraId="1780183E" w14:textId="76E91480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82EAE6F" w14:textId="4CAC206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wspomaganie układu kierowniczego</w:t>
            </w:r>
          </w:p>
        </w:tc>
        <w:tc>
          <w:tcPr>
            <w:tcW w:w="4105" w:type="dxa"/>
            <w:vAlign w:val="center"/>
          </w:tcPr>
          <w:p w14:paraId="21E69CBC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0B12FEA6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22B251F" w14:textId="17E486FD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C3BEC6E" w14:textId="098BE04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kolumna kierownicy z regulacją co najmniej kąta pochylenia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1EA0D75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654A7D6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72BFE22C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UKŁAD HYDRAULICZNY ŁADOWARKI I KOPARKI</w:t>
            </w:r>
          </w:p>
        </w:tc>
      </w:tr>
      <w:tr w:rsidR="00BA41F1" w:rsidRPr="00BA41F1" w14:paraId="2D3AB878" w14:textId="77777777" w:rsidTr="00B85167">
        <w:tc>
          <w:tcPr>
            <w:tcW w:w="704" w:type="dxa"/>
            <w:vAlign w:val="center"/>
          </w:tcPr>
          <w:p w14:paraId="38B7A305" w14:textId="731F4706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77F5CE54" w14:textId="6804CFE1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zasilanie układu hydraulicznego pompą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o wydajności min. 160 l/min i ciśnieniu roboczym min. 250 bar</w:t>
            </w:r>
          </w:p>
        </w:tc>
        <w:tc>
          <w:tcPr>
            <w:tcW w:w="4105" w:type="dxa"/>
            <w:vAlign w:val="center"/>
          </w:tcPr>
          <w:p w14:paraId="2BF972B7" w14:textId="40AA78C8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wydajność pompy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…………………. l/min</w:t>
            </w:r>
          </w:p>
          <w:p w14:paraId="1BB2963F" w14:textId="52AD249D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ciśnienie robocze</w:t>
            </w:r>
            <w:r w:rsidR="00E426F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………………… bar</w:t>
            </w:r>
          </w:p>
        </w:tc>
      </w:tr>
      <w:tr w:rsidR="00BA41F1" w:rsidRPr="00BA41F1" w14:paraId="79FE7579" w14:textId="77777777" w:rsidTr="00B85167">
        <w:tc>
          <w:tcPr>
            <w:tcW w:w="704" w:type="dxa"/>
            <w:vAlign w:val="center"/>
          </w:tcPr>
          <w:p w14:paraId="40C3954E" w14:textId="6F4F1C13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2A43B6A4" w14:textId="562800B3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system hydrauliczny umożliwiający dostosowanie wydajności układu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hydraulicznego do bieżącego zapotrzebowania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2C27B3D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FBC23B4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1EDAA81" w14:textId="76A17EDE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05B2F7E6" w14:textId="57AFA4FF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niezależne tylne stabilizatory, wysuwane hydraulicznie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DDCEEA6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3140114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4FB2A295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KOŁA/OPONY</w:t>
            </w:r>
          </w:p>
        </w:tc>
      </w:tr>
      <w:tr w:rsidR="00BA41F1" w:rsidRPr="00BA41F1" w14:paraId="4C0426D9" w14:textId="77777777" w:rsidTr="00B85167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17A12AB" w14:textId="3690656D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14:paraId="5DC650CA" w14:textId="7623BEA8" w:rsidR="00382A9C" w:rsidRPr="00BA41F1" w:rsidRDefault="00382A9C" w:rsidP="00382A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</w:rPr>
              <w:t>koła jezdne z oponami: przednie min. 19 cali, tylne min. 26 cali (szerokość min. 400 mm)</w:t>
            </w:r>
            <w:r w:rsidR="00622E35" w:rsidRPr="00BA41F1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FB98A87" w14:textId="57626CA2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F69F9B7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56532973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</w:rPr>
              <w:t>UKŁAD ELEKTRYCZNY</w:t>
            </w:r>
          </w:p>
        </w:tc>
      </w:tr>
      <w:tr w:rsidR="00BA41F1" w:rsidRPr="00BA41F1" w14:paraId="3CE56343" w14:textId="77777777" w:rsidTr="00B85167">
        <w:tc>
          <w:tcPr>
            <w:tcW w:w="704" w:type="dxa"/>
            <w:vAlign w:val="center"/>
          </w:tcPr>
          <w:p w14:paraId="2F9DD2A0" w14:textId="181A896C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4A6023D" w14:textId="545626A5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sygnalizacja dźwiękowa cofania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FB0CE40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6D063C6B" w14:textId="77777777" w:rsidTr="00B85167">
        <w:tc>
          <w:tcPr>
            <w:tcW w:w="704" w:type="dxa"/>
            <w:vAlign w:val="center"/>
          </w:tcPr>
          <w:p w14:paraId="471DDE7A" w14:textId="78B12859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CC35B9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</w:t>
            </w: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FECBFB1" w14:textId="08156C46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sygnalizacja dźwiękowa podpór stabilizacyjnych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882CD2F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E0969DD" w14:textId="77777777" w:rsidTr="00B85167">
        <w:tc>
          <w:tcPr>
            <w:tcW w:w="8635" w:type="dxa"/>
            <w:gridSpan w:val="3"/>
            <w:shd w:val="clear" w:color="auto" w:fill="D9D9D9" w:themeFill="background1" w:themeFillShade="D9"/>
            <w:vAlign w:val="center"/>
          </w:tcPr>
          <w:p w14:paraId="72D0C458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b/>
                <w:bCs/>
                <w:szCs w:val="22"/>
              </w:rPr>
              <w:t>DODATKOWE WYPOSAŻENIE</w:t>
            </w:r>
          </w:p>
        </w:tc>
      </w:tr>
      <w:tr w:rsidR="00BA41F1" w:rsidRPr="00BA41F1" w14:paraId="53D90ADE" w14:textId="77777777" w:rsidTr="00B85167">
        <w:tc>
          <w:tcPr>
            <w:tcW w:w="704" w:type="dxa"/>
            <w:vAlign w:val="center"/>
          </w:tcPr>
          <w:p w14:paraId="5A2F33E7" w14:textId="4C777AF8" w:rsidR="00382A9C" w:rsidRPr="00BA41F1" w:rsidRDefault="00CC35B9" w:rsidP="003C30A1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49</w:t>
            </w:r>
            <w:r w:rsidR="00382A9C"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3826" w:type="dxa"/>
            <w:vAlign w:val="center"/>
          </w:tcPr>
          <w:p w14:paraId="5FE6FEFB" w14:textId="38E77539" w:rsidR="00382A9C" w:rsidRPr="00BA41F1" w:rsidRDefault="00382A9C" w:rsidP="00382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błotniki kół przednich i tylnych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BD0C9C3" w14:textId="77777777" w:rsidR="00382A9C" w:rsidRPr="00BA41F1" w:rsidRDefault="00382A9C" w:rsidP="00382A9C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C67C9A8" w14:textId="77777777" w:rsidTr="00B85167">
        <w:tc>
          <w:tcPr>
            <w:tcW w:w="704" w:type="dxa"/>
            <w:vAlign w:val="center"/>
          </w:tcPr>
          <w:p w14:paraId="4882B5FF" w14:textId="5E8D868F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50.</w:t>
            </w:r>
          </w:p>
        </w:tc>
        <w:tc>
          <w:tcPr>
            <w:tcW w:w="3826" w:type="dxa"/>
            <w:vAlign w:val="center"/>
          </w:tcPr>
          <w:p w14:paraId="598CDF30" w14:textId="2288E39A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immobiliser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C5B0F54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CFDF980" w14:textId="77777777" w:rsidTr="00B85167">
        <w:tc>
          <w:tcPr>
            <w:tcW w:w="704" w:type="dxa"/>
            <w:vAlign w:val="center"/>
          </w:tcPr>
          <w:p w14:paraId="54AFF817" w14:textId="44BE63CF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51.</w:t>
            </w:r>
          </w:p>
        </w:tc>
        <w:tc>
          <w:tcPr>
            <w:tcW w:w="3826" w:type="dxa"/>
            <w:vAlign w:val="center"/>
          </w:tcPr>
          <w:p w14:paraId="7DCD5DD2" w14:textId="18CED7A5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tempomat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A954ED4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65017B5E" w14:textId="77777777" w:rsidTr="00B85167">
        <w:tc>
          <w:tcPr>
            <w:tcW w:w="704" w:type="dxa"/>
            <w:vAlign w:val="center"/>
          </w:tcPr>
          <w:p w14:paraId="16597F37" w14:textId="60552A34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52.</w:t>
            </w:r>
          </w:p>
        </w:tc>
        <w:tc>
          <w:tcPr>
            <w:tcW w:w="3826" w:type="dxa"/>
            <w:vAlign w:val="center"/>
          </w:tcPr>
          <w:p w14:paraId="0272210C" w14:textId="511662A3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klimatyzacja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F6A8872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6E47B75D" w14:textId="77777777" w:rsidTr="00B85167">
        <w:tc>
          <w:tcPr>
            <w:tcW w:w="704" w:type="dxa"/>
            <w:vAlign w:val="center"/>
          </w:tcPr>
          <w:p w14:paraId="04E6C2F5" w14:textId="5CC90F9E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53.</w:t>
            </w:r>
          </w:p>
        </w:tc>
        <w:tc>
          <w:tcPr>
            <w:tcW w:w="3826" w:type="dxa"/>
            <w:vAlign w:val="center"/>
          </w:tcPr>
          <w:p w14:paraId="4611B609" w14:textId="51A00A45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radioodtwarzacz CD lub MP3 z fabrycznym zestawem głośnomówiącym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bluetooth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z wyświetlaczem LCD i min. 2 głośnikami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0815FDF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6E5394B" w14:textId="77777777" w:rsidTr="00B85167">
        <w:tc>
          <w:tcPr>
            <w:tcW w:w="704" w:type="dxa"/>
            <w:vAlign w:val="center"/>
          </w:tcPr>
          <w:p w14:paraId="50526451" w14:textId="628217B9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54.</w:t>
            </w:r>
          </w:p>
        </w:tc>
        <w:tc>
          <w:tcPr>
            <w:tcW w:w="3826" w:type="dxa"/>
            <w:vAlign w:val="center"/>
          </w:tcPr>
          <w:p w14:paraId="03DF693F" w14:textId="24F4DA21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lampy ostrzegawcze LED </w:t>
            </w:r>
          </w:p>
          <w:p w14:paraId="2CD545FE" w14:textId="77777777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(4 szt. umieszczone na dachu kabiny) </w:t>
            </w:r>
          </w:p>
          <w:p w14:paraId="0CEAEC48" w14:textId="03B6E5F1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lub lampa ostrzegawcza błyskowa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B7732D1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005B64E8" w14:textId="77777777" w:rsidTr="00B85167">
        <w:tc>
          <w:tcPr>
            <w:tcW w:w="704" w:type="dxa"/>
            <w:vAlign w:val="center"/>
          </w:tcPr>
          <w:p w14:paraId="72D3C304" w14:textId="0AE55239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55.</w:t>
            </w:r>
          </w:p>
        </w:tc>
        <w:tc>
          <w:tcPr>
            <w:tcW w:w="3826" w:type="dxa"/>
            <w:vAlign w:val="center"/>
          </w:tcPr>
          <w:p w14:paraId="6EEDFB73" w14:textId="38742DA3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gniazdo zasilania 12V w kabinie maszyny- min. 1 szt.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 xml:space="preserve"> *</w:t>
            </w:r>
          </w:p>
        </w:tc>
        <w:tc>
          <w:tcPr>
            <w:tcW w:w="4105" w:type="dxa"/>
            <w:vAlign w:val="center"/>
          </w:tcPr>
          <w:p w14:paraId="3AD45F5E" w14:textId="75EE5545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706AB80B" w14:textId="77777777" w:rsidTr="00B85167">
        <w:tc>
          <w:tcPr>
            <w:tcW w:w="704" w:type="dxa"/>
            <w:vAlign w:val="center"/>
          </w:tcPr>
          <w:p w14:paraId="4D3ABDE5" w14:textId="255FA4AD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56.</w:t>
            </w:r>
          </w:p>
        </w:tc>
        <w:tc>
          <w:tcPr>
            <w:tcW w:w="3826" w:type="dxa"/>
            <w:vAlign w:val="center"/>
          </w:tcPr>
          <w:p w14:paraId="6193DB13" w14:textId="39515A71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szybkozłącze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koparkowe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mechaniczne</w:t>
            </w:r>
          </w:p>
        </w:tc>
        <w:tc>
          <w:tcPr>
            <w:tcW w:w="4105" w:type="dxa"/>
            <w:vAlign w:val="center"/>
          </w:tcPr>
          <w:p w14:paraId="00484AD0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E0CCD7F" w14:textId="77777777" w:rsidTr="00B85167">
        <w:tc>
          <w:tcPr>
            <w:tcW w:w="704" w:type="dxa"/>
            <w:vAlign w:val="center"/>
          </w:tcPr>
          <w:p w14:paraId="49237DD3" w14:textId="060CCECF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57.</w:t>
            </w:r>
          </w:p>
        </w:tc>
        <w:tc>
          <w:tcPr>
            <w:tcW w:w="3826" w:type="dxa"/>
            <w:vAlign w:val="center"/>
          </w:tcPr>
          <w:p w14:paraId="719EEB3B" w14:textId="42015802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łyżka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koparkowa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400 mm, 600 mm </w:t>
            </w:r>
          </w:p>
          <w:p w14:paraId="78B31FA1" w14:textId="5C0785D4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900 mm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AD16498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52815FC" w14:textId="77777777" w:rsidTr="00B85167">
        <w:tc>
          <w:tcPr>
            <w:tcW w:w="704" w:type="dxa"/>
            <w:vAlign w:val="center"/>
          </w:tcPr>
          <w:p w14:paraId="6C345667" w14:textId="5CB8DD50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58.</w:t>
            </w:r>
          </w:p>
        </w:tc>
        <w:tc>
          <w:tcPr>
            <w:tcW w:w="3826" w:type="dxa"/>
            <w:vAlign w:val="center"/>
          </w:tcPr>
          <w:p w14:paraId="2EE3A262" w14:textId="27A5F806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łyżka  1500 mm skarpowa uchylna hydrauliczna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DD951E8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EF8D883" w14:textId="77777777" w:rsidTr="00B85167">
        <w:tc>
          <w:tcPr>
            <w:tcW w:w="704" w:type="dxa"/>
            <w:vAlign w:val="center"/>
          </w:tcPr>
          <w:p w14:paraId="2DE0432F" w14:textId="4FF6DF31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59.</w:t>
            </w:r>
          </w:p>
        </w:tc>
        <w:tc>
          <w:tcPr>
            <w:tcW w:w="3826" w:type="dxa"/>
            <w:vAlign w:val="center"/>
          </w:tcPr>
          <w:p w14:paraId="0F7E255D" w14:textId="2528C823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układ „powrót do kopania” łyżki ładowarkowej oraz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samopoziomowanie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łyżki przedniej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56C189B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2101139C" w14:textId="77777777" w:rsidTr="00B85167">
        <w:tc>
          <w:tcPr>
            <w:tcW w:w="704" w:type="dxa"/>
            <w:vAlign w:val="center"/>
          </w:tcPr>
          <w:p w14:paraId="3B96EA23" w14:textId="5C81518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60.</w:t>
            </w:r>
          </w:p>
        </w:tc>
        <w:tc>
          <w:tcPr>
            <w:tcW w:w="3826" w:type="dxa"/>
            <w:vAlign w:val="center"/>
          </w:tcPr>
          <w:p w14:paraId="27A124AC" w14:textId="2892A4E8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instalacja do młota wyburzeniowego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6C0899CC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BD954F7" w14:textId="77777777" w:rsidTr="00B85167">
        <w:tc>
          <w:tcPr>
            <w:tcW w:w="704" w:type="dxa"/>
            <w:vAlign w:val="center"/>
          </w:tcPr>
          <w:p w14:paraId="4159FBBF" w14:textId="67B755D3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61.</w:t>
            </w:r>
          </w:p>
        </w:tc>
        <w:tc>
          <w:tcPr>
            <w:tcW w:w="3826" w:type="dxa"/>
            <w:vAlign w:val="center"/>
          </w:tcPr>
          <w:p w14:paraId="341BB171" w14:textId="1CCD28FB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instalacja niskiego przepływu dwukierunkowa na ramieniu </w:t>
            </w:r>
            <w:proofErr w:type="spellStart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koparkowym</w:t>
            </w:r>
            <w:proofErr w:type="spellEnd"/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do obsługi łyżki uchylnej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5731AD6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7C55A8A5" w14:textId="77777777" w:rsidTr="00B85167">
        <w:tc>
          <w:tcPr>
            <w:tcW w:w="704" w:type="dxa"/>
            <w:vAlign w:val="center"/>
          </w:tcPr>
          <w:p w14:paraId="6B9D5DAC" w14:textId="4AB566D2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62.</w:t>
            </w:r>
          </w:p>
        </w:tc>
        <w:tc>
          <w:tcPr>
            <w:tcW w:w="3826" w:type="dxa"/>
            <w:vAlign w:val="center"/>
          </w:tcPr>
          <w:p w14:paraId="0F1F7670" w14:textId="05A9F0B7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gumowe podkładki stabilizatorów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450F7058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29DBEBF5" w14:textId="77777777" w:rsidTr="00B85167">
        <w:tc>
          <w:tcPr>
            <w:tcW w:w="704" w:type="dxa"/>
            <w:vAlign w:val="center"/>
          </w:tcPr>
          <w:p w14:paraId="7D33C97C" w14:textId="3D6E9F86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63.</w:t>
            </w:r>
          </w:p>
        </w:tc>
        <w:tc>
          <w:tcPr>
            <w:tcW w:w="3826" w:type="dxa"/>
            <w:vAlign w:val="center"/>
          </w:tcPr>
          <w:p w14:paraId="46C58A84" w14:textId="6384538D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osłony tylnych świateł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235FB628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7197AB6" w14:textId="77777777" w:rsidTr="00B85167">
        <w:tc>
          <w:tcPr>
            <w:tcW w:w="704" w:type="dxa"/>
            <w:vAlign w:val="center"/>
          </w:tcPr>
          <w:p w14:paraId="74F7DE28" w14:textId="5F13EABB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64.</w:t>
            </w:r>
          </w:p>
        </w:tc>
        <w:tc>
          <w:tcPr>
            <w:tcW w:w="3826" w:type="dxa"/>
            <w:vAlign w:val="center"/>
          </w:tcPr>
          <w:p w14:paraId="6412A1A9" w14:textId="66863577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osłony główek siłowników łyżki ładowarkowej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9D0B76C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57A39E15" w14:textId="77777777" w:rsidTr="00B85167">
        <w:tc>
          <w:tcPr>
            <w:tcW w:w="704" w:type="dxa"/>
            <w:vAlign w:val="center"/>
          </w:tcPr>
          <w:p w14:paraId="47854EBD" w14:textId="7E818C8F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65.</w:t>
            </w:r>
          </w:p>
        </w:tc>
        <w:tc>
          <w:tcPr>
            <w:tcW w:w="3826" w:type="dxa"/>
            <w:vAlign w:val="center"/>
          </w:tcPr>
          <w:p w14:paraId="602A9275" w14:textId="45BE0FFD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zbiornik paliwa o pojemności min. 130 litrów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5C417EA0" w14:textId="40E8C62D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pojemność zbiornika: ……………. litrów</w:t>
            </w:r>
          </w:p>
        </w:tc>
      </w:tr>
      <w:tr w:rsidR="00BA41F1" w:rsidRPr="00BA41F1" w14:paraId="4EC5A7A5" w14:textId="77777777" w:rsidTr="00B85167">
        <w:tc>
          <w:tcPr>
            <w:tcW w:w="704" w:type="dxa"/>
            <w:vAlign w:val="center"/>
          </w:tcPr>
          <w:p w14:paraId="3AF4834A" w14:textId="7D85DCB9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66.</w:t>
            </w:r>
          </w:p>
        </w:tc>
        <w:tc>
          <w:tcPr>
            <w:tcW w:w="3826" w:type="dxa"/>
            <w:vAlign w:val="center"/>
          </w:tcPr>
          <w:p w14:paraId="515D8ACB" w14:textId="27783D1F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apteczka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CA27094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41AB5FA5" w14:textId="77777777" w:rsidTr="00B85167">
        <w:tc>
          <w:tcPr>
            <w:tcW w:w="704" w:type="dxa"/>
            <w:vAlign w:val="center"/>
          </w:tcPr>
          <w:p w14:paraId="0FBD4288" w14:textId="0AA9D5E5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67.</w:t>
            </w:r>
          </w:p>
        </w:tc>
        <w:tc>
          <w:tcPr>
            <w:tcW w:w="3826" w:type="dxa"/>
            <w:vAlign w:val="center"/>
          </w:tcPr>
          <w:p w14:paraId="6AAE09DC" w14:textId="573E8E61" w:rsidR="00CC35B9" w:rsidRPr="00BA41F1" w:rsidRDefault="005D29DD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CC35B9"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krzynka narzędziowa zamykana na zamek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31BD2E70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1FE5D1F9" w14:textId="77777777" w:rsidTr="00B85167">
        <w:tc>
          <w:tcPr>
            <w:tcW w:w="704" w:type="dxa"/>
            <w:vAlign w:val="center"/>
          </w:tcPr>
          <w:p w14:paraId="6681186D" w14:textId="25BC1CA5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68.</w:t>
            </w:r>
          </w:p>
        </w:tc>
        <w:tc>
          <w:tcPr>
            <w:tcW w:w="3826" w:type="dxa"/>
            <w:vAlign w:val="center"/>
          </w:tcPr>
          <w:p w14:paraId="0193057D" w14:textId="4A447254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gaśnica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00463181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094FA79B" w14:textId="77777777" w:rsidTr="00B85167">
        <w:tc>
          <w:tcPr>
            <w:tcW w:w="704" w:type="dxa"/>
            <w:vAlign w:val="center"/>
          </w:tcPr>
          <w:p w14:paraId="4EB4ED99" w14:textId="6CF93BC1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69.</w:t>
            </w:r>
          </w:p>
        </w:tc>
        <w:tc>
          <w:tcPr>
            <w:tcW w:w="3826" w:type="dxa"/>
            <w:vAlign w:val="center"/>
          </w:tcPr>
          <w:p w14:paraId="0E0BD423" w14:textId="3EE2EE96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trójkąt ostrzegawczy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76D5F61D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BA41F1" w:rsidRPr="00BA41F1" w14:paraId="0370E9AB" w14:textId="77777777" w:rsidTr="00B85167">
        <w:tc>
          <w:tcPr>
            <w:tcW w:w="704" w:type="dxa"/>
            <w:vAlign w:val="center"/>
          </w:tcPr>
          <w:p w14:paraId="4FDD9C88" w14:textId="4507C1DD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41F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70.</w:t>
            </w:r>
          </w:p>
        </w:tc>
        <w:tc>
          <w:tcPr>
            <w:tcW w:w="3826" w:type="dxa"/>
            <w:vAlign w:val="center"/>
          </w:tcPr>
          <w:p w14:paraId="03CAE23B" w14:textId="22E7C3D1" w:rsidR="00CC35B9" w:rsidRPr="00BA41F1" w:rsidRDefault="00CC35B9" w:rsidP="00CC35B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A41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tablica wyróżniająca maszynę wolnobieżną wraz z uchwytem</w:t>
            </w:r>
            <w:r w:rsidR="00622E35" w:rsidRPr="00BA41F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05" w:type="dxa"/>
            <w:vAlign w:val="center"/>
          </w:tcPr>
          <w:p w14:paraId="1955963A" w14:textId="77777777" w:rsidR="00CC35B9" w:rsidRPr="00BA41F1" w:rsidRDefault="00CC35B9" w:rsidP="00CC35B9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15044BD" w14:textId="77777777" w:rsidR="00EE70FA" w:rsidRPr="00BA41F1" w:rsidRDefault="00EE70FA" w:rsidP="00EE70FA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  <w:r w:rsidRPr="00BA41F1">
        <w:rPr>
          <w:rFonts w:asciiTheme="minorHAnsi" w:hAnsiTheme="minorHAnsi" w:cstheme="minorHAnsi"/>
          <w:spacing w:val="-6"/>
        </w:rPr>
        <w:t>*</w:t>
      </w:r>
      <w:r w:rsidRPr="00BA41F1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</w:t>
      </w:r>
      <w:r w:rsidRPr="00BA41F1">
        <w:rPr>
          <w:rFonts w:asciiTheme="minorHAnsi" w:hAnsiTheme="minorHAnsi" w:cstheme="minorHAnsi"/>
          <w:spacing w:val="-6"/>
        </w:rPr>
        <w:t>*</w:t>
      </w:r>
      <w:r w:rsidRPr="00BA41F1">
        <w:rPr>
          <w:rFonts w:asciiTheme="minorHAnsi" w:hAnsiTheme="minorHAnsi"/>
          <w:b/>
          <w:sz w:val="18"/>
          <w:szCs w:val="18"/>
        </w:rPr>
        <w:t>” proszę wpisać „TAK” lub „NIE”, albo „+” lub „-”.  W przypadku pozostałych parametrów oferowanego pojazdu (nie oznaczonych symbolem „</w:t>
      </w:r>
      <w:r w:rsidRPr="00BA41F1">
        <w:rPr>
          <w:rFonts w:asciiTheme="minorHAnsi" w:hAnsiTheme="minorHAnsi" w:cstheme="minorHAnsi"/>
          <w:spacing w:val="-6"/>
        </w:rPr>
        <w:t>*</w:t>
      </w:r>
      <w:r w:rsidRPr="00BA41F1">
        <w:rPr>
          <w:rFonts w:asciiTheme="minorHAnsi" w:hAnsiTheme="minorHAnsi"/>
          <w:b/>
          <w:sz w:val="18"/>
          <w:szCs w:val="18"/>
        </w:rPr>
        <w:t>”) proszę podać szczegółowe informacje zgodnie z wymogami Zamawiającego wskazanymi w powyższej tabeli.</w:t>
      </w:r>
    </w:p>
    <w:p w14:paraId="7814C445" w14:textId="77777777" w:rsidR="007D62E9" w:rsidRPr="00BA41F1" w:rsidRDefault="007D62E9" w:rsidP="00EE70FA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</w:p>
    <w:p w14:paraId="1F94238A" w14:textId="28C6B9A1" w:rsidR="008C5488" w:rsidRPr="00BA41F1" w:rsidRDefault="00761524" w:rsidP="007D62E9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BA41F1">
        <w:rPr>
          <w:rFonts w:asciiTheme="minorHAnsi" w:hAnsiTheme="minorHAnsi"/>
        </w:rPr>
        <w:t xml:space="preserve">zastrzegam(-y) </w:t>
      </w:r>
      <w:r w:rsidR="008C5488" w:rsidRPr="00BA41F1">
        <w:rPr>
          <w:rFonts w:asciiTheme="minorHAnsi" w:hAnsiTheme="minorHAnsi"/>
        </w:rPr>
        <w:t xml:space="preserve">na podstawie art. </w:t>
      </w:r>
      <w:r w:rsidRPr="00BA41F1">
        <w:rPr>
          <w:rFonts w:asciiTheme="minorHAnsi" w:hAnsiTheme="minorHAnsi"/>
        </w:rPr>
        <w:t>1</w:t>
      </w:r>
      <w:r w:rsidR="008C5488" w:rsidRPr="00BA41F1">
        <w:rPr>
          <w:rFonts w:asciiTheme="minorHAnsi" w:hAnsiTheme="minorHAnsi"/>
        </w:rPr>
        <w:t xml:space="preserve">8 ust. 3 ustawy </w:t>
      </w:r>
      <w:proofErr w:type="spellStart"/>
      <w:r w:rsidRPr="00BA41F1">
        <w:rPr>
          <w:rFonts w:asciiTheme="minorHAnsi" w:hAnsiTheme="minorHAnsi"/>
        </w:rPr>
        <w:t>Pzp</w:t>
      </w:r>
      <w:proofErr w:type="spellEnd"/>
      <w:r w:rsidRPr="00BA41F1">
        <w:rPr>
          <w:rFonts w:asciiTheme="minorHAnsi" w:hAnsiTheme="minorHAnsi"/>
        </w:rPr>
        <w:t>, iż</w:t>
      </w:r>
      <w:r w:rsidR="008C5488" w:rsidRPr="00BA41F1">
        <w:rPr>
          <w:rFonts w:asciiTheme="minorHAnsi" w:hAnsiTheme="minorHAnsi"/>
        </w:rPr>
        <w:t xml:space="preserve"> wskazane </w:t>
      </w:r>
      <w:r w:rsidRPr="00BA41F1">
        <w:rPr>
          <w:rFonts w:asciiTheme="minorHAnsi" w:hAnsiTheme="minorHAnsi"/>
        </w:rPr>
        <w:t xml:space="preserve">w poniższej tabeli </w:t>
      </w:r>
      <w:r w:rsidR="00342F35" w:rsidRPr="00BA41F1">
        <w:rPr>
          <w:rFonts w:asciiTheme="minorHAnsi" w:hAnsiTheme="minorHAnsi"/>
        </w:rPr>
        <w:t xml:space="preserve">informacje, które zostały przekazane Zamawiającemu wraz z ofertą, </w:t>
      </w:r>
      <w:r w:rsidR="008C5488" w:rsidRPr="00BA41F1">
        <w:rPr>
          <w:rFonts w:asciiTheme="minorHAnsi" w:hAnsiTheme="minorHAnsi"/>
        </w:rPr>
        <w:t xml:space="preserve">stanowią tajemnicę przedsiębiorstwa </w:t>
      </w:r>
      <w:r w:rsidR="00342F35" w:rsidRPr="00BA41F1">
        <w:rPr>
          <w:rFonts w:asciiTheme="minorHAnsi" w:hAnsiTheme="minorHAnsi"/>
        </w:rPr>
        <w:br/>
      </w:r>
      <w:r w:rsidR="008C5488" w:rsidRPr="00BA41F1">
        <w:rPr>
          <w:rFonts w:asciiTheme="minorHAnsi" w:hAnsiTheme="minorHAnsi"/>
        </w:rPr>
        <w:t xml:space="preserve">w rozumieniu przepisów </w:t>
      </w:r>
      <w:r w:rsidR="0041261D" w:rsidRPr="00BA41F1">
        <w:rPr>
          <w:rFonts w:asciiTheme="minorHAnsi" w:hAnsiTheme="minorHAnsi"/>
          <w:i/>
        </w:rPr>
        <w:t xml:space="preserve">ustawy z dnia 16.04.1993r. </w:t>
      </w:r>
      <w:r w:rsidR="008C5488" w:rsidRPr="00BA41F1">
        <w:rPr>
          <w:rFonts w:asciiTheme="minorHAnsi" w:hAnsiTheme="minorHAnsi"/>
          <w:i/>
        </w:rPr>
        <w:t>o zwalczaniu nieuczciwej konkurencji</w:t>
      </w:r>
      <w:r w:rsidR="0041261D" w:rsidRPr="00BA41F1">
        <w:rPr>
          <w:rFonts w:asciiTheme="minorHAnsi" w:hAnsiTheme="minorHAnsi"/>
          <w:i/>
        </w:rPr>
        <w:t xml:space="preserve"> </w:t>
      </w:r>
      <w:r w:rsidR="004474CF" w:rsidRPr="00BA41F1">
        <w:rPr>
          <w:rFonts w:asciiTheme="minorHAnsi" w:hAnsiTheme="minorHAnsi"/>
          <w:i/>
        </w:rPr>
        <w:br/>
      </w:r>
      <w:r w:rsidR="0041261D" w:rsidRPr="00BA41F1">
        <w:rPr>
          <w:rFonts w:asciiTheme="minorHAnsi" w:hAnsiTheme="minorHAnsi"/>
          <w:i/>
        </w:rPr>
        <w:t>(</w:t>
      </w:r>
      <w:proofErr w:type="spellStart"/>
      <w:r w:rsidR="004474CF" w:rsidRPr="00BA41F1">
        <w:rPr>
          <w:rFonts w:asciiTheme="minorHAnsi" w:hAnsiTheme="minorHAnsi"/>
          <w:i/>
        </w:rPr>
        <w:t>t.j</w:t>
      </w:r>
      <w:proofErr w:type="spellEnd"/>
      <w:r w:rsidR="004474CF" w:rsidRPr="00BA41F1">
        <w:rPr>
          <w:rFonts w:asciiTheme="minorHAnsi" w:hAnsiTheme="minorHAnsi"/>
          <w:i/>
        </w:rPr>
        <w:t>. Dz. U. z 2020r., poz. 1913</w:t>
      </w:r>
      <w:r w:rsidR="0041261D" w:rsidRPr="00BA41F1">
        <w:rPr>
          <w:rFonts w:asciiTheme="minorHAnsi" w:hAnsiTheme="minorHAnsi"/>
          <w:i/>
        </w:rPr>
        <w:t>)</w:t>
      </w:r>
      <w:r w:rsidR="008C5488" w:rsidRPr="00BA41F1">
        <w:rPr>
          <w:rFonts w:asciiTheme="minorHAnsi" w:hAnsiTheme="minorHAnsi"/>
        </w:rPr>
        <w:t xml:space="preserve"> i w związku z </w:t>
      </w:r>
      <w:r w:rsidR="00F84F95" w:rsidRPr="00BA41F1">
        <w:rPr>
          <w:rFonts w:asciiTheme="minorHAnsi" w:hAnsiTheme="minorHAnsi"/>
        </w:rPr>
        <w:t>powyższym</w:t>
      </w:r>
      <w:r w:rsidR="00342F35" w:rsidRPr="00BA41F1">
        <w:rPr>
          <w:rFonts w:asciiTheme="minorHAnsi" w:hAnsiTheme="minorHAnsi"/>
        </w:rPr>
        <w:t xml:space="preserve"> nie mogą być one udostępniane</w:t>
      </w:r>
      <w:r w:rsidR="006965A0" w:rsidRPr="00BA41F1">
        <w:rPr>
          <w:rFonts w:asciiTheme="minorHAnsi" w:hAnsiTheme="minorHAnsi"/>
        </w:rPr>
        <w:t>.</w:t>
      </w:r>
      <w:r w:rsidR="00342F35" w:rsidRPr="00BA41F1">
        <w:rPr>
          <w:rFonts w:asciiTheme="minorHAnsi" w:hAnsiTheme="minorHAnsi"/>
        </w:rPr>
        <w:t xml:space="preserve"> </w:t>
      </w:r>
      <w:r w:rsidR="004474CF" w:rsidRPr="00BA41F1">
        <w:rPr>
          <w:rFonts w:asciiTheme="minorHAnsi" w:hAnsiTheme="minorHAnsi"/>
        </w:rPr>
        <w:br/>
      </w:r>
      <w:r w:rsidR="008C5488" w:rsidRPr="00BA41F1">
        <w:rPr>
          <w:rFonts w:asciiTheme="minorHAnsi" w:hAnsiTheme="minorHAnsi"/>
          <w:u w:val="single"/>
        </w:rPr>
        <w:t xml:space="preserve">W przypadku </w:t>
      </w:r>
      <w:r w:rsidR="004474CF" w:rsidRPr="00BA41F1">
        <w:rPr>
          <w:rFonts w:asciiTheme="minorHAnsi" w:hAnsiTheme="minorHAnsi"/>
          <w:u w:val="single"/>
        </w:rPr>
        <w:t xml:space="preserve">przekazania Zamawiającemu </w:t>
      </w:r>
      <w:r w:rsidR="008C5488" w:rsidRPr="00BA41F1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BA41F1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BA41F1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BA41F1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BA41F1" w:rsidRPr="00BA41F1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BA41F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BA41F1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BA41F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BA41F1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BA41F1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BA41F1" w:rsidRPr="00BA41F1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BA41F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BA41F1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BA41F1" w:rsidRPr="00BA41F1" w14:paraId="1743A6FF" w14:textId="77777777" w:rsidTr="0050467F">
        <w:trPr>
          <w:cantSplit/>
          <w:trHeight w:val="5479"/>
        </w:trPr>
        <w:tc>
          <w:tcPr>
            <w:tcW w:w="567" w:type="dxa"/>
            <w:shd w:val="clear" w:color="auto" w:fill="auto"/>
          </w:tcPr>
          <w:p w14:paraId="65EC9A24" w14:textId="77777777" w:rsidR="00B3634E" w:rsidRPr="00BA41F1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BA41F1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BA41F1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BA41F1">
        <w:rPr>
          <w:rFonts w:asciiTheme="minorHAnsi" w:hAnsiTheme="minorHAnsi"/>
          <w:i/>
          <w:vertAlign w:val="superscript"/>
        </w:rPr>
        <w:t>*</w:t>
      </w:r>
      <w:r w:rsidRPr="00BA41F1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BA41F1">
        <w:rPr>
          <w:rFonts w:asciiTheme="minorHAnsi" w:hAnsiTheme="minorHAnsi"/>
          <w:b/>
          <w:bCs/>
          <w:i/>
        </w:rPr>
        <w:t xml:space="preserve"> „NIE DOTYCZY”.</w:t>
      </w:r>
    </w:p>
    <w:p w14:paraId="23344F0B" w14:textId="77777777" w:rsidR="000C6ED9" w:rsidRPr="00BA41F1" w:rsidRDefault="000C6ED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4551DFB9" w14:textId="77777777" w:rsidR="000C6ED9" w:rsidRPr="00BA41F1" w:rsidRDefault="000C6ED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BA41F1" w:rsidRDefault="003E02D6" w:rsidP="00841D95">
      <w:pPr>
        <w:pStyle w:val="Lista41"/>
        <w:numPr>
          <w:ilvl w:val="0"/>
          <w:numId w:val="125"/>
        </w:numPr>
        <w:spacing w:before="240" w:line="271" w:lineRule="auto"/>
        <w:jc w:val="both"/>
        <w:rPr>
          <w:rFonts w:asciiTheme="minorHAnsi" w:hAnsiTheme="minorHAnsi"/>
        </w:rPr>
      </w:pPr>
      <w:r w:rsidRPr="00BA41F1">
        <w:rPr>
          <w:rFonts w:asciiTheme="minorHAnsi" w:hAnsiTheme="minorHAnsi"/>
        </w:rPr>
        <w:lastRenderedPageBreak/>
        <w:t>wykonam(-</w:t>
      </w:r>
      <w:r w:rsidR="00241BFC" w:rsidRPr="00BA41F1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BA41F1" w:rsidRPr="00BA41F1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BA41F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41F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BA41F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41F1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BA41F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BA41F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41F1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BA41F1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BA41F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BA41F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BA41F1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41F1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BA41F1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BA41F1" w:rsidRPr="00BA41F1" w14:paraId="2B458D25" w14:textId="0AD66803" w:rsidTr="00A63235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BA41F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BA41F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BA41F1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BA41F1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BA41F1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BA41F1">
        <w:rPr>
          <w:rFonts w:asciiTheme="minorHAnsi" w:hAnsiTheme="minorHAnsi"/>
          <w:i/>
          <w:vertAlign w:val="superscript"/>
        </w:rPr>
        <w:t>*</w:t>
      </w:r>
      <w:r w:rsidRPr="00BA41F1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BA41F1">
        <w:rPr>
          <w:rFonts w:asciiTheme="minorHAnsi" w:hAnsiTheme="minorHAnsi"/>
          <w:i/>
        </w:rPr>
        <w:br/>
      </w:r>
      <w:r w:rsidRPr="00BA41F1">
        <w:rPr>
          <w:rFonts w:asciiTheme="minorHAnsi" w:hAnsiTheme="minorHAnsi"/>
          <w:i/>
        </w:rPr>
        <w:t>w tabeli powyżej należy wpisać</w:t>
      </w:r>
      <w:r w:rsidRPr="00BA41F1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BA41F1" w:rsidRDefault="004706CE" w:rsidP="00841D95">
      <w:pPr>
        <w:pStyle w:val="Tekstpodstawowy32"/>
        <w:numPr>
          <w:ilvl w:val="0"/>
          <w:numId w:val="125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BA41F1">
        <w:rPr>
          <w:rFonts w:asciiTheme="minorHAnsi" w:hAnsiTheme="minorHAnsi" w:cs="Times New Roman"/>
          <w:sz w:val="22"/>
          <w:szCs w:val="22"/>
        </w:rPr>
        <w:t>o</w:t>
      </w:r>
      <w:r w:rsidR="00241486" w:rsidRPr="00BA41F1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BA41F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BA41F1">
        <w:rPr>
          <w:rFonts w:asciiTheme="minorHAnsi" w:hAnsiTheme="minorHAnsi" w:cs="Times New Roman"/>
          <w:sz w:val="22"/>
          <w:szCs w:val="22"/>
        </w:rPr>
        <w:t>d</w:t>
      </w:r>
      <w:r w:rsidR="00A61C35" w:rsidRPr="00BA41F1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BA41F1">
        <w:rPr>
          <w:rFonts w:asciiTheme="minorHAnsi" w:hAnsiTheme="minorHAnsi" w:cs="Times New Roman"/>
          <w:sz w:val="22"/>
          <w:szCs w:val="22"/>
        </w:rPr>
        <w:t>y</w:t>
      </w:r>
      <w:r w:rsidR="00A61C35" w:rsidRPr="00BA41F1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BA41F1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BA41F1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BA41F1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BA41F1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BA41F1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BA41F1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BA41F1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BA41F1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BA41F1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BA41F1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BA41F1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BA41F1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BA41F1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BA41F1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BA41F1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BA41F1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BA41F1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BA41F1">
        <w:rPr>
          <w:rFonts w:asciiTheme="minorHAnsi" w:hAnsiTheme="minorHAnsi" w:cs="Times New Roman"/>
          <w:i/>
        </w:rPr>
        <w:t>[</w:t>
      </w:r>
      <w:r w:rsidRPr="00BA41F1">
        <w:rPr>
          <w:rFonts w:asciiTheme="minorHAnsi" w:hAnsiTheme="minorHAnsi" w:cs="Times New Roman"/>
          <w:b/>
          <w:i/>
        </w:rPr>
        <w:t>W przypadku Wykonawców</w:t>
      </w:r>
      <w:r w:rsidR="00F855ED" w:rsidRPr="00BA41F1">
        <w:rPr>
          <w:rFonts w:asciiTheme="minorHAnsi" w:hAnsiTheme="minorHAnsi" w:cs="Times New Roman"/>
          <w:b/>
          <w:i/>
        </w:rPr>
        <w:t>/Podmiotów udostepniających zasoby</w:t>
      </w:r>
      <w:r w:rsidRPr="00BA41F1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BA41F1">
        <w:rPr>
          <w:rFonts w:asciiTheme="minorHAnsi" w:hAnsiTheme="minorHAnsi" w:cs="Times New Roman"/>
          <w:i/>
        </w:rPr>
        <w:t xml:space="preserve">, </w:t>
      </w:r>
      <w:r w:rsidR="00F855ED" w:rsidRPr="00BA41F1">
        <w:rPr>
          <w:rFonts w:asciiTheme="minorHAnsi" w:hAnsiTheme="minorHAnsi" w:cs="Times New Roman"/>
          <w:i/>
        </w:rPr>
        <w:br/>
      </w:r>
      <w:r w:rsidRPr="00BA41F1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BA41F1">
        <w:rPr>
          <w:rFonts w:asciiTheme="minorHAnsi" w:hAnsiTheme="minorHAnsi" w:cs="Times New Roman"/>
          <w:i/>
        </w:rPr>
        <w:t xml:space="preserve"> danych takich jak nr KRS albo nr NIP </w:t>
      </w:r>
      <w:r w:rsidRPr="00BA41F1">
        <w:rPr>
          <w:rFonts w:asciiTheme="minorHAnsi" w:hAnsiTheme="minorHAnsi" w:cs="Times New Roman"/>
          <w:i/>
        </w:rPr>
        <w:t xml:space="preserve">wskazanych w ofercie lub </w:t>
      </w:r>
      <w:r w:rsidR="003C1888" w:rsidRPr="00BA41F1">
        <w:rPr>
          <w:rFonts w:asciiTheme="minorHAnsi" w:hAnsiTheme="minorHAnsi" w:cs="Times New Roman"/>
          <w:i/>
        </w:rPr>
        <w:t xml:space="preserve">w </w:t>
      </w:r>
      <w:r w:rsidRPr="00BA41F1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BA41F1">
        <w:rPr>
          <w:rFonts w:asciiTheme="minorHAnsi" w:hAnsiTheme="minorHAnsi" w:cs="Times New Roman"/>
          <w:b/>
          <w:i/>
        </w:rPr>
        <w:t>Natomiast w przypadku Wykonawców</w:t>
      </w:r>
      <w:r w:rsidR="00F855ED" w:rsidRPr="00BA41F1">
        <w:rPr>
          <w:rFonts w:asciiTheme="minorHAnsi" w:hAnsiTheme="minorHAnsi" w:cs="Times New Roman"/>
          <w:b/>
          <w:i/>
        </w:rPr>
        <w:t>/Podmiotów udostepniających zasoby</w:t>
      </w:r>
      <w:r w:rsidRPr="00BA41F1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BA41F1">
        <w:rPr>
          <w:rFonts w:asciiTheme="minorHAnsi" w:hAnsiTheme="minorHAnsi" w:cs="Times New Roman"/>
          <w:i/>
        </w:rPr>
        <w:t xml:space="preserve">. </w:t>
      </w:r>
      <w:r w:rsidRPr="00BA41F1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BA41F1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BA41F1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BA41F1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BA41F1">
        <w:rPr>
          <w:rFonts w:asciiTheme="minorHAnsi" w:hAnsiTheme="minorHAnsi" w:cs="Times New Roman"/>
          <w:b/>
          <w:i/>
          <w:u w:val="single"/>
        </w:rPr>
        <w:t>.</w:t>
      </w:r>
      <w:r w:rsidR="003C1888" w:rsidRPr="00BA41F1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BA41F1" w:rsidRDefault="00FC3626" w:rsidP="00841D95">
      <w:pPr>
        <w:numPr>
          <w:ilvl w:val="0"/>
          <w:numId w:val="12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BA41F1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BA41F1">
        <w:rPr>
          <w:rFonts w:asciiTheme="minorHAnsi" w:hAnsiTheme="minorHAnsi"/>
        </w:rPr>
        <w:t xml:space="preserve">, o której mowa w </w:t>
      </w:r>
      <w:r w:rsidR="00195B58" w:rsidRPr="00BA41F1">
        <w:rPr>
          <w:rFonts w:asciiTheme="minorHAnsi" w:hAnsiTheme="minorHAnsi"/>
        </w:rPr>
        <w:t>pkt XXXII</w:t>
      </w:r>
      <w:r w:rsidR="009D3064" w:rsidRPr="00BA41F1">
        <w:rPr>
          <w:rFonts w:asciiTheme="minorHAnsi" w:hAnsiTheme="minorHAnsi"/>
        </w:rPr>
        <w:t xml:space="preserve">.2 </w:t>
      </w:r>
      <w:r w:rsidR="00002D6C" w:rsidRPr="00BA41F1">
        <w:rPr>
          <w:rFonts w:asciiTheme="minorHAnsi" w:hAnsiTheme="minorHAnsi"/>
        </w:rPr>
        <w:t>SWZ</w:t>
      </w:r>
      <w:r w:rsidRPr="00BA41F1">
        <w:rPr>
          <w:rFonts w:asciiTheme="minorHAnsi" w:hAnsiTheme="minorHAnsi"/>
        </w:rPr>
        <w:t>,</w:t>
      </w:r>
    </w:p>
    <w:p w14:paraId="492273DC" w14:textId="5069F2BF" w:rsidR="00FC3626" w:rsidRPr="00BA41F1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BA41F1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BA41F1">
        <w:rPr>
          <w:rFonts w:asciiTheme="minorHAnsi" w:hAnsiTheme="minorHAnsi"/>
          <w:i/>
        </w:rPr>
        <w:br/>
      </w:r>
      <w:r w:rsidRPr="00BA41F1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BA41F1" w:rsidRDefault="00FC3626" w:rsidP="00841D95">
      <w:pPr>
        <w:numPr>
          <w:ilvl w:val="0"/>
          <w:numId w:val="12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BA41F1">
        <w:rPr>
          <w:rFonts w:asciiTheme="minorHAnsi" w:hAnsiTheme="minorHAnsi"/>
        </w:rPr>
        <w:lastRenderedPageBreak/>
        <w:t xml:space="preserve">oświadczam, że wypełniłem/wypełniliśmy obowiązki informacyjne przewidziane w art. 13 </w:t>
      </w:r>
      <w:r w:rsidRPr="00BA41F1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BA41F1">
        <w:rPr>
          <w:rFonts w:asciiTheme="minorHAnsi" w:hAnsiTheme="minorHAnsi"/>
        </w:rPr>
        <w:br/>
      </w:r>
      <w:r w:rsidRPr="00BA41F1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BA41F1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BA41F1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BA41F1">
        <w:rPr>
          <w:rFonts w:asciiTheme="minorHAnsi" w:eastAsia="Batang" w:hAnsiTheme="minorHAnsi"/>
          <w:b/>
        </w:rPr>
        <w:t>5.</w:t>
      </w:r>
      <w:r w:rsidR="00A32E45" w:rsidRPr="00BA41F1">
        <w:rPr>
          <w:rFonts w:asciiTheme="minorHAnsi" w:eastAsia="Batang" w:hAnsiTheme="minorHAnsi"/>
        </w:rPr>
        <w:t xml:space="preserve">  </w:t>
      </w:r>
      <w:r w:rsidR="00A32E45" w:rsidRPr="00BA41F1">
        <w:rPr>
          <w:rFonts w:asciiTheme="minorHAnsi" w:eastAsia="Batang" w:hAnsiTheme="minorHAnsi"/>
          <w:b/>
        </w:rPr>
        <w:t>JAKO ZAŁĄCZNIKI BĘD</w:t>
      </w:r>
      <w:r w:rsidR="007A7070" w:rsidRPr="00BA41F1">
        <w:rPr>
          <w:rFonts w:asciiTheme="minorHAnsi" w:eastAsia="Batang" w:hAnsiTheme="minorHAnsi"/>
          <w:b/>
        </w:rPr>
        <w:t xml:space="preserve">ĄCE CZĘŚCIĄ NINIEJSZEJ OFERTY, </w:t>
      </w:r>
      <w:r w:rsidR="00A32E45" w:rsidRPr="00BA41F1">
        <w:rPr>
          <w:rFonts w:asciiTheme="minorHAnsi" w:eastAsia="Batang" w:hAnsiTheme="minorHAnsi"/>
          <w:b/>
        </w:rPr>
        <w:t>ZGODNIE Z PKT</w:t>
      </w:r>
      <w:r w:rsidR="00EC73BC" w:rsidRPr="00BA41F1">
        <w:rPr>
          <w:rFonts w:asciiTheme="minorHAnsi" w:eastAsia="Batang" w:hAnsiTheme="minorHAnsi"/>
          <w:b/>
        </w:rPr>
        <w:t xml:space="preserve"> XI</w:t>
      </w:r>
      <w:r w:rsidR="005F0A1F" w:rsidRPr="00BA41F1">
        <w:rPr>
          <w:rFonts w:asciiTheme="minorHAnsi" w:eastAsia="Batang" w:hAnsiTheme="minorHAnsi"/>
          <w:b/>
        </w:rPr>
        <w:t>V.1.3)</w:t>
      </w:r>
      <w:r w:rsidR="00EC73BC" w:rsidRPr="00BA41F1">
        <w:rPr>
          <w:rFonts w:asciiTheme="minorHAnsi" w:eastAsia="Batang" w:hAnsiTheme="minorHAnsi"/>
          <w:b/>
        </w:rPr>
        <w:t xml:space="preserve"> </w:t>
      </w:r>
      <w:r w:rsidR="00002D6C" w:rsidRPr="00BA41F1">
        <w:rPr>
          <w:rFonts w:asciiTheme="minorHAnsi" w:eastAsia="Batang" w:hAnsiTheme="minorHAnsi"/>
          <w:b/>
        </w:rPr>
        <w:t>SWZ</w:t>
      </w:r>
      <w:r w:rsidR="00EC73BC" w:rsidRPr="00BA41F1">
        <w:rPr>
          <w:rFonts w:asciiTheme="minorHAnsi" w:eastAsia="Batang" w:hAnsiTheme="minorHAnsi"/>
          <w:b/>
        </w:rPr>
        <w:t xml:space="preserve"> </w:t>
      </w:r>
      <w:r w:rsidR="007A7070" w:rsidRPr="00BA41F1">
        <w:rPr>
          <w:rFonts w:asciiTheme="minorHAnsi" w:eastAsia="Batang" w:hAnsiTheme="minorHAnsi"/>
          <w:b/>
        </w:rPr>
        <w:t>DO</w:t>
      </w:r>
      <w:r w:rsidR="00A32E45" w:rsidRPr="00BA41F1">
        <w:rPr>
          <w:rFonts w:asciiTheme="minorHAnsi" w:eastAsia="Batang" w:hAnsiTheme="minorHAnsi"/>
          <w:b/>
        </w:rPr>
        <w:t>ŁĄCZAM</w:t>
      </w:r>
      <w:r w:rsidR="00CB13D8" w:rsidRPr="00BA41F1">
        <w:rPr>
          <w:rFonts w:asciiTheme="minorHAnsi" w:eastAsia="Batang" w:hAnsiTheme="minorHAnsi"/>
          <w:b/>
        </w:rPr>
        <w:t>(</w:t>
      </w:r>
      <w:r w:rsidR="00A32E45" w:rsidRPr="00BA41F1">
        <w:rPr>
          <w:rFonts w:asciiTheme="minorHAnsi" w:eastAsia="Batang" w:hAnsiTheme="minorHAnsi"/>
          <w:b/>
        </w:rPr>
        <w:t>Y</w:t>
      </w:r>
      <w:r w:rsidR="00CB13D8" w:rsidRPr="00BA41F1">
        <w:rPr>
          <w:rFonts w:asciiTheme="minorHAnsi" w:eastAsia="Batang" w:hAnsiTheme="minorHAnsi"/>
          <w:b/>
        </w:rPr>
        <w:t>)</w:t>
      </w:r>
      <w:r w:rsidR="00A32E45" w:rsidRPr="00BA41F1">
        <w:rPr>
          <w:rFonts w:asciiTheme="minorHAnsi" w:eastAsia="Batang" w:hAnsiTheme="minorHAnsi"/>
          <w:b/>
        </w:rPr>
        <w:t>:</w:t>
      </w:r>
    </w:p>
    <w:p w14:paraId="05D7C156" w14:textId="77777777" w:rsidR="00DC6582" w:rsidRPr="00BA41F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41F1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BA41F1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41F1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BA41F1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BA41F1">
        <w:rPr>
          <w:rFonts w:asciiTheme="minorHAnsi" w:eastAsia="Batang" w:hAnsiTheme="minorHAnsi"/>
        </w:rPr>
        <w:t>……………………………</w:t>
      </w:r>
    </w:p>
    <w:p w14:paraId="68E62DE9" w14:textId="780884D0" w:rsidR="0075705A" w:rsidRPr="00BA41F1" w:rsidRDefault="0075705A" w:rsidP="00BA41F1">
      <w:pPr>
        <w:pStyle w:val="Nagwek2"/>
        <w:spacing w:before="0" w:line="271" w:lineRule="auto"/>
        <w:rPr>
          <w:rFonts w:asciiTheme="minorHAnsi" w:hAnsiTheme="minorHAnsi" w:cs="Times New Roman"/>
          <w:i w:val="0"/>
          <w:sz w:val="22"/>
          <w:szCs w:val="22"/>
        </w:rPr>
      </w:pPr>
    </w:p>
    <w:sectPr w:rsidR="0075705A" w:rsidRPr="00BA41F1" w:rsidSect="00BA41F1">
      <w:footerReference w:type="default" r:id="rId10"/>
      <w:headerReference w:type="first" r:id="rId11"/>
      <w:footnotePr>
        <w:numStart w:val="2"/>
        <w:numRestart w:val="eachSect"/>
      </w:footnotePr>
      <w:pgSz w:w="11906" w:h="16838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48D8" w14:textId="64100B0E" w:rsidR="00457D87" w:rsidRDefault="00457D87">
    <w:pPr>
      <w:pStyle w:val="Stopka"/>
      <w:jc w:val="right"/>
    </w:pPr>
  </w:p>
  <w:p w14:paraId="286B7B95" w14:textId="77777777" w:rsidR="00457D87" w:rsidRDefault="00457D87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C078" w14:textId="73D94031" w:rsidR="00457D87" w:rsidRDefault="00457D87">
    <w:pPr>
      <w:pStyle w:val="Stopka"/>
      <w:jc w:val="right"/>
    </w:pPr>
  </w:p>
  <w:p w14:paraId="39586A20" w14:textId="77777777" w:rsidR="00457D87" w:rsidRDefault="0045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  <w:footnote w:id="1">
    <w:p w14:paraId="37D5E32F" w14:textId="6B3E25E6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457D87" w:rsidRPr="004D54B7" w:rsidRDefault="00457D87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457D87" w:rsidRPr="004D54B7" w:rsidRDefault="00457D87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457D87" w:rsidRDefault="00457D87">
      <w:pPr>
        <w:pStyle w:val="Tekstprzypisudolnego"/>
      </w:pPr>
    </w:p>
  </w:footnote>
  <w:footnote w:id="3">
    <w:p w14:paraId="338ECC82" w14:textId="4074715F" w:rsidR="00457D87" w:rsidRPr="000B5145" w:rsidRDefault="00457D87" w:rsidP="009D3064">
      <w:pPr>
        <w:pStyle w:val="Tekstprzypisudolnego"/>
        <w:jc w:val="both"/>
        <w:rPr>
          <w:sz w:val="16"/>
          <w:szCs w:val="16"/>
        </w:rPr>
      </w:pPr>
      <w:r w:rsidRPr="00365C2D">
        <w:rPr>
          <w:rStyle w:val="Odwoanieprzypisudolnego"/>
          <w:sz w:val="16"/>
          <w:szCs w:val="16"/>
        </w:rPr>
        <w:t>**</w:t>
      </w:r>
      <w:r w:rsidRPr="00365C2D">
        <w:rPr>
          <w:sz w:val="16"/>
          <w:szCs w:val="16"/>
        </w:rPr>
        <w:t xml:space="preserve"> </w:t>
      </w:r>
      <w:r w:rsidRPr="000B5145">
        <w:rPr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0B5145">
        <w:rPr>
          <w:sz w:val="16"/>
          <w:szCs w:val="16"/>
        </w:rPr>
        <w:br/>
        <w:t xml:space="preserve">o którym mowa w pkt 4.12). </w:t>
      </w:r>
      <w:r w:rsidRPr="000B5145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D207" w14:textId="77777777" w:rsidR="00B054AC" w:rsidRPr="000B5145" w:rsidRDefault="00B054AC" w:rsidP="00B054AC">
    <w:pPr>
      <w:tabs>
        <w:tab w:val="left" w:pos="7230"/>
      </w:tabs>
      <w:jc w:val="center"/>
      <w:rPr>
        <w:rFonts w:cs="Calibri"/>
        <w:i/>
        <w:sz w:val="18"/>
        <w:szCs w:val="18"/>
      </w:rPr>
    </w:pPr>
    <w:bookmarkStart w:id="1" w:name="_Hlk194397794"/>
    <w:bookmarkStart w:id="2" w:name="_Hlk194397795"/>
    <w:r w:rsidRPr="000B5145">
      <w:rPr>
        <w:rFonts w:asciiTheme="minorHAnsi" w:hAnsiTheme="minorHAnsi"/>
        <w:i/>
        <w:sz w:val="18"/>
        <w:szCs w:val="18"/>
      </w:rPr>
      <w:t>Tryb podstawowy: „</w:t>
    </w:r>
    <w:r w:rsidRPr="000B5145">
      <w:rPr>
        <w:rFonts w:cs="Calibri"/>
        <w:i/>
        <w:sz w:val="18"/>
        <w:szCs w:val="18"/>
      </w:rPr>
      <w:t xml:space="preserve">Dostawa fabrycznie nowej koparko-ładowarki na podstawie umowy leasingu </w:t>
    </w:r>
    <w:r w:rsidRPr="000B5145">
      <w:rPr>
        <w:rFonts w:cs="Calibri"/>
        <w:i/>
        <w:sz w:val="18"/>
        <w:szCs w:val="18"/>
      </w:rPr>
      <w:br/>
      <w:t>operacyjnego</w:t>
    </w:r>
    <w:r w:rsidRPr="000B5145">
      <w:rPr>
        <w:rFonts w:asciiTheme="minorHAnsi" w:hAnsiTheme="minorHAnsi"/>
        <w:i/>
        <w:sz w:val="18"/>
        <w:szCs w:val="18"/>
      </w:rPr>
      <w:t>” - TP/TI/3/2025</w:t>
    </w:r>
    <w:bookmarkEnd w:id="1"/>
    <w:bookmarkEnd w:id="2"/>
  </w:p>
  <w:p w14:paraId="46439DA8" w14:textId="77777777" w:rsidR="00B054AC" w:rsidRDefault="00B05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F38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B51C4F"/>
    <w:multiLevelType w:val="hybridMultilevel"/>
    <w:tmpl w:val="05BC81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4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107ABD"/>
    <w:multiLevelType w:val="hybridMultilevel"/>
    <w:tmpl w:val="DF8C7BA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8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1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4A38EF"/>
    <w:multiLevelType w:val="hybridMultilevel"/>
    <w:tmpl w:val="6D1C4020"/>
    <w:lvl w:ilvl="0" w:tplc="6C429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3FA6992"/>
    <w:multiLevelType w:val="hybridMultilevel"/>
    <w:tmpl w:val="BED8DB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7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1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4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8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1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E707E3"/>
    <w:multiLevelType w:val="hybridMultilevel"/>
    <w:tmpl w:val="3878B104"/>
    <w:lvl w:ilvl="0" w:tplc="B460344E">
      <w:start w:val="1"/>
      <w:numFmt w:val="decimal"/>
      <w:lvlText w:val="%1."/>
      <w:lvlJc w:val="left"/>
      <w:pPr>
        <w:ind w:left="720" w:hanging="360"/>
      </w:pPr>
    </w:lvl>
    <w:lvl w:ilvl="1" w:tplc="8674B342">
      <w:start w:val="1"/>
      <w:numFmt w:val="decimal"/>
      <w:lvlText w:val="%2)"/>
      <w:lvlJc w:val="left"/>
      <w:pPr>
        <w:ind w:left="720" w:hanging="360"/>
      </w:pPr>
    </w:lvl>
    <w:lvl w:ilvl="2" w:tplc="0F0CA70A">
      <w:start w:val="1"/>
      <w:numFmt w:val="decimal"/>
      <w:lvlText w:val="%3."/>
      <w:lvlJc w:val="left"/>
      <w:pPr>
        <w:ind w:left="720" w:hanging="360"/>
      </w:pPr>
    </w:lvl>
    <w:lvl w:ilvl="3" w:tplc="BEC63160">
      <w:start w:val="1"/>
      <w:numFmt w:val="decimal"/>
      <w:lvlText w:val="%4."/>
      <w:lvlJc w:val="left"/>
      <w:pPr>
        <w:ind w:left="720" w:hanging="360"/>
      </w:pPr>
    </w:lvl>
    <w:lvl w:ilvl="4" w:tplc="AB94BE8E">
      <w:start w:val="1"/>
      <w:numFmt w:val="decimal"/>
      <w:lvlText w:val="%5."/>
      <w:lvlJc w:val="left"/>
      <w:pPr>
        <w:ind w:left="720" w:hanging="360"/>
      </w:pPr>
    </w:lvl>
    <w:lvl w:ilvl="5" w:tplc="C706E376">
      <w:start w:val="1"/>
      <w:numFmt w:val="decimal"/>
      <w:lvlText w:val="%6."/>
      <w:lvlJc w:val="left"/>
      <w:pPr>
        <w:ind w:left="720" w:hanging="360"/>
      </w:pPr>
    </w:lvl>
    <w:lvl w:ilvl="6" w:tplc="DF94F360">
      <w:start w:val="1"/>
      <w:numFmt w:val="decimal"/>
      <w:lvlText w:val="%7."/>
      <w:lvlJc w:val="left"/>
      <w:pPr>
        <w:ind w:left="720" w:hanging="360"/>
      </w:pPr>
    </w:lvl>
    <w:lvl w:ilvl="7" w:tplc="466875F6">
      <w:start w:val="1"/>
      <w:numFmt w:val="decimal"/>
      <w:lvlText w:val="%8."/>
      <w:lvlJc w:val="left"/>
      <w:pPr>
        <w:ind w:left="720" w:hanging="360"/>
      </w:pPr>
    </w:lvl>
    <w:lvl w:ilvl="8" w:tplc="CD0243B4">
      <w:start w:val="1"/>
      <w:numFmt w:val="decimal"/>
      <w:lvlText w:val="%9."/>
      <w:lvlJc w:val="left"/>
      <w:pPr>
        <w:ind w:left="720" w:hanging="360"/>
      </w:pPr>
    </w:lvl>
  </w:abstractNum>
  <w:abstractNum w:abstractNumId="114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5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18C075B"/>
    <w:multiLevelType w:val="hybridMultilevel"/>
    <w:tmpl w:val="E93EA72E"/>
    <w:lvl w:ilvl="0" w:tplc="4A04D5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E442B4"/>
    <w:multiLevelType w:val="hybridMultilevel"/>
    <w:tmpl w:val="47946EAC"/>
    <w:lvl w:ilvl="0" w:tplc="246EDC24">
      <w:start w:val="1"/>
      <w:numFmt w:val="decimal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8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E62F82"/>
    <w:multiLevelType w:val="hybridMultilevel"/>
    <w:tmpl w:val="227C43D2"/>
    <w:lvl w:ilvl="0" w:tplc="9BEC16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2F4652"/>
    <w:multiLevelType w:val="hybridMultilevel"/>
    <w:tmpl w:val="DD8E2DA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AA4C24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36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9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0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43B53002"/>
    <w:multiLevelType w:val="hybridMultilevel"/>
    <w:tmpl w:val="44C6CEB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2E7D1E"/>
    <w:multiLevelType w:val="hybridMultilevel"/>
    <w:tmpl w:val="9A203A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7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3F5654"/>
    <w:multiLevelType w:val="hybridMultilevel"/>
    <w:tmpl w:val="96C8F952"/>
    <w:lvl w:ilvl="0" w:tplc="0172EC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9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0" w15:restartNumberingAfterBreak="0">
    <w:nsid w:val="52640ABA"/>
    <w:multiLevelType w:val="hybridMultilevel"/>
    <w:tmpl w:val="7480D92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6C0ACE"/>
    <w:multiLevelType w:val="hybridMultilevel"/>
    <w:tmpl w:val="1FF44BC6"/>
    <w:lvl w:ilvl="0" w:tplc="3C2A91A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6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7" w15:restartNumberingAfterBreak="0">
    <w:nsid w:val="55584AD4"/>
    <w:multiLevelType w:val="hybridMultilevel"/>
    <w:tmpl w:val="FE3E2214"/>
    <w:lvl w:ilvl="0" w:tplc="C7AEF1E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8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9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3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8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7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0277D92"/>
    <w:multiLevelType w:val="hybridMultilevel"/>
    <w:tmpl w:val="3C40C3F8"/>
    <w:lvl w:ilvl="0" w:tplc="401841FA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3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4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5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6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0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1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3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4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8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3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DE075EB"/>
    <w:multiLevelType w:val="hybridMultilevel"/>
    <w:tmpl w:val="CF3CACF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CC5943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6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0B11643"/>
    <w:multiLevelType w:val="hybridMultilevel"/>
    <w:tmpl w:val="A39CFF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8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9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792B47B8"/>
    <w:multiLevelType w:val="multilevel"/>
    <w:tmpl w:val="22A20DE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5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6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7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2356543">
    <w:abstractNumId w:val="185"/>
  </w:num>
  <w:num w:numId="2" w16cid:durableId="285937053">
    <w:abstractNumId w:val="258"/>
  </w:num>
  <w:num w:numId="3" w16cid:durableId="761754076">
    <w:abstractNumId w:val="213"/>
  </w:num>
  <w:num w:numId="4" w16cid:durableId="1748456639">
    <w:abstractNumId w:val="66"/>
  </w:num>
  <w:num w:numId="5" w16cid:durableId="358969883">
    <w:abstractNumId w:val="266"/>
  </w:num>
  <w:num w:numId="6" w16cid:durableId="1397363499">
    <w:abstractNumId w:val="206"/>
    <w:lvlOverride w:ilvl="0">
      <w:startOverride w:val="1"/>
    </w:lvlOverride>
  </w:num>
  <w:num w:numId="7" w16cid:durableId="1179585584">
    <w:abstractNumId w:val="138"/>
    <w:lvlOverride w:ilvl="0">
      <w:startOverride w:val="1"/>
    </w:lvlOverride>
  </w:num>
  <w:num w:numId="8" w16cid:durableId="207230907">
    <w:abstractNumId w:val="82"/>
  </w:num>
  <w:num w:numId="9" w16cid:durableId="910653387">
    <w:abstractNumId w:val="71"/>
  </w:num>
  <w:num w:numId="10" w16cid:durableId="1928079080">
    <w:abstractNumId w:val="220"/>
  </w:num>
  <w:num w:numId="11" w16cid:durableId="1908416545">
    <w:abstractNumId w:val="227"/>
  </w:num>
  <w:num w:numId="12" w16cid:durableId="1395810890">
    <w:abstractNumId w:val="0"/>
  </w:num>
  <w:num w:numId="13" w16cid:durableId="1536229911">
    <w:abstractNumId w:val="196"/>
  </w:num>
  <w:num w:numId="14" w16cid:durableId="578248947">
    <w:abstractNumId w:val="148"/>
  </w:num>
  <w:num w:numId="15" w16cid:durableId="1608275817">
    <w:abstractNumId w:val="143"/>
  </w:num>
  <w:num w:numId="16" w16cid:durableId="1785297961">
    <w:abstractNumId w:val="89"/>
  </w:num>
  <w:num w:numId="17" w16cid:durableId="901021287">
    <w:abstractNumId w:val="54"/>
  </w:num>
  <w:num w:numId="18" w16cid:durableId="1094277214">
    <w:abstractNumId w:val="46"/>
  </w:num>
  <w:num w:numId="19" w16cid:durableId="751467820">
    <w:abstractNumId w:val="178"/>
  </w:num>
  <w:num w:numId="20" w16cid:durableId="1049299042">
    <w:abstractNumId w:val="139"/>
  </w:num>
  <w:num w:numId="21" w16cid:durableId="1443182246">
    <w:abstractNumId w:val="68"/>
  </w:num>
  <w:num w:numId="22" w16cid:durableId="299772500">
    <w:abstractNumId w:val="124"/>
  </w:num>
  <w:num w:numId="23" w16cid:durableId="1046492700">
    <w:abstractNumId w:val="83"/>
  </w:num>
  <w:num w:numId="24" w16cid:durableId="424375810">
    <w:abstractNumId w:val="153"/>
  </w:num>
  <w:num w:numId="25" w16cid:durableId="273876158">
    <w:abstractNumId w:val="145"/>
  </w:num>
  <w:num w:numId="26" w16cid:durableId="726299706">
    <w:abstractNumId w:val="60"/>
  </w:num>
  <w:num w:numId="27" w16cid:durableId="883173152">
    <w:abstractNumId w:val="27"/>
  </w:num>
  <w:num w:numId="28" w16cid:durableId="1724909465">
    <w:abstractNumId w:val="252"/>
  </w:num>
  <w:num w:numId="29" w16cid:durableId="821314194">
    <w:abstractNumId w:val="36"/>
  </w:num>
  <w:num w:numId="30" w16cid:durableId="1900942233">
    <w:abstractNumId w:val="129"/>
  </w:num>
  <w:num w:numId="31" w16cid:durableId="1208373408">
    <w:abstractNumId w:val="40"/>
  </w:num>
  <w:num w:numId="32" w16cid:durableId="1592549551">
    <w:abstractNumId w:val="176"/>
  </w:num>
  <w:num w:numId="33" w16cid:durableId="1390231518">
    <w:abstractNumId w:val="199"/>
  </w:num>
  <w:num w:numId="34" w16cid:durableId="244265138">
    <w:abstractNumId w:val="219"/>
  </w:num>
  <w:num w:numId="35" w16cid:durableId="1813013927">
    <w:abstractNumId w:val="44"/>
  </w:num>
  <w:num w:numId="36" w16cid:durableId="281154265">
    <w:abstractNumId w:val="239"/>
  </w:num>
  <w:num w:numId="37" w16cid:durableId="233440883">
    <w:abstractNumId w:val="95"/>
  </w:num>
  <w:num w:numId="38" w16cid:durableId="485171258">
    <w:abstractNumId w:val="244"/>
  </w:num>
  <w:num w:numId="39" w16cid:durableId="2125267521">
    <w:abstractNumId w:val="63"/>
  </w:num>
  <w:num w:numId="40" w16cid:durableId="984049049">
    <w:abstractNumId w:val="260"/>
  </w:num>
  <w:num w:numId="41" w16cid:durableId="976884071">
    <w:abstractNumId w:val="155"/>
  </w:num>
  <w:num w:numId="42" w16cid:durableId="724257263">
    <w:abstractNumId w:val="235"/>
  </w:num>
  <w:num w:numId="43" w16cid:durableId="1892883902">
    <w:abstractNumId w:val="114"/>
  </w:num>
  <w:num w:numId="44" w16cid:durableId="1780031191">
    <w:abstractNumId w:val="79"/>
  </w:num>
  <w:num w:numId="45" w16cid:durableId="372852171">
    <w:abstractNumId w:val="269"/>
  </w:num>
  <w:num w:numId="46" w16cid:durableId="304434433">
    <w:abstractNumId w:val="106"/>
  </w:num>
  <w:num w:numId="47" w16cid:durableId="1894384964">
    <w:abstractNumId w:val="65"/>
  </w:num>
  <w:num w:numId="48" w16cid:durableId="188104896">
    <w:abstractNumId w:val="28"/>
  </w:num>
  <w:num w:numId="49" w16cid:durableId="1313875273">
    <w:abstractNumId w:val="215"/>
  </w:num>
  <w:num w:numId="50" w16cid:durableId="1245535586">
    <w:abstractNumId w:val="131"/>
  </w:num>
  <w:num w:numId="51" w16cid:durableId="1857421952">
    <w:abstractNumId w:val="246"/>
  </w:num>
  <w:num w:numId="52" w16cid:durableId="1532301855">
    <w:abstractNumId w:val="166"/>
  </w:num>
  <w:num w:numId="53" w16cid:durableId="770509116">
    <w:abstractNumId w:val="51"/>
  </w:num>
  <w:num w:numId="54" w16cid:durableId="35006796">
    <w:abstractNumId w:val="87"/>
  </w:num>
  <w:num w:numId="55" w16cid:durableId="555050436">
    <w:abstractNumId w:val="262"/>
  </w:num>
  <w:num w:numId="56" w16cid:durableId="100420031">
    <w:abstractNumId w:val="152"/>
  </w:num>
  <w:num w:numId="57" w16cid:durableId="1111125306">
    <w:abstractNumId w:val="33"/>
  </w:num>
  <w:num w:numId="58" w16cid:durableId="563026098">
    <w:abstractNumId w:val="62"/>
  </w:num>
  <w:num w:numId="59" w16cid:durableId="120654520">
    <w:abstractNumId w:val="234"/>
  </w:num>
  <w:num w:numId="60" w16cid:durableId="922179326">
    <w:abstractNumId w:val="224"/>
  </w:num>
  <w:num w:numId="61" w16cid:durableId="831485302">
    <w:abstractNumId w:val="23"/>
  </w:num>
  <w:num w:numId="62" w16cid:durableId="1142190102">
    <w:abstractNumId w:val="150"/>
  </w:num>
  <w:num w:numId="63" w16cid:durableId="1905414235">
    <w:abstractNumId w:val="167"/>
  </w:num>
  <w:num w:numId="64" w16cid:durableId="1155683628">
    <w:abstractNumId w:val="241"/>
  </w:num>
  <w:num w:numId="65" w16cid:durableId="2138254372">
    <w:abstractNumId w:val="268"/>
  </w:num>
  <w:num w:numId="66" w16cid:durableId="166406756">
    <w:abstractNumId w:val="144"/>
  </w:num>
  <w:num w:numId="67" w16cid:durableId="1847749121">
    <w:abstractNumId w:val="80"/>
  </w:num>
  <w:num w:numId="68" w16cid:durableId="973827987">
    <w:abstractNumId w:val="149"/>
  </w:num>
  <w:num w:numId="69" w16cid:durableId="1150094121">
    <w:abstractNumId w:val="130"/>
  </w:num>
  <w:num w:numId="70" w16cid:durableId="1606183080">
    <w:abstractNumId w:val="195"/>
  </w:num>
  <w:num w:numId="71" w16cid:durableId="1185287918">
    <w:abstractNumId w:val="38"/>
  </w:num>
  <w:num w:numId="72" w16cid:durableId="491065194">
    <w:abstractNumId w:val="225"/>
  </w:num>
  <w:num w:numId="73" w16cid:durableId="1404715887">
    <w:abstractNumId w:val="221"/>
  </w:num>
  <w:num w:numId="74" w16cid:durableId="999503096">
    <w:abstractNumId w:val="122"/>
  </w:num>
  <w:num w:numId="75" w16cid:durableId="671880279">
    <w:abstractNumId w:val="146"/>
  </w:num>
  <w:num w:numId="76" w16cid:durableId="1440641160">
    <w:abstractNumId w:val="121"/>
  </w:num>
  <w:num w:numId="77" w16cid:durableId="1399206978">
    <w:abstractNumId w:val="173"/>
  </w:num>
  <w:num w:numId="78" w16cid:durableId="1223756155">
    <w:abstractNumId w:val="228"/>
  </w:num>
  <w:num w:numId="79" w16cid:durableId="194079225">
    <w:abstractNumId w:val="194"/>
  </w:num>
  <w:num w:numId="80" w16cid:durableId="1106116780">
    <w:abstractNumId w:val="162"/>
  </w:num>
  <w:num w:numId="81" w16cid:durableId="1798645579">
    <w:abstractNumId w:val="31"/>
  </w:num>
  <w:num w:numId="82" w16cid:durableId="1185827575">
    <w:abstractNumId w:val="261"/>
  </w:num>
  <w:num w:numId="83" w16cid:durableId="58525423">
    <w:abstractNumId w:val="202"/>
  </w:num>
  <w:num w:numId="84" w16cid:durableId="604077997">
    <w:abstractNumId w:val="272"/>
  </w:num>
  <w:num w:numId="85" w16cid:durableId="1346977086">
    <w:abstractNumId w:val="237"/>
  </w:num>
  <w:num w:numId="86" w16cid:durableId="1143694935">
    <w:abstractNumId w:val="48"/>
  </w:num>
  <w:num w:numId="87" w16cid:durableId="602691824">
    <w:abstractNumId w:val="236"/>
  </w:num>
  <w:num w:numId="88" w16cid:durableId="1612055738">
    <w:abstractNumId w:val="250"/>
  </w:num>
  <w:num w:numId="89" w16cid:durableId="1867021733">
    <w:abstractNumId w:val="67"/>
  </w:num>
  <w:num w:numId="90" w16cid:durableId="1828668478">
    <w:abstractNumId w:val="92"/>
  </w:num>
  <w:num w:numId="91" w16cid:durableId="857087154">
    <w:abstractNumId w:val="69"/>
  </w:num>
  <w:num w:numId="92" w16cid:durableId="671643801">
    <w:abstractNumId w:val="110"/>
  </w:num>
  <w:num w:numId="93" w16cid:durableId="941301403">
    <w:abstractNumId w:val="198"/>
  </w:num>
  <w:num w:numId="94" w16cid:durableId="101847348">
    <w:abstractNumId w:val="165"/>
  </w:num>
  <w:num w:numId="95" w16cid:durableId="1974211904">
    <w:abstractNumId w:val="270"/>
  </w:num>
  <w:num w:numId="96" w16cid:durableId="1492139718">
    <w:abstractNumId w:val="205"/>
  </w:num>
  <w:num w:numId="97" w16cid:durableId="838887877">
    <w:abstractNumId w:val="56"/>
  </w:num>
  <w:num w:numId="98" w16cid:durableId="600139247">
    <w:abstractNumId w:val="103"/>
  </w:num>
  <w:num w:numId="99" w16cid:durableId="1684938730">
    <w:abstractNumId w:val="70"/>
  </w:num>
  <w:num w:numId="100" w16cid:durableId="310015753">
    <w:abstractNumId w:val="41"/>
  </w:num>
  <w:num w:numId="101" w16cid:durableId="6450347">
    <w:abstractNumId w:val="101"/>
  </w:num>
  <w:num w:numId="102" w16cid:durableId="278923567">
    <w:abstractNumId w:val="163"/>
  </w:num>
  <w:num w:numId="103" w16cid:durableId="148056436">
    <w:abstractNumId w:val="216"/>
  </w:num>
  <w:num w:numId="104" w16cid:durableId="966162416">
    <w:abstractNumId w:val="223"/>
  </w:num>
  <w:num w:numId="105" w16cid:durableId="31922494">
    <w:abstractNumId w:val="267"/>
  </w:num>
  <w:num w:numId="106" w16cid:durableId="1067532082">
    <w:abstractNumId w:val="39"/>
  </w:num>
  <w:num w:numId="107" w16cid:durableId="1484347165">
    <w:abstractNumId w:val="174"/>
  </w:num>
  <w:num w:numId="108" w16cid:durableId="1882134949">
    <w:abstractNumId w:val="59"/>
  </w:num>
  <w:num w:numId="109" w16cid:durableId="1582104674">
    <w:abstractNumId w:val="245"/>
  </w:num>
  <w:num w:numId="110" w16cid:durableId="1844974086">
    <w:abstractNumId w:val="275"/>
  </w:num>
  <w:num w:numId="111" w16cid:durableId="1277980125">
    <w:abstractNumId w:val="230"/>
  </w:num>
  <w:num w:numId="112" w16cid:durableId="883641762">
    <w:abstractNumId w:val="32"/>
  </w:num>
  <w:num w:numId="113" w16cid:durableId="800850319">
    <w:abstractNumId w:val="160"/>
  </w:num>
  <w:num w:numId="114" w16cid:durableId="676925081">
    <w:abstractNumId w:val="189"/>
  </w:num>
  <w:num w:numId="115" w16cid:durableId="2012681401">
    <w:abstractNumId w:val="34"/>
  </w:num>
  <w:num w:numId="116" w16cid:durableId="1902324523">
    <w:abstractNumId w:val="118"/>
  </w:num>
  <w:num w:numId="117" w16cid:durableId="745111548">
    <w:abstractNumId w:val="74"/>
  </w:num>
  <w:num w:numId="118" w16cid:durableId="580288074">
    <w:abstractNumId w:val="119"/>
  </w:num>
  <w:num w:numId="119" w16cid:durableId="814760818">
    <w:abstractNumId w:val="30"/>
  </w:num>
  <w:num w:numId="120" w16cid:durableId="419760935">
    <w:abstractNumId w:val="78"/>
  </w:num>
  <w:num w:numId="121" w16cid:durableId="1333682984">
    <w:abstractNumId w:val="183"/>
  </w:num>
  <w:num w:numId="122" w16cid:durableId="1233353293">
    <w:abstractNumId w:val="43"/>
  </w:num>
  <w:num w:numId="123" w16cid:durableId="590700166">
    <w:abstractNumId w:val="164"/>
  </w:num>
  <w:num w:numId="124" w16cid:durableId="601113925">
    <w:abstractNumId w:val="61"/>
  </w:num>
  <w:num w:numId="125" w16cid:durableId="985932911">
    <w:abstractNumId w:val="210"/>
  </w:num>
  <w:num w:numId="126" w16cid:durableId="2100591383">
    <w:abstractNumId w:val="255"/>
  </w:num>
  <w:num w:numId="127" w16cid:durableId="2072925117">
    <w:abstractNumId w:val="169"/>
  </w:num>
  <w:num w:numId="128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8008048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876278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6009907">
    <w:abstractNumId w:val="49"/>
  </w:num>
  <w:num w:numId="132" w16cid:durableId="1493910759">
    <w:abstractNumId w:val="217"/>
  </w:num>
  <w:num w:numId="133" w16cid:durableId="1668555062">
    <w:abstractNumId w:val="208"/>
  </w:num>
  <w:num w:numId="134" w16cid:durableId="1043600849">
    <w:abstractNumId w:val="73"/>
  </w:num>
  <w:num w:numId="135" w16cid:durableId="392630459">
    <w:abstractNumId w:val="179"/>
  </w:num>
  <w:num w:numId="136" w16cid:durableId="703679393">
    <w:abstractNumId w:val="126"/>
  </w:num>
  <w:num w:numId="137" w16cid:durableId="330790638">
    <w:abstractNumId w:val="190"/>
  </w:num>
  <w:num w:numId="138" w16cid:durableId="417018029">
    <w:abstractNumId w:val="200"/>
  </w:num>
  <w:num w:numId="139" w16cid:durableId="1080447526">
    <w:abstractNumId w:val="184"/>
  </w:num>
  <w:num w:numId="140" w16cid:durableId="1707482834">
    <w:abstractNumId w:val="187"/>
  </w:num>
  <w:num w:numId="141" w16cid:durableId="1314748638">
    <w:abstractNumId w:val="156"/>
  </w:num>
  <w:num w:numId="142" w16cid:durableId="433862609">
    <w:abstractNumId w:val="52"/>
  </w:num>
  <w:num w:numId="143" w16cid:durableId="1647708105">
    <w:abstractNumId w:val="197"/>
  </w:num>
  <w:num w:numId="144" w16cid:durableId="1352802047">
    <w:abstractNumId w:val="243"/>
  </w:num>
  <w:num w:numId="145" w16cid:durableId="274212688">
    <w:abstractNumId w:val="91"/>
  </w:num>
  <w:num w:numId="146" w16cid:durableId="730346137">
    <w:abstractNumId w:val="108"/>
  </w:num>
  <w:num w:numId="147" w16cid:durableId="26833633">
    <w:abstractNumId w:val="115"/>
  </w:num>
  <w:num w:numId="148" w16cid:durableId="1398088344">
    <w:abstractNumId w:val="64"/>
  </w:num>
  <w:num w:numId="149" w16cid:durableId="1120221993">
    <w:abstractNumId w:val="207"/>
  </w:num>
  <w:num w:numId="150" w16cid:durableId="533349160">
    <w:abstractNumId w:val="93"/>
  </w:num>
  <w:num w:numId="151" w16cid:durableId="1702895635">
    <w:abstractNumId w:val="21"/>
  </w:num>
  <w:num w:numId="152" w16cid:durableId="1572234829">
    <w:abstractNumId w:val="26"/>
  </w:num>
  <w:num w:numId="153" w16cid:durableId="457068175">
    <w:abstractNumId w:val="265"/>
  </w:num>
  <w:num w:numId="154" w16cid:durableId="1387529385">
    <w:abstractNumId w:val="191"/>
  </w:num>
  <w:num w:numId="155" w16cid:durableId="1780175098">
    <w:abstractNumId w:val="251"/>
  </w:num>
  <w:num w:numId="156" w16cid:durableId="1697466076">
    <w:abstractNumId w:val="182"/>
  </w:num>
  <w:num w:numId="157" w16cid:durableId="1752769869">
    <w:abstractNumId w:val="147"/>
  </w:num>
  <w:num w:numId="158" w16cid:durableId="2103254257">
    <w:abstractNumId w:val="141"/>
  </w:num>
  <w:num w:numId="159" w16cid:durableId="678704534">
    <w:abstractNumId w:val="273"/>
  </w:num>
  <w:num w:numId="160" w16cid:durableId="1572352570">
    <w:abstractNumId w:val="140"/>
  </w:num>
  <w:num w:numId="161" w16cid:durableId="948005994">
    <w:abstractNumId w:val="84"/>
  </w:num>
  <w:num w:numId="162" w16cid:durableId="1983269955">
    <w:abstractNumId w:val="229"/>
  </w:num>
  <w:num w:numId="163" w16cid:durableId="1935551829">
    <w:abstractNumId w:val="204"/>
  </w:num>
  <w:num w:numId="164" w16cid:durableId="1331105775">
    <w:abstractNumId w:val="99"/>
  </w:num>
  <w:num w:numId="165" w16cid:durableId="407189819">
    <w:abstractNumId w:val="120"/>
  </w:num>
  <w:num w:numId="166" w16cid:durableId="1360474972">
    <w:abstractNumId w:val="109"/>
  </w:num>
  <w:num w:numId="167" w16cid:durableId="501705606">
    <w:abstractNumId w:val="171"/>
  </w:num>
  <w:num w:numId="168" w16cid:durableId="661085256">
    <w:abstractNumId w:val="100"/>
  </w:num>
  <w:num w:numId="169" w16cid:durableId="641808287">
    <w:abstractNumId w:val="111"/>
  </w:num>
  <w:num w:numId="170" w16cid:durableId="1359772201">
    <w:abstractNumId w:val="107"/>
  </w:num>
  <w:num w:numId="171" w16cid:durableId="266893171">
    <w:abstractNumId w:val="214"/>
  </w:num>
  <w:num w:numId="172" w16cid:durableId="603004421">
    <w:abstractNumId w:val="193"/>
  </w:num>
  <w:num w:numId="173" w16cid:durableId="941764093">
    <w:abstractNumId w:val="117"/>
  </w:num>
  <w:num w:numId="174" w16cid:durableId="424762470">
    <w:abstractNumId w:val="75"/>
  </w:num>
  <w:num w:numId="175" w16cid:durableId="292490095">
    <w:abstractNumId w:val="96"/>
  </w:num>
  <w:num w:numId="176" w16cid:durableId="323166436">
    <w:abstractNumId w:val="186"/>
  </w:num>
  <w:num w:numId="177" w16cid:durableId="1522478258">
    <w:abstractNumId w:val="125"/>
  </w:num>
  <w:num w:numId="178" w16cid:durableId="746148204">
    <w:abstractNumId w:val="253"/>
  </w:num>
  <w:num w:numId="179" w16cid:durableId="753237074">
    <w:abstractNumId w:val="104"/>
  </w:num>
  <w:num w:numId="180" w16cid:durableId="1430807110">
    <w:abstractNumId w:val="264"/>
  </w:num>
  <w:num w:numId="181" w16cid:durableId="530144670">
    <w:abstractNumId w:val="25"/>
  </w:num>
  <w:num w:numId="182" w16cid:durableId="1660035370">
    <w:abstractNumId w:val="35"/>
  </w:num>
  <w:num w:numId="183" w16cid:durableId="1070233951">
    <w:abstractNumId w:val="242"/>
  </w:num>
  <w:num w:numId="184" w16cid:durableId="1274170357">
    <w:abstractNumId w:val="158"/>
  </w:num>
  <w:num w:numId="185" w16cid:durableId="749739001">
    <w:abstractNumId w:val="249"/>
  </w:num>
  <w:num w:numId="186" w16cid:durableId="1114834369">
    <w:abstractNumId w:val="231"/>
  </w:num>
  <w:num w:numId="187" w16cid:durableId="1562403791">
    <w:abstractNumId w:val="128"/>
  </w:num>
  <w:num w:numId="188" w16cid:durableId="1654291576">
    <w:abstractNumId w:val="254"/>
  </w:num>
  <w:num w:numId="189" w16cid:durableId="1831411395">
    <w:abstractNumId w:val="113"/>
  </w:num>
  <w:num w:numId="190" w16cid:durableId="2026519198">
    <w:abstractNumId w:val="212"/>
  </w:num>
  <w:num w:numId="191" w16cid:durableId="893274275">
    <w:abstractNumId w:val="135"/>
  </w:num>
  <w:num w:numId="192" w16cid:durableId="1753501524">
    <w:abstractNumId w:val="72"/>
  </w:num>
  <w:num w:numId="193" w16cid:durableId="1153569834">
    <w:abstractNumId w:val="180"/>
  </w:num>
  <w:num w:numId="194" w16cid:durableId="1421559455">
    <w:abstractNumId w:val="116"/>
  </w:num>
  <w:num w:numId="195" w16cid:durableId="1985239342">
    <w:abstractNumId w:val="240"/>
  </w:num>
  <w:num w:numId="196" w16cid:durableId="1888225361">
    <w:abstractNumId w:val="133"/>
  </w:num>
  <w:num w:numId="197" w16cid:durableId="1205677363">
    <w:abstractNumId w:val="50"/>
  </w:num>
  <w:num w:numId="198" w16cid:durableId="857960533">
    <w:abstractNumId w:val="247"/>
  </w:num>
  <w:num w:numId="199" w16cid:durableId="1175728774">
    <w:abstractNumId w:val="85"/>
  </w:num>
  <w:num w:numId="200" w16cid:durableId="1909994131">
    <w:abstractNumId w:val="29"/>
  </w:num>
  <w:num w:numId="201" w16cid:durableId="1724523584">
    <w:abstractNumId w:val="142"/>
  </w:num>
  <w:num w:numId="202" w16cid:durableId="1682121645">
    <w:abstractNumId w:val="154"/>
  </w:num>
  <w:num w:numId="203" w16cid:durableId="216278840">
    <w:abstractNumId w:val="24"/>
  </w:num>
  <w:num w:numId="204" w16cid:durableId="1373923478">
    <w:abstractNumId w:val="22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41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466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037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01C"/>
    <w:rsid w:val="00070174"/>
    <w:rsid w:val="000701BF"/>
    <w:rsid w:val="00070491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6B1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CC3"/>
    <w:rsid w:val="00077ED3"/>
    <w:rsid w:val="0008032B"/>
    <w:rsid w:val="0008038A"/>
    <w:rsid w:val="000804E0"/>
    <w:rsid w:val="0008066D"/>
    <w:rsid w:val="000807C1"/>
    <w:rsid w:val="000807C3"/>
    <w:rsid w:val="00080CAC"/>
    <w:rsid w:val="00080E66"/>
    <w:rsid w:val="00080F93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3F0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541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145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6ED9"/>
    <w:rsid w:val="000C7056"/>
    <w:rsid w:val="000C73AC"/>
    <w:rsid w:val="000C75D2"/>
    <w:rsid w:val="000C7B02"/>
    <w:rsid w:val="000C7DB2"/>
    <w:rsid w:val="000D0538"/>
    <w:rsid w:val="000D0C37"/>
    <w:rsid w:val="000D0F1B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82E"/>
    <w:rsid w:val="00125867"/>
    <w:rsid w:val="001259BA"/>
    <w:rsid w:val="00125A06"/>
    <w:rsid w:val="00125A14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1B0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DBA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8AD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988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617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2C2E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1F4F"/>
    <w:rsid w:val="002322F1"/>
    <w:rsid w:val="0023235B"/>
    <w:rsid w:val="0023258B"/>
    <w:rsid w:val="002325D6"/>
    <w:rsid w:val="00232C9A"/>
    <w:rsid w:val="00232CEF"/>
    <w:rsid w:val="00233472"/>
    <w:rsid w:val="00233756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A3E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99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34E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75"/>
    <w:rsid w:val="002A14AC"/>
    <w:rsid w:val="002A15A0"/>
    <w:rsid w:val="002A15EF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DB7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5FB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4FE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A9C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3E40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0A1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B4B"/>
    <w:rsid w:val="003E1C4E"/>
    <w:rsid w:val="003E1F06"/>
    <w:rsid w:val="003E207A"/>
    <w:rsid w:val="003E21D4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3946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88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96F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A4F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3F3"/>
    <w:rsid w:val="004B7B8E"/>
    <w:rsid w:val="004B7C16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67F"/>
    <w:rsid w:val="00504A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314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AB6"/>
    <w:rsid w:val="00545BBE"/>
    <w:rsid w:val="00546194"/>
    <w:rsid w:val="00546377"/>
    <w:rsid w:val="005467D0"/>
    <w:rsid w:val="0054698A"/>
    <w:rsid w:val="00546AA4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4CE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2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9DD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571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216"/>
    <w:rsid w:val="00622379"/>
    <w:rsid w:val="00622809"/>
    <w:rsid w:val="0062299A"/>
    <w:rsid w:val="00622E1C"/>
    <w:rsid w:val="00622E33"/>
    <w:rsid w:val="00622E35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B61"/>
    <w:rsid w:val="00630E38"/>
    <w:rsid w:val="00630FE5"/>
    <w:rsid w:val="00631079"/>
    <w:rsid w:val="00631566"/>
    <w:rsid w:val="006315CC"/>
    <w:rsid w:val="0063180C"/>
    <w:rsid w:val="00631951"/>
    <w:rsid w:val="00631ACB"/>
    <w:rsid w:val="00631B04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DBD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55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36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458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7AD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EDE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BB2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5CC"/>
    <w:rsid w:val="0073662B"/>
    <w:rsid w:val="007367A1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AC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060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2E9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E2"/>
    <w:rsid w:val="007F603E"/>
    <w:rsid w:val="007F64CD"/>
    <w:rsid w:val="007F69F8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A44"/>
    <w:rsid w:val="00816D68"/>
    <w:rsid w:val="0081716E"/>
    <w:rsid w:val="0081717B"/>
    <w:rsid w:val="0081779E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1D95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DB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7B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C62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A94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2E74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268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0F3B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A0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B8B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0FF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C62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32E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365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3F9F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997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9A9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1E6A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4AC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3E24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AA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8DF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1F1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7BA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2C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3F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09F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57F80"/>
    <w:rsid w:val="00C6021F"/>
    <w:rsid w:val="00C602AF"/>
    <w:rsid w:val="00C60489"/>
    <w:rsid w:val="00C6076E"/>
    <w:rsid w:val="00C607F5"/>
    <w:rsid w:val="00C6090E"/>
    <w:rsid w:val="00C60C65"/>
    <w:rsid w:val="00C60C96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3C1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1E0D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5B9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58B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19B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DB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779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733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1C5"/>
    <w:rsid w:val="00DB446D"/>
    <w:rsid w:val="00DB45D6"/>
    <w:rsid w:val="00DB45E1"/>
    <w:rsid w:val="00DB4702"/>
    <w:rsid w:val="00DB4B8D"/>
    <w:rsid w:val="00DB4DEF"/>
    <w:rsid w:val="00DB50F6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3910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54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696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07FB6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687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6F9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972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0C0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0FB9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5EF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ACF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44A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0FA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9B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5FB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3ECF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5C4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99B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29E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816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785"/>
    <w:rsid w:val="00FA2D87"/>
    <w:rsid w:val="00FA307B"/>
    <w:rsid w:val="00FA3525"/>
    <w:rsid w:val="00FA361F"/>
    <w:rsid w:val="00FA3661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1970</Words>
  <Characters>14451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16389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Agnieszka Kurczych</cp:lastModifiedBy>
  <cp:revision>3</cp:revision>
  <cp:lastPrinted>2025-04-14T11:52:00Z</cp:lastPrinted>
  <dcterms:created xsi:type="dcterms:W3CDTF">2025-04-23T06:09:00Z</dcterms:created>
  <dcterms:modified xsi:type="dcterms:W3CDTF">2025-04-23T06:13:00Z</dcterms:modified>
</cp:coreProperties>
</file>