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A4823" w14:textId="26886A00" w:rsidR="00EE0990" w:rsidRPr="004632A4" w:rsidRDefault="00EE0990" w:rsidP="00415660">
      <w:pPr>
        <w:pStyle w:val="Tekstpodstawowy2"/>
        <w:spacing w:after="240" w:line="240" w:lineRule="auto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4632A4">
        <w:rPr>
          <w:rFonts w:asciiTheme="minorHAnsi" w:hAnsiTheme="minorHAnsi" w:cstheme="minorHAnsi"/>
          <w:b/>
          <w:i/>
          <w:sz w:val="20"/>
          <w:szCs w:val="20"/>
        </w:rPr>
        <w:t xml:space="preserve">Załącznik nr </w:t>
      </w:r>
      <w:r w:rsidR="007330DA" w:rsidRPr="004632A4">
        <w:rPr>
          <w:rFonts w:asciiTheme="minorHAnsi" w:hAnsiTheme="minorHAnsi" w:cstheme="minorHAnsi"/>
          <w:b/>
          <w:i/>
          <w:sz w:val="20"/>
          <w:szCs w:val="20"/>
        </w:rPr>
        <w:t>5</w:t>
      </w:r>
      <w:r w:rsidRPr="004632A4">
        <w:rPr>
          <w:rFonts w:asciiTheme="minorHAnsi" w:hAnsiTheme="minorHAnsi" w:cstheme="minorHAnsi"/>
          <w:b/>
          <w:i/>
          <w:sz w:val="20"/>
          <w:szCs w:val="20"/>
        </w:rPr>
        <w:t xml:space="preserve"> do SWZ</w:t>
      </w:r>
    </w:p>
    <w:p w14:paraId="2F388E69" w14:textId="4E0FD520" w:rsidR="00EE0990" w:rsidRPr="004632A4" w:rsidRDefault="00EE0990" w:rsidP="00EE0990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 w:rsidRPr="004632A4">
        <w:rPr>
          <w:rFonts w:asciiTheme="minorHAnsi" w:hAnsiTheme="minorHAnsi" w:cstheme="minorHAnsi"/>
          <w:b/>
          <w:i w:val="0"/>
          <w:sz w:val="28"/>
          <w:szCs w:val="28"/>
        </w:rPr>
        <w:t xml:space="preserve">OŚWIADCZENIE  </w:t>
      </w:r>
      <w:r w:rsidR="005763AB" w:rsidRPr="004632A4">
        <w:rPr>
          <w:rFonts w:asciiTheme="minorHAnsi" w:hAnsiTheme="minorHAnsi" w:cstheme="minorHAnsi"/>
          <w:b/>
          <w:i w:val="0"/>
          <w:sz w:val="28"/>
          <w:szCs w:val="28"/>
        </w:rPr>
        <w:t>O  AKTUALNOŚCI  INFORMACJI  ZAWARTYCH  W  OŚW</w:t>
      </w:r>
      <w:r w:rsidR="00555690" w:rsidRPr="004632A4">
        <w:rPr>
          <w:rFonts w:asciiTheme="minorHAnsi" w:hAnsiTheme="minorHAnsi" w:cstheme="minorHAnsi"/>
          <w:b/>
          <w:i w:val="0"/>
          <w:sz w:val="28"/>
          <w:szCs w:val="28"/>
        </w:rPr>
        <w:t>IA</w:t>
      </w:r>
      <w:r w:rsidR="005763AB" w:rsidRPr="004632A4">
        <w:rPr>
          <w:rFonts w:asciiTheme="minorHAnsi" w:hAnsiTheme="minorHAnsi" w:cstheme="minorHAnsi"/>
          <w:b/>
          <w:i w:val="0"/>
          <w:sz w:val="28"/>
          <w:szCs w:val="28"/>
        </w:rPr>
        <w:t xml:space="preserve">DCZENIU  </w:t>
      </w:r>
      <w:r w:rsidRPr="004632A4">
        <w:rPr>
          <w:rFonts w:asciiTheme="minorHAnsi" w:hAnsiTheme="minorHAnsi" w:cstheme="minorHAnsi"/>
          <w:b/>
          <w:i w:val="0"/>
          <w:sz w:val="28"/>
          <w:szCs w:val="28"/>
        </w:rPr>
        <w:t>O  BRAKU  PODSTAW  WYKLUCZENIA  I</w:t>
      </w:r>
      <w:r w:rsidR="005763AB" w:rsidRPr="004632A4">
        <w:rPr>
          <w:rFonts w:asciiTheme="minorHAnsi" w:hAnsiTheme="minorHAnsi" w:cstheme="minorHAnsi"/>
          <w:b/>
          <w:i w:val="0"/>
          <w:sz w:val="28"/>
          <w:szCs w:val="28"/>
        </w:rPr>
        <w:t xml:space="preserve">  </w:t>
      </w:r>
      <w:r w:rsidRPr="004632A4">
        <w:rPr>
          <w:rFonts w:asciiTheme="minorHAnsi" w:hAnsiTheme="minorHAnsi" w:cstheme="minorHAnsi"/>
          <w:b/>
          <w:i w:val="0"/>
          <w:sz w:val="28"/>
          <w:szCs w:val="28"/>
        </w:rPr>
        <w:t>SPEŁNIANIU  WARUNKÓW  UDZIAŁU  W  POSTĘPOWANIU</w:t>
      </w:r>
    </w:p>
    <w:p w14:paraId="76FC0AB8" w14:textId="349B3840" w:rsidR="00EE0990" w:rsidRPr="004632A4" w:rsidRDefault="00EE0990" w:rsidP="005763AB">
      <w:pPr>
        <w:spacing w:before="60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4632A4">
        <w:rPr>
          <w:rFonts w:asciiTheme="minorHAnsi" w:hAnsiTheme="minorHAnsi" w:cstheme="minorHAnsi"/>
          <w:b/>
          <w:bCs/>
        </w:rPr>
        <w:t xml:space="preserve">Zadanie: </w:t>
      </w:r>
      <w:r w:rsidR="007330DA" w:rsidRPr="004632A4">
        <w:rPr>
          <w:rFonts w:asciiTheme="minorHAnsi" w:hAnsiTheme="minorHAnsi" w:cstheme="minorHAnsi"/>
          <w:b/>
          <w:bCs/>
        </w:rPr>
        <w:t xml:space="preserve">Dostawa energii elektrycznej na potrzeby Gminy </w:t>
      </w:r>
      <w:r w:rsidR="003C0D10" w:rsidRPr="004632A4">
        <w:rPr>
          <w:rFonts w:asciiTheme="minorHAnsi" w:hAnsiTheme="minorHAnsi" w:cstheme="minorHAnsi"/>
          <w:b/>
          <w:bCs/>
        </w:rPr>
        <w:t>M</w:t>
      </w:r>
      <w:r w:rsidR="007330DA" w:rsidRPr="004632A4">
        <w:rPr>
          <w:rFonts w:asciiTheme="minorHAnsi" w:hAnsiTheme="minorHAnsi" w:cstheme="minorHAnsi"/>
          <w:b/>
          <w:bCs/>
        </w:rPr>
        <w:t xml:space="preserve">iejskiej Kamienna Góra </w:t>
      </w:r>
      <w:r w:rsidR="002F05DE" w:rsidRPr="004632A4">
        <w:rPr>
          <w:rFonts w:asciiTheme="minorHAnsi" w:hAnsiTheme="minorHAnsi" w:cstheme="minorHAnsi"/>
          <w:b/>
          <w:bCs/>
        </w:rPr>
        <w:t>i </w:t>
      </w:r>
      <w:r w:rsidR="007330DA" w:rsidRPr="004632A4">
        <w:rPr>
          <w:rFonts w:asciiTheme="minorHAnsi" w:hAnsiTheme="minorHAnsi" w:cstheme="minorHAnsi"/>
          <w:b/>
          <w:bCs/>
        </w:rPr>
        <w:t>jednostek podległych</w:t>
      </w:r>
      <w:r w:rsidR="000910F6" w:rsidRPr="004632A4">
        <w:rPr>
          <w:rFonts w:asciiTheme="minorHAnsi" w:hAnsiTheme="minorHAnsi" w:cstheme="minorHAnsi"/>
          <w:b/>
          <w:bCs/>
        </w:rPr>
        <w:t xml:space="preserve"> – ZIF.271.</w:t>
      </w:r>
      <w:r w:rsidR="002F05DE" w:rsidRPr="004632A4">
        <w:rPr>
          <w:rFonts w:asciiTheme="minorHAnsi" w:hAnsiTheme="minorHAnsi" w:cstheme="minorHAnsi"/>
          <w:b/>
          <w:bCs/>
        </w:rPr>
        <w:t>22</w:t>
      </w:r>
      <w:r w:rsidR="000910F6" w:rsidRPr="004632A4">
        <w:rPr>
          <w:rFonts w:asciiTheme="minorHAnsi" w:hAnsiTheme="minorHAnsi" w:cstheme="minorHAnsi"/>
          <w:b/>
          <w:bCs/>
        </w:rPr>
        <w:t>.2024</w:t>
      </w:r>
    </w:p>
    <w:p w14:paraId="59E93CEC" w14:textId="4013E9F2" w:rsidR="000910F6" w:rsidRPr="004632A4" w:rsidRDefault="000910F6" w:rsidP="000910F6">
      <w:pPr>
        <w:spacing w:before="60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4632A4">
        <w:rPr>
          <w:rFonts w:asciiTheme="minorHAnsi" w:hAnsiTheme="minorHAnsi" w:cstheme="minorHAnsi"/>
          <w:b/>
          <w:bCs/>
          <w:sz w:val="16"/>
          <w:szCs w:val="16"/>
        </w:rPr>
        <w:t>___________________________________</w:t>
      </w:r>
    </w:p>
    <w:p w14:paraId="3E3428C2" w14:textId="69937B2C" w:rsidR="00EE0990" w:rsidRPr="004632A4" w:rsidRDefault="00EE0990" w:rsidP="000910F6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4632A4"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720C7450" w14:textId="74ED0517" w:rsidR="00EE0990" w:rsidRPr="004632A4" w:rsidRDefault="00EE0990" w:rsidP="00EE0990">
      <w:pPr>
        <w:spacing w:before="240"/>
        <w:jc w:val="center"/>
        <w:rPr>
          <w:rFonts w:asciiTheme="minorHAnsi" w:hAnsiTheme="minorHAnsi" w:cstheme="minorHAnsi"/>
          <w:b/>
        </w:rPr>
      </w:pPr>
      <w:r w:rsidRPr="004632A4">
        <w:rPr>
          <w:rFonts w:asciiTheme="minorHAnsi" w:hAnsiTheme="minorHAnsi" w:cstheme="minorHAnsi"/>
          <w:b/>
        </w:rPr>
        <w:t xml:space="preserve">OŚWIADCZAM, ŻE: </w:t>
      </w:r>
    </w:p>
    <w:p w14:paraId="3E31366E" w14:textId="3EB70141" w:rsidR="00EE0990" w:rsidRPr="004632A4" w:rsidRDefault="005763AB" w:rsidP="005763AB">
      <w:pPr>
        <w:spacing w:before="240"/>
        <w:jc w:val="both"/>
        <w:rPr>
          <w:rFonts w:asciiTheme="minorHAnsi" w:hAnsiTheme="minorHAnsi" w:cstheme="minorHAnsi"/>
          <w:color w:val="222222"/>
        </w:rPr>
      </w:pPr>
      <w:r w:rsidRPr="004632A4">
        <w:rPr>
          <w:rFonts w:asciiTheme="minorHAnsi" w:hAnsiTheme="minorHAnsi" w:cstheme="minorHAnsi"/>
          <w:b/>
        </w:rPr>
        <w:t xml:space="preserve">informacje zawarte w oświadczeniu o braku podstaw wykluczenia i spełnianiu warunków udziału w postępowaniu są aktualne w zakresie podstaw wykluczenia z postępowania wskazanych przez Zamawiającego. </w:t>
      </w:r>
    </w:p>
    <w:p w14:paraId="0101EF4F" w14:textId="77777777" w:rsidR="00EE0990" w:rsidRPr="004632A4" w:rsidRDefault="00EE0990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6312734A" w14:textId="55DDD937" w:rsidR="00EE0990" w:rsidRPr="004632A4" w:rsidRDefault="00EE0990" w:rsidP="00B46BF1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b/>
          <w:i/>
          <w:sz w:val="20"/>
          <w:szCs w:val="20"/>
        </w:rPr>
      </w:pPr>
    </w:p>
    <w:p w14:paraId="3AE2EC12" w14:textId="11593B28" w:rsidR="005763AB" w:rsidRPr="004632A4" w:rsidRDefault="005763AB">
      <w:pPr>
        <w:rPr>
          <w:rFonts w:asciiTheme="minorHAnsi" w:hAnsiTheme="minorHAnsi" w:cstheme="minorHAnsi"/>
          <w:b/>
          <w:i/>
          <w:sz w:val="20"/>
          <w:szCs w:val="20"/>
        </w:rPr>
      </w:pPr>
    </w:p>
    <w:sectPr w:rsidR="005763AB" w:rsidRPr="004632A4" w:rsidSect="008E7065">
      <w:headerReference w:type="default" r:id="rId8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F649" w14:textId="77777777" w:rsidR="00FE227E" w:rsidRDefault="00FE227E">
      <w:r>
        <w:separator/>
      </w:r>
    </w:p>
  </w:endnote>
  <w:endnote w:type="continuationSeparator" w:id="0">
    <w:p w14:paraId="42BF1AE0" w14:textId="77777777" w:rsidR="00FE227E" w:rsidRDefault="00FE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EC05E" w14:textId="77777777" w:rsidR="00FE227E" w:rsidRDefault="00FE227E">
      <w:r>
        <w:separator/>
      </w:r>
    </w:p>
  </w:footnote>
  <w:footnote w:type="continuationSeparator" w:id="0">
    <w:p w14:paraId="3B831FDB" w14:textId="77777777" w:rsidR="00FE227E" w:rsidRDefault="00FE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BC2D9" w14:textId="77777777" w:rsidR="00FE227E" w:rsidRDefault="00FE2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19A23F6"/>
    <w:multiLevelType w:val="hybridMultilevel"/>
    <w:tmpl w:val="928A1B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46374E"/>
    <w:multiLevelType w:val="multilevel"/>
    <w:tmpl w:val="0772DD44"/>
    <w:numStyleLink w:val="Styl1"/>
  </w:abstractNum>
  <w:abstractNum w:abstractNumId="11" w15:restartNumberingAfterBreak="0">
    <w:nsid w:val="03615C8B"/>
    <w:multiLevelType w:val="multilevel"/>
    <w:tmpl w:val="B44AFEB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 Narrow" w:hAnsi="Arial Narrow"/>
        <w:color w:val="auto"/>
        <w:sz w:val="21"/>
        <w:szCs w:val="21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 Narrow" w:hAnsi="Arial Narrow"/>
        <w:color w:val="auto"/>
        <w:sz w:val="21"/>
        <w:szCs w:val="21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 Narrow" w:hAnsi="Arial Narrow"/>
        <w:color w:val="auto"/>
        <w:sz w:val="21"/>
        <w:szCs w:val="21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 Narrow" w:hAnsi="Arial Narrow"/>
        <w:color w:val="auto"/>
        <w:sz w:val="21"/>
        <w:szCs w:val="21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 Narrow" w:hAnsi="Arial Narrow"/>
        <w:color w:val="auto"/>
        <w:sz w:val="21"/>
        <w:szCs w:val="21"/>
      </w:rPr>
    </w:lvl>
  </w:abstractNum>
  <w:abstractNum w:abstractNumId="12" w15:restartNumberingAfterBreak="0">
    <w:nsid w:val="03910719"/>
    <w:multiLevelType w:val="multilevel"/>
    <w:tmpl w:val="F3746E76"/>
    <w:styleLink w:val="WW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8" w:hanging="435"/>
      </w:pPr>
    </w:lvl>
    <w:lvl w:ilvl="2">
      <w:start w:val="1"/>
      <w:numFmt w:val="decimal"/>
      <w:lvlText w:val="%1.%2.%3."/>
      <w:lvlJc w:val="left"/>
      <w:pPr>
        <w:ind w:left="1446" w:hanging="720"/>
      </w:pPr>
    </w:lvl>
    <w:lvl w:ilvl="3">
      <w:start w:val="1"/>
      <w:numFmt w:val="decimal"/>
      <w:lvlText w:val="%1.%2.%3.%4."/>
      <w:lvlJc w:val="left"/>
      <w:pPr>
        <w:ind w:left="1809" w:hanging="720"/>
      </w:pPr>
    </w:lvl>
    <w:lvl w:ilvl="4">
      <w:start w:val="1"/>
      <w:numFmt w:val="decimal"/>
      <w:lvlText w:val="%1.%2.%3.%4.%5."/>
      <w:lvlJc w:val="left"/>
      <w:pPr>
        <w:ind w:left="2532" w:hanging="1080"/>
      </w:pPr>
    </w:lvl>
    <w:lvl w:ilvl="5">
      <w:start w:val="1"/>
      <w:numFmt w:val="decimal"/>
      <w:lvlText w:val="%1.%2.%3.%4.%5.%6."/>
      <w:lvlJc w:val="left"/>
      <w:pPr>
        <w:ind w:left="2895" w:hanging="1080"/>
      </w:pPr>
    </w:lvl>
    <w:lvl w:ilvl="6">
      <w:start w:val="1"/>
      <w:numFmt w:val="decimal"/>
      <w:lvlText w:val="%1.%2.%3.%4.%5.%6.%7."/>
      <w:lvlJc w:val="left"/>
      <w:pPr>
        <w:ind w:left="3618" w:hanging="1440"/>
      </w:pPr>
    </w:lvl>
    <w:lvl w:ilvl="7">
      <w:start w:val="1"/>
      <w:numFmt w:val="decimal"/>
      <w:lvlText w:val="%1.%2.%3.%4.%5.%6.%7.%8."/>
      <w:lvlJc w:val="left"/>
      <w:pPr>
        <w:ind w:left="3981" w:hanging="1440"/>
      </w:pPr>
    </w:lvl>
    <w:lvl w:ilvl="8">
      <w:start w:val="1"/>
      <w:numFmt w:val="decimal"/>
      <w:lvlText w:val="%1.%2.%3.%4.%5.%6.%7.%8.%9."/>
      <w:lvlJc w:val="left"/>
      <w:pPr>
        <w:ind w:left="4704" w:hanging="1800"/>
      </w:pPr>
    </w:lvl>
  </w:abstractNum>
  <w:abstractNum w:abstractNumId="13" w15:restartNumberingAfterBreak="0">
    <w:nsid w:val="04044B6B"/>
    <w:multiLevelType w:val="multilevel"/>
    <w:tmpl w:val="7DAA4D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4771F9"/>
    <w:multiLevelType w:val="multilevel"/>
    <w:tmpl w:val="14E4C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12125D76"/>
    <w:multiLevelType w:val="multilevel"/>
    <w:tmpl w:val="68F89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31C5613"/>
    <w:multiLevelType w:val="multilevel"/>
    <w:tmpl w:val="DA34952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 Narrow" w:hAnsi="Arial Narrow"/>
        <w:color w:val="auto"/>
        <w:sz w:val="21"/>
        <w:szCs w:val="21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 Narrow" w:hAnsi="Arial Narrow"/>
        <w:color w:val="auto"/>
        <w:sz w:val="21"/>
        <w:szCs w:val="21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 Narrow" w:hAnsi="Arial Narrow"/>
        <w:color w:val="auto"/>
        <w:sz w:val="21"/>
        <w:szCs w:val="21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 Narrow" w:hAnsi="Arial Narrow"/>
        <w:color w:val="auto"/>
        <w:sz w:val="21"/>
        <w:szCs w:val="21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 Narrow" w:hAnsi="Arial Narrow"/>
        <w:color w:val="auto"/>
        <w:sz w:val="21"/>
        <w:szCs w:val="21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 Narrow" w:hAnsi="Arial Narrow"/>
        <w:color w:val="auto"/>
        <w:sz w:val="21"/>
        <w:szCs w:val="21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 Narrow" w:hAnsi="Arial Narrow"/>
        <w:color w:val="auto"/>
        <w:sz w:val="21"/>
        <w:szCs w:val="21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 Narrow" w:hAnsi="Arial Narrow"/>
        <w:color w:val="auto"/>
        <w:sz w:val="21"/>
        <w:szCs w:val="21"/>
      </w:rPr>
    </w:lvl>
  </w:abstractNum>
  <w:abstractNum w:abstractNumId="18" w15:restartNumberingAfterBreak="0">
    <w:nsid w:val="150A4A8A"/>
    <w:multiLevelType w:val="multilevel"/>
    <w:tmpl w:val="A434C9EA"/>
    <w:lvl w:ilvl="0">
      <w:start w:val="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19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B303C2"/>
    <w:multiLevelType w:val="multilevel"/>
    <w:tmpl w:val="A0F204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2" w15:restartNumberingAfterBreak="0">
    <w:nsid w:val="21DD5D60"/>
    <w:multiLevelType w:val="multilevel"/>
    <w:tmpl w:val="0772DD44"/>
    <w:numStyleLink w:val="Styl1"/>
  </w:abstractNum>
  <w:abstractNum w:abstractNumId="23" w15:restartNumberingAfterBreak="0">
    <w:nsid w:val="23535DAE"/>
    <w:multiLevelType w:val="multilevel"/>
    <w:tmpl w:val="0772DD44"/>
    <w:numStyleLink w:val="Styl1"/>
  </w:abstractNum>
  <w:abstractNum w:abstractNumId="24" w15:restartNumberingAfterBreak="0">
    <w:nsid w:val="250F6053"/>
    <w:multiLevelType w:val="multilevel"/>
    <w:tmpl w:val="0772DD44"/>
    <w:numStyleLink w:val="Styl1"/>
  </w:abstractNum>
  <w:abstractNum w:abstractNumId="25" w15:restartNumberingAfterBreak="0">
    <w:nsid w:val="262C1FD4"/>
    <w:multiLevelType w:val="multilevel"/>
    <w:tmpl w:val="0AEA034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 Narrow" w:hAnsi="Arial Narrow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 Narrow" w:hAnsi="Arial Narrow"/>
        <w:color w:val="auto"/>
        <w:sz w:val="21"/>
        <w:szCs w:val="21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 Narrow" w:hAnsi="Arial Narrow"/>
        <w:color w:val="auto"/>
        <w:sz w:val="21"/>
        <w:szCs w:val="21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Arial Narrow" w:hAnsi="Arial Narrow"/>
        <w:color w:val="auto"/>
        <w:sz w:val="21"/>
        <w:szCs w:val="21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Arial Narrow" w:hAnsi="Arial Narrow"/>
        <w:color w:val="auto"/>
        <w:sz w:val="21"/>
        <w:szCs w:val="21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 Narrow" w:hAnsi="Arial Narrow"/>
        <w:color w:val="auto"/>
        <w:sz w:val="21"/>
        <w:szCs w:val="21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Arial Narrow" w:hAnsi="Arial Narrow"/>
        <w:color w:val="auto"/>
        <w:sz w:val="21"/>
        <w:szCs w:val="21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Arial Narrow" w:hAnsi="Arial Narrow"/>
        <w:color w:val="auto"/>
        <w:sz w:val="21"/>
        <w:szCs w:val="21"/>
      </w:rPr>
    </w:lvl>
  </w:abstractNum>
  <w:abstractNum w:abstractNumId="26" w15:restartNumberingAfterBreak="0">
    <w:nsid w:val="297B1990"/>
    <w:multiLevelType w:val="multilevel"/>
    <w:tmpl w:val="0772DD44"/>
    <w:numStyleLink w:val="Styl1"/>
  </w:abstractNum>
  <w:abstractNum w:abstractNumId="27" w15:restartNumberingAfterBreak="0">
    <w:nsid w:val="2D4A3A48"/>
    <w:multiLevelType w:val="multilevel"/>
    <w:tmpl w:val="2332A810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311A654C"/>
    <w:multiLevelType w:val="multilevel"/>
    <w:tmpl w:val="B4826856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32436948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2FD49C8"/>
    <w:multiLevelType w:val="multilevel"/>
    <w:tmpl w:val="0772DD44"/>
    <w:numStyleLink w:val="Styl1"/>
  </w:abstractNum>
  <w:abstractNum w:abstractNumId="31" w15:restartNumberingAfterBreak="0">
    <w:nsid w:val="35E12F98"/>
    <w:multiLevelType w:val="multilevel"/>
    <w:tmpl w:val="1E92131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 Narrow" w:hAnsi="Arial Narrow"/>
        <w:color w:val="auto"/>
        <w:sz w:val="21"/>
        <w:szCs w:val="21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 Narrow" w:hAnsi="Arial Narrow"/>
        <w:color w:val="auto"/>
        <w:sz w:val="21"/>
        <w:szCs w:val="21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 Narrow" w:hAnsi="Arial Narrow"/>
        <w:color w:val="auto"/>
        <w:sz w:val="21"/>
        <w:szCs w:val="2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 Narrow" w:hAnsi="Arial Narrow"/>
        <w:color w:val="auto"/>
        <w:sz w:val="21"/>
        <w:szCs w:val="21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 Narrow" w:hAnsi="Arial Narrow"/>
        <w:color w:val="auto"/>
        <w:sz w:val="21"/>
        <w:szCs w:val="21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 Narrow" w:hAnsi="Arial Narrow"/>
        <w:color w:val="auto"/>
        <w:sz w:val="21"/>
        <w:szCs w:val="21"/>
      </w:rPr>
    </w:lvl>
  </w:abstractNum>
  <w:abstractNum w:abstractNumId="32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A7013B9"/>
    <w:multiLevelType w:val="multilevel"/>
    <w:tmpl w:val="B44AFEB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 Narrow" w:hAnsi="Arial Narrow"/>
        <w:color w:val="auto"/>
        <w:sz w:val="21"/>
        <w:szCs w:val="21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 Narrow" w:hAnsi="Arial Narrow"/>
        <w:color w:val="auto"/>
        <w:sz w:val="21"/>
        <w:szCs w:val="21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 Narrow" w:hAnsi="Arial Narrow"/>
        <w:color w:val="auto"/>
        <w:sz w:val="21"/>
        <w:szCs w:val="21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 Narrow" w:hAnsi="Arial Narrow"/>
        <w:color w:val="auto"/>
        <w:sz w:val="21"/>
        <w:szCs w:val="21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 Narrow" w:hAnsi="Arial Narrow"/>
        <w:color w:val="auto"/>
        <w:sz w:val="21"/>
        <w:szCs w:val="21"/>
      </w:rPr>
    </w:lvl>
  </w:abstractNum>
  <w:abstractNum w:abstractNumId="34" w15:restartNumberingAfterBreak="0">
    <w:nsid w:val="3EE35904"/>
    <w:multiLevelType w:val="multilevel"/>
    <w:tmpl w:val="61F4423C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color w:val="auto"/>
        <w:sz w:val="21"/>
        <w:szCs w:val="21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 Narrow" w:hAnsi="Arial Narrow"/>
        <w:color w:val="auto"/>
        <w:sz w:val="21"/>
        <w:szCs w:val="21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 Narrow" w:hAnsi="Arial Narrow"/>
        <w:color w:val="auto"/>
        <w:sz w:val="21"/>
        <w:szCs w:val="21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 Narrow" w:hAnsi="Arial Narrow"/>
        <w:color w:val="auto"/>
        <w:sz w:val="21"/>
        <w:szCs w:val="21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 Narrow" w:hAnsi="Arial Narrow"/>
        <w:color w:val="auto"/>
        <w:sz w:val="21"/>
        <w:szCs w:val="21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 Narrow" w:hAnsi="Arial Narrow"/>
        <w:color w:val="auto"/>
        <w:sz w:val="21"/>
        <w:szCs w:val="21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 Narrow" w:hAnsi="Arial Narrow"/>
        <w:color w:val="auto"/>
        <w:sz w:val="21"/>
        <w:szCs w:val="21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 Narrow" w:hAnsi="Arial Narrow"/>
        <w:color w:val="auto"/>
        <w:sz w:val="21"/>
        <w:szCs w:val="21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 Narrow" w:hAnsi="Arial Narrow"/>
        <w:color w:val="auto"/>
        <w:sz w:val="21"/>
        <w:szCs w:val="21"/>
      </w:rPr>
    </w:lvl>
  </w:abstractNum>
  <w:abstractNum w:abstractNumId="35" w15:restartNumberingAfterBreak="0">
    <w:nsid w:val="463E02E1"/>
    <w:multiLevelType w:val="hybridMultilevel"/>
    <w:tmpl w:val="AAE48000"/>
    <w:lvl w:ilvl="0" w:tplc="0CDEEA36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  <w:b w:val="0"/>
        <w:bCs w:val="0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6" w15:restartNumberingAfterBreak="0">
    <w:nsid w:val="49186C08"/>
    <w:multiLevelType w:val="hybridMultilevel"/>
    <w:tmpl w:val="936C2CD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A3525E7"/>
    <w:multiLevelType w:val="multilevel"/>
    <w:tmpl w:val="850A69D8"/>
    <w:styleLink w:val="WWNum4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B0B33FC"/>
    <w:multiLevelType w:val="multilevel"/>
    <w:tmpl w:val="25DCCE2A"/>
    <w:styleLink w:val="WWNum2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4B4F4F94"/>
    <w:multiLevelType w:val="multilevel"/>
    <w:tmpl w:val="0772DD44"/>
    <w:numStyleLink w:val="Styl1"/>
  </w:abstractNum>
  <w:abstractNum w:abstractNumId="40" w15:restartNumberingAfterBreak="0">
    <w:nsid w:val="4D5569C5"/>
    <w:multiLevelType w:val="multilevel"/>
    <w:tmpl w:val="04EE562C"/>
    <w:styleLink w:val="WWNum45"/>
    <w:lvl w:ilvl="0">
      <w:start w:val="1"/>
      <w:numFmt w:val="decimal"/>
      <w:lvlText w:val="%1."/>
      <w:lvlJc w:val="left"/>
      <w:pPr>
        <w:ind w:left="1003" w:hanging="360"/>
      </w:pPr>
      <w:rPr>
        <w:rFonts w:cs="Calibri"/>
        <w:sz w:val="20"/>
      </w:r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41" w15:restartNumberingAfterBreak="0">
    <w:nsid w:val="4F204DA3"/>
    <w:multiLevelType w:val="multilevel"/>
    <w:tmpl w:val="0772DD44"/>
    <w:numStyleLink w:val="Styl1"/>
  </w:abstractNum>
  <w:abstractNum w:abstractNumId="42" w15:restartNumberingAfterBreak="0">
    <w:nsid w:val="5100411F"/>
    <w:multiLevelType w:val="multilevel"/>
    <w:tmpl w:val="0772DD44"/>
    <w:numStyleLink w:val="Styl1"/>
  </w:abstractNum>
  <w:abstractNum w:abstractNumId="43" w15:restartNumberingAfterBreak="0">
    <w:nsid w:val="555C6BA5"/>
    <w:multiLevelType w:val="multilevel"/>
    <w:tmpl w:val="12D4C4B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 Narrow" w:hAnsi="Arial Narrow"/>
        <w:color w:val="auto"/>
        <w:sz w:val="21"/>
        <w:szCs w:val="21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 Narrow" w:hAnsi="Arial Narrow"/>
        <w:color w:val="auto"/>
        <w:sz w:val="21"/>
        <w:szCs w:val="21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 Narrow" w:hAnsi="Arial Narrow"/>
        <w:color w:val="auto"/>
        <w:sz w:val="21"/>
        <w:szCs w:val="21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 Narrow" w:hAnsi="Arial Narrow"/>
        <w:color w:val="auto"/>
        <w:sz w:val="21"/>
        <w:szCs w:val="21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 Narrow" w:hAnsi="Arial Narrow"/>
        <w:color w:val="auto"/>
        <w:sz w:val="21"/>
        <w:szCs w:val="21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 Narrow" w:hAnsi="Arial Narrow"/>
        <w:color w:val="auto"/>
        <w:sz w:val="21"/>
        <w:szCs w:val="21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 Narrow" w:hAnsi="Arial Narrow"/>
        <w:color w:val="auto"/>
        <w:sz w:val="21"/>
        <w:szCs w:val="21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 Narrow" w:hAnsi="Arial Narrow"/>
        <w:color w:val="auto"/>
        <w:sz w:val="21"/>
        <w:szCs w:val="21"/>
      </w:rPr>
    </w:lvl>
  </w:abstractNum>
  <w:abstractNum w:abstractNumId="44" w15:restartNumberingAfterBreak="0">
    <w:nsid w:val="57C44A7F"/>
    <w:multiLevelType w:val="multilevel"/>
    <w:tmpl w:val="0772DD44"/>
    <w:numStyleLink w:val="Styl1"/>
  </w:abstractNum>
  <w:abstractNum w:abstractNumId="45" w15:restartNumberingAfterBreak="0">
    <w:nsid w:val="57FB7B23"/>
    <w:multiLevelType w:val="multilevel"/>
    <w:tmpl w:val="1EF2834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 Narrow" w:hAnsi="Arial Narrow"/>
        <w:color w:val="auto"/>
        <w:sz w:val="21"/>
        <w:szCs w:val="21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 Narrow" w:hAnsi="Arial Narrow"/>
        <w:color w:val="auto"/>
        <w:sz w:val="21"/>
        <w:szCs w:val="21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 Narrow" w:hAnsi="Arial Narrow"/>
        <w:color w:val="auto"/>
        <w:sz w:val="21"/>
        <w:szCs w:val="21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 Narrow" w:hAnsi="Arial Narrow"/>
        <w:color w:val="auto"/>
        <w:sz w:val="21"/>
        <w:szCs w:val="21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 Narrow" w:hAnsi="Arial Narrow"/>
        <w:color w:val="auto"/>
        <w:sz w:val="21"/>
        <w:szCs w:val="21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 Narrow" w:hAnsi="Arial Narrow"/>
        <w:color w:val="auto"/>
        <w:sz w:val="21"/>
        <w:szCs w:val="21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 Narrow" w:hAnsi="Arial Narrow"/>
        <w:color w:val="auto"/>
        <w:sz w:val="21"/>
        <w:szCs w:val="21"/>
      </w:rPr>
    </w:lvl>
  </w:abstractNum>
  <w:abstractNum w:abstractNumId="46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90C640A"/>
    <w:multiLevelType w:val="multilevel"/>
    <w:tmpl w:val="0772DD44"/>
    <w:numStyleLink w:val="Styl1"/>
  </w:abstractNum>
  <w:abstractNum w:abstractNumId="48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5B8C63EA"/>
    <w:multiLevelType w:val="multilevel"/>
    <w:tmpl w:val="9CAABFA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 Narrow" w:hAnsi="Arial Narrow"/>
        <w:color w:val="auto"/>
        <w:sz w:val="21"/>
        <w:szCs w:val="21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 Narrow" w:hAnsi="Arial Narrow"/>
        <w:color w:val="auto"/>
        <w:sz w:val="21"/>
        <w:szCs w:val="21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 Narrow" w:hAnsi="Arial Narrow"/>
        <w:color w:val="auto"/>
        <w:sz w:val="21"/>
        <w:szCs w:val="21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 Narrow" w:hAnsi="Arial Narrow"/>
        <w:color w:val="auto"/>
        <w:sz w:val="21"/>
        <w:szCs w:val="21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 Narrow" w:hAnsi="Arial Narrow"/>
        <w:color w:val="auto"/>
        <w:sz w:val="21"/>
        <w:szCs w:val="21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 Narrow" w:hAnsi="Arial Narrow"/>
        <w:color w:val="auto"/>
        <w:sz w:val="21"/>
        <w:szCs w:val="21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 Narrow" w:hAnsi="Arial Narrow"/>
        <w:color w:val="auto"/>
        <w:sz w:val="21"/>
        <w:szCs w:val="21"/>
      </w:rPr>
    </w:lvl>
  </w:abstractNum>
  <w:abstractNum w:abstractNumId="50" w15:restartNumberingAfterBreak="0">
    <w:nsid w:val="5F005981"/>
    <w:multiLevelType w:val="multilevel"/>
    <w:tmpl w:val="F3467E0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 Narrow" w:hAnsi="Arial Narrow"/>
        <w:color w:val="auto"/>
        <w:sz w:val="21"/>
        <w:szCs w:val="21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 Narrow" w:hAnsi="Arial Narrow"/>
        <w:color w:val="auto"/>
        <w:sz w:val="21"/>
        <w:szCs w:val="21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 Narrow" w:hAnsi="Arial Narrow"/>
        <w:color w:val="auto"/>
        <w:sz w:val="21"/>
        <w:szCs w:val="21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 Narrow" w:hAnsi="Arial Narrow"/>
        <w:color w:val="auto"/>
        <w:sz w:val="21"/>
        <w:szCs w:val="21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 Narrow" w:hAnsi="Arial Narrow"/>
        <w:color w:val="auto"/>
        <w:sz w:val="21"/>
        <w:szCs w:val="21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 Narrow" w:hAnsi="Arial Narrow"/>
        <w:color w:val="auto"/>
        <w:sz w:val="21"/>
        <w:szCs w:val="21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 Narrow" w:hAnsi="Arial Narrow"/>
        <w:color w:val="auto"/>
        <w:sz w:val="21"/>
        <w:szCs w:val="21"/>
      </w:rPr>
    </w:lvl>
  </w:abstractNum>
  <w:abstractNum w:abstractNumId="51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52" w15:restartNumberingAfterBreak="0">
    <w:nsid w:val="61204535"/>
    <w:multiLevelType w:val="hybridMultilevel"/>
    <w:tmpl w:val="69C418EA"/>
    <w:lvl w:ilvl="0" w:tplc="A720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6756F1C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090FF1"/>
    <w:multiLevelType w:val="multilevel"/>
    <w:tmpl w:val="0772DD44"/>
    <w:numStyleLink w:val="Styl1"/>
  </w:abstractNum>
  <w:abstractNum w:abstractNumId="56" w15:restartNumberingAfterBreak="0">
    <w:nsid w:val="68F1245B"/>
    <w:multiLevelType w:val="multilevel"/>
    <w:tmpl w:val="0772DD44"/>
    <w:numStyleLink w:val="Styl1"/>
  </w:abstractNum>
  <w:abstractNum w:abstractNumId="57" w15:restartNumberingAfterBreak="0">
    <w:nsid w:val="6A45347E"/>
    <w:multiLevelType w:val="multilevel"/>
    <w:tmpl w:val="0772DD44"/>
    <w:numStyleLink w:val="Styl1"/>
  </w:abstractNum>
  <w:abstractNum w:abstractNumId="58" w15:restartNumberingAfterBreak="0">
    <w:nsid w:val="6A477147"/>
    <w:multiLevelType w:val="hybridMultilevel"/>
    <w:tmpl w:val="A10EF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C5F5148"/>
    <w:multiLevelType w:val="multilevel"/>
    <w:tmpl w:val="0772DD44"/>
    <w:numStyleLink w:val="Styl1"/>
  </w:abstractNum>
  <w:abstractNum w:abstractNumId="60" w15:restartNumberingAfterBreak="0">
    <w:nsid w:val="6CB8297A"/>
    <w:multiLevelType w:val="hybridMultilevel"/>
    <w:tmpl w:val="B67A1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E2B2E6E"/>
    <w:multiLevelType w:val="hybridMultilevel"/>
    <w:tmpl w:val="EE04A566"/>
    <w:lvl w:ilvl="0" w:tplc="A720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F3E7417"/>
    <w:multiLevelType w:val="multilevel"/>
    <w:tmpl w:val="DD4688E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 w:val="0"/>
        <w:bCs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63" w15:restartNumberingAfterBreak="0">
    <w:nsid w:val="702218EE"/>
    <w:multiLevelType w:val="multilevel"/>
    <w:tmpl w:val="7FC400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 Narrow" w:hAnsi="Arial Narrow"/>
        <w:color w:val="auto"/>
        <w:sz w:val="21"/>
        <w:szCs w:val="21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 Narrow" w:hAnsi="Arial Narrow"/>
        <w:color w:val="auto"/>
        <w:sz w:val="21"/>
        <w:szCs w:val="21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 Narrow" w:hAnsi="Arial Narrow"/>
        <w:color w:val="auto"/>
        <w:sz w:val="21"/>
        <w:szCs w:val="21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 Narrow" w:hAnsi="Arial Narrow"/>
        <w:color w:val="auto"/>
        <w:sz w:val="21"/>
        <w:szCs w:val="21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 Narrow" w:hAnsi="Arial Narrow"/>
        <w:color w:val="auto"/>
        <w:sz w:val="21"/>
        <w:szCs w:val="2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 Narrow" w:hAnsi="Arial Narrow"/>
        <w:color w:val="auto"/>
        <w:sz w:val="21"/>
        <w:szCs w:val="21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 Narrow" w:hAnsi="Arial Narrow"/>
        <w:color w:val="auto"/>
        <w:sz w:val="21"/>
        <w:szCs w:val="21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 Narrow" w:hAnsi="Arial Narrow"/>
        <w:color w:val="auto"/>
        <w:sz w:val="21"/>
        <w:szCs w:val="21"/>
      </w:rPr>
    </w:lvl>
  </w:abstractNum>
  <w:abstractNum w:abstractNumId="64" w15:restartNumberingAfterBreak="0">
    <w:nsid w:val="706636F7"/>
    <w:multiLevelType w:val="multilevel"/>
    <w:tmpl w:val="4E4645D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 Narrow" w:hAnsi="Arial Narrow"/>
        <w:color w:val="auto"/>
        <w:sz w:val="21"/>
        <w:szCs w:val="21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 Narrow" w:hAnsi="Arial Narrow"/>
        <w:color w:val="auto"/>
        <w:sz w:val="21"/>
        <w:szCs w:val="21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 Narrow" w:hAnsi="Arial Narrow"/>
        <w:color w:val="auto"/>
        <w:sz w:val="21"/>
        <w:szCs w:val="21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 Narrow" w:hAnsi="Arial Narrow"/>
        <w:color w:val="auto"/>
        <w:sz w:val="21"/>
        <w:szCs w:val="21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 Narrow" w:hAnsi="Arial Narrow"/>
        <w:color w:val="auto"/>
        <w:sz w:val="21"/>
        <w:szCs w:val="21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 Narrow" w:hAnsi="Arial Narrow"/>
        <w:color w:val="auto"/>
        <w:sz w:val="21"/>
        <w:szCs w:val="21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 Narrow" w:hAnsi="Arial Narrow"/>
        <w:color w:val="auto"/>
        <w:sz w:val="21"/>
        <w:szCs w:val="21"/>
      </w:rPr>
    </w:lvl>
  </w:abstractNum>
  <w:abstractNum w:abstractNumId="65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77BE086A"/>
    <w:multiLevelType w:val="multilevel"/>
    <w:tmpl w:val="008A2958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67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690694">
    <w:abstractNumId w:val="35"/>
  </w:num>
  <w:num w:numId="2" w16cid:durableId="307169311">
    <w:abstractNumId w:val="21"/>
  </w:num>
  <w:num w:numId="3" w16cid:durableId="1084836468">
    <w:abstractNumId w:val="53"/>
  </w:num>
  <w:num w:numId="4" w16cid:durableId="1146824285">
    <w:abstractNumId w:val="65"/>
  </w:num>
  <w:num w:numId="5" w16cid:durableId="718673325">
    <w:abstractNumId w:val="51"/>
  </w:num>
  <w:num w:numId="6" w16cid:durableId="18624694">
    <w:abstractNumId w:val="68"/>
  </w:num>
  <w:num w:numId="7" w16cid:durableId="2130273512">
    <w:abstractNumId w:val="46"/>
  </w:num>
  <w:num w:numId="8" w16cid:durableId="1564415325">
    <w:abstractNumId w:val="62"/>
  </w:num>
  <w:num w:numId="9" w16cid:durableId="1084718135">
    <w:abstractNumId w:val="13"/>
  </w:num>
  <w:num w:numId="10" w16cid:durableId="1920014008">
    <w:abstractNumId w:val="48"/>
  </w:num>
  <w:num w:numId="11" w16cid:durableId="1789352356">
    <w:abstractNumId w:val="24"/>
  </w:num>
  <w:num w:numId="12" w16cid:durableId="51999338">
    <w:abstractNumId w:val="5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3" w16cid:durableId="585387396">
    <w:abstractNumId w:val="41"/>
  </w:num>
  <w:num w:numId="14" w16cid:durableId="191764949">
    <w:abstractNumId w:val="2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44" w:hanging="360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72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2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5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784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8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712" w:hanging="1440"/>
        </w:pPr>
        <w:rPr>
          <w:rFonts w:hint="default"/>
        </w:rPr>
      </w:lvl>
    </w:lvlOverride>
  </w:num>
  <w:num w:numId="15" w16cid:durableId="208348354">
    <w:abstractNumId w:val="39"/>
  </w:num>
  <w:num w:numId="16" w16cid:durableId="485705630">
    <w:abstractNumId w:val="15"/>
  </w:num>
  <w:num w:numId="17" w16cid:durableId="339621631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Theme="minorHAnsi" w:hAnsiTheme="minorHAnsi" w:cstheme="minorHAnsi" w:hint="default"/>
          <w:b w:val="0"/>
          <w:bCs w:val="0"/>
          <w:i w:val="0"/>
          <w:sz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24" w:hanging="504"/>
        </w:pPr>
        <w:rPr>
          <w:rFonts w:ascii="Calibri" w:eastAsia="Times New Roman" w:hAnsi="Calibri" w:cs="Times New Roman"/>
          <w:b/>
          <w:bCs/>
          <w:i/>
          <w:iCs/>
          <w:sz w:val="20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8" w16cid:durableId="1938294634">
    <w:abstractNumId w:val="5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  <w:sz w:val="20"/>
          <w:szCs w:val="20"/>
        </w:rPr>
      </w:lvl>
    </w:lvlOverride>
  </w:num>
  <w:num w:numId="19" w16cid:durableId="744374092">
    <w:abstractNumId w:val="19"/>
  </w:num>
  <w:num w:numId="20" w16cid:durableId="1932736405">
    <w:abstractNumId w:val="57"/>
  </w:num>
  <w:num w:numId="21" w16cid:durableId="1862888422">
    <w:abstractNumId w:val="47"/>
  </w:num>
  <w:num w:numId="22" w16cid:durableId="767820137">
    <w:abstractNumId w:val="26"/>
  </w:num>
  <w:num w:numId="23" w16cid:durableId="294214788">
    <w:abstractNumId w:val="10"/>
  </w:num>
  <w:num w:numId="24" w16cid:durableId="1557081670">
    <w:abstractNumId w:val="23"/>
  </w:num>
  <w:num w:numId="25" w16cid:durableId="2132240880">
    <w:abstractNumId w:val="4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</w:num>
  <w:num w:numId="26" w16cid:durableId="1966153446">
    <w:abstractNumId w:val="44"/>
  </w:num>
  <w:num w:numId="27" w16cid:durableId="640959817">
    <w:abstractNumId w:val="8"/>
  </w:num>
  <w:num w:numId="28" w16cid:durableId="123230575">
    <w:abstractNumId w:val="59"/>
  </w:num>
  <w:num w:numId="29" w16cid:durableId="949818257">
    <w:abstractNumId w:val="20"/>
  </w:num>
  <w:num w:numId="30" w16cid:durableId="198015899">
    <w:abstractNumId w:val="67"/>
  </w:num>
  <w:num w:numId="31" w16cid:durableId="1098453147">
    <w:abstractNumId w:val="29"/>
  </w:num>
  <w:num w:numId="32" w16cid:durableId="302735198">
    <w:abstractNumId w:val="16"/>
  </w:num>
  <w:num w:numId="33" w16cid:durableId="20558126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6623127">
    <w:abstractNumId w:val="18"/>
  </w:num>
  <w:num w:numId="35" w16cid:durableId="486481305">
    <w:abstractNumId w:val="3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6" w16cid:durableId="1841657902">
    <w:abstractNumId w:val="54"/>
  </w:num>
  <w:num w:numId="37" w16cid:durableId="1107970410">
    <w:abstractNumId w:val="60"/>
  </w:num>
  <w:num w:numId="38" w16cid:durableId="431437533">
    <w:abstractNumId w:val="66"/>
  </w:num>
  <w:num w:numId="39" w16cid:durableId="1782533950">
    <w:abstractNumId w:val="27"/>
  </w:num>
  <w:num w:numId="40" w16cid:durableId="1140344364">
    <w:abstractNumId w:val="40"/>
  </w:num>
  <w:num w:numId="41" w16cid:durableId="1448701176">
    <w:abstractNumId w:val="28"/>
  </w:num>
  <w:num w:numId="42" w16cid:durableId="635648129">
    <w:abstractNumId w:val="12"/>
  </w:num>
  <w:num w:numId="43" w16cid:durableId="2076581103">
    <w:abstractNumId w:val="38"/>
  </w:num>
  <w:num w:numId="44" w16cid:durableId="993530068">
    <w:abstractNumId w:val="37"/>
  </w:num>
  <w:num w:numId="45" w16cid:durableId="1215628664">
    <w:abstractNumId w:val="58"/>
  </w:num>
  <w:num w:numId="46" w16cid:durableId="356590617">
    <w:abstractNumId w:val="7"/>
  </w:num>
  <w:num w:numId="47" w16cid:durableId="1611812160">
    <w:abstractNumId w:val="52"/>
  </w:num>
  <w:num w:numId="48" w16cid:durableId="483551347">
    <w:abstractNumId w:val="36"/>
  </w:num>
  <w:num w:numId="49" w16cid:durableId="305009532">
    <w:abstractNumId w:val="63"/>
  </w:num>
  <w:num w:numId="50" w16cid:durableId="1619482804">
    <w:abstractNumId w:val="31"/>
  </w:num>
  <w:num w:numId="51" w16cid:durableId="15277628">
    <w:abstractNumId w:val="17"/>
  </w:num>
  <w:num w:numId="52" w16cid:durableId="105390943">
    <w:abstractNumId w:val="50"/>
  </w:num>
  <w:num w:numId="53" w16cid:durableId="753163205">
    <w:abstractNumId w:val="50"/>
    <w:lvlOverride w:ilvl="0">
      <w:startOverride w:val="1"/>
    </w:lvlOverride>
  </w:num>
  <w:num w:numId="54" w16cid:durableId="2084328940">
    <w:abstractNumId w:val="45"/>
  </w:num>
  <w:num w:numId="55" w16cid:durableId="76902978">
    <w:abstractNumId w:val="25"/>
  </w:num>
  <w:num w:numId="56" w16cid:durableId="1378629816">
    <w:abstractNumId w:val="64"/>
  </w:num>
  <w:num w:numId="57" w16cid:durableId="458110511">
    <w:abstractNumId w:val="43"/>
  </w:num>
  <w:num w:numId="58" w16cid:durableId="2019767867">
    <w:abstractNumId w:val="11"/>
  </w:num>
  <w:num w:numId="59" w16cid:durableId="1244872920">
    <w:abstractNumId w:val="49"/>
  </w:num>
  <w:num w:numId="60" w16cid:durableId="1124688890">
    <w:abstractNumId w:val="34"/>
  </w:num>
  <w:num w:numId="61" w16cid:durableId="858004327">
    <w:abstractNumId w:val="61"/>
  </w:num>
  <w:num w:numId="62" w16cid:durableId="1283730905">
    <w:abstractNumId w:val="3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77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E5C"/>
    <w:rsid w:val="00001D88"/>
    <w:rsid w:val="0000241B"/>
    <w:rsid w:val="00002C07"/>
    <w:rsid w:val="0000481C"/>
    <w:rsid w:val="00005B8B"/>
    <w:rsid w:val="00005C2A"/>
    <w:rsid w:val="00005FB2"/>
    <w:rsid w:val="000067F2"/>
    <w:rsid w:val="00006CFF"/>
    <w:rsid w:val="0000751F"/>
    <w:rsid w:val="00007937"/>
    <w:rsid w:val="00007D54"/>
    <w:rsid w:val="000109F4"/>
    <w:rsid w:val="00010A20"/>
    <w:rsid w:val="00010AC9"/>
    <w:rsid w:val="000112F6"/>
    <w:rsid w:val="000117B3"/>
    <w:rsid w:val="00011BAA"/>
    <w:rsid w:val="00013A42"/>
    <w:rsid w:val="00014731"/>
    <w:rsid w:val="00015115"/>
    <w:rsid w:val="00016054"/>
    <w:rsid w:val="00016F7B"/>
    <w:rsid w:val="00017001"/>
    <w:rsid w:val="000171E1"/>
    <w:rsid w:val="000201D4"/>
    <w:rsid w:val="00020667"/>
    <w:rsid w:val="00020F18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27422"/>
    <w:rsid w:val="00031592"/>
    <w:rsid w:val="000320DD"/>
    <w:rsid w:val="00032670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454"/>
    <w:rsid w:val="00040B90"/>
    <w:rsid w:val="000419F9"/>
    <w:rsid w:val="00041A92"/>
    <w:rsid w:val="00042626"/>
    <w:rsid w:val="00043117"/>
    <w:rsid w:val="000434DF"/>
    <w:rsid w:val="0004352C"/>
    <w:rsid w:val="00043544"/>
    <w:rsid w:val="00043548"/>
    <w:rsid w:val="00043D18"/>
    <w:rsid w:val="000440D5"/>
    <w:rsid w:val="00044983"/>
    <w:rsid w:val="000466A6"/>
    <w:rsid w:val="0004682A"/>
    <w:rsid w:val="00047161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57536"/>
    <w:rsid w:val="0005753A"/>
    <w:rsid w:val="000609E8"/>
    <w:rsid w:val="00060E1C"/>
    <w:rsid w:val="00060E53"/>
    <w:rsid w:val="00061022"/>
    <w:rsid w:val="00061077"/>
    <w:rsid w:val="00061372"/>
    <w:rsid w:val="000624B8"/>
    <w:rsid w:val="00062728"/>
    <w:rsid w:val="00062B4A"/>
    <w:rsid w:val="00062CB6"/>
    <w:rsid w:val="00064642"/>
    <w:rsid w:val="00065212"/>
    <w:rsid w:val="0006531A"/>
    <w:rsid w:val="00065D6C"/>
    <w:rsid w:val="00066289"/>
    <w:rsid w:val="00066793"/>
    <w:rsid w:val="00066CD3"/>
    <w:rsid w:val="0006728B"/>
    <w:rsid w:val="000673B4"/>
    <w:rsid w:val="0006758A"/>
    <w:rsid w:val="00067B56"/>
    <w:rsid w:val="00067EE8"/>
    <w:rsid w:val="00067F45"/>
    <w:rsid w:val="000702EA"/>
    <w:rsid w:val="00070881"/>
    <w:rsid w:val="00070BD4"/>
    <w:rsid w:val="00070C8A"/>
    <w:rsid w:val="0007194A"/>
    <w:rsid w:val="00072D9A"/>
    <w:rsid w:val="00072F9A"/>
    <w:rsid w:val="00073083"/>
    <w:rsid w:val="00075D54"/>
    <w:rsid w:val="00076687"/>
    <w:rsid w:val="00076F1B"/>
    <w:rsid w:val="000776B4"/>
    <w:rsid w:val="000801D3"/>
    <w:rsid w:val="00080C63"/>
    <w:rsid w:val="00080F43"/>
    <w:rsid w:val="00082ADE"/>
    <w:rsid w:val="0008355A"/>
    <w:rsid w:val="00083562"/>
    <w:rsid w:val="00083BD5"/>
    <w:rsid w:val="00083C3C"/>
    <w:rsid w:val="00084AC8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0F6"/>
    <w:rsid w:val="00091D3D"/>
    <w:rsid w:val="0009200E"/>
    <w:rsid w:val="00092421"/>
    <w:rsid w:val="00093673"/>
    <w:rsid w:val="00094025"/>
    <w:rsid w:val="0009461D"/>
    <w:rsid w:val="00094BE7"/>
    <w:rsid w:val="0009718C"/>
    <w:rsid w:val="00097821"/>
    <w:rsid w:val="00097C25"/>
    <w:rsid w:val="00097ED0"/>
    <w:rsid w:val="000A0395"/>
    <w:rsid w:val="000A12C6"/>
    <w:rsid w:val="000A21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A7688"/>
    <w:rsid w:val="000B02AD"/>
    <w:rsid w:val="000B0751"/>
    <w:rsid w:val="000B32EB"/>
    <w:rsid w:val="000B37ED"/>
    <w:rsid w:val="000B44C1"/>
    <w:rsid w:val="000B4E86"/>
    <w:rsid w:val="000B54F4"/>
    <w:rsid w:val="000B6869"/>
    <w:rsid w:val="000B69CA"/>
    <w:rsid w:val="000B6CFF"/>
    <w:rsid w:val="000B6DEA"/>
    <w:rsid w:val="000B752F"/>
    <w:rsid w:val="000C0A81"/>
    <w:rsid w:val="000C13A7"/>
    <w:rsid w:val="000C190E"/>
    <w:rsid w:val="000C2CB1"/>
    <w:rsid w:val="000C46A8"/>
    <w:rsid w:val="000C46D9"/>
    <w:rsid w:val="000C4D19"/>
    <w:rsid w:val="000C7092"/>
    <w:rsid w:val="000C787C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5B1"/>
    <w:rsid w:val="000D77F7"/>
    <w:rsid w:val="000E176C"/>
    <w:rsid w:val="000E1A5D"/>
    <w:rsid w:val="000E1C09"/>
    <w:rsid w:val="000E1FA7"/>
    <w:rsid w:val="000E3A41"/>
    <w:rsid w:val="000E4F7B"/>
    <w:rsid w:val="000E580B"/>
    <w:rsid w:val="000E5925"/>
    <w:rsid w:val="000E6426"/>
    <w:rsid w:val="000E7435"/>
    <w:rsid w:val="000E7ACB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0E4A"/>
    <w:rsid w:val="00101D3F"/>
    <w:rsid w:val="0010204A"/>
    <w:rsid w:val="001021C9"/>
    <w:rsid w:val="00102271"/>
    <w:rsid w:val="001039F1"/>
    <w:rsid w:val="00103AA1"/>
    <w:rsid w:val="00103D62"/>
    <w:rsid w:val="0010505F"/>
    <w:rsid w:val="00105283"/>
    <w:rsid w:val="00105841"/>
    <w:rsid w:val="0010586A"/>
    <w:rsid w:val="00105B8E"/>
    <w:rsid w:val="00105D1F"/>
    <w:rsid w:val="00105ECC"/>
    <w:rsid w:val="00105F70"/>
    <w:rsid w:val="0010689E"/>
    <w:rsid w:val="00106E91"/>
    <w:rsid w:val="00110D83"/>
    <w:rsid w:val="00111292"/>
    <w:rsid w:val="0011176A"/>
    <w:rsid w:val="00111A7F"/>
    <w:rsid w:val="00111E39"/>
    <w:rsid w:val="00111E64"/>
    <w:rsid w:val="001128C7"/>
    <w:rsid w:val="00113EAF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4DFF"/>
    <w:rsid w:val="001252C0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0C1A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2C3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4FA4"/>
    <w:rsid w:val="00165F63"/>
    <w:rsid w:val="0016630A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598D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5486"/>
    <w:rsid w:val="001862CD"/>
    <w:rsid w:val="00187439"/>
    <w:rsid w:val="00187FB3"/>
    <w:rsid w:val="00190660"/>
    <w:rsid w:val="0019094F"/>
    <w:rsid w:val="00190B40"/>
    <w:rsid w:val="00190F55"/>
    <w:rsid w:val="00192E9D"/>
    <w:rsid w:val="00193AC9"/>
    <w:rsid w:val="00193DE3"/>
    <w:rsid w:val="001941A4"/>
    <w:rsid w:val="00194251"/>
    <w:rsid w:val="00194969"/>
    <w:rsid w:val="00195E73"/>
    <w:rsid w:val="00197208"/>
    <w:rsid w:val="001A0B02"/>
    <w:rsid w:val="001A10FF"/>
    <w:rsid w:val="001A2109"/>
    <w:rsid w:val="001A255A"/>
    <w:rsid w:val="001A30CB"/>
    <w:rsid w:val="001A34DE"/>
    <w:rsid w:val="001A5B27"/>
    <w:rsid w:val="001A6C41"/>
    <w:rsid w:val="001A74A3"/>
    <w:rsid w:val="001B026F"/>
    <w:rsid w:val="001B0877"/>
    <w:rsid w:val="001B1058"/>
    <w:rsid w:val="001B19ED"/>
    <w:rsid w:val="001B1C02"/>
    <w:rsid w:val="001B3B60"/>
    <w:rsid w:val="001B5AE3"/>
    <w:rsid w:val="001B6977"/>
    <w:rsid w:val="001B7BBF"/>
    <w:rsid w:val="001C04B6"/>
    <w:rsid w:val="001C2453"/>
    <w:rsid w:val="001C2A30"/>
    <w:rsid w:val="001C52AC"/>
    <w:rsid w:val="001C56DF"/>
    <w:rsid w:val="001C68A0"/>
    <w:rsid w:val="001D051D"/>
    <w:rsid w:val="001D10EB"/>
    <w:rsid w:val="001D1967"/>
    <w:rsid w:val="001D2848"/>
    <w:rsid w:val="001D2E8B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1429"/>
    <w:rsid w:val="001E2375"/>
    <w:rsid w:val="001E361B"/>
    <w:rsid w:val="001E43E1"/>
    <w:rsid w:val="001E486A"/>
    <w:rsid w:val="001E5281"/>
    <w:rsid w:val="001E5AE4"/>
    <w:rsid w:val="001E5C91"/>
    <w:rsid w:val="001E761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5E0D"/>
    <w:rsid w:val="001F74F0"/>
    <w:rsid w:val="001F78C5"/>
    <w:rsid w:val="00200F39"/>
    <w:rsid w:val="002016EC"/>
    <w:rsid w:val="002023EF"/>
    <w:rsid w:val="00202998"/>
    <w:rsid w:val="002037FE"/>
    <w:rsid w:val="00203998"/>
    <w:rsid w:val="00204EFC"/>
    <w:rsid w:val="00205403"/>
    <w:rsid w:val="00205B62"/>
    <w:rsid w:val="002063F0"/>
    <w:rsid w:val="00206918"/>
    <w:rsid w:val="0020708C"/>
    <w:rsid w:val="00207690"/>
    <w:rsid w:val="00210CE4"/>
    <w:rsid w:val="0021183D"/>
    <w:rsid w:val="002118E2"/>
    <w:rsid w:val="00211F25"/>
    <w:rsid w:val="00212361"/>
    <w:rsid w:val="00214D7A"/>
    <w:rsid w:val="00215ECD"/>
    <w:rsid w:val="0021618D"/>
    <w:rsid w:val="00216D0F"/>
    <w:rsid w:val="00217110"/>
    <w:rsid w:val="002207F7"/>
    <w:rsid w:val="00221241"/>
    <w:rsid w:val="00221378"/>
    <w:rsid w:val="00221740"/>
    <w:rsid w:val="00222AB7"/>
    <w:rsid w:val="0022418B"/>
    <w:rsid w:val="002251C9"/>
    <w:rsid w:val="00226C7E"/>
    <w:rsid w:val="00226F08"/>
    <w:rsid w:val="00227491"/>
    <w:rsid w:val="002279D0"/>
    <w:rsid w:val="00227EBC"/>
    <w:rsid w:val="002301B3"/>
    <w:rsid w:val="00230367"/>
    <w:rsid w:val="0023062B"/>
    <w:rsid w:val="002306CC"/>
    <w:rsid w:val="0023079F"/>
    <w:rsid w:val="00231221"/>
    <w:rsid w:val="00231905"/>
    <w:rsid w:val="002336AB"/>
    <w:rsid w:val="00234232"/>
    <w:rsid w:val="00235077"/>
    <w:rsid w:val="00235488"/>
    <w:rsid w:val="00235831"/>
    <w:rsid w:val="00235D28"/>
    <w:rsid w:val="0023703C"/>
    <w:rsid w:val="00237893"/>
    <w:rsid w:val="00241D56"/>
    <w:rsid w:val="00242103"/>
    <w:rsid w:val="00242307"/>
    <w:rsid w:val="00243395"/>
    <w:rsid w:val="0024340A"/>
    <w:rsid w:val="00243CE1"/>
    <w:rsid w:val="00243CF0"/>
    <w:rsid w:val="00243EF7"/>
    <w:rsid w:val="00244074"/>
    <w:rsid w:val="00244AFA"/>
    <w:rsid w:val="00244F11"/>
    <w:rsid w:val="00245CA2"/>
    <w:rsid w:val="002463F7"/>
    <w:rsid w:val="002464EF"/>
    <w:rsid w:val="0024767A"/>
    <w:rsid w:val="00247A62"/>
    <w:rsid w:val="00247C51"/>
    <w:rsid w:val="0025055E"/>
    <w:rsid w:val="0025093C"/>
    <w:rsid w:val="0025147E"/>
    <w:rsid w:val="00251EE0"/>
    <w:rsid w:val="002527CB"/>
    <w:rsid w:val="00252ADF"/>
    <w:rsid w:val="002532BA"/>
    <w:rsid w:val="00253802"/>
    <w:rsid w:val="00260C7E"/>
    <w:rsid w:val="00261C4D"/>
    <w:rsid w:val="00261CA4"/>
    <w:rsid w:val="00261D69"/>
    <w:rsid w:val="002626C8"/>
    <w:rsid w:val="00262B1C"/>
    <w:rsid w:val="00262B68"/>
    <w:rsid w:val="00262C4E"/>
    <w:rsid w:val="00263D3A"/>
    <w:rsid w:val="002650DA"/>
    <w:rsid w:val="0026608F"/>
    <w:rsid w:val="00266381"/>
    <w:rsid w:val="00266C82"/>
    <w:rsid w:val="00266E78"/>
    <w:rsid w:val="00267122"/>
    <w:rsid w:val="0026722C"/>
    <w:rsid w:val="002715AA"/>
    <w:rsid w:val="00272BAA"/>
    <w:rsid w:val="002738DC"/>
    <w:rsid w:val="00274690"/>
    <w:rsid w:val="00275AD6"/>
    <w:rsid w:val="002773F0"/>
    <w:rsid w:val="00277B6F"/>
    <w:rsid w:val="00277F81"/>
    <w:rsid w:val="0028001C"/>
    <w:rsid w:val="002800E7"/>
    <w:rsid w:val="0028080D"/>
    <w:rsid w:val="002808BD"/>
    <w:rsid w:val="0028191F"/>
    <w:rsid w:val="00281E4C"/>
    <w:rsid w:val="002845B4"/>
    <w:rsid w:val="0028481C"/>
    <w:rsid w:val="00284C47"/>
    <w:rsid w:val="00286727"/>
    <w:rsid w:val="00286AAC"/>
    <w:rsid w:val="002902E9"/>
    <w:rsid w:val="00290563"/>
    <w:rsid w:val="00291AA2"/>
    <w:rsid w:val="0029223D"/>
    <w:rsid w:val="00292F31"/>
    <w:rsid w:val="00293174"/>
    <w:rsid w:val="0029353E"/>
    <w:rsid w:val="00294ACC"/>
    <w:rsid w:val="002955A1"/>
    <w:rsid w:val="002958CF"/>
    <w:rsid w:val="00296F12"/>
    <w:rsid w:val="002974F0"/>
    <w:rsid w:val="002A1AC1"/>
    <w:rsid w:val="002A2353"/>
    <w:rsid w:val="002A2F40"/>
    <w:rsid w:val="002A34FE"/>
    <w:rsid w:val="002A37E9"/>
    <w:rsid w:val="002A4A78"/>
    <w:rsid w:val="002A66D4"/>
    <w:rsid w:val="002A6786"/>
    <w:rsid w:val="002A7862"/>
    <w:rsid w:val="002B17E2"/>
    <w:rsid w:val="002B194A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0B74"/>
    <w:rsid w:val="002C1235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083"/>
    <w:rsid w:val="002C7DBF"/>
    <w:rsid w:val="002D0A93"/>
    <w:rsid w:val="002D0FEE"/>
    <w:rsid w:val="002D1AD0"/>
    <w:rsid w:val="002D284B"/>
    <w:rsid w:val="002D2EAF"/>
    <w:rsid w:val="002D3C8D"/>
    <w:rsid w:val="002D4D63"/>
    <w:rsid w:val="002D5A03"/>
    <w:rsid w:val="002D5FAE"/>
    <w:rsid w:val="002D602E"/>
    <w:rsid w:val="002D699C"/>
    <w:rsid w:val="002D6E30"/>
    <w:rsid w:val="002D7514"/>
    <w:rsid w:val="002D7543"/>
    <w:rsid w:val="002D7C47"/>
    <w:rsid w:val="002E056E"/>
    <w:rsid w:val="002E0937"/>
    <w:rsid w:val="002E0CE6"/>
    <w:rsid w:val="002E1113"/>
    <w:rsid w:val="002E1391"/>
    <w:rsid w:val="002E23A3"/>
    <w:rsid w:val="002E4311"/>
    <w:rsid w:val="002E527D"/>
    <w:rsid w:val="002E549E"/>
    <w:rsid w:val="002E5D08"/>
    <w:rsid w:val="002E751F"/>
    <w:rsid w:val="002E7B06"/>
    <w:rsid w:val="002E7DD7"/>
    <w:rsid w:val="002F02F7"/>
    <w:rsid w:val="002F036E"/>
    <w:rsid w:val="002F05DE"/>
    <w:rsid w:val="002F173C"/>
    <w:rsid w:val="002F1F08"/>
    <w:rsid w:val="002F20B0"/>
    <w:rsid w:val="002F3C41"/>
    <w:rsid w:val="002F4081"/>
    <w:rsid w:val="002F41C7"/>
    <w:rsid w:val="002F4553"/>
    <w:rsid w:val="002F46D9"/>
    <w:rsid w:val="002F500C"/>
    <w:rsid w:val="002F521F"/>
    <w:rsid w:val="002F5D1D"/>
    <w:rsid w:val="002F63D0"/>
    <w:rsid w:val="002F7E2F"/>
    <w:rsid w:val="00300A37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12DA"/>
    <w:rsid w:val="00312166"/>
    <w:rsid w:val="0031262C"/>
    <w:rsid w:val="00312C48"/>
    <w:rsid w:val="003135AD"/>
    <w:rsid w:val="003138D9"/>
    <w:rsid w:val="00313BDC"/>
    <w:rsid w:val="00313FBA"/>
    <w:rsid w:val="00314639"/>
    <w:rsid w:val="00314936"/>
    <w:rsid w:val="00315150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E5B"/>
    <w:rsid w:val="00327F2D"/>
    <w:rsid w:val="003328B4"/>
    <w:rsid w:val="00332A4C"/>
    <w:rsid w:val="00333BD5"/>
    <w:rsid w:val="00334494"/>
    <w:rsid w:val="00334787"/>
    <w:rsid w:val="00334BCB"/>
    <w:rsid w:val="00335919"/>
    <w:rsid w:val="003359F4"/>
    <w:rsid w:val="00336246"/>
    <w:rsid w:val="0033665D"/>
    <w:rsid w:val="0033677C"/>
    <w:rsid w:val="00337B55"/>
    <w:rsid w:val="0034061D"/>
    <w:rsid w:val="003409A2"/>
    <w:rsid w:val="00340A98"/>
    <w:rsid w:val="003413CA"/>
    <w:rsid w:val="00341812"/>
    <w:rsid w:val="003428D3"/>
    <w:rsid w:val="00342E26"/>
    <w:rsid w:val="00343A5C"/>
    <w:rsid w:val="0034426C"/>
    <w:rsid w:val="00344BCC"/>
    <w:rsid w:val="00345143"/>
    <w:rsid w:val="00346EE3"/>
    <w:rsid w:val="00346FD6"/>
    <w:rsid w:val="00347288"/>
    <w:rsid w:val="00347A26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2C"/>
    <w:rsid w:val="00356E44"/>
    <w:rsid w:val="00356F65"/>
    <w:rsid w:val="003571BB"/>
    <w:rsid w:val="00357323"/>
    <w:rsid w:val="003574FB"/>
    <w:rsid w:val="00357777"/>
    <w:rsid w:val="00357D9F"/>
    <w:rsid w:val="0036029E"/>
    <w:rsid w:val="003602DF"/>
    <w:rsid w:val="003608F6"/>
    <w:rsid w:val="00360BB7"/>
    <w:rsid w:val="00360DC7"/>
    <w:rsid w:val="00360F24"/>
    <w:rsid w:val="00360F7E"/>
    <w:rsid w:val="00361005"/>
    <w:rsid w:val="0036134D"/>
    <w:rsid w:val="0036274A"/>
    <w:rsid w:val="003631DA"/>
    <w:rsid w:val="003637AA"/>
    <w:rsid w:val="00364281"/>
    <w:rsid w:val="003649E3"/>
    <w:rsid w:val="00366344"/>
    <w:rsid w:val="003671B5"/>
    <w:rsid w:val="0036742B"/>
    <w:rsid w:val="00367662"/>
    <w:rsid w:val="0037069B"/>
    <w:rsid w:val="00371EA0"/>
    <w:rsid w:val="003734AD"/>
    <w:rsid w:val="003742B4"/>
    <w:rsid w:val="00374951"/>
    <w:rsid w:val="00374A77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4862"/>
    <w:rsid w:val="00384DB4"/>
    <w:rsid w:val="0038573B"/>
    <w:rsid w:val="003858E3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281"/>
    <w:rsid w:val="00397580"/>
    <w:rsid w:val="00397BC9"/>
    <w:rsid w:val="003A037D"/>
    <w:rsid w:val="003A0896"/>
    <w:rsid w:val="003A09C5"/>
    <w:rsid w:val="003A09F8"/>
    <w:rsid w:val="003A0F3F"/>
    <w:rsid w:val="003A24D0"/>
    <w:rsid w:val="003A25C6"/>
    <w:rsid w:val="003A2E1E"/>
    <w:rsid w:val="003A2F59"/>
    <w:rsid w:val="003A330F"/>
    <w:rsid w:val="003A3A34"/>
    <w:rsid w:val="003A3A4F"/>
    <w:rsid w:val="003A3B08"/>
    <w:rsid w:val="003A3F66"/>
    <w:rsid w:val="003A6A5C"/>
    <w:rsid w:val="003A73F7"/>
    <w:rsid w:val="003A7827"/>
    <w:rsid w:val="003B05AB"/>
    <w:rsid w:val="003B0A95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10"/>
    <w:rsid w:val="003C0DE4"/>
    <w:rsid w:val="003C10C2"/>
    <w:rsid w:val="003C1520"/>
    <w:rsid w:val="003C176D"/>
    <w:rsid w:val="003C218C"/>
    <w:rsid w:val="003C2343"/>
    <w:rsid w:val="003C248C"/>
    <w:rsid w:val="003C25EF"/>
    <w:rsid w:val="003C270E"/>
    <w:rsid w:val="003C321E"/>
    <w:rsid w:val="003C3605"/>
    <w:rsid w:val="003C44BC"/>
    <w:rsid w:val="003C47A0"/>
    <w:rsid w:val="003C4C2B"/>
    <w:rsid w:val="003C6C07"/>
    <w:rsid w:val="003C7759"/>
    <w:rsid w:val="003C7F46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3BDB"/>
    <w:rsid w:val="003D46CC"/>
    <w:rsid w:val="003D4765"/>
    <w:rsid w:val="003D4AAE"/>
    <w:rsid w:val="003D5B7B"/>
    <w:rsid w:val="003D6E78"/>
    <w:rsid w:val="003D72D5"/>
    <w:rsid w:val="003D79E1"/>
    <w:rsid w:val="003E210B"/>
    <w:rsid w:val="003E2D8C"/>
    <w:rsid w:val="003E4212"/>
    <w:rsid w:val="003E4259"/>
    <w:rsid w:val="003E488B"/>
    <w:rsid w:val="003E7583"/>
    <w:rsid w:val="003E7B1F"/>
    <w:rsid w:val="003E7D77"/>
    <w:rsid w:val="003F01C0"/>
    <w:rsid w:val="003F02C6"/>
    <w:rsid w:val="003F06A4"/>
    <w:rsid w:val="003F0C4C"/>
    <w:rsid w:val="003F1171"/>
    <w:rsid w:val="003F182E"/>
    <w:rsid w:val="003F1A62"/>
    <w:rsid w:val="003F26BF"/>
    <w:rsid w:val="003F2E9A"/>
    <w:rsid w:val="003F301C"/>
    <w:rsid w:val="003F368D"/>
    <w:rsid w:val="003F40C3"/>
    <w:rsid w:val="003F4746"/>
    <w:rsid w:val="003F49C4"/>
    <w:rsid w:val="003F556C"/>
    <w:rsid w:val="003F63E4"/>
    <w:rsid w:val="003F69E9"/>
    <w:rsid w:val="003F6D59"/>
    <w:rsid w:val="0040125C"/>
    <w:rsid w:val="004012C0"/>
    <w:rsid w:val="00403B46"/>
    <w:rsid w:val="0040465B"/>
    <w:rsid w:val="00404AD3"/>
    <w:rsid w:val="00404F4C"/>
    <w:rsid w:val="0040515E"/>
    <w:rsid w:val="00406232"/>
    <w:rsid w:val="00406C58"/>
    <w:rsid w:val="0040722F"/>
    <w:rsid w:val="00407D3C"/>
    <w:rsid w:val="00410410"/>
    <w:rsid w:val="0041106D"/>
    <w:rsid w:val="004115F5"/>
    <w:rsid w:val="00411871"/>
    <w:rsid w:val="00411AE9"/>
    <w:rsid w:val="00415660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4033"/>
    <w:rsid w:val="004250D5"/>
    <w:rsid w:val="0042581C"/>
    <w:rsid w:val="004266B5"/>
    <w:rsid w:val="00426D21"/>
    <w:rsid w:val="0042752E"/>
    <w:rsid w:val="00427A38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6C60"/>
    <w:rsid w:val="004373E3"/>
    <w:rsid w:val="00437DA9"/>
    <w:rsid w:val="00437FFE"/>
    <w:rsid w:val="0044188D"/>
    <w:rsid w:val="00441930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1D7F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16F9"/>
    <w:rsid w:val="0046219D"/>
    <w:rsid w:val="00462636"/>
    <w:rsid w:val="00462971"/>
    <w:rsid w:val="00462CBA"/>
    <w:rsid w:val="0046328A"/>
    <w:rsid w:val="004632A4"/>
    <w:rsid w:val="004633DD"/>
    <w:rsid w:val="0046491D"/>
    <w:rsid w:val="0046496B"/>
    <w:rsid w:val="00464DBE"/>
    <w:rsid w:val="00464FD9"/>
    <w:rsid w:val="004653ED"/>
    <w:rsid w:val="004654AD"/>
    <w:rsid w:val="0046574F"/>
    <w:rsid w:val="004669E8"/>
    <w:rsid w:val="00467893"/>
    <w:rsid w:val="00471948"/>
    <w:rsid w:val="00471DE4"/>
    <w:rsid w:val="004738AB"/>
    <w:rsid w:val="004739E6"/>
    <w:rsid w:val="004744A8"/>
    <w:rsid w:val="004746F3"/>
    <w:rsid w:val="004749AA"/>
    <w:rsid w:val="0047672A"/>
    <w:rsid w:val="004771F9"/>
    <w:rsid w:val="004778D3"/>
    <w:rsid w:val="00480B34"/>
    <w:rsid w:val="004811D3"/>
    <w:rsid w:val="004813E2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488"/>
    <w:rsid w:val="004A00DF"/>
    <w:rsid w:val="004A0998"/>
    <w:rsid w:val="004A129D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15F5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0449"/>
    <w:rsid w:val="004C078A"/>
    <w:rsid w:val="004C1621"/>
    <w:rsid w:val="004C1B72"/>
    <w:rsid w:val="004C1C97"/>
    <w:rsid w:val="004C1CEE"/>
    <w:rsid w:val="004C2045"/>
    <w:rsid w:val="004C25AB"/>
    <w:rsid w:val="004C339A"/>
    <w:rsid w:val="004C33E2"/>
    <w:rsid w:val="004C3534"/>
    <w:rsid w:val="004C3567"/>
    <w:rsid w:val="004C46EB"/>
    <w:rsid w:val="004C4799"/>
    <w:rsid w:val="004C5BC7"/>
    <w:rsid w:val="004C5BEC"/>
    <w:rsid w:val="004C635A"/>
    <w:rsid w:val="004C6DCE"/>
    <w:rsid w:val="004C7C1C"/>
    <w:rsid w:val="004C7CD9"/>
    <w:rsid w:val="004C7FAD"/>
    <w:rsid w:val="004D0620"/>
    <w:rsid w:val="004D2559"/>
    <w:rsid w:val="004D2ADE"/>
    <w:rsid w:val="004D3A44"/>
    <w:rsid w:val="004D4122"/>
    <w:rsid w:val="004D4255"/>
    <w:rsid w:val="004D521D"/>
    <w:rsid w:val="004D527D"/>
    <w:rsid w:val="004D5CA3"/>
    <w:rsid w:val="004D61D5"/>
    <w:rsid w:val="004D63E6"/>
    <w:rsid w:val="004D6F32"/>
    <w:rsid w:val="004E0EC3"/>
    <w:rsid w:val="004E1DF3"/>
    <w:rsid w:val="004E1F73"/>
    <w:rsid w:val="004E26BA"/>
    <w:rsid w:val="004E2772"/>
    <w:rsid w:val="004E3457"/>
    <w:rsid w:val="004E3C09"/>
    <w:rsid w:val="004E49E3"/>
    <w:rsid w:val="004E55CC"/>
    <w:rsid w:val="004E5E09"/>
    <w:rsid w:val="004E75FF"/>
    <w:rsid w:val="004F23C7"/>
    <w:rsid w:val="004F2E71"/>
    <w:rsid w:val="004F42AB"/>
    <w:rsid w:val="004F49B0"/>
    <w:rsid w:val="004F648F"/>
    <w:rsid w:val="004F69DA"/>
    <w:rsid w:val="00500756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1B7"/>
    <w:rsid w:val="00510790"/>
    <w:rsid w:val="00510D8A"/>
    <w:rsid w:val="00511094"/>
    <w:rsid w:val="00511F3B"/>
    <w:rsid w:val="0051205B"/>
    <w:rsid w:val="005120AA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1A6D"/>
    <w:rsid w:val="0052273E"/>
    <w:rsid w:val="00522856"/>
    <w:rsid w:val="0052305A"/>
    <w:rsid w:val="005230A8"/>
    <w:rsid w:val="00523703"/>
    <w:rsid w:val="005237C4"/>
    <w:rsid w:val="0052391F"/>
    <w:rsid w:val="0052457F"/>
    <w:rsid w:val="00524BBB"/>
    <w:rsid w:val="005253DE"/>
    <w:rsid w:val="00525B21"/>
    <w:rsid w:val="005264D7"/>
    <w:rsid w:val="00526745"/>
    <w:rsid w:val="00527243"/>
    <w:rsid w:val="00527AEC"/>
    <w:rsid w:val="00527E88"/>
    <w:rsid w:val="005300E8"/>
    <w:rsid w:val="00530E7E"/>
    <w:rsid w:val="005315A2"/>
    <w:rsid w:val="0053190A"/>
    <w:rsid w:val="00531BB9"/>
    <w:rsid w:val="00531CD5"/>
    <w:rsid w:val="00531EE3"/>
    <w:rsid w:val="005324A1"/>
    <w:rsid w:val="005329D5"/>
    <w:rsid w:val="00534138"/>
    <w:rsid w:val="00534502"/>
    <w:rsid w:val="0053506D"/>
    <w:rsid w:val="005372FF"/>
    <w:rsid w:val="00537663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6EFD"/>
    <w:rsid w:val="005479EB"/>
    <w:rsid w:val="00547E17"/>
    <w:rsid w:val="005502F3"/>
    <w:rsid w:val="005504EB"/>
    <w:rsid w:val="00550775"/>
    <w:rsid w:val="00550B4B"/>
    <w:rsid w:val="00551CB9"/>
    <w:rsid w:val="00551D34"/>
    <w:rsid w:val="0055207A"/>
    <w:rsid w:val="00552087"/>
    <w:rsid w:val="005538FC"/>
    <w:rsid w:val="00554035"/>
    <w:rsid w:val="00554F9F"/>
    <w:rsid w:val="0055502E"/>
    <w:rsid w:val="00555690"/>
    <w:rsid w:val="00555DE3"/>
    <w:rsid w:val="0055696A"/>
    <w:rsid w:val="00556B46"/>
    <w:rsid w:val="00557EB7"/>
    <w:rsid w:val="0056010D"/>
    <w:rsid w:val="0056023A"/>
    <w:rsid w:val="00561753"/>
    <w:rsid w:val="00562331"/>
    <w:rsid w:val="005625C4"/>
    <w:rsid w:val="00562D17"/>
    <w:rsid w:val="005632A9"/>
    <w:rsid w:val="00564387"/>
    <w:rsid w:val="00564A1F"/>
    <w:rsid w:val="00564D3C"/>
    <w:rsid w:val="00566308"/>
    <w:rsid w:val="0056678B"/>
    <w:rsid w:val="0056705E"/>
    <w:rsid w:val="00570469"/>
    <w:rsid w:val="00571048"/>
    <w:rsid w:val="00571F6E"/>
    <w:rsid w:val="00573D83"/>
    <w:rsid w:val="00574215"/>
    <w:rsid w:val="005747CB"/>
    <w:rsid w:val="0057480A"/>
    <w:rsid w:val="0057488B"/>
    <w:rsid w:val="00574AA3"/>
    <w:rsid w:val="00574C0B"/>
    <w:rsid w:val="00575C35"/>
    <w:rsid w:val="00575D8B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86DA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60EA"/>
    <w:rsid w:val="005A7581"/>
    <w:rsid w:val="005B0EDB"/>
    <w:rsid w:val="005B144D"/>
    <w:rsid w:val="005B1D57"/>
    <w:rsid w:val="005B201B"/>
    <w:rsid w:val="005B352F"/>
    <w:rsid w:val="005B4506"/>
    <w:rsid w:val="005B52C3"/>
    <w:rsid w:val="005B5A49"/>
    <w:rsid w:val="005B5BB7"/>
    <w:rsid w:val="005B62AB"/>
    <w:rsid w:val="005B6FEF"/>
    <w:rsid w:val="005B758B"/>
    <w:rsid w:val="005B7840"/>
    <w:rsid w:val="005C0429"/>
    <w:rsid w:val="005C06C0"/>
    <w:rsid w:val="005C0A8B"/>
    <w:rsid w:val="005C18DD"/>
    <w:rsid w:val="005C2BC2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5D18"/>
    <w:rsid w:val="005D6010"/>
    <w:rsid w:val="005D6150"/>
    <w:rsid w:val="005D63DB"/>
    <w:rsid w:val="005E0457"/>
    <w:rsid w:val="005E07B3"/>
    <w:rsid w:val="005E0C9A"/>
    <w:rsid w:val="005E1376"/>
    <w:rsid w:val="005E168B"/>
    <w:rsid w:val="005E2137"/>
    <w:rsid w:val="005E2853"/>
    <w:rsid w:val="005E2CC6"/>
    <w:rsid w:val="005E6B52"/>
    <w:rsid w:val="005E6EB0"/>
    <w:rsid w:val="005E6F49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5F65A2"/>
    <w:rsid w:val="00601485"/>
    <w:rsid w:val="00602168"/>
    <w:rsid w:val="00602470"/>
    <w:rsid w:val="00602963"/>
    <w:rsid w:val="00602A10"/>
    <w:rsid w:val="00602B84"/>
    <w:rsid w:val="00602D38"/>
    <w:rsid w:val="00602F9A"/>
    <w:rsid w:val="006036E9"/>
    <w:rsid w:val="006040F5"/>
    <w:rsid w:val="006043DA"/>
    <w:rsid w:val="00605C22"/>
    <w:rsid w:val="006060F3"/>
    <w:rsid w:val="006062F9"/>
    <w:rsid w:val="006064D0"/>
    <w:rsid w:val="0060668E"/>
    <w:rsid w:val="00606FBC"/>
    <w:rsid w:val="006105B1"/>
    <w:rsid w:val="00610D12"/>
    <w:rsid w:val="00611C32"/>
    <w:rsid w:val="006121DB"/>
    <w:rsid w:val="00612713"/>
    <w:rsid w:val="006127B0"/>
    <w:rsid w:val="00612833"/>
    <w:rsid w:val="00612C9A"/>
    <w:rsid w:val="006159CE"/>
    <w:rsid w:val="00615F31"/>
    <w:rsid w:val="0061634F"/>
    <w:rsid w:val="0061673D"/>
    <w:rsid w:val="00617456"/>
    <w:rsid w:val="00617660"/>
    <w:rsid w:val="00617FD5"/>
    <w:rsid w:val="00620316"/>
    <w:rsid w:val="00621E49"/>
    <w:rsid w:val="00622C17"/>
    <w:rsid w:val="00623030"/>
    <w:rsid w:val="00624BA0"/>
    <w:rsid w:val="00625ED3"/>
    <w:rsid w:val="006261AE"/>
    <w:rsid w:val="0062622A"/>
    <w:rsid w:val="006266DD"/>
    <w:rsid w:val="006268E3"/>
    <w:rsid w:val="00626F83"/>
    <w:rsid w:val="0062709E"/>
    <w:rsid w:val="00627361"/>
    <w:rsid w:val="00630402"/>
    <w:rsid w:val="0063306A"/>
    <w:rsid w:val="0063334E"/>
    <w:rsid w:val="0063392E"/>
    <w:rsid w:val="00633B8B"/>
    <w:rsid w:val="00634DEB"/>
    <w:rsid w:val="00635047"/>
    <w:rsid w:val="006351DD"/>
    <w:rsid w:val="00635764"/>
    <w:rsid w:val="00635A20"/>
    <w:rsid w:val="00635DAD"/>
    <w:rsid w:val="00635F77"/>
    <w:rsid w:val="00636C1D"/>
    <w:rsid w:val="00636E51"/>
    <w:rsid w:val="00637543"/>
    <w:rsid w:val="006377B6"/>
    <w:rsid w:val="00641360"/>
    <w:rsid w:val="00641AFD"/>
    <w:rsid w:val="006426A5"/>
    <w:rsid w:val="00642766"/>
    <w:rsid w:val="00643A11"/>
    <w:rsid w:val="00645407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3E2"/>
    <w:rsid w:val="006528C9"/>
    <w:rsid w:val="00652C26"/>
    <w:rsid w:val="0065359D"/>
    <w:rsid w:val="00653CFD"/>
    <w:rsid w:val="0065415E"/>
    <w:rsid w:val="00654695"/>
    <w:rsid w:val="00654FA3"/>
    <w:rsid w:val="00655472"/>
    <w:rsid w:val="00656353"/>
    <w:rsid w:val="006565A4"/>
    <w:rsid w:val="00656659"/>
    <w:rsid w:val="00656EFD"/>
    <w:rsid w:val="00657039"/>
    <w:rsid w:val="006570AA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9D1"/>
    <w:rsid w:val="00665B3C"/>
    <w:rsid w:val="0066623A"/>
    <w:rsid w:val="0066688B"/>
    <w:rsid w:val="00666D57"/>
    <w:rsid w:val="0067088F"/>
    <w:rsid w:val="0067117B"/>
    <w:rsid w:val="00671618"/>
    <w:rsid w:val="00671E64"/>
    <w:rsid w:val="00671F99"/>
    <w:rsid w:val="00672C20"/>
    <w:rsid w:val="0067397B"/>
    <w:rsid w:val="00673B3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CD8"/>
    <w:rsid w:val="00680F61"/>
    <w:rsid w:val="00681C69"/>
    <w:rsid w:val="0068288A"/>
    <w:rsid w:val="00682B01"/>
    <w:rsid w:val="00682C36"/>
    <w:rsid w:val="00682FFC"/>
    <w:rsid w:val="00683833"/>
    <w:rsid w:val="00683B56"/>
    <w:rsid w:val="00683EC2"/>
    <w:rsid w:val="00684A29"/>
    <w:rsid w:val="00684ACE"/>
    <w:rsid w:val="00684DB8"/>
    <w:rsid w:val="00685531"/>
    <w:rsid w:val="00685CDE"/>
    <w:rsid w:val="0068646B"/>
    <w:rsid w:val="00686AF9"/>
    <w:rsid w:val="0068759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666F"/>
    <w:rsid w:val="006978E9"/>
    <w:rsid w:val="006A0324"/>
    <w:rsid w:val="006A0C5A"/>
    <w:rsid w:val="006A0D6F"/>
    <w:rsid w:val="006A0FB1"/>
    <w:rsid w:val="006A1EBE"/>
    <w:rsid w:val="006A2974"/>
    <w:rsid w:val="006A340A"/>
    <w:rsid w:val="006A3728"/>
    <w:rsid w:val="006A482C"/>
    <w:rsid w:val="006A4B98"/>
    <w:rsid w:val="006A53CD"/>
    <w:rsid w:val="006A5B7F"/>
    <w:rsid w:val="006A604E"/>
    <w:rsid w:val="006A673A"/>
    <w:rsid w:val="006A6EF3"/>
    <w:rsid w:val="006A775D"/>
    <w:rsid w:val="006B058A"/>
    <w:rsid w:val="006B0723"/>
    <w:rsid w:val="006B0DDD"/>
    <w:rsid w:val="006B1B30"/>
    <w:rsid w:val="006B2077"/>
    <w:rsid w:val="006B348F"/>
    <w:rsid w:val="006B3DCF"/>
    <w:rsid w:val="006B4005"/>
    <w:rsid w:val="006B48F0"/>
    <w:rsid w:val="006B5293"/>
    <w:rsid w:val="006B5B5D"/>
    <w:rsid w:val="006B5E65"/>
    <w:rsid w:val="006B5F34"/>
    <w:rsid w:val="006B6035"/>
    <w:rsid w:val="006B6E1A"/>
    <w:rsid w:val="006B7E6D"/>
    <w:rsid w:val="006C0173"/>
    <w:rsid w:val="006C01A7"/>
    <w:rsid w:val="006C1D22"/>
    <w:rsid w:val="006C264C"/>
    <w:rsid w:val="006C36F1"/>
    <w:rsid w:val="006C67A4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362D"/>
    <w:rsid w:val="006D4B91"/>
    <w:rsid w:val="006D5175"/>
    <w:rsid w:val="006D5803"/>
    <w:rsid w:val="006D5917"/>
    <w:rsid w:val="006D5C4D"/>
    <w:rsid w:val="006D6884"/>
    <w:rsid w:val="006E04FC"/>
    <w:rsid w:val="006E0904"/>
    <w:rsid w:val="006E0F83"/>
    <w:rsid w:val="006E16A8"/>
    <w:rsid w:val="006E2126"/>
    <w:rsid w:val="006E2A02"/>
    <w:rsid w:val="006E2D97"/>
    <w:rsid w:val="006E31D2"/>
    <w:rsid w:val="006E6CB3"/>
    <w:rsid w:val="006E7511"/>
    <w:rsid w:val="006E7E06"/>
    <w:rsid w:val="006F024B"/>
    <w:rsid w:val="006F05DA"/>
    <w:rsid w:val="006F0AC6"/>
    <w:rsid w:val="006F13A1"/>
    <w:rsid w:val="006F15C1"/>
    <w:rsid w:val="006F15F2"/>
    <w:rsid w:val="006F18EB"/>
    <w:rsid w:val="006F198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235"/>
    <w:rsid w:val="007025B0"/>
    <w:rsid w:val="007026EB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514"/>
    <w:rsid w:val="007158DF"/>
    <w:rsid w:val="00715916"/>
    <w:rsid w:val="007159E7"/>
    <w:rsid w:val="007159F8"/>
    <w:rsid w:val="007171C4"/>
    <w:rsid w:val="00717578"/>
    <w:rsid w:val="00721ECF"/>
    <w:rsid w:val="00721EF6"/>
    <w:rsid w:val="00722236"/>
    <w:rsid w:val="00722A04"/>
    <w:rsid w:val="00723B2F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0DA"/>
    <w:rsid w:val="00733E48"/>
    <w:rsid w:val="0073437B"/>
    <w:rsid w:val="00734EC9"/>
    <w:rsid w:val="00735288"/>
    <w:rsid w:val="00735A66"/>
    <w:rsid w:val="00736290"/>
    <w:rsid w:val="0074037D"/>
    <w:rsid w:val="007405BC"/>
    <w:rsid w:val="00741E5A"/>
    <w:rsid w:val="007420C7"/>
    <w:rsid w:val="00744893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6F53"/>
    <w:rsid w:val="007477F0"/>
    <w:rsid w:val="00750AB5"/>
    <w:rsid w:val="007528CD"/>
    <w:rsid w:val="007530CA"/>
    <w:rsid w:val="00755E2F"/>
    <w:rsid w:val="00756213"/>
    <w:rsid w:val="00757141"/>
    <w:rsid w:val="00757BD2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9BB"/>
    <w:rsid w:val="00764AE4"/>
    <w:rsid w:val="007656B4"/>
    <w:rsid w:val="00765F2C"/>
    <w:rsid w:val="007661F4"/>
    <w:rsid w:val="00766D1A"/>
    <w:rsid w:val="00770153"/>
    <w:rsid w:val="00770493"/>
    <w:rsid w:val="007704D0"/>
    <w:rsid w:val="00770667"/>
    <w:rsid w:val="00770919"/>
    <w:rsid w:val="00770B6D"/>
    <w:rsid w:val="0077114D"/>
    <w:rsid w:val="00771368"/>
    <w:rsid w:val="0077177A"/>
    <w:rsid w:val="007719F8"/>
    <w:rsid w:val="00772330"/>
    <w:rsid w:val="007738A3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5522"/>
    <w:rsid w:val="00785606"/>
    <w:rsid w:val="007867DF"/>
    <w:rsid w:val="00787CA2"/>
    <w:rsid w:val="00790279"/>
    <w:rsid w:val="00790B7C"/>
    <w:rsid w:val="00791B5E"/>
    <w:rsid w:val="007921CC"/>
    <w:rsid w:val="0079226E"/>
    <w:rsid w:val="00792A18"/>
    <w:rsid w:val="0079334F"/>
    <w:rsid w:val="007938AD"/>
    <w:rsid w:val="00793C7A"/>
    <w:rsid w:val="00793CC5"/>
    <w:rsid w:val="00793E95"/>
    <w:rsid w:val="00796AA1"/>
    <w:rsid w:val="00797376"/>
    <w:rsid w:val="007A08ED"/>
    <w:rsid w:val="007A205C"/>
    <w:rsid w:val="007A2154"/>
    <w:rsid w:val="007A22A2"/>
    <w:rsid w:val="007A2420"/>
    <w:rsid w:val="007A2500"/>
    <w:rsid w:val="007A3A9B"/>
    <w:rsid w:val="007A3B57"/>
    <w:rsid w:val="007A45EE"/>
    <w:rsid w:val="007A7205"/>
    <w:rsid w:val="007A7B58"/>
    <w:rsid w:val="007B0AA2"/>
    <w:rsid w:val="007B2E77"/>
    <w:rsid w:val="007B372F"/>
    <w:rsid w:val="007B4A4C"/>
    <w:rsid w:val="007B4C24"/>
    <w:rsid w:val="007B55A8"/>
    <w:rsid w:val="007B580E"/>
    <w:rsid w:val="007B5A40"/>
    <w:rsid w:val="007B76ED"/>
    <w:rsid w:val="007B7E7C"/>
    <w:rsid w:val="007C012D"/>
    <w:rsid w:val="007C0830"/>
    <w:rsid w:val="007C1018"/>
    <w:rsid w:val="007C2FE1"/>
    <w:rsid w:val="007C32ED"/>
    <w:rsid w:val="007C3C89"/>
    <w:rsid w:val="007C44F4"/>
    <w:rsid w:val="007C48EE"/>
    <w:rsid w:val="007C498B"/>
    <w:rsid w:val="007C4B30"/>
    <w:rsid w:val="007C4BE0"/>
    <w:rsid w:val="007C585A"/>
    <w:rsid w:val="007C5D2F"/>
    <w:rsid w:val="007C602B"/>
    <w:rsid w:val="007C6B1D"/>
    <w:rsid w:val="007C74F4"/>
    <w:rsid w:val="007D0126"/>
    <w:rsid w:val="007D02B7"/>
    <w:rsid w:val="007D0CC9"/>
    <w:rsid w:val="007D16BA"/>
    <w:rsid w:val="007D37BB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E7833"/>
    <w:rsid w:val="007F0B46"/>
    <w:rsid w:val="007F1125"/>
    <w:rsid w:val="007F1E6E"/>
    <w:rsid w:val="007F2129"/>
    <w:rsid w:val="007F3305"/>
    <w:rsid w:val="007F44B7"/>
    <w:rsid w:val="007F4584"/>
    <w:rsid w:val="007F545C"/>
    <w:rsid w:val="007F595C"/>
    <w:rsid w:val="007F6A56"/>
    <w:rsid w:val="007F7F53"/>
    <w:rsid w:val="008001AC"/>
    <w:rsid w:val="00800579"/>
    <w:rsid w:val="00800613"/>
    <w:rsid w:val="008007EB"/>
    <w:rsid w:val="00800E7E"/>
    <w:rsid w:val="00801479"/>
    <w:rsid w:val="008018F3"/>
    <w:rsid w:val="00802860"/>
    <w:rsid w:val="008034A8"/>
    <w:rsid w:val="008035EE"/>
    <w:rsid w:val="00803F18"/>
    <w:rsid w:val="0080406A"/>
    <w:rsid w:val="0080424D"/>
    <w:rsid w:val="008050A6"/>
    <w:rsid w:val="008063D4"/>
    <w:rsid w:val="00806972"/>
    <w:rsid w:val="00806A27"/>
    <w:rsid w:val="00806D1B"/>
    <w:rsid w:val="0080720A"/>
    <w:rsid w:val="00807274"/>
    <w:rsid w:val="00810096"/>
    <w:rsid w:val="00810C64"/>
    <w:rsid w:val="00811461"/>
    <w:rsid w:val="00814030"/>
    <w:rsid w:val="008146E2"/>
    <w:rsid w:val="008166B3"/>
    <w:rsid w:val="00816939"/>
    <w:rsid w:val="00816FE1"/>
    <w:rsid w:val="0081759B"/>
    <w:rsid w:val="00820553"/>
    <w:rsid w:val="0082280C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6C0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1E59"/>
    <w:rsid w:val="00852601"/>
    <w:rsid w:val="008532EC"/>
    <w:rsid w:val="008555CE"/>
    <w:rsid w:val="0085594B"/>
    <w:rsid w:val="00855BE2"/>
    <w:rsid w:val="00856A9A"/>
    <w:rsid w:val="008577BD"/>
    <w:rsid w:val="00857B21"/>
    <w:rsid w:val="00857EA1"/>
    <w:rsid w:val="00860D4C"/>
    <w:rsid w:val="00860E65"/>
    <w:rsid w:val="0086165E"/>
    <w:rsid w:val="00863C03"/>
    <w:rsid w:val="00863C9D"/>
    <w:rsid w:val="00864300"/>
    <w:rsid w:val="008645F5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5D36"/>
    <w:rsid w:val="008763F8"/>
    <w:rsid w:val="008800A9"/>
    <w:rsid w:val="00880AF6"/>
    <w:rsid w:val="00880D29"/>
    <w:rsid w:val="00881EAA"/>
    <w:rsid w:val="0088204C"/>
    <w:rsid w:val="00882119"/>
    <w:rsid w:val="00882572"/>
    <w:rsid w:val="0088284B"/>
    <w:rsid w:val="008834C0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9AA"/>
    <w:rsid w:val="00897EC2"/>
    <w:rsid w:val="008A0AAC"/>
    <w:rsid w:val="008A0B5E"/>
    <w:rsid w:val="008A1C3A"/>
    <w:rsid w:val="008A307A"/>
    <w:rsid w:val="008A3290"/>
    <w:rsid w:val="008A35FE"/>
    <w:rsid w:val="008A39BC"/>
    <w:rsid w:val="008A3D74"/>
    <w:rsid w:val="008A3EF2"/>
    <w:rsid w:val="008A45AD"/>
    <w:rsid w:val="008A5651"/>
    <w:rsid w:val="008A58AC"/>
    <w:rsid w:val="008A64AE"/>
    <w:rsid w:val="008A7F9B"/>
    <w:rsid w:val="008B0438"/>
    <w:rsid w:val="008B09CD"/>
    <w:rsid w:val="008B1779"/>
    <w:rsid w:val="008B279C"/>
    <w:rsid w:val="008B3D41"/>
    <w:rsid w:val="008B45DC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315"/>
    <w:rsid w:val="008C6C3F"/>
    <w:rsid w:val="008C6CBD"/>
    <w:rsid w:val="008C7368"/>
    <w:rsid w:val="008C7D9C"/>
    <w:rsid w:val="008D03BA"/>
    <w:rsid w:val="008D05C3"/>
    <w:rsid w:val="008D1543"/>
    <w:rsid w:val="008D2A92"/>
    <w:rsid w:val="008D3DAD"/>
    <w:rsid w:val="008D4204"/>
    <w:rsid w:val="008D461A"/>
    <w:rsid w:val="008D4B33"/>
    <w:rsid w:val="008D4EEC"/>
    <w:rsid w:val="008D532D"/>
    <w:rsid w:val="008D5404"/>
    <w:rsid w:val="008D6355"/>
    <w:rsid w:val="008D6597"/>
    <w:rsid w:val="008D7AA1"/>
    <w:rsid w:val="008D7C3B"/>
    <w:rsid w:val="008D7CD6"/>
    <w:rsid w:val="008E1271"/>
    <w:rsid w:val="008E19F2"/>
    <w:rsid w:val="008E220A"/>
    <w:rsid w:val="008E26BB"/>
    <w:rsid w:val="008E33D5"/>
    <w:rsid w:val="008E359E"/>
    <w:rsid w:val="008E3D72"/>
    <w:rsid w:val="008E4EB8"/>
    <w:rsid w:val="008E52BA"/>
    <w:rsid w:val="008E5AA2"/>
    <w:rsid w:val="008E6070"/>
    <w:rsid w:val="008E697E"/>
    <w:rsid w:val="008E7065"/>
    <w:rsid w:val="008E777E"/>
    <w:rsid w:val="008E7A79"/>
    <w:rsid w:val="008E7E99"/>
    <w:rsid w:val="008E7FF8"/>
    <w:rsid w:val="008F0508"/>
    <w:rsid w:val="008F08CF"/>
    <w:rsid w:val="008F170E"/>
    <w:rsid w:val="008F17D0"/>
    <w:rsid w:val="008F2091"/>
    <w:rsid w:val="008F410E"/>
    <w:rsid w:val="008F432A"/>
    <w:rsid w:val="008F4FEA"/>
    <w:rsid w:val="008F5723"/>
    <w:rsid w:val="009003AC"/>
    <w:rsid w:val="00900752"/>
    <w:rsid w:val="00900EC6"/>
    <w:rsid w:val="0090140C"/>
    <w:rsid w:val="0090220E"/>
    <w:rsid w:val="00902832"/>
    <w:rsid w:val="009029F7"/>
    <w:rsid w:val="009034BD"/>
    <w:rsid w:val="009041A8"/>
    <w:rsid w:val="0090427E"/>
    <w:rsid w:val="00904B39"/>
    <w:rsid w:val="009051BC"/>
    <w:rsid w:val="009058E2"/>
    <w:rsid w:val="00906E2D"/>
    <w:rsid w:val="009101D8"/>
    <w:rsid w:val="009108C3"/>
    <w:rsid w:val="00910E3F"/>
    <w:rsid w:val="009113AD"/>
    <w:rsid w:val="0091153E"/>
    <w:rsid w:val="00911ACA"/>
    <w:rsid w:val="00911DAC"/>
    <w:rsid w:val="00912732"/>
    <w:rsid w:val="00914375"/>
    <w:rsid w:val="00914C58"/>
    <w:rsid w:val="00915208"/>
    <w:rsid w:val="0091521F"/>
    <w:rsid w:val="00916364"/>
    <w:rsid w:val="00916B62"/>
    <w:rsid w:val="00916FE2"/>
    <w:rsid w:val="00917344"/>
    <w:rsid w:val="00917537"/>
    <w:rsid w:val="00917684"/>
    <w:rsid w:val="00921437"/>
    <w:rsid w:val="009218D3"/>
    <w:rsid w:val="00921F13"/>
    <w:rsid w:val="0092319D"/>
    <w:rsid w:val="00923386"/>
    <w:rsid w:val="00923C7A"/>
    <w:rsid w:val="00924127"/>
    <w:rsid w:val="00924EA3"/>
    <w:rsid w:val="00924F81"/>
    <w:rsid w:val="009257DD"/>
    <w:rsid w:val="00925D64"/>
    <w:rsid w:val="00925FF0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2BC"/>
    <w:rsid w:val="00937801"/>
    <w:rsid w:val="00937B43"/>
    <w:rsid w:val="00940011"/>
    <w:rsid w:val="00940497"/>
    <w:rsid w:val="00940728"/>
    <w:rsid w:val="0094082E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A1C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901"/>
    <w:rsid w:val="00963F32"/>
    <w:rsid w:val="00964713"/>
    <w:rsid w:val="00964796"/>
    <w:rsid w:val="00964C00"/>
    <w:rsid w:val="00965A50"/>
    <w:rsid w:val="00966FA6"/>
    <w:rsid w:val="00966FF0"/>
    <w:rsid w:val="00967655"/>
    <w:rsid w:val="00970666"/>
    <w:rsid w:val="009730AA"/>
    <w:rsid w:val="00973264"/>
    <w:rsid w:val="00974330"/>
    <w:rsid w:val="0097567A"/>
    <w:rsid w:val="009756F9"/>
    <w:rsid w:val="00975B05"/>
    <w:rsid w:val="009777D6"/>
    <w:rsid w:val="00977983"/>
    <w:rsid w:val="00977FF2"/>
    <w:rsid w:val="00980069"/>
    <w:rsid w:val="00980B52"/>
    <w:rsid w:val="009822D9"/>
    <w:rsid w:val="0098252A"/>
    <w:rsid w:val="0098264D"/>
    <w:rsid w:val="009827A6"/>
    <w:rsid w:val="00982A71"/>
    <w:rsid w:val="009831B7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C82"/>
    <w:rsid w:val="00992203"/>
    <w:rsid w:val="00992227"/>
    <w:rsid w:val="0099339D"/>
    <w:rsid w:val="00993B44"/>
    <w:rsid w:val="00993EAE"/>
    <w:rsid w:val="00994B8F"/>
    <w:rsid w:val="00994DCE"/>
    <w:rsid w:val="009969F3"/>
    <w:rsid w:val="00997636"/>
    <w:rsid w:val="009A2389"/>
    <w:rsid w:val="009A26C4"/>
    <w:rsid w:val="009A2787"/>
    <w:rsid w:val="009A32BB"/>
    <w:rsid w:val="009A45B9"/>
    <w:rsid w:val="009A4C02"/>
    <w:rsid w:val="009A4E2E"/>
    <w:rsid w:val="009A5BA9"/>
    <w:rsid w:val="009A670F"/>
    <w:rsid w:val="009A68C3"/>
    <w:rsid w:val="009A6DBF"/>
    <w:rsid w:val="009A6E59"/>
    <w:rsid w:val="009B00A6"/>
    <w:rsid w:val="009B0546"/>
    <w:rsid w:val="009B0605"/>
    <w:rsid w:val="009B13B1"/>
    <w:rsid w:val="009B13D0"/>
    <w:rsid w:val="009B1664"/>
    <w:rsid w:val="009B1769"/>
    <w:rsid w:val="009B1E35"/>
    <w:rsid w:val="009B1F24"/>
    <w:rsid w:val="009B2767"/>
    <w:rsid w:val="009B2A30"/>
    <w:rsid w:val="009B2E0C"/>
    <w:rsid w:val="009B3788"/>
    <w:rsid w:val="009B47EA"/>
    <w:rsid w:val="009B4DEA"/>
    <w:rsid w:val="009B5559"/>
    <w:rsid w:val="009B5B3D"/>
    <w:rsid w:val="009B600C"/>
    <w:rsid w:val="009B617E"/>
    <w:rsid w:val="009B6415"/>
    <w:rsid w:val="009B6C30"/>
    <w:rsid w:val="009B71F7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61EE"/>
    <w:rsid w:val="009C682D"/>
    <w:rsid w:val="009D1163"/>
    <w:rsid w:val="009D16DA"/>
    <w:rsid w:val="009D1871"/>
    <w:rsid w:val="009D1ADC"/>
    <w:rsid w:val="009D1E5E"/>
    <w:rsid w:val="009D1EA3"/>
    <w:rsid w:val="009D2863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BF4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00B7"/>
    <w:rsid w:val="009F18CC"/>
    <w:rsid w:val="009F455E"/>
    <w:rsid w:val="009F5359"/>
    <w:rsid w:val="009F6D44"/>
    <w:rsid w:val="009F6E14"/>
    <w:rsid w:val="009F73DD"/>
    <w:rsid w:val="009F7590"/>
    <w:rsid w:val="009F7E6A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E6"/>
    <w:rsid w:val="00A11FFC"/>
    <w:rsid w:val="00A14018"/>
    <w:rsid w:val="00A15392"/>
    <w:rsid w:val="00A1643B"/>
    <w:rsid w:val="00A16F15"/>
    <w:rsid w:val="00A173CA"/>
    <w:rsid w:val="00A17BA9"/>
    <w:rsid w:val="00A210F8"/>
    <w:rsid w:val="00A21DCD"/>
    <w:rsid w:val="00A24592"/>
    <w:rsid w:val="00A25086"/>
    <w:rsid w:val="00A26975"/>
    <w:rsid w:val="00A2741E"/>
    <w:rsid w:val="00A2780D"/>
    <w:rsid w:val="00A27CFE"/>
    <w:rsid w:val="00A30396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66E7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12"/>
    <w:rsid w:val="00A57AFA"/>
    <w:rsid w:val="00A57D8F"/>
    <w:rsid w:val="00A60169"/>
    <w:rsid w:val="00A61466"/>
    <w:rsid w:val="00A61B9E"/>
    <w:rsid w:val="00A61E73"/>
    <w:rsid w:val="00A6341B"/>
    <w:rsid w:val="00A63A9D"/>
    <w:rsid w:val="00A63FA8"/>
    <w:rsid w:val="00A64343"/>
    <w:rsid w:val="00A645A8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4D10"/>
    <w:rsid w:val="00A75064"/>
    <w:rsid w:val="00A750AC"/>
    <w:rsid w:val="00A755CD"/>
    <w:rsid w:val="00A76024"/>
    <w:rsid w:val="00A7632B"/>
    <w:rsid w:val="00A7648F"/>
    <w:rsid w:val="00A7681F"/>
    <w:rsid w:val="00A772E2"/>
    <w:rsid w:val="00A808C8"/>
    <w:rsid w:val="00A82EA3"/>
    <w:rsid w:val="00A83641"/>
    <w:rsid w:val="00A838E9"/>
    <w:rsid w:val="00A83CE6"/>
    <w:rsid w:val="00A84E54"/>
    <w:rsid w:val="00A859FE"/>
    <w:rsid w:val="00A860F0"/>
    <w:rsid w:val="00A86203"/>
    <w:rsid w:val="00A86422"/>
    <w:rsid w:val="00A86D22"/>
    <w:rsid w:val="00A86DB7"/>
    <w:rsid w:val="00A87BEB"/>
    <w:rsid w:val="00A9098D"/>
    <w:rsid w:val="00A91778"/>
    <w:rsid w:val="00A923E7"/>
    <w:rsid w:val="00A9288C"/>
    <w:rsid w:val="00A9309D"/>
    <w:rsid w:val="00A9313F"/>
    <w:rsid w:val="00A93D1F"/>
    <w:rsid w:val="00A93F1E"/>
    <w:rsid w:val="00A94ACA"/>
    <w:rsid w:val="00A955F2"/>
    <w:rsid w:val="00A95EF8"/>
    <w:rsid w:val="00A964F4"/>
    <w:rsid w:val="00A96ACA"/>
    <w:rsid w:val="00A97A7C"/>
    <w:rsid w:val="00AA08D3"/>
    <w:rsid w:val="00AA0EA8"/>
    <w:rsid w:val="00AA21EE"/>
    <w:rsid w:val="00AA2F02"/>
    <w:rsid w:val="00AA3310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C30"/>
    <w:rsid w:val="00AB16C9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11CB"/>
    <w:rsid w:val="00AC281C"/>
    <w:rsid w:val="00AC36F5"/>
    <w:rsid w:val="00AC3B6D"/>
    <w:rsid w:val="00AC4222"/>
    <w:rsid w:val="00AC49B1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047E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1C6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6AD"/>
    <w:rsid w:val="00B00B82"/>
    <w:rsid w:val="00B01195"/>
    <w:rsid w:val="00B017F3"/>
    <w:rsid w:val="00B024BC"/>
    <w:rsid w:val="00B049F9"/>
    <w:rsid w:val="00B04E05"/>
    <w:rsid w:val="00B04F4F"/>
    <w:rsid w:val="00B06605"/>
    <w:rsid w:val="00B07E5C"/>
    <w:rsid w:val="00B10101"/>
    <w:rsid w:val="00B103CF"/>
    <w:rsid w:val="00B115C5"/>
    <w:rsid w:val="00B119B4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5A04"/>
    <w:rsid w:val="00B1602D"/>
    <w:rsid w:val="00B161F3"/>
    <w:rsid w:val="00B1672A"/>
    <w:rsid w:val="00B1682E"/>
    <w:rsid w:val="00B16BCA"/>
    <w:rsid w:val="00B16FB2"/>
    <w:rsid w:val="00B1722A"/>
    <w:rsid w:val="00B178CB"/>
    <w:rsid w:val="00B20351"/>
    <w:rsid w:val="00B207AE"/>
    <w:rsid w:val="00B21048"/>
    <w:rsid w:val="00B212B0"/>
    <w:rsid w:val="00B21CA0"/>
    <w:rsid w:val="00B21E91"/>
    <w:rsid w:val="00B2524A"/>
    <w:rsid w:val="00B26788"/>
    <w:rsid w:val="00B26C51"/>
    <w:rsid w:val="00B26E1B"/>
    <w:rsid w:val="00B27436"/>
    <w:rsid w:val="00B278EF"/>
    <w:rsid w:val="00B2791B"/>
    <w:rsid w:val="00B27B9C"/>
    <w:rsid w:val="00B27DA0"/>
    <w:rsid w:val="00B27FEB"/>
    <w:rsid w:val="00B31448"/>
    <w:rsid w:val="00B324DD"/>
    <w:rsid w:val="00B338BE"/>
    <w:rsid w:val="00B341B0"/>
    <w:rsid w:val="00B343BA"/>
    <w:rsid w:val="00B347D6"/>
    <w:rsid w:val="00B363C6"/>
    <w:rsid w:val="00B3686A"/>
    <w:rsid w:val="00B36EA3"/>
    <w:rsid w:val="00B40863"/>
    <w:rsid w:val="00B4107C"/>
    <w:rsid w:val="00B41CC3"/>
    <w:rsid w:val="00B41F2B"/>
    <w:rsid w:val="00B41FF9"/>
    <w:rsid w:val="00B42C05"/>
    <w:rsid w:val="00B42F19"/>
    <w:rsid w:val="00B43270"/>
    <w:rsid w:val="00B4366A"/>
    <w:rsid w:val="00B440F2"/>
    <w:rsid w:val="00B44D66"/>
    <w:rsid w:val="00B452B3"/>
    <w:rsid w:val="00B46BF1"/>
    <w:rsid w:val="00B501FE"/>
    <w:rsid w:val="00B50D8A"/>
    <w:rsid w:val="00B51673"/>
    <w:rsid w:val="00B51723"/>
    <w:rsid w:val="00B5179F"/>
    <w:rsid w:val="00B52040"/>
    <w:rsid w:val="00B53820"/>
    <w:rsid w:val="00B53A37"/>
    <w:rsid w:val="00B54D7D"/>
    <w:rsid w:val="00B5523C"/>
    <w:rsid w:val="00B55AAF"/>
    <w:rsid w:val="00B55DE9"/>
    <w:rsid w:val="00B56460"/>
    <w:rsid w:val="00B565BA"/>
    <w:rsid w:val="00B579A0"/>
    <w:rsid w:val="00B57FF3"/>
    <w:rsid w:val="00B61099"/>
    <w:rsid w:val="00B619D3"/>
    <w:rsid w:val="00B62A2D"/>
    <w:rsid w:val="00B630D6"/>
    <w:rsid w:val="00B6498C"/>
    <w:rsid w:val="00B64B56"/>
    <w:rsid w:val="00B65892"/>
    <w:rsid w:val="00B658F6"/>
    <w:rsid w:val="00B65B93"/>
    <w:rsid w:val="00B66118"/>
    <w:rsid w:val="00B665DB"/>
    <w:rsid w:val="00B66666"/>
    <w:rsid w:val="00B6702E"/>
    <w:rsid w:val="00B67EB6"/>
    <w:rsid w:val="00B72766"/>
    <w:rsid w:val="00B73FC8"/>
    <w:rsid w:val="00B74C74"/>
    <w:rsid w:val="00B75134"/>
    <w:rsid w:val="00B7532D"/>
    <w:rsid w:val="00B7536B"/>
    <w:rsid w:val="00B753CD"/>
    <w:rsid w:val="00B774BF"/>
    <w:rsid w:val="00B77541"/>
    <w:rsid w:val="00B77E20"/>
    <w:rsid w:val="00B810B0"/>
    <w:rsid w:val="00B82A46"/>
    <w:rsid w:val="00B83021"/>
    <w:rsid w:val="00B8338F"/>
    <w:rsid w:val="00B8339F"/>
    <w:rsid w:val="00B84D33"/>
    <w:rsid w:val="00B859C6"/>
    <w:rsid w:val="00B85F49"/>
    <w:rsid w:val="00B86140"/>
    <w:rsid w:val="00B86562"/>
    <w:rsid w:val="00B86762"/>
    <w:rsid w:val="00B867E9"/>
    <w:rsid w:val="00B86B05"/>
    <w:rsid w:val="00B86E88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02A"/>
    <w:rsid w:val="00B952B0"/>
    <w:rsid w:val="00B95642"/>
    <w:rsid w:val="00B95BCA"/>
    <w:rsid w:val="00B96196"/>
    <w:rsid w:val="00B968B7"/>
    <w:rsid w:val="00B969D6"/>
    <w:rsid w:val="00B96A50"/>
    <w:rsid w:val="00B96FF0"/>
    <w:rsid w:val="00BA0B29"/>
    <w:rsid w:val="00BA115E"/>
    <w:rsid w:val="00BA2775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460"/>
    <w:rsid w:val="00BB472C"/>
    <w:rsid w:val="00BB4EB3"/>
    <w:rsid w:val="00BB5A47"/>
    <w:rsid w:val="00BB6A21"/>
    <w:rsid w:val="00BB6B2A"/>
    <w:rsid w:val="00BB6C74"/>
    <w:rsid w:val="00BC094D"/>
    <w:rsid w:val="00BC0C5F"/>
    <w:rsid w:val="00BC1545"/>
    <w:rsid w:val="00BC17B3"/>
    <w:rsid w:val="00BC1990"/>
    <w:rsid w:val="00BC1BE1"/>
    <w:rsid w:val="00BC2414"/>
    <w:rsid w:val="00BC2FAC"/>
    <w:rsid w:val="00BC42B7"/>
    <w:rsid w:val="00BC4DBE"/>
    <w:rsid w:val="00BC5A5E"/>
    <w:rsid w:val="00BC5B11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281E"/>
    <w:rsid w:val="00BD3302"/>
    <w:rsid w:val="00BD3666"/>
    <w:rsid w:val="00BD36A9"/>
    <w:rsid w:val="00BD38F9"/>
    <w:rsid w:val="00BD3F08"/>
    <w:rsid w:val="00BD51BD"/>
    <w:rsid w:val="00BD5CA5"/>
    <w:rsid w:val="00BD76FC"/>
    <w:rsid w:val="00BD7892"/>
    <w:rsid w:val="00BE2F91"/>
    <w:rsid w:val="00BE3AF5"/>
    <w:rsid w:val="00BE3EB5"/>
    <w:rsid w:val="00BE3EDB"/>
    <w:rsid w:val="00BE42BD"/>
    <w:rsid w:val="00BE4B81"/>
    <w:rsid w:val="00BE56CC"/>
    <w:rsid w:val="00BE6187"/>
    <w:rsid w:val="00BE658B"/>
    <w:rsid w:val="00BE710C"/>
    <w:rsid w:val="00BF035A"/>
    <w:rsid w:val="00BF04A8"/>
    <w:rsid w:val="00BF0662"/>
    <w:rsid w:val="00BF07F0"/>
    <w:rsid w:val="00BF0EBC"/>
    <w:rsid w:val="00BF1D8E"/>
    <w:rsid w:val="00BF2206"/>
    <w:rsid w:val="00BF22E7"/>
    <w:rsid w:val="00BF2715"/>
    <w:rsid w:val="00BF29DF"/>
    <w:rsid w:val="00BF392D"/>
    <w:rsid w:val="00BF5105"/>
    <w:rsid w:val="00BF54DC"/>
    <w:rsid w:val="00BF5BB7"/>
    <w:rsid w:val="00BF6014"/>
    <w:rsid w:val="00BF6140"/>
    <w:rsid w:val="00BF68FB"/>
    <w:rsid w:val="00BF7921"/>
    <w:rsid w:val="00BF7AC6"/>
    <w:rsid w:val="00C00310"/>
    <w:rsid w:val="00C00516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58BD"/>
    <w:rsid w:val="00C061D2"/>
    <w:rsid w:val="00C06A60"/>
    <w:rsid w:val="00C06A7B"/>
    <w:rsid w:val="00C06C6C"/>
    <w:rsid w:val="00C0779F"/>
    <w:rsid w:val="00C077A2"/>
    <w:rsid w:val="00C102EC"/>
    <w:rsid w:val="00C10964"/>
    <w:rsid w:val="00C10F40"/>
    <w:rsid w:val="00C11534"/>
    <w:rsid w:val="00C11CB6"/>
    <w:rsid w:val="00C12018"/>
    <w:rsid w:val="00C13490"/>
    <w:rsid w:val="00C135F9"/>
    <w:rsid w:val="00C137A0"/>
    <w:rsid w:val="00C13AE6"/>
    <w:rsid w:val="00C13EA1"/>
    <w:rsid w:val="00C14A7C"/>
    <w:rsid w:val="00C14DB1"/>
    <w:rsid w:val="00C15327"/>
    <w:rsid w:val="00C15B5E"/>
    <w:rsid w:val="00C163F9"/>
    <w:rsid w:val="00C16A2C"/>
    <w:rsid w:val="00C16EFA"/>
    <w:rsid w:val="00C171C6"/>
    <w:rsid w:val="00C1737C"/>
    <w:rsid w:val="00C17757"/>
    <w:rsid w:val="00C20685"/>
    <w:rsid w:val="00C2076A"/>
    <w:rsid w:val="00C20A0B"/>
    <w:rsid w:val="00C20B58"/>
    <w:rsid w:val="00C21478"/>
    <w:rsid w:val="00C21515"/>
    <w:rsid w:val="00C22632"/>
    <w:rsid w:val="00C22910"/>
    <w:rsid w:val="00C22D01"/>
    <w:rsid w:val="00C22F59"/>
    <w:rsid w:val="00C23032"/>
    <w:rsid w:val="00C23EE4"/>
    <w:rsid w:val="00C2487E"/>
    <w:rsid w:val="00C259D3"/>
    <w:rsid w:val="00C268ED"/>
    <w:rsid w:val="00C306FF"/>
    <w:rsid w:val="00C31020"/>
    <w:rsid w:val="00C3136C"/>
    <w:rsid w:val="00C32FE2"/>
    <w:rsid w:val="00C33383"/>
    <w:rsid w:val="00C34BFC"/>
    <w:rsid w:val="00C34DA7"/>
    <w:rsid w:val="00C352A1"/>
    <w:rsid w:val="00C356B4"/>
    <w:rsid w:val="00C35713"/>
    <w:rsid w:val="00C369AD"/>
    <w:rsid w:val="00C375DE"/>
    <w:rsid w:val="00C3768A"/>
    <w:rsid w:val="00C37794"/>
    <w:rsid w:val="00C406BB"/>
    <w:rsid w:val="00C408AF"/>
    <w:rsid w:val="00C409A4"/>
    <w:rsid w:val="00C40ACA"/>
    <w:rsid w:val="00C414DF"/>
    <w:rsid w:val="00C4150F"/>
    <w:rsid w:val="00C416FB"/>
    <w:rsid w:val="00C43A84"/>
    <w:rsid w:val="00C43D24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1AF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9A6"/>
    <w:rsid w:val="00C72AE9"/>
    <w:rsid w:val="00C75305"/>
    <w:rsid w:val="00C76018"/>
    <w:rsid w:val="00C76974"/>
    <w:rsid w:val="00C8037D"/>
    <w:rsid w:val="00C806F6"/>
    <w:rsid w:val="00C807FC"/>
    <w:rsid w:val="00C81059"/>
    <w:rsid w:val="00C815CE"/>
    <w:rsid w:val="00C817D6"/>
    <w:rsid w:val="00C817F2"/>
    <w:rsid w:val="00C81C06"/>
    <w:rsid w:val="00C82986"/>
    <w:rsid w:val="00C82EF2"/>
    <w:rsid w:val="00C8378E"/>
    <w:rsid w:val="00C8446A"/>
    <w:rsid w:val="00C845BA"/>
    <w:rsid w:val="00C84DA9"/>
    <w:rsid w:val="00C8548E"/>
    <w:rsid w:val="00C859FF"/>
    <w:rsid w:val="00C85B02"/>
    <w:rsid w:val="00C90234"/>
    <w:rsid w:val="00C90265"/>
    <w:rsid w:val="00C9094B"/>
    <w:rsid w:val="00C91BB5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A7F6E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15D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C6914"/>
    <w:rsid w:val="00CD0874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1B"/>
    <w:rsid w:val="00CD6EFF"/>
    <w:rsid w:val="00CD7431"/>
    <w:rsid w:val="00CE00AB"/>
    <w:rsid w:val="00CE0B38"/>
    <w:rsid w:val="00CE11B5"/>
    <w:rsid w:val="00CE13C8"/>
    <w:rsid w:val="00CE1B27"/>
    <w:rsid w:val="00CE1BC0"/>
    <w:rsid w:val="00CE2F18"/>
    <w:rsid w:val="00CE4634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32B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3F72"/>
    <w:rsid w:val="00D0489B"/>
    <w:rsid w:val="00D05B70"/>
    <w:rsid w:val="00D06481"/>
    <w:rsid w:val="00D06E50"/>
    <w:rsid w:val="00D070B0"/>
    <w:rsid w:val="00D072D6"/>
    <w:rsid w:val="00D10A41"/>
    <w:rsid w:val="00D10DB8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9B5"/>
    <w:rsid w:val="00D26AF1"/>
    <w:rsid w:val="00D30937"/>
    <w:rsid w:val="00D33460"/>
    <w:rsid w:val="00D337AA"/>
    <w:rsid w:val="00D3434F"/>
    <w:rsid w:val="00D343FE"/>
    <w:rsid w:val="00D34E2A"/>
    <w:rsid w:val="00D35565"/>
    <w:rsid w:val="00D359E6"/>
    <w:rsid w:val="00D35B4C"/>
    <w:rsid w:val="00D365BD"/>
    <w:rsid w:val="00D3678A"/>
    <w:rsid w:val="00D3703B"/>
    <w:rsid w:val="00D378BB"/>
    <w:rsid w:val="00D37FAD"/>
    <w:rsid w:val="00D4020F"/>
    <w:rsid w:val="00D40837"/>
    <w:rsid w:val="00D40B38"/>
    <w:rsid w:val="00D40E3C"/>
    <w:rsid w:val="00D410BD"/>
    <w:rsid w:val="00D41BFB"/>
    <w:rsid w:val="00D42565"/>
    <w:rsid w:val="00D43478"/>
    <w:rsid w:val="00D44C03"/>
    <w:rsid w:val="00D45479"/>
    <w:rsid w:val="00D45B4E"/>
    <w:rsid w:val="00D463C6"/>
    <w:rsid w:val="00D476B2"/>
    <w:rsid w:val="00D5016B"/>
    <w:rsid w:val="00D51127"/>
    <w:rsid w:val="00D521AD"/>
    <w:rsid w:val="00D5343E"/>
    <w:rsid w:val="00D53EEB"/>
    <w:rsid w:val="00D54090"/>
    <w:rsid w:val="00D54282"/>
    <w:rsid w:val="00D5615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11A"/>
    <w:rsid w:val="00D66544"/>
    <w:rsid w:val="00D6654C"/>
    <w:rsid w:val="00D66959"/>
    <w:rsid w:val="00D66BB7"/>
    <w:rsid w:val="00D66D76"/>
    <w:rsid w:val="00D7034E"/>
    <w:rsid w:val="00D70959"/>
    <w:rsid w:val="00D718D3"/>
    <w:rsid w:val="00D71D6C"/>
    <w:rsid w:val="00D732BB"/>
    <w:rsid w:val="00D73429"/>
    <w:rsid w:val="00D73AE5"/>
    <w:rsid w:val="00D73E53"/>
    <w:rsid w:val="00D74EAF"/>
    <w:rsid w:val="00D75C12"/>
    <w:rsid w:val="00D765D3"/>
    <w:rsid w:val="00D772DB"/>
    <w:rsid w:val="00D77BA9"/>
    <w:rsid w:val="00D8022E"/>
    <w:rsid w:val="00D80483"/>
    <w:rsid w:val="00D82522"/>
    <w:rsid w:val="00D82AF3"/>
    <w:rsid w:val="00D835A1"/>
    <w:rsid w:val="00D83EE7"/>
    <w:rsid w:val="00D8538A"/>
    <w:rsid w:val="00D853BE"/>
    <w:rsid w:val="00D8564D"/>
    <w:rsid w:val="00D86050"/>
    <w:rsid w:val="00D861D8"/>
    <w:rsid w:val="00D8751B"/>
    <w:rsid w:val="00D877BE"/>
    <w:rsid w:val="00D8796A"/>
    <w:rsid w:val="00D87ED7"/>
    <w:rsid w:val="00D9094B"/>
    <w:rsid w:val="00D90B62"/>
    <w:rsid w:val="00D91505"/>
    <w:rsid w:val="00D9232C"/>
    <w:rsid w:val="00D92958"/>
    <w:rsid w:val="00D929A5"/>
    <w:rsid w:val="00D934C2"/>
    <w:rsid w:val="00D94047"/>
    <w:rsid w:val="00D9451E"/>
    <w:rsid w:val="00D947E2"/>
    <w:rsid w:val="00D95573"/>
    <w:rsid w:val="00D9582E"/>
    <w:rsid w:val="00D9683D"/>
    <w:rsid w:val="00D96C83"/>
    <w:rsid w:val="00D97A07"/>
    <w:rsid w:val="00DA0024"/>
    <w:rsid w:val="00DA0819"/>
    <w:rsid w:val="00DA0B0E"/>
    <w:rsid w:val="00DA26BF"/>
    <w:rsid w:val="00DA2745"/>
    <w:rsid w:val="00DA38A7"/>
    <w:rsid w:val="00DA3FB0"/>
    <w:rsid w:val="00DA4B4F"/>
    <w:rsid w:val="00DA5508"/>
    <w:rsid w:val="00DA5C47"/>
    <w:rsid w:val="00DA6088"/>
    <w:rsid w:val="00DA6488"/>
    <w:rsid w:val="00DA6556"/>
    <w:rsid w:val="00DA6A0A"/>
    <w:rsid w:val="00DA7270"/>
    <w:rsid w:val="00DA7510"/>
    <w:rsid w:val="00DA7F04"/>
    <w:rsid w:val="00DB03D4"/>
    <w:rsid w:val="00DB0B26"/>
    <w:rsid w:val="00DB0E59"/>
    <w:rsid w:val="00DB15F6"/>
    <w:rsid w:val="00DB1BF6"/>
    <w:rsid w:val="00DB1EF7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B7AA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4DB"/>
    <w:rsid w:val="00DC7FBB"/>
    <w:rsid w:val="00DD0B07"/>
    <w:rsid w:val="00DD1204"/>
    <w:rsid w:val="00DD246B"/>
    <w:rsid w:val="00DD2E4F"/>
    <w:rsid w:val="00DD375A"/>
    <w:rsid w:val="00DD392C"/>
    <w:rsid w:val="00DD3F4B"/>
    <w:rsid w:val="00DD4A0C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8D1"/>
    <w:rsid w:val="00DE69BB"/>
    <w:rsid w:val="00DE6A94"/>
    <w:rsid w:val="00DE7063"/>
    <w:rsid w:val="00DE74A2"/>
    <w:rsid w:val="00DE7CE3"/>
    <w:rsid w:val="00DE7E7C"/>
    <w:rsid w:val="00DF0141"/>
    <w:rsid w:val="00DF03C5"/>
    <w:rsid w:val="00DF0D86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1A70"/>
    <w:rsid w:val="00E02E52"/>
    <w:rsid w:val="00E02EDA"/>
    <w:rsid w:val="00E03C3F"/>
    <w:rsid w:val="00E03EEB"/>
    <w:rsid w:val="00E04E0C"/>
    <w:rsid w:val="00E05140"/>
    <w:rsid w:val="00E059E2"/>
    <w:rsid w:val="00E07BCE"/>
    <w:rsid w:val="00E1057B"/>
    <w:rsid w:val="00E1099C"/>
    <w:rsid w:val="00E10FEF"/>
    <w:rsid w:val="00E11762"/>
    <w:rsid w:val="00E11B12"/>
    <w:rsid w:val="00E129F6"/>
    <w:rsid w:val="00E14B97"/>
    <w:rsid w:val="00E152F8"/>
    <w:rsid w:val="00E15821"/>
    <w:rsid w:val="00E166D3"/>
    <w:rsid w:val="00E17442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16F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2A78"/>
    <w:rsid w:val="00E42FA2"/>
    <w:rsid w:val="00E43201"/>
    <w:rsid w:val="00E4341A"/>
    <w:rsid w:val="00E44628"/>
    <w:rsid w:val="00E4514D"/>
    <w:rsid w:val="00E455C3"/>
    <w:rsid w:val="00E45767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658"/>
    <w:rsid w:val="00E52B0C"/>
    <w:rsid w:val="00E52CE4"/>
    <w:rsid w:val="00E52D66"/>
    <w:rsid w:val="00E54783"/>
    <w:rsid w:val="00E55048"/>
    <w:rsid w:val="00E552BD"/>
    <w:rsid w:val="00E55FFA"/>
    <w:rsid w:val="00E56B74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3E7"/>
    <w:rsid w:val="00E65471"/>
    <w:rsid w:val="00E666B5"/>
    <w:rsid w:val="00E66807"/>
    <w:rsid w:val="00E669C8"/>
    <w:rsid w:val="00E66CFE"/>
    <w:rsid w:val="00E66E46"/>
    <w:rsid w:val="00E675BA"/>
    <w:rsid w:val="00E704C4"/>
    <w:rsid w:val="00E70AF7"/>
    <w:rsid w:val="00E7110C"/>
    <w:rsid w:val="00E72493"/>
    <w:rsid w:val="00E72B3E"/>
    <w:rsid w:val="00E73AEC"/>
    <w:rsid w:val="00E74AD4"/>
    <w:rsid w:val="00E7550A"/>
    <w:rsid w:val="00E75836"/>
    <w:rsid w:val="00E77149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2F1"/>
    <w:rsid w:val="00E918C2"/>
    <w:rsid w:val="00E92582"/>
    <w:rsid w:val="00E934A8"/>
    <w:rsid w:val="00E93CBE"/>
    <w:rsid w:val="00E9460A"/>
    <w:rsid w:val="00E94DA8"/>
    <w:rsid w:val="00E95DC3"/>
    <w:rsid w:val="00E96580"/>
    <w:rsid w:val="00E96758"/>
    <w:rsid w:val="00E97D2A"/>
    <w:rsid w:val="00EA1439"/>
    <w:rsid w:val="00EA2D03"/>
    <w:rsid w:val="00EA2DB0"/>
    <w:rsid w:val="00EA31FE"/>
    <w:rsid w:val="00EA39B6"/>
    <w:rsid w:val="00EA3D2F"/>
    <w:rsid w:val="00EA3EDD"/>
    <w:rsid w:val="00EA41E1"/>
    <w:rsid w:val="00EA4337"/>
    <w:rsid w:val="00EA4C7C"/>
    <w:rsid w:val="00EA5947"/>
    <w:rsid w:val="00EB02A8"/>
    <w:rsid w:val="00EB0424"/>
    <w:rsid w:val="00EB0999"/>
    <w:rsid w:val="00EB0A98"/>
    <w:rsid w:val="00EB0F45"/>
    <w:rsid w:val="00EB2E5F"/>
    <w:rsid w:val="00EB3093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000B"/>
    <w:rsid w:val="00EC06AD"/>
    <w:rsid w:val="00EC09D4"/>
    <w:rsid w:val="00EC09FB"/>
    <w:rsid w:val="00EC1788"/>
    <w:rsid w:val="00EC1C8B"/>
    <w:rsid w:val="00EC1D54"/>
    <w:rsid w:val="00EC285B"/>
    <w:rsid w:val="00EC2AFC"/>
    <w:rsid w:val="00EC2C78"/>
    <w:rsid w:val="00EC4B0D"/>
    <w:rsid w:val="00EC4D18"/>
    <w:rsid w:val="00EC57D9"/>
    <w:rsid w:val="00EC5DF6"/>
    <w:rsid w:val="00EC7B50"/>
    <w:rsid w:val="00EC7FC5"/>
    <w:rsid w:val="00ED0822"/>
    <w:rsid w:val="00ED126A"/>
    <w:rsid w:val="00ED2CAA"/>
    <w:rsid w:val="00ED4092"/>
    <w:rsid w:val="00ED41CB"/>
    <w:rsid w:val="00ED4E3D"/>
    <w:rsid w:val="00ED575F"/>
    <w:rsid w:val="00ED5EFF"/>
    <w:rsid w:val="00ED6F73"/>
    <w:rsid w:val="00ED786F"/>
    <w:rsid w:val="00EE0990"/>
    <w:rsid w:val="00EE16B8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793"/>
    <w:rsid w:val="00EF0D12"/>
    <w:rsid w:val="00EF132D"/>
    <w:rsid w:val="00EF1353"/>
    <w:rsid w:val="00EF13A4"/>
    <w:rsid w:val="00EF1593"/>
    <w:rsid w:val="00EF1A77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0BD"/>
    <w:rsid w:val="00EF6329"/>
    <w:rsid w:val="00EF66C2"/>
    <w:rsid w:val="00EF6C30"/>
    <w:rsid w:val="00EF7B46"/>
    <w:rsid w:val="00F00136"/>
    <w:rsid w:val="00F0020B"/>
    <w:rsid w:val="00F00280"/>
    <w:rsid w:val="00F008E1"/>
    <w:rsid w:val="00F01EE0"/>
    <w:rsid w:val="00F023A8"/>
    <w:rsid w:val="00F02C86"/>
    <w:rsid w:val="00F02E45"/>
    <w:rsid w:val="00F039DA"/>
    <w:rsid w:val="00F0422B"/>
    <w:rsid w:val="00F04387"/>
    <w:rsid w:val="00F04F56"/>
    <w:rsid w:val="00F0589B"/>
    <w:rsid w:val="00F07315"/>
    <w:rsid w:val="00F07D98"/>
    <w:rsid w:val="00F10567"/>
    <w:rsid w:val="00F1085F"/>
    <w:rsid w:val="00F139D6"/>
    <w:rsid w:val="00F1404B"/>
    <w:rsid w:val="00F144BF"/>
    <w:rsid w:val="00F14873"/>
    <w:rsid w:val="00F14EC0"/>
    <w:rsid w:val="00F15AA6"/>
    <w:rsid w:val="00F16021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497F"/>
    <w:rsid w:val="00F26A52"/>
    <w:rsid w:val="00F30A18"/>
    <w:rsid w:val="00F31463"/>
    <w:rsid w:val="00F31638"/>
    <w:rsid w:val="00F31D34"/>
    <w:rsid w:val="00F3208F"/>
    <w:rsid w:val="00F343DF"/>
    <w:rsid w:val="00F3461D"/>
    <w:rsid w:val="00F3545E"/>
    <w:rsid w:val="00F36883"/>
    <w:rsid w:val="00F36EA9"/>
    <w:rsid w:val="00F378C2"/>
    <w:rsid w:val="00F40EED"/>
    <w:rsid w:val="00F412E8"/>
    <w:rsid w:val="00F416E9"/>
    <w:rsid w:val="00F41AA0"/>
    <w:rsid w:val="00F42063"/>
    <w:rsid w:val="00F424AD"/>
    <w:rsid w:val="00F42750"/>
    <w:rsid w:val="00F428CB"/>
    <w:rsid w:val="00F43101"/>
    <w:rsid w:val="00F43593"/>
    <w:rsid w:val="00F43C87"/>
    <w:rsid w:val="00F43CAB"/>
    <w:rsid w:val="00F447D0"/>
    <w:rsid w:val="00F44A12"/>
    <w:rsid w:val="00F4520D"/>
    <w:rsid w:val="00F46148"/>
    <w:rsid w:val="00F475B2"/>
    <w:rsid w:val="00F47842"/>
    <w:rsid w:val="00F50F20"/>
    <w:rsid w:val="00F520FF"/>
    <w:rsid w:val="00F52DD1"/>
    <w:rsid w:val="00F52FA7"/>
    <w:rsid w:val="00F54103"/>
    <w:rsid w:val="00F547BB"/>
    <w:rsid w:val="00F557B9"/>
    <w:rsid w:val="00F55A83"/>
    <w:rsid w:val="00F5662E"/>
    <w:rsid w:val="00F56759"/>
    <w:rsid w:val="00F5796B"/>
    <w:rsid w:val="00F57A89"/>
    <w:rsid w:val="00F60C81"/>
    <w:rsid w:val="00F61141"/>
    <w:rsid w:val="00F6301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A55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0E6"/>
    <w:rsid w:val="00F901E4"/>
    <w:rsid w:val="00F9091F"/>
    <w:rsid w:val="00F90CC3"/>
    <w:rsid w:val="00F9191B"/>
    <w:rsid w:val="00F92628"/>
    <w:rsid w:val="00F934C2"/>
    <w:rsid w:val="00F937A0"/>
    <w:rsid w:val="00F93E37"/>
    <w:rsid w:val="00F9403C"/>
    <w:rsid w:val="00F94044"/>
    <w:rsid w:val="00F94242"/>
    <w:rsid w:val="00F94DBA"/>
    <w:rsid w:val="00F96D0F"/>
    <w:rsid w:val="00F96D10"/>
    <w:rsid w:val="00FA0437"/>
    <w:rsid w:val="00FA06AC"/>
    <w:rsid w:val="00FA1279"/>
    <w:rsid w:val="00FA1284"/>
    <w:rsid w:val="00FA1736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AC4"/>
    <w:rsid w:val="00FA6BF3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32D"/>
    <w:rsid w:val="00FC1719"/>
    <w:rsid w:val="00FC1895"/>
    <w:rsid w:val="00FC1F86"/>
    <w:rsid w:val="00FC57DC"/>
    <w:rsid w:val="00FC588E"/>
    <w:rsid w:val="00FC6292"/>
    <w:rsid w:val="00FC6D6A"/>
    <w:rsid w:val="00FC7027"/>
    <w:rsid w:val="00FC78EF"/>
    <w:rsid w:val="00FD01E1"/>
    <w:rsid w:val="00FD2D75"/>
    <w:rsid w:val="00FD2E75"/>
    <w:rsid w:val="00FD5B4C"/>
    <w:rsid w:val="00FD6084"/>
    <w:rsid w:val="00FD7D1D"/>
    <w:rsid w:val="00FE15E6"/>
    <w:rsid w:val="00FE1927"/>
    <w:rsid w:val="00FE1BFA"/>
    <w:rsid w:val="00FE227E"/>
    <w:rsid w:val="00FE263F"/>
    <w:rsid w:val="00FE2A36"/>
    <w:rsid w:val="00FE36D1"/>
    <w:rsid w:val="00FE38E9"/>
    <w:rsid w:val="00FE3917"/>
    <w:rsid w:val="00FE3A83"/>
    <w:rsid w:val="00FE3B5B"/>
    <w:rsid w:val="00FE3C0C"/>
    <w:rsid w:val="00FE4CBF"/>
    <w:rsid w:val="00FE5B65"/>
    <w:rsid w:val="00FE76ED"/>
    <w:rsid w:val="00FE7F04"/>
    <w:rsid w:val="00FF0FF7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7505"/>
    <o:shapelayout v:ext="edit">
      <o:idmap v:ext="edit" data="1"/>
    </o:shapelayout>
  </w:shapeDefaults>
  <w:decimalSymbol w:val=","/>
  <w:listSeparator w:val=";"/>
  <w14:docId w14:val="52A7CC78"/>
  <w15:docId w15:val="{BF0C8EE4-9634-4B9A-B664-46E3E156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uiPriority w:val="99"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qFormat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qFormat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3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,CW_Lista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,CW_Lista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WW-Tekstwstpniesformatowany111">
    <w:name w:val="WW-Tekst wstępnie sformatowany111"/>
    <w:basedOn w:val="Normalny"/>
    <w:rsid w:val="00027422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numbering" w:customStyle="1" w:styleId="Styl11">
    <w:name w:val="Styl11"/>
    <w:uiPriority w:val="99"/>
    <w:rsid w:val="0053190A"/>
  </w:style>
  <w:style w:type="paragraph" w:customStyle="1" w:styleId="Nagwek41">
    <w:name w:val="Nagłówek 41"/>
    <w:basedOn w:val="Normalny"/>
    <w:next w:val="Normalny"/>
    <w:qFormat/>
    <w:rsid w:val="00000E5C"/>
    <w:pPr>
      <w:keepNext/>
      <w:widowControl w:val="0"/>
      <w:suppressAutoHyphens/>
      <w:spacing w:before="60" w:after="280"/>
      <w:jc w:val="both"/>
      <w:outlineLvl w:val="3"/>
    </w:pPr>
    <w:rPr>
      <w:rFonts w:eastAsia="Andale Sans UI" w:cs="Tahoma"/>
      <w:bCs/>
      <w:lang w:val="en-US" w:eastAsia="en-US" w:bidi="en-US"/>
    </w:rPr>
  </w:style>
  <w:style w:type="paragraph" w:customStyle="1" w:styleId="Nagwek71">
    <w:name w:val="Nagłówek 71"/>
    <w:basedOn w:val="Nagwek"/>
    <w:next w:val="Tekstpodstawowy"/>
    <w:qFormat/>
    <w:rsid w:val="00000E5C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6"/>
    </w:pPr>
    <w:rPr>
      <w:rFonts w:ascii="Arial" w:eastAsia="Andale Sans UI" w:hAnsi="Arial" w:cs="Tahoma"/>
      <w:b/>
      <w:bCs/>
      <w:sz w:val="28"/>
      <w:szCs w:val="28"/>
      <w:lang w:val="en-US" w:eastAsia="en-US" w:bidi="en-US"/>
    </w:rPr>
  </w:style>
  <w:style w:type="paragraph" w:customStyle="1" w:styleId="Standard">
    <w:name w:val="Standard"/>
    <w:rsid w:val="008D461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356E2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356E2C"/>
    <w:rPr>
      <w:color w:val="0000FF"/>
      <w:u w:val="single"/>
    </w:rPr>
  </w:style>
  <w:style w:type="numbering" w:customStyle="1" w:styleId="WWNum35">
    <w:name w:val="WWNum35"/>
    <w:basedOn w:val="Bezlisty"/>
    <w:rsid w:val="00356E2C"/>
    <w:pPr>
      <w:numPr>
        <w:numId w:val="38"/>
      </w:numPr>
    </w:pPr>
  </w:style>
  <w:style w:type="numbering" w:customStyle="1" w:styleId="WWNum21">
    <w:name w:val="WWNum21"/>
    <w:basedOn w:val="Bezlisty"/>
    <w:rsid w:val="00356E2C"/>
    <w:pPr>
      <w:numPr>
        <w:numId w:val="39"/>
      </w:numPr>
    </w:pPr>
  </w:style>
  <w:style w:type="numbering" w:customStyle="1" w:styleId="WWNum45">
    <w:name w:val="WWNum45"/>
    <w:basedOn w:val="Bezlisty"/>
    <w:rsid w:val="00356E2C"/>
    <w:pPr>
      <w:numPr>
        <w:numId w:val="40"/>
      </w:numPr>
    </w:pPr>
  </w:style>
  <w:style w:type="numbering" w:customStyle="1" w:styleId="WWNum24">
    <w:name w:val="WWNum24"/>
    <w:basedOn w:val="Bezlisty"/>
    <w:rsid w:val="00356E2C"/>
    <w:pPr>
      <w:numPr>
        <w:numId w:val="41"/>
      </w:numPr>
    </w:pPr>
  </w:style>
  <w:style w:type="numbering" w:customStyle="1" w:styleId="WWNum18">
    <w:name w:val="WWNum18"/>
    <w:basedOn w:val="Bezlisty"/>
    <w:rsid w:val="00356E2C"/>
    <w:pPr>
      <w:numPr>
        <w:numId w:val="42"/>
      </w:numPr>
    </w:pPr>
  </w:style>
  <w:style w:type="numbering" w:customStyle="1" w:styleId="WWNum26">
    <w:name w:val="WWNum26"/>
    <w:basedOn w:val="Bezlisty"/>
    <w:rsid w:val="00356E2C"/>
    <w:pPr>
      <w:numPr>
        <w:numId w:val="43"/>
      </w:numPr>
    </w:pPr>
  </w:style>
  <w:style w:type="numbering" w:customStyle="1" w:styleId="WWNum42">
    <w:name w:val="WWNum42"/>
    <w:basedOn w:val="Bezlisty"/>
    <w:rsid w:val="00356E2C"/>
    <w:pPr>
      <w:numPr>
        <w:numId w:val="44"/>
      </w:numPr>
    </w:pPr>
  </w:style>
  <w:style w:type="paragraph" w:customStyle="1" w:styleId="TableContents">
    <w:name w:val="Table Contents"/>
    <w:basedOn w:val="Standard"/>
    <w:rsid w:val="00EC09D4"/>
    <w:pPr>
      <w:widowControl/>
      <w:suppressLineNumbers/>
      <w:suppressAutoHyphens w:val="0"/>
    </w:pPr>
    <w:rPr>
      <w:rFonts w:ascii="Liberation Serif" w:hAnsi="Liberation Serif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12957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572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191</cp:revision>
  <cp:lastPrinted>2024-11-08T09:19:00Z</cp:lastPrinted>
  <dcterms:created xsi:type="dcterms:W3CDTF">2019-01-14T06:24:00Z</dcterms:created>
  <dcterms:modified xsi:type="dcterms:W3CDTF">2024-11-08T09:28:00Z</dcterms:modified>
</cp:coreProperties>
</file>