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B618" w14:textId="77777777" w:rsidR="00D830B7" w:rsidRPr="00F141B2" w:rsidRDefault="00D830B7" w:rsidP="00D830B7">
      <w:pPr>
        <w:spacing w:after="200" w:line="276" w:lineRule="auto"/>
        <w:rPr>
          <w:rFonts w:ascii="Arial" w:hAnsi="Arial" w:cs="Arial"/>
          <w:sz w:val="20"/>
          <w:szCs w:val="20"/>
        </w:rPr>
      </w:pPr>
      <w:bookmarkStart w:id="0" w:name="_Hlk194485486"/>
      <w:r w:rsidRPr="00F141B2">
        <w:rPr>
          <w:rFonts w:ascii="Arial" w:hAnsi="Arial" w:cs="Arial"/>
          <w:sz w:val="20"/>
          <w:szCs w:val="20"/>
        </w:rPr>
        <w:t xml:space="preserve">Dane wykonawcy: </w:t>
      </w:r>
    </w:p>
    <w:p w14:paraId="0B4D7E0E" w14:textId="77777777" w:rsidR="00D830B7" w:rsidRPr="00F141B2" w:rsidRDefault="00D830B7" w:rsidP="00D830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36E98F91" w14:textId="77777777" w:rsidR="00D830B7" w:rsidRPr="00F141B2" w:rsidRDefault="00D830B7" w:rsidP="00D830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(pełna nazwa/firma, adres) </w:t>
      </w:r>
    </w:p>
    <w:p w14:paraId="39357528" w14:textId="77777777" w:rsidR="00D830B7" w:rsidRPr="00F141B2" w:rsidRDefault="00D830B7" w:rsidP="00D830B7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reprezentowany przez: </w:t>
      </w:r>
    </w:p>
    <w:p w14:paraId="52DC644F" w14:textId="77777777" w:rsidR="00D830B7" w:rsidRPr="00F141B2" w:rsidRDefault="00D830B7" w:rsidP="00D830B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141B2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6C01104D" w14:textId="77777777" w:rsidR="00D830B7" w:rsidRPr="004C27B4" w:rsidRDefault="00D830B7" w:rsidP="00D830B7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F141B2">
        <w:rPr>
          <w:rFonts w:ascii="Arial" w:hAnsi="Arial" w:cs="Arial"/>
          <w:sz w:val="20"/>
          <w:szCs w:val="20"/>
        </w:rPr>
        <w:t>(imię, nazwisko, podstawa do reprezentacji</w:t>
      </w:r>
      <w:r>
        <w:t>)</w:t>
      </w:r>
      <w:r w:rsidRPr="00C86221">
        <w:rPr>
          <w:rFonts w:ascii="Arial" w:hAnsi="Arial" w:cs="Arial"/>
          <w:sz w:val="23"/>
          <w:szCs w:val="23"/>
        </w:rPr>
        <w:t xml:space="preserve">                                        </w:t>
      </w:r>
    </w:p>
    <w:p w14:paraId="553DD54E" w14:textId="49C57C45" w:rsidR="006A5204" w:rsidRPr="00F61354" w:rsidRDefault="00D830B7" w:rsidP="00D22EFB">
      <w:pPr>
        <w:spacing w:before="24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bookmarkEnd w:id="0"/>
    <w:p w14:paraId="069AEE94" w14:textId="3D291215" w:rsidR="00E55734" w:rsidRDefault="006A5204" w:rsidP="000B6A68">
      <w:pPr>
        <w:spacing w:line="360" w:lineRule="auto"/>
        <w:jc w:val="right"/>
        <w:rPr>
          <w:rFonts w:ascii="Arial" w:hAnsi="Arial" w:cs="Arial"/>
        </w:rPr>
      </w:pPr>
      <w:r w:rsidRPr="00F61354">
        <w:rPr>
          <w:rFonts w:ascii="Arial" w:hAnsi="Arial" w:cs="Arial"/>
        </w:rPr>
        <w:t xml:space="preserve">                                             </w:t>
      </w:r>
    </w:p>
    <w:p w14:paraId="402CE482" w14:textId="441C23EC" w:rsidR="006A5204" w:rsidRPr="00F61354" w:rsidRDefault="006A5204" w:rsidP="006A5204">
      <w:pPr>
        <w:spacing w:line="360" w:lineRule="auto"/>
        <w:jc w:val="right"/>
        <w:rPr>
          <w:rFonts w:ascii="Arial" w:hAnsi="Arial" w:cs="Arial"/>
        </w:rPr>
      </w:pPr>
      <w:r w:rsidRPr="00F61354">
        <w:rPr>
          <w:rFonts w:ascii="Arial" w:hAnsi="Arial" w:cs="Arial"/>
        </w:rPr>
        <w:t xml:space="preserve"> …………………, dnia ……………</w:t>
      </w:r>
    </w:p>
    <w:p w14:paraId="15471A88" w14:textId="77777777" w:rsidR="006A5204" w:rsidRPr="00D52B38" w:rsidRDefault="006A5204" w:rsidP="006A5204">
      <w:pPr>
        <w:ind w:left="851" w:hanging="851"/>
        <w:jc w:val="center"/>
        <w:rPr>
          <w:rFonts w:ascii="Arial" w:hAnsi="Arial" w:cs="Arial"/>
          <w:b/>
          <w:sz w:val="23"/>
          <w:szCs w:val="23"/>
        </w:rPr>
      </w:pPr>
      <w:r w:rsidRPr="00D52B38">
        <w:rPr>
          <w:rFonts w:ascii="Arial" w:hAnsi="Arial" w:cs="Arial"/>
          <w:b/>
          <w:sz w:val="23"/>
          <w:szCs w:val="23"/>
        </w:rPr>
        <w:t>FORMULARZ  OFERTOWY</w:t>
      </w:r>
    </w:p>
    <w:p w14:paraId="4034C30D" w14:textId="5666E811" w:rsidR="00B15CD3" w:rsidRDefault="00D22EFB" w:rsidP="00726C99">
      <w:pPr>
        <w:jc w:val="center"/>
        <w:rPr>
          <w:rFonts w:ascii="Arial" w:hAnsi="Arial" w:cs="Arial"/>
          <w:b/>
          <w:bCs/>
          <w:sz w:val="23"/>
          <w:szCs w:val="23"/>
        </w:rPr>
      </w:pPr>
      <w:bookmarkStart w:id="1" w:name="_Hlk137805845"/>
      <w:r>
        <w:rPr>
          <w:rFonts w:ascii="Arial" w:hAnsi="Arial" w:cs="Arial"/>
          <w:b/>
          <w:bCs/>
          <w:sz w:val="23"/>
          <w:szCs w:val="23"/>
        </w:rPr>
        <w:t xml:space="preserve"> I </w:t>
      </w:r>
      <w:r w:rsidR="00B15CD3">
        <w:rPr>
          <w:rFonts w:ascii="Arial" w:hAnsi="Arial" w:cs="Arial"/>
          <w:b/>
          <w:bCs/>
          <w:sz w:val="23"/>
          <w:szCs w:val="23"/>
        </w:rPr>
        <w:t xml:space="preserve">Dostawa </w:t>
      </w:r>
      <w:r>
        <w:rPr>
          <w:rFonts w:ascii="Arial" w:hAnsi="Arial" w:cs="Arial"/>
          <w:b/>
          <w:bCs/>
          <w:sz w:val="23"/>
          <w:szCs w:val="23"/>
        </w:rPr>
        <w:t>elektronarzędzi część</w:t>
      </w:r>
      <w:bookmarkEnd w:id="1"/>
      <w:r w:rsidR="007349A2">
        <w:rPr>
          <w:rFonts w:ascii="Arial" w:hAnsi="Arial" w:cs="Arial"/>
          <w:b/>
          <w:bCs/>
          <w:sz w:val="23"/>
          <w:szCs w:val="23"/>
        </w:rPr>
        <w:t xml:space="preserve"> 1</w:t>
      </w:r>
      <w:r>
        <w:rPr>
          <w:rFonts w:ascii="Arial" w:hAnsi="Arial" w:cs="Arial"/>
          <w:b/>
          <w:bCs/>
          <w:sz w:val="23"/>
          <w:szCs w:val="23"/>
        </w:rPr>
        <w:t xml:space="preserve"> RCI Warszawa</w:t>
      </w:r>
      <w:r w:rsidR="00B15CD3" w:rsidRPr="35DE820F">
        <w:rPr>
          <w:rFonts w:ascii="Arial" w:hAnsi="Arial" w:cs="Arial"/>
          <w:b/>
          <w:bCs/>
          <w:sz w:val="23"/>
          <w:szCs w:val="23"/>
        </w:rPr>
        <w:t xml:space="preserve">– Nr sprawy </w:t>
      </w:r>
      <w:r w:rsidR="00C14DE1" w:rsidRPr="00C14DE1">
        <w:rPr>
          <w:rFonts w:ascii="Arial" w:hAnsi="Arial" w:cs="Arial"/>
          <w:b/>
          <w:bCs/>
          <w:iCs/>
          <w:sz w:val="23"/>
          <w:szCs w:val="23"/>
        </w:rPr>
        <w:t>2813.4.2025.SP</w:t>
      </w:r>
    </w:p>
    <w:p w14:paraId="0EB55866" w14:textId="095FEDDC" w:rsidR="00B15CD3" w:rsidRDefault="00B15CD3" w:rsidP="006A5204">
      <w:pPr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 </w:t>
      </w:r>
    </w:p>
    <w:p w14:paraId="7B58196E" w14:textId="15E1B3A4" w:rsidR="006A5204" w:rsidRPr="00D52B38" w:rsidRDefault="006A5204" w:rsidP="006A5204">
      <w:pPr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Nazwa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.............................................................................................................</w:t>
      </w:r>
    </w:p>
    <w:p w14:paraId="7DD48998" w14:textId="77777777" w:rsidR="006A5204" w:rsidRPr="00D52B38" w:rsidRDefault="006A5204" w:rsidP="006A5204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D52B38">
        <w:rPr>
          <w:rFonts w:ascii="Arial" w:hAnsi="Arial" w:cs="Arial"/>
          <w:i/>
          <w:sz w:val="16"/>
          <w:szCs w:val="16"/>
        </w:rPr>
        <w:t>(w przypadku składania oferty przez podmioty występujące wspólnie należy podać wszystkich wspólników spółki cywilnej lub członków konsorcjum i wymagane dane)</w:t>
      </w:r>
    </w:p>
    <w:p w14:paraId="5DAF7724" w14:textId="77777777" w:rsidR="006A5204" w:rsidRPr="00D52B38" w:rsidRDefault="006A5204" w:rsidP="006A5204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Adres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</w:t>
      </w:r>
    </w:p>
    <w:p w14:paraId="2F7A81B6" w14:textId="77777777" w:rsidR="006A5204" w:rsidRPr="00D52B38" w:rsidRDefault="006A5204" w:rsidP="006A5204">
      <w:pPr>
        <w:spacing w:line="480" w:lineRule="auto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NIP: ..........................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 REGON: …….…….....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....... NR KRS: .........</w:t>
      </w:r>
      <w:r>
        <w:rPr>
          <w:rFonts w:ascii="Arial" w:eastAsia="Calibri" w:hAnsi="Arial" w:cs="Arial"/>
          <w:sz w:val="23"/>
          <w:szCs w:val="23"/>
        </w:rPr>
        <w:t>......</w:t>
      </w:r>
      <w:r w:rsidRPr="00D52B38">
        <w:rPr>
          <w:rFonts w:ascii="Arial" w:eastAsia="Calibri" w:hAnsi="Arial" w:cs="Arial"/>
          <w:sz w:val="23"/>
          <w:szCs w:val="23"/>
        </w:rPr>
        <w:t xml:space="preserve">........................  </w:t>
      </w:r>
    </w:p>
    <w:p w14:paraId="09CEF099" w14:textId="77777777" w:rsidR="006A5204" w:rsidRDefault="006A5204" w:rsidP="006A5204">
      <w:pPr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PESEL: .......</w:t>
      </w:r>
      <w:r>
        <w:rPr>
          <w:rFonts w:ascii="Arial" w:eastAsia="Calibri" w:hAnsi="Arial" w:cs="Arial"/>
          <w:sz w:val="23"/>
          <w:szCs w:val="23"/>
        </w:rPr>
        <w:t>.........................................................................................................................</w:t>
      </w:r>
    </w:p>
    <w:p w14:paraId="62F0CA03" w14:textId="77777777" w:rsidR="006A5204" w:rsidRDefault="006A5204" w:rsidP="006A5204">
      <w:pPr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D52B38">
        <w:rPr>
          <w:rFonts w:ascii="Arial" w:eastAsia="Calibri" w:hAnsi="Arial" w:cs="Arial"/>
          <w:i/>
          <w:iCs/>
          <w:sz w:val="16"/>
          <w:szCs w:val="16"/>
        </w:rPr>
        <w:t>(w przypadku prowadzenia jednoosobowej działalności gospodarczej oraz osób fizycznych)</w:t>
      </w:r>
    </w:p>
    <w:p w14:paraId="56A26735" w14:textId="68BAF518" w:rsidR="00B15CD3" w:rsidRPr="00D52B38" w:rsidRDefault="00B15CD3" w:rsidP="006A5204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2026A">
        <w:rPr>
          <w:rFonts w:ascii="Arial" w:eastAsia="Calibri" w:hAnsi="Arial" w:cs="Arial"/>
        </w:rPr>
        <w:t>Przedstawiciel Wykonawcy/ów do kontaktu</w:t>
      </w:r>
      <w:r>
        <w:rPr>
          <w:rFonts w:ascii="Arial" w:eastAsia="Calibri" w:hAnsi="Arial" w:cs="Arial"/>
        </w:rPr>
        <w:t>: ………………………………………………………..</w:t>
      </w:r>
    </w:p>
    <w:p w14:paraId="4A82CA47" w14:textId="77777777" w:rsidR="006A5204" w:rsidRPr="00D52B38" w:rsidRDefault="006A5204" w:rsidP="006A5204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>Numer telefonu ............</w:t>
      </w:r>
      <w:r>
        <w:rPr>
          <w:rFonts w:ascii="Arial" w:hAnsi="Arial" w:cs="Arial"/>
          <w:sz w:val="23"/>
          <w:szCs w:val="23"/>
        </w:rPr>
        <w:t>......</w:t>
      </w:r>
      <w:r w:rsidRPr="00D52B38">
        <w:rPr>
          <w:rFonts w:ascii="Arial" w:hAnsi="Arial" w:cs="Arial"/>
          <w:sz w:val="23"/>
          <w:szCs w:val="23"/>
        </w:rPr>
        <w:t>....................</w:t>
      </w:r>
      <w:r>
        <w:rPr>
          <w:rFonts w:ascii="Arial" w:hAnsi="Arial" w:cs="Arial"/>
          <w:sz w:val="23"/>
          <w:szCs w:val="23"/>
        </w:rPr>
        <w:t>, E-mail ………………………………………………</w:t>
      </w:r>
    </w:p>
    <w:p w14:paraId="2FC83598" w14:textId="78B605E5" w:rsidR="00A940F1" w:rsidRPr="00E30D06" w:rsidRDefault="006A5204" w:rsidP="00177C22">
      <w:pPr>
        <w:pStyle w:val="Akapitzlist"/>
        <w:numPr>
          <w:ilvl w:val="0"/>
          <w:numId w:val="93"/>
        </w:numPr>
        <w:spacing w:after="120"/>
        <w:jc w:val="both"/>
        <w:rPr>
          <w:rFonts w:ascii="Arial" w:hAnsi="Arial" w:cs="Arial"/>
          <w:iCs/>
          <w:sz w:val="23"/>
          <w:szCs w:val="23"/>
        </w:rPr>
      </w:pPr>
      <w:bookmarkStart w:id="2" w:name="_Hlk194486436"/>
      <w:bookmarkStart w:id="3" w:name="_Hlk194486316"/>
      <w:r w:rsidRPr="00E30D06">
        <w:rPr>
          <w:rFonts w:ascii="Arial" w:hAnsi="Arial" w:cs="Arial"/>
          <w:sz w:val="23"/>
          <w:szCs w:val="23"/>
        </w:rPr>
        <w:t>Nawiązując do treści ogłoszenia o zamówieniu prowadzonego w trybie podstawowym</w:t>
      </w:r>
      <w:r w:rsidRPr="00E30D06">
        <w:rPr>
          <w:rFonts w:ascii="Arial" w:hAnsi="Arial" w:cs="Arial"/>
          <w:spacing w:val="-4"/>
          <w:sz w:val="23"/>
          <w:szCs w:val="23"/>
        </w:rPr>
        <w:t xml:space="preserve"> na „</w:t>
      </w:r>
      <w:r w:rsidR="002007C7" w:rsidRPr="00E30D06">
        <w:rPr>
          <w:rFonts w:ascii="Arial" w:hAnsi="Arial" w:cs="Arial"/>
          <w:b/>
          <w:bCs/>
          <w:sz w:val="23"/>
          <w:szCs w:val="23"/>
        </w:rPr>
        <w:t xml:space="preserve">Dostawa </w:t>
      </w:r>
      <w:r w:rsidR="00D22EFB" w:rsidRPr="00E30D06">
        <w:rPr>
          <w:rFonts w:ascii="Arial" w:hAnsi="Arial" w:cs="Arial"/>
          <w:b/>
          <w:bCs/>
          <w:sz w:val="23"/>
          <w:szCs w:val="23"/>
        </w:rPr>
        <w:t>elektronarzędzi</w:t>
      </w:r>
      <w:r w:rsidRPr="00E30D06">
        <w:rPr>
          <w:rFonts w:ascii="Arial" w:hAnsi="Arial" w:cs="Arial"/>
          <w:b/>
          <w:bCs/>
          <w:sz w:val="23"/>
          <w:szCs w:val="23"/>
        </w:rPr>
        <w:t xml:space="preserve">” </w:t>
      </w:r>
      <w:r w:rsidRPr="00E30D06">
        <w:rPr>
          <w:rFonts w:ascii="Arial" w:hAnsi="Arial" w:cs="Arial"/>
          <w:b/>
          <w:bCs/>
          <w:iCs/>
          <w:spacing w:val="-4"/>
          <w:sz w:val="23"/>
          <w:szCs w:val="23"/>
        </w:rPr>
        <w:t xml:space="preserve">Nr sprawy </w:t>
      </w:r>
      <w:r w:rsidR="00C14DE1" w:rsidRPr="00C14DE1">
        <w:rPr>
          <w:rFonts w:ascii="Arial" w:hAnsi="Arial" w:cs="Arial"/>
          <w:b/>
          <w:iCs/>
          <w:spacing w:val="-4"/>
          <w:sz w:val="23"/>
          <w:szCs w:val="23"/>
        </w:rPr>
        <w:t>2813.4.2025.SP</w:t>
      </w:r>
      <w:r w:rsidRPr="00E30D06">
        <w:rPr>
          <w:rFonts w:ascii="Arial" w:hAnsi="Arial" w:cs="Arial"/>
          <w:spacing w:val="-4"/>
          <w:sz w:val="23"/>
          <w:szCs w:val="23"/>
        </w:rPr>
        <w:t xml:space="preserve">, oferujemy wykonanie zamówienia </w:t>
      </w:r>
      <w:r w:rsidR="00D22EFB" w:rsidRPr="00E30D06">
        <w:rPr>
          <w:rFonts w:ascii="Arial" w:hAnsi="Arial" w:cs="Arial"/>
          <w:b/>
          <w:bCs/>
          <w:spacing w:val="-4"/>
          <w:sz w:val="23"/>
          <w:szCs w:val="23"/>
        </w:rPr>
        <w:t xml:space="preserve">dla </w:t>
      </w:r>
      <w:r w:rsidR="007D535D">
        <w:rPr>
          <w:rFonts w:ascii="Arial" w:hAnsi="Arial" w:cs="Arial"/>
          <w:b/>
          <w:bCs/>
          <w:spacing w:val="-4"/>
          <w:sz w:val="23"/>
          <w:szCs w:val="23"/>
        </w:rPr>
        <w:t>1</w:t>
      </w:r>
      <w:r w:rsidR="00D22EFB" w:rsidRPr="00E30D06">
        <w:rPr>
          <w:rFonts w:ascii="Arial" w:hAnsi="Arial" w:cs="Arial"/>
          <w:b/>
          <w:bCs/>
          <w:spacing w:val="-4"/>
          <w:sz w:val="23"/>
          <w:szCs w:val="23"/>
        </w:rPr>
        <w:t xml:space="preserve"> części</w:t>
      </w:r>
      <w:r w:rsidR="001C2B61" w:rsidRPr="00E30D06">
        <w:rPr>
          <w:rFonts w:ascii="Arial" w:hAnsi="Arial" w:cs="Arial"/>
          <w:b/>
          <w:bCs/>
          <w:spacing w:val="-4"/>
          <w:sz w:val="23"/>
          <w:szCs w:val="23"/>
        </w:rPr>
        <w:t xml:space="preserve"> RCI Warszawa</w:t>
      </w:r>
      <w:r w:rsidR="00D22EFB" w:rsidRPr="00E30D06">
        <w:rPr>
          <w:rFonts w:ascii="Arial" w:hAnsi="Arial" w:cs="Arial"/>
          <w:spacing w:val="-4"/>
          <w:sz w:val="23"/>
          <w:szCs w:val="23"/>
        </w:rPr>
        <w:t xml:space="preserve"> </w:t>
      </w:r>
      <w:r w:rsidRPr="00E30D06">
        <w:rPr>
          <w:rFonts w:ascii="Arial" w:hAnsi="Arial" w:cs="Arial"/>
          <w:iCs/>
          <w:sz w:val="23"/>
          <w:szCs w:val="23"/>
        </w:rPr>
        <w:t xml:space="preserve"> </w:t>
      </w:r>
      <w:r w:rsidR="00EF5882" w:rsidRPr="00E30D06">
        <w:rPr>
          <w:rFonts w:ascii="Arial" w:hAnsi="Arial" w:cs="Arial"/>
          <w:iCs/>
          <w:sz w:val="23"/>
          <w:szCs w:val="23"/>
        </w:rPr>
        <w:t xml:space="preserve">zgodnie z wypełnionym </w:t>
      </w:r>
      <w:r w:rsidR="002D0731" w:rsidRPr="00E30D06">
        <w:rPr>
          <w:rFonts w:ascii="Arial" w:hAnsi="Arial" w:cs="Arial"/>
          <w:iCs/>
          <w:sz w:val="23"/>
          <w:szCs w:val="23"/>
        </w:rPr>
        <w:t xml:space="preserve">poniżej </w:t>
      </w:r>
      <w:r w:rsidR="00EF5882" w:rsidRPr="00E30D06">
        <w:rPr>
          <w:rFonts w:ascii="Arial" w:hAnsi="Arial" w:cs="Arial"/>
          <w:iCs/>
          <w:sz w:val="23"/>
          <w:szCs w:val="23"/>
        </w:rPr>
        <w:t>formularzem cenowym</w:t>
      </w:r>
      <w:r w:rsidR="00E30D06" w:rsidRPr="00E30D06">
        <w:rPr>
          <w:rFonts w:ascii="Arial" w:hAnsi="Arial" w:cs="Arial"/>
          <w:iCs/>
          <w:sz w:val="23"/>
          <w:szCs w:val="23"/>
        </w:rPr>
        <w:t xml:space="preserve"> z opisem </w:t>
      </w:r>
      <w:r w:rsidR="00E30D06" w:rsidRPr="00E30D06">
        <w:rPr>
          <w:rFonts w:ascii="Arial" w:hAnsi="Arial" w:cs="Arial"/>
          <w:b/>
          <w:iCs/>
          <w:sz w:val="23"/>
          <w:szCs w:val="23"/>
        </w:rPr>
        <w:t>Część 1 Dostawa elektronarzędzi RCI Warszawa</w:t>
      </w:r>
      <w:r w:rsidR="00E30D06" w:rsidRPr="00E30D06">
        <w:rPr>
          <w:rFonts w:ascii="Arial" w:hAnsi="Arial" w:cs="Arial"/>
          <w:iCs/>
          <w:sz w:val="23"/>
          <w:szCs w:val="23"/>
        </w:rPr>
        <w:t xml:space="preserve">  </w:t>
      </w:r>
      <w:r w:rsidRPr="00E30D06">
        <w:rPr>
          <w:rFonts w:ascii="Arial" w:hAnsi="Arial" w:cs="Arial"/>
          <w:iCs/>
          <w:sz w:val="23"/>
          <w:szCs w:val="23"/>
        </w:rPr>
        <w:t>za kwotę:</w:t>
      </w:r>
    </w:p>
    <w:p w14:paraId="70908EDB" w14:textId="5FAA8064" w:rsidR="002007C7" w:rsidRPr="002007C7" w:rsidRDefault="00D22EFB" w:rsidP="001C2B61">
      <w:pPr>
        <w:pStyle w:val="Tekstpodstawowy"/>
        <w:ind w:left="426"/>
        <w:jc w:val="both"/>
        <w:rPr>
          <w:rFonts w:ascii="Arial" w:hAnsi="Arial" w:cs="Arial"/>
          <w:iCs/>
          <w:sz w:val="23"/>
          <w:szCs w:val="23"/>
        </w:rPr>
      </w:pPr>
      <w:r>
        <w:rPr>
          <w:rFonts w:ascii="Arial" w:hAnsi="Arial" w:cs="Arial"/>
          <w:iCs/>
          <w:sz w:val="23"/>
          <w:szCs w:val="23"/>
        </w:rPr>
        <w:t xml:space="preserve"> </w:t>
      </w:r>
      <w:r w:rsidR="002007C7" w:rsidRPr="002007C7">
        <w:rPr>
          <w:rFonts w:ascii="Arial" w:hAnsi="Arial" w:cs="Arial"/>
          <w:iCs/>
          <w:sz w:val="23"/>
          <w:szCs w:val="23"/>
        </w:rPr>
        <w:t xml:space="preserve"> …………………………………………. zł brutto</w:t>
      </w:r>
    </w:p>
    <w:p w14:paraId="74C54FC8" w14:textId="677A5E1D" w:rsidR="002007C7" w:rsidRPr="002007C7" w:rsidRDefault="002007C7" w:rsidP="00E30D06">
      <w:pPr>
        <w:pStyle w:val="Tekstpodstawowy"/>
        <w:jc w:val="both"/>
        <w:rPr>
          <w:rFonts w:ascii="Arial" w:hAnsi="Arial" w:cs="Arial"/>
          <w:iCs/>
          <w:sz w:val="23"/>
          <w:szCs w:val="23"/>
        </w:rPr>
      </w:pPr>
      <w:r w:rsidRPr="002007C7">
        <w:rPr>
          <w:rFonts w:ascii="Arial" w:hAnsi="Arial" w:cs="Arial"/>
        </w:rPr>
        <w:t>(słownie złotych: …………………………………………………………………...……/100)</w:t>
      </w:r>
      <w:r w:rsidR="00E30D06">
        <w:rPr>
          <w:rFonts w:ascii="Arial" w:hAnsi="Arial" w:cs="Arial"/>
        </w:rPr>
        <w:t xml:space="preserve"> w tym podatek VAT w wysokości ….% co stanowi kwotę ……  zł </w:t>
      </w:r>
      <w:r w:rsidR="00E30D06" w:rsidRPr="00E30D06">
        <w:rPr>
          <w:rFonts w:ascii="Arial" w:hAnsi="Arial" w:cs="Arial"/>
        </w:rPr>
        <w:t>(słownie złotych……………………………………………………...……/100)</w:t>
      </w:r>
      <w:r w:rsidR="00CB1ED0">
        <w:rPr>
          <w:rFonts w:ascii="Arial" w:hAnsi="Arial" w:cs="Arial"/>
        </w:rPr>
        <w:t xml:space="preserve"> wg specyfikacji jak niżej:</w:t>
      </w:r>
    </w:p>
    <w:p w14:paraId="3286B2A3" w14:textId="77777777" w:rsidR="00F91055" w:rsidRDefault="00F91055" w:rsidP="002007C7">
      <w:pPr>
        <w:pStyle w:val="Tekstpodstawowy"/>
        <w:rPr>
          <w:rFonts w:ascii="Arial" w:hAnsi="Arial" w:cs="Arial"/>
          <w:iCs/>
          <w:sz w:val="23"/>
          <w:szCs w:val="23"/>
        </w:rPr>
      </w:pPr>
    </w:p>
    <w:bookmarkEnd w:id="2"/>
    <w:p w14:paraId="6772A43E" w14:textId="77777777" w:rsidR="00F91055" w:rsidRDefault="00F91055" w:rsidP="002007C7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7903DADC" w14:textId="77777777" w:rsidR="00F91055" w:rsidRDefault="00F91055" w:rsidP="002007C7">
      <w:pPr>
        <w:pStyle w:val="Tekstpodstawowy"/>
        <w:rPr>
          <w:rFonts w:ascii="Arial" w:hAnsi="Arial" w:cs="Arial"/>
          <w:iCs/>
          <w:sz w:val="23"/>
          <w:szCs w:val="23"/>
        </w:rPr>
      </w:pPr>
    </w:p>
    <w:bookmarkEnd w:id="3"/>
    <w:p w14:paraId="4F871FA1" w14:textId="77777777" w:rsidR="00F91055" w:rsidRDefault="00F91055" w:rsidP="002007C7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4AD4D7B6" w14:textId="77777777" w:rsidR="00F91055" w:rsidRDefault="00F91055" w:rsidP="002007C7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3EA0934F" w14:textId="77777777" w:rsidR="00E55734" w:rsidRDefault="00E55734" w:rsidP="002007C7">
      <w:pPr>
        <w:pStyle w:val="Tekstpodstawowy"/>
        <w:rPr>
          <w:rFonts w:ascii="Arial" w:hAnsi="Arial" w:cs="Arial"/>
          <w:iCs/>
          <w:sz w:val="23"/>
          <w:szCs w:val="23"/>
        </w:rPr>
        <w:sectPr w:rsidR="00E55734" w:rsidSect="00C35EB8">
          <w:headerReference w:type="first" r:id="rId12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18301D53" w14:textId="368DC90E" w:rsidR="00E55734" w:rsidRPr="00E55734" w:rsidRDefault="00CB1ED0" w:rsidP="00E30D06">
      <w:pPr>
        <w:pStyle w:val="Tekstpodstawowy"/>
        <w:ind w:left="644"/>
        <w:rPr>
          <w:rFonts w:ascii="Arial" w:hAnsi="Arial" w:cs="Arial"/>
          <w:b/>
          <w:iCs/>
          <w:sz w:val="23"/>
          <w:szCs w:val="23"/>
          <w:lang w:bidi="pl-PL"/>
        </w:rPr>
      </w:pPr>
      <w:r>
        <w:rPr>
          <w:rFonts w:ascii="Arial" w:hAnsi="Arial" w:cs="Arial"/>
          <w:b/>
          <w:iCs/>
          <w:sz w:val="23"/>
          <w:szCs w:val="23"/>
        </w:rPr>
        <w:lastRenderedPageBreak/>
        <w:t xml:space="preserve"> </w:t>
      </w: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522"/>
        <w:gridCol w:w="40"/>
        <w:gridCol w:w="4395"/>
        <w:gridCol w:w="4819"/>
        <w:gridCol w:w="709"/>
        <w:gridCol w:w="850"/>
        <w:gridCol w:w="1134"/>
        <w:gridCol w:w="1985"/>
      </w:tblGrid>
      <w:tr w:rsidR="00E55734" w:rsidRPr="00E55734" w14:paraId="1E6F142D" w14:textId="77777777" w:rsidTr="00E30D06">
        <w:trPr>
          <w:trHeight w:val="637"/>
        </w:trPr>
        <w:tc>
          <w:tcPr>
            <w:tcW w:w="522" w:type="dxa"/>
            <w:shd w:val="clear" w:color="auto" w:fill="DAEEF3" w:themeFill="accent5" w:themeFillTint="33"/>
            <w:vAlign w:val="center"/>
          </w:tcPr>
          <w:p w14:paraId="08E1BD6A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/>
                <w:iCs/>
                <w:sz w:val="18"/>
                <w:szCs w:val="18"/>
              </w:rPr>
            </w:pPr>
            <w:bookmarkStart w:id="4" w:name="_Hlk194564642"/>
            <w:r w:rsidRPr="00E55734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4435" w:type="dxa"/>
            <w:gridSpan w:val="2"/>
            <w:shd w:val="clear" w:color="auto" w:fill="DAEEF3" w:themeFill="accent5" w:themeFillTint="33"/>
            <w:vAlign w:val="center"/>
          </w:tcPr>
          <w:p w14:paraId="572C5131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E55734">
              <w:rPr>
                <w:rFonts w:ascii="Arial" w:hAnsi="Arial" w:cs="Arial"/>
                <w:b/>
                <w:iCs/>
                <w:sz w:val="18"/>
                <w:szCs w:val="18"/>
              </w:rPr>
              <w:t>Opis przedmiotu zamówienia</w:t>
            </w:r>
          </w:p>
        </w:tc>
        <w:tc>
          <w:tcPr>
            <w:tcW w:w="4819" w:type="dxa"/>
            <w:shd w:val="clear" w:color="auto" w:fill="DAEEF3" w:themeFill="accent5" w:themeFillTint="33"/>
          </w:tcPr>
          <w:p w14:paraId="5A339BCB" w14:textId="77777777" w:rsidR="00E55734" w:rsidRPr="00E55734" w:rsidRDefault="00E55734" w:rsidP="00E55734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5573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Nazwa produktu oferowanego (pełna jego nazwa)</w:t>
            </w:r>
          </w:p>
          <w:p w14:paraId="08EC902B" w14:textId="4C8EABE1" w:rsidR="00E55734" w:rsidRPr="00E55734" w:rsidRDefault="00E55734" w:rsidP="00E55734">
            <w:pPr>
              <w:pStyle w:val="Tekstpodstawowy"/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5573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Nr modelu (jeżeli posiada - fakultatywnie), Nazwa producenta.  </w:t>
            </w:r>
            <w:r w:rsidR="007F1BB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</w:t>
            </w:r>
            <w:r w:rsidRPr="00E5573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Specyfikacja techniczna (jak w kol nr 2) – obligatoryjnie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6377CB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18"/>
                <w:szCs w:val="18"/>
              </w:rPr>
            </w:pPr>
            <w:r w:rsidRPr="00E5573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JM.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0F78D19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5573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ECD6B8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18"/>
                <w:szCs w:val="18"/>
              </w:rPr>
            </w:pPr>
            <w:r w:rsidRPr="00E5573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Cena jedn. brutto /zł/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F61420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E5573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Wartość brutto /zł/ kol. 4*5</w:t>
            </w:r>
          </w:p>
        </w:tc>
      </w:tr>
      <w:tr w:rsidR="00E55734" w:rsidRPr="00E55734" w14:paraId="3254BFD7" w14:textId="77777777" w:rsidTr="00E30D06">
        <w:trPr>
          <w:trHeight w:val="183"/>
        </w:trPr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2665C243" w14:textId="77777777" w:rsidR="00E55734" w:rsidRPr="007F1BB2" w:rsidRDefault="00E55734" w:rsidP="00E55734">
            <w:pPr>
              <w:pStyle w:val="Tekstpodstawowy"/>
              <w:rPr>
                <w:rFonts w:ascii="Arial" w:hAnsi="Arial" w:cs="Arial"/>
                <w:b/>
                <w:sz w:val="23"/>
                <w:szCs w:val="23"/>
              </w:rPr>
            </w:pPr>
            <w:r w:rsidRPr="007F1BB2">
              <w:rPr>
                <w:rFonts w:ascii="Arial" w:hAnsi="Arial" w:cs="Arial"/>
                <w:b/>
                <w:sz w:val="23"/>
                <w:szCs w:val="23"/>
              </w:rPr>
              <w:t>1</w:t>
            </w:r>
          </w:p>
        </w:tc>
        <w:tc>
          <w:tcPr>
            <w:tcW w:w="4435" w:type="dxa"/>
            <w:gridSpan w:val="2"/>
            <w:shd w:val="clear" w:color="auto" w:fill="D9D9D9" w:themeFill="background1" w:themeFillShade="D9"/>
            <w:vAlign w:val="center"/>
          </w:tcPr>
          <w:p w14:paraId="28DA5BDC" w14:textId="77777777" w:rsidR="00E55734" w:rsidRPr="007F1BB2" w:rsidRDefault="00E55734" w:rsidP="00E30D06">
            <w:pPr>
              <w:pStyle w:val="Tekstpodstawowy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F1BB2">
              <w:rPr>
                <w:rFonts w:ascii="Arial" w:hAnsi="Arial" w:cs="Arial"/>
                <w:b/>
                <w:sz w:val="23"/>
                <w:szCs w:val="23"/>
              </w:rPr>
              <w:t>2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5C02C064" w14:textId="77777777" w:rsidR="00E55734" w:rsidRPr="007F1BB2" w:rsidRDefault="00E55734" w:rsidP="00E30D06">
            <w:pPr>
              <w:pStyle w:val="Tekstpodstawowy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F1BB2">
              <w:rPr>
                <w:rFonts w:ascii="Arial" w:hAnsi="Arial" w:cs="Arial"/>
                <w:b/>
                <w:sz w:val="23"/>
                <w:szCs w:val="23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09BA261" w14:textId="77777777" w:rsidR="00E55734" w:rsidRPr="007F1BB2" w:rsidRDefault="00E55734" w:rsidP="00E30D06">
            <w:pPr>
              <w:pStyle w:val="Tekstpodstawowy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F1BB2">
              <w:rPr>
                <w:rFonts w:ascii="Arial" w:hAnsi="Arial" w:cs="Arial"/>
                <w:b/>
                <w:sz w:val="23"/>
                <w:szCs w:val="23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DB14C37" w14:textId="77777777" w:rsidR="00E55734" w:rsidRPr="007F1BB2" w:rsidRDefault="00E55734" w:rsidP="00E30D06">
            <w:pPr>
              <w:pStyle w:val="Tekstpodstawowy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F1BB2">
              <w:rPr>
                <w:rFonts w:ascii="Arial" w:hAnsi="Arial" w:cs="Arial"/>
                <w:b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59FE4" w14:textId="77777777" w:rsidR="00E55734" w:rsidRPr="007F1BB2" w:rsidRDefault="00E55734" w:rsidP="00E30D06">
            <w:pPr>
              <w:pStyle w:val="Tekstpodstawowy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F1BB2">
              <w:rPr>
                <w:rFonts w:ascii="Arial" w:hAnsi="Arial" w:cs="Arial"/>
                <w:b/>
                <w:sz w:val="23"/>
                <w:szCs w:val="23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3B35C" w14:textId="77777777" w:rsidR="00E55734" w:rsidRPr="007F1BB2" w:rsidRDefault="00E55734" w:rsidP="00E30D06">
            <w:pPr>
              <w:pStyle w:val="Tekstpodstawowy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F1BB2">
              <w:rPr>
                <w:rFonts w:ascii="Arial" w:hAnsi="Arial" w:cs="Arial"/>
                <w:b/>
                <w:sz w:val="23"/>
                <w:szCs w:val="23"/>
              </w:rPr>
              <w:t>7</w:t>
            </w:r>
          </w:p>
        </w:tc>
      </w:tr>
      <w:bookmarkEnd w:id="4"/>
      <w:tr w:rsidR="00E55734" w:rsidRPr="00E55734" w14:paraId="05E282F7" w14:textId="77777777" w:rsidTr="00E30D06">
        <w:trPr>
          <w:trHeight w:val="443"/>
        </w:trPr>
        <w:tc>
          <w:tcPr>
            <w:tcW w:w="522" w:type="dxa"/>
            <w:vAlign w:val="center"/>
          </w:tcPr>
          <w:p w14:paraId="785078D6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bCs/>
                <w:iCs/>
                <w:sz w:val="23"/>
                <w:szCs w:val="23"/>
              </w:rPr>
              <w:t>1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8B2DC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Wkrętarka, napięcie 16 - 18V, silnik szczotkowy, pojemność akumulatora 1,5 - 2Ah, akumulatory Li-Ion, drugi akumulator w zestawie, walizka transportowa, ładowarka.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8B59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9E9C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9B93D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428A8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8AA84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</w:tr>
      <w:tr w:rsidR="00E55734" w:rsidRPr="00E55734" w14:paraId="4E36E7E9" w14:textId="77777777" w:rsidTr="00E30D06">
        <w:trPr>
          <w:trHeight w:val="479"/>
        </w:trPr>
        <w:tc>
          <w:tcPr>
            <w:tcW w:w="522" w:type="dxa"/>
            <w:vAlign w:val="center"/>
          </w:tcPr>
          <w:p w14:paraId="5DC6FEB1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bCs/>
                <w:iCs/>
                <w:sz w:val="23"/>
                <w:szCs w:val="23"/>
              </w:rPr>
              <w:t>2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5B8A6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Wiertarko-wkrętarka, napięcie robocze 10,8 - 12V, obroty 0-max. 700, moment obr. 15 - 20 Nm.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Uchwyt wiertarski: 0,8-10 mm, akumulator: LI-ION, pojemność: 1,3 – 1,5 Ah.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 W komplecie: wiertarko-wkrętarka, akumulator, ładowarka..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84CE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BE22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2FC64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93A3C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BC23A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</w:tr>
      <w:tr w:rsidR="00E55734" w:rsidRPr="00E55734" w14:paraId="25CD8780" w14:textId="77777777" w:rsidTr="00E30D06">
        <w:trPr>
          <w:trHeight w:val="645"/>
        </w:trPr>
        <w:tc>
          <w:tcPr>
            <w:tcW w:w="522" w:type="dxa"/>
            <w:vAlign w:val="center"/>
          </w:tcPr>
          <w:p w14:paraId="2B6BC25E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bCs/>
                <w:iCs/>
                <w:sz w:val="23"/>
                <w:szCs w:val="23"/>
              </w:rPr>
              <w:t>3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C5921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Kompresor/mini sprężarka, zasilanie 230V z wyposażeniem (przewód, końcówki, pistolet) do przedmuchiwania i czyszczenia urządzeń komputerowych..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DAE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7C20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D77EB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E573A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52949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</w:tr>
      <w:tr w:rsidR="00E55734" w:rsidRPr="00E55734" w14:paraId="3A4A2C57" w14:textId="77777777" w:rsidTr="00E30D06">
        <w:trPr>
          <w:trHeight w:val="369"/>
        </w:trPr>
        <w:tc>
          <w:tcPr>
            <w:tcW w:w="522" w:type="dxa"/>
            <w:vAlign w:val="center"/>
          </w:tcPr>
          <w:p w14:paraId="58D3F2E5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bCs/>
                <w:iCs/>
                <w:sz w:val="23"/>
                <w:szCs w:val="23"/>
              </w:rPr>
              <w:t>4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A1A46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 xml:space="preserve">Odkurzacz przemysłowy z kompletem worków.  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Dane techniczne: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moc: 1300 - 1500W;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napięcie: min. 220-max. 240V/50-60Hz;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materiał zbiornika: stal nierdzewna;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lastRenderedPageBreak/>
              <w:t>- długość przewodu: min. 6m;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pojemność zbiornika: min. 30l;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typ filtra: płaski.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Wyposażenie: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ssawka podłogowa;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ssawka szczelinowa;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adapter do elektronarzędzi;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fizelinowa torebka filtr;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komplet worków do odkurzacza.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DC87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EC81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D2F4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09610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998DD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</w:tr>
      <w:tr w:rsidR="00E55734" w:rsidRPr="00E55734" w14:paraId="61A28A38" w14:textId="77777777" w:rsidTr="00E30D06">
        <w:trPr>
          <w:trHeight w:val="417"/>
        </w:trPr>
        <w:tc>
          <w:tcPr>
            <w:tcW w:w="522" w:type="dxa"/>
            <w:vAlign w:val="center"/>
          </w:tcPr>
          <w:p w14:paraId="4A93E3DD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bCs/>
                <w:iCs/>
                <w:sz w:val="23"/>
                <w:szCs w:val="23"/>
              </w:rPr>
              <w:t>5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98275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Wkrętarka akumulatorowa z akumulatorem i ładowarką.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Dane techniczne: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zasilanie akumulatorowe,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napięcie akumulatora: 3,6V – 4V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pojemność akumulatora: 1,5 - 2 Ah,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typ akumulatora - litowo jonowy.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Zestaw zawiera: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akumulator 3,6 - 4V, min. 1,5A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ładowarka.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8EEE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24CB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kpl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63B8A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6F507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2C37D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</w:tr>
      <w:tr w:rsidR="00E55734" w:rsidRPr="00E55734" w14:paraId="305200DC" w14:textId="77777777" w:rsidTr="00E30D06">
        <w:trPr>
          <w:trHeight w:val="645"/>
        </w:trPr>
        <w:tc>
          <w:tcPr>
            <w:tcW w:w="522" w:type="dxa"/>
            <w:vAlign w:val="center"/>
          </w:tcPr>
          <w:p w14:paraId="339D7CA8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bCs/>
                <w:iCs/>
                <w:sz w:val="23"/>
                <w:szCs w:val="23"/>
              </w:rPr>
              <w:t>6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40B9A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Wiertarko-wkrętarka dwubiegowa  z  akumulatorami i ładowarką  + osprzęt i walizka z końcówką wkrętakową.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Dane techniczne: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ilość biegów: min. 2;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napięcie akumulatora litowo - jonowego 16 - 18 V/1,5 - 2 Ah;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miękki moment obrotowy min. 24 Nm;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twardy moment obrotowy min. 52 Nm;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typ uchwytu: szybkozaciskowy;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obroty: prawo/lewo.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lastRenderedPageBreak/>
              <w:t>Wyposażenie dodatkowe: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akumulator: BL 1815G 16 - 18V/1,5 – 2 Ah 2 szt.;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ładowarka: DC 18WA;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walizka transportowa;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- końcówka wkrętakowa. 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33A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E192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26E49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DD4F6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D7AE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</w:tr>
      <w:tr w:rsidR="00E55734" w:rsidRPr="00E55734" w14:paraId="451E7FF4" w14:textId="77777777" w:rsidTr="00E30D06">
        <w:trPr>
          <w:trHeight w:val="391"/>
        </w:trPr>
        <w:tc>
          <w:tcPr>
            <w:tcW w:w="522" w:type="dxa"/>
            <w:vAlign w:val="center"/>
          </w:tcPr>
          <w:p w14:paraId="54F7B8CF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bCs/>
                <w:iCs/>
                <w:sz w:val="23"/>
                <w:szCs w:val="23"/>
              </w:rPr>
              <w:t>7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9C294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Kompresor bezolejowy do czyszczenia komputerów 230V z wyposażeniem (pistolet do pompowania, końcówki wymienne, wąż gumowy).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Dane techniczne: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dopuszczalne ciśnienie:  max. 8 bar;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wydajność efektowna: min. 180l/min;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zasilanie: 230V, 50Hz;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moc 1100 - 1300W.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7863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58E3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kpl.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3DE05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952AF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600EF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</w:tr>
      <w:tr w:rsidR="00E55734" w:rsidRPr="00E55734" w14:paraId="75E230DA" w14:textId="77777777" w:rsidTr="00E30D06">
        <w:trPr>
          <w:trHeight w:val="391"/>
        </w:trPr>
        <w:tc>
          <w:tcPr>
            <w:tcW w:w="522" w:type="dxa"/>
            <w:vAlign w:val="center"/>
          </w:tcPr>
          <w:p w14:paraId="3E1F9725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bCs/>
                <w:iCs/>
                <w:sz w:val="23"/>
                <w:szCs w:val="23"/>
              </w:rPr>
              <w:t>8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648AC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Wiertarko-wkrętarka w kpl z 2 akumulatorami GBA 18 - 20V, min. 5,0Ah, szybką ładowarką GAL 1880, walizka systemowa L-BOXX.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Dane techniczne: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napięcie akumulatora: 18 – 20 V;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pojemność akumulatora: min. 5,0Ah;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typ akumulatora: litowo-jonowy;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moment obrotowy (maks.): 50 Nm;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moment obrotowy (wkr. miękkie/twarde/maks.): min. 28 Nm/min. 40 Nm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prędkość obrotowa bez obciążenia (1. / 2. bieg): 0 min-1;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lastRenderedPageBreak/>
              <w:t>- zakres mocowania uchwytu wiertarskiego min./maks.: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liczba zakresów momentu obrotowego: 20+1;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Zestaw zawiera: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- 2 akumulatory GBA 18 - 20V min. 5.0Ah;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ładowarka GAL 1880;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- walizka L-BOOXX.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CD57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8129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kpl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FD3CA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CDAAD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E0712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</w:tr>
      <w:tr w:rsidR="00E55734" w:rsidRPr="00E55734" w14:paraId="449C9F85" w14:textId="77777777" w:rsidTr="00E30D06">
        <w:trPr>
          <w:trHeight w:val="391"/>
        </w:trPr>
        <w:tc>
          <w:tcPr>
            <w:tcW w:w="522" w:type="dxa"/>
            <w:vAlign w:val="center"/>
          </w:tcPr>
          <w:p w14:paraId="017909F2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bCs/>
                <w:iCs/>
                <w:sz w:val="23"/>
                <w:szCs w:val="23"/>
              </w:rPr>
              <w:t>9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2803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 xml:space="preserve">Szlifierka wielofunkcyjna akumulatorowa z ładowarką i akumulatorami 2*2AH, walizka L-BOXX. 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 Dane techniczne: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 - napięcie akumulatora: 12 - 16V;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 - prędkość obrotowa: 5000 – 35000obr/min, 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- 2 akumulatory 12 - 16V Li-lon 1,5 - 2,0Ah,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ładowarka do akumulatorów,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- walizka  L-BOXX. 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BD2D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54A2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kpl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78EAA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8D1FE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CECFE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</w:tr>
      <w:tr w:rsidR="00E55734" w:rsidRPr="00E55734" w14:paraId="006A8A3D" w14:textId="77777777" w:rsidTr="00E30D06">
        <w:trPr>
          <w:trHeight w:val="391"/>
        </w:trPr>
        <w:tc>
          <w:tcPr>
            <w:tcW w:w="522" w:type="dxa"/>
            <w:vAlign w:val="center"/>
          </w:tcPr>
          <w:p w14:paraId="47A08396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bCs/>
                <w:iCs/>
                <w:sz w:val="23"/>
                <w:szCs w:val="23"/>
              </w:rPr>
              <w:t>10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4FC43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 xml:space="preserve">Szlifierka kątowa akumulatorowa. 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Dane techniczne: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 - typ zasilania - akumulator;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 - średnica tarczy – 125 mm;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 - ilość akumulatorów - 2szt.;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 - pojemność akumulatora - 5,0 - 7Ah;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 - typ akumulatora - Li-lon;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 - max prędkość obrotowa - 9000rpm.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Wyposażenie podstawowe: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 - 2 akumulatory GBA 18- 20V 5.0 - 7Ah;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lastRenderedPageBreak/>
              <w:t xml:space="preserve"> - ładowarka; 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 - kołnierz mocujący;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 - osłona;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 - walizka transportowa..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9053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38EE6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kpl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E0A16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5C3A3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F0F4B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</w:tr>
      <w:tr w:rsidR="00E55734" w:rsidRPr="00E55734" w14:paraId="20318E4D" w14:textId="77777777" w:rsidTr="00E30D06">
        <w:trPr>
          <w:trHeight w:val="391"/>
        </w:trPr>
        <w:tc>
          <w:tcPr>
            <w:tcW w:w="522" w:type="dxa"/>
            <w:vAlign w:val="center"/>
          </w:tcPr>
          <w:p w14:paraId="1245FF69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bCs/>
                <w:iCs/>
                <w:sz w:val="23"/>
                <w:szCs w:val="23"/>
              </w:rPr>
              <w:t>11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409EF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Szlifierka kątowa z zasilaniem akumulatorowym z wyposażeniem.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średnica tarczy – 125 mm;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max grubość ściernicy - 7,2mm,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gwint wrzeciona - M14,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prędkość obrotów na biegu jałowym – 8500 - 9000obr/min;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napięcie zasilania – 18 - 20V.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Wyposażenie:  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- 2 akumulatory (18 - 20V / min. 5,0 Ah), 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- ładowarka DC18RC, 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walizka systemowa MAKPAC.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C9EF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CF8C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kpl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EF784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A4BA2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4670A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</w:tr>
      <w:tr w:rsidR="00E55734" w:rsidRPr="00E55734" w14:paraId="51D183B2" w14:textId="77777777" w:rsidTr="00E30D06">
        <w:trPr>
          <w:trHeight w:val="391"/>
        </w:trPr>
        <w:tc>
          <w:tcPr>
            <w:tcW w:w="522" w:type="dxa"/>
            <w:vAlign w:val="center"/>
          </w:tcPr>
          <w:p w14:paraId="282CE522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bCs/>
                <w:iCs/>
                <w:sz w:val="23"/>
                <w:szCs w:val="23"/>
              </w:rPr>
              <w:t>12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F15ED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 xml:space="preserve">Odkurzacz serwisowy z filtrem. 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Dane techniczne: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- silnik: 750 - 800W z zabezpieczeniem termicznym, 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napięcie: 200 - 220V, 50/60Hz, min. 5A..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175E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224B3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kpl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6BFAC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3D864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142ED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</w:tr>
      <w:tr w:rsidR="00E55734" w:rsidRPr="00E55734" w14:paraId="1DBED667" w14:textId="77777777" w:rsidTr="00E30D06">
        <w:trPr>
          <w:trHeight w:val="391"/>
        </w:trPr>
        <w:tc>
          <w:tcPr>
            <w:tcW w:w="522" w:type="dxa"/>
            <w:vAlign w:val="center"/>
          </w:tcPr>
          <w:p w14:paraId="6DB61868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bCs/>
                <w:iCs/>
                <w:sz w:val="23"/>
                <w:szCs w:val="23"/>
              </w:rPr>
              <w:t>13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33853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Narzędzie wielofunkcyjne  w zestawie z brzeszczotem do cięcia drewna i metalu.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Zasilanie 230V, moc 300 - 400W, regulacja obrotów.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Wyposażenie: brzeszczot do cięcia drewna i metalu..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D3BF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0926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kpl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7CA94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34617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4AE48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</w:tr>
      <w:tr w:rsidR="00E55734" w:rsidRPr="00E55734" w14:paraId="443CEF80" w14:textId="77777777" w:rsidTr="00E30D06">
        <w:trPr>
          <w:trHeight w:val="391"/>
        </w:trPr>
        <w:tc>
          <w:tcPr>
            <w:tcW w:w="522" w:type="dxa"/>
            <w:vAlign w:val="center"/>
          </w:tcPr>
          <w:p w14:paraId="3D33E384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bCs/>
                <w:iCs/>
                <w:sz w:val="23"/>
                <w:szCs w:val="23"/>
              </w:rPr>
              <w:t>14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C1E57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 xml:space="preserve">Dmuchawa ręczna do podzespołów komputerowych min. 600W. 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lastRenderedPageBreak/>
              <w:t>Musi posiadać w zestawie wymienne nakładki i pędzelek.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ABDA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7F2C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kpl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87E91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C7ABD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D5403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</w:tr>
      <w:tr w:rsidR="00E55734" w:rsidRPr="00E55734" w14:paraId="7B6ED0E7" w14:textId="77777777" w:rsidTr="00E30D06">
        <w:trPr>
          <w:trHeight w:val="391"/>
        </w:trPr>
        <w:tc>
          <w:tcPr>
            <w:tcW w:w="522" w:type="dxa"/>
            <w:vAlign w:val="center"/>
          </w:tcPr>
          <w:p w14:paraId="70BCD771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Cs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bCs/>
                <w:iCs/>
                <w:sz w:val="23"/>
                <w:szCs w:val="23"/>
              </w:rPr>
              <w:t>15</w:t>
            </w:r>
          </w:p>
        </w:tc>
        <w:tc>
          <w:tcPr>
            <w:tcW w:w="44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1F101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Wkrętarka akumulatorowa 3,6V,2Ah.</w:t>
            </w:r>
          </w:p>
          <w:p w14:paraId="3AA77D05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Napięcie  akumulatora 3,6 - 4V, pojemność akumulatora 2 - 3Ah.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W zestawie: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min. 10 końcówek wkręcających,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- kabel ładujący micro USB, 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 xml:space="preserve">- magnetyczny uchwyt bitów, 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  <w:t>- pudełko.</w:t>
            </w:r>
            <w:r w:rsidRPr="00E55734">
              <w:rPr>
                <w:rFonts w:ascii="Arial" w:hAnsi="Arial" w:cs="Arial"/>
                <w:iCs/>
                <w:sz w:val="23"/>
                <w:szCs w:val="23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F17F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7651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kpl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BF1D1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iCs/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8CA72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B6A6E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iCs/>
                <w:sz w:val="23"/>
                <w:szCs w:val="23"/>
              </w:rPr>
            </w:pPr>
          </w:p>
        </w:tc>
      </w:tr>
      <w:tr w:rsidR="00E55734" w:rsidRPr="00E55734" w14:paraId="45A89E8B" w14:textId="77777777" w:rsidTr="005F22A1">
        <w:trPr>
          <w:trHeight w:val="794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6551310A" w14:textId="77777777" w:rsidR="00E55734" w:rsidRPr="00E55734" w:rsidRDefault="00E55734" w:rsidP="00E55734">
            <w:pPr>
              <w:pStyle w:val="Tekstpodstawowy"/>
              <w:rPr>
                <w:rFonts w:ascii="Arial" w:hAnsi="Arial" w:cs="Arial"/>
                <w:b/>
                <w:bCs/>
                <w:iCs/>
                <w:sz w:val="23"/>
                <w:szCs w:val="23"/>
              </w:rPr>
            </w:pPr>
          </w:p>
        </w:tc>
        <w:tc>
          <w:tcPr>
            <w:tcW w:w="11907" w:type="dxa"/>
            <w:gridSpan w:val="5"/>
            <w:tcBorders>
              <w:right w:val="single" w:sz="4" w:space="0" w:color="auto"/>
            </w:tcBorders>
            <w:vAlign w:val="center"/>
          </w:tcPr>
          <w:p w14:paraId="76D34809" w14:textId="08AB5C48" w:rsidR="00E55734" w:rsidRPr="00E55734" w:rsidRDefault="00E55734" w:rsidP="00E55734">
            <w:pPr>
              <w:pStyle w:val="Tekstpodstawowy"/>
              <w:rPr>
                <w:rFonts w:ascii="Arial" w:hAnsi="Arial" w:cs="Arial"/>
                <w:b/>
                <w:bCs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 xml:space="preserve">Łączna wartość zamówienia </w:t>
            </w:r>
            <w:r w:rsidR="00E30D06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 xml:space="preserve">brutto </w:t>
            </w:r>
            <w:r w:rsidRPr="00E55734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zł :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5660C" w14:textId="68511353" w:rsidR="00E55734" w:rsidRPr="002727CE" w:rsidRDefault="00E55734" w:rsidP="00E55734">
            <w:pPr>
              <w:pStyle w:val="Tekstpodstawowy"/>
              <w:rPr>
                <w:rFonts w:ascii="Arial" w:hAnsi="Arial" w:cs="Arial"/>
                <w:i/>
                <w:iCs/>
                <w:sz w:val="23"/>
                <w:szCs w:val="23"/>
              </w:rPr>
            </w:pPr>
            <w:r w:rsidRPr="00E55734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 xml:space="preserve"> …………………</w:t>
            </w:r>
          </w:p>
        </w:tc>
      </w:tr>
    </w:tbl>
    <w:p w14:paraId="3936C630" w14:textId="77777777" w:rsidR="00F91055" w:rsidRDefault="00F91055" w:rsidP="002007C7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7E98E856" w14:textId="77777777" w:rsidR="00F91055" w:rsidRDefault="00F91055" w:rsidP="002007C7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2B6B334D" w14:textId="77777777" w:rsidR="00F91055" w:rsidRDefault="00F91055" w:rsidP="002007C7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30FFDE65" w14:textId="77777777" w:rsidR="00E30D06" w:rsidRDefault="00E30D06" w:rsidP="002007C7">
      <w:pPr>
        <w:pStyle w:val="Tekstpodstawowy"/>
        <w:rPr>
          <w:rFonts w:ascii="Arial" w:hAnsi="Arial" w:cs="Arial"/>
          <w:iCs/>
          <w:sz w:val="23"/>
          <w:szCs w:val="23"/>
        </w:rPr>
        <w:sectPr w:rsidR="00E30D06" w:rsidSect="00E55734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2E2432D6" w14:textId="77777777" w:rsidR="00F91055" w:rsidRDefault="00F91055" w:rsidP="002007C7">
      <w:pPr>
        <w:pStyle w:val="Tekstpodstawowy"/>
        <w:rPr>
          <w:rFonts w:ascii="Arial" w:hAnsi="Arial" w:cs="Arial"/>
          <w:iCs/>
          <w:sz w:val="23"/>
          <w:szCs w:val="23"/>
        </w:rPr>
      </w:pPr>
    </w:p>
    <w:p w14:paraId="5BEE9F6A" w14:textId="0C098E13" w:rsidR="00F91055" w:rsidRPr="002007C7" w:rsidRDefault="002007C7" w:rsidP="002007C7">
      <w:pPr>
        <w:pStyle w:val="Tekstpodstawowy"/>
        <w:rPr>
          <w:rFonts w:ascii="Arial" w:hAnsi="Arial" w:cs="Arial"/>
          <w:iCs/>
          <w:sz w:val="23"/>
          <w:szCs w:val="23"/>
        </w:rPr>
      </w:pPr>
      <w:r w:rsidRPr="002007C7">
        <w:rPr>
          <w:rFonts w:ascii="Arial" w:hAnsi="Arial" w:cs="Arial"/>
          <w:iCs/>
          <w:sz w:val="23"/>
          <w:szCs w:val="23"/>
        </w:rPr>
        <w:t>Ponadto deklarujemy:</w:t>
      </w:r>
    </w:p>
    <w:p w14:paraId="23E97EEA" w14:textId="77777777" w:rsidR="002007C7" w:rsidRDefault="002007C7" w:rsidP="002007C7">
      <w:pPr>
        <w:spacing w:after="12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2007C7">
        <w:rPr>
          <w:rFonts w:ascii="Arial" w:hAnsi="Arial" w:cs="Arial"/>
          <w:iCs/>
          <w:sz w:val="23"/>
          <w:szCs w:val="23"/>
        </w:rPr>
        <w:t xml:space="preserve"> </w:t>
      </w:r>
      <w:r w:rsidRPr="002007C7">
        <w:rPr>
          <w:rFonts w:ascii="Arial" w:hAnsi="Arial" w:cs="Arial"/>
          <w:iCs/>
        </w:rPr>
        <w:t xml:space="preserve">Termin realizacji do ……… dni kalendarzowych od dnia zawarcia umowy. </w:t>
      </w:r>
      <w:r w:rsidRPr="002007C7">
        <w:rPr>
          <w:rFonts w:ascii="Arial" w:hAnsi="Arial" w:cs="Arial"/>
          <w:iCs/>
        </w:rPr>
        <w:br/>
      </w:r>
      <w:r w:rsidRPr="002007C7">
        <w:rPr>
          <w:rFonts w:ascii="Arial" w:eastAsia="Times New Roman" w:hAnsi="Arial" w:cs="Arial"/>
          <w:i/>
          <w:iCs/>
          <w:lang w:eastAsia="pl-PL"/>
        </w:rPr>
        <w:t>(nie dłużej niż do 40 dni ).</w:t>
      </w:r>
    </w:p>
    <w:p w14:paraId="74806F5A" w14:textId="0786EB54" w:rsidR="00AD7C8F" w:rsidRPr="00D22EFB" w:rsidRDefault="00AD7C8F" w:rsidP="00D22EFB">
      <w:pPr>
        <w:spacing w:after="120"/>
        <w:jc w:val="both"/>
        <w:rPr>
          <w:rFonts w:ascii="Arial" w:hAnsi="Arial" w:cs="Arial"/>
          <w:iCs/>
        </w:rPr>
      </w:pPr>
    </w:p>
    <w:p w14:paraId="5E601431" w14:textId="77777777" w:rsidR="006A5204" w:rsidRPr="004B283D" w:rsidRDefault="006A5204" w:rsidP="006A5204">
      <w:pPr>
        <w:spacing w:after="120"/>
        <w:rPr>
          <w:rFonts w:ascii="Arial" w:hAnsi="Arial" w:cs="Arial"/>
          <w:sz w:val="23"/>
          <w:szCs w:val="23"/>
        </w:rPr>
      </w:pPr>
      <w:r w:rsidRPr="004B283D">
        <w:rPr>
          <w:rFonts w:ascii="Arial" w:hAnsi="Arial" w:cs="Arial"/>
          <w:sz w:val="23"/>
          <w:szCs w:val="23"/>
        </w:rPr>
        <w:t>Niniejszym oświadczamy, że:</w:t>
      </w:r>
    </w:p>
    <w:p w14:paraId="3B84B0BA" w14:textId="77777777" w:rsidR="00D96BA5" w:rsidRPr="00D96BA5" w:rsidRDefault="006A5204" w:rsidP="00F85088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>Oferujemy, zgodnie z wymaganiami zawartymi w SWZ wykonanie przedmiotu umowy;</w:t>
      </w:r>
    </w:p>
    <w:p w14:paraId="3C48E3FF" w14:textId="77777777" w:rsidR="009A47EB" w:rsidRDefault="006A5204" w:rsidP="009A47EB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color w:val="000000"/>
          <w:sz w:val="23"/>
          <w:szCs w:val="23"/>
        </w:rPr>
        <w:t xml:space="preserve">zapoznaliśmy się i </w:t>
      </w:r>
      <w:r w:rsidRPr="00D96BA5">
        <w:rPr>
          <w:rFonts w:ascii="Arial" w:hAnsi="Arial" w:cs="Arial"/>
          <w:sz w:val="23"/>
          <w:szCs w:val="23"/>
        </w:rPr>
        <w:t>w pełni akceptujemy treść</w:t>
      </w:r>
      <w:r w:rsidRPr="00D96BA5">
        <w:rPr>
          <w:rFonts w:ascii="Arial" w:hAnsi="Arial" w:cs="Arial"/>
          <w:color w:val="000000"/>
          <w:sz w:val="23"/>
          <w:szCs w:val="23"/>
        </w:rPr>
        <w:t xml:space="preserve"> SWZ </w:t>
      </w:r>
      <w:r w:rsidRPr="00D96BA5">
        <w:rPr>
          <w:rFonts w:ascii="Arial" w:hAnsi="Arial" w:cs="Arial"/>
          <w:sz w:val="23"/>
          <w:szCs w:val="23"/>
        </w:rPr>
        <w:t>wraz ze wszystkimi załącznikami oraz treść wyjaśnień i zmian do SWZ</w:t>
      </w:r>
      <w:r w:rsidRPr="00D96BA5">
        <w:rPr>
          <w:rFonts w:ascii="Arial" w:hAnsi="Arial" w:cs="Arial"/>
          <w:color w:val="000000"/>
          <w:sz w:val="23"/>
          <w:szCs w:val="23"/>
        </w:rPr>
        <w:t xml:space="preserve"> i nie wnosimy do niej żadnych zastrzeżeń;</w:t>
      </w:r>
    </w:p>
    <w:p w14:paraId="27CE6D8E" w14:textId="0CCBC456" w:rsidR="00D96BA5" w:rsidRPr="00D96BA5" w:rsidRDefault="006A5204" w:rsidP="00F85088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>zawarte w SWZ projektowane postanowienia umowy</w:t>
      </w:r>
      <w:r w:rsidR="00AD7C8F">
        <w:rPr>
          <w:rFonts w:ascii="Arial" w:hAnsi="Arial" w:cs="Arial"/>
          <w:sz w:val="23"/>
          <w:szCs w:val="23"/>
        </w:rPr>
        <w:t xml:space="preserve"> (załącznik nr </w:t>
      </w:r>
      <w:r w:rsidR="000B6A68" w:rsidRPr="000B6A68">
        <w:rPr>
          <w:rFonts w:ascii="Arial" w:hAnsi="Arial" w:cs="Arial"/>
          <w:color w:val="000000" w:themeColor="text1"/>
          <w:sz w:val="23"/>
          <w:szCs w:val="23"/>
        </w:rPr>
        <w:t>4</w:t>
      </w:r>
      <w:r w:rsidR="00017B86">
        <w:rPr>
          <w:rFonts w:ascii="Arial" w:hAnsi="Arial" w:cs="Arial"/>
          <w:sz w:val="23"/>
          <w:szCs w:val="23"/>
        </w:rPr>
        <w:t xml:space="preserve"> do SWZ</w:t>
      </w:r>
      <w:r w:rsidR="00AD7C8F">
        <w:rPr>
          <w:rFonts w:ascii="Arial" w:hAnsi="Arial" w:cs="Arial"/>
          <w:sz w:val="23"/>
          <w:szCs w:val="23"/>
        </w:rPr>
        <w:t xml:space="preserve">) </w:t>
      </w:r>
      <w:r w:rsidRPr="00D96BA5">
        <w:rPr>
          <w:rFonts w:ascii="Arial" w:hAnsi="Arial" w:cs="Arial"/>
          <w:sz w:val="23"/>
          <w:szCs w:val="23"/>
        </w:rPr>
        <w:t>zostały przez nas zaakceptowane i zobowiązujemy się w przypadku wyboru naszej oferty do zawarcia umowy na warunkach w niej wymienionych;</w:t>
      </w:r>
    </w:p>
    <w:p w14:paraId="74B4A8DD" w14:textId="77777777" w:rsidR="00D96BA5" w:rsidRPr="00D96BA5" w:rsidRDefault="006A5204" w:rsidP="00F85088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>w cenie naszej oferty zostały uwzględnione wszystkie koszty wykonania zamówienia;</w:t>
      </w:r>
    </w:p>
    <w:p w14:paraId="5E22F593" w14:textId="77777777" w:rsidR="00D96BA5" w:rsidRPr="00D96BA5" w:rsidRDefault="006A5204" w:rsidP="00F85088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 xml:space="preserve">akceptujemy, iż zapłata za zrealizowanie zamówienia nastąpi w terminie </w:t>
      </w:r>
      <w:r w:rsidRPr="00D96BA5">
        <w:rPr>
          <w:rFonts w:ascii="Arial" w:hAnsi="Arial" w:cs="Arial"/>
          <w:b/>
          <w:sz w:val="23"/>
          <w:szCs w:val="23"/>
        </w:rPr>
        <w:t>do 30 dni</w:t>
      </w:r>
      <w:r w:rsidRPr="00D96BA5">
        <w:rPr>
          <w:rFonts w:ascii="Arial" w:hAnsi="Arial" w:cs="Arial"/>
          <w:sz w:val="23"/>
          <w:szCs w:val="23"/>
        </w:rPr>
        <w:t xml:space="preserve"> od daty otrzymania przez Zamawiającego prawidłowo wystawionej faktury;</w:t>
      </w:r>
    </w:p>
    <w:p w14:paraId="316ED0CA" w14:textId="77777777" w:rsidR="00D96BA5" w:rsidRPr="00D96BA5" w:rsidRDefault="006A5204" w:rsidP="00F85088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>uzyskaliśmy wszelkie niezbędne informacje do przygotowania oferty;</w:t>
      </w:r>
    </w:p>
    <w:p w14:paraId="3574A12E" w14:textId="77777777" w:rsidR="00960871" w:rsidRPr="00960871" w:rsidRDefault="006A5204" w:rsidP="00F85088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 xml:space="preserve">jesteśmy związani ofertą </w:t>
      </w:r>
      <w:r w:rsidRPr="00D96BA5">
        <w:rPr>
          <w:rFonts w:ascii="Arial" w:hAnsi="Arial" w:cs="Arial"/>
          <w:b/>
          <w:sz w:val="23"/>
          <w:szCs w:val="23"/>
        </w:rPr>
        <w:t>30 dni</w:t>
      </w:r>
      <w:r w:rsidRPr="00D96BA5">
        <w:rPr>
          <w:rFonts w:ascii="Arial" w:hAnsi="Arial" w:cs="Arial"/>
          <w:sz w:val="23"/>
          <w:szCs w:val="23"/>
        </w:rPr>
        <w:t xml:space="preserve"> od terminu składania ofert;</w:t>
      </w:r>
    </w:p>
    <w:p w14:paraId="4F844996" w14:textId="27E336EE" w:rsidR="00960871" w:rsidRPr="00960871" w:rsidRDefault="00960871" w:rsidP="00F85088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60871">
        <w:rPr>
          <w:rFonts w:ascii="Arial" w:hAnsi="Arial" w:cs="Arial"/>
          <w:color w:val="000000"/>
          <w:sz w:val="23"/>
          <w:szCs w:val="23"/>
        </w:rPr>
        <w:t>zapoznałem(liśmy) się i w pełni respektuję(emy) postanowienia zawarte odpowiednio  w Regulaminie korzystania z Platformy Smart PZP.</w:t>
      </w:r>
    </w:p>
    <w:p w14:paraId="5ED139D4" w14:textId="07D3F620" w:rsidR="006A5204" w:rsidRPr="00F91055" w:rsidRDefault="006A5204" w:rsidP="00F91055">
      <w:pPr>
        <w:pStyle w:val="Akapitzlist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eastAsia="Calibri" w:hAnsi="Arial" w:cs="Arial"/>
          <w:color w:val="000000" w:themeColor="text1"/>
          <w:sz w:val="23"/>
          <w:szCs w:val="23"/>
        </w:rPr>
        <w:t>wypełniłem/liśmy obowiązki informacyjne przewidziane w art. 13 lub art. 14 RODO wobec osób fizycznych, od których dane osobowe bezpośrednio lub pośrednio pozyskałem lub pozyskam w celu ubiegania się o udzielenie zamówienia publicznego w niniejszym postępowaniu oraz przedstawię w trakcie realizacji zamówienia publicznego. W zakresie danych wymaganych podczas realizacji zamówienia publicznego będę wypełniał obowiązki informacyjne przewidziane w art. 13 lub art. 14 RODO w stosunku do wszystkich osób, których dane będę przekazywał zgodnie z wymaganiami dokumentacji postępowania;</w:t>
      </w:r>
    </w:p>
    <w:p w14:paraId="1BA453DB" w14:textId="6BD9F64D" w:rsidR="006A5204" w:rsidRPr="00D96BA5" w:rsidRDefault="006A5204" w:rsidP="00F85088">
      <w:pPr>
        <w:pStyle w:val="Akapitzlist"/>
        <w:numPr>
          <w:ilvl w:val="0"/>
          <w:numId w:val="4"/>
        </w:numPr>
        <w:spacing w:after="120"/>
        <w:ind w:hanging="426"/>
        <w:jc w:val="both"/>
        <w:rPr>
          <w:rFonts w:ascii="Arial" w:eastAsia="Times New Roman" w:hAnsi="Arial" w:cs="Arial"/>
          <w:sz w:val="23"/>
          <w:szCs w:val="23"/>
        </w:rPr>
      </w:pPr>
      <w:r w:rsidRPr="00D96BA5">
        <w:rPr>
          <w:rFonts w:ascii="Arial" w:hAnsi="Arial" w:cs="Arial"/>
          <w:iCs/>
          <w:sz w:val="23"/>
          <w:szCs w:val="23"/>
        </w:rPr>
        <w:t xml:space="preserve">wybór mojej / naszej oferty: </w:t>
      </w:r>
    </w:p>
    <w:p w14:paraId="0A31CA3C" w14:textId="77777777" w:rsidR="006A5204" w:rsidRDefault="006A5204" w:rsidP="00177C22">
      <w:pPr>
        <w:pStyle w:val="Akapitzlist"/>
        <w:numPr>
          <w:ilvl w:val="0"/>
          <w:numId w:val="3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nie 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z przepisami o podatku od towarów i usług, 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p w14:paraId="332812D3" w14:textId="77777777" w:rsidR="006A5204" w:rsidRPr="004C3956" w:rsidRDefault="006A5204" w:rsidP="00177C22">
      <w:pPr>
        <w:pStyle w:val="Akapitzlist"/>
        <w:numPr>
          <w:ilvl w:val="0"/>
          <w:numId w:val="3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z przepisami o podatku od towarów i usług, na następujące produkty:*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tbl>
      <w:tblPr>
        <w:tblW w:w="821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3537"/>
      </w:tblGrid>
      <w:tr w:rsidR="006A5204" w:rsidRPr="00E46F58" w14:paraId="54CBA35F" w14:textId="77777777" w:rsidTr="00927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6F6E1" w14:textId="77777777" w:rsidR="006A5204" w:rsidRPr="001117EF" w:rsidRDefault="006A5204" w:rsidP="00927C19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iCs/>
                <w:sz w:val="23"/>
                <w:szCs w:val="23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9E17E" w14:textId="77777777" w:rsidR="006A5204" w:rsidRPr="001117EF" w:rsidRDefault="006A5204" w:rsidP="00927C19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iCs/>
                <w:sz w:val="23"/>
                <w:szCs w:val="23"/>
              </w:rPr>
              <w:t>Produkt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C6AC0" w14:textId="77777777" w:rsidR="006A5204" w:rsidRPr="001117EF" w:rsidRDefault="006A5204" w:rsidP="00927C19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iCs/>
                <w:sz w:val="23"/>
                <w:szCs w:val="23"/>
              </w:rPr>
              <w:t>Wartość netto (PLN)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828A1" w14:textId="77777777" w:rsidR="006A5204" w:rsidRPr="001117EF" w:rsidRDefault="006A5204" w:rsidP="00927C19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iCs/>
                <w:sz w:val="23"/>
                <w:szCs w:val="23"/>
              </w:rPr>
              <w:t xml:space="preserve">Stawka podatku VAT. </w:t>
            </w:r>
            <w:r w:rsidRPr="001117EF">
              <w:rPr>
                <w:rFonts w:ascii="Arial" w:hAnsi="Arial" w:cs="Arial"/>
                <w:sz w:val="23"/>
                <w:szCs w:val="23"/>
              </w:rPr>
              <w:t>która zgodnie z wiedzą wykonawcy, będzie miała zastosowanie</w:t>
            </w:r>
          </w:p>
        </w:tc>
      </w:tr>
      <w:tr w:rsidR="006A5204" w:rsidRPr="00E46F58" w14:paraId="72BA9A01" w14:textId="77777777" w:rsidTr="00927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74928" w14:textId="77777777" w:rsidR="006A5204" w:rsidRPr="001117EF" w:rsidRDefault="006A5204" w:rsidP="00927C19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iCs/>
                <w:sz w:val="23"/>
                <w:szCs w:val="23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4E9D" w14:textId="77777777" w:rsidR="006A5204" w:rsidRPr="001117EF" w:rsidRDefault="006A5204" w:rsidP="00927C19">
            <w:pPr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AA90AA" w14:textId="77777777" w:rsidR="006A5204" w:rsidRPr="001117EF" w:rsidRDefault="006A5204" w:rsidP="00927C19">
            <w:pPr>
              <w:rPr>
                <w:rFonts w:ascii="Arial" w:hAnsi="Arial" w:cs="Arial"/>
                <w:b/>
                <w:iCs/>
                <w:sz w:val="23"/>
                <w:szCs w:val="23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7C8300" w14:textId="77777777" w:rsidR="006A5204" w:rsidRPr="001117EF" w:rsidRDefault="006A5204" w:rsidP="00927C19">
            <w:pPr>
              <w:rPr>
                <w:rFonts w:ascii="Arial" w:hAnsi="Arial" w:cs="Arial"/>
                <w:b/>
                <w:iCs/>
                <w:sz w:val="23"/>
                <w:szCs w:val="23"/>
              </w:rPr>
            </w:pPr>
          </w:p>
        </w:tc>
      </w:tr>
      <w:tr w:rsidR="006A5204" w:rsidRPr="00E46F58" w14:paraId="00C29E0F" w14:textId="77777777" w:rsidTr="00927C19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314D1" w14:textId="77777777" w:rsidR="006A5204" w:rsidRPr="001117EF" w:rsidRDefault="006A5204" w:rsidP="00927C19">
            <w:pPr>
              <w:jc w:val="right"/>
              <w:rPr>
                <w:rFonts w:ascii="Arial" w:hAnsi="Arial" w:cs="Arial"/>
                <w:b/>
                <w:bCs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328AE4" w14:textId="77777777" w:rsidR="006A5204" w:rsidRPr="001117EF" w:rsidRDefault="006A5204" w:rsidP="00927C19">
            <w:pPr>
              <w:rPr>
                <w:rFonts w:ascii="Arial" w:hAnsi="Arial" w:cs="Arial"/>
                <w:b/>
                <w:iCs/>
                <w:sz w:val="23"/>
                <w:szCs w:val="23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E071522" w14:textId="77777777" w:rsidR="006A5204" w:rsidRPr="001117EF" w:rsidRDefault="006A5204" w:rsidP="00927C19">
            <w:pPr>
              <w:rPr>
                <w:rFonts w:ascii="Arial" w:hAnsi="Arial" w:cs="Arial"/>
                <w:b/>
                <w:iCs/>
                <w:sz w:val="23"/>
                <w:szCs w:val="23"/>
              </w:rPr>
            </w:pPr>
          </w:p>
        </w:tc>
      </w:tr>
    </w:tbl>
    <w:p w14:paraId="45365DB8" w14:textId="77777777" w:rsidR="006A5204" w:rsidRDefault="006A5204" w:rsidP="006A5204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*niepotrzebne skreślić</w:t>
      </w:r>
    </w:p>
    <w:p w14:paraId="51B6457E" w14:textId="77777777" w:rsidR="006A5204" w:rsidRDefault="006A5204" w:rsidP="006A5204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Calibri" w:hAnsi="Calibri" w:cs="Calibri"/>
          <w:iCs/>
          <w:sz w:val="16"/>
          <w:szCs w:val="16"/>
        </w:rPr>
        <w:t>** brak podania informacji zostanie uznany za brak powstania u Zamawiającego obowiązku podatkowego zgodnie z przepisami o podatku od towarów i usług</w:t>
      </w:r>
    </w:p>
    <w:p w14:paraId="692B02FC" w14:textId="77777777" w:rsidR="006A5204" w:rsidRPr="00FD5B12" w:rsidRDefault="006A5204" w:rsidP="006A5204">
      <w:pPr>
        <w:spacing w:after="120"/>
        <w:ind w:right="6"/>
        <w:jc w:val="both"/>
        <w:rPr>
          <w:rFonts w:ascii="Arial" w:hAnsi="Arial" w:cs="Arial"/>
          <w:bCs/>
        </w:rPr>
      </w:pPr>
    </w:p>
    <w:p w14:paraId="321E6493" w14:textId="77777777" w:rsidR="006A5204" w:rsidRPr="00927C19" w:rsidRDefault="006A5204" w:rsidP="00F85088">
      <w:pPr>
        <w:pStyle w:val="Akapitzlist"/>
        <w:numPr>
          <w:ilvl w:val="0"/>
          <w:numId w:val="4"/>
        </w:numPr>
        <w:spacing w:after="120" w:line="240" w:lineRule="auto"/>
        <w:ind w:left="425" w:right="6" w:hanging="425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lastRenderedPageBreak/>
        <w:t>adres internetowy ogólnodostępnej i bezpłatnej bazy danych, na której istnieje możliwość samodzielnego pobrania przez Zamawiającego właściwego dokumentu rejestrowego:…………………………………..………</w:t>
      </w:r>
    </w:p>
    <w:p w14:paraId="0B76BE32" w14:textId="6C632D16" w:rsidR="00E53D05" w:rsidRPr="00927C19" w:rsidRDefault="006A5204" w:rsidP="00F85088">
      <w:pPr>
        <w:pStyle w:val="Akapitzlist"/>
        <w:numPr>
          <w:ilvl w:val="0"/>
          <w:numId w:val="4"/>
        </w:numPr>
        <w:spacing w:after="120" w:line="240" w:lineRule="auto"/>
        <w:ind w:left="425" w:right="6" w:hanging="425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14E05961" w14:textId="3BBF9256" w:rsidR="00446E78" w:rsidRPr="00726C99" w:rsidRDefault="00D44A94" w:rsidP="00726C99">
      <w:pPr>
        <w:pStyle w:val="Akapitzlist"/>
        <w:numPr>
          <w:ilvl w:val="0"/>
          <w:numId w:val="4"/>
        </w:numPr>
        <w:spacing w:after="120" w:line="240" w:lineRule="auto"/>
        <w:ind w:left="425" w:right="6" w:hanging="425"/>
        <w:contextualSpacing w:val="0"/>
        <w:jc w:val="both"/>
        <w:rPr>
          <w:rFonts w:ascii="Arial" w:hAnsi="Arial" w:cs="Arial"/>
          <w:b/>
          <w:bCs/>
          <w:sz w:val="23"/>
          <w:szCs w:val="23"/>
        </w:rPr>
      </w:pPr>
      <w:r w:rsidRPr="00726C99">
        <w:rPr>
          <w:rFonts w:ascii="Arial" w:hAnsi="Arial" w:cs="Arial"/>
          <w:b/>
          <w:spacing w:val="-6"/>
          <w:sz w:val="23"/>
          <w:szCs w:val="23"/>
        </w:rPr>
        <w:t>Wykonawca jest:</w:t>
      </w:r>
    </w:p>
    <w:p w14:paraId="3F5DBF84" w14:textId="62F6B34A" w:rsidR="00D44A94" w:rsidRPr="002C2AD2" w:rsidRDefault="00D44A94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Mikroprzedsiębiorstwem</w:t>
      </w:r>
      <w:r w:rsidR="002C2AD2" w:rsidRPr="002C2AD2">
        <w:rPr>
          <w:rFonts w:ascii="Arial" w:hAnsi="Arial" w:cs="Arial"/>
          <w:bCs/>
          <w:sz w:val="23"/>
          <w:szCs w:val="23"/>
        </w:rPr>
        <w:t>*</w:t>
      </w:r>
    </w:p>
    <w:p w14:paraId="623BE42C" w14:textId="02362963" w:rsidR="00D44A94" w:rsidRPr="002C2AD2" w:rsidRDefault="00D44A94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Małym przedsiębiorstwem</w:t>
      </w:r>
      <w:r w:rsidR="002C2AD2" w:rsidRPr="002C2AD2">
        <w:rPr>
          <w:rFonts w:ascii="Arial" w:hAnsi="Arial" w:cs="Arial"/>
          <w:bCs/>
          <w:sz w:val="23"/>
          <w:szCs w:val="23"/>
        </w:rPr>
        <w:t>*</w:t>
      </w:r>
    </w:p>
    <w:p w14:paraId="07BFAE52" w14:textId="2123E00A" w:rsidR="00D44A94" w:rsidRPr="002C2AD2" w:rsidRDefault="00D44A94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Średnim przedsiębiorstwem</w:t>
      </w:r>
      <w:r w:rsidR="002C2AD2" w:rsidRPr="002C2AD2">
        <w:rPr>
          <w:rFonts w:ascii="Arial" w:hAnsi="Arial" w:cs="Arial"/>
          <w:bCs/>
          <w:sz w:val="23"/>
          <w:szCs w:val="23"/>
        </w:rPr>
        <w:t>*</w:t>
      </w:r>
    </w:p>
    <w:p w14:paraId="6B3563DF" w14:textId="7BDDA02B" w:rsidR="00D44A94" w:rsidRPr="002C2AD2" w:rsidRDefault="002C2AD2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Jednoosobowa działalność gospodarcza*</w:t>
      </w:r>
    </w:p>
    <w:p w14:paraId="6BEAC77A" w14:textId="601C5EB1" w:rsidR="002C2AD2" w:rsidRPr="002C2AD2" w:rsidRDefault="002C2AD2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Osoba fizyczna nieprowadząca działalności gospodarczej*</w:t>
      </w:r>
    </w:p>
    <w:p w14:paraId="23B6089A" w14:textId="0167AA9A" w:rsidR="002C2AD2" w:rsidRPr="002C2AD2" w:rsidRDefault="002C2AD2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Inny rodzaj*</w:t>
      </w:r>
    </w:p>
    <w:p w14:paraId="2ECA9E53" w14:textId="033EEC06" w:rsidR="002C2AD2" w:rsidRPr="00726C99" w:rsidRDefault="002C2AD2" w:rsidP="00726C99">
      <w:pPr>
        <w:pStyle w:val="Akapitzlist"/>
        <w:numPr>
          <w:ilvl w:val="0"/>
          <w:numId w:val="4"/>
        </w:numPr>
        <w:spacing w:after="120"/>
        <w:ind w:left="284"/>
        <w:jc w:val="both"/>
        <w:rPr>
          <w:rFonts w:ascii="Arial" w:hAnsi="Arial" w:cs="Arial"/>
          <w:b/>
          <w:bCs/>
          <w:sz w:val="23"/>
          <w:szCs w:val="23"/>
        </w:rPr>
      </w:pPr>
      <w:r w:rsidRPr="00726C99">
        <w:rPr>
          <w:rFonts w:ascii="Arial" w:hAnsi="Arial" w:cs="Arial"/>
          <w:b/>
          <w:spacing w:val="-6"/>
          <w:sz w:val="23"/>
          <w:szCs w:val="23"/>
        </w:rPr>
        <w:t>Wykonawca nie jest:</w:t>
      </w:r>
    </w:p>
    <w:p w14:paraId="5047D82F" w14:textId="5D5C0244" w:rsidR="00F91055" w:rsidRPr="00F91055" w:rsidRDefault="002C2AD2" w:rsidP="00177C22">
      <w:pPr>
        <w:pStyle w:val="Akapitzlist"/>
        <w:numPr>
          <w:ilvl w:val="0"/>
          <w:numId w:val="33"/>
        </w:numPr>
        <w:spacing w:after="120"/>
        <w:ind w:left="851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żadnym z ww. przedsiębiorców</w:t>
      </w:r>
    </w:p>
    <w:p w14:paraId="14E05962" w14:textId="49518153" w:rsidR="00F61354" w:rsidRPr="002C2AD2" w:rsidRDefault="00F61354" w:rsidP="00F61354">
      <w:pPr>
        <w:spacing w:after="120"/>
        <w:rPr>
          <w:rFonts w:ascii="Arial" w:hAnsi="Arial" w:cs="Arial"/>
          <w:sz w:val="23"/>
          <w:szCs w:val="23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Załącznikami do niniejszej oferty są:</w:t>
      </w:r>
      <w:r w:rsidRPr="002C2AD2">
        <w:rPr>
          <w:rFonts w:ascii="Arial" w:hAnsi="Arial" w:cs="Arial"/>
          <w:sz w:val="23"/>
          <w:szCs w:val="23"/>
          <w:vertAlign w:val="superscript"/>
        </w:rPr>
        <w:t>*</w:t>
      </w:r>
    </w:p>
    <w:p w14:paraId="14E05963" w14:textId="77777777" w:rsidR="00F61354" w:rsidRPr="002C2AD2" w:rsidRDefault="00F61354" w:rsidP="00F61354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(1) ……………………………………………………………..………………………………</w:t>
      </w:r>
    </w:p>
    <w:p w14:paraId="427FD3CA" w14:textId="06BB8693" w:rsidR="00977431" w:rsidRPr="002C2AD2" w:rsidRDefault="00F61354" w:rsidP="00F91055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(2) …………………………………………………………………………………..…………</w:t>
      </w:r>
    </w:p>
    <w:p w14:paraId="52561FA3" w14:textId="1DE953F1" w:rsidR="00F91055" w:rsidRPr="00F91055" w:rsidRDefault="00F61354" w:rsidP="00F91055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W przypadku konieczności udzielenia wyjaśnień dotyczących przedstawionej oferty prosimy o zwracanie się do:</w:t>
      </w:r>
    </w:p>
    <w:p w14:paraId="14E05969" w14:textId="4699A2A7" w:rsidR="00F61354" w:rsidRPr="00F61354" w:rsidRDefault="00F61354" w:rsidP="00F61354">
      <w:pPr>
        <w:spacing w:before="240" w:after="120"/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>(Imię i Nazwisko)</w:t>
      </w:r>
      <w:r w:rsidR="00F91055" w:rsidRPr="00F91055">
        <w:rPr>
          <w:rFonts w:ascii="Arial" w:hAnsi="Arial" w:cs="Arial"/>
          <w:sz w:val="23"/>
          <w:szCs w:val="23"/>
        </w:rPr>
        <w:t xml:space="preserve"> </w:t>
      </w:r>
      <w:r w:rsidR="00F91055" w:rsidRPr="00F91055">
        <w:rPr>
          <w:rFonts w:ascii="Arial" w:hAnsi="Arial" w:cs="Arial"/>
          <w:vertAlign w:val="superscript"/>
        </w:rPr>
        <w:t xml:space="preserve">......................................., tel. ..................., e-mail: ........................        </w:t>
      </w:r>
    </w:p>
    <w:p w14:paraId="14E0596A" w14:textId="77777777" w:rsidR="00F61354" w:rsidRPr="002E11E2" w:rsidRDefault="00F61354" w:rsidP="00D44A94">
      <w:pPr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>(w przypadku niepodania powyższych danych osoby do bezpośrednich kontaktów, prosimy o zwracanie się do oso</w:t>
      </w:r>
      <w:r w:rsidR="002E11E2">
        <w:rPr>
          <w:rFonts w:ascii="Arial" w:hAnsi="Arial" w:cs="Arial"/>
          <w:vertAlign w:val="superscript"/>
        </w:rPr>
        <w:t>by / osób podpisującej ofertę).</w:t>
      </w:r>
    </w:p>
    <w:p w14:paraId="14E0596B" w14:textId="77777777" w:rsidR="00F61354" w:rsidRPr="00F61354" w:rsidRDefault="00F61354" w:rsidP="00F61354">
      <w:pPr>
        <w:rPr>
          <w:rFonts w:ascii="Arial" w:hAnsi="Arial" w:cs="Arial"/>
        </w:rPr>
      </w:pPr>
    </w:p>
    <w:p w14:paraId="14E0596C" w14:textId="2EB7511E" w:rsidR="00F61354" w:rsidRPr="00F61354" w:rsidRDefault="00F61354" w:rsidP="00F61354">
      <w:pPr>
        <w:rPr>
          <w:rFonts w:ascii="Arial" w:hAnsi="Arial" w:cs="Arial"/>
        </w:rPr>
      </w:pP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</w:rPr>
        <w:tab/>
        <w:t xml:space="preserve">        </w:t>
      </w:r>
      <w:r w:rsidR="00E677E1">
        <w:rPr>
          <w:rFonts w:ascii="Arial" w:hAnsi="Arial" w:cs="Arial"/>
        </w:rPr>
        <w:t xml:space="preserve"> </w:t>
      </w:r>
      <w:r w:rsidR="00E677E1">
        <w:rPr>
          <w:rFonts w:ascii="Arial" w:hAnsi="Arial" w:cs="Arial"/>
        </w:rPr>
        <w:tab/>
      </w:r>
      <w:r w:rsidR="00E677E1">
        <w:rPr>
          <w:rFonts w:ascii="Arial" w:hAnsi="Arial" w:cs="Arial"/>
        </w:rPr>
        <w:tab/>
      </w:r>
      <w:r w:rsidR="00E677E1">
        <w:rPr>
          <w:rFonts w:ascii="Arial" w:hAnsi="Arial" w:cs="Arial"/>
        </w:rPr>
        <w:tab/>
      </w:r>
      <w:r w:rsidR="00E677E1">
        <w:rPr>
          <w:rFonts w:ascii="Arial" w:hAnsi="Arial" w:cs="Arial"/>
        </w:rPr>
        <w:tab/>
      </w:r>
      <w:r w:rsidR="00E677E1">
        <w:rPr>
          <w:rFonts w:ascii="Arial" w:hAnsi="Arial" w:cs="Arial"/>
        </w:rPr>
        <w:tab/>
      </w:r>
      <w:r w:rsidRPr="00F61354">
        <w:rPr>
          <w:rFonts w:ascii="Arial" w:hAnsi="Arial" w:cs="Arial"/>
        </w:rPr>
        <w:t xml:space="preserve"> </w:t>
      </w:r>
    </w:p>
    <w:p w14:paraId="6469535C" w14:textId="77777777" w:rsidR="006A5204" w:rsidRPr="00E677E1" w:rsidRDefault="00F61354" w:rsidP="00DA5528">
      <w:pPr>
        <w:ind w:right="6"/>
        <w:rPr>
          <w:rFonts w:ascii="Arial" w:hAnsi="Arial" w:cs="Arial"/>
          <w:sz w:val="20"/>
          <w:szCs w:val="20"/>
        </w:rPr>
      </w:pPr>
      <w:r w:rsidRPr="00E677E1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0"/>
      </w:tblGrid>
      <w:tr w:rsidR="006A5204" w:rsidRPr="0086277A" w14:paraId="50E60B78" w14:textId="77777777" w:rsidTr="00927C19">
        <w:trPr>
          <w:jc w:val="center"/>
        </w:trPr>
        <w:tc>
          <w:tcPr>
            <w:tcW w:w="1814" w:type="pct"/>
            <w:vAlign w:val="center"/>
            <w:hideMark/>
          </w:tcPr>
          <w:p w14:paraId="37AFD32E" w14:textId="77777777" w:rsidR="006A5204" w:rsidRPr="004479C7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bookmarkStart w:id="5" w:name="_Hlk154076165"/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6F454E9F" w14:textId="77777777" w:rsidR="006A5204" w:rsidRPr="004479C7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……………………………………..</w:t>
            </w:r>
          </w:p>
        </w:tc>
      </w:tr>
      <w:tr w:rsidR="006A5204" w:rsidRPr="0086277A" w14:paraId="1FC88B2C" w14:textId="77777777" w:rsidTr="00927C19">
        <w:trPr>
          <w:trHeight w:val="855"/>
          <w:jc w:val="center"/>
        </w:trPr>
        <w:tc>
          <w:tcPr>
            <w:tcW w:w="1814" w:type="pct"/>
            <w:hideMark/>
          </w:tcPr>
          <w:p w14:paraId="2452CF0A" w14:textId="77777777" w:rsidR="006A5204" w:rsidRPr="004479C7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17DD814F" w14:textId="77777777" w:rsidR="006A5204" w:rsidRPr="004479C7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Podpis(y) osoby(osób) upoważnionej(ych) do podpisania niniejszej oferty </w:t>
            </w: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 xml:space="preserve">w imieniu Wykonawcy(ów). </w:t>
            </w:r>
          </w:p>
          <w:p w14:paraId="27B682E6" w14:textId="77777777" w:rsidR="006A5204" w:rsidRPr="004479C7" w:rsidRDefault="006A5204" w:rsidP="00927C19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</w:tbl>
    <w:bookmarkEnd w:id="5"/>
    <w:p w14:paraId="064028CB" w14:textId="78F6AF2D" w:rsidR="002C6CD0" w:rsidRDefault="00F61354" w:rsidP="00DA5528">
      <w:pPr>
        <w:ind w:right="6"/>
        <w:rPr>
          <w:rFonts w:ascii="Arial" w:hAnsi="Arial" w:cs="Arial"/>
          <w:sz w:val="18"/>
          <w:szCs w:val="18"/>
        </w:rPr>
      </w:pPr>
      <w:r w:rsidRPr="00E677E1">
        <w:rPr>
          <w:rFonts w:ascii="Arial" w:hAnsi="Arial" w:cs="Arial"/>
          <w:sz w:val="20"/>
          <w:szCs w:val="20"/>
        </w:rPr>
        <w:t xml:space="preserve">     </w:t>
      </w:r>
      <w:r w:rsidR="00E677E1">
        <w:rPr>
          <w:rFonts w:ascii="Arial" w:hAnsi="Arial" w:cs="Arial"/>
          <w:sz w:val="20"/>
          <w:szCs w:val="20"/>
        </w:rPr>
        <w:t xml:space="preserve">   </w:t>
      </w: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  <w:bCs/>
        </w:rPr>
        <w:t xml:space="preserve">                                </w:t>
      </w:r>
      <w:r w:rsidR="00E677E1">
        <w:rPr>
          <w:rFonts w:ascii="Arial" w:hAnsi="Arial" w:cs="Arial"/>
          <w:bCs/>
        </w:rPr>
        <w:tab/>
      </w:r>
      <w:r w:rsidR="00E677E1">
        <w:rPr>
          <w:rFonts w:ascii="Arial" w:hAnsi="Arial" w:cs="Arial"/>
          <w:bCs/>
        </w:rPr>
        <w:tab/>
      </w:r>
      <w:r w:rsidR="00E677E1">
        <w:rPr>
          <w:rFonts w:ascii="Arial" w:hAnsi="Arial" w:cs="Arial"/>
          <w:bCs/>
        </w:rPr>
        <w:tab/>
      </w:r>
    </w:p>
    <w:p w14:paraId="2A95961C" w14:textId="77777777" w:rsidR="002C6CD0" w:rsidRDefault="002C6CD0" w:rsidP="00DA5528">
      <w:pPr>
        <w:ind w:right="6"/>
        <w:rPr>
          <w:rFonts w:ascii="Arial" w:hAnsi="Arial" w:cs="Arial"/>
          <w:sz w:val="18"/>
          <w:szCs w:val="18"/>
        </w:rPr>
      </w:pPr>
    </w:p>
    <w:p w14:paraId="14E05972" w14:textId="724F2150" w:rsidR="002364B9" w:rsidRPr="00D71FEB" w:rsidRDefault="00F61354" w:rsidP="00502757">
      <w:pPr>
        <w:jc w:val="both"/>
        <w:rPr>
          <w:rFonts w:ascii="Arial" w:hAnsi="Arial" w:cs="Arial"/>
          <w:sz w:val="16"/>
          <w:szCs w:val="16"/>
        </w:rPr>
      </w:pPr>
      <w:r w:rsidRPr="00D71FEB">
        <w:rPr>
          <w:rFonts w:ascii="Arial" w:hAnsi="Arial" w:cs="Arial"/>
          <w:sz w:val="16"/>
          <w:szCs w:val="16"/>
        </w:rPr>
        <w:t>Wykonawca powinien wymienić wszystkie dokumenty i oświadczenia załączone do oferty.</w:t>
      </w:r>
    </w:p>
    <w:p w14:paraId="396E4686" w14:textId="77777777" w:rsidR="007D535D" w:rsidRDefault="007D535D" w:rsidP="00D8467F">
      <w:pPr>
        <w:spacing w:before="240" w:after="120"/>
        <w:rPr>
          <w:rFonts w:ascii="Arial" w:hAnsi="Arial" w:cs="Arial"/>
          <w:b/>
          <w:bCs/>
        </w:rPr>
      </w:pPr>
    </w:p>
    <w:p w14:paraId="1649397F" w14:textId="77777777" w:rsidR="007D535D" w:rsidRDefault="007D535D" w:rsidP="00D8467F">
      <w:pPr>
        <w:spacing w:before="240" w:after="120"/>
        <w:rPr>
          <w:rFonts w:ascii="Arial" w:hAnsi="Arial" w:cs="Arial"/>
          <w:b/>
          <w:bCs/>
        </w:rPr>
      </w:pPr>
    </w:p>
    <w:p w14:paraId="717A21E3" w14:textId="77777777" w:rsidR="00D06207" w:rsidRDefault="00D06207" w:rsidP="00D8467F">
      <w:pPr>
        <w:spacing w:before="240" w:after="120"/>
        <w:rPr>
          <w:rFonts w:ascii="Arial" w:hAnsi="Arial" w:cs="Arial"/>
          <w:b/>
          <w:bCs/>
        </w:rPr>
      </w:pPr>
    </w:p>
    <w:p w14:paraId="0780F660" w14:textId="2940A5D1" w:rsidR="008B283A" w:rsidRPr="00562B6E" w:rsidRDefault="00CC422B" w:rsidP="00562B6E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sectPr w:rsidR="008B283A" w:rsidRPr="00562B6E" w:rsidSect="0047225F">
      <w:footerReference w:type="default" r:id="rId13"/>
      <w:footerReference w:type="first" r:id="rId14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3BF4E" w14:textId="77777777" w:rsidR="0087759C" w:rsidRDefault="0087759C">
      <w:r>
        <w:separator/>
      </w:r>
    </w:p>
  </w:endnote>
  <w:endnote w:type="continuationSeparator" w:id="0">
    <w:p w14:paraId="04A95A2B" w14:textId="77777777" w:rsidR="0087759C" w:rsidRDefault="0087759C">
      <w:r>
        <w:continuationSeparator/>
      </w:r>
    </w:p>
  </w:endnote>
  <w:endnote w:type="continuationNotice" w:id="1">
    <w:p w14:paraId="1DD2F86E" w14:textId="77777777" w:rsidR="0087759C" w:rsidRDefault="008775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209"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22"/>
        <w:szCs w:val="22"/>
      </w:rPr>
      <w:id w:val="-244491791"/>
      <w:docPartObj>
        <w:docPartGallery w:val="Page Numbers (Bottom of Page)"/>
        <w:docPartUnique/>
      </w:docPartObj>
    </w:sdtPr>
    <w:sdtEndPr/>
    <w:sdtContent>
      <w:p w14:paraId="14E07891" w14:textId="796A814B" w:rsidR="00EE4132" w:rsidRPr="00B62FEB" w:rsidRDefault="00EE4132">
        <w:pPr>
          <w:pStyle w:val="Stopka"/>
          <w:jc w:val="right"/>
          <w:rPr>
            <w:rFonts w:ascii="Arial" w:eastAsiaTheme="majorEastAsia" w:hAnsi="Arial" w:cs="Arial"/>
            <w:sz w:val="22"/>
            <w:szCs w:val="22"/>
          </w:rPr>
        </w:pPr>
        <w:r w:rsidRPr="00A21207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A21207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A21207">
          <w:rPr>
            <w:rFonts w:ascii="Arial" w:hAnsi="Arial" w:cs="Arial"/>
            <w:sz w:val="18"/>
            <w:szCs w:val="18"/>
          </w:rPr>
          <w:instrText>PAGE    \* MERGEFORMAT</w:instrText>
        </w:r>
        <w:r w:rsidRPr="00A21207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A21207">
          <w:rPr>
            <w:rFonts w:ascii="Arial" w:eastAsiaTheme="majorEastAsia" w:hAnsi="Arial" w:cs="Arial"/>
            <w:noProof/>
            <w:sz w:val="18"/>
            <w:szCs w:val="18"/>
          </w:rPr>
          <w:t>74</w:t>
        </w:r>
        <w:r w:rsidRPr="00A21207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14E07892" w14:textId="77777777" w:rsidR="00EE4132" w:rsidRDefault="00EE4132">
    <w:pPr>
      <w:pStyle w:val="Stopka"/>
    </w:pPr>
  </w:p>
  <w:p w14:paraId="5CA2FFD3" w14:textId="77777777" w:rsidR="00EE4132" w:rsidRDefault="00EE41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93" w14:textId="77777777" w:rsidR="00EE4132" w:rsidRDefault="00EE4132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str. </w:t>
    </w:r>
    <w:r>
      <w:rPr>
        <w:rFonts w:eastAsiaTheme="minorEastAsia"/>
        <w:sz w:val="22"/>
        <w:szCs w:val="21"/>
      </w:rPr>
      <w:fldChar w:fldCharType="begin"/>
    </w:r>
    <w:r>
      <w:instrText>PAGE    \* MERGEFORMAT</w:instrText>
    </w:r>
    <w:r>
      <w:rPr>
        <w:rFonts w:eastAsiaTheme="minorEastAsia"/>
        <w:sz w:val="22"/>
        <w:szCs w:val="21"/>
      </w:rPr>
      <w:fldChar w:fldCharType="separate"/>
    </w:r>
    <w:r w:rsidRPr="000D5406">
      <w:rPr>
        <w:rFonts w:asciiTheme="majorHAnsi" w:eastAsiaTheme="majorEastAsia" w:hAnsiTheme="majorHAnsi" w:cstheme="majorBidi"/>
        <w:noProof/>
        <w:sz w:val="28"/>
        <w:szCs w:val="28"/>
      </w:rPr>
      <w:t>1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14E07894" w14:textId="77777777" w:rsidR="00EE4132" w:rsidRDefault="00EE4132">
    <w:pPr>
      <w:pStyle w:val="Stopka"/>
    </w:pPr>
  </w:p>
  <w:p w14:paraId="117F7A34" w14:textId="77777777" w:rsidR="00EE4132" w:rsidRDefault="00EE41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356D0" w14:textId="77777777" w:rsidR="0087759C" w:rsidRDefault="0087759C">
      <w:r>
        <w:separator/>
      </w:r>
    </w:p>
  </w:footnote>
  <w:footnote w:type="continuationSeparator" w:id="0">
    <w:p w14:paraId="3FA3D53F" w14:textId="77777777" w:rsidR="0087759C" w:rsidRDefault="0087759C">
      <w:r>
        <w:continuationSeparator/>
      </w:r>
    </w:p>
  </w:footnote>
  <w:footnote w:type="continuationNotice" w:id="1">
    <w:p w14:paraId="15F8E913" w14:textId="77777777" w:rsidR="0087759C" w:rsidRDefault="008775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1D9A" w14:textId="77777777" w:rsidR="007469DE" w:rsidRDefault="007469DE" w:rsidP="00B62FEB">
    <w:pPr>
      <w:pStyle w:val="Nagwek"/>
      <w:tabs>
        <w:tab w:val="clear" w:pos="4536"/>
        <w:tab w:val="clear" w:pos="9072"/>
        <w:tab w:val="left" w:pos="6362"/>
      </w:tabs>
      <w:jc w:val="right"/>
    </w:pPr>
    <w:r>
      <w:rPr>
        <w:rFonts w:ascii="Arial" w:hAnsi="Arial" w:cs="Arial"/>
        <w:b/>
        <w:bCs/>
      </w:rPr>
      <w:t>Umowa 18/Z/2020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992"/>
        </w:tabs>
        <w:ind w:left="-207" w:hanging="360"/>
      </w:pPr>
      <w:rPr>
        <w:rFonts w:cs="Arial"/>
        <w:b w:val="0"/>
        <w:bCs w:val="0"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-992"/>
        </w:tabs>
        <w:ind w:left="513" w:hanging="360"/>
      </w:pPr>
    </w:lvl>
    <w:lvl w:ilvl="2">
      <w:start w:val="1"/>
      <w:numFmt w:val="lowerRoman"/>
      <w:lvlText w:val="%2.%3."/>
      <w:lvlJc w:val="right"/>
      <w:pPr>
        <w:tabs>
          <w:tab w:val="num" w:pos="-992"/>
        </w:tabs>
        <w:ind w:left="1233" w:hanging="180"/>
      </w:pPr>
    </w:lvl>
    <w:lvl w:ilvl="3">
      <w:start w:val="1"/>
      <w:numFmt w:val="decimal"/>
      <w:lvlText w:val="%2.%3.%4."/>
      <w:lvlJc w:val="left"/>
      <w:pPr>
        <w:tabs>
          <w:tab w:val="num" w:pos="-992"/>
        </w:tabs>
        <w:ind w:left="1953" w:hanging="360"/>
      </w:pPr>
      <w:rPr>
        <w:b w:val="0"/>
        <w:bCs w:val="0"/>
      </w:rPr>
    </w:lvl>
    <w:lvl w:ilvl="4">
      <w:start w:val="1"/>
      <w:numFmt w:val="lowerLetter"/>
      <w:lvlText w:val="%2.%3.%4.%5."/>
      <w:lvlJc w:val="left"/>
      <w:pPr>
        <w:tabs>
          <w:tab w:val="num" w:pos="-992"/>
        </w:tabs>
        <w:ind w:left="2673" w:hanging="360"/>
      </w:pPr>
    </w:lvl>
    <w:lvl w:ilvl="5">
      <w:start w:val="1"/>
      <w:numFmt w:val="lowerRoman"/>
      <w:lvlText w:val="%2.%3.%4.%5.%6."/>
      <w:lvlJc w:val="right"/>
      <w:pPr>
        <w:tabs>
          <w:tab w:val="num" w:pos="-992"/>
        </w:tabs>
        <w:ind w:left="3393" w:hanging="180"/>
      </w:pPr>
    </w:lvl>
    <w:lvl w:ilvl="6">
      <w:start w:val="1"/>
      <w:numFmt w:val="decimal"/>
      <w:lvlText w:val="%2.%3.%4.%5.%6.%7."/>
      <w:lvlJc w:val="left"/>
      <w:pPr>
        <w:tabs>
          <w:tab w:val="num" w:pos="-992"/>
        </w:tabs>
        <w:ind w:left="411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992"/>
        </w:tabs>
        <w:ind w:left="483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992"/>
        </w:tabs>
        <w:ind w:left="5553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B868F680"/>
    <w:name w:val="WW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font1209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177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bCs w:val="0"/>
        <w:color w:val="00000A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3218" w:hanging="360"/>
      </w:pPr>
      <w:rPr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4658" w:hanging="36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1778" w:hanging="360"/>
      </w:pPr>
      <w:rPr>
        <w:rFonts w:ascii="Symbol" w:hAnsi="Symbol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2498" w:hanging="360"/>
      </w:pPr>
      <w:rPr>
        <w:b w:val="0"/>
        <w:bCs w:val="0"/>
        <w:color w:val="00000A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3218" w:hanging="360"/>
      </w:pPr>
      <w:rPr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4658" w:hanging="36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/>
      </w:rPr>
    </w:lvl>
  </w:abstractNum>
  <w:abstractNum w:abstractNumId="8" w15:restartNumberingAfterBreak="0">
    <w:nsid w:val="0000000B"/>
    <w:multiLevelType w:val="multilevel"/>
    <w:tmpl w:val="03C289E6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1865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3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0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7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9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625" w:hanging="180"/>
      </w:pPr>
    </w:lvl>
  </w:abstractNum>
  <w:abstractNum w:abstractNumId="9" w15:restartNumberingAfterBreak="0">
    <w:nsid w:val="0000000C"/>
    <w:multiLevelType w:val="multilevel"/>
    <w:tmpl w:val="62C0DA2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1" w15:restartNumberingAfterBreak="0">
    <w:nsid w:val="0000000E"/>
    <w:multiLevelType w:val="multilevel"/>
    <w:tmpl w:val="0000000E"/>
    <w:name w:val="WWNum14"/>
    <w:lvl w:ilvl="0">
      <w:start w:val="6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400" w:hanging="180"/>
      </w:pPr>
    </w:lvl>
  </w:abstractNum>
  <w:abstractNum w:abstractNumId="12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15" w15:restartNumberingAfterBreak="0">
    <w:nsid w:val="00000012"/>
    <w:multiLevelType w:val="multilevel"/>
    <w:tmpl w:val="00000012"/>
    <w:name w:val="WWNum18"/>
    <w:lvl w:ilvl="0">
      <w:start w:val="3"/>
      <w:numFmt w:val="decimal"/>
      <w:lvlText w:val="%1)"/>
      <w:lvlJc w:val="left"/>
      <w:pPr>
        <w:tabs>
          <w:tab w:val="num" w:pos="0"/>
        </w:tabs>
        <w:ind w:left="78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400" w:hanging="180"/>
      </w:pPr>
    </w:lvl>
  </w:abstractNum>
  <w:abstractNum w:abstractNumId="16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)"/>
      <w:lvlJc w:val="left"/>
      <w:pPr>
        <w:tabs>
          <w:tab w:val="num" w:pos="-2693"/>
        </w:tabs>
        <w:ind w:left="786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-2693"/>
        </w:tabs>
        <w:ind w:left="-828" w:hanging="360"/>
      </w:pPr>
    </w:lvl>
    <w:lvl w:ilvl="2">
      <w:start w:val="1"/>
      <w:numFmt w:val="lowerRoman"/>
      <w:lvlText w:val="%2.%3."/>
      <w:lvlJc w:val="right"/>
      <w:pPr>
        <w:tabs>
          <w:tab w:val="num" w:pos="-2693"/>
        </w:tabs>
        <w:ind w:left="-108" w:hanging="180"/>
      </w:pPr>
    </w:lvl>
    <w:lvl w:ilvl="3">
      <w:start w:val="1"/>
      <w:numFmt w:val="decimal"/>
      <w:lvlText w:val="%2.%3.%4."/>
      <w:lvlJc w:val="left"/>
      <w:pPr>
        <w:tabs>
          <w:tab w:val="num" w:pos="-2693"/>
        </w:tabs>
        <w:ind w:left="612" w:hanging="360"/>
      </w:pPr>
    </w:lvl>
    <w:lvl w:ilvl="4">
      <w:start w:val="1"/>
      <w:numFmt w:val="lowerLetter"/>
      <w:lvlText w:val="%2.%3.%4.%5."/>
      <w:lvlJc w:val="left"/>
      <w:pPr>
        <w:tabs>
          <w:tab w:val="num" w:pos="-2693"/>
        </w:tabs>
        <w:ind w:left="1332" w:hanging="360"/>
      </w:pPr>
    </w:lvl>
    <w:lvl w:ilvl="5">
      <w:start w:val="1"/>
      <w:numFmt w:val="lowerRoman"/>
      <w:lvlText w:val="%2.%3.%4.%5.%6."/>
      <w:lvlJc w:val="right"/>
      <w:pPr>
        <w:tabs>
          <w:tab w:val="num" w:pos="-2693"/>
        </w:tabs>
        <w:ind w:left="2052" w:hanging="180"/>
      </w:pPr>
    </w:lvl>
    <w:lvl w:ilvl="6">
      <w:start w:val="1"/>
      <w:numFmt w:val="decimal"/>
      <w:lvlText w:val="%2.%3.%4.%5.%6.%7."/>
      <w:lvlJc w:val="left"/>
      <w:pPr>
        <w:tabs>
          <w:tab w:val="num" w:pos="-2693"/>
        </w:tabs>
        <w:ind w:left="277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693"/>
        </w:tabs>
        <w:ind w:left="349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693"/>
        </w:tabs>
        <w:ind w:left="4212" w:hanging="180"/>
      </w:pPr>
    </w:lvl>
  </w:abstractNum>
  <w:abstractNum w:abstractNumId="20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8"/>
    <w:multiLevelType w:val="multilevel"/>
    <w:tmpl w:val="00000018"/>
    <w:name w:val="WWNum24"/>
    <w:lvl w:ilvl="0">
      <w:start w:val="6"/>
      <w:numFmt w:val="decimal"/>
      <w:lvlText w:val="%1)"/>
      <w:lvlJc w:val="left"/>
      <w:pPr>
        <w:tabs>
          <w:tab w:val="num" w:pos="0"/>
        </w:tabs>
        <w:ind w:left="150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6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66" w:hanging="180"/>
      </w:pPr>
    </w:lvl>
  </w:abstractNum>
  <w:abstractNum w:abstractNumId="22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2">
      <w:start w:val="1"/>
      <w:numFmt w:val="lowerLetter"/>
      <w:lvlText w:val="%2.%3)"/>
      <w:lvlJc w:val="left"/>
      <w:pPr>
        <w:tabs>
          <w:tab w:val="num" w:pos="1360"/>
        </w:tabs>
        <w:ind w:left="1360" w:hanging="510"/>
      </w:pPr>
      <w:rPr>
        <w:rFonts w:cs="Times New Roman"/>
        <w:b w:val="0"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Num26"/>
    <w:lvl w:ilvl="0">
      <w:start w:val="1"/>
      <w:numFmt w:val="lowerLetter"/>
      <w:lvlText w:val="%1)"/>
      <w:lvlJc w:val="left"/>
      <w:pPr>
        <w:tabs>
          <w:tab w:val="num" w:pos="1360"/>
        </w:tabs>
        <w:ind w:left="1360" w:hanging="51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000001B"/>
    <w:name w:val="WW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0" w:hanging="360"/>
      </w:pPr>
      <w:rPr>
        <w:sz w:val="22"/>
      </w:rPr>
    </w:lvl>
    <w:lvl w:ilvl="2">
      <w:start w:val="1"/>
      <w:numFmt w:val="lowerRoman"/>
      <w:lvlText w:val="%2.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2.%3.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2.%3.%4.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2.%3.%4.%5.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2.%3.%4.%5.%6.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26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0000001E"/>
    <w:multiLevelType w:val="multilevel"/>
    <w:tmpl w:val="8F4E04E6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2"/>
    <w:multiLevelType w:val="multilevel"/>
    <w:tmpl w:val="00000022"/>
    <w:name w:val="WWNum34"/>
    <w:lvl w:ilvl="0">
      <w:start w:val="1"/>
      <w:numFmt w:val="bullet"/>
      <w:lvlText w:val="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32" w15:restartNumberingAfterBreak="0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9"/>
    <w:multiLevelType w:val="multilevel"/>
    <w:tmpl w:val="00000029"/>
    <w:name w:val="WWNum41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A"/>
    <w:multiLevelType w:val="multilevel"/>
    <w:tmpl w:val="0000002A"/>
    <w:name w:val="WW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Num43"/>
    <w:lvl w:ilvl="0">
      <w:start w:val="5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multilevel"/>
    <w:tmpl w:val="0000002C"/>
    <w:name w:val="WWNum4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0000002D"/>
    <w:multiLevelType w:val="multilevel"/>
    <w:tmpl w:val="0000002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F"/>
    <w:multiLevelType w:val="multilevel"/>
    <w:tmpl w:val="0000002F"/>
    <w:name w:val="WWNum4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30"/>
    <w:multiLevelType w:val="multilevel"/>
    <w:tmpl w:val="00000030"/>
    <w:name w:val="WWNum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1"/>
    <w:multiLevelType w:val="multilevel"/>
    <w:tmpl w:val="00000031"/>
    <w:name w:val="WWNum49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F02626"/>
    <w:multiLevelType w:val="multilevel"/>
    <w:tmpl w:val="6428C68C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05885934"/>
    <w:multiLevelType w:val="hybridMultilevel"/>
    <w:tmpl w:val="E82A3A72"/>
    <w:lvl w:ilvl="0" w:tplc="D7B289D4">
      <w:start w:val="1"/>
      <w:numFmt w:val="lowerLetter"/>
      <w:lvlText w:val="%1)"/>
      <w:lvlJc w:val="left"/>
      <w:pPr>
        <w:ind w:left="135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 w15:restartNumberingAfterBreak="0">
    <w:nsid w:val="07CF31AC"/>
    <w:multiLevelType w:val="hybridMultilevel"/>
    <w:tmpl w:val="EFDEBCEE"/>
    <w:lvl w:ilvl="0" w:tplc="3D4C13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9B93262"/>
    <w:multiLevelType w:val="hybridMultilevel"/>
    <w:tmpl w:val="B4DCF9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AB02D2C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C27E6E"/>
    <w:multiLevelType w:val="hybridMultilevel"/>
    <w:tmpl w:val="8D4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FB7006E"/>
    <w:multiLevelType w:val="multilevel"/>
    <w:tmpl w:val="CFFC7270"/>
    <w:lvl w:ilvl="0">
      <w:start w:val="1"/>
      <w:numFmt w:val="decimal"/>
      <w:lvlText w:val="%1."/>
      <w:lvlJc w:val="left"/>
      <w:pPr>
        <w:ind w:left="4472" w:hanging="360"/>
      </w:pPr>
      <w:rPr>
        <w:rFonts w:ascii="Arial" w:hAnsi="Arial" w:cs="Arial" w:hint="default"/>
        <w:b w:val="0"/>
        <w:bCs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50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087956"/>
    <w:multiLevelType w:val="multilevel"/>
    <w:tmpl w:val="F8BA9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52" w15:restartNumberingAfterBreak="0">
    <w:nsid w:val="13F27190"/>
    <w:multiLevelType w:val="hybridMultilevel"/>
    <w:tmpl w:val="C3CCE942"/>
    <w:lvl w:ilvl="0" w:tplc="5436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4855D90"/>
    <w:multiLevelType w:val="hybridMultilevel"/>
    <w:tmpl w:val="8E303186"/>
    <w:lvl w:ilvl="0" w:tplc="4814A0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6" w15:restartNumberingAfterBreak="0">
    <w:nsid w:val="1946391E"/>
    <w:multiLevelType w:val="hybridMultilevel"/>
    <w:tmpl w:val="CFF217FC"/>
    <w:lvl w:ilvl="0" w:tplc="7A6E4BCA">
      <w:start w:val="1"/>
      <w:numFmt w:val="decimal"/>
      <w:lvlText w:val="%1."/>
      <w:lvlJc w:val="left"/>
      <w:pPr>
        <w:ind w:left="502" w:hanging="360"/>
      </w:pPr>
      <w:rPr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A5F52CB"/>
    <w:multiLevelType w:val="hybridMultilevel"/>
    <w:tmpl w:val="2682A540"/>
    <w:styleLink w:val="Styl5152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1B1C2B85"/>
    <w:multiLevelType w:val="hybridMultilevel"/>
    <w:tmpl w:val="5574DEC0"/>
    <w:lvl w:ilvl="0" w:tplc="F64AFFD8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1BA375E8"/>
    <w:multiLevelType w:val="multilevel"/>
    <w:tmpl w:val="A07E8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E65448E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2C2146B"/>
    <w:multiLevelType w:val="hybridMultilevel"/>
    <w:tmpl w:val="1F36D72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52D6FC9"/>
    <w:multiLevelType w:val="hybridMultilevel"/>
    <w:tmpl w:val="F45AD5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5BB1EFF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6C937E4"/>
    <w:multiLevelType w:val="multilevel"/>
    <w:tmpl w:val="D01C4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83235CE"/>
    <w:multiLevelType w:val="hybridMultilevel"/>
    <w:tmpl w:val="265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9AA210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9CD5EED"/>
    <w:multiLevelType w:val="hybridMultilevel"/>
    <w:tmpl w:val="7F960076"/>
    <w:lvl w:ilvl="0" w:tplc="FBB4EC0E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69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AF70C8A"/>
    <w:multiLevelType w:val="multilevel"/>
    <w:tmpl w:val="DFE2785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/>
        <w:sz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0ED3297"/>
    <w:multiLevelType w:val="hybridMultilevel"/>
    <w:tmpl w:val="EC94B32C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3" w15:restartNumberingAfterBreak="0">
    <w:nsid w:val="326E525E"/>
    <w:multiLevelType w:val="hybridMultilevel"/>
    <w:tmpl w:val="430C8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5" w15:restartNumberingAfterBreak="0">
    <w:nsid w:val="353F7F18"/>
    <w:multiLevelType w:val="hybridMultilevel"/>
    <w:tmpl w:val="4D784E24"/>
    <w:lvl w:ilvl="0" w:tplc="76BEE91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3B1B3D20"/>
    <w:multiLevelType w:val="hybridMultilevel"/>
    <w:tmpl w:val="16063FD6"/>
    <w:lvl w:ilvl="0" w:tplc="5FCC930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E85286D"/>
    <w:multiLevelType w:val="hybridMultilevel"/>
    <w:tmpl w:val="440282F2"/>
    <w:lvl w:ilvl="0" w:tplc="ABA8BC82">
      <w:start w:val="1"/>
      <w:numFmt w:val="bullet"/>
      <w:lvlText w:val="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135D0C"/>
    <w:multiLevelType w:val="hybridMultilevel"/>
    <w:tmpl w:val="54665A96"/>
    <w:lvl w:ilvl="0" w:tplc="6CA0C8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45D23C91"/>
    <w:multiLevelType w:val="hybridMultilevel"/>
    <w:tmpl w:val="B2528976"/>
    <w:lvl w:ilvl="0" w:tplc="846A4B5C">
      <w:start w:val="7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2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A7C2CAA"/>
    <w:multiLevelType w:val="multilevel"/>
    <w:tmpl w:val="67F6C32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5" w15:restartNumberingAfterBreak="0">
    <w:nsid w:val="4B3B678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B4025CA"/>
    <w:multiLevelType w:val="hybridMultilevel"/>
    <w:tmpl w:val="9084B26E"/>
    <w:lvl w:ilvl="0" w:tplc="8798616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D806FCB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728DCA4">
      <w:start w:val="1"/>
      <w:numFmt w:val="lowerRoman"/>
      <w:lvlText w:val="%3."/>
      <w:lvlJc w:val="right"/>
      <w:pPr>
        <w:ind w:left="2160" w:hanging="180"/>
      </w:pPr>
    </w:lvl>
    <w:lvl w:ilvl="3" w:tplc="12524F90">
      <w:start w:val="1"/>
      <w:numFmt w:val="decimal"/>
      <w:lvlText w:val="%4."/>
      <w:lvlJc w:val="left"/>
      <w:pPr>
        <w:ind w:left="2880" w:hanging="360"/>
      </w:pPr>
    </w:lvl>
    <w:lvl w:ilvl="4" w:tplc="BC36FB72">
      <w:start w:val="1"/>
      <w:numFmt w:val="lowerLetter"/>
      <w:lvlText w:val="%5."/>
      <w:lvlJc w:val="left"/>
      <w:pPr>
        <w:ind w:left="3600" w:hanging="360"/>
      </w:pPr>
    </w:lvl>
    <w:lvl w:ilvl="5" w:tplc="C66254A4">
      <w:start w:val="1"/>
      <w:numFmt w:val="lowerRoman"/>
      <w:lvlText w:val="%6."/>
      <w:lvlJc w:val="right"/>
      <w:pPr>
        <w:ind w:left="4320" w:hanging="180"/>
      </w:pPr>
    </w:lvl>
    <w:lvl w:ilvl="6" w:tplc="6FF4679E">
      <w:start w:val="1"/>
      <w:numFmt w:val="decimal"/>
      <w:lvlText w:val="%7."/>
      <w:lvlJc w:val="left"/>
      <w:pPr>
        <w:ind w:left="5040" w:hanging="360"/>
      </w:pPr>
    </w:lvl>
    <w:lvl w:ilvl="7" w:tplc="7846815E">
      <w:start w:val="1"/>
      <w:numFmt w:val="lowerLetter"/>
      <w:lvlText w:val="%8."/>
      <w:lvlJc w:val="left"/>
      <w:pPr>
        <w:ind w:left="5760" w:hanging="360"/>
      </w:pPr>
    </w:lvl>
    <w:lvl w:ilvl="8" w:tplc="6CBE257E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06213D"/>
    <w:multiLevelType w:val="multilevel"/>
    <w:tmpl w:val="CAB61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 w15:restartNumberingAfterBreak="0">
    <w:nsid w:val="53390A82"/>
    <w:multiLevelType w:val="hybridMultilevel"/>
    <w:tmpl w:val="437A1EA6"/>
    <w:lvl w:ilvl="0" w:tplc="4D5EA80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55160526"/>
    <w:multiLevelType w:val="hybridMultilevel"/>
    <w:tmpl w:val="A350CF9C"/>
    <w:lvl w:ilvl="0" w:tplc="51580D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303566"/>
    <w:multiLevelType w:val="hybridMultilevel"/>
    <w:tmpl w:val="3BF0C964"/>
    <w:lvl w:ilvl="0" w:tplc="2C5298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7C7E3A"/>
    <w:multiLevelType w:val="hybridMultilevel"/>
    <w:tmpl w:val="94EA52E8"/>
    <w:lvl w:ilvl="0" w:tplc="D7B289D4">
      <w:start w:val="1"/>
      <w:numFmt w:val="lowerLetter"/>
      <w:lvlText w:val="%1)"/>
      <w:lvlJc w:val="left"/>
      <w:pPr>
        <w:ind w:left="135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4" w15:restartNumberingAfterBreak="0">
    <w:nsid w:val="5BCA19FB"/>
    <w:multiLevelType w:val="hybridMultilevel"/>
    <w:tmpl w:val="CB864A7A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95" w15:restartNumberingAfterBreak="0">
    <w:nsid w:val="5C9462A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CC25843"/>
    <w:multiLevelType w:val="hybridMultilevel"/>
    <w:tmpl w:val="870A1056"/>
    <w:lvl w:ilvl="0" w:tplc="DEDC5E6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DEDC5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E814695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9" w15:restartNumberingAfterBreak="0">
    <w:nsid w:val="5F0046B6"/>
    <w:multiLevelType w:val="hybridMultilevel"/>
    <w:tmpl w:val="DA768A4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1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9801CB2"/>
    <w:multiLevelType w:val="hybridMultilevel"/>
    <w:tmpl w:val="F45AD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4" w15:restartNumberingAfterBreak="0">
    <w:nsid w:val="6BF6109F"/>
    <w:multiLevelType w:val="multilevel"/>
    <w:tmpl w:val="264800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1E6BD1"/>
    <w:multiLevelType w:val="multilevel"/>
    <w:tmpl w:val="73BE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2EB60B5"/>
    <w:multiLevelType w:val="hybridMultilevel"/>
    <w:tmpl w:val="DB608EF8"/>
    <w:lvl w:ilvl="0" w:tplc="3E20C6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FB5CB6"/>
    <w:multiLevelType w:val="multilevel"/>
    <w:tmpl w:val="6972A924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9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2C1872"/>
    <w:multiLevelType w:val="hybridMultilevel"/>
    <w:tmpl w:val="F9B8918E"/>
    <w:lvl w:ilvl="0" w:tplc="73BA28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B8F69BA"/>
    <w:multiLevelType w:val="hybridMultilevel"/>
    <w:tmpl w:val="7188054A"/>
    <w:lvl w:ilvl="0" w:tplc="2CDC5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C73A46"/>
    <w:multiLevelType w:val="hybridMultilevel"/>
    <w:tmpl w:val="3954DA6C"/>
    <w:lvl w:ilvl="0" w:tplc="32D2F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3" w15:restartNumberingAfterBreak="0">
    <w:nsid w:val="7E100AD4"/>
    <w:multiLevelType w:val="hybridMultilevel"/>
    <w:tmpl w:val="4F5255C2"/>
    <w:lvl w:ilvl="0" w:tplc="BA5AA0A2">
      <w:start w:val="2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C23073"/>
    <w:multiLevelType w:val="multilevel"/>
    <w:tmpl w:val="D2860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num w:numId="1" w16cid:durableId="1342049491">
    <w:abstractNumId w:val="96"/>
    <w:lvlOverride w:ilvl="0">
      <w:startOverride w:val="1"/>
    </w:lvlOverride>
  </w:num>
  <w:num w:numId="2" w16cid:durableId="1744719006">
    <w:abstractNumId w:val="78"/>
    <w:lvlOverride w:ilvl="0">
      <w:startOverride w:val="1"/>
    </w:lvlOverride>
  </w:num>
  <w:num w:numId="3" w16cid:durableId="1959868853">
    <w:abstractNumId w:val="62"/>
  </w:num>
  <w:num w:numId="4" w16cid:durableId="1252160626">
    <w:abstractNumId w:val="95"/>
  </w:num>
  <w:num w:numId="5" w16cid:durableId="2023974235">
    <w:abstractNumId w:val="71"/>
  </w:num>
  <w:num w:numId="6" w16cid:durableId="1724140750">
    <w:abstractNumId w:val="57"/>
  </w:num>
  <w:num w:numId="7" w16cid:durableId="1221138288">
    <w:abstractNumId w:val="74"/>
  </w:num>
  <w:num w:numId="8" w16cid:durableId="1550145837">
    <w:abstractNumId w:val="98"/>
  </w:num>
  <w:num w:numId="9" w16cid:durableId="1655142747">
    <w:abstractNumId w:val="90"/>
  </w:num>
  <w:num w:numId="10" w16cid:durableId="1870876007">
    <w:abstractNumId w:val="53"/>
  </w:num>
  <w:num w:numId="11" w16cid:durableId="1642924088">
    <w:abstractNumId w:val="69"/>
  </w:num>
  <w:num w:numId="12" w16cid:durableId="1874271710">
    <w:abstractNumId w:val="105"/>
  </w:num>
  <w:num w:numId="13" w16cid:durableId="242877885">
    <w:abstractNumId w:val="114"/>
  </w:num>
  <w:num w:numId="14" w16cid:durableId="647130627">
    <w:abstractNumId w:val="41"/>
  </w:num>
  <w:num w:numId="15" w16cid:durableId="1438915159">
    <w:abstractNumId w:val="52"/>
  </w:num>
  <w:num w:numId="16" w16cid:durableId="226115785">
    <w:abstractNumId w:val="111"/>
  </w:num>
  <w:num w:numId="17" w16cid:durableId="2035423947">
    <w:abstractNumId w:val="66"/>
  </w:num>
  <w:num w:numId="18" w16cid:durableId="1935746809">
    <w:abstractNumId w:val="61"/>
  </w:num>
  <w:num w:numId="19" w16cid:durableId="796679528">
    <w:abstractNumId w:val="48"/>
  </w:num>
  <w:num w:numId="20" w16cid:durableId="1896428659">
    <w:abstractNumId w:val="91"/>
  </w:num>
  <w:num w:numId="21" w16cid:durableId="1187983429">
    <w:abstractNumId w:val="72"/>
  </w:num>
  <w:num w:numId="22" w16cid:durableId="1056513679">
    <w:abstractNumId w:val="110"/>
  </w:num>
  <w:num w:numId="23" w16cid:durableId="1904217932">
    <w:abstractNumId w:val="43"/>
  </w:num>
  <w:num w:numId="24" w16cid:durableId="464197063">
    <w:abstractNumId w:val="107"/>
  </w:num>
  <w:num w:numId="25" w16cid:durableId="2023242512">
    <w:abstractNumId w:val="100"/>
  </w:num>
  <w:num w:numId="26" w16cid:durableId="551507103">
    <w:abstractNumId w:val="99"/>
  </w:num>
  <w:num w:numId="27" w16cid:durableId="1223978167">
    <w:abstractNumId w:val="80"/>
  </w:num>
  <w:num w:numId="28" w16cid:durableId="1359549057">
    <w:abstractNumId w:val="75"/>
  </w:num>
  <w:num w:numId="29" w16cid:durableId="366759382">
    <w:abstractNumId w:val="8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1728400">
    <w:abstractNumId w:val="46"/>
  </w:num>
  <w:num w:numId="31" w16cid:durableId="1688482916">
    <w:abstractNumId w:val="82"/>
  </w:num>
  <w:num w:numId="32" w16cid:durableId="206646840">
    <w:abstractNumId w:val="45"/>
  </w:num>
  <w:num w:numId="33" w16cid:durableId="969213524">
    <w:abstractNumId w:val="77"/>
  </w:num>
  <w:num w:numId="34" w16cid:durableId="190264231">
    <w:abstractNumId w:val="92"/>
  </w:num>
  <w:num w:numId="35" w16cid:durableId="1717075399">
    <w:abstractNumId w:val="50"/>
  </w:num>
  <w:num w:numId="36" w16cid:durableId="946619296">
    <w:abstractNumId w:val="101"/>
  </w:num>
  <w:num w:numId="37" w16cid:durableId="970475275">
    <w:abstractNumId w:val="47"/>
  </w:num>
  <w:num w:numId="38" w16cid:durableId="556747662">
    <w:abstractNumId w:val="103"/>
  </w:num>
  <w:num w:numId="39" w16cid:durableId="1480071811">
    <w:abstractNumId w:val="55"/>
  </w:num>
  <w:num w:numId="40" w16cid:durableId="942155961">
    <w:abstractNumId w:val="83"/>
  </w:num>
  <w:num w:numId="41" w16cid:durableId="1166359690">
    <w:abstractNumId w:val="79"/>
  </w:num>
  <w:num w:numId="42" w16cid:durableId="1708523944">
    <w:abstractNumId w:val="89"/>
  </w:num>
  <w:num w:numId="43" w16cid:durableId="1052583117">
    <w:abstractNumId w:val="51"/>
  </w:num>
  <w:num w:numId="44" w16cid:durableId="661277994">
    <w:abstractNumId w:val="86"/>
  </w:num>
  <w:num w:numId="45" w16cid:durableId="1519658495">
    <w:abstractNumId w:val="73"/>
  </w:num>
  <w:num w:numId="46" w16cid:durableId="64161423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1014153">
    <w:abstractNumId w:val="112"/>
  </w:num>
  <w:num w:numId="48" w16cid:durableId="993292277">
    <w:abstractNumId w:val="113"/>
  </w:num>
  <w:num w:numId="49" w16cid:durableId="756483064">
    <w:abstractNumId w:val="106"/>
  </w:num>
  <w:num w:numId="50" w16cid:durableId="1126852738">
    <w:abstractNumId w:val="65"/>
  </w:num>
  <w:num w:numId="51" w16cid:durableId="177893557">
    <w:abstractNumId w:val="59"/>
  </w:num>
  <w:num w:numId="52" w16cid:durableId="1471286782">
    <w:abstractNumId w:val="1"/>
  </w:num>
  <w:num w:numId="53" w16cid:durableId="439643307">
    <w:abstractNumId w:val="2"/>
  </w:num>
  <w:num w:numId="54" w16cid:durableId="1986659276">
    <w:abstractNumId w:val="3"/>
  </w:num>
  <w:num w:numId="55" w16cid:durableId="614290890">
    <w:abstractNumId w:val="4"/>
  </w:num>
  <w:num w:numId="56" w16cid:durableId="337539661">
    <w:abstractNumId w:val="12"/>
  </w:num>
  <w:num w:numId="57" w16cid:durableId="1507938890">
    <w:abstractNumId w:val="13"/>
  </w:num>
  <w:num w:numId="58" w16cid:durableId="1594708550">
    <w:abstractNumId w:val="14"/>
  </w:num>
  <w:num w:numId="59" w16cid:durableId="2049377299">
    <w:abstractNumId w:val="15"/>
  </w:num>
  <w:num w:numId="60" w16cid:durableId="479271089">
    <w:abstractNumId w:val="16"/>
  </w:num>
  <w:num w:numId="61" w16cid:durableId="592933080">
    <w:abstractNumId w:val="17"/>
  </w:num>
  <w:num w:numId="62" w16cid:durableId="1435635879">
    <w:abstractNumId w:val="18"/>
  </w:num>
  <w:num w:numId="63" w16cid:durableId="1041586867">
    <w:abstractNumId w:val="19"/>
  </w:num>
  <w:num w:numId="64" w16cid:durableId="517503360">
    <w:abstractNumId w:val="20"/>
  </w:num>
  <w:num w:numId="65" w16cid:durableId="1104885076">
    <w:abstractNumId w:val="21"/>
  </w:num>
  <w:num w:numId="66" w16cid:durableId="64036043">
    <w:abstractNumId w:val="22"/>
  </w:num>
  <w:num w:numId="67" w16cid:durableId="822814575">
    <w:abstractNumId w:val="23"/>
  </w:num>
  <w:num w:numId="68" w16cid:durableId="962617556">
    <w:abstractNumId w:val="24"/>
  </w:num>
  <w:num w:numId="69" w16cid:durableId="316570739">
    <w:abstractNumId w:val="25"/>
  </w:num>
  <w:num w:numId="70" w16cid:durableId="970327233">
    <w:abstractNumId w:val="26"/>
  </w:num>
  <w:num w:numId="71" w16cid:durableId="696925329">
    <w:abstractNumId w:val="27"/>
  </w:num>
  <w:num w:numId="72" w16cid:durableId="2119637644">
    <w:abstractNumId w:val="30"/>
  </w:num>
  <w:num w:numId="73" w16cid:durableId="458690333">
    <w:abstractNumId w:val="35"/>
  </w:num>
  <w:num w:numId="74" w16cid:durableId="271017194">
    <w:abstractNumId w:val="36"/>
  </w:num>
  <w:num w:numId="75" w16cid:durableId="839854298">
    <w:abstractNumId w:val="44"/>
  </w:num>
  <w:num w:numId="76" w16cid:durableId="1913540616">
    <w:abstractNumId w:val="54"/>
  </w:num>
  <w:num w:numId="77" w16cid:durableId="67195819">
    <w:abstractNumId w:val="49"/>
  </w:num>
  <w:num w:numId="78" w16cid:durableId="362247822">
    <w:abstractNumId w:val="70"/>
  </w:num>
  <w:num w:numId="79" w16cid:durableId="1059590291">
    <w:abstractNumId w:val="108"/>
  </w:num>
  <w:num w:numId="80" w16cid:durableId="1328902775">
    <w:abstractNumId w:val="42"/>
  </w:num>
  <w:num w:numId="81" w16cid:durableId="924337571">
    <w:abstractNumId w:val="81"/>
  </w:num>
  <w:num w:numId="82" w16cid:durableId="541745730">
    <w:abstractNumId w:val="93"/>
  </w:num>
  <w:num w:numId="83" w16cid:durableId="914509678">
    <w:abstractNumId w:val="87"/>
  </w:num>
  <w:num w:numId="84" w16cid:durableId="2117669509">
    <w:abstractNumId w:val="76"/>
  </w:num>
  <w:num w:numId="85" w16cid:durableId="186936665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996541766">
    <w:abstractNumId w:val="97"/>
  </w:num>
  <w:num w:numId="87" w16cid:durableId="1114668183">
    <w:abstractNumId w:val="84"/>
  </w:num>
  <w:num w:numId="88" w16cid:durableId="1893343560">
    <w:abstractNumId w:val="104"/>
  </w:num>
  <w:num w:numId="89" w16cid:durableId="856693252">
    <w:abstractNumId w:val="60"/>
  </w:num>
  <w:num w:numId="90" w16cid:durableId="1496722353">
    <w:abstractNumId w:val="64"/>
  </w:num>
  <w:num w:numId="91" w16cid:durableId="289359652">
    <w:abstractNumId w:val="85"/>
  </w:num>
  <w:num w:numId="92" w16cid:durableId="1288272469">
    <w:abstractNumId w:val="67"/>
  </w:num>
  <w:num w:numId="93" w16cid:durableId="1878158228">
    <w:abstractNumId w:val="102"/>
  </w:num>
  <w:num w:numId="94" w16cid:durableId="73473024">
    <w:abstractNumId w:val="94"/>
  </w:num>
  <w:num w:numId="95" w16cid:durableId="1723677709">
    <w:abstractNumId w:val="56"/>
  </w:num>
  <w:num w:numId="96" w16cid:durableId="1094208750">
    <w:abstractNumId w:val="6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05FF"/>
    <w:rsid w:val="0000091B"/>
    <w:rsid w:val="00001149"/>
    <w:rsid w:val="00001F42"/>
    <w:rsid w:val="0000268D"/>
    <w:rsid w:val="00002ED1"/>
    <w:rsid w:val="00003388"/>
    <w:rsid w:val="000033BC"/>
    <w:rsid w:val="00004549"/>
    <w:rsid w:val="00005215"/>
    <w:rsid w:val="000056B2"/>
    <w:rsid w:val="000076AB"/>
    <w:rsid w:val="000076D3"/>
    <w:rsid w:val="0001081F"/>
    <w:rsid w:val="000141F5"/>
    <w:rsid w:val="000157E9"/>
    <w:rsid w:val="00015C51"/>
    <w:rsid w:val="000170DB"/>
    <w:rsid w:val="00017B86"/>
    <w:rsid w:val="00017D27"/>
    <w:rsid w:val="00020289"/>
    <w:rsid w:val="0002069C"/>
    <w:rsid w:val="00020F0B"/>
    <w:rsid w:val="000211D6"/>
    <w:rsid w:val="00021AAD"/>
    <w:rsid w:val="00022014"/>
    <w:rsid w:val="00022282"/>
    <w:rsid w:val="000227E8"/>
    <w:rsid w:val="00023437"/>
    <w:rsid w:val="00023E55"/>
    <w:rsid w:val="00024BB7"/>
    <w:rsid w:val="00024C87"/>
    <w:rsid w:val="00025348"/>
    <w:rsid w:val="00030482"/>
    <w:rsid w:val="00030D97"/>
    <w:rsid w:val="00030F6E"/>
    <w:rsid w:val="000348B8"/>
    <w:rsid w:val="00036496"/>
    <w:rsid w:val="0003710F"/>
    <w:rsid w:val="000419C9"/>
    <w:rsid w:val="00043543"/>
    <w:rsid w:val="00044445"/>
    <w:rsid w:val="000447D7"/>
    <w:rsid w:val="00044A5C"/>
    <w:rsid w:val="00045096"/>
    <w:rsid w:val="0004663E"/>
    <w:rsid w:val="00047221"/>
    <w:rsid w:val="00051D2A"/>
    <w:rsid w:val="0005251D"/>
    <w:rsid w:val="00052715"/>
    <w:rsid w:val="00052CC0"/>
    <w:rsid w:val="00052DE3"/>
    <w:rsid w:val="0005314C"/>
    <w:rsid w:val="00053331"/>
    <w:rsid w:val="00053986"/>
    <w:rsid w:val="000541AC"/>
    <w:rsid w:val="00054DC4"/>
    <w:rsid w:val="00055F1E"/>
    <w:rsid w:val="0005653E"/>
    <w:rsid w:val="00057445"/>
    <w:rsid w:val="000577CB"/>
    <w:rsid w:val="00060306"/>
    <w:rsid w:val="00060EC2"/>
    <w:rsid w:val="000616A1"/>
    <w:rsid w:val="000619DC"/>
    <w:rsid w:val="0006230C"/>
    <w:rsid w:val="0006348C"/>
    <w:rsid w:val="000635F7"/>
    <w:rsid w:val="00063728"/>
    <w:rsid w:val="00064837"/>
    <w:rsid w:val="000648B9"/>
    <w:rsid w:val="00065874"/>
    <w:rsid w:val="00066C7E"/>
    <w:rsid w:val="00067CE1"/>
    <w:rsid w:val="000702C9"/>
    <w:rsid w:val="0007045B"/>
    <w:rsid w:val="0007089B"/>
    <w:rsid w:val="00071CAD"/>
    <w:rsid w:val="00073E29"/>
    <w:rsid w:val="00074DBE"/>
    <w:rsid w:val="00077A80"/>
    <w:rsid w:val="00080B1C"/>
    <w:rsid w:val="00081531"/>
    <w:rsid w:val="00081FDB"/>
    <w:rsid w:val="00083C19"/>
    <w:rsid w:val="000841FF"/>
    <w:rsid w:val="00084C52"/>
    <w:rsid w:val="00084DC2"/>
    <w:rsid w:val="000856AB"/>
    <w:rsid w:val="00085929"/>
    <w:rsid w:val="00085E00"/>
    <w:rsid w:val="00085FF8"/>
    <w:rsid w:val="000868F8"/>
    <w:rsid w:val="00091509"/>
    <w:rsid w:val="0009150F"/>
    <w:rsid w:val="0009161D"/>
    <w:rsid w:val="0009239A"/>
    <w:rsid w:val="00092478"/>
    <w:rsid w:val="000931A5"/>
    <w:rsid w:val="000932B9"/>
    <w:rsid w:val="00094A9B"/>
    <w:rsid w:val="00095ACB"/>
    <w:rsid w:val="0009642A"/>
    <w:rsid w:val="000972DF"/>
    <w:rsid w:val="00097534"/>
    <w:rsid w:val="00097A62"/>
    <w:rsid w:val="000A1588"/>
    <w:rsid w:val="000A1839"/>
    <w:rsid w:val="000A2427"/>
    <w:rsid w:val="000A250F"/>
    <w:rsid w:val="000A2B2A"/>
    <w:rsid w:val="000A2E5F"/>
    <w:rsid w:val="000A31CE"/>
    <w:rsid w:val="000A3857"/>
    <w:rsid w:val="000A415B"/>
    <w:rsid w:val="000A42CB"/>
    <w:rsid w:val="000A5CB2"/>
    <w:rsid w:val="000B096E"/>
    <w:rsid w:val="000B09A2"/>
    <w:rsid w:val="000B31AD"/>
    <w:rsid w:val="000B39B4"/>
    <w:rsid w:val="000B4E04"/>
    <w:rsid w:val="000B50C6"/>
    <w:rsid w:val="000B5E8D"/>
    <w:rsid w:val="000B6A68"/>
    <w:rsid w:val="000B6FBE"/>
    <w:rsid w:val="000B75E9"/>
    <w:rsid w:val="000B7CA8"/>
    <w:rsid w:val="000C00CF"/>
    <w:rsid w:val="000C07EB"/>
    <w:rsid w:val="000C0BE4"/>
    <w:rsid w:val="000C13A8"/>
    <w:rsid w:val="000C16E7"/>
    <w:rsid w:val="000C1E38"/>
    <w:rsid w:val="000C1F49"/>
    <w:rsid w:val="000C21DC"/>
    <w:rsid w:val="000C2786"/>
    <w:rsid w:val="000C2B8D"/>
    <w:rsid w:val="000C31A5"/>
    <w:rsid w:val="000C3A26"/>
    <w:rsid w:val="000C410A"/>
    <w:rsid w:val="000C44A5"/>
    <w:rsid w:val="000C59D7"/>
    <w:rsid w:val="000C5B96"/>
    <w:rsid w:val="000C67FC"/>
    <w:rsid w:val="000C6863"/>
    <w:rsid w:val="000C6B76"/>
    <w:rsid w:val="000C6EA3"/>
    <w:rsid w:val="000C7662"/>
    <w:rsid w:val="000D1150"/>
    <w:rsid w:val="000D189B"/>
    <w:rsid w:val="000D1984"/>
    <w:rsid w:val="000D1BB4"/>
    <w:rsid w:val="000D33D9"/>
    <w:rsid w:val="000D5406"/>
    <w:rsid w:val="000D58B5"/>
    <w:rsid w:val="000D5CDD"/>
    <w:rsid w:val="000D5EA7"/>
    <w:rsid w:val="000D5EE8"/>
    <w:rsid w:val="000D5FF5"/>
    <w:rsid w:val="000D7092"/>
    <w:rsid w:val="000D7678"/>
    <w:rsid w:val="000E2867"/>
    <w:rsid w:val="000E2E0E"/>
    <w:rsid w:val="000E38B3"/>
    <w:rsid w:val="000E4783"/>
    <w:rsid w:val="000E500F"/>
    <w:rsid w:val="000E5207"/>
    <w:rsid w:val="000E5F13"/>
    <w:rsid w:val="000E64C3"/>
    <w:rsid w:val="000E6EEC"/>
    <w:rsid w:val="000E741C"/>
    <w:rsid w:val="000E746D"/>
    <w:rsid w:val="000F046F"/>
    <w:rsid w:val="000F14D1"/>
    <w:rsid w:val="000F1915"/>
    <w:rsid w:val="000F1AC6"/>
    <w:rsid w:val="000F1E72"/>
    <w:rsid w:val="000F209B"/>
    <w:rsid w:val="000F2140"/>
    <w:rsid w:val="000F26A4"/>
    <w:rsid w:val="000F56B9"/>
    <w:rsid w:val="000F63C3"/>
    <w:rsid w:val="000F65AF"/>
    <w:rsid w:val="000F7707"/>
    <w:rsid w:val="000F7B3A"/>
    <w:rsid w:val="0010061B"/>
    <w:rsid w:val="001013BC"/>
    <w:rsid w:val="00102824"/>
    <w:rsid w:val="0010325C"/>
    <w:rsid w:val="00103EB6"/>
    <w:rsid w:val="001040AB"/>
    <w:rsid w:val="00104F18"/>
    <w:rsid w:val="001050E9"/>
    <w:rsid w:val="0010537D"/>
    <w:rsid w:val="001056BC"/>
    <w:rsid w:val="00105FD3"/>
    <w:rsid w:val="0010670D"/>
    <w:rsid w:val="00106A5F"/>
    <w:rsid w:val="0010789F"/>
    <w:rsid w:val="00110B3F"/>
    <w:rsid w:val="00110F4F"/>
    <w:rsid w:val="001117EF"/>
    <w:rsid w:val="001122B6"/>
    <w:rsid w:val="00113847"/>
    <w:rsid w:val="00113A56"/>
    <w:rsid w:val="00114948"/>
    <w:rsid w:val="00114C5C"/>
    <w:rsid w:val="001163E7"/>
    <w:rsid w:val="001166B3"/>
    <w:rsid w:val="0011724B"/>
    <w:rsid w:val="00117943"/>
    <w:rsid w:val="00117B16"/>
    <w:rsid w:val="001200A2"/>
    <w:rsid w:val="001200AF"/>
    <w:rsid w:val="0012033D"/>
    <w:rsid w:val="00120343"/>
    <w:rsid w:val="001206B9"/>
    <w:rsid w:val="0012139A"/>
    <w:rsid w:val="0012167B"/>
    <w:rsid w:val="00122342"/>
    <w:rsid w:val="00122DCB"/>
    <w:rsid w:val="00122DEE"/>
    <w:rsid w:val="00124745"/>
    <w:rsid w:val="0012490B"/>
    <w:rsid w:val="00125286"/>
    <w:rsid w:val="001252E4"/>
    <w:rsid w:val="0012557B"/>
    <w:rsid w:val="00125B4E"/>
    <w:rsid w:val="0012631B"/>
    <w:rsid w:val="001266DA"/>
    <w:rsid w:val="00126CD5"/>
    <w:rsid w:val="00127006"/>
    <w:rsid w:val="00127946"/>
    <w:rsid w:val="00127A06"/>
    <w:rsid w:val="00131565"/>
    <w:rsid w:val="0013207F"/>
    <w:rsid w:val="0013226E"/>
    <w:rsid w:val="00132A45"/>
    <w:rsid w:val="001338CF"/>
    <w:rsid w:val="00133B85"/>
    <w:rsid w:val="00134628"/>
    <w:rsid w:val="001350B9"/>
    <w:rsid w:val="001350D8"/>
    <w:rsid w:val="0013653B"/>
    <w:rsid w:val="001366FE"/>
    <w:rsid w:val="001367FB"/>
    <w:rsid w:val="0013724F"/>
    <w:rsid w:val="00137C96"/>
    <w:rsid w:val="0014062D"/>
    <w:rsid w:val="00140F62"/>
    <w:rsid w:val="001411D1"/>
    <w:rsid w:val="001413E3"/>
    <w:rsid w:val="00141AF7"/>
    <w:rsid w:val="001423DE"/>
    <w:rsid w:val="00143125"/>
    <w:rsid w:val="00143D2C"/>
    <w:rsid w:val="001448AD"/>
    <w:rsid w:val="00144BD2"/>
    <w:rsid w:val="00146631"/>
    <w:rsid w:val="00147200"/>
    <w:rsid w:val="001474C7"/>
    <w:rsid w:val="00147B94"/>
    <w:rsid w:val="00147EF5"/>
    <w:rsid w:val="00147F8C"/>
    <w:rsid w:val="00150C4A"/>
    <w:rsid w:val="001510EF"/>
    <w:rsid w:val="0015128E"/>
    <w:rsid w:val="00151CF8"/>
    <w:rsid w:val="001525C1"/>
    <w:rsid w:val="00153828"/>
    <w:rsid w:val="00153972"/>
    <w:rsid w:val="00153DB0"/>
    <w:rsid w:val="0015419E"/>
    <w:rsid w:val="00154E0E"/>
    <w:rsid w:val="0015603B"/>
    <w:rsid w:val="00157BAF"/>
    <w:rsid w:val="001607B4"/>
    <w:rsid w:val="00161557"/>
    <w:rsid w:val="0016195E"/>
    <w:rsid w:val="00162200"/>
    <w:rsid w:val="00162816"/>
    <w:rsid w:val="00165DD9"/>
    <w:rsid w:val="00166AFE"/>
    <w:rsid w:val="00167B1C"/>
    <w:rsid w:val="00167F32"/>
    <w:rsid w:val="001706A9"/>
    <w:rsid w:val="0017091A"/>
    <w:rsid w:val="00172001"/>
    <w:rsid w:val="0017246D"/>
    <w:rsid w:val="00173D2F"/>
    <w:rsid w:val="001741B3"/>
    <w:rsid w:val="00174A87"/>
    <w:rsid w:val="00174C79"/>
    <w:rsid w:val="001756DD"/>
    <w:rsid w:val="0017798C"/>
    <w:rsid w:val="00177C22"/>
    <w:rsid w:val="00180897"/>
    <w:rsid w:val="00181D9C"/>
    <w:rsid w:val="001829FB"/>
    <w:rsid w:val="001836F9"/>
    <w:rsid w:val="001846A1"/>
    <w:rsid w:val="00184C8F"/>
    <w:rsid w:val="001858A3"/>
    <w:rsid w:val="0018639A"/>
    <w:rsid w:val="00186C9D"/>
    <w:rsid w:val="00187A17"/>
    <w:rsid w:val="00187DCB"/>
    <w:rsid w:val="001913C7"/>
    <w:rsid w:val="001921F6"/>
    <w:rsid w:val="00193E45"/>
    <w:rsid w:val="001948F5"/>
    <w:rsid w:val="00195834"/>
    <w:rsid w:val="00196732"/>
    <w:rsid w:val="001972BF"/>
    <w:rsid w:val="001A062D"/>
    <w:rsid w:val="001A1DA4"/>
    <w:rsid w:val="001A3040"/>
    <w:rsid w:val="001A48D9"/>
    <w:rsid w:val="001A6FB6"/>
    <w:rsid w:val="001A79AE"/>
    <w:rsid w:val="001B094E"/>
    <w:rsid w:val="001B0AD6"/>
    <w:rsid w:val="001B0E47"/>
    <w:rsid w:val="001B1BA2"/>
    <w:rsid w:val="001B221C"/>
    <w:rsid w:val="001B304F"/>
    <w:rsid w:val="001B36A2"/>
    <w:rsid w:val="001B3FAD"/>
    <w:rsid w:val="001B579C"/>
    <w:rsid w:val="001B5BAE"/>
    <w:rsid w:val="001B5CD1"/>
    <w:rsid w:val="001B6729"/>
    <w:rsid w:val="001C03EE"/>
    <w:rsid w:val="001C0C29"/>
    <w:rsid w:val="001C1BBA"/>
    <w:rsid w:val="001C2092"/>
    <w:rsid w:val="001C2B61"/>
    <w:rsid w:val="001C2CD8"/>
    <w:rsid w:val="001C437C"/>
    <w:rsid w:val="001C44C1"/>
    <w:rsid w:val="001C46D5"/>
    <w:rsid w:val="001C48DA"/>
    <w:rsid w:val="001C542F"/>
    <w:rsid w:val="001C6563"/>
    <w:rsid w:val="001D1440"/>
    <w:rsid w:val="001D2600"/>
    <w:rsid w:val="001D3478"/>
    <w:rsid w:val="001D40D2"/>
    <w:rsid w:val="001D44E8"/>
    <w:rsid w:val="001D507B"/>
    <w:rsid w:val="001D51BA"/>
    <w:rsid w:val="001D5C48"/>
    <w:rsid w:val="001D5CA2"/>
    <w:rsid w:val="001E123F"/>
    <w:rsid w:val="001E1982"/>
    <w:rsid w:val="001E1DAF"/>
    <w:rsid w:val="001E2C29"/>
    <w:rsid w:val="001E3307"/>
    <w:rsid w:val="001E3F0C"/>
    <w:rsid w:val="001E484B"/>
    <w:rsid w:val="001F001C"/>
    <w:rsid w:val="001F154F"/>
    <w:rsid w:val="001F1FF1"/>
    <w:rsid w:val="001F23A6"/>
    <w:rsid w:val="001F2A43"/>
    <w:rsid w:val="001F3730"/>
    <w:rsid w:val="001F7029"/>
    <w:rsid w:val="001F7048"/>
    <w:rsid w:val="001F7736"/>
    <w:rsid w:val="001F79E6"/>
    <w:rsid w:val="002007C7"/>
    <w:rsid w:val="00200DCA"/>
    <w:rsid w:val="00200DFC"/>
    <w:rsid w:val="002039F7"/>
    <w:rsid w:val="00204CB4"/>
    <w:rsid w:val="00206619"/>
    <w:rsid w:val="002068E1"/>
    <w:rsid w:val="00210F41"/>
    <w:rsid w:val="0021262A"/>
    <w:rsid w:val="00212645"/>
    <w:rsid w:val="00212E2D"/>
    <w:rsid w:val="002131E0"/>
    <w:rsid w:val="00213210"/>
    <w:rsid w:val="00213B62"/>
    <w:rsid w:val="00213D1C"/>
    <w:rsid w:val="0021522C"/>
    <w:rsid w:val="00215404"/>
    <w:rsid w:val="00221C36"/>
    <w:rsid w:val="002220C1"/>
    <w:rsid w:val="00222211"/>
    <w:rsid w:val="002227E9"/>
    <w:rsid w:val="00223A5A"/>
    <w:rsid w:val="00223F9E"/>
    <w:rsid w:val="00225536"/>
    <w:rsid w:val="002255C8"/>
    <w:rsid w:val="00227301"/>
    <w:rsid w:val="00227444"/>
    <w:rsid w:val="00231B0F"/>
    <w:rsid w:val="00232168"/>
    <w:rsid w:val="00234B4A"/>
    <w:rsid w:val="002364B9"/>
    <w:rsid w:val="00236502"/>
    <w:rsid w:val="00236835"/>
    <w:rsid w:val="002372BB"/>
    <w:rsid w:val="00237E71"/>
    <w:rsid w:val="00240E7E"/>
    <w:rsid w:val="00242519"/>
    <w:rsid w:val="00242B9B"/>
    <w:rsid w:val="002432F5"/>
    <w:rsid w:val="0024505E"/>
    <w:rsid w:val="00245A03"/>
    <w:rsid w:val="0025078D"/>
    <w:rsid w:val="00250E8B"/>
    <w:rsid w:val="00250FCE"/>
    <w:rsid w:val="002517E2"/>
    <w:rsid w:val="00252BAB"/>
    <w:rsid w:val="00253128"/>
    <w:rsid w:val="002534B8"/>
    <w:rsid w:val="00253945"/>
    <w:rsid w:val="00253975"/>
    <w:rsid w:val="00253BC1"/>
    <w:rsid w:val="002543BC"/>
    <w:rsid w:val="002556B6"/>
    <w:rsid w:val="002561EF"/>
    <w:rsid w:val="00257800"/>
    <w:rsid w:val="0026068D"/>
    <w:rsid w:val="002608F8"/>
    <w:rsid w:val="0026142D"/>
    <w:rsid w:val="00261700"/>
    <w:rsid w:val="00262500"/>
    <w:rsid w:val="00263278"/>
    <w:rsid w:val="002635AF"/>
    <w:rsid w:val="002646F6"/>
    <w:rsid w:val="00264B6E"/>
    <w:rsid w:val="002656DA"/>
    <w:rsid w:val="0026687A"/>
    <w:rsid w:val="00266CD8"/>
    <w:rsid w:val="00267755"/>
    <w:rsid w:val="00267885"/>
    <w:rsid w:val="002712DC"/>
    <w:rsid w:val="00271829"/>
    <w:rsid w:val="00271D94"/>
    <w:rsid w:val="002727CE"/>
    <w:rsid w:val="002760F3"/>
    <w:rsid w:val="0027685E"/>
    <w:rsid w:val="00280671"/>
    <w:rsid w:val="00282A06"/>
    <w:rsid w:val="00283855"/>
    <w:rsid w:val="00283ED2"/>
    <w:rsid w:val="00284045"/>
    <w:rsid w:val="002841CA"/>
    <w:rsid w:val="00285A80"/>
    <w:rsid w:val="00285DD6"/>
    <w:rsid w:val="00286DB5"/>
    <w:rsid w:val="00290057"/>
    <w:rsid w:val="002901BF"/>
    <w:rsid w:val="0029062A"/>
    <w:rsid w:val="0029073E"/>
    <w:rsid w:val="00290C93"/>
    <w:rsid w:val="00290E19"/>
    <w:rsid w:val="00291A75"/>
    <w:rsid w:val="002933EA"/>
    <w:rsid w:val="0029519F"/>
    <w:rsid w:val="0029571A"/>
    <w:rsid w:val="00296C32"/>
    <w:rsid w:val="002970AB"/>
    <w:rsid w:val="002974E4"/>
    <w:rsid w:val="00297E92"/>
    <w:rsid w:val="002A1C5B"/>
    <w:rsid w:val="002A3617"/>
    <w:rsid w:val="002A4ED5"/>
    <w:rsid w:val="002A4F13"/>
    <w:rsid w:val="002A7289"/>
    <w:rsid w:val="002B0185"/>
    <w:rsid w:val="002B07FA"/>
    <w:rsid w:val="002B1B13"/>
    <w:rsid w:val="002B5FEF"/>
    <w:rsid w:val="002B6A34"/>
    <w:rsid w:val="002C039C"/>
    <w:rsid w:val="002C096B"/>
    <w:rsid w:val="002C106D"/>
    <w:rsid w:val="002C2AD2"/>
    <w:rsid w:val="002C2EC1"/>
    <w:rsid w:val="002C473C"/>
    <w:rsid w:val="002C5B4C"/>
    <w:rsid w:val="002C6496"/>
    <w:rsid w:val="002C67B8"/>
    <w:rsid w:val="002C6CD0"/>
    <w:rsid w:val="002C7C79"/>
    <w:rsid w:val="002D0484"/>
    <w:rsid w:val="002D0731"/>
    <w:rsid w:val="002D1033"/>
    <w:rsid w:val="002D1161"/>
    <w:rsid w:val="002D16C7"/>
    <w:rsid w:val="002D1FC4"/>
    <w:rsid w:val="002D2E03"/>
    <w:rsid w:val="002D36BE"/>
    <w:rsid w:val="002D3F28"/>
    <w:rsid w:val="002D46F8"/>
    <w:rsid w:val="002D4C52"/>
    <w:rsid w:val="002D4E46"/>
    <w:rsid w:val="002D59DC"/>
    <w:rsid w:val="002D5BE0"/>
    <w:rsid w:val="002D722B"/>
    <w:rsid w:val="002D7622"/>
    <w:rsid w:val="002D7ADC"/>
    <w:rsid w:val="002E036C"/>
    <w:rsid w:val="002E11E2"/>
    <w:rsid w:val="002E1BFB"/>
    <w:rsid w:val="002E1DEB"/>
    <w:rsid w:val="002E1EDB"/>
    <w:rsid w:val="002E2B98"/>
    <w:rsid w:val="002E30A4"/>
    <w:rsid w:val="002E3F00"/>
    <w:rsid w:val="002E436F"/>
    <w:rsid w:val="002E4502"/>
    <w:rsid w:val="002E4B5F"/>
    <w:rsid w:val="002E4C80"/>
    <w:rsid w:val="002E4F06"/>
    <w:rsid w:val="002E629D"/>
    <w:rsid w:val="002E668B"/>
    <w:rsid w:val="002E6A7A"/>
    <w:rsid w:val="002E70AE"/>
    <w:rsid w:val="002E7D55"/>
    <w:rsid w:val="002F07A0"/>
    <w:rsid w:val="002F0F57"/>
    <w:rsid w:val="002F1024"/>
    <w:rsid w:val="002F1912"/>
    <w:rsid w:val="002F21DA"/>
    <w:rsid w:val="002F2BDA"/>
    <w:rsid w:val="002F2E06"/>
    <w:rsid w:val="002F3FDB"/>
    <w:rsid w:val="002F4618"/>
    <w:rsid w:val="002F4FF3"/>
    <w:rsid w:val="002F5ED9"/>
    <w:rsid w:val="002F6A34"/>
    <w:rsid w:val="002F6CD0"/>
    <w:rsid w:val="002F7B9B"/>
    <w:rsid w:val="00300403"/>
    <w:rsid w:val="0030104B"/>
    <w:rsid w:val="00301F44"/>
    <w:rsid w:val="003037A2"/>
    <w:rsid w:val="00303E5B"/>
    <w:rsid w:val="003040F0"/>
    <w:rsid w:val="00305B89"/>
    <w:rsid w:val="00306315"/>
    <w:rsid w:val="0030646F"/>
    <w:rsid w:val="0030752E"/>
    <w:rsid w:val="00307822"/>
    <w:rsid w:val="00307D01"/>
    <w:rsid w:val="00310915"/>
    <w:rsid w:val="00314C87"/>
    <w:rsid w:val="0031643B"/>
    <w:rsid w:val="00320E4F"/>
    <w:rsid w:val="00321024"/>
    <w:rsid w:val="00322364"/>
    <w:rsid w:val="0032292B"/>
    <w:rsid w:val="0032435F"/>
    <w:rsid w:val="00324654"/>
    <w:rsid w:val="00324673"/>
    <w:rsid w:val="00324E82"/>
    <w:rsid w:val="0032547C"/>
    <w:rsid w:val="0032552A"/>
    <w:rsid w:val="00327D41"/>
    <w:rsid w:val="00330F85"/>
    <w:rsid w:val="003310F4"/>
    <w:rsid w:val="00331715"/>
    <w:rsid w:val="0033186A"/>
    <w:rsid w:val="00332CB4"/>
    <w:rsid w:val="00334CB7"/>
    <w:rsid w:val="00335385"/>
    <w:rsid w:val="00335C3F"/>
    <w:rsid w:val="003360B1"/>
    <w:rsid w:val="00336209"/>
    <w:rsid w:val="00337712"/>
    <w:rsid w:val="00337E2F"/>
    <w:rsid w:val="00340309"/>
    <w:rsid w:val="003429C7"/>
    <w:rsid w:val="00342AE9"/>
    <w:rsid w:val="00342F28"/>
    <w:rsid w:val="003430C9"/>
    <w:rsid w:val="00344ADD"/>
    <w:rsid w:val="003457AE"/>
    <w:rsid w:val="003457DB"/>
    <w:rsid w:val="00346481"/>
    <w:rsid w:val="003471A4"/>
    <w:rsid w:val="0035032C"/>
    <w:rsid w:val="00351001"/>
    <w:rsid w:val="0035178A"/>
    <w:rsid w:val="00351A03"/>
    <w:rsid w:val="00351D52"/>
    <w:rsid w:val="00352556"/>
    <w:rsid w:val="00353052"/>
    <w:rsid w:val="00353D7B"/>
    <w:rsid w:val="003550F2"/>
    <w:rsid w:val="003558F1"/>
    <w:rsid w:val="00355EC9"/>
    <w:rsid w:val="00356091"/>
    <w:rsid w:val="00356407"/>
    <w:rsid w:val="00356989"/>
    <w:rsid w:val="00356FCD"/>
    <w:rsid w:val="0036046A"/>
    <w:rsid w:val="00361321"/>
    <w:rsid w:val="00361986"/>
    <w:rsid w:val="00362D71"/>
    <w:rsid w:val="00362F8D"/>
    <w:rsid w:val="00362FAE"/>
    <w:rsid w:val="00363247"/>
    <w:rsid w:val="00364364"/>
    <w:rsid w:val="00364831"/>
    <w:rsid w:val="00364B6F"/>
    <w:rsid w:val="003654A8"/>
    <w:rsid w:val="003655EC"/>
    <w:rsid w:val="00365690"/>
    <w:rsid w:val="00366AC3"/>
    <w:rsid w:val="00366FEC"/>
    <w:rsid w:val="00367B9F"/>
    <w:rsid w:val="0037012E"/>
    <w:rsid w:val="0037107E"/>
    <w:rsid w:val="003716D6"/>
    <w:rsid w:val="00371A41"/>
    <w:rsid w:val="003722B6"/>
    <w:rsid w:val="00372A52"/>
    <w:rsid w:val="0037348B"/>
    <w:rsid w:val="00373710"/>
    <w:rsid w:val="003753AE"/>
    <w:rsid w:val="00375C63"/>
    <w:rsid w:val="00380242"/>
    <w:rsid w:val="0038072B"/>
    <w:rsid w:val="00380952"/>
    <w:rsid w:val="0038106D"/>
    <w:rsid w:val="0038329C"/>
    <w:rsid w:val="003837E4"/>
    <w:rsid w:val="00384483"/>
    <w:rsid w:val="0039017A"/>
    <w:rsid w:val="00390CB2"/>
    <w:rsid w:val="00391831"/>
    <w:rsid w:val="00391C87"/>
    <w:rsid w:val="003925C3"/>
    <w:rsid w:val="003939FC"/>
    <w:rsid w:val="00393D88"/>
    <w:rsid w:val="00395901"/>
    <w:rsid w:val="003A0581"/>
    <w:rsid w:val="003A065F"/>
    <w:rsid w:val="003A1DB3"/>
    <w:rsid w:val="003A2BEF"/>
    <w:rsid w:val="003A3665"/>
    <w:rsid w:val="003A3BAF"/>
    <w:rsid w:val="003A47C1"/>
    <w:rsid w:val="003A5A9A"/>
    <w:rsid w:val="003B2DDE"/>
    <w:rsid w:val="003B4D0F"/>
    <w:rsid w:val="003B6977"/>
    <w:rsid w:val="003B6B92"/>
    <w:rsid w:val="003B6EDB"/>
    <w:rsid w:val="003B75E4"/>
    <w:rsid w:val="003B7C2D"/>
    <w:rsid w:val="003C172D"/>
    <w:rsid w:val="003C17ED"/>
    <w:rsid w:val="003C1A9E"/>
    <w:rsid w:val="003C21BE"/>
    <w:rsid w:val="003C2780"/>
    <w:rsid w:val="003C2AB4"/>
    <w:rsid w:val="003C2C3B"/>
    <w:rsid w:val="003C3FAF"/>
    <w:rsid w:val="003C4247"/>
    <w:rsid w:val="003C51CF"/>
    <w:rsid w:val="003C65A7"/>
    <w:rsid w:val="003C6A2B"/>
    <w:rsid w:val="003C7C07"/>
    <w:rsid w:val="003D186C"/>
    <w:rsid w:val="003D2AB0"/>
    <w:rsid w:val="003D3338"/>
    <w:rsid w:val="003D4981"/>
    <w:rsid w:val="003D4A7E"/>
    <w:rsid w:val="003D5B37"/>
    <w:rsid w:val="003D6E5F"/>
    <w:rsid w:val="003D6FA8"/>
    <w:rsid w:val="003D7178"/>
    <w:rsid w:val="003E0183"/>
    <w:rsid w:val="003E0FA3"/>
    <w:rsid w:val="003E13A2"/>
    <w:rsid w:val="003E18C1"/>
    <w:rsid w:val="003E4597"/>
    <w:rsid w:val="003E4AB5"/>
    <w:rsid w:val="003E4ED3"/>
    <w:rsid w:val="003E617C"/>
    <w:rsid w:val="003F0AB2"/>
    <w:rsid w:val="003F1776"/>
    <w:rsid w:val="003F35D8"/>
    <w:rsid w:val="003F3A34"/>
    <w:rsid w:val="003F4CED"/>
    <w:rsid w:val="003F5076"/>
    <w:rsid w:val="003F50B5"/>
    <w:rsid w:val="003F5A2E"/>
    <w:rsid w:val="00400A30"/>
    <w:rsid w:val="00400F2D"/>
    <w:rsid w:val="00401D18"/>
    <w:rsid w:val="00402528"/>
    <w:rsid w:val="00403030"/>
    <w:rsid w:val="00403121"/>
    <w:rsid w:val="004036E4"/>
    <w:rsid w:val="00404842"/>
    <w:rsid w:val="00405F29"/>
    <w:rsid w:val="0040689B"/>
    <w:rsid w:val="00406B91"/>
    <w:rsid w:val="00407033"/>
    <w:rsid w:val="00407290"/>
    <w:rsid w:val="00410348"/>
    <w:rsid w:val="00410C57"/>
    <w:rsid w:val="00411172"/>
    <w:rsid w:val="004121E3"/>
    <w:rsid w:val="0041295C"/>
    <w:rsid w:val="00412C65"/>
    <w:rsid w:val="00412E7B"/>
    <w:rsid w:val="004135D1"/>
    <w:rsid w:val="0041450C"/>
    <w:rsid w:val="00414D25"/>
    <w:rsid w:val="00414FDD"/>
    <w:rsid w:val="004165A6"/>
    <w:rsid w:val="0041661C"/>
    <w:rsid w:val="00416FF8"/>
    <w:rsid w:val="00417EB8"/>
    <w:rsid w:val="004205A6"/>
    <w:rsid w:val="00421297"/>
    <w:rsid w:val="00421B92"/>
    <w:rsid w:val="004229B8"/>
    <w:rsid w:val="00422A45"/>
    <w:rsid w:val="00423AA9"/>
    <w:rsid w:val="00423C70"/>
    <w:rsid w:val="00425E11"/>
    <w:rsid w:val="00426951"/>
    <w:rsid w:val="00427032"/>
    <w:rsid w:val="0042739D"/>
    <w:rsid w:val="0043064C"/>
    <w:rsid w:val="00430842"/>
    <w:rsid w:val="00430EE5"/>
    <w:rsid w:val="004319C6"/>
    <w:rsid w:val="00431CA7"/>
    <w:rsid w:val="004330F1"/>
    <w:rsid w:val="004338ED"/>
    <w:rsid w:val="00433EDA"/>
    <w:rsid w:val="004349A2"/>
    <w:rsid w:val="00435D94"/>
    <w:rsid w:val="004376F4"/>
    <w:rsid w:val="004377BE"/>
    <w:rsid w:val="00440EA9"/>
    <w:rsid w:val="0044130F"/>
    <w:rsid w:val="00441608"/>
    <w:rsid w:val="00442F25"/>
    <w:rsid w:val="00444DDC"/>
    <w:rsid w:val="00446E78"/>
    <w:rsid w:val="00450F70"/>
    <w:rsid w:val="004513A5"/>
    <w:rsid w:val="00451B69"/>
    <w:rsid w:val="004520EF"/>
    <w:rsid w:val="0045224F"/>
    <w:rsid w:val="004530DE"/>
    <w:rsid w:val="004531FE"/>
    <w:rsid w:val="0045407F"/>
    <w:rsid w:val="0045454E"/>
    <w:rsid w:val="004549C6"/>
    <w:rsid w:val="0045542D"/>
    <w:rsid w:val="004556E2"/>
    <w:rsid w:val="00456E9B"/>
    <w:rsid w:val="00457AE3"/>
    <w:rsid w:val="00460C17"/>
    <w:rsid w:val="00462716"/>
    <w:rsid w:val="00463EF6"/>
    <w:rsid w:val="0046401A"/>
    <w:rsid w:val="00464286"/>
    <w:rsid w:val="0046591D"/>
    <w:rsid w:val="00465AD9"/>
    <w:rsid w:val="00466E98"/>
    <w:rsid w:val="004670C8"/>
    <w:rsid w:val="00467A5F"/>
    <w:rsid w:val="004705A1"/>
    <w:rsid w:val="00470F9B"/>
    <w:rsid w:val="0047135B"/>
    <w:rsid w:val="004717DD"/>
    <w:rsid w:val="004719D5"/>
    <w:rsid w:val="00471DD3"/>
    <w:rsid w:val="0047225F"/>
    <w:rsid w:val="00472341"/>
    <w:rsid w:val="0047294B"/>
    <w:rsid w:val="00472D37"/>
    <w:rsid w:val="0047314D"/>
    <w:rsid w:val="00475899"/>
    <w:rsid w:val="00475EF5"/>
    <w:rsid w:val="00476CF7"/>
    <w:rsid w:val="004777AE"/>
    <w:rsid w:val="00481E0A"/>
    <w:rsid w:val="004836AA"/>
    <w:rsid w:val="00483C92"/>
    <w:rsid w:val="00484921"/>
    <w:rsid w:val="00485562"/>
    <w:rsid w:val="0048623E"/>
    <w:rsid w:val="00487CE0"/>
    <w:rsid w:val="0049077B"/>
    <w:rsid w:val="004919B0"/>
    <w:rsid w:val="00492296"/>
    <w:rsid w:val="0049392F"/>
    <w:rsid w:val="00494209"/>
    <w:rsid w:val="004949A3"/>
    <w:rsid w:val="00494BCB"/>
    <w:rsid w:val="00494DFB"/>
    <w:rsid w:val="00495D08"/>
    <w:rsid w:val="00496BA9"/>
    <w:rsid w:val="004A0C10"/>
    <w:rsid w:val="004A10E2"/>
    <w:rsid w:val="004A191C"/>
    <w:rsid w:val="004A2778"/>
    <w:rsid w:val="004A2F98"/>
    <w:rsid w:val="004A35E9"/>
    <w:rsid w:val="004A3DCC"/>
    <w:rsid w:val="004A70A5"/>
    <w:rsid w:val="004A7BF7"/>
    <w:rsid w:val="004B215F"/>
    <w:rsid w:val="004B22F0"/>
    <w:rsid w:val="004B283D"/>
    <w:rsid w:val="004B465C"/>
    <w:rsid w:val="004B4942"/>
    <w:rsid w:val="004B5569"/>
    <w:rsid w:val="004B5A51"/>
    <w:rsid w:val="004B6C64"/>
    <w:rsid w:val="004B7F7C"/>
    <w:rsid w:val="004C0037"/>
    <w:rsid w:val="004C0071"/>
    <w:rsid w:val="004C1B4E"/>
    <w:rsid w:val="004C27B4"/>
    <w:rsid w:val="004C2C85"/>
    <w:rsid w:val="004C3956"/>
    <w:rsid w:val="004C4C44"/>
    <w:rsid w:val="004C600E"/>
    <w:rsid w:val="004C605A"/>
    <w:rsid w:val="004C62C0"/>
    <w:rsid w:val="004C6CD7"/>
    <w:rsid w:val="004C7366"/>
    <w:rsid w:val="004C79BF"/>
    <w:rsid w:val="004D26B5"/>
    <w:rsid w:val="004D4342"/>
    <w:rsid w:val="004D549B"/>
    <w:rsid w:val="004D6A9B"/>
    <w:rsid w:val="004E186E"/>
    <w:rsid w:val="004E2479"/>
    <w:rsid w:val="004E2BFB"/>
    <w:rsid w:val="004E3674"/>
    <w:rsid w:val="004E4313"/>
    <w:rsid w:val="004E4353"/>
    <w:rsid w:val="004E4802"/>
    <w:rsid w:val="004E4E4F"/>
    <w:rsid w:val="004E54EA"/>
    <w:rsid w:val="004E6A94"/>
    <w:rsid w:val="004E706A"/>
    <w:rsid w:val="004E70B1"/>
    <w:rsid w:val="004F09CE"/>
    <w:rsid w:val="004F18EB"/>
    <w:rsid w:val="004F34C0"/>
    <w:rsid w:val="005002E3"/>
    <w:rsid w:val="00500CBD"/>
    <w:rsid w:val="00502757"/>
    <w:rsid w:val="00503D40"/>
    <w:rsid w:val="005040BF"/>
    <w:rsid w:val="005044CD"/>
    <w:rsid w:val="0050690E"/>
    <w:rsid w:val="00506EDD"/>
    <w:rsid w:val="0051271C"/>
    <w:rsid w:val="00513575"/>
    <w:rsid w:val="005137A5"/>
    <w:rsid w:val="00513A05"/>
    <w:rsid w:val="005142A0"/>
    <w:rsid w:val="0051437E"/>
    <w:rsid w:val="0051501E"/>
    <w:rsid w:val="00515272"/>
    <w:rsid w:val="0051688D"/>
    <w:rsid w:val="00517EF9"/>
    <w:rsid w:val="005208F0"/>
    <w:rsid w:val="005209D1"/>
    <w:rsid w:val="00520E83"/>
    <w:rsid w:val="005222E6"/>
    <w:rsid w:val="005224EB"/>
    <w:rsid w:val="00522979"/>
    <w:rsid w:val="00523D34"/>
    <w:rsid w:val="00524352"/>
    <w:rsid w:val="00525D32"/>
    <w:rsid w:val="00526C70"/>
    <w:rsid w:val="00527085"/>
    <w:rsid w:val="00527E0C"/>
    <w:rsid w:val="00530982"/>
    <w:rsid w:val="00530B48"/>
    <w:rsid w:val="00530C08"/>
    <w:rsid w:val="005314AA"/>
    <w:rsid w:val="00531875"/>
    <w:rsid w:val="00532853"/>
    <w:rsid w:val="00532C50"/>
    <w:rsid w:val="0053442D"/>
    <w:rsid w:val="005345A3"/>
    <w:rsid w:val="0053463F"/>
    <w:rsid w:val="00534AB2"/>
    <w:rsid w:val="005363F9"/>
    <w:rsid w:val="00536FE0"/>
    <w:rsid w:val="0054144E"/>
    <w:rsid w:val="0054155B"/>
    <w:rsid w:val="00542750"/>
    <w:rsid w:val="0054301A"/>
    <w:rsid w:val="0054417A"/>
    <w:rsid w:val="005450EE"/>
    <w:rsid w:val="00545F84"/>
    <w:rsid w:val="00547057"/>
    <w:rsid w:val="00547AD7"/>
    <w:rsid w:val="0055062A"/>
    <w:rsid w:val="0055131E"/>
    <w:rsid w:val="0055177B"/>
    <w:rsid w:val="005523CA"/>
    <w:rsid w:val="00552905"/>
    <w:rsid w:val="00552AFA"/>
    <w:rsid w:val="00553539"/>
    <w:rsid w:val="00553A89"/>
    <w:rsid w:val="0055508E"/>
    <w:rsid w:val="0055551F"/>
    <w:rsid w:val="00555F1B"/>
    <w:rsid w:val="00556A05"/>
    <w:rsid w:val="00557FD5"/>
    <w:rsid w:val="00560BDF"/>
    <w:rsid w:val="0056154B"/>
    <w:rsid w:val="00561871"/>
    <w:rsid w:val="00562B6E"/>
    <w:rsid w:val="0056374F"/>
    <w:rsid w:val="0056427B"/>
    <w:rsid w:val="0056439E"/>
    <w:rsid w:val="00565F21"/>
    <w:rsid w:val="005673C4"/>
    <w:rsid w:val="005675E7"/>
    <w:rsid w:val="00567ED0"/>
    <w:rsid w:val="0057209C"/>
    <w:rsid w:val="0057361B"/>
    <w:rsid w:val="005747A2"/>
    <w:rsid w:val="00575042"/>
    <w:rsid w:val="00575125"/>
    <w:rsid w:val="005757AC"/>
    <w:rsid w:val="00575927"/>
    <w:rsid w:val="00577129"/>
    <w:rsid w:val="005774A6"/>
    <w:rsid w:val="005775DE"/>
    <w:rsid w:val="00581236"/>
    <w:rsid w:val="0058239B"/>
    <w:rsid w:val="00582BCE"/>
    <w:rsid w:val="00583A1B"/>
    <w:rsid w:val="00584CDA"/>
    <w:rsid w:val="00585EE8"/>
    <w:rsid w:val="005869EE"/>
    <w:rsid w:val="00587836"/>
    <w:rsid w:val="00590B2B"/>
    <w:rsid w:val="00591CCC"/>
    <w:rsid w:val="00591CD5"/>
    <w:rsid w:val="00592220"/>
    <w:rsid w:val="005925BE"/>
    <w:rsid w:val="005931A0"/>
    <w:rsid w:val="00596EE1"/>
    <w:rsid w:val="00597210"/>
    <w:rsid w:val="005972E5"/>
    <w:rsid w:val="005A067A"/>
    <w:rsid w:val="005A0F80"/>
    <w:rsid w:val="005A10EF"/>
    <w:rsid w:val="005A1D26"/>
    <w:rsid w:val="005A422D"/>
    <w:rsid w:val="005A4301"/>
    <w:rsid w:val="005A4478"/>
    <w:rsid w:val="005A47B9"/>
    <w:rsid w:val="005A4C23"/>
    <w:rsid w:val="005A5398"/>
    <w:rsid w:val="005A5C0C"/>
    <w:rsid w:val="005A6CA9"/>
    <w:rsid w:val="005A6FAB"/>
    <w:rsid w:val="005A78BC"/>
    <w:rsid w:val="005B00D8"/>
    <w:rsid w:val="005B00F1"/>
    <w:rsid w:val="005B209D"/>
    <w:rsid w:val="005B254F"/>
    <w:rsid w:val="005B2567"/>
    <w:rsid w:val="005B2E9D"/>
    <w:rsid w:val="005B347C"/>
    <w:rsid w:val="005B4319"/>
    <w:rsid w:val="005B4E90"/>
    <w:rsid w:val="005B73F4"/>
    <w:rsid w:val="005C0D5C"/>
    <w:rsid w:val="005C20A0"/>
    <w:rsid w:val="005C25A1"/>
    <w:rsid w:val="005C31A3"/>
    <w:rsid w:val="005C5079"/>
    <w:rsid w:val="005C5654"/>
    <w:rsid w:val="005C5715"/>
    <w:rsid w:val="005C5C24"/>
    <w:rsid w:val="005C623A"/>
    <w:rsid w:val="005C7A31"/>
    <w:rsid w:val="005D00C2"/>
    <w:rsid w:val="005D0B4D"/>
    <w:rsid w:val="005D336B"/>
    <w:rsid w:val="005D3E03"/>
    <w:rsid w:val="005D5988"/>
    <w:rsid w:val="005D631D"/>
    <w:rsid w:val="005D6716"/>
    <w:rsid w:val="005D69DF"/>
    <w:rsid w:val="005D7317"/>
    <w:rsid w:val="005D7DBE"/>
    <w:rsid w:val="005E0018"/>
    <w:rsid w:val="005E0C1F"/>
    <w:rsid w:val="005E0CE3"/>
    <w:rsid w:val="005E3010"/>
    <w:rsid w:val="005E30F2"/>
    <w:rsid w:val="005E4154"/>
    <w:rsid w:val="005E6EC3"/>
    <w:rsid w:val="005E7F25"/>
    <w:rsid w:val="005F05B0"/>
    <w:rsid w:val="005F0772"/>
    <w:rsid w:val="005F0D07"/>
    <w:rsid w:val="005F1684"/>
    <w:rsid w:val="005F18F1"/>
    <w:rsid w:val="005F1BCE"/>
    <w:rsid w:val="005F3676"/>
    <w:rsid w:val="005F4490"/>
    <w:rsid w:val="005F5159"/>
    <w:rsid w:val="005F5962"/>
    <w:rsid w:val="005F59C2"/>
    <w:rsid w:val="005F6A5D"/>
    <w:rsid w:val="0060109E"/>
    <w:rsid w:val="006027D4"/>
    <w:rsid w:val="0060284B"/>
    <w:rsid w:val="00602D79"/>
    <w:rsid w:val="006031BC"/>
    <w:rsid w:val="00603F10"/>
    <w:rsid w:val="00604EFF"/>
    <w:rsid w:val="00605C6E"/>
    <w:rsid w:val="00606124"/>
    <w:rsid w:val="00606FD6"/>
    <w:rsid w:val="00610296"/>
    <w:rsid w:val="00610315"/>
    <w:rsid w:val="00611055"/>
    <w:rsid w:val="00613F88"/>
    <w:rsid w:val="00617FEC"/>
    <w:rsid w:val="0062043B"/>
    <w:rsid w:val="006206B0"/>
    <w:rsid w:val="00620FFD"/>
    <w:rsid w:val="006229D8"/>
    <w:rsid w:val="00623132"/>
    <w:rsid w:val="00624C11"/>
    <w:rsid w:val="00625026"/>
    <w:rsid w:val="006253AF"/>
    <w:rsid w:val="00626B50"/>
    <w:rsid w:val="00626D97"/>
    <w:rsid w:val="00627FDC"/>
    <w:rsid w:val="006302C4"/>
    <w:rsid w:val="00633080"/>
    <w:rsid w:val="00633371"/>
    <w:rsid w:val="00633D49"/>
    <w:rsid w:val="00635CAB"/>
    <w:rsid w:val="00637188"/>
    <w:rsid w:val="0063786F"/>
    <w:rsid w:val="006403E5"/>
    <w:rsid w:val="00640B03"/>
    <w:rsid w:val="00641824"/>
    <w:rsid w:val="00641950"/>
    <w:rsid w:val="00642053"/>
    <w:rsid w:val="00642898"/>
    <w:rsid w:val="00642D8B"/>
    <w:rsid w:val="00644100"/>
    <w:rsid w:val="00644C66"/>
    <w:rsid w:val="00644D4C"/>
    <w:rsid w:val="0064667A"/>
    <w:rsid w:val="0064755F"/>
    <w:rsid w:val="00651777"/>
    <w:rsid w:val="00651DAE"/>
    <w:rsid w:val="00653AA2"/>
    <w:rsid w:val="006555B5"/>
    <w:rsid w:val="00655955"/>
    <w:rsid w:val="00656316"/>
    <w:rsid w:val="006569FB"/>
    <w:rsid w:val="00657B83"/>
    <w:rsid w:val="00657C57"/>
    <w:rsid w:val="00662AF3"/>
    <w:rsid w:val="00662EE7"/>
    <w:rsid w:val="00663554"/>
    <w:rsid w:val="006647C0"/>
    <w:rsid w:val="00664D8F"/>
    <w:rsid w:val="00664FFC"/>
    <w:rsid w:val="006661E9"/>
    <w:rsid w:val="00666559"/>
    <w:rsid w:val="00670CE4"/>
    <w:rsid w:val="00670D5F"/>
    <w:rsid w:val="00671CC0"/>
    <w:rsid w:val="00672146"/>
    <w:rsid w:val="00674662"/>
    <w:rsid w:val="00674DF4"/>
    <w:rsid w:val="006760B3"/>
    <w:rsid w:val="00677962"/>
    <w:rsid w:val="006803BF"/>
    <w:rsid w:val="006804AF"/>
    <w:rsid w:val="00680BDF"/>
    <w:rsid w:val="0068104A"/>
    <w:rsid w:val="006812CB"/>
    <w:rsid w:val="006823AB"/>
    <w:rsid w:val="00682D48"/>
    <w:rsid w:val="00683159"/>
    <w:rsid w:val="006836DE"/>
    <w:rsid w:val="006838E0"/>
    <w:rsid w:val="0068488E"/>
    <w:rsid w:val="0068596F"/>
    <w:rsid w:val="006872C0"/>
    <w:rsid w:val="00690F54"/>
    <w:rsid w:val="00690FD2"/>
    <w:rsid w:val="006927AF"/>
    <w:rsid w:val="00693543"/>
    <w:rsid w:val="006936F0"/>
    <w:rsid w:val="00693A66"/>
    <w:rsid w:val="00694EA5"/>
    <w:rsid w:val="00695E98"/>
    <w:rsid w:val="00696234"/>
    <w:rsid w:val="00696280"/>
    <w:rsid w:val="00696E8B"/>
    <w:rsid w:val="00697210"/>
    <w:rsid w:val="006973AA"/>
    <w:rsid w:val="006976EC"/>
    <w:rsid w:val="00697D2D"/>
    <w:rsid w:val="006A0255"/>
    <w:rsid w:val="006A0EB6"/>
    <w:rsid w:val="006A2AAF"/>
    <w:rsid w:val="006A302E"/>
    <w:rsid w:val="006A4033"/>
    <w:rsid w:val="006A5204"/>
    <w:rsid w:val="006A6228"/>
    <w:rsid w:val="006A6B9A"/>
    <w:rsid w:val="006A77C0"/>
    <w:rsid w:val="006A7B1F"/>
    <w:rsid w:val="006B21D4"/>
    <w:rsid w:val="006B3965"/>
    <w:rsid w:val="006B3DB3"/>
    <w:rsid w:val="006B74D0"/>
    <w:rsid w:val="006B7DE3"/>
    <w:rsid w:val="006C0BA2"/>
    <w:rsid w:val="006C1179"/>
    <w:rsid w:val="006C16E0"/>
    <w:rsid w:val="006C1CCB"/>
    <w:rsid w:val="006C3AE7"/>
    <w:rsid w:val="006C5A45"/>
    <w:rsid w:val="006C5A8F"/>
    <w:rsid w:val="006C5D82"/>
    <w:rsid w:val="006C7AB4"/>
    <w:rsid w:val="006D0761"/>
    <w:rsid w:val="006D148A"/>
    <w:rsid w:val="006D2AEE"/>
    <w:rsid w:val="006D2BB0"/>
    <w:rsid w:val="006D40F6"/>
    <w:rsid w:val="006D4D0B"/>
    <w:rsid w:val="006D4FA7"/>
    <w:rsid w:val="006D51FF"/>
    <w:rsid w:val="006D6071"/>
    <w:rsid w:val="006D6B57"/>
    <w:rsid w:val="006D6D88"/>
    <w:rsid w:val="006D7561"/>
    <w:rsid w:val="006D7A59"/>
    <w:rsid w:val="006D7F6B"/>
    <w:rsid w:val="006E0337"/>
    <w:rsid w:val="006E1682"/>
    <w:rsid w:val="006E1FCC"/>
    <w:rsid w:val="006E2289"/>
    <w:rsid w:val="006E230B"/>
    <w:rsid w:val="006E32C9"/>
    <w:rsid w:val="006E3DDF"/>
    <w:rsid w:val="006E45AA"/>
    <w:rsid w:val="006E490E"/>
    <w:rsid w:val="006E5569"/>
    <w:rsid w:val="006E5620"/>
    <w:rsid w:val="006E5A6B"/>
    <w:rsid w:val="006E658F"/>
    <w:rsid w:val="006E6D35"/>
    <w:rsid w:val="006E6F03"/>
    <w:rsid w:val="006F0B70"/>
    <w:rsid w:val="006F2735"/>
    <w:rsid w:val="006F2D86"/>
    <w:rsid w:val="006F3F5F"/>
    <w:rsid w:val="006F4172"/>
    <w:rsid w:val="006F54F2"/>
    <w:rsid w:val="006F7B43"/>
    <w:rsid w:val="006F7C78"/>
    <w:rsid w:val="007003DE"/>
    <w:rsid w:val="00701004"/>
    <w:rsid w:val="00701995"/>
    <w:rsid w:val="00701C15"/>
    <w:rsid w:val="0070209C"/>
    <w:rsid w:val="007020C1"/>
    <w:rsid w:val="0070258F"/>
    <w:rsid w:val="00702F25"/>
    <w:rsid w:val="00703602"/>
    <w:rsid w:val="00703889"/>
    <w:rsid w:val="00704E84"/>
    <w:rsid w:val="00704F12"/>
    <w:rsid w:val="00705ED1"/>
    <w:rsid w:val="007067CF"/>
    <w:rsid w:val="007073C1"/>
    <w:rsid w:val="00711771"/>
    <w:rsid w:val="007131F0"/>
    <w:rsid w:val="007137E8"/>
    <w:rsid w:val="00714469"/>
    <w:rsid w:val="00714CAE"/>
    <w:rsid w:val="0072141B"/>
    <w:rsid w:val="00722EFF"/>
    <w:rsid w:val="00722F25"/>
    <w:rsid w:val="007238DB"/>
    <w:rsid w:val="00724994"/>
    <w:rsid w:val="00725527"/>
    <w:rsid w:val="00726C99"/>
    <w:rsid w:val="007275F1"/>
    <w:rsid w:val="00727C53"/>
    <w:rsid w:val="007301FB"/>
    <w:rsid w:val="00731408"/>
    <w:rsid w:val="00731C63"/>
    <w:rsid w:val="00731CD3"/>
    <w:rsid w:val="00732D1D"/>
    <w:rsid w:val="00732EC8"/>
    <w:rsid w:val="00733C83"/>
    <w:rsid w:val="0073432E"/>
    <w:rsid w:val="007349A2"/>
    <w:rsid w:val="00734B01"/>
    <w:rsid w:val="00736D43"/>
    <w:rsid w:val="00737BDC"/>
    <w:rsid w:val="007401EB"/>
    <w:rsid w:val="00740A77"/>
    <w:rsid w:val="00741759"/>
    <w:rsid w:val="007432CB"/>
    <w:rsid w:val="00743707"/>
    <w:rsid w:val="007437FE"/>
    <w:rsid w:val="00745548"/>
    <w:rsid w:val="0074632F"/>
    <w:rsid w:val="007469DE"/>
    <w:rsid w:val="007476A9"/>
    <w:rsid w:val="007503DF"/>
    <w:rsid w:val="007516F2"/>
    <w:rsid w:val="00751C85"/>
    <w:rsid w:val="00754673"/>
    <w:rsid w:val="00754DD0"/>
    <w:rsid w:val="00754EFB"/>
    <w:rsid w:val="00757BE0"/>
    <w:rsid w:val="00757D5C"/>
    <w:rsid w:val="00757FFC"/>
    <w:rsid w:val="00760B4B"/>
    <w:rsid w:val="0076213A"/>
    <w:rsid w:val="00762938"/>
    <w:rsid w:val="00763C9D"/>
    <w:rsid w:val="00763D62"/>
    <w:rsid w:val="00763F65"/>
    <w:rsid w:val="00764A84"/>
    <w:rsid w:val="0076510F"/>
    <w:rsid w:val="00767205"/>
    <w:rsid w:val="00767549"/>
    <w:rsid w:val="00767FA7"/>
    <w:rsid w:val="0077061B"/>
    <w:rsid w:val="00772674"/>
    <w:rsid w:val="00772C43"/>
    <w:rsid w:val="00772D73"/>
    <w:rsid w:val="007739BD"/>
    <w:rsid w:val="00773A7A"/>
    <w:rsid w:val="007748A4"/>
    <w:rsid w:val="00774AFA"/>
    <w:rsid w:val="00775EE1"/>
    <w:rsid w:val="0078032D"/>
    <w:rsid w:val="0078069E"/>
    <w:rsid w:val="00782DEB"/>
    <w:rsid w:val="00783E6D"/>
    <w:rsid w:val="00783FB1"/>
    <w:rsid w:val="00785B1E"/>
    <w:rsid w:val="00787BE6"/>
    <w:rsid w:val="00790556"/>
    <w:rsid w:val="00791919"/>
    <w:rsid w:val="00792EFF"/>
    <w:rsid w:val="007945A4"/>
    <w:rsid w:val="00794AE0"/>
    <w:rsid w:val="00795088"/>
    <w:rsid w:val="0079509B"/>
    <w:rsid w:val="00797F76"/>
    <w:rsid w:val="007A12E8"/>
    <w:rsid w:val="007A2915"/>
    <w:rsid w:val="007A347F"/>
    <w:rsid w:val="007A47BA"/>
    <w:rsid w:val="007A5044"/>
    <w:rsid w:val="007A593B"/>
    <w:rsid w:val="007A5B50"/>
    <w:rsid w:val="007A5F37"/>
    <w:rsid w:val="007A7F82"/>
    <w:rsid w:val="007B1138"/>
    <w:rsid w:val="007B1816"/>
    <w:rsid w:val="007B20FC"/>
    <w:rsid w:val="007B35A6"/>
    <w:rsid w:val="007B40AC"/>
    <w:rsid w:val="007B4BDA"/>
    <w:rsid w:val="007B683C"/>
    <w:rsid w:val="007B6D73"/>
    <w:rsid w:val="007B77B1"/>
    <w:rsid w:val="007C3396"/>
    <w:rsid w:val="007C3F49"/>
    <w:rsid w:val="007C5048"/>
    <w:rsid w:val="007C616C"/>
    <w:rsid w:val="007C68C5"/>
    <w:rsid w:val="007C6C31"/>
    <w:rsid w:val="007C7CC5"/>
    <w:rsid w:val="007C7D52"/>
    <w:rsid w:val="007D0353"/>
    <w:rsid w:val="007D0568"/>
    <w:rsid w:val="007D0A31"/>
    <w:rsid w:val="007D0D35"/>
    <w:rsid w:val="007D0D60"/>
    <w:rsid w:val="007D1608"/>
    <w:rsid w:val="007D171D"/>
    <w:rsid w:val="007D17CE"/>
    <w:rsid w:val="007D1922"/>
    <w:rsid w:val="007D2161"/>
    <w:rsid w:val="007D281A"/>
    <w:rsid w:val="007D29D3"/>
    <w:rsid w:val="007D2C1C"/>
    <w:rsid w:val="007D449C"/>
    <w:rsid w:val="007D535D"/>
    <w:rsid w:val="007D5E71"/>
    <w:rsid w:val="007D6354"/>
    <w:rsid w:val="007D6439"/>
    <w:rsid w:val="007D64FC"/>
    <w:rsid w:val="007D65C7"/>
    <w:rsid w:val="007D6F3E"/>
    <w:rsid w:val="007E0CE3"/>
    <w:rsid w:val="007E282B"/>
    <w:rsid w:val="007E2FEE"/>
    <w:rsid w:val="007E30DB"/>
    <w:rsid w:val="007E3419"/>
    <w:rsid w:val="007E4B6D"/>
    <w:rsid w:val="007E5934"/>
    <w:rsid w:val="007E6CA4"/>
    <w:rsid w:val="007E7D31"/>
    <w:rsid w:val="007F0131"/>
    <w:rsid w:val="007F1448"/>
    <w:rsid w:val="007F1BB2"/>
    <w:rsid w:val="007F1D05"/>
    <w:rsid w:val="007F3582"/>
    <w:rsid w:val="007F490E"/>
    <w:rsid w:val="007F55E9"/>
    <w:rsid w:val="007F5C37"/>
    <w:rsid w:val="007F5E5F"/>
    <w:rsid w:val="007F766A"/>
    <w:rsid w:val="007F7CE7"/>
    <w:rsid w:val="008015E0"/>
    <w:rsid w:val="00801B5D"/>
    <w:rsid w:val="00802981"/>
    <w:rsid w:val="008035CE"/>
    <w:rsid w:val="00804275"/>
    <w:rsid w:val="00804D1F"/>
    <w:rsid w:val="008053E2"/>
    <w:rsid w:val="00805475"/>
    <w:rsid w:val="00806341"/>
    <w:rsid w:val="00806595"/>
    <w:rsid w:val="0080662C"/>
    <w:rsid w:val="00806EEA"/>
    <w:rsid w:val="00807A0E"/>
    <w:rsid w:val="00807F0F"/>
    <w:rsid w:val="00810557"/>
    <w:rsid w:val="00810A21"/>
    <w:rsid w:val="008123F5"/>
    <w:rsid w:val="00812C92"/>
    <w:rsid w:val="00813587"/>
    <w:rsid w:val="00814F80"/>
    <w:rsid w:val="00816C4B"/>
    <w:rsid w:val="00817D56"/>
    <w:rsid w:val="00820264"/>
    <w:rsid w:val="008219EB"/>
    <w:rsid w:val="00822A44"/>
    <w:rsid w:val="00823568"/>
    <w:rsid w:val="0082416A"/>
    <w:rsid w:val="008268B2"/>
    <w:rsid w:val="0082747F"/>
    <w:rsid w:val="0082764D"/>
    <w:rsid w:val="00827E76"/>
    <w:rsid w:val="00831056"/>
    <w:rsid w:val="0083162A"/>
    <w:rsid w:val="008317F5"/>
    <w:rsid w:val="0083250D"/>
    <w:rsid w:val="0083252E"/>
    <w:rsid w:val="00834098"/>
    <w:rsid w:val="00834B2B"/>
    <w:rsid w:val="0083614F"/>
    <w:rsid w:val="0083712F"/>
    <w:rsid w:val="00837743"/>
    <w:rsid w:val="00837E0E"/>
    <w:rsid w:val="0084012F"/>
    <w:rsid w:val="00840249"/>
    <w:rsid w:val="00840B4A"/>
    <w:rsid w:val="00841837"/>
    <w:rsid w:val="00841A69"/>
    <w:rsid w:val="00841D06"/>
    <w:rsid w:val="008424CC"/>
    <w:rsid w:val="00842A29"/>
    <w:rsid w:val="00842D2F"/>
    <w:rsid w:val="00843CEF"/>
    <w:rsid w:val="008440DF"/>
    <w:rsid w:val="00846742"/>
    <w:rsid w:val="00846A2C"/>
    <w:rsid w:val="0084703C"/>
    <w:rsid w:val="00847304"/>
    <w:rsid w:val="00851AEC"/>
    <w:rsid w:val="008520A0"/>
    <w:rsid w:val="00855965"/>
    <w:rsid w:val="00855DCC"/>
    <w:rsid w:val="00855FE4"/>
    <w:rsid w:val="00856BCC"/>
    <w:rsid w:val="00857368"/>
    <w:rsid w:val="008600C8"/>
    <w:rsid w:val="00860364"/>
    <w:rsid w:val="00860C56"/>
    <w:rsid w:val="00861A29"/>
    <w:rsid w:val="0086324A"/>
    <w:rsid w:val="00863A25"/>
    <w:rsid w:val="008654BE"/>
    <w:rsid w:val="008659B8"/>
    <w:rsid w:val="00866368"/>
    <w:rsid w:val="00866E05"/>
    <w:rsid w:val="008675C8"/>
    <w:rsid w:val="0087085D"/>
    <w:rsid w:val="00871FC0"/>
    <w:rsid w:val="00873289"/>
    <w:rsid w:val="008747E0"/>
    <w:rsid w:val="008751CA"/>
    <w:rsid w:val="00875654"/>
    <w:rsid w:val="00875F30"/>
    <w:rsid w:val="0087759C"/>
    <w:rsid w:val="0087772A"/>
    <w:rsid w:val="0087773A"/>
    <w:rsid w:val="00877A2F"/>
    <w:rsid w:val="00880467"/>
    <w:rsid w:val="0088155F"/>
    <w:rsid w:val="008820E7"/>
    <w:rsid w:val="008821D1"/>
    <w:rsid w:val="008822F2"/>
    <w:rsid w:val="00882D61"/>
    <w:rsid w:val="00882DE6"/>
    <w:rsid w:val="00883A6E"/>
    <w:rsid w:val="00883BDA"/>
    <w:rsid w:val="00883C62"/>
    <w:rsid w:val="00884997"/>
    <w:rsid w:val="00884CA7"/>
    <w:rsid w:val="00887289"/>
    <w:rsid w:val="008874F4"/>
    <w:rsid w:val="00887D2B"/>
    <w:rsid w:val="00887F1F"/>
    <w:rsid w:val="00890D98"/>
    <w:rsid w:val="00891715"/>
    <w:rsid w:val="008919C5"/>
    <w:rsid w:val="00891A56"/>
    <w:rsid w:val="00895045"/>
    <w:rsid w:val="008951B8"/>
    <w:rsid w:val="0089558A"/>
    <w:rsid w:val="00895BCF"/>
    <w:rsid w:val="008962A8"/>
    <w:rsid w:val="00896C42"/>
    <w:rsid w:val="00896D22"/>
    <w:rsid w:val="008970F5"/>
    <w:rsid w:val="008A02D4"/>
    <w:rsid w:val="008A0FDB"/>
    <w:rsid w:val="008A2926"/>
    <w:rsid w:val="008A40ED"/>
    <w:rsid w:val="008A63C9"/>
    <w:rsid w:val="008A7E1C"/>
    <w:rsid w:val="008B1795"/>
    <w:rsid w:val="008B283A"/>
    <w:rsid w:val="008B2C79"/>
    <w:rsid w:val="008B2D77"/>
    <w:rsid w:val="008B2FDD"/>
    <w:rsid w:val="008B3C2E"/>
    <w:rsid w:val="008B4C5A"/>
    <w:rsid w:val="008B635E"/>
    <w:rsid w:val="008B6CC9"/>
    <w:rsid w:val="008B7036"/>
    <w:rsid w:val="008C17AA"/>
    <w:rsid w:val="008C190D"/>
    <w:rsid w:val="008C1A6E"/>
    <w:rsid w:val="008C248A"/>
    <w:rsid w:val="008C2663"/>
    <w:rsid w:val="008C31C4"/>
    <w:rsid w:val="008C3872"/>
    <w:rsid w:val="008C3EC9"/>
    <w:rsid w:val="008C47BA"/>
    <w:rsid w:val="008C50C4"/>
    <w:rsid w:val="008D0541"/>
    <w:rsid w:val="008D0D38"/>
    <w:rsid w:val="008D16EE"/>
    <w:rsid w:val="008D258F"/>
    <w:rsid w:val="008D286B"/>
    <w:rsid w:val="008D28CD"/>
    <w:rsid w:val="008D2EBD"/>
    <w:rsid w:val="008D4962"/>
    <w:rsid w:val="008E1452"/>
    <w:rsid w:val="008E1917"/>
    <w:rsid w:val="008E1BAC"/>
    <w:rsid w:val="008E2A7C"/>
    <w:rsid w:val="008E3922"/>
    <w:rsid w:val="008E3E93"/>
    <w:rsid w:val="008E4224"/>
    <w:rsid w:val="008E4D7F"/>
    <w:rsid w:val="008E51D4"/>
    <w:rsid w:val="008E5BDD"/>
    <w:rsid w:val="008E628F"/>
    <w:rsid w:val="008E6477"/>
    <w:rsid w:val="008E6CF2"/>
    <w:rsid w:val="008E7C72"/>
    <w:rsid w:val="008F04CF"/>
    <w:rsid w:val="008F0F47"/>
    <w:rsid w:val="008F1E9F"/>
    <w:rsid w:val="008F26E3"/>
    <w:rsid w:val="008F3487"/>
    <w:rsid w:val="008F3CA8"/>
    <w:rsid w:val="008F40AC"/>
    <w:rsid w:val="008F47BE"/>
    <w:rsid w:val="008F4B08"/>
    <w:rsid w:val="008F4F34"/>
    <w:rsid w:val="008F62B2"/>
    <w:rsid w:val="00900A29"/>
    <w:rsid w:val="00901DFF"/>
    <w:rsid w:val="009038BE"/>
    <w:rsid w:val="00906E2B"/>
    <w:rsid w:val="0091046B"/>
    <w:rsid w:val="00911D2B"/>
    <w:rsid w:val="00912E01"/>
    <w:rsid w:val="009134F5"/>
    <w:rsid w:val="00913ECE"/>
    <w:rsid w:val="009144DA"/>
    <w:rsid w:val="00914671"/>
    <w:rsid w:val="00915EFA"/>
    <w:rsid w:val="00916A05"/>
    <w:rsid w:val="00916BC0"/>
    <w:rsid w:val="00916EED"/>
    <w:rsid w:val="00917B24"/>
    <w:rsid w:val="00922E64"/>
    <w:rsid w:val="0092358B"/>
    <w:rsid w:val="00923E87"/>
    <w:rsid w:val="00925379"/>
    <w:rsid w:val="00925BDF"/>
    <w:rsid w:val="00925CF9"/>
    <w:rsid w:val="00925E37"/>
    <w:rsid w:val="00926208"/>
    <w:rsid w:val="00926A73"/>
    <w:rsid w:val="009272A9"/>
    <w:rsid w:val="00927C19"/>
    <w:rsid w:val="009303B9"/>
    <w:rsid w:val="00930BAE"/>
    <w:rsid w:val="0093307B"/>
    <w:rsid w:val="0093311A"/>
    <w:rsid w:val="00934CD0"/>
    <w:rsid w:val="00935049"/>
    <w:rsid w:val="00937089"/>
    <w:rsid w:val="009376BA"/>
    <w:rsid w:val="009379E1"/>
    <w:rsid w:val="00937F50"/>
    <w:rsid w:val="0094037E"/>
    <w:rsid w:val="009404F4"/>
    <w:rsid w:val="00942104"/>
    <w:rsid w:val="009428E3"/>
    <w:rsid w:val="009445A7"/>
    <w:rsid w:val="00950575"/>
    <w:rsid w:val="00950DA8"/>
    <w:rsid w:val="00951502"/>
    <w:rsid w:val="009515EF"/>
    <w:rsid w:val="00952DCD"/>
    <w:rsid w:val="00953733"/>
    <w:rsid w:val="00955109"/>
    <w:rsid w:val="00956566"/>
    <w:rsid w:val="009569B0"/>
    <w:rsid w:val="00956B19"/>
    <w:rsid w:val="00956B4C"/>
    <w:rsid w:val="00956E21"/>
    <w:rsid w:val="00957415"/>
    <w:rsid w:val="0096019B"/>
    <w:rsid w:val="00960871"/>
    <w:rsid w:val="00961060"/>
    <w:rsid w:val="009617DB"/>
    <w:rsid w:val="0096253C"/>
    <w:rsid w:val="00964104"/>
    <w:rsid w:val="00964611"/>
    <w:rsid w:val="00970310"/>
    <w:rsid w:val="009704EA"/>
    <w:rsid w:val="009708DC"/>
    <w:rsid w:val="00970DED"/>
    <w:rsid w:val="00971633"/>
    <w:rsid w:val="009727E7"/>
    <w:rsid w:val="00972A47"/>
    <w:rsid w:val="00972A88"/>
    <w:rsid w:val="009731DD"/>
    <w:rsid w:val="00973BC4"/>
    <w:rsid w:val="00973E3F"/>
    <w:rsid w:val="00974183"/>
    <w:rsid w:val="00974329"/>
    <w:rsid w:val="00974958"/>
    <w:rsid w:val="009749D8"/>
    <w:rsid w:val="00974A4B"/>
    <w:rsid w:val="009757C9"/>
    <w:rsid w:val="00975B9B"/>
    <w:rsid w:val="00976C9B"/>
    <w:rsid w:val="00977431"/>
    <w:rsid w:val="00977695"/>
    <w:rsid w:val="00977924"/>
    <w:rsid w:val="00980196"/>
    <w:rsid w:val="009821BD"/>
    <w:rsid w:val="00983FEF"/>
    <w:rsid w:val="009851CE"/>
    <w:rsid w:val="00985ADC"/>
    <w:rsid w:val="00986B32"/>
    <w:rsid w:val="00990314"/>
    <w:rsid w:val="00991B9F"/>
    <w:rsid w:val="00992265"/>
    <w:rsid w:val="009925C4"/>
    <w:rsid w:val="00993DDA"/>
    <w:rsid w:val="00994671"/>
    <w:rsid w:val="00994F95"/>
    <w:rsid w:val="00996063"/>
    <w:rsid w:val="00997542"/>
    <w:rsid w:val="009A24D2"/>
    <w:rsid w:val="009A3409"/>
    <w:rsid w:val="009A4266"/>
    <w:rsid w:val="009A47EB"/>
    <w:rsid w:val="009A5D74"/>
    <w:rsid w:val="009A5FEC"/>
    <w:rsid w:val="009A75C4"/>
    <w:rsid w:val="009A76E7"/>
    <w:rsid w:val="009A7758"/>
    <w:rsid w:val="009A7B6A"/>
    <w:rsid w:val="009B01F6"/>
    <w:rsid w:val="009B26E1"/>
    <w:rsid w:val="009B365B"/>
    <w:rsid w:val="009B3A24"/>
    <w:rsid w:val="009B3C5F"/>
    <w:rsid w:val="009B48AC"/>
    <w:rsid w:val="009B48E3"/>
    <w:rsid w:val="009B5F9B"/>
    <w:rsid w:val="009C1068"/>
    <w:rsid w:val="009C11C1"/>
    <w:rsid w:val="009C31A9"/>
    <w:rsid w:val="009C3263"/>
    <w:rsid w:val="009C32EC"/>
    <w:rsid w:val="009C557D"/>
    <w:rsid w:val="009C6497"/>
    <w:rsid w:val="009C65EC"/>
    <w:rsid w:val="009C7EF6"/>
    <w:rsid w:val="009D04A4"/>
    <w:rsid w:val="009D0658"/>
    <w:rsid w:val="009D2534"/>
    <w:rsid w:val="009D36F7"/>
    <w:rsid w:val="009D3778"/>
    <w:rsid w:val="009D5436"/>
    <w:rsid w:val="009D6CAC"/>
    <w:rsid w:val="009D7758"/>
    <w:rsid w:val="009E2D5A"/>
    <w:rsid w:val="009E2FFC"/>
    <w:rsid w:val="009E3DDB"/>
    <w:rsid w:val="009E57CA"/>
    <w:rsid w:val="009E5DFA"/>
    <w:rsid w:val="009E6D3C"/>
    <w:rsid w:val="009E7D35"/>
    <w:rsid w:val="009E7D4D"/>
    <w:rsid w:val="009F3FD2"/>
    <w:rsid w:val="009F4157"/>
    <w:rsid w:val="009F5CFA"/>
    <w:rsid w:val="009F6472"/>
    <w:rsid w:val="009F7477"/>
    <w:rsid w:val="00A004AB"/>
    <w:rsid w:val="00A01432"/>
    <w:rsid w:val="00A0147D"/>
    <w:rsid w:val="00A01D96"/>
    <w:rsid w:val="00A04E45"/>
    <w:rsid w:val="00A05FC9"/>
    <w:rsid w:val="00A104D9"/>
    <w:rsid w:val="00A10B81"/>
    <w:rsid w:val="00A10E10"/>
    <w:rsid w:val="00A12DB5"/>
    <w:rsid w:val="00A12F0F"/>
    <w:rsid w:val="00A130A9"/>
    <w:rsid w:val="00A13210"/>
    <w:rsid w:val="00A141E1"/>
    <w:rsid w:val="00A148D9"/>
    <w:rsid w:val="00A14CA9"/>
    <w:rsid w:val="00A1697E"/>
    <w:rsid w:val="00A20D41"/>
    <w:rsid w:val="00A21207"/>
    <w:rsid w:val="00A21276"/>
    <w:rsid w:val="00A2131F"/>
    <w:rsid w:val="00A21568"/>
    <w:rsid w:val="00A21AF6"/>
    <w:rsid w:val="00A21DDE"/>
    <w:rsid w:val="00A22137"/>
    <w:rsid w:val="00A2231D"/>
    <w:rsid w:val="00A301B7"/>
    <w:rsid w:val="00A30EDE"/>
    <w:rsid w:val="00A310F8"/>
    <w:rsid w:val="00A313F0"/>
    <w:rsid w:val="00A31C20"/>
    <w:rsid w:val="00A31FA7"/>
    <w:rsid w:val="00A3316C"/>
    <w:rsid w:val="00A36402"/>
    <w:rsid w:val="00A3676E"/>
    <w:rsid w:val="00A36F1A"/>
    <w:rsid w:val="00A376BA"/>
    <w:rsid w:val="00A379BB"/>
    <w:rsid w:val="00A379E0"/>
    <w:rsid w:val="00A37E9C"/>
    <w:rsid w:val="00A40386"/>
    <w:rsid w:val="00A40738"/>
    <w:rsid w:val="00A41678"/>
    <w:rsid w:val="00A41F22"/>
    <w:rsid w:val="00A43E83"/>
    <w:rsid w:val="00A44EF6"/>
    <w:rsid w:val="00A46326"/>
    <w:rsid w:val="00A46981"/>
    <w:rsid w:val="00A469D2"/>
    <w:rsid w:val="00A46D6F"/>
    <w:rsid w:val="00A472BC"/>
    <w:rsid w:val="00A507F3"/>
    <w:rsid w:val="00A52F99"/>
    <w:rsid w:val="00A53322"/>
    <w:rsid w:val="00A53473"/>
    <w:rsid w:val="00A53C57"/>
    <w:rsid w:val="00A5548C"/>
    <w:rsid w:val="00A5788B"/>
    <w:rsid w:val="00A57E64"/>
    <w:rsid w:val="00A60135"/>
    <w:rsid w:val="00A60D1A"/>
    <w:rsid w:val="00A615CD"/>
    <w:rsid w:val="00A637D7"/>
    <w:rsid w:val="00A638F1"/>
    <w:rsid w:val="00A64C79"/>
    <w:rsid w:val="00A65498"/>
    <w:rsid w:val="00A70606"/>
    <w:rsid w:val="00A73007"/>
    <w:rsid w:val="00A74075"/>
    <w:rsid w:val="00A74122"/>
    <w:rsid w:val="00A756DE"/>
    <w:rsid w:val="00A7578B"/>
    <w:rsid w:val="00A771CC"/>
    <w:rsid w:val="00A81126"/>
    <w:rsid w:val="00A81A81"/>
    <w:rsid w:val="00A82D6B"/>
    <w:rsid w:val="00A846F2"/>
    <w:rsid w:val="00A851EB"/>
    <w:rsid w:val="00A8576B"/>
    <w:rsid w:val="00A85821"/>
    <w:rsid w:val="00A85F89"/>
    <w:rsid w:val="00A87815"/>
    <w:rsid w:val="00A909E0"/>
    <w:rsid w:val="00A91396"/>
    <w:rsid w:val="00A9140E"/>
    <w:rsid w:val="00A9159E"/>
    <w:rsid w:val="00A92191"/>
    <w:rsid w:val="00A93890"/>
    <w:rsid w:val="00A93D12"/>
    <w:rsid w:val="00A940F1"/>
    <w:rsid w:val="00A9572B"/>
    <w:rsid w:val="00A95C7F"/>
    <w:rsid w:val="00A971A2"/>
    <w:rsid w:val="00A97A4F"/>
    <w:rsid w:val="00A97C9F"/>
    <w:rsid w:val="00AA1FE2"/>
    <w:rsid w:val="00AA2D27"/>
    <w:rsid w:val="00AA2E45"/>
    <w:rsid w:val="00AA2F22"/>
    <w:rsid w:val="00AA40BA"/>
    <w:rsid w:val="00AA4A38"/>
    <w:rsid w:val="00AA56B6"/>
    <w:rsid w:val="00AA59D1"/>
    <w:rsid w:val="00AA5FD1"/>
    <w:rsid w:val="00AA6520"/>
    <w:rsid w:val="00AA7971"/>
    <w:rsid w:val="00AA79F4"/>
    <w:rsid w:val="00AB091F"/>
    <w:rsid w:val="00AB2901"/>
    <w:rsid w:val="00AB4142"/>
    <w:rsid w:val="00AB444E"/>
    <w:rsid w:val="00AB4B13"/>
    <w:rsid w:val="00AB4F39"/>
    <w:rsid w:val="00AC0122"/>
    <w:rsid w:val="00AC0939"/>
    <w:rsid w:val="00AC0F39"/>
    <w:rsid w:val="00AC1864"/>
    <w:rsid w:val="00AC1C24"/>
    <w:rsid w:val="00AC2B8C"/>
    <w:rsid w:val="00AC2F6A"/>
    <w:rsid w:val="00AC319C"/>
    <w:rsid w:val="00AC39E5"/>
    <w:rsid w:val="00AC3F5B"/>
    <w:rsid w:val="00AC649F"/>
    <w:rsid w:val="00AC660A"/>
    <w:rsid w:val="00AC73DF"/>
    <w:rsid w:val="00AD0302"/>
    <w:rsid w:val="00AD0C90"/>
    <w:rsid w:val="00AD1061"/>
    <w:rsid w:val="00AD1659"/>
    <w:rsid w:val="00AD218B"/>
    <w:rsid w:val="00AD21B1"/>
    <w:rsid w:val="00AD223F"/>
    <w:rsid w:val="00AD3CE5"/>
    <w:rsid w:val="00AD4F82"/>
    <w:rsid w:val="00AD67E3"/>
    <w:rsid w:val="00AD6889"/>
    <w:rsid w:val="00AD7C8F"/>
    <w:rsid w:val="00AE2F8E"/>
    <w:rsid w:val="00AE3769"/>
    <w:rsid w:val="00AE3C81"/>
    <w:rsid w:val="00AE405A"/>
    <w:rsid w:val="00AE433F"/>
    <w:rsid w:val="00AE4AA3"/>
    <w:rsid w:val="00AE4E6A"/>
    <w:rsid w:val="00AE5216"/>
    <w:rsid w:val="00AE5F80"/>
    <w:rsid w:val="00AE6612"/>
    <w:rsid w:val="00AE6B56"/>
    <w:rsid w:val="00AE6BF4"/>
    <w:rsid w:val="00AF0220"/>
    <w:rsid w:val="00AF0761"/>
    <w:rsid w:val="00AF1447"/>
    <w:rsid w:val="00AF2DEC"/>
    <w:rsid w:val="00AF2F9D"/>
    <w:rsid w:val="00AF3A31"/>
    <w:rsid w:val="00AF403A"/>
    <w:rsid w:val="00AF4726"/>
    <w:rsid w:val="00AF47CA"/>
    <w:rsid w:val="00AF4CED"/>
    <w:rsid w:val="00AF510C"/>
    <w:rsid w:val="00AF53C0"/>
    <w:rsid w:val="00AF5FD7"/>
    <w:rsid w:val="00B02B62"/>
    <w:rsid w:val="00B03844"/>
    <w:rsid w:val="00B03BA8"/>
    <w:rsid w:val="00B040DD"/>
    <w:rsid w:val="00B0563D"/>
    <w:rsid w:val="00B06287"/>
    <w:rsid w:val="00B0635B"/>
    <w:rsid w:val="00B06705"/>
    <w:rsid w:val="00B06E29"/>
    <w:rsid w:val="00B073F8"/>
    <w:rsid w:val="00B10617"/>
    <w:rsid w:val="00B1127A"/>
    <w:rsid w:val="00B11344"/>
    <w:rsid w:val="00B11712"/>
    <w:rsid w:val="00B11E9F"/>
    <w:rsid w:val="00B1239A"/>
    <w:rsid w:val="00B12F55"/>
    <w:rsid w:val="00B13530"/>
    <w:rsid w:val="00B141BF"/>
    <w:rsid w:val="00B14402"/>
    <w:rsid w:val="00B1467E"/>
    <w:rsid w:val="00B15CD3"/>
    <w:rsid w:val="00B15D0D"/>
    <w:rsid w:val="00B16BD9"/>
    <w:rsid w:val="00B17851"/>
    <w:rsid w:val="00B17FC1"/>
    <w:rsid w:val="00B202AF"/>
    <w:rsid w:val="00B2217C"/>
    <w:rsid w:val="00B2228A"/>
    <w:rsid w:val="00B22AC7"/>
    <w:rsid w:val="00B22F67"/>
    <w:rsid w:val="00B230F7"/>
    <w:rsid w:val="00B23B9E"/>
    <w:rsid w:val="00B258D0"/>
    <w:rsid w:val="00B26D0A"/>
    <w:rsid w:val="00B27F1A"/>
    <w:rsid w:val="00B3058F"/>
    <w:rsid w:val="00B31B36"/>
    <w:rsid w:val="00B31F64"/>
    <w:rsid w:val="00B32271"/>
    <w:rsid w:val="00B32D0C"/>
    <w:rsid w:val="00B331D7"/>
    <w:rsid w:val="00B3354A"/>
    <w:rsid w:val="00B35D1C"/>
    <w:rsid w:val="00B35E05"/>
    <w:rsid w:val="00B36E7A"/>
    <w:rsid w:val="00B37F65"/>
    <w:rsid w:val="00B40129"/>
    <w:rsid w:val="00B4108A"/>
    <w:rsid w:val="00B4431C"/>
    <w:rsid w:val="00B44B77"/>
    <w:rsid w:val="00B45B05"/>
    <w:rsid w:val="00B466F9"/>
    <w:rsid w:val="00B478FE"/>
    <w:rsid w:val="00B47E30"/>
    <w:rsid w:val="00B5025A"/>
    <w:rsid w:val="00B506B8"/>
    <w:rsid w:val="00B50A24"/>
    <w:rsid w:val="00B50AB4"/>
    <w:rsid w:val="00B50B1F"/>
    <w:rsid w:val="00B51FF4"/>
    <w:rsid w:val="00B52063"/>
    <w:rsid w:val="00B52F58"/>
    <w:rsid w:val="00B53A85"/>
    <w:rsid w:val="00B53F6F"/>
    <w:rsid w:val="00B540C9"/>
    <w:rsid w:val="00B55699"/>
    <w:rsid w:val="00B559FB"/>
    <w:rsid w:val="00B55EDC"/>
    <w:rsid w:val="00B56616"/>
    <w:rsid w:val="00B56CCE"/>
    <w:rsid w:val="00B571A0"/>
    <w:rsid w:val="00B57C59"/>
    <w:rsid w:val="00B60119"/>
    <w:rsid w:val="00B6096A"/>
    <w:rsid w:val="00B61270"/>
    <w:rsid w:val="00B61293"/>
    <w:rsid w:val="00B61A0C"/>
    <w:rsid w:val="00B627A7"/>
    <w:rsid w:val="00B627AD"/>
    <w:rsid w:val="00B62DBC"/>
    <w:rsid w:val="00B62FEB"/>
    <w:rsid w:val="00B635EC"/>
    <w:rsid w:val="00B6395A"/>
    <w:rsid w:val="00B655B6"/>
    <w:rsid w:val="00B65F5C"/>
    <w:rsid w:val="00B66227"/>
    <w:rsid w:val="00B664CB"/>
    <w:rsid w:val="00B66DF6"/>
    <w:rsid w:val="00B70B1F"/>
    <w:rsid w:val="00B714FC"/>
    <w:rsid w:val="00B71EDB"/>
    <w:rsid w:val="00B72853"/>
    <w:rsid w:val="00B73BBD"/>
    <w:rsid w:val="00B74F62"/>
    <w:rsid w:val="00B777F7"/>
    <w:rsid w:val="00B8018F"/>
    <w:rsid w:val="00B80AB1"/>
    <w:rsid w:val="00B81992"/>
    <w:rsid w:val="00B81E66"/>
    <w:rsid w:val="00B826DB"/>
    <w:rsid w:val="00B82CC9"/>
    <w:rsid w:val="00B83617"/>
    <w:rsid w:val="00B83A30"/>
    <w:rsid w:val="00B846F7"/>
    <w:rsid w:val="00B84A2E"/>
    <w:rsid w:val="00B85606"/>
    <w:rsid w:val="00B85DBC"/>
    <w:rsid w:val="00B865EB"/>
    <w:rsid w:val="00B86B79"/>
    <w:rsid w:val="00B87361"/>
    <w:rsid w:val="00B875EC"/>
    <w:rsid w:val="00B87A96"/>
    <w:rsid w:val="00B9024E"/>
    <w:rsid w:val="00B90361"/>
    <w:rsid w:val="00B90643"/>
    <w:rsid w:val="00B924A7"/>
    <w:rsid w:val="00B92AD9"/>
    <w:rsid w:val="00B92C19"/>
    <w:rsid w:val="00B93DAC"/>
    <w:rsid w:val="00B93EBD"/>
    <w:rsid w:val="00B95AD2"/>
    <w:rsid w:val="00B9761F"/>
    <w:rsid w:val="00B977BD"/>
    <w:rsid w:val="00B97DDA"/>
    <w:rsid w:val="00BA3A08"/>
    <w:rsid w:val="00BA5238"/>
    <w:rsid w:val="00BA6DBA"/>
    <w:rsid w:val="00BA6FED"/>
    <w:rsid w:val="00BA77C6"/>
    <w:rsid w:val="00BB0C83"/>
    <w:rsid w:val="00BB0CF0"/>
    <w:rsid w:val="00BB1161"/>
    <w:rsid w:val="00BB2759"/>
    <w:rsid w:val="00BB4467"/>
    <w:rsid w:val="00BB49A1"/>
    <w:rsid w:val="00BB4BFB"/>
    <w:rsid w:val="00BB60D1"/>
    <w:rsid w:val="00BB6398"/>
    <w:rsid w:val="00BB7CB8"/>
    <w:rsid w:val="00BC029C"/>
    <w:rsid w:val="00BC0DA9"/>
    <w:rsid w:val="00BC1744"/>
    <w:rsid w:val="00BC34E2"/>
    <w:rsid w:val="00BC3C1F"/>
    <w:rsid w:val="00BC4C51"/>
    <w:rsid w:val="00BC546B"/>
    <w:rsid w:val="00BC6D72"/>
    <w:rsid w:val="00BC79BA"/>
    <w:rsid w:val="00BD1E6E"/>
    <w:rsid w:val="00BD29E5"/>
    <w:rsid w:val="00BD3503"/>
    <w:rsid w:val="00BD398C"/>
    <w:rsid w:val="00BD566A"/>
    <w:rsid w:val="00BD56F1"/>
    <w:rsid w:val="00BD5D97"/>
    <w:rsid w:val="00BD6A14"/>
    <w:rsid w:val="00BD6F66"/>
    <w:rsid w:val="00BD713A"/>
    <w:rsid w:val="00BD7E2D"/>
    <w:rsid w:val="00BE073C"/>
    <w:rsid w:val="00BE0DF7"/>
    <w:rsid w:val="00BE30D4"/>
    <w:rsid w:val="00BE5B29"/>
    <w:rsid w:val="00BE7773"/>
    <w:rsid w:val="00BE793E"/>
    <w:rsid w:val="00BF1EF7"/>
    <w:rsid w:val="00BF202C"/>
    <w:rsid w:val="00BF29F2"/>
    <w:rsid w:val="00BF4D89"/>
    <w:rsid w:val="00BF6C2D"/>
    <w:rsid w:val="00BF6E6C"/>
    <w:rsid w:val="00BF7589"/>
    <w:rsid w:val="00BF7610"/>
    <w:rsid w:val="00C00794"/>
    <w:rsid w:val="00C02B0D"/>
    <w:rsid w:val="00C02EB2"/>
    <w:rsid w:val="00C032A7"/>
    <w:rsid w:val="00C032CE"/>
    <w:rsid w:val="00C03328"/>
    <w:rsid w:val="00C03848"/>
    <w:rsid w:val="00C03A7C"/>
    <w:rsid w:val="00C0400E"/>
    <w:rsid w:val="00C042CF"/>
    <w:rsid w:val="00C04605"/>
    <w:rsid w:val="00C07A05"/>
    <w:rsid w:val="00C1162A"/>
    <w:rsid w:val="00C12123"/>
    <w:rsid w:val="00C124DE"/>
    <w:rsid w:val="00C12947"/>
    <w:rsid w:val="00C12F61"/>
    <w:rsid w:val="00C14B23"/>
    <w:rsid w:val="00C14DE1"/>
    <w:rsid w:val="00C14FD0"/>
    <w:rsid w:val="00C1544E"/>
    <w:rsid w:val="00C16A0F"/>
    <w:rsid w:val="00C17C4C"/>
    <w:rsid w:val="00C201B3"/>
    <w:rsid w:val="00C2090E"/>
    <w:rsid w:val="00C21207"/>
    <w:rsid w:val="00C21C8D"/>
    <w:rsid w:val="00C226E6"/>
    <w:rsid w:val="00C2551A"/>
    <w:rsid w:val="00C25ED9"/>
    <w:rsid w:val="00C26902"/>
    <w:rsid w:val="00C27F2E"/>
    <w:rsid w:val="00C302F8"/>
    <w:rsid w:val="00C30400"/>
    <w:rsid w:val="00C30952"/>
    <w:rsid w:val="00C322C1"/>
    <w:rsid w:val="00C32A45"/>
    <w:rsid w:val="00C32F91"/>
    <w:rsid w:val="00C33055"/>
    <w:rsid w:val="00C331E0"/>
    <w:rsid w:val="00C35D2D"/>
    <w:rsid w:val="00C35EB8"/>
    <w:rsid w:val="00C3705B"/>
    <w:rsid w:val="00C37C54"/>
    <w:rsid w:val="00C37D5E"/>
    <w:rsid w:val="00C419A0"/>
    <w:rsid w:val="00C426D5"/>
    <w:rsid w:val="00C438B4"/>
    <w:rsid w:val="00C43B1B"/>
    <w:rsid w:val="00C44FBA"/>
    <w:rsid w:val="00C45503"/>
    <w:rsid w:val="00C457BC"/>
    <w:rsid w:val="00C4616F"/>
    <w:rsid w:val="00C4690C"/>
    <w:rsid w:val="00C46BE3"/>
    <w:rsid w:val="00C46C96"/>
    <w:rsid w:val="00C50A76"/>
    <w:rsid w:val="00C510EE"/>
    <w:rsid w:val="00C513EC"/>
    <w:rsid w:val="00C529BF"/>
    <w:rsid w:val="00C5341C"/>
    <w:rsid w:val="00C54494"/>
    <w:rsid w:val="00C555FB"/>
    <w:rsid w:val="00C55E61"/>
    <w:rsid w:val="00C5609C"/>
    <w:rsid w:val="00C6059C"/>
    <w:rsid w:val="00C6137E"/>
    <w:rsid w:val="00C6156C"/>
    <w:rsid w:val="00C62137"/>
    <w:rsid w:val="00C62964"/>
    <w:rsid w:val="00C638A8"/>
    <w:rsid w:val="00C649D0"/>
    <w:rsid w:val="00C6633C"/>
    <w:rsid w:val="00C67C0A"/>
    <w:rsid w:val="00C71E9E"/>
    <w:rsid w:val="00C72C5B"/>
    <w:rsid w:val="00C73645"/>
    <w:rsid w:val="00C73711"/>
    <w:rsid w:val="00C74640"/>
    <w:rsid w:val="00C74F72"/>
    <w:rsid w:val="00C76B53"/>
    <w:rsid w:val="00C76DF0"/>
    <w:rsid w:val="00C77F0E"/>
    <w:rsid w:val="00C8549A"/>
    <w:rsid w:val="00C85BE2"/>
    <w:rsid w:val="00C86221"/>
    <w:rsid w:val="00C87AC1"/>
    <w:rsid w:val="00C90088"/>
    <w:rsid w:val="00C901BB"/>
    <w:rsid w:val="00C904DC"/>
    <w:rsid w:val="00C91A42"/>
    <w:rsid w:val="00C91AA3"/>
    <w:rsid w:val="00C91AFB"/>
    <w:rsid w:val="00C91F73"/>
    <w:rsid w:val="00C921D1"/>
    <w:rsid w:val="00C92A22"/>
    <w:rsid w:val="00C933CD"/>
    <w:rsid w:val="00C93B8A"/>
    <w:rsid w:val="00C93BC9"/>
    <w:rsid w:val="00C94B87"/>
    <w:rsid w:val="00C95064"/>
    <w:rsid w:val="00C964A1"/>
    <w:rsid w:val="00C97163"/>
    <w:rsid w:val="00CA1282"/>
    <w:rsid w:val="00CA1542"/>
    <w:rsid w:val="00CA1A89"/>
    <w:rsid w:val="00CA34B6"/>
    <w:rsid w:val="00CA402C"/>
    <w:rsid w:val="00CA412D"/>
    <w:rsid w:val="00CA4164"/>
    <w:rsid w:val="00CA5944"/>
    <w:rsid w:val="00CA669B"/>
    <w:rsid w:val="00CA6D3D"/>
    <w:rsid w:val="00CA6F2E"/>
    <w:rsid w:val="00CB1ED0"/>
    <w:rsid w:val="00CB2CA4"/>
    <w:rsid w:val="00CB2F76"/>
    <w:rsid w:val="00CB4801"/>
    <w:rsid w:val="00CB58A1"/>
    <w:rsid w:val="00CB726F"/>
    <w:rsid w:val="00CC08D9"/>
    <w:rsid w:val="00CC2C81"/>
    <w:rsid w:val="00CC3FB8"/>
    <w:rsid w:val="00CC422B"/>
    <w:rsid w:val="00CC552F"/>
    <w:rsid w:val="00CC5797"/>
    <w:rsid w:val="00CC670F"/>
    <w:rsid w:val="00CC7A63"/>
    <w:rsid w:val="00CD089D"/>
    <w:rsid w:val="00CD193C"/>
    <w:rsid w:val="00CD2699"/>
    <w:rsid w:val="00CD2BE6"/>
    <w:rsid w:val="00CD4AD1"/>
    <w:rsid w:val="00CD5EBF"/>
    <w:rsid w:val="00CD60AD"/>
    <w:rsid w:val="00CD782D"/>
    <w:rsid w:val="00CE0711"/>
    <w:rsid w:val="00CE095C"/>
    <w:rsid w:val="00CE122F"/>
    <w:rsid w:val="00CE4320"/>
    <w:rsid w:val="00CE515D"/>
    <w:rsid w:val="00CE5506"/>
    <w:rsid w:val="00CE7D18"/>
    <w:rsid w:val="00CF0230"/>
    <w:rsid w:val="00CF035E"/>
    <w:rsid w:val="00CF03FD"/>
    <w:rsid w:val="00CF08C5"/>
    <w:rsid w:val="00CF0A17"/>
    <w:rsid w:val="00CF0A48"/>
    <w:rsid w:val="00CF0D2E"/>
    <w:rsid w:val="00CF112D"/>
    <w:rsid w:val="00CF1E25"/>
    <w:rsid w:val="00CF4397"/>
    <w:rsid w:val="00CF495F"/>
    <w:rsid w:val="00CF5993"/>
    <w:rsid w:val="00CF5ABB"/>
    <w:rsid w:val="00CF5F89"/>
    <w:rsid w:val="00CF78A5"/>
    <w:rsid w:val="00D00869"/>
    <w:rsid w:val="00D012CD"/>
    <w:rsid w:val="00D02DF2"/>
    <w:rsid w:val="00D02EF4"/>
    <w:rsid w:val="00D0450C"/>
    <w:rsid w:val="00D04A50"/>
    <w:rsid w:val="00D06207"/>
    <w:rsid w:val="00D1444E"/>
    <w:rsid w:val="00D14B4C"/>
    <w:rsid w:val="00D14E31"/>
    <w:rsid w:val="00D155F5"/>
    <w:rsid w:val="00D15920"/>
    <w:rsid w:val="00D1595A"/>
    <w:rsid w:val="00D15D18"/>
    <w:rsid w:val="00D16421"/>
    <w:rsid w:val="00D16D78"/>
    <w:rsid w:val="00D175BF"/>
    <w:rsid w:val="00D17DE5"/>
    <w:rsid w:val="00D204CA"/>
    <w:rsid w:val="00D205F4"/>
    <w:rsid w:val="00D215EA"/>
    <w:rsid w:val="00D21C14"/>
    <w:rsid w:val="00D22EFB"/>
    <w:rsid w:val="00D22F8E"/>
    <w:rsid w:val="00D23097"/>
    <w:rsid w:val="00D2358F"/>
    <w:rsid w:val="00D23800"/>
    <w:rsid w:val="00D24433"/>
    <w:rsid w:val="00D24803"/>
    <w:rsid w:val="00D249EF"/>
    <w:rsid w:val="00D254D8"/>
    <w:rsid w:val="00D256AE"/>
    <w:rsid w:val="00D259E5"/>
    <w:rsid w:val="00D2640A"/>
    <w:rsid w:val="00D26C44"/>
    <w:rsid w:val="00D278F7"/>
    <w:rsid w:val="00D326B3"/>
    <w:rsid w:val="00D3369D"/>
    <w:rsid w:val="00D33D39"/>
    <w:rsid w:val="00D33D45"/>
    <w:rsid w:val="00D342DD"/>
    <w:rsid w:val="00D345D5"/>
    <w:rsid w:val="00D34EB4"/>
    <w:rsid w:val="00D3594C"/>
    <w:rsid w:val="00D37B10"/>
    <w:rsid w:val="00D37D69"/>
    <w:rsid w:val="00D40030"/>
    <w:rsid w:val="00D401C8"/>
    <w:rsid w:val="00D4167C"/>
    <w:rsid w:val="00D4183F"/>
    <w:rsid w:val="00D42D6E"/>
    <w:rsid w:val="00D42D7B"/>
    <w:rsid w:val="00D43933"/>
    <w:rsid w:val="00D43C1B"/>
    <w:rsid w:val="00D43C6A"/>
    <w:rsid w:val="00D448F8"/>
    <w:rsid w:val="00D44A94"/>
    <w:rsid w:val="00D44A98"/>
    <w:rsid w:val="00D46CB6"/>
    <w:rsid w:val="00D50B4A"/>
    <w:rsid w:val="00D52076"/>
    <w:rsid w:val="00D52414"/>
    <w:rsid w:val="00D52B38"/>
    <w:rsid w:val="00D53942"/>
    <w:rsid w:val="00D552D7"/>
    <w:rsid w:val="00D567F1"/>
    <w:rsid w:val="00D60622"/>
    <w:rsid w:val="00D60BB9"/>
    <w:rsid w:val="00D60EEE"/>
    <w:rsid w:val="00D61EA1"/>
    <w:rsid w:val="00D6360F"/>
    <w:rsid w:val="00D63CCC"/>
    <w:rsid w:val="00D64ADA"/>
    <w:rsid w:val="00D64D3F"/>
    <w:rsid w:val="00D65415"/>
    <w:rsid w:val="00D66583"/>
    <w:rsid w:val="00D66642"/>
    <w:rsid w:val="00D67240"/>
    <w:rsid w:val="00D70799"/>
    <w:rsid w:val="00D709D5"/>
    <w:rsid w:val="00D71C4A"/>
    <w:rsid w:val="00D71FEB"/>
    <w:rsid w:val="00D73377"/>
    <w:rsid w:val="00D7650A"/>
    <w:rsid w:val="00D7769A"/>
    <w:rsid w:val="00D778DF"/>
    <w:rsid w:val="00D800EF"/>
    <w:rsid w:val="00D80B31"/>
    <w:rsid w:val="00D81977"/>
    <w:rsid w:val="00D81B40"/>
    <w:rsid w:val="00D81D54"/>
    <w:rsid w:val="00D830B7"/>
    <w:rsid w:val="00D8344F"/>
    <w:rsid w:val="00D8467F"/>
    <w:rsid w:val="00D8473A"/>
    <w:rsid w:val="00D853F4"/>
    <w:rsid w:val="00D85853"/>
    <w:rsid w:val="00D860BC"/>
    <w:rsid w:val="00D87157"/>
    <w:rsid w:val="00D87C1E"/>
    <w:rsid w:val="00D9123A"/>
    <w:rsid w:val="00D920A3"/>
    <w:rsid w:val="00D92223"/>
    <w:rsid w:val="00D92DF0"/>
    <w:rsid w:val="00D9316C"/>
    <w:rsid w:val="00D93A9B"/>
    <w:rsid w:val="00D94751"/>
    <w:rsid w:val="00D950F5"/>
    <w:rsid w:val="00D9662B"/>
    <w:rsid w:val="00D96BA5"/>
    <w:rsid w:val="00D97166"/>
    <w:rsid w:val="00DA0B7A"/>
    <w:rsid w:val="00DA27BF"/>
    <w:rsid w:val="00DA2FAB"/>
    <w:rsid w:val="00DA3388"/>
    <w:rsid w:val="00DA3B05"/>
    <w:rsid w:val="00DA4297"/>
    <w:rsid w:val="00DA4335"/>
    <w:rsid w:val="00DA52B3"/>
    <w:rsid w:val="00DA5528"/>
    <w:rsid w:val="00DA741A"/>
    <w:rsid w:val="00DB014E"/>
    <w:rsid w:val="00DB131D"/>
    <w:rsid w:val="00DB1587"/>
    <w:rsid w:val="00DB162C"/>
    <w:rsid w:val="00DB17E1"/>
    <w:rsid w:val="00DB1A9F"/>
    <w:rsid w:val="00DB1AD6"/>
    <w:rsid w:val="00DB2281"/>
    <w:rsid w:val="00DB2599"/>
    <w:rsid w:val="00DB298B"/>
    <w:rsid w:val="00DB2AB8"/>
    <w:rsid w:val="00DB2E65"/>
    <w:rsid w:val="00DB4C61"/>
    <w:rsid w:val="00DB589E"/>
    <w:rsid w:val="00DB5F96"/>
    <w:rsid w:val="00DB6F0E"/>
    <w:rsid w:val="00DB77C6"/>
    <w:rsid w:val="00DB7E9A"/>
    <w:rsid w:val="00DC1B29"/>
    <w:rsid w:val="00DC213E"/>
    <w:rsid w:val="00DC29BD"/>
    <w:rsid w:val="00DC2CBB"/>
    <w:rsid w:val="00DC37AF"/>
    <w:rsid w:val="00DC3CF4"/>
    <w:rsid w:val="00DC3F45"/>
    <w:rsid w:val="00DC44AD"/>
    <w:rsid w:val="00DC4787"/>
    <w:rsid w:val="00DC5F5B"/>
    <w:rsid w:val="00DD00FB"/>
    <w:rsid w:val="00DD0327"/>
    <w:rsid w:val="00DD048F"/>
    <w:rsid w:val="00DD1851"/>
    <w:rsid w:val="00DD3D90"/>
    <w:rsid w:val="00DD3E1B"/>
    <w:rsid w:val="00DD47F5"/>
    <w:rsid w:val="00DD5975"/>
    <w:rsid w:val="00DD734E"/>
    <w:rsid w:val="00DE09D1"/>
    <w:rsid w:val="00DE0A7C"/>
    <w:rsid w:val="00DE160B"/>
    <w:rsid w:val="00DE2DAE"/>
    <w:rsid w:val="00DE50A1"/>
    <w:rsid w:val="00DE518C"/>
    <w:rsid w:val="00DF15C2"/>
    <w:rsid w:val="00DF191E"/>
    <w:rsid w:val="00DF282C"/>
    <w:rsid w:val="00DF28B1"/>
    <w:rsid w:val="00DF3E1E"/>
    <w:rsid w:val="00DF3EAA"/>
    <w:rsid w:val="00DF5CD3"/>
    <w:rsid w:val="00DF7065"/>
    <w:rsid w:val="00E00BD6"/>
    <w:rsid w:val="00E02F3D"/>
    <w:rsid w:val="00E030C6"/>
    <w:rsid w:val="00E0393F"/>
    <w:rsid w:val="00E04870"/>
    <w:rsid w:val="00E0526D"/>
    <w:rsid w:val="00E0605A"/>
    <w:rsid w:val="00E07310"/>
    <w:rsid w:val="00E13B95"/>
    <w:rsid w:val="00E13C83"/>
    <w:rsid w:val="00E13FD1"/>
    <w:rsid w:val="00E14469"/>
    <w:rsid w:val="00E144D6"/>
    <w:rsid w:val="00E14D2F"/>
    <w:rsid w:val="00E155D7"/>
    <w:rsid w:val="00E15A90"/>
    <w:rsid w:val="00E15F3E"/>
    <w:rsid w:val="00E163FA"/>
    <w:rsid w:val="00E16403"/>
    <w:rsid w:val="00E165D5"/>
    <w:rsid w:val="00E1690B"/>
    <w:rsid w:val="00E16BEE"/>
    <w:rsid w:val="00E171C2"/>
    <w:rsid w:val="00E17258"/>
    <w:rsid w:val="00E17BF9"/>
    <w:rsid w:val="00E20256"/>
    <w:rsid w:val="00E202EA"/>
    <w:rsid w:val="00E20A2F"/>
    <w:rsid w:val="00E20EA2"/>
    <w:rsid w:val="00E21768"/>
    <w:rsid w:val="00E2191D"/>
    <w:rsid w:val="00E22CC6"/>
    <w:rsid w:val="00E250F1"/>
    <w:rsid w:val="00E255A1"/>
    <w:rsid w:val="00E25737"/>
    <w:rsid w:val="00E257D2"/>
    <w:rsid w:val="00E262A4"/>
    <w:rsid w:val="00E26B16"/>
    <w:rsid w:val="00E26FF3"/>
    <w:rsid w:val="00E30061"/>
    <w:rsid w:val="00E304FE"/>
    <w:rsid w:val="00E30D06"/>
    <w:rsid w:val="00E33C8E"/>
    <w:rsid w:val="00E34205"/>
    <w:rsid w:val="00E347D5"/>
    <w:rsid w:val="00E35279"/>
    <w:rsid w:val="00E36925"/>
    <w:rsid w:val="00E41229"/>
    <w:rsid w:val="00E41A00"/>
    <w:rsid w:val="00E41F3D"/>
    <w:rsid w:val="00E42D0F"/>
    <w:rsid w:val="00E42DE7"/>
    <w:rsid w:val="00E43090"/>
    <w:rsid w:val="00E4540E"/>
    <w:rsid w:val="00E46C09"/>
    <w:rsid w:val="00E46F58"/>
    <w:rsid w:val="00E47458"/>
    <w:rsid w:val="00E479C5"/>
    <w:rsid w:val="00E511E8"/>
    <w:rsid w:val="00E51265"/>
    <w:rsid w:val="00E53D05"/>
    <w:rsid w:val="00E55734"/>
    <w:rsid w:val="00E5678F"/>
    <w:rsid w:val="00E56E25"/>
    <w:rsid w:val="00E57023"/>
    <w:rsid w:val="00E60E7F"/>
    <w:rsid w:val="00E61D61"/>
    <w:rsid w:val="00E61E01"/>
    <w:rsid w:val="00E623CF"/>
    <w:rsid w:val="00E62E04"/>
    <w:rsid w:val="00E62E14"/>
    <w:rsid w:val="00E63D05"/>
    <w:rsid w:val="00E64A12"/>
    <w:rsid w:val="00E677E1"/>
    <w:rsid w:val="00E67A2E"/>
    <w:rsid w:val="00E7010F"/>
    <w:rsid w:val="00E71AA0"/>
    <w:rsid w:val="00E743BC"/>
    <w:rsid w:val="00E7506F"/>
    <w:rsid w:val="00E75467"/>
    <w:rsid w:val="00E762E5"/>
    <w:rsid w:val="00E802B3"/>
    <w:rsid w:val="00E811BE"/>
    <w:rsid w:val="00E8457E"/>
    <w:rsid w:val="00E84DC5"/>
    <w:rsid w:val="00E851B7"/>
    <w:rsid w:val="00E86FA0"/>
    <w:rsid w:val="00E90967"/>
    <w:rsid w:val="00E91628"/>
    <w:rsid w:val="00E921A3"/>
    <w:rsid w:val="00E921BE"/>
    <w:rsid w:val="00E92E01"/>
    <w:rsid w:val="00E93C20"/>
    <w:rsid w:val="00E94D8C"/>
    <w:rsid w:val="00E9599D"/>
    <w:rsid w:val="00E96605"/>
    <w:rsid w:val="00E96A89"/>
    <w:rsid w:val="00E96AB8"/>
    <w:rsid w:val="00E96C2E"/>
    <w:rsid w:val="00EA1B0D"/>
    <w:rsid w:val="00EA245F"/>
    <w:rsid w:val="00EA2908"/>
    <w:rsid w:val="00EA3386"/>
    <w:rsid w:val="00EA363D"/>
    <w:rsid w:val="00EA47A1"/>
    <w:rsid w:val="00EB0B3E"/>
    <w:rsid w:val="00EB1444"/>
    <w:rsid w:val="00EB24FC"/>
    <w:rsid w:val="00EB4599"/>
    <w:rsid w:val="00EB4F1F"/>
    <w:rsid w:val="00EB7624"/>
    <w:rsid w:val="00EC0888"/>
    <w:rsid w:val="00EC0D51"/>
    <w:rsid w:val="00EC1650"/>
    <w:rsid w:val="00EC2D0D"/>
    <w:rsid w:val="00EC40E6"/>
    <w:rsid w:val="00EC4216"/>
    <w:rsid w:val="00EC43ED"/>
    <w:rsid w:val="00EC4608"/>
    <w:rsid w:val="00EC5939"/>
    <w:rsid w:val="00EC7564"/>
    <w:rsid w:val="00EC7AA6"/>
    <w:rsid w:val="00ED0066"/>
    <w:rsid w:val="00ED0120"/>
    <w:rsid w:val="00ED03BA"/>
    <w:rsid w:val="00ED10D3"/>
    <w:rsid w:val="00ED12F0"/>
    <w:rsid w:val="00ED2275"/>
    <w:rsid w:val="00ED25FD"/>
    <w:rsid w:val="00ED2A25"/>
    <w:rsid w:val="00ED3F41"/>
    <w:rsid w:val="00ED436E"/>
    <w:rsid w:val="00ED48E1"/>
    <w:rsid w:val="00ED4D89"/>
    <w:rsid w:val="00ED50C4"/>
    <w:rsid w:val="00ED5F25"/>
    <w:rsid w:val="00ED63D1"/>
    <w:rsid w:val="00EE0440"/>
    <w:rsid w:val="00EE1647"/>
    <w:rsid w:val="00EE1A50"/>
    <w:rsid w:val="00EE3D90"/>
    <w:rsid w:val="00EE4132"/>
    <w:rsid w:val="00EE4E90"/>
    <w:rsid w:val="00EE4EA5"/>
    <w:rsid w:val="00EE53A0"/>
    <w:rsid w:val="00EE53D4"/>
    <w:rsid w:val="00EE782C"/>
    <w:rsid w:val="00EE7AD3"/>
    <w:rsid w:val="00EF02AF"/>
    <w:rsid w:val="00EF1943"/>
    <w:rsid w:val="00EF1A21"/>
    <w:rsid w:val="00EF226F"/>
    <w:rsid w:val="00EF2655"/>
    <w:rsid w:val="00EF2B62"/>
    <w:rsid w:val="00EF4824"/>
    <w:rsid w:val="00EF56AE"/>
    <w:rsid w:val="00EF5882"/>
    <w:rsid w:val="00EF6D38"/>
    <w:rsid w:val="00EF79D1"/>
    <w:rsid w:val="00F0005B"/>
    <w:rsid w:val="00F00F54"/>
    <w:rsid w:val="00F0159B"/>
    <w:rsid w:val="00F01B28"/>
    <w:rsid w:val="00F033A0"/>
    <w:rsid w:val="00F03685"/>
    <w:rsid w:val="00F03C29"/>
    <w:rsid w:val="00F03DAE"/>
    <w:rsid w:val="00F03F48"/>
    <w:rsid w:val="00F05A9C"/>
    <w:rsid w:val="00F05C78"/>
    <w:rsid w:val="00F0697B"/>
    <w:rsid w:val="00F07281"/>
    <w:rsid w:val="00F07517"/>
    <w:rsid w:val="00F1049E"/>
    <w:rsid w:val="00F11B9E"/>
    <w:rsid w:val="00F125F7"/>
    <w:rsid w:val="00F12718"/>
    <w:rsid w:val="00F12D42"/>
    <w:rsid w:val="00F12F7E"/>
    <w:rsid w:val="00F131DB"/>
    <w:rsid w:val="00F13C57"/>
    <w:rsid w:val="00F14147"/>
    <w:rsid w:val="00F141B2"/>
    <w:rsid w:val="00F143E1"/>
    <w:rsid w:val="00F14C09"/>
    <w:rsid w:val="00F14C77"/>
    <w:rsid w:val="00F15906"/>
    <w:rsid w:val="00F15AF6"/>
    <w:rsid w:val="00F16199"/>
    <w:rsid w:val="00F16898"/>
    <w:rsid w:val="00F16C1E"/>
    <w:rsid w:val="00F202E7"/>
    <w:rsid w:val="00F20797"/>
    <w:rsid w:val="00F21B94"/>
    <w:rsid w:val="00F21C7D"/>
    <w:rsid w:val="00F221A3"/>
    <w:rsid w:val="00F228B8"/>
    <w:rsid w:val="00F22D5A"/>
    <w:rsid w:val="00F22F39"/>
    <w:rsid w:val="00F23C47"/>
    <w:rsid w:val="00F23C6F"/>
    <w:rsid w:val="00F24740"/>
    <w:rsid w:val="00F252BF"/>
    <w:rsid w:val="00F25D23"/>
    <w:rsid w:val="00F263B1"/>
    <w:rsid w:val="00F26C2B"/>
    <w:rsid w:val="00F271A7"/>
    <w:rsid w:val="00F2744D"/>
    <w:rsid w:val="00F278D4"/>
    <w:rsid w:val="00F27FCA"/>
    <w:rsid w:val="00F30F2E"/>
    <w:rsid w:val="00F319B6"/>
    <w:rsid w:val="00F31B13"/>
    <w:rsid w:val="00F3203F"/>
    <w:rsid w:val="00F34372"/>
    <w:rsid w:val="00F34C33"/>
    <w:rsid w:val="00F355D6"/>
    <w:rsid w:val="00F371CC"/>
    <w:rsid w:val="00F3725A"/>
    <w:rsid w:val="00F3767E"/>
    <w:rsid w:val="00F37A68"/>
    <w:rsid w:val="00F37E80"/>
    <w:rsid w:val="00F40087"/>
    <w:rsid w:val="00F401FA"/>
    <w:rsid w:val="00F40585"/>
    <w:rsid w:val="00F4068E"/>
    <w:rsid w:val="00F41C61"/>
    <w:rsid w:val="00F41DA0"/>
    <w:rsid w:val="00F428D4"/>
    <w:rsid w:val="00F42B76"/>
    <w:rsid w:val="00F4420A"/>
    <w:rsid w:val="00F445AB"/>
    <w:rsid w:val="00F44F3B"/>
    <w:rsid w:val="00F455E6"/>
    <w:rsid w:val="00F46010"/>
    <w:rsid w:val="00F4703A"/>
    <w:rsid w:val="00F47736"/>
    <w:rsid w:val="00F505CD"/>
    <w:rsid w:val="00F50A22"/>
    <w:rsid w:val="00F50B52"/>
    <w:rsid w:val="00F518B4"/>
    <w:rsid w:val="00F51F9B"/>
    <w:rsid w:val="00F52019"/>
    <w:rsid w:val="00F53D91"/>
    <w:rsid w:val="00F5410C"/>
    <w:rsid w:val="00F550AF"/>
    <w:rsid w:val="00F5565D"/>
    <w:rsid w:val="00F56712"/>
    <w:rsid w:val="00F570A4"/>
    <w:rsid w:val="00F602F1"/>
    <w:rsid w:val="00F60A03"/>
    <w:rsid w:val="00F612F7"/>
    <w:rsid w:val="00F61354"/>
    <w:rsid w:val="00F61BFB"/>
    <w:rsid w:val="00F6291A"/>
    <w:rsid w:val="00F63F59"/>
    <w:rsid w:val="00F6471E"/>
    <w:rsid w:val="00F660A7"/>
    <w:rsid w:val="00F66A07"/>
    <w:rsid w:val="00F67001"/>
    <w:rsid w:val="00F671AC"/>
    <w:rsid w:val="00F67216"/>
    <w:rsid w:val="00F6725D"/>
    <w:rsid w:val="00F67695"/>
    <w:rsid w:val="00F67A08"/>
    <w:rsid w:val="00F70397"/>
    <w:rsid w:val="00F7150C"/>
    <w:rsid w:val="00F71C5D"/>
    <w:rsid w:val="00F755BB"/>
    <w:rsid w:val="00F758F9"/>
    <w:rsid w:val="00F779E6"/>
    <w:rsid w:val="00F77A1E"/>
    <w:rsid w:val="00F804F4"/>
    <w:rsid w:val="00F813F0"/>
    <w:rsid w:val="00F81C71"/>
    <w:rsid w:val="00F82283"/>
    <w:rsid w:val="00F8247D"/>
    <w:rsid w:val="00F82536"/>
    <w:rsid w:val="00F833F4"/>
    <w:rsid w:val="00F84E70"/>
    <w:rsid w:val="00F85088"/>
    <w:rsid w:val="00F852DE"/>
    <w:rsid w:val="00F86048"/>
    <w:rsid w:val="00F90495"/>
    <w:rsid w:val="00F9069D"/>
    <w:rsid w:val="00F90FCC"/>
    <w:rsid w:val="00F91055"/>
    <w:rsid w:val="00F91190"/>
    <w:rsid w:val="00F91F69"/>
    <w:rsid w:val="00F9236B"/>
    <w:rsid w:val="00F93B95"/>
    <w:rsid w:val="00F94345"/>
    <w:rsid w:val="00F94F73"/>
    <w:rsid w:val="00F96C61"/>
    <w:rsid w:val="00FA029C"/>
    <w:rsid w:val="00FA14F6"/>
    <w:rsid w:val="00FA2B0C"/>
    <w:rsid w:val="00FA2DF6"/>
    <w:rsid w:val="00FA3E56"/>
    <w:rsid w:val="00FA4A8B"/>
    <w:rsid w:val="00FA5B8A"/>
    <w:rsid w:val="00FA6731"/>
    <w:rsid w:val="00FA6B95"/>
    <w:rsid w:val="00FA704D"/>
    <w:rsid w:val="00FA7121"/>
    <w:rsid w:val="00FB0DDA"/>
    <w:rsid w:val="00FB1F46"/>
    <w:rsid w:val="00FB221F"/>
    <w:rsid w:val="00FB2522"/>
    <w:rsid w:val="00FB265F"/>
    <w:rsid w:val="00FB2C32"/>
    <w:rsid w:val="00FB3D19"/>
    <w:rsid w:val="00FB43C6"/>
    <w:rsid w:val="00FB5A12"/>
    <w:rsid w:val="00FB5ABA"/>
    <w:rsid w:val="00FB5EFB"/>
    <w:rsid w:val="00FB6E5E"/>
    <w:rsid w:val="00FB7405"/>
    <w:rsid w:val="00FC03C8"/>
    <w:rsid w:val="00FC1383"/>
    <w:rsid w:val="00FC3905"/>
    <w:rsid w:val="00FC3EC3"/>
    <w:rsid w:val="00FC3F62"/>
    <w:rsid w:val="00FC41F2"/>
    <w:rsid w:val="00FC65FD"/>
    <w:rsid w:val="00FC6713"/>
    <w:rsid w:val="00FD0DC0"/>
    <w:rsid w:val="00FD14FF"/>
    <w:rsid w:val="00FD247C"/>
    <w:rsid w:val="00FD44C7"/>
    <w:rsid w:val="00FD53D7"/>
    <w:rsid w:val="00FD5424"/>
    <w:rsid w:val="00FD5B12"/>
    <w:rsid w:val="00FD6A37"/>
    <w:rsid w:val="00FD6E92"/>
    <w:rsid w:val="00FD7566"/>
    <w:rsid w:val="00FD7E32"/>
    <w:rsid w:val="00FE0E4A"/>
    <w:rsid w:val="00FE0E89"/>
    <w:rsid w:val="00FE3678"/>
    <w:rsid w:val="00FE398E"/>
    <w:rsid w:val="00FE481A"/>
    <w:rsid w:val="00FE492D"/>
    <w:rsid w:val="00FE4DB2"/>
    <w:rsid w:val="00FE7BB2"/>
    <w:rsid w:val="00FE7CAB"/>
    <w:rsid w:val="00FF0050"/>
    <w:rsid w:val="00FF0387"/>
    <w:rsid w:val="00FF082B"/>
    <w:rsid w:val="00FF1A8E"/>
    <w:rsid w:val="00FF2190"/>
    <w:rsid w:val="00FF522A"/>
    <w:rsid w:val="00FF69BF"/>
    <w:rsid w:val="00FF7BC0"/>
    <w:rsid w:val="04229EF9"/>
    <w:rsid w:val="05964AF7"/>
    <w:rsid w:val="07321B58"/>
    <w:rsid w:val="0E147FD6"/>
    <w:rsid w:val="0F108311"/>
    <w:rsid w:val="0F857DCC"/>
    <w:rsid w:val="10DA6249"/>
    <w:rsid w:val="14275BD9"/>
    <w:rsid w:val="15985F5A"/>
    <w:rsid w:val="16034955"/>
    <w:rsid w:val="176EFCA6"/>
    <w:rsid w:val="1AC45019"/>
    <w:rsid w:val="1FDF7786"/>
    <w:rsid w:val="200E6D46"/>
    <w:rsid w:val="27AFA9EC"/>
    <w:rsid w:val="2C0C8424"/>
    <w:rsid w:val="307FEADB"/>
    <w:rsid w:val="33F8632F"/>
    <w:rsid w:val="3499E3E2"/>
    <w:rsid w:val="35DE820F"/>
    <w:rsid w:val="39BD9A81"/>
    <w:rsid w:val="3A3E7579"/>
    <w:rsid w:val="3ADE5DAC"/>
    <w:rsid w:val="3DC15586"/>
    <w:rsid w:val="449315E7"/>
    <w:rsid w:val="48A90E10"/>
    <w:rsid w:val="49CF54D5"/>
    <w:rsid w:val="4E53C024"/>
    <w:rsid w:val="5C0A40A5"/>
    <w:rsid w:val="641D18B4"/>
    <w:rsid w:val="64C3C37C"/>
    <w:rsid w:val="65DCB725"/>
    <w:rsid w:val="66A6852D"/>
    <w:rsid w:val="67284A6C"/>
    <w:rsid w:val="6C76633A"/>
    <w:rsid w:val="6F1A33F4"/>
    <w:rsid w:val="74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EDC1D6D0-04C1-4E99-9762-2A3BE8A2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647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304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30400"/>
    <w:pPr>
      <w:keepNext/>
      <w:keepLines/>
      <w:spacing w:before="200" w:line="259" w:lineRule="auto"/>
      <w:outlineLvl w:val="2"/>
    </w:pPr>
    <w:rPr>
      <w:rFonts w:ascii="Calibri Light" w:hAnsi="Calibri Light"/>
      <w:color w:val="1F4D78"/>
      <w:lang w:eastAsia="zh-CN" w:bidi="he-I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B62FE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2FE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2FE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uiPriority w:val="34"/>
    <w:qFormat/>
    <w:rsid w:val="00D46CB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uiPriority w:val="34"/>
    <w:qFormat/>
    <w:rsid w:val="00887D2B"/>
  </w:style>
  <w:style w:type="paragraph" w:customStyle="1" w:styleId="Styl-wof">
    <w:name w:val="Styl-wof"/>
    <w:basedOn w:val="Nagwek1"/>
    <w:autoRedefine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rsid w:val="007D65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0D97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0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9B01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B01F6"/>
    <w:pPr>
      <w:spacing w:before="100" w:beforeAutospacing="1" w:after="100" w:afterAutospacing="1"/>
    </w:pPr>
  </w:style>
  <w:style w:type="paragraph" w:customStyle="1" w:styleId="TableContents">
    <w:name w:val="Table Contents"/>
    <w:basedOn w:val="Normalny"/>
    <w:rsid w:val="009B01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rsid w:val="009B01F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0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01F6"/>
    <w:rPr>
      <w:vertAlign w:val="superscript"/>
    </w:rPr>
  </w:style>
  <w:style w:type="character" w:styleId="Pogrubienie">
    <w:name w:val="Strong"/>
    <w:uiPriority w:val="99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line="241" w:lineRule="atLeast"/>
    </w:pPr>
    <w:rPr>
      <w:rFonts w:ascii="Univers Com 45 Light" w:eastAsia="Calibri" w:hAnsi="Univers Com 45 Light" w:cs="Arial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/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1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1C542F"/>
    <w:pPr>
      <w:numPr>
        <w:numId w:val="2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Normalny"/>
    <w:rsid w:val="001C542F"/>
    <w:pPr>
      <w:numPr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rsid w:val="001C542F"/>
    <w:pPr>
      <w:numPr>
        <w:ilvl w:val="1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rsid w:val="001C542F"/>
    <w:pPr>
      <w:numPr>
        <w:ilvl w:val="2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rsid w:val="001C542F"/>
    <w:pPr>
      <w:numPr>
        <w:ilvl w:val="3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styleId="Tekstpodstawowywcity2">
    <w:name w:val="Body Text Indent 2"/>
    <w:basedOn w:val="Normalny"/>
    <w:link w:val="Tekstpodstawowywcity2Znak"/>
    <w:rsid w:val="00EA2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10"/>
      </w:numPr>
    </w:pPr>
  </w:style>
  <w:style w:type="character" w:customStyle="1" w:styleId="Nagwek2Znak">
    <w:name w:val="Nagłówek 2 Znak"/>
    <w:basedOn w:val="Domylnaczcionkaakapitu"/>
    <w:link w:val="Nagwek2"/>
    <w:uiPriority w:val="9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semiHidden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semiHidden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rsid w:val="00C30400"/>
    <w:pPr>
      <w:spacing w:before="100" w:beforeAutospacing="1" w:after="100" w:afterAutospacing="1"/>
    </w:p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rsid w:val="00C30400"/>
    <w:pPr>
      <w:autoSpaceDN w:val="0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ny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ny"/>
    <w:rsid w:val="00F85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ny"/>
    <w:rsid w:val="00F852D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Normalny"/>
    <w:rsid w:val="00F852D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5">
    <w:name w:val="xl65"/>
    <w:basedOn w:val="Normalny"/>
    <w:rsid w:val="00F852D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rsid w:val="00F852DE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F852D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ny"/>
    <w:rsid w:val="00F852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rsid w:val="00F852D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ny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numbering" w:customStyle="1" w:styleId="Styl51511">
    <w:name w:val="Styl51511"/>
    <w:rsid w:val="006661E9"/>
    <w:pPr>
      <w:numPr>
        <w:numId w:val="5"/>
      </w:numPr>
    </w:pPr>
  </w:style>
  <w:style w:type="numbering" w:customStyle="1" w:styleId="Styl5114">
    <w:name w:val="Styl5114"/>
    <w:rsid w:val="009A7758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11"/>
      </w:numPr>
    </w:pPr>
  </w:style>
  <w:style w:type="numbering" w:customStyle="1" w:styleId="Styl51144">
    <w:name w:val="Styl51144"/>
    <w:rsid w:val="007D6354"/>
    <w:pPr>
      <w:numPr>
        <w:numId w:val="12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E00BD6"/>
    <w:pPr>
      <w:suppressAutoHyphens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rsid w:val="001D1440"/>
    <w:pPr>
      <w:ind w:left="720"/>
      <w:contextualSpacing/>
    </w:pPr>
    <w:rPr>
      <w:rFonts w:ascii="Calibri" w:hAnsi="Calibri"/>
    </w:rPr>
  </w:style>
  <w:style w:type="paragraph" w:customStyle="1" w:styleId="Tekstpodstawowy21">
    <w:name w:val="Tekst podstawowy 21"/>
    <w:basedOn w:val="Normalny"/>
    <w:rsid w:val="00494BCB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31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Nagwek4Znak">
    <w:name w:val="Nagłówek 4 Znak"/>
    <w:basedOn w:val="Domylnaczcionkaakapitu"/>
    <w:link w:val="Nagwek4"/>
    <w:uiPriority w:val="99"/>
    <w:rsid w:val="00B62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62F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rsid w:val="00B62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2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2FEB"/>
    <w:rPr>
      <w:rFonts w:ascii="Arial" w:eastAsia="Times New Roman" w:hAnsi="Arial" w:cs="Arial"/>
      <w:lang w:eastAsia="pl-PL"/>
    </w:rPr>
  </w:style>
  <w:style w:type="numbering" w:customStyle="1" w:styleId="Styl3112">
    <w:name w:val="Styl3112"/>
    <w:rsid w:val="00B62FEB"/>
    <w:pPr>
      <w:numPr>
        <w:numId w:val="34"/>
      </w:numPr>
    </w:pPr>
  </w:style>
  <w:style w:type="numbering" w:customStyle="1" w:styleId="Styl3114">
    <w:name w:val="Styl3114"/>
    <w:rsid w:val="00B62FEB"/>
    <w:pPr>
      <w:numPr>
        <w:numId w:val="35"/>
      </w:numPr>
    </w:pPr>
  </w:style>
  <w:style w:type="character" w:customStyle="1" w:styleId="DefaultChar">
    <w:name w:val="Default Char"/>
    <w:link w:val="Default"/>
    <w:rsid w:val="00B62FEB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B62FEB"/>
    <w:pPr>
      <w:numPr>
        <w:numId w:val="37"/>
      </w:numPr>
    </w:pPr>
  </w:style>
  <w:style w:type="numbering" w:customStyle="1" w:styleId="Styl311">
    <w:name w:val="Styl311"/>
    <w:rsid w:val="00B62FEB"/>
    <w:pPr>
      <w:numPr>
        <w:numId w:val="38"/>
      </w:numPr>
    </w:pPr>
  </w:style>
  <w:style w:type="numbering" w:customStyle="1" w:styleId="Styl315">
    <w:name w:val="Styl315"/>
    <w:rsid w:val="00B62FEB"/>
    <w:pPr>
      <w:numPr>
        <w:numId w:val="39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62FEB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2FEB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B62FEB"/>
    <w:pPr>
      <w:spacing w:before="100" w:beforeAutospacing="1" w:after="100" w:afterAutospacing="1"/>
    </w:pPr>
  </w:style>
  <w:style w:type="table" w:customStyle="1" w:styleId="Tabela-Siatka25">
    <w:name w:val="Tabela - Siatka25"/>
    <w:basedOn w:val="Standardowy"/>
    <w:next w:val="Tabela-Siatka"/>
    <w:uiPriority w:val="39"/>
    <w:rsid w:val="00B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B62FEB"/>
  </w:style>
  <w:style w:type="character" w:customStyle="1" w:styleId="scxw127582046">
    <w:name w:val="scxw127582046"/>
    <w:basedOn w:val="Domylnaczcionkaakapitu"/>
    <w:rsid w:val="00B62FEB"/>
  </w:style>
  <w:style w:type="paragraph" w:styleId="Spistreci1">
    <w:name w:val="toc 1"/>
    <w:basedOn w:val="Normalny"/>
    <w:next w:val="Normalny"/>
    <w:autoRedefine/>
    <w:uiPriority w:val="39"/>
    <w:rsid w:val="00B62FEB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B62FEB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Zawartotabeli0">
    <w:name w:val="Zawartoœæ tabeli"/>
    <w:basedOn w:val="Tekstpodstawowy"/>
    <w:uiPriority w:val="99"/>
    <w:rsid w:val="00B62FE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62FEB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B62FEB"/>
    <w:pPr>
      <w:jc w:val="center"/>
    </w:pPr>
  </w:style>
  <w:style w:type="character" w:customStyle="1" w:styleId="TytuZnak">
    <w:name w:val="Tytuł Znak"/>
    <w:basedOn w:val="Domylnaczcionkaakapitu"/>
    <w:link w:val="Tytu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B62FEB"/>
    <w:rPr>
      <w:rFonts w:ascii="Arial" w:hAnsi="Arial" w:cs="Arial"/>
    </w:rPr>
  </w:style>
  <w:style w:type="paragraph" w:styleId="Tekstmakra">
    <w:name w:val="macro"/>
    <w:basedOn w:val="Normalny"/>
    <w:link w:val="TekstmakraZnak"/>
    <w:uiPriority w:val="99"/>
    <w:semiHidden/>
    <w:rsid w:val="00B62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B62FEB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B62FEB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B62FEB"/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uiPriority w:val="99"/>
    <w:rsid w:val="00B62FEB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B62F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39"/>
    <w:rsid w:val="00B62FEB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B62FEB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B62FEB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B62FEB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B62FEB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B62FEB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B62FEB"/>
    <w:pPr>
      <w:autoSpaceDE w:val="0"/>
      <w:autoSpaceDN w:val="0"/>
      <w:spacing w:line="230" w:lineRule="exact"/>
    </w:pPr>
    <w:rPr>
      <w:rFonts w:ascii="Arial" w:hAnsi="Arial" w:cs="Arial"/>
      <w:lang w:val="en-US"/>
    </w:rPr>
  </w:style>
  <w:style w:type="character" w:customStyle="1" w:styleId="FontStyle61">
    <w:name w:val="Font Style61"/>
    <w:basedOn w:val="Domylnaczcionkaakapitu"/>
    <w:uiPriority w:val="99"/>
    <w:rsid w:val="00B62FEB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B62FEB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B62FE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B62FEB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B62FEB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B62FE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B62FEB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B62FEB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B62FEB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rsid w:val="00B62FEB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B62FE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B62F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B62F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62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B62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B62FEB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62FEB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B62FE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62FEB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B62FE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rsid w:val="00B62FEB"/>
    <w:pPr>
      <w:ind w:left="283" w:hanging="283"/>
    </w:pPr>
  </w:style>
  <w:style w:type="paragraph" w:styleId="Lista2">
    <w:name w:val="List 2"/>
    <w:basedOn w:val="Normalny"/>
    <w:uiPriority w:val="99"/>
    <w:qFormat/>
    <w:rsid w:val="00B62FEB"/>
    <w:pPr>
      <w:ind w:left="566" w:hanging="283"/>
    </w:pPr>
  </w:style>
  <w:style w:type="paragraph" w:styleId="Lista3">
    <w:name w:val="List 3"/>
    <w:basedOn w:val="Normalny"/>
    <w:uiPriority w:val="99"/>
    <w:rsid w:val="00B62FEB"/>
    <w:pPr>
      <w:ind w:left="849" w:hanging="283"/>
    </w:pPr>
  </w:style>
  <w:style w:type="paragraph" w:styleId="Lista4">
    <w:name w:val="List 4"/>
    <w:basedOn w:val="Normalny"/>
    <w:uiPriority w:val="99"/>
    <w:rsid w:val="00B62FEB"/>
    <w:pPr>
      <w:ind w:left="1132" w:hanging="283"/>
    </w:pPr>
  </w:style>
  <w:style w:type="paragraph" w:styleId="Listapunktowana2">
    <w:name w:val="List Bullet 2"/>
    <w:basedOn w:val="Normalny"/>
    <w:uiPriority w:val="99"/>
    <w:rsid w:val="00B62FEB"/>
    <w:pPr>
      <w:numPr>
        <w:numId w:val="40"/>
      </w:numPr>
      <w:tabs>
        <w:tab w:val="num" w:pos="-521"/>
        <w:tab w:val="num" w:pos="0"/>
        <w:tab w:val="num" w:pos="892"/>
        <w:tab w:val="num" w:pos="1068"/>
        <w:tab w:val="num" w:pos="1252"/>
      </w:tabs>
    </w:pPr>
  </w:style>
  <w:style w:type="paragraph" w:styleId="Listapunktowana3">
    <w:name w:val="List Bullet 3"/>
    <w:basedOn w:val="Normalny"/>
    <w:uiPriority w:val="99"/>
    <w:rsid w:val="00B62FEB"/>
    <w:pPr>
      <w:numPr>
        <w:numId w:val="41"/>
      </w:numPr>
      <w:tabs>
        <w:tab w:val="num" w:pos="720"/>
        <w:tab w:val="num" w:pos="892"/>
        <w:tab w:val="num" w:pos="1068"/>
        <w:tab w:val="num" w:pos="1252"/>
      </w:tabs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62FEB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62FEB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B62FEB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B62FEB"/>
    <w:pPr>
      <w:widowControl w:val="0"/>
      <w:shd w:val="clear" w:color="auto" w:fill="FFFFFF"/>
      <w:spacing w:line="240" w:lineRule="atLeast"/>
      <w:ind w:hanging="440"/>
      <w:jc w:val="right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B62FEB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B62FEB"/>
    <w:pPr>
      <w:widowControl w:val="0"/>
      <w:shd w:val="clear" w:color="auto" w:fill="FFFFFF"/>
      <w:spacing w:line="240" w:lineRule="atLeast"/>
      <w:ind w:hanging="360"/>
      <w:jc w:val="right"/>
    </w:pPr>
    <w:rPr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B62FEB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B62FEB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B62FE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B62FEB"/>
    <w:pPr>
      <w:widowControl w:val="0"/>
      <w:shd w:val="clear" w:color="auto" w:fill="FFFFFF"/>
    </w:p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62FE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62FE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62FE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62FE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customStyle="1" w:styleId="Nagwek2Znak1">
    <w:name w:val="Nagłówek 2 Znak1"/>
    <w:uiPriority w:val="9"/>
    <w:semiHidden/>
    <w:rsid w:val="00B62FEB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B62FE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B62FE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B62FE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B62FE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B62FEB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B62FEB"/>
    <w:pPr>
      <w:ind w:left="720"/>
      <w:contextualSpacing/>
    </w:pPr>
  </w:style>
  <w:style w:type="character" w:customStyle="1" w:styleId="Teksttreci2Arial">
    <w:name w:val="Tekst treści (2) + Arial"/>
    <w:aliases w:val="8 pt"/>
    <w:rsid w:val="00B62FEB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B62FEB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B62FEB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B62FEB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B62FEB"/>
    <w:pPr>
      <w:widowControl w:val="0"/>
      <w:autoSpaceDE w:val="0"/>
      <w:autoSpaceDN w:val="0"/>
      <w:adjustRightInd w:val="0"/>
      <w:ind w:left="64"/>
    </w:pPr>
    <w:rPr>
      <w:rFonts w:ascii="Arial" w:hAnsi="Arial" w:cs="Arial"/>
    </w:rPr>
  </w:style>
  <w:style w:type="character" w:customStyle="1" w:styleId="czeinternetowe">
    <w:name w:val="Łącze internetowe"/>
    <w:uiPriority w:val="99"/>
    <w:rsid w:val="00B62FEB"/>
    <w:rPr>
      <w:color w:val="0000FF"/>
      <w:u w:val="single"/>
    </w:rPr>
  </w:style>
  <w:style w:type="character" w:customStyle="1" w:styleId="fontstyle01">
    <w:name w:val="fontstyle01"/>
    <w:rsid w:val="00B62FEB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B62FEB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62FEB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62F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B62F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B62F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qFormat/>
    <w:rsid w:val="00B62FEB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Jasnasiatkaakcent3Znak">
    <w:name w:val="Jasna siatka — akcent 3 Znak"/>
    <w:link w:val="Jasnasiatkaakcent31"/>
    <w:locked/>
    <w:rsid w:val="00B62FEB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427"/>
    <w:rPr>
      <w:color w:val="605E5C"/>
      <w:shd w:val="clear" w:color="auto" w:fill="E1DFDD"/>
    </w:rPr>
  </w:style>
  <w:style w:type="numbering" w:customStyle="1" w:styleId="Styl5152">
    <w:name w:val="Styl5152"/>
    <w:rsid w:val="00913ECE"/>
    <w:pPr>
      <w:numPr>
        <w:numId w:val="6"/>
      </w:numPr>
    </w:pPr>
  </w:style>
  <w:style w:type="character" w:customStyle="1" w:styleId="xsize">
    <w:name w:val="x_size"/>
    <w:basedOn w:val="Domylnaczcionkaakapitu"/>
    <w:rsid w:val="00410C57"/>
  </w:style>
  <w:style w:type="table" w:customStyle="1" w:styleId="TableNormal1">
    <w:name w:val="Table Normal1"/>
    <w:uiPriority w:val="2"/>
    <w:semiHidden/>
    <w:qFormat/>
    <w:rsid w:val="008B283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cxw54189107">
    <w:name w:val="scxw54189107"/>
    <w:basedOn w:val="Domylnaczcionkaakapitu"/>
    <w:rsid w:val="008B283A"/>
  </w:style>
  <w:style w:type="character" w:customStyle="1" w:styleId="Odwoanieprzypisudolnego1">
    <w:name w:val="Odwołanie przypisu dolnego1"/>
    <w:rsid w:val="00F85088"/>
    <w:rPr>
      <w:vertAlign w:val="superscript"/>
    </w:rPr>
  </w:style>
  <w:style w:type="character" w:customStyle="1" w:styleId="Znakiprzypiswdolnych">
    <w:name w:val="Znaki przypisów dolnych"/>
    <w:rsid w:val="00F85088"/>
  </w:style>
  <w:style w:type="paragraph" w:customStyle="1" w:styleId="Tekstprzypisudolnego1">
    <w:name w:val="Tekst przypisu dolnego1"/>
    <w:basedOn w:val="Normalny"/>
    <w:rsid w:val="00F85088"/>
    <w:pPr>
      <w:suppressAutoHyphens/>
      <w:spacing w:after="0" w:line="100" w:lineRule="atLeast"/>
    </w:pPr>
    <w:rPr>
      <w:rFonts w:ascii="Calibri" w:eastAsia="Times New Roman" w:hAnsi="Calibri" w:cs="font1209"/>
      <w:sz w:val="20"/>
      <w:szCs w:val="20"/>
      <w:lang w:eastAsia="ar-SA"/>
    </w:rPr>
  </w:style>
  <w:style w:type="paragraph" w:customStyle="1" w:styleId="Lista21">
    <w:name w:val="Lista 21"/>
    <w:basedOn w:val="Normalny"/>
    <w:rsid w:val="00F85088"/>
    <w:pPr>
      <w:suppressAutoHyphens/>
      <w:spacing w:after="120" w:line="100" w:lineRule="atLeast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59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721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597210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72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721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721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853226C8AD544B3D2DEADFDB71C97" ma:contentTypeVersion="9" ma:contentTypeDescription="Utwórz nowy dokument." ma:contentTypeScope="" ma:versionID="85c92ee90760dfc78e4dec2f93d86e08">
  <xsd:schema xmlns:xsd="http://www.w3.org/2001/XMLSchema" xmlns:xs="http://www.w3.org/2001/XMLSchema" xmlns:p="http://schemas.microsoft.com/office/2006/metadata/properties" xmlns:ns3="cd41f214-0c00-438a-b193-970dd2bac872" xmlns:ns4="2800d786-64f0-4a5e-819c-9e2531f9821d" targetNamespace="http://schemas.microsoft.com/office/2006/metadata/properties" ma:root="true" ma:fieldsID="696e45c5518ae7e9c3d3033375a30dc1" ns3:_="" ns4:_="">
    <xsd:import namespace="cd41f214-0c00-438a-b193-970dd2bac872"/>
    <xsd:import namespace="2800d786-64f0-4a5e-819c-9e2531f982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1f214-0c00-438a-b193-970dd2bac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0d786-64f0-4a5e-819c-9e2531f98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F76E28A-C7B2-4765-9CB3-C3A4C0D0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ECB6E6-2CAC-4870-A65D-347EFA449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B5107-53CE-47F9-9112-AA871E1D0C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16D623-2B0F-4C83-92CD-9DE1E1232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1f214-0c00-438a-b193-970dd2bac872"/>
    <ds:schemaRef ds:uri="2800d786-64f0-4a5e-819c-9e2531f98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A3C070-A845-45AB-8910-A2F468F869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9</Pages>
  <Words>1479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cp:lastModifiedBy>Paprocha Stanisław</cp:lastModifiedBy>
  <cp:revision>197</cp:revision>
  <cp:lastPrinted>2024-09-20T11:10:00Z</cp:lastPrinted>
  <dcterms:created xsi:type="dcterms:W3CDTF">2025-03-13T12:21:00Z</dcterms:created>
  <dcterms:modified xsi:type="dcterms:W3CDTF">2025-04-07T05:28:00Z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0x010100D8C853226C8AD544B3D2DEADFDB71C97</vt:lpwstr>
  </property>
  <property fmtid="{D5CDD505-2E9C-101B-9397-08002B2CF9AE}" pid="3" name="docIndexRef">
    <vt:lpwstr>48b785fd-75df-4d25-801f-56c3c0b0689e</vt:lpwstr>
  </property>
  <property fmtid="{D5CDD505-2E9C-101B-9397-08002B2CF9AE}" pid="4" name="bjSaver">
    <vt:lpwstr>Qlw5Fp5+7JJx3jEd6ratp+7GXruP6Cve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[]</vt:lpwstr>
  </property>
</Properties>
</file>