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D01AB95" w14:textId="77777777" w:rsidR="00883696" w:rsidRDefault="00883696">
      <w:pPr>
        <w:widowControl/>
        <w:tabs>
          <w:tab w:val="center" w:pos="4536"/>
          <w:tab w:val="right" w:pos="9072"/>
        </w:tabs>
        <w:suppressAutoHyphens w:val="0"/>
        <w:textAlignment w:val="auto"/>
        <w:rPr>
          <w:rFonts w:eastAsia="Times New Roman" w:cs="Times New Roman"/>
          <w:kern w:val="0"/>
          <w:sz w:val="20"/>
          <w:szCs w:val="20"/>
        </w:rPr>
      </w:pPr>
    </w:p>
    <w:p w14:paraId="442062EC" w14:textId="77777777" w:rsidR="00883696" w:rsidRDefault="00883696">
      <w:pPr>
        <w:widowControl/>
        <w:tabs>
          <w:tab w:val="center" w:pos="4536"/>
          <w:tab w:val="right" w:pos="9072"/>
        </w:tabs>
        <w:suppressAutoHyphens w:val="0"/>
        <w:textAlignment w:val="auto"/>
        <w:rPr>
          <w:rFonts w:eastAsia="Times New Roman" w:cs="Times New Roman"/>
          <w:kern w:val="0"/>
          <w:sz w:val="20"/>
          <w:szCs w:val="20"/>
        </w:rPr>
      </w:pPr>
    </w:p>
    <w:p w14:paraId="27A3458F" w14:textId="310B36D6" w:rsidR="00883696" w:rsidRDefault="00883696">
      <w:pPr>
        <w:widowControl/>
        <w:tabs>
          <w:tab w:val="center" w:pos="4536"/>
          <w:tab w:val="right" w:pos="9072"/>
        </w:tabs>
        <w:suppressAutoHyphens w:val="0"/>
        <w:textAlignment w:val="auto"/>
        <w:rPr>
          <w:rFonts w:eastAsia="Times New Roman" w:cs="Times New Roman"/>
          <w:kern w:val="0"/>
          <w:sz w:val="20"/>
          <w:szCs w:val="20"/>
        </w:rPr>
      </w:pPr>
      <w:r>
        <w:rPr>
          <w:rFonts w:ascii="Calibri" w:eastAsia="Calibri" w:hAnsi="Calibri" w:cs="Calibri"/>
          <w:lang w:eastAsia="pl-PL"/>
        </w:rPr>
        <w:t xml:space="preserve">                                                                          </w:t>
      </w:r>
      <w:r w:rsidR="00F56526">
        <w:rPr>
          <w:noProof/>
        </w:rPr>
        <w:drawing>
          <wp:anchor distT="0" distB="0" distL="114300" distR="114300" simplePos="0" relativeHeight="251658240" behindDoc="0" locked="0" layoutInCell="1" allowOverlap="1" wp14:anchorId="028E62F5" wp14:editId="7FDC97A7">
            <wp:simplePos x="716280" y="929005"/>
            <wp:positionH relativeFrom="margin">
              <wp:align>center</wp:align>
            </wp:positionH>
            <wp:positionV relativeFrom="margin">
              <wp:align>top</wp:align>
            </wp:positionV>
            <wp:extent cx="5754370" cy="1158875"/>
            <wp:effectExtent l="0" t="0" r="0" b="3175"/>
            <wp:wrapSquare wrapText="bothSides"/>
            <wp:docPr id="1" name="Obraz 1" descr="Obraz zawierający tekst, Czcionka, zrzut ekranu,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Czcionka, zrzut ekranu, logo&#10;&#10;Opis wygenerowany automatycznie"/>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54370" cy="1158875"/>
                    </a:xfrm>
                    <a:prstGeom prst="rect">
                      <a:avLst/>
                    </a:prstGeom>
                    <a:noFill/>
                    <a:ln>
                      <a:noFill/>
                    </a:ln>
                  </pic:spPr>
                </pic:pic>
              </a:graphicData>
            </a:graphic>
          </wp:anchor>
        </w:drawing>
      </w:r>
    </w:p>
    <w:p w14:paraId="73F0B4BF" w14:textId="77777777" w:rsidR="00F56526" w:rsidRDefault="00F56526" w:rsidP="00F56526">
      <w:pPr>
        <w:pStyle w:val="Standard"/>
        <w:autoSpaceDE w:val="0"/>
        <w:spacing w:line="360" w:lineRule="auto"/>
        <w:rPr>
          <w:rFonts w:cs="Times New Roman"/>
          <w:b/>
          <w:bCs/>
          <w:iCs/>
        </w:rPr>
      </w:pPr>
    </w:p>
    <w:p w14:paraId="2EC16C49" w14:textId="0C344A2B" w:rsidR="00883696" w:rsidRPr="00F56526" w:rsidRDefault="00883696" w:rsidP="00F56526">
      <w:pPr>
        <w:pStyle w:val="Standard"/>
        <w:autoSpaceDE w:val="0"/>
        <w:spacing w:line="360" w:lineRule="auto"/>
        <w:rPr>
          <w:rFonts w:cs="Times New Roman"/>
          <w:b/>
          <w:bCs/>
          <w:iCs/>
        </w:rPr>
      </w:pPr>
      <w:r>
        <w:rPr>
          <w:rFonts w:cs="Times New Roman"/>
          <w:b/>
          <w:bCs/>
          <w:iCs/>
        </w:rPr>
        <w:t xml:space="preserve">Załącznik nr 5 </w:t>
      </w:r>
      <w:r>
        <w:rPr>
          <w:rFonts w:cs="Times New Roman"/>
          <w:iCs/>
        </w:rPr>
        <w:t>do zapytania ofertowego nr</w:t>
      </w:r>
      <w:r>
        <w:rPr>
          <w:rFonts w:cs="Times New Roman"/>
          <w:b/>
          <w:bCs/>
          <w:iCs/>
        </w:rPr>
        <w:t xml:space="preserve"> </w:t>
      </w:r>
      <w:r w:rsidR="00A9196E">
        <w:rPr>
          <w:rFonts w:cs="Times New Roman"/>
          <w:b/>
          <w:bCs/>
          <w:iCs/>
        </w:rPr>
        <w:t>RGWI.271.2.</w:t>
      </w:r>
      <w:r w:rsidR="00D64DE2">
        <w:rPr>
          <w:rFonts w:cs="Times New Roman"/>
          <w:b/>
          <w:bCs/>
          <w:iCs/>
        </w:rPr>
        <w:t>2</w:t>
      </w:r>
      <w:r w:rsidR="00A9196E">
        <w:rPr>
          <w:rFonts w:cs="Times New Roman"/>
          <w:b/>
          <w:bCs/>
          <w:iCs/>
        </w:rPr>
        <w:t xml:space="preserve">.2024 </w:t>
      </w:r>
    </w:p>
    <w:p w14:paraId="5AD1DAAD" w14:textId="77777777" w:rsidR="005423AA" w:rsidRDefault="005423AA">
      <w:pPr>
        <w:pStyle w:val="Standard"/>
        <w:autoSpaceDE w:val="0"/>
        <w:spacing w:line="360" w:lineRule="auto"/>
        <w:jc w:val="center"/>
        <w:rPr>
          <w:rFonts w:cs="Times New Roman"/>
          <w:b/>
          <w:bCs/>
          <w:iCs/>
        </w:rPr>
      </w:pPr>
    </w:p>
    <w:p w14:paraId="4D63EA2F" w14:textId="1D24AD1B" w:rsidR="00883696" w:rsidRDefault="00883696">
      <w:pPr>
        <w:pStyle w:val="Standard"/>
        <w:autoSpaceDE w:val="0"/>
        <w:spacing w:line="360" w:lineRule="auto"/>
        <w:jc w:val="center"/>
      </w:pPr>
      <w:r>
        <w:rPr>
          <w:rFonts w:cs="Times New Roman"/>
          <w:b/>
          <w:bCs/>
          <w:iCs/>
        </w:rPr>
        <w:t xml:space="preserve">UMOWA nr </w:t>
      </w:r>
      <w:r w:rsidR="000F233F">
        <w:rPr>
          <w:rFonts w:cs="Times New Roman"/>
          <w:b/>
          <w:bCs/>
          <w:iCs/>
        </w:rPr>
        <w:t>……….</w:t>
      </w:r>
    </w:p>
    <w:p w14:paraId="0D1BF9B9" w14:textId="77777777" w:rsidR="00883696" w:rsidRDefault="00883696">
      <w:pPr>
        <w:pStyle w:val="Standard"/>
        <w:autoSpaceDE w:val="0"/>
        <w:spacing w:line="360" w:lineRule="auto"/>
        <w:jc w:val="both"/>
        <w:rPr>
          <w:rFonts w:cs="Times New Roman"/>
          <w:iCs/>
        </w:rPr>
      </w:pPr>
    </w:p>
    <w:p w14:paraId="0547F039" w14:textId="1A1062BD" w:rsidR="00883696" w:rsidRDefault="00883696">
      <w:pPr>
        <w:pStyle w:val="Standard"/>
        <w:autoSpaceDE w:val="0"/>
        <w:spacing w:line="360" w:lineRule="auto"/>
        <w:jc w:val="both"/>
      </w:pPr>
      <w:r>
        <w:rPr>
          <w:rFonts w:cs="Times New Roman"/>
        </w:rPr>
        <w:t>zawarta w</w:t>
      </w:r>
      <w:r w:rsidR="00A9196E">
        <w:rPr>
          <w:rFonts w:cs="Times New Roman"/>
        </w:rPr>
        <w:t xml:space="preserve"> Przedczu</w:t>
      </w:r>
      <w:r>
        <w:rPr>
          <w:rFonts w:cs="Times New Roman"/>
        </w:rPr>
        <w:t xml:space="preserve"> </w:t>
      </w:r>
      <w:r w:rsidR="00A9196E">
        <w:rPr>
          <w:rFonts w:cs="Times New Roman"/>
        </w:rPr>
        <w:t xml:space="preserve"> </w:t>
      </w:r>
      <w:r>
        <w:rPr>
          <w:rFonts w:cs="Times New Roman"/>
        </w:rPr>
        <w:t>dni</w:t>
      </w:r>
      <w:r w:rsidR="00A9196E">
        <w:rPr>
          <w:rFonts w:cs="Times New Roman"/>
        </w:rPr>
        <w:t>a</w:t>
      </w:r>
      <w:r>
        <w:rPr>
          <w:rFonts w:cs="Times New Roman"/>
        </w:rPr>
        <w:t xml:space="preserve"> ……………………… roku pomiędzy</w:t>
      </w:r>
    </w:p>
    <w:p w14:paraId="33D76F28" w14:textId="022399C2" w:rsidR="00883696" w:rsidRDefault="00883696">
      <w:pPr>
        <w:pStyle w:val="Akapitzlist"/>
        <w:ind w:left="0"/>
      </w:pPr>
      <w:r>
        <w:rPr>
          <w:rFonts w:cs="Times New Roman"/>
          <w:b/>
        </w:rPr>
        <w:t>Parafią  Rzymskokatolicką pw.</w:t>
      </w:r>
      <w:r>
        <w:rPr>
          <w:rFonts w:eastAsia="Calibri" w:cs="Times New Roman"/>
          <w:b/>
          <w:bCs/>
          <w:kern w:val="0"/>
        </w:rPr>
        <w:t xml:space="preserve"> Ś</w:t>
      </w:r>
      <w:r w:rsidR="000F233F">
        <w:rPr>
          <w:rFonts w:eastAsia="Calibri" w:cs="Times New Roman"/>
          <w:b/>
          <w:bCs/>
          <w:kern w:val="0"/>
        </w:rPr>
        <w:t>więtej Rodziny</w:t>
      </w:r>
    </w:p>
    <w:p w14:paraId="6AD03110" w14:textId="52BC7B4C" w:rsidR="00883696" w:rsidRDefault="000F233F">
      <w:r>
        <w:rPr>
          <w:rFonts w:eastAsia="Calibri" w:cs="Times New Roman"/>
          <w:b/>
          <w:bCs/>
          <w:kern w:val="0"/>
        </w:rPr>
        <w:t>ul. Kilińskiego 4</w:t>
      </w:r>
      <w:r w:rsidR="00883696">
        <w:rPr>
          <w:rFonts w:eastAsia="Calibri" w:cs="Times New Roman"/>
          <w:b/>
          <w:kern w:val="0"/>
        </w:rPr>
        <w:t xml:space="preserve">, </w:t>
      </w:r>
      <w:r>
        <w:rPr>
          <w:rFonts w:eastAsia="Calibri" w:cs="Times New Roman"/>
          <w:b/>
          <w:kern w:val="0"/>
        </w:rPr>
        <w:t>635</w:t>
      </w:r>
      <w:r w:rsidR="00883696">
        <w:rPr>
          <w:rFonts w:eastAsia="Calibri" w:cs="Times New Roman"/>
          <w:b/>
          <w:kern w:val="0"/>
        </w:rPr>
        <w:t xml:space="preserve"> </w:t>
      </w:r>
      <w:r>
        <w:rPr>
          <w:rFonts w:eastAsia="Calibri" w:cs="Times New Roman"/>
          <w:b/>
          <w:kern w:val="0"/>
        </w:rPr>
        <w:t>Przedecz</w:t>
      </w:r>
    </w:p>
    <w:p w14:paraId="4FF7235B" w14:textId="30FBEF00" w:rsidR="00883696" w:rsidRDefault="00883696">
      <w:r>
        <w:rPr>
          <w:rFonts w:cs="Times New Roman"/>
          <w:b/>
        </w:rPr>
        <w:t xml:space="preserve">NIP: </w:t>
      </w:r>
      <w:r w:rsidR="00A9196E">
        <w:rPr>
          <w:rFonts w:cs="Times New Roman"/>
          <w:b/>
        </w:rPr>
        <w:t>6661978295, REGON:040064428</w:t>
      </w:r>
    </w:p>
    <w:p w14:paraId="57142D4E" w14:textId="77777777" w:rsidR="00883696" w:rsidRDefault="00883696">
      <w:r>
        <w:rPr>
          <w:rFonts w:cs="Times New Roman"/>
        </w:rPr>
        <w:t>reprezentowaną przez:</w:t>
      </w:r>
    </w:p>
    <w:p w14:paraId="3C1ADB9C" w14:textId="09E94259" w:rsidR="00883696" w:rsidRDefault="00883696">
      <w:r>
        <w:rPr>
          <w:rFonts w:cs="Times New Roman"/>
          <w:b/>
        </w:rPr>
        <w:t xml:space="preserve">Proboszcza Parafii Księdza </w:t>
      </w:r>
      <w:r w:rsidR="000F233F">
        <w:rPr>
          <w:rFonts w:cs="Times New Roman"/>
          <w:b/>
          <w:color w:val="202124"/>
          <w:shd w:val="clear" w:color="auto" w:fill="FFFFFF"/>
        </w:rPr>
        <w:t>Remigiusza Karolaka</w:t>
      </w:r>
      <w:r>
        <w:rPr>
          <w:rFonts w:cs="Times New Roman"/>
          <w:b/>
          <w:bCs/>
        </w:rPr>
        <w:t>,</w:t>
      </w:r>
    </w:p>
    <w:p w14:paraId="6D67B414" w14:textId="77777777" w:rsidR="00883696" w:rsidRDefault="00883696">
      <w:pPr>
        <w:pStyle w:val="Standard"/>
        <w:autoSpaceDE w:val="0"/>
        <w:spacing w:line="360" w:lineRule="auto"/>
        <w:jc w:val="both"/>
      </w:pPr>
      <w:r>
        <w:rPr>
          <w:rFonts w:cs="Times New Roman"/>
        </w:rPr>
        <w:t>zwaną dalej „Zamawiającym”</w:t>
      </w:r>
    </w:p>
    <w:p w14:paraId="3E745D40" w14:textId="77777777" w:rsidR="00883696" w:rsidRDefault="00883696">
      <w:pPr>
        <w:pStyle w:val="Standard"/>
        <w:autoSpaceDE w:val="0"/>
        <w:spacing w:line="360" w:lineRule="auto"/>
        <w:jc w:val="both"/>
      </w:pPr>
      <w:r>
        <w:rPr>
          <w:rFonts w:cs="Times New Roman"/>
        </w:rPr>
        <w:t>a</w:t>
      </w:r>
    </w:p>
    <w:p w14:paraId="112A2F01" w14:textId="77777777" w:rsidR="00883696" w:rsidRDefault="00883696">
      <w:pPr>
        <w:pStyle w:val="Standard"/>
        <w:autoSpaceDE w:val="0"/>
        <w:spacing w:line="360" w:lineRule="auto"/>
        <w:jc w:val="both"/>
      </w:pPr>
      <w:r>
        <w:rPr>
          <w:rFonts w:cs="Times New Roman"/>
        </w:rPr>
        <w:t xml:space="preserve">……………………………………………………………………………………………………………………………………………………….., </w:t>
      </w:r>
    </w:p>
    <w:p w14:paraId="1A59E92C" w14:textId="77777777" w:rsidR="00883696" w:rsidRDefault="00883696">
      <w:pPr>
        <w:pStyle w:val="Standard"/>
        <w:autoSpaceDE w:val="0"/>
        <w:spacing w:line="360" w:lineRule="auto"/>
        <w:jc w:val="both"/>
      </w:pPr>
      <w:r>
        <w:rPr>
          <w:rFonts w:cs="Times New Roman"/>
        </w:rPr>
        <w:t>reprezentowanym przez ………………………………………………………………………</w:t>
      </w:r>
      <w:r>
        <w:rPr>
          <w:rFonts w:cs="Times New Roman"/>
          <w:b/>
        </w:rPr>
        <w:t xml:space="preserve"> </w:t>
      </w:r>
      <w:r>
        <w:rPr>
          <w:rFonts w:cs="Times New Roman"/>
        </w:rPr>
        <w:t>zwanym dalej „</w:t>
      </w:r>
      <w:r>
        <w:rPr>
          <w:rFonts w:cs="Times New Roman"/>
          <w:b/>
          <w:bCs/>
        </w:rPr>
        <w:t>Wykonawcą</w:t>
      </w:r>
      <w:r>
        <w:rPr>
          <w:rFonts w:cs="Times New Roman"/>
          <w:bCs/>
        </w:rPr>
        <w:t>”</w:t>
      </w:r>
    </w:p>
    <w:p w14:paraId="3638F80A" w14:textId="15656A7F" w:rsidR="00883696" w:rsidRDefault="00883696" w:rsidP="00B175E4">
      <w:pPr>
        <w:pStyle w:val="Standard"/>
        <w:autoSpaceDE w:val="0"/>
        <w:spacing w:line="360" w:lineRule="auto"/>
        <w:jc w:val="both"/>
        <w:rPr>
          <w:rFonts w:cs="Times New Roman"/>
        </w:rPr>
      </w:pPr>
      <w:r>
        <w:rPr>
          <w:rFonts w:cs="Times New Roman"/>
        </w:rPr>
        <w:t>o treści następującej:</w:t>
      </w:r>
    </w:p>
    <w:p w14:paraId="70380036" w14:textId="77777777" w:rsidR="00B175E4" w:rsidRPr="00B175E4" w:rsidRDefault="00B175E4" w:rsidP="00B175E4">
      <w:pPr>
        <w:pStyle w:val="Standard"/>
        <w:autoSpaceDE w:val="0"/>
        <w:spacing w:line="360" w:lineRule="auto"/>
        <w:jc w:val="both"/>
      </w:pPr>
    </w:p>
    <w:p w14:paraId="429079DD" w14:textId="73BF82F1" w:rsidR="00883696" w:rsidRDefault="00883696" w:rsidP="00B175E4">
      <w:pPr>
        <w:widowControl/>
        <w:spacing w:after="160" w:line="276" w:lineRule="auto"/>
        <w:jc w:val="both"/>
        <w:textAlignment w:val="auto"/>
      </w:pPr>
      <w:r>
        <w:rPr>
          <w:rFonts w:eastAsia="SimSun" w:cs="Times New Roman"/>
          <w:lang w:bidi="hi-IN"/>
        </w:rPr>
        <w:t xml:space="preserve">Zamawiający oświadcza, że stosownie do art. </w:t>
      </w:r>
      <w:r w:rsidR="00405A05">
        <w:rPr>
          <w:rFonts w:eastAsia="SimSun" w:cs="Times New Roman"/>
          <w:lang w:bidi="hi-IN"/>
        </w:rPr>
        <w:t>7 ust.1 pkt 5 ustawy z dnia 17 maja 1989 r. o stosunku Państwa do Kościoła Katolickiego w Rzeczypospolitej Polskiej</w:t>
      </w:r>
      <w:r w:rsidR="00405A05">
        <w:t xml:space="preserve"> </w:t>
      </w:r>
      <w:r w:rsidR="00405A05" w:rsidRPr="00405A05">
        <w:t>(Dz.U. z 2023 r. poz. 1966</w:t>
      </w:r>
      <w:r w:rsidR="00B175E4">
        <w:t xml:space="preserve"> ze zm.</w:t>
      </w:r>
      <w:r>
        <w:rPr>
          <w:rFonts w:eastAsia="SimSun" w:cs="Times New Roman"/>
          <w:lang w:bidi="hi-IN"/>
        </w:rPr>
        <w:t>)</w:t>
      </w:r>
      <w:r w:rsidR="00B175E4">
        <w:rPr>
          <w:rFonts w:eastAsia="SimSun" w:cs="Times New Roman"/>
          <w:lang w:bidi="hi-IN"/>
        </w:rPr>
        <w:t xml:space="preserve">, </w:t>
      </w:r>
      <w:r w:rsidR="00B175E4">
        <w:rPr>
          <w:rFonts w:eastAsia="SimSun" w:cs="Times New Roman"/>
          <w:lang w:bidi="hi-IN"/>
        </w:rPr>
        <w:br/>
      </w:r>
      <w:r w:rsidR="00405A05">
        <w:rPr>
          <w:rFonts w:eastAsia="SimSun" w:cs="Times New Roman"/>
          <w:lang w:bidi="hi-IN"/>
        </w:rPr>
        <w:t xml:space="preserve">w nawiązaniu </w:t>
      </w:r>
      <w:r w:rsidR="00B175E4">
        <w:rPr>
          <w:rFonts w:eastAsia="SimSun" w:cs="Times New Roman"/>
          <w:lang w:bidi="hi-IN"/>
        </w:rPr>
        <w:t xml:space="preserve">do art. 6 </w:t>
      </w:r>
      <w:r w:rsidR="00B175E4">
        <w:t>ustawy PZP (</w:t>
      </w:r>
      <w:r w:rsidR="00B175E4" w:rsidRPr="00B175E4">
        <w:t>Dz.U. z 2023 r. poz. 1605</w:t>
      </w:r>
      <w:r w:rsidR="00B175E4">
        <w:t xml:space="preserve"> ze zm.</w:t>
      </w:r>
      <w:r w:rsidR="00B175E4" w:rsidRPr="00B175E4">
        <w:t>)</w:t>
      </w:r>
      <w:r w:rsidR="00B175E4">
        <w:rPr>
          <w:rFonts w:eastAsia="SimSun" w:cs="Times New Roman"/>
          <w:lang w:bidi="hi-IN"/>
        </w:rPr>
        <w:t xml:space="preserve"> Parafia </w:t>
      </w:r>
      <w:r w:rsidR="00B175E4">
        <w:t xml:space="preserve">jako podmiot prawa nie jest zamawiającym publicznym w rozumieniu </w:t>
      </w:r>
      <w:r>
        <w:rPr>
          <w:rFonts w:eastAsia="SimSun" w:cs="Times New Roman"/>
          <w:lang w:bidi="hi-IN"/>
        </w:rPr>
        <w:t>ustaw</w:t>
      </w:r>
      <w:r w:rsidR="00B175E4">
        <w:rPr>
          <w:rFonts w:eastAsia="SimSun" w:cs="Times New Roman"/>
          <w:lang w:bidi="hi-IN"/>
        </w:rPr>
        <w:t>y i nie jest zobowiązana do stosowania ustawy Prawo zamówień Publicznych</w:t>
      </w:r>
      <w:r>
        <w:rPr>
          <w:rFonts w:eastAsia="SimSun" w:cs="Times New Roman"/>
          <w:lang w:bidi="hi-IN"/>
        </w:rPr>
        <w:t>.</w:t>
      </w:r>
    </w:p>
    <w:p w14:paraId="3B9FF225" w14:textId="77777777" w:rsidR="00883696" w:rsidRDefault="00883696">
      <w:pPr>
        <w:pStyle w:val="Standard"/>
        <w:autoSpaceDE w:val="0"/>
        <w:spacing w:line="360" w:lineRule="auto"/>
        <w:jc w:val="center"/>
      </w:pPr>
      <w:r>
        <w:rPr>
          <w:rFonts w:cs="Times New Roman"/>
          <w:b/>
          <w:bCs/>
        </w:rPr>
        <w:t>§1</w:t>
      </w:r>
    </w:p>
    <w:p w14:paraId="1FC411AD" w14:textId="2D306765" w:rsidR="00883696" w:rsidRDefault="00883696" w:rsidP="00B175E4">
      <w:pPr>
        <w:widowControl/>
        <w:suppressAutoHyphens w:val="0"/>
        <w:autoSpaceDE w:val="0"/>
        <w:spacing w:line="276" w:lineRule="auto"/>
        <w:jc w:val="both"/>
        <w:textAlignment w:val="auto"/>
      </w:pPr>
      <w:r>
        <w:rPr>
          <w:rFonts w:cs="Times New Roman"/>
        </w:rPr>
        <w:t>1. Zgodnie z postępowaniem przeprowadzonym w trybie zapytania ofertowego</w:t>
      </w:r>
      <w:r w:rsidR="00A9196E">
        <w:rPr>
          <w:rFonts w:cs="Times New Roman"/>
        </w:rPr>
        <w:t xml:space="preserve"> </w:t>
      </w:r>
      <w:r w:rsidR="005423AA">
        <w:rPr>
          <w:rFonts w:cs="Times New Roman"/>
        </w:rPr>
        <w:br/>
      </w:r>
      <w:r w:rsidR="00A9196E" w:rsidRPr="008C165A">
        <w:rPr>
          <w:rFonts w:cs="Times New Roman"/>
          <w:b/>
          <w:bCs/>
        </w:rPr>
        <w:t>Nr RGWI.271.2.</w:t>
      </w:r>
      <w:r w:rsidR="00D64DE2" w:rsidRPr="008C165A">
        <w:rPr>
          <w:rFonts w:cs="Times New Roman"/>
          <w:b/>
          <w:bCs/>
        </w:rPr>
        <w:t>2</w:t>
      </w:r>
      <w:r w:rsidR="00A9196E" w:rsidRPr="008C165A">
        <w:rPr>
          <w:rFonts w:cs="Times New Roman"/>
          <w:b/>
          <w:bCs/>
        </w:rPr>
        <w:t>.2024</w:t>
      </w:r>
      <w:r>
        <w:rPr>
          <w:rFonts w:cs="Times New Roman"/>
        </w:rPr>
        <w:t xml:space="preserve"> „Zamawiający” zleca a „Wykonawca” przyjmuje do wykonania zadanie </w:t>
      </w:r>
      <w:r w:rsidR="005423AA">
        <w:rPr>
          <w:rFonts w:cs="Times New Roman"/>
        </w:rPr>
        <w:br/>
      </w:r>
      <w:r>
        <w:rPr>
          <w:rFonts w:cs="Times New Roman"/>
        </w:rPr>
        <w:t xml:space="preserve">pn. </w:t>
      </w:r>
      <w:bookmarkStart w:id="0" w:name="_Hlk163429374"/>
      <w:r w:rsidR="000F233F">
        <w:rPr>
          <w:b/>
          <w:bCs/>
        </w:rPr>
        <w:t xml:space="preserve">„Remont fragmentu elewacji wraz z pracami konserwatorskimi stolarki drzwiowej </w:t>
      </w:r>
      <w:r w:rsidR="00B175E4">
        <w:rPr>
          <w:b/>
          <w:bCs/>
        </w:rPr>
        <w:br/>
      </w:r>
      <w:r w:rsidR="000F233F">
        <w:rPr>
          <w:b/>
          <w:bCs/>
        </w:rPr>
        <w:t>w zabytkowym Zespole Kościoła parafialnego p.w. Świętej Rodziny w Przedczu</w:t>
      </w:r>
      <w:bookmarkEnd w:id="0"/>
      <w:r>
        <w:rPr>
          <w:b/>
          <w:bCs/>
        </w:rPr>
        <w:t>”</w:t>
      </w:r>
      <w:r w:rsidR="005423AA">
        <w:t xml:space="preserve"> </w:t>
      </w:r>
      <w:r>
        <w:rPr>
          <w:rFonts w:cs="Times New Roman"/>
          <w:b/>
          <w:bCs/>
        </w:rPr>
        <w:t xml:space="preserve">dofinansowanej z Rządowego Programu Odbudowy Zabytków </w:t>
      </w:r>
      <w:r w:rsidR="005423AA">
        <w:rPr>
          <w:rFonts w:cs="Times New Roman"/>
          <w:b/>
          <w:bCs/>
        </w:rPr>
        <w:t>oraz z Budżetu Gminy Przedecz.</w:t>
      </w:r>
    </w:p>
    <w:p w14:paraId="3FE6DAD0" w14:textId="77777777" w:rsidR="00883696" w:rsidRDefault="00883696" w:rsidP="00B175E4">
      <w:pPr>
        <w:widowControl/>
        <w:suppressAutoHyphens w:val="0"/>
        <w:autoSpaceDE w:val="0"/>
        <w:spacing w:line="276" w:lineRule="auto"/>
        <w:jc w:val="both"/>
        <w:textAlignment w:val="auto"/>
      </w:pPr>
      <w:r>
        <w:t>2. Planowane prace mają na celu przywrócenie jego pierwotnego wyglądu, dobrego stanu technicznego oraz walorów estetyczno-plastycznych.</w:t>
      </w:r>
    </w:p>
    <w:p w14:paraId="2DC3D0CB" w14:textId="77777777" w:rsidR="00B175E4" w:rsidRDefault="00B175E4" w:rsidP="00B175E4">
      <w:pPr>
        <w:widowControl/>
        <w:suppressAutoHyphens w:val="0"/>
        <w:autoSpaceDE w:val="0"/>
        <w:spacing w:line="276" w:lineRule="auto"/>
        <w:jc w:val="both"/>
        <w:textAlignment w:val="auto"/>
      </w:pPr>
    </w:p>
    <w:p w14:paraId="16653A8D" w14:textId="77777777" w:rsidR="00883696" w:rsidRDefault="00883696" w:rsidP="005423AA">
      <w:pPr>
        <w:pStyle w:val="Bezodstpw"/>
        <w:spacing w:line="360" w:lineRule="auto"/>
        <w:jc w:val="both"/>
      </w:pPr>
      <w:r>
        <w:t xml:space="preserve">3. Prace będą obejmować: </w:t>
      </w:r>
    </w:p>
    <w:p w14:paraId="3561125D" w14:textId="0F0C9DBA" w:rsidR="000F233F" w:rsidRDefault="000F233F" w:rsidP="005423AA">
      <w:pPr>
        <w:pStyle w:val="Akapitzlist"/>
        <w:autoSpaceDE w:val="0"/>
        <w:autoSpaceDN w:val="0"/>
        <w:adjustRightInd w:val="0"/>
        <w:spacing w:line="360" w:lineRule="auto"/>
        <w:ind w:left="708"/>
        <w:jc w:val="both"/>
        <w:rPr>
          <w:color w:val="000000"/>
        </w:rPr>
      </w:pPr>
      <w:r w:rsidRPr="00177B27">
        <w:rPr>
          <w:color w:val="000000"/>
        </w:rPr>
        <w:t xml:space="preserve">- czyszczenie murów metodą </w:t>
      </w:r>
      <w:r>
        <w:rPr>
          <w:color w:val="000000"/>
        </w:rPr>
        <w:t>strumieniową,</w:t>
      </w:r>
    </w:p>
    <w:p w14:paraId="680A5B1D" w14:textId="77777777" w:rsidR="000F233F" w:rsidRDefault="000F233F" w:rsidP="005423AA">
      <w:pPr>
        <w:pStyle w:val="Akapitzlist"/>
        <w:autoSpaceDE w:val="0"/>
        <w:autoSpaceDN w:val="0"/>
        <w:adjustRightInd w:val="0"/>
        <w:spacing w:line="360" w:lineRule="auto"/>
        <w:ind w:left="708"/>
        <w:jc w:val="both"/>
        <w:rPr>
          <w:color w:val="000000"/>
        </w:rPr>
      </w:pPr>
      <w:r>
        <w:rPr>
          <w:color w:val="000000"/>
        </w:rPr>
        <w:t>- wykucie starych spoin na murach z cegły zabytkowej,</w:t>
      </w:r>
    </w:p>
    <w:p w14:paraId="705665DD" w14:textId="77777777" w:rsidR="000F233F" w:rsidRDefault="000F233F" w:rsidP="005423AA">
      <w:pPr>
        <w:pStyle w:val="Akapitzlist"/>
        <w:autoSpaceDE w:val="0"/>
        <w:autoSpaceDN w:val="0"/>
        <w:adjustRightInd w:val="0"/>
        <w:spacing w:line="360" w:lineRule="auto"/>
        <w:ind w:left="708"/>
        <w:jc w:val="both"/>
        <w:rPr>
          <w:color w:val="000000"/>
        </w:rPr>
      </w:pPr>
      <w:r>
        <w:rPr>
          <w:color w:val="000000"/>
        </w:rPr>
        <w:t>- odgrzybianie ścian,</w:t>
      </w:r>
    </w:p>
    <w:p w14:paraId="3D8EB291" w14:textId="77777777" w:rsidR="000F233F" w:rsidRDefault="000F233F" w:rsidP="005423AA">
      <w:pPr>
        <w:pStyle w:val="Akapitzlist"/>
        <w:autoSpaceDE w:val="0"/>
        <w:autoSpaceDN w:val="0"/>
        <w:adjustRightInd w:val="0"/>
        <w:spacing w:line="360" w:lineRule="auto"/>
        <w:ind w:left="708"/>
        <w:jc w:val="both"/>
        <w:rPr>
          <w:color w:val="000000"/>
        </w:rPr>
      </w:pPr>
      <w:r>
        <w:rPr>
          <w:color w:val="000000"/>
        </w:rPr>
        <w:t>- spoinowanie murów z cegły zabytkowej,</w:t>
      </w:r>
    </w:p>
    <w:p w14:paraId="26653214" w14:textId="77777777" w:rsidR="000F233F" w:rsidRDefault="000F233F" w:rsidP="005423AA">
      <w:pPr>
        <w:pStyle w:val="Akapitzlist"/>
        <w:autoSpaceDE w:val="0"/>
        <w:autoSpaceDN w:val="0"/>
        <w:adjustRightInd w:val="0"/>
        <w:spacing w:line="360" w:lineRule="auto"/>
        <w:ind w:left="708"/>
        <w:jc w:val="both"/>
        <w:rPr>
          <w:color w:val="000000"/>
        </w:rPr>
      </w:pPr>
      <w:r>
        <w:rPr>
          <w:color w:val="000000"/>
        </w:rPr>
        <w:t xml:space="preserve">- naprawa pęknięć w murach z cegły neogotyckiej, </w:t>
      </w:r>
    </w:p>
    <w:p w14:paraId="133EF519" w14:textId="77777777" w:rsidR="000F233F" w:rsidRDefault="000F233F" w:rsidP="005423AA">
      <w:pPr>
        <w:pStyle w:val="Akapitzlist"/>
        <w:autoSpaceDE w:val="0"/>
        <w:autoSpaceDN w:val="0"/>
        <w:adjustRightInd w:val="0"/>
        <w:spacing w:line="360" w:lineRule="auto"/>
        <w:ind w:left="708"/>
        <w:jc w:val="both"/>
        <w:rPr>
          <w:color w:val="000000"/>
        </w:rPr>
      </w:pPr>
      <w:r>
        <w:rPr>
          <w:color w:val="000000"/>
        </w:rPr>
        <w:t>- ostrożne wykucie z mury uszkodzonych cegieł zabytkowych i wstawienie nowych,</w:t>
      </w:r>
    </w:p>
    <w:p w14:paraId="714D6CA9" w14:textId="77777777" w:rsidR="000F233F" w:rsidRDefault="000F233F" w:rsidP="005423AA">
      <w:pPr>
        <w:pStyle w:val="Akapitzlist"/>
        <w:autoSpaceDE w:val="0"/>
        <w:autoSpaceDN w:val="0"/>
        <w:adjustRightInd w:val="0"/>
        <w:spacing w:line="360" w:lineRule="auto"/>
        <w:ind w:left="708"/>
        <w:jc w:val="both"/>
        <w:rPr>
          <w:color w:val="000000"/>
        </w:rPr>
      </w:pPr>
      <w:r>
        <w:rPr>
          <w:color w:val="000000"/>
        </w:rPr>
        <w:t xml:space="preserve">- scalenie kolorystyczne cegły, </w:t>
      </w:r>
    </w:p>
    <w:p w14:paraId="424E9285" w14:textId="77777777" w:rsidR="000F233F" w:rsidRDefault="000F233F" w:rsidP="005423AA">
      <w:pPr>
        <w:pStyle w:val="Akapitzlist"/>
        <w:autoSpaceDE w:val="0"/>
        <w:autoSpaceDN w:val="0"/>
        <w:adjustRightInd w:val="0"/>
        <w:spacing w:line="360" w:lineRule="auto"/>
        <w:ind w:left="708"/>
        <w:jc w:val="both"/>
        <w:rPr>
          <w:color w:val="000000"/>
        </w:rPr>
      </w:pPr>
      <w:r>
        <w:rPr>
          <w:color w:val="000000"/>
        </w:rPr>
        <w:t>- hydrofobizacja powierzchni muru,</w:t>
      </w:r>
    </w:p>
    <w:p w14:paraId="5B57CD5C" w14:textId="77777777" w:rsidR="000F233F" w:rsidRDefault="000F233F" w:rsidP="005423AA">
      <w:pPr>
        <w:pStyle w:val="Akapitzlist"/>
        <w:autoSpaceDE w:val="0"/>
        <w:autoSpaceDN w:val="0"/>
        <w:adjustRightInd w:val="0"/>
        <w:spacing w:line="360" w:lineRule="auto"/>
        <w:ind w:left="708"/>
        <w:jc w:val="both"/>
        <w:rPr>
          <w:color w:val="000000"/>
        </w:rPr>
      </w:pPr>
      <w:r>
        <w:rPr>
          <w:color w:val="000000"/>
        </w:rPr>
        <w:t>- uzupełnienie tynków zewnętrznych wapiennych nakrapianych na ścianach płaskich, loggiach, balkonach</w:t>
      </w:r>
    </w:p>
    <w:p w14:paraId="42F563F4" w14:textId="33815BE2" w:rsidR="000F233F" w:rsidRPr="005423AA" w:rsidRDefault="000F233F" w:rsidP="005423AA">
      <w:pPr>
        <w:pStyle w:val="Akapitzlist"/>
        <w:autoSpaceDE w:val="0"/>
        <w:autoSpaceDN w:val="0"/>
        <w:adjustRightInd w:val="0"/>
        <w:spacing w:line="360" w:lineRule="auto"/>
        <w:ind w:left="708"/>
        <w:jc w:val="both"/>
        <w:rPr>
          <w:color w:val="000000"/>
        </w:rPr>
      </w:pPr>
      <w:r w:rsidRPr="00E97DDF">
        <w:rPr>
          <w:color w:val="000000"/>
        </w:rPr>
        <w:t xml:space="preserve">- </w:t>
      </w:r>
      <w:r>
        <w:t>p</w:t>
      </w:r>
      <w:r w:rsidRPr="00E97DDF">
        <w:t>race konserwatorskie stolarki drzwiowej w zakresie:  demontaż i wymiana niektórych elementów, scalenie kolorystyczne, obustronna konserwacja środkami olejowymi</w:t>
      </w:r>
      <w:r w:rsidR="008C165A">
        <w:t>.</w:t>
      </w:r>
    </w:p>
    <w:p w14:paraId="15649445" w14:textId="77777777" w:rsidR="00883696" w:rsidRDefault="00883696" w:rsidP="005423AA">
      <w:pPr>
        <w:widowControl/>
        <w:suppressAutoHyphens w:val="0"/>
        <w:autoSpaceDE w:val="0"/>
        <w:spacing w:line="360" w:lineRule="auto"/>
        <w:jc w:val="both"/>
        <w:textAlignment w:val="auto"/>
      </w:pPr>
      <w:r>
        <w:rPr>
          <w:rFonts w:cs="Times New Roman"/>
        </w:rPr>
        <w:t>4. Przedmiot umowy należy wykonać zgodnie z:</w:t>
      </w:r>
    </w:p>
    <w:p w14:paraId="4E98CA45" w14:textId="77777777" w:rsidR="00883696" w:rsidRDefault="00883696" w:rsidP="005423AA">
      <w:pPr>
        <w:widowControl/>
        <w:numPr>
          <w:ilvl w:val="0"/>
          <w:numId w:val="6"/>
        </w:numPr>
        <w:suppressAutoHyphens w:val="0"/>
        <w:autoSpaceDE w:val="0"/>
        <w:spacing w:line="360" w:lineRule="auto"/>
        <w:jc w:val="both"/>
        <w:textAlignment w:val="auto"/>
      </w:pPr>
      <w:r>
        <w:rPr>
          <w:rFonts w:cs="Times New Roman"/>
        </w:rPr>
        <w:t>dokumentacją i uzgodnieniami,</w:t>
      </w:r>
    </w:p>
    <w:p w14:paraId="5694A38A" w14:textId="77777777" w:rsidR="00883696" w:rsidRDefault="00883696" w:rsidP="005423AA">
      <w:pPr>
        <w:widowControl/>
        <w:numPr>
          <w:ilvl w:val="0"/>
          <w:numId w:val="6"/>
        </w:numPr>
        <w:suppressAutoHyphens w:val="0"/>
        <w:autoSpaceDE w:val="0"/>
        <w:spacing w:line="360" w:lineRule="auto"/>
        <w:jc w:val="both"/>
        <w:textAlignment w:val="auto"/>
      </w:pPr>
      <w:r>
        <w:rPr>
          <w:rFonts w:cs="Times New Roman"/>
        </w:rPr>
        <w:t>warunkami wynikającymi z obowiązujących przepisów technicznych i prawa budowlanego,</w:t>
      </w:r>
    </w:p>
    <w:p w14:paraId="1F52C33F" w14:textId="77777777" w:rsidR="00883696" w:rsidRDefault="00883696" w:rsidP="005423AA">
      <w:pPr>
        <w:widowControl/>
        <w:numPr>
          <w:ilvl w:val="0"/>
          <w:numId w:val="6"/>
        </w:numPr>
        <w:suppressAutoHyphens w:val="0"/>
        <w:autoSpaceDE w:val="0"/>
        <w:spacing w:line="360" w:lineRule="auto"/>
        <w:jc w:val="both"/>
        <w:textAlignment w:val="auto"/>
      </w:pPr>
      <w:r>
        <w:rPr>
          <w:rFonts w:cs="Times New Roman"/>
        </w:rPr>
        <w:t>wymaganiami wynikającymi z obowiązujących Polskich Norm i aprobat technicznych,</w:t>
      </w:r>
    </w:p>
    <w:p w14:paraId="451900C2" w14:textId="77777777" w:rsidR="00883696" w:rsidRDefault="00883696" w:rsidP="005423AA">
      <w:pPr>
        <w:widowControl/>
        <w:numPr>
          <w:ilvl w:val="0"/>
          <w:numId w:val="6"/>
        </w:numPr>
        <w:suppressAutoHyphens w:val="0"/>
        <w:autoSpaceDE w:val="0"/>
        <w:spacing w:line="360" w:lineRule="auto"/>
        <w:jc w:val="both"/>
        <w:textAlignment w:val="auto"/>
      </w:pPr>
      <w:r>
        <w:rPr>
          <w:rFonts w:cs="Times New Roman"/>
        </w:rPr>
        <w:t>zasadami rzetelnej wiedzy technicznej.</w:t>
      </w:r>
    </w:p>
    <w:p w14:paraId="6B3EE725" w14:textId="77777777" w:rsidR="00883696" w:rsidRDefault="00883696" w:rsidP="005423AA">
      <w:pPr>
        <w:widowControl/>
        <w:suppressAutoHyphens w:val="0"/>
        <w:autoSpaceDE w:val="0"/>
        <w:spacing w:line="360" w:lineRule="auto"/>
        <w:jc w:val="both"/>
        <w:textAlignment w:val="auto"/>
      </w:pPr>
      <w:r>
        <w:rPr>
          <w:rFonts w:cs="Times New Roman"/>
        </w:rPr>
        <w:t>5. Wszelkie użyte w opisie przedmiotu zamówienia, bezpośrednie wskazania danego producenta lub dostawcy, konkretnej marki oraz nazwy własnej poszczególnych producentów, nazwy określonego wyrobu lub źródła lub znaku towarowego, patentu, rodzaju lub specyficzne pochodzenie zostały użyte pomocniczo i nie stanowią wskazania obowiązku ich stosowania w ofercie. Zamawiający dopuszcza, w każdym aspekcie zamówienia, zastosowanie rozwiązań równoważnych lub lepszych od wskazanych pod warunkiem, że ich zastosowanie nie będzie prowadzić do pogorszenia wskazanych parametrów technicznych, funkcjonalnych i jakościowych. Udowodnienie, że oferowane rozwiązanie jest równowartościowe lub lepsze od wymaganego, leży po stronie oferenta.</w:t>
      </w:r>
    </w:p>
    <w:p w14:paraId="67365A05" w14:textId="77777777" w:rsidR="00883696" w:rsidRDefault="00883696" w:rsidP="005423AA">
      <w:pPr>
        <w:pStyle w:val="Akapitzlist"/>
        <w:widowControl/>
        <w:numPr>
          <w:ilvl w:val="0"/>
          <w:numId w:val="4"/>
        </w:numPr>
        <w:suppressAutoHyphens w:val="0"/>
        <w:autoSpaceDE w:val="0"/>
        <w:spacing w:line="360" w:lineRule="auto"/>
        <w:jc w:val="both"/>
        <w:textAlignment w:val="auto"/>
        <w:rPr>
          <w:rFonts w:cs="Times New Roman"/>
          <w:vanish/>
        </w:rPr>
      </w:pPr>
    </w:p>
    <w:p w14:paraId="2B285B18" w14:textId="77777777" w:rsidR="00883696" w:rsidRDefault="00883696" w:rsidP="005423AA">
      <w:pPr>
        <w:pStyle w:val="Akapitzlist"/>
        <w:widowControl/>
        <w:numPr>
          <w:ilvl w:val="0"/>
          <w:numId w:val="4"/>
        </w:numPr>
        <w:suppressAutoHyphens w:val="0"/>
        <w:autoSpaceDE w:val="0"/>
        <w:spacing w:line="360" w:lineRule="auto"/>
        <w:jc w:val="both"/>
        <w:textAlignment w:val="auto"/>
        <w:rPr>
          <w:rFonts w:cs="Times New Roman"/>
          <w:vanish/>
        </w:rPr>
      </w:pPr>
    </w:p>
    <w:p w14:paraId="463B6310" w14:textId="77777777" w:rsidR="00883696" w:rsidRDefault="00883696" w:rsidP="005423AA">
      <w:pPr>
        <w:widowControl/>
        <w:suppressAutoHyphens w:val="0"/>
        <w:autoSpaceDE w:val="0"/>
        <w:spacing w:line="360" w:lineRule="auto"/>
        <w:jc w:val="both"/>
        <w:textAlignment w:val="auto"/>
      </w:pPr>
      <w:r>
        <w:rPr>
          <w:rFonts w:cs="Times New Roman"/>
        </w:rPr>
        <w:t xml:space="preserve">6. Ewentualne roboty zamienne, które wystąpią podczas procesu realizacji przedmiotu umowy muszą zostać wykonane w ramach zaoferowanego wynagrodzenia ryczałtowego oraz wymagają uprzedniej zgody Zamawiającego. </w:t>
      </w:r>
    </w:p>
    <w:p w14:paraId="6F543141" w14:textId="77777777" w:rsidR="00883696" w:rsidRDefault="00883696" w:rsidP="005423AA">
      <w:pPr>
        <w:widowControl/>
        <w:suppressAutoHyphens w:val="0"/>
        <w:autoSpaceDE w:val="0"/>
        <w:spacing w:line="360" w:lineRule="auto"/>
        <w:jc w:val="both"/>
        <w:textAlignment w:val="auto"/>
      </w:pPr>
      <w:r>
        <w:rPr>
          <w:rFonts w:cs="Times New Roman"/>
        </w:rPr>
        <w:t xml:space="preserve">7. Przyjmuje się, że robotami zamiennymi są roboty ujęte w opisie przedmiotu zamówienia, przewidziane do wykonania wg odpowiedniej technologii i z konkretnych materiałów i urządzeń, lecz za zgodą Zamawiającego wykonane w innej technologii, z innych materiałów i przy zastosowaniu innych urządzeń. </w:t>
      </w:r>
    </w:p>
    <w:p w14:paraId="0BF27FA8" w14:textId="20B771E7" w:rsidR="00883696" w:rsidRDefault="00883696" w:rsidP="005423AA">
      <w:pPr>
        <w:widowControl/>
        <w:suppressAutoHyphens w:val="0"/>
        <w:autoSpaceDE w:val="0"/>
        <w:spacing w:line="360" w:lineRule="auto"/>
        <w:jc w:val="both"/>
        <w:textAlignment w:val="auto"/>
      </w:pPr>
      <w:r>
        <w:rPr>
          <w:rFonts w:cs="Times New Roman"/>
        </w:rPr>
        <w:lastRenderedPageBreak/>
        <w:t xml:space="preserve">8. Ewentualne roboty, które nie zostały ujęte w opisie przedmiotu zamówienia związanym </w:t>
      </w:r>
      <w:r w:rsidR="00D64DE2">
        <w:rPr>
          <w:rFonts w:cs="Times New Roman"/>
        </w:rPr>
        <w:br/>
      </w:r>
      <w:r>
        <w:rPr>
          <w:rFonts w:cs="Times New Roman"/>
        </w:rPr>
        <w:t xml:space="preserve">z niniejszym zapytaniem ofertowym, a są naturalną konsekwencją procesu budowlanego </w:t>
      </w:r>
      <w:r w:rsidR="00D64DE2">
        <w:rPr>
          <w:rFonts w:cs="Times New Roman"/>
        </w:rPr>
        <w:br/>
      </w:r>
      <w:r>
        <w:rPr>
          <w:rFonts w:cs="Times New Roman"/>
        </w:rPr>
        <w:t xml:space="preserve">i w naturalny sposób z niego wynikają, uznaje się, że Wykonawca przedmiotu umowy dysponując opisem przedmiotu zamówienia powinien przewidzieć je jako konieczne do wykonania, mimo że opis przedmiotu zamówienia literalnie ich nie wymienia. De facto roboty te są ściśle związane </w:t>
      </w:r>
      <w:r w:rsidR="00D64DE2">
        <w:rPr>
          <w:rFonts w:cs="Times New Roman"/>
        </w:rPr>
        <w:br/>
      </w:r>
      <w:r>
        <w:rPr>
          <w:rFonts w:cs="Times New Roman"/>
        </w:rPr>
        <w:t xml:space="preserve">z przedmiotem zamówienia. Wynika to z zawodowego charakteru wykonywanych przez Wykonawcę przedmiotu umowy czynności i przypisanego do nich określonego poziomu wiedzy i doświadczenia zawodowego. Tego typu roboty muszą zostać zrealizowane w ramach zaoferowanego wynagrodzenia ryczałtowego. </w:t>
      </w:r>
    </w:p>
    <w:p w14:paraId="7117F904" w14:textId="77777777" w:rsidR="00883696" w:rsidRDefault="00883696">
      <w:pPr>
        <w:widowControl/>
        <w:suppressAutoHyphens w:val="0"/>
        <w:autoSpaceDE w:val="0"/>
        <w:spacing w:line="360" w:lineRule="auto"/>
        <w:jc w:val="both"/>
        <w:textAlignment w:val="auto"/>
      </w:pPr>
      <w:r>
        <w:rPr>
          <w:rFonts w:cs="Times New Roman"/>
        </w:rPr>
        <w:t xml:space="preserve">9. Za roboty dodatkowe nie można uznać robót, które wynikają z wykonania większych ilości robót, niż to wynika z kosztorysu ofertowego opracowanego na podstawie opisu przedmiotu zamówienia wskazanego na etapie zapytania ofertowego, gdyż w istocie to roboty, które stanowią przedmiot zamówienia. W interesie Wykonawcy leży własna ocena robót budowlanych przewidzianych do wykonania oraz uwzględnienie wszelkich innych okoliczności, które mogą mieć wpływ na cenę. Takie roboty Wykonawca ma obowiązek wykonać w ramach oferowanego wynagrodzenia ryczałtowego. </w:t>
      </w:r>
    </w:p>
    <w:p w14:paraId="3FB8F601" w14:textId="77777777" w:rsidR="00883696" w:rsidRDefault="00883696">
      <w:pPr>
        <w:widowControl/>
        <w:suppressAutoHyphens w:val="0"/>
        <w:autoSpaceDE w:val="0"/>
        <w:spacing w:line="360" w:lineRule="auto"/>
        <w:jc w:val="both"/>
        <w:textAlignment w:val="auto"/>
      </w:pPr>
      <w:r>
        <w:rPr>
          <w:rFonts w:cs="Times New Roman"/>
        </w:rPr>
        <w:t xml:space="preserve">10. Przedmiot umowy winien być wykonany z materiałów oraz urządzeń dostarczonych przez </w:t>
      </w:r>
      <w:r>
        <w:rPr>
          <w:rFonts w:cs="Times New Roman"/>
        </w:rPr>
        <w:br/>
        <w:t>Wykonawcę. Wykonawca dostarczy na teren budowy materiały oraz urządzenia, określone co do rodzaju, standardu i ilości w dokumentacji projektowej i umowie oraz ponosi za nie pełną odpowiedzialność.</w:t>
      </w:r>
    </w:p>
    <w:p w14:paraId="35C25F67" w14:textId="77777777" w:rsidR="00883696" w:rsidRDefault="00883696">
      <w:pPr>
        <w:widowControl/>
        <w:suppressAutoHyphens w:val="0"/>
        <w:autoSpaceDE w:val="0"/>
        <w:spacing w:line="360" w:lineRule="auto"/>
        <w:jc w:val="both"/>
        <w:textAlignment w:val="auto"/>
      </w:pPr>
      <w:r>
        <w:rPr>
          <w:rFonts w:cs="Times New Roman"/>
        </w:rPr>
        <w:t>11. Materiały dostarczone przez Wykonawcę, o których mowa powyżej, muszą być nieużywane i fabrycznie nowe oraz odpowiadać, co do jakości, wymogom dotyczącym wyrobów dopuszczonych do obrotu i stosowania w budownictwie</w:t>
      </w:r>
      <w:r>
        <w:rPr>
          <w:rFonts w:eastAsia="Calibri" w:cs="Times New Roman"/>
        </w:rPr>
        <w:t>.</w:t>
      </w:r>
    </w:p>
    <w:p w14:paraId="7CD2C07D" w14:textId="77777777" w:rsidR="00883696" w:rsidRDefault="00883696" w:rsidP="00D64DE2">
      <w:pPr>
        <w:widowControl/>
        <w:suppressAutoHyphens w:val="0"/>
        <w:autoSpaceDE w:val="0"/>
        <w:spacing w:line="360" w:lineRule="auto"/>
        <w:jc w:val="both"/>
        <w:textAlignment w:val="auto"/>
      </w:pPr>
      <w:r>
        <w:rPr>
          <w:rFonts w:cs="Times New Roman"/>
        </w:rPr>
        <w:t>12. Wykonawca</w:t>
      </w:r>
      <w:r>
        <w:rPr>
          <w:rFonts w:eastAsia="Calibri" w:cs="Times New Roman"/>
        </w:rPr>
        <w:t xml:space="preserve"> zobowiązany jest:</w:t>
      </w:r>
    </w:p>
    <w:p w14:paraId="3C2F85F4" w14:textId="38995D92" w:rsidR="00883696" w:rsidRDefault="00883696" w:rsidP="00D64DE2">
      <w:pPr>
        <w:pStyle w:val="NormalnyWeb11"/>
        <w:widowControl/>
        <w:numPr>
          <w:ilvl w:val="0"/>
          <w:numId w:val="1"/>
        </w:numPr>
        <w:suppressAutoHyphens w:val="0"/>
        <w:spacing w:line="360" w:lineRule="auto"/>
        <w:jc w:val="both"/>
        <w:textAlignment w:val="auto"/>
      </w:pPr>
      <w:r>
        <w:rPr>
          <w:rFonts w:eastAsia="Calibri"/>
          <w:color w:val="000000"/>
        </w:rPr>
        <w:t xml:space="preserve">posiadać i na każde żądanie Zamawiającego okazać, w stosunku do wskazanych materiałów dokumenty stwierdzające dopuszczenie materiału do obrotu </w:t>
      </w:r>
      <w:r w:rsidR="00D64DE2">
        <w:rPr>
          <w:rFonts w:eastAsia="Calibri"/>
          <w:color w:val="000000"/>
        </w:rPr>
        <w:br/>
      </w:r>
      <w:r>
        <w:rPr>
          <w:rFonts w:eastAsia="Calibri"/>
          <w:color w:val="000000"/>
        </w:rPr>
        <w:t>i powszechnego stosowania,</w:t>
      </w:r>
    </w:p>
    <w:p w14:paraId="0632B5F0" w14:textId="77777777" w:rsidR="00883696" w:rsidRDefault="00883696" w:rsidP="00D64DE2">
      <w:pPr>
        <w:pStyle w:val="NormalnyWeb11"/>
        <w:widowControl/>
        <w:numPr>
          <w:ilvl w:val="0"/>
          <w:numId w:val="1"/>
        </w:numPr>
        <w:suppressAutoHyphens w:val="0"/>
        <w:spacing w:line="360" w:lineRule="auto"/>
        <w:jc w:val="both"/>
        <w:textAlignment w:val="auto"/>
      </w:pPr>
      <w:r>
        <w:rPr>
          <w:rFonts w:eastAsia="Calibri"/>
          <w:color w:val="000000"/>
        </w:rPr>
        <w:t>do protokolarnego przejęcia terenu budowy,</w:t>
      </w:r>
    </w:p>
    <w:p w14:paraId="627A78EC" w14:textId="77777777" w:rsidR="00883696" w:rsidRDefault="00883696" w:rsidP="00D64DE2">
      <w:pPr>
        <w:pStyle w:val="NormalnyWeb11"/>
        <w:widowControl/>
        <w:numPr>
          <w:ilvl w:val="0"/>
          <w:numId w:val="1"/>
        </w:numPr>
        <w:suppressAutoHyphens w:val="0"/>
        <w:spacing w:line="360" w:lineRule="auto"/>
        <w:jc w:val="both"/>
        <w:textAlignment w:val="auto"/>
      </w:pPr>
      <w:r>
        <w:rPr>
          <w:rFonts w:eastAsia="Calibri"/>
          <w:color w:val="000000"/>
        </w:rPr>
        <w:t>do utrzymywania terenu budowy zgodnie z zasadami BHP,</w:t>
      </w:r>
    </w:p>
    <w:p w14:paraId="0F7DF38B" w14:textId="77777777" w:rsidR="00883696" w:rsidRDefault="00883696" w:rsidP="00D64DE2">
      <w:pPr>
        <w:pStyle w:val="NormalnyWeb11"/>
        <w:widowControl/>
        <w:numPr>
          <w:ilvl w:val="0"/>
          <w:numId w:val="1"/>
        </w:numPr>
        <w:suppressAutoHyphens w:val="0"/>
        <w:spacing w:line="360" w:lineRule="auto"/>
        <w:jc w:val="both"/>
        <w:textAlignment w:val="auto"/>
      </w:pPr>
      <w:r>
        <w:rPr>
          <w:rFonts w:eastAsia="Calibri"/>
          <w:color w:val="000000"/>
        </w:rPr>
        <w:t>do zabezpieczenia i oznakowania na własny koszt terenu budowy zgodnie z obowiązującymi przepisami,</w:t>
      </w:r>
    </w:p>
    <w:p w14:paraId="6DF4CDFF" w14:textId="77777777" w:rsidR="00883696" w:rsidRDefault="00883696" w:rsidP="00D64DE2">
      <w:pPr>
        <w:pStyle w:val="NormalnyWeb11"/>
        <w:widowControl/>
        <w:numPr>
          <w:ilvl w:val="0"/>
          <w:numId w:val="1"/>
        </w:numPr>
        <w:suppressAutoHyphens w:val="0"/>
        <w:spacing w:line="360" w:lineRule="auto"/>
        <w:jc w:val="both"/>
        <w:textAlignment w:val="auto"/>
      </w:pPr>
      <w:r>
        <w:rPr>
          <w:rFonts w:eastAsia="Calibri"/>
          <w:color w:val="000000"/>
        </w:rPr>
        <w:t>do uporządkowania terenu budowy po zakończeniu robót i przekazania go Zamawiającemu w terminie ustalonym na odbiór.</w:t>
      </w:r>
      <w:r>
        <w:t xml:space="preserve"> </w:t>
      </w:r>
    </w:p>
    <w:p w14:paraId="4286D320" w14:textId="77777777" w:rsidR="00D64DE2" w:rsidRDefault="00D64DE2">
      <w:pPr>
        <w:pStyle w:val="Standard"/>
        <w:autoSpaceDE w:val="0"/>
        <w:spacing w:line="360" w:lineRule="auto"/>
        <w:jc w:val="center"/>
        <w:rPr>
          <w:rFonts w:cs="Times New Roman"/>
          <w:b/>
          <w:bCs/>
        </w:rPr>
      </w:pPr>
    </w:p>
    <w:p w14:paraId="3FAE59AA" w14:textId="77777777" w:rsidR="00D64DE2" w:rsidRDefault="00D64DE2">
      <w:pPr>
        <w:pStyle w:val="Standard"/>
        <w:autoSpaceDE w:val="0"/>
        <w:spacing w:line="360" w:lineRule="auto"/>
        <w:jc w:val="center"/>
        <w:rPr>
          <w:rFonts w:cs="Times New Roman"/>
          <w:b/>
          <w:bCs/>
        </w:rPr>
      </w:pPr>
    </w:p>
    <w:p w14:paraId="465F8E3D" w14:textId="77777777" w:rsidR="00D64DE2" w:rsidRDefault="00D64DE2">
      <w:pPr>
        <w:pStyle w:val="Standard"/>
        <w:autoSpaceDE w:val="0"/>
        <w:spacing w:line="360" w:lineRule="auto"/>
        <w:jc w:val="center"/>
        <w:rPr>
          <w:rFonts w:cs="Times New Roman"/>
          <w:b/>
          <w:bCs/>
        </w:rPr>
      </w:pPr>
    </w:p>
    <w:p w14:paraId="638F99CF" w14:textId="1EB2A48E" w:rsidR="00883696" w:rsidRDefault="00883696">
      <w:pPr>
        <w:pStyle w:val="Standard"/>
        <w:autoSpaceDE w:val="0"/>
        <w:spacing w:line="360" w:lineRule="auto"/>
        <w:jc w:val="center"/>
      </w:pPr>
      <w:r>
        <w:rPr>
          <w:rFonts w:cs="Times New Roman"/>
          <w:b/>
          <w:bCs/>
        </w:rPr>
        <w:t>§2</w:t>
      </w:r>
    </w:p>
    <w:p w14:paraId="170C82E0" w14:textId="77777777" w:rsidR="00883696" w:rsidRDefault="00883696">
      <w:pPr>
        <w:pStyle w:val="Standard"/>
        <w:shd w:val="clear" w:color="auto" w:fill="FFFFFF"/>
        <w:spacing w:line="360" w:lineRule="auto"/>
        <w:jc w:val="both"/>
        <w:rPr>
          <w:rFonts w:cs="Times New Roman"/>
        </w:rPr>
      </w:pPr>
      <w:r>
        <w:rPr>
          <w:rFonts w:cs="Times New Roman"/>
        </w:rPr>
        <w:t>1. Wykonawca udziela gwarancji na wykonane roboty stanowiące przedmiot niniejszej umowy na okres 5 lat od daty bezusterkowego odbioru końcowego przedmiotu umowy.</w:t>
      </w:r>
    </w:p>
    <w:p w14:paraId="60FEC2F8" w14:textId="77777777" w:rsidR="005423AA" w:rsidRDefault="005423AA">
      <w:pPr>
        <w:pStyle w:val="Standard"/>
        <w:shd w:val="clear" w:color="auto" w:fill="FFFFFF"/>
        <w:spacing w:line="360" w:lineRule="auto"/>
        <w:jc w:val="both"/>
      </w:pPr>
    </w:p>
    <w:p w14:paraId="56059BB2" w14:textId="0F736088" w:rsidR="00883696" w:rsidRDefault="00883696">
      <w:pPr>
        <w:pStyle w:val="Standard"/>
        <w:shd w:val="clear" w:color="auto" w:fill="FFFFFF"/>
        <w:spacing w:line="360" w:lineRule="auto"/>
        <w:jc w:val="both"/>
      </w:pPr>
      <w:r>
        <w:rPr>
          <w:rFonts w:cs="Times New Roman"/>
        </w:rPr>
        <w:t xml:space="preserve">2. Okres rękojmi za wady wynosi </w:t>
      </w:r>
      <w:r w:rsidR="005423AA">
        <w:rPr>
          <w:rFonts w:cs="Times New Roman"/>
        </w:rPr>
        <w:t>60 miesięcy ( 5 lat )</w:t>
      </w:r>
      <w:r>
        <w:rPr>
          <w:rFonts w:cs="Times New Roman"/>
        </w:rPr>
        <w:t xml:space="preserve"> od daty bezusterkowego odbioru końcowego przedmiotu umowy.</w:t>
      </w:r>
    </w:p>
    <w:p w14:paraId="3032F114" w14:textId="77777777" w:rsidR="00883696" w:rsidRDefault="00883696">
      <w:pPr>
        <w:pStyle w:val="Standard"/>
        <w:autoSpaceDE w:val="0"/>
        <w:spacing w:line="360" w:lineRule="auto"/>
        <w:jc w:val="center"/>
      </w:pPr>
      <w:r>
        <w:rPr>
          <w:rFonts w:cs="Times New Roman"/>
          <w:b/>
          <w:bCs/>
        </w:rPr>
        <w:t>§3</w:t>
      </w:r>
    </w:p>
    <w:p w14:paraId="2D5757F2" w14:textId="77777777" w:rsidR="00883696" w:rsidRPr="005423AA" w:rsidRDefault="00883696" w:rsidP="005423AA">
      <w:pPr>
        <w:pStyle w:val="Standard"/>
        <w:shd w:val="clear" w:color="auto" w:fill="FFFFFF"/>
        <w:spacing w:after="120" w:line="360" w:lineRule="auto"/>
        <w:jc w:val="both"/>
      </w:pPr>
      <w:r w:rsidRPr="005423AA">
        <w:rPr>
          <w:rFonts w:cs="Times New Roman"/>
        </w:rPr>
        <w:t xml:space="preserve">1. Wykonawca zapewni udział przy realizacji zamówienia osoby  posiadającej niezbędne uprawnienia konserwatorskie. </w:t>
      </w:r>
    </w:p>
    <w:p w14:paraId="60919D2B" w14:textId="77777777" w:rsidR="00304F1A" w:rsidRPr="005423AA" w:rsidRDefault="00883696" w:rsidP="005423AA">
      <w:pPr>
        <w:pStyle w:val="p3"/>
        <w:tabs>
          <w:tab w:val="num" w:pos="360"/>
        </w:tabs>
        <w:spacing w:before="0" w:beforeAutospacing="0" w:after="120" w:afterAutospacing="0" w:line="276" w:lineRule="auto"/>
        <w:ind w:left="426" w:hanging="426"/>
        <w:jc w:val="both"/>
        <w:rPr>
          <w:rFonts w:ascii="Arial" w:hAnsi="Arial" w:cs="Arial"/>
        </w:rPr>
      </w:pPr>
      <w:r w:rsidRPr="005423AA">
        <w:rPr>
          <w:rFonts w:eastAsia="ArialNarrow"/>
        </w:rPr>
        <w:t>2. Wykonawca ma obowiązek przedkładać na żądanie Zamawiającego aktualne dokumenty potwierdzające, że osoby</w:t>
      </w:r>
      <w:r w:rsidRPr="005423AA">
        <w:t xml:space="preserve"> </w:t>
      </w:r>
      <w:r w:rsidRPr="005423AA">
        <w:rPr>
          <w:rFonts w:eastAsia="ArialNarrow"/>
        </w:rPr>
        <w:t>uczestniczące w wykonywaniu zamówienia posiadają wymagane uprawnienia</w:t>
      </w:r>
      <w:r w:rsidR="00A9196E" w:rsidRPr="005423AA">
        <w:rPr>
          <w:rFonts w:eastAsia="ArialNarrow"/>
        </w:rPr>
        <w:t>.</w:t>
      </w:r>
      <w:r w:rsidR="00A9196E" w:rsidRPr="005423AA">
        <w:rPr>
          <w:rFonts w:ascii="Arial" w:hAnsi="Arial" w:cs="Arial"/>
        </w:rPr>
        <w:t xml:space="preserve"> </w:t>
      </w:r>
    </w:p>
    <w:p w14:paraId="67C29F6B" w14:textId="643B9E35" w:rsidR="00A9196E" w:rsidRPr="005423AA" w:rsidRDefault="00304F1A" w:rsidP="005423AA">
      <w:pPr>
        <w:pStyle w:val="p3"/>
        <w:tabs>
          <w:tab w:val="num" w:pos="360"/>
        </w:tabs>
        <w:spacing w:before="0" w:beforeAutospacing="0" w:after="120" w:afterAutospacing="0" w:line="276" w:lineRule="auto"/>
        <w:ind w:left="426" w:hanging="426"/>
        <w:jc w:val="both"/>
      </w:pPr>
      <w:r w:rsidRPr="005423AA">
        <w:t>3.</w:t>
      </w:r>
      <w:r w:rsidR="00A9196E" w:rsidRPr="005423AA">
        <w:t>Wykonawca oświadcza, że ubezpieczył się od odpowiedzialności cywilnej z tytułu prowadzonej</w:t>
      </w:r>
      <w:r w:rsidRPr="005423AA">
        <w:t xml:space="preserve"> </w:t>
      </w:r>
      <w:r w:rsidR="00A9196E" w:rsidRPr="005423AA">
        <w:t>działalności</w:t>
      </w:r>
      <w:r w:rsidRPr="005423AA">
        <w:t xml:space="preserve"> </w:t>
      </w:r>
      <w:r w:rsidR="00A9196E" w:rsidRPr="005423AA">
        <w:t xml:space="preserve">gospodarczej w zakresie zgodnym z przedmiotem zamówienia na kwotę </w:t>
      </w:r>
      <w:r w:rsidR="005423AA">
        <w:br/>
      </w:r>
      <w:r w:rsidR="00A9196E" w:rsidRPr="005423AA">
        <w:rPr>
          <w:bCs/>
        </w:rPr>
        <w:t>w wysokości co najmniej równowartości Umowy.</w:t>
      </w:r>
      <w:r w:rsidR="00A9196E" w:rsidRPr="005423AA">
        <w:t xml:space="preserve"> Kopia polisy ubezpieczeniowej OC stanowi Załącznik </w:t>
      </w:r>
      <w:r w:rsidRPr="005423AA">
        <w:t xml:space="preserve">nr 3 </w:t>
      </w:r>
      <w:r w:rsidR="00A9196E" w:rsidRPr="005423AA">
        <w:t>do Umowy.</w:t>
      </w:r>
    </w:p>
    <w:p w14:paraId="40FE79BD" w14:textId="77777777" w:rsidR="00883696" w:rsidRDefault="00883696">
      <w:pPr>
        <w:pStyle w:val="Standard"/>
        <w:autoSpaceDE w:val="0"/>
        <w:spacing w:line="360" w:lineRule="auto"/>
        <w:jc w:val="center"/>
      </w:pPr>
      <w:r>
        <w:rPr>
          <w:rFonts w:cs="Times New Roman"/>
          <w:b/>
          <w:bCs/>
        </w:rPr>
        <w:t>§4</w:t>
      </w:r>
    </w:p>
    <w:p w14:paraId="7D911BCD" w14:textId="77777777" w:rsidR="00883696" w:rsidRDefault="00883696">
      <w:pPr>
        <w:pStyle w:val="Standard"/>
        <w:spacing w:line="360" w:lineRule="auto"/>
        <w:jc w:val="both"/>
      </w:pPr>
      <w:r>
        <w:rPr>
          <w:rFonts w:cs="Times New Roman"/>
        </w:rPr>
        <w:t>1. Strony ustalają  następujące terminy realizacji zadania:</w:t>
      </w:r>
    </w:p>
    <w:p w14:paraId="42E48700" w14:textId="77777777" w:rsidR="00883696" w:rsidRDefault="00883696">
      <w:pPr>
        <w:pStyle w:val="Standard"/>
        <w:numPr>
          <w:ilvl w:val="0"/>
          <w:numId w:val="7"/>
        </w:numPr>
        <w:spacing w:line="360" w:lineRule="auto"/>
        <w:ind w:left="709" w:hanging="283"/>
        <w:jc w:val="both"/>
      </w:pPr>
      <w:r>
        <w:rPr>
          <w:rFonts w:cs="Times New Roman"/>
        </w:rPr>
        <w:t>termin przekazania placu budowy – w dniu podpisania umowy;</w:t>
      </w:r>
    </w:p>
    <w:p w14:paraId="541BEAD5" w14:textId="77777777" w:rsidR="00883696" w:rsidRDefault="00883696">
      <w:pPr>
        <w:pStyle w:val="Standard"/>
        <w:numPr>
          <w:ilvl w:val="0"/>
          <w:numId w:val="7"/>
        </w:numPr>
        <w:spacing w:line="360" w:lineRule="auto"/>
        <w:ind w:left="709" w:hanging="283"/>
        <w:jc w:val="both"/>
      </w:pPr>
      <w:r>
        <w:rPr>
          <w:rFonts w:cs="Times New Roman"/>
        </w:rPr>
        <w:t>termin rozpoczęcia robót – w dniu przekazania placu budowy;</w:t>
      </w:r>
    </w:p>
    <w:p w14:paraId="4E0CD36E" w14:textId="24377DAA" w:rsidR="00883696" w:rsidRPr="00D64DE2" w:rsidRDefault="00883696">
      <w:pPr>
        <w:pStyle w:val="Standard"/>
        <w:numPr>
          <w:ilvl w:val="0"/>
          <w:numId w:val="7"/>
        </w:numPr>
        <w:spacing w:line="360" w:lineRule="auto"/>
        <w:ind w:left="709" w:hanging="283"/>
        <w:jc w:val="both"/>
        <w:rPr>
          <w:b/>
          <w:bCs/>
        </w:rPr>
      </w:pPr>
      <w:r w:rsidRPr="00D64DE2">
        <w:rPr>
          <w:rFonts w:cs="Times New Roman"/>
          <w:b/>
          <w:bCs/>
        </w:rPr>
        <w:t xml:space="preserve">termin wykonania przedmiotu zamówienia </w:t>
      </w:r>
      <w:r w:rsidR="00A9196E" w:rsidRPr="00D64DE2">
        <w:rPr>
          <w:rFonts w:cs="Times New Roman"/>
          <w:b/>
          <w:bCs/>
        </w:rPr>
        <w:t xml:space="preserve">do dnia </w:t>
      </w:r>
      <w:r w:rsidR="00D64DE2" w:rsidRPr="00D64DE2">
        <w:rPr>
          <w:rFonts w:cs="Times New Roman"/>
          <w:b/>
          <w:bCs/>
        </w:rPr>
        <w:t>30</w:t>
      </w:r>
      <w:r w:rsidR="00A9196E" w:rsidRPr="00D64DE2">
        <w:rPr>
          <w:rFonts w:cs="Times New Roman"/>
          <w:b/>
          <w:bCs/>
        </w:rPr>
        <w:t xml:space="preserve"> </w:t>
      </w:r>
      <w:r w:rsidR="00D64DE2" w:rsidRPr="00D64DE2">
        <w:rPr>
          <w:rFonts w:cs="Times New Roman"/>
          <w:b/>
          <w:bCs/>
        </w:rPr>
        <w:t>kwietnia</w:t>
      </w:r>
      <w:r w:rsidR="00A9196E" w:rsidRPr="00D64DE2">
        <w:rPr>
          <w:rFonts w:cs="Times New Roman"/>
          <w:b/>
          <w:bCs/>
        </w:rPr>
        <w:t xml:space="preserve"> 202</w:t>
      </w:r>
      <w:r w:rsidR="00D64DE2" w:rsidRPr="00D64DE2">
        <w:rPr>
          <w:rFonts w:cs="Times New Roman"/>
          <w:b/>
          <w:bCs/>
        </w:rPr>
        <w:t>5</w:t>
      </w:r>
      <w:r w:rsidR="00A9196E" w:rsidRPr="00D64DE2">
        <w:rPr>
          <w:rFonts w:cs="Times New Roman"/>
          <w:b/>
          <w:bCs/>
        </w:rPr>
        <w:t>r.</w:t>
      </w:r>
      <w:r w:rsidRPr="00D64DE2">
        <w:rPr>
          <w:rFonts w:cs="Times New Roman"/>
          <w:b/>
          <w:bCs/>
        </w:rPr>
        <w:t xml:space="preserve">; </w:t>
      </w:r>
    </w:p>
    <w:p w14:paraId="5D180BEF" w14:textId="77777777" w:rsidR="00883696" w:rsidRDefault="00883696">
      <w:pPr>
        <w:pStyle w:val="Standard"/>
        <w:numPr>
          <w:ilvl w:val="0"/>
          <w:numId w:val="7"/>
        </w:numPr>
        <w:spacing w:line="360" w:lineRule="auto"/>
        <w:ind w:left="709" w:hanging="283"/>
        <w:jc w:val="both"/>
      </w:pPr>
      <w:r>
        <w:rPr>
          <w:rFonts w:cs="Times New Roman"/>
        </w:rPr>
        <w:t>termin odbioru  końcowego nastąpi w ciągu 7 dni od zgłoszenia przez Wykonawcę Zamawiającemu ukończenia prac.</w:t>
      </w:r>
      <w:r>
        <w:rPr>
          <w:rFonts w:eastAsia="Calibri" w:cs="Times New Roman"/>
        </w:rPr>
        <w:t xml:space="preserve"> </w:t>
      </w:r>
    </w:p>
    <w:p w14:paraId="7E8EBC04" w14:textId="77777777" w:rsidR="00883696" w:rsidRDefault="00883696">
      <w:pPr>
        <w:pStyle w:val="Standard"/>
        <w:spacing w:line="360" w:lineRule="auto"/>
        <w:jc w:val="both"/>
      </w:pPr>
      <w:r>
        <w:rPr>
          <w:rFonts w:eastAsia="Calibri" w:cs="Times New Roman"/>
        </w:rPr>
        <w:t xml:space="preserve">2. Za termin wykonania przedmiotu umowy uważa się wykonanie wszelkich robót budowlanych. </w:t>
      </w:r>
    </w:p>
    <w:p w14:paraId="44CFF0BF" w14:textId="77777777" w:rsidR="00883696" w:rsidRDefault="00883696">
      <w:pPr>
        <w:pStyle w:val="Standard"/>
        <w:spacing w:line="360" w:lineRule="auto"/>
        <w:jc w:val="both"/>
      </w:pPr>
      <w:r>
        <w:rPr>
          <w:rFonts w:eastAsia="Calibri" w:cs="Times New Roman"/>
        </w:rPr>
        <w:t>3. Jeżeli w toku czynności odbioru zostaną stwierdzone wady to Zamawiającemu przysługują następujące uprawnienia:</w:t>
      </w:r>
    </w:p>
    <w:p w14:paraId="78539CA2" w14:textId="77777777" w:rsidR="00883696" w:rsidRDefault="00883696">
      <w:pPr>
        <w:widowControl/>
        <w:numPr>
          <w:ilvl w:val="0"/>
          <w:numId w:val="9"/>
        </w:numPr>
        <w:tabs>
          <w:tab w:val="left" w:pos="2443"/>
        </w:tabs>
        <w:suppressAutoHyphens w:val="0"/>
        <w:spacing w:line="360" w:lineRule="auto"/>
        <w:jc w:val="both"/>
        <w:textAlignment w:val="auto"/>
      </w:pPr>
      <w:r>
        <w:rPr>
          <w:rFonts w:eastAsia="Calibri" w:cs="Times New Roman"/>
        </w:rPr>
        <w:t>jeżeli wady nie nadają się do usunięcia to:</w:t>
      </w:r>
    </w:p>
    <w:p w14:paraId="3AACFD78" w14:textId="77777777" w:rsidR="00883696" w:rsidRDefault="00883696">
      <w:pPr>
        <w:widowControl/>
        <w:numPr>
          <w:ilvl w:val="0"/>
          <w:numId w:val="2"/>
        </w:numPr>
        <w:tabs>
          <w:tab w:val="left" w:pos="1560"/>
        </w:tabs>
        <w:suppressAutoHyphens w:val="0"/>
        <w:spacing w:line="360" w:lineRule="auto"/>
        <w:contextualSpacing/>
        <w:jc w:val="both"/>
        <w:textAlignment w:val="auto"/>
      </w:pPr>
      <w:r>
        <w:rPr>
          <w:rFonts w:eastAsia="Calibri" w:cs="Times New Roman"/>
        </w:rPr>
        <w:t>jeżeli umożliwiają one użytkowanie przedmiotu umowy zgodnie z przeznaczeniem, Zamawiający może odebrać przedmiot odbioru i obniżyć odpowiednio wynagrodzenie Wykonawcy,</w:t>
      </w:r>
    </w:p>
    <w:p w14:paraId="1984BFEF" w14:textId="77777777" w:rsidR="00883696" w:rsidRDefault="00883696">
      <w:pPr>
        <w:widowControl/>
        <w:numPr>
          <w:ilvl w:val="0"/>
          <w:numId w:val="2"/>
        </w:numPr>
        <w:tabs>
          <w:tab w:val="left" w:pos="1560"/>
        </w:tabs>
        <w:suppressAutoHyphens w:val="0"/>
        <w:spacing w:line="360" w:lineRule="auto"/>
        <w:contextualSpacing/>
        <w:jc w:val="both"/>
        <w:textAlignment w:val="auto"/>
      </w:pPr>
      <w:r>
        <w:rPr>
          <w:rFonts w:eastAsia="Calibri" w:cs="Times New Roman"/>
        </w:rPr>
        <w:t xml:space="preserve">jeżeli uniemożliwiają użytkowanie przedmiotu umowy zgodnie z przeznaczeniem, Zamawiający może odstąpić od umowy lub żądać wykonania przedmiotu umowy po raz drugi na koszt Wykonawcy, </w:t>
      </w:r>
    </w:p>
    <w:p w14:paraId="14C3F76A" w14:textId="77777777" w:rsidR="00883696" w:rsidRDefault="00883696">
      <w:pPr>
        <w:widowControl/>
        <w:numPr>
          <w:ilvl w:val="0"/>
          <w:numId w:val="9"/>
        </w:numPr>
        <w:tabs>
          <w:tab w:val="left" w:pos="2443"/>
        </w:tabs>
        <w:suppressAutoHyphens w:val="0"/>
        <w:spacing w:line="360" w:lineRule="auto"/>
        <w:jc w:val="both"/>
        <w:textAlignment w:val="auto"/>
      </w:pPr>
      <w:r>
        <w:rPr>
          <w:rFonts w:eastAsia="Calibri" w:cs="Times New Roman"/>
        </w:rPr>
        <w:t>jeżeli wady nadają się do usunięcia to Zamawiający może:</w:t>
      </w:r>
    </w:p>
    <w:p w14:paraId="3CF74AD7" w14:textId="77777777" w:rsidR="00883696" w:rsidRDefault="00883696">
      <w:pPr>
        <w:widowControl/>
        <w:numPr>
          <w:ilvl w:val="0"/>
          <w:numId w:val="10"/>
        </w:numPr>
        <w:tabs>
          <w:tab w:val="left" w:pos="1560"/>
        </w:tabs>
        <w:suppressAutoHyphens w:val="0"/>
        <w:spacing w:line="360" w:lineRule="auto"/>
        <w:contextualSpacing/>
        <w:jc w:val="both"/>
        <w:textAlignment w:val="auto"/>
      </w:pPr>
      <w:r>
        <w:rPr>
          <w:rFonts w:eastAsia="Calibri" w:cs="Times New Roman"/>
        </w:rPr>
        <w:lastRenderedPageBreak/>
        <w:t>odmówić odbioru do czasu usunięcia wad; w przypadku odmowy odbioru, Zamawiający określa w protokole powód nieodebrania robót i termin usunięcia wad lub</w:t>
      </w:r>
    </w:p>
    <w:p w14:paraId="75FEEFD2" w14:textId="77777777" w:rsidR="00883696" w:rsidRDefault="00883696">
      <w:pPr>
        <w:widowControl/>
        <w:numPr>
          <w:ilvl w:val="0"/>
          <w:numId w:val="10"/>
        </w:numPr>
        <w:tabs>
          <w:tab w:val="left" w:pos="1560"/>
        </w:tabs>
        <w:suppressAutoHyphens w:val="0"/>
        <w:spacing w:line="360" w:lineRule="auto"/>
        <w:contextualSpacing/>
        <w:jc w:val="both"/>
        <w:textAlignment w:val="auto"/>
      </w:pPr>
      <w:r>
        <w:rPr>
          <w:rFonts w:eastAsia="Calibri" w:cs="Times New Roman"/>
        </w:rPr>
        <w:t>dokonać odbioru i wyznaczyć termin usunięcia wad zatrzymując odpowiednią do kosztów usunięcia wad część wynagrodzenia Wykonawcy tytułem kaucji gwarancyjnej.</w:t>
      </w:r>
    </w:p>
    <w:p w14:paraId="504343B3" w14:textId="77777777" w:rsidR="00883696" w:rsidRDefault="00883696">
      <w:pPr>
        <w:pStyle w:val="Standard"/>
        <w:spacing w:line="360" w:lineRule="auto"/>
        <w:jc w:val="center"/>
      </w:pPr>
      <w:r>
        <w:rPr>
          <w:rFonts w:cs="Times New Roman"/>
          <w:b/>
          <w:bCs/>
        </w:rPr>
        <w:t>§5</w:t>
      </w:r>
    </w:p>
    <w:p w14:paraId="0231274A" w14:textId="32BCE88C" w:rsidR="00D64DE2" w:rsidRPr="00D64DE2" w:rsidRDefault="00883696" w:rsidP="00D64DE2">
      <w:pPr>
        <w:pStyle w:val="Akapitzlist"/>
        <w:numPr>
          <w:ilvl w:val="3"/>
          <w:numId w:val="7"/>
        </w:numPr>
        <w:suppressAutoHyphens w:val="0"/>
        <w:autoSpaceDE w:val="0"/>
        <w:spacing w:line="276" w:lineRule="auto"/>
        <w:jc w:val="both"/>
        <w:textAlignment w:val="auto"/>
        <w:rPr>
          <w:rFonts w:eastAsia="Arial" w:cs="Times New Roman"/>
        </w:rPr>
      </w:pPr>
      <w:r w:rsidRPr="00D64DE2">
        <w:rPr>
          <w:rFonts w:cs="Times New Roman"/>
        </w:rPr>
        <w:t xml:space="preserve">Za wykonanie przedmiotu umowy strony ustalają wynagrodzenie ryczałtowe </w:t>
      </w:r>
      <w:r w:rsidR="00DA2664" w:rsidRPr="00D64DE2">
        <w:rPr>
          <w:rFonts w:cs="Times New Roman"/>
        </w:rPr>
        <w:br/>
      </w:r>
      <w:r w:rsidRPr="00D64DE2">
        <w:rPr>
          <w:rFonts w:cs="Times New Roman"/>
        </w:rPr>
        <w:t>w wysokości:  ……………………..</w:t>
      </w:r>
      <w:r w:rsidRPr="00D64DE2">
        <w:rPr>
          <w:rFonts w:cs="Times New Roman"/>
          <w:b/>
        </w:rPr>
        <w:t xml:space="preserve"> zł brutto</w:t>
      </w:r>
      <w:r w:rsidR="00DA2664" w:rsidRPr="00D64DE2">
        <w:rPr>
          <w:rFonts w:cs="Times New Roman"/>
        </w:rPr>
        <w:t xml:space="preserve"> słownie:  ……………………..;  ………………. zł netto, ……………….. zł podatek VAT ( …%) </w:t>
      </w:r>
      <w:r w:rsidRPr="00D64DE2">
        <w:rPr>
          <w:rFonts w:eastAsia="Arial" w:cs="Times New Roman"/>
        </w:rPr>
        <w:t xml:space="preserve">zgodnie z ofertą </w:t>
      </w:r>
      <w:r w:rsidRPr="00D64DE2">
        <w:rPr>
          <w:rFonts w:eastAsia="Arial" w:cs="Times New Roman"/>
          <w:b/>
        </w:rPr>
        <w:t>Wykonawcy</w:t>
      </w:r>
      <w:r w:rsidRPr="00D64DE2">
        <w:rPr>
          <w:rFonts w:eastAsia="Arial" w:cs="Times New Roman"/>
        </w:rPr>
        <w:t xml:space="preserve">, stanowiącą załącznik do niniejszej umowy. </w:t>
      </w:r>
    </w:p>
    <w:p w14:paraId="3F88FFF8" w14:textId="0FA32E3A" w:rsidR="00883696" w:rsidRDefault="00883696" w:rsidP="00D64DE2">
      <w:pPr>
        <w:pStyle w:val="Akapitzlist"/>
        <w:numPr>
          <w:ilvl w:val="3"/>
          <w:numId w:val="7"/>
        </w:numPr>
        <w:suppressAutoHyphens w:val="0"/>
        <w:autoSpaceDE w:val="0"/>
        <w:spacing w:line="276" w:lineRule="auto"/>
        <w:jc w:val="both"/>
        <w:textAlignment w:val="auto"/>
      </w:pPr>
      <w:r w:rsidRPr="00D64DE2">
        <w:rPr>
          <w:rFonts w:eastAsia="Arial" w:cs="Times New Roman"/>
        </w:rPr>
        <w:t>Wynagrodzenie to obejmuje zakres prac określony w opisie przedmiotu zamówienia zawartym w zapytaniu ofertowym.</w:t>
      </w:r>
    </w:p>
    <w:p w14:paraId="25B957AD" w14:textId="77777777" w:rsidR="006644B6" w:rsidRPr="006644B6" w:rsidRDefault="006644B6" w:rsidP="006644B6">
      <w:pPr>
        <w:suppressAutoHyphens w:val="0"/>
        <w:autoSpaceDE w:val="0"/>
        <w:spacing w:line="276" w:lineRule="auto"/>
        <w:jc w:val="both"/>
        <w:textAlignment w:val="auto"/>
        <w:rPr>
          <w:rFonts w:cs="Times New Roman"/>
          <w:sz w:val="10"/>
          <w:szCs w:val="10"/>
        </w:rPr>
      </w:pPr>
    </w:p>
    <w:p w14:paraId="31FD9D81" w14:textId="22D6CA2E" w:rsidR="006644B6" w:rsidRPr="006644B6" w:rsidRDefault="00883696" w:rsidP="006644B6">
      <w:pPr>
        <w:pStyle w:val="Akapitzlist"/>
        <w:numPr>
          <w:ilvl w:val="0"/>
          <w:numId w:val="4"/>
        </w:numPr>
        <w:suppressAutoHyphens w:val="0"/>
        <w:autoSpaceDE w:val="0"/>
        <w:spacing w:line="276" w:lineRule="auto"/>
        <w:jc w:val="both"/>
        <w:textAlignment w:val="auto"/>
        <w:rPr>
          <w:rFonts w:cs="Times New Roman"/>
        </w:rPr>
      </w:pPr>
      <w:r w:rsidRPr="006644B6">
        <w:rPr>
          <w:rFonts w:cs="Times New Roman"/>
        </w:rPr>
        <w:t xml:space="preserve">Zamawiający udziela Wykonawcy zaliczki na poczet wykonania przedmiotu umowy </w:t>
      </w:r>
      <w:r w:rsidR="00D64DE2">
        <w:rPr>
          <w:rFonts w:cs="Times New Roman"/>
        </w:rPr>
        <w:br/>
      </w:r>
      <w:r w:rsidRPr="00D64DE2">
        <w:rPr>
          <w:rFonts w:cs="Times New Roman"/>
          <w:b/>
          <w:bCs/>
        </w:rPr>
        <w:t>w wysokości 2%</w:t>
      </w:r>
      <w:r w:rsidRPr="006644B6">
        <w:rPr>
          <w:rFonts w:cs="Times New Roman"/>
        </w:rPr>
        <w:t xml:space="preserve"> wynagrodzenia brutto, o którym mowa  w ust. 1, co stanowi kwotę __________ zł  (słownie: ____________).</w:t>
      </w:r>
      <w:r w:rsidR="006644B6" w:rsidRPr="006644B6">
        <w:rPr>
          <w:rFonts w:cs="Times New Roman"/>
        </w:rPr>
        <w:t xml:space="preserve"> </w:t>
      </w:r>
    </w:p>
    <w:p w14:paraId="05D0B40D" w14:textId="151A6E13" w:rsidR="00883696" w:rsidRDefault="006644B6" w:rsidP="006644B6">
      <w:pPr>
        <w:pStyle w:val="Akapitzlist"/>
        <w:suppressAutoHyphens w:val="0"/>
        <w:autoSpaceDE w:val="0"/>
        <w:spacing w:line="276" w:lineRule="auto"/>
        <w:ind w:left="0"/>
        <w:jc w:val="both"/>
        <w:textAlignment w:val="auto"/>
      </w:pPr>
      <w:r w:rsidRPr="006644B6">
        <w:rPr>
          <w:rFonts w:cs="Times New Roman"/>
        </w:rPr>
        <w:t>Zaliczka stanowi równowartość wkładu własnego Beneficjenta w realizację zadania.</w:t>
      </w:r>
    </w:p>
    <w:p w14:paraId="13FD2A29" w14:textId="77777777" w:rsidR="006644B6" w:rsidRPr="006644B6" w:rsidRDefault="006644B6" w:rsidP="006644B6">
      <w:pPr>
        <w:suppressAutoHyphens w:val="0"/>
        <w:autoSpaceDE w:val="0"/>
        <w:spacing w:line="276" w:lineRule="auto"/>
        <w:jc w:val="both"/>
        <w:textAlignment w:val="auto"/>
        <w:rPr>
          <w:rFonts w:cs="Times New Roman"/>
          <w:sz w:val="10"/>
          <w:szCs w:val="10"/>
        </w:rPr>
      </w:pPr>
    </w:p>
    <w:p w14:paraId="3297F9DD" w14:textId="526551BA" w:rsidR="00883696" w:rsidRDefault="00883696" w:rsidP="006644B6">
      <w:pPr>
        <w:suppressAutoHyphens w:val="0"/>
        <w:autoSpaceDE w:val="0"/>
        <w:spacing w:line="276" w:lineRule="auto"/>
        <w:jc w:val="both"/>
        <w:textAlignment w:val="auto"/>
      </w:pPr>
      <w:r>
        <w:rPr>
          <w:rFonts w:cs="Times New Roman"/>
        </w:rPr>
        <w:t xml:space="preserve">3. Zaliczka zostanie wypłacona na rachunek bankowy Wykonawcy ………………………. </w:t>
      </w:r>
      <w:r w:rsidR="00DA2664">
        <w:rPr>
          <w:rFonts w:cs="Times New Roman"/>
        </w:rPr>
        <w:br/>
      </w:r>
      <w:r>
        <w:rPr>
          <w:rFonts w:cs="Times New Roman"/>
        </w:rPr>
        <w:t xml:space="preserve">w terminie </w:t>
      </w:r>
      <w:r w:rsidR="00DA2664">
        <w:rPr>
          <w:rFonts w:cs="Times New Roman"/>
        </w:rPr>
        <w:t>60</w:t>
      </w:r>
      <w:r w:rsidR="00A9196E">
        <w:rPr>
          <w:rFonts w:cs="Times New Roman"/>
        </w:rPr>
        <w:t xml:space="preserve"> </w:t>
      </w:r>
      <w:r>
        <w:rPr>
          <w:rFonts w:cs="Times New Roman"/>
        </w:rPr>
        <w:t xml:space="preserve">dni </w:t>
      </w:r>
      <w:r w:rsidR="00DA2664" w:rsidRPr="00DA2664">
        <w:rPr>
          <w:rFonts w:cs="Times New Roman"/>
        </w:rPr>
        <w:t>kalendarzowych od dnia zawarcia Umowy</w:t>
      </w:r>
      <w:r w:rsidR="00DA2664">
        <w:rPr>
          <w:rFonts w:cs="Times New Roman"/>
        </w:rPr>
        <w:t xml:space="preserve"> </w:t>
      </w:r>
      <w:r w:rsidRPr="00DA2664">
        <w:rPr>
          <w:rFonts w:cs="Times New Roman"/>
        </w:rPr>
        <w:t>po</w:t>
      </w:r>
      <w:r>
        <w:rPr>
          <w:rFonts w:cs="Times New Roman"/>
        </w:rPr>
        <w:t xml:space="preserve"> doręczeniu Zamawiającemu faktury VAT na kwotę obejmującą zaliczkę. </w:t>
      </w:r>
    </w:p>
    <w:p w14:paraId="2C0AE8DA" w14:textId="77777777" w:rsidR="006644B6" w:rsidRPr="006644B6" w:rsidRDefault="006644B6" w:rsidP="006644B6">
      <w:pPr>
        <w:suppressAutoHyphens w:val="0"/>
        <w:autoSpaceDE w:val="0"/>
        <w:spacing w:line="276" w:lineRule="auto"/>
        <w:jc w:val="both"/>
        <w:textAlignment w:val="auto"/>
        <w:rPr>
          <w:rFonts w:cs="Times New Roman"/>
          <w:sz w:val="10"/>
          <w:szCs w:val="10"/>
        </w:rPr>
      </w:pPr>
    </w:p>
    <w:p w14:paraId="0B597465" w14:textId="72471559" w:rsidR="00883696" w:rsidRDefault="00883696" w:rsidP="006644B6">
      <w:pPr>
        <w:suppressAutoHyphens w:val="0"/>
        <w:autoSpaceDE w:val="0"/>
        <w:spacing w:line="276" w:lineRule="auto"/>
        <w:jc w:val="both"/>
        <w:textAlignment w:val="auto"/>
      </w:pPr>
      <w:r>
        <w:rPr>
          <w:rFonts w:cs="Times New Roman"/>
        </w:rPr>
        <w:t>3. Zaliczka wypłacona Wykonawcy zostanie rozliczona poprzez pomniejszenie wartości faktury końcowej Wykonawcy o kwotę zaliczki udzielonej Wykonawcy.</w:t>
      </w:r>
    </w:p>
    <w:p w14:paraId="7181D9BD" w14:textId="77777777" w:rsidR="006644B6" w:rsidRPr="006644B6" w:rsidRDefault="006644B6" w:rsidP="006644B6">
      <w:pPr>
        <w:suppressAutoHyphens w:val="0"/>
        <w:autoSpaceDE w:val="0"/>
        <w:spacing w:line="276" w:lineRule="auto"/>
        <w:jc w:val="both"/>
        <w:textAlignment w:val="auto"/>
        <w:rPr>
          <w:rFonts w:cs="Times New Roman"/>
          <w:iCs/>
          <w:sz w:val="10"/>
          <w:szCs w:val="10"/>
        </w:rPr>
      </w:pPr>
    </w:p>
    <w:p w14:paraId="01D309C2" w14:textId="3993ADDD" w:rsidR="00883696" w:rsidRDefault="00883696" w:rsidP="006644B6">
      <w:pPr>
        <w:suppressAutoHyphens w:val="0"/>
        <w:autoSpaceDE w:val="0"/>
        <w:spacing w:line="276" w:lineRule="auto"/>
        <w:jc w:val="both"/>
        <w:textAlignment w:val="auto"/>
      </w:pPr>
      <w:r>
        <w:rPr>
          <w:rFonts w:cs="Times New Roman"/>
          <w:iCs/>
        </w:rPr>
        <w:t xml:space="preserve">4. Wynagrodzenie </w:t>
      </w:r>
      <w:r>
        <w:rPr>
          <w:rFonts w:cs="Times New Roman"/>
        </w:rPr>
        <w:t>za wykonanie przedmiotu umowy</w:t>
      </w:r>
      <w:r>
        <w:rPr>
          <w:rFonts w:cs="Times New Roman"/>
          <w:iCs/>
        </w:rPr>
        <w:t xml:space="preserve">, w wysokości wynikającej z rozliczenia zaliczki, o którym mowa w ust. 4, </w:t>
      </w:r>
      <w:r>
        <w:rPr>
          <w:rFonts w:cs="Times New Roman"/>
        </w:rPr>
        <w:t>płatne będzie po:</w:t>
      </w:r>
    </w:p>
    <w:p w14:paraId="1829FA65" w14:textId="77777777" w:rsidR="00883696" w:rsidRDefault="00883696" w:rsidP="006644B6">
      <w:pPr>
        <w:numPr>
          <w:ilvl w:val="0"/>
          <w:numId w:val="3"/>
        </w:numPr>
        <w:suppressAutoHyphens w:val="0"/>
        <w:autoSpaceDE w:val="0"/>
        <w:spacing w:line="276" w:lineRule="auto"/>
        <w:jc w:val="both"/>
        <w:textAlignment w:val="auto"/>
      </w:pPr>
      <w:r>
        <w:rPr>
          <w:rFonts w:eastAsia="Calibri" w:cs="Times New Roman"/>
        </w:rPr>
        <w:t xml:space="preserve">protokolarnym odbiorze końcowym robót, </w:t>
      </w:r>
    </w:p>
    <w:p w14:paraId="1D77C0E6" w14:textId="77777777" w:rsidR="00883696" w:rsidRDefault="00883696" w:rsidP="006644B6">
      <w:pPr>
        <w:numPr>
          <w:ilvl w:val="0"/>
          <w:numId w:val="3"/>
        </w:numPr>
        <w:suppressAutoHyphens w:val="0"/>
        <w:autoSpaceDE w:val="0"/>
        <w:spacing w:line="276" w:lineRule="auto"/>
        <w:jc w:val="both"/>
        <w:textAlignment w:val="auto"/>
      </w:pPr>
      <w:r>
        <w:rPr>
          <w:rFonts w:eastAsia="Calibri" w:cs="Times New Roman"/>
        </w:rPr>
        <w:t>przedstawieniu dowodów zapłaty wymagalnego wynagrodzenia podwykonawcom i dalszym podwykonawcom, o których mowa w § 6, biorącym udział w realizacji odebranych robót budowlanych,</w:t>
      </w:r>
    </w:p>
    <w:p w14:paraId="162FF79F" w14:textId="0D510471" w:rsidR="00883696" w:rsidRDefault="00883696" w:rsidP="006644B6">
      <w:pPr>
        <w:numPr>
          <w:ilvl w:val="0"/>
          <w:numId w:val="3"/>
        </w:numPr>
        <w:suppressAutoHyphens w:val="0"/>
        <w:autoSpaceDE w:val="0"/>
        <w:spacing w:line="276" w:lineRule="auto"/>
        <w:jc w:val="both"/>
        <w:textAlignment w:val="auto"/>
      </w:pPr>
      <w:r>
        <w:rPr>
          <w:rFonts w:eastAsia="Calibri" w:cs="Times New Roman"/>
        </w:rPr>
        <w:t>doręczeniu</w:t>
      </w:r>
      <w:r>
        <w:rPr>
          <w:rFonts w:cs="Times New Roman"/>
          <w:iCs/>
        </w:rPr>
        <w:t xml:space="preserve"> faktury przez Wykonawcę.</w:t>
      </w:r>
      <w:r w:rsidR="00DA2664">
        <w:rPr>
          <w:rFonts w:cs="Times New Roman"/>
          <w:iCs/>
        </w:rPr>
        <w:t xml:space="preserve"> </w:t>
      </w:r>
    </w:p>
    <w:p w14:paraId="7CA7F07F" w14:textId="77777777" w:rsidR="006644B6" w:rsidRPr="006644B6" w:rsidRDefault="006644B6" w:rsidP="006644B6">
      <w:pPr>
        <w:spacing w:line="276" w:lineRule="auto"/>
        <w:jc w:val="both"/>
        <w:rPr>
          <w:rFonts w:cs="Times New Roman"/>
          <w:sz w:val="10"/>
          <w:szCs w:val="10"/>
        </w:rPr>
      </w:pPr>
    </w:p>
    <w:p w14:paraId="493B4DDA" w14:textId="1D8B1B6D" w:rsidR="00883696" w:rsidRDefault="00883696" w:rsidP="006644B6">
      <w:pPr>
        <w:spacing w:line="276" w:lineRule="auto"/>
        <w:jc w:val="both"/>
      </w:pPr>
      <w:r>
        <w:rPr>
          <w:rFonts w:cs="Times New Roman"/>
        </w:rPr>
        <w:t>5. Wykonawca zapewni finansowanie zadania w części niepokrytej zaliczką (udziałem własnym Zamawiającego), na czas poprzedzający wypłatę środków z promesy przez Bank Gospodarstwa Krajowego.</w:t>
      </w:r>
    </w:p>
    <w:p w14:paraId="6E43C90A" w14:textId="77777777" w:rsidR="00405A05" w:rsidRPr="00405A05" w:rsidRDefault="00405A05" w:rsidP="006644B6">
      <w:pPr>
        <w:spacing w:line="276" w:lineRule="auto"/>
        <w:jc w:val="both"/>
        <w:rPr>
          <w:rFonts w:cs="Times New Roman"/>
          <w:sz w:val="10"/>
          <w:szCs w:val="10"/>
        </w:rPr>
      </w:pPr>
    </w:p>
    <w:p w14:paraId="03267BCA" w14:textId="1AC40D6D" w:rsidR="00883696" w:rsidRDefault="00883696" w:rsidP="006644B6">
      <w:pPr>
        <w:spacing w:line="276" w:lineRule="auto"/>
        <w:jc w:val="both"/>
      </w:pPr>
      <w:r>
        <w:rPr>
          <w:rFonts w:cs="Times New Roman"/>
        </w:rPr>
        <w:t>6.</w:t>
      </w:r>
      <w:r>
        <w:rPr>
          <w:rFonts w:cs="Times New Roman"/>
          <w:b/>
        </w:rPr>
        <w:t xml:space="preserve"> </w:t>
      </w:r>
      <w:r>
        <w:rPr>
          <w:rFonts w:cs="Times New Roman"/>
        </w:rPr>
        <w:t>Zapłata wynagrodzenia należnego Wykonawcy za wykonanie przedmiotu umowy w całości nastąpi po wykonaniu zadania w terminie nie dłuższym niż</w:t>
      </w:r>
      <w:r w:rsidRPr="00A9196E">
        <w:rPr>
          <w:rFonts w:cs="Times New Roman"/>
          <w:color w:val="FF0000"/>
        </w:rPr>
        <w:t xml:space="preserve"> </w:t>
      </w:r>
      <w:r w:rsidRPr="00DA2664">
        <w:rPr>
          <w:rFonts w:cs="Times New Roman"/>
        </w:rPr>
        <w:t>3</w:t>
      </w:r>
      <w:r w:rsidR="00A9196E" w:rsidRPr="00DA2664">
        <w:rPr>
          <w:rFonts w:cs="Times New Roman"/>
        </w:rPr>
        <w:t>5</w:t>
      </w:r>
      <w:r w:rsidRPr="00DA2664">
        <w:rPr>
          <w:rFonts w:cs="Times New Roman"/>
        </w:rPr>
        <w:t xml:space="preserve"> </w:t>
      </w:r>
      <w:r>
        <w:rPr>
          <w:rFonts w:cs="Times New Roman"/>
        </w:rPr>
        <w:t>dni od dnia odbioru wykonanego przedmiotu umowy przez Zamawiającego.</w:t>
      </w:r>
    </w:p>
    <w:p w14:paraId="45E91B2B" w14:textId="77777777" w:rsidR="00405A05" w:rsidRPr="00405A05" w:rsidRDefault="00405A05" w:rsidP="006644B6">
      <w:pPr>
        <w:suppressAutoHyphens w:val="0"/>
        <w:autoSpaceDE w:val="0"/>
        <w:spacing w:line="276" w:lineRule="auto"/>
        <w:jc w:val="both"/>
        <w:textAlignment w:val="auto"/>
        <w:rPr>
          <w:rFonts w:cs="Times New Roman"/>
          <w:iCs/>
          <w:sz w:val="10"/>
          <w:szCs w:val="10"/>
        </w:rPr>
      </w:pPr>
    </w:p>
    <w:p w14:paraId="7667B4D1" w14:textId="625DDCB6" w:rsidR="00883696" w:rsidRDefault="00883696" w:rsidP="006644B6">
      <w:pPr>
        <w:suppressAutoHyphens w:val="0"/>
        <w:autoSpaceDE w:val="0"/>
        <w:spacing w:line="276" w:lineRule="auto"/>
        <w:jc w:val="both"/>
        <w:textAlignment w:val="auto"/>
        <w:rPr>
          <w:rFonts w:cs="Times New Roman"/>
          <w:iCs/>
        </w:rPr>
      </w:pPr>
      <w:r>
        <w:rPr>
          <w:rFonts w:cs="Times New Roman"/>
          <w:iCs/>
        </w:rPr>
        <w:t>7. Faktura wystawiona przez Wykonawcę będzie płatn</w:t>
      </w:r>
      <w:r w:rsidR="00DA2664">
        <w:rPr>
          <w:rFonts w:cs="Times New Roman"/>
          <w:iCs/>
        </w:rPr>
        <w:t>a</w:t>
      </w:r>
      <w:r>
        <w:rPr>
          <w:rFonts w:cs="Times New Roman"/>
          <w:iCs/>
        </w:rPr>
        <w:t xml:space="preserve"> przelewem na </w:t>
      </w:r>
      <w:r w:rsidR="00DA2664">
        <w:rPr>
          <w:rFonts w:cs="Times New Roman"/>
          <w:iCs/>
        </w:rPr>
        <w:t>rachunek bankowy Wykonawcy:</w:t>
      </w:r>
      <w:r>
        <w:rPr>
          <w:rFonts w:cs="Times New Roman"/>
          <w:iCs/>
        </w:rPr>
        <w:t xml:space="preserve"> numer ………………………………………. w terminie maksymalnie </w:t>
      </w:r>
      <w:r w:rsidRPr="00DA2664">
        <w:rPr>
          <w:rFonts w:cs="Times New Roman"/>
          <w:iCs/>
        </w:rPr>
        <w:t>3</w:t>
      </w:r>
      <w:r w:rsidR="00A9196E" w:rsidRPr="00DA2664">
        <w:rPr>
          <w:rFonts w:cs="Times New Roman"/>
          <w:iCs/>
        </w:rPr>
        <w:t>5</w:t>
      </w:r>
      <w:r>
        <w:rPr>
          <w:rFonts w:cs="Times New Roman"/>
          <w:iCs/>
        </w:rPr>
        <w:t xml:space="preserve"> dni od dnia dostarczenia Zamawiającemu prawidłowo wystawionej faktury.</w:t>
      </w:r>
    </w:p>
    <w:p w14:paraId="255F94B4" w14:textId="77777777" w:rsidR="00D64DE2" w:rsidRDefault="00D64DE2" w:rsidP="006644B6">
      <w:pPr>
        <w:suppressAutoHyphens w:val="0"/>
        <w:autoSpaceDE w:val="0"/>
        <w:spacing w:line="276" w:lineRule="auto"/>
        <w:jc w:val="both"/>
        <w:textAlignment w:val="auto"/>
        <w:rPr>
          <w:rFonts w:cs="Times New Roman"/>
          <w:iCs/>
        </w:rPr>
      </w:pPr>
    </w:p>
    <w:p w14:paraId="30ED40A2" w14:textId="77777777" w:rsidR="00D64DE2" w:rsidRDefault="00D64DE2" w:rsidP="006644B6">
      <w:pPr>
        <w:suppressAutoHyphens w:val="0"/>
        <w:autoSpaceDE w:val="0"/>
        <w:spacing w:line="276" w:lineRule="auto"/>
        <w:jc w:val="both"/>
        <w:textAlignment w:val="auto"/>
      </w:pPr>
    </w:p>
    <w:p w14:paraId="5E1EE5AC" w14:textId="77777777" w:rsidR="00405A05" w:rsidRPr="00405A05" w:rsidRDefault="00405A05" w:rsidP="006644B6">
      <w:pPr>
        <w:suppressAutoHyphens w:val="0"/>
        <w:autoSpaceDE w:val="0"/>
        <w:spacing w:line="276" w:lineRule="auto"/>
        <w:jc w:val="both"/>
        <w:textAlignment w:val="auto"/>
        <w:rPr>
          <w:rFonts w:cs="Times New Roman"/>
          <w:iCs/>
          <w:sz w:val="10"/>
          <w:szCs w:val="10"/>
        </w:rPr>
      </w:pPr>
    </w:p>
    <w:p w14:paraId="0390BE3A" w14:textId="7049E68F" w:rsidR="00883696" w:rsidRDefault="00883696" w:rsidP="006644B6">
      <w:pPr>
        <w:suppressAutoHyphens w:val="0"/>
        <w:autoSpaceDE w:val="0"/>
        <w:spacing w:line="276" w:lineRule="auto"/>
        <w:jc w:val="both"/>
        <w:textAlignment w:val="auto"/>
      </w:pPr>
      <w:r>
        <w:rPr>
          <w:rFonts w:cs="Times New Roman"/>
          <w:iCs/>
        </w:rPr>
        <w:lastRenderedPageBreak/>
        <w:t>8. Wykonawca wystawi fakturę zgodnie z poniższymi danymi:</w:t>
      </w:r>
    </w:p>
    <w:p w14:paraId="22FB1326" w14:textId="3FCA3981" w:rsidR="006644B6" w:rsidRPr="006644B6" w:rsidRDefault="00883696" w:rsidP="006644B6">
      <w:pPr>
        <w:autoSpaceDE w:val="0"/>
        <w:spacing w:line="276" w:lineRule="auto"/>
        <w:ind w:left="284"/>
        <w:jc w:val="both"/>
      </w:pPr>
      <w:r>
        <w:rPr>
          <w:rFonts w:cs="Times New Roman"/>
          <w:iCs/>
        </w:rPr>
        <w:t xml:space="preserve">Nabywca/Odbiorca: </w:t>
      </w:r>
    </w:p>
    <w:p w14:paraId="01D5B14D" w14:textId="51C2386A" w:rsidR="00DA2664" w:rsidRDefault="00883696" w:rsidP="006644B6">
      <w:pPr>
        <w:spacing w:line="276" w:lineRule="auto"/>
        <w:rPr>
          <w:rFonts w:eastAsia="Calibri" w:cs="Times New Roman"/>
          <w:b/>
          <w:bCs/>
          <w:kern w:val="0"/>
        </w:rPr>
      </w:pPr>
      <w:r>
        <w:rPr>
          <w:rFonts w:cs="Times New Roman"/>
          <w:b/>
          <w:bCs/>
        </w:rPr>
        <w:t xml:space="preserve">Parafia </w:t>
      </w:r>
      <w:r>
        <w:rPr>
          <w:rFonts w:cs="Times New Roman"/>
          <w:b/>
        </w:rPr>
        <w:t>Rzymskokatolicka pw.</w:t>
      </w:r>
      <w:r>
        <w:rPr>
          <w:rFonts w:eastAsia="Calibri" w:cs="Times New Roman"/>
          <w:b/>
          <w:bCs/>
          <w:kern w:val="0"/>
        </w:rPr>
        <w:t xml:space="preserve"> Św</w:t>
      </w:r>
      <w:r w:rsidR="000F233F">
        <w:rPr>
          <w:rFonts w:eastAsia="Calibri" w:cs="Times New Roman"/>
          <w:b/>
          <w:bCs/>
          <w:kern w:val="0"/>
        </w:rPr>
        <w:t>iętej Rodziny</w:t>
      </w:r>
      <w:r>
        <w:rPr>
          <w:rFonts w:eastAsia="Calibri" w:cs="Times New Roman"/>
          <w:b/>
          <w:bCs/>
          <w:kern w:val="0"/>
        </w:rPr>
        <w:t>,</w:t>
      </w:r>
      <w:r w:rsidR="00DA2664">
        <w:rPr>
          <w:rFonts w:eastAsia="Calibri" w:cs="Times New Roman"/>
          <w:b/>
          <w:bCs/>
          <w:kern w:val="0"/>
        </w:rPr>
        <w:t xml:space="preserve"> </w:t>
      </w:r>
    </w:p>
    <w:p w14:paraId="09B00E47" w14:textId="1984419C" w:rsidR="00883696" w:rsidRDefault="000F233F" w:rsidP="006644B6">
      <w:pPr>
        <w:spacing w:line="276" w:lineRule="auto"/>
      </w:pPr>
      <w:r>
        <w:rPr>
          <w:rFonts w:eastAsia="Calibri" w:cs="Times New Roman"/>
          <w:b/>
          <w:bCs/>
          <w:kern w:val="0"/>
        </w:rPr>
        <w:t>ul. Kilińskiego 4</w:t>
      </w:r>
      <w:r w:rsidR="00883696">
        <w:rPr>
          <w:rFonts w:eastAsia="Calibri" w:cs="Times New Roman"/>
          <w:b/>
          <w:kern w:val="0"/>
        </w:rPr>
        <w:t xml:space="preserve">, </w:t>
      </w:r>
      <w:r>
        <w:rPr>
          <w:rFonts w:eastAsia="Calibri" w:cs="Times New Roman"/>
          <w:b/>
          <w:kern w:val="0"/>
        </w:rPr>
        <w:t>62-635</w:t>
      </w:r>
      <w:r w:rsidR="00883696">
        <w:rPr>
          <w:rFonts w:eastAsia="Calibri" w:cs="Times New Roman"/>
          <w:b/>
          <w:kern w:val="0"/>
        </w:rPr>
        <w:t xml:space="preserve"> </w:t>
      </w:r>
      <w:r>
        <w:rPr>
          <w:rFonts w:eastAsia="Calibri" w:cs="Times New Roman"/>
          <w:b/>
          <w:kern w:val="0"/>
        </w:rPr>
        <w:t>Przedecz</w:t>
      </w:r>
    </w:p>
    <w:p w14:paraId="2CCAC99D" w14:textId="7EBD509B" w:rsidR="006644B6" w:rsidRPr="00A9196E" w:rsidRDefault="00883696" w:rsidP="00405A05">
      <w:pPr>
        <w:spacing w:line="276" w:lineRule="auto"/>
        <w:rPr>
          <w:b/>
          <w:bCs/>
        </w:rPr>
      </w:pPr>
      <w:r w:rsidRPr="00A9196E">
        <w:rPr>
          <w:b/>
          <w:bCs/>
        </w:rPr>
        <w:t xml:space="preserve">NIP </w:t>
      </w:r>
      <w:r w:rsidR="00A9196E" w:rsidRPr="00A9196E">
        <w:rPr>
          <w:b/>
          <w:bCs/>
        </w:rPr>
        <w:t>:</w:t>
      </w:r>
      <w:r w:rsidR="006644B6">
        <w:rPr>
          <w:b/>
          <w:bCs/>
        </w:rPr>
        <w:t xml:space="preserve"> </w:t>
      </w:r>
      <w:r w:rsidR="00A9196E" w:rsidRPr="00A9196E">
        <w:rPr>
          <w:b/>
          <w:bCs/>
        </w:rPr>
        <w:t>6661978295</w:t>
      </w:r>
    </w:p>
    <w:p w14:paraId="08DF43A5" w14:textId="4B39AD61" w:rsidR="006644B6" w:rsidRPr="006644B6" w:rsidRDefault="00883696" w:rsidP="006644B6">
      <w:pPr>
        <w:suppressAutoHyphens w:val="0"/>
        <w:autoSpaceDE w:val="0"/>
        <w:spacing w:line="276" w:lineRule="auto"/>
        <w:jc w:val="both"/>
        <w:textAlignment w:val="auto"/>
      </w:pPr>
      <w:r>
        <w:rPr>
          <w:rFonts w:cs="Times New Roman"/>
          <w:iCs/>
        </w:rPr>
        <w:t xml:space="preserve">10. Zamawiający będzie realizował płatności za faktury z zastosowaniem mechanizmu podzielonej płatności, tzw. split payment. </w:t>
      </w:r>
    </w:p>
    <w:p w14:paraId="19894DBC" w14:textId="391F8287" w:rsidR="00883696" w:rsidRDefault="00883696">
      <w:pPr>
        <w:pStyle w:val="Standard"/>
        <w:autoSpaceDE w:val="0"/>
        <w:spacing w:line="360" w:lineRule="auto"/>
        <w:jc w:val="center"/>
      </w:pPr>
      <w:r>
        <w:rPr>
          <w:rFonts w:cs="Times New Roman"/>
          <w:b/>
          <w:bCs/>
        </w:rPr>
        <w:t>§6</w:t>
      </w:r>
    </w:p>
    <w:p w14:paraId="4377EE80" w14:textId="77777777" w:rsidR="00883696" w:rsidRDefault="00883696">
      <w:pPr>
        <w:spacing w:line="360" w:lineRule="auto"/>
        <w:jc w:val="both"/>
      </w:pPr>
      <w:r>
        <w:rPr>
          <w:rFonts w:cs="Times New Roman"/>
        </w:rPr>
        <w:t xml:space="preserve">1. Jeżeli Wykonawca realizuje przedmiot umowy przy udziale podwykonawców, to mają zastosowanie następujące postanowienia: </w:t>
      </w:r>
    </w:p>
    <w:p w14:paraId="6B059018" w14:textId="77777777" w:rsidR="00883696" w:rsidRDefault="00883696">
      <w:pPr>
        <w:spacing w:line="360" w:lineRule="auto"/>
        <w:ind w:firstLine="360"/>
        <w:jc w:val="both"/>
      </w:pPr>
      <w:r>
        <w:rPr>
          <w:rFonts w:cs="Times New Roman"/>
        </w:rPr>
        <w:t xml:space="preserve">1) podział wynagrodzenia dla poszczególnych podwykonawców będzie przedmiotem rozliczeń </w:t>
      </w:r>
    </w:p>
    <w:p w14:paraId="4F75E2A0" w14:textId="77777777" w:rsidR="00883696" w:rsidRDefault="00883696">
      <w:pPr>
        <w:spacing w:line="360" w:lineRule="auto"/>
        <w:ind w:firstLine="360"/>
        <w:jc w:val="both"/>
      </w:pPr>
      <w:r>
        <w:rPr>
          <w:rFonts w:cs="Times New Roman"/>
        </w:rPr>
        <w:t>pomiędzy nimi a Wykonawcą,</w:t>
      </w:r>
    </w:p>
    <w:p w14:paraId="62E69072" w14:textId="5E51B532" w:rsidR="000F233F" w:rsidRPr="00405A05" w:rsidRDefault="00883696" w:rsidP="00405A05">
      <w:pPr>
        <w:spacing w:line="360" w:lineRule="auto"/>
        <w:ind w:firstLine="360"/>
        <w:jc w:val="both"/>
      </w:pPr>
      <w:r>
        <w:rPr>
          <w:rFonts w:cs="Times New Roman"/>
        </w:rPr>
        <w:t xml:space="preserve">2) za działania i zaniedbania podwykonawców, Wykonawca ponosi odpowiedzialność względem Zamawiającego jak za postępowanie własne. </w:t>
      </w:r>
    </w:p>
    <w:p w14:paraId="65334137" w14:textId="77777777" w:rsidR="00883696" w:rsidRDefault="00883696">
      <w:pPr>
        <w:pStyle w:val="Standard"/>
        <w:autoSpaceDE w:val="0"/>
        <w:spacing w:line="360" w:lineRule="auto"/>
        <w:jc w:val="center"/>
      </w:pPr>
      <w:r>
        <w:rPr>
          <w:rFonts w:cs="Times New Roman"/>
          <w:b/>
          <w:bCs/>
        </w:rPr>
        <w:t>§7</w:t>
      </w:r>
    </w:p>
    <w:p w14:paraId="7A59D064" w14:textId="77777777" w:rsidR="00883696" w:rsidRDefault="00883696">
      <w:pPr>
        <w:pStyle w:val="Standard"/>
        <w:autoSpaceDE w:val="0"/>
        <w:spacing w:line="360" w:lineRule="auto"/>
        <w:jc w:val="both"/>
      </w:pPr>
      <w:r>
        <w:rPr>
          <w:rFonts w:cs="Times New Roman"/>
        </w:rPr>
        <w:t>1. Wykonawca zapłaci Zamawiającemu karę umowną:</w:t>
      </w:r>
    </w:p>
    <w:p w14:paraId="629C7E5E" w14:textId="77777777" w:rsidR="00883696" w:rsidRDefault="00883696">
      <w:pPr>
        <w:pStyle w:val="Standard"/>
        <w:autoSpaceDE w:val="0"/>
        <w:spacing w:line="360" w:lineRule="auto"/>
        <w:ind w:firstLine="709"/>
        <w:jc w:val="both"/>
      </w:pPr>
      <w:r>
        <w:rPr>
          <w:rFonts w:cs="Times New Roman"/>
          <w:iCs/>
        </w:rPr>
        <w:t xml:space="preserve">1) w przypadku odstąpienia od umowy przez Wykonawcę lub Zamawiającego z przyczyn zależnych od Wykonawcy w wysokości 10 % wynagrodzenia brutto </w:t>
      </w:r>
      <w:bookmarkStart w:id="1" w:name="_Hlk143861259"/>
      <w:r>
        <w:rPr>
          <w:rFonts w:cs="Times New Roman"/>
          <w:iCs/>
        </w:rPr>
        <w:t>o którym mowa w § 5 ust. 1</w:t>
      </w:r>
      <w:bookmarkEnd w:id="1"/>
      <w:r>
        <w:rPr>
          <w:rFonts w:cs="Times New Roman"/>
          <w:iCs/>
        </w:rPr>
        <w:t>,</w:t>
      </w:r>
    </w:p>
    <w:p w14:paraId="28A8C7AC" w14:textId="77777777" w:rsidR="00883696" w:rsidRDefault="00883696">
      <w:pPr>
        <w:pStyle w:val="Standard"/>
        <w:autoSpaceDE w:val="0"/>
        <w:spacing w:line="360" w:lineRule="auto"/>
        <w:ind w:firstLine="709"/>
        <w:jc w:val="both"/>
      </w:pPr>
      <w:r>
        <w:rPr>
          <w:rFonts w:cs="Times New Roman"/>
          <w:iCs/>
        </w:rPr>
        <w:t>2) w przypadku zwłoki polegającej na niewykonaniu umowy w terminie określonym w § 4 ust. 1 pkt 3 niniejszej umowy Zamawiający może odstąpić od umowy już w pierwszym dniu przekroczenia terminu i naliczyć karę umowną w wysokości 10 %  wynagrodzenia brutto,</w:t>
      </w:r>
      <w:r>
        <w:rPr>
          <w:rFonts w:cs="Times New Roman"/>
        </w:rPr>
        <w:t xml:space="preserve"> </w:t>
      </w:r>
      <w:r>
        <w:rPr>
          <w:rFonts w:cs="Times New Roman"/>
          <w:iCs/>
        </w:rPr>
        <w:t>o którym mowa w § 5 ust. 1</w:t>
      </w:r>
    </w:p>
    <w:p w14:paraId="6E00DE0F" w14:textId="77777777" w:rsidR="00883696" w:rsidRDefault="00883696">
      <w:pPr>
        <w:pStyle w:val="Standard"/>
        <w:autoSpaceDE w:val="0"/>
        <w:spacing w:line="360" w:lineRule="auto"/>
        <w:ind w:firstLine="709"/>
        <w:jc w:val="both"/>
      </w:pPr>
      <w:r>
        <w:rPr>
          <w:rFonts w:cs="Times New Roman"/>
          <w:iCs/>
        </w:rPr>
        <w:t>3) w przypadku nieskorzystania z uprawnienia wskazanego w pkt. 2 od pierwszego dnia przekroczenia terminu wykonania zamówienia Zamawiający nalicza karę umowną za każdy dzień zwłoki w wysokości 0,2 % wynagrodzenia brutto</w:t>
      </w:r>
      <w:r>
        <w:rPr>
          <w:rFonts w:cs="Times New Roman"/>
        </w:rPr>
        <w:t xml:space="preserve"> </w:t>
      </w:r>
      <w:r>
        <w:rPr>
          <w:rFonts w:cs="Times New Roman"/>
          <w:iCs/>
        </w:rPr>
        <w:t>o którym mowa w § 5 ust. 1 do dnia całkowitego wykonania przedmiotu umowy bądź do dnia jej rozwiązania</w:t>
      </w:r>
      <w:r>
        <w:rPr>
          <w:rFonts w:cs="Times New Roman"/>
        </w:rPr>
        <w:t xml:space="preserve"> w wyniku przekroczenia terminu wykonania (kara w tej wysokości obowiązuje również w przypadku przekroczenia terminu usunięcia wad i usterek),</w:t>
      </w:r>
    </w:p>
    <w:p w14:paraId="3253D7B7" w14:textId="4A24F488" w:rsidR="00883696" w:rsidRDefault="00883696">
      <w:pPr>
        <w:pStyle w:val="Standard"/>
        <w:autoSpaceDE w:val="0"/>
        <w:spacing w:line="360" w:lineRule="auto"/>
        <w:jc w:val="both"/>
      </w:pPr>
      <w:r>
        <w:rPr>
          <w:rFonts w:cs="Times New Roman"/>
        </w:rPr>
        <w:t>2. Zamawiającemu przysługuje prawo potrącenia kar umownych  z wynagrodzenia  należnego Wykonawcy</w:t>
      </w:r>
      <w:r w:rsidR="00A9196E">
        <w:rPr>
          <w:rFonts w:cs="Times New Roman"/>
        </w:rPr>
        <w:t xml:space="preserve"> z wystawionej faktury.</w:t>
      </w:r>
    </w:p>
    <w:p w14:paraId="55876178" w14:textId="77777777" w:rsidR="00883696" w:rsidRDefault="00883696">
      <w:pPr>
        <w:pStyle w:val="Standard"/>
        <w:autoSpaceDE w:val="0"/>
        <w:spacing w:line="360" w:lineRule="auto"/>
        <w:jc w:val="both"/>
      </w:pPr>
      <w:r>
        <w:rPr>
          <w:rFonts w:cs="Times New Roman"/>
        </w:rPr>
        <w:t xml:space="preserve">3. Po odstąpieniu od umowy strony rozliczają dotychczasowo wykonane prace </w:t>
      </w:r>
      <w:r>
        <w:rPr>
          <w:rFonts w:cs="Times New Roman"/>
        </w:rPr>
        <w:br/>
        <w:t>a Zamawiającemu przysługuje prawo potrącenia kary umownej z sumy przysługującej Wykonawcy z tytułu rozliczenia.</w:t>
      </w:r>
    </w:p>
    <w:p w14:paraId="45B31834" w14:textId="77777777" w:rsidR="00883696" w:rsidRDefault="00883696">
      <w:pPr>
        <w:pStyle w:val="Standard"/>
        <w:autoSpaceDE w:val="0"/>
        <w:spacing w:line="360" w:lineRule="auto"/>
        <w:jc w:val="both"/>
        <w:rPr>
          <w:rFonts w:cs="Times New Roman"/>
        </w:rPr>
      </w:pPr>
      <w:r>
        <w:rPr>
          <w:rFonts w:cs="Times New Roman"/>
        </w:rPr>
        <w:t>4. Zamawiający zapłaci Wykonawcy karę umowną w przypadku odstąpienia od umowy przez Zamawiającego lub Wykonawcę z przyczyn, za które odpowiada Zamawiający w wysokości 10 % wynagrodzenia brutto o którym mowa w § 5 ust. 1.</w:t>
      </w:r>
    </w:p>
    <w:p w14:paraId="18457883" w14:textId="77777777" w:rsidR="00414F3B" w:rsidRDefault="00414F3B">
      <w:pPr>
        <w:pStyle w:val="Standard"/>
        <w:autoSpaceDE w:val="0"/>
        <w:spacing w:line="360" w:lineRule="auto"/>
        <w:jc w:val="center"/>
        <w:rPr>
          <w:rFonts w:cs="Times New Roman"/>
          <w:b/>
          <w:bCs/>
        </w:rPr>
      </w:pPr>
    </w:p>
    <w:p w14:paraId="02B4540B" w14:textId="7B76D139" w:rsidR="00883696" w:rsidRDefault="00883696">
      <w:pPr>
        <w:pStyle w:val="Standard"/>
        <w:autoSpaceDE w:val="0"/>
        <w:spacing w:line="360" w:lineRule="auto"/>
        <w:jc w:val="center"/>
      </w:pPr>
      <w:r>
        <w:rPr>
          <w:rFonts w:cs="Times New Roman"/>
          <w:b/>
          <w:bCs/>
        </w:rPr>
        <w:t>§8</w:t>
      </w:r>
    </w:p>
    <w:p w14:paraId="5B08D29B" w14:textId="77777777" w:rsidR="00883696" w:rsidRDefault="00883696">
      <w:pPr>
        <w:pStyle w:val="Standard"/>
        <w:autoSpaceDE w:val="0"/>
        <w:spacing w:line="360" w:lineRule="auto"/>
        <w:jc w:val="both"/>
      </w:pPr>
      <w:r>
        <w:rPr>
          <w:rFonts w:cs="Times New Roman"/>
          <w:bCs/>
        </w:rPr>
        <w:t>1. Zamawiający ma prawo odstąpienia od umowy z przyczyn leżących po stronie Wykonawcy bez wyznaczania dodatkowego terminu w przypadku:</w:t>
      </w:r>
    </w:p>
    <w:p w14:paraId="6500ADBC" w14:textId="592855F7" w:rsidR="00405A05" w:rsidRPr="00414F3B" w:rsidRDefault="00883696" w:rsidP="00414F3B">
      <w:pPr>
        <w:pStyle w:val="Standard"/>
        <w:autoSpaceDE w:val="0"/>
        <w:spacing w:line="360" w:lineRule="auto"/>
        <w:ind w:left="720"/>
        <w:jc w:val="both"/>
        <w:rPr>
          <w:rFonts w:cs="Times New Roman"/>
          <w:bCs/>
        </w:rPr>
      </w:pPr>
      <w:r>
        <w:rPr>
          <w:rFonts w:cs="Times New Roman"/>
          <w:bCs/>
        </w:rPr>
        <w:t>1) ujawnienia się wad nienadających się do usunięcia, uniemożliwiających właściwe użytkowanie przedmiotu umowy.</w:t>
      </w:r>
    </w:p>
    <w:p w14:paraId="7FB1E2BB" w14:textId="77777777" w:rsidR="00883696" w:rsidRDefault="00883696">
      <w:pPr>
        <w:pStyle w:val="Standard"/>
        <w:autoSpaceDE w:val="0"/>
        <w:spacing w:line="360" w:lineRule="auto"/>
        <w:jc w:val="both"/>
      </w:pPr>
      <w:r>
        <w:rPr>
          <w:rFonts w:cs="Times New Roman"/>
          <w:bCs/>
        </w:rPr>
        <w:t>2. Zamawiający jest uprawniony do odstąpienia od umowy z przyczyn leżących po stronie Wykonawcy, po wyznaczeniu dodatkowego terminu, jeśli Wykonawca:</w:t>
      </w:r>
    </w:p>
    <w:p w14:paraId="665421EF" w14:textId="77777777" w:rsidR="00883696" w:rsidRDefault="00883696">
      <w:pPr>
        <w:pStyle w:val="Standard"/>
        <w:autoSpaceDE w:val="0"/>
        <w:spacing w:line="360" w:lineRule="auto"/>
        <w:ind w:left="720"/>
        <w:jc w:val="both"/>
      </w:pPr>
      <w:r>
        <w:rPr>
          <w:rFonts w:cs="Times New Roman"/>
          <w:bCs/>
        </w:rPr>
        <w:t xml:space="preserve">1) zaprzestał wykonywania robót z przyczyn nie leżących po stronie Zamawiającego, </w:t>
      </w:r>
      <w:r>
        <w:rPr>
          <w:rFonts w:cs="Times New Roman"/>
          <w:bCs/>
        </w:rPr>
        <w:br/>
        <w:t>za wyjątkiem przyczyn spowodowanych siłą wyższą, zaś przerwa ta trwa dłużej niż 30 dni;</w:t>
      </w:r>
    </w:p>
    <w:p w14:paraId="44A6AD5C" w14:textId="77777777" w:rsidR="00883696" w:rsidRDefault="00883696">
      <w:pPr>
        <w:pStyle w:val="Standard"/>
        <w:autoSpaceDE w:val="0"/>
        <w:spacing w:line="360" w:lineRule="auto"/>
        <w:ind w:left="720"/>
        <w:jc w:val="both"/>
      </w:pPr>
      <w:r>
        <w:rPr>
          <w:rFonts w:cs="Times New Roman"/>
          <w:bCs/>
        </w:rPr>
        <w:t>2) nie usunął istotnych wad przedmiotu umowy w terminie wyznaczonym w protokole odbioru;</w:t>
      </w:r>
    </w:p>
    <w:p w14:paraId="49556C9A" w14:textId="77777777" w:rsidR="00883696" w:rsidRDefault="00883696">
      <w:pPr>
        <w:pStyle w:val="Standard"/>
        <w:autoSpaceDE w:val="0"/>
        <w:spacing w:line="360" w:lineRule="auto"/>
        <w:ind w:left="720"/>
        <w:jc w:val="both"/>
      </w:pPr>
      <w:r>
        <w:rPr>
          <w:rFonts w:cs="Times New Roman"/>
          <w:bCs/>
        </w:rPr>
        <w:t>3) wykonuje przedmiot umowy niezgodnie z postanowieniami umowy lub w sposób wadliwy, niezgodnie ze sztuką budowlaną, używa materiałów i urządzeń nie posiadających dopuszczenia do stosowania lub nienależycie wykonuje swoje zobowiązania umowne, a także zalega bądź opóźnia się z zapłatą wynagrodzenia na rzecz podwykonawców.</w:t>
      </w:r>
    </w:p>
    <w:p w14:paraId="6D34230A" w14:textId="77777777" w:rsidR="00883696" w:rsidRDefault="00883696">
      <w:pPr>
        <w:pStyle w:val="Standard"/>
        <w:autoSpaceDE w:val="0"/>
        <w:spacing w:line="360" w:lineRule="auto"/>
        <w:jc w:val="both"/>
      </w:pPr>
      <w:r>
        <w:rPr>
          <w:rFonts w:cs="Times New Roman"/>
          <w:bCs/>
        </w:rPr>
        <w:t>3. Zamawiający ma prawo odstąpienia od umowy w przypadku wszczęcia postępowania układowego lub likwidacyjnego Wykonawcy.</w:t>
      </w:r>
    </w:p>
    <w:p w14:paraId="04312156" w14:textId="77777777" w:rsidR="00883696" w:rsidRDefault="00883696">
      <w:pPr>
        <w:pStyle w:val="Standard"/>
        <w:autoSpaceDE w:val="0"/>
        <w:spacing w:line="360" w:lineRule="auto"/>
        <w:jc w:val="both"/>
      </w:pPr>
      <w:r>
        <w:rPr>
          <w:rFonts w:cs="Times New Roman"/>
          <w:bCs/>
        </w:rPr>
        <w:t xml:space="preserve">4. W razie istotnej zmiany okoliczności powodującej, że wykonanie umowy nie leży </w:t>
      </w:r>
      <w:r>
        <w:rPr>
          <w:rFonts w:cs="Times New Roman"/>
          <w:bCs/>
        </w:rPr>
        <w:br/>
        <w:t>w interesie publicznym, czego nie można było przewidzieć w chwili zawarcia umowy, Zamawiającemu przysługuje prawo odstąpienia od umowy w terminie 30 dni od dnia powzięcia wiadomości o tych okolicznościach.</w:t>
      </w:r>
    </w:p>
    <w:p w14:paraId="6BD88687" w14:textId="77777777" w:rsidR="00883696" w:rsidRDefault="00883696">
      <w:pPr>
        <w:pStyle w:val="Standard"/>
        <w:autoSpaceDE w:val="0"/>
        <w:spacing w:line="360" w:lineRule="auto"/>
        <w:jc w:val="both"/>
      </w:pPr>
      <w:r>
        <w:rPr>
          <w:rFonts w:cs="Times New Roman"/>
          <w:bCs/>
        </w:rPr>
        <w:t>5. W przypadku, o którym mowa w ust. 1 – 4, Wykonawca może jedynie żądać wynagrodzenia należnego mu z tytułu wykonania części umowy.</w:t>
      </w:r>
    </w:p>
    <w:p w14:paraId="6CADE246" w14:textId="77777777" w:rsidR="00883696" w:rsidRDefault="00883696">
      <w:pPr>
        <w:pStyle w:val="Standard"/>
        <w:autoSpaceDE w:val="0"/>
        <w:spacing w:line="360" w:lineRule="auto"/>
        <w:jc w:val="both"/>
      </w:pPr>
      <w:r>
        <w:rPr>
          <w:rFonts w:cs="Times New Roman"/>
          <w:bCs/>
        </w:rPr>
        <w:t>6. W przypadku odstąpienia od umowy przez którąkolwiek ze stron, Wykonawca jest zobowiązany do:</w:t>
      </w:r>
    </w:p>
    <w:p w14:paraId="65CE93BC" w14:textId="77777777" w:rsidR="00883696" w:rsidRDefault="00883696">
      <w:pPr>
        <w:pStyle w:val="Standard"/>
        <w:numPr>
          <w:ilvl w:val="0"/>
          <w:numId w:val="5"/>
        </w:numPr>
        <w:autoSpaceDE w:val="0"/>
        <w:spacing w:line="360" w:lineRule="auto"/>
        <w:jc w:val="both"/>
      </w:pPr>
      <w:r>
        <w:rPr>
          <w:rFonts w:cs="Times New Roman"/>
          <w:bCs/>
        </w:rPr>
        <w:t xml:space="preserve">sporządzenia przy udziale Zamawiającego, protokołu inwentaryzacyjnego robót </w:t>
      </w:r>
      <w:r>
        <w:rPr>
          <w:rFonts w:cs="Times New Roman"/>
          <w:bCs/>
        </w:rPr>
        <w:br/>
        <w:t xml:space="preserve">w toku, materiałów i urządzeń znajdujących się na terenie budowy według stanu na dzień odstąpienia, pod kontrolą upoważnionych przedstawicieli Zamawiającego. </w:t>
      </w:r>
      <w:r>
        <w:rPr>
          <w:rFonts w:cs="Times New Roman"/>
          <w:bCs/>
        </w:rPr>
        <w:br/>
        <w:t>W przypadku, gdy Wykonawca nie sporządzi ww. protokołu, Zamawiający ma prawo zlecić jego wykonanie innemu podmiotowi na koszt Wykonawcy, a Wykonawca nie ma prawa kwestionować jego zapisów;</w:t>
      </w:r>
    </w:p>
    <w:p w14:paraId="41067A53" w14:textId="77777777" w:rsidR="00883696" w:rsidRPr="00414F3B" w:rsidRDefault="00883696">
      <w:pPr>
        <w:pStyle w:val="Standard"/>
        <w:numPr>
          <w:ilvl w:val="0"/>
          <w:numId w:val="5"/>
        </w:numPr>
        <w:autoSpaceDE w:val="0"/>
        <w:spacing w:line="360" w:lineRule="auto"/>
        <w:jc w:val="both"/>
      </w:pPr>
      <w:r>
        <w:rPr>
          <w:rFonts w:cs="Times New Roman"/>
          <w:bCs/>
        </w:rPr>
        <w:t xml:space="preserve">zabezpieczenia robót w toku, materiałów i urządzeń znajdujących się na terenie budowy, </w:t>
      </w:r>
      <w:r>
        <w:rPr>
          <w:rFonts w:cs="Times New Roman"/>
          <w:bCs/>
        </w:rPr>
        <w:br/>
        <w:t>w zakresie uzgodnionym z Zamawiającym, na koszt tej strony, która spowodowała odstąpienie;</w:t>
      </w:r>
    </w:p>
    <w:p w14:paraId="23F3E6D0" w14:textId="77777777" w:rsidR="00414F3B" w:rsidRDefault="00414F3B" w:rsidP="00414F3B">
      <w:pPr>
        <w:pStyle w:val="Standard"/>
        <w:autoSpaceDE w:val="0"/>
        <w:spacing w:line="360" w:lineRule="auto"/>
        <w:ind w:left="720"/>
        <w:jc w:val="both"/>
      </w:pPr>
    </w:p>
    <w:p w14:paraId="308F92A0" w14:textId="77777777" w:rsidR="00883696" w:rsidRDefault="00883696">
      <w:pPr>
        <w:pStyle w:val="Standard"/>
        <w:numPr>
          <w:ilvl w:val="0"/>
          <w:numId w:val="5"/>
        </w:numPr>
        <w:autoSpaceDE w:val="0"/>
        <w:spacing w:line="360" w:lineRule="auto"/>
        <w:jc w:val="both"/>
      </w:pPr>
      <w:r>
        <w:rPr>
          <w:rFonts w:cs="Times New Roman"/>
          <w:bCs/>
        </w:rPr>
        <w:t xml:space="preserve">pisemnego wezwania Zamawiającego do dokonania odbioru robót w toku, </w:t>
      </w:r>
      <w:r>
        <w:rPr>
          <w:rFonts w:cs="Times New Roman"/>
          <w:bCs/>
        </w:rPr>
        <w:br/>
        <w:t>w wyznaczonym terminie.</w:t>
      </w:r>
    </w:p>
    <w:p w14:paraId="0EF8E11D" w14:textId="77777777" w:rsidR="00883696" w:rsidRDefault="00883696" w:rsidP="00414F3B">
      <w:pPr>
        <w:pStyle w:val="Standard"/>
        <w:autoSpaceDE w:val="0"/>
        <w:spacing w:line="360" w:lineRule="auto"/>
        <w:ind w:left="360"/>
        <w:jc w:val="both"/>
      </w:pPr>
      <w:r>
        <w:rPr>
          <w:rFonts w:cs="Times New Roman"/>
          <w:bCs/>
        </w:rPr>
        <w:t>7. W przypadku odstąpienia od umowy przez którąkolwiek ze stron Zamawiający jest zobowiązany do:</w:t>
      </w:r>
    </w:p>
    <w:p w14:paraId="7CE0D8F8" w14:textId="77777777" w:rsidR="00883696" w:rsidRDefault="00883696">
      <w:pPr>
        <w:pStyle w:val="Standard"/>
        <w:numPr>
          <w:ilvl w:val="0"/>
          <w:numId w:val="8"/>
        </w:numPr>
        <w:autoSpaceDE w:val="0"/>
        <w:spacing w:line="360" w:lineRule="auto"/>
        <w:jc w:val="both"/>
      </w:pPr>
      <w:r>
        <w:rPr>
          <w:rFonts w:cs="Times New Roman"/>
          <w:bCs/>
        </w:rPr>
        <w:t>dokonania odbioru robót wykonanych i robót zabezpieczających;</w:t>
      </w:r>
    </w:p>
    <w:p w14:paraId="58F08E37" w14:textId="77777777" w:rsidR="00883696" w:rsidRDefault="00883696">
      <w:pPr>
        <w:pStyle w:val="Standard"/>
        <w:numPr>
          <w:ilvl w:val="0"/>
          <w:numId w:val="8"/>
        </w:numPr>
        <w:autoSpaceDE w:val="0"/>
        <w:spacing w:line="360" w:lineRule="auto"/>
        <w:jc w:val="both"/>
      </w:pPr>
      <w:r>
        <w:rPr>
          <w:rFonts w:cs="Times New Roman"/>
          <w:bCs/>
        </w:rPr>
        <w:t>przejęcia terenu budowy;</w:t>
      </w:r>
    </w:p>
    <w:p w14:paraId="1F8CB205" w14:textId="77777777" w:rsidR="00883696" w:rsidRDefault="00883696">
      <w:pPr>
        <w:pStyle w:val="Standard"/>
        <w:numPr>
          <w:ilvl w:val="0"/>
          <w:numId w:val="8"/>
        </w:numPr>
        <w:autoSpaceDE w:val="0"/>
        <w:spacing w:line="360" w:lineRule="auto"/>
        <w:jc w:val="both"/>
      </w:pPr>
      <w:r>
        <w:rPr>
          <w:rFonts w:cs="Times New Roman"/>
          <w:bCs/>
        </w:rPr>
        <w:t>zapłaty wynagrodzenia za faktycznie wykonaną część umowy.</w:t>
      </w:r>
    </w:p>
    <w:p w14:paraId="73961BB7" w14:textId="77777777" w:rsidR="00883696" w:rsidRDefault="00883696">
      <w:pPr>
        <w:pStyle w:val="Standard"/>
        <w:autoSpaceDE w:val="0"/>
        <w:spacing w:line="360" w:lineRule="auto"/>
        <w:jc w:val="both"/>
      </w:pPr>
      <w:r>
        <w:rPr>
          <w:rFonts w:cs="Times New Roman"/>
          <w:bCs/>
        </w:rPr>
        <w:t>8. Odstąpienie od umowy wymaga formy pisemnej pod rygorem nieważności.</w:t>
      </w:r>
    </w:p>
    <w:p w14:paraId="36EF84F7" w14:textId="66160533" w:rsidR="000F233F" w:rsidRDefault="00883696">
      <w:pPr>
        <w:pStyle w:val="Standard"/>
        <w:spacing w:line="360" w:lineRule="auto"/>
        <w:jc w:val="both"/>
      </w:pPr>
      <w:r>
        <w:rPr>
          <w:rFonts w:cs="Times New Roman"/>
          <w:bCs/>
        </w:rPr>
        <w:t>9. Strony zgodnie postanawiają, że w przypadku odstąpienia od umowy, w pełni zachowują moc jej postanowienia, co do robót zrealizowanych i odebranych przez Zamawiającego do dnia odstąpienia w tym do naliczania kar umownych na podstawie postanowień umowy.</w:t>
      </w:r>
    </w:p>
    <w:p w14:paraId="2094B6D0" w14:textId="77777777" w:rsidR="00405A05" w:rsidRPr="00405A05" w:rsidRDefault="00405A05">
      <w:pPr>
        <w:pStyle w:val="Standard"/>
        <w:spacing w:line="360" w:lineRule="auto"/>
        <w:jc w:val="both"/>
      </w:pPr>
    </w:p>
    <w:p w14:paraId="1DA02513" w14:textId="77777777" w:rsidR="00883696" w:rsidRDefault="00883696">
      <w:pPr>
        <w:pStyle w:val="Standard"/>
        <w:autoSpaceDE w:val="0"/>
        <w:spacing w:line="360" w:lineRule="auto"/>
        <w:jc w:val="center"/>
      </w:pPr>
      <w:r>
        <w:rPr>
          <w:rFonts w:cs="Times New Roman"/>
          <w:b/>
          <w:bCs/>
        </w:rPr>
        <w:t>§9</w:t>
      </w:r>
    </w:p>
    <w:p w14:paraId="23BAFA9C" w14:textId="0436165E" w:rsidR="00883696" w:rsidRDefault="00883696">
      <w:pPr>
        <w:widowControl/>
        <w:suppressAutoHyphens w:val="0"/>
        <w:spacing w:line="360" w:lineRule="auto"/>
        <w:jc w:val="both"/>
        <w:textAlignment w:val="auto"/>
      </w:pPr>
      <w:r>
        <w:rPr>
          <w:rFonts w:cs="Times New Roman"/>
          <w:bCs/>
        </w:rPr>
        <w:t>1.</w:t>
      </w:r>
      <w:r>
        <w:rPr>
          <w:rFonts w:cs="Times New Roman"/>
          <w:b/>
          <w:bCs/>
        </w:rPr>
        <w:t xml:space="preserve"> </w:t>
      </w:r>
      <w:r>
        <w:rPr>
          <w:rFonts w:cs="Times New Roman"/>
        </w:rPr>
        <w:t xml:space="preserve">Zakazuje się istotnych zmian postanowień zawartej umowy w stosunku do treści oferty, </w:t>
      </w:r>
      <w:r w:rsidR="00405A05">
        <w:rPr>
          <w:rFonts w:cs="Times New Roman"/>
        </w:rPr>
        <w:br/>
      </w:r>
      <w:r>
        <w:rPr>
          <w:rFonts w:cs="Times New Roman"/>
        </w:rPr>
        <w:t xml:space="preserve">z zastrzeżeniem ust. 2, ust. 3, ust. 4 i ust. 6, </w:t>
      </w:r>
    </w:p>
    <w:p w14:paraId="572CE8B2" w14:textId="77777777" w:rsidR="00883696" w:rsidRDefault="00883696">
      <w:pPr>
        <w:widowControl/>
        <w:suppressAutoHyphens w:val="0"/>
        <w:spacing w:line="360" w:lineRule="auto"/>
        <w:jc w:val="both"/>
        <w:textAlignment w:val="auto"/>
      </w:pPr>
      <w:r>
        <w:rPr>
          <w:rFonts w:cs="Times New Roman"/>
          <w:bCs/>
        </w:rPr>
        <w:t>2.</w:t>
      </w:r>
      <w:r>
        <w:rPr>
          <w:rFonts w:cs="Times New Roman"/>
          <w:b/>
          <w:bCs/>
        </w:rPr>
        <w:t xml:space="preserve"> </w:t>
      </w:r>
      <w:r>
        <w:rPr>
          <w:rFonts w:cs="Times New Roman"/>
        </w:rPr>
        <w:t>Dopuszcza się istotne zmiany postanowień zawartej umowy, w stosunku do treści oferty w przypadku wystąpienia przynajmniej jednego z poniższych powodów:</w:t>
      </w:r>
    </w:p>
    <w:p w14:paraId="70E7CD14" w14:textId="77777777" w:rsidR="00883696" w:rsidRDefault="00883696">
      <w:pPr>
        <w:widowControl/>
        <w:suppressAutoHyphens w:val="0"/>
        <w:spacing w:line="360" w:lineRule="auto"/>
        <w:jc w:val="both"/>
        <w:textAlignment w:val="auto"/>
      </w:pPr>
      <w:r>
        <w:rPr>
          <w:rFonts w:cs="Times New Roman"/>
        </w:rPr>
        <w:t>−</w:t>
      </w:r>
      <w:r>
        <w:rPr>
          <w:rFonts w:eastAsia="Times New Roman" w:cs="Times New Roman"/>
        </w:rPr>
        <w:t xml:space="preserve"> </w:t>
      </w:r>
      <w:r>
        <w:rPr>
          <w:rFonts w:cs="Times New Roman"/>
        </w:rPr>
        <w:t>wystąpienia uzasadnionych zmian w zakresie i sposobie wykonania przedmiotu zamówienia;</w:t>
      </w:r>
    </w:p>
    <w:p w14:paraId="07B35EFF" w14:textId="77777777" w:rsidR="00883696" w:rsidRDefault="00883696">
      <w:pPr>
        <w:widowControl/>
        <w:suppressAutoHyphens w:val="0"/>
        <w:spacing w:line="360" w:lineRule="auto"/>
        <w:jc w:val="both"/>
        <w:textAlignment w:val="auto"/>
      </w:pPr>
      <w:r>
        <w:rPr>
          <w:rFonts w:cs="Times New Roman"/>
        </w:rPr>
        <w:t>−</w:t>
      </w:r>
      <w:r>
        <w:rPr>
          <w:rFonts w:eastAsia="Times New Roman" w:cs="Times New Roman"/>
        </w:rPr>
        <w:t xml:space="preserve"> </w:t>
      </w:r>
      <w:r>
        <w:rPr>
          <w:rFonts w:cs="Times New Roman"/>
        </w:rPr>
        <w:t>wystąpienia uzasadnionych i adekwatnych przyczyn do zmian w zakresie i sposobie wykonania przedmiotu zamówienia wynikających z wprowadzonych zmian do wniosku o dofinansowanie zadani;</w:t>
      </w:r>
    </w:p>
    <w:p w14:paraId="07501151" w14:textId="77777777" w:rsidR="00883696" w:rsidRDefault="00883696">
      <w:pPr>
        <w:widowControl/>
        <w:suppressAutoHyphens w:val="0"/>
        <w:spacing w:line="360" w:lineRule="auto"/>
        <w:jc w:val="both"/>
        <w:textAlignment w:val="auto"/>
      </w:pPr>
      <w:r>
        <w:rPr>
          <w:rFonts w:cs="Times New Roman"/>
        </w:rPr>
        <w:t>−</w:t>
      </w:r>
      <w:r>
        <w:rPr>
          <w:rFonts w:eastAsia="Times New Roman" w:cs="Times New Roman"/>
        </w:rPr>
        <w:t xml:space="preserve"> </w:t>
      </w:r>
      <w:r>
        <w:rPr>
          <w:rFonts w:cs="Times New Roman"/>
        </w:rPr>
        <w:t>wystąpienia obiektywnych przyczyn niezależnych od Zamawiającego i Wykonawcy;</w:t>
      </w:r>
    </w:p>
    <w:p w14:paraId="25B4F824" w14:textId="77777777" w:rsidR="00883696" w:rsidRDefault="00883696">
      <w:pPr>
        <w:widowControl/>
        <w:suppressAutoHyphens w:val="0"/>
        <w:spacing w:line="360" w:lineRule="auto"/>
        <w:jc w:val="both"/>
        <w:textAlignment w:val="auto"/>
      </w:pPr>
      <w:r>
        <w:rPr>
          <w:rFonts w:cs="Times New Roman"/>
        </w:rPr>
        <w:t>−</w:t>
      </w:r>
      <w:r>
        <w:rPr>
          <w:rFonts w:eastAsia="Times New Roman" w:cs="Times New Roman"/>
        </w:rPr>
        <w:t xml:space="preserve"> </w:t>
      </w:r>
      <w:r>
        <w:rPr>
          <w:rFonts w:cs="Times New Roman"/>
        </w:rPr>
        <w:t>wystąpienia okoliczności będących wynikiem działania siły wyższej;</w:t>
      </w:r>
    </w:p>
    <w:p w14:paraId="2AA03AE5" w14:textId="77777777" w:rsidR="00883696" w:rsidRDefault="00883696">
      <w:pPr>
        <w:widowControl/>
        <w:suppressAutoHyphens w:val="0"/>
        <w:spacing w:line="360" w:lineRule="auto"/>
        <w:jc w:val="both"/>
        <w:textAlignment w:val="auto"/>
      </w:pPr>
      <w:r>
        <w:rPr>
          <w:rFonts w:cs="Times New Roman"/>
        </w:rPr>
        <w:t>−</w:t>
      </w:r>
      <w:r>
        <w:rPr>
          <w:rFonts w:eastAsia="Times New Roman" w:cs="Times New Roman"/>
        </w:rPr>
        <w:t xml:space="preserve"> </w:t>
      </w:r>
      <w:r>
        <w:rPr>
          <w:rFonts w:cs="Times New Roman"/>
        </w:rPr>
        <w:t>zmiany istotnych regulacji prawnych;</w:t>
      </w:r>
    </w:p>
    <w:p w14:paraId="60003769" w14:textId="77777777" w:rsidR="00883696" w:rsidRDefault="00883696">
      <w:pPr>
        <w:widowControl/>
        <w:suppressAutoHyphens w:val="0"/>
        <w:spacing w:line="360" w:lineRule="auto"/>
        <w:jc w:val="both"/>
        <w:textAlignment w:val="auto"/>
      </w:pPr>
      <w:r>
        <w:rPr>
          <w:rFonts w:cs="Times New Roman"/>
        </w:rPr>
        <w:t>−</w:t>
      </w:r>
      <w:r>
        <w:rPr>
          <w:rFonts w:eastAsia="Times New Roman" w:cs="Times New Roman"/>
        </w:rPr>
        <w:t xml:space="preserve"> </w:t>
      </w:r>
      <w:r>
        <w:rPr>
          <w:rFonts w:cs="Times New Roman"/>
        </w:rPr>
        <w:t xml:space="preserve">wystąpienia odmowy lub wydłużenia terminów wydania przez organy administracji lub inne podmioty wymaganych decyzji, zezwoleń, uzgodnień z przyczyn niezawinionych przez Wykonawcę; </w:t>
      </w:r>
    </w:p>
    <w:p w14:paraId="035A9748" w14:textId="77777777" w:rsidR="00883696" w:rsidRDefault="00883696">
      <w:pPr>
        <w:widowControl/>
        <w:suppressAutoHyphens w:val="0"/>
        <w:spacing w:line="360" w:lineRule="auto"/>
        <w:jc w:val="both"/>
        <w:textAlignment w:val="auto"/>
      </w:pPr>
      <w:r>
        <w:rPr>
          <w:rFonts w:cs="Times New Roman"/>
        </w:rPr>
        <w:t>−</w:t>
      </w:r>
      <w:r>
        <w:rPr>
          <w:rFonts w:eastAsia="Times New Roman" w:cs="Times New Roman"/>
        </w:rPr>
        <w:t xml:space="preserve"> </w:t>
      </w:r>
      <w:r>
        <w:rPr>
          <w:rFonts w:cs="Times New Roman"/>
        </w:rPr>
        <w:t>wystąpienia przyczyn związanych z procedurami rozliczenia dofinansowania zadania ze środków Rządowego Programu Odbudowy Zabytków.</w:t>
      </w:r>
    </w:p>
    <w:p w14:paraId="456A5A5B" w14:textId="2A04CE98" w:rsidR="00883696" w:rsidRDefault="00883696">
      <w:pPr>
        <w:widowControl/>
        <w:suppressAutoHyphens w:val="0"/>
        <w:spacing w:line="360" w:lineRule="auto"/>
        <w:jc w:val="both"/>
        <w:textAlignment w:val="auto"/>
      </w:pPr>
      <w:r>
        <w:rPr>
          <w:rFonts w:cs="Times New Roman"/>
          <w:bCs/>
        </w:rPr>
        <w:t>3.</w:t>
      </w:r>
      <w:r>
        <w:rPr>
          <w:rFonts w:cs="Times New Roman"/>
          <w:b/>
          <w:bCs/>
        </w:rPr>
        <w:t xml:space="preserve"> </w:t>
      </w:r>
      <w:r>
        <w:rPr>
          <w:rFonts w:cs="Times New Roman"/>
        </w:rPr>
        <w:t xml:space="preserve">Dopuszcza się możliwość zmiany terminu wykonania przedmiotu umowy, w szczególności </w:t>
      </w:r>
      <w:r w:rsidR="00405A05">
        <w:rPr>
          <w:rFonts w:cs="Times New Roman"/>
        </w:rPr>
        <w:br/>
      </w:r>
      <w:r>
        <w:rPr>
          <w:rFonts w:cs="Times New Roman"/>
        </w:rPr>
        <w:t xml:space="preserve">w sytuacjach wskazanych w ust. 2, w sytuacjach niezależnych od Wykonawcy np. z powodu niesprzyjających warunków pogodowych, gdyby dalsza realizacja prac budowlanych mogła spowodować niekorzystne dla obiektu konsekwencje, w sytuacji przedłużających się procedur związanych z niezbędnymi pozwoleniami, w sytuacjach związanych z koniecznością wykonania robót dodatkowych lub zamiennych, które ze względu na zasady wiedzy technicznej i sztuki </w:t>
      </w:r>
      <w:r>
        <w:rPr>
          <w:rFonts w:cs="Times New Roman"/>
        </w:rPr>
        <w:lastRenderedPageBreak/>
        <w:t>budowlanej wymagają dodatkowego czasu ponad termin wynikający z umowy, innych sytuacji uzasadnionych protokołem konieczności.</w:t>
      </w:r>
    </w:p>
    <w:p w14:paraId="1C192D8D" w14:textId="77777777" w:rsidR="00883696" w:rsidRDefault="00883696">
      <w:pPr>
        <w:widowControl/>
        <w:suppressAutoHyphens w:val="0"/>
        <w:spacing w:line="360" w:lineRule="auto"/>
        <w:jc w:val="both"/>
        <w:textAlignment w:val="auto"/>
      </w:pPr>
      <w:r>
        <w:rPr>
          <w:rFonts w:cs="Times New Roman"/>
          <w:bCs/>
        </w:rPr>
        <w:t>4.</w:t>
      </w:r>
      <w:r>
        <w:rPr>
          <w:rFonts w:cs="Times New Roman"/>
          <w:b/>
          <w:bCs/>
        </w:rPr>
        <w:t xml:space="preserve"> </w:t>
      </w:r>
      <w:r>
        <w:rPr>
          <w:rFonts w:cs="Times New Roman"/>
        </w:rPr>
        <w:t>Wydłużenie terminu wykonania przedmiotu umowy na wniosek Wykonawcy będzie możliwe wyłącznie po uzyskaniu pisemnej zgody Zamawiającego i będzie możliwe wyłącznie w sytuacji, gdy konieczność wydłużenia tego terminu wynika z przyczyn obiektywnych oraz Zamawiający uzyska zgodę na wydłużenie terminu realizacji zadania od Prezesa Rady Ministrów w ramach Rządowego Programu Odbudowy Zabytków.</w:t>
      </w:r>
    </w:p>
    <w:p w14:paraId="0CF5418F" w14:textId="77777777" w:rsidR="00883696" w:rsidRDefault="00883696">
      <w:pPr>
        <w:widowControl/>
        <w:suppressAutoHyphens w:val="0"/>
        <w:spacing w:line="360" w:lineRule="auto"/>
        <w:jc w:val="both"/>
        <w:textAlignment w:val="auto"/>
      </w:pPr>
      <w:r>
        <w:rPr>
          <w:rFonts w:cs="Times New Roman"/>
          <w:bCs/>
        </w:rPr>
        <w:t>5.</w:t>
      </w:r>
      <w:r>
        <w:rPr>
          <w:rFonts w:cs="Times New Roman"/>
          <w:b/>
          <w:bCs/>
        </w:rPr>
        <w:t xml:space="preserve"> </w:t>
      </w:r>
      <w:r>
        <w:rPr>
          <w:rFonts w:cs="Times New Roman"/>
        </w:rPr>
        <w:t xml:space="preserve">Zmiany umowy, o których mowa w ust. 2, ust. 3 i ust.4 nie mogą powodować zwiększenia wynagrodzenia należnego Wykonawcy za wykonanie przedmiotu umowy. </w:t>
      </w:r>
    </w:p>
    <w:p w14:paraId="37E0BB6E" w14:textId="15766AC6" w:rsidR="00883696" w:rsidRDefault="00883696">
      <w:pPr>
        <w:widowControl/>
        <w:suppressAutoHyphens w:val="0"/>
        <w:spacing w:line="360" w:lineRule="auto"/>
        <w:jc w:val="both"/>
        <w:textAlignment w:val="auto"/>
      </w:pPr>
      <w:r>
        <w:rPr>
          <w:rFonts w:cs="Times New Roman"/>
          <w:bCs/>
        </w:rPr>
        <w:t>6.</w:t>
      </w:r>
      <w:r>
        <w:rPr>
          <w:rFonts w:cs="Times New Roman"/>
          <w:b/>
          <w:bCs/>
        </w:rPr>
        <w:t xml:space="preserve"> </w:t>
      </w:r>
      <w:r>
        <w:rPr>
          <w:rFonts w:cs="Times New Roman"/>
        </w:rPr>
        <w:t xml:space="preserve">Zmiany umowy, o których mowa w ust. 2, ust. 3 i ust. 4 wymagają zgody obydwu stron umowy </w:t>
      </w:r>
      <w:r w:rsidR="00405A05">
        <w:rPr>
          <w:rFonts w:cs="Times New Roman"/>
        </w:rPr>
        <w:br/>
      </w:r>
      <w:r>
        <w:rPr>
          <w:rFonts w:cs="Times New Roman"/>
        </w:rPr>
        <w:t>i formy pisemnej pod rygorem nieważności.</w:t>
      </w:r>
    </w:p>
    <w:p w14:paraId="43833271" w14:textId="77777777" w:rsidR="00883696" w:rsidRDefault="00883696">
      <w:pPr>
        <w:widowControl/>
        <w:suppressAutoHyphens w:val="0"/>
        <w:spacing w:line="360" w:lineRule="auto"/>
        <w:jc w:val="both"/>
        <w:textAlignment w:val="auto"/>
        <w:rPr>
          <w:rFonts w:cs="Times New Roman"/>
        </w:rPr>
      </w:pPr>
    </w:p>
    <w:p w14:paraId="1B32FDD5" w14:textId="77777777" w:rsidR="00883696" w:rsidRDefault="00883696">
      <w:pPr>
        <w:pStyle w:val="Standard"/>
        <w:autoSpaceDE w:val="0"/>
        <w:spacing w:line="360" w:lineRule="auto"/>
        <w:jc w:val="center"/>
      </w:pPr>
      <w:r>
        <w:rPr>
          <w:rFonts w:cs="Times New Roman"/>
          <w:b/>
          <w:bCs/>
        </w:rPr>
        <w:t>§10</w:t>
      </w:r>
    </w:p>
    <w:p w14:paraId="0E40939F" w14:textId="77777777" w:rsidR="00883696" w:rsidRDefault="00883696">
      <w:pPr>
        <w:pStyle w:val="Standard"/>
        <w:autoSpaceDE w:val="0"/>
        <w:spacing w:line="360" w:lineRule="auto"/>
        <w:jc w:val="both"/>
      </w:pPr>
      <w:r>
        <w:rPr>
          <w:rFonts w:cs="Times New Roman"/>
        </w:rPr>
        <w:t>1. Spory wynikające z wykonania niniejszej umowy rozstrzygane będą przez sąd właściwy dla siedziby Zamawiającego.</w:t>
      </w:r>
    </w:p>
    <w:p w14:paraId="5E6BF9ED" w14:textId="77777777" w:rsidR="00883696" w:rsidRDefault="00883696">
      <w:pPr>
        <w:pStyle w:val="Standard"/>
        <w:autoSpaceDE w:val="0"/>
        <w:spacing w:line="360" w:lineRule="auto"/>
        <w:jc w:val="both"/>
      </w:pPr>
      <w:r>
        <w:rPr>
          <w:rFonts w:cs="Times New Roman"/>
        </w:rPr>
        <w:t>2. Strony mają obowiązek przed skierowaniem sprawy do sądu przeprowadzić postępowanie negocjacyjne celem polubownego załatwienia sprawy (nie oznacza to zapisu na sąd polubowny).</w:t>
      </w:r>
    </w:p>
    <w:p w14:paraId="6F5FD7A8" w14:textId="77777777" w:rsidR="00883696" w:rsidRDefault="00883696">
      <w:pPr>
        <w:pStyle w:val="Standard"/>
        <w:autoSpaceDE w:val="0"/>
        <w:spacing w:line="360" w:lineRule="auto"/>
        <w:jc w:val="both"/>
      </w:pPr>
      <w:r>
        <w:rPr>
          <w:rFonts w:cs="Times New Roman"/>
        </w:rPr>
        <w:t>3. Zmiany umowy wymagają formy pisemnej pod rygorem nieważności.</w:t>
      </w:r>
    </w:p>
    <w:p w14:paraId="4AE12AB6" w14:textId="77777777" w:rsidR="00883696" w:rsidRDefault="00883696">
      <w:pPr>
        <w:pStyle w:val="Standard"/>
        <w:autoSpaceDE w:val="0"/>
        <w:spacing w:line="360" w:lineRule="auto"/>
        <w:jc w:val="both"/>
      </w:pPr>
      <w:r>
        <w:rPr>
          <w:rFonts w:cs="Times New Roman"/>
        </w:rPr>
        <w:t>4. W sprawach nie uregulowanych niniejszą umową mają zastosowanie przepisy Kodeksu cywilnego.</w:t>
      </w:r>
    </w:p>
    <w:p w14:paraId="4B7276EF" w14:textId="13295ACA" w:rsidR="00883696" w:rsidRDefault="00883696">
      <w:pPr>
        <w:pStyle w:val="Standard"/>
        <w:autoSpaceDE w:val="0"/>
        <w:spacing w:line="360" w:lineRule="auto"/>
        <w:jc w:val="both"/>
      </w:pPr>
      <w:r>
        <w:rPr>
          <w:rFonts w:cs="Times New Roman"/>
        </w:rPr>
        <w:t>5. Umowa została sporządzona w 3 egzemplarzach, z czego 2 egzemplarze przeznacza się dla</w:t>
      </w:r>
      <w:r w:rsidR="004547C5">
        <w:t xml:space="preserve"> </w:t>
      </w:r>
      <w:r>
        <w:rPr>
          <w:rFonts w:cs="Times New Roman"/>
        </w:rPr>
        <w:t>Zamawiającego i 1 egzemplarz dla Wykonawcy.</w:t>
      </w:r>
    </w:p>
    <w:p w14:paraId="01497EC7" w14:textId="77777777" w:rsidR="00883696" w:rsidRDefault="00883696">
      <w:pPr>
        <w:pStyle w:val="Standard"/>
        <w:spacing w:line="360" w:lineRule="auto"/>
        <w:jc w:val="both"/>
        <w:rPr>
          <w:rFonts w:cs="Times New Roman"/>
        </w:rPr>
      </w:pPr>
    </w:p>
    <w:p w14:paraId="71A4B373" w14:textId="73F37618" w:rsidR="00A9196E" w:rsidRPr="00A9196E" w:rsidRDefault="00A9196E">
      <w:pPr>
        <w:pStyle w:val="Standard"/>
        <w:spacing w:line="360" w:lineRule="auto"/>
        <w:jc w:val="both"/>
        <w:rPr>
          <w:rFonts w:cs="Times New Roman"/>
          <w:b/>
          <w:bCs/>
          <w:sz w:val="22"/>
          <w:szCs w:val="22"/>
          <w:u w:val="single"/>
        </w:rPr>
      </w:pPr>
      <w:r w:rsidRPr="00A9196E">
        <w:rPr>
          <w:rFonts w:cs="Times New Roman"/>
          <w:b/>
          <w:bCs/>
          <w:sz w:val="22"/>
          <w:szCs w:val="22"/>
          <w:u w:val="single"/>
        </w:rPr>
        <w:t>Załączniki do umowy:</w:t>
      </w:r>
    </w:p>
    <w:p w14:paraId="3A380008" w14:textId="5B663BF4" w:rsidR="00A9196E" w:rsidRDefault="00A9196E" w:rsidP="00A9196E">
      <w:pPr>
        <w:pStyle w:val="Standard"/>
        <w:numPr>
          <w:ilvl w:val="6"/>
          <w:numId w:val="8"/>
        </w:numPr>
        <w:spacing w:line="360" w:lineRule="auto"/>
        <w:jc w:val="both"/>
        <w:rPr>
          <w:rFonts w:cs="Times New Roman"/>
        </w:rPr>
      </w:pPr>
      <w:r>
        <w:rPr>
          <w:rFonts w:cs="Times New Roman"/>
        </w:rPr>
        <w:t>Oferta wykonawcy</w:t>
      </w:r>
      <w:r w:rsidR="004547C5">
        <w:rPr>
          <w:rFonts w:cs="Times New Roman"/>
        </w:rPr>
        <w:t xml:space="preserve"> wraz z załącznikami.</w:t>
      </w:r>
    </w:p>
    <w:p w14:paraId="05CDF9C5" w14:textId="756466F3" w:rsidR="00A9196E" w:rsidRDefault="00A9196E" w:rsidP="00A9196E">
      <w:pPr>
        <w:pStyle w:val="Standard"/>
        <w:numPr>
          <w:ilvl w:val="6"/>
          <w:numId w:val="8"/>
        </w:numPr>
        <w:spacing w:line="360" w:lineRule="auto"/>
        <w:jc w:val="both"/>
        <w:rPr>
          <w:rFonts w:cs="Times New Roman"/>
        </w:rPr>
      </w:pPr>
      <w:r>
        <w:rPr>
          <w:rFonts w:cs="Times New Roman"/>
        </w:rPr>
        <w:t>Kosztorys ofertowy</w:t>
      </w:r>
      <w:r w:rsidR="004547C5">
        <w:rPr>
          <w:rFonts w:cs="Times New Roman"/>
        </w:rPr>
        <w:t>.</w:t>
      </w:r>
    </w:p>
    <w:p w14:paraId="514C039E" w14:textId="5A13093D" w:rsidR="00A9196E" w:rsidRDefault="00A9196E" w:rsidP="00A9196E">
      <w:pPr>
        <w:pStyle w:val="Standard"/>
        <w:numPr>
          <w:ilvl w:val="6"/>
          <w:numId w:val="8"/>
        </w:numPr>
        <w:spacing w:line="360" w:lineRule="auto"/>
        <w:jc w:val="both"/>
        <w:rPr>
          <w:rFonts w:cs="Times New Roman"/>
        </w:rPr>
      </w:pPr>
      <w:r>
        <w:rPr>
          <w:rFonts w:cs="Times New Roman"/>
        </w:rPr>
        <w:t>Polisa OC Wykonawcy.</w:t>
      </w:r>
    </w:p>
    <w:p w14:paraId="7B91447F" w14:textId="77777777" w:rsidR="00883696" w:rsidRDefault="00883696">
      <w:pPr>
        <w:pStyle w:val="Standard"/>
        <w:spacing w:line="360" w:lineRule="auto"/>
        <w:jc w:val="both"/>
        <w:rPr>
          <w:rFonts w:cs="Times New Roman"/>
        </w:rPr>
      </w:pPr>
    </w:p>
    <w:p w14:paraId="7F2B7025" w14:textId="77777777" w:rsidR="00A9196E" w:rsidRDefault="00A9196E">
      <w:pPr>
        <w:pStyle w:val="Standard"/>
        <w:spacing w:line="360" w:lineRule="auto"/>
        <w:jc w:val="both"/>
        <w:rPr>
          <w:rFonts w:cs="Times New Roman"/>
        </w:rPr>
      </w:pPr>
    </w:p>
    <w:p w14:paraId="2CBC35C6" w14:textId="77777777" w:rsidR="00A9196E" w:rsidRDefault="00A9196E">
      <w:pPr>
        <w:pStyle w:val="Standard"/>
        <w:spacing w:line="360" w:lineRule="auto"/>
        <w:jc w:val="both"/>
        <w:rPr>
          <w:rFonts w:cs="Times New Roman"/>
        </w:rPr>
      </w:pPr>
    </w:p>
    <w:p w14:paraId="0EFDC2CA" w14:textId="7F41A416" w:rsidR="00883696" w:rsidRDefault="00405A05">
      <w:pPr>
        <w:pStyle w:val="Standard"/>
        <w:spacing w:line="360" w:lineRule="auto"/>
        <w:jc w:val="both"/>
        <w:rPr>
          <w:rFonts w:cs="Times New Roman"/>
        </w:rPr>
      </w:pPr>
      <w:r>
        <w:rPr>
          <w:rFonts w:cs="Times New Roman"/>
        </w:rPr>
        <w:t xml:space="preserve">WYKONAWCA:                                                                     </w:t>
      </w:r>
      <w:r w:rsidR="00883696">
        <w:rPr>
          <w:rFonts w:cs="Times New Roman"/>
        </w:rPr>
        <w:t>ZAMAWIAJĄCY:</w:t>
      </w:r>
      <w:r w:rsidR="00883696">
        <w:rPr>
          <w:rFonts w:cs="Times New Roman"/>
        </w:rPr>
        <w:tab/>
      </w:r>
      <w:r w:rsidR="00883696">
        <w:rPr>
          <w:rFonts w:cs="Times New Roman"/>
        </w:rPr>
        <w:tab/>
      </w:r>
      <w:r w:rsidR="00883696">
        <w:rPr>
          <w:rFonts w:cs="Times New Roman"/>
        </w:rPr>
        <w:tab/>
      </w:r>
      <w:r w:rsidR="00883696">
        <w:rPr>
          <w:rFonts w:cs="Times New Roman"/>
        </w:rPr>
        <w:tab/>
      </w:r>
      <w:r w:rsidR="00883696">
        <w:rPr>
          <w:rFonts w:cs="Times New Roman"/>
        </w:rPr>
        <w:tab/>
      </w:r>
      <w:r w:rsidR="00883696">
        <w:rPr>
          <w:rFonts w:cs="Times New Roman"/>
        </w:rPr>
        <w:tab/>
      </w:r>
      <w:r w:rsidR="00883696">
        <w:rPr>
          <w:rFonts w:cs="Times New Roman"/>
        </w:rPr>
        <w:tab/>
      </w:r>
      <w:r w:rsidR="00883696">
        <w:rPr>
          <w:rFonts w:cs="Times New Roman"/>
        </w:rPr>
        <w:tab/>
      </w:r>
      <w:r w:rsidR="00883696">
        <w:rPr>
          <w:rFonts w:cs="Times New Roman"/>
        </w:rPr>
        <w:tab/>
      </w:r>
    </w:p>
    <w:p w14:paraId="1FD34496" w14:textId="77777777" w:rsidR="00405A05" w:rsidRDefault="00405A05">
      <w:pPr>
        <w:pStyle w:val="Standard"/>
        <w:spacing w:line="360" w:lineRule="auto"/>
        <w:jc w:val="both"/>
        <w:rPr>
          <w:rFonts w:cs="Times New Roman"/>
        </w:rPr>
      </w:pPr>
    </w:p>
    <w:p w14:paraId="624B724C" w14:textId="77777777" w:rsidR="00405A05" w:rsidRDefault="00405A05">
      <w:pPr>
        <w:pStyle w:val="Standard"/>
        <w:spacing w:line="360" w:lineRule="auto"/>
        <w:jc w:val="both"/>
        <w:rPr>
          <w:rFonts w:cs="Times New Roman"/>
        </w:rPr>
      </w:pPr>
    </w:p>
    <w:p w14:paraId="7DED0F94" w14:textId="77777777" w:rsidR="00405A05" w:rsidRDefault="00405A05">
      <w:pPr>
        <w:pStyle w:val="Standard"/>
        <w:spacing w:line="360" w:lineRule="auto"/>
        <w:jc w:val="both"/>
        <w:rPr>
          <w:rFonts w:cs="Times New Roman"/>
        </w:rPr>
      </w:pPr>
    </w:p>
    <w:p w14:paraId="441A58FF" w14:textId="20283460" w:rsidR="00405A05" w:rsidRDefault="00405A05">
      <w:pPr>
        <w:pStyle w:val="Standard"/>
        <w:spacing w:line="360" w:lineRule="auto"/>
        <w:jc w:val="both"/>
      </w:pPr>
      <w:r>
        <w:rPr>
          <w:rFonts w:cs="Times New Roman"/>
        </w:rPr>
        <w:t>…………………………………..                                        ………………………………………..</w:t>
      </w:r>
    </w:p>
    <w:sectPr w:rsidR="00405A05">
      <w:footerReference w:type="default" r:id="rId8"/>
      <w:footerReference w:type="first" r:id="rId9"/>
      <w:pgSz w:w="11906" w:h="16838"/>
      <w:pgMar w:top="709" w:right="1134" w:bottom="76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6195FB" w14:textId="77777777" w:rsidR="00060168" w:rsidRDefault="00060168">
      <w:r>
        <w:separator/>
      </w:r>
    </w:p>
  </w:endnote>
  <w:endnote w:type="continuationSeparator" w:id="0">
    <w:p w14:paraId="4BF9B7DF" w14:textId="77777777" w:rsidR="00060168" w:rsidRDefault="00060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Narrow">
    <w:altName w:val="MS Mincho"/>
    <w:charset w:val="80"/>
    <w:family w:val="swiss"/>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1FE31" w14:textId="77777777" w:rsidR="00883696" w:rsidRDefault="00883696">
    <w:pPr>
      <w:pStyle w:val="Stopka"/>
      <w:jc w:val="center"/>
      <w:rPr>
        <w:rFonts w:ascii="Arial" w:hAnsi="Arial" w:cs="Arial"/>
        <w:sz w:val="18"/>
        <w:szCs w:val="18"/>
        <w:lang w:val="pl-PL"/>
      </w:rPr>
    </w:pPr>
  </w:p>
  <w:p w14:paraId="2FC17BD6" w14:textId="77777777" w:rsidR="00883696" w:rsidRDefault="00883696">
    <w:pPr>
      <w:pStyle w:val="Stopka"/>
      <w:jc w:val="center"/>
    </w:pPr>
    <w:r>
      <w:rPr>
        <w:rFonts w:ascii="Arial" w:eastAsia="Arial" w:hAnsi="Arial" w:cs="Arial"/>
        <w:sz w:val="18"/>
        <w:szCs w:val="18"/>
        <w:lang w:val="pl-PL"/>
      </w:rPr>
      <w:t xml:space="preserve"> </w:t>
    </w:r>
  </w:p>
  <w:p w14:paraId="2CB89902" w14:textId="77777777" w:rsidR="00883696" w:rsidRDefault="00883696">
    <w:pPr>
      <w:pStyle w:val="Stopka"/>
      <w:jc w:val="right"/>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sidR="00404993">
      <w:rPr>
        <w:rFonts w:ascii="Arial" w:hAnsi="Arial" w:cs="Arial"/>
        <w:noProof/>
        <w:sz w:val="20"/>
        <w:szCs w:val="20"/>
      </w:rPr>
      <w:t>9</w:t>
    </w:r>
    <w:r>
      <w:rPr>
        <w:rFonts w:ascii="Arial" w:hAnsi="Arial" w:cs="Arial"/>
        <w:sz w:val="20"/>
        <w:szCs w:val="20"/>
      </w:rPr>
      <w:fldChar w:fldCharType="end"/>
    </w:r>
  </w:p>
  <w:p w14:paraId="40D2BA84" w14:textId="77777777" w:rsidR="00883696" w:rsidRDefault="00883696">
    <w:pPr>
      <w:pStyle w:val="Stopka"/>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91441" w14:textId="77777777" w:rsidR="00883696" w:rsidRDefault="0088369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FFD1F0" w14:textId="77777777" w:rsidR="00060168" w:rsidRDefault="00060168">
      <w:r>
        <w:separator/>
      </w:r>
    </w:p>
  </w:footnote>
  <w:footnote w:type="continuationSeparator" w:id="0">
    <w:p w14:paraId="488B8E2E" w14:textId="77777777" w:rsidR="00060168" w:rsidRDefault="000601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decimal"/>
      <w:lvlText w:val="%1)"/>
      <w:lvlJc w:val="left"/>
      <w:pPr>
        <w:tabs>
          <w:tab w:val="num" w:pos="0"/>
        </w:tabs>
        <w:ind w:left="1440" w:hanging="360"/>
      </w:pPr>
      <w:rPr>
        <w:rFonts w:eastAsia="Calibri" w:hint="default"/>
        <w:color w:val="000000"/>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0"/>
        </w:tabs>
        <w:ind w:left="1440" w:hanging="360"/>
      </w:pPr>
      <w:rPr>
        <w:rFonts w:eastAsia="Calibri" w:cs="Times New Roman" w:hint="default"/>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rFonts w:cs="Times New Roman"/>
        <w:iCs/>
      </w:r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720" w:hanging="360"/>
      </w:pPr>
      <w:rPr>
        <w:rFonts w:cs="Times New Roman"/>
      </w:rPr>
    </w:lvl>
  </w:abstractNum>
  <w:abstractNum w:abstractNumId="6" w15:restartNumberingAfterBreak="0">
    <w:nsid w:val="00000007"/>
    <w:multiLevelType w:val="multilevel"/>
    <w:tmpl w:val="00000007"/>
    <w:name w:val="WW8Num7"/>
    <w:lvl w:ilvl="0">
      <w:start w:val="1"/>
      <w:numFmt w:val="decimal"/>
      <w:lvlText w:val="%1)"/>
      <w:lvlJc w:val="left"/>
      <w:pPr>
        <w:tabs>
          <w:tab w:val="num" w:pos="0"/>
        </w:tabs>
        <w:ind w:left="0" w:firstLine="0"/>
      </w:pPr>
      <w:rPr>
        <w:rFonts w:eastAsia="Calibri" w:cs="Times New Roman"/>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360"/>
        </w:tabs>
        <w:ind w:left="36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8" w15:restartNumberingAfterBreak="0">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15:restartNumberingAfterBreak="0">
    <w:nsid w:val="0000000A"/>
    <w:multiLevelType w:val="singleLevel"/>
    <w:tmpl w:val="0000000A"/>
    <w:name w:val="WW8Num10"/>
    <w:lvl w:ilvl="0">
      <w:start w:val="1"/>
      <w:numFmt w:val="lowerLetter"/>
      <w:lvlText w:val="%1)"/>
      <w:lvlJc w:val="left"/>
      <w:pPr>
        <w:tabs>
          <w:tab w:val="num" w:pos="0"/>
        </w:tabs>
        <w:ind w:left="1440" w:hanging="360"/>
      </w:pPr>
      <w:rPr>
        <w:rFonts w:eastAsia="Calibri" w:cs="Times New Roman" w:hint="default"/>
      </w:rPr>
    </w:lvl>
  </w:abstractNum>
  <w:abstractNum w:abstractNumId="10" w15:restartNumberingAfterBreak="0">
    <w:nsid w:val="0000000B"/>
    <w:multiLevelType w:val="multilevel"/>
    <w:tmpl w:val="0000000B"/>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586501298">
    <w:abstractNumId w:val="0"/>
  </w:num>
  <w:num w:numId="2" w16cid:durableId="1606960006">
    <w:abstractNumId w:val="1"/>
  </w:num>
  <w:num w:numId="3" w16cid:durableId="534273691">
    <w:abstractNumId w:val="2"/>
  </w:num>
  <w:num w:numId="4" w16cid:durableId="585260707">
    <w:abstractNumId w:val="3"/>
  </w:num>
  <w:num w:numId="5" w16cid:durableId="1806123253">
    <w:abstractNumId w:val="4"/>
  </w:num>
  <w:num w:numId="6" w16cid:durableId="677001065">
    <w:abstractNumId w:val="5"/>
  </w:num>
  <w:num w:numId="7" w16cid:durableId="2065524810">
    <w:abstractNumId w:val="6"/>
  </w:num>
  <w:num w:numId="8" w16cid:durableId="494037153">
    <w:abstractNumId w:val="7"/>
  </w:num>
  <w:num w:numId="9" w16cid:durableId="1003704453">
    <w:abstractNumId w:val="8"/>
  </w:num>
  <w:num w:numId="10" w16cid:durableId="879243193">
    <w:abstractNumId w:val="9"/>
  </w:num>
  <w:num w:numId="11" w16cid:durableId="20949285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7"/>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993"/>
    <w:rsid w:val="00060168"/>
    <w:rsid w:val="000F233F"/>
    <w:rsid w:val="002C24FA"/>
    <w:rsid w:val="00304F1A"/>
    <w:rsid w:val="00404993"/>
    <w:rsid w:val="00405A05"/>
    <w:rsid w:val="00414F3B"/>
    <w:rsid w:val="004547C5"/>
    <w:rsid w:val="0046605B"/>
    <w:rsid w:val="0048213F"/>
    <w:rsid w:val="005423AA"/>
    <w:rsid w:val="006644B6"/>
    <w:rsid w:val="00883696"/>
    <w:rsid w:val="008C165A"/>
    <w:rsid w:val="00A9196E"/>
    <w:rsid w:val="00A978FB"/>
    <w:rsid w:val="00B175E4"/>
    <w:rsid w:val="00BA34E3"/>
    <w:rsid w:val="00D64DE2"/>
    <w:rsid w:val="00DA2664"/>
    <w:rsid w:val="00F56526"/>
    <w:rsid w:val="00FA0E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F51B72F"/>
  <w15:chartTrackingRefBased/>
  <w15:docId w15:val="{514B8210-E0E2-4D86-B89F-F0140D3AD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textAlignment w:val="baseline"/>
    </w:pPr>
    <w:rPr>
      <w:rFonts w:eastAsia="Lucida Sans Unicode" w:cs="Tahoma"/>
      <w:kern w:val="2"/>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eastAsia="Calibri" w:hint="default"/>
      <w:color w:val="000000"/>
    </w:rPr>
  </w:style>
  <w:style w:type="character" w:customStyle="1" w:styleId="WW8Num2z0">
    <w:name w:val="WW8Num2z0"/>
    <w:rPr>
      <w:rFonts w:eastAsia="Calibri" w:cs="Times New Roman" w:hint="default"/>
    </w:rPr>
  </w:style>
  <w:style w:type="character" w:customStyle="1" w:styleId="WW8Num3z0">
    <w:name w:val="WW8Num3z0"/>
    <w:rPr>
      <w:rFonts w:cs="Times New Roman"/>
      <w:iCs/>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cs="Times New Roman"/>
    </w:rPr>
  </w:style>
  <w:style w:type="character" w:customStyle="1" w:styleId="WW8Num7z0">
    <w:name w:val="WW8Num7z0"/>
    <w:rPr>
      <w:rFonts w:eastAsia="Calibri" w:cs="Times New Roman"/>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10z0">
    <w:name w:val="WW8Num10z0"/>
    <w:rPr>
      <w:rFonts w:eastAsia="Calibri" w:cs="Times New Roman" w:hint="default"/>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Domylnaczcionkaakapitu2">
    <w:name w:val="Domyślna czcionka akapitu2"/>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hint="default"/>
      <w:position w:val="0"/>
      <w:sz w:val="24"/>
      <w:vertAlign w:val="baseline"/>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4z0">
    <w:name w:val="WW8Num14z0"/>
    <w:rPr>
      <w:rFonts w:hint="default"/>
      <w:b w:val="0"/>
      <w:bCs/>
      <w:position w:val="0"/>
      <w:sz w:val="24"/>
      <w:vertAlign w:val="baseline"/>
    </w:rPr>
  </w:style>
  <w:style w:type="character" w:customStyle="1" w:styleId="WW8Num14z1">
    <w:name w:val="WW8Num14z1"/>
    <w:rPr>
      <w:rFonts w:hint="default"/>
      <w:position w:val="0"/>
      <w:sz w:val="24"/>
      <w:vertAlign w:val="baseline"/>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cs="Times New Roman"/>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rPr>
      <w:rFonts w:ascii="Times New Roman" w:eastAsia="Lucida Sans Unicode" w:hAnsi="Times New Roman" w:cs="Times New Roman"/>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hint="default"/>
      <w:color w:val="000000"/>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eastAsia="Calibri" w:cs="Times New Roman"/>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eastAsia="Calibri" w:cs="Times New Roman" w:hint="default"/>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1z3">
    <w:name w:val="WW8Num31z3"/>
    <w:rPr>
      <w:rFonts w:ascii="Symbol" w:hAnsi="Symbol" w:cs="Symbol" w:hint="default"/>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Domylnaczcionkaakapitu1">
    <w:name w:val="Domyślna czcionka akapitu1"/>
  </w:style>
  <w:style w:type="character" w:customStyle="1" w:styleId="TekstdymkaZnak">
    <w:name w:val="Tekst dymka Znak"/>
    <w:rPr>
      <w:rFonts w:ascii="Tahoma" w:hAnsi="Tahoma" w:cs="Tahoma"/>
      <w:kern w:val="2"/>
      <w:sz w:val="16"/>
      <w:szCs w:val="16"/>
    </w:rPr>
  </w:style>
  <w:style w:type="character" w:customStyle="1" w:styleId="NagwekZnak">
    <w:name w:val="Nagłówek Znak"/>
    <w:rPr>
      <w:kern w:val="2"/>
      <w:sz w:val="24"/>
      <w:szCs w:val="24"/>
    </w:rPr>
  </w:style>
  <w:style w:type="character" w:customStyle="1" w:styleId="StopkaZnak">
    <w:name w:val="Stopka Znak"/>
    <w:rPr>
      <w:kern w:val="2"/>
      <w:sz w:val="24"/>
      <w:szCs w:val="24"/>
    </w:rPr>
  </w:style>
  <w:style w:type="character" w:styleId="Hipercze">
    <w:name w:val="Hyperlink"/>
    <w:rPr>
      <w:color w:val="0000FF"/>
      <w:u w:val="single"/>
    </w:rPr>
  </w:style>
  <w:style w:type="character" w:customStyle="1" w:styleId="TekstprzypisukocowegoZnak">
    <w:name w:val="Tekst przypisu końcowego Znak"/>
    <w:rPr>
      <w:kern w:val="2"/>
    </w:rPr>
  </w:style>
  <w:style w:type="character" w:customStyle="1" w:styleId="Znakiprzypiswkocowych">
    <w:name w:val="Znaki przypisów końcowych"/>
    <w:rPr>
      <w:vertAlign w:val="superscript"/>
    </w:rPr>
  </w:style>
  <w:style w:type="character" w:customStyle="1" w:styleId="TekstprzypisudolnegoZnak">
    <w:name w:val="Tekst przypisu dolnego Znak"/>
    <w:rPr>
      <w:rFonts w:ascii="Calibri" w:eastAsia="Calibri" w:hAnsi="Calibri" w:cs="Times New Roman"/>
    </w:rPr>
  </w:style>
  <w:style w:type="character" w:customStyle="1" w:styleId="NormalnyWeb11Znak">
    <w:name w:val="Normalny (Web)11 Znak"/>
    <w:rPr>
      <w:color w:val="534E40"/>
      <w:kern w:val="2"/>
      <w:sz w:val="24"/>
      <w:szCs w:val="24"/>
    </w:rPr>
  </w:style>
  <w:style w:type="character" w:customStyle="1" w:styleId="markedcontent">
    <w:name w:val="markedcontent"/>
  </w:style>
  <w:style w:type="character" w:customStyle="1" w:styleId="AkapitzlistZnak">
    <w:name w:val="Akapit z listą Znak"/>
    <w:aliases w:val="normalny tekst Znak,Podsis rysunku Znak,Akapit z listą numerowaną Znak,CW_Lista Znak,L1 Znak,Numerowanie Znak,Akapit z listą5 Znak"/>
    <w:uiPriority w:val="34"/>
    <w:qFormat/>
    <w:rPr>
      <w:kern w:val="2"/>
      <w:sz w:val="24"/>
      <w:szCs w:val="24"/>
    </w:rPr>
  </w:style>
  <w:style w:type="paragraph" w:customStyle="1" w:styleId="Nagwek2">
    <w:name w:val="Nagłówek2"/>
    <w:basedOn w:val="Normalny"/>
    <w:next w:val="Tekstpodstawowy"/>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76" w:lineRule="auto"/>
    </w:pPr>
  </w:style>
  <w:style w:type="paragraph" w:styleId="Lista">
    <w:name w:val="List"/>
    <w:basedOn w:val="Textbody"/>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pPr>
      <w:suppressLineNumbers/>
    </w:pPr>
    <w:rPr>
      <w:rFonts w:cs="Arial"/>
    </w:rPr>
  </w:style>
  <w:style w:type="paragraph" w:customStyle="1" w:styleId="Nagwek1">
    <w:name w:val="Nagłówek1"/>
    <w:basedOn w:val="Normalny"/>
    <w:next w:val="Tekstpodstawowy"/>
    <w:pPr>
      <w:keepNext/>
      <w:spacing w:before="240" w:after="120"/>
    </w:pPr>
    <w:rPr>
      <w:rFonts w:ascii="Liberation Sans" w:eastAsia="Microsoft YaHei" w:hAnsi="Liberation Sans" w:cs="Arial"/>
      <w:sz w:val="28"/>
      <w:szCs w:val="28"/>
    </w:rPr>
  </w:style>
  <w:style w:type="paragraph" w:customStyle="1" w:styleId="Standard">
    <w:name w:val="Standard"/>
    <w:pPr>
      <w:widowControl w:val="0"/>
      <w:suppressAutoHyphens/>
      <w:textAlignment w:val="baseline"/>
    </w:pPr>
    <w:rPr>
      <w:rFonts w:eastAsia="Lucida Sans Unicode" w:cs="Tahoma"/>
      <w:kern w:val="2"/>
      <w:sz w:val="24"/>
      <w:szCs w:val="24"/>
      <w:lang w:eastAsia="zh-CN"/>
    </w:rPr>
  </w:style>
  <w:style w:type="paragraph" w:customStyle="1" w:styleId="Textbody">
    <w:name w:val="Text body"/>
    <w:basedOn w:val="Standard"/>
    <w:pPr>
      <w:spacing w:after="120"/>
    </w:pPr>
  </w:style>
  <w:style w:type="paragraph" w:customStyle="1" w:styleId="Legenda1">
    <w:name w:val="Legenda1"/>
    <w:basedOn w:val="Normalny"/>
    <w:pPr>
      <w:suppressLineNumbers/>
      <w:spacing w:before="120" w:after="120"/>
    </w:pPr>
    <w:rPr>
      <w:rFonts w:cs="Arial"/>
      <w:i/>
      <w:iCs/>
    </w:rPr>
  </w:style>
  <w:style w:type="paragraph" w:customStyle="1" w:styleId="Nagwek3">
    <w:name w:val="Nagłówek3"/>
    <w:basedOn w:val="Standard"/>
    <w:next w:val="Textbody"/>
    <w:pPr>
      <w:keepNext/>
      <w:spacing w:before="240" w:after="120"/>
    </w:pPr>
    <w:rPr>
      <w:rFonts w:ascii="Arial" w:eastAsia="MS Mincho" w:hAnsi="Arial"/>
      <w:sz w:val="28"/>
      <w:szCs w:val="28"/>
    </w:rPr>
  </w:style>
  <w:style w:type="paragraph" w:customStyle="1" w:styleId="Legenda2">
    <w:name w:val="Legenda2"/>
    <w:basedOn w:val="Standard"/>
    <w:pPr>
      <w:suppressLineNumbers/>
      <w:spacing w:before="120" w:after="120"/>
    </w:pPr>
    <w:rPr>
      <w:i/>
      <w:iCs/>
    </w:rPr>
  </w:style>
  <w:style w:type="paragraph" w:customStyle="1" w:styleId="Index">
    <w:name w:val="Index"/>
    <w:basedOn w:val="Standard"/>
    <w:pPr>
      <w:suppressLineNumbers/>
    </w:pPr>
  </w:style>
  <w:style w:type="paragraph" w:customStyle="1" w:styleId="NormalnyWeb11">
    <w:name w:val="Normalny (Web)11"/>
    <w:basedOn w:val="Standard"/>
    <w:pPr>
      <w:spacing w:line="270" w:lineRule="atLeast"/>
    </w:pPr>
    <w:rPr>
      <w:rFonts w:cs="Times New Roman"/>
      <w:color w:val="534E40"/>
      <w:lang w:val="x-none"/>
    </w:rPr>
  </w:style>
  <w:style w:type="paragraph" w:styleId="Akapitzlist">
    <w:name w:val="List Paragraph"/>
    <w:aliases w:val="normalny tekst,Podsis rysunku,Akapit z listą numerowaną,CW_Lista,L1,Numerowanie,Akapit z listą5"/>
    <w:basedOn w:val="Normalny"/>
    <w:uiPriority w:val="34"/>
    <w:qFormat/>
    <w:pPr>
      <w:ind w:left="720"/>
      <w:contextualSpacing/>
    </w:pPr>
  </w:style>
  <w:style w:type="paragraph" w:styleId="Tekstdymka">
    <w:name w:val="Balloon Text"/>
    <w:basedOn w:val="Normalny"/>
    <w:rPr>
      <w:rFonts w:ascii="Tahoma" w:hAnsi="Tahoma" w:cs="Times New Roman"/>
      <w:sz w:val="16"/>
      <w:szCs w:val="16"/>
      <w:lang w:val="x-none"/>
    </w:rPr>
  </w:style>
  <w:style w:type="paragraph" w:customStyle="1" w:styleId="Gwkaistopka">
    <w:name w:val="Główka i stopka"/>
    <w:basedOn w:val="Normalny"/>
    <w:pPr>
      <w:suppressLineNumbers/>
      <w:tabs>
        <w:tab w:val="center" w:pos="4819"/>
        <w:tab w:val="right" w:pos="9638"/>
      </w:tabs>
    </w:pPr>
  </w:style>
  <w:style w:type="paragraph" w:styleId="Nagwek">
    <w:name w:val="header"/>
    <w:basedOn w:val="Normalny"/>
    <w:pPr>
      <w:tabs>
        <w:tab w:val="center" w:pos="4536"/>
        <w:tab w:val="right" w:pos="9072"/>
      </w:tabs>
    </w:pPr>
    <w:rPr>
      <w:rFonts w:cs="Times New Roman"/>
      <w:lang w:val="x-none"/>
    </w:rPr>
  </w:style>
  <w:style w:type="paragraph" w:styleId="Stopka">
    <w:name w:val="footer"/>
    <w:basedOn w:val="Normalny"/>
    <w:pPr>
      <w:tabs>
        <w:tab w:val="center" w:pos="4536"/>
        <w:tab w:val="right" w:pos="9072"/>
      </w:tabs>
    </w:pPr>
    <w:rPr>
      <w:rFonts w:cs="Times New Roman"/>
      <w:lang w:val="x-none"/>
    </w:rPr>
  </w:style>
  <w:style w:type="paragraph" w:styleId="Tekstprzypisukocowego">
    <w:name w:val="endnote text"/>
    <w:basedOn w:val="Normalny"/>
    <w:rPr>
      <w:rFonts w:cs="Times New Roman"/>
      <w:sz w:val="20"/>
      <w:szCs w:val="20"/>
      <w:lang w:val="x-none"/>
    </w:rPr>
  </w:style>
  <w:style w:type="paragraph" w:customStyle="1" w:styleId="Default">
    <w:name w:val="Default"/>
    <w:pPr>
      <w:suppressAutoHyphens/>
      <w:autoSpaceDE w:val="0"/>
    </w:pPr>
    <w:rPr>
      <w:rFonts w:ascii="Calibri" w:eastAsia="Lucida Sans Unicode" w:hAnsi="Calibri" w:cs="Calibri"/>
      <w:color w:val="000000"/>
      <w:sz w:val="24"/>
      <w:szCs w:val="24"/>
      <w:lang w:eastAsia="zh-CN"/>
    </w:rPr>
  </w:style>
  <w:style w:type="paragraph" w:styleId="Tekstprzypisudolnego">
    <w:name w:val="footnote text"/>
    <w:basedOn w:val="Normalny"/>
    <w:pPr>
      <w:widowControl/>
      <w:suppressAutoHyphens w:val="0"/>
      <w:textAlignment w:val="auto"/>
    </w:pPr>
    <w:rPr>
      <w:rFonts w:ascii="Calibri" w:eastAsia="Calibri" w:hAnsi="Calibri" w:cs="Times New Roman"/>
      <w:kern w:val="0"/>
      <w:sz w:val="20"/>
      <w:szCs w:val="20"/>
      <w:lang w:val="x-none"/>
    </w:rPr>
  </w:style>
  <w:style w:type="paragraph" w:styleId="Bezodstpw">
    <w:name w:val="No Spacing"/>
    <w:qFormat/>
    <w:pPr>
      <w:widowControl w:val="0"/>
      <w:suppressAutoHyphens/>
      <w:textAlignment w:val="baseline"/>
    </w:pPr>
    <w:rPr>
      <w:rFonts w:eastAsia="Lucida Sans Unicode" w:cs="Tahoma"/>
      <w:kern w:val="2"/>
      <w:sz w:val="24"/>
      <w:szCs w:val="24"/>
      <w:lang w:eastAsia="zh-CN"/>
    </w:rPr>
  </w:style>
  <w:style w:type="paragraph" w:customStyle="1" w:styleId="p3">
    <w:name w:val="p3"/>
    <w:basedOn w:val="Normalny"/>
    <w:rsid w:val="00A9196E"/>
    <w:pPr>
      <w:widowControl/>
      <w:suppressAutoHyphens w:val="0"/>
      <w:spacing w:before="100" w:beforeAutospacing="1" w:after="100" w:afterAutospacing="1"/>
      <w:textAlignment w:val="auto"/>
    </w:pPr>
    <w:rPr>
      <w:rFonts w:eastAsia="Times New Roman" w:cs="Times New Roman"/>
      <w:kern w:val="0"/>
      <w:lang w:eastAsia="pl-PL"/>
    </w:rPr>
  </w:style>
  <w:style w:type="paragraph" w:styleId="HTML-wstpniesformatowany">
    <w:name w:val="HTML Preformatted"/>
    <w:basedOn w:val="Normalny"/>
    <w:link w:val="HTML-wstpniesformatowanyZnak"/>
    <w:uiPriority w:val="99"/>
    <w:semiHidden/>
    <w:unhideWhenUsed/>
    <w:rsid w:val="00A919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textAlignment w:val="auto"/>
    </w:pPr>
    <w:rPr>
      <w:rFonts w:ascii="Courier New" w:eastAsia="Times New Roman" w:hAnsi="Courier New" w:cs="Courier New"/>
      <w:kern w:val="0"/>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A9196E"/>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8362409">
      <w:bodyDiv w:val="1"/>
      <w:marLeft w:val="0"/>
      <w:marRight w:val="0"/>
      <w:marTop w:val="0"/>
      <w:marBottom w:val="0"/>
      <w:divBdr>
        <w:top w:val="none" w:sz="0" w:space="0" w:color="auto"/>
        <w:left w:val="none" w:sz="0" w:space="0" w:color="auto"/>
        <w:bottom w:val="none" w:sz="0" w:space="0" w:color="auto"/>
        <w:right w:val="none" w:sz="0" w:space="0" w:color="auto"/>
      </w:divBdr>
    </w:div>
    <w:div w:id="861012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TotalTime>
  <Pages>9</Pages>
  <Words>2648</Words>
  <Characters>15890</Characters>
  <Application>Microsoft Office Word</Application>
  <DocSecurity>0</DocSecurity>
  <Lines>132</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zygmunt horodyski</dc:creator>
  <cp:keywords/>
  <cp:lastModifiedBy>UMiG Przedecz</cp:lastModifiedBy>
  <cp:revision>7</cp:revision>
  <cp:lastPrinted>2024-02-02T14:23:00Z</cp:lastPrinted>
  <dcterms:created xsi:type="dcterms:W3CDTF">2024-05-07T13:07:00Z</dcterms:created>
  <dcterms:modified xsi:type="dcterms:W3CDTF">2024-06-19T12:54:00Z</dcterms:modified>
</cp:coreProperties>
</file>