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D934" w14:textId="74AB115B" w:rsidR="00C20E52" w:rsidRPr="00CA1D00" w:rsidRDefault="00C20E52" w:rsidP="00C20E52">
      <w:pPr>
        <w:suppressAutoHyphens w:val="0"/>
        <w:jc w:val="right"/>
        <w:rPr>
          <w:rFonts w:ascii="Montserrat" w:hAnsi="Montserrat"/>
          <w:color w:val="009999"/>
        </w:rPr>
      </w:pPr>
      <w:bookmarkStart w:id="0" w:name="_Hlk186444215"/>
      <w:r>
        <w:rPr>
          <w:rFonts w:ascii="Montserrat" w:hAnsi="Montserrat"/>
          <w:i/>
          <w:iCs/>
          <w:color w:val="009999"/>
          <w:lang w:eastAsia="zh-CN"/>
        </w:rPr>
        <w:t>Załącznik nr 8</w:t>
      </w:r>
    </w:p>
    <w:p w14:paraId="153766ED" w14:textId="77777777" w:rsidR="00C20E52" w:rsidRPr="00CA1D00" w:rsidRDefault="00C20E52" w:rsidP="00C20E5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A1D0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09744D12" w14:textId="15D74ADD" w:rsidR="00C20E52" w:rsidRPr="00CA1D00" w:rsidRDefault="00C20E52" w:rsidP="00C20E5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A1D00">
        <w:rPr>
          <w:rFonts w:ascii="Montserrat" w:hAnsi="Montserrat"/>
          <w:i/>
          <w:iCs/>
          <w:color w:val="009999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lang w:eastAsia="zh-CN"/>
        </w:rPr>
        <w:t>T</w:t>
      </w:r>
      <w:r w:rsidRPr="00CA1D00">
        <w:rPr>
          <w:rFonts w:ascii="Montserrat" w:hAnsi="Montserrat"/>
          <w:i/>
          <w:iCs/>
          <w:color w:val="009999"/>
          <w:lang w:eastAsia="zh-CN"/>
        </w:rPr>
        <w:t>P-</w:t>
      </w:r>
      <w:r w:rsidR="00D41B10">
        <w:rPr>
          <w:rFonts w:ascii="Montserrat" w:hAnsi="Montserrat"/>
          <w:i/>
          <w:iCs/>
          <w:color w:val="009999"/>
          <w:lang w:eastAsia="zh-CN"/>
        </w:rPr>
        <w:t>20</w:t>
      </w:r>
      <w:r w:rsidRPr="00CA1D00">
        <w:rPr>
          <w:rFonts w:ascii="Montserrat" w:hAnsi="Montserrat"/>
          <w:i/>
          <w:iCs/>
          <w:color w:val="009999"/>
          <w:lang w:eastAsia="zh-CN"/>
        </w:rPr>
        <w:t>/2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6C339343" w14:textId="77777777" w:rsidR="00782EDF" w:rsidRDefault="00782EDF" w:rsidP="00782EDF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FD2C69C" w14:textId="77777777" w:rsidR="00C20E52" w:rsidRPr="00294BA3" w:rsidRDefault="00C20E52" w:rsidP="00C20E52">
      <w:pPr>
        <w:spacing w:after="120"/>
        <w:jc w:val="center"/>
        <w:rPr>
          <w:rFonts w:ascii="Montserrat" w:eastAsia="Calibri" w:hAnsi="Montserrat"/>
          <w:b/>
          <w:color w:val="000000" w:themeColor="text1"/>
        </w:rPr>
      </w:pPr>
      <w:r w:rsidRPr="00294BA3">
        <w:rPr>
          <w:rFonts w:ascii="Montserrat" w:eastAsia="Calibri" w:hAnsi="Montserrat"/>
          <w:b/>
          <w:color w:val="000000" w:themeColor="text1"/>
        </w:rPr>
        <w:t xml:space="preserve">ZOBOWIĄZANIE PODMIOTU UDOSTĘPNIAJĄCEGO ZASOBY </w:t>
      </w:r>
      <w:r w:rsidRPr="00294BA3">
        <w:rPr>
          <w:rFonts w:ascii="Montserrat" w:eastAsia="Calibri" w:hAnsi="Montserrat"/>
          <w:b/>
          <w:color w:val="000000" w:themeColor="text1"/>
        </w:rPr>
        <w:br/>
      </w:r>
    </w:p>
    <w:p w14:paraId="041A3C12" w14:textId="77777777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Działając w imieniu i na rzecz:</w:t>
      </w:r>
    </w:p>
    <w:p w14:paraId="7D7F3981" w14:textId="77777777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tbl>
      <w:tblPr>
        <w:tblStyle w:val="Tabela-Siatka1"/>
        <w:tblW w:w="9355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2272"/>
      </w:tblGrid>
      <w:tr w:rsidR="00C20E52" w:rsidRPr="00294BA3" w14:paraId="582CB4A5" w14:textId="77777777" w:rsidTr="00762DDC">
        <w:trPr>
          <w:trHeight w:val="5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4CE0832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p</w:t>
            </w: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ełna nazwa podmiotu udostępniającego zasoby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F1D233B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a</w:t>
            </w: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 xml:space="preserve">dres podmiotu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BDD69B2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NIP/REGON</w:t>
            </w:r>
          </w:p>
        </w:tc>
      </w:tr>
      <w:tr w:rsidR="00C20E52" w:rsidRPr="00294BA3" w14:paraId="21740A8F" w14:textId="77777777" w:rsidTr="00762DDC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5C2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14:paraId="1352E8D3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14:paraId="6EBA95DB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DD09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A18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</w:tr>
    </w:tbl>
    <w:p w14:paraId="7BC5E07E" w14:textId="77777777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p w14:paraId="71424C17" w14:textId="77777777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na podstawie art. 118 Ustawy z d</w:t>
      </w:r>
      <w:bookmarkStart w:id="1" w:name="_GoBack"/>
      <w:bookmarkEnd w:id="1"/>
      <w:r w:rsidRPr="00294BA3">
        <w:rPr>
          <w:rFonts w:ascii="Montserrat" w:hAnsi="Montserrat"/>
          <w:color w:val="000000" w:themeColor="text1"/>
        </w:rPr>
        <w:t xml:space="preserve">nia 11 września 2019 r. Prawo zamówień publicznych </w:t>
      </w:r>
      <w:r w:rsidRPr="00294BA3">
        <w:rPr>
          <w:rFonts w:ascii="Montserrat" w:hAnsi="Montserrat"/>
          <w:b/>
          <w:color w:val="000000" w:themeColor="text1"/>
        </w:rPr>
        <w:t>zobowiązuję się</w:t>
      </w:r>
      <w:r w:rsidRPr="00294BA3">
        <w:rPr>
          <w:rFonts w:ascii="Montserrat" w:hAnsi="Montserrat"/>
          <w:color w:val="000000" w:themeColor="text1"/>
        </w:rPr>
        <w:t xml:space="preserve"> udostępnić WYKONAWCY:</w:t>
      </w:r>
    </w:p>
    <w:p w14:paraId="176DF430" w14:textId="77777777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tbl>
      <w:tblPr>
        <w:tblStyle w:val="Tabela-Siatka1"/>
        <w:tblW w:w="9355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2272"/>
      </w:tblGrid>
      <w:tr w:rsidR="00C20E52" w:rsidRPr="00294BA3" w14:paraId="7093A880" w14:textId="77777777" w:rsidTr="00762DDC">
        <w:trPr>
          <w:trHeight w:val="5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03D8337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WYKONAWCA, któremu udostępniono zasoby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2DFD483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a</w:t>
            </w: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 xml:space="preserve">dres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FE85F0F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NIP/REGON</w:t>
            </w:r>
          </w:p>
        </w:tc>
      </w:tr>
      <w:tr w:rsidR="00C20E52" w:rsidRPr="00294BA3" w14:paraId="66199AE3" w14:textId="77777777" w:rsidTr="00762DDC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67A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14:paraId="7B9AC972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14:paraId="7C2F269A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C74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2760" w14:textId="77777777" w:rsidR="00C20E52" w:rsidRPr="00294BA3" w:rsidRDefault="00C20E52" w:rsidP="00762DDC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</w:tr>
    </w:tbl>
    <w:p w14:paraId="7F57F0F8" w14:textId="77777777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p w14:paraId="6BC4599F" w14:textId="0A41848C" w:rsidR="00C20E52" w:rsidRPr="00294BA3" w:rsidRDefault="00C20E52" w:rsidP="00C20E52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b/>
          <w:bCs/>
          <w:color w:val="000000" w:themeColor="text1"/>
          <w:lang w:eastAsia="pl-PL"/>
        </w:rPr>
      </w:pPr>
      <w:r w:rsidRPr="00294BA3">
        <w:rPr>
          <w:rFonts w:ascii="Montserrat" w:hAnsi="Montserrat"/>
          <w:color w:val="000000" w:themeColor="text1"/>
        </w:rPr>
        <w:t xml:space="preserve">niezbędne zasoby na potrzeby realizacji zamówienia pn. </w:t>
      </w:r>
      <w:r w:rsidRPr="00294BA3">
        <w:rPr>
          <w:rFonts w:ascii="Montserrat" w:eastAsiaTheme="minorEastAsia" w:hAnsi="Montserrat"/>
          <w:b/>
          <w:color w:val="000000" w:themeColor="text1"/>
        </w:rPr>
        <w:t>„</w:t>
      </w:r>
      <w:r>
        <w:rPr>
          <w:rFonts w:ascii="Montserrat" w:hAnsi="Montserrat"/>
          <w:b/>
          <w:bCs/>
          <w:color w:val="000000" w:themeColor="text1"/>
          <w:lang w:eastAsia="pl-PL"/>
        </w:rPr>
        <w:t>Remont dachów budynków szpitalnych</w:t>
      </w:r>
      <w:r w:rsidRPr="00294BA3">
        <w:rPr>
          <w:rFonts w:ascii="Montserrat" w:hAnsi="Montserrat"/>
          <w:b/>
          <w:bCs/>
          <w:color w:val="000000" w:themeColor="text1"/>
          <w:lang w:eastAsia="pl-PL"/>
        </w:rPr>
        <w:t xml:space="preserve">” </w:t>
      </w:r>
      <w:r w:rsidRPr="00294BA3">
        <w:rPr>
          <w:rFonts w:ascii="Montserrat" w:hAnsi="Montserrat"/>
          <w:color w:val="000000" w:themeColor="text1"/>
          <w:lang w:eastAsia="pl-PL"/>
        </w:rPr>
        <w:t>w zakresie:</w:t>
      </w:r>
    </w:p>
    <w:p w14:paraId="66AF0898" w14:textId="77777777" w:rsidR="00C20E52" w:rsidRPr="00294BA3" w:rsidRDefault="00C20E52" w:rsidP="00C20E52">
      <w:pPr>
        <w:ind w:right="283"/>
        <w:rPr>
          <w:rFonts w:ascii="Montserrat" w:eastAsia="Calibri" w:hAnsi="Montserrat"/>
          <w:color w:val="000000" w:themeColor="text1"/>
        </w:rPr>
      </w:pPr>
    </w:p>
    <w:p w14:paraId="63E99558" w14:textId="77777777" w:rsidR="00C20E52" w:rsidRPr="00294BA3" w:rsidRDefault="00C20E52" w:rsidP="00664A22">
      <w:pPr>
        <w:numPr>
          <w:ilvl w:val="0"/>
          <w:numId w:val="144"/>
        </w:numPr>
        <w:adjustRightInd w:val="0"/>
        <w:ind w:left="284" w:right="-567" w:hanging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 xml:space="preserve">udostępniam WYKONAWCY zasoby w zakresie zdolności technicznej lub zawodowej tj. </w:t>
      </w:r>
    </w:p>
    <w:p w14:paraId="131340EA" w14:textId="77777777" w:rsidR="00C20E52" w:rsidRPr="00294BA3" w:rsidRDefault="00C20E52" w:rsidP="00664A22">
      <w:pPr>
        <w:numPr>
          <w:ilvl w:val="0"/>
          <w:numId w:val="145"/>
        </w:numPr>
        <w:spacing w:after="120"/>
        <w:ind w:hanging="359"/>
        <w:jc w:val="both"/>
        <w:rPr>
          <w:rFonts w:ascii="Montserrat" w:hAnsi="Montserrat" w:cs="Calibri"/>
          <w:b/>
          <w:bCs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 xml:space="preserve">doświadczenie w realizacji </w:t>
      </w:r>
      <w:r w:rsidRPr="00294BA3">
        <w:rPr>
          <w:rFonts w:ascii="Montserrat" w:hAnsi="Montserrat" w:cs="Calibri"/>
          <w:color w:val="000000" w:themeColor="text1"/>
        </w:rPr>
        <w:t>usług/usługi* odpowiadając</w:t>
      </w:r>
      <w:r>
        <w:rPr>
          <w:rFonts w:ascii="Montserrat" w:hAnsi="Montserrat" w:cs="Calibri"/>
          <w:color w:val="000000" w:themeColor="text1"/>
        </w:rPr>
        <w:t>ych/</w:t>
      </w:r>
      <w:proofErr w:type="spellStart"/>
      <w:r>
        <w:rPr>
          <w:rFonts w:ascii="Montserrat" w:hAnsi="Montserrat" w:cs="Calibri"/>
          <w:color w:val="000000" w:themeColor="text1"/>
        </w:rPr>
        <w:t>cej</w:t>
      </w:r>
      <w:proofErr w:type="spellEnd"/>
      <w:r>
        <w:rPr>
          <w:rFonts w:ascii="Montserrat" w:hAnsi="Montserrat" w:cs="Calibri"/>
          <w:color w:val="000000" w:themeColor="text1"/>
        </w:rPr>
        <w:t xml:space="preserve"> przedmiotowi zamówienia,</w:t>
      </w:r>
    </w:p>
    <w:p w14:paraId="64AE12B8" w14:textId="77777777" w:rsidR="00C20E52" w:rsidRPr="00294BA3" w:rsidRDefault="00C20E52" w:rsidP="00664A22">
      <w:pPr>
        <w:numPr>
          <w:ilvl w:val="0"/>
          <w:numId w:val="145"/>
        </w:numPr>
        <w:spacing w:after="120"/>
        <w:jc w:val="both"/>
        <w:rPr>
          <w:rFonts w:ascii="Montserrat" w:hAnsi="Montserrat" w:cs="Calibri"/>
          <w:b/>
          <w:bCs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osobę skie</w:t>
      </w:r>
      <w:r>
        <w:rPr>
          <w:rFonts w:ascii="Montserrat" w:eastAsia="Calibri" w:hAnsi="Montserrat"/>
          <w:color w:val="000000" w:themeColor="text1"/>
        </w:rPr>
        <w:t>rowaną do realizacji zamówienia.</w:t>
      </w:r>
    </w:p>
    <w:p w14:paraId="05110227" w14:textId="77777777" w:rsidR="00C20E52" w:rsidRPr="00294BA3" w:rsidRDefault="00C20E52" w:rsidP="00C20E52">
      <w:pPr>
        <w:spacing w:after="120"/>
        <w:ind w:left="643"/>
        <w:jc w:val="both"/>
        <w:rPr>
          <w:rFonts w:ascii="Montserrat" w:hAnsi="Montserrat" w:cs="Calibri"/>
          <w:b/>
          <w:bCs/>
          <w:color w:val="000000" w:themeColor="text1"/>
        </w:rPr>
      </w:pPr>
      <w:r w:rsidRPr="00294BA3">
        <w:rPr>
          <w:rFonts w:ascii="Montserrat" w:eastAsia="Calibri" w:hAnsi="Montserrat"/>
          <w:i/>
          <w:iCs/>
          <w:color w:val="000000" w:themeColor="text1"/>
          <w:sz w:val="18"/>
          <w:szCs w:val="18"/>
        </w:rPr>
        <w:t>(podkreślić właściwe)</w:t>
      </w:r>
    </w:p>
    <w:p w14:paraId="788C3575" w14:textId="77777777" w:rsidR="00C20E52" w:rsidRPr="00294BA3" w:rsidRDefault="00C20E52" w:rsidP="00664A22">
      <w:pPr>
        <w:numPr>
          <w:ilvl w:val="0"/>
          <w:numId w:val="144"/>
        </w:numPr>
        <w:adjustRightInd w:val="0"/>
        <w:ind w:left="284" w:right="-567" w:hanging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sposób wykorzystania udostępnionych przeze mnie zasobów będzie następujący:</w:t>
      </w:r>
    </w:p>
    <w:p w14:paraId="35EBB88C" w14:textId="77777777" w:rsidR="00C20E52" w:rsidRPr="00294BA3" w:rsidRDefault="00C20E52" w:rsidP="00C20E52">
      <w:pPr>
        <w:adjustRightInd w:val="0"/>
        <w:ind w:right="-567"/>
        <w:rPr>
          <w:rFonts w:ascii="Montserrat" w:eastAsia="Calibri" w:hAnsi="Montserrat"/>
          <w:color w:val="000000" w:themeColor="text1"/>
        </w:rPr>
      </w:pPr>
    </w:p>
    <w:p w14:paraId="2F13B431" w14:textId="77777777" w:rsidR="00C20E52" w:rsidRPr="00294BA3" w:rsidRDefault="00C20E52" w:rsidP="00C20E52">
      <w:pPr>
        <w:adjustRightInd w:val="0"/>
        <w:ind w:right="-567" w:firstLine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…………………………………………………………………………………………………………</w:t>
      </w:r>
    </w:p>
    <w:p w14:paraId="21F493C5" w14:textId="77777777" w:rsidR="00C20E52" w:rsidRPr="00294BA3" w:rsidRDefault="00C20E52" w:rsidP="00664A22">
      <w:pPr>
        <w:numPr>
          <w:ilvl w:val="0"/>
          <w:numId w:val="144"/>
        </w:numPr>
        <w:ind w:left="284" w:hanging="284"/>
        <w:contextualSpacing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  <w:lang w:eastAsia="en-GB"/>
        </w:rPr>
        <w:t>okres mojego udziału przy wykonywaniu zamówienia będzie wynosił:</w:t>
      </w:r>
    </w:p>
    <w:p w14:paraId="3ED5A97C" w14:textId="77777777" w:rsidR="00C20E52" w:rsidRPr="00294BA3" w:rsidRDefault="00C20E52" w:rsidP="00C20E52">
      <w:pPr>
        <w:adjustRightInd w:val="0"/>
        <w:ind w:right="-567" w:firstLine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…………………………………………………………………………………………………………</w:t>
      </w:r>
    </w:p>
    <w:p w14:paraId="25D3C760" w14:textId="77777777" w:rsidR="00C20E52" w:rsidRPr="00294BA3" w:rsidRDefault="00C20E52" w:rsidP="00C20E52">
      <w:pPr>
        <w:adjustRightInd w:val="0"/>
        <w:ind w:right="-567"/>
        <w:rPr>
          <w:rFonts w:ascii="Montserrat" w:eastAsia="Calibri" w:hAnsi="Montserrat"/>
          <w:color w:val="000000" w:themeColor="text1"/>
        </w:rPr>
      </w:pPr>
    </w:p>
    <w:p w14:paraId="489472BC" w14:textId="77777777" w:rsidR="00C20E52" w:rsidRPr="00294BA3" w:rsidRDefault="00C20E52" w:rsidP="00664A22">
      <w:pPr>
        <w:numPr>
          <w:ilvl w:val="0"/>
          <w:numId w:val="144"/>
        </w:numPr>
        <w:ind w:left="284" w:hanging="284"/>
        <w:contextualSpacing/>
        <w:jc w:val="both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  <w:lang w:eastAsia="en-GB"/>
        </w:rPr>
        <w:t>zakres mojego udziału przy wykonywaniu zamówienia będzie następujący</w:t>
      </w:r>
      <w:r>
        <w:rPr>
          <w:rFonts w:ascii="Montserrat" w:eastAsia="Calibri" w:hAnsi="Montserrat"/>
          <w:color w:val="000000" w:themeColor="text1"/>
          <w:lang w:eastAsia="en-GB"/>
        </w:rPr>
        <w:br/>
      </w:r>
      <w:r w:rsidRPr="00294BA3">
        <w:rPr>
          <w:rFonts w:ascii="Montserrat" w:eastAsia="Calibri" w:hAnsi="Montserrat"/>
          <w:color w:val="000000" w:themeColor="text1"/>
          <w:lang w:eastAsia="en-GB"/>
        </w:rPr>
        <w:t xml:space="preserve">(czy i w jakim zakresie </w:t>
      </w:r>
      <w:r w:rsidRPr="00294BA3">
        <w:rPr>
          <w:rFonts w:ascii="Montserrat" w:eastAsia="Calibri" w:hAnsi="Montserrat"/>
          <w:color w:val="000000" w:themeColor="text1"/>
        </w:rPr>
        <w:t>podmiot udostępniający zasoby zrealizuje usługi,</w:t>
      </w:r>
      <w:r>
        <w:rPr>
          <w:rFonts w:ascii="Montserrat" w:eastAsia="Calibri" w:hAnsi="Montserrat"/>
          <w:color w:val="000000" w:themeColor="text1"/>
        </w:rPr>
        <w:br/>
      </w:r>
      <w:r w:rsidRPr="00294BA3">
        <w:rPr>
          <w:rFonts w:ascii="Montserrat" w:eastAsia="Calibri" w:hAnsi="Montserrat"/>
          <w:color w:val="000000" w:themeColor="text1"/>
        </w:rPr>
        <w:t xml:space="preserve">do których te zdolności są wymagane). </w:t>
      </w:r>
    </w:p>
    <w:p w14:paraId="02026D5E" w14:textId="77777777" w:rsidR="00C20E52" w:rsidRPr="00294BA3" w:rsidRDefault="00C20E52" w:rsidP="00C20E52">
      <w:pPr>
        <w:contextualSpacing/>
        <w:rPr>
          <w:rFonts w:ascii="Montserrat" w:hAnsi="Montserrat"/>
          <w:color w:val="000000" w:themeColor="text1"/>
        </w:rPr>
      </w:pPr>
    </w:p>
    <w:p w14:paraId="322A652C" w14:textId="77777777" w:rsidR="00C20E52" w:rsidRDefault="00C20E52" w:rsidP="00C20E52">
      <w:pPr>
        <w:ind w:left="284"/>
        <w:contextualSpacing/>
        <w:jc w:val="both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 xml:space="preserve">W realizacji zamówienia będziemy czynnie uczestniczyć - jako </w:t>
      </w:r>
      <w:r>
        <w:rPr>
          <w:rFonts w:ascii="Montserrat" w:hAnsi="Montserrat"/>
          <w:color w:val="000000" w:themeColor="text1"/>
        </w:rPr>
        <w:t xml:space="preserve">PODWYKONAWCY </w:t>
      </w:r>
      <w:r w:rsidRPr="00294BA3">
        <w:rPr>
          <w:rFonts w:ascii="Montserrat" w:hAnsi="Montserrat"/>
          <w:color w:val="000000" w:themeColor="text1"/>
        </w:rPr>
        <w:t>następujących usług:</w:t>
      </w:r>
      <w:r>
        <w:rPr>
          <w:rFonts w:ascii="Montserrat" w:eastAsia="Calibri" w:hAnsi="Montserrat"/>
          <w:color w:val="000000" w:themeColor="text1"/>
        </w:rPr>
        <w:t xml:space="preserve"> </w:t>
      </w:r>
      <w:r w:rsidRPr="00294BA3">
        <w:rPr>
          <w:rFonts w:ascii="Montserrat" w:eastAsia="Calibri" w:hAnsi="Montserrat"/>
          <w:color w:val="000000" w:themeColor="text1"/>
          <w:lang w:eastAsia="en-GB"/>
        </w:rPr>
        <w:t>…………………………………………………………………………………………</w:t>
      </w:r>
    </w:p>
    <w:p w14:paraId="1F782168" w14:textId="77777777" w:rsidR="00C20E52" w:rsidRDefault="00C20E52" w:rsidP="00C20E52">
      <w:pPr>
        <w:ind w:firstLine="426"/>
        <w:rPr>
          <w:rFonts w:ascii="Montserrat" w:eastAsia="Calibri" w:hAnsi="Montserrat"/>
          <w:color w:val="000000" w:themeColor="text1"/>
          <w:lang w:eastAsia="en-GB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20E52" w:rsidRPr="00E10A94" w14:paraId="4690D832" w14:textId="77777777" w:rsidTr="00762DDC">
        <w:trPr>
          <w:trHeight w:val="770"/>
          <w:jc w:val="center"/>
        </w:trPr>
        <w:tc>
          <w:tcPr>
            <w:tcW w:w="4175" w:type="dxa"/>
            <w:vAlign w:val="bottom"/>
          </w:tcPr>
          <w:p w14:paraId="5EA643C8" w14:textId="77777777" w:rsidR="00C20E52" w:rsidRDefault="00C20E52" w:rsidP="00762DD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B8347EB" w14:textId="77777777" w:rsidR="00C20E52" w:rsidRDefault="00C20E52" w:rsidP="00762DD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66ACA4D" w14:textId="77777777" w:rsidR="00C20E52" w:rsidRPr="00A63D5F" w:rsidRDefault="00C20E52" w:rsidP="00762DD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29DFD433" w14:textId="77777777" w:rsidR="00C20E52" w:rsidRDefault="00C20E52" w:rsidP="00762DDC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ADC7568" w14:textId="77777777" w:rsidR="00C20E52" w:rsidRPr="00E10A94" w:rsidRDefault="00C20E52" w:rsidP="00762DDC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DC2BF98" w14:textId="77777777" w:rsidR="00C20E52" w:rsidRDefault="00C20E52" w:rsidP="00C20E52">
      <w:pPr>
        <w:ind w:firstLine="426"/>
        <w:rPr>
          <w:rFonts w:ascii="Montserrat" w:eastAsia="Calibri" w:hAnsi="Montserrat"/>
          <w:color w:val="000000" w:themeColor="text1"/>
          <w:lang w:eastAsia="en-GB"/>
        </w:rPr>
      </w:pPr>
    </w:p>
    <w:p w14:paraId="733D045B" w14:textId="77777777" w:rsidR="00C20E52" w:rsidRDefault="00C20E52" w:rsidP="00C20E52">
      <w:pPr>
        <w:ind w:firstLine="426"/>
        <w:rPr>
          <w:rFonts w:ascii="Montserrat" w:eastAsia="Calibri" w:hAnsi="Montserrat"/>
          <w:color w:val="000000" w:themeColor="text1"/>
          <w:lang w:eastAsia="en-GB"/>
        </w:rPr>
      </w:pPr>
    </w:p>
    <w:bookmarkEnd w:id="0"/>
    <w:p w14:paraId="35E8D830" w14:textId="77777777" w:rsidR="00B65CDA" w:rsidRDefault="00B65CDA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sectPr w:rsidR="00B65CDA" w:rsidSect="006D32A3">
      <w:footerReference w:type="default" r:id="rId8"/>
      <w:headerReference w:type="first" r:id="rId9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3B5F72">
          <w:rPr>
            <w:rFonts w:ascii="Montserrat" w:hAnsi="Montserrat"/>
            <w:noProof/>
          </w:rPr>
          <w:t>2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5C5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5F72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7E295-F7FA-4BBB-A7AB-A47ECB3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1408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231</cp:revision>
  <cp:lastPrinted>2025-04-16T11:40:00Z</cp:lastPrinted>
  <dcterms:created xsi:type="dcterms:W3CDTF">2025-04-15T10:32:00Z</dcterms:created>
  <dcterms:modified xsi:type="dcterms:W3CDTF">2025-04-30T10:31:00Z</dcterms:modified>
</cp:coreProperties>
</file>