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EA4256" w:rsidRDefault="009C2EE6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740D0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60</w:t>
      </w:r>
      <w:bookmarkStart w:id="0" w:name="_GoBack"/>
      <w:bookmarkEnd w:id="0"/>
      <w:r w:rsidR="0031148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D0663A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r w:rsidR="00494B30"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D91899" w:rsidRPr="00EA4256" w:rsidRDefault="00334C57" w:rsidP="00A9119E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r. Prawo zamówień publicznych 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dalej uPzp –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tekst jedn. Dz. U. z 202</w:t>
      </w:r>
      <w:r w:rsidR="00D04911"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1</w:t>
      </w:r>
      <w:r w:rsidR="00D04911">
        <w:rPr>
          <w:rFonts w:ascii="Arial" w:hAnsi="Arial" w:cs="Arial"/>
          <w:b w:val="0"/>
          <w:bCs w:val="0"/>
          <w:sz w:val="22"/>
          <w:szCs w:val="22"/>
          <w:lang w:val="pl-PL"/>
        </w:rPr>
        <w:t>32</w:t>
      </w:r>
      <w:r w:rsidR="003D020F">
        <w:rPr>
          <w:rFonts w:ascii="Arial" w:hAnsi="Arial" w:cs="Arial"/>
          <w:b w:val="0"/>
          <w:bCs w:val="0"/>
          <w:sz w:val="22"/>
          <w:szCs w:val="22"/>
          <w:lang w:val="pl-PL"/>
        </w:rPr>
        <w:t>0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="004168D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4168DD" w:rsidRPr="003975AE">
        <w:rPr>
          <w:rFonts w:ascii="Arial" w:hAnsi="Arial" w:cs="Arial"/>
          <w:b w:val="0"/>
          <w:iCs/>
          <w:color w:val="000000"/>
          <w:sz w:val="22"/>
          <w:szCs w:val="22"/>
        </w:rPr>
        <w:t xml:space="preserve">w </w:t>
      </w:r>
      <w:r w:rsidR="004168DD" w:rsidRPr="003975AE">
        <w:rPr>
          <w:rFonts w:ascii="Arial" w:hAnsi="Arial" w:cs="Arial"/>
          <w:b w:val="0"/>
          <w:color w:val="000000"/>
          <w:sz w:val="22"/>
          <w:szCs w:val="22"/>
        </w:rPr>
        <w:t>postępowaniu</w:t>
      </w:r>
      <w:r w:rsidR="00D04911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4168DD" w:rsidRPr="003975AE">
        <w:rPr>
          <w:rFonts w:ascii="Arial" w:hAnsi="Arial" w:cs="Arial"/>
          <w:b w:val="0"/>
          <w:color w:val="000000"/>
          <w:sz w:val="22"/>
          <w:szCs w:val="22"/>
        </w:rPr>
        <w:t>o udzielenie zamówienia publicznego pn. „</w:t>
      </w:r>
      <w:r w:rsidR="00740D06">
        <w:rPr>
          <w:rFonts w:ascii="Arial" w:hAnsi="Arial" w:cs="Arial"/>
          <w:b w:val="0"/>
          <w:color w:val="000000"/>
          <w:sz w:val="22"/>
          <w:szCs w:val="22"/>
        </w:rPr>
        <w:t>Zaprojektowanie</w:t>
      </w:r>
      <w:r w:rsidR="00740D06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740D06">
        <w:rPr>
          <w:rFonts w:ascii="Arial" w:hAnsi="Arial" w:cs="Arial"/>
          <w:b w:val="0"/>
          <w:color w:val="000000"/>
          <w:sz w:val="22"/>
          <w:szCs w:val="22"/>
        </w:rPr>
        <w:t>i w</w:t>
      </w:r>
      <w:r w:rsidR="00740D06" w:rsidRPr="00D93746">
        <w:rPr>
          <w:rFonts w:ascii="Arial" w:hAnsi="Arial" w:cs="Arial"/>
          <w:b w:val="0"/>
          <w:sz w:val="22"/>
          <w:szCs w:val="22"/>
        </w:rPr>
        <w:t xml:space="preserve">ykonanie robót budowlanych polegających na </w:t>
      </w:r>
      <w:r w:rsidR="00740D06">
        <w:rPr>
          <w:rFonts w:ascii="Arial" w:hAnsi="Arial" w:cs="Arial"/>
          <w:b w:val="0"/>
          <w:sz w:val="22"/>
          <w:szCs w:val="22"/>
        </w:rPr>
        <w:t>modernizacji placu zabaw przy Zespole Szkół nr 29 przy ul. Słonecznej 26</w:t>
      </w:r>
      <w:r w:rsidR="00740D06" w:rsidRPr="00D93746">
        <w:rPr>
          <w:rFonts w:ascii="Arial" w:hAnsi="Arial" w:cs="Arial"/>
          <w:b w:val="0"/>
          <w:sz w:val="22"/>
          <w:szCs w:val="22"/>
        </w:rPr>
        <w:t xml:space="preserve"> </w:t>
      </w:r>
      <w:r w:rsidR="00D04911" w:rsidRPr="00D04911">
        <w:rPr>
          <w:rFonts w:ascii="Arial" w:hAnsi="Arial" w:cs="Arial"/>
          <w:b w:val="0"/>
          <w:sz w:val="22"/>
          <w:szCs w:val="22"/>
        </w:rPr>
        <w:t>w Bydgoszczy (program BBO)</w:t>
      </w:r>
      <w:r w:rsidR="00D04911">
        <w:rPr>
          <w:rFonts w:ascii="Arial" w:hAnsi="Arial" w:cs="Arial"/>
          <w:b w:val="0"/>
          <w:sz w:val="22"/>
          <w:szCs w:val="22"/>
        </w:rPr>
        <w:t>“.</w:t>
      </w:r>
    </w:p>
    <w:p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Wskazać z jakiego dokumentu (KRS, CEiDG, pełnomocnictwo, innego dokumentu) wynika umocowanie do składania oświadczeń w imieniu Podmiotu ______________________________</w:t>
      </w:r>
    </w:p>
    <w:p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zakresie 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pod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>staw wskazanych przez Zamawiającego</w:t>
      </w:r>
    </w:p>
    <w:p w:rsidR="007D73C0" w:rsidRPr="00A9119E" w:rsidRDefault="00276137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194DF0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1980">
        <w:rPr>
          <w:rFonts w:ascii="Arial" w:hAnsi="Arial"/>
          <w:b w:val="0"/>
          <w:sz w:val="22"/>
          <w:szCs w:val="22"/>
        </w:rPr>
        <w:tab/>
      </w:r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iadczam/y, iż spełniam/y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r w:rsidR="00AD06A9" w:rsidRPr="00A9119E">
        <w:rPr>
          <w:rFonts w:ascii="Arial" w:hAnsi="Arial"/>
          <w:b w:val="0"/>
          <w:sz w:val="22"/>
          <w:szCs w:val="22"/>
        </w:rPr>
        <w:t>warunek</w:t>
      </w:r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udziału w postępowaniu, </w:t>
      </w:r>
      <w:r w:rsidR="00816DFA" w:rsidRPr="00A9119E">
        <w:rPr>
          <w:rFonts w:ascii="Arial" w:hAnsi="Arial"/>
          <w:b w:val="0"/>
          <w:sz w:val="22"/>
          <w:szCs w:val="22"/>
        </w:rPr>
        <w:t>w zakresie w jakim Wykonawca powołuje się na moje/nasze zasoby</w:t>
      </w:r>
      <w:r w:rsidR="00A9119E" w:rsidRPr="00A9119E">
        <w:rPr>
          <w:rFonts w:ascii="Arial" w:hAnsi="Arial"/>
          <w:b w:val="0"/>
          <w:sz w:val="22"/>
          <w:szCs w:val="22"/>
        </w:rPr>
        <w:t xml:space="preserve"> (wpisać w jakim zakresie)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:rsidR="007D73C0" w:rsidRPr="00A9119E" w:rsidRDefault="00276137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 w:rsidR="00901980">
        <w:rPr>
          <w:rFonts w:ascii="Arial" w:hAnsi="Arial"/>
          <w:b w:val="0"/>
          <w:i/>
          <w:sz w:val="22"/>
          <w:szCs w:val="22"/>
        </w:rPr>
        <w:t>.</w:t>
      </w:r>
      <w:r w:rsidR="00901980">
        <w:rPr>
          <w:rFonts w:ascii="Arial" w:hAnsi="Arial"/>
          <w:b w:val="0"/>
          <w:i/>
          <w:sz w:val="22"/>
          <w:szCs w:val="22"/>
        </w:rPr>
        <w:tab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B3E0C">
        <w:rPr>
          <w:rFonts w:ascii="Arial" w:hAnsi="Arial" w:cs="Arial"/>
          <w:b w:val="0"/>
          <w:sz w:val="22"/>
          <w:szCs w:val="22"/>
          <w:lang w:val="pl-PL"/>
        </w:rPr>
        <w:br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056CD7" w:rsidRPr="00EA4256" w:rsidRDefault="00056CD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C83627" w:rsidRDefault="00444E82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  <w:r w:rsidRPr="00444E82"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  <w:t>Podpisać kwalifikowanym podpisem elektronicznym lub podpisem zaufanym, lub elektronicznym podpisem osobistym</w:t>
      </w:r>
    </w:p>
    <w:p w:rsidR="00444E82" w:rsidRPr="00A9119E" w:rsidRDefault="00444E82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D09" w:rsidRDefault="00D85D09" w:rsidP="00C63813">
      <w:r>
        <w:separator/>
      </w:r>
    </w:p>
  </w:endnote>
  <w:endnote w:type="continuationSeparator" w:id="0">
    <w:p w:rsidR="00D85D09" w:rsidRDefault="00D85D09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D09" w:rsidRDefault="00D85D09" w:rsidP="00C63813">
      <w:r>
        <w:separator/>
      </w:r>
    </w:p>
  </w:footnote>
  <w:footnote w:type="continuationSeparator" w:id="0">
    <w:p w:rsidR="00D85D09" w:rsidRDefault="00D85D09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C58"/>
    <w:rsid w:val="00003224"/>
    <w:rsid w:val="00014FD1"/>
    <w:rsid w:val="000157B5"/>
    <w:rsid w:val="00034E6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87A45"/>
    <w:rsid w:val="00091333"/>
    <w:rsid w:val="00096B6E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57D8A"/>
    <w:rsid w:val="00171315"/>
    <w:rsid w:val="00176277"/>
    <w:rsid w:val="00181451"/>
    <w:rsid w:val="001831FC"/>
    <w:rsid w:val="00183C42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B2744"/>
    <w:rsid w:val="001D05C9"/>
    <w:rsid w:val="001D617E"/>
    <w:rsid w:val="001D7A98"/>
    <w:rsid w:val="001E21E5"/>
    <w:rsid w:val="001E5636"/>
    <w:rsid w:val="001E7BF9"/>
    <w:rsid w:val="00201C8D"/>
    <w:rsid w:val="00203B07"/>
    <w:rsid w:val="0021762C"/>
    <w:rsid w:val="00221055"/>
    <w:rsid w:val="002230A8"/>
    <w:rsid w:val="002237B4"/>
    <w:rsid w:val="002254B4"/>
    <w:rsid w:val="00227DF6"/>
    <w:rsid w:val="002459DD"/>
    <w:rsid w:val="00254A33"/>
    <w:rsid w:val="002556BA"/>
    <w:rsid w:val="00256511"/>
    <w:rsid w:val="00263854"/>
    <w:rsid w:val="00264988"/>
    <w:rsid w:val="00270C00"/>
    <w:rsid w:val="00274069"/>
    <w:rsid w:val="00275943"/>
    <w:rsid w:val="00276137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3603"/>
    <w:rsid w:val="002D4F1F"/>
    <w:rsid w:val="002D6A84"/>
    <w:rsid w:val="002D7E52"/>
    <w:rsid w:val="002E0F48"/>
    <w:rsid w:val="002E27FA"/>
    <w:rsid w:val="002F5067"/>
    <w:rsid w:val="002F5506"/>
    <w:rsid w:val="00307C28"/>
    <w:rsid w:val="00311485"/>
    <w:rsid w:val="00322749"/>
    <w:rsid w:val="00333FDB"/>
    <w:rsid w:val="00334C57"/>
    <w:rsid w:val="00335A28"/>
    <w:rsid w:val="0034735A"/>
    <w:rsid w:val="00350060"/>
    <w:rsid w:val="00366BB5"/>
    <w:rsid w:val="00371B09"/>
    <w:rsid w:val="00372627"/>
    <w:rsid w:val="00374E08"/>
    <w:rsid w:val="0037526C"/>
    <w:rsid w:val="003B19C3"/>
    <w:rsid w:val="003B3E0C"/>
    <w:rsid w:val="003B4255"/>
    <w:rsid w:val="003B48DA"/>
    <w:rsid w:val="003C6D6F"/>
    <w:rsid w:val="003D020F"/>
    <w:rsid w:val="003D0C29"/>
    <w:rsid w:val="003E21E0"/>
    <w:rsid w:val="003E3383"/>
    <w:rsid w:val="003E4D16"/>
    <w:rsid w:val="003F00B2"/>
    <w:rsid w:val="0040473C"/>
    <w:rsid w:val="004077E0"/>
    <w:rsid w:val="00412093"/>
    <w:rsid w:val="004168DD"/>
    <w:rsid w:val="00417459"/>
    <w:rsid w:val="00431CD3"/>
    <w:rsid w:val="00433856"/>
    <w:rsid w:val="004353C1"/>
    <w:rsid w:val="00437E89"/>
    <w:rsid w:val="00444E82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9B2"/>
    <w:rsid w:val="00497DBB"/>
    <w:rsid w:val="004A17D7"/>
    <w:rsid w:val="004A55BC"/>
    <w:rsid w:val="004C1230"/>
    <w:rsid w:val="004C5917"/>
    <w:rsid w:val="004D3437"/>
    <w:rsid w:val="004E52DB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1E5A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3CDA"/>
    <w:rsid w:val="006C43AB"/>
    <w:rsid w:val="006C7681"/>
    <w:rsid w:val="006D1931"/>
    <w:rsid w:val="006D253B"/>
    <w:rsid w:val="006D7122"/>
    <w:rsid w:val="006E01F9"/>
    <w:rsid w:val="006E4DC8"/>
    <w:rsid w:val="006F05D6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0D06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907A6"/>
    <w:rsid w:val="00897277"/>
    <w:rsid w:val="00897AD4"/>
    <w:rsid w:val="008A13A9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71093"/>
    <w:rsid w:val="00975718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119E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1A42"/>
    <w:rsid w:val="00B11A4C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B1B26"/>
    <w:rsid w:val="00BB2371"/>
    <w:rsid w:val="00BB24A3"/>
    <w:rsid w:val="00BB2D55"/>
    <w:rsid w:val="00BB5155"/>
    <w:rsid w:val="00BB6EEF"/>
    <w:rsid w:val="00BB7595"/>
    <w:rsid w:val="00BC5523"/>
    <w:rsid w:val="00BC585A"/>
    <w:rsid w:val="00BD34DF"/>
    <w:rsid w:val="00C06E6A"/>
    <w:rsid w:val="00C239F5"/>
    <w:rsid w:val="00C2617A"/>
    <w:rsid w:val="00C27BC4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1BD8"/>
    <w:rsid w:val="00CB26C9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0448"/>
    <w:rsid w:val="00CF5C83"/>
    <w:rsid w:val="00D01D0F"/>
    <w:rsid w:val="00D02559"/>
    <w:rsid w:val="00D04911"/>
    <w:rsid w:val="00D0663A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0578"/>
    <w:rsid w:val="00D73FCE"/>
    <w:rsid w:val="00D7548C"/>
    <w:rsid w:val="00D76898"/>
    <w:rsid w:val="00D80765"/>
    <w:rsid w:val="00D85D09"/>
    <w:rsid w:val="00D91899"/>
    <w:rsid w:val="00D9376D"/>
    <w:rsid w:val="00D94EDB"/>
    <w:rsid w:val="00D96D24"/>
    <w:rsid w:val="00D975F9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0042"/>
    <w:rsid w:val="00F333C2"/>
    <w:rsid w:val="00F43FBE"/>
    <w:rsid w:val="00F635B5"/>
    <w:rsid w:val="00F72BF8"/>
    <w:rsid w:val="00F83E83"/>
    <w:rsid w:val="00F84F4A"/>
    <w:rsid w:val="00F85D3B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D7431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34C46A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Mariusz Wojtyszyn</cp:lastModifiedBy>
  <cp:revision>27</cp:revision>
  <cp:lastPrinted>2022-03-18T10:47:00Z</cp:lastPrinted>
  <dcterms:created xsi:type="dcterms:W3CDTF">2022-02-10T09:09:00Z</dcterms:created>
  <dcterms:modified xsi:type="dcterms:W3CDTF">2024-09-26T07:10:00Z</dcterms:modified>
</cp:coreProperties>
</file>