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2AB590" w14:textId="4923BF61" w:rsidR="00735607" w:rsidRPr="00704D16" w:rsidRDefault="0043395D" w:rsidP="00253F68">
      <w:pPr>
        <w:suppressAutoHyphens/>
        <w:spacing w:after="360" w:line="240" w:lineRule="auto"/>
        <w:rPr>
          <w:rFonts w:eastAsia="Times New Roman" w:cstheme="minorHAnsi"/>
          <w:b/>
          <w:i/>
          <w:lang w:eastAsia="zh-CN"/>
        </w:rPr>
      </w:pPr>
      <w:r w:rsidRPr="00704D16">
        <w:rPr>
          <w:rFonts w:eastAsia="Times New Roman" w:cstheme="minorHAnsi"/>
          <w:b/>
          <w:i/>
          <w:lang w:eastAsia="zh-CN"/>
        </w:rPr>
        <w:t xml:space="preserve"> </w:t>
      </w:r>
      <w:r w:rsidR="00735607" w:rsidRPr="00704D16">
        <w:rPr>
          <w:rFonts w:eastAsia="Times New Roman" w:cstheme="minorHAnsi"/>
          <w:b/>
          <w:i/>
          <w:lang w:eastAsia="zh-CN"/>
        </w:rPr>
        <w:t>Załącznik Nr 1 do SWZ</w:t>
      </w:r>
    </w:p>
    <w:p w14:paraId="50B43D30" w14:textId="77777777" w:rsidR="00735607" w:rsidRPr="00704D16" w:rsidRDefault="00735607" w:rsidP="00704D16">
      <w:pPr>
        <w:suppressAutoHyphens/>
        <w:spacing w:after="0" w:line="360" w:lineRule="auto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lang w:eastAsia="zh-CN"/>
        </w:rPr>
        <w:t>........................................................</w:t>
      </w:r>
    </w:p>
    <w:p w14:paraId="2D9C4BF5" w14:textId="77777777" w:rsidR="00735607" w:rsidRPr="00DA2BC8" w:rsidRDefault="00735607" w:rsidP="004A4641">
      <w:pPr>
        <w:suppressAutoHyphens/>
        <w:spacing w:after="0" w:line="240" w:lineRule="auto"/>
        <w:rPr>
          <w:rFonts w:eastAsia="Times New Roman" w:cstheme="minorHAnsi"/>
          <w:sz w:val="18"/>
          <w:szCs w:val="18"/>
          <w:lang w:eastAsia="zh-CN"/>
        </w:rPr>
      </w:pPr>
      <w:r w:rsidRPr="00DA2BC8">
        <w:rPr>
          <w:rFonts w:eastAsia="Times New Roman" w:cstheme="minorHAnsi"/>
          <w:i/>
          <w:sz w:val="18"/>
          <w:szCs w:val="18"/>
          <w:lang w:eastAsia="zh-CN"/>
        </w:rPr>
        <w:t xml:space="preserve">Nazwa (firma) albo imię i nazwisko, </w:t>
      </w:r>
    </w:p>
    <w:p w14:paraId="601AB099" w14:textId="77777777" w:rsidR="00735607" w:rsidRPr="00DA2BC8" w:rsidRDefault="00735607" w:rsidP="004A4641">
      <w:pPr>
        <w:suppressAutoHyphens/>
        <w:spacing w:after="0" w:line="240" w:lineRule="auto"/>
        <w:rPr>
          <w:rFonts w:eastAsia="Times New Roman" w:cstheme="minorHAnsi"/>
          <w:sz w:val="18"/>
          <w:szCs w:val="18"/>
          <w:lang w:eastAsia="zh-CN"/>
        </w:rPr>
      </w:pPr>
      <w:r w:rsidRPr="00DA2BC8">
        <w:rPr>
          <w:rFonts w:eastAsia="Times New Roman" w:cstheme="minorHAnsi"/>
          <w:i/>
          <w:sz w:val="18"/>
          <w:szCs w:val="18"/>
          <w:lang w:eastAsia="zh-CN"/>
        </w:rPr>
        <w:t xml:space="preserve">siedziba albo miejsce zamieszkania </w:t>
      </w:r>
    </w:p>
    <w:p w14:paraId="7AF5B911" w14:textId="77777777" w:rsidR="00735607" w:rsidRPr="00DA2BC8" w:rsidRDefault="00735607" w:rsidP="004A4641">
      <w:pPr>
        <w:suppressAutoHyphens/>
        <w:spacing w:after="240" w:line="240" w:lineRule="auto"/>
        <w:rPr>
          <w:rFonts w:eastAsia="Times New Roman" w:cstheme="minorHAnsi"/>
          <w:sz w:val="18"/>
          <w:szCs w:val="18"/>
          <w:lang w:eastAsia="zh-CN"/>
        </w:rPr>
      </w:pPr>
      <w:r w:rsidRPr="00DA2BC8">
        <w:rPr>
          <w:rFonts w:eastAsia="Times New Roman" w:cstheme="minorHAnsi"/>
          <w:i/>
          <w:sz w:val="18"/>
          <w:szCs w:val="18"/>
          <w:lang w:eastAsia="zh-CN"/>
        </w:rPr>
        <w:t>i adres Wykonawcy</w:t>
      </w:r>
    </w:p>
    <w:p w14:paraId="1BAAC4DA" w14:textId="58B5FE3E" w:rsidR="007A0F58" w:rsidRPr="004A4641" w:rsidRDefault="00735607" w:rsidP="004A4641">
      <w:pPr>
        <w:pStyle w:val="Nagwek1"/>
        <w:numPr>
          <w:ilvl w:val="0"/>
          <w:numId w:val="0"/>
        </w:numPr>
        <w:spacing w:after="240"/>
        <w:rPr>
          <w:rFonts w:asciiTheme="minorHAnsi" w:hAnsiTheme="minorHAnsi" w:cstheme="minorHAnsi"/>
          <w:sz w:val="32"/>
          <w:szCs w:val="32"/>
        </w:rPr>
      </w:pPr>
      <w:r w:rsidRPr="004A4641">
        <w:rPr>
          <w:rFonts w:asciiTheme="minorHAnsi" w:hAnsiTheme="minorHAnsi" w:cstheme="minorHAnsi"/>
          <w:sz w:val="32"/>
          <w:szCs w:val="32"/>
        </w:rPr>
        <w:t>FORMULARZ OFERTOWY</w:t>
      </w:r>
    </w:p>
    <w:p w14:paraId="75BBD3EE" w14:textId="39D99C67" w:rsidR="00735607" w:rsidRPr="00704D16" w:rsidRDefault="007A0F58" w:rsidP="000853D0">
      <w:pPr>
        <w:suppressAutoHyphens/>
        <w:spacing w:after="0" w:line="360" w:lineRule="auto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b/>
          <w:lang w:eastAsia="zh-CN"/>
        </w:rPr>
        <w:t>UNIWERSYTET</w:t>
      </w:r>
      <w:r w:rsidR="000853D0">
        <w:rPr>
          <w:rFonts w:eastAsia="Times New Roman" w:cstheme="minorHAnsi"/>
          <w:lang w:eastAsia="zh-CN"/>
        </w:rPr>
        <w:t xml:space="preserve"> </w:t>
      </w:r>
      <w:r w:rsidRPr="00704D16">
        <w:rPr>
          <w:rFonts w:eastAsia="Times New Roman" w:cstheme="minorHAnsi"/>
          <w:b/>
          <w:lang w:eastAsia="zh-CN"/>
        </w:rPr>
        <w:t>MEDYCZNY</w:t>
      </w:r>
      <w:r w:rsidR="00011B2E">
        <w:rPr>
          <w:rFonts w:eastAsia="Times New Roman" w:cstheme="minorHAnsi"/>
          <w:lang w:eastAsia="zh-CN"/>
        </w:rPr>
        <w:t xml:space="preserve"> </w:t>
      </w:r>
      <w:r w:rsidR="00735607" w:rsidRPr="00704D16">
        <w:rPr>
          <w:rFonts w:eastAsia="Times New Roman" w:cstheme="minorHAnsi"/>
          <w:b/>
          <w:lang w:eastAsia="zh-CN"/>
        </w:rPr>
        <w:t>W BIAŁYMSTOKU</w:t>
      </w:r>
    </w:p>
    <w:p w14:paraId="41BE3531" w14:textId="77777777" w:rsidR="00735607" w:rsidRPr="00704D16" w:rsidRDefault="00735607" w:rsidP="000853D0">
      <w:pPr>
        <w:suppressAutoHyphens/>
        <w:spacing w:after="0" w:line="360" w:lineRule="auto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b/>
          <w:lang w:eastAsia="zh-CN"/>
        </w:rPr>
        <w:t>ul. Jana Kilińskiego 1</w:t>
      </w:r>
    </w:p>
    <w:p w14:paraId="05E0DEC6" w14:textId="38942283" w:rsidR="00735607" w:rsidRPr="000853D0" w:rsidRDefault="00735607" w:rsidP="00E74E16">
      <w:pPr>
        <w:suppressAutoHyphens/>
        <w:spacing w:after="240" w:line="360" w:lineRule="auto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b/>
          <w:lang w:eastAsia="zh-CN"/>
        </w:rPr>
        <w:t>15-089 Białystok</w:t>
      </w:r>
    </w:p>
    <w:p w14:paraId="1ECF00C3" w14:textId="5CFCF533" w:rsidR="00735607" w:rsidRDefault="00735607" w:rsidP="00F17C35">
      <w:pPr>
        <w:spacing w:after="240" w:line="360" w:lineRule="auto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lang w:eastAsia="zh-CN"/>
        </w:rPr>
        <w:t>Odpowiadając na ogłoszenie o przetargu nieograniczonym</w:t>
      </w:r>
      <w:r w:rsidRPr="00704D16">
        <w:rPr>
          <w:rFonts w:eastAsia="Times New Roman" w:cstheme="minorHAnsi"/>
          <w:b/>
          <w:lang w:eastAsia="zh-CN"/>
        </w:rPr>
        <w:t xml:space="preserve"> </w:t>
      </w:r>
      <w:r w:rsidR="006C4E28">
        <w:rPr>
          <w:rFonts w:eastAsia="Times New Roman" w:cstheme="minorHAnsi"/>
          <w:b/>
          <w:lang w:eastAsia="zh-CN"/>
        </w:rPr>
        <w:t xml:space="preserve">nr </w:t>
      </w:r>
      <w:r w:rsidR="007B2DE0">
        <w:rPr>
          <w:rFonts w:eastAsia="Times New Roman" w:cstheme="minorHAnsi"/>
          <w:b/>
          <w:lang w:eastAsia="zh-CN"/>
        </w:rPr>
        <w:t>AZP.25.1.</w:t>
      </w:r>
      <w:r w:rsidR="00AC09F8">
        <w:rPr>
          <w:rFonts w:eastAsia="Times New Roman" w:cstheme="minorHAnsi"/>
          <w:b/>
          <w:lang w:eastAsia="zh-CN"/>
        </w:rPr>
        <w:t>72</w:t>
      </w:r>
      <w:r w:rsidR="00956E5B">
        <w:rPr>
          <w:rFonts w:eastAsia="Times New Roman" w:cstheme="minorHAnsi"/>
          <w:b/>
          <w:lang w:eastAsia="zh-CN"/>
        </w:rPr>
        <w:t>.202</w:t>
      </w:r>
      <w:r w:rsidR="00426C5E">
        <w:rPr>
          <w:rFonts w:eastAsia="Times New Roman" w:cstheme="minorHAnsi"/>
          <w:b/>
          <w:lang w:eastAsia="zh-CN"/>
        </w:rPr>
        <w:t>3</w:t>
      </w:r>
      <w:r w:rsidR="00956E5B">
        <w:rPr>
          <w:rFonts w:eastAsia="Times New Roman" w:cstheme="minorHAnsi"/>
          <w:b/>
          <w:lang w:eastAsia="zh-CN"/>
        </w:rPr>
        <w:t xml:space="preserve"> </w:t>
      </w:r>
      <w:r w:rsidRPr="00704D16">
        <w:rPr>
          <w:rFonts w:eastAsia="Times New Roman" w:cstheme="minorHAnsi"/>
          <w:lang w:eastAsia="zh-CN"/>
        </w:rPr>
        <w:t xml:space="preserve">na </w:t>
      </w:r>
      <w:r w:rsidR="00115B9A" w:rsidRPr="000853D0">
        <w:rPr>
          <w:rFonts w:cstheme="minorHAnsi"/>
          <w:b/>
          <w:bCs/>
        </w:rPr>
        <w:t xml:space="preserve">dostawę </w:t>
      </w:r>
      <w:r w:rsidR="00FC7FC6">
        <w:rPr>
          <w:rFonts w:cstheme="minorHAnsi"/>
          <w:b/>
        </w:rPr>
        <w:t>wyposażenia meblowego</w:t>
      </w:r>
      <w:r w:rsidR="004A4641" w:rsidRPr="004A4641">
        <w:rPr>
          <w:rFonts w:cstheme="minorHAnsi"/>
          <w:b/>
        </w:rPr>
        <w:t xml:space="preserve"> z podziałem na </w:t>
      </w:r>
      <w:r w:rsidR="00AC09F8">
        <w:rPr>
          <w:rFonts w:cstheme="minorHAnsi"/>
          <w:b/>
        </w:rPr>
        <w:t>2</w:t>
      </w:r>
      <w:r w:rsidR="004A4641" w:rsidRPr="004A4641">
        <w:rPr>
          <w:rFonts w:cstheme="minorHAnsi"/>
          <w:b/>
        </w:rPr>
        <w:t xml:space="preserve"> części</w:t>
      </w:r>
      <w:r w:rsidR="00115B9A" w:rsidRPr="00704D16">
        <w:rPr>
          <w:rFonts w:cstheme="minorHAnsi"/>
          <w:bCs/>
        </w:rPr>
        <w:t xml:space="preserve">, </w:t>
      </w:r>
      <w:r w:rsidRPr="00704D16">
        <w:rPr>
          <w:rFonts w:eastAsia="Times New Roman" w:cstheme="minorHAnsi"/>
          <w:lang w:eastAsia="zh-CN"/>
        </w:rPr>
        <w:t>zgodnie z wymogami okr</w:t>
      </w:r>
      <w:r w:rsidR="00476AD6" w:rsidRPr="00704D16">
        <w:rPr>
          <w:rFonts w:eastAsia="Times New Roman" w:cstheme="minorHAnsi"/>
          <w:lang w:eastAsia="zh-CN"/>
        </w:rPr>
        <w:t>eślonymi w specyfikacji</w:t>
      </w:r>
      <w:r w:rsidRPr="00704D16">
        <w:rPr>
          <w:rFonts w:eastAsia="Times New Roman" w:cstheme="minorHAnsi"/>
          <w:lang w:eastAsia="zh-CN"/>
        </w:rPr>
        <w:t xml:space="preserve"> warunków zamówienia, oferujemy wykonanie zamówienia, za cenę:</w:t>
      </w:r>
    </w:p>
    <w:p w14:paraId="13BC85C3" w14:textId="392B6C1C" w:rsidR="00253F68" w:rsidRPr="004861E3" w:rsidRDefault="006569C9" w:rsidP="00253F68">
      <w:pPr>
        <w:suppressAutoHyphens/>
        <w:spacing w:after="0" w:line="360" w:lineRule="auto"/>
        <w:rPr>
          <w:rFonts w:eastAsia="Times New Roman" w:cstheme="minorHAnsi"/>
          <w:sz w:val="24"/>
          <w:szCs w:val="24"/>
          <w:lang w:eastAsia="zh-CN"/>
        </w:rPr>
      </w:pPr>
      <w:r>
        <w:rPr>
          <w:rFonts w:eastAsia="Times New Roman" w:cstheme="minorHAnsi"/>
          <w:b/>
          <w:sz w:val="28"/>
          <w:szCs w:val="28"/>
          <w:lang w:eastAsia="ar-SA"/>
        </w:rPr>
        <w:t xml:space="preserve">Część 1: </w:t>
      </w:r>
      <w:r w:rsidR="00AC09F8" w:rsidRPr="00AC09F8">
        <w:rPr>
          <w:rFonts w:eastAsia="Times New Roman" w:cstheme="minorHAnsi"/>
          <w:b/>
          <w:bCs/>
          <w:lang w:eastAsia="ar-SA"/>
        </w:rPr>
        <w:t>Meble do pomieszczeń biurowych i laboratoryjnych</w:t>
      </w:r>
      <w:r w:rsidR="00426C5E" w:rsidRPr="00426C5E">
        <w:rPr>
          <w:rFonts w:eastAsia="Times New Roman" w:cstheme="minorHAnsi"/>
          <w:b/>
          <w:bCs/>
          <w:lang w:eastAsia="ar-SA"/>
        </w:rPr>
        <w:t xml:space="preserve"> </w:t>
      </w:r>
      <w:r w:rsidR="00253F68" w:rsidRPr="006569C9">
        <w:rPr>
          <w:rFonts w:eastAsia="Times New Roman" w:cstheme="minorHAnsi"/>
          <w:lang w:eastAsia="ar-SA"/>
        </w:rPr>
        <w:t>za cenę:</w:t>
      </w:r>
      <w:r w:rsidR="00253F68" w:rsidRPr="004861E3">
        <w:rPr>
          <w:rFonts w:eastAsia="Times New Roman" w:cstheme="minorHAnsi"/>
          <w:b/>
          <w:lang w:eastAsia="ar-SA"/>
        </w:rPr>
        <w:t xml:space="preserve"> </w:t>
      </w:r>
    </w:p>
    <w:p w14:paraId="42643E84" w14:textId="77777777" w:rsidR="00253F68" w:rsidRPr="004861E3" w:rsidRDefault="00253F68" w:rsidP="00253F68">
      <w:pPr>
        <w:tabs>
          <w:tab w:val="left" w:pos="1276"/>
          <w:tab w:val="right" w:leader="dot" w:pos="9356"/>
        </w:tabs>
        <w:suppressAutoHyphens/>
        <w:spacing w:after="0" w:line="360" w:lineRule="auto"/>
        <w:rPr>
          <w:rFonts w:eastAsia="Times New Roman" w:cstheme="minorHAnsi"/>
          <w:sz w:val="24"/>
          <w:szCs w:val="24"/>
          <w:lang w:eastAsia="zh-CN"/>
        </w:rPr>
      </w:pPr>
      <w:r w:rsidRPr="004861E3">
        <w:rPr>
          <w:rFonts w:eastAsia="Times New Roman" w:cstheme="minorHAnsi"/>
          <w:b/>
          <w:lang w:val="x-none" w:eastAsia="zh-CN"/>
        </w:rPr>
        <w:t xml:space="preserve">brutto: ......................... </w:t>
      </w:r>
      <w:r w:rsidRPr="004861E3">
        <w:rPr>
          <w:rFonts w:eastAsia="Times New Roman" w:cstheme="minorHAnsi"/>
          <w:b/>
          <w:lang w:eastAsia="zh-CN"/>
        </w:rPr>
        <w:t>PLN</w:t>
      </w:r>
    </w:p>
    <w:p w14:paraId="1ABF1C08" w14:textId="77777777" w:rsidR="00253F68" w:rsidRDefault="00253F68" w:rsidP="00253F68">
      <w:pPr>
        <w:tabs>
          <w:tab w:val="left" w:pos="1276"/>
          <w:tab w:val="right" w:leader="dot" w:pos="9356"/>
        </w:tabs>
        <w:suppressAutoHyphens/>
        <w:spacing w:after="240" w:line="360" w:lineRule="auto"/>
        <w:rPr>
          <w:rFonts w:eastAsia="Times New Roman" w:cstheme="minorHAnsi"/>
          <w:b/>
          <w:lang w:eastAsia="zh-CN"/>
        </w:rPr>
      </w:pPr>
      <w:r w:rsidRPr="004861E3">
        <w:rPr>
          <w:rFonts w:eastAsia="Times New Roman" w:cstheme="minorHAnsi"/>
          <w:b/>
          <w:lang w:val="x-none" w:eastAsia="zh-CN"/>
        </w:rPr>
        <w:t xml:space="preserve">słownie: .................................................................................................................. </w:t>
      </w:r>
      <w:r w:rsidRPr="004861E3">
        <w:rPr>
          <w:rFonts w:eastAsia="Times New Roman" w:cstheme="minorHAnsi"/>
          <w:b/>
          <w:lang w:eastAsia="zh-CN"/>
        </w:rPr>
        <w:t>PLN</w:t>
      </w:r>
    </w:p>
    <w:p w14:paraId="30A31CB9" w14:textId="69C85AE9" w:rsidR="00253F68" w:rsidRPr="00BE02B7" w:rsidRDefault="00253F68" w:rsidP="00253F68">
      <w:pPr>
        <w:suppressAutoHyphens/>
        <w:spacing w:after="0" w:line="360" w:lineRule="auto"/>
        <w:rPr>
          <w:rFonts w:eastAsia="Times New Roman" w:cstheme="minorHAnsi"/>
          <w:sz w:val="24"/>
          <w:szCs w:val="24"/>
          <w:lang w:eastAsia="zh-CN"/>
        </w:rPr>
      </w:pPr>
      <w:r w:rsidRPr="00AD5AFB">
        <w:rPr>
          <w:rFonts w:eastAsia="Times New Roman" w:cstheme="minorHAnsi"/>
          <w:b/>
          <w:sz w:val="28"/>
          <w:szCs w:val="28"/>
          <w:lang w:eastAsia="zh-CN"/>
        </w:rPr>
        <w:t>Część 2</w:t>
      </w:r>
      <w:r w:rsidR="006569C9">
        <w:rPr>
          <w:rFonts w:eastAsia="Times New Roman" w:cstheme="minorHAnsi"/>
          <w:b/>
          <w:sz w:val="24"/>
          <w:szCs w:val="24"/>
          <w:lang w:eastAsia="zh-CN"/>
        </w:rPr>
        <w:t xml:space="preserve">: </w:t>
      </w:r>
      <w:r w:rsidR="00AC09F8" w:rsidRPr="00AC09F8">
        <w:rPr>
          <w:rFonts w:eastAsia="Times New Roman" w:cstheme="minorHAnsi"/>
          <w:b/>
          <w:lang w:eastAsia="zh-CN"/>
        </w:rPr>
        <w:t>Meble do pomieszczeń magazynowych i laboratoryjnych</w:t>
      </w:r>
      <w:bookmarkStart w:id="0" w:name="_GoBack"/>
      <w:bookmarkEnd w:id="0"/>
      <w:r w:rsidR="007B2DE0" w:rsidRPr="007B2DE0">
        <w:rPr>
          <w:rFonts w:eastAsia="Times New Roman" w:cstheme="minorHAnsi"/>
          <w:b/>
          <w:lang w:eastAsia="zh-CN"/>
        </w:rPr>
        <w:t xml:space="preserve"> </w:t>
      </w:r>
      <w:r w:rsidRPr="006569C9">
        <w:rPr>
          <w:rFonts w:eastAsia="Times New Roman" w:cstheme="minorHAnsi"/>
          <w:lang w:eastAsia="zh-CN"/>
        </w:rPr>
        <w:t>za cenę:</w:t>
      </w:r>
      <w:r w:rsidRPr="00BE02B7">
        <w:rPr>
          <w:rFonts w:eastAsia="Times New Roman" w:cstheme="minorHAnsi"/>
          <w:b/>
          <w:sz w:val="24"/>
          <w:szCs w:val="24"/>
          <w:lang w:eastAsia="zh-CN"/>
        </w:rPr>
        <w:t xml:space="preserve"> </w:t>
      </w:r>
    </w:p>
    <w:p w14:paraId="7C91B96C" w14:textId="77777777" w:rsidR="00253F68" w:rsidRPr="00AD5AFB" w:rsidRDefault="00253F68" w:rsidP="00253F68">
      <w:pPr>
        <w:suppressAutoHyphens/>
        <w:spacing w:after="0" w:line="360" w:lineRule="auto"/>
        <w:rPr>
          <w:rFonts w:eastAsia="Times New Roman" w:cstheme="minorHAnsi"/>
          <w:lang w:eastAsia="zh-CN"/>
        </w:rPr>
      </w:pPr>
      <w:r w:rsidRPr="00AD5AFB">
        <w:rPr>
          <w:rFonts w:eastAsia="Times New Roman" w:cstheme="minorHAnsi"/>
          <w:b/>
          <w:lang w:val="x-none" w:eastAsia="zh-CN"/>
        </w:rPr>
        <w:t xml:space="preserve">brutto: ......................... </w:t>
      </w:r>
      <w:r w:rsidRPr="00AD5AFB">
        <w:rPr>
          <w:rFonts w:eastAsia="Times New Roman" w:cstheme="minorHAnsi"/>
          <w:b/>
          <w:lang w:eastAsia="zh-CN"/>
        </w:rPr>
        <w:t>PLN</w:t>
      </w:r>
    </w:p>
    <w:p w14:paraId="7D836ABA" w14:textId="77777777" w:rsidR="00253F68" w:rsidRDefault="00253F68" w:rsidP="00253F68">
      <w:pPr>
        <w:suppressAutoHyphens/>
        <w:spacing w:after="240" w:line="360" w:lineRule="auto"/>
        <w:rPr>
          <w:rFonts w:eastAsia="Times New Roman" w:cstheme="minorHAnsi"/>
          <w:b/>
          <w:lang w:eastAsia="zh-CN"/>
        </w:rPr>
      </w:pPr>
      <w:r w:rsidRPr="00AD5AFB">
        <w:rPr>
          <w:rFonts w:eastAsia="Times New Roman" w:cstheme="minorHAnsi"/>
          <w:b/>
          <w:lang w:val="x-none" w:eastAsia="zh-CN"/>
        </w:rPr>
        <w:t xml:space="preserve">słownie: .................................................................................................................. </w:t>
      </w:r>
      <w:r w:rsidRPr="00AD5AFB">
        <w:rPr>
          <w:rFonts w:eastAsia="Times New Roman" w:cstheme="minorHAnsi"/>
          <w:b/>
          <w:lang w:eastAsia="zh-CN"/>
        </w:rPr>
        <w:t>PLN</w:t>
      </w:r>
    </w:p>
    <w:p w14:paraId="6F906847" w14:textId="0055F38A" w:rsidR="00735607" w:rsidRPr="00704D16" w:rsidRDefault="00446819" w:rsidP="00704D16">
      <w:pPr>
        <w:tabs>
          <w:tab w:val="left" w:pos="1276"/>
          <w:tab w:val="right" w:leader="dot" w:pos="9356"/>
        </w:tabs>
        <w:spacing w:after="0" w:line="360" w:lineRule="auto"/>
        <w:rPr>
          <w:rFonts w:eastAsia="Times New Roman" w:cstheme="minorHAnsi"/>
          <w:strike/>
          <w:color w:val="FF0000"/>
          <w:lang w:eastAsia="ar-SA"/>
        </w:rPr>
      </w:pPr>
      <w:r w:rsidRPr="00704D16">
        <w:rPr>
          <w:rFonts w:eastAsia="Times New Roman" w:cstheme="minorHAnsi"/>
          <w:b/>
          <w:i/>
          <w:lang w:eastAsia="zh-CN"/>
        </w:rPr>
        <w:t>Podana przez nas cena zawiera wszelkie koszty związane z realizacją przedmiotu zamówienia.</w:t>
      </w:r>
      <w:r w:rsidR="000B3A51" w:rsidRPr="00704D16">
        <w:rPr>
          <w:rFonts w:eastAsia="Times New Roman" w:cstheme="minorHAnsi"/>
          <w:strike/>
          <w:color w:val="FF0000"/>
          <w:lang w:eastAsia="ar-SA"/>
        </w:rPr>
        <w:t xml:space="preserve">  </w:t>
      </w:r>
      <w:r w:rsidR="00ED0208" w:rsidRPr="00704D16">
        <w:rPr>
          <w:rFonts w:eastAsia="Times New Roman" w:cstheme="minorHAnsi"/>
          <w:strike/>
          <w:color w:val="FF0000"/>
          <w:lang w:eastAsia="ar-SA"/>
        </w:rPr>
        <w:t xml:space="preserve">                              </w:t>
      </w:r>
      <w:r w:rsidR="000B3A51" w:rsidRPr="00704D16">
        <w:rPr>
          <w:rFonts w:eastAsia="Times New Roman" w:cstheme="minorHAnsi"/>
          <w:strike/>
          <w:color w:val="FF0000"/>
          <w:lang w:eastAsia="ar-SA"/>
        </w:rPr>
        <w:t xml:space="preserve">                                                                                                                                                                                   </w:t>
      </w:r>
      <w:r w:rsidRPr="00704D16">
        <w:rPr>
          <w:rFonts w:eastAsia="Times New Roman" w:cstheme="minorHAnsi"/>
          <w:strike/>
          <w:color w:val="FF0000"/>
          <w:lang w:eastAsia="ar-SA"/>
        </w:rPr>
        <w:t xml:space="preserve">                    </w:t>
      </w:r>
    </w:p>
    <w:p w14:paraId="11FD7058" w14:textId="5EA025B2" w:rsidR="00735607" w:rsidRPr="00704D16" w:rsidRDefault="000B3A51" w:rsidP="00AE1499">
      <w:pPr>
        <w:numPr>
          <w:ilvl w:val="0"/>
          <w:numId w:val="4"/>
        </w:numPr>
        <w:suppressAutoHyphens/>
        <w:spacing w:after="0" w:line="360" w:lineRule="auto"/>
        <w:ind w:left="284" w:hanging="284"/>
        <w:rPr>
          <w:rFonts w:eastAsia="Times New Roman" w:cstheme="minorHAnsi"/>
          <w:color w:val="000000" w:themeColor="text1"/>
          <w:lang w:eastAsia="zh-CN"/>
        </w:rPr>
      </w:pPr>
      <w:r w:rsidRPr="00704D16">
        <w:rPr>
          <w:rFonts w:eastAsia="Calibri" w:cstheme="minorHAnsi"/>
          <w:color w:val="000000" w:themeColor="text1"/>
        </w:rPr>
        <w:t>Dostawę stanowiącą</w:t>
      </w:r>
      <w:r w:rsidR="00735607" w:rsidRPr="00704D16">
        <w:rPr>
          <w:rFonts w:eastAsia="Calibri" w:cstheme="minorHAnsi"/>
          <w:color w:val="000000" w:themeColor="text1"/>
        </w:rPr>
        <w:t xml:space="preserve"> przedmiot niniejszego zamówienia zrealizujemy w terminie </w:t>
      </w:r>
      <w:r w:rsidRPr="00704D16">
        <w:rPr>
          <w:rFonts w:eastAsia="Calibri" w:cstheme="minorHAnsi"/>
          <w:color w:val="000000" w:themeColor="text1"/>
        </w:rPr>
        <w:t>wskazanym w SWZ dla każdej częśc</w:t>
      </w:r>
      <w:r w:rsidR="00E75B08" w:rsidRPr="00704D16">
        <w:rPr>
          <w:rFonts w:eastAsia="Calibri" w:cstheme="minorHAnsi"/>
          <w:color w:val="000000" w:themeColor="text1"/>
        </w:rPr>
        <w:t>i.</w:t>
      </w:r>
    </w:p>
    <w:p w14:paraId="29B9D71F" w14:textId="77777777" w:rsidR="00EE0CEA" w:rsidRPr="00704D16" w:rsidRDefault="00EE0CEA" w:rsidP="00AE1499">
      <w:pPr>
        <w:pStyle w:val="Akapitzlist"/>
        <w:numPr>
          <w:ilvl w:val="0"/>
          <w:numId w:val="4"/>
        </w:numPr>
        <w:suppressAutoHyphens/>
        <w:spacing w:line="360" w:lineRule="auto"/>
        <w:rPr>
          <w:rFonts w:eastAsia="Times New Roman" w:cstheme="minorHAnsi"/>
          <w:sz w:val="22"/>
          <w:szCs w:val="22"/>
          <w:lang w:eastAsia="zh-CN"/>
        </w:rPr>
      </w:pPr>
      <w:r w:rsidRPr="00704D16">
        <w:rPr>
          <w:rFonts w:eastAsia="Times New Roman" w:cstheme="minorHAnsi"/>
          <w:sz w:val="22"/>
          <w:szCs w:val="22"/>
          <w:lang w:eastAsia="ar-SA"/>
        </w:rPr>
        <w:t xml:space="preserve">Oświadczamy, że załączone do specyfikacji warunków zamówienia wymagania stawiane Wykonawcy oraz postanowienia umowy, zostały przez nas zaakceptowane bez żadnych zastrzeżeń i zobowiązujemy się w przypadku wyboru naszej oferty, do zawarcia umowy w miejscu i terminie wyznaczonym przez Zamawiającego. </w:t>
      </w:r>
    </w:p>
    <w:p w14:paraId="0C251A47" w14:textId="3B6ABDC6" w:rsidR="00357E57" w:rsidRPr="00704D16" w:rsidRDefault="00357E57" w:rsidP="00AE1499">
      <w:pPr>
        <w:numPr>
          <w:ilvl w:val="0"/>
          <w:numId w:val="4"/>
        </w:numPr>
        <w:suppressAutoHyphens/>
        <w:spacing w:after="0" w:line="360" w:lineRule="auto"/>
        <w:ind w:left="284" w:hanging="284"/>
        <w:rPr>
          <w:rFonts w:eastAsia="Times New Roman" w:cstheme="minorHAnsi"/>
          <w:color w:val="000000" w:themeColor="text1"/>
          <w:lang w:eastAsia="zh-CN"/>
        </w:rPr>
      </w:pPr>
      <w:r w:rsidRPr="00704D16">
        <w:rPr>
          <w:rFonts w:eastAsia="Times New Roman" w:cstheme="minorHAnsi"/>
          <w:lang w:eastAsia="zh-CN"/>
        </w:rPr>
        <w:t>Oświadczamy, że jesteśmy związani ofertą na czas wskazany w SWZ.</w:t>
      </w:r>
    </w:p>
    <w:p w14:paraId="066DBFFB" w14:textId="761805FB" w:rsidR="00357E57" w:rsidRPr="00704D16" w:rsidRDefault="00357E57" w:rsidP="00AE1499">
      <w:pPr>
        <w:numPr>
          <w:ilvl w:val="0"/>
          <w:numId w:val="4"/>
        </w:numPr>
        <w:suppressAutoHyphens/>
        <w:spacing w:after="0" w:line="360" w:lineRule="auto"/>
        <w:ind w:left="284" w:hanging="284"/>
        <w:rPr>
          <w:rFonts w:eastAsia="Times New Roman" w:cstheme="minorHAnsi"/>
          <w:color w:val="000000" w:themeColor="text1"/>
          <w:lang w:eastAsia="zh-CN"/>
        </w:rPr>
      </w:pPr>
      <w:r w:rsidRPr="00704D16">
        <w:rPr>
          <w:rFonts w:eastAsia="Times New Roman" w:cstheme="minorHAnsi"/>
          <w:lang w:eastAsia="zh-CN"/>
        </w:rPr>
        <w:t>Zobowiązujemy się w przypadku przyznania nam zamó</w:t>
      </w:r>
      <w:r w:rsidR="00EE0CEA" w:rsidRPr="00704D16">
        <w:rPr>
          <w:rFonts w:eastAsia="Times New Roman" w:cstheme="minorHAnsi"/>
          <w:lang w:eastAsia="zh-CN"/>
        </w:rPr>
        <w:t>w</w:t>
      </w:r>
      <w:r w:rsidRPr="00704D16">
        <w:rPr>
          <w:rFonts w:eastAsia="Times New Roman" w:cstheme="minorHAnsi"/>
          <w:lang w:eastAsia="zh-CN"/>
        </w:rPr>
        <w:t>ienia, do jego zrealizowania w ramach ceny ofertowej.</w:t>
      </w:r>
    </w:p>
    <w:p w14:paraId="2AB75BFE" w14:textId="6CE89690" w:rsidR="00357E57" w:rsidRPr="00704D16" w:rsidRDefault="00357E57" w:rsidP="00AE1499">
      <w:pPr>
        <w:pStyle w:val="Akapitzlist"/>
        <w:numPr>
          <w:ilvl w:val="0"/>
          <w:numId w:val="4"/>
        </w:numPr>
        <w:suppressAutoHyphens/>
        <w:spacing w:line="360" w:lineRule="auto"/>
        <w:rPr>
          <w:rFonts w:eastAsia="Times New Roman" w:cstheme="minorHAnsi"/>
          <w:color w:val="000000" w:themeColor="text1"/>
          <w:sz w:val="22"/>
          <w:szCs w:val="22"/>
          <w:lang w:eastAsia="zh-CN"/>
        </w:rPr>
      </w:pPr>
      <w:r w:rsidRPr="00704D16">
        <w:rPr>
          <w:rFonts w:cstheme="minorHAnsi"/>
          <w:color w:val="000000"/>
          <w:sz w:val="22"/>
          <w:szCs w:val="22"/>
        </w:rPr>
        <w:t xml:space="preserve">Akceptujemy warunek, że 100% wartości umowy zostanie opłacone w terminie do 30 dni licząc od dnia: podpisania bezusterkowego protokołu odbioru po kompleksowej realizacji przedmiotu zamówienia i otrzymania prawidłowo wystawionej faktury VAT. </w:t>
      </w:r>
    </w:p>
    <w:p w14:paraId="513D253B" w14:textId="3A4ACC84" w:rsidR="00735607" w:rsidRPr="00704D16" w:rsidRDefault="00735607" w:rsidP="00AE1499">
      <w:pPr>
        <w:numPr>
          <w:ilvl w:val="0"/>
          <w:numId w:val="4"/>
        </w:numPr>
        <w:tabs>
          <w:tab w:val="left" w:pos="284"/>
        </w:tabs>
        <w:suppressAutoHyphens/>
        <w:spacing w:after="0" w:line="360" w:lineRule="auto"/>
        <w:ind w:left="357" w:hanging="357"/>
        <w:rPr>
          <w:rFonts w:cstheme="minorHAnsi"/>
          <w:b/>
          <w:color w:val="000000"/>
          <w:lang w:eastAsia="ar-SA"/>
        </w:rPr>
      </w:pPr>
      <w:r w:rsidRPr="00704D16">
        <w:rPr>
          <w:rFonts w:eastAsia="Times New Roman" w:cstheme="minorHAnsi"/>
          <w:b/>
          <w:lang w:eastAsia="ar-SA"/>
        </w:rPr>
        <w:lastRenderedPageBreak/>
        <w:t>Oświadczam, że wypełniłem obowiązki informacyjne przewidziane w art. 13 lub art. 14 RODO</w:t>
      </w:r>
      <w:r w:rsidR="000B3A51" w:rsidRPr="00704D16">
        <w:rPr>
          <w:rFonts w:eastAsia="Times New Roman" w:cstheme="minorHAnsi"/>
          <w:b/>
          <w:vertAlign w:val="superscript"/>
          <w:lang w:eastAsia="ar-SA"/>
        </w:rPr>
        <w:t>1</w:t>
      </w:r>
      <w:r w:rsidRPr="00704D16">
        <w:rPr>
          <w:rFonts w:eastAsia="Times New Roman" w:cstheme="minorHAnsi"/>
          <w:b/>
          <w:vertAlign w:val="superscript"/>
          <w:lang w:eastAsia="ar-SA"/>
        </w:rPr>
        <w:t>)</w:t>
      </w:r>
      <w:r w:rsidRPr="00704D16">
        <w:rPr>
          <w:rFonts w:eastAsia="Times New Roman" w:cstheme="minorHAnsi"/>
          <w:b/>
          <w:lang w:eastAsia="ar-SA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4AB5A1BF" w14:textId="77777777" w:rsidR="00BE5A0C" w:rsidRPr="00704D16" w:rsidRDefault="00BE5A0C" w:rsidP="00AE1499">
      <w:pPr>
        <w:pStyle w:val="Tekstprzypisudolnego"/>
        <w:numPr>
          <w:ilvl w:val="0"/>
          <w:numId w:val="4"/>
        </w:numPr>
        <w:suppressAutoHyphens w:val="0"/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704D16">
        <w:rPr>
          <w:rFonts w:asciiTheme="minorHAnsi" w:hAnsiTheme="minorHAnsi" w:cstheme="minorHAnsi"/>
          <w:sz w:val="22"/>
          <w:szCs w:val="22"/>
        </w:rPr>
        <w:t>Rodzaj wykonawcy**:</w:t>
      </w:r>
    </w:p>
    <w:p w14:paraId="350AEB70" w14:textId="065EE00F" w:rsidR="00BE5A0C" w:rsidRPr="00704D16" w:rsidRDefault="00BE5A0C" w:rsidP="00704D16">
      <w:pPr>
        <w:tabs>
          <w:tab w:val="left" w:pos="1830"/>
          <w:tab w:val="left" w:pos="3000"/>
        </w:tabs>
        <w:spacing w:after="0" w:line="360" w:lineRule="auto"/>
        <w:rPr>
          <w:rFonts w:cstheme="minorHAnsi"/>
        </w:rPr>
      </w:pPr>
      <w:r w:rsidRPr="00704D16">
        <w:rPr>
          <w:rFonts w:cstheme="minorHAnsi"/>
        </w:rPr>
        <w:t xml:space="preserve">    </w:t>
      </w:r>
      <w:r w:rsidRPr="00704D16">
        <w:rPr>
          <w:rFonts w:cstheme="minorHAnsi"/>
          <w:noProof/>
          <w:lang w:eastAsia="pl-PL"/>
        </w:rPr>
        <w:drawing>
          <wp:inline distT="0" distB="0" distL="0" distR="0" wp14:anchorId="061BA498" wp14:editId="73184D6A">
            <wp:extent cx="172085" cy="172085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D16">
        <w:rPr>
          <w:rFonts w:cstheme="minorHAnsi"/>
        </w:rPr>
        <w:t xml:space="preserve">  mikroprzedsiębiorstwo    </w:t>
      </w:r>
      <w:r w:rsidRPr="00704D16">
        <w:rPr>
          <w:rFonts w:cstheme="minorHAnsi"/>
        </w:rPr>
        <w:tab/>
      </w:r>
    </w:p>
    <w:p w14:paraId="7EF6F35D" w14:textId="0D3F0C41" w:rsidR="00BE5A0C" w:rsidRPr="00704D16" w:rsidRDefault="00BE5A0C" w:rsidP="00704D16">
      <w:pPr>
        <w:tabs>
          <w:tab w:val="left" w:pos="1830"/>
          <w:tab w:val="left" w:pos="3000"/>
        </w:tabs>
        <w:spacing w:after="0" w:line="360" w:lineRule="auto"/>
        <w:rPr>
          <w:rFonts w:cstheme="minorHAnsi"/>
        </w:rPr>
      </w:pPr>
      <w:r w:rsidRPr="00704D16">
        <w:rPr>
          <w:rFonts w:cstheme="minorHAnsi"/>
        </w:rPr>
        <w:t xml:space="preserve">    </w:t>
      </w:r>
      <w:r w:rsidRPr="00704D16">
        <w:rPr>
          <w:rFonts w:cstheme="minorHAnsi"/>
          <w:noProof/>
          <w:lang w:eastAsia="pl-PL"/>
        </w:rPr>
        <w:drawing>
          <wp:inline distT="0" distB="0" distL="0" distR="0" wp14:anchorId="6D8620AD" wp14:editId="213F1CC2">
            <wp:extent cx="172085" cy="172085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D16">
        <w:rPr>
          <w:rFonts w:cstheme="minorHAnsi"/>
        </w:rPr>
        <w:t xml:space="preserve">  małe przedsiębiorstwo</w:t>
      </w:r>
    </w:p>
    <w:p w14:paraId="62E32228" w14:textId="1F6F36CB" w:rsidR="00BE5A0C" w:rsidRPr="00704D16" w:rsidRDefault="00BE5A0C" w:rsidP="00704D16">
      <w:pPr>
        <w:tabs>
          <w:tab w:val="left" w:pos="1830"/>
          <w:tab w:val="left" w:pos="3000"/>
        </w:tabs>
        <w:spacing w:after="0" w:line="360" w:lineRule="auto"/>
        <w:rPr>
          <w:rFonts w:cstheme="minorHAnsi"/>
        </w:rPr>
      </w:pPr>
      <w:r w:rsidRPr="00704D16">
        <w:rPr>
          <w:rFonts w:cstheme="minorHAnsi"/>
        </w:rPr>
        <w:t xml:space="preserve">    </w:t>
      </w:r>
      <w:r w:rsidRPr="00704D16">
        <w:rPr>
          <w:rFonts w:cstheme="minorHAnsi"/>
          <w:noProof/>
          <w:lang w:eastAsia="pl-PL"/>
        </w:rPr>
        <w:drawing>
          <wp:inline distT="0" distB="0" distL="0" distR="0" wp14:anchorId="4DA0754C" wp14:editId="7FFCC71A">
            <wp:extent cx="172085" cy="172085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D16">
        <w:rPr>
          <w:rFonts w:cstheme="minorHAnsi"/>
        </w:rPr>
        <w:t xml:space="preserve">  średnie przedsiębiorstwo                                                          </w:t>
      </w:r>
    </w:p>
    <w:p w14:paraId="3EA23D9C" w14:textId="18972EC0" w:rsidR="00BE5A0C" w:rsidRPr="00704D16" w:rsidRDefault="00BE5A0C" w:rsidP="00704D16">
      <w:pPr>
        <w:tabs>
          <w:tab w:val="left" w:pos="960"/>
        </w:tabs>
        <w:spacing w:after="0" w:line="360" w:lineRule="auto"/>
        <w:rPr>
          <w:rFonts w:cstheme="minorHAnsi"/>
        </w:rPr>
      </w:pPr>
      <w:r w:rsidRPr="00704D16">
        <w:rPr>
          <w:rFonts w:cstheme="minorHAnsi"/>
        </w:rPr>
        <w:t xml:space="preserve">    </w:t>
      </w:r>
      <w:r w:rsidRPr="00704D16">
        <w:rPr>
          <w:rFonts w:cstheme="minorHAnsi"/>
          <w:noProof/>
          <w:lang w:eastAsia="pl-PL"/>
        </w:rPr>
        <w:drawing>
          <wp:inline distT="0" distB="0" distL="0" distR="0" wp14:anchorId="1FC0C68B" wp14:editId="7ADA024D">
            <wp:extent cx="172085" cy="172085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D16">
        <w:rPr>
          <w:rFonts w:cstheme="minorHAnsi"/>
        </w:rPr>
        <w:t xml:space="preserve">  jednoosobowa działalność gospodarcza     </w:t>
      </w:r>
    </w:p>
    <w:p w14:paraId="712264C8" w14:textId="78DED18E" w:rsidR="00BE5A0C" w:rsidRPr="00704D16" w:rsidRDefault="00BE5A0C" w:rsidP="00704D16">
      <w:pPr>
        <w:tabs>
          <w:tab w:val="left" w:pos="960"/>
        </w:tabs>
        <w:spacing w:after="0" w:line="360" w:lineRule="auto"/>
        <w:rPr>
          <w:rFonts w:cstheme="minorHAnsi"/>
        </w:rPr>
      </w:pPr>
      <w:r w:rsidRPr="00704D16">
        <w:rPr>
          <w:rFonts w:cstheme="minorHAnsi"/>
        </w:rPr>
        <w:t xml:space="preserve">    </w:t>
      </w:r>
      <w:r w:rsidRPr="00704D16">
        <w:rPr>
          <w:rFonts w:cstheme="minorHAnsi"/>
          <w:noProof/>
          <w:lang w:eastAsia="pl-PL"/>
        </w:rPr>
        <w:drawing>
          <wp:inline distT="0" distB="0" distL="0" distR="0" wp14:anchorId="418D857B" wp14:editId="324E1740">
            <wp:extent cx="172085" cy="172085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D16">
        <w:rPr>
          <w:rFonts w:cstheme="minorHAnsi"/>
        </w:rPr>
        <w:t xml:space="preserve">  osoba fizyczna nieprowadząca działalności gospodarczej</w:t>
      </w:r>
    </w:p>
    <w:p w14:paraId="2D07B436" w14:textId="00C65F5E" w:rsidR="00BE5A0C" w:rsidRPr="00704D16" w:rsidRDefault="00BE5A0C" w:rsidP="00704D16">
      <w:pPr>
        <w:tabs>
          <w:tab w:val="left" w:pos="960"/>
        </w:tabs>
        <w:spacing w:after="0" w:line="360" w:lineRule="auto"/>
        <w:rPr>
          <w:rFonts w:cstheme="minorHAnsi"/>
        </w:rPr>
      </w:pPr>
      <w:r w:rsidRPr="00704D16">
        <w:rPr>
          <w:rFonts w:cstheme="minorHAnsi"/>
        </w:rPr>
        <w:t xml:space="preserve">    </w:t>
      </w:r>
      <w:r w:rsidRPr="00704D16">
        <w:rPr>
          <w:rFonts w:cstheme="minorHAnsi"/>
          <w:noProof/>
          <w:lang w:eastAsia="pl-PL"/>
        </w:rPr>
        <w:drawing>
          <wp:inline distT="0" distB="0" distL="0" distR="0" wp14:anchorId="6D46A85B" wp14:editId="13670AE6">
            <wp:extent cx="172085" cy="17208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D16">
        <w:rPr>
          <w:rFonts w:cstheme="minorHAnsi"/>
        </w:rPr>
        <w:t xml:space="preserve">  inny rodzaj</w:t>
      </w:r>
    </w:p>
    <w:p w14:paraId="005B374B" w14:textId="5308309C" w:rsidR="00735607" w:rsidRPr="00704D16" w:rsidRDefault="00735607" w:rsidP="00AE1499">
      <w:pPr>
        <w:numPr>
          <w:ilvl w:val="0"/>
          <w:numId w:val="4"/>
        </w:numPr>
        <w:tabs>
          <w:tab w:val="left" w:pos="284"/>
        </w:tabs>
        <w:suppressAutoHyphens/>
        <w:spacing w:after="0" w:line="360" w:lineRule="auto"/>
        <w:ind w:left="357" w:hanging="357"/>
        <w:rPr>
          <w:rFonts w:cstheme="minorHAnsi"/>
          <w:b/>
          <w:color w:val="000000"/>
          <w:lang w:eastAsia="ar-SA"/>
        </w:rPr>
      </w:pPr>
      <w:r w:rsidRPr="00704D16">
        <w:rPr>
          <w:rFonts w:eastAsia="Times New Roman" w:cstheme="minorHAnsi"/>
          <w:color w:val="000000"/>
          <w:lang w:eastAsia="zh-CN"/>
        </w:rPr>
        <w:t>Numer rachunku bankowego Wykonawcy, na który po</w:t>
      </w:r>
      <w:r w:rsidR="00540D06" w:rsidRPr="00704D16">
        <w:rPr>
          <w:rFonts w:eastAsia="Times New Roman" w:cstheme="minorHAnsi"/>
          <w:color w:val="000000"/>
          <w:lang w:eastAsia="zh-CN"/>
        </w:rPr>
        <w:t xml:space="preserve">winny zostać przelane środki za </w:t>
      </w:r>
      <w:r w:rsidRPr="00704D16">
        <w:rPr>
          <w:rFonts w:eastAsia="Times New Roman" w:cstheme="minorHAnsi"/>
          <w:color w:val="000000"/>
          <w:lang w:eastAsia="zh-CN"/>
        </w:rPr>
        <w:t>realiza</w:t>
      </w:r>
      <w:r w:rsidR="00540D06" w:rsidRPr="00704D16">
        <w:rPr>
          <w:rFonts w:eastAsia="Times New Roman" w:cstheme="minorHAnsi"/>
          <w:color w:val="000000"/>
          <w:lang w:eastAsia="zh-CN"/>
        </w:rPr>
        <w:t xml:space="preserve">cję przedmiotu </w:t>
      </w:r>
      <w:r w:rsidRPr="00704D16">
        <w:rPr>
          <w:rFonts w:eastAsia="Times New Roman" w:cstheme="minorHAnsi"/>
          <w:color w:val="000000"/>
          <w:lang w:eastAsia="zh-CN"/>
        </w:rPr>
        <w:t>z</w:t>
      </w:r>
      <w:r w:rsidR="00540D06" w:rsidRPr="00704D16">
        <w:rPr>
          <w:rFonts w:eastAsia="Times New Roman" w:cstheme="minorHAnsi"/>
          <w:color w:val="000000"/>
          <w:lang w:eastAsia="zh-CN"/>
        </w:rPr>
        <w:t>amówienia: ……………......................................................................</w:t>
      </w:r>
    </w:p>
    <w:p w14:paraId="29F01BA8" w14:textId="021F8B45" w:rsidR="00735607" w:rsidRPr="00041467" w:rsidRDefault="00BE02B7" w:rsidP="00AE1499">
      <w:pPr>
        <w:numPr>
          <w:ilvl w:val="0"/>
          <w:numId w:val="4"/>
        </w:numPr>
        <w:tabs>
          <w:tab w:val="left" w:pos="284"/>
        </w:tabs>
        <w:suppressAutoHyphens/>
        <w:spacing w:after="0" w:line="360" w:lineRule="auto"/>
        <w:rPr>
          <w:rFonts w:cstheme="minorHAnsi"/>
          <w:b/>
          <w:color w:val="000000"/>
          <w:lang w:eastAsia="ar-SA"/>
        </w:rPr>
      </w:pPr>
      <w:r>
        <w:rPr>
          <w:rFonts w:eastAsia="Times New Roman" w:cstheme="minorHAnsi"/>
          <w:color w:val="000000" w:themeColor="text1"/>
          <w:lang w:eastAsia="zh-CN"/>
        </w:rPr>
        <w:t xml:space="preserve"> </w:t>
      </w:r>
      <w:r w:rsidR="00735607" w:rsidRPr="00704D16">
        <w:rPr>
          <w:rFonts w:eastAsia="Times New Roman" w:cstheme="minorHAnsi"/>
          <w:color w:val="000000" w:themeColor="text1"/>
          <w:lang w:eastAsia="zh-CN"/>
        </w:rPr>
        <w:t>Oświadczamy pod groźbą odpowiedzialności karnej, iż załączone do oferty dokumenty opisują stan faktyczny, aktualny na dzień otwarcia ofert (art. 233 k.k.).</w:t>
      </w:r>
    </w:p>
    <w:p w14:paraId="6A2FBFBD" w14:textId="57097D10" w:rsidR="00416CDE" w:rsidRPr="00011B2E" w:rsidRDefault="00416CDE" w:rsidP="00AE1499">
      <w:pPr>
        <w:numPr>
          <w:ilvl w:val="0"/>
          <w:numId w:val="4"/>
        </w:numPr>
        <w:tabs>
          <w:tab w:val="left" w:pos="284"/>
        </w:tabs>
        <w:suppressAutoHyphens/>
        <w:spacing w:after="0" w:line="360" w:lineRule="auto"/>
        <w:rPr>
          <w:rFonts w:cstheme="minorHAnsi"/>
          <w:color w:val="000000"/>
          <w:lang w:eastAsia="ar-SA"/>
        </w:rPr>
      </w:pPr>
      <w:r>
        <w:rPr>
          <w:rFonts w:cstheme="minorHAnsi"/>
          <w:b/>
          <w:color w:val="000000"/>
          <w:lang w:eastAsia="ar-SA"/>
        </w:rPr>
        <w:t xml:space="preserve"> </w:t>
      </w:r>
      <w:r w:rsidRPr="00011B2E">
        <w:rPr>
          <w:rFonts w:cstheme="minorHAnsi"/>
          <w:color w:val="000000"/>
          <w:lang w:eastAsia="ar-SA"/>
        </w:rPr>
        <w:t>Oświadczam, iż</w:t>
      </w:r>
    </w:p>
    <w:p w14:paraId="44DBB470" w14:textId="77777777" w:rsidR="00416CDE" w:rsidRPr="00011B2E" w:rsidRDefault="00416CDE" w:rsidP="00253F68">
      <w:pPr>
        <w:tabs>
          <w:tab w:val="left" w:pos="284"/>
        </w:tabs>
        <w:suppressAutoHyphens/>
        <w:spacing w:after="0" w:line="240" w:lineRule="auto"/>
        <w:ind w:left="357"/>
        <w:rPr>
          <w:rFonts w:cstheme="minorHAnsi"/>
          <w:color w:val="000000"/>
          <w:lang w:eastAsia="ar-SA"/>
        </w:rPr>
      </w:pPr>
      <w:r w:rsidRPr="00011B2E">
        <w:rPr>
          <w:rFonts w:cstheme="minorHAnsi"/>
          <w:color w:val="000000"/>
          <w:lang w:eastAsia="ar-SA"/>
        </w:rPr>
        <w:t>•             nie podlegam wykluczeniu z postępowania na podstawie art. 7 ust. 1 ustawy z dnia 13 kwietnia 2022r. o szczególnych rozwiązaniach w zakresie przeciwdziałania wspieraniu agresji na Ukrainę oraz służących ochronie bezpieczeństwa narodowego;</w:t>
      </w:r>
    </w:p>
    <w:p w14:paraId="3BA6136A" w14:textId="77777777" w:rsidR="00416CDE" w:rsidRPr="00011B2E" w:rsidRDefault="00416CDE" w:rsidP="00253F68">
      <w:pPr>
        <w:tabs>
          <w:tab w:val="left" w:pos="284"/>
        </w:tabs>
        <w:suppressAutoHyphens/>
        <w:spacing w:after="0" w:line="240" w:lineRule="auto"/>
        <w:ind w:left="357"/>
        <w:rPr>
          <w:rFonts w:cstheme="minorHAnsi"/>
          <w:color w:val="000000"/>
          <w:lang w:eastAsia="ar-SA"/>
        </w:rPr>
      </w:pPr>
      <w:r w:rsidRPr="00011B2E">
        <w:rPr>
          <w:rFonts w:cstheme="minorHAnsi"/>
          <w:color w:val="000000"/>
          <w:lang w:eastAsia="ar-SA"/>
        </w:rPr>
        <w:t>•             nie podlegam wykluczeniu z postępowania na podstawie art. 5k ust. 1 Rozporządzenia Rady (UE) 2022/576 z dnia 8 kwietnia 2022 r. w sprawie zmiany rozporządzenia (UE) nr 833/2014 dotyczącego środków ograniczających w związku z działaniami Rosji destabilizującymi sytuację na Ukrainie;</w:t>
      </w:r>
    </w:p>
    <w:p w14:paraId="4C9881C8" w14:textId="27738A4A" w:rsidR="00416CDE" w:rsidRPr="00011B2E" w:rsidRDefault="00416CDE" w:rsidP="00253F68">
      <w:pPr>
        <w:tabs>
          <w:tab w:val="left" w:pos="284"/>
        </w:tabs>
        <w:suppressAutoHyphens/>
        <w:spacing w:after="0" w:line="240" w:lineRule="auto"/>
        <w:ind w:left="357"/>
        <w:rPr>
          <w:rFonts w:cstheme="minorHAnsi"/>
          <w:color w:val="000000"/>
          <w:lang w:eastAsia="ar-SA"/>
        </w:rPr>
      </w:pPr>
      <w:r w:rsidRPr="00011B2E">
        <w:rPr>
          <w:rFonts w:cstheme="minorHAnsi"/>
          <w:color w:val="000000"/>
          <w:lang w:eastAsia="ar-SA"/>
        </w:rPr>
        <w:t xml:space="preserve">•             w stosunku do podwykonawców </w:t>
      </w:r>
      <w:r w:rsidRPr="00011B2E">
        <w:rPr>
          <w:rFonts w:cstheme="minorHAnsi"/>
          <w:strike/>
          <w:color w:val="000000"/>
          <w:lang w:eastAsia="ar-SA"/>
        </w:rPr>
        <w:t>oraz podmiotu/tów, na którego/ych zasoby powołuję się w niniejszym postępowaniu,</w:t>
      </w:r>
      <w:r w:rsidRPr="00011B2E">
        <w:rPr>
          <w:rFonts w:cstheme="minorHAnsi"/>
          <w:color w:val="000000"/>
          <w:lang w:eastAsia="ar-SA"/>
        </w:rPr>
        <w:t xml:space="preserve"> nie zachodzą podstawy wykluczenia z postępowania o udzielenie zamówienia na podstawie art. 5k ust. 1 Rozporządzenia Rady (UE) 2022/576 z dnia 8 kwietnia 2022 r. w sprawie zmiany rozporządzenia (UE) nr 833/2014 dotyczącego środków ograniczających w związku z działaniami Rosji destabilizującymi sytuację na Ukrainie.</w:t>
      </w:r>
    </w:p>
    <w:p w14:paraId="70BBBBAF" w14:textId="523B659F" w:rsidR="00735607" w:rsidRPr="00416CDE" w:rsidRDefault="00BE02B7" w:rsidP="00AE1499">
      <w:pPr>
        <w:pStyle w:val="Akapitzlist"/>
        <w:numPr>
          <w:ilvl w:val="0"/>
          <w:numId w:val="4"/>
        </w:numPr>
        <w:tabs>
          <w:tab w:val="left" w:pos="284"/>
        </w:tabs>
        <w:suppressAutoHyphens/>
        <w:spacing w:line="360" w:lineRule="auto"/>
        <w:rPr>
          <w:rFonts w:cstheme="minorHAnsi"/>
          <w:b/>
          <w:color w:val="000000"/>
          <w:sz w:val="22"/>
          <w:szCs w:val="22"/>
          <w:lang w:eastAsia="ar-SA"/>
        </w:rPr>
      </w:pPr>
      <w:r w:rsidRPr="00416CDE">
        <w:rPr>
          <w:rFonts w:eastAsia="Times New Roman" w:cstheme="minorHAnsi"/>
          <w:sz w:val="22"/>
          <w:szCs w:val="22"/>
          <w:lang w:eastAsia="zh-CN"/>
        </w:rPr>
        <w:t xml:space="preserve"> </w:t>
      </w:r>
      <w:r w:rsidR="00735607" w:rsidRPr="00416CDE">
        <w:rPr>
          <w:rFonts w:eastAsia="Times New Roman" w:cstheme="minorHAnsi"/>
          <w:sz w:val="22"/>
          <w:szCs w:val="22"/>
          <w:lang w:eastAsia="zh-CN"/>
        </w:rPr>
        <w:t>Nasz numer REGON ..................................., NIP: ...............................</w:t>
      </w:r>
      <w:r w:rsidR="00540D06" w:rsidRPr="00416CDE">
        <w:rPr>
          <w:rFonts w:eastAsia="Times New Roman" w:cstheme="minorHAnsi"/>
          <w:sz w:val="22"/>
          <w:szCs w:val="22"/>
          <w:lang w:eastAsia="zh-CN"/>
        </w:rPr>
        <w:t>........</w:t>
      </w:r>
      <w:r w:rsidR="00735607" w:rsidRPr="00416CDE">
        <w:rPr>
          <w:rFonts w:eastAsia="Times New Roman" w:cstheme="minorHAnsi"/>
          <w:sz w:val="22"/>
          <w:szCs w:val="22"/>
          <w:lang w:eastAsia="zh-CN"/>
        </w:rPr>
        <w:t>....</w:t>
      </w:r>
    </w:p>
    <w:p w14:paraId="6D1C257A" w14:textId="54F09976" w:rsidR="00735607" w:rsidRPr="00704D16" w:rsidRDefault="00735607" w:rsidP="00704D16">
      <w:pPr>
        <w:suppressAutoHyphens/>
        <w:spacing w:after="0" w:line="360" w:lineRule="auto"/>
        <w:ind w:left="426" w:hanging="284"/>
        <w:rPr>
          <w:rFonts w:eastAsia="Times New Roman" w:cstheme="minorHAnsi"/>
          <w:lang w:eastAsia="zh-CN"/>
        </w:rPr>
      </w:pPr>
      <w:r w:rsidRPr="00704D16">
        <w:rPr>
          <w:rFonts w:eastAsia="Arial" w:cstheme="minorHAnsi"/>
          <w:lang w:eastAsia="zh-CN"/>
        </w:rPr>
        <w:t xml:space="preserve"> </w:t>
      </w:r>
      <w:r w:rsidR="00540D06" w:rsidRPr="00704D16">
        <w:rPr>
          <w:rFonts w:eastAsia="Arial" w:cstheme="minorHAnsi"/>
          <w:lang w:eastAsia="zh-CN"/>
        </w:rPr>
        <w:t xml:space="preserve">  </w:t>
      </w:r>
      <w:r w:rsidRPr="00704D16">
        <w:rPr>
          <w:rFonts w:eastAsia="Times New Roman" w:cstheme="minorHAnsi"/>
          <w:lang w:eastAsia="zh-CN"/>
        </w:rPr>
        <w:t>Województwo: ................................Tel.: .......................</w:t>
      </w:r>
      <w:r w:rsidRPr="00704D16">
        <w:rPr>
          <w:rFonts w:eastAsia="Times New Roman" w:cstheme="minorHAnsi"/>
          <w:lang w:eastAsia="zh-CN"/>
        </w:rPr>
        <w:tab/>
        <w:t>Fax.: ............................</w:t>
      </w:r>
    </w:p>
    <w:p w14:paraId="6BD6B1BA" w14:textId="39A7038F" w:rsidR="00735607" w:rsidRPr="00704D16" w:rsidRDefault="00540D06" w:rsidP="00704D16">
      <w:pPr>
        <w:suppressAutoHyphens/>
        <w:spacing w:after="0" w:line="360" w:lineRule="auto"/>
        <w:ind w:left="426" w:hanging="284"/>
        <w:rPr>
          <w:rFonts w:eastAsia="Times New Roman" w:cstheme="minorHAnsi"/>
          <w:lang w:eastAsia="zh-CN"/>
        </w:rPr>
      </w:pPr>
      <w:r w:rsidRPr="00704D16">
        <w:rPr>
          <w:rFonts w:eastAsia="Arial" w:cstheme="minorHAnsi"/>
          <w:lang w:eastAsia="zh-CN"/>
        </w:rPr>
        <w:t xml:space="preserve">   </w:t>
      </w:r>
      <w:r w:rsidR="00735607" w:rsidRPr="00704D16">
        <w:rPr>
          <w:rFonts w:eastAsia="Times New Roman" w:cstheme="minorHAnsi"/>
          <w:lang w:eastAsia="zh-CN"/>
        </w:rPr>
        <w:t>Adres internetowy: .............................. Strona internetowa: ...................................</w:t>
      </w:r>
    </w:p>
    <w:p w14:paraId="266D28E1" w14:textId="095759C8" w:rsidR="00735607" w:rsidRPr="00704D16" w:rsidRDefault="00540D06" w:rsidP="00704D16">
      <w:pPr>
        <w:suppressAutoHyphens/>
        <w:spacing w:after="0" w:line="360" w:lineRule="auto"/>
        <w:ind w:left="426" w:hanging="284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lang w:eastAsia="zh-CN"/>
        </w:rPr>
        <w:t xml:space="preserve">   </w:t>
      </w:r>
      <w:r w:rsidR="00735607" w:rsidRPr="00704D16">
        <w:rPr>
          <w:rFonts w:eastAsia="Times New Roman" w:cstheme="minorHAnsi"/>
          <w:lang w:eastAsia="zh-CN"/>
        </w:rPr>
        <w:t>Osoba upoważniona do koordynowania dostaw z Zamawiaj</w:t>
      </w:r>
      <w:r w:rsidR="00416CDE">
        <w:rPr>
          <w:rFonts w:eastAsia="Times New Roman" w:cstheme="minorHAnsi"/>
          <w:lang w:eastAsia="zh-CN"/>
        </w:rPr>
        <w:t xml:space="preserve">ącym w przypadku udzielenia nam </w:t>
      </w:r>
      <w:r w:rsidR="00735607" w:rsidRPr="00704D16">
        <w:rPr>
          <w:rFonts w:eastAsia="Times New Roman" w:cstheme="minorHAnsi"/>
          <w:lang w:eastAsia="zh-CN"/>
        </w:rPr>
        <w:t>zamówienia to: ....................................</w:t>
      </w:r>
      <w:r w:rsidRPr="00704D16">
        <w:rPr>
          <w:rFonts w:eastAsia="Times New Roman" w:cstheme="minorHAnsi"/>
          <w:lang w:eastAsia="zh-CN"/>
        </w:rPr>
        <w:t xml:space="preserve">.............................. </w:t>
      </w:r>
      <w:r w:rsidR="00735607" w:rsidRPr="00704D16">
        <w:rPr>
          <w:rFonts w:eastAsia="Times New Roman" w:cstheme="minorHAnsi"/>
          <w:lang w:eastAsia="zh-CN"/>
        </w:rPr>
        <w:t>nr tel. ...............</w:t>
      </w:r>
      <w:r w:rsidRPr="00704D16">
        <w:rPr>
          <w:rFonts w:eastAsia="Times New Roman" w:cstheme="minorHAnsi"/>
          <w:lang w:eastAsia="zh-CN"/>
        </w:rPr>
        <w:t>..</w:t>
      </w:r>
      <w:r w:rsidR="00735607" w:rsidRPr="00704D16">
        <w:rPr>
          <w:rFonts w:eastAsia="Times New Roman" w:cstheme="minorHAnsi"/>
          <w:lang w:eastAsia="zh-CN"/>
        </w:rPr>
        <w:t>................</w:t>
      </w:r>
    </w:p>
    <w:p w14:paraId="44C60067" w14:textId="7D7C34BF" w:rsidR="00735607" w:rsidRPr="00704D16" w:rsidRDefault="00735607" w:rsidP="00704D16">
      <w:pPr>
        <w:widowControl w:val="0"/>
        <w:tabs>
          <w:tab w:val="left" w:pos="9000"/>
        </w:tabs>
        <w:suppressAutoHyphens/>
        <w:spacing w:after="0" w:line="360" w:lineRule="auto"/>
        <w:ind w:left="142" w:hanging="426"/>
        <w:rPr>
          <w:rFonts w:eastAsia="Times New Roman" w:cstheme="minorHAnsi"/>
          <w:lang w:eastAsia="zh-CN"/>
        </w:rPr>
      </w:pPr>
      <w:r w:rsidRPr="00704D16">
        <w:rPr>
          <w:rFonts w:eastAsia="Arial" w:cstheme="minorHAnsi"/>
          <w:lang w:eastAsia="zh-CN"/>
        </w:rPr>
        <w:t xml:space="preserve">       </w:t>
      </w:r>
      <w:r w:rsidR="00540D06" w:rsidRPr="00704D16">
        <w:rPr>
          <w:rFonts w:eastAsia="Arial" w:cstheme="minorHAnsi"/>
          <w:lang w:eastAsia="zh-CN"/>
        </w:rPr>
        <w:t xml:space="preserve">   </w:t>
      </w:r>
      <w:r w:rsidRPr="00704D16">
        <w:rPr>
          <w:rFonts w:eastAsia="Times New Roman" w:cstheme="minorHAnsi"/>
          <w:lang w:eastAsia="zh-CN"/>
        </w:rPr>
        <w:t>Osoba uprawniona do podpisania umowy:</w:t>
      </w:r>
    </w:p>
    <w:p w14:paraId="7B0A3FE3" w14:textId="77777777" w:rsidR="00735607" w:rsidRPr="00704D16" w:rsidRDefault="00735607" w:rsidP="00704D16">
      <w:pPr>
        <w:suppressAutoHyphens/>
        <w:spacing w:after="0" w:line="360" w:lineRule="auto"/>
        <w:ind w:left="142" w:firstLine="284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lang w:eastAsia="zh-CN"/>
        </w:rPr>
        <w:t>Imię: ………………………...., Nazwisko: ……………..………..</w:t>
      </w:r>
    </w:p>
    <w:p w14:paraId="0BFA875E" w14:textId="5E232CD6" w:rsidR="00C1530A" w:rsidRPr="00704D16" w:rsidRDefault="00735607" w:rsidP="00704D16">
      <w:pPr>
        <w:suppressAutoHyphens/>
        <w:spacing w:after="0" w:line="360" w:lineRule="auto"/>
        <w:ind w:left="142" w:firstLine="284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lang w:eastAsia="zh-CN"/>
        </w:rPr>
        <w:t>Stanowisko: ………………….................................................…</w:t>
      </w:r>
    </w:p>
    <w:p w14:paraId="22DA1770" w14:textId="0414B22B" w:rsidR="00735607" w:rsidRPr="00704D16" w:rsidRDefault="00735607" w:rsidP="00AE1499">
      <w:pPr>
        <w:pStyle w:val="Akapitzlist"/>
        <w:numPr>
          <w:ilvl w:val="0"/>
          <w:numId w:val="4"/>
        </w:numPr>
        <w:suppressAutoHyphens/>
        <w:spacing w:line="360" w:lineRule="auto"/>
        <w:rPr>
          <w:rFonts w:eastAsia="Times New Roman" w:cstheme="minorHAnsi"/>
          <w:sz w:val="22"/>
          <w:szCs w:val="22"/>
          <w:lang w:eastAsia="zh-CN"/>
        </w:rPr>
      </w:pPr>
      <w:r w:rsidRPr="00704D16">
        <w:rPr>
          <w:rFonts w:eastAsia="Times New Roman" w:cstheme="minorHAnsi"/>
          <w:sz w:val="22"/>
          <w:szCs w:val="22"/>
          <w:lang w:eastAsia="zh-CN"/>
        </w:rPr>
        <w:t xml:space="preserve">Integralną część oferty stanowią następujące dokumenty: </w:t>
      </w:r>
    </w:p>
    <w:p w14:paraId="23C1F06B" w14:textId="38909A6E" w:rsidR="00735607" w:rsidRPr="00704D16" w:rsidRDefault="00476AD6" w:rsidP="00704D16">
      <w:pPr>
        <w:numPr>
          <w:ilvl w:val="0"/>
          <w:numId w:val="2"/>
        </w:numPr>
        <w:tabs>
          <w:tab w:val="clear" w:pos="0"/>
          <w:tab w:val="num" w:pos="283"/>
        </w:tabs>
        <w:suppressAutoHyphens/>
        <w:spacing w:after="0" w:line="360" w:lineRule="auto"/>
        <w:ind w:left="426" w:firstLine="141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lang w:eastAsia="zh-CN"/>
        </w:rPr>
        <w:t xml:space="preserve"> </w:t>
      </w:r>
      <w:r w:rsidR="00735607" w:rsidRPr="00704D16">
        <w:rPr>
          <w:rFonts w:eastAsia="Times New Roman" w:cstheme="minorHAnsi"/>
          <w:lang w:eastAsia="zh-CN"/>
        </w:rPr>
        <w:t>.........................................................................................................................</w:t>
      </w:r>
    </w:p>
    <w:p w14:paraId="6230EC58" w14:textId="77777777" w:rsidR="00735607" w:rsidRPr="00704D16" w:rsidRDefault="00735607" w:rsidP="00704D16">
      <w:pPr>
        <w:numPr>
          <w:ilvl w:val="0"/>
          <w:numId w:val="2"/>
        </w:numPr>
        <w:tabs>
          <w:tab w:val="clear" w:pos="0"/>
          <w:tab w:val="num" w:pos="283"/>
        </w:tabs>
        <w:suppressAutoHyphens/>
        <w:spacing w:after="0" w:line="360" w:lineRule="auto"/>
        <w:ind w:left="851" w:hanging="284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lang w:eastAsia="zh-CN"/>
        </w:rPr>
        <w:t>.........................................................................................................................</w:t>
      </w:r>
    </w:p>
    <w:p w14:paraId="09E7E402" w14:textId="77777777" w:rsidR="00735607" w:rsidRPr="00704D16" w:rsidRDefault="00735607" w:rsidP="00704D16">
      <w:pPr>
        <w:numPr>
          <w:ilvl w:val="0"/>
          <w:numId w:val="2"/>
        </w:numPr>
        <w:tabs>
          <w:tab w:val="clear" w:pos="0"/>
          <w:tab w:val="num" w:pos="283"/>
        </w:tabs>
        <w:suppressAutoHyphens/>
        <w:spacing w:after="0" w:line="360" w:lineRule="auto"/>
        <w:ind w:left="851" w:hanging="284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lang w:eastAsia="zh-CN"/>
        </w:rPr>
        <w:t>.........................................................................................................................</w:t>
      </w:r>
    </w:p>
    <w:p w14:paraId="73226156" w14:textId="5B05CB72" w:rsidR="00735607" w:rsidRPr="00704D16" w:rsidRDefault="00735607" w:rsidP="00704D16">
      <w:pPr>
        <w:numPr>
          <w:ilvl w:val="0"/>
          <w:numId w:val="2"/>
        </w:numPr>
        <w:tabs>
          <w:tab w:val="clear" w:pos="0"/>
          <w:tab w:val="num" w:pos="283"/>
        </w:tabs>
        <w:suppressAutoHyphens/>
        <w:spacing w:after="0" w:line="360" w:lineRule="auto"/>
        <w:ind w:left="851" w:hanging="284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lang w:eastAsia="zh-CN"/>
        </w:rPr>
        <w:lastRenderedPageBreak/>
        <w:t>.........................................................................................................................</w:t>
      </w:r>
    </w:p>
    <w:p w14:paraId="6FB61F79" w14:textId="6AAD41A4" w:rsidR="00735607" w:rsidRPr="00704D16" w:rsidRDefault="00735607" w:rsidP="00AE1499">
      <w:pPr>
        <w:pStyle w:val="Akapitzlist"/>
        <w:numPr>
          <w:ilvl w:val="0"/>
          <w:numId w:val="4"/>
        </w:numPr>
        <w:suppressAutoHyphens/>
        <w:spacing w:line="360" w:lineRule="auto"/>
        <w:rPr>
          <w:rFonts w:eastAsia="Times New Roman" w:cstheme="minorHAnsi"/>
          <w:sz w:val="22"/>
          <w:szCs w:val="22"/>
          <w:lang w:eastAsia="zh-CN"/>
        </w:rPr>
      </w:pPr>
      <w:r w:rsidRPr="00704D16">
        <w:rPr>
          <w:rFonts w:eastAsia="Times New Roman" w:cstheme="minorHAnsi"/>
          <w:sz w:val="22"/>
          <w:szCs w:val="22"/>
          <w:lang w:eastAsia="zh-CN"/>
        </w:rPr>
        <w:t xml:space="preserve"> Zgodnie z art. </w:t>
      </w:r>
      <w:r w:rsidR="007B3422" w:rsidRPr="00704D16">
        <w:rPr>
          <w:rFonts w:eastAsia="Times New Roman" w:cstheme="minorHAnsi"/>
          <w:color w:val="000000" w:themeColor="text1"/>
          <w:sz w:val="22"/>
          <w:szCs w:val="22"/>
          <w:lang w:eastAsia="zh-CN"/>
        </w:rPr>
        <w:t>1</w:t>
      </w:r>
      <w:r w:rsidRPr="00704D16">
        <w:rPr>
          <w:rFonts w:eastAsia="Times New Roman" w:cstheme="minorHAnsi"/>
          <w:color w:val="000000" w:themeColor="text1"/>
          <w:sz w:val="22"/>
          <w:szCs w:val="22"/>
          <w:lang w:eastAsia="zh-CN"/>
        </w:rPr>
        <w:t xml:space="preserve">8 ust. 3 </w:t>
      </w:r>
      <w:r w:rsidRPr="00704D16">
        <w:rPr>
          <w:rFonts w:eastAsia="Times New Roman" w:cstheme="minorHAnsi"/>
          <w:sz w:val="22"/>
          <w:szCs w:val="22"/>
          <w:lang w:eastAsia="zh-CN"/>
        </w:rPr>
        <w:t>Prawa zamówień publicznych, Wykonawca zastrzega, iż wymienione niżej dokumenty, składające się na ofertę, nie mogą być udostępnione innym uczestnikom postępowania:</w:t>
      </w:r>
    </w:p>
    <w:p w14:paraId="38E24CCF" w14:textId="77777777" w:rsidR="00735607" w:rsidRPr="00704D16" w:rsidRDefault="00735607" w:rsidP="00704D16">
      <w:pPr>
        <w:suppressAutoHyphens/>
        <w:spacing w:after="0" w:line="360" w:lineRule="auto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lang w:eastAsia="zh-CN"/>
        </w:rPr>
        <w:t xml:space="preserve">            ................................................................................................................................    </w:t>
      </w:r>
    </w:p>
    <w:p w14:paraId="5CA971BF" w14:textId="0CE7E624" w:rsidR="00735607" w:rsidRPr="00704D16" w:rsidRDefault="00735607" w:rsidP="00AE1499">
      <w:pPr>
        <w:pStyle w:val="Akapitzlist"/>
        <w:numPr>
          <w:ilvl w:val="0"/>
          <w:numId w:val="4"/>
        </w:numPr>
        <w:suppressAutoHyphens/>
        <w:spacing w:line="360" w:lineRule="auto"/>
        <w:rPr>
          <w:rFonts w:eastAsia="Times New Roman" w:cstheme="minorHAnsi"/>
          <w:sz w:val="22"/>
          <w:szCs w:val="22"/>
          <w:lang w:eastAsia="zh-CN"/>
        </w:rPr>
      </w:pPr>
      <w:r w:rsidRPr="00704D16">
        <w:rPr>
          <w:rFonts w:eastAsia="Times New Roman" w:cstheme="minorHAnsi"/>
          <w:sz w:val="22"/>
          <w:szCs w:val="22"/>
          <w:lang w:eastAsia="zh-CN"/>
        </w:rPr>
        <w:t xml:space="preserve">Inne informacje Wykonawcy: </w:t>
      </w:r>
    </w:p>
    <w:p w14:paraId="178D55FB" w14:textId="51AA0804" w:rsidR="00735607" w:rsidRPr="00704D16" w:rsidRDefault="00735607" w:rsidP="00704D16">
      <w:pPr>
        <w:suppressAutoHyphens/>
        <w:spacing w:after="0" w:line="360" w:lineRule="auto"/>
        <w:ind w:hanging="284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lang w:eastAsia="zh-CN"/>
        </w:rPr>
        <w:t xml:space="preserve">                ..........................................................................................................................</w:t>
      </w:r>
    </w:p>
    <w:p w14:paraId="242836C2" w14:textId="524CA1B3" w:rsidR="00735607" w:rsidRPr="00704D16" w:rsidRDefault="00735607" w:rsidP="00704D16">
      <w:pPr>
        <w:suppressAutoHyphens/>
        <w:spacing w:after="0" w:line="360" w:lineRule="auto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lang w:eastAsia="zh-CN"/>
        </w:rPr>
        <w:tab/>
      </w:r>
      <w:r w:rsidRPr="00704D16">
        <w:rPr>
          <w:rFonts w:eastAsia="Times New Roman" w:cstheme="minorHAnsi"/>
          <w:lang w:eastAsia="zh-CN"/>
        </w:rPr>
        <w:tab/>
      </w:r>
      <w:r w:rsidRPr="00704D16">
        <w:rPr>
          <w:rFonts w:eastAsia="Times New Roman" w:cstheme="minorHAnsi"/>
          <w:lang w:eastAsia="zh-CN"/>
        </w:rPr>
        <w:tab/>
      </w:r>
      <w:r w:rsidRPr="00704D16">
        <w:rPr>
          <w:rFonts w:eastAsia="Times New Roman" w:cstheme="minorHAnsi"/>
          <w:lang w:eastAsia="zh-CN"/>
        </w:rPr>
        <w:tab/>
      </w:r>
    </w:p>
    <w:p w14:paraId="72D057AC" w14:textId="3880767B" w:rsidR="000B3A51" w:rsidRPr="00704D16" w:rsidRDefault="00735607" w:rsidP="00704D16">
      <w:pPr>
        <w:suppressAutoHyphens/>
        <w:spacing w:after="0" w:line="360" w:lineRule="auto"/>
        <w:rPr>
          <w:rFonts w:eastAsia="Times New Roman" w:cstheme="minorHAnsi"/>
          <w:lang w:eastAsia="zh-CN"/>
        </w:rPr>
      </w:pPr>
      <w:r w:rsidRPr="00704D16">
        <w:rPr>
          <w:rFonts w:eastAsia="Arial" w:cstheme="minorHAnsi"/>
          <w:i/>
          <w:lang w:eastAsia="zh-CN"/>
        </w:rPr>
        <w:t xml:space="preserve">                                                                                     </w:t>
      </w:r>
      <w:r w:rsidRPr="00704D16">
        <w:rPr>
          <w:rFonts w:eastAsia="Times New Roman" w:cstheme="minorHAnsi"/>
          <w:i/>
          <w:lang w:eastAsia="zh-CN"/>
        </w:rPr>
        <w:t>kwalifikowany</w:t>
      </w:r>
      <w:r w:rsidR="004554EF" w:rsidRPr="00704D16">
        <w:rPr>
          <w:rFonts w:eastAsia="Times New Roman" w:cstheme="minorHAnsi"/>
          <w:i/>
          <w:lang w:eastAsia="zh-CN"/>
        </w:rPr>
        <w:t xml:space="preserve"> podpis elektroniczny Wykonawcy</w:t>
      </w:r>
    </w:p>
    <w:p w14:paraId="36876BAC" w14:textId="77777777" w:rsidR="000B3A51" w:rsidRPr="00BE02B7" w:rsidRDefault="000B3A51" w:rsidP="00BE02B7">
      <w:pPr>
        <w:spacing w:after="0" w:line="240" w:lineRule="auto"/>
        <w:rPr>
          <w:rFonts w:cstheme="minorHAnsi"/>
          <w:color w:val="000000" w:themeColor="text1"/>
          <w:sz w:val="18"/>
          <w:szCs w:val="18"/>
        </w:rPr>
      </w:pPr>
      <w:r w:rsidRPr="00BE02B7">
        <w:rPr>
          <w:rFonts w:cstheme="minorHAnsi"/>
          <w:color w:val="000000" w:themeColor="text1"/>
          <w:sz w:val="18"/>
          <w:szCs w:val="18"/>
          <w:vertAlign w:val="superscript"/>
        </w:rPr>
        <w:t xml:space="preserve">1) </w:t>
      </w:r>
      <w:r w:rsidRPr="00BE02B7">
        <w:rPr>
          <w:rFonts w:cstheme="minorHAnsi"/>
          <w:color w:val="000000" w:themeColor="text1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5000E14" w14:textId="52D7E548" w:rsidR="000D393A" w:rsidRPr="00BE02B7" w:rsidRDefault="00E05FCF" w:rsidP="00BE02B7">
      <w:pPr>
        <w:spacing w:after="0" w:line="240" w:lineRule="auto"/>
        <w:ind w:left="142" w:hanging="142"/>
        <w:rPr>
          <w:rFonts w:eastAsia="Arial Unicode MS" w:cstheme="minorHAnsi"/>
          <w:color w:val="000000" w:themeColor="text1"/>
          <w:sz w:val="18"/>
          <w:szCs w:val="18"/>
        </w:rPr>
      </w:pPr>
      <w:r w:rsidRPr="00BE02B7">
        <w:rPr>
          <w:rFonts w:eastAsia="Arial Unicode MS" w:cstheme="minorHAnsi"/>
          <w:color w:val="000000" w:themeColor="text1"/>
          <w:sz w:val="18"/>
          <w:szCs w:val="18"/>
        </w:rPr>
        <w:t>*</w:t>
      </w:r>
      <w:r w:rsidR="000B3A51" w:rsidRPr="00BE02B7">
        <w:rPr>
          <w:rFonts w:eastAsia="Arial Unicode MS" w:cstheme="minorHAnsi"/>
          <w:color w:val="000000" w:themeColor="text1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DEC09D2" w14:textId="4CF33B6C" w:rsidR="00BE5A0C" w:rsidRPr="00BE02B7" w:rsidRDefault="00BE5A0C" w:rsidP="00BE02B7">
      <w:pPr>
        <w:spacing w:after="0" w:line="240" w:lineRule="auto"/>
        <w:ind w:left="142" w:hanging="142"/>
        <w:rPr>
          <w:rFonts w:eastAsia="Arial Unicode MS" w:cstheme="minorHAnsi"/>
          <w:color w:val="000000" w:themeColor="text1"/>
          <w:sz w:val="18"/>
          <w:szCs w:val="18"/>
        </w:rPr>
      </w:pPr>
      <w:r w:rsidRPr="00BE02B7">
        <w:rPr>
          <w:rFonts w:eastAsia="Arial Unicode MS" w:cstheme="minorHAnsi"/>
          <w:color w:val="000000" w:themeColor="text1"/>
          <w:sz w:val="18"/>
          <w:szCs w:val="18"/>
        </w:rPr>
        <w:t>** Mikro przedsiębiorstwo to przedsiębiorstwo, które zatrudnia mniej niż 10 osób i którego roczny obrót lub suma bilansowa nie przekracza   2 mln EUR. 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</w:t>
      </w:r>
    </w:p>
    <w:sectPr w:rsidR="00BE5A0C" w:rsidRPr="00BE02B7" w:rsidSect="00011B2E">
      <w:headerReference w:type="default" r:id="rId9"/>
      <w:footerReference w:type="default" r:id="rId10"/>
      <w:pgSz w:w="11906" w:h="16838"/>
      <w:pgMar w:top="1417" w:right="1133" w:bottom="851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B16762" w14:textId="77777777" w:rsidR="00F5178B" w:rsidRDefault="00F5178B" w:rsidP="007D0747">
      <w:pPr>
        <w:spacing w:after="0" w:line="240" w:lineRule="auto"/>
      </w:pPr>
      <w:r>
        <w:separator/>
      </w:r>
    </w:p>
  </w:endnote>
  <w:endnote w:type="continuationSeparator" w:id="0">
    <w:p w14:paraId="122D524F" w14:textId="77777777" w:rsidR="00F5178B" w:rsidRDefault="00F5178B" w:rsidP="007D0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-PL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utura Lt BT">
    <w:altName w:val="MS Gothic"/>
    <w:panose1 w:val="00000000000000000000"/>
    <w:charset w:val="00"/>
    <w:family w:val="swiss"/>
    <w:notTrueType/>
    <w:pitch w:val="default"/>
    <w:sig w:usb0="00000000" w:usb1="08070000" w:usb2="00000010" w:usb3="00000000" w:csb0="00020003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A66F3B" w14:textId="77777777" w:rsidR="00DA410A" w:rsidRPr="00DA410A" w:rsidRDefault="00DA410A" w:rsidP="00DA410A">
    <w:pPr>
      <w:pStyle w:val="Nagwek"/>
      <w:jc w:val="center"/>
      <w:rPr>
        <w:rFonts w:ascii="Calibri" w:hAnsi="Calibri"/>
        <w:noProof/>
        <w:sz w:val="16"/>
        <w:szCs w:val="16"/>
      </w:rPr>
    </w:pPr>
    <w:bookmarkStart w:id="1" w:name="_Hlk63320999"/>
    <w:bookmarkStart w:id="2" w:name="_Hlk63321000"/>
    <w:r w:rsidRPr="00DA410A">
      <w:rPr>
        <w:rFonts w:ascii="Calibri" w:hAnsi="Calibri"/>
        <w:noProof/>
        <w:sz w:val="16"/>
        <w:szCs w:val="16"/>
      </w:rPr>
      <w:t xml:space="preserve">Projekt pn. Centrum Badań Innowacyjnych w zakresie Prewencji Chorób Cywilizacyjnych i Medycyny Indywidualizowanej (CBI PLUS) współfinansowany ze środków z Europejskiego Funduszu Rozwoju Regionalnego </w:t>
    </w:r>
  </w:p>
  <w:p w14:paraId="5EB3EF80" w14:textId="0605F837" w:rsidR="00376A3D" w:rsidRPr="00253F68" w:rsidRDefault="00DA410A" w:rsidP="00DA410A">
    <w:pPr>
      <w:pStyle w:val="Nagwek"/>
      <w:jc w:val="center"/>
      <w:rPr>
        <w:rFonts w:ascii="Calibri" w:hAnsi="Calibri"/>
        <w:sz w:val="16"/>
        <w:szCs w:val="16"/>
      </w:rPr>
    </w:pPr>
    <w:r w:rsidRPr="00DA410A">
      <w:rPr>
        <w:rFonts w:ascii="Calibri" w:hAnsi="Calibri"/>
        <w:noProof/>
        <w:sz w:val="16"/>
        <w:szCs w:val="16"/>
      </w:rPr>
      <w:t>w ramach Regionalnego Programu Operacyjnego Województwa Podlaskiego na lata 2014-2020</w:t>
    </w:r>
  </w:p>
  <w:bookmarkEnd w:id="1"/>
  <w:bookmarkEnd w:id="2"/>
  <w:p w14:paraId="55FAE2E4" w14:textId="77777777" w:rsidR="00376A3D" w:rsidRDefault="00376A3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A7E2E6" w14:textId="77777777" w:rsidR="00F5178B" w:rsidRDefault="00F5178B" w:rsidP="007D0747">
      <w:pPr>
        <w:spacing w:after="0" w:line="240" w:lineRule="auto"/>
      </w:pPr>
      <w:r>
        <w:separator/>
      </w:r>
    </w:p>
  </w:footnote>
  <w:footnote w:type="continuationSeparator" w:id="0">
    <w:p w14:paraId="655AD59E" w14:textId="77777777" w:rsidR="00F5178B" w:rsidRDefault="00F5178B" w:rsidP="007D0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320CCC" w14:textId="140E1E15" w:rsidR="00376A3D" w:rsidRDefault="00F5178B" w:rsidP="00623812">
    <w:pPr>
      <w:pStyle w:val="Nagwek"/>
      <w:tabs>
        <w:tab w:val="clear" w:pos="9072"/>
      </w:tabs>
      <w:ind w:right="-1417"/>
    </w:pPr>
    <w:sdt>
      <w:sdtPr>
        <w:id w:val="-922412665"/>
        <w:docPartObj>
          <w:docPartGallery w:val="Page Numbers (Margins)"/>
          <w:docPartUnique/>
        </w:docPartObj>
      </w:sdtPr>
      <w:sdtEndPr/>
      <w:sdtContent>
        <w:r w:rsidR="00376A3D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8480" behindDoc="0" locked="0" layoutInCell="0" allowOverlap="1" wp14:anchorId="50607B35" wp14:editId="6DBF42F4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638110" w14:textId="4A95A579" w:rsidR="00376A3D" w:rsidRDefault="00376A3D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AC09F8" w:rsidRPr="00AC09F8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3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0607B35" id="Prostokąt 1" o:spid="_x0000_s1026" style="position:absolute;margin-left:0;margin-top:0;width:40.2pt;height:171.9pt;z-index:25166848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Nx4M9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14:paraId="20638110" w14:textId="4A95A579" w:rsidR="00376A3D" w:rsidRDefault="00376A3D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AC09F8" w:rsidRPr="00AC09F8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3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DA410A" w:rsidRPr="008A4412">
      <w:rPr>
        <w:rFonts w:ascii="Calibri" w:eastAsia="Calibri" w:hAnsi="Calibri"/>
        <w:noProof/>
        <w:lang w:eastAsia="pl-PL"/>
      </w:rPr>
      <w:drawing>
        <wp:inline distT="0" distB="0" distL="0" distR="0" wp14:anchorId="7CA4B510" wp14:editId="55C311CF">
          <wp:extent cx="5760720" cy="532130"/>
          <wp:effectExtent l="0" t="0" r="0" b="127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5E50BAAE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2629" w:hanging="360"/>
      </w:pPr>
      <w:rPr>
        <w:rFonts w:ascii="Arial" w:hAnsi="Arial" w:cs="Arial" w:hint="default"/>
        <w:b w:val="0"/>
        <w:color w:val="000000"/>
      </w:r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i w:val="0"/>
      </w:rPr>
    </w:lvl>
  </w:abstractNum>
  <w:abstractNum w:abstractNumId="2" w15:restartNumberingAfterBreak="0">
    <w:nsid w:val="00000004"/>
    <w:multiLevelType w:val="single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color w:val="000000"/>
      </w:rPr>
    </w:lvl>
  </w:abstractNum>
  <w:abstractNum w:abstractNumId="3" w15:restartNumberingAfterBreak="0">
    <w:nsid w:val="00000005"/>
    <w:multiLevelType w:val="singleLevel"/>
    <w:tmpl w:val="00000005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b/>
        <w:bCs/>
        <w:iCs/>
        <w:color w:val="000000"/>
      </w:rPr>
    </w:lvl>
  </w:abstractNum>
  <w:abstractNum w:abstractNumId="4" w15:restartNumberingAfterBreak="0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 w:hint="default"/>
        <w:b/>
        <w:color w:val="FF0000"/>
      </w:rPr>
    </w:lvl>
  </w:abstractNum>
  <w:abstractNum w:abstractNumId="5" w15:restartNumberingAfterBreak="0">
    <w:nsid w:val="00000007"/>
    <w:multiLevelType w:val="singleLevel"/>
    <w:tmpl w:val="00000007"/>
    <w:name w:val="WW8Num9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Arial" w:hint="default"/>
        <w:b w:val="0"/>
        <w:i w:val="0"/>
        <w:strike w:val="0"/>
        <w:dstrike w:val="0"/>
        <w:color w:val="auto"/>
      </w:rPr>
    </w:lvl>
  </w:abstractNum>
  <w:abstractNum w:abstractNumId="6" w15:restartNumberingAfterBreak="0">
    <w:nsid w:val="00000008"/>
    <w:multiLevelType w:val="singleLevel"/>
    <w:tmpl w:val="00000008"/>
    <w:name w:val="WW8Num1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Symbol" w:hAnsi="Symbol" w:cs="Symbol" w:hint="default"/>
        <w:sz w:val="16"/>
      </w:rPr>
    </w:lvl>
  </w:abstractNum>
  <w:abstractNum w:abstractNumId="7" w15:restartNumberingAfterBreak="0">
    <w:nsid w:val="00000009"/>
    <w:multiLevelType w:val="singleLevel"/>
    <w:tmpl w:val="00000009"/>
    <w:name w:val="WW8Num12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</w:rPr>
    </w:lvl>
  </w:abstractNum>
  <w:abstractNum w:abstractNumId="8" w15:restartNumberingAfterBreak="0">
    <w:nsid w:val="0000000A"/>
    <w:multiLevelType w:val="singleLevel"/>
    <w:tmpl w:val="0000000A"/>
    <w:name w:val="WW8Num1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Arial" w:hint="default"/>
        <w:color w:val="000000"/>
      </w:rPr>
    </w:lvl>
  </w:abstractNum>
  <w:abstractNum w:abstractNumId="9" w15:restartNumberingAfterBreak="0">
    <w:nsid w:val="0000000B"/>
    <w:multiLevelType w:val="multilevel"/>
    <w:tmpl w:val="0000000B"/>
    <w:name w:val="WW8Num15"/>
    <w:lvl w:ilvl="0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Arial" w:eastAsia="Calibri" w:hAnsi="Arial" w:cs="Arial" w:hint="default"/>
        <w:b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636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932" w:hanging="72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3868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16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1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3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833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9628" w:hanging="1800"/>
      </w:pPr>
    </w:lvl>
  </w:abstractNum>
  <w:abstractNum w:abstractNumId="10" w15:restartNumberingAfterBreak="0">
    <w:nsid w:val="0000000C"/>
    <w:multiLevelType w:val="singleLevel"/>
    <w:tmpl w:val="0000000C"/>
    <w:name w:val="WW8Num16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Wingdings" w:hint="default"/>
        <w:color w:val="auto"/>
      </w:rPr>
    </w:lvl>
  </w:abstractNum>
  <w:abstractNum w:abstractNumId="11" w15:restartNumberingAfterBreak="0">
    <w:nsid w:val="0000000D"/>
    <w:multiLevelType w:val="singleLevel"/>
    <w:tmpl w:val="0000000D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 w:val="0"/>
        <w:i w:val="0"/>
        <w:color w:val="auto"/>
      </w:rPr>
    </w:lvl>
  </w:abstractNum>
  <w:abstractNum w:abstractNumId="12" w15:restartNumberingAfterBreak="0">
    <w:nsid w:val="0000000E"/>
    <w:multiLevelType w:val="singleLevel"/>
    <w:tmpl w:val="0000000E"/>
    <w:name w:val="WW8Num18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Calibri" w:hAnsi="Arial" w:cs="Arial"/>
        <w:bCs/>
        <w:color w:val="FF0000"/>
      </w:rPr>
    </w:lvl>
  </w:abstractNum>
  <w:abstractNum w:abstractNumId="13" w15:restartNumberingAfterBreak="0">
    <w:nsid w:val="0000000F"/>
    <w:multiLevelType w:val="singleLevel"/>
    <w:tmpl w:val="0000000F"/>
    <w:name w:val="WW8Num20"/>
    <w:lvl w:ilvl="0">
      <w:start w:val="1"/>
      <w:numFmt w:val="lowerLetter"/>
      <w:lvlText w:val="(%1)"/>
      <w:lvlJc w:val="left"/>
      <w:pPr>
        <w:tabs>
          <w:tab w:val="num" w:pos="708"/>
        </w:tabs>
        <w:ind w:left="786" w:hanging="360"/>
      </w:pPr>
      <w:rPr>
        <w:rFonts w:ascii="Times New Roman" w:hAnsi="Times New Roman" w:cs="Times New Roman" w:hint="default"/>
        <w:color w:val="auto"/>
      </w:rPr>
    </w:lvl>
  </w:abstractNum>
  <w:abstractNum w:abstractNumId="14" w15:restartNumberingAfterBreak="0">
    <w:nsid w:val="00000010"/>
    <w:multiLevelType w:val="singleLevel"/>
    <w:tmpl w:val="00000010"/>
    <w:name w:val="WW8Num2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</w:rPr>
    </w:lvl>
  </w:abstractNum>
  <w:abstractNum w:abstractNumId="15" w15:restartNumberingAfterBreak="0">
    <w:nsid w:val="00000011"/>
    <w:multiLevelType w:val="singleLevel"/>
    <w:tmpl w:val="00000011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trike w:val="0"/>
        <w:dstrike w:val="0"/>
      </w:rPr>
    </w:lvl>
  </w:abstractNum>
  <w:abstractNum w:abstractNumId="16" w15:restartNumberingAfterBreak="0">
    <w:nsid w:val="00000012"/>
    <w:multiLevelType w:val="singleLevel"/>
    <w:tmpl w:val="00000012"/>
    <w:name w:val="WW8Num2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Times New Roman"/>
        <w:b w:val="0"/>
        <w:color w:val="000000"/>
        <w:sz w:val="22"/>
        <w:szCs w:val="22"/>
      </w:rPr>
    </w:lvl>
  </w:abstractNum>
  <w:abstractNum w:abstractNumId="17" w15:restartNumberingAfterBreak="0">
    <w:nsid w:val="00000013"/>
    <w:multiLevelType w:val="single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strike w:val="0"/>
        <w:dstrike w:val="0"/>
        <w:color w:val="000000"/>
      </w:rPr>
    </w:lvl>
  </w:abstractNum>
  <w:abstractNum w:abstractNumId="18" w15:restartNumberingAfterBreak="0">
    <w:nsid w:val="00000014"/>
    <w:multiLevelType w:val="singleLevel"/>
    <w:tmpl w:val="00000014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Arial" w:hAnsi="Arial" w:cs="Arial" w:hint="default"/>
        <w:b w:val="0"/>
        <w:i w:val="0"/>
        <w:sz w:val="22"/>
      </w:rPr>
    </w:lvl>
  </w:abstractNum>
  <w:abstractNum w:abstractNumId="19" w15:restartNumberingAfterBreak="0">
    <w:nsid w:val="00000015"/>
    <w:multiLevelType w:val="singleLevel"/>
    <w:tmpl w:val="00000015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ascii="Arial" w:hAnsi="Arial" w:cs="Arial" w:hint="default"/>
        <w:b w:val="0"/>
        <w:bCs/>
        <w:spacing w:val="-2"/>
        <w:sz w:val="22"/>
      </w:rPr>
    </w:lvl>
  </w:abstractNum>
  <w:abstractNum w:abstractNumId="20" w15:restartNumberingAfterBreak="0">
    <w:nsid w:val="00000016"/>
    <w:multiLevelType w:val="singleLevel"/>
    <w:tmpl w:val="00000016"/>
    <w:name w:val="WW8Num27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Wingdings" w:hAnsi="Wingdings" w:cs="Wingdings" w:hint="default"/>
      </w:rPr>
    </w:lvl>
  </w:abstractNum>
  <w:abstractNum w:abstractNumId="21" w15:restartNumberingAfterBreak="0">
    <w:nsid w:val="00000017"/>
    <w:multiLevelType w:val="singleLevel"/>
    <w:tmpl w:val="00000017"/>
    <w:name w:val="WW8Num28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Arial" w:eastAsia="Univers-PL" w:hAnsi="Arial" w:cs="Arial"/>
        <w:b/>
        <w:i/>
      </w:rPr>
    </w:lvl>
  </w:abstractNum>
  <w:abstractNum w:abstractNumId="22" w15:restartNumberingAfterBreak="0">
    <w:nsid w:val="00000018"/>
    <w:multiLevelType w:val="singleLevel"/>
    <w:tmpl w:val="40F6B104"/>
    <w:name w:val="WW8Num29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 w:val="0"/>
        <w:bCs/>
        <w:i w:val="0"/>
        <w:iCs/>
        <w:strike w:val="0"/>
        <w:dstrike w:val="0"/>
        <w:color w:val="auto"/>
        <w:sz w:val="22"/>
        <w:szCs w:val="22"/>
        <w:u w:val="none"/>
      </w:rPr>
    </w:lvl>
  </w:abstractNum>
  <w:abstractNum w:abstractNumId="23" w15:restartNumberingAfterBreak="0">
    <w:nsid w:val="00000019"/>
    <w:multiLevelType w:val="multilevel"/>
    <w:tmpl w:val="00000019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cs="Arial" w:hint="default"/>
        <w:b w:val="0"/>
        <w:i w:val="0"/>
        <w:sz w:val="22"/>
        <w:szCs w:val="22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1925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27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993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61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415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12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83" w:hanging="1800"/>
      </w:pPr>
    </w:lvl>
  </w:abstractNum>
  <w:abstractNum w:abstractNumId="24" w15:restartNumberingAfterBreak="0">
    <w:nsid w:val="0000001A"/>
    <w:multiLevelType w:val="singleLevel"/>
    <w:tmpl w:val="0000001A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/>
        <w:b/>
        <w:strike w:val="0"/>
        <w:dstrike w:val="0"/>
      </w:rPr>
    </w:lvl>
  </w:abstractNum>
  <w:abstractNum w:abstractNumId="25" w15:restartNumberingAfterBreak="0">
    <w:nsid w:val="0000001B"/>
    <w:multiLevelType w:val="singleLevel"/>
    <w:tmpl w:val="0000001B"/>
    <w:name w:val="WW8Num33"/>
    <w:lvl w:ilvl="0">
      <w:start w:val="1"/>
      <w:numFmt w:val="bullet"/>
      <w:lvlText w:val=""/>
      <w:lvlJc w:val="left"/>
      <w:pPr>
        <w:tabs>
          <w:tab w:val="num" w:pos="3196"/>
        </w:tabs>
        <w:ind w:left="3196" w:hanging="360"/>
      </w:pPr>
      <w:rPr>
        <w:rFonts w:ascii="Symbol" w:hAnsi="Symbol" w:cs="Arial" w:hint="default"/>
        <w:b/>
      </w:rPr>
    </w:lvl>
  </w:abstractNum>
  <w:abstractNum w:abstractNumId="26" w15:restartNumberingAfterBreak="0">
    <w:nsid w:val="0000001C"/>
    <w:multiLevelType w:val="singleLevel"/>
    <w:tmpl w:val="0000001C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1344" w:hanging="360"/>
      </w:pPr>
      <w:rPr>
        <w:rFonts w:ascii="Arial" w:hAnsi="Arial" w:cs="Arial" w:hint="default"/>
        <w:b/>
        <w:i w:val="0"/>
        <w:sz w:val="24"/>
        <w:szCs w:val="24"/>
      </w:rPr>
    </w:lvl>
  </w:abstractNum>
  <w:abstractNum w:abstractNumId="27" w15:restartNumberingAfterBreak="0">
    <w:nsid w:val="0000001D"/>
    <w:multiLevelType w:val="singleLevel"/>
    <w:tmpl w:val="0000001D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eastAsia="Calibri" w:cs="Arial" w:hint="default"/>
        <w:b w:val="0"/>
        <w:color w:val="000000"/>
        <w:szCs w:val="24"/>
      </w:rPr>
    </w:lvl>
  </w:abstractNum>
  <w:abstractNum w:abstractNumId="28" w15:restartNumberingAfterBreak="0">
    <w:nsid w:val="0000001F"/>
    <w:multiLevelType w:val="singleLevel"/>
    <w:tmpl w:val="0000001F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bCs/>
        <w:sz w:val="22"/>
        <w:szCs w:val="22"/>
      </w:rPr>
    </w:lvl>
  </w:abstractNum>
  <w:abstractNum w:abstractNumId="29" w15:restartNumberingAfterBreak="0">
    <w:nsid w:val="00000020"/>
    <w:multiLevelType w:val="multilevel"/>
    <w:tmpl w:val="00000020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6A5B3E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00000021"/>
    <w:multiLevelType w:val="multilevel"/>
    <w:tmpl w:val="7D78D3AE"/>
    <w:name w:val="WW8Num3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00000022"/>
    <w:multiLevelType w:val="multilevel"/>
    <w:tmpl w:val="00000022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 w15:restartNumberingAfterBreak="0">
    <w:nsid w:val="00000023"/>
    <w:multiLevelType w:val="multilevel"/>
    <w:tmpl w:val="05E46624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4897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00000024"/>
    <w:multiLevelType w:val="singleLevel"/>
    <w:tmpl w:val="62D06468"/>
    <w:name w:val="WW8Num45"/>
    <w:lvl w:ilvl="0">
      <w:start w:val="6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Arial" w:hAnsi="Arial" w:cs="Times New Roman" w:hint="default"/>
        <w:b/>
        <w:strike w:val="0"/>
        <w:dstrike w:val="0"/>
        <w:sz w:val="22"/>
        <w:szCs w:val="28"/>
      </w:rPr>
    </w:lvl>
  </w:abstractNum>
  <w:abstractNum w:abstractNumId="34" w15:restartNumberingAfterBreak="0">
    <w:nsid w:val="00000025"/>
    <w:multiLevelType w:val="multilevel"/>
    <w:tmpl w:val="02AE28B8"/>
    <w:name w:val="WW8Num46"/>
    <w:lvl w:ilvl="0">
      <w:start w:val="3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000002B"/>
    <w:multiLevelType w:val="multi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Aria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6" w15:restartNumberingAfterBreak="0">
    <w:nsid w:val="0000002C"/>
    <w:multiLevelType w:val="singleLevel"/>
    <w:tmpl w:val="0000002C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7" w15:restartNumberingAfterBreak="0">
    <w:nsid w:val="0000002D"/>
    <w:multiLevelType w:val="singleLevel"/>
    <w:tmpl w:val="873EBF4C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Theme="minorHAnsi" w:hAnsiTheme="minorHAnsi" w:cstheme="minorHAnsi" w:hint="default"/>
        <w:b/>
        <w:sz w:val="22"/>
        <w:szCs w:val="22"/>
        <w:lang w:eastAsia="ar-SA"/>
      </w:rPr>
    </w:lvl>
  </w:abstractNum>
  <w:abstractNum w:abstractNumId="38" w15:restartNumberingAfterBreak="0">
    <w:nsid w:val="00000033"/>
    <w:multiLevelType w:val="multilevel"/>
    <w:tmpl w:val="00000033"/>
    <w:name w:val="WW8Num51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 w:val="0"/>
        <w:bCs/>
        <w:strike w:val="0"/>
        <w:dstrike w:val="0"/>
        <w:spacing w:val="-2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strike w:val="0"/>
        <w:dstrike w:val="0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39" w15:restartNumberingAfterBreak="0">
    <w:nsid w:val="00000034"/>
    <w:multiLevelType w:val="multilevel"/>
    <w:tmpl w:val="00000034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40" w15:restartNumberingAfterBreak="0">
    <w:nsid w:val="00000035"/>
    <w:multiLevelType w:val="multilevel"/>
    <w:tmpl w:val="00000035"/>
    <w:name w:val="WW8Num5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1" w15:restartNumberingAfterBreak="0">
    <w:nsid w:val="10BE0664"/>
    <w:multiLevelType w:val="hybridMultilevel"/>
    <w:tmpl w:val="621414A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0C46D0C"/>
    <w:multiLevelType w:val="hybridMultilevel"/>
    <w:tmpl w:val="0E424CB4"/>
    <w:lvl w:ilvl="0" w:tplc="0409000F">
      <w:start w:val="1"/>
      <w:numFmt w:val="decimal"/>
      <w:pStyle w:val="Nagwek1"/>
      <w:lvlText w:val="%1."/>
      <w:lvlJc w:val="left"/>
      <w:pPr>
        <w:ind w:left="720" w:hanging="360"/>
      </w:pPr>
    </w:lvl>
    <w:lvl w:ilvl="1" w:tplc="065403A0">
      <w:numFmt w:val="bullet"/>
      <w:pStyle w:val="Nagwek2"/>
      <w:lvlText w:val=""/>
      <w:lvlJc w:val="left"/>
      <w:pPr>
        <w:ind w:left="1440" w:hanging="360"/>
      </w:pPr>
      <w:rPr>
        <w:rFonts w:ascii="Symbol" w:eastAsiaTheme="minorEastAsia" w:hAnsi="Symbol" w:cstheme="minorBidi" w:hint="default"/>
      </w:rPr>
    </w:lvl>
    <w:lvl w:ilvl="2" w:tplc="0409001B" w:tentative="1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pStyle w:val="Nagwek4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pStyle w:val="Nagwek5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pStyle w:val="Nagwek6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pStyle w:val="Nagwek7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pStyle w:val="Nagwek8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pStyle w:val="Nagwek9"/>
      <w:lvlText w:val="%9."/>
      <w:lvlJc w:val="right"/>
      <w:pPr>
        <w:ind w:left="6480" w:hanging="180"/>
      </w:pPr>
    </w:lvl>
  </w:abstractNum>
  <w:abstractNum w:abstractNumId="43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2"/>
  </w:num>
  <w:num w:numId="2">
    <w:abstractNumId w:val="10"/>
  </w:num>
  <w:num w:numId="3">
    <w:abstractNumId w:val="43"/>
  </w:num>
  <w:num w:numId="4">
    <w:abstractNumId w:val="37"/>
  </w:num>
  <w:num w:numId="5">
    <w:abstractNumId w:val="4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747"/>
    <w:rsid w:val="000009F0"/>
    <w:rsid w:val="000021CF"/>
    <w:rsid w:val="000027FE"/>
    <w:rsid w:val="00002A22"/>
    <w:rsid w:val="00004A6A"/>
    <w:rsid w:val="00005801"/>
    <w:rsid w:val="00011B2E"/>
    <w:rsid w:val="00021F7A"/>
    <w:rsid w:val="0002231F"/>
    <w:rsid w:val="00025D32"/>
    <w:rsid w:val="00040863"/>
    <w:rsid w:val="000411F3"/>
    <w:rsid w:val="00041467"/>
    <w:rsid w:val="0005633B"/>
    <w:rsid w:val="00060E52"/>
    <w:rsid w:val="000822D5"/>
    <w:rsid w:val="000853D0"/>
    <w:rsid w:val="00086E79"/>
    <w:rsid w:val="00090F7C"/>
    <w:rsid w:val="00091D3A"/>
    <w:rsid w:val="00096915"/>
    <w:rsid w:val="000A2491"/>
    <w:rsid w:val="000A72C0"/>
    <w:rsid w:val="000B019D"/>
    <w:rsid w:val="000B3A51"/>
    <w:rsid w:val="000B61E6"/>
    <w:rsid w:val="000C4CEA"/>
    <w:rsid w:val="000D342E"/>
    <w:rsid w:val="000D393A"/>
    <w:rsid w:val="000D488A"/>
    <w:rsid w:val="000D4B0D"/>
    <w:rsid w:val="000E45DC"/>
    <w:rsid w:val="000E5B40"/>
    <w:rsid w:val="000F20A8"/>
    <w:rsid w:val="000F4844"/>
    <w:rsid w:val="001020ED"/>
    <w:rsid w:val="001066D1"/>
    <w:rsid w:val="00115B9A"/>
    <w:rsid w:val="00126998"/>
    <w:rsid w:val="001272A2"/>
    <w:rsid w:val="001343DA"/>
    <w:rsid w:val="00135909"/>
    <w:rsid w:val="00136CB5"/>
    <w:rsid w:val="00136EDF"/>
    <w:rsid w:val="00137F8B"/>
    <w:rsid w:val="0014267C"/>
    <w:rsid w:val="00145A15"/>
    <w:rsid w:val="00152741"/>
    <w:rsid w:val="00157310"/>
    <w:rsid w:val="001624D9"/>
    <w:rsid w:val="00163529"/>
    <w:rsid w:val="001644D0"/>
    <w:rsid w:val="00166D9B"/>
    <w:rsid w:val="001704C2"/>
    <w:rsid w:val="00170B5E"/>
    <w:rsid w:val="001839FB"/>
    <w:rsid w:val="0018417E"/>
    <w:rsid w:val="00184DC8"/>
    <w:rsid w:val="001875CD"/>
    <w:rsid w:val="00191BCE"/>
    <w:rsid w:val="00194313"/>
    <w:rsid w:val="001A1276"/>
    <w:rsid w:val="001B07DC"/>
    <w:rsid w:val="001B4102"/>
    <w:rsid w:val="001C03E0"/>
    <w:rsid w:val="001C1A08"/>
    <w:rsid w:val="001C1DE1"/>
    <w:rsid w:val="001D72C6"/>
    <w:rsid w:val="001F042B"/>
    <w:rsid w:val="00200223"/>
    <w:rsid w:val="00206446"/>
    <w:rsid w:val="00215BC0"/>
    <w:rsid w:val="00217286"/>
    <w:rsid w:val="00217A5C"/>
    <w:rsid w:val="002259AF"/>
    <w:rsid w:val="00231669"/>
    <w:rsid w:val="00233FEA"/>
    <w:rsid w:val="00236CD1"/>
    <w:rsid w:val="00237B5C"/>
    <w:rsid w:val="00237EF0"/>
    <w:rsid w:val="00242A53"/>
    <w:rsid w:val="002475B8"/>
    <w:rsid w:val="00253BF9"/>
    <w:rsid w:val="00253F68"/>
    <w:rsid w:val="0025619F"/>
    <w:rsid w:val="0025717C"/>
    <w:rsid w:val="00262691"/>
    <w:rsid w:val="0026275C"/>
    <w:rsid w:val="002736CC"/>
    <w:rsid w:val="0028043F"/>
    <w:rsid w:val="00280A46"/>
    <w:rsid w:val="002853C2"/>
    <w:rsid w:val="00287391"/>
    <w:rsid w:val="00294A47"/>
    <w:rsid w:val="0029714E"/>
    <w:rsid w:val="00297F27"/>
    <w:rsid w:val="002A1F79"/>
    <w:rsid w:val="002A49ED"/>
    <w:rsid w:val="002A56DA"/>
    <w:rsid w:val="002A5AB8"/>
    <w:rsid w:val="002A6E43"/>
    <w:rsid w:val="002A78AC"/>
    <w:rsid w:val="002B19FE"/>
    <w:rsid w:val="002B52D9"/>
    <w:rsid w:val="002B5F52"/>
    <w:rsid w:val="002C26E2"/>
    <w:rsid w:val="002C3939"/>
    <w:rsid w:val="002C3C76"/>
    <w:rsid w:val="002C58BA"/>
    <w:rsid w:val="002C62C8"/>
    <w:rsid w:val="002D5B17"/>
    <w:rsid w:val="002E70D8"/>
    <w:rsid w:val="002E799D"/>
    <w:rsid w:val="002F1DB8"/>
    <w:rsid w:val="002F3604"/>
    <w:rsid w:val="00305BA8"/>
    <w:rsid w:val="00312637"/>
    <w:rsid w:val="003216E7"/>
    <w:rsid w:val="00322BFA"/>
    <w:rsid w:val="00324AB4"/>
    <w:rsid w:val="003279D8"/>
    <w:rsid w:val="0033146C"/>
    <w:rsid w:val="00331E03"/>
    <w:rsid w:val="003424CB"/>
    <w:rsid w:val="00347C7E"/>
    <w:rsid w:val="00352958"/>
    <w:rsid w:val="00355CC9"/>
    <w:rsid w:val="00357E57"/>
    <w:rsid w:val="003717E3"/>
    <w:rsid w:val="0037553C"/>
    <w:rsid w:val="00376A3D"/>
    <w:rsid w:val="00381BFD"/>
    <w:rsid w:val="00390B76"/>
    <w:rsid w:val="003970CC"/>
    <w:rsid w:val="003A3DE5"/>
    <w:rsid w:val="003A458F"/>
    <w:rsid w:val="003A6371"/>
    <w:rsid w:val="003C03B2"/>
    <w:rsid w:val="003C1157"/>
    <w:rsid w:val="003C50A6"/>
    <w:rsid w:val="003C6069"/>
    <w:rsid w:val="003E1F12"/>
    <w:rsid w:val="003E3689"/>
    <w:rsid w:val="003E5359"/>
    <w:rsid w:val="00404820"/>
    <w:rsid w:val="0041280E"/>
    <w:rsid w:val="0041417E"/>
    <w:rsid w:val="00414FE3"/>
    <w:rsid w:val="00416CDE"/>
    <w:rsid w:val="00421E21"/>
    <w:rsid w:val="0042343E"/>
    <w:rsid w:val="00426C5E"/>
    <w:rsid w:val="0043395D"/>
    <w:rsid w:val="0044456C"/>
    <w:rsid w:val="00446819"/>
    <w:rsid w:val="00447666"/>
    <w:rsid w:val="00451398"/>
    <w:rsid w:val="00453FA9"/>
    <w:rsid w:val="00455308"/>
    <w:rsid w:val="004554EF"/>
    <w:rsid w:val="00462A2A"/>
    <w:rsid w:val="00476AD6"/>
    <w:rsid w:val="00483ACD"/>
    <w:rsid w:val="00484CA7"/>
    <w:rsid w:val="0049671A"/>
    <w:rsid w:val="00496A2A"/>
    <w:rsid w:val="00497A20"/>
    <w:rsid w:val="004A22FE"/>
    <w:rsid w:val="004A4641"/>
    <w:rsid w:val="004A7B6F"/>
    <w:rsid w:val="004B4C1B"/>
    <w:rsid w:val="004B55DA"/>
    <w:rsid w:val="004B58D8"/>
    <w:rsid w:val="004C1BE4"/>
    <w:rsid w:val="004C5A43"/>
    <w:rsid w:val="004C6030"/>
    <w:rsid w:val="004D3DD6"/>
    <w:rsid w:val="004E0721"/>
    <w:rsid w:val="004E62E0"/>
    <w:rsid w:val="004E769A"/>
    <w:rsid w:val="004F584C"/>
    <w:rsid w:val="004F62C4"/>
    <w:rsid w:val="004F7948"/>
    <w:rsid w:val="00501518"/>
    <w:rsid w:val="005022F9"/>
    <w:rsid w:val="00503B47"/>
    <w:rsid w:val="005055CB"/>
    <w:rsid w:val="00511934"/>
    <w:rsid w:val="005260F1"/>
    <w:rsid w:val="005274E3"/>
    <w:rsid w:val="00534798"/>
    <w:rsid w:val="0053760E"/>
    <w:rsid w:val="00537958"/>
    <w:rsid w:val="00540D06"/>
    <w:rsid w:val="005414FA"/>
    <w:rsid w:val="00544EE9"/>
    <w:rsid w:val="00545541"/>
    <w:rsid w:val="0056545A"/>
    <w:rsid w:val="00570056"/>
    <w:rsid w:val="00570E86"/>
    <w:rsid w:val="00572D6F"/>
    <w:rsid w:val="00580B72"/>
    <w:rsid w:val="0059100E"/>
    <w:rsid w:val="00595E82"/>
    <w:rsid w:val="00596CC1"/>
    <w:rsid w:val="005A347E"/>
    <w:rsid w:val="005A4AAB"/>
    <w:rsid w:val="005B0469"/>
    <w:rsid w:val="005C5875"/>
    <w:rsid w:val="005C5E76"/>
    <w:rsid w:val="005C6266"/>
    <w:rsid w:val="005C7079"/>
    <w:rsid w:val="005D175C"/>
    <w:rsid w:val="005D24D6"/>
    <w:rsid w:val="006016E7"/>
    <w:rsid w:val="006035D1"/>
    <w:rsid w:val="00604221"/>
    <w:rsid w:val="00604DFF"/>
    <w:rsid w:val="00607774"/>
    <w:rsid w:val="00610068"/>
    <w:rsid w:val="00615B15"/>
    <w:rsid w:val="006221C3"/>
    <w:rsid w:val="00623812"/>
    <w:rsid w:val="00623F78"/>
    <w:rsid w:val="00630FF1"/>
    <w:rsid w:val="00633385"/>
    <w:rsid w:val="0063511B"/>
    <w:rsid w:val="00636847"/>
    <w:rsid w:val="00640CB2"/>
    <w:rsid w:val="0064344C"/>
    <w:rsid w:val="00645095"/>
    <w:rsid w:val="00645214"/>
    <w:rsid w:val="006503D7"/>
    <w:rsid w:val="00650EE1"/>
    <w:rsid w:val="00651A7C"/>
    <w:rsid w:val="006569C9"/>
    <w:rsid w:val="00656F52"/>
    <w:rsid w:val="00657377"/>
    <w:rsid w:val="00657B32"/>
    <w:rsid w:val="00657FE4"/>
    <w:rsid w:val="00663B41"/>
    <w:rsid w:val="00671A6F"/>
    <w:rsid w:val="00685560"/>
    <w:rsid w:val="00690A6A"/>
    <w:rsid w:val="006923D3"/>
    <w:rsid w:val="00695964"/>
    <w:rsid w:val="00695966"/>
    <w:rsid w:val="0069703F"/>
    <w:rsid w:val="006A2256"/>
    <w:rsid w:val="006A3B88"/>
    <w:rsid w:val="006A4753"/>
    <w:rsid w:val="006B5450"/>
    <w:rsid w:val="006B57A2"/>
    <w:rsid w:val="006B7BEF"/>
    <w:rsid w:val="006C0F4D"/>
    <w:rsid w:val="006C4E28"/>
    <w:rsid w:val="006C569C"/>
    <w:rsid w:val="006D1A75"/>
    <w:rsid w:val="006D4EEA"/>
    <w:rsid w:val="006E0BBF"/>
    <w:rsid w:val="006E2846"/>
    <w:rsid w:val="006F001D"/>
    <w:rsid w:val="006F2395"/>
    <w:rsid w:val="00700F7E"/>
    <w:rsid w:val="00704D16"/>
    <w:rsid w:val="007105DF"/>
    <w:rsid w:val="00714D5A"/>
    <w:rsid w:val="0071543E"/>
    <w:rsid w:val="0072594C"/>
    <w:rsid w:val="0073456D"/>
    <w:rsid w:val="00734DB7"/>
    <w:rsid w:val="00735607"/>
    <w:rsid w:val="00737718"/>
    <w:rsid w:val="00737947"/>
    <w:rsid w:val="00737EF3"/>
    <w:rsid w:val="0074036F"/>
    <w:rsid w:val="00743D07"/>
    <w:rsid w:val="0074689F"/>
    <w:rsid w:val="007530DC"/>
    <w:rsid w:val="007552D7"/>
    <w:rsid w:val="00757188"/>
    <w:rsid w:val="0076107E"/>
    <w:rsid w:val="00766125"/>
    <w:rsid w:val="0077565C"/>
    <w:rsid w:val="00775C59"/>
    <w:rsid w:val="00780EB7"/>
    <w:rsid w:val="00784A7A"/>
    <w:rsid w:val="00784CA1"/>
    <w:rsid w:val="00785FC6"/>
    <w:rsid w:val="007868C3"/>
    <w:rsid w:val="00787A97"/>
    <w:rsid w:val="00787C34"/>
    <w:rsid w:val="0079548F"/>
    <w:rsid w:val="007A0F58"/>
    <w:rsid w:val="007A1D6D"/>
    <w:rsid w:val="007A6286"/>
    <w:rsid w:val="007A6A70"/>
    <w:rsid w:val="007A73CC"/>
    <w:rsid w:val="007B2DE0"/>
    <w:rsid w:val="007B3422"/>
    <w:rsid w:val="007B7CB4"/>
    <w:rsid w:val="007B7CED"/>
    <w:rsid w:val="007C43B4"/>
    <w:rsid w:val="007C6097"/>
    <w:rsid w:val="007D0747"/>
    <w:rsid w:val="007D27AB"/>
    <w:rsid w:val="007D316A"/>
    <w:rsid w:val="007E0554"/>
    <w:rsid w:val="007E72B2"/>
    <w:rsid w:val="007F0251"/>
    <w:rsid w:val="007F1BA7"/>
    <w:rsid w:val="007F7DCA"/>
    <w:rsid w:val="00801969"/>
    <w:rsid w:val="0080692F"/>
    <w:rsid w:val="008106C6"/>
    <w:rsid w:val="00811642"/>
    <w:rsid w:val="00815B56"/>
    <w:rsid w:val="00825630"/>
    <w:rsid w:val="0082728E"/>
    <w:rsid w:val="0082773E"/>
    <w:rsid w:val="00832814"/>
    <w:rsid w:val="008365E3"/>
    <w:rsid w:val="0084325E"/>
    <w:rsid w:val="00846BB9"/>
    <w:rsid w:val="008531EC"/>
    <w:rsid w:val="008554AC"/>
    <w:rsid w:val="00857616"/>
    <w:rsid w:val="00863240"/>
    <w:rsid w:val="00866924"/>
    <w:rsid w:val="00866F34"/>
    <w:rsid w:val="008703EA"/>
    <w:rsid w:val="0087365A"/>
    <w:rsid w:val="00874380"/>
    <w:rsid w:val="0088223A"/>
    <w:rsid w:val="00882E8F"/>
    <w:rsid w:val="00882E91"/>
    <w:rsid w:val="0088309E"/>
    <w:rsid w:val="008830C9"/>
    <w:rsid w:val="00884FB3"/>
    <w:rsid w:val="00885EF1"/>
    <w:rsid w:val="00890085"/>
    <w:rsid w:val="008921D9"/>
    <w:rsid w:val="008932CE"/>
    <w:rsid w:val="00893DE9"/>
    <w:rsid w:val="00895545"/>
    <w:rsid w:val="008A3C54"/>
    <w:rsid w:val="008A4C87"/>
    <w:rsid w:val="008B097D"/>
    <w:rsid w:val="008B3AC7"/>
    <w:rsid w:val="008B3B00"/>
    <w:rsid w:val="008B52A6"/>
    <w:rsid w:val="008B6DC3"/>
    <w:rsid w:val="008C4913"/>
    <w:rsid w:val="008D146E"/>
    <w:rsid w:val="008D1496"/>
    <w:rsid w:val="008D3B62"/>
    <w:rsid w:val="008E05F4"/>
    <w:rsid w:val="008E1197"/>
    <w:rsid w:val="008E356F"/>
    <w:rsid w:val="008E46DC"/>
    <w:rsid w:val="008E55C6"/>
    <w:rsid w:val="008F0227"/>
    <w:rsid w:val="008F31C5"/>
    <w:rsid w:val="008F4AB3"/>
    <w:rsid w:val="00900047"/>
    <w:rsid w:val="00912426"/>
    <w:rsid w:val="00917E6F"/>
    <w:rsid w:val="0092004E"/>
    <w:rsid w:val="0092419A"/>
    <w:rsid w:val="0092639A"/>
    <w:rsid w:val="009302D2"/>
    <w:rsid w:val="00930541"/>
    <w:rsid w:val="00934372"/>
    <w:rsid w:val="00935683"/>
    <w:rsid w:val="00936AF5"/>
    <w:rsid w:val="00936EB5"/>
    <w:rsid w:val="0094149E"/>
    <w:rsid w:val="00944DE5"/>
    <w:rsid w:val="009454E8"/>
    <w:rsid w:val="00954415"/>
    <w:rsid w:val="00954FA8"/>
    <w:rsid w:val="00956E5B"/>
    <w:rsid w:val="0096006A"/>
    <w:rsid w:val="0096264F"/>
    <w:rsid w:val="00973E16"/>
    <w:rsid w:val="009746D8"/>
    <w:rsid w:val="009750D2"/>
    <w:rsid w:val="009778D3"/>
    <w:rsid w:val="00984F29"/>
    <w:rsid w:val="009900DB"/>
    <w:rsid w:val="00995D3E"/>
    <w:rsid w:val="00997F47"/>
    <w:rsid w:val="009A2452"/>
    <w:rsid w:val="009A2D6A"/>
    <w:rsid w:val="009A5601"/>
    <w:rsid w:val="009B17CE"/>
    <w:rsid w:val="009C161C"/>
    <w:rsid w:val="009C2D5D"/>
    <w:rsid w:val="009C5050"/>
    <w:rsid w:val="009C7030"/>
    <w:rsid w:val="009C71B3"/>
    <w:rsid w:val="009C7465"/>
    <w:rsid w:val="009D0574"/>
    <w:rsid w:val="009D1338"/>
    <w:rsid w:val="009D20EA"/>
    <w:rsid w:val="009D3193"/>
    <w:rsid w:val="009D45F8"/>
    <w:rsid w:val="009E441C"/>
    <w:rsid w:val="009E62A6"/>
    <w:rsid w:val="009E790B"/>
    <w:rsid w:val="009F3631"/>
    <w:rsid w:val="009F380F"/>
    <w:rsid w:val="009F72EC"/>
    <w:rsid w:val="00A022BA"/>
    <w:rsid w:val="00A03493"/>
    <w:rsid w:val="00A13983"/>
    <w:rsid w:val="00A1449C"/>
    <w:rsid w:val="00A16096"/>
    <w:rsid w:val="00A23E42"/>
    <w:rsid w:val="00A3795D"/>
    <w:rsid w:val="00A4065C"/>
    <w:rsid w:val="00A4778A"/>
    <w:rsid w:val="00A540E2"/>
    <w:rsid w:val="00A60B15"/>
    <w:rsid w:val="00A75205"/>
    <w:rsid w:val="00A821EF"/>
    <w:rsid w:val="00A8404D"/>
    <w:rsid w:val="00A84316"/>
    <w:rsid w:val="00A8626C"/>
    <w:rsid w:val="00A87810"/>
    <w:rsid w:val="00A87B97"/>
    <w:rsid w:val="00A9184A"/>
    <w:rsid w:val="00AB6CFA"/>
    <w:rsid w:val="00AB7BE1"/>
    <w:rsid w:val="00AC07AE"/>
    <w:rsid w:val="00AC09F8"/>
    <w:rsid w:val="00AC17A2"/>
    <w:rsid w:val="00AC20D0"/>
    <w:rsid w:val="00AC71CF"/>
    <w:rsid w:val="00AC7535"/>
    <w:rsid w:val="00AD1406"/>
    <w:rsid w:val="00AD5AFB"/>
    <w:rsid w:val="00AE0AF2"/>
    <w:rsid w:val="00AE1499"/>
    <w:rsid w:val="00AE2F05"/>
    <w:rsid w:val="00AF04B7"/>
    <w:rsid w:val="00AF57F2"/>
    <w:rsid w:val="00B028F2"/>
    <w:rsid w:val="00B1153D"/>
    <w:rsid w:val="00B203CD"/>
    <w:rsid w:val="00B20663"/>
    <w:rsid w:val="00B2369F"/>
    <w:rsid w:val="00B300E2"/>
    <w:rsid w:val="00B35ECF"/>
    <w:rsid w:val="00B403C9"/>
    <w:rsid w:val="00B41161"/>
    <w:rsid w:val="00B44906"/>
    <w:rsid w:val="00B5230E"/>
    <w:rsid w:val="00B53408"/>
    <w:rsid w:val="00B542D0"/>
    <w:rsid w:val="00B54F97"/>
    <w:rsid w:val="00B57F57"/>
    <w:rsid w:val="00B6073F"/>
    <w:rsid w:val="00B7059C"/>
    <w:rsid w:val="00B72298"/>
    <w:rsid w:val="00B75404"/>
    <w:rsid w:val="00B8369E"/>
    <w:rsid w:val="00B90985"/>
    <w:rsid w:val="00B91984"/>
    <w:rsid w:val="00B95577"/>
    <w:rsid w:val="00B9618D"/>
    <w:rsid w:val="00B96449"/>
    <w:rsid w:val="00BB0881"/>
    <w:rsid w:val="00BB112E"/>
    <w:rsid w:val="00BB43BE"/>
    <w:rsid w:val="00BC3855"/>
    <w:rsid w:val="00BC5FEA"/>
    <w:rsid w:val="00BD1D17"/>
    <w:rsid w:val="00BD29D5"/>
    <w:rsid w:val="00BE02B7"/>
    <w:rsid w:val="00BE1543"/>
    <w:rsid w:val="00BE5A0C"/>
    <w:rsid w:val="00C0145F"/>
    <w:rsid w:val="00C057E8"/>
    <w:rsid w:val="00C06433"/>
    <w:rsid w:val="00C07CDD"/>
    <w:rsid w:val="00C1530A"/>
    <w:rsid w:val="00C16D26"/>
    <w:rsid w:val="00C227A3"/>
    <w:rsid w:val="00C311AD"/>
    <w:rsid w:val="00C43025"/>
    <w:rsid w:val="00C43DC8"/>
    <w:rsid w:val="00C467C4"/>
    <w:rsid w:val="00C474F0"/>
    <w:rsid w:val="00C50A11"/>
    <w:rsid w:val="00C522F6"/>
    <w:rsid w:val="00C54199"/>
    <w:rsid w:val="00C557E4"/>
    <w:rsid w:val="00C62B05"/>
    <w:rsid w:val="00C639C3"/>
    <w:rsid w:val="00C80A0A"/>
    <w:rsid w:val="00C82964"/>
    <w:rsid w:val="00C82F95"/>
    <w:rsid w:val="00C9059F"/>
    <w:rsid w:val="00C90C54"/>
    <w:rsid w:val="00C9603C"/>
    <w:rsid w:val="00C96CD1"/>
    <w:rsid w:val="00CB17C6"/>
    <w:rsid w:val="00CB2B3E"/>
    <w:rsid w:val="00CB3755"/>
    <w:rsid w:val="00CB6B50"/>
    <w:rsid w:val="00CB7FB0"/>
    <w:rsid w:val="00CC013B"/>
    <w:rsid w:val="00CC1784"/>
    <w:rsid w:val="00CC452F"/>
    <w:rsid w:val="00CD1A10"/>
    <w:rsid w:val="00CD2A8E"/>
    <w:rsid w:val="00CE4D41"/>
    <w:rsid w:val="00CE7B87"/>
    <w:rsid w:val="00CF00A2"/>
    <w:rsid w:val="00CF03AC"/>
    <w:rsid w:val="00CF23EF"/>
    <w:rsid w:val="00CF30EB"/>
    <w:rsid w:val="00CF5F35"/>
    <w:rsid w:val="00D05B07"/>
    <w:rsid w:val="00D10959"/>
    <w:rsid w:val="00D1171F"/>
    <w:rsid w:val="00D27884"/>
    <w:rsid w:val="00D27953"/>
    <w:rsid w:val="00D406BA"/>
    <w:rsid w:val="00D52675"/>
    <w:rsid w:val="00D61950"/>
    <w:rsid w:val="00D635DD"/>
    <w:rsid w:val="00D66AD5"/>
    <w:rsid w:val="00D66CB1"/>
    <w:rsid w:val="00D81ACF"/>
    <w:rsid w:val="00D86522"/>
    <w:rsid w:val="00D874C2"/>
    <w:rsid w:val="00D87539"/>
    <w:rsid w:val="00D94B21"/>
    <w:rsid w:val="00D96E3A"/>
    <w:rsid w:val="00DA2BC8"/>
    <w:rsid w:val="00DA410A"/>
    <w:rsid w:val="00DA4127"/>
    <w:rsid w:val="00DA55A1"/>
    <w:rsid w:val="00DC01C3"/>
    <w:rsid w:val="00DC3B57"/>
    <w:rsid w:val="00DE1AE0"/>
    <w:rsid w:val="00DE2A04"/>
    <w:rsid w:val="00DE5E67"/>
    <w:rsid w:val="00DE775A"/>
    <w:rsid w:val="00DF382A"/>
    <w:rsid w:val="00E01077"/>
    <w:rsid w:val="00E05FCF"/>
    <w:rsid w:val="00E153D9"/>
    <w:rsid w:val="00E23059"/>
    <w:rsid w:val="00E2583B"/>
    <w:rsid w:val="00E2774A"/>
    <w:rsid w:val="00E33564"/>
    <w:rsid w:val="00E371E7"/>
    <w:rsid w:val="00E377FA"/>
    <w:rsid w:val="00E41E99"/>
    <w:rsid w:val="00E42F90"/>
    <w:rsid w:val="00E432C7"/>
    <w:rsid w:val="00E44FAB"/>
    <w:rsid w:val="00E4609E"/>
    <w:rsid w:val="00E577F0"/>
    <w:rsid w:val="00E625E9"/>
    <w:rsid w:val="00E62D6C"/>
    <w:rsid w:val="00E6549E"/>
    <w:rsid w:val="00E66195"/>
    <w:rsid w:val="00E7136F"/>
    <w:rsid w:val="00E74E16"/>
    <w:rsid w:val="00E75B08"/>
    <w:rsid w:val="00E769E0"/>
    <w:rsid w:val="00E77246"/>
    <w:rsid w:val="00E80AC2"/>
    <w:rsid w:val="00E87E0E"/>
    <w:rsid w:val="00E90928"/>
    <w:rsid w:val="00E91C34"/>
    <w:rsid w:val="00E92FFE"/>
    <w:rsid w:val="00E9309A"/>
    <w:rsid w:val="00E973AD"/>
    <w:rsid w:val="00EA0303"/>
    <w:rsid w:val="00EB0505"/>
    <w:rsid w:val="00EB2549"/>
    <w:rsid w:val="00EB297B"/>
    <w:rsid w:val="00EB4500"/>
    <w:rsid w:val="00EB7038"/>
    <w:rsid w:val="00EC1EE6"/>
    <w:rsid w:val="00EC339F"/>
    <w:rsid w:val="00EC4DE4"/>
    <w:rsid w:val="00EC63FF"/>
    <w:rsid w:val="00ED0208"/>
    <w:rsid w:val="00ED0755"/>
    <w:rsid w:val="00ED384E"/>
    <w:rsid w:val="00ED628B"/>
    <w:rsid w:val="00ED7547"/>
    <w:rsid w:val="00EE0CEA"/>
    <w:rsid w:val="00EE2354"/>
    <w:rsid w:val="00EE32A8"/>
    <w:rsid w:val="00EE4CE6"/>
    <w:rsid w:val="00EE654D"/>
    <w:rsid w:val="00EE7D81"/>
    <w:rsid w:val="00EF7109"/>
    <w:rsid w:val="00F04A59"/>
    <w:rsid w:val="00F057E0"/>
    <w:rsid w:val="00F058F2"/>
    <w:rsid w:val="00F10B43"/>
    <w:rsid w:val="00F17979"/>
    <w:rsid w:val="00F17C35"/>
    <w:rsid w:val="00F21B9E"/>
    <w:rsid w:val="00F25C6D"/>
    <w:rsid w:val="00F33251"/>
    <w:rsid w:val="00F40C6A"/>
    <w:rsid w:val="00F4217A"/>
    <w:rsid w:val="00F45C5B"/>
    <w:rsid w:val="00F45D92"/>
    <w:rsid w:val="00F5178B"/>
    <w:rsid w:val="00F52749"/>
    <w:rsid w:val="00F53726"/>
    <w:rsid w:val="00F57353"/>
    <w:rsid w:val="00F60200"/>
    <w:rsid w:val="00F62DB2"/>
    <w:rsid w:val="00F64166"/>
    <w:rsid w:val="00F65542"/>
    <w:rsid w:val="00F65843"/>
    <w:rsid w:val="00F6704F"/>
    <w:rsid w:val="00F670DE"/>
    <w:rsid w:val="00F67247"/>
    <w:rsid w:val="00F723AC"/>
    <w:rsid w:val="00F732BA"/>
    <w:rsid w:val="00F81DA5"/>
    <w:rsid w:val="00F86E56"/>
    <w:rsid w:val="00F920E2"/>
    <w:rsid w:val="00F94CF6"/>
    <w:rsid w:val="00FA0139"/>
    <w:rsid w:val="00FB1943"/>
    <w:rsid w:val="00FB216B"/>
    <w:rsid w:val="00FB319E"/>
    <w:rsid w:val="00FC08EB"/>
    <w:rsid w:val="00FC22E7"/>
    <w:rsid w:val="00FC53A0"/>
    <w:rsid w:val="00FC6BF5"/>
    <w:rsid w:val="00FC7FC6"/>
    <w:rsid w:val="00FD2624"/>
    <w:rsid w:val="00FE25A0"/>
    <w:rsid w:val="00FE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DDECA0"/>
  <w15:docId w15:val="{B9185EC7-81D7-4F70-BE83-80A0BB706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3DE5"/>
    <w:pPr>
      <w:spacing w:line="254" w:lineRule="auto"/>
    </w:pPr>
  </w:style>
  <w:style w:type="paragraph" w:styleId="Nagwek1">
    <w:name w:val="heading 1"/>
    <w:basedOn w:val="Normalny"/>
    <w:next w:val="Normalny"/>
    <w:link w:val="Nagwek1Znak"/>
    <w:qFormat/>
    <w:rsid w:val="00FE25A0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FE25A0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Cambria" w:eastAsia="Times New Roman" w:hAnsi="Cambria" w:cs="Cambria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FE25A0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Cambria" w:eastAsia="Times New Roman" w:hAnsi="Cambria" w:cs="Cambria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FE25A0"/>
    <w:pPr>
      <w:keepNext/>
      <w:numPr>
        <w:ilvl w:val="3"/>
        <w:numId w:val="1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FE25A0"/>
    <w:pPr>
      <w:keepNext/>
      <w:numPr>
        <w:ilvl w:val="4"/>
        <w:numId w:val="1"/>
      </w:numPr>
      <w:suppressAutoHyphens/>
      <w:spacing w:after="0" w:line="240" w:lineRule="auto"/>
      <w:ind w:firstLine="420"/>
      <w:outlineLvl w:val="4"/>
    </w:pPr>
    <w:rPr>
      <w:rFonts w:ascii="Times New Roman" w:eastAsia="Times New Roman" w:hAnsi="Times New Roman" w:cs="Times New Roman"/>
      <w:b/>
      <w:bCs/>
      <w:szCs w:val="24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FE25A0"/>
    <w:pPr>
      <w:keepNext/>
      <w:numPr>
        <w:ilvl w:val="5"/>
        <w:numId w:val="1"/>
      </w:numPr>
      <w:suppressAutoHyphens/>
      <w:spacing w:after="0" w:line="240" w:lineRule="auto"/>
      <w:ind w:left="450"/>
      <w:outlineLvl w:val="5"/>
    </w:pPr>
    <w:rPr>
      <w:rFonts w:ascii="Times New Roman" w:eastAsia="Times New Roman" w:hAnsi="Times New Roman" w:cs="Times New Roman"/>
      <w:b/>
      <w:bCs/>
      <w:color w:val="000000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FE25A0"/>
    <w:pPr>
      <w:keepNext/>
      <w:numPr>
        <w:ilvl w:val="6"/>
        <w:numId w:val="1"/>
      </w:numPr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i/>
      <w:color w:val="000000"/>
      <w:sz w:val="18"/>
      <w:szCs w:val="18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FE25A0"/>
    <w:pPr>
      <w:keepNext/>
      <w:numPr>
        <w:ilvl w:val="7"/>
        <w:numId w:val="1"/>
      </w:numPr>
      <w:suppressAutoHyphens/>
      <w:spacing w:after="0" w:line="240" w:lineRule="auto"/>
      <w:ind w:right="-88"/>
      <w:jc w:val="center"/>
      <w:outlineLvl w:val="7"/>
    </w:pPr>
    <w:rPr>
      <w:rFonts w:ascii="Times New Roman" w:eastAsia="Times New Roman" w:hAnsi="Times New Roman" w:cs="Times New Roman"/>
      <w:b/>
      <w:color w:val="000000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FE25A0"/>
    <w:pPr>
      <w:keepNext/>
      <w:numPr>
        <w:ilvl w:val="8"/>
        <w:numId w:val="1"/>
      </w:numPr>
      <w:suppressAutoHyphens/>
      <w:spacing w:after="0" w:line="240" w:lineRule="auto"/>
      <w:outlineLvl w:val="8"/>
    </w:pPr>
    <w:rPr>
      <w:rFonts w:ascii="Times New Roman" w:eastAsia="Times New Roman" w:hAnsi="Times New Roman" w:cs="Times New Roman"/>
      <w:b/>
      <w:i/>
      <w:color w:val="000000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0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0747"/>
  </w:style>
  <w:style w:type="paragraph" w:styleId="Stopka">
    <w:name w:val="footer"/>
    <w:basedOn w:val="Normalny"/>
    <w:link w:val="StopkaZnak"/>
    <w:uiPriority w:val="99"/>
    <w:unhideWhenUsed/>
    <w:rsid w:val="007D0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0747"/>
  </w:style>
  <w:style w:type="paragraph" w:styleId="Tekstdymka">
    <w:name w:val="Balloon Text"/>
    <w:basedOn w:val="Normalny"/>
    <w:link w:val="TekstdymkaZnak"/>
    <w:unhideWhenUsed/>
    <w:rsid w:val="007A6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7A6A70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7D316A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val="cs-CZ"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uiPriority w:val="34"/>
    <w:qFormat/>
    <w:rsid w:val="007D316A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cs-CZ" w:eastAsia="pl-PL"/>
    </w:rPr>
  </w:style>
  <w:style w:type="character" w:styleId="Hipercze">
    <w:name w:val="Hyperlink"/>
    <w:basedOn w:val="Domylnaczcionkaakapitu"/>
    <w:unhideWhenUsed/>
    <w:rsid w:val="007D316A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EC3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75C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5C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75C5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775C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75C59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FE25A0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FE25A0"/>
    <w:rPr>
      <w:rFonts w:ascii="Cambria" w:eastAsia="Times New Roman" w:hAnsi="Cambria" w:cs="Cambria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FE25A0"/>
    <w:rPr>
      <w:rFonts w:ascii="Cambria" w:eastAsia="Times New Roman" w:hAnsi="Cambria" w:cs="Cambria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FE25A0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5Znak">
    <w:name w:val="Nagłówek 5 Znak"/>
    <w:basedOn w:val="Domylnaczcionkaakapitu"/>
    <w:link w:val="Nagwek5"/>
    <w:rsid w:val="00FE25A0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FE25A0"/>
    <w:rPr>
      <w:rFonts w:ascii="Times New Roman" w:eastAsia="Times New Roman" w:hAnsi="Times New Roman" w:cs="Times New Roman"/>
      <w:b/>
      <w:bCs/>
      <w:color w:val="000000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FE25A0"/>
    <w:rPr>
      <w:rFonts w:ascii="Times New Roman" w:eastAsia="Times New Roman" w:hAnsi="Times New Roman" w:cs="Times New Roman"/>
      <w:i/>
      <w:color w:val="000000"/>
      <w:sz w:val="18"/>
      <w:szCs w:val="18"/>
      <w:lang w:eastAsia="ar-SA"/>
    </w:rPr>
  </w:style>
  <w:style w:type="character" w:customStyle="1" w:styleId="Nagwek8Znak">
    <w:name w:val="Nagłówek 8 Znak"/>
    <w:basedOn w:val="Domylnaczcionkaakapitu"/>
    <w:link w:val="Nagwek8"/>
    <w:rsid w:val="00FE25A0"/>
    <w:rPr>
      <w:rFonts w:ascii="Times New Roman" w:eastAsia="Times New Roman" w:hAnsi="Times New Roman" w:cs="Times New Roman"/>
      <w:b/>
      <w:color w:val="000000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FE25A0"/>
    <w:rPr>
      <w:rFonts w:ascii="Times New Roman" w:eastAsia="Times New Roman" w:hAnsi="Times New Roman" w:cs="Times New Roman"/>
      <w:b/>
      <w:i/>
      <w:color w:val="000000"/>
      <w:sz w:val="20"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FE25A0"/>
  </w:style>
  <w:style w:type="character" w:customStyle="1" w:styleId="WW8Num1z0">
    <w:name w:val="WW8Num1z0"/>
    <w:rsid w:val="00FE25A0"/>
    <w:rPr>
      <w:b w:val="0"/>
      <w:i w:val="0"/>
    </w:rPr>
  </w:style>
  <w:style w:type="character" w:customStyle="1" w:styleId="WW8Num1z1">
    <w:name w:val="WW8Num1z1"/>
    <w:rsid w:val="00FE25A0"/>
    <w:rPr>
      <w:rFonts w:ascii="Arial" w:eastAsia="Times New Roman" w:hAnsi="Arial" w:cs="Arial"/>
    </w:rPr>
  </w:style>
  <w:style w:type="character" w:customStyle="1" w:styleId="WW8Num1z2">
    <w:name w:val="WW8Num1z2"/>
    <w:rsid w:val="00FE25A0"/>
  </w:style>
  <w:style w:type="character" w:customStyle="1" w:styleId="WW8Num1z3">
    <w:name w:val="WW8Num1z3"/>
    <w:rsid w:val="00FE25A0"/>
  </w:style>
  <w:style w:type="character" w:customStyle="1" w:styleId="WW8Num1z4">
    <w:name w:val="WW8Num1z4"/>
    <w:rsid w:val="00FE25A0"/>
  </w:style>
  <w:style w:type="character" w:customStyle="1" w:styleId="WW8Num1z5">
    <w:name w:val="WW8Num1z5"/>
    <w:rsid w:val="00FE25A0"/>
  </w:style>
  <w:style w:type="character" w:customStyle="1" w:styleId="WW8Num1z6">
    <w:name w:val="WW8Num1z6"/>
    <w:rsid w:val="00FE25A0"/>
  </w:style>
  <w:style w:type="character" w:customStyle="1" w:styleId="WW8Num1z7">
    <w:name w:val="WW8Num1z7"/>
    <w:rsid w:val="00FE25A0"/>
  </w:style>
  <w:style w:type="character" w:customStyle="1" w:styleId="WW8Num1z8">
    <w:name w:val="WW8Num1z8"/>
    <w:rsid w:val="00FE25A0"/>
  </w:style>
  <w:style w:type="character" w:customStyle="1" w:styleId="WW8Num2z0">
    <w:name w:val="WW8Num2z0"/>
    <w:rsid w:val="00FE25A0"/>
    <w:rPr>
      <w:rFonts w:ascii="Arial" w:hAnsi="Arial" w:cs="Arial" w:hint="default"/>
      <w:b w:val="0"/>
      <w:color w:val="000000"/>
    </w:rPr>
  </w:style>
  <w:style w:type="character" w:customStyle="1" w:styleId="WW8Num3z0">
    <w:name w:val="WW8Num3z0"/>
    <w:rsid w:val="00FE25A0"/>
    <w:rPr>
      <w:rFonts w:ascii="Arial" w:eastAsia="Calibri" w:hAnsi="Arial" w:cs="Arial"/>
    </w:rPr>
  </w:style>
  <w:style w:type="character" w:customStyle="1" w:styleId="WW8Num4z0">
    <w:name w:val="WW8Num4z0"/>
    <w:rsid w:val="00FE25A0"/>
    <w:rPr>
      <w:rFonts w:ascii="Arial" w:hAnsi="Arial" w:cs="Arial" w:hint="default"/>
      <w:b w:val="0"/>
      <w:i w:val="0"/>
    </w:rPr>
  </w:style>
  <w:style w:type="character" w:customStyle="1" w:styleId="WW8Num5z0">
    <w:name w:val="WW8Num5z0"/>
    <w:rsid w:val="00FE25A0"/>
    <w:rPr>
      <w:rFonts w:ascii="Arial" w:hAnsi="Arial" w:cs="Arial" w:hint="default"/>
      <w:color w:val="000000"/>
    </w:rPr>
  </w:style>
  <w:style w:type="character" w:customStyle="1" w:styleId="WW8Num6z0">
    <w:name w:val="WW8Num6z0"/>
    <w:rsid w:val="00FE25A0"/>
    <w:rPr>
      <w:rFonts w:ascii="Arial" w:hAnsi="Arial" w:cs="Arial"/>
      <w:color w:val="000000"/>
    </w:rPr>
  </w:style>
  <w:style w:type="character" w:customStyle="1" w:styleId="WW8Num7z0">
    <w:name w:val="WW8Num7z0"/>
    <w:rsid w:val="00FE25A0"/>
    <w:rPr>
      <w:rFonts w:ascii="Arial" w:hAnsi="Arial" w:cs="Arial"/>
      <w:b/>
      <w:bCs/>
      <w:iCs/>
      <w:color w:val="000000"/>
    </w:rPr>
  </w:style>
  <w:style w:type="character" w:customStyle="1" w:styleId="WW8Num8z0">
    <w:name w:val="WW8Num8z0"/>
    <w:rsid w:val="00FE25A0"/>
    <w:rPr>
      <w:rFonts w:ascii="Arial" w:eastAsia="Calibri" w:hAnsi="Arial" w:cs="Arial" w:hint="default"/>
      <w:b/>
      <w:color w:val="FF0000"/>
    </w:rPr>
  </w:style>
  <w:style w:type="character" w:customStyle="1" w:styleId="WW8Num9z0">
    <w:name w:val="WW8Num9z0"/>
    <w:rsid w:val="00FE25A0"/>
    <w:rPr>
      <w:rFonts w:ascii="Arial" w:eastAsia="Calibri" w:hAnsi="Arial" w:cs="Arial" w:hint="default"/>
      <w:b w:val="0"/>
      <w:i w:val="0"/>
      <w:strike w:val="0"/>
      <w:dstrike w:val="0"/>
      <w:color w:val="auto"/>
    </w:rPr>
  </w:style>
  <w:style w:type="character" w:customStyle="1" w:styleId="WW8Num10z0">
    <w:name w:val="WW8Num10z0"/>
    <w:rsid w:val="00FE25A0"/>
    <w:rPr>
      <w:rFonts w:ascii="Times New Roman" w:hAnsi="Times New Roman" w:cs="Times New Roman" w:hint="default"/>
      <w:color w:val="auto"/>
    </w:rPr>
  </w:style>
  <w:style w:type="character" w:customStyle="1" w:styleId="WW8Num11z0">
    <w:name w:val="WW8Num11z0"/>
    <w:rsid w:val="00FE25A0"/>
    <w:rPr>
      <w:rFonts w:ascii="Symbol" w:hAnsi="Symbol" w:cs="Symbol" w:hint="default"/>
      <w:sz w:val="16"/>
    </w:rPr>
  </w:style>
  <w:style w:type="character" w:customStyle="1" w:styleId="WW8Num12z0">
    <w:name w:val="WW8Num12z0"/>
    <w:rsid w:val="00FE25A0"/>
    <w:rPr>
      <w:rFonts w:cs="Arial"/>
    </w:rPr>
  </w:style>
  <w:style w:type="character" w:customStyle="1" w:styleId="WW8Num13z0">
    <w:name w:val="WW8Num13z0"/>
    <w:rsid w:val="00FE25A0"/>
    <w:rPr>
      <w:rFonts w:ascii="Arial" w:eastAsia="Calibri" w:hAnsi="Arial" w:cs="Arial" w:hint="default"/>
      <w:color w:val="000000"/>
    </w:rPr>
  </w:style>
  <w:style w:type="character" w:customStyle="1" w:styleId="WW8Num14z0">
    <w:name w:val="WW8Num14z0"/>
    <w:rsid w:val="00FE25A0"/>
    <w:rPr>
      <w:rFonts w:ascii="Symbol" w:hAnsi="Symbol" w:cs="Symbol" w:hint="default"/>
      <w:sz w:val="16"/>
    </w:rPr>
  </w:style>
  <w:style w:type="character" w:customStyle="1" w:styleId="WW8Num15z0">
    <w:name w:val="WW8Num15z0"/>
    <w:rsid w:val="00FE25A0"/>
    <w:rPr>
      <w:rFonts w:ascii="Arial" w:eastAsia="Calibri" w:hAnsi="Arial" w:cs="Arial" w:hint="default"/>
      <w:b/>
      <w:color w:val="000000"/>
      <w:sz w:val="24"/>
      <w:szCs w:val="24"/>
    </w:rPr>
  </w:style>
  <w:style w:type="character" w:customStyle="1" w:styleId="WW8Num15z1">
    <w:name w:val="WW8Num15z1"/>
    <w:rsid w:val="00FE25A0"/>
  </w:style>
  <w:style w:type="character" w:customStyle="1" w:styleId="WW8Num15z2">
    <w:name w:val="WW8Num15z2"/>
    <w:rsid w:val="00FE25A0"/>
  </w:style>
  <w:style w:type="character" w:customStyle="1" w:styleId="WW8Num16z0">
    <w:name w:val="WW8Num16z0"/>
    <w:rsid w:val="00FE25A0"/>
    <w:rPr>
      <w:rFonts w:ascii="Wingdings" w:hAnsi="Wingdings" w:cs="Wingdings" w:hint="default"/>
      <w:color w:val="auto"/>
    </w:rPr>
  </w:style>
  <w:style w:type="character" w:customStyle="1" w:styleId="WW8Num17z0">
    <w:name w:val="WW8Num17z0"/>
    <w:rsid w:val="00FE25A0"/>
    <w:rPr>
      <w:rFonts w:cs="Arial" w:hint="default"/>
      <w:b w:val="0"/>
      <w:i w:val="0"/>
      <w:color w:val="auto"/>
    </w:rPr>
  </w:style>
  <w:style w:type="character" w:customStyle="1" w:styleId="WW8Num18z0">
    <w:name w:val="WW8Num18z0"/>
    <w:rsid w:val="00FE25A0"/>
    <w:rPr>
      <w:rFonts w:ascii="Arial" w:eastAsia="Calibri" w:hAnsi="Arial" w:cs="Arial"/>
      <w:bCs/>
      <w:color w:val="FF0000"/>
    </w:rPr>
  </w:style>
  <w:style w:type="character" w:customStyle="1" w:styleId="WW8Num19z0">
    <w:name w:val="WW8Num19z0"/>
    <w:rsid w:val="00FE25A0"/>
    <w:rPr>
      <w:rFonts w:ascii="Arial" w:eastAsia="Calibri" w:hAnsi="Arial" w:cs="Arial" w:hint="default"/>
      <w:b w:val="0"/>
      <w:i w:val="0"/>
      <w:strike w:val="0"/>
      <w:dstrike w:val="0"/>
      <w:w w:val="100"/>
      <w:sz w:val="22"/>
      <w:szCs w:val="22"/>
    </w:rPr>
  </w:style>
  <w:style w:type="character" w:customStyle="1" w:styleId="WW8Num19z1">
    <w:name w:val="WW8Num19z1"/>
    <w:rsid w:val="00FE25A0"/>
    <w:rPr>
      <w:rFonts w:hint="default"/>
      <w:b w:val="0"/>
      <w:i w:val="0"/>
      <w:sz w:val="22"/>
      <w:szCs w:val="22"/>
    </w:rPr>
  </w:style>
  <w:style w:type="character" w:customStyle="1" w:styleId="WW8Num19z2">
    <w:name w:val="WW8Num19z2"/>
    <w:rsid w:val="00FE25A0"/>
    <w:rPr>
      <w:rFonts w:hint="default"/>
    </w:rPr>
  </w:style>
  <w:style w:type="character" w:customStyle="1" w:styleId="WW8Num19z3">
    <w:name w:val="WW8Num19z3"/>
    <w:rsid w:val="00FE25A0"/>
  </w:style>
  <w:style w:type="character" w:customStyle="1" w:styleId="WW8Num19z4">
    <w:name w:val="WW8Num19z4"/>
    <w:rsid w:val="00FE25A0"/>
  </w:style>
  <w:style w:type="character" w:customStyle="1" w:styleId="WW8Num19z5">
    <w:name w:val="WW8Num19z5"/>
    <w:rsid w:val="00FE25A0"/>
  </w:style>
  <w:style w:type="character" w:customStyle="1" w:styleId="WW8Num19z6">
    <w:name w:val="WW8Num19z6"/>
    <w:rsid w:val="00FE25A0"/>
  </w:style>
  <w:style w:type="character" w:customStyle="1" w:styleId="WW8Num19z7">
    <w:name w:val="WW8Num19z7"/>
    <w:rsid w:val="00FE25A0"/>
  </w:style>
  <w:style w:type="character" w:customStyle="1" w:styleId="WW8Num19z8">
    <w:name w:val="WW8Num19z8"/>
    <w:rsid w:val="00FE25A0"/>
  </w:style>
  <w:style w:type="character" w:customStyle="1" w:styleId="WW8Num20z0">
    <w:name w:val="WW8Num20z0"/>
    <w:rsid w:val="00FE25A0"/>
    <w:rPr>
      <w:rFonts w:ascii="Times New Roman" w:hAnsi="Times New Roman" w:cs="Times New Roman" w:hint="default"/>
      <w:color w:val="auto"/>
    </w:rPr>
  </w:style>
  <w:style w:type="character" w:customStyle="1" w:styleId="WW8Num21z0">
    <w:name w:val="WW8Num21z0"/>
    <w:rsid w:val="00FE25A0"/>
    <w:rPr>
      <w:rFonts w:ascii="Arial" w:hAnsi="Arial" w:cs="Arial" w:hint="default"/>
    </w:rPr>
  </w:style>
  <w:style w:type="character" w:customStyle="1" w:styleId="WW8Num22z0">
    <w:name w:val="WW8Num22z0"/>
    <w:rsid w:val="00FE25A0"/>
    <w:rPr>
      <w:rFonts w:ascii="Arial" w:hAnsi="Arial" w:cs="Arial" w:hint="default"/>
      <w:strike w:val="0"/>
      <w:dstrike w:val="0"/>
    </w:rPr>
  </w:style>
  <w:style w:type="character" w:customStyle="1" w:styleId="WW8Num23z0">
    <w:name w:val="WW8Num23z0"/>
    <w:rsid w:val="00FE25A0"/>
    <w:rPr>
      <w:rFonts w:ascii="Arial" w:eastAsia="Calibri" w:hAnsi="Arial" w:cs="Times New Roman"/>
      <w:b w:val="0"/>
      <w:color w:val="000000"/>
      <w:sz w:val="22"/>
      <w:szCs w:val="22"/>
    </w:rPr>
  </w:style>
  <w:style w:type="character" w:customStyle="1" w:styleId="WW8Num24z0">
    <w:name w:val="WW8Num24z0"/>
    <w:rsid w:val="00FE25A0"/>
    <w:rPr>
      <w:rFonts w:ascii="Arial" w:hAnsi="Arial" w:cs="Arial" w:hint="default"/>
      <w:b/>
      <w:strike w:val="0"/>
      <w:dstrike w:val="0"/>
      <w:color w:val="000000"/>
    </w:rPr>
  </w:style>
  <w:style w:type="character" w:customStyle="1" w:styleId="WW8Num25z0">
    <w:name w:val="WW8Num25z0"/>
    <w:rsid w:val="00FE25A0"/>
    <w:rPr>
      <w:rFonts w:ascii="Arial" w:hAnsi="Arial" w:cs="Arial" w:hint="default"/>
      <w:b w:val="0"/>
      <w:i w:val="0"/>
      <w:sz w:val="22"/>
    </w:rPr>
  </w:style>
  <w:style w:type="character" w:customStyle="1" w:styleId="WW8Num26z0">
    <w:name w:val="WW8Num26z0"/>
    <w:rsid w:val="00FE25A0"/>
    <w:rPr>
      <w:rFonts w:ascii="Arial" w:hAnsi="Arial" w:cs="Arial" w:hint="default"/>
      <w:b w:val="0"/>
      <w:bCs/>
      <w:spacing w:val="-2"/>
      <w:sz w:val="22"/>
    </w:rPr>
  </w:style>
  <w:style w:type="character" w:customStyle="1" w:styleId="WW8Num27z0">
    <w:name w:val="WW8Num27z0"/>
    <w:rsid w:val="00FE25A0"/>
    <w:rPr>
      <w:rFonts w:ascii="Wingdings" w:hAnsi="Wingdings" w:cs="Wingdings" w:hint="default"/>
    </w:rPr>
  </w:style>
  <w:style w:type="character" w:customStyle="1" w:styleId="WW8Num28z0">
    <w:name w:val="WW8Num28z0"/>
    <w:rsid w:val="00FE25A0"/>
    <w:rPr>
      <w:rFonts w:ascii="Arial" w:eastAsia="Univers-PL" w:hAnsi="Arial" w:cs="Arial"/>
      <w:b/>
      <w:i/>
    </w:rPr>
  </w:style>
  <w:style w:type="character" w:customStyle="1" w:styleId="WW8Num29z0">
    <w:name w:val="WW8Num29z0"/>
    <w:rsid w:val="00FE25A0"/>
    <w:rPr>
      <w:rFonts w:ascii="Arial" w:hAnsi="Arial" w:cs="Arial" w:hint="default"/>
      <w:b w:val="0"/>
      <w:bCs/>
      <w:i w:val="0"/>
      <w:iCs/>
      <w:strike w:val="0"/>
      <w:dstrike w:val="0"/>
      <w:color w:val="auto"/>
      <w:u w:val="none"/>
    </w:rPr>
  </w:style>
  <w:style w:type="character" w:customStyle="1" w:styleId="WW8Num30z0">
    <w:name w:val="WW8Num30z0"/>
    <w:rsid w:val="00FE25A0"/>
    <w:rPr>
      <w:rFonts w:cs="Arial" w:hint="default"/>
      <w:b w:val="0"/>
      <w:i w:val="0"/>
      <w:sz w:val="22"/>
      <w:szCs w:val="22"/>
    </w:rPr>
  </w:style>
  <w:style w:type="character" w:customStyle="1" w:styleId="WW8Num30z1">
    <w:name w:val="WW8Num30z1"/>
    <w:rsid w:val="00FE25A0"/>
  </w:style>
  <w:style w:type="character" w:customStyle="1" w:styleId="WW8Num31z0">
    <w:name w:val="WW8Num31z0"/>
    <w:rsid w:val="00FE25A0"/>
    <w:rPr>
      <w:rFonts w:cs="Arial"/>
      <w:b/>
      <w:strike w:val="0"/>
      <w:dstrike w:val="0"/>
    </w:rPr>
  </w:style>
  <w:style w:type="character" w:customStyle="1" w:styleId="WW8Num32z0">
    <w:name w:val="WW8Num32z0"/>
    <w:rsid w:val="00FE25A0"/>
    <w:rPr>
      <w:rFonts w:hint="default"/>
    </w:rPr>
  </w:style>
  <w:style w:type="character" w:customStyle="1" w:styleId="WW8Num33z0">
    <w:name w:val="WW8Num33z0"/>
    <w:rsid w:val="00FE25A0"/>
    <w:rPr>
      <w:rFonts w:ascii="Arial" w:hAnsi="Arial" w:cs="Arial" w:hint="default"/>
      <w:b/>
    </w:rPr>
  </w:style>
  <w:style w:type="character" w:customStyle="1" w:styleId="WW8Num34z0">
    <w:name w:val="WW8Num34z0"/>
    <w:rsid w:val="00FE25A0"/>
    <w:rPr>
      <w:rFonts w:ascii="Arial" w:hAnsi="Arial" w:cs="Arial" w:hint="default"/>
      <w:b/>
      <w:i w:val="0"/>
      <w:sz w:val="24"/>
      <w:szCs w:val="24"/>
    </w:rPr>
  </w:style>
  <w:style w:type="character" w:customStyle="1" w:styleId="WW8Num35z0">
    <w:name w:val="WW8Num35z0"/>
    <w:rsid w:val="00FE25A0"/>
    <w:rPr>
      <w:rFonts w:eastAsia="Calibri" w:cs="Arial" w:hint="default"/>
      <w:b w:val="0"/>
      <w:color w:val="000000"/>
      <w:szCs w:val="24"/>
    </w:rPr>
  </w:style>
  <w:style w:type="character" w:customStyle="1" w:styleId="WW8Num36z0">
    <w:name w:val="WW8Num36z0"/>
    <w:rsid w:val="00FE25A0"/>
    <w:rPr>
      <w:rFonts w:ascii="Arial" w:eastAsia="Times New Roman" w:hAnsi="Arial" w:cs="Arial"/>
      <w:b w:val="0"/>
    </w:rPr>
  </w:style>
  <w:style w:type="character" w:customStyle="1" w:styleId="WW8Num37z0">
    <w:name w:val="WW8Num37z0"/>
    <w:rsid w:val="00FE25A0"/>
    <w:rPr>
      <w:rFonts w:ascii="Arial" w:hAnsi="Arial" w:cs="Arial" w:hint="default"/>
      <w:b/>
      <w:bCs/>
      <w:sz w:val="22"/>
      <w:szCs w:val="22"/>
    </w:rPr>
  </w:style>
  <w:style w:type="character" w:customStyle="1" w:styleId="WW8Num38z0">
    <w:name w:val="WW8Num38z0"/>
    <w:rsid w:val="00FE25A0"/>
    <w:rPr>
      <w:rFonts w:ascii="Arial" w:hAnsi="Arial" w:cs="Arial" w:hint="default"/>
      <w:b w:val="0"/>
      <w:color w:val="6A5B3E"/>
    </w:rPr>
  </w:style>
  <w:style w:type="character" w:customStyle="1" w:styleId="WW8Num38z1">
    <w:name w:val="WW8Num38z1"/>
    <w:rsid w:val="00FE25A0"/>
  </w:style>
  <w:style w:type="character" w:customStyle="1" w:styleId="WW8Num38z2">
    <w:name w:val="WW8Num38z2"/>
    <w:rsid w:val="00FE25A0"/>
  </w:style>
  <w:style w:type="character" w:customStyle="1" w:styleId="WW8Num38z3">
    <w:name w:val="WW8Num38z3"/>
    <w:rsid w:val="00FE25A0"/>
  </w:style>
  <w:style w:type="character" w:customStyle="1" w:styleId="WW8Num38z4">
    <w:name w:val="WW8Num38z4"/>
    <w:rsid w:val="00FE25A0"/>
  </w:style>
  <w:style w:type="character" w:customStyle="1" w:styleId="WW8Num38z5">
    <w:name w:val="WW8Num38z5"/>
    <w:rsid w:val="00FE25A0"/>
  </w:style>
  <w:style w:type="character" w:customStyle="1" w:styleId="WW8Num38z6">
    <w:name w:val="WW8Num38z6"/>
    <w:rsid w:val="00FE25A0"/>
  </w:style>
  <w:style w:type="character" w:customStyle="1" w:styleId="WW8Num38z7">
    <w:name w:val="WW8Num38z7"/>
    <w:rsid w:val="00FE25A0"/>
  </w:style>
  <w:style w:type="character" w:customStyle="1" w:styleId="WW8Num38z8">
    <w:name w:val="WW8Num38z8"/>
    <w:rsid w:val="00FE25A0"/>
  </w:style>
  <w:style w:type="character" w:customStyle="1" w:styleId="WW8Num39z0">
    <w:name w:val="WW8Num39z0"/>
    <w:rsid w:val="00FE25A0"/>
    <w:rPr>
      <w:rFonts w:hint="default"/>
      <w:b w:val="0"/>
    </w:rPr>
  </w:style>
  <w:style w:type="character" w:customStyle="1" w:styleId="WW8Num39z1">
    <w:name w:val="WW8Num39z1"/>
    <w:rsid w:val="00FE25A0"/>
  </w:style>
  <w:style w:type="character" w:customStyle="1" w:styleId="WW8Num39z2">
    <w:name w:val="WW8Num39z2"/>
    <w:rsid w:val="00FE25A0"/>
  </w:style>
  <w:style w:type="character" w:customStyle="1" w:styleId="WW8Num39z3">
    <w:name w:val="WW8Num39z3"/>
    <w:rsid w:val="00FE25A0"/>
  </w:style>
  <w:style w:type="character" w:customStyle="1" w:styleId="WW8Num40z0">
    <w:name w:val="WW8Num40z0"/>
    <w:rsid w:val="00FE25A0"/>
    <w:rPr>
      <w:rFonts w:ascii="Arial" w:eastAsia="Calibri" w:hAnsi="Arial" w:cs="Arial"/>
      <w:color w:val="000000"/>
    </w:rPr>
  </w:style>
  <w:style w:type="character" w:customStyle="1" w:styleId="WW8Num40z1">
    <w:name w:val="WW8Num40z1"/>
    <w:rsid w:val="00FE25A0"/>
  </w:style>
  <w:style w:type="character" w:customStyle="1" w:styleId="WW8Num40z2">
    <w:name w:val="WW8Num40z2"/>
    <w:rsid w:val="00FE25A0"/>
  </w:style>
  <w:style w:type="character" w:customStyle="1" w:styleId="WW8Num40z3">
    <w:name w:val="WW8Num40z3"/>
    <w:rsid w:val="00FE25A0"/>
  </w:style>
  <w:style w:type="character" w:customStyle="1" w:styleId="WW8Num40z4">
    <w:name w:val="WW8Num40z4"/>
    <w:rsid w:val="00FE25A0"/>
  </w:style>
  <w:style w:type="character" w:customStyle="1" w:styleId="WW8Num40z5">
    <w:name w:val="WW8Num40z5"/>
    <w:rsid w:val="00FE25A0"/>
  </w:style>
  <w:style w:type="character" w:customStyle="1" w:styleId="WW8Num40z6">
    <w:name w:val="WW8Num40z6"/>
    <w:rsid w:val="00FE25A0"/>
  </w:style>
  <w:style w:type="character" w:customStyle="1" w:styleId="WW8Num40z7">
    <w:name w:val="WW8Num40z7"/>
    <w:rsid w:val="00FE25A0"/>
  </w:style>
  <w:style w:type="character" w:customStyle="1" w:styleId="WW8Num40z8">
    <w:name w:val="WW8Num40z8"/>
    <w:rsid w:val="00FE25A0"/>
  </w:style>
  <w:style w:type="character" w:customStyle="1" w:styleId="WW8Num41z0">
    <w:name w:val="WW8Num41z0"/>
    <w:rsid w:val="00FE25A0"/>
    <w:rPr>
      <w:rFonts w:ascii="Symbol" w:hAnsi="Symbol" w:cs="Symbol" w:hint="default"/>
      <w:b/>
    </w:rPr>
  </w:style>
  <w:style w:type="character" w:customStyle="1" w:styleId="WW8Num41z1">
    <w:name w:val="WW8Num41z1"/>
    <w:rsid w:val="00FE25A0"/>
  </w:style>
  <w:style w:type="character" w:customStyle="1" w:styleId="WW8Num41z2">
    <w:name w:val="WW8Num41z2"/>
    <w:rsid w:val="00FE25A0"/>
  </w:style>
  <w:style w:type="character" w:customStyle="1" w:styleId="WW8Num41z3">
    <w:name w:val="WW8Num41z3"/>
    <w:rsid w:val="00FE25A0"/>
  </w:style>
  <w:style w:type="character" w:customStyle="1" w:styleId="WW8Num41z4">
    <w:name w:val="WW8Num41z4"/>
    <w:rsid w:val="00FE25A0"/>
  </w:style>
  <w:style w:type="character" w:customStyle="1" w:styleId="WW8Num41z5">
    <w:name w:val="WW8Num41z5"/>
    <w:rsid w:val="00FE25A0"/>
  </w:style>
  <w:style w:type="character" w:customStyle="1" w:styleId="WW8Num41z6">
    <w:name w:val="WW8Num41z6"/>
    <w:rsid w:val="00FE25A0"/>
  </w:style>
  <w:style w:type="character" w:customStyle="1" w:styleId="WW8Num41z7">
    <w:name w:val="WW8Num41z7"/>
    <w:rsid w:val="00FE25A0"/>
  </w:style>
  <w:style w:type="character" w:customStyle="1" w:styleId="WW8Num41z8">
    <w:name w:val="WW8Num41z8"/>
    <w:rsid w:val="00FE25A0"/>
  </w:style>
  <w:style w:type="character" w:customStyle="1" w:styleId="WW8Num42z0">
    <w:name w:val="WW8Num42z0"/>
    <w:rsid w:val="00FE25A0"/>
    <w:rPr>
      <w:rFonts w:cs="Arial"/>
    </w:rPr>
  </w:style>
  <w:style w:type="character" w:customStyle="1" w:styleId="WW8Num42z1">
    <w:name w:val="WW8Num42z1"/>
    <w:rsid w:val="00FE25A0"/>
  </w:style>
  <w:style w:type="character" w:customStyle="1" w:styleId="WW8Num42z2">
    <w:name w:val="WW8Num42z2"/>
    <w:rsid w:val="00FE25A0"/>
  </w:style>
  <w:style w:type="character" w:customStyle="1" w:styleId="WW8Num42z3">
    <w:name w:val="WW8Num42z3"/>
    <w:rsid w:val="00FE25A0"/>
  </w:style>
  <w:style w:type="character" w:customStyle="1" w:styleId="WW8Num42z4">
    <w:name w:val="WW8Num42z4"/>
    <w:rsid w:val="00FE25A0"/>
  </w:style>
  <w:style w:type="character" w:customStyle="1" w:styleId="WW8Num42z5">
    <w:name w:val="WW8Num42z5"/>
    <w:rsid w:val="00FE25A0"/>
  </w:style>
  <w:style w:type="character" w:customStyle="1" w:styleId="WW8Num42z6">
    <w:name w:val="WW8Num42z6"/>
    <w:rsid w:val="00FE25A0"/>
  </w:style>
  <w:style w:type="character" w:customStyle="1" w:styleId="WW8Num42z7">
    <w:name w:val="WW8Num42z7"/>
    <w:rsid w:val="00FE25A0"/>
  </w:style>
  <w:style w:type="character" w:customStyle="1" w:styleId="WW8Num42z8">
    <w:name w:val="WW8Num42z8"/>
    <w:rsid w:val="00FE25A0"/>
  </w:style>
  <w:style w:type="character" w:customStyle="1" w:styleId="WW8Num43z0">
    <w:name w:val="WW8Num43z0"/>
    <w:rsid w:val="00FE25A0"/>
    <w:rPr>
      <w:rFonts w:eastAsia="Calibri" w:cs="Arial"/>
      <w:strike w:val="0"/>
      <w:dstrike w:val="0"/>
      <w:color w:val="000000"/>
      <w:szCs w:val="24"/>
    </w:rPr>
  </w:style>
  <w:style w:type="character" w:customStyle="1" w:styleId="WW8Num43z1">
    <w:name w:val="WW8Num43z1"/>
    <w:rsid w:val="00FE25A0"/>
  </w:style>
  <w:style w:type="character" w:customStyle="1" w:styleId="WW8Num43z2">
    <w:name w:val="WW8Num43z2"/>
    <w:rsid w:val="00FE25A0"/>
  </w:style>
  <w:style w:type="character" w:customStyle="1" w:styleId="WW8Num43z3">
    <w:name w:val="WW8Num43z3"/>
    <w:rsid w:val="00FE25A0"/>
  </w:style>
  <w:style w:type="character" w:customStyle="1" w:styleId="WW8Num43z4">
    <w:name w:val="WW8Num43z4"/>
    <w:rsid w:val="00FE25A0"/>
  </w:style>
  <w:style w:type="character" w:customStyle="1" w:styleId="WW8Num43z5">
    <w:name w:val="WW8Num43z5"/>
    <w:rsid w:val="00FE25A0"/>
  </w:style>
  <w:style w:type="character" w:customStyle="1" w:styleId="WW8Num43z6">
    <w:name w:val="WW8Num43z6"/>
    <w:rsid w:val="00FE25A0"/>
  </w:style>
  <w:style w:type="character" w:customStyle="1" w:styleId="WW8Num43z7">
    <w:name w:val="WW8Num43z7"/>
    <w:rsid w:val="00FE25A0"/>
  </w:style>
  <w:style w:type="character" w:customStyle="1" w:styleId="WW8Num43z8">
    <w:name w:val="WW8Num43z8"/>
    <w:rsid w:val="00FE25A0"/>
  </w:style>
  <w:style w:type="character" w:customStyle="1" w:styleId="WW8Num44z0">
    <w:name w:val="WW8Num44z0"/>
    <w:rsid w:val="00FE25A0"/>
    <w:rPr>
      <w:rFonts w:cs="Arial" w:hint="default"/>
    </w:rPr>
  </w:style>
  <w:style w:type="character" w:customStyle="1" w:styleId="WW8Num44z1">
    <w:name w:val="WW8Num44z1"/>
    <w:rsid w:val="00FE25A0"/>
  </w:style>
  <w:style w:type="character" w:customStyle="1" w:styleId="WW8Num44z2">
    <w:name w:val="WW8Num44z2"/>
    <w:rsid w:val="00FE25A0"/>
  </w:style>
  <w:style w:type="character" w:customStyle="1" w:styleId="WW8Num44z3">
    <w:name w:val="WW8Num44z3"/>
    <w:rsid w:val="00FE25A0"/>
  </w:style>
  <w:style w:type="character" w:customStyle="1" w:styleId="WW8Num44z4">
    <w:name w:val="WW8Num44z4"/>
    <w:rsid w:val="00FE25A0"/>
  </w:style>
  <w:style w:type="character" w:customStyle="1" w:styleId="WW8Num44z5">
    <w:name w:val="WW8Num44z5"/>
    <w:rsid w:val="00FE25A0"/>
  </w:style>
  <w:style w:type="character" w:customStyle="1" w:styleId="WW8Num44z6">
    <w:name w:val="WW8Num44z6"/>
    <w:rsid w:val="00FE25A0"/>
  </w:style>
  <w:style w:type="character" w:customStyle="1" w:styleId="WW8Num44z7">
    <w:name w:val="WW8Num44z7"/>
    <w:rsid w:val="00FE25A0"/>
  </w:style>
  <w:style w:type="character" w:customStyle="1" w:styleId="WW8Num44z8">
    <w:name w:val="WW8Num44z8"/>
    <w:rsid w:val="00FE25A0"/>
  </w:style>
  <w:style w:type="character" w:customStyle="1" w:styleId="WW8Num45z0">
    <w:name w:val="WW8Num45z0"/>
    <w:rsid w:val="00FE25A0"/>
    <w:rPr>
      <w:rFonts w:ascii="Arial" w:hAnsi="Arial" w:cs="Arial" w:hint="default"/>
      <w:strike w:val="0"/>
      <w:dstrike w:val="0"/>
      <w:sz w:val="22"/>
      <w:szCs w:val="22"/>
    </w:rPr>
  </w:style>
  <w:style w:type="character" w:customStyle="1" w:styleId="WW8Num45z1">
    <w:name w:val="WW8Num45z1"/>
    <w:rsid w:val="00FE25A0"/>
  </w:style>
  <w:style w:type="character" w:customStyle="1" w:styleId="WW8Num45z2">
    <w:name w:val="WW8Num45z2"/>
    <w:rsid w:val="00FE25A0"/>
  </w:style>
  <w:style w:type="character" w:customStyle="1" w:styleId="WW8Num45z3">
    <w:name w:val="WW8Num45z3"/>
    <w:rsid w:val="00FE25A0"/>
    <w:rPr>
      <w:strike w:val="0"/>
      <w:dstrike w:val="0"/>
    </w:rPr>
  </w:style>
  <w:style w:type="character" w:customStyle="1" w:styleId="WW8Num45z4">
    <w:name w:val="WW8Num45z4"/>
    <w:rsid w:val="00FE25A0"/>
  </w:style>
  <w:style w:type="character" w:customStyle="1" w:styleId="WW8Num45z5">
    <w:name w:val="WW8Num45z5"/>
    <w:rsid w:val="00FE25A0"/>
  </w:style>
  <w:style w:type="character" w:customStyle="1" w:styleId="WW8Num45z6">
    <w:name w:val="WW8Num45z6"/>
    <w:rsid w:val="00FE25A0"/>
  </w:style>
  <w:style w:type="character" w:customStyle="1" w:styleId="WW8Num45z7">
    <w:name w:val="WW8Num45z7"/>
    <w:rsid w:val="00FE25A0"/>
  </w:style>
  <w:style w:type="character" w:customStyle="1" w:styleId="WW8Num45z8">
    <w:name w:val="WW8Num45z8"/>
    <w:rsid w:val="00FE25A0"/>
  </w:style>
  <w:style w:type="character" w:customStyle="1" w:styleId="WW8Num46z0">
    <w:name w:val="WW8Num46z0"/>
    <w:rsid w:val="00FE25A0"/>
    <w:rPr>
      <w:rFonts w:ascii="Arial" w:hAnsi="Arial" w:cs="Arial"/>
    </w:rPr>
  </w:style>
  <w:style w:type="character" w:customStyle="1" w:styleId="WW8Num46z1">
    <w:name w:val="WW8Num46z1"/>
    <w:rsid w:val="00FE25A0"/>
    <w:rPr>
      <w:rFonts w:ascii="Times New Roman" w:eastAsia="Times New Roman" w:hAnsi="Times New Roman" w:cs="Times New Roman" w:hint="default"/>
      <w:b/>
    </w:rPr>
  </w:style>
  <w:style w:type="character" w:customStyle="1" w:styleId="WW8Num46z2">
    <w:name w:val="WW8Num46z2"/>
    <w:rsid w:val="00FE25A0"/>
  </w:style>
  <w:style w:type="character" w:customStyle="1" w:styleId="WW8Num46z3">
    <w:name w:val="WW8Num46z3"/>
    <w:rsid w:val="00FE25A0"/>
    <w:rPr>
      <w:rFonts w:hint="default"/>
    </w:rPr>
  </w:style>
  <w:style w:type="character" w:customStyle="1" w:styleId="WW8Num46z4">
    <w:name w:val="WW8Num46z4"/>
    <w:rsid w:val="00FE25A0"/>
  </w:style>
  <w:style w:type="character" w:customStyle="1" w:styleId="WW8Num46z5">
    <w:name w:val="WW8Num46z5"/>
    <w:rsid w:val="00FE25A0"/>
  </w:style>
  <w:style w:type="character" w:customStyle="1" w:styleId="WW8Num46z6">
    <w:name w:val="WW8Num46z6"/>
    <w:rsid w:val="00FE25A0"/>
  </w:style>
  <w:style w:type="character" w:customStyle="1" w:styleId="WW8Num46z7">
    <w:name w:val="WW8Num46z7"/>
    <w:rsid w:val="00FE25A0"/>
  </w:style>
  <w:style w:type="character" w:customStyle="1" w:styleId="WW8Num46z8">
    <w:name w:val="WW8Num46z8"/>
    <w:rsid w:val="00FE25A0"/>
  </w:style>
  <w:style w:type="character" w:customStyle="1" w:styleId="Domylnaczcionkaakapitu2">
    <w:name w:val="Domyślna czcionka akapitu2"/>
    <w:rsid w:val="00FE25A0"/>
  </w:style>
  <w:style w:type="character" w:customStyle="1" w:styleId="WW8Num2z1">
    <w:name w:val="WW8Num2z1"/>
    <w:rsid w:val="00FE25A0"/>
  </w:style>
  <w:style w:type="character" w:customStyle="1" w:styleId="WW8Num2z2">
    <w:name w:val="WW8Num2z2"/>
    <w:rsid w:val="00FE25A0"/>
  </w:style>
  <w:style w:type="character" w:customStyle="1" w:styleId="WW8Num2z3">
    <w:name w:val="WW8Num2z3"/>
    <w:rsid w:val="00FE25A0"/>
  </w:style>
  <w:style w:type="character" w:customStyle="1" w:styleId="WW8Num2z4">
    <w:name w:val="WW8Num2z4"/>
    <w:rsid w:val="00FE25A0"/>
  </w:style>
  <w:style w:type="character" w:customStyle="1" w:styleId="WW8Num2z5">
    <w:name w:val="WW8Num2z5"/>
    <w:rsid w:val="00FE25A0"/>
  </w:style>
  <w:style w:type="character" w:customStyle="1" w:styleId="WW8Num2z6">
    <w:name w:val="WW8Num2z6"/>
    <w:rsid w:val="00FE25A0"/>
  </w:style>
  <w:style w:type="character" w:customStyle="1" w:styleId="WW8Num2z7">
    <w:name w:val="WW8Num2z7"/>
    <w:rsid w:val="00FE25A0"/>
  </w:style>
  <w:style w:type="character" w:customStyle="1" w:styleId="WW8Num2z8">
    <w:name w:val="WW8Num2z8"/>
    <w:rsid w:val="00FE25A0"/>
  </w:style>
  <w:style w:type="character" w:customStyle="1" w:styleId="WW8Num3z1">
    <w:name w:val="WW8Num3z1"/>
    <w:rsid w:val="00FE25A0"/>
  </w:style>
  <w:style w:type="character" w:customStyle="1" w:styleId="WW8Num3z2">
    <w:name w:val="WW8Num3z2"/>
    <w:rsid w:val="00FE25A0"/>
  </w:style>
  <w:style w:type="character" w:customStyle="1" w:styleId="WW8Num3z3">
    <w:name w:val="WW8Num3z3"/>
    <w:rsid w:val="00FE25A0"/>
  </w:style>
  <w:style w:type="character" w:customStyle="1" w:styleId="WW8Num3z4">
    <w:name w:val="WW8Num3z4"/>
    <w:rsid w:val="00FE25A0"/>
  </w:style>
  <w:style w:type="character" w:customStyle="1" w:styleId="WW8Num3z5">
    <w:name w:val="WW8Num3z5"/>
    <w:rsid w:val="00FE25A0"/>
  </w:style>
  <w:style w:type="character" w:customStyle="1" w:styleId="WW8Num3z6">
    <w:name w:val="WW8Num3z6"/>
    <w:rsid w:val="00FE25A0"/>
  </w:style>
  <w:style w:type="character" w:customStyle="1" w:styleId="WW8Num3z7">
    <w:name w:val="WW8Num3z7"/>
    <w:rsid w:val="00FE25A0"/>
  </w:style>
  <w:style w:type="character" w:customStyle="1" w:styleId="WW8Num3z8">
    <w:name w:val="WW8Num3z8"/>
    <w:rsid w:val="00FE25A0"/>
  </w:style>
  <w:style w:type="character" w:customStyle="1" w:styleId="WW8Num4z1">
    <w:name w:val="WW8Num4z1"/>
    <w:rsid w:val="00FE25A0"/>
  </w:style>
  <w:style w:type="character" w:customStyle="1" w:styleId="WW8Num4z2">
    <w:name w:val="WW8Num4z2"/>
    <w:rsid w:val="00FE25A0"/>
  </w:style>
  <w:style w:type="character" w:customStyle="1" w:styleId="WW8Num4z3">
    <w:name w:val="WW8Num4z3"/>
    <w:rsid w:val="00FE25A0"/>
  </w:style>
  <w:style w:type="character" w:customStyle="1" w:styleId="WW8Num4z4">
    <w:name w:val="WW8Num4z4"/>
    <w:rsid w:val="00FE25A0"/>
  </w:style>
  <w:style w:type="character" w:customStyle="1" w:styleId="WW8Num4z5">
    <w:name w:val="WW8Num4z5"/>
    <w:rsid w:val="00FE25A0"/>
  </w:style>
  <w:style w:type="character" w:customStyle="1" w:styleId="WW8Num4z6">
    <w:name w:val="WW8Num4z6"/>
    <w:rsid w:val="00FE25A0"/>
  </w:style>
  <w:style w:type="character" w:customStyle="1" w:styleId="WW8Num4z7">
    <w:name w:val="WW8Num4z7"/>
    <w:rsid w:val="00FE25A0"/>
  </w:style>
  <w:style w:type="character" w:customStyle="1" w:styleId="WW8Num4z8">
    <w:name w:val="WW8Num4z8"/>
    <w:rsid w:val="00FE25A0"/>
  </w:style>
  <w:style w:type="character" w:customStyle="1" w:styleId="WW8Num5z1">
    <w:name w:val="WW8Num5z1"/>
    <w:rsid w:val="00FE25A0"/>
  </w:style>
  <w:style w:type="character" w:customStyle="1" w:styleId="WW8Num5z2">
    <w:name w:val="WW8Num5z2"/>
    <w:rsid w:val="00FE25A0"/>
  </w:style>
  <w:style w:type="character" w:customStyle="1" w:styleId="WW8Num5z3">
    <w:name w:val="WW8Num5z3"/>
    <w:rsid w:val="00FE25A0"/>
  </w:style>
  <w:style w:type="character" w:customStyle="1" w:styleId="WW8Num5z4">
    <w:name w:val="WW8Num5z4"/>
    <w:rsid w:val="00FE25A0"/>
  </w:style>
  <w:style w:type="character" w:customStyle="1" w:styleId="WW8Num5z5">
    <w:name w:val="WW8Num5z5"/>
    <w:rsid w:val="00FE25A0"/>
  </w:style>
  <w:style w:type="character" w:customStyle="1" w:styleId="WW8Num5z6">
    <w:name w:val="WW8Num5z6"/>
    <w:rsid w:val="00FE25A0"/>
  </w:style>
  <w:style w:type="character" w:customStyle="1" w:styleId="WW8Num5z7">
    <w:name w:val="WW8Num5z7"/>
    <w:rsid w:val="00FE25A0"/>
  </w:style>
  <w:style w:type="character" w:customStyle="1" w:styleId="WW8Num5z8">
    <w:name w:val="WW8Num5z8"/>
    <w:rsid w:val="00FE25A0"/>
  </w:style>
  <w:style w:type="character" w:customStyle="1" w:styleId="WW8Num6z1">
    <w:name w:val="WW8Num6z1"/>
    <w:rsid w:val="00FE25A0"/>
  </w:style>
  <w:style w:type="character" w:customStyle="1" w:styleId="WW8Num6z2">
    <w:name w:val="WW8Num6z2"/>
    <w:rsid w:val="00FE25A0"/>
  </w:style>
  <w:style w:type="character" w:customStyle="1" w:styleId="WW8Num6z3">
    <w:name w:val="WW8Num6z3"/>
    <w:rsid w:val="00FE25A0"/>
  </w:style>
  <w:style w:type="character" w:customStyle="1" w:styleId="WW8Num6z4">
    <w:name w:val="WW8Num6z4"/>
    <w:rsid w:val="00FE25A0"/>
  </w:style>
  <w:style w:type="character" w:customStyle="1" w:styleId="WW8Num6z5">
    <w:name w:val="WW8Num6z5"/>
    <w:rsid w:val="00FE25A0"/>
  </w:style>
  <w:style w:type="character" w:customStyle="1" w:styleId="WW8Num6z6">
    <w:name w:val="WW8Num6z6"/>
    <w:rsid w:val="00FE25A0"/>
  </w:style>
  <w:style w:type="character" w:customStyle="1" w:styleId="WW8Num6z7">
    <w:name w:val="WW8Num6z7"/>
    <w:rsid w:val="00FE25A0"/>
  </w:style>
  <w:style w:type="character" w:customStyle="1" w:styleId="WW8Num6z8">
    <w:name w:val="WW8Num6z8"/>
    <w:rsid w:val="00FE25A0"/>
  </w:style>
  <w:style w:type="character" w:customStyle="1" w:styleId="WW8Num7z1">
    <w:name w:val="WW8Num7z1"/>
    <w:rsid w:val="00FE25A0"/>
  </w:style>
  <w:style w:type="character" w:customStyle="1" w:styleId="WW8Num7z2">
    <w:name w:val="WW8Num7z2"/>
    <w:rsid w:val="00FE25A0"/>
  </w:style>
  <w:style w:type="character" w:customStyle="1" w:styleId="WW8Num7z3">
    <w:name w:val="WW8Num7z3"/>
    <w:rsid w:val="00FE25A0"/>
  </w:style>
  <w:style w:type="character" w:customStyle="1" w:styleId="WW8Num7z4">
    <w:name w:val="WW8Num7z4"/>
    <w:rsid w:val="00FE25A0"/>
  </w:style>
  <w:style w:type="character" w:customStyle="1" w:styleId="WW8Num7z5">
    <w:name w:val="WW8Num7z5"/>
    <w:rsid w:val="00FE25A0"/>
  </w:style>
  <w:style w:type="character" w:customStyle="1" w:styleId="WW8Num7z6">
    <w:name w:val="WW8Num7z6"/>
    <w:rsid w:val="00FE25A0"/>
  </w:style>
  <w:style w:type="character" w:customStyle="1" w:styleId="WW8Num7z7">
    <w:name w:val="WW8Num7z7"/>
    <w:rsid w:val="00FE25A0"/>
  </w:style>
  <w:style w:type="character" w:customStyle="1" w:styleId="WW8Num7z8">
    <w:name w:val="WW8Num7z8"/>
    <w:rsid w:val="00FE25A0"/>
  </w:style>
  <w:style w:type="character" w:customStyle="1" w:styleId="WW8Num8z1">
    <w:name w:val="WW8Num8z1"/>
    <w:rsid w:val="00FE25A0"/>
  </w:style>
  <w:style w:type="character" w:customStyle="1" w:styleId="WW8Num8z2">
    <w:name w:val="WW8Num8z2"/>
    <w:rsid w:val="00FE25A0"/>
  </w:style>
  <w:style w:type="character" w:customStyle="1" w:styleId="WW8Num8z3">
    <w:name w:val="WW8Num8z3"/>
    <w:rsid w:val="00FE25A0"/>
  </w:style>
  <w:style w:type="character" w:customStyle="1" w:styleId="WW8Num8z4">
    <w:name w:val="WW8Num8z4"/>
    <w:rsid w:val="00FE25A0"/>
  </w:style>
  <w:style w:type="character" w:customStyle="1" w:styleId="WW8Num8z5">
    <w:name w:val="WW8Num8z5"/>
    <w:rsid w:val="00FE25A0"/>
  </w:style>
  <w:style w:type="character" w:customStyle="1" w:styleId="WW8Num8z6">
    <w:name w:val="WW8Num8z6"/>
    <w:rsid w:val="00FE25A0"/>
  </w:style>
  <w:style w:type="character" w:customStyle="1" w:styleId="WW8Num8z7">
    <w:name w:val="WW8Num8z7"/>
    <w:rsid w:val="00FE25A0"/>
  </w:style>
  <w:style w:type="character" w:customStyle="1" w:styleId="WW8Num8z8">
    <w:name w:val="WW8Num8z8"/>
    <w:rsid w:val="00FE25A0"/>
  </w:style>
  <w:style w:type="character" w:customStyle="1" w:styleId="WW8Num9z1">
    <w:name w:val="WW8Num9z1"/>
    <w:rsid w:val="00FE25A0"/>
  </w:style>
  <w:style w:type="character" w:customStyle="1" w:styleId="WW8Num9z2">
    <w:name w:val="WW8Num9z2"/>
    <w:rsid w:val="00FE25A0"/>
  </w:style>
  <w:style w:type="character" w:customStyle="1" w:styleId="WW8Num9z3">
    <w:name w:val="WW8Num9z3"/>
    <w:rsid w:val="00FE25A0"/>
  </w:style>
  <w:style w:type="character" w:customStyle="1" w:styleId="WW8Num9z4">
    <w:name w:val="WW8Num9z4"/>
    <w:rsid w:val="00FE25A0"/>
  </w:style>
  <w:style w:type="character" w:customStyle="1" w:styleId="WW8Num9z5">
    <w:name w:val="WW8Num9z5"/>
    <w:rsid w:val="00FE25A0"/>
  </w:style>
  <w:style w:type="character" w:customStyle="1" w:styleId="WW8Num9z6">
    <w:name w:val="WW8Num9z6"/>
    <w:rsid w:val="00FE25A0"/>
  </w:style>
  <w:style w:type="character" w:customStyle="1" w:styleId="WW8Num9z7">
    <w:name w:val="WW8Num9z7"/>
    <w:rsid w:val="00FE25A0"/>
  </w:style>
  <w:style w:type="character" w:customStyle="1" w:styleId="WW8Num9z8">
    <w:name w:val="WW8Num9z8"/>
    <w:rsid w:val="00FE25A0"/>
  </w:style>
  <w:style w:type="character" w:customStyle="1" w:styleId="WW8Num10z1">
    <w:name w:val="WW8Num10z1"/>
    <w:rsid w:val="00FE25A0"/>
    <w:rPr>
      <w:rFonts w:ascii="Courier New" w:hAnsi="Courier New" w:cs="Courier New" w:hint="default"/>
    </w:rPr>
  </w:style>
  <w:style w:type="character" w:customStyle="1" w:styleId="WW8Num10z2">
    <w:name w:val="WW8Num10z2"/>
    <w:rsid w:val="00FE25A0"/>
    <w:rPr>
      <w:rFonts w:ascii="Wingdings" w:hAnsi="Wingdings" w:cs="Wingdings" w:hint="default"/>
    </w:rPr>
  </w:style>
  <w:style w:type="character" w:customStyle="1" w:styleId="WW8Num10z3">
    <w:name w:val="WW8Num10z3"/>
    <w:rsid w:val="00FE25A0"/>
    <w:rPr>
      <w:rFonts w:ascii="Symbol" w:hAnsi="Symbol" w:cs="Symbol" w:hint="default"/>
    </w:rPr>
  </w:style>
  <w:style w:type="character" w:customStyle="1" w:styleId="WW8Num11z1">
    <w:name w:val="WW8Num11z1"/>
    <w:rsid w:val="00FE25A0"/>
    <w:rPr>
      <w:rFonts w:ascii="Courier New" w:hAnsi="Courier New" w:cs="Courier New" w:hint="default"/>
      <w:sz w:val="14"/>
    </w:rPr>
  </w:style>
  <w:style w:type="character" w:customStyle="1" w:styleId="WW8Num11z2">
    <w:name w:val="WW8Num11z2"/>
    <w:rsid w:val="00FE25A0"/>
    <w:rPr>
      <w:rFonts w:ascii="Wingdings" w:hAnsi="Wingdings" w:cs="Wingdings" w:hint="default"/>
    </w:rPr>
  </w:style>
  <w:style w:type="character" w:customStyle="1" w:styleId="WW8Num11z3">
    <w:name w:val="WW8Num11z3"/>
    <w:rsid w:val="00FE25A0"/>
    <w:rPr>
      <w:rFonts w:ascii="Symbol" w:hAnsi="Symbol" w:cs="Symbol" w:hint="default"/>
    </w:rPr>
  </w:style>
  <w:style w:type="character" w:customStyle="1" w:styleId="WW8Num11z4">
    <w:name w:val="WW8Num11z4"/>
    <w:rsid w:val="00FE25A0"/>
    <w:rPr>
      <w:rFonts w:ascii="Courier New" w:hAnsi="Courier New" w:cs="Courier New" w:hint="default"/>
    </w:rPr>
  </w:style>
  <w:style w:type="character" w:customStyle="1" w:styleId="WW8Num13z1">
    <w:name w:val="WW8Num13z1"/>
    <w:rsid w:val="00FE25A0"/>
  </w:style>
  <w:style w:type="character" w:customStyle="1" w:styleId="WW8Num13z2">
    <w:name w:val="WW8Num13z2"/>
    <w:rsid w:val="00FE25A0"/>
  </w:style>
  <w:style w:type="character" w:customStyle="1" w:styleId="WW8Num13z3">
    <w:name w:val="WW8Num13z3"/>
    <w:rsid w:val="00FE25A0"/>
  </w:style>
  <w:style w:type="character" w:customStyle="1" w:styleId="WW8Num13z4">
    <w:name w:val="WW8Num13z4"/>
    <w:rsid w:val="00FE25A0"/>
  </w:style>
  <w:style w:type="character" w:customStyle="1" w:styleId="WW8Num13z5">
    <w:name w:val="WW8Num13z5"/>
    <w:rsid w:val="00FE25A0"/>
  </w:style>
  <w:style w:type="character" w:customStyle="1" w:styleId="WW8Num13z6">
    <w:name w:val="WW8Num13z6"/>
    <w:rsid w:val="00FE25A0"/>
  </w:style>
  <w:style w:type="character" w:customStyle="1" w:styleId="WW8Num13z7">
    <w:name w:val="WW8Num13z7"/>
    <w:rsid w:val="00FE25A0"/>
  </w:style>
  <w:style w:type="character" w:customStyle="1" w:styleId="WW8Num13z8">
    <w:name w:val="WW8Num13z8"/>
    <w:rsid w:val="00FE25A0"/>
  </w:style>
  <w:style w:type="character" w:customStyle="1" w:styleId="WW8Num14z1">
    <w:name w:val="WW8Num14z1"/>
    <w:rsid w:val="00FE25A0"/>
    <w:rPr>
      <w:rFonts w:ascii="Courier New" w:hAnsi="Courier New" w:cs="Courier New" w:hint="default"/>
    </w:rPr>
  </w:style>
  <w:style w:type="character" w:customStyle="1" w:styleId="WW8Num14z2">
    <w:name w:val="WW8Num14z2"/>
    <w:rsid w:val="00FE25A0"/>
    <w:rPr>
      <w:rFonts w:ascii="Wingdings" w:hAnsi="Wingdings" w:cs="Wingdings" w:hint="default"/>
    </w:rPr>
  </w:style>
  <w:style w:type="character" w:customStyle="1" w:styleId="WW8Num14z3">
    <w:name w:val="WW8Num14z3"/>
    <w:rsid w:val="00FE25A0"/>
    <w:rPr>
      <w:rFonts w:ascii="Symbol" w:hAnsi="Symbol" w:cs="Symbol" w:hint="default"/>
    </w:rPr>
  </w:style>
  <w:style w:type="character" w:customStyle="1" w:styleId="WW8Num15z3">
    <w:name w:val="WW8Num15z3"/>
    <w:rsid w:val="00FE25A0"/>
  </w:style>
  <w:style w:type="character" w:customStyle="1" w:styleId="WW8Num15z4">
    <w:name w:val="WW8Num15z4"/>
    <w:rsid w:val="00FE25A0"/>
  </w:style>
  <w:style w:type="character" w:customStyle="1" w:styleId="WW8Num15z5">
    <w:name w:val="WW8Num15z5"/>
    <w:rsid w:val="00FE25A0"/>
  </w:style>
  <w:style w:type="character" w:customStyle="1" w:styleId="WW8Num15z6">
    <w:name w:val="WW8Num15z6"/>
    <w:rsid w:val="00FE25A0"/>
  </w:style>
  <w:style w:type="character" w:customStyle="1" w:styleId="WW8Num15z7">
    <w:name w:val="WW8Num15z7"/>
    <w:rsid w:val="00FE25A0"/>
  </w:style>
  <w:style w:type="character" w:customStyle="1" w:styleId="WW8Num15z8">
    <w:name w:val="WW8Num15z8"/>
    <w:rsid w:val="00FE25A0"/>
  </w:style>
  <w:style w:type="character" w:customStyle="1" w:styleId="WW8Num16z1">
    <w:name w:val="WW8Num16z1"/>
    <w:rsid w:val="00FE25A0"/>
    <w:rPr>
      <w:rFonts w:ascii="Courier New" w:hAnsi="Courier New" w:cs="Courier New" w:hint="default"/>
    </w:rPr>
  </w:style>
  <w:style w:type="character" w:customStyle="1" w:styleId="WW8Num16z2">
    <w:name w:val="WW8Num16z2"/>
    <w:rsid w:val="00FE25A0"/>
    <w:rPr>
      <w:rFonts w:ascii="Wingdings" w:hAnsi="Wingdings" w:cs="Wingdings" w:hint="default"/>
    </w:rPr>
  </w:style>
  <w:style w:type="character" w:customStyle="1" w:styleId="WW8Num16z3">
    <w:name w:val="WW8Num16z3"/>
    <w:rsid w:val="00FE25A0"/>
    <w:rPr>
      <w:rFonts w:ascii="Symbol" w:hAnsi="Symbol" w:cs="Symbol" w:hint="default"/>
    </w:rPr>
  </w:style>
  <w:style w:type="character" w:customStyle="1" w:styleId="WW8Num17z1">
    <w:name w:val="WW8Num17z1"/>
    <w:rsid w:val="00FE25A0"/>
    <w:rPr>
      <w:rFonts w:ascii="Arial" w:eastAsia="Calibri" w:hAnsi="Arial" w:cs="Arial"/>
      <w:b/>
    </w:rPr>
  </w:style>
  <w:style w:type="character" w:customStyle="1" w:styleId="WW8Num17z2">
    <w:name w:val="WW8Num17z2"/>
    <w:rsid w:val="00FE25A0"/>
  </w:style>
  <w:style w:type="character" w:customStyle="1" w:styleId="WW8Num17z3">
    <w:name w:val="WW8Num17z3"/>
    <w:rsid w:val="00FE25A0"/>
  </w:style>
  <w:style w:type="character" w:customStyle="1" w:styleId="WW8Num17z4">
    <w:name w:val="WW8Num17z4"/>
    <w:rsid w:val="00FE25A0"/>
  </w:style>
  <w:style w:type="character" w:customStyle="1" w:styleId="WW8Num17z5">
    <w:name w:val="WW8Num17z5"/>
    <w:rsid w:val="00FE25A0"/>
  </w:style>
  <w:style w:type="character" w:customStyle="1" w:styleId="WW8Num17z6">
    <w:name w:val="WW8Num17z6"/>
    <w:rsid w:val="00FE25A0"/>
  </w:style>
  <w:style w:type="character" w:customStyle="1" w:styleId="WW8Num17z7">
    <w:name w:val="WW8Num17z7"/>
    <w:rsid w:val="00FE25A0"/>
  </w:style>
  <w:style w:type="character" w:customStyle="1" w:styleId="WW8Num17z8">
    <w:name w:val="WW8Num17z8"/>
    <w:rsid w:val="00FE25A0"/>
  </w:style>
  <w:style w:type="character" w:customStyle="1" w:styleId="WW8Num18z1">
    <w:name w:val="WW8Num18z1"/>
    <w:rsid w:val="00FE25A0"/>
  </w:style>
  <w:style w:type="character" w:customStyle="1" w:styleId="WW8Num18z2">
    <w:name w:val="WW8Num18z2"/>
    <w:rsid w:val="00FE25A0"/>
  </w:style>
  <w:style w:type="character" w:customStyle="1" w:styleId="WW8Num18z3">
    <w:name w:val="WW8Num18z3"/>
    <w:rsid w:val="00FE25A0"/>
  </w:style>
  <w:style w:type="character" w:customStyle="1" w:styleId="WW8Num18z4">
    <w:name w:val="WW8Num18z4"/>
    <w:rsid w:val="00FE25A0"/>
  </w:style>
  <w:style w:type="character" w:customStyle="1" w:styleId="WW8Num18z5">
    <w:name w:val="WW8Num18z5"/>
    <w:rsid w:val="00FE25A0"/>
  </w:style>
  <w:style w:type="character" w:customStyle="1" w:styleId="WW8Num18z6">
    <w:name w:val="WW8Num18z6"/>
    <w:rsid w:val="00FE25A0"/>
  </w:style>
  <w:style w:type="character" w:customStyle="1" w:styleId="WW8Num18z7">
    <w:name w:val="WW8Num18z7"/>
    <w:rsid w:val="00FE25A0"/>
  </w:style>
  <w:style w:type="character" w:customStyle="1" w:styleId="WW8Num18z8">
    <w:name w:val="WW8Num18z8"/>
    <w:rsid w:val="00FE25A0"/>
  </w:style>
  <w:style w:type="character" w:customStyle="1" w:styleId="WW8Num20z1">
    <w:name w:val="WW8Num20z1"/>
    <w:rsid w:val="00FE25A0"/>
    <w:rPr>
      <w:rFonts w:ascii="Courier New" w:hAnsi="Courier New" w:cs="Courier New" w:hint="default"/>
    </w:rPr>
  </w:style>
  <w:style w:type="character" w:customStyle="1" w:styleId="WW8Num20z2">
    <w:name w:val="WW8Num20z2"/>
    <w:rsid w:val="00FE25A0"/>
    <w:rPr>
      <w:rFonts w:ascii="Wingdings" w:hAnsi="Wingdings" w:cs="Wingdings" w:hint="default"/>
    </w:rPr>
  </w:style>
  <w:style w:type="character" w:customStyle="1" w:styleId="WW8Num20z3">
    <w:name w:val="WW8Num20z3"/>
    <w:rsid w:val="00FE25A0"/>
    <w:rPr>
      <w:rFonts w:ascii="Symbol" w:hAnsi="Symbol" w:cs="Symbol" w:hint="default"/>
    </w:rPr>
  </w:style>
  <w:style w:type="character" w:customStyle="1" w:styleId="WW8Num21z1">
    <w:name w:val="WW8Num21z1"/>
    <w:rsid w:val="00FE25A0"/>
  </w:style>
  <w:style w:type="character" w:customStyle="1" w:styleId="WW8Num21z2">
    <w:name w:val="WW8Num21z2"/>
    <w:rsid w:val="00FE25A0"/>
  </w:style>
  <w:style w:type="character" w:customStyle="1" w:styleId="WW8Num21z3">
    <w:name w:val="WW8Num21z3"/>
    <w:rsid w:val="00FE25A0"/>
  </w:style>
  <w:style w:type="character" w:customStyle="1" w:styleId="WW8Num21z4">
    <w:name w:val="WW8Num21z4"/>
    <w:rsid w:val="00FE25A0"/>
  </w:style>
  <w:style w:type="character" w:customStyle="1" w:styleId="WW8Num21z5">
    <w:name w:val="WW8Num21z5"/>
    <w:rsid w:val="00FE25A0"/>
  </w:style>
  <w:style w:type="character" w:customStyle="1" w:styleId="WW8Num21z6">
    <w:name w:val="WW8Num21z6"/>
    <w:rsid w:val="00FE25A0"/>
  </w:style>
  <w:style w:type="character" w:customStyle="1" w:styleId="WW8Num21z7">
    <w:name w:val="WW8Num21z7"/>
    <w:rsid w:val="00FE25A0"/>
  </w:style>
  <w:style w:type="character" w:customStyle="1" w:styleId="WW8Num21z8">
    <w:name w:val="WW8Num21z8"/>
    <w:rsid w:val="00FE25A0"/>
  </w:style>
  <w:style w:type="character" w:customStyle="1" w:styleId="WW8Num22z1">
    <w:name w:val="WW8Num22z1"/>
    <w:rsid w:val="00FE25A0"/>
  </w:style>
  <w:style w:type="character" w:customStyle="1" w:styleId="WW8Num22z2">
    <w:name w:val="WW8Num22z2"/>
    <w:rsid w:val="00FE25A0"/>
  </w:style>
  <w:style w:type="character" w:customStyle="1" w:styleId="WW8Num22z3">
    <w:name w:val="WW8Num22z3"/>
    <w:rsid w:val="00FE25A0"/>
  </w:style>
  <w:style w:type="character" w:customStyle="1" w:styleId="WW8Num22z4">
    <w:name w:val="WW8Num22z4"/>
    <w:rsid w:val="00FE25A0"/>
  </w:style>
  <w:style w:type="character" w:customStyle="1" w:styleId="WW8Num22z5">
    <w:name w:val="WW8Num22z5"/>
    <w:rsid w:val="00FE25A0"/>
  </w:style>
  <w:style w:type="character" w:customStyle="1" w:styleId="WW8Num22z6">
    <w:name w:val="WW8Num22z6"/>
    <w:rsid w:val="00FE25A0"/>
  </w:style>
  <w:style w:type="character" w:customStyle="1" w:styleId="WW8Num22z7">
    <w:name w:val="WW8Num22z7"/>
    <w:rsid w:val="00FE25A0"/>
  </w:style>
  <w:style w:type="character" w:customStyle="1" w:styleId="WW8Num22z8">
    <w:name w:val="WW8Num22z8"/>
    <w:rsid w:val="00FE25A0"/>
  </w:style>
  <w:style w:type="character" w:customStyle="1" w:styleId="WW8Num23z1">
    <w:name w:val="WW8Num23z1"/>
    <w:rsid w:val="00FE25A0"/>
  </w:style>
  <w:style w:type="character" w:customStyle="1" w:styleId="WW8Num23z2">
    <w:name w:val="WW8Num23z2"/>
    <w:rsid w:val="00FE25A0"/>
  </w:style>
  <w:style w:type="character" w:customStyle="1" w:styleId="WW8Num23z3">
    <w:name w:val="WW8Num23z3"/>
    <w:rsid w:val="00FE25A0"/>
  </w:style>
  <w:style w:type="character" w:customStyle="1" w:styleId="WW8Num23z4">
    <w:name w:val="WW8Num23z4"/>
    <w:rsid w:val="00FE25A0"/>
  </w:style>
  <w:style w:type="character" w:customStyle="1" w:styleId="WW8Num23z5">
    <w:name w:val="WW8Num23z5"/>
    <w:rsid w:val="00FE25A0"/>
  </w:style>
  <w:style w:type="character" w:customStyle="1" w:styleId="WW8Num23z6">
    <w:name w:val="WW8Num23z6"/>
    <w:rsid w:val="00FE25A0"/>
  </w:style>
  <w:style w:type="character" w:customStyle="1" w:styleId="WW8Num23z7">
    <w:name w:val="WW8Num23z7"/>
    <w:rsid w:val="00FE25A0"/>
  </w:style>
  <w:style w:type="character" w:customStyle="1" w:styleId="WW8Num23z8">
    <w:name w:val="WW8Num23z8"/>
    <w:rsid w:val="00FE25A0"/>
  </w:style>
  <w:style w:type="character" w:customStyle="1" w:styleId="WW8Num26z1">
    <w:name w:val="WW8Num26z1"/>
    <w:rsid w:val="00FE25A0"/>
  </w:style>
  <w:style w:type="character" w:customStyle="1" w:styleId="WW8Num26z2">
    <w:name w:val="WW8Num26z2"/>
    <w:rsid w:val="00FE25A0"/>
  </w:style>
  <w:style w:type="character" w:customStyle="1" w:styleId="WW8Num26z3">
    <w:name w:val="WW8Num26z3"/>
    <w:rsid w:val="00FE25A0"/>
  </w:style>
  <w:style w:type="character" w:customStyle="1" w:styleId="WW8Num26z4">
    <w:name w:val="WW8Num26z4"/>
    <w:rsid w:val="00FE25A0"/>
  </w:style>
  <w:style w:type="character" w:customStyle="1" w:styleId="WW8Num26z5">
    <w:name w:val="WW8Num26z5"/>
    <w:rsid w:val="00FE25A0"/>
  </w:style>
  <w:style w:type="character" w:customStyle="1" w:styleId="WW8Num26z6">
    <w:name w:val="WW8Num26z6"/>
    <w:rsid w:val="00FE25A0"/>
  </w:style>
  <w:style w:type="character" w:customStyle="1" w:styleId="WW8Num26z7">
    <w:name w:val="WW8Num26z7"/>
    <w:rsid w:val="00FE25A0"/>
  </w:style>
  <w:style w:type="character" w:customStyle="1" w:styleId="WW8Num26z8">
    <w:name w:val="WW8Num26z8"/>
    <w:rsid w:val="00FE25A0"/>
  </w:style>
  <w:style w:type="character" w:customStyle="1" w:styleId="WW8Num27z1">
    <w:name w:val="WW8Num27z1"/>
    <w:rsid w:val="00FE25A0"/>
    <w:rPr>
      <w:rFonts w:ascii="Courier New" w:hAnsi="Courier New" w:cs="Courier New" w:hint="default"/>
    </w:rPr>
  </w:style>
  <w:style w:type="character" w:customStyle="1" w:styleId="WW8Num27z3">
    <w:name w:val="WW8Num27z3"/>
    <w:rsid w:val="00FE25A0"/>
    <w:rPr>
      <w:rFonts w:ascii="Symbol" w:hAnsi="Symbol" w:cs="Symbol" w:hint="default"/>
    </w:rPr>
  </w:style>
  <w:style w:type="character" w:customStyle="1" w:styleId="WW8Num28z1">
    <w:name w:val="WW8Num28z1"/>
    <w:rsid w:val="00FE25A0"/>
  </w:style>
  <w:style w:type="character" w:customStyle="1" w:styleId="WW8Num28z2">
    <w:name w:val="WW8Num28z2"/>
    <w:rsid w:val="00FE25A0"/>
  </w:style>
  <w:style w:type="character" w:customStyle="1" w:styleId="WW8Num28z3">
    <w:name w:val="WW8Num28z3"/>
    <w:rsid w:val="00FE25A0"/>
  </w:style>
  <w:style w:type="character" w:customStyle="1" w:styleId="WW8Num28z4">
    <w:name w:val="WW8Num28z4"/>
    <w:rsid w:val="00FE25A0"/>
  </w:style>
  <w:style w:type="character" w:customStyle="1" w:styleId="WW8Num28z5">
    <w:name w:val="WW8Num28z5"/>
    <w:rsid w:val="00FE25A0"/>
  </w:style>
  <w:style w:type="character" w:customStyle="1" w:styleId="WW8Num28z6">
    <w:name w:val="WW8Num28z6"/>
    <w:rsid w:val="00FE25A0"/>
  </w:style>
  <w:style w:type="character" w:customStyle="1" w:styleId="WW8Num28z7">
    <w:name w:val="WW8Num28z7"/>
    <w:rsid w:val="00FE25A0"/>
  </w:style>
  <w:style w:type="character" w:customStyle="1" w:styleId="WW8Num28z8">
    <w:name w:val="WW8Num28z8"/>
    <w:rsid w:val="00FE25A0"/>
  </w:style>
  <w:style w:type="character" w:customStyle="1" w:styleId="WW8Num29z1">
    <w:name w:val="WW8Num29z1"/>
    <w:rsid w:val="00FE25A0"/>
  </w:style>
  <w:style w:type="character" w:customStyle="1" w:styleId="WW8Num29z2">
    <w:name w:val="WW8Num29z2"/>
    <w:rsid w:val="00FE25A0"/>
  </w:style>
  <w:style w:type="character" w:customStyle="1" w:styleId="WW8Num29z3">
    <w:name w:val="WW8Num29z3"/>
    <w:rsid w:val="00FE25A0"/>
  </w:style>
  <w:style w:type="character" w:customStyle="1" w:styleId="WW8Num29z4">
    <w:name w:val="WW8Num29z4"/>
    <w:rsid w:val="00FE25A0"/>
  </w:style>
  <w:style w:type="character" w:customStyle="1" w:styleId="WW8Num29z5">
    <w:name w:val="WW8Num29z5"/>
    <w:rsid w:val="00FE25A0"/>
  </w:style>
  <w:style w:type="character" w:customStyle="1" w:styleId="WW8Num29z6">
    <w:name w:val="WW8Num29z6"/>
    <w:rsid w:val="00FE25A0"/>
  </w:style>
  <w:style w:type="character" w:customStyle="1" w:styleId="WW8Num29z7">
    <w:name w:val="WW8Num29z7"/>
    <w:rsid w:val="00FE25A0"/>
  </w:style>
  <w:style w:type="character" w:customStyle="1" w:styleId="WW8Num29z8">
    <w:name w:val="WW8Num29z8"/>
    <w:rsid w:val="00FE25A0"/>
  </w:style>
  <w:style w:type="character" w:customStyle="1" w:styleId="WW8Num30z2">
    <w:name w:val="WW8Num30z2"/>
    <w:rsid w:val="00FE25A0"/>
  </w:style>
  <w:style w:type="character" w:customStyle="1" w:styleId="WW8Num30z3">
    <w:name w:val="WW8Num30z3"/>
    <w:rsid w:val="00FE25A0"/>
  </w:style>
  <w:style w:type="character" w:customStyle="1" w:styleId="WW8Num30z4">
    <w:name w:val="WW8Num30z4"/>
    <w:rsid w:val="00FE25A0"/>
  </w:style>
  <w:style w:type="character" w:customStyle="1" w:styleId="WW8Num30z5">
    <w:name w:val="WW8Num30z5"/>
    <w:rsid w:val="00FE25A0"/>
  </w:style>
  <w:style w:type="character" w:customStyle="1" w:styleId="WW8Num30z6">
    <w:name w:val="WW8Num30z6"/>
    <w:rsid w:val="00FE25A0"/>
  </w:style>
  <w:style w:type="character" w:customStyle="1" w:styleId="WW8Num30z7">
    <w:name w:val="WW8Num30z7"/>
    <w:rsid w:val="00FE25A0"/>
  </w:style>
  <w:style w:type="character" w:customStyle="1" w:styleId="WW8Num30z8">
    <w:name w:val="WW8Num30z8"/>
    <w:rsid w:val="00FE25A0"/>
  </w:style>
  <w:style w:type="character" w:customStyle="1" w:styleId="WW8Num31z1">
    <w:name w:val="WW8Num31z1"/>
    <w:rsid w:val="00FE25A0"/>
  </w:style>
  <w:style w:type="character" w:customStyle="1" w:styleId="WW8Num31z2">
    <w:name w:val="WW8Num31z2"/>
    <w:rsid w:val="00FE25A0"/>
  </w:style>
  <w:style w:type="character" w:customStyle="1" w:styleId="WW8Num31z3">
    <w:name w:val="WW8Num31z3"/>
    <w:rsid w:val="00FE25A0"/>
    <w:rPr>
      <w:strike w:val="0"/>
      <w:dstrike w:val="0"/>
    </w:rPr>
  </w:style>
  <w:style w:type="character" w:customStyle="1" w:styleId="WW8Num31z4">
    <w:name w:val="WW8Num31z4"/>
    <w:rsid w:val="00FE25A0"/>
  </w:style>
  <w:style w:type="character" w:customStyle="1" w:styleId="WW8Num31z5">
    <w:name w:val="WW8Num31z5"/>
    <w:rsid w:val="00FE25A0"/>
  </w:style>
  <w:style w:type="character" w:customStyle="1" w:styleId="WW8Num31z6">
    <w:name w:val="WW8Num31z6"/>
    <w:rsid w:val="00FE25A0"/>
  </w:style>
  <w:style w:type="character" w:customStyle="1" w:styleId="WW8Num31z7">
    <w:name w:val="WW8Num31z7"/>
    <w:rsid w:val="00FE25A0"/>
  </w:style>
  <w:style w:type="character" w:customStyle="1" w:styleId="WW8Num31z8">
    <w:name w:val="WW8Num31z8"/>
    <w:rsid w:val="00FE25A0"/>
  </w:style>
  <w:style w:type="character" w:customStyle="1" w:styleId="WW8Num32z1">
    <w:name w:val="WW8Num32z1"/>
    <w:rsid w:val="00FE25A0"/>
  </w:style>
  <w:style w:type="character" w:customStyle="1" w:styleId="WW8Num32z2">
    <w:name w:val="WW8Num32z2"/>
    <w:rsid w:val="00FE25A0"/>
  </w:style>
  <w:style w:type="character" w:customStyle="1" w:styleId="WW8Num32z3">
    <w:name w:val="WW8Num32z3"/>
    <w:rsid w:val="00FE25A0"/>
  </w:style>
  <w:style w:type="character" w:customStyle="1" w:styleId="WW8Num32z4">
    <w:name w:val="WW8Num32z4"/>
    <w:rsid w:val="00FE25A0"/>
  </w:style>
  <w:style w:type="character" w:customStyle="1" w:styleId="WW8Num32z5">
    <w:name w:val="WW8Num32z5"/>
    <w:rsid w:val="00FE25A0"/>
  </w:style>
  <w:style w:type="character" w:customStyle="1" w:styleId="WW8Num32z6">
    <w:name w:val="WW8Num32z6"/>
    <w:rsid w:val="00FE25A0"/>
  </w:style>
  <w:style w:type="character" w:customStyle="1" w:styleId="WW8Num32z7">
    <w:name w:val="WW8Num32z7"/>
    <w:rsid w:val="00FE25A0"/>
  </w:style>
  <w:style w:type="character" w:customStyle="1" w:styleId="WW8Num32z8">
    <w:name w:val="WW8Num32z8"/>
    <w:rsid w:val="00FE25A0"/>
  </w:style>
  <w:style w:type="character" w:customStyle="1" w:styleId="WW8Num33z1">
    <w:name w:val="WW8Num33z1"/>
    <w:rsid w:val="00FE25A0"/>
  </w:style>
  <w:style w:type="character" w:customStyle="1" w:styleId="WW8Num33z2">
    <w:name w:val="WW8Num33z2"/>
    <w:rsid w:val="00FE25A0"/>
  </w:style>
  <w:style w:type="character" w:customStyle="1" w:styleId="WW8Num33z3">
    <w:name w:val="WW8Num33z3"/>
    <w:rsid w:val="00FE25A0"/>
  </w:style>
  <w:style w:type="character" w:customStyle="1" w:styleId="WW8Num33z4">
    <w:name w:val="WW8Num33z4"/>
    <w:rsid w:val="00FE25A0"/>
  </w:style>
  <w:style w:type="character" w:customStyle="1" w:styleId="WW8Num33z5">
    <w:name w:val="WW8Num33z5"/>
    <w:rsid w:val="00FE25A0"/>
  </w:style>
  <w:style w:type="character" w:customStyle="1" w:styleId="WW8Num33z6">
    <w:name w:val="WW8Num33z6"/>
    <w:rsid w:val="00FE25A0"/>
  </w:style>
  <w:style w:type="character" w:customStyle="1" w:styleId="WW8Num33z7">
    <w:name w:val="WW8Num33z7"/>
    <w:rsid w:val="00FE25A0"/>
  </w:style>
  <w:style w:type="character" w:customStyle="1" w:styleId="WW8Num33z8">
    <w:name w:val="WW8Num33z8"/>
    <w:rsid w:val="00FE25A0"/>
  </w:style>
  <w:style w:type="character" w:customStyle="1" w:styleId="WW8Num34z1">
    <w:name w:val="WW8Num34z1"/>
    <w:rsid w:val="00FE25A0"/>
  </w:style>
  <w:style w:type="character" w:customStyle="1" w:styleId="WW8Num34z2">
    <w:name w:val="WW8Num34z2"/>
    <w:rsid w:val="00FE25A0"/>
  </w:style>
  <w:style w:type="character" w:customStyle="1" w:styleId="WW8Num34z3">
    <w:name w:val="WW8Num34z3"/>
    <w:rsid w:val="00FE25A0"/>
  </w:style>
  <w:style w:type="character" w:customStyle="1" w:styleId="WW8Num34z4">
    <w:name w:val="WW8Num34z4"/>
    <w:rsid w:val="00FE25A0"/>
  </w:style>
  <w:style w:type="character" w:customStyle="1" w:styleId="WW8Num34z5">
    <w:name w:val="WW8Num34z5"/>
    <w:rsid w:val="00FE25A0"/>
  </w:style>
  <w:style w:type="character" w:customStyle="1" w:styleId="WW8Num34z6">
    <w:name w:val="WW8Num34z6"/>
    <w:rsid w:val="00FE25A0"/>
  </w:style>
  <w:style w:type="character" w:customStyle="1" w:styleId="WW8Num34z7">
    <w:name w:val="WW8Num34z7"/>
    <w:rsid w:val="00FE25A0"/>
  </w:style>
  <w:style w:type="character" w:customStyle="1" w:styleId="WW8Num34z8">
    <w:name w:val="WW8Num34z8"/>
    <w:rsid w:val="00FE25A0"/>
  </w:style>
  <w:style w:type="character" w:customStyle="1" w:styleId="WW8Num35z1">
    <w:name w:val="WW8Num35z1"/>
    <w:rsid w:val="00FE25A0"/>
  </w:style>
  <w:style w:type="character" w:customStyle="1" w:styleId="WW8Num35z2">
    <w:name w:val="WW8Num35z2"/>
    <w:rsid w:val="00FE25A0"/>
  </w:style>
  <w:style w:type="character" w:customStyle="1" w:styleId="WW8Num35z3">
    <w:name w:val="WW8Num35z3"/>
    <w:rsid w:val="00FE25A0"/>
  </w:style>
  <w:style w:type="character" w:customStyle="1" w:styleId="WW8Num35z4">
    <w:name w:val="WW8Num35z4"/>
    <w:rsid w:val="00FE25A0"/>
  </w:style>
  <w:style w:type="character" w:customStyle="1" w:styleId="WW8Num35z5">
    <w:name w:val="WW8Num35z5"/>
    <w:rsid w:val="00FE25A0"/>
  </w:style>
  <w:style w:type="character" w:customStyle="1" w:styleId="WW8Num35z6">
    <w:name w:val="WW8Num35z6"/>
    <w:rsid w:val="00FE25A0"/>
  </w:style>
  <w:style w:type="character" w:customStyle="1" w:styleId="WW8Num35z7">
    <w:name w:val="WW8Num35z7"/>
    <w:rsid w:val="00FE25A0"/>
  </w:style>
  <w:style w:type="character" w:customStyle="1" w:styleId="WW8Num35z8">
    <w:name w:val="WW8Num35z8"/>
    <w:rsid w:val="00FE25A0"/>
  </w:style>
  <w:style w:type="character" w:customStyle="1" w:styleId="WW8Num36z1">
    <w:name w:val="WW8Num36z1"/>
    <w:rsid w:val="00FE25A0"/>
    <w:rPr>
      <w:rFonts w:cs="Times New Roman"/>
      <w:b w:val="0"/>
    </w:rPr>
  </w:style>
  <w:style w:type="character" w:customStyle="1" w:styleId="WW8Num36z2">
    <w:name w:val="WW8Num36z2"/>
    <w:rsid w:val="00FE25A0"/>
    <w:rPr>
      <w:rFonts w:ascii="Arial" w:hAnsi="Arial" w:cs="Times New Roman"/>
      <w:b w:val="0"/>
      <w:lang w:val="pl-PL"/>
    </w:rPr>
  </w:style>
  <w:style w:type="character" w:customStyle="1" w:styleId="WW8Num36z3">
    <w:name w:val="WW8Num36z3"/>
    <w:rsid w:val="00FE25A0"/>
    <w:rPr>
      <w:rFonts w:cs="Times New Roman"/>
    </w:rPr>
  </w:style>
  <w:style w:type="character" w:customStyle="1" w:styleId="WW8Num37z1">
    <w:name w:val="WW8Num37z1"/>
    <w:rsid w:val="00FE25A0"/>
    <w:rPr>
      <w:rFonts w:hint="default"/>
      <w:b w:val="0"/>
    </w:rPr>
  </w:style>
  <w:style w:type="character" w:customStyle="1" w:styleId="WW8Num39z4">
    <w:name w:val="WW8Num39z4"/>
    <w:rsid w:val="00FE25A0"/>
  </w:style>
  <w:style w:type="character" w:customStyle="1" w:styleId="WW8Num39z5">
    <w:name w:val="WW8Num39z5"/>
    <w:rsid w:val="00FE25A0"/>
  </w:style>
  <w:style w:type="character" w:customStyle="1" w:styleId="WW8Num39z6">
    <w:name w:val="WW8Num39z6"/>
    <w:rsid w:val="00FE25A0"/>
  </w:style>
  <w:style w:type="character" w:customStyle="1" w:styleId="WW8Num39z7">
    <w:name w:val="WW8Num39z7"/>
    <w:rsid w:val="00FE25A0"/>
  </w:style>
  <w:style w:type="character" w:customStyle="1" w:styleId="WW8Num39z8">
    <w:name w:val="WW8Num39z8"/>
    <w:rsid w:val="00FE25A0"/>
  </w:style>
  <w:style w:type="character" w:customStyle="1" w:styleId="Domylnaczcionkaakapitu1">
    <w:name w:val="Domyślna czcionka akapitu1"/>
    <w:rsid w:val="00FE25A0"/>
  </w:style>
  <w:style w:type="character" w:customStyle="1" w:styleId="TekstpodstawowyZnak">
    <w:name w:val="Tekst podstawowy Znak"/>
    <w:rsid w:val="00FE25A0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dolnegoZnak">
    <w:name w:val="Tekst przypisu dolnego Znak"/>
    <w:aliases w:val="Podrozdział Znak,Footnote Znak"/>
    <w:uiPriority w:val="99"/>
    <w:rsid w:val="00FE25A0"/>
    <w:rPr>
      <w:rFonts w:ascii="Times New Roman" w:eastAsia="Times New Roman" w:hAnsi="Times New Roman" w:cs="Times New Roman"/>
      <w:sz w:val="20"/>
      <w:szCs w:val="20"/>
    </w:rPr>
  </w:style>
  <w:style w:type="character" w:customStyle="1" w:styleId="Znakiprzypiswdolnych">
    <w:name w:val="Znaki przypisów dolnych"/>
    <w:rsid w:val="00FE25A0"/>
    <w:rPr>
      <w:vertAlign w:val="superscript"/>
    </w:rPr>
  </w:style>
  <w:style w:type="character" w:styleId="Odwoanieintensywne">
    <w:name w:val="Intense Reference"/>
    <w:qFormat/>
    <w:rsid w:val="00FE25A0"/>
    <w:rPr>
      <w:b/>
      <w:bCs/>
      <w:smallCaps/>
      <w:color w:val="C0504D"/>
      <w:spacing w:val="5"/>
      <w:u w:val="single"/>
    </w:rPr>
  </w:style>
  <w:style w:type="character" w:styleId="Pogrubienie">
    <w:name w:val="Strong"/>
    <w:qFormat/>
    <w:rsid w:val="00FE25A0"/>
    <w:rPr>
      <w:b/>
      <w:bCs/>
    </w:rPr>
  </w:style>
  <w:style w:type="character" w:styleId="Tytuksiki">
    <w:name w:val="Book Title"/>
    <w:qFormat/>
    <w:rsid w:val="00FE25A0"/>
    <w:rPr>
      <w:b/>
      <w:bCs/>
      <w:smallCaps/>
      <w:spacing w:val="5"/>
    </w:rPr>
  </w:style>
  <w:style w:type="character" w:customStyle="1" w:styleId="Tekstpodstawowy2Znak">
    <w:name w:val="Tekst podstawowy 2 Znak"/>
    <w:rsid w:val="00FE25A0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rsid w:val="00FE25A0"/>
    <w:rPr>
      <w:rFonts w:ascii="Times New Roman" w:eastAsia="Times New Roman" w:hAnsi="Times New Roman" w:cs="Times New Roman"/>
      <w:sz w:val="20"/>
      <w:szCs w:val="20"/>
    </w:rPr>
  </w:style>
  <w:style w:type="character" w:customStyle="1" w:styleId="Znakiprzypiswkocowych">
    <w:name w:val="Znaki przypisów końcowych"/>
    <w:rsid w:val="00FE25A0"/>
    <w:rPr>
      <w:vertAlign w:val="superscript"/>
    </w:rPr>
  </w:style>
  <w:style w:type="character" w:styleId="Uwydatnienie">
    <w:name w:val="Emphasis"/>
    <w:qFormat/>
    <w:rsid w:val="00FE25A0"/>
    <w:rPr>
      <w:b/>
      <w:bCs/>
      <w:i w:val="0"/>
      <w:iCs w:val="0"/>
    </w:rPr>
  </w:style>
  <w:style w:type="character" w:customStyle="1" w:styleId="st">
    <w:name w:val="st"/>
    <w:rsid w:val="00FE25A0"/>
  </w:style>
  <w:style w:type="character" w:customStyle="1" w:styleId="ft">
    <w:name w:val="ft"/>
    <w:rsid w:val="00FE25A0"/>
  </w:style>
  <w:style w:type="character" w:styleId="UyteHipercze">
    <w:name w:val="FollowedHyperlink"/>
    <w:rsid w:val="00FE25A0"/>
    <w:rPr>
      <w:color w:val="800080"/>
      <w:u w:val="single"/>
    </w:rPr>
  </w:style>
  <w:style w:type="character" w:customStyle="1" w:styleId="TekstpodstawowywcityZnak">
    <w:name w:val="Tekst podstawowy wcięty Znak"/>
    <w:rsid w:val="00FE25A0"/>
    <w:rPr>
      <w:rFonts w:ascii="Times New Roman" w:eastAsia="Times New Roman" w:hAnsi="Times New Roman" w:cs="Times New Roman"/>
    </w:rPr>
  </w:style>
  <w:style w:type="character" w:customStyle="1" w:styleId="Tekstpodstawowy3Znak">
    <w:name w:val="Tekst podstawowy 3 Znak"/>
    <w:rsid w:val="00FE25A0"/>
    <w:rPr>
      <w:rFonts w:ascii="Times New Roman" w:eastAsia="Times New Roman" w:hAnsi="Times New Roman" w:cs="Times New Roman"/>
      <w:b/>
      <w:bCs/>
      <w:szCs w:val="24"/>
    </w:rPr>
  </w:style>
  <w:style w:type="character" w:customStyle="1" w:styleId="attr-name">
    <w:name w:val="attr-name"/>
    <w:rsid w:val="00FE25A0"/>
  </w:style>
  <w:style w:type="character" w:customStyle="1" w:styleId="title12">
    <w:name w:val="title12"/>
    <w:rsid w:val="00FE25A0"/>
  </w:style>
  <w:style w:type="character" w:customStyle="1" w:styleId="WW-Absatz-Standardschriftart1">
    <w:name w:val="WW-Absatz-Standardschriftart1"/>
    <w:rsid w:val="00FE25A0"/>
  </w:style>
  <w:style w:type="character" w:customStyle="1" w:styleId="Tytu1">
    <w:name w:val="Tytuł1"/>
    <w:rsid w:val="00FE25A0"/>
  </w:style>
  <w:style w:type="character" w:customStyle="1" w:styleId="apple-style-span">
    <w:name w:val="apple-style-span"/>
    <w:rsid w:val="00FE25A0"/>
  </w:style>
  <w:style w:type="character" w:customStyle="1" w:styleId="pnam1">
    <w:name w:val="pnam1"/>
    <w:rsid w:val="00FE25A0"/>
    <w:rPr>
      <w:b/>
      <w:bCs/>
      <w:strike w:val="0"/>
      <w:dstrike w:val="0"/>
      <w:color w:val="25B6C8"/>
      <w:sz w:val="16"/>
      <w:szCs w:val="16"/>
      <w:u w:val="none"/>
    </w:rPr>
  </w:style>
  <w:style w:type="character" w:customStyle="1" w:styleId="titletab">
    <w:name w:val="titletab"/>
    <w:rsid w:val="00FE25A0"/>
  </w:style>
  <w:style w:type="character" w:customStyle="1" w:styleId="to">
    <w:name w:val="to"/>
    <w:rsid w:val="00FE25A0"/>
  </w:style>
  <w:style w:type="character" w:customStyle="1" w:styleId="to1">
    <w:name w:val="to1"/>
    <w:rsid w:val="00FE25A0"/>
    <w:rPr>
      <w:rFonts w:ascii="Verdana" w:hAnsi="Verdana" w:cs="Verdana" w:hint="default"/>
      <w:strike w:val="0"/>
      <w:dstrike w:val="0"/>
      <w:color w:val="808080"/>
      <w:sz w:val="14"/>
      <w:szCs w:val="14"/>
      <w:u w:val="none"/>
    </w:rPr>
  </w:style>
  <w:style w:type="character" w:customStyle="1" w:styleId="pnam">
    <w:name w:val="pnam"/>
    <w:rsid w:val="00FE25A0"/>
  </w:style>
  <w:style w:type="character" w:customStyle="1" w:styleId="NagwekZnak1">
    <w:name w:val="Nagłówek Znak1"/>
    <w:rsid w:val="00FE25A0"/>
    <w:rPr>
      <w:rFonts w:eastAsia="Times New Roman"/>
      <w:color w:val="000000"/>
      <w:sz w:val="26"/>
      <w:szCs w:val="22"/>
    </w:rPr>
  </w:style>
  <w:style w:type="character" w:customStyle="1" w:styleId="StopkaZnak1">
    <w:name w:val="Stopka Znak1"/>
    <w:rsid w:val="00FE25A0"/>
    <w:rPr>
      <w:rFonts w:eastAsia="Times New Roman"/>
      <w:color w:val="000000"/>
      <w:sz w:val="26"/>
      <w:szCs w:val="22"/>
    </w:rPr>
  </w:style>
  <w:style w:type="character" w:customStyle="1" w:styleId="Tekstpodstawowywcity2Znak">
    <w:name w:val="Tekst podstawowy wcięty 2 Znak"/>
    <w:rsid w:val="00FE25A0"/>
    <w:rPr>
      <w:rFonts w:eastAsia="Times New Roman"/>
      <w:color w:val="000000"/>
      <w:szCs w:val="22"/>
    </w:rPr>
  </w:style>
  <w:style w:type="character" w:customStyle="1" w:styleId="Tekstpodstawowywcity3Znak">
    <w:name w:val="Tekst podstawowy wcięty 3 Znak"/>
    <w:rsid w:val="00FE25A0"/>
    <w:rPr>
      <w:color w:val="000000"/>
    </w:rPr>
  </w:style>
  <w:style w:type="character" w:customStyle="1" w:styleId="Tekstpodstawowywcity2Znak1">
    <w:name w:val="Tekst podstawowy wcięty 2 Znak1"/>
    <w:link w:val="Tekstpodstawowywcity2"/>
    <w:rsid w:val="00FE25A0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rsid w:val="00FE25A0"/>
  </w:style>
  <w:style w:type="character" w:customStyle="1" w:styleId="Tekstpodstawowywcity3Znak1">
    <w:name w:val="Tekst podstawowy wcięty 3 Znak1"/>
    <w:rsid w:val="00FE25A0"/>
    <w:rPr>
      <w:rFonts w:ascii="Times New Roman" w:eastAsia="Times New Roman" w:hAnsi="Times New Roman" w:cs="Times New Roman"/>
      <w:sz w:val="16"/>
      <w:szCs w:val="16"/>
    </w:rPr>
  </w:style>
  <w:style w:type="character" w:customStyle="1" w:styleId="ZwykytekstZnak">
    <w:name w:val="Zwykły tekst Znak"/>
    <w:rsid w:val="00FE25A0"/>
    <w:rPr>
      <w:rFonts w:ascii="Courier New" w:eastAsia="Times New Roman" w:hAnsi="Courier New" w:cs="Times New Roman"/>
      <w:sz w:val="20"/>
      <w:szCs w:val="20"/>
    </w:rPr>
  </w:style>
  <w:style w:type="character" w:customStyle="1" w:styleId="PodtytuZnak">
    <w:name w:val="Podtytuł Znak"/>
    <w:rsid w:val="00FE25A0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ustZnak">
    <w:name w:val="ust Znak"/>
    <w:rsid w:val="00FE25A0"/>
    <w:rPr>
      <w:rFonts w:ascii="Times New Roman" w:eastAsia="Times New Roman" w:hAnsi="Times New Roman" w:cs="Times New Roman"/>
      <w:sz w:val="24"/>
      <w:szCs w:val="20"/>
    </w:rPr>
  </w:style>
  <w:style w:type="character" w:customStyle="1" w:styleId="Odwoaniedokomentarza1">
    <w:name w:val="Odwołanie do komentarza1"/>
    <w:rsid w:val="00FE25A0"/>
    <w:rPr>
      <w:sz w:val="16"/>
      <w:szCs w:val="16"/>
    </w:rPr>
  </w:style>
  <w:style w:type="character" w:customStyle="1" w:styleId="A6">
    <w:name w:val="A6"/>
    <w:rsid w:val="00FE25A0"/>
    <w:rPr>
      <w:rFonts w:cs="Futura Lt BT"/>
      <w:color w:val="000000"/>
      <w:sz w:val="16"/>
      <w:szCs w:val="16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uiPriority w:val="34"/>
    <w:qFormat/>
    <w:rsid w:val="00FE25A0"/>
    <w:rPr>
      <w:rFonts w:ascii="Times New Roman" w:eastAsia="Times New Roman" w:hAnsi="Times New Roman" w:cs="Times New Roman"/>
      <w:sz w:val="24"/>
      <w:szCs w:val="24"/>
    </w:rPr>
  </w:style>
  <w:style w:type="character" w:customStyle="1" w:styleId="introduction-desc">
    <w:name w:val="introduction-desc"/>
    <w:rsid w:val="00FE25A0"/>
  </w:style>
  <w:style w:type="character" w:customStyle="1" w:styleId="BezodstpwZnak">
    <w:name w:val="Bez odstępów Znak"/>
    <w:rsid w:val="00FE25A0"/>
    <w:rPr>
      <w:rFonts w:ascii="Times New Roman" w:hAnsi="Times New Roman" w:cs="Times New Roman"/>
      <w:color w:val="000000"/>
      <w:sz w:val="22"/>
      <w:szCs w:val="22"/>
    </w:rPr>
  </w:style>
  <w:style w:type="character" w:customStyle="1" w:styleId="Odwoanieprzypisudolnego1">
    <w:name w:val="Odwołanie przypisu dolnego1"/>
    <w:rsid w:val="00FE25A0"/>
    <w:rPr>
      <w:vertAlign w:val="superscript"/>
    </w:rPr>
  </w:style>
  <w:style w:type="character" w:customStyle="1" w:styleId="Odwoanieprzypisukocowego1">
    <w:name w:val="Odwołanie przypisu końcowego1"/>
    <w:rsid w:val="00FE25A0"/>
    <w:rPr>
      <w:vertAlign w:val="superscript"/>
    </w:rPr>
  </w:style>
  <w:style w:type="character" w:styleId="Odwoanieprzypisudolnego">
    <w:name w:val="footnote reference"/>
    <w:uiPriority w:val="99"/>
    <w:rsid w:val="00FE25A0"/>
    <w:rPr>
      <w:vertAlign w:val="superscript"/>
    </w:rPr>
  </w:style>
  <w:style w:type="character" w:customStyle="1" w:styleId="Znakinumeracji">
    <w:name w:val="Znaki numeracji"/>
    <w:rsid w:val="00FE25A0"/>
  </w:style>
  <w:style w:type="character" w:customStyle="1" w:styleId="Symbolewypunktowania">
    <w:name w:val="Symbole wypunktowania"/>
    <w:rsid w:val="00FE25A0"/>
    <w:rPr>
      <w:rFonts w:ascii="OpenSymbol" w:eastAsia="OpenSymbol" w:hAnsi="OpenSymbol" w:cs="OpenSymbol"/>
    </w:rPr>
  </w:style>
  <w:style w:type="character" w:styleId="Odwoanieprzypisukocowego">
    <w:name w:val="endnote reference"/>
    <w:rsid w:val="00FE25A0"/>
    <w:rPr>
      <w:vertAlign w:val="superscript"/>
    </w:rPr>
  </w:style>
  <w:style w:type="paragraph" w:customStyle="1" w:styleId="Nagwek20">
    <w:name w:val="Nagłówek2"/>
    <w:basedOn w:val="Normalny"/>
    <w:next w:val="Tekstpodstawowy"/>
    <w:rsid w:val="00FE25A0"/>
    <w:pPr>
      <w:keepNext/>
      <w:suppressAutoHyphens/>
      <w:spacing w:before="240" w:after="120" w:line="240" w:lineRule="auto"/>
    </w:pPr>
    <w:rPr>
      <w:rFonts w:ascii="Arial" w:eastAsia="Microsoft YaHei" w:hAnsi="Arial" w:cs="Lucida Sans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1"/>
    <w:rsid w:val="00FE25A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E25A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a">
    <w:name w:val="List"/>
    <w:basedOn w:val="Normalny"/>
    <w:rsid w:val="00FE25A0"/>
    <w:pPr>
      <w:suppressAutoHyphens/>
      <w:spacing w:after="0" w:line="240" w:lineRule="auto"/>
      <w:ind w:left="360" w:hanging="360"/>
    </w:pPr>
    <w:rPr>
      <w:rFonts w:ascii="Arial" w:eastAsia="Times New Roman" w:hAnsi="Arial" w:cs="Arial"/>
      <w:sz w:val="24"/>
      <w:szCs w:val="20"/>
      <w:lang w:eastAsia="ar-SA"/>
    </w:rPr>
  </w:style>
  <w:style w:type="paragraph" w:customStyle="1" w:styleId="Podpis1">
    <w:name w:val="Podpis1"/>
    <w:basedOn w:val="Normalny"/>
    <w:rsid w:val="00FE25A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FE25A0"/>
    <w:pPr>
      <w:suppressLineNumbers/>
      <w:suppressAutoHyphens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FE25A0"/>
    <w:pPr>
      <w:keepNext/>
      <w:suppressAutoHyphens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eastAsia="ar-SA"/>
    </w:rPr>
  </w:style>
  <w:style w:type="paragraph" w:customStyle="1" w:styleId="Legenda1">
    <w:name w:val="Legenda1"/>
    <w:basedOn w:val="Normalny"/>
    <w:rsid w:val="00FE25A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ar-SA"/>
    </w:rPr>
  </w:style>
  <w:style w:type="character" w:customStyle="1" w:styleId="NagwekZnak2">
    <w:name w:val="Nagłówek Znak2"/>
    <w:basedOn w:val="Domylnaczcionkaakapitu"/>
    <w:rsid w:val="00FE25A0"/>
    <w:rPr>
      <w:sz w:val="24"/>
      <w:szCs w:val="24"/>
      <w:lang w:eastAsia="ar-SA"/>
    </w:rPr>
  </w:style>
  <w:style w:type="character" w:customStyle="1" w:styleId="StopkaZnak2">
    <w:name w:val="Stopka Znak2"/>
    <w:basedOn w:val="Domylnaczcionkaakapitu"/>
    <w:rsid w:val="00FE25A0"/>
    <w:rPr>
      <w:sz w:val="24"/>
      <w:szCs w:val="24"/>
      <w:lang w:eastAsia="ar-SA"/>
    </w:rPr>
  </w:style>
  <w:style w:type="character" w:customStyle="1" w:styleId="TekstdymkaZnak1">
    <w:name w:val="Tekst dymka Znak1"/>
    <w:basedOn w:val="Domylnaczcionkaakapitu"/>
    <w:rsid w:val="00FE25A0"/>
    <w:rPr>
      <w:rFonts w:ascii="Segoe UI" w:hAnsi="Segoe UI" w:cs="Segoe UI"/>
      <w:sz w:val="18"/>
      <w:szCs w:val="18"/>
      <w:lang w:eastAsia="ar-SA"/>
    </w:rPr>
  </w:style>
  <w:style w:type="paragraph" w:customStyle="1" w:styleId="Default">
    <w:name w:val="Default"/>
    <w:rsid w:val="00FE25A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Tekstprzypisudolnego">
    <w:name w:val="footnote text"/>
    <w:aliases w:val="Podrozdział,Footnote"/>
    <w:basedOn w:val="Normalny"/>
    <w:link w:val="TekstprzypisudolnegoZnak1"/>
    <w:uiPriority w:val="99"/>
    <w:rsid w:val="00FE25A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1">
    <w:name w:val="Tekst przypisu dolnego Znak1"/>
    <w:aliases w:val="Podrozdział Znak1,Footnote Znak1"/>
    <w:basedOn w:val="Domylnaczcionkaakapitu"/>
    <w:link w:val="Tekstprzypisudolnego"/>
    <w:uiPriority w:val="99"/>
    <w:rsid w:val="00FE25A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FE25A0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1"/>
    <w:rsid w:val="00FE25A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FE25A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FE25A0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ahoma"/>
      <w:kern w:val="1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1"/>
    <w:rsid w:val="00FE25A0"/>
    <w:pPr>
      <w:suppressAutoHyphens/>
      <w:spacing w:after="0" w:line="240" w:lineRule="auto"/>
      <w:ind w:left="720" w:hanging="96"/>
    </w:pPr>
    <w:rPr>
      <w:rFonts w:ascii="Times New Roman" w:eastAsia="Times New Roman" w:hAnsi="Times New Roman" w:cs="Times New Roman"/>
      <w:lang w:eastAsia="ar-SA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FE25A0"/>
    <w:rPr>
      <w:rFonts w:ascii="Times New Roman" w:eastAsia="Times New Roman" w:hAnsi="Times New Roman" w:cs="Times New Roman"/>
      <w:lang w:eastAsia="ar-SA"/>
    </w:rPr>
  </w:style>
  <w:style w:type="paragraph" w:customStyle="1" w:styleId="Tekstpodstawowy31">
    <w:name w:val="Tekst podstawowy 31"/>
    <w:basedOn w:val="Normalny"/>
    <w:rsid w:val="00FE25A0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FE25A0"/>
    <w:pPr>
      <w:suppressAutoHyphens/>
      <w:spacing w:after="0" w:line="240" w:lineRule="auto"/>
      <w:ind w:left="375"/>
      <w:jc w:val="both"/>
    </w:pPr>
    <w:rPr>
      <w:rFonts w:ascii="Times New Roman" w:eastAsia="Times New Roman" w:hAnsi="Times New Roman" w:cs="Times New Roman"/>
      <w:color w:val="000000"/>
      <w:sz w:val="24"/>
      <w:lang w:eastAsia="ar-SA"/>
    </w:rPr>
  </w:style>
  <w:style w:type="paragraph" w:customStyle="1" w:styleId="myslniki">
    <w:name w:val="myslniki"/>
    <w:basedOn w:val="Normalny"/>
    <w:rsid w:val="00FE25A0"/>
    <w:pPr>
      <w:suppressAutoHyphens/>
      <w:overflowPunct w:val="0"/>
      <w:autoSpaceDE w:val="0"/>
      <w:spacing w:after="0" w:line="240" w:lineRule="auto"/>
      <w:ind w:left="709" w:hanging="284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lang w:eastAsia="ar-SA"/>
    </w:rPr>
  </w:style>
  <w:style w:type="paragraph" w:customStyle="1" w:styleId="Pa0">
    <w:name w:val="Pa0"/>
    <w:basedOn w:val="Normalny"/>
    <w:next w:val="Normalny"/>
    <w:rsid w:val="00FE25A0"/>
    <w:pPr>
      <w:suppressAutoHyphens/>
      <w:autoSpaceDE w:val="0"/>
      <w:spacing w:after="0" w:line="241" w:lineRule="atLeast"/>
    </w:pPr>
    <w:rPr>
      <w:rFonts w:ascii="Myriad Pro" w:eastAsia="Times New Roman" w:hAnsi="Myriad Pro" w:cs="Myriad Pro"/>
      <w:color w:val="000000"/>
      <w:sz w:val="24"/>
      <w:szCs w:val="24"/>
      <w:lang w:eastAsia="ar-SA"/>
    </w:rPr>
  </w:style>
  <w:style w:type="paragraph" w:styleId="Bezodstpw">
    <w:name w:val="No Spacing"/>
    <w:qFormat/>
    <w:rsid w:val="00FE25A0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lang w:eastAsia="ar-SA"/>
    </w:rPr>
  </w:style>
  <w:style w:type="paragraph" w:customStyle="1" w:styleId="xl295">
    <w:name w:val="xl295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ar-SA"/>
    </w:rPr>
  </w:style>
  <w:style w:type="paragraph" w:customStyle="1" w:styleId="font5">
    <w:name w:val="font5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000000"/>
      <w:lang w:eastAsia="ar-SA"/>
    </w:rPr>
  </w:style>
  <w:style w:type="paragraph" w:customStyle="1" w:styleId="xl81">
    <w:name w:val="xl81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font0">
    <w:name w:val="font0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color w:val="000000"/>
      <w:lang w:eastAsia="ar-SA"/>
    </w:rPr>
  </w:style>
  <w:style w:type="paragraph" w:customStyle="1" w:styleId="font6">
    <w:name w:val="font6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color w:val="000000"/>
      <w:lang w:eastAsia="ar-SA"/>
    </w:rPr>
  </w:style>
  <w:style w:type="paragraph" w:customStyle="1" w:styleId="font7">
    <w:name w:val="font7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000000"/>
      <w:sz w:val="24"/>
      <w:szCs w:val="24"/>
      <w:lang w:eastAsia="ar-SA"/>
    </w:rPr>
  </w:style>
  <w:style w:type="paragraph" w:customStyle="1" w:styleId="font8">
    <w:name w:val="font8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000000"/>
      <w:lang w:eastAsia="ar-SA"/>
    </w:rPr>
  </w:style>
  <w:style w:type="paragraph" w:customStyle="1" w:styleId="font9">
    <w:name w:val="font9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color w:val="000000"/>
      <w:sz w:val="24"/>
      <w:szCs w:val="24"/>
      <w:lang w:eastAsia="ar-SA"/>
    </w:rPr>
  </w:style>
  <w:style w:type="paragraph" w:customStyle="1" w:styleId="font10">
    <w:name w:val="font10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000000"/>
      <w:sz w:val="24"/>
      <w:szCs w:val="24"/>
      <w:lang w:eastAsia="ar-SA"/>
    </w:rPr>
  </w:style>
  <w:style w:type="paragraph" w:customStyle="1" w:styleId="font11">
    <w:name w:val="font11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FF6600"/>
      <w:lang w:eastAsia="ar-SA"/>
    </w:rPr>
  </w:style>
  <w:style w:type="paragraph" w:customStyle="1" w:styleId="font12">
    <w:name w:val="font12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FF6600"/>
      <w:sz w:val="24"/>
      <w:szCs w:val="24"/>
      <w:lang w:eastAsia="ar-SA"/>
    </w:rPr>
  </w:style>
  <w:style w:type="paragraph" w:customStyle="1" w:styleId="font13">
    <w:name w:val="font13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000000"/>
      <w:sz w:val="23"/>
      <w:szCs w:val="23"/>
      <w:lang w:eastAsia="ar-SA"/>
    </w:rPr>
  </w:style>
  <w:style w:type="paragraph" w:customStyle="1" w:styleId="font14">
    <w:name w:val="font14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color w:val="FF0000"/>
      <w:lang w:eastAsia="ar-SA"/>
    </w:rPr>
  </w:style>
  <w:style w:type="paragraph" w:customStyle="1" w:styleId="font15">
    <w:name w:val="font15"/>
    <w:basedOn w:val="Normalny"/>
    <w:rsid w:val="00FE25A0"/>
    <w:pPr>
      <w:suppressAutoHyphens/>
      <w:spacing w:before="280" w:after="280" w:line="240" w:lineRule="auto"/>
    </w:pPr>
    <w:rPr>
      <w:rFonts w:ascii="Cambria" w:eastAsia="Times New Roman" w:hAnsi="Cambria" w:cs="Cambria"/>
      <w:b/>
      <w:bCs/>
      <w:color w:val="000000"/>
      <w:lang w:eastAsia="ar-SA"/>
    </w:rPr>
  </w:style>
  <w:style w:type="paragraph" w:customStyle="1" w:styleId="font16">
    <w:name w:val="font16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000000"/>
      <w:sz w:val="23"/>
      <w:szCs w:val="23"/>
      <w:lang w:eastAsia="ar-SA"/>
    </w:rPr>
  </w:style>
  <w:style w:type="paragraph" w:customStyle="1" w:styleId="font17">
    <w:name w:val="font17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color w:val="000000"/>
      <w:lang w:eastAsia="ar-SA"/>
    </w:rPr>
  </w:style>
  <w:style w:type="paragraph" w:customStyle="1" w:styleId="font18">
    <w:name w:val="font18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color w:val="000000"/>
      <w:lang w:eastAsia="ar-SA"/>
    </w:rPr>
  </w:style>
  <w:style w:type="paragraph" w:customStyle="1" w:styleId="xl64">
    <w:name w:val="xl64"/>
    <w:basedOn w:val="Normalny"/>
    <w:rsid w:val="00FE25A0"/>
    <w:pP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65">
    <w:name w:val="xl65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66">
    <w:name w:val="xl66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67">
    <w:name w:val="xl67"/>
    <w:basedOn w:val="Normalny"/>
    <w:rsid w:val="00FE25A0"/>
    <w:pP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68">
    <w:name w:val="xl68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69">
    <w:name w:val="xl69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0">
    <w:name w:val="xl70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1">
    <w:name w:val="xl71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2">
    <w:name w:val="xl72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3">
    <w:name w:val="xl73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4">
    <w:name w:val="xl74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5">
    <w:name w:val="xl75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6">
    <w:name w:val="xl76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7">
    <w:name w:val="xl77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8">
    <w:name w:val="xl78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9">
    <w:name w:val="xl79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80">
    <w:name w:val="xl80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82">
    <w:name w:val="xl82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83">
    <w:name w:val="xl83"/>
    <w:basedOn w:val="Normalny"/>
    <w:rsid w:val="00FE25A0"/>
    <w:pP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84">
    <w:name w:val="xl84"/>
    <w:basedOn w:val="Normalny"/>
    <w:rsid w:val="00FE25A0"/>
    <w:pP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u w:val="single"/>
      <w:lang w:eastAsia="ar-SA"/>
    </w:rPr>
  </w:style>
  <w:style w:type="paragraph" w:customStyle="1" w:styleId="xl85">
    <w:name w:val="xl85"/>
    <w:basedOn w:val="Normalny"/>
    <w:rsid w:val="00FE25A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lang w:eastAsia="ar-SA"/>
    </w:rPr>
  </w:style>
  <w:style w:type="paragraph" w:customStyle="1" w:styleId="xl86">
    <w:name w:val="xl86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87">
    <w:name w:val="xl87"/>
    <w:basedOn w:val="Normalny"/>
    <w:rsid w:val="00FE25A0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88">
    <w:name w:val="xl88"/>
    <w:basedOn w:val="Normalny"/>
    <w:rsid w:val="00FE25A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89">
    <w:name w:val="xl89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0">
    <w:name w:val="xl90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1">
    <w:name w:val="xl91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2">
    <w:name w:val="xl92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3">
    <w:name w:val="xl93"/>
    <w:basedOn w:val="Normalny"/>
    <w:rsid w:val="00FE25A0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4">
    <w:name w:val="xl9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5">
    <w:name w:val="xl95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96">
    <w:name w:val="xl96"/>
    <w:basedOn w:val="Normalny"/>
    <w:rsid w:val="00FE25A0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7">
    <w:name w:val="xl97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8">
    <w:name w:val="xl98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9">
    <w:name w:val="xl99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0">
    <w:name w:val="xl100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1">
    <w:name w:val="xl101"/>
    <w:basedOn w:val="Normalny"/>
    <w:rsid w:val="00FE25A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2">
    <w:name w:val="xl102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3">
    <w:name w:val="xl103"/>
    <w:basedOn w:val="Normalny"/>
    <w:rsid w:val="00FE25A0"/>
    <w:pPr>
      <w:pBdr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4">
    <w:name w:val="xl10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5">
    <w:name w:val="xl105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6">
    <w:name w:val="xl106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7">
    <w:name w:val="xl107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8">
    <w:name w:val="xl108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9">
    <w:name w:val="xl109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0">
    <w:name w:val="xl110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1">
    <w:name w:val="xl111"/>
    <w:basedOn w:val="Normalny"/>
    <w:rsid w:val="00FE25A0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2">
    <w:name w:val="xl112"/>
    <w:basedOn w:val="Normalny"/>
    <w:rsid w:val="00FE25A0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3">
    <w:name w:val="xl113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4">
    <w:name w:val="xl114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5">
    <w:name w:val="xl115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6">
    <w:name w:val="xl116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7">
    <w:name w:val="xl117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8">
    <w:name w:val="xl118"/>
    <w:basedOn w:val="Normalny"/>
    <w:rsid w:val="00FE25A0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9">
    <w:name w:val="xl119"/>
    <w:basedOn w:val="Normalny"/>
    <w:rsid w:val="00FE25A0"/>
    <w:pPr>
      <w:pBdr>
        <w:left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20">
    <w:name w:val="xl120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21">
    <w:name w:val="xl121"/>
    <w:basedOn w:val="Normalny"/>
    <w:rsid w:val="00FE25A0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ar-SA"/>
    </w:rPr>
  </w:style>
  <w:style w:type="paragraph" w:customStyle="1" w:styleId="xl122">
    <w:name w:val="xl122"/>
    <w:basedOn w:val="Normalny"/>
    <w:rsid w:val="00FE25A0"/>
    <w:pPr>
      <w:pBdr>
        <w:left w:val="single" w:sz="8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23">
    <w:name w:val="xl123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24">
    <w:name w:val="xl124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25">
    <w:name w:val="xl125"/>
    <w:basedOn w:val="Normalny"/>
    <w:rsid w:val="00FE25A0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26">
    <w:name w:val="xl126"/>
    <w:basedOn w:val="Normalny"/>
    <w:rsid w:val="00FE25A0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27">
    <w:name w:val="xl127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28">
    <w:name w:val="xl128"/>
    <w:basedOn w:val="Normalny"/>
    <w:rsid w:val="00FE25A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29">
    <w:name w:val="xl129"/>
    <w:basedOn w:val="Normalny"/>
    <w:rsid w:val="00FE25A0"/>
    <w:pPr>
      <w:pBdr>
        <w:top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0">
    <w:name w:val="xl130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1">
    <w:name w:val="xl131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2">
    <w:name w:val="xl132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3">
    <w:name w:val="xl133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4">
    <w:name w:val="xl134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5">
    <w:name w:val="xl135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6">
    <w:name w:val="xl136"/>
    <w:basedOn w:val="Normalny"/>
    <w:rsid w:val="00FE25A0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7">
    <w:name w:val="xl137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8">
    <w:name w:val="xl138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9">
    <w:name w:val="xl139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0">
    <w:name w:val="xl140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1">
    <w:name w:val="xl141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2">
    <w:name w:val="xl142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3">
    <w:name w:val="xl143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4">
    <w:name w:val="xl14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5">
    <w:name w:val="xl145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6">
    <w:name w:val="xl146"/>
    <w:basedOn w:val="Normalny"/>
    <w:rsid w:val="00FE25A0"/>
    <w:pPr>
      <w:pBdr>
        <w:top w:val="single" w:sz="4" w:space="0" w:color="000000"/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7">
    <w:name w:val="xl147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8">
    <w:name w:val="xl148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9">
    <w:name w:val="xl149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0">
    <w:name w:val="xl150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1">
    <w:name w:val="xl151"/>
    <w:basedOn w:val="Normalny"/>
    <w:rsid w:val="00FE25A0"/>
    <w:pPr>
      <w:pBdr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2">
    <w:name w:val="xl152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3">
    <w:name w:val="xl153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4">
    <w:name w:val="xl154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5">
    <w:name w:val="xl155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6">
    <w:name w:val="xl156"/>
    <w:basedOn w:val="Normalny"/>
    <w:rsid w:val="00FE25A0"/>
    <w:pPr>
      <w:pBdr>
        <w:top w:val="single" w:sz="4" w:space="0" w:color="000000"/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7">
    <w:name w:val="xl157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8">
    <w:name w:val="xl158"/>
    <w:basedOn w:val="Normalny"/>
    <w:rsid w:val="00FE25A0"/>
    <w:pPr>
      <w:pBdr>
        <w:top w:val="single" w:sz="4" w:space="0" w:color="000000"/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9">
    <w:name w:val="xl159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60">
    <w:name w:val="xl160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61">
    <w:name w:val="xl161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62">
    <w:name w:val="xl162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63">
    <w:name w:val="xl163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64">
    <w:name w:val="xl164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65">
    <w:name w:val="xl165"/>
    <w:basedOn w:val="Normalny"/>
    <w:rsid w:val="00FE25A0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66">
    <w:name w:val="xl166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67">
    <w:name w:val="xl167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68">
    <w:name w:val="xl168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69">
    <w:name w:val="xl169"/>
    <w:basedOn w:val="Normalny"/>
    <w:rsid w:val="00FE25A0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70">
    <w:name w:val="xl170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71">
    <w:name w:val="xl171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72">
    <w:name w:val="xl172"/>
    <w:basedOn w:val="Normalny"/>
    <w:rsid w:val="00FE25A0"/>
    <w:pP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lang w:eastAsia="ar-SA"/>
    </w:rPr>
  </w:style>
  <w:style w:type="paragraph" w:customStyle="1" w:styleId="xl173">
    <w:name w:val="xl173"/>
    <w:basedOn w:val="Normalny"/>
    <w:rsid w:val="00FE25A0"/>
    <w:pP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74">
    <w:name w:val="xl174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75">
    <w:name w:val="xl175"/>
    <w:basedOn w:val="Normalny"/>
    <w:rsid w:val="00FE25A0"/>
    <w:pPr>
      <w:pBdr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76">
    <w:name w:val="xl176"/>
    <w:basedOn w:val="Normalny"/>
    <w:rsid w:val="00FE25A0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77">
    <w:name w:val="xl177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lang w:eastAsia="ar-SA"/>
    </w:rPr>
  </w:style>
  <w:style w:type="paragraph" w:customStyle="1" w:styleId="xl178">
    <w:name w:val="xl178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lang w:eastAsia="ar-SA"/>
    </w:rPr>
  </w:style>
  <w:style w:type="paragraph" w:customStyle="1" w:styleId="xl179">
    <w:name w:val="xl179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0">
    <w:name w:val="xl180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1">
    <w:name w:val="xl181"/>
    <w:basedOn w:val="Normalny"/>
    <w:rsid w:val="00FE25A0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2">
    <w:name w:val="xl182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3">
    <w:name w:val="xl183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4">
    <w:name w:val="xl184"/>
    <w:basedOn w:val="Normalny"/>
    <w:rsid w:val="00FE25A0"/>
    <w:pPr>
      <w:pBdr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5">
    <w:name w:val="xl185"/>
    <w:basedOn w:val="Normalny"/>
    <w:rsid w:val="00FE25A0"/>
    <w:pPr>
      <w:pBdr>
        <w:top w:val="single" w:sz="4" w:space="0" w:color="000000"/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6">
    <w:name w:val="xl186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7">
    <w:name w:val="xl187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8">
    <w:name w:val="xl188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9">
    <w:name w:val="xl189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0">
    <w:name w:val="xl190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1">
    <w:name w:val="xl191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92">
    <w:name w:val="xl192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93">
    <w:name w:val="xl193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4">
    <w:name w:val="xl194"/>
    <w:basedOn w:val="Normalny"/>
    <w:rsid w:val="00FE25A0"/>
    <w:pPr>
      <w:pBdr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5">
    <w:name w:val="xl195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6">
    <w:name w:val="xl196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7">
    <w:name w:val="xl197"/>
    <w:basedOn w:val="Normalny"/>
    <w:rsid w:val="00FE25A0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8">
    <w:name w:val="xl198"/>
    <w:basedOn w:val="Normalny"/>
    <w:rsid w:val="00FE25A0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9">
    <w:name w:val="xl199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0">
    <w:name w:val="xl200"/>
    <w:basedOn w:val="Normalny"/>
    <w:rsid w:val="00FE25A0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1">
    <w:name w:val="xl201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2">
    <w:name w:val="xl202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3">
    <w:name w:val="xl203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4">
    <w:name w:val="xl20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5">
    <w:name w:val="xl205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6">
    <w:name w:val="xl206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7">
    <w:name w:val="xl207"/>
    <w:basedOn w:val="Normalny"/>
    <w:rsid w:val="00FE25A0"/>
    <w:pPr>
      <w:pBdr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8">
    <w:name w:val="xl208"/>
    <w:basedOn w:val="Normalny"/>
    <w:rsid w:val="00FE25A0"/>
    <w:pP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9">
    <w:name w:val="xl209"/>
    <w:basedOn w:val="Normalny"/>
    <w:rsid w:val="00FE25A0"/>
    <w:pPr>
      <w:pBdr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0">
    <w:name w:val="xl210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1">
    <w:name w:val="xl211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2">
    <w:name w:val="xl212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3">
    <w:name w:val="xl213"/>
    <w:basedOn w:val="Normalny"/>
    <w:rsid w:val="00FE25A0"/>
    <w:pPr>
      <w:pBdr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4">
    <w:name w:val="xl214"/>
    <w:basedOn w:val="Normalny"/>
    <w:rsid w:val="00FE25A0"/>
    <w:pPr>
      <w:pBdr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5">
    <w:name w:val="xl215"/>
    <w:basedOn w:val="Normalny"/>
    <w:rsid w:val="00FE25A0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6">
    <w:name w:val="xl216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7">
    <w:name w:val="xl217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8">
    <w:name w:val="xl218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9">
    <w:name w:val="xl219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0">
    <w:name w:val="xl220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1">
    <w:name w:val="xl221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2">
    <w:name w:val="xl222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3">
    <w:name w:val="xl223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4">
    <w:name w:val="xl224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5">
    <w:name w:val="xl225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6">
    <w:name w:val="xl226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7">
    <w:name w:val="xl227"/>
    <w:basedOn w:val="Normalny"/>
    <w:rsid w:val="00FE25A0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8">
    <w:name w:val="xl228"/>
    <w:basedOn w:val="Normalny"/>
    <w:rsid w:val="00FE25A0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9">
    <w:name w:val="xl229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30">
    <w:name w:val="xl230"/>
    <w:basedOn w:val="Normalny"/>
    <w:rsid w:val="00FE25A0"/>
    <w:pPr>
      <w:pBdr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31">
    <w:name w:val="xl231"/>
    <w:basedOn w:val="Normalny"/>
    <w:rsid w:val="00FE25A0"/>
    <w:pP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32">
    <w:name w:val="xl232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33">
    <w:name w:val="xl233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34">
    <w:name w:val="xl234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235">
    <w:name w:val="xl235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36">
    <w:name w:val="xl236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37">
    <w:name w:val="xl237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38">
    <w:name w:val="xl238"/>
    <w:basedOn w:val="Normalny"/>
    <w:rsid w:val="00FE25A0"/>
    <w:pPr>
      <w:pBdr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39">
    <w:name w:val="xl239"/>
    <w:basedOn w:val="Normalny"/>
    <w:rsid w:val="00FE25A0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40">
    <w:name w:val="xl240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41">
    <w:name w:val="xl241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42">
    <w:name w:val="xl242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43">
    <w:name w:val="xl243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44">
    <w:name w:val="xl244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45">
    <w:name w:val="xl245"/>
    <w:basedOn w:val="Normalny"/>
    <w:rsid w:val="00FE25A0"/>
    <w:pPr>
      <w:suppressAutoHyphens/>
      <w:spacing w:before="280" w:after="280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46">
    <w:name w:val="xl246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247">
    <w:name w:val="xl247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248">
    <w:name w:val="xl248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49">
    <w:name w:val="xl249"/>
    <w:basedOn w:val="Normalny"/>
    <w:rsid w:val="00FE25A0"/>
    <w:pPr>
      <w:pBdr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50">
    <w:name w:val="xl250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51">
    <w:name w:val="xl251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52">
    <w:name w:val="xl252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53">
    <w:name w:val="xl253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54">
    <w:name w:val="xl25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55">
    <w:name w:val="xl255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256">
    <w:name w:val="xl256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57">
    <w:name w:val="xl257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58">
    <w:name w:val="xl258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59">
    <w:name w:val="xl259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0">
    <w:name w:val="xl260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1">
    <w:name w:val="xl261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2">
    <w:name w:val="xl262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3">
    <w:name w:val="xl263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4">
    <w:name w:val="xl26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5">
    <w:name w:val="xl265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6">
    <w:name w:val="xl266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7">
    <w:name w:val="xl267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8">
    <w:name w:val="xl268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9">
    <w:name w:val="xl269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0">
    <w:name w:val="xl270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1">
    <w:name w:val="xl271"/>
    <w:basedOn w:val="Normalny"/>
    <w:rsid w:val="00FE25A0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2">
    <w:name w:val="xl272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3">
    <w:name w:val="xl273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4">
    <w:name w:val="xl274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5">
    <w:name w:val="xl275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6">
    <w:name w:val="xl276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7">
    <w:name w:val="xl277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8">
    <w:name w:val="xl278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9">
    <w:name w:val="xl279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0">
    <w:name w:val="xl280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1">
    <w:name w:val="xl281"/>
    <w:basedOn w:val="Normalny"/>
    <w:rsid w:val="00FE25A0"/>
    <w:pPr>
      <w:pBdr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2">
    <w:name w:val="xl282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83">
    <w:name w:val="xl283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4">
    <w:name w:val="xl28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5">
    <w:name w:val="xl285"/>
    <w:basedOn w:val="Normalny"/>
    <w:rsid w:val="00FE25A0"/>
    <w:pPr>
      <w:pBdr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86">
    <w:name w:val="xl286"/>
    <w:basedOn w:val="Normalny"/>
    <w:rsid w:val="00FE25A0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87">
    <w:name w:val="xl287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8">
    <w:name w:val="xl288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9">
    <w:name w:val="xl289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0">
    <w:name w:val="xl290"/>
    <w:basedOn w:val="Normalny"/>
    <w:rsid w:val="00FE25A0"/>
    <w:pPr>
      <w:pBdr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1">
    <w:name w:val="xl291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2">
    <w:name w:val="xl292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3">
    <w:name w:val="xl293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4">
    <w:name w:val="xl294"/>
    <w:basedOn w:val="Normalny"/>
    <w:rsid w:val="00FE25A0"/>
    <w:pPr>
      <w:pBdr>
        <w:bottom w:val="single" w:sz="8" w:space="0" w:color="000000"/>
        <w:right w:val="single" w:sz="8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6">
    <w:name w:val="xl296"/>
    <w:basedOn w:val="Normalny"/>
    <w:rsid w:val="00FE25A0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7">
    <w:name w:val="xl297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8">
    <w:name w:val="xl298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9">
    <w:name w:val="xl299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0">
    <w:name w:val="xl300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1">
    <w:name w:val="xl301"/>
    <w:basedOn w:val="Normalny"/>
    <w:rsid w:val="00FE25A0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2">
    <w:name w:val="xl302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3">
    <w:name w:val="xl303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4">
    <w:name w:val="xl30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5">
    <w:name w:val="xl305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6">
    <w:name w:val="xl306"/>
    <w:basedOn w:val="Normalny"/>
    <w:rsid w:val="00FE25A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7">
    <w:name w:val="xl307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8">
    <w:name w:val="xl308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9">
    <w:name w:val="xl309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0">
    <w:name w:val="xl310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1">
    <w:name w:val="xl311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2">
    <w:name w:val="xl312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3">
    <w:name w:val="xl313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4">
    <w:name w:val="xl314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5">
    <w:name w:val="xl315"/>
    <w:basedOn w:val="Normalny"/>
    <w:rsid w:val="00FE25A0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6">
    <w:name w:val="xl316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317">
    <w:name w:val="xl317"/>
    <w:basedOn w:val="Normalny"/>
    <w:rsid w:val="00FE25A0"/>
    <w:pPr>
      <w:pBdr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8">
    <w:name w:val="xl318"/>
    <w:basedOn w:val="Normalny"/>
    <w:rsid w:val="00FE25A0"/>
    <w:pPr>
      <w:pBdr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9">
    <w:name w:val="xl319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0">
    <w:name w:val="xl320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1">
    <w:name w:val="xl321"/>
    <w:basedOn w:val="Normalny"/>
    <w:rsid w:val="00FE25A0"/>
    <w:pPr>
      <w:pBdr>
        <w:left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2">
    <w:name w:val="xl322"/>
    <w:basedOn w:val="Normalny"/>
    <w:rsid w:val="00FE25A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3">
    <w:name w:val="xl323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324">
    <w:name w:val="xl324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5">
    <w:name w:val="xl325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326">
    <w:name w:val="xl326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7">
    <w:name w:val="xl327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8">
    <w:name w:val="xl328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9">
    <w:name w:val="xl329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0">
    <w:name w:val="xl330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1">
    <w:name w:val="xl331"/>
    <w:basedOn w:val="Normalny"/>
    <w:rsid w:val="00FE25A0"/>
    <w:pPr>
      <w:pBdr>
        <w:top w:val="single" w:sz="8" w:space="0" w:color="000000"/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2">
    <w:name w:val="xl332"/>
    <w:basedOn w:val="Normalny"/>
    <w:rsid w:val="00FE25A0"/>
    <w:pPr>
      <w:pBdr>
        <w:top w:val="single" w:sz="8" w:space="0" w:color="000000"/>
        <w:left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3">
    <w:name w:val="xl333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4">
    <w:name w:val="xl334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5">
    <w:name w:val="xl335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6">
    <w:name w:val="xl336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7">
    <w:name w:val="xl337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lang w:eastAsia="ar-SA"/>
    </w:rPr>
  </w:style>
  <w:style w:type="paragraph" w:customStyle="1" w:styleId="xl338">
    <w:name w:val="xl338"/>
    <w:basedOn w:val="Normalny"/>
    <w:rsid w:val="00FE25A0"/>
    <w:pPr>
      <w:pBdr>
        <w:top w:val="single" w:sz="4" w:space="0" w:color="000000"/>
        <w:lef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9">
    <w:name w:val="xl339"/>
    <w:basedOn w:val="Normalny"/>
    <w:rsid w:val="00FE25A0"/>
    <w:pP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0">
    <w:name w:val="xl340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1">
    <w:name w:val="xl341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2">
    <w:name w:val="xl342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3">
    <w:name w:val="xl343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344">
    <w:name w:val="xl344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345">
    <w:name w:val="xl345"/>
    <w:basedOn w:val="Normalny"/>
    <w:rsid w:val="00FE25A0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6">
    <w:name w:val="xl346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7">
    <w:name w:val="xl347"/>
    <w:basedOn w:val="Normalny"/>
    <w:rsid w:val="00FE25A0"/>
    <w:pPr>
      <w:pBdr>
        <w:left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8">
    <w:name w:val="xl348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9">
    <w:name w:val="xl349"/>
    <w:basedOn w:val="Normalny"/>
    <w:rsid w:val="00FE25A0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0">
    <w:name w:val="xl350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1">
    <w:name w:val="xl351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2">
    <w:name w:val="xl352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3">
    <w:name w:val="xl353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4">
    <w:name w:val="xl354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5">
    <w:name w:val="xl355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6">
    <w:name w:val="xl356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7">
    <w:name w:val="xl357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8">
    <w:name w:val="xl358"/>
    <w:basedOn w:val="Normalny"/>
    <w:rsid w:val="00FE25A0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9">
    <w:name w:val="xl359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0">
    <w:name w:val="xl360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1">
    <w:name w:val="xl361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2">
    <w:name w:val="xl362"/>
    <w:basedOn w:val="Normalny"/>
    <w:rsid w:val="00FE25A0"/>
    <w:pP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3">
    <w:name w:val="xl363"/>
    <w:basedOn w:val="Normalny"/>
    <w:rsid w:val="00FE25A0"/>
    <w:pP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364">
    <w:name w:val="xl364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5">
    <w:name w:val="xl365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6">
    <w:name w:val="xl366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7">
    <w:name w:val="xl367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8">
    <w:name w:val="xl368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9">
    <w:name w:val="xl369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0">
    <w:name w:val="xl370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1">
    <w:name w:val="xl371"/>
    <w:basedOn w:val="Normalny"/>
    <w:rsid w:val="00FE25A0"/>
    <w:pPr>
      <w:pBdr>
        <w:top w:val="single" w:sz="4" w:space="0" w:color="000000"/>
        <w:left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2">
    <w:name w:val="xl372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3">
    <w:name w:val="xl373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4">
    <w:name w:val="xl374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5">
    <w:name w:val="xl375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6">
    <w:name w:val="xl376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377">
    <w:name w:val="xl377"/>
    <w:basedOn w:val="Normalny"/>
    <w:rsid w:val="00FE25A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8">
    <w:name w:val="xl378"/>
    <w:basedOn w:val="Normalny"/>
    <w:rsid w:val="00FE25A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9">
    <w:name w:val="xl379"/>
    <w:basedOn w:val="Normalny"/>
    <w:rsid w:val="00FE25A0"/>
    <w:pPr>
      <w:pBdr>
        <w:top w:val="single" w:sz="8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0">
    <w:name w:val="xl380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1">
    <w:name w:val="xl381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2">
    <w:name w:val="xl382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3">
    <w:name w:val="xl383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4">
    <w:name w:val="xl384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5">
    <w:name w:val="xl385"/>
    <w:basedOn w:val="Normalny"/>
    <w:rsid w:val="00FE25A0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6">
    <w:name w:val="xl386"/>
    <w:basedOn w:val="Normalny"/>
    <w:rsid w:val="00FE25A0"/>
    <w:pPr>
      <w:pBdr>
        <w:left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7">
    <w:name w:val="xl387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8">
    <w:name w:val="xl388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389">
    <w:name w:val="xl389"/>
    <w:basedOn w:val="Normalny"/>
    <w:rsid w:val="00FE25A0"/>
    <w:pP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0">
    <w:name w:val="xl390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1">
    <w:name w:val="xl391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2">
    <w:name w:val="xl392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3">
    <w:name w:val="xl393"/>
    <w:basedOn w:val="Normalny"/>
    <w:rsid w:val="00FE25A0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4">
    <w:name w:val="xl394"/>
    <w:basedOn w:val="Normalny"/>
    <w:rsid w:val="00FE25A0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5">
    <w:name w:val="xl395"/>
    <w:basedOn w:val="Normalny"/>
    <w:rsid w:val="00FE25A0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6">
    <w:name w:val="xl396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7">
    <w:name w:val="xl397"/>
    <w:basedOn w:val="Normalny"/>
    <w:rsid w:val="00FE25A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8">
    <w:name w:val="xl398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9">
    <w:name w:val="xl399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lang w:eastAsia="ar-SA"/>
    </w:rPr>
  </w:style>
  <w:style w:type="paragraph" w:customStyle="1" w:styleId="xl400">
    <w:name w:val="xl400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01">
    <w:name w:val="xl401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02">
    <w:name w:val="xl402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03">
    <w:name w:val="xl403"/>
    <w:basedOn w:val="Normalny"/>
    <w:rsid w:val="00FE25A0"/>
    <w:pPr>
      <w:pBdr>
        <w:top w:val="single" w:sz="4" w:space="0" w:color="000000"/>
        <w:left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04">
    <w:name w:val="xl404"/>
    <w:basedOn w:val="Normalny"/>
    <w:rsid w:val="00FE25A0"/>
    <w:pPr>
      <w:pBdr>
        <w:top w:val="single" w:sz="8" w:space="0" w:color="000000"/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05">
    <w:name w:val="xl405"/>
    <w:basedOn w:val="Normalny"/>
    <w:rsid w:val="00FE25A0"/>
    <w:pPr>
      <w:pBdr>
        <w:top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06">
    <w:name w:val="xl406"/>
    <w:basedOn w:val="Normalny"/>
    <w:rsid w:val="00FE25A0"/>
    <w:pPr>
      <w:pBdr>
        <w:top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07">
    <w:name w:val="xl407"/>
    <w:basedOn w:val="Normalny"/>
    <w:rsid w:val="00FE25A0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08">
    <w:name w:val="xl408"/>
    <w:basedOn w:val="Normalny"/>
    <w:rsid w:val="00FE25A0"/>
    <w:pPr>
      <w:pBdr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09">
    <w:name w:val="xl409"/>
    <w:basedOn w:val="Normalny"/>
    <w:rsid w:val="00FE25A0"/>
    <w:pPr>
      <w:pBdr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0">
    <w:name w:val="xl410"/>
    <w:basedOn w:val="Normalny"/>
    <w:rsid w:val="00FE25A0"/>
    <w:pPr>
      <w:pBdr>
        <w:top w:val="single" w:sz="8" w:space="0" w:color="000000"/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1">
    <w:name w:val="xl411"/>
    <w:basedOn w:val="Normalny"/>
    <w:rsid w:val="00FE25A0"/>
    <w:pPr>
      <w:pBdr>
        <w:top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2">
    <w:name w:val="xl412"/>
    <w:basedOn w:val="Normalny"/>
    <w:rsid w:val="00FE25A0"/>
    <w:pPr>
      <w:pBdr>
        <w:top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3">
    <w:name w:val="xl413"/>
    <w:basedOn w:val="Normalny"/>
    <w:rsid w:val="00FE25A0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4">
    <w:name w:val="xl414"/>
    <w:basedOn w:val="Normalny"/>
    <w:rsid w:val="00FE25A0"/>
    <w:pPr>
      <w:pBdr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5">
    <w:name w:val="xl415"/>
    <w:basedOn w:val="Normalny"/>
    <w:rsid w:val="00FE25A0"/>
    <w:pPr>
      <w:pBdr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6">
    <w:name w:val="xl416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7">
    <w:name w:val="xl417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u w:val="single"/>
      <w:lang w:eastAsia="ar-SA"/>
    </w:rPr>
  </w:style>
  <w:style w:type="paragraph" w:customStyle="1" w:styleId="xl418">
    <w:name w:val="xl418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u w:val="single"/>
      <w:lang w:eastAsia="ar-SA"/>
    </w:rPr>
  </w:style>
  <w:style w:type="paragraph" w:customStyle="1" w:styleId="xl419">
    <w:name w:val="xl419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ar-SA"/>
    </w:rPr>
  </w:style>
  <w:style w:type="paragraph" w:customStyle="1" w:styleId="xl420">
    <w:name w:val="xl420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ar-SA"/>
    </w:rPr>
  </w:style>
  <w:style w:type="paragraph" w:customStyle="1" w:styleId="xl421">
    <w:name w:val="xl421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ar-SA"/>
    </w:rPr>
  </w:style>
  <w:style w:type="paragraph" w:customStyle="1" w:styleId="xl422">
    <w:name w:val="xl422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u w:val="single"/>
      <w:lang w:eastAsia="ar-SA"/>
    </w:rPr>
  </w:style>
  <w:style w:type="paragraph" w:customStyle="1" w:styleId="xl423">
    <w:name w:val="xl423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u w:val="single"/>
      <w:lang w:eastAsia="ar-SA"/>
    </w:rPr>
  </w:style>
  <w:style w:type="paragraph" w:customStyle="1" w:styleId="xl424">
    <w:name w:val="xl424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25">
    <w:name w:val="xl425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26">
    <w:name w:val="xl426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27">
    <w:name w:val="xl427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28">
    <w:name w:val="xl428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29">
    <w:name w:val="xl429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30">
    <w:name w:val="xl430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31">
    <w:name w:val="xl431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32">
    <w:name w:val="xl432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33">
    <w:name w:val="xl433"/>
    <w:basedOn w:val="Normalny"/>
    <w:rsid w:val="00FE25A0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34">
    <w:name w:val="xl434"/>
    <w:basedOn w:val="Normalny"/>
    <w:rsid w:val="00FE25A0"/>
    <w:pPr>
      <w:pBdr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35">
    <w:name w:val="xl435"/>
    <w:basedOn w:val="Normalny"/>
    <w:rsid w:val="00FE25A0"/>
    <w:pPr>
      <w:pBdr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36">
    <w:name w:val="xl436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ar-SA"/>
    </w:rPr>
  </w:style>
  <w:style w:type="paragraph" w:customStyle="1" w:styleId="xl437">
    <w:name w:val="xl437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ar-SA"/>
    </w:rPr>
  </w:style>
  <w:style w:type="paragraph" w:customStyle="1" w:styleId="xl438">
    <w:name w:val="xl438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ar-SA"/>
    </w:rPr>
  </w:style>
  <w:style w:type="paragraph" w:customStyle="1" w:styleId="xl439">
    <w:name w:val="xl439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40">
    <w:name w:val="xl440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41">
    <w:name w:val="xl441"/>
    <w:basedOn w:val="Normalny"/>
    <w:rsid w:val="00FE25A0"/>
    <w:pPr>
      <w:pBdr>
        <w:top w:val="single" w:sz="8" w:space="0" w:color="000000"/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ar-SA"/>
    </w:rPr>
  </w:style>
  <w:style w:type="paragraph" w:customStyle="1" w:styleId="xl442">
    <w:name w:val="xl442"/>
    <w:basedOn w:val="Normalny"/>
    <w:rsid w:val="00FE25A0"/>
    <w:pPr>
      <w:pBdr>
        <w:top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ar-SA"/>
    </w:rPr>
  </w:style>
  <w:style w:type="paragraph" w:customStyle="1" w:styleId="xl443">
    <w:name w:val="xl443"/>
    <w:basedOn w:val="Normalny"/>
    <w:rsid w:val="00FE25A0"/>
    <w:pPr>
      <w:pBdr>
        <w:top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ar-SA"/>
    </w:rPr>
  </w:style>
  <w:style w:type="paragraph" w:customStyle="1" w:styleId="xl444">
    <w:name w:val="xl444"/>
    <w:basedOn w:val="Normalny"/>
    <w:rsid w:val="00FE25A0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ar-SA"/>
    </w:rPr>
  </w:style>
  <w:style w:type="paragraph" w:customStyle="1" w:styleId="xl445">
    <w:name w:val="xl445"/>
    <w:basedOn w:val="Normalny"/>
    <w:rsid w:val="00FE25A0"/>
    <w:pPr>
      <w:pBdr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ar-SA"/>
    </w:rPr>
  </w:style>
  <w:style w:type="paragraph" w:customStyle="1" w:styleId="xl446">
    <w:name w:val="xl446"/>
    <w:basedOn w:val="Normalny"/>
    <w:rsid w:val="00FE25A0"/>
    <w:pPr>
      <w:pBdr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ar-SA"/>
    </w:rPr>
  </w:style>
  <w:style w:type="paragraph" w:customStyle="1" w:styleId="xl447">
    <w:name w:val="xl447"/>
    <w:basedOn w:val="Normalny"/>
    <w:rsid w:val="00FE25A0"/>
    <w:pPr>
      <w:pBdr>
        <w:top w:val="single" w:sz="8" w:space="0" w:color="000000"/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48">
    <w:name w:val="xl448"/>
    <w:basedOn w:val="Normalny"/>
    <w:rsid w:val="00FE25A0"/>
    <w:pPr>
      <w:pBdr>
        <w:top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49">
    <w:name w:val="xl449"/>
    <w:basedOn w:val="Normalny"/>
    <w:rsid w:val="00FE25A0"/>
    <w:pPr>
      <w:pBdr>
        <w:top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50">
    <w:name w:val="xl450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51">
    <w:name w:val="xl451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52">
    <w:name w:val="xl452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53">
    <w:name w:val="xl453"/>
    <w:basedOn w:val="Normalny"/>
    <w:rsid w:val="00FE25A0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54">
    <w:name w:val="xl454"/>
    <w:basedOn w:val="Normalny"/>
    <w:rsid w:val="00FE25A0"/>
    <w:pPr>
      <w:pBdr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ar-SA"/>
    </w:rPr>
  </w:style>
  <w:style w:type="paragraph" w:customStyle="1" w:styleId="xl455">
    <w:name w:val="xl455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ar-SA"/>
    </w:rPr>
  </w:style>
  <w:style w:type="paragraph" w:customStyle="1" w:styleId="xl456">
    <w:name w:val="xl456"/>
    <w:basedOn w:val="Normalny"/>
    <w:rsid w:val="00FE25A0"/>
    <w:pPr>
      <w:pBdr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ar-SA"/>
    </w:rPr>
  </w:style>
  <w:style w:type="paragraph" w:customStyle="1" w:styleId="xl457">
    <w:name w:val="xl457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58">
    <w:name w:val="xl458"/>
    <w:basedOn w:val="Normalny"/>
    <w:rsid w:val="00FE25A0"/>
    <w:pPr>
      <w:pBdr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59">
    <w:name w:val="xl459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60">
    <w:name w:val="xl460"/>
    <w:basedOn w:val="Normalny"/>
    <w:rsid w:val="00FE25A0"/>
    <w:pPr>
      <w:pBdr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61">
    <w:name w:val="xl461"/>
    <w:basedOn w:val="Normalny"/>
    <w:rsid w:val="00FE25A0"/>
    <w:pPr>
      <w:pBdr>
        <w:top w:val="single" w:sz="8" w:space="0" w:color="000000"/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2">
    <w:name w:val="xl462"/>
    <w:basedOn w:val="Normalny"/>
    <w:rsid w:val="00FE25A0"/>
    <w:pPr>
      <w:pBdr>
        <w:top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3">
    <w:name w:val="xl463"/>
    <w:basedOn w:val="Normalny"/>
    <w:rsid w:val="00FE25A0"/>
    <w:pPr>
      <w:pBdr>
        <w:top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4">
    <w:name w:val="xl464"/>
    <w:basedOn w:val="Normalny"/>
    <w:rsid w:val="00FE25A0"/>
    <w:pPr>
      <w:pBdr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5">
    <w:name w:val="xl465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6">
    <w:name w:val="xl466"/>
    <w:basedOn w:val="Normalny"/>
    <w:rsid w:val="00FE25A0"/>
    <w:pPr>
      <w:pBdr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7">
    <w:name w:val="xl467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8">
    <w:name w:val="xl468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9">
    <w:name w:val="xl469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70">
    <w:name w:val="xl470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Standard">
    <w:name w:val="Standard"/>
    <w:rsid w:val="00FE25A0"/>
    <w:pPr>
      <w:suppressAutoHyphens/>
      <w:spacing w:after="200" w:line="276" w:lineRule="auto"/>
      <w:textAlignment w:val="baseline"/>
    </w:pPr>
    <w:rPr>
      <w:rFonts w:ascii="Calibri" w:eastAsia="Times New Roman" w:hAnsi="Calibri" w:cs="Calibri"/>
      <w:color w:val="000000"/>
      <w:kern w:val="1"/>
      <w:lang w:eastAsia="ar-SA"/>
    </w:rPr>
  </w:style>
  <w:style w:type="paragraph" w:customStyle="1" w:styleId="porownajcenykategoria1">
    <w:name w:val="porownajcenykategoria1"/>
    <w:basedOn w:val="Normalny"/>
    <w:rsid w:val="00FE25A0"/>
    <w:pPr>
      <w:suppressAutoHyphens/>
      <w:spacing w:before="63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FE25A0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unktya">
    <w:name w:val="punkty a.)"/>
    <w:rsid w:val="00FE25A0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H3">
    <w:name w:val="H3"/>
    <w:basedOn w:val="Normalny"/>
    <w:next w:val="Normalny"/>
    <w:rsid w:val="00FE25A0"/>
    <w:pPr>
      <w:keepNext/>
      <w:suppressAutoHyphens/>
      <w:spacing w:before="100" w:after="100" w:line="240" w:lineRule="auto"/>
    </w:pPr>
    <w:rPr>
      <w:rFonts w:ascii="Tahoma" w:eastAsia="Times New Roman" w:hAnsi="Tahoma" w:cs="Tahoma"/>
      <w:b/>
      <w:sz w:val="28"/>
      <w:szCs w:val="20"/>
      <w:lang w:eastAsia="ar-SA"/>
    </w:rPr>
  </w:style>
  <w:style w:type="paragraph" w:customStyle="1" w:styleId="Tekstpodstawowywcity32">
    <w:name w:val="Tekst podstawowy wcięty 32"/>
    <w:basedOn w:val="Normalny"/>
    <w:rsid w:val="00FE25A0"/>
    <w:pPr>
      <w:suppressAutoHyphens/>
      <w:spacing w:after="0" w:line="240" w:lineRule="auto"/>
      <w:ind w:left="426"/>
      <w:jc w:val="both"/>
    </w:pPr>
    <w:rPr>
      <w:rFonts w:ascii="Calibri" w:eastAsia="Calibri" w:hAnsi="Calibri" w:cs="Times New Roman"/>
      <w:color w:val="000000"/>
      <w:lang w:eastAsia="ar-SA"/>
    </w:rPr>
  </w:style>
  <w:style w:type="paragraph" w:customStyle="1" w:styleId="Naglwek2">
    <w:name w:val="Naglówek 2"/>
    <w:basedOn w:val="Normalny"/>
    <w:next w:val="Normalny"/>
    <w:rsid w:val="00FE25A0"/>
    <w:pPr>
      <w:keepNext/>
      <w:widowControl w:val="0"/>
      <w:suppressAutoHyphens/>
      <w:spacing w:after="0" w:line="240" w:lineRule="auto"/>
      <w:ind w:left="576" w:hanging="576"/>
      <w:jc w:val="center"/>
    </w:pPr>
    <w:rPr>
      <w:rFonts w:ascii="Arial" w:eastAsia="Times New Roman" w:hAnsi="Arial" w:cs="Arial"/>
      <w:b/>
      <w:sz w:val="28"/>
      <w:szCs w:val="20"/>
      <w:lang w:eastAsia="ar-SA"/>
    </w:rPr>
  </w:style>
  <w:style w:type="paragraph" w:customStyle="1" w:styleId="Styl1">
    <w:name w:val="Styl1"/>
    <w:basedOn w:val="Normalny"/>
    <w:rsid w:val="00FE25A0"/>
    <w:pPr>
      <w:widowControl w:val="0"/>
      <w:suppressAutoHyphens/>
      <w:spacing w:before="240" w:after="0" w:line="240" w:lineRule="auto"/>
      <w:jc w:val="both"/>
    </w:pPr>
    <w:rPr>
      <w:rFonts w:ascii="Arial" w:eastAsia="Times New Roman" w:hAnsi="Arial" w:cs="Arial"/>
      <w:sz w:val="24"/>
      <w:szCs w:val="20"/>
      <w:lang w:eastAsia="ar-SA"/>
    </w:rPr>
  </w:style>
  <w:style w:type="paragraph" w:customStyle="1" w:styleId="pkt">
    <w:name w:val="pkt"/>
    <w:basedOn w:val="Normalny"/>
    <w:rsid w:val="00FE25A0"/>
    <w:pPr>
      <w:suppressAutoHyphens/>
      <w:spacing w:before="60" w:after="60" w:line="240" w:lineRule="auto"/>
      <w:ind w:left="851" w:hanging="295"/>
      <w:jc w:val="both"/>
    </w:pPr>
    <w:rPr>
      <w:rFonts w:ascii="Tahoma" w:eastAsia="Times New Roman" w:hAnsi="Tahoma" w:cs="Tahoma"/>
      <w:sz w:val="24"/>
      <w:szCs w:val="20"/>
      <w:lang w:eastAsia="ar-SA"/>
    </w:rPr>
  </w:style>
  <w:style w:type="paragraph" w:customStyle="1" w:styleId="pkt1">
    <w:name w:val="pkt1"/>
    <w:basedOn w:val="pkt"/>
    <w:rsid w:val="00FE25A0"/>
    <w:pPr>
      <w:ind w:left="850" w:hanging="425"/>
    </w:pPr>
  </w:style>
  <w:style w:type="paragraph" w:customStyle="1" w:styleId="Listapunktowana21">
    <w:name w:val="Lista punktowana 21"/>
    <w:basedOn w:val="Normalny"/>
    <w:rsid w:val="00FE25A0"/>
    <w:pPr>
      <w:suppressAutoHyphens/>
      <w:spacing w:after="0" w:line="240" w:lineRule="auto"/>
      <w:ind w:left="360"/>
    </w:pPr>
    <w:rPr>
      <w:rFonts w:ascii="Arial" w:eastAsia="Times New Roman" w:hAnsi="Arial" w:cs="Arial"/>
      <w:lang w:eastAsia="ar-SA"/>
    </w:rPr>
  </w:style>
  <w:style w:type="paragraph" w:customStyle="1" w:styleId="FR2">
    <w:name w:val="FR2"/>
    <w:rsid w:val="00FE25A0"/>
    <w:pPr>
      <w:widowControl w:val="0"/>
      <w:suppressAutoHyphens/>
      <w:autoSpaceDE w:val="0"/>
      <w:spacing w:before="260" w:after="0" w:line="240" w:lineRule="auto"/>
      <w:ind w:left="440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FE25A0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FE25A0"/>
    <w:pPr>
      <w:suppressAutoHyphens/>
      <w:spacing w:after="0" w:line="240" w:lineRule="auto"/>
      <w:ind w:left="6946" w:right="-142" w:hanging="1417"/>
      <w:jc w:val="both"/>
    </w:pPr>
    <w:rPr>
      <w:rFonts w:ascii="Arial" w:eastAsia="Times New Roman" w:hAnsi="Arial" w:cs="Arial"/>
      <w:b/>
      <w:sz w:val="20"/>
      <w:szCs w:val="20"/>
      <w:lang w:eastAsia="ar-SA"/>
    </w:rPr>
  </w:style>
  <w:style w:type="paragraph" w:styleId="Podtytu">
    <w:name w:val="Subtitle"/>
    <w:basedOn w:val="Normalny"/>
    <w:next w:val="Tekstpodstawowy"/>
    <w:link w:val="PodtytuZnak1"/>
    <w:qFormat/>
    <w:rsid w:val="00FE25A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PodtytuZnak1">
    <w:name w:val="Podtytuł Znak1"/>
    <w:basedOn w:val="Domylnaczcionkaakapitu"/>
    <w:link w:val="Podtytu"/>
    <w:rsid w:val="00FE25A0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ust">
    <w:name w:val="ust"/>
    <w:basedOn w:val="Normalny"/>
    <w:rsid w:val="00FE25A0"/>
    <w:pPr>
      <w:suppressAutoHyphens/>
      <w:spacing w:after="80" w:line="240" w:lineRule="auto"/>
      <w:ind w:left="431" w:hanging="255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komentarza1">
    <w:name w:val="Tekst komentarza1"/>
    <w:basedOn w:val="Normalny"/>
    <w:rsid w:val="00FE25A0"/>
    <w:pPr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character" w:customStyle="1" w:styleId="TekstkomentarzaZnak1">
    <w:name w:val="Tekst komentarza Znak1"/>
    <w:basedOn w:val="Domylnaczcionkaakapitu"/>
    <w:uiPriority w:val="99"/>
    <w:semiHidden/>
    <w:rsid w:val="00FE25A0"/>
    <w:rPr>
      <w:lang w:eastAsia="ar-SA"/>
    </w:rPr>
  </w:style>
  <w:style w:type="character" w:customStyle="1" w:styleId="TematkomentarzaZnak1">
    <w:name w:val="Temat komentarza Znak1"/>
    <w:basedOn w:val="TekstkomentarzaZnak1"/>
    <w:rsid w:val="00FE25A0"/>
    <w:rPr>
      <w:rFonts w:ascii="Tahoma" w:hAnsi="Tahoma" w:cs="Tahoma"/>
      <w:b/>
      <w:bCs/>
      <w:lang w:eastAsia="ar-SA"/>
    </w:rPr>
  </w:style>
  <w:style w:type="paragraph" w:customStyle="1" w:styleId="Tekstpodstawowy21">
    <w:name w:val="Tekst podstawowy 21"/>
    <w:basedOn w:val="Normalny"/>
    <w:rsid w:val="00FE25A0"/>
    <w:pPr>
      <w:suppressAutoHyphens/>
      <w:spacing w:after="0" w:line="360" w:lineRule="auto"/>
    </w:pPr>
    <w:rPr>
      <w:rFonts w:ascii="Tahoma" w:eastAsia="Times New Roman" w:hAnsi="Tahoma" w:cs="Tahoma"/>
      <w:b/>
      <w:sz w:val="20"/>
      <w:szCs w:val="20"/>
      <w:u w:val="single"/>
      <w:lang w:eastAsia="ar-SA"/>
    </w:rPr>
  </w:style>
  <w:style w:type="paragraph" w:customStyle="1" w:styleId="Nagwektabeli">
    <w:name w:val="Nagłówek tabeli"/>
    <w:basedOn w:val="Zawartotabeli"/>
    <w:rsid w:val="00FE25A0"/>
    <w:pPr>
      <w:jc w:val="center"/>
    </w:pPr>
    <w:rPr>
      <w:b/>
      <w:bCs/>
    </w:rPr>
  </w:style>
  <w:style w:type="paragraph" w:customStyle="1" w:styleId="TableParagraph">
    <w:name w:val="Table Paragraph"/>
    <w:basedOn w:val="Normalny"/>
    <w:uiPriority w:val="1"/>
    <w:qFormat/>
    <w:rsid w:val="00FE25A0"/>
    <w:pPr>
      <w:widowControl w:val="0"/>
      <w:numPr>
        <w:numId w:val="3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paragraph" w:styleId="Tekstpodstawowywcity3">
    <w:name w:val="Body Text Indent 3"/>
    <w:basedOn w:val="Normalny"/>
    <w:link w:val="Tekstpodstawowywcity3Znak2"/>
    <w:uiPriority w:val="99"/>
    <w:semiHidden/>
    <w:unhideWhenUsed/>
    <w:rsid w:val="0028043F"/>
    <w:pPr>
      <w:spacing w:after="120"/>
      <w:ind w:left="283"/>
    </w:pPr>
    <w:rPr>
      <w:sz w:val="16"/>
      <w:szCs w:val="16"/>
    </w:rPr>
  </w:style>
  <w:style w:type="character" w:customStyle="1" w:styleId="Tekstpodstawowywcity3Znak2">
    <w:name w:val="Tekst podstawowy wcięty 3 Znak2"/>
    <w:basedOn w:val="Domylnaczcionkaakapitu"/>
    <w:link w:val="Tekstpodstawowywcity3"/>
    <w:uiPriority w:val="99"/>
    <w:semiHidden/>
    <w:rsid w:val="0028043F"/>
    <w:rPr>
      <w:sz w:val="16"/>
      <w:szCs w:val="16"/>
    </w:rPr>
  </w:style>
  <w:style w:type="paragraph" w:customStyle="1" w:styleId="Akapitzlist1">
    <w:name w:val="Akapit z listą1"/>
    <w:basedOn w:val="Normalny"/>
    <w:qFormat/>
    <w:rsid w:val="00EB25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1"/>
    <w:unhideWhenUsed/>
    <w:rsid w:val="007A73C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2">
    <w:name w:val="Tekst podstawowy wcięty 2 Znak2"/>
    <w:basedOn w:val="Domylnaczcionkaakapitu"/>
    <w:uiPriority w:val="99"/>
    <w:semiHidden/>
    <w:rsid w:val="007A73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9FA00-7E47-4D8A-8A8A-EDEE95957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1005</Words>
  <Characters>6033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</dc:creator>
  <cp:lastModifiedBy>Michał Wolański</cp:lastModifiedBy>
  <cp:revision>47</cp:revision>
  <cp:lastPrinted>2023-08-08T09:49:00Z</cp:lastPrinted>
  <dcterms:created xsi:type="dcterms:W3CDTF">2021-05-17T09:59:00Z</dcterms:created>
  <dcterms:modified xsi:type="dcterms:W3CDTF">2023-08-08T09:49:00Z</dcterms:modified>
</cp:coreProperties>
</file>