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99BE5" w14:textId="77777777" w:rsidR="000F086F" w:rsidRPr="00F775D4" w:rsidRDefault="006E5A34" w:rsidP="00FC5350">
      <w:pPr>
        <w:pStyle w:val="Nagwek"/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Gorzów W</w:t>
      </w:r>
      <w:r w:rsidR="000F086F" w:rsidRPr="00F775D4">
        <w:rPr>
          <w:rFonts w:ascii="Poppins" w:hAnsi="Poppins" w:cs="Poppins"/>
        </w:rPr>
        <w:t>ielkopolski</w:t>
      </w:r>
    </w:p>
    <w:p w14:paraId="7D9E4F7D" w14:textId="3955B462" w:rsidR="006E5A34" w:rsidRPr="00F775D4" w:rsidRDefault="0053424C" w:rsidP="00FC5350">
      <w:pPr>
        <w:pStyle w:val="Nagwek"/>
        <w:jc w:val="right"/>
        <w:rPr>
          <w:rFonts w:ascii="Poppins" w:hAnsi="Poppins" w:cs="Poppins"/>
        </w:rPr>
      </w:pPr>
      <w:r>
        <w:rPr>
          <w:rFonts w:ascii="Poppins" w:hAnsi="Poppins" w:cs="Poppins"/>
        </w:rPr>
        <w:t>5</w:t>
      </w:r>
      <w:r w:rsidR="000F086F" w:rsidRPr="00F775D4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lipca 2024 roku</w:t>
      </w:r>
    </w:p>
    <w:p w14:paraId="4A234F13" w14:textId="77777777" w:rsidR="006E5A34" w:rsidRPr="00F775D4" w:rsidRDefault="006E5A34" w:rsidP="00C06C47">
      <w:pPr>
        <w:pStyle w:val="Nagwek"/>
        <w:rPr>
          <w:rFonts w:ascii="Poppins" w:hAnsi="Poppins" w:cs="Poppins"/>
        </w:rPr>
      </w:pPr>
    </w:p>
    <w:p w14:paraId="479D66F1" w14:textId="3B506A35" w:rsidR="006E5A34" w:rsidRPr="00F775D4" w:rsidRDefault="000F086F" w:rsidP="00B37855">
      <w:pPr>
        <w:pStyle w:val="Nagwek"/>
        <w:spacing w:after="240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Znak sprawy: TZP-002/</w:t>
      </w:r>
      <w:r w:rsidR="0053424C">
        <w:rPr>
          <w:rFonts w:ascii="Poppins" w:hAnsi="Poppins" w:cs="Poppins"/>
          <w:sz w:val="20"/>
          <w:szCs w:val="20"/>
        </w:rPr>
        <w:t>41</w:t>
      </w:r>
      <w:r w:rsidRPr="00F775D4">
        <w:rPr>
          <w:rFonts w:ascii="Poppins" w:hAnsi="Poppins" w:cs="Poppins"/>
          <w:sz w:val="20"/>
          <w:szCs w:val="20"/>
        </w:rPr>
        <w:t>/2024</w:t>
      </w:r>
    </w:p>
    <w:p w14:paraId="233E8C13" w14:textId="10ACED1D" w:rsidR="00820904" w:rsidRPr="00820904" w:rsidRDefault="00C06C47" w:rsidP="00820904">
      <w:pPr>
        <w:spacing w:after="360"/>
        <w:jc w:val="center"/>
        <w:rPr>
          <w:rFonts w:ascii="Poppins" w:hAnsi="Poppins" w:cs="Poppins"/>
          <w:b/>
        </w:rPr>
      </w:pPr>
      <w:r w:rsidRPr="00F775D4">
        <w:rPr>
          <w:rFonts w:ascii="Poppins" w:hAnsi="Poppins" w:cs="Poppins"/>
          <w:b/>
        </w:rPr>
        <w:t>INFORMACJA Z OTWARCIA OFERT</w:t>
      </w:r>
    </w:p>
    <w:p w14:paraId="2A5CFDD5" w14:textId="0A7F1AF2" w:rsidR="0053424C" w:rsidRPr="00FD412C" w:rsidRDefault="00C06C47" w:rsidP="0053424C">
      <w:pPr>
        <w:pStyle w:val="Bezodstpw"/>
        <w:jc w:val="left"/>
        <w:rPr>
          <w:rFonts w:ascii="Poppins" w:hAnsi="Poppins" w:cs="Poppins"/>
          <w:b/>
          <w:color w:val="000000" w:themeColor="text1"/>
          <w:sz w:val="32"/>
          <w:szCs w:val="20"/>
        </w:rPr>
      </w:pPr>
      <w:r w:rsidRPr="00F775D4">
        <w:rPr>
          <w:rFonts w:ascii="Poppins" w:hAnsi="Poppins" w:cs="Poppins"/>
          <w:bCs/>
          <w:sz w:val="20"/>
          <w:szCs w:val="20"/>
        </w:rPr>
        <w:t xml:space="preserve">Dotyczy </w:t>
      </w:r>
      <w:r w:rsidR="00FC5350" w:rsidRPr="00F775D4">
        <w:rPr>
          <w:rFonts w:ascii="Poppins" w:hAnsi="Poppins" w:cs="Poppins"/>
          <w:bCs/>
          <w:sz w:val="20"/>
          <w:szCs w:val="20"/>
        </w:rPr>
        <w:t xml:space="preserve">postępowania o udzielenie zamówienia publicznego </w:t>
      </w:r>
      <w:r w:rsidR="00FC5350" w:rsidRPr="0053424C">
        <w:rPr>
          <w:rFonts w:ascii="Poppins" w:hAnsi="Poppins" w:cs="Poppins"/>
          <w:bCs/>
          <w:color w:val="000000" w:themeColor="text1"/>
          <w:sz w:val="20"/>
          <w:szCs w:val="20"/>
        </w:rPr>
        <w:t xml:space="preserve">na </w:t>
      </w:r>
      <w:bookmarkStart w:id="0" w:name="_Hlk146106763"/>
      <w:r w:rsidR="0053424C">
        <w:rPr>
          <w:rFonts w:ascii="Poppins" w:hAnsi="Poppins" w:cs="Poppins"/>
          <w:color w:val="000000" w:themeColor="text1"/>
          <w:sz w:val="20"/>
          <w:szCs w:val="20"/>
        </w:rPr>
        <w:t>w</w:t>
      </w:r>
      <w:r w:rsidR="0053424C" w:rsidRPr="0053424C">
        <w:rPr>
          <w:rFonts w:ascii="Poppins" w:hAnsi="Poppins" w:cs="Poppins"/>
          <w:color w:val="000000" w:themeColor="text1"/>
          <w:sz w:val="20"/>
          <w:szCs w:val="20"/>
        </w:rPr>
        <w:t>ykonanie rozbiórki budynków przy ul. Grobla 20 w Gorzowie Wlkp. wraz z robotami towarzyszącymi</w:t>
      </w:r>
      <w:bookmarkEnd w:id="0"/>
    </w:p>
    <w:p w14:paraId="2B76A5F5" w14:textId="1D7EF3D5" w:rsidR="00224E26" w:rsidRPr="00F775D4" w:rsidRDefault="00224E26" w:rsidP="00F373E7">
      <w:pPr>
        <w:pStyle w:val="Nagwek3"/>
        <w:spacing w:after="720"/>
        <w:jc w:val="left"/>
        <w:rPr>
          <w:rFonts w:ascii="Poppins" w:hAnsi="Poppins" w:cs="Poppins"/>
          <w:bCs/>
          <w:sz w:val="20"/>
          <w:szCs w:val="20"/>
        </w:rPr>
      </w:pPr>
    </w:p>
    <w:p w14:paraId="07DB87D9" w14:textId="77777777" w:rsidR="00433ED2" w:rsidRPr="00F775D4" w:rsidRDefault="00F373E7" w:rsidP="00F775D4">
      <w:pPr>
        <w:pStyle w:val="Tekstpodstawowy"/>
        <w:spacing w:after="120" w:line="276" w:lineRule="auto"/>
        <w:jc w:val="left"/>
        <w:rPr>
          <w:rFonts w:ascii="Poppins" w:hAnsi="Poppins" w:cs="Poppins"/>
          <w:szCs w:val="24"/>
        </w:rPr>
      </w:pPr>
      <w:bookmarkStart w:id="1" w:name="_Hlk99696888"/>
      <w:bookmarkStart w:id="2" w:name="_Hlk139009997"/>
      <w:r w:rsidRPr="00F775D4">
        <w:rPr>
          <w:rFonts w:ascii="Poppins" w:hAnsi="Poppins" w:cs="Poppins"/>
          <w:szCs w:val="24"/>
        </w:rPr>
        <w:t>I</w:t>
      </w:r>
      <w:r w:rsidR="00C06C47" w:rsidRPr="00F775D4">
        <w:rPr>
          <w:rFonts w:ascii="Poppins" w:hAnsi="Poppins" w:cs="Poppins"/>
          <w:szCs w:val="24"/>
        </w:rPr>
        <w:t>nformuje</w:t>
      </w:r>
      <w:r w:rsidRPr="00F775D4">
        <w:rPr>
          <w:rFonts w:ascii="Poppins" w:hAnsi="Poppins" w:cs="Poppins"/>
          <w:szCs w:val="24"/>
        </w:rPr>
        <w:t>my</w:t>
      </w:r>
      <w:r w:rsidR="00C06C47" w:rsidRPr="00F775D4">
        <w:rPr>
          <w:rFonts w:ascii="Poppins" w:hAnsi="Poppins" w:cs="Poppins"/>
          <w:szCs w:val="24"/>
        </w:rPr>
        <w:t xml:space="preserve">, że </w:t>
      </w:r>
      <w:bookmarkStart w:id="3" w:name="_Hlk106091671"/>
      <w:r w:rsidR="00C06C47" w:rsidRPr="00F775D4">
        <w:rPr>
          <w:rFonts w:ascii="Poppins" w:hAnsi="Poppins" w:cs="Poppins"/>
          <w:szCs w:val="24"/>
        </w:rPr>
        <w:t xml:space="preserve">w postępowaniu </w:t>
      </w:r>
      <w:r w:rsidR="00C06C47" w:rsidRPr="00C07E47">
        <w:rPr>
          <w:rFonts w:ascii="Poppins" w:hAnsi="Poppins" w:cs="Poppins"/>
          <w:color w:val="000000" w:themeColor="text1"/>
          <w:szCs w:val="24"/>
        </w:rPr>
        <w:t>wpłynęł</w:t>
      </w:r>
      <w:r w:rsidR="00C07E47" w:rsidRPr="00C07E47">
        <w:rPr>
          <w:rFonts w:ascii="Poppins" w:hAnsi="Poppins" w:cs="Poppins"/>
          <w:color w:val="000000" w:themeColor="text1"/>
          <w:szCs w:val="24"/>
        </w:rPr>
        <w:t>y</w:t>
      </w:r>
      <w:r w:rsidR="00BD27F3" w:rsidRPr="00C07E47">
        <w:rPr>
          <w:rFonts w:ascii="Poppins" w:hAnsi="Poppins" w:cs="Poppins"/>
          <w:color w:val="000000" w:themeColor="text1"/>
          <w:szCs w:val="24"/>
        </w:rPr>
        <w:t xml:space="preserve"> </w:t>
      </w:r>
      <w:r w:rsidR="00433ED2" w:rsidRPr="00C07E47">
        <w:rPr>
          <w:rFonts w:ascii="Poppins" w:hAnsi="Poppins" w:cs="Poppins"/>
          <w:color w:val="000000" w:themeColor="text1"/>
          <w:szCs w:val="24"/>
        </w:rPr>
        <w:t>ofert</w:t>
      </w:r>
      <w:r w:rsidR="00C07E47" w:rsidRPr="00C07E47">
        <w:rPr>
          <w:rFonts w:ascii="Poppins" w:hAnsi="Poppins" w:cs="Poppins"/>
          <w:color w:val="000000" w:themeColor="text1"/>
          <w:szCs w:val="24"/>
        </w:rPr>
        <w:t>y</w:t>
      </w:r>
      <w:r w:rsidRPr="00C07E47">
        <w:rPr>
          <w:rFonts w:ascii="Poppins" w:hAnsi="Poppins" w:cs="Poppins"/>
          <w:color w:val="000000" w:themeColor="text1"/>
          <w:szCs w:val="24"/>
        </w:rPr>
        <w:t xml:space="preserve"> </w:t>
      </w:r>
      <w:r w:rsidR="00C07E47" w:rsidRPr="00C07E47">
        <w:rPr>
          <w:rFonts w:ascii="Poppins" w:hAnsi="Poppins" w:cs="Poppins"/>
          <w:color w:val="000000" w:themeColor="text1"/>
          <w:szCs w:val="24"/>
        </w:rPr>
        <w:t>wykonawców</w:t>
      </w:r>
      <w:r w:rsidR="00433ED2" w:rsidRPr="00C07E47">
        <w:rPr>
          <w:rFonts w:ascii="Poppins" w:hAnsi="Poppins" w:cs="Poppins"/>
          <w:color w:val="000000" w:themeColor="text1"/>
          <w:szCs w:val="24"/>
        </w:rPr>
        <w:t>:</w:t>
      </w:r>
    </w:p>
    <w:p w14:paraId="3068A94C" w14:textId="551D2E49" w:rsidR="00BF339A" w:rsidRPr="004E12BD" w:rsidRDefault="00F935CB" w:rsidP="00F935CB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bookmarkStart w:id="4" w:name="_Hlk152059551"/>
      <w:bookmarkEnd w:id="1"/>
      <w:bookmarkEnd w:id="2"/>
      <w:bookmarkEnd w:id="3"/>
      <w:r w:rsidRPr="004E12BD">
        <w:rPr>
          <w:rFonts w:ascii="Poppins" w:hAnsi="Poppins" w:cs="Poppins"/>
          <w:sz w:val="24"/>
          <w:szCs w:val="24"/>
        </w:rPr>
        <w:t>PRZEDSIĘBIORSTWO GRAPOL KATARZYNA GRALIŃSKA</w:t>
      </w:r>
      <w:r w:rsidRPr="004E12BD">
        <w:rPr>
          <w:rFonts w:ascii="Poppins" w:hAnsi="Poppins" w:cs="Poppins"/>
          <w:sz w:val="24"/>
          <w:szCs w:val="24"/>
        </w:rPr>
        <w:br/>
        <w:t xml:space="preserve">98-332 Gawłów, 52; NIP 5080092773 </w:t>
      </w:r>
      <w:r w:rsidR="00D83598" w:rsidRPr="004E12BD">
        <w:rPr>
          <w:rFonts w:ascii="Poppins" w:hAnsi="Poppins" w:cs="Poppins"/>
          <w:sz w:val="24"/>
          <w:szCs w:val="24"/>
        </w:rPr>
        <w:t xml:space="preserve">z ceną brutto: </w:t>
      </w:r>
      <w:r w:rsidRPr="004E12BD">
        <w:rPr>
          <w:rFonts w:ascii="Poppins" w:hAnsi="Poppins" w:cs="Poppins"/>
          <w:sz w:val="24"/>
          <w:szCs w:val="24"/>
        </w:rPr>
        <w:t>158 601,12</w:t>
      </w:r>
      <w:r w:rsidR="00D83598" w:rsidRPr="004E12BD">
        <w:rPr>
          <w:rFonts w:ascii="Poppins" w:hAnsi="Poppins" w:cs="Poppins"/>
          <w:sz w:val="24"/>
          <w:szCs w:val="24"/>
        </w:rPr>
        <w:t xml:space="preserve">pln </w:t>
      </w:r>
    </w:p>
    <w:p w14:paraId="680DD6A3" w14:textId="7E217615" w:rsidR="00F935CB" w:rsidRPr="004E12BD" w:rsidRDefault="00F935CB" w:rsidP="00F935CB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4E12BD">
        <w:rPr>
          <w:rFonts w:ascii="Poppins" w:hAnsi="Poppins" w:cs="Poppins"/>
          <w:sz w:val="24"/>
          <w:szCs w:val="24"/>
        </w:rPr>
        <w:t>Zakład Remontowo - Budowlany Marcin Wróblewski</w:t>
      </w:r>
      <w:r w:rsidRPr="004E12BD">
        <w:rPr>
          <w:rFonts w:ascii="Poppins" w:hAnsi="Poppins" w:cs="Poppins"/>
          <w:sz w:val="24"/>
          <w:szCs w:val="24"/>
        </w:rPr>
        <w:br/>
        <w:t>66-400 Gorzów Wielkopolski, Kujawska 2D; NIP 5992419399 z ceną brutto: 178 350,00pln</w:t>
      </w:r>
    </w:p>
    <w:p w14:paraId="21940686" w14:textId="65423F04" w:rsidR="00F935CB" w:rsidRPr="004E12BD" w:rsidRDefault="004E12BD" w:rsidP="00F935CB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proofErr w:type="spellStart"/>
      <w:r w:rsidRPr="004E12BD">
        <w:rPr>
          <w:rFonts w:ascii="Poppins" w:hAnsi="Poppins" w:cs="Poppins"/>
          <w:sz w:val="24"/>
          <w:szCs w:val="24"/>
        </w:rPr>
        <w:t>Tirs-Group</w:t>
      </w:r>
      <w:proofErr w:type="spellEnd"/>
      <w:r w:rsidRPr="004E12BD">
        <w:rPr>
          <w:rFonts w:ascii="Poppins" w:hAnsi="Poppins" w:cs="Poppins"/>
          <w:sz w:val="24"/>
          <w:szCs w:val="24"/>
        </w:rPr>
        <w:t xml:space="preserve"> Sp. z o.o.; 42-248 Przyrów, Staropole 77; NIP 9492263884 z ceną brutto: 131 610,00pln</w:t>
      </w:r>
    </w:p>
    <w:p w14:paraId="3CBE229A" w14:textId="501EDDD6" w:rsidR="004E12BD" w:rsidRPr="004E12BD" w:rsidRDefault="004E12BD" w:rsidP="00F935CB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4E12BD">
        <w:rPr>
          <w:rFonts w:ascii="Poppins" w:hAnsi="Poppins" w:cs="Poppins"/>
          <w:sz w:val="24"/>
          <w:szCs w:val="24"/>
        </w:rPr>
        <w:t>Zakład Remontowo-Budowlany Szczepan Wróblewski; 66-400 G</w:t>
      </w:r>
      <w:r w:rsidR="00732AFE">
        <w:rPr>
          <w:rFonts w:ascii="Poppins" w:hAnsi="Poppins" w:cs="Poppins"/>
          <w:sz w:val="24"/>
          <w:szCs w:val="24"/>
        </w:rPr>
        <w:t xml:space="preserve">orzów Wielkopolski, Kujawska 2D; </w:t>
      </w:r>
      <w:bookmarkStart w:id="5" w:name="_GoBack"/>
      <w:bookmarkEnd w:id="5"/>
      <w:r w:rsidRPr="004E12BD">
        <w:rPr>
          <w:rFonts w:ascii="Poppins" w:hAnsi="Poppins" w:cs="Poppins"/>
          <w:sz w:val="24"/>
          <w:szCs w:val="24"/>
        </w:rPr>
        <w:t>NIP 5990200662 z ceną brutto: 123 000,00pln</w:t>
      </w:r>
    </w:p>
    <w:p w14:paraId="19382BD4" w14:textId="6725FFFA" w:rsidR="004E12BD" w:rsidRPr="004E12BD" w:rsidRDefault="004E12BD" w:rsidP="00F935CB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4E12BD">
        <w:rPr>
          <w:rFonts w:ascii="Poppins" w:hAnsi="Poppins" w:cs="Poppins"/>
          <w:sz w:val="24"/>
          <w:szCs w:val="24"/>
        </w:rPr>
        <w:t>PPHU TOMA; 66-400 Gorzów Wielkopolski, Borowskiego 28; NIP 5992909086 z ceną brutto: 162 360,00pln</w:t>
      </w:r>
    </w:p>
    <w:p w14:paraId="2C8AE2A8" w14:textId="21E8DDEE" w:rsidR="004E12BD" w:rsidRPr="0084553F" w:rsidRDefault="004E12BD" w:rsidP="00F935CB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color w:val="000000" w:themeColor="text1"/>
          <w:sz w:val="24"/>
          <w:szCs w:val="24"/>
        </w:rPr>
      </w:pPr>
      <w:proofErr w:type="spellStart"/>
      <w:r w:rsidRPr="0084553F">
        <w:rPr>
          <w:rFonts w:ascii="Poppins" w:hAnsi="Poppins" w:cs="Poppins"/>
          <w:color w:val="000000" w:themeColor="text1"/>
          <w:sz w:val="24"/>
          <w:szCs w:val="24"/>
        </w:rPr>
        <w:t>Selko</w:t>
      </w:r>
      <w:proofErr w:type="spellEnd"/>
      <w:r w:rsidRPr="0084553F">
        <w:rPr>
          <w:rFonts w:ascii="Poppins" w:hAnsi="Poppins" w:cs="Poppins"/>
          <w:color w:val="000000" w:themeColor="text1"/>
          <w:sz w:val="24"/>
          <w:szCs w:val="24"/>
        </w:rPr>
        <w:t xml:space="preserve"> Wywóz Odpadów </w:t>
      </w:r>
      <w:proofErr w:type="spellStart"/>
      <w:r w:rsidRPr="0084553F">
        <w:rPr>
          <w:rFonts w:ascii="Poppins" w:hAnsi="Poppins" w:cs="Poppins"/>
          <w:color w:val="000000" w:themeColor="text1"/>
          <w:sz w:val="24"/>
          <w:szCs w:val="24"/>
        </w:rPr>
        <w:t>sp.z.o.o</w:t>
      </w:r>
      <w:proofErr w:type="spellEnd"/>
      <w:r w:rsidRPr="0084553F">
        <w:rPr>
          <w:rFonts w:ascii="Poppins" w:hAnsi="Poppins" w:cs="Poppins"/>
          <w:color w:val="000000" w:themeColor="text1"/>
          <w:sz w:val="24"/>
          <w:szCs w:val="24"/>
        </w:rPr>
        <w:t>.; 66-400 GORZÓW WLKP., Kombatantów 34/204; NIP 5993266064 z ceną brutto: 76 260,00pln</w:t>
      </w:r>
    </w:p>
    <w:p w14:paraId="7D96BADD" w14:textId="26F229E2" w:rsidR="004E12BD" w:rsidRPr="0084553F" w:rsidRDefault="0084553F" w:rsidP="00F935CB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color w:val="000000" w:themeColor="text1"/>
          <w:sz w:val="24"/>
          <w:szCs w:val="24"/>
        </w:rPr>
      </w:pPr>
      <w:r w:rsidRPr="0084553F">
        <w:rPr>
          <w:rFonts w:ascii="Poppins" w:hAnsi="Poppins" w:cs="Poppins"/>
          <w:color w:val="000000" w:themeColor="text1"/>
          <w:sz w:val="24"/>
          <w:szCs w:val="24"/>
        </w:rPr>
        <w:t>Przedsiębiorstwo Handlowo Usługowe Marek Augustynowicz; 66-220 Łagów, 10/6 Mostowa; NIP 9271067966 z ceną: 80 000,00pln</w:t>
      </w:r>
    </w:p>
    <w:p w14:paraId="333D784D" w14:textId="58CA59E3" w:rsidR="0084553F" w:rsidRDefault="0084553F" w:rsidP="00F935CB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color w:val="000000" w:themeColor="text1"/>
          <w:sz w:val="24"/>
          <w:szCs w:val="24"/>
        </w:rPr>
      </w:pPr>
      <w:r w:rsidRPr="0084553F">
        <w:rPr>
          <w:rFonts w:ascii="Poppins" w:hAnsi="Poppins" w:cs="Poppins"/>
          <w:color w:val="000000" w:themeColor="text1"/>
          <w:sz w:val="24"/>
          <w:szCs w:val="24"/>
        </w:rPr>
        <w:t>HAMMER WYBURZENIA MICHAŁ KOSZOŁKO; 67-400 WSCHOWA, LGIŃ 13; NIP 4970004578 z ceną brutto: 79 950,00pln</w:t>
      </w:r>
    </w:p>
    <w:p w14:paraId="1B40EF03" w14:textId="77777777" w:rsidR="0048263E" w:rsidRPr="0084553F" w:rsidRDefault="0048263E" w:rsidP="0048263E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color w:val="000000" w:themeColor="text1"/>
          <w:sz w:val="24"/>
          <w:szCs w:val="24"/>
        </w:rPr>
      </w:pPr>
      <w:r w:rsidRPr="0084553F">
        <w:rPr>
          <w:rFonts w:ascii="Poppins" w:hAnsi="Poppins" w:cs="Poppins"/>
          <w:color w:val="000000" w:themeColor="text1"/>
          <w:sz w:val="24"/>
          <w:szCs w:val="24"/>
        </w:rPr>
        <w:t>Gabro Paweł Gniewczyński; 66-431 Santok, Płomykowo 39C; NIP 5993060411 z ceną brutto: 174 000,00pln</w:t>
      </w:r>
    </w:p>
    <w:p w14:paraId="1B1E8E95" w14:textId="17AC8AC1" w:rsidR="0048263E" w:rsidRPr="0048263E" w:rsidRDefault="0048263E" w:rsidP="0048263E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color w:val="000000" w:themeColor="text1"/>
          <w:sz w:val="24"/>
          <w:szCs w:val="24"/>
        </w:rPr>
      </w:pPr>
      <w:r w:rsidRPr="0084553F">
        <w:rPr>
          <w:rFonts w:ascii="Poppins" w:hAnsi="Poppins" w:cs="Poppins"/>
          <w:color w:val="000000" w:themeColor="text1"/>
          <w:sz w:val="24"/>
          <w:szCs w:val="24"/>
        </w:rPr>
        <w:lastRenderedPageBreak/>
        <w:t>USŁUGI OGÓLNOBUDOWLANE MAREK RUSYNIAK; 66-400 Gorzów Wielkopolski, ul. Wschodnia 55 ; NIP 5991930724 z ceną brutto: 55 350,00pln</w:t>
      </w:r>
    </w:p>
    <w:p w14:paraId="7ED7F3D3" w14:textId="77777777" w:rsidR="00B767BF" w:rsidRPr="006E6FE2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6E6FE2">
        <w:rPr>
          <w:rFonts w:ascii="Poppins" w:hAnsi="Poppins" w:cs="Poppins"/>
          <w:sz w:val="24"/>
          <w:szCs w:val="24"/>
        </w:rPr>
        <w:t>Spartan Wyburzenia Adriana Foryś;50-216 WROCŁAW, POMORSKA 29/2;</w:t>
      </w:r>
      <w:r>
        <w:rPr>
          <w:rFonts w:ascii="Poppins" w:hAnsi="Poppins" w:cs="Poppins"/>
          <w:sz w:val="24"/>
          <w:szCs w:val="24"/>
        </w:rPr>
        <w:t xml:space="preserve"> </w:t>
      </w:r>
      <w:r w:rsidRPr="006E6FE2">
        <w:rPr>
          <w:rFonts w:ascii="Poppins" w:hAnsi="Poppins" w:cs="Poppins"/>
          <w:sz w:val="24"/>
          <w:szCs w:val="24"/>
        </w:rPr>
        <w:t xml:space="preserve">NIP 9151610184 z ceną brutto: </w:t>
      </w:r>
      <w:r w:rsidRPr="0017425B">
        <w:rPr>
          <w:rFonts w:ascii="Poppins" w:hAnsi="Poppins" w:cs="Poppins"/>
          <w:sz w:val="24"/>
          <w:szCs w:val="24"/>
        </w:rPr>
        <w:t>56</w:t>
      </w:r>
      <w:r>
        <w:rPr>
          <w:rFonts w:ascii="Poppins" w:hAnsi="Poppins" w:cs="Poppins"/>
          <w:sz w:val="24"/>
          <w:szCs w:val="24"/>
        </w:rPr>
        <w:t xml:space="preserve"> </w:t>
      </w:r>
      <w:r w:rsidRPr="0017425B">
        <w:rPr>
          <w:rFonts w:ascii="Poppins" w:hAnsi="Poppins" w:cs="Poppins"/>
          <w:sz w:val="24"/>
          <w:szCs w:val="24"/>
        </w:rPr>
        <w:t>826,00</w:t>
      </w:r>
      <w:r w:rsidRPr="006E6FE2">
        <w:rPr>
          <w:rFonts w:ascii="Poppins" w:hAnsi="Poppins" w:cs="Poppins"/>
          <w:sz w:val="24"/>
          <w:szCs w:val="24"/>
        </w:rPr>
        <w:t>pln</w:t>
      </w:r>
    </w:p>
    <w:p w14:paraId="3DB1DD17" w14:textId="77777777" w:rsidR="00B767BF" w:rsidRPr="006E6FE2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6E6FE2">
        <w:rPr>
          <w:rFonts w:ascii="Poppins" w:hAnsi="Poppins" w:cs="Poppins"/>
          <w:sz w:val="24"/>
          <w:szCs w:val="24"/>
        </w:rPr>
        <w:t>DRAKKAR WYBURZENIA MARCIN BALERA; 50-250 WROCŁAW, JEDNOŚCI NARODOWEJ 42/44A LOK. 9;</w:t>
      </w:r>
      <w:r>
        <w:rPr>
          <w:rFonts w:ascii="Poppins" w:hAnsi="Poppins" w:cs="Poppins"/>
          <w:sz w:val="24"/>
          <w:szCs w:val="24"/>
        </w:rPr>
        <w:t xml:space="preserve"> </w:t>
      </w:r>
      <w:r w:rsidRPr="006E6FE2">
        <w:rPr>
          <w:rFonts w:ascii="Poppins" w:hAnsi="Poppins" w:cs="Poppins"/>
          <w:sz w:val="24"/>
          <w:szCs w:val="24"/>
        </w:rPr>
        <w:t>NIP 8982012195 z ceną brutto: 82</w:t>
      </w:r>
      <w:r>
        <w:rPr>
          <w:rFonts w:ascii="Poppins" w:hAnsi="Poppins" w:cs="Poppins"/>
          <w:sz w:val="24"/>
          <w:szCs w:val="24"/>
        </w:rPr>
        <w:t xml:space="preserve"> </w:t>
      </w:r>
      <w:r w:rsidRPr="006E6FE2">
        <w:rPr>
          <w:rFonts w:ascii="Poppins" w:hAnsi="Poppins" w:cs="Poppins"/>
          <w:sz w:val="24"/>
          <w:szCs w:val="24"/>
        </w:rPr>
        <w:t>410,00pln</w:t>
      </w:r>
    </w:p>
    <w:p w14:paraId="6B7B8382" w14:textId="77777777" w:rsidR="00B767BF" w:rsidRPr="00A614D0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A614D0">
        <w:rPr>
          <w:rFonts w:ascii="Poppins" w:hAnsi="Poppins" w:cs="Poppins"/>
          <w:sz w:val="24"/>
          <w:szCs w:val="24"/>
        </w:rPr>
        <w:t>BAKAMAX Sp. z. o.o.; 42-152 Opatów Iwanowice Małe, ul. Długa 67;</w:t>
      </w:r>
      <w:r>
        <w:rPr>
          <w:rFonts w:ascii="Poppins" w:hAnsi="Poppins" w:cs="Poppins"/>
          <w:sz w:val="24"/>
          <w:szCs w:val="24"/>
        </w:rPr>
        <w:t xml:space="preserve"> </w:t>
      </w:r>
      <w:r w:rsidRPr="00A614D0">
        <w:rPr>
          <w:rFonts w:ascii="Poppins" w:hAnsi="Poppins" w:cs="Poppins"/>
          <w:sz w:val="24"/>
          <w:szCs w:val="24"/>
        </w:rPr>
        <w:t xml:space="preserve">NIP 5742058078z ceną brutto: </w:t>
      </w:r>
      <w:r>
        <w:rPr>
          <w:rFonts w:ascii="Poppins" w:hAnsi="Poppins" w:cs="Poppins"/>
          <w:sz w:val="24"/>
          <w:szCs w:val="24"/>
        </w:rPr>
        <w:t>157 440,00</w:t>
      </w:r>
      <w:r w:rsidRPr="00A614D0">
        <w:rPr>
          <w:rFonts w:ascii="Poppins" w:hAnsi="Poppins" w:cs="Poppins"/>
          <w:sz w:val="24"/>
          <w:szCs w:val="24"/>
        </w:rPr>
        <w:t>pln</w:t>
      </w:r>
    </w:p>
    <w:p w14:paraId="7C710F5A" w14:textId="77777777" w:rsidR="00B767BF" w:rsidRPr="00A614D0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A614D0">
        <w:rPr>
          <w:rFonts w:ascii="Poppins" w:hAnsi="Poppins" w:cs="Poppins"/>
          <w:sz w:val="24"/>
          <w:szCs w:val="24"/>
        </w:rPr>
        <w:t xml:space="preserve">Przedsiębiorstwo </w:t>
      </w:r>
      <w:proofErr w:type="spellStart"/>
      <w:r w:rsidRPr="00A614D0">
        <w:rPr>
          <w:rFonts w:ascii="Poppins" w:hAnsi="Poppins" w:cs="Poppins"/>
          <w:sz w:val="24"/>
          <w:szCs w:val="24"/>
        </w:rPr>
        <w:t>Produkcyjno</w:t>
      </w:r>
      <w:proofErr w:type="spellEnd"/>
      <w:r w:rsidRPr="00A614D0">
        <w:rPr>
          <w:rFonts w:ascii="Poppins" w:hAnsi="Poppins" w:cs="Poppins"/>
          <w:sz w:val="24"/>
          <w:szCs w:val="24"/>
        </w:rPr>
        <w:t xml:space="preserve"> Usługowo Handlowe Leon </w:t>
      </w:r>
      <w:proofErr w:type="spellStart"/>
      <w:r w:rsidRPr="00A614D0">
        <w:rPr>
          <w:rFonts w:ascii="Poppins" w:hAnsi="Poppins" w:cs="Poppins"/>
          <w:sz w:val="24"/>
          <w:szCs w:val="24"/>
        </w:rPr>
        <w:t>Tołkacz</w:t>
      </w:r>
      <w:proofErr w:type="spellEnd"/>
      <w:r w:rsidRPr="00A614D0">
        <w:rPr>
          <w:rFonts w:ascii="Poppins" w:hAnsi="Poppins" w:cs="Poppins"/>
          <w:sz w:val="24"/>
          <w:szCs w:val="24"/>
        </w:rPr>
        <w:t>; Sarbiewo 3, 66-542 Zwierzyn; Sarbiewo 3</w:t>
      </w:r>
      <w:r>
        <w:rPr>
          <w:rFonts w:ascii="Poppins" w:hAnsi="Poppins" w:cs="Poppins"/>
          <w:sz w:val="24"/>
          <w:szCs w:val="24"/>
        </w:rPr>
        <w:t xml:space="preserve">; </w:t>
      </w:r>
      <w:r w:rsidRPr="00A614D0">
        <w:rPr>
          <w:rFonts w:ascii="Poppins" w:hAnsi="Poppins" w:cs="Poppins"/>
          <w:sz w:val="24"/>
          <w:szCs w:val="24"/>
        </w:rPr>
        <w:t>NIP 5991012980 z ceną brutto: 56 580,00pln</w:t>
      </w:r>
    </w:p>
    <w:p w14:paraId="1866FD16" w14:textId="77777777" w:rsidR="00B767BF" w:rsidRPr="006C695D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6C695D">
        <w:rPr>
          <w:rFonts w:ascii="Poppins" w:hAnsi="Poppins" w:cs="Poppins"/>
          <w:sz w:val="24"/>
          <w:szCs w:val="24"/>
        </w:rPr>
        <w:t xml:space="preserve">Przedsiębiorstwo Budowlane KAZAR Marek </w:t>
      </w:r>
      <w:proofErr w:type="spellStart"/>
      <w:r w:rsidRPr="006C695D">
        <w:rPr>
          <w:rFonts w:ascii="Poppins" w:hAnsi="Poppins" w:cs="Poppins"/>
          <w:sz w:val="24"/>
          <w:szCs w:val="24"/>
        </w:rPr>
        <w:t>Rackiewicz</w:t>
      </w:r>
      <w:proofErr w:type="spellEnd"/>
      <w:r w:rsidRPr="006C695D">
        <w:rPr>
          <w:rFonts w:ascii="Poppins" w:hAnsi="Poppins" w:cs="Poppins"/>
          <w:sz w:val="24"/>
          <w:szCs w:val="24"/>
        </w:rPr>
        <w:t>; 66-460 Witnica, ul. Plac Andrzeja Zabłockiego 15;</w:t>
      </w:r>
      <w:r>
        <w:rPr>
          <w:rFonts w:ascii="Poppins" w:hAnsi="Poppins" w:cs="Poppins"/>
          <w:sz w:val="24"/>
          <w:szCs w:val="24"/>
        </w:rPr>
        <w:t xml:space="preserve"> </w:t>
      </w:r>
      <w:r w:rsidRPr="006C695D">
        <w:rPr>
          <w:rFonts w:ascii="Poppins" w:hAnsi="Poppins" w:cs="Poppins"/>
          <w:sz w:val="24"/>
          <w:szCs w:val="24"/>
        </w:rPr>
        <w:t xml:space="preserve">NIP 5991932261 z ceną brutto: </w:t>
      </w:r>
      <w:r>
        <w:rPr>
          <w:rFonts w:ascii="Poppins" w:hAnsi="Poppins" w:cs="Poppins"/>
          <w:sz w:val="24"/>
          <w:szCs w:val="24"/>
        </w:rPr>
        <w:t>134 302,33</w:t>
      </w:r>
      <w:r w:rsidRPr="006C695D">
        <w:rPr>
          <w:rFonts w:ascii="Poppins" w:hAnsi="Poppins" w:cs="Poppins"/>
          <w:sz w:val="24"/>
          <w:szCs w:val="24"/>
        </w:rPr>
        <w:t>pln</w:t>
      </w:r>
    </w:p>
    <w:p w14:paraId="4208058A" w14:textId="77777777" w:rsidR="00B767BF" w:rsidRPr="006C695D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6C695D">
        <w:rPr>
          <w:rFonts w:ascii="Poppins" w:hAnsi="Poppins" w:cs="Poppins"/>
          <w:sz w:val="24"/>
          <w:szCs w:val="24"/>
        </w:rPr>
        <w:t xml:space="preserve">Przedsiębiorstwo </w:t>
      </w:r>
      <w:proofErr w:type="spellStart"/>
      <w:r w:rsidRPr="006C695D">
        <w:rPr>
          <w:rFonts w:ascii="Poppins" w:hAnsi="Poppins" w:cs="Poppins"/>
          <w:sz w:val="24"/>
          <w:szCs w:val="24"/>
        </w:rPr>
        <w:t>Produkcyjno</w:t>
      </w:r>
      <w:proofErr w:type="spellEnd"/>
      <w:r w:rsidRPr="006C695D">
        <w:rPr>
          <w:rFonts w:ascii="Poppins" w:hAnsi="Poppins" w:cs="Poppins"/>
          <w:sz w:val="24"/>
          <w:szCs w:val="24"/>
        </w:rPr>
        <w:t xml:space="preserve"> Usługowo Handlowe Przemysław </w:t>
      </w:r>
      <w:proofErr w:type="spellStart"/>
      <w:r w:rsidRPr="006C695D">
        <w:rPr>
          <w:rFonts w:ascii="Poppins" w:hAnsi="Poppins" w:cs="Poppins"/>
          <w:sz w:val="24"/>
          <w:szCs w:val="24"/>
        </w:rPr>
        <w:t>Tołkacz</w:t>
      </w:r>
      <w:proofErr w:type="spellEnd"/>
      <w:r w:rsidRPr="006C695D">
        <w:rPr>
          <w:rFonts w:ascii="Poppins" w:hAnsi="Poppins" w:cs="Poppins"/>
          <w:sz w:val="24"/>
          <w:szCs w:val="24"/>
        </w:rPr>
        <w:t xml:space="preserve"> 66-542 Zwierzyn, Sarbiewo 3</w:t>
      </w:r>
      <w:r>
        <w:rPr>
          <w:rFonts w:ascii="Poppins" w:hAnsi="Poppins" w:cs="Poppins"/>
          <w:sz w:val="24"/>
          <w:szCs w:val="24"/>
        </w:rPr>
        <w:t xml:space="preserve">; </w:t>
      </w:r>
      <w:r w:rsidRPr="006C695D">
        <w:rPr>
          <w:rFonts w:ascii="Poppins" w:hAnsi="Poppins" w:cs="Poppins"/>
          <w:sz w:val="24"/>
          <w:szCs w:val="24"/>
        </w:rPr>
        <w:t>NIP 2810073316 z ceną brutto: 56 580,00pln</w:t>
      </w:r>
    </w:p>
    <w:p w14:paraId="48C96316" w14:textId="77777777" w:rsidR="00B767BF" w:rsidRPr="006C695D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6C695D">
        <w:rPr>
          <w:rFonts w:ascii="Poppins" w:hAnsi="Poppins" w:cs="Poppins"/>
          <w:sz w:val="24"/>
          <w:szCs w:val="24"/>
        </w:rPr>
        <w:t>WYBURZENIA M.</w:t>
      </w:r>
      <w:r>
        <w:rPr>
          <w:rFonts w:ascii="Poppins" w:hAnsi="Poppins" w:cs="Poppins"/>
          <w:sz w:val="24"/>
          <w:szCs w:val="24"/>
        </w:rPr>
        <w:t xml:space="preserve"> </w:t>
      </w:r>
      <w:r w:rsidRPr="006C695D">
        <w:rPr>
          <w:rFonts w:ascii="Poppins" w:hAnsi="Poppins" w:cs="Poppins"/>
          <w:sz w:val="24"/>
          <w:szCs w:val="24"/>
        </w:rPr>
        <w:t>Kwiatkowska Sp. z o.o.; 66-400 Gorzów Wielkopolski, ul. Podgórna 19;</w:t>
      </w:r>
      <w:r>
        <w:rPr>
          <w:rFonts w:ascii="Poppins" w:hAnsi="Poppins" w:cs="Poppins"/>
          <w:sz w:val="24"/>
          <w:szCs w:val="24"/>
        </w:rPr>
        <w:t xml:space="preserve"> </w:t>
      </w:r>
      <w:r w:rsidRPr="006C695D">
        <w:rPr>
          <w:rFonts w:ascii="Poppins" w:hAnsi="Poppins" w:cs="Poppins"/>
          <w:sz w:val="24"/>
          <w:szCs w:val="24"/>
        </w:rPr>
        <w:t xml:space="preserve">NIP 5993174356 z ceną brutto: </w:t>
      </w:r>
      <w:r>
        <w:rPr>
          <w:rFonts w:ascii="Poppins" w:hAnsi="Poppins" w:cs="Poppins"/>
          <w:sz w:val="24"/>
          <w:szCs w:val="24"/>
        </w:rPr>
        <w:t>107 379,00</w:t>
      </w:r>
      <w:r w:rsidRPr="006C695D">
        <w:rPr>
          <w:rFonts w:ascii="Poppins" w:hAnsi="Poppins" w:cs="Poppins"/>
          <w:sz w:val="24"/>
          <w:szCs w:val="24"/>
        </w:rPr>
        <w:t>pln</w:t>
      </w:r>
    </w:p>
    <w:p w14:paraId="70EB28AB" w14:textId="77777777" w:rsidR="00B767BF" w:rsidRPr="006C695D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proofErr w:type="spellStart"/>
      <w:r w:rsidRPr="006C695D">
        <w:rPr>
          <w:rFonts w:ascii="Poppins" w:hAnsi="Poppins" w:cs="Poppins"/>
          <w:sz w:val="24"/>
          <w:szCs w:val="24"/>
        </w:rPr>
        <w:t>Venso</w:t>
      </w:r>
      <w:proofErr w:type="spellEnd"/>
      <w:r w:rsidRPr="006C695D">
        <w:rPr>
          <w:rFonts w:ascii="Poppins" w:hAnsi="Poppins" w:cs="Poppins"/>
          <w:sz w:val="24"/>
          <w:szCs w:val="24"/>
        </w:rPr>
        <w:t xml:space="preserve"> </w:t>
      </w:r>
      <w:proofErr w:type="spellStart"/>
      <w:r w:rsidRPr="006C695D">
        <w:rPr>
          <w:rFonts w:ascii="Poppins" w:hAnsi="Poppins" w:cs="Poppins"/>
          <w:sz w:val="24"/>
          <w:szCs w:val="24"/>
        </w:rPr>
        <w:t>Group</w:t>
      </w:r>
      <w:proofErr w:type="spellEnd"/>
      <w:r w:rsidRPr="006C695D">
        <w:rPr>
          <w:rFonts w:ascii="Poppins" w:hAnsi="Poppins" w:cs="Poppins"/>
          <w:sz w:val="24"/>
          <w:szCs w:val="24"/>
        </w:rPr>
        <w:t xml:space="preserve"> Sp. z o.o.; 00-105 Warszawa, Twarda 18</w:t>
      </w:r>
      <w:r>
        <w:rPr>
          <w:rFonts w:ascii="Poppins" w:hAnsi="Poppins" w:cs="Poppins"/>
          <w:sz w:val="24"/>
          <w:szCs w:val="24"/>
        </w:rPr>
        <w:t xml:space="preserve"> </w:t>
      </w:r>
      <w:r w:rsidRPr="006C695D">
        <w:rPr>
          <w:rFonts w:ascii="Poppins" w:hAnsi="Poppins" w:cs="Poppins"/>
          <w:sz w:val="24"/>
          <w:szCs w:val="24"/>
        </w:rPr>
        <w:t xml:space="preserve">NIP 5252946127 z ceną brutto: 223 614,00pln </w:t>
      </w:r>
    </w:p>
    <w:p w14:paraId="1BDCC0AA" w14:textId="5880C862" w:rsidR="00B767BF" w:rsidRPr="00B767BF" w:rsidRDefault="00B767BF" w:rsidP="00B767BF">
      <w:pPr>
        <w:pStyle w:val="Akapitzlist"/>
        <w:numPr>
          <w:ilvl w:val="0"/>
          <w:numId w:val="78"/>
        </w:numPr>
        <w:spacing w:after="240"/>
        <w:rPr>
          <w:rFonts w:ascii="Poppins" w:hAnsi="Poppins" w:cs="Poppins"/>
          <w:sz w:val="24"/>
          <w:szCs w:val="24"/>
        </w:rPr>
      </w:pPr>
      <w:r w:rsidRPr="00481FA3">
        <w:rPr>
          <w:rFonts w:ascii="Poppins" w:hAnsi="Poppins" w:cs="Poppins"/>
          <w:sz w:val="24"/>
          <w:szCs w:val="24"/>
        </w:rPr>
        <w:t xml:space="preserve">FENIKS Anna </w:t>
      </w:r>
      <w:proofErr w:type="spellStart"/>
      <w:r w:rsidRPr="00481FA3">
        <w:rPr>
          <w:rFonts w:ascii="Poppins" w:hAnsi="Poppins" w:cs="Poppins"/>
          <w:sz w:val="24"/>
          <w:szCs w:val="24"/>
        </w:rPr>
        <w:t>Mizniak</w:t>
      </w:r>
      <w:proofErr w:type="spellEnd"/>
      <w:r w:rsidRPr="00481FA3">
        <w:rPr>
          <w:rFonts w:ascii="Poppins" w:hAnsi="Poppins" w:cs="Poppins"/>
          <w:sz w:val="24"/>
          <w:szCs w:val="24"/>
        </w:rPr>
        <w:t>-Piątkowska; 66-400 Gorzów Wielkopolski,</w:t>
      </w:r>
      <w:r>
        <w:rPr>
          <w:rFonts w:ascii="Poppins" w:hAnsi="Poppins" w:cs="Poppins"/>
          <w:sz w:val="24"/>
          <w:szCs w:val="24"/>
        </w:rPr>
        <w:t xml:space="preserve"> ul. </w:t>
      </w:r>
      <w:r w:rsidRPr="006C695D">
        <w:rPr>
          <w:rFonts w:ascii="Poppins" w:hAnsi="Poppins" w:cs="Poppins"/>
          <w:sz w:val="24"/>
          <w:szCs w:val="24"/>
        </w:rPr>
        <w:t xml:space="preserve"> Lipowa 8,</w:t>
      </w:r>
      <w:r>
        <w:rPr>
          <w:rFonts w:ascii="Poppins" w:hAnsi="Poppins" w:cs="Poppins"/>
          <w:sz w:val="24"/>
          <w:szCs w:val="24"/>
        </w:rPr>
        <w:t xml:space="preserve"> </w:t>
      </w:r>
      <w:r w:rsidRPr="00481FA3">
        <w:rPr>
          <w:rFonts w:ascii="Poppins" w:hAnsi="Poppins" w:cs="Poppins"/>
          <w:sz w:val="24"/>
          <w:szCs w:val="24"/>
        </w:rPr>
        <w:t>NIP 5993075080</w:t>
      </w:r>
      <w:r>
        <w:rPr>
          <w:rFonts w:ascii="Poppins" w:hAnsi="Poppins" w:cs="Poppins"/>
          <w:sz w:val="24"/>
          <w:szCs w:val="24"/>
        </w:rPr>
        <w:t xml:space="preserve"> </w:t>
      </w:r>
      <w:r w:rsidRPr="00481FA3">
        <w:rPr>
          <w:rFonts w:ascii="Poppins" w:hAnsi="Poppins" w:cs="Poppins"/>
          <w:sz w:val="24"/>
          <w:szCs w:val="24"/>
        </w:rPr>
        <w:t xml:space="preserve">z ceną brutto: </w:t>
      </w:r>
      <w:r w:rsidRPr="006C695D">
        <w:rPr>
          <w:rFonts w:ascii="Poppins" w:hAnsi="Poppins" w:cs="Poppins"/>
          <w:sz w:val="24"/>
          <w:szCs w:val="24"/>
        </w:rPr>
        <w:t>110 577,00</w:t>
      </w:r>
      <w:r w:rsidRPr="00481FA3">
        <w:rPr>
          <w:rFonts w:ascii="Poppins" w:hAnsi="Poppins" w:cs="Poppins"/>
          <w:sz w:val="24"/>
          <w:szCs w:val="24"/>
        </w:rPr>
        <w:t xml:space="preserve">pln </w:t>
      </w:r>
    </w:p>
    <w:bookmarkEnd w:id="4"/>
    <w:p w14:paraId="714EBE3A" w14:textId="77777777" w:rsidR="00F373E7" w:rsidRPr="00F775D4" w:rsidRDefault="00F373E7" w:rsidP="00C17554">
      <w:pPr>
        <w:spacing w:after="0" w:line="24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sz w:val="20"/>
          <w:szCs w:val="20"/>
        </w:rPr>
        <w:t>Podstawa prawna:</w:t>
      </w:r>
    </w:p>
    <w:p w14:paraId="74E4BD90" w14:textId="18F2CDFA" w:rsidR="00F373E7" w:rsidRPr="00F775D4" w:rsidRDefault="00F373E7" w:rsidP="00F373E7">
      <w:pPr>
        <w:spacing w:line="360" w:lineRule="auto"/>
        <w:rPr>
          <w:rFonts w:ascii="Poppins" w:hAnsi="Poppins" w:cs="Poppins"/>
          <w:sz w:val="20"/>
          <w:szCs w:val="20"/>
        </w:rPr>
      </w:pPr>
      <w:r w:rsidRPr="00F775D4">
        <w:rPr>
          <w:rFonts w:ascii="Poppins" w:hAnsi="Poppins" w:cs="Poppins"/>
          <w:color w:val="000000"/>
          <w:sz w:val="20"/>
          <w:szCs w:val="20"/>
        </w:rPr>
        <w:t xml:space="preserve">art. 222 ust. 5 ustawy z dnia 11 września 2019 r. Prawo zamówień publicznych </w:t>
      </w:r>
    </w:p>
    <w:p w14:paraId="5ECEA4C8" w14:textId="7284C3E9" w:rsidR="006E5A34" w:rsidRPr="00F775D4" w:rsidRDefault="006E5A34" w:rsidP="00FC5350">
      <w:pPr>
        <w:jc w:val="right"/>
        <w:rPr>
          <w:rFonts w:ascii="Poppins" w:hAnsi="Poppins" w:cs="Poppins"/>
        </w:rPr>
      </w:pPr>
      <w:r w:rsidRPr="00F775D4">
        <w:rPr>
          <w:rFonts w:ascii="Poppins" w:hAnsi="Poppins" w:cs="Poppins"/>
        </w:rPr>
        <w:t>(podpisano na oryginale)</w:t>
      </w:r>
    </w:p>
    <w:sectPr w:rsidR="006E5A34" w:rsidRPr="00F775D4" w:rsidSect="00E44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BA332" w14:textId="77777777" w:rsidR="005474B2" w:rsidRDefault="005474B2" w:rsidP="00D851A1">
      <w:pPr>
        <w:spacing w:after="0" w:line="240" w:lineRule="auto"/>
      </w:pPr>
      <w:r>
        <w:separator/>
      </w:r>
    </w:p>
  </w:endnote>
  <w:endnote w:type="continuationSeparator" w:id="0">
    <w:p w14:paraId="3BB2B740" w14:textId="77777777" w:rsidR="005474B2" w:rsidRDefault="005474B2" w:rsidP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021DB" w14:textId="77777777" w:rsidR="00FE49BC" w:rsidRDefault="00FE49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4B495" w14:textId="77777777" w:rsidR="005474B2" w:rsidRDefault="005474B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32AFE">
      <w:rPr>
        <w:noProof/>
      </w:rPr>
      <w:t>1</w:t>
    </w:r>
    <w:r>
      <w:fldChar w:fldCharType="end"/>
    </w:r>
  </w:p>
  <w:p w14:paraId="6DC05489" w14:textId="2BA00965" w:rsidR="005474B2" w:rsidRPr="00F33A43" w:rsidRDefault="005474B2" w:rsidP="00484138">
    <w:pPr>
      <w:tabs>
        <w:tab w:val="center" w:pos="4536"/>
        <w:tab w:val="right" w:pos="9639"/>
      </w:tabs>
      <w:ind w:left="-851" w:right="-568"/>
      <w:jc w:val="center"/>
      <w:rPr>
        <w:noProof/>
      </w:rPr>
    </w:pPr>
    <w:r w:rsidRPr="00F33A43">
      <w:rPr>
        <w:noProof/>
      </w:rPr>
      <w:t xml:space="preserve">  </w:t>
    </w:r>
  </w:p>
  <w:p w14:paraId="6F8094F6" w14:textId="1163D596" w:rsidR="005474B2" w:rsidRDefault="005474B2">
    <w:pPr>
      <w:pStyle w:val="Stopka"/>
    </w:pPr>
  </w:p>
  <w:p w14:paraId="3CB952FE" w14:textId="77777777" w:rsidR="005474B2" w:rsidRDefault="005474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6262C" w14:textId="0AE5060D" w:rsidR="005474B2" w:rsidRDefault="005474B2">
    <w:pPr>
      <w:pStyle w:val="Stopka"/>
    </w:pPr>
  </w:p>
  <w:p w14:paraId="0163984B" w14:textId="07AC34CA" w:rsidR="005474B2" w:rsidRDefault="00474FE1" w:rsidP="00474FE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050192" wp14:editId="77761262">
          <wp:extent cx="951230" cy="189230"/>
          <wp:effectExtent l="0" t="0" r="1270" b="1270"/>
          <wp:docPr id="1407888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89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B8BE9" w14:textId="77777777" w:rsidR="005474B2" w:rsidRDefault="005474B2" w:rsidP="00D851A1">
      <w:pPr>
        <w:spacing w:after="0" w:line="240" w:lineRule="auto"/>
      </w:pPr>
      <w:r>
        <w:separator/>
      </w:r>
    </w:p>
  </w:footnote>
  <w:footnote w:type="continuationSeparator" w:id="0">
    <w:p w14:paraId="3CB75703" w14:textId="77777777" w:rsidR="005474B2" w:rsidRDefault="005474B2" w:rsidP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4FA0C" w14:textId="77777777" w:rsidR="00FE49BC" w:rsidRDefault="00FE49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14DE" w14:textId="6FC44396" w:rsidR="005474B2" w:rsidRDefault="005474B2" w:rsidP="009C76FE">
    <w:pPr>
      <w:autoSpaceDE w:val="0"/>
      <w:autoSpaceDN w:val="0"/>
      <w:adjustRightInd w:val="0"/>
      <w:spacing w:after="0" w:line="276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Nr postępowania: </w:t>
    </w:r>
    <w:r w:rsidRPr="00AC3AFA">
      <w:rPr>
        <w:rFonts w:ascii="Arial" w:hAnsi="Arial" w:cs="Arial"/>
        <w:sz w:val="18"/>
        <w:szCs w:val="18"/>
      </w:rPr>
      <w:t>TZP-002</w:t>
    </w:r>
    <w:r w:rsidR="00FE49BC">
      <w:rPr>
        <w:rFonts w:ascii="Arial" w:hAnsi="Arial" w:cs="Arial"/>
        <w:b/>
        <w:bCs/>
        <w:sz w:val="18"/>
        <w:szCs w:val="18"/>
      </w:rPr>
      <w:t>/41</w:t>
    </w:r>
    <w:r w:rsidR="00FE49BC">
      <w:rPr>
        <w:rFonts w:ascii="Arial" w:hAnsi="Arial" w:cs="Arial"/>
        <w:sz w:val="18"/>
        <w:szCs w:val="18"/>
      </w:rPr>
      <w:t>/2024</w:t>
    </w:r>
  </w:p>
  <w:p w14:paraId="46FD46B0" w14:textId="77777777" w:rsidR="005474B2" w:rsidRDefault="005474B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3CC5E" w14:textId="606F2BCE" w:rsidR="005474B2" w:rsidRDefault="000F086F" w:rsidP="000F086F">
    <w:pPr>
      <w:autoSpaceDE w:val="0"/>
      <w:autoSpaceDN w:val="0"/>
      <w:adjustRightInd w:val="0"/>
      <w:spacing w:after="0" w:line="276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39947477" wp14:editId="0F44CB5B">
          <wp:extent cx="5724525" cy="694690"/>
          <wp:effectExtent l="0" t="0" r="9525" b="0"/>
          <wp:docPr id="13435040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 w15:restartNumberingAfterBreak="0">
    <w:nsid w:val="00000009"/>
    <w:multiLevelType w:val="multilevel"/>
    <w:tmpl w:val="7C52EE94"/>
    <w:name w:val="WW8Num93222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8Num2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5" w15:restartNumberingAfterBreak="0">
    <w:nsid w:val="00000010"/>
    <w:multiLevelType w:val="multi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6" w15:restartNumberingAfterBreak="0">
    <w:nsid w:val="00000011"/>
    <w:multiLevelType w:val="single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12"/>
    <w:multiLevelType w:val="multi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708"/>
        </w:tabs>
        <w:ind w:left="340" w:hanging="340"/>
      </w:pPr>
      <w:rPr>
        <w:rFonts w:ascii="Symbol" w:hAnsi="Symbol" w:cs="Symbo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9" w15:restartNumberingAfterBreak="0">
    <w:nsid w:val="00000014"/>
    <w:multiLevelType w:val="multilevel"/>
    <w:tmpl w:val="000000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ahoma" w:eastAsia="Times New Roman" w:hAnsi="Tahoma" w:cs="Tahoma" w:hint="default"/>
        <w:b w:val="0"/>
        <w:sz w:val="18"/>
        <w:szCs w:val="18"/>
      </w:rPr>
    </w:lvl>
    <w:lvl w:ilvl="1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17"/>
    <w:multiLevelType w:val="multilevel"/>
    <w:tmpl w:val="0000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19"/>
    <w:multiLevelType w:val="multilevel"/>
    <w:tmpl w:val="00000019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8E79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1F84290"/>
    <w:multiLevelType w:val="hybridMultilevel"/>
    <w:tmpl w:val="95845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0B893C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28A1A12"/>
    <w:multiLevelType w:val="hybridMultilevel"/>
    <w:tmpl w:val="D74C0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4124AD3"/>
    <w:multiLevelType w:val="hybridMultilevel"/>
    <w:tmpl w:val="4AD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4EB5BED"/>
    <w:multiLevelType w:val="hybridMultilevel"/>
    <w:tmpl w:val="CC7AE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2466E">
      <w:start w:val="1"/>
      <w:numFmt w:val="bullet"/>
      <w:lvlText w:val="•"/>
      <w:lvlJc w:val="left"/>
      <w:pPr>
        <w:ind w:left="1440" w:hanging="360"/>
      </w:pPr>
      <w:rPr>
        <w:rFonts w:ascii="Tahoma" w:eastAsiaTheme="minorEastAsi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3E0"/>
    <w:multiLevelType w:val="hybridMultilevel"/>
    <w:tmpl w:val="A6D48612"/>
    <w:lvl w:ilvl="0" w:tplc="A1DC1258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8025D69"/>
    <w:multiLevelType w:val="hybridMultilevel"/>
    <w:tmpl w:val="828CC1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D6464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BF72A41"/>
    <w:multiLevelType w:val="hybridMultilevel"/>
    <w:tmpl w:val="9660566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0F8930E5"/>
    <w:multiLevelType w:val="multilevel"/>
    <w:tmpl w:val="F2EE1F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11447E51"/>
    <w:multiLevelType w:val="multilevel"/>
    <w:tmpl w:val="97E012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4" w15:restartNumberingAfterBreak="0">
    <w:nsid w:val="1378217F"/>
    <w:multiLevelType w:val="hybridMultilevel"/>
    <w:tmpl w:val="6C8EEE5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146815A0"/>
    <w:multiLevelType w:val="hybridMultilevel"/>
    <w:tmpl w:val="715065A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8FA559F"/>
    <w:multiLevelType w:val="hybridMultilevel"/>
    <w:tmpl w:val="DFBA6F1E"/>
    <w:lvl w:ilvl="0" w:tplc="153CE372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9046909"/>
    <w:multiLevelType w:val="multilevel"/>
    <w:tmpl w:val="A7DACE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 w15:restartNumberingAfterBreak="0">
    <w:nsid w:val="190911C6"/>
    <w:multiLevelType w:val="hybridMultilevel"/>
    <w:tmpl w:val="FC30618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199F2DED"/>
    <w:multiLevelType w:val="hybridMultilevel"/>
    <w:tmpl w:val="2876BB2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1B886764"/>
    <w:multiLevelType w:val="hybridMultilevel"/>
    <w:tmpl w:val="CD42F07E"/>
    <w:name w:val="WW8Num43332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 w15:restartNumberingAfterBreak="0">
    <w:nsid w:val="1D0A3056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1E6A75E6"/>
    <w:multiLevelType w:val="hybridMultilevel"/>
    <w:tmpl w:val="91503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95095F"/>
    <w:multiLevelType w:val="hybridMultilevel"/>
    <w:tmpl w:val="69E04E88"/>
    <w:lvl w:ilvl="0" w:tplc="ED6036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6658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27911B31"/>
    <w:multiLevelType w:val="hybridMultilevel"/>
    <w:tmpl w:val="9F4ED946"/>
    <w:lvl w:ilvl="0" w:tplc="344A63FC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8B093B"/>
    <w:multiLevelType w:val="hybridMultilevel"/>
    <w:tmpl w:val="93E418C8"/>
    <w:lvl w:ilvl="0" w:tplc="041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8" w15:restartNumberingAfterBreak="0">
    <w:nsid w:val="2AE66D06"/>
    <w:multiLevelType w:val="hybridMultilevel"/>
    <w:tmpl w:val="E45413E6"/>
    <w:lvl w:ilvl="0" w:tplc="04150011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39" w15:restartNumberingAfterBreak="0">
    <w:nsid w:val="2BC147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2DF557A6"/>
    <w:multiLevelType w:val="hybridMultilevel"/>
    <w:tmpl w:val="7856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E193623"/>
    <w:multiLevelType w:val="hybridMultilevel"/>
    <w:tmpl w:val="2D64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2FEB1877"/>
    <w:multiLevelType w:val="multilevel"/>
    <w:tmpl w:val="F3A0C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 w15:restartNumberingAfterBreak="0">
    <w:nsid w:val="324D6371"/>
    <w:multiLevelType w:val="hybridMultilevel"/>
    <w:tmpl w:val="3F806106"/>
    <w:lvl w:ilvl="0" w:tplc="04150003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3356342E"/>
    <w:multiLevelType w:val="hybridMultilevel"/>
    <w:tmpl w:val="016854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5387225"/>
    <w:multiLevelType w:val="hybridMultilevel"/>
    <w:tmpl w:val="9556719E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 w15:restartNumberingAfterBreak="0">
    <w:nsid w:val="35B350F5"/>
    <w:multiLevelType w:val="hybridMultilevel"/>
    <w:tmpl w:val="83C6DDB0"/>
    <w:lvl w:ilvl="0" w:tplc="7610D9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2D0B87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8" w15:restartNumberingAfterBreak="0">
    <w:nsid w:val="36534C69"/>
    <w:multiLevelType w:val="multilevel"/>
    <w:tmpl w:val="2532330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 w15:restartNumberingAfterBreak="0">
    <w:nsid w:val="38A37D7E"/>
    <w:multiLevelType w:val="hybridMultilevel"/>
    <w:tmpl w:val="CBF4F45A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  <w:rPr>
        <w:rFonts w:cs="Times New Roman"/>
      </w:rPr>
    </w:lvl>
  </w:abstractNum>
  <w:abstractNum w:abstractNumId="50" w15:restartNumberingAfterBreak="0">
    <w:nsid w:val="3D04784D"/>
    <w:multiLevelType w:val="multilevel"/>
    <w:tmpl w:val="10A27C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3E2C7003"/>
    <w:multiLevelType w:val="hybridMultilevel"/>
    <w:tmpl w:val="E9EA54B6"/>
    <w:lvl w:ilvl="0" w:tplc="680059D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2C2E8C"/>
    <w:multiLevelType w:val="multilevel"/>
    <w:tmpl w:val="EDC4FF8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3" w15:restartNumberingAfterBreak="0">
    <w:nsid w:val="41115D81"/>
    <w:multiLevelType w:val="multilevel"/>
    <w:tmpl w:val="950C9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4" w15:restartNumberingAfterBreak="0">
    <w:nsid w:val="424102DB"/>
    <w:multiLevelType w:val="hybridMultilevel"/>
    <w:tmpl w:val="0C3EF48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7106831"/>
    <w:multiLevelType w:val="hybridMultilevel"/>
    <w:tmpl w:val="00B8E040"/>
    <w:lvl w:ilvl="0" w:tplc="D3FA9F78">
      <w:start w:val="1"/>
      <w:numFmt w:val="bullet"/>
      <w:lvlText w:val="-"/>
      <w:lvlJc w:val="left"/>
      <w:pPr>
        <w:ind w:left="1429" w:hanging="360"/>
      </w:pPr>
      <w:rPr>
        <w:rFonts w:ascii="Vani" w:hAnsi="Van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C1337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4E0F62FE"/>
    <w:multiLevelType w:val="multilevel"/>
    <w:tmpl w:val="D8AAA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E7240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17B1077"/>
    <w:multiLevelType w:val="hybridMultilevel"/>
    <w:tmpl w:val="96583A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2704F36"/>
    <w:multiLevelType w:val="multilevel"/>
    <w:tmpl w:val="3CBEC8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5A2F082C"/>
    <w:multiLevelType w:val="hybridMultilevel"/>
    <w:tmpl w:val="56C65E76"/>
    <w:lvl w:ilvl="0" w:tplc="E444847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906AA2"/>
    <w:multiLevelType w:val="hybridMultilevel"/>
    <w:tmpl w:val="4B208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2B0E20"/>
    <w:multiLevelType w:val="multilevel"/>
    <w:tmpl w:val="16F413EC"/>
    <w:name w:val="WW8Num52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64" w15:restartNumberingAfterBreak="0">
    <w:nsid w:val="603C2B69"/>
    <w:multiLevelType w:val="multilevel"/>
    <w:tmpl w:val="5700025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  <w:b w:val="0"/>
      </w:rPr>
    </w:lvl>
  </w:abstractNum>
  <w:abstractNum w:abstractNumId="65" w15:restartNumberingAfterBreak="0">
    <w:nsid w:val="633A7363"/>
    <w:multiLevelType w:val="multilevel"/>
    <w:tmpl w:val="CC9CF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6" w15:restartNumberingAfterBreak="0">
    <w:nsid w:val="65A962F6"/>
    <w:multiLevelType w:val="multilevel"/>
    <w:tmpl w:val="743236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6981E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8" w15:restartNumberingAfterBreak="0">
    <w:nsid w:val="6A1565D4"/>
    <w:multiLevelType w:val="hybridMultilevel"/>
    <w:tmpl w:val="174AD770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 w15:restartNumberingAfterBreak="0">
    <w:nsid w:val="6A836FD8"/>
    <w:multiLevelType w:val="hybridMultilevel"/>
    <w:tmpl w:val="26C6F6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C174C1"/>
    <w:multiLevelType w:val="hybridMultilevel"/>
    <w:tmpl w:val="BEBE1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DA2ABD"/>
    <w:multiLevelType w:val="hybridMultilevel"/>
    <w:tmpl w:val="7A0ED7FA"/>
    <w:lvl w:ilvl="0" w:tplc="3B64B7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379426E"/>
    <w:multiLevelType w:val="multilevel"/>
    <w:tmpl w:val="3E9A0E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4" w15:restartNumberingAfterBreak="0">
    <w:nsid w:val="75004698"/>
    <w:multiLevelType w:val="hybridMultilevel"/>
    <w:tmpl w:val="05A4D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2D3380"/>
    <w:multiLevelType w:val="multilevel"/>
    <w:tmpl w:val="EFA2D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AB255B5"/>
    <w:multiLevelType w:val="hybridMultilevel"/>
    <w:tmpl w:val="23968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517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C0A52A2"/>
    <w:multiLevelType w:val="hybridMultilevel"/>
    <w:tmpl w:val="E95861FA"/>
    <w:lvl w:ilvl="0" w:tplc="0415000F">
      <w:start w:val="1"/>
      <w:numFmt w:val="decimal"/>
      <w:lvlText w:val="%1."/>
      <w:lvlJc w:val="left"/>
      <w:pPr>
        <w:ind w:left="3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  <w:rPr>
        <w:rFonts w:cs="Times New Roman"/>
      </w:rPr>
    </w:lvl>
  </w:abstractNum>
  <w:abstractNum w:abstractNumId="79" w15:restartNumberingAfterBreak="0">
    <w:nsid w:val="7E3169D9"/>
    <w:multiLevelType w:val="hybridMultilevel"/>
    <w:tmpl w:val="D7883E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78"/>
  </w:num>
  <w:num w:numId="3">
    <w:abstractNumId w:val="20"/>
  </w:num>
  <w:num w:numId="4">
    <w:abstractNumId w:val="73"/>
  </w:num>
  <w:num w:numId="5">
    <w:abstractNumId w:val="18"/>
  </w:num>
  <w:num w:numId="6">
    <w:abstractNumId w:val="32"/>
  </w:num>
  <w:num w:numId="7">
    <w:abstractNumId w:val="64"/>
  </w:num>
  <w:num w:numId="8">
    <w:abstractNumId w:val="24"/>
  </w:num>
  <w:num w:numId="9">
    <w:abstractNumId w:val="47"/>
  </w:num>
  <w:num w:numId="10">
    <w:abstractNumId w:val="56"/>
  </w:num>
  <w:num w:numId="11">
    <w:abstractNumId w:val="35"/>
  </w:num>
  <w:num w:numId="12">
    <w:abstractNumId w:val="59"/>
  </w:num>
  <w:num w:numId="13">
    <w:abstractNumId w:val="45"/>
  </w:num>
  <w:num w:numId="14">
    <w:abstractNumId w:val="54"/>
  </w:num>
  <w:num w:numId="15">
    <w:abstractNumId w:val="39"/>
  </w:num>
  <w:num w:numId="16">
    <w:abstractNumId w:val="44"/>
  </w:num>
  <w:num w:numId="17">
    <w:abstractNumId w:val="52"/>
  </w:num>
  <w:num w:numId="18">
    <w:abstractNumId w:val="42"/>
  </w:num>
  <w:num w:numId="19">
    <w:abstractNumId w:val="67"/>
  </w:num>
  <w:num w:numId="20">
    <w:abstractNumId w:val="28"/>
  </w:num>
  <w:num w:numId="21">
    <w:abstractNumId w:val="65"/>
  </w:num>
  <w:num w:numId="22">
    <w:abstractNumId w:val="19"/>
  </w:num>
  <w:num w:numId="23">
    <w:abstractNumId w:val="38"/>
  </w:num>
  <w:num w:numId="24">
    <w:abstractNumId w:val="49"/>
  </w:num>
  <w:num w:numId="25">
    <w:abstractNumId w:val="17"/>
  </w:num>
  <w:num w:numId="26">
    <w:abstractNumId w:val="41"/>
  </w:num>
  <w:num w:numId="27">
    <w:abstractNumId w:val="40"/>
  </w:num>
  <w:num w:numId="28">
    <w:abstractNumId w:val="30"/>
  </w:num>
  <w:num w:numId="29">
    <w:abstractNumId w:val="79"/>
  </w:num>
  <w:num w:numId="30">
    <w:abstractNumId w:val="68"/>
  </w:num>
  <w:num w:numId="31">
    <w:abstractNumId w:val="29"/>
  </w:num>
  <w:num w:numId="32">
    <w:abstractNumId w:val="3"/>
  </w:num>
  <w:num w:numId="33">
    <w:abstractNumId w:val="16"/>
  </w:num>
  <w:num w:numId="34">
    <w:abstractNumId w:val="25"/>
  </w:num>
  <w:num w:numId="35">
    <w:abstractNumId w:val="23"/>
  </w:num>
  <w:num w:numId="36">
    <w:abstractNumId w:val="14"/>
  </w:num>
  <w:num w:numId="37">
    <w:abstractNumId w:val="15"/>
  </w:num>
  <w:num w:numId="38">
    <w:abstractNumId w:val="37"/>
  </w:num>
  <w:num w:numId="39">
    <w:abstractNumId w:val="58"/>
  </w:num>
  <w:num w:numId="40">
    <w:abstractNumId w:val="69"/>
  </w:num>
  <w:num w:numId="41">
    <w:abstractNumId w:val="72"/>
  </w:num>
  <w:num w:numId="42">
    <w:abstractNumId w:val="61"/>
  </w:num>
  <w:num w:numId="43">
    <w:abstractNumId w:val="51"/>
  </w:num>
  <w:num w:numId="44">
    <w:abstractNumId w:val="0"/>
  </w:num>
  <w:num w:numId="45">
    <w:abstractNumId w:val="1"/>
  </w:num>
  <w:num w:numId="46">
    <w:abstractNumId w:val="2"/>
  </w:num>
  <w:num w:numId="47">
    <w:abstractNumId w:val="4"/>
  </w:num>
  <w:num w:numId="48">
    <w:abstractNumId w:val="5"/>
  </w:num>
  <w:num w:numId="49">
    <w:abstractNumId w:val="6"/>
  </w:num>
  <w:num w:numId="50">
    <w:abstractNumId w:val="7"/>
  </w:num>
  <w:num w:numId="51">
    <w:abstractNumId w:val="8"/>
  </w:num>
  <w:num w:numId="52">
    <w:abstractNumId w:val="9"/>
  </w:num>
  <w:num w:numId="53">
    <w:abstractNumId w:val="10"/>
  </w:num>
  <w:num w:numId="54">
    <w:abstractNumId w:val="11"/>
  </w:num>
  <w:num w:numId="55">
    <w:abstractNumId w:val="12"/>
  </w:num>
  <w:num w:numId="56">
    <w:abstractNumId w:val="13"/>
  </w:num>
  <w:num w:numId="57">
    <w:abstractNumId w:val="60"/>
  </w:num>
  <w:num w:numId="58">
    <w:abstractNumId w:val="31"/>
  </w:num>
  <w:num w:numId="59">
    <w:abstractNumId w:val="76"/>
  </w:num>
  <w:num w:numId="60">
    <w:abstractNumId w:val="70"/>
  </w:num>
  <w:num w:numId="61">
    <w:abstractNumId w:val="26"/>
  </w:num>
  <w:num w:numId="62">
    <w:abstractNumId w:val="48"/>
  </w:num>
  <w:num w:numId="63">
    <w:abstractNumId w:val="55"/>
  </w:num>
  <w:num w:numId="64">
    <w:abstractNumId w:val="77"/>
  </w:num>
  <w:num w:numId="65">
    <w:abstractNumId w:val="43"/>
  </w:num>
  <w:num w:numId="66">
    <w:abstractNumId w:val="57"/>
  </w:num>
  <w:num w:numId="67">
    <w:abstractNumId w:val="22"/>
  </w:num>
  <w:num w:numId="68">
    <w:abstractNumId w:val="27"/>
  </w:num>
  <w:num w:numId="69">
    <w:abstractNumId w:val="36"/>
  </w:num>
  <w:num w:numId="70">
    <w:abstractNumId w:val="34"/>
  </w:num>
  <w:num w:numId="71">
    <w:abstractNumId w:val="50"/>
  </w:num>
  <w:num w:numId="7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6"/>
  </w:num>
  <w:num w:numId="74">
    <w:abstractNumId w:val="21"/>
  </w:num>
  <w:num w:numId="75">
    <w:abstractNumId w:val="71"/>
  </w:num>
  <w:num w:numId="76">
    <w:abstractNumId w:val="74"/>
  </w:num>
  <w:num w:numId="77">
    <w:abstractNumId w:val="46"/>
  </w:num>
  <w:num w:numId="78">
    <w:abstractNumId w:val="33"/>
  </w:num>
  <w:num w:numId="79">
    <w:abstractNumId w:val="6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1"/>
    <w:rsid w:val="00004152"/>
    <w:rsid w:val="000073EA"/>
    <w:rsid w:val="000077BA"/>
    <w:rsid w:val="00014FF6"/>
    <w:rsid w:val="00015D8D"/>
    <w:rsid w:val="0002122E"/>
    <w:rsid w:val="0002460A"/>
    <w:rsid w:val="00026E90"/>
    <w:rsid w:val="00027BD4"/>
    <w:rsid w:val="00034CDC"/>
    <w:rsid w:val="000369E6"/>
    <w:rsid w:val="00037DC9"/>
    <w:rsid w:val="0004001F"/>
    <w:rsid w:val="00040FED"/>
    <w:rsid w:val="00051DFD"/>
    <w:rsid w:val="000551B0"/>
    <w:rsid w:val="00062639"/>
    <w:rsid w:val="000626A6"/>
    <w:rsid w:val="00063C50"/>
    <w:rsid w:val="000641EB"/>
    <w:rsid w:val="00070B5D"/>
    <w:rsid w:val="00071CC8"/>
    <w:rsid w:val="00073D96"/>
    <w:rsid w:val="000741F3"/>
    <w:rsid w:val="00075C8B"/>
    <w:rsid w:val="0008789D"/>
    <w:rsid w:val="00092A79"/>
    <w:rsid w:val="00092F15"/>
    <w:rsid w:val="00093D34"/>
    <w:rsid w:val="00097327"/>
    <w:rsid w:val="000A08CB"/>
    <w:rsid w:val="000A0AC5"/>
    <w:rsid w:val="000A2AC0"/>
    <w:rsid w:val="000A6029"/>
    <w:rsid w:val="000B1F21"/>
    <w:rsid w:val="000B748B"/>
    <w:rsid w:val="000C7661"/>
    <w:rsid w:val="000D7663"/>
    <w:rsid w:val="000E12D0"/>
    <w:rsid w:val="000E45E9"/>
    <w:rsid w:val="000E50D2"/>
    <w:rsid w:val="000F086F"/>
    <w:rsid w:val="000F7218"/>
    <w:rsid w:val="00123F4E"/>
    <w:rsid w:val="00126138"/>
    <w:rsid w:val="00126932"/>
    <w:rsid w:val="001354F0"/>
    <w:rsid w:val="00136E62"/>
    <w:rsid w:val="00137AD5"/>
    <w:rsid w:val="00140D35"/>
    <w:rsid w:val="00146CFB"/>
    <w:rsid w:val="001502DD"/>
    <w:rsid w:val="0015089E"/>
    <w:rsid w:val="0016385A"/>
    <w:rsid w:val="0016430B"/>
    <w:rsid w:val="00166FE5"/>
    <w:rsid w:val="00170B34"/>
    <w:rsid w:val="00171095"/>
    <w:rsid w:val="00172341"/>
    <w:rsid w:val="00174EAC"/>
    <w:rsid w:val="00181D0B"/>
    <w:rsid w:val="00181F59"/>
    <w:rsid w:val="00183F6C"/>
    <w:rsid w:val="001952B0"/>
    <w:rsid w:val="001A3B26"/>
    <w:rsid w:val="001B0ADF"/>
    <w:rsid w:val="001B7C3E"/>
    <w:rsid w:val="001C14A8"/>
    <w:rsid w:val="001C28D4"/>
    <w:rsid w:val="001D102F"/>
    <w:rsid w:val="001D7E40"/>
    <w:rsid w:val="001E1150"/>
    <w:rsid w:val="001E6B14"/>
    <w:rsid w:val="001E6EAA"/>
    <w:rsid w:val="0020003C"/>
    <w:rsid w:val="0021058D"/>
    <w:rsid w:val="00211351"/>
    <w:rsid w:val="00212617"/>
    <w:rsid w:val="0021503D"/>
    <w:rsid w:val="002210FA"/>
    <w:rsid w:val="00221A37"/>
    <w:rsid w:val="002237FA"/>
    <w:rsid w:val="00224E26"/>
    <w:rsid w:val="002254E2"/>
    <w:rsid w:val="002260BE"/>
    <w:rsid w:val="00227B91"/>
    <w:rsid w:val="00227CE1"/>
    <w:rsid w:val="00230243"/>
    <w:rsid w:val="00232529"/>
    <w:rsid w:val="00236DCF"/>
    <w:rsid w:val="00243281"/>
    <w:rsid w:val="0024641C"/>
    <w:rsid w:val="00257074"/>
    <w:rsid w:val="0025786E"/>
    <w:rsid w:val="00266975"/>
    <w:rsid w:val="00275DFC"/>
    <w:rsid w:val="0027602A"/>
    <w:rsid w:val="0027613A"/>
    <w:rsid w:val="00287180"/>
    <w:rsid w:val="002912CA"/>
    <w:rsid w:val="00291BCA"/>
    <w:rsid w:val="00291C0A"/>
    <w:rsid w:val="00297436"/>
    <w:rsid w:val="0029743F"/>
    <w:rsid w:val="002A0068"/>
    <w:rsid w:val="002B050F"/>
    <w:rsid w:val="002B788A"/>
    <w:rsid w:val="002C3D86"/>
    <w:rsid w:val="002C41A1"/>
    <w:rsid w:val="002C7748"/>
    <w:rsid w:val="002D6A1D"/>
    <w:rsid w:val="002E0A7D"/>
    <w:rsid w:val="002E4615"/>
    <w:rsid w:val="002E687D"/>
    <w:rsid w:val="002E7CE1"/>
    <w:rsid w:val="002F3A62"/>
    <w:rsid w:val="002F3E90"/>
    <w:rsid w:val="002F4BD6"/>
    <w:rsid w:val="00302C13"/>
    <w:rsid w:val="00304060"/>
    <w:rsid w:val="003241BE"/>
    <w:rsid w:val="00326797"/>
    <w:rsid w:val="00340EA5"/>
    <w:rsid w:val="00341025"/>
    <w:rsid w:val="00341910"/>
    <w:rsid w:val="003420C0"/>
    <w:rsid w:val="003476E8"/>
    <w:rsid w:val="00350AB4"/>
    <w:rsid w:val="0035162A"/>
    <w:rsid w:val="0035302E"/>
    <w:rsid w:val="00354298"/>
    <w:rsid w:val="00361CBE"/>
    <w:rsid w:val="00364B28"/>
    <w:rsid w:val="00371088"/>
    <w:rsid w:val="00371C99"/>
    <w:rsid w:val="00375269"/>
    <w:rsid w:val="00376499"/>
    <w:rsid w:val="00376849"/>
    <w:rsid w:val="003859C8"/>
    <w:rsid w:val="003A0B88"/>
    <w:rsid w:val="003A0FA7"/>
    <w:rsid w:val="003A7F91"/>
    <w:rsid w:val="003B0F09"/>
    <w:rsid w:val="003B186F"/>
    <w:rsid w:val="003B20F7"/>
    <w:rsid w:val="003B40FD"/>
    <w:rsid w:val="003B540B"/>
    <w:rsid w:val="003B7BA8"/>
    <w:rsid w:val="003C144C"/>
    <w:rsid w:val="003C72BF"/>
    <w:rsid w:val="003D05C6"/>
    <w:rsid w:val="003D087F"/>
    <w:rsid w:val="003D351D"/>
    <w:rsid w:val="003D7813"/>
    <w:rsid w:val="003E6D19"/>
    <w:rsid w:val="003F1693"/>
    <w:rsid w:val="004041D8"/>
    <w:rsid w:val="00404A5A"/>
    <w:rsid w:val="00406BD7"/>
    <w:rsid w:val="0041016A"/>
    <w:rsid w:val="00411F45"/>
    <w:rsid w:val="00413F41"/>
    <w:rsid w:val="004163DC"/>
    <w:rsid w:val="00416B70"/>
    <w:rsid w:val="00417322"/>
    <w:rsid w:val="0042114F"/>
    <w:rsid w:val="0042332F"/>
    <w:rsid w:val="004246E8"/>
    <w:rsid w:val="00433ED2"/>
    <w:rsid w:val="00434008"/>
    <w:rsid w:val="00447CDE"/>
    <w:rsid w:val="004564E2"/>
    <w:rsid w:val="004568E9"/>
    <w:rsid w:val="00456AF7"/>
    <w:rsid w:val="00470CDD"/>
    <w:rsid w:val="00474FE1"/>
    <w:rsid w:val="00476A10"/>
    <w:rsid w:val="00476D18"/>
    <w:rsid w:val="0048263E"/>
    <w:rsid w:val="00484138"/>
    <w:rsid w:val="00484455"/>
    <w:rsid w:val="00493997"/>
    <w:rsid w:val="00495852"/>
    <w:rsid w:val="00496517"/>
    <w:rsid w:val="00497199"/>
    <w:rsid w:val="004A223D"/>
    <w:rsid w:val="004A7ECA"/>
    <w:rsid w:val="004B36C3"/>
    <w:rsid w:val="004B5229"/>
    <w:rsid w:val="004B5E1B"/>
    <w:rsid w:val="004B63D1"/>
    <w:rsid w:val="004C16A9"/>
    <w:rsid w:val="004C222C"/>
    <w:rsid w:val="004C7B93"/>
    <w:rsid w:val="004D4D96"/>
    <w:rsid w:val="004D77B9"/>
    <w:rsid w:val="004E12BD"/>
    <w:rsid w:val="004E3C51"/>
    <w:rsid w:val="004E7B37"/>
    <w:rsid w:val="004E7CD1"/>
    <w:rsid w:val="004F230D"/>
    <w:rsid w:val="004F27C5"/>
    <w:rsid w:val="004F696A"/>
    <w:rsid w:val="00516FD3"/>
    <w:rsid w:val="005230D5"/>
    <w:rsid w:val="0052438C"/>
    <w:rsid w:val="005250D3"/>
    <w:rsid w:val="0053424C"/>
    <w:rsid w:val="0054401F"/>
    <w:rsid w:val="005442BD"/>
    <w:rsid w:val="005474B2"/>
    <w:rsid w:val="00547E36"/>
    <w:rsid w:val="0055077F"/>
    <w:rsid w:val="005547F6"/>
    <w:rsid w:val="0055574C"/>
    <w:rsid w:val="00563624"/>
    <w:rsid w:val="00565969"/>
    <w:rsid w:val="005703F1"/>
    <w:rsid w:val="00572BB9"/>
    <w:rsid w:val="00573D06"/>
    <w:rsid w:val="00573D4E"/>
    <w:rsid w:val="0057509D"/>
    <w:rsid w:val="00576BC8"/>
    <w:rsid w:val="00583079"/>
    <w:rsid w:val="0059164E"/>
    <w:rsid w:val="005965FE"/>
    <w:rsid w:val="005A1832"/>
    <w:rsid w:val="005A2DDF"/>
    <w:rsid w:val="005A737E"/>
    <w:rsid w:val="005C126C"/>
    <w:rsid w:val="005C151E"/>
    <w:rsid w:val="005C2ADB"/>
    <w:rsid w:val="005D01F2"/>
    <w:rsid w:val="005E09C4"/>
    <w:rsid w:val="005F16F0"/>
    <w:rsid w:val="005F76DF"/>
    <w:rsid w:val="006039DC"/>
    <w:rsid w:val="00606D99"/>
    <w:rsid w:val="00610456"/>
    <w:rsid w:val="00623740"/>
    <w:rsid w:val="00627122"/>
    <w:rsid w:val="006339C6"/>
    <w:rsid w:val="0063633C"/>
    <w:rsid w:val="00636ED5"/>
    <w:rsid w:val="00642615"/>
    <w:rsid w:val="00643DC3"/>
    <w:rsid w:val="006516F8"/>
    <w:rsid w:val="0065634B"/>
    <w:rsid w:val="00657260"/>
    <w:rsid w:val="00660C76"/>
    <w:rsid w:val="00661388"/>
    <w:rsid w:val="00661A14"/>
    <w:rsid w:val="00664E12"/>
    <w:rsid w:val="0067528F"/>
    <w:rsid w:val="006762AD"/>
    <w:rsid w:val="00681DE2"/>
    <w:rsid w:val="00685A3C"/>
    <w:rsid w:val="006877B7"/>
    <w:rsid w:val="00692B59"/>
    <w:rsid w:val="006A6A3F"/>
    <w:rsid w:val="006A6F8D"/>
    <w:rsid w:val="006B468D"/>
    <w:rsid w:val="006C1DCA"/>
    <w:rsid w:val="006C27DB"/>
    <w:rsid w:val="006C48AE"/>
    <w:rsid w:val="006C7A06"/>
    <w:rsid w:val="006D051B"/>
    <w:rsid w:val="006D0D39"/>
    <w:rsid w:val="006D1660"/>
    <w:rsid w:val="006E0BC1"/>
    <w:rsid w:val="006E26EE"/>
    <w:rsid w:val="006E33C6"/>
    <w:rsid w:val="006E48CC"/>
    <w:rsid w:val="006E5A34"/>
    <w:rsid w:val="006F2ABE"/>
    <w:rsid w:val="006F5C80"/>
    <w:rsid w:val="00706252"/>
    <w:rsid w:val="0071339D"/>
    <w:rsid w:val="00716114"/>
    <w:rsid w:val="0072083F"/>
    <w:rsid w:val="00725522"/>
    <w:rsid w:val="0072602A"/>
    <w:rsid w:val="00727369"/>
    <w:rsid w:val="00732AFE"/>
    <w:rsid w:val="0073435D"/>
    <w:rsid w:val="00734985"/>
    <w:rsid w:val="00737DE0"/>
    <w:rsid w:val="0074306D"/>
    <w:rsid w:val="007431B8"/>
    <w:rsid w:val="007526FA"/>
    <w:rsid w:val="00754743"/>
    <w:rsid w:val="00754B84"/>
    <w:rsid w:val="00757AC6"/>
    <w:rsid w:val="00761150"/>
    <w:rsid w:val="00765E32"/>
    <w:rsid w:val="007669E8"/>
    <w:rsid w:val="0077192F"/>
    <w:rsid w:val="00772ADA"/>
    <w:rsid w:val="00782950"/>
    <w:rsid w:val="00785171"/>
    <w:rsid w:val="00786FE6"/>
    <w:rsid w:val="007922BB"/>
    <w:rsid w:val="0079283A"/>
    <w:rsid w:val="007A071A"/>
    <w:rsid w:val="007A1BC8"/>
    <w:rsid w:val="007A27E4"/>
    <w:rsid w:val="007A5E20"/>
    <w:rsid w:val="007A681B"/>
    <w:rsid w:val="007C51BD"/>
    <w:rsid w:val="007D1463"/>
    <w:rsid w:val="007D36E5"/>
    <w:rsid w:val="007D530D"/>
    <w:rsid w:val="007E2609"/>
    <w:rsid w:val="007E47FA"/>
    <w:rsid w:val="007E7827"/>
    <w:rsid w:val="007E7EF7"/>
    <w:rsid w:val="007F468F"/>
    <w:rsid w:val="007F748A"/>
    <w:rsid w:val="007F7569"/>
    <w:rsid w:val="007F7643"/>
    <w:rsid w:val="00800679"/>
    <w:rsid w:val="00807F95"/>
    <w:rsid w:val="00816D7F"/>
    <w:rsid w:val="0081700A"/>
    <w:rsid w:val="00820904"/>
    <w:rsid w:val="00824CF2"/>
    <w:rsid w:val="008257AA"/>
    <w:rsid w:val="00825979"/>
    <w:rsid w:val="0084553F"/>
    <w:rsid w:val="0084657B"/>
    <w:rsid w:val="008465A7"/>
    <w:rsid w:val="008473DC"/>
    <w:rsid w:val="00857167"/>
    <w:rsid w:val="00873868"/>
    <w:rsid w:val="008845B5"/>
    <w:rsid w:val="00884C5A"/>
    <w:rsid w:val="00887CC2"/>
    <w:rsid w:val="00890E01"/>
    <w:rsid w:val="008975DF"/>
    <w:rsid w:val="008B0A9F"/>
    <w:rsid w:val="008B0DF9"/>
    <w:rsid w:val="008B14CF"/>
    <w:rsid w:val="008B2F94"/>
    <w:rsid w:val="008C3ABE"/>
    <w:rsid w:val="008C5535"/>
    <w:rsid w:val="008C7D37"/>
    <w:rsid w:val="008D1F80"/>
    <w:rsid w:val="008D4EC9"/>
    <w:rsid w:val="008E00E3"/>
    <w:rsid w:val="008E4642"/>
    <w:rsid w:val="008E52DF"/>
    <w:rsid w:val="009000BC"/>
    <w:rsid w:val="009009DC"/>
    <w:rsid w:val="00903F55"/>
    <w:rsid w:val="00907FAF"/>
    <w:rsid w:val="0091494B"/>
    <w:rsid w:val="00920C2D"/>
    <w:rsid w:val="009214BB"/>
    <w:rsid w:val="00922972"/>
    <w:rsid w:val="00923A64"/>
    <w:rsid w:val="00925BAF"/>
    <w:rsid w:val="00926E00"/>
    <w:rsid w:val="0092771A"/>
    <w:rsid w:val="00936FF3"/>
    <w:rsid w:val="0094526A"/>
    <w:rsid w:val="00947B23"/>
    <w:rsid w:val="00961993"/>
    <w:rsid w:val="00961FE5"/>
    <w:rsid w:val="009650EC"/>
    <w:rsid w:val="0097118B"/>
    <w:rsid w:val="0097396A"/>
    <w:rsid w:val="00973BFE"/>
    <w:rsid w:val="009872AA"/>
    <w:rsid w:val="0098742B"/>
    <w:rsid w:val="00991119"/>
    <w:rsid w:val="00991B76"/>
    <w:rsid w:val="009A5398"/>
    <w:rsid w:val="009A5458"/>
    <w:rsid w:val="009A6E64"/>
    <w:rsid w:val="009B216A"/>
    <w:rsid w:val="009B2A13"/>
    <w:rsid w:val="009B5053"/>
    <w:rsid w:val="009B70E1"/>
    <w:rsid w:val="009C0364"/>
    <w:rsid w:val="009C081E"/>
    <w:rsid w:val="009C5EFB"/>
    <w:rsid w:val="009C76FE"/>
    <w:rsid w:val="009D2F5A"/>
    <w:rsid w:val="009D3F6B"/>
    <w:rsid w:val="009D4AEC"/>
    <w:rsid w:val="009E5176"/>
    <w:rsid w:val="009E5D30"/>
    <w:rsid w:val="009F049B"/>
    <w:rsid w:val="009F13AD"/>
    <w:rsid w:val="009F1B9B"/>
    <w:rsid w:val="00A0112C"/>
    <w:rsid w:val="00A06D91"/>
    <w:rsid w:val="00A139BD"/>
    <w:rsid w:val="00A16265"/>
    <w:rsid w:val="00A200E0"/>
    <w:rsid w:val="00A364C3"/>
    <w:rsid w:val="00A36A01"/>
    <w:rsid w:val="00A36CD7"/>
    <w:rsid w:val="00A441B9"/>
    <w:rsid w:val="00A44F74"/>
    <w:rsid w:val="00A50979"/>
    <w:rsid w:val="00A56BC0"/>
    <w:rsid w:val="00A63C42"/>
    <w:rsid w:val="00A67087"/>
    <w:rsid w:val="00A76A9F"/>
    <w:rsid w:val="00A81BDC"/>
    <w:rsid w:val="00A93647"/>
    <w:rsid w:val="00A953FA"/>
    <w:rsid w:val="00A966EA"/>
    <w:rsid w:val="00AA08B3"/>
    <w:rsid w:val="00AA2D25"/>
    <w:rsid w:val="00AA41F2"/>
    <w:rsid w:val="00AB18B1"/>
    <w:rsid w:val="00AB366F"/>
    <w:rsid w:val="00AB4E60"/>
    <w:rsid w:val="00AC3AFA"/>
    <w:rsid w:val="00AD2430"/>
    <w:rsid w:val="00AD38CD"/>
    <w:rsid w:val="00AD4145"/>
    <w:rsid w:val="00AD56AD"/>
    <w:rsid w:val="00AD575A"/>
    <w:rsid w:val="00AE0657"/>
    <w:rsid w:val="00AE1CBF"/>
    <w:rsid w:val="00AE46D1"/>
    <w:rsid w:val="00AE4EE9"/>
    <w:rsid w:val="00AE4F09"/>
    <w:rsid w:val="00AF48CA"/>
    <w:rsid w:val="00AF58C1"/>
    <w:rsid w:val="00AF7045"/>
    <w:rsid w:val="00AF7D4E"/>
    <w:rsid w:val="00B075D0"/>
    <w:rsid w:val="00B1270A"/>
    <w:rsid w:val="00B15491"/>
    <w:rsid w:val="00B1687E"/>
    <w:rsid w:val="00B16D4C"/>
    <w:rsid w:val="00B27577"/>
    <w:rsid w:val="00B30A31"/>
    <w:rsid w:val="00B30ADC"/>
    <w:rsid w:val="00B375E8"/>
    <w:rsid w:val="00B37855"/>
    <w:rsid w:val="00B400B8"/>
    <w:rsid w:val="00B40C22"/>
    <w:rsid w:val="00B472F7"/>
    <w:rsid w:val="00B51ED1"/>
    <w:rsid w:val="00B55312"/>
    <w:rsid w:val="00B63AA7"/>
    <w:rsid w:val="00B7001A"/>
    <w:rsid w:val="00B70A24"/>
    <w:rsid w:val="00B71780"/>
    <w:rsid w:val="00B767BF"/>
    <w:rsid w:val="00B76BA5"/>
    <w:rsid w:val="00B93980"/>
    <w:rsid w:val="00BA0774"/>
    <w:rsid w:val="00BA2601"/>
    <w:rsid w:val="00BA50F5"/>
    <w:rsid w:val="00BA7974"/>
    <w:rsid w:val="00BB36D4"/>
    <w:rsid w:val="00BB53A6"/>
    <w:rsid w:val="00BB55C7"/>
    <w:rsid w:val="00BB63FF"/>
    <w:rsid w:val="00BC15AF"/>
    <w:rsid w:val="00BC21E2"/>
    <w:rsid w:val="00BC6BC8"/>
    <w:rsid w:val="00BD27F3"/>
    <w:rsid w:val="00BD4E13"/>
    <w:rsid w:val="00BD784B"/>
    <w:rsid w:val="00BE7A06"/>
    <w:rsid w:val="00BF0659"/>
    <w:rsid w:val="00BF2EC2"/>
    <w:rsid w:val="00BF339A"/>
    <w:rsid w:val="00BF3D44"/>
    <w:rsid w:val="00C0310E"/>
    <w:rsid w:val="00C04A78"/>
    <w:rsid w:val="00C05F7F"/>
    <w:rsid w:val="00C06C47"/>
    <w:rsid w:val="00C07E47"/>
    <w:rsid w:val="00C11E9F"/>
    <w:rsid w:val="00C159ED"/>
    <w:rsid w:val="00C165CD"/>
    <w:rsid w:val="00C17554"/>
    <w:rsid w:val="00C2353F"/>
    <w:rsid w:val="00C27809"/>
    <w:rsid w:val="00C30055"/>
    <w:rsid w:val="00C3121C"/>
    <w:rsid w:val="00C322DA"/>
    <w:rsid w:val="00C3330B"/>
    <w:rsid w:val="00C3621D"/>
    <w:rsid w:val="00C375FC"/>
    <w:rsid w:val="00C411BD"/>
    <w:rsid w:val="00C422D9"/>
    <w:rsid w:val="00C44BA5"/>
    <w:rsid w:val="00C45169"/>
    <w:rsid w:val="00C47203"/>
    <w:rsid w:val="00C50399"/>
    <w:rsid w:val="00C51989"/>
    <w:rsid w:val="00C55757"/>
    <w:rsid w:val="00C627CD"/>
    <w:rsid w:val="00C63892"/>
    <w:rsid w:val="00C703A2"/>
    <w:rsid w:val="00C74997"/>
    <w:rsid w:val="00C75FE1"/>
    <w:rsid w:val="00C76C31"/>
    <w:rsid w:val="00C826E0"/>
    <w:rsid w:val="00C87222"/>
    <w:rsid w:val="00C874BE"/>
    <w:rsid w:val="00C96A53"/>
    <w:rsid w:val="00CC1D27"/>
    <w:rsid w:val="00CC45D1"/>
    <w:rsid w:val="00CC4E8F"/>
    <w:rsid w:val="00CC509F"/>
    <w:rsid w:val="00CE3262"/>
    <w:rsid w:val="00CF28AF"/>
    <w:rsid w:val="00D019D5"/>
    <w:rsid w:val="00D02028"/>
    <w:rsid w:val="00D0321C"/>
    <w:rsid w:val="00D077CB"/>
    <w:rsid w:val="00D078B0"/>
    <w:rsid w:val="00D13E81"/>
    <w:rsid w:val="00D1646E"/>
    <w:rsid w:val="00D16B4D"/>
    <w:rsid w:val="00D20DE2"/>
    <w:rsid w:val="00D2260D"/>
    <w:rsid w:val="00D5626D"/>
    <w:rsid w:val="00D601D3"/>
    <w:rsid w:val="00D64025"/>
    <w:rsid w:val="00D6777D"/>
    <w:rsid w:val="00D75414"/>
    <w:rsid w:val="00D77760"/>
    <w:rsid w:val="00D83598"/>
    <w:rsid w:val="00D851A1"/>
    <w:rsid w:val="00D87A1D"/>
    <w:rsid w:val="00D91ADA"/>
    <w:rsid w:val="00DA4FB9"/>
    <w:rsid w:val="00DB3626"/>
    <w:rsid w:val="00DB544B"/>
    <w:rsid w:val="00DB6EF7"/>
    <w:rsid w:val="00DB73E2"/>
    <w:rsid w:val="00DB79B3"/>
    <w:rsid w:val="00DC5094"/>
    <w:rsid w:val="00DD2319"/>
    <w:rsid w:val="00DE00C7"/>
    <w:rsid w:val="00DE1F71"/>
    <w:rsid w:val="00DE7F4E"/>
    <w:rsid w:val="00E0559D"/>
    <w:rsid w:val="00E060B1"/>
    <w:rsid w:val="00E06E02"/>
    <w:rsid w:val="00E14EEE"/>
    <w:rsid w:val="00E334D2"/>
    <w:rsid w:val="00E41517"/>
    <w:rsid w:val="00E41F4D"/>
    <w:rsid w:val="00E44A32"/>
    <w:rsid w:val="00E50FFA"/>
    <w:rsid w:val="00E5436F"/>
    <w:rsid w:val="00E675CF"/>
    <w:rsid w:val="00E67A27"/>
    <w:rsid w:val="00E72EAF"/>
    <w:rsid w:val="00E87D00"/>
    <w:rsid w:val="00E92B3A"/>
    <w:rsid w:val="00EB1F7C"/>
    <w:rsid w:val="00EB3258"/>
    <w:rsid w:val="00EC1A8A"/>
    <w:rsid w:val="00EC2D9B"/>
    <w:rsid w:val="00ED0549"/>
    <w:rsid w:val="00ED2B47"/>
    <w:rsid w:val="00ED5684"/>
    <w:rsid w:val="00ED5853"/>
    <w:rsid w:val="00ED739F"/>
    <w:rsid w:val="00EE228F"/>
    <w:rsid w:val="00EE4886"/>
    <w:rsid w:val="00F02796"/>
    <w:rsid w:val="00F15853"/>
    <w:rsid w:val="00F1657D"/>
    <w:rsid w:val="00F179D0"/>
    <w:rsid w:val="00F242C7"/>
    <w:rsid w:val="00F25682"/>
    <w:rsid w:val="00F31A69"/>
    <w:rsid w:val="00F373E7"/>
    <w:rsid w:val="00F55FC3"/>
    <w:rsid w:val="00F61B32"/>
    <w:rsid w:val="00F66489"/>
    <w:rsid w:val="00F775D4"/>
    <w:rsid w:val="00F80E57"/>
    <w:rsid w:val="00F926A7"/>
    <w:rsid w:val="00F935CB"/>
    <w:rsid w:val="00F945F7"/>
    <w:rsid w:val="00F94C7B"/>
    <w:rsid w:val="00F95209"/>
    <w:rsid w:val="00FA648A"/>
    <w:rsid w:val="00FB5317"/>
    <w:rsid w:val="00FB5749"/>
    <w:rsid w:val="00FC5350"/>
    <w:rsid w:val="00FD07E7"/>
    <w:rsid w:val="00FD44D1"/>
    <w:rsid w:val="00FD723F"/>
    <w:rsid w:val="00FE4982"/>
    <w:rsid w:val="00FE49BC"/>
    <w:rsid w:val="00FE59E4"/>
    <w:rsid w:val="00FF4371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02A52F8F"/>
  <w14:defaultImageDpi w14:val="0"/>
  <w15:docId w15:val="{39F3BF1B-01DE-441B-A5D8-98F9352F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22C"/>
  </w:style>
  <w:style w:type="paragraph" w:styleId="Nagwek1">
    <w:name w:val="heading 1"/>
    <w:basedOn w:val="Normalny"/>
    <w:next w:val="Normalny"/>
    <w:link w:val="Nagwek1Znak"/>
    <w:uiPriority w:val="9"/>
    <w:qFormat/>
    <w:rsid w:val="004C222C"/>
    <w:pPr>
      <w:keepNext/>
      <w:keepLines/>
      <w:spacing w:before="320" w:after="40"/>
      <w:outlineLvl w:val="0"/>
    </w:pPr>
    <w:rPr>
      <w:rFonts w:asciiTheme="majorHAnsi" w:eastAsiaTheme="majorEastAsia" w:hAnsiTheme="majorHAns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222C"/>
    <w:pPr>
      <w:keepNext/>
      <w:keepLines/>
      <w:spacing w:before="120" w:after="0"/>
      <w:outlineLvl w:val="1"/>
    </w:pPr>
    <w:rPr>
      <w:rFonts w:asciiTheme="majorHAnsi" w:eastAsiaTheme="majorEastAsia" w:hAnsiTheme="majorHAns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222C"/>
    <w:pPr>
      <w:keepNext/>
      <w:keepLines/>
      <w:spacing w:before="120" w:after="0"/>
      <w:outlineLvl w:val="2"/>
    </w:pPr>
    <w:rPr>
      <w:rFonts w:asciiTheme="majorHAnsi" w:eastAsiaTheme="majorEastAsia" w:hAnsiTheme="majorHAns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22C"/>
    <w:pPr>
      <w:keepNext/>
      <w:keepLines/>
      <w:spacing w:before="120" w:after="0"/>
      <w:outlineLvl w:val="3"/>
    </w:pPr>
    <w:rPr>
      <w:rFonts w:asciiTheme="majorHAnsi" w:eastAsiaTheme="majorEastAsia" w:hAnsiTheme="majorHAns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22C"/>
    <w:pPr>
      <w:keepNext/>
      <w:keepLines/>
      <w:spacing w:before="120" w:after="0"/>
      <w:outlineLvl w:val="4"/>
    </w:pPr>
    <w:rPr>
      <w:rFonts w:asciiTheme="majorHAnsi" w:eastAsiaTheme="majorEastAsia" w:hAnsiTheme="majorHAns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22C"/>
    <w:pPr>
      <w:keepNext/>
      <w:keepLines/>
      <w:spacing w:before="120" w:after="0"/>
      <w:outlineLvl w:val="5"/>
    </w:pPr>
    <w:rPr>
      <w:rFonts w:asciiTheme="majorHAnsi" w:eastAsiaTheme="majorEastAsia" w:hAnsiTheme="majorHAns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22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22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22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C222C"/>
    <w:rPr>
      <w:rFonts w:asciiTheme="majorHAnsi" w:eastAsiaTheme="majorEastAsia" w:hAnsiTheme="majorHAnsi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C222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4C222C"/>
    <w:rPr>
      <w:rFonts w:asciiTheme="majorHAnsi" w:eastAsiaTheme="majorEastAsia" w:hAnsiTheme="majorHAnsi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C222C"/>
    <w:rPr>
      <w:rFonts w:asciiTheme="majorHAnsi" w:eastAsiaTheme="majorEastAsia" w:hAnsiTheme="majorHAnsi" w:cs="Times New Roman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C222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C222C"/>
    <w:rPr>
      <w:rFonts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C222C"/>
    <w:rPr>
      <w:rFonts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C222C"/>
    <w:rPr>
      <w:rFonts w:cs="Times New Roman"/>
      <w:i/>
      <w:iCs/>
    </w:rPr>
  </w:style>
  <w:style w:type="paragraph" w:styleId="Nagwek">
    <w:name w:val="header"/>
    <w:aliases w:val="Nagłówek strony,Znak Znak,Znak"/>
    <w:basedOn w:val="Normalny"/>
    <w:link w:val="NagwekZnak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locked/>
    <w:rsid w:val="00D851A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D8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851A1"/>
    <w:rPr>
      <w:rFonts w:cs="Times New Roma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222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C222C"/>
    <w:pPr>
      <w:spacing w:after="0" w:line="240" w:lineRule="auto"/>
      <w:contextualSpacing/>
      <w:jc w:val="center"/>
    </w:pPr>
    <w:rPr>
      <w:rFonts w:asciiTheme="majorHAnsi" w:eastAsiaTheme="majorEastAsia" w:hAnsiTheme="majorHAns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locked/>
    <w:rsid w:val="004C222C"/>
    <w:rPr>
      <w:rFonts w:asciiTheme="majorHAnsi" w:eastAsiaTheme="majorEastAsia" w:hAnsiTheme="majorHAnsi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22C"/>
    <w:pPr>
      <w:numPr>
        <w:ilvl w:val="1"/>
      </w:numPr>
      <w:spacing w:after="240"/>
      <w:jc w:val="center"/>
    </w:pPr>
    <w:rPr>
      <w:rFonts w:asciiTheme="majorHAnsi" w:eastAsiaTheme="majorEastAsia" w:hAnsiTheme="majorHAns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C222C"/>
    <w:rPr>
      <w:rFonts w:asciiTheme="majorHAnsi" w:eastAsiaTheme="majorEastAsia" w:hAnsiTheme="majorHAnsi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C222C"/>
    <w:rPr>
      <w:rFonts w:cs="Times New Roman"/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C222C"/>
    <w:rPr>
      <w:rFonts w:cs="Times New Roman"/>
      <w:i/>
      <w:iCs/>
      <w:color w:val="auto"/>
    </w:rPr>
  </w:style>
  <w:style w:type="paragraph" w:styleId="Bezodstpw">
    <w:name w:val="No Spacing"/>
    <w:link w:val="BezodstpwZnak"/>
    <w:uiPriority w:val="1"/>
    <w:qFormat/>
    <w:rsid w:val="004C22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C222C"/>
    <w:pPr>
      <w:spacing w:before="200" w:line="264" w:lineRule="auto"/>
      <w:ind w:left="864" w:right="864"/>
      <w:jc w:val="center"/>
    </w:pPr>
    <w:rPr>
      <w:rFonts w:asciiTheme="majorHAnsi" w:eastAsiaTheme="majorEastAsia" w:hAnsiTheme="majorHAns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locked/>
    <w:rsid w:val="004C222C"/>
    <w:rPr>
      <w:rFonts w:asciiTheme="majorHAnsi" w:eastAsiaTheme="majorEastAsia" w:hAnsiTheme="majorHAns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22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C222C"/>
    <w:rPr>
      <w:rFonts w:asciiTheme="majorHAnsi" w:eastAsiaTheme="majorEastAsia" w:hAnsiTheme="majorHAnsi" w:cs="Times New Roman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C222C"/>
    <w:rPr>
      <w:rFonts w:cs="Times New Roman"/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C222C"/>
    <w:rPr>
      <w:rFonts w:cs="Times New Roman"/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C222C"/>
    <w:rPr>
      <w:rFonts w:cs="Times New Roman"/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C222C"/>
    <w:rPr>
      <w:rFonts w:cs="Times New Roman"/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C222C"/>
    <w:rPr>
      <w:rFonts w:cs="Times New Roman"/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C222C"/>
    <w:pPr>
      <w:outlineLvl w:val="9"/>
    </w:pPr>
  </w:style>
  <w:style w:type="character" w:styleId="Hipercze">
    <w:name w:val="Hyperlink"/>
    <w:basedOn w:val="Domylnaczcionkaakapitu"/>
    <w:uiPriority w:val="99"/>
    <w:rsid w:val="00D851A1"/>
    <w:rPr>
      <w:rFonts w:cs="Times New Roman"/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C63892"/>
    <w:pPr>
      <w:spacing w:after="0" w:line="240" w:lineRule="auto"/>
    </w:p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C63892"/>
    <w:rPr>
      <w:rFonts w:cs="Times New Roman"/>
    </w:rPr>
  </w:style>
  <w:style w:type="character" w:styleId="Odwoanieprzypisudolnego">
    <w:name w:val="footnote reference"/>
    <w:basedOn w:val="Domylnaczcionkaakapitu"/>
    <w:uiPriority w:val="99"/>
    <w:unhideWhenUsed/>
    <w:rsid w:val="00C63892"/>
    <w:rPr>
      <w:rFonts w:cs="Times New Roman"/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44A32"/>
    <w:rPr>
      <w:rFonts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F926A7"/>
    <w:pPr>
      <w:tabs>
        <w:tab w:val="right" w:leader="dot" w:pos="9356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EC1A8A"/>
    <w:pPr>
      <w:spacing w:after="100"/>
    </w:pPr>
  </w:style>
  <w:style w:type="paragraph" w:customStyle="1" w:styleId="pkt">
    <w:name w:val="pkt"/>
    <w:basedOn w:val="Normalny"/>
    <w:link w:val="pktZnak"/>
    <w:rsid w:val="0097118B"/>
    <w:pPr>
      <w:spacing w:before="60" w:after="60" w:line="360" w:lineRule="auto"/>
      <w:ind w:left="851" w:hanging="295"/>
    </w:pPr>
    <w:rPr>
      <w:rFonts w:ascii="Times New Roman" w:hAnsi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857167"/>
    <w:pPr>
      <w:spacing w:after="200" w:line="276" w:lineRule="auto"/>
      <w:ind w:left="720"/>
      <w:contextualSpacing/>
      <w:jc w:val="left"/>
    </w:pPr>
  </w:style>
  <w:style w:type="paragraph" w:styleId="Tekstpodstawowy">
    <w:name w:val="Body Text"/>
    <w:basedOn w:val="Normalny"/>
    <w:link w:val="TekstpodstawowyZnak"/>
    <w:uiPriority w:val="99"/>
    <w:rsid w:val="0072083F"/>
    <w:pPr>
      <w:spacing w:after="0" w:line="240" w:lineRule="auto"/>
    </w:pPr>
    <w:rPr>
      <w:rFonts w:ascii="Arial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083F"/>
    <w:rPr>
      <w:rFonts w:ascii="Arial" w:hAnsi="Arial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A6A3F"/>
    <w:rPr>
      <w:rFonts w:ascii="Segoe UI" w:hAnsi="Segoe UI" w:cs="Segoe UI"/>
      <w:sz w:val="18"/>
      <w:szCs w:val="18"/>
    </w:rPr>
  </w:style>
  <w:style w:type="character" w:customStyle="1" w:styleId="pktZnak">
    <w:name w:val="pkt Znak"/>
    <w:link w:val="pkt"/>
    <w:locked/>
    <w:rsid w:val="001D102F"/>
    <w:rPr>
      <w:rFonts w:ascii="Times New Roman" w:hAnsi="Times New Roman"/>
      <w:sz w:val="20"/>
      <w:lang w:val="x-none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1D102F"/>
  </w:style>
  <w:style w:type="character" w:customStyle="1" w:styleId="Teksttreci">
    <w:name w:val="Tekst treści_"/>
    <w:basedOn w:val="Domylnaczcionkaakapitu"/>
    <w:link w:val="Teksttreci0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945F7"/>
    <w:pPr>
      <w:shd w:val="clear" w:color="auto" w:fill="FFFFFF"/>
      <w:spacing w:after="0" w:line="240" w:lineRule="atLeast"/>
      <w:ind w:hanging="1700"/>
      <w:jc w:val="left"/>
    </w:pPr>
    <w:rPr>
      <w:rFonts w:ascii="Verdana" w:hAnsi="Verdana" w:cs="Verdana"/>
      <w:sz w:val="19"/>
      <w:szCs w:val="19"/>
    </w:rPr>
  </w:style>
  <w:style w:type="character" w:customStyle="1" w:styleId="Nagwek30">
    <w:name w:val="Nagłówek #3_"/>
    <w:basedOn w:val="Domylnaczcionkaakapitu"/>
    <w:link w:val="Nagwek31"/>
    <w:locked/>
    <w:rsid w:val="00F945F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945F7"/>
    <w:pPr>
      <w:shd w:val="clear" w:color="auto" w:fill="FFFFFF"/>
      <w:spacing w:after="0" w:line="241" w:lineRule="exact"/>
      <w:ind w:hanging="720"/>
      <w:outlineLvl w:val="2"/>
    </w:pPr>
    <w:rPr>
      <w:rFonts w:ascii="Verdana" w:hAnsi="Verdana" w:cs="Verdana"/>
      <w:sz w:val="19"/>
      <w:szCs w:val="19"/>
    </w:rPr>
  </w:style>
  <w:style w:type="paragraph" w:styleId="Spistreci3">
    <w:name w:val="toc 3"/>
    <w:basedOn w:val="Normalny"/>
    <w:next w:val="Normalny"/>
    <w:autoRedefine/>
    <w:uiPriority w:val="39"/>
    <w:unhideWhenUsed/>
    <w:rsid w:val="007E47FA"/>
    <w:pPr>
      <w:spacing w:after="100"/>
      <w:ind w:left="440"/>
    </w:pPr>
  </w:style>
  <w:style w:type="character" w:customStyle="1" w:styleId="apple-converted-space">
    <w:name w:val="apple-converted-space"/>
    <w:rsid w:val="008B0A9F"/>
  </w:style>
  <w:style w:type="paragraph" w:styleId="Tekstkomentarza">
    <w:name w:val="annotation text"/>
    <w:basedOn w:val="Normalny"/>
    <w:link w:val="TekstkomentarzaZnak"/>
    <w:uiPriority w:val="99"/>
    <w:unhideWhenUsed/>
    <w:rsid w:val="008B0DF9"/>
    <w:pPr>
      <w:spacing w:after="200" w:line="240" w:lineRule="auto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B0DF9"/>
    <w:rPr>
      <w:rFonts w:eastAsia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27809"/>
    <w:pPr>
      <w:spacing w:before="100" w:after="10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rsid w:val="00D077CB"/>
    <w:pPr>
      <w:spacing w:after="0" w:line="240" w:lineRule="auto"/>
      <w:ind w:left="567" w:right="510" w:hanging="567"/>
      <w:jc w:val="left"/>
    </w:pPr>
    <w:rPr>
      <w:rFonts w:ascii="Times New Roman" w:hAnsi="Times New Roman"/>
      <w:b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77CB"/>
    <w:pPr>
      <w:spacing w:after="120" w:line="276" w:lineRule="auto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077CB"/>
    <w:rPr>
      <w:rFonts w:eastAsia="Times New Roman" w:cs="Times New Roman"/>
      <w:sz w:val="16"/>
      <w:szCs w:val="16"/>
    </w:rPr>
  </w:style>
  <w:style w:type="table" w:styleId="Tabela-Siatka">
    <w:name w:val="Table Grid"/>
    <w:basedOn w:val="Standardowy"/>
    <w:uiPriority w:val="59"/>
    <w:rsid w:val="000A0AC5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C50399"/>
    <w:pPr>
      <w:spacing w:line="256" w:lineRule="auto"/>
      <w:ind w:left="720"/>
      <w:contextualSpacing/>
      <w:jc w:val="left"/>
    </w:pPr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399"/>
    <w:rPr>
      <w:rFonts w:cs="Times New Roman"/>
      <w:sz w:val="16"/>
      <w:szCs w:val="16"/>
    </w:rPr>
  </w:style>
  <w:style w:type="paragraph" w:customStyle="1" w:styleId="content1">
    <w:name w:val="content1"/>
    <w:basedOn w:val="Normalny"/>
    <w:rsid w:val="008E4642"/>
    <w:pPr>
      <w:spacing w:after="0" w:line="240" w:lineRule="auto"/>
      <w:ind w:right="300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8E4642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locked/>
    <w:rsid w:val="008E4642"/>
    <w:rPr>
      <w:rFonts w:ascii="Calibri" w:hAnsi="Calibri" w:cs="Times New Roman"/>
      <w:sz w:val="21"/>
      <w:szCs w:val="21"/>
    </w:rPr>
  </w:style>
  <w:style w:type="paragraph" w:customStyle="1" w:styleId="Standard">
    <w:name w:val="Standard"/>
    <w:rsid w:val="008E4642"/>
    <w:pPr>
      <w:widowControl w:val="0"/>
      <w:suppressAutoHyphens/>
      <w:autoSpaceDN w:val="0"/>
      <w:spacing w:after="0" w:line="240" w:lineRule="auto"/>
      <w:jc w:val="left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EF7"/>
    <w:pPr>
      <w:spacing w:after="160"/>
      <w:jc w:val="both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7EF7"/>
    <w:rPr>
      <w:rFonts w:eastAsia="Times New Roman" w:cs="Times New Roman"/>
      <w:b/>
      <w:bCs/>
      <w:sz w:val="20"/>
      <w:szCs w:val="20"/>
    </w:rPr>
  </w:style>
  <w:style w:type="paragraph" w:customStyle="1" w:styleId="ZnakZnak3ZnakZnak">
    <w:name w:val="Znak Znak3 Znak Znak"/>
    <w:basedOn w:val="Normalny"/>
    <w:rsid w:val="00E50FFA"/>
    <w:pPr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5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5E8"/>
  </w:style>
  <w:style w:type="character" w:customStyle="1" w:styleId="CharacterStyle1">
    <w:name w:val="Character Style 1"/>
    <w:uiPriority w:val="99"/>
    <w:rsid w:val="00B93980"/>
    <w:rPr>
      <w:sz w:val="20"/>
    </w:rPr>
  </w:style>
  <w:style w:type="character" w:customStyle="1" w:styleId="markedcontent">
    <w:name w:val="markedcontent"/>
    <w:basedOn w:val="Domylnaczcionkaakapitu"/>
    <w:rsid w:val="00DB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6133A2-8690-4433-8671-056FA2BE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WARUNKÓW  ZAMÓWIENIA (SWZ)</vt:lpstr>
    </vt:vector>
  </TitlesOfParts>
  <Company>Zamawiający: Miasto Gorzów Wielkopolski -Zakład Gospodarki Mieszkaniowej                                                  w Gorzowie Wlkp.     ul. Wełniany Rynek 3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WARUNKÓW  ZAMÓWIENIA (SWZ)</dc:title>
  <dc:subject>Remont lokali</dc:subject>
  <dc:creator>Zatwierdził Dyrektor ZGM</dc:creator>
  <cp:keywords/>
  <dc:description/>
  <cp:lastModifiedBy>Paulina Woźniczka</cp:lastModifiedBy>
  <cp:revision>13</cp:revision>
  <cp:lastPrinted>2024-07-05T10:53:00Z</cp:lastPrinted>
  <dcterms:created xsi:type="dcterms:W3CDTF">2024-05-29T10:00:00Z</dcterms:created>
  <dcterms:modified xsi:type="dcterms:W3CDTF">2024-07-05T11:19:00Z</dcterms:modified>
</cp:coreProperties>
</file>