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6FBE" w14:textId="77777777" w:rsidR="00B129E5" w:rsidRDefault="00B129E5" w:rsidP="00B32057">
      <w:pPr>
        <w:rPr>
          <w:rFonts w:asciiTheme="minorHAnsi" w:hAnsiTheme="minorHAnsi" w:cstheme="minorHAnsi"/>
          <w:b/>
        </w:rPr>
      </w:pPr>
    </w:p>
    <w:p w14:paraId="17E11229" w14:textId="77777777" w:rsidR="00B129E5" w:rsidRDefault="00B129E5" w:rsidP="00B32057">
      <w:pPr>
        <w:rPr>
          <w:rFonts w:asciiTheme="minorHAnsi" w:hAnsiTheme="minorHAnsi" w:cstheme="minorHAnsi"/>
          <w:b/>
        </w:rPr>
      </w:pPr>
    </w:p>
    <w:p w14:paraId="467934FC" w14:textId="77777777" w:rsidR="00B129E5" w:rsidRDefault="00B129E5" w:rsidP="00B32057">
      <w:pPr>
        <w:rPr>
          <w:rFonts w:asciiTheme="minorHAnsi" w:hAnsiTheme="minorHAnsi" w:cstheme="minorHAnsi"/>
          <w:b/>
        </w:rPr>
      </w:pPr>
    </w:p>
    <w:p w14:paraId="55B676F4" w14:textId="5DC0BF56" w:rsidR="00B32057" w:rsidRPr="00B129E5" w:rsidRDefault="009B630D" w:rsidP="00B129E5">
      <w:pPr>
        <w:rPr>
          <w:rFonts w:ascii="Arial" w:hAnsi="Arial" w:cs="Arial"/>
          <w:b/>
          <w:sz w:val="22"/>
          <w:szCs w:val="22"/>
        </w:rPr>
      </w:pPr>
      <w:r w:rsidRPr="00B129E5">
        <w:rPr>
          <w:rFonts w:ascii="Arial" w:hAnsi="Arial" w:cs="Arial"/>
          <w:b/>
          <w:sz w:val="22"/>
          <w:szCs w:val="22"/>
        </w:rPr>
        <w:t>Podmiot udostepniający zasoby</w:t>
      </w:r>
      <w:r w:rsidR="00B32057" w:rsidRPr="00B129E5">
        <w:rPr>
          <w:rFonts w:ascii="Arial" w:hAnsi="Arial" w:cs="Arial"/>
          <w:b/>
          <w:sz w:val="22"/>
          <w:szCs w:val="22"/>
        </w:rPr>
        <w:t>:</w:t>
      </w:r>
    </w:p>
    <w:p w14:paraId="1F06A5DC" w14:textId="77777777" w:rsidR="00B129E5" w:rsidRDefault="00B129E5" w:rsidP="00B129E5">
      <w:pPr>
        <w:ind w:right="5954"/>
        <w:rPr>
          <w:rFonts w:ascii="Arial" w:hAnsi="Arial" w:cs="Arial"/>
          <w:sz w:val="22"/>
          <w:szCs w:val="22"/>
        </w:rPr>
      </w:pPr>
    </w:p>
    <w:p w14:paraId="18D8DC16" w14:textId="77777777" w:rsidR="00B129E5" w:rsidRPr="00B129E5" w:rsidRDefault="00B129E5" w:rsidP="00B129E5">
      <w:pPr>
        <w:ind w:right="5954"/>
        <w:rPr>
          <w:rFonts w:ascii="Arial" w:hAnsi="Arial" w:cs="Arial"/>
          <w:sz w:val="22"/>
          <w:szCs w:val="22"/>
        </w:rPr>
      </w:pPr>
    </w:p>
    <w:p w14:paraId="238AAACB" w14:textId="77777777" w:rsidR="00B129E5" w:rsidRPr="00B129E5" w:rsidRDefault="00B129E5" w:rsidP="00B129E5">
      <w:pPr>
        <w:ind w:right="5954"/>
        <w:rPr>
          <w:rFonts w:ascii="Arial" w:hAnsi="Arial" w:cs="Arial"/>
          <w:sz w:val="22"/>
          <w:szCs w:val="22"/>
        </w:rPr>
      </w:pPr>
    </w:p>
    <w:p w14:paraId="53FE554B" w14:textId="70783B4E" w:rsidR="00B32057" w:rsidRPr="00B129E5" w:rsidRDefault="00B32057" w:rsidP="00B129E5">
      <w:pPr>
        <w:ind w:right="5954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………………………………………</w:t>
      </w:r>
    </w:p>
    <w:p w14:paraId="5F1AF23D" w14:textId="77777777" w:rsidR="00B32057" w:rsidRPr="00B129E5" w:rsidRDefault="00B32057" w:rsidP="00B129E5">
      <w:pPr>
        <w:ind w:right="5953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(pełna nazwa/firma, adres, w zależności od podmiotu: NIP/PESEL, KRS/</w:t>
      </w:r>
      <w:proofErr w:type="spellStart"/>
      <w:r w:rsidRPr="00B129E5">
        <w:rPr>
          <w:rFonts w:ascii="Arial" w:hAnsi="Arial" w:cs="Arial"/>
          <w:sz w:val="22"/>
          <w:szCs w:val="22"/>
        </w:rPr>
        <w:t>CEiDG</w:t>
      </w:r>
      <w:proofErr w:type="spellEnd"/>
      <w:r w:rsidRPr="00B129E5">
        <w:rPr>
          <w:rFonts w:ascii="Arial" w:hAnsi="Arial" w:cs="Arial"/>
          <w:sz w:val="22"/>
          <w:szCs w:val="22"/>
        </w:rPr>
        <w:t>)</w:t>
      </w:r>
    </w:p>
    <w:p w14:paraId="0BF8196C" w14:textId="77777777" w:rsidR="00C31924" w:rsidRPr="00B129E5" w:rsidRDefault="00C31924" w:rsidP="00B129E5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302447F" w14:textId="77777777" w:rsidR="00B129E5" w:rsidRPr="00B129E5" w:rsidRDefault="00B129E5" w:rsidP="00B129E5">
      <w:pPr>
        <w:jc w:val="center"/>
        <w:rPr>
          <w:rFonts w:ascii="Arial" w:eastAsia="Calibri" w:hAnsi="Arial" w:cs="Arial"/>
          <w:sz w:val="24"/>
          <w:szCs w:val="24"/>
        </w:rPr>
      </w:pPr>
    </w:p>
    <w:p w14:paraId="37E813E1" w14:textId="23DF9A8C" w:rsidR="00227DDA" w:rsidRPr="00B129E5" w:rsidRDefault="00227DDA" w:rsidP="00B129E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4F66AB" w14:textId="77777777" w:rsidR="00E748D4" w:rsidRPr="00B129E5" w:rsidRDefault="00E748D4" w:rsidP="00B129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29E5">
        <w:rPr>
          <w:rFonts w:ascii="Arial" w:hAnsi="Arial" w:cs="Arial"/>
          <w:b/>
          <w:sz w:val="24"/>
          <w:szCs w:val="24"/>
          <w:u w:val="single"/>
        </w:rPr>
        <w:t>Oświadczenie</w:t>
      </w:r>
      <w:bookmarkStart w:id="0" w:name="_Hlk66778533"/>
      <w:r w:rsidR="00661B47" w:rsidRPr="00B129E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129E5">
        <w:rPr>
          <w:rFonts w:ascii="Arial" w:hAnsi="Arial" w:cs="Arial"/>
          <w:b/>
          <w:sz w:val="24"/>
          <w:szCs w:val="24"/>
          <w:u w:val="single"/>
        </w:rPr>
        <w:t xml:space="preserve">podmiotu udostępniającego zasoby </w:t>
      </w:r>
    </w:p>
    <w:p w14:paraId="4A229659" w14:textId="77777777" w:rsidR="00E748D4" w:rsidRPr="00B129E5" w:rsidRDefault="00E748D4" w:rsidP="00B129E5">
      <w:pPr>
        <w:jc w:val="center"/>
        <w:rPr>
          <w:rFonts w:ascii="Arial" w:hAnsi="Arial" w:cs="Arial"/>
          <w:b/>
          <w:sz w:val="24"/>
          <w:szCs w:val="24"/>
        </w:rPr>
      </w:pPr>
      <w:r w:rsidRPr="00B129E5">
        <w:rPr>
          <w:rFonts w:ascii="Arial" w:hAnsi="Arial" w:cs="Arial"/>
          <w:b/>
          <w:sz w:val="24"/>
          <w:szCs w:val="24"/>
        </w:rPr>
        <w:t xml:space="preserve">składane na podstawie art. 125 ust. 5 ustawy z dnia 11 września 2019 r. </w:t>
      </w:r>
    </w:p>
    <w:p w14:paraId="2BEEA136" w14:textId="77777777" w:rsidR="00E748D4" w:rsidRPr="00B129E5" w:rsidRDefault="00E748D4" w:rsidP="00B129E5">
      <w:pPr>
        <w:jc w:val="center"/>
        <w:rPr>
          <w:rFonts w:ascii="Arial" w:hAnsi="Arial" w:cs="Arial"/>
          <w:b/>
          <w:sz w:val="24"/>
          <w:szCs w:val="24"/>
        </w:rPr>
      </w:pPr>
      <w:r w:rsidRPr="00B129E5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B129E5">
        <w:rPr>
          <w:rFonts w:ascii="Arial" w:hAnsi="Arial" w:cs="Arial"/>
          <w:b/>
          <w:sz w:val="24"/>
          <w:szCs w:val="24"/>
        </w:rPr>
        <w:t>Pzp</w:t>
      </w:r>
      <w:proofErr w:type="spellEnd"/>
      <w:r w:rsidRPr="00B129E5">
        <w:rPr>
          <w:rFonts w:ascii="Arial" w:hAnsi="Arial" w:cs="Arial"/>
          <w:b/>
          <w:sz w:val="24"/>
          <w:szCs w:val="24"/>
        </w:rPr>
        <w:t xml:space="preserve">), </w:t>
      </w:r>
    </w:p>
    <w:bookmarkEnd w:id="0"/>
    <w:p w14:paraId="7CAB5607" w14:textId="77777777" w:rsidR="00842B68" w:rsidRPr="00B129E5" w:rsidRDefault="00E748D4" w:rsidP="00B129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29E5">
        <w:rPr>
          <w:rFonts w:ascii="Arial" w:hAnsi="Arial" w:cs="Arial"/>
          <w:b/>
          <w:sz w:val="24"/>
          <w:szCs w:val="24"/>
          <w:u w:val="single"/>
        </w:rPr>
        <w:t xml:space="preserve">DOTYCZĄCE PRZESŁANEK WYKLUCZENIA </w:t>
      </w:r>
      <w:r w:rsidRPr="00B129E5">
        <w:rPr>
          <w:rFonts w:ascii="Arial" w:hAnsi="Arial" w:cs="Arial"/>
          <w:b/>
          <w:sz w:val="24"/>
          <w:szCs w:val="24"/>
          <w:u w:val="single"/>
        </w:rPr>
        <w:br/>
        <w:t xml:space="preserve">ORAZ </w:t>
      </w:r>
      <w:r w:rsidR="00842B68" w:rsidRPr="00B129E5">
        <w:rPr>
          <w:rFonts w:ascii="Arial" w:hAnsi="Arial" w:cs="Arial"/>
          <w:b/>
          <w:sz w:val="24"/>
          <w:szCs w:val="24"/>
          <w:u w:val="single"/>
        </w:rPr>
        <w:t>SPEŁNIANIU WARUNK</w:t>
      </w:r>
      <w:r w:rsidR="004E42B6" w:rsidRPr="00B129E5">
        <w:rPr>
          <w:rFonts w:ascii="Arial" w:hAnsi="Arial" w:cs="Arial"/>
          <w:b/>
          <w:sz w:val="24"/>
          <w:szCs w:val="24"/>
          <w:u w:val="single"/>
        </w:rPr>
        <w:t>ÓW</w:t>
      </w:r>
      <w:r w:rsidR="00842B68" w:rsidRPr="00B129E5">
        <w:rPr>
          <w:rFonts w:ascii="Arial" w:hAnsi="Arial" w:cs="Arial"/>
          <w:b/>
          <w:sz w:val="24"/>
          <w:szCs w:val="24"/>
          <w:u w:val="single"/>
        </w:rPr>
        <w:t xml:space="preserve"> UDZIAŁU W POSTĘPOWANIU</w:t>
      </w:r>
    </w:p>
    <w:p w14:paraId="5CF15B0C" w14:textId="77777777" w:rsidR="00B129E5" w:rsidRDefault="00B129E5" w:rsidP="00B129E5">
      <w:pPr>
        <w:rPr>
          <w:rFonts w:ascii="Arial" w:hAnsi="Arial" w:cs="Arial"/>
          <w:sz w:val="22"/>
          <w:szCs w:val="22"/>
        </w:rPr>
      </w:pPr>
    </w:p>
    <w:p w14:paraId="540897E6" w14:textId="77777777" w:rsidR="00B129E5" w:rsidRDefault="00B129E5" w:rsidP="00B129E5">
      <w:pPr>
        <w:rPr>
          <w:rFonts w:ascii="Arial" w:hAnsi="Arial" w:cs="Arial"/>
          <w:sz w:val="22"/>
          <w:szCs w:val="22"/>
        </w:rPr>
      </w:pPr>
    </w:p>
    <w:p w14:paraId="1127424D" w14:textId="68B84604" w:rsidR="00B129E5" w:rsidRDefault="00252852" w:rsidP="00B129E5">
      <w:pPr>
        <w:tabs>
          <w:tab w:val="left" w:pos="426"/>
        </w:tabs>
        <w:ind w:right="-142"/>
        <w:jc w:val="both"/>
        <w:rPr>
          <w:rFonts w:ascii="Arial" w:hAnsi="Arial" w:cs="Arial"/>
          <w:bCs/>
          <w:iCs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B129E5">
        <w:rPr>
          <w:rFonts w:ascii="Arial" w:hAnsi="Arial" w:cs="Arial"/>
          <w:iCs/>
          <w:sz w:val="22"/>
          <w:szCs w:val="22"/>
        </w:rPr>
        <w:t>W</w:t>
      </w:r>
      <w:r w:rsidR="00B129E5">
        <w:rPr>
          <w:rFonts w:ascii="Arial" w:hAnsi="Arial" w:cs="Arial"/>
          <w:bCs/>
          <w:iCs/>
          <w:sz w:val="22"/>
          <w:szCs w:val="22"/>
        </w:rPr>
        <w:t xml:space="preserve">ykonanie robót budowlanych – przebudowa źródeł ciepła; likwidacja kotłowni gazowych i budowa kompaktowych węzłów cieplnych w budynkach mieszkalnych wielorodzinnych przy ulicy Sowiej 1 i 3 </w:t>
      </w:r>
      <w:r w:rsidR="00B129E5">
        <w:rPr>
          <w:rFonts w:ascii="Arial" w:hAnsi="Arial" w:cs="Arial"/>
          <w:bCs/>
          <w:iCs/>
          <w:sz w:val="22"/>
          <w:szCs w:val="22"/>
        </w:rPr>
        <w:br/>
        <w:t xml:space="preserve">w Bydgoszczy” oświadczam, co następuje ; </w:t>
      </w:r>
    </w:p>
    <w:p w14:paraId="54103A56" w14:textId="2A27367A" w:rsidR="00252852" w:rsidRPr="00B129E5" w:rsidRDefault="00252852" w:rsidP="00B129E5">
      <w:pPr>
        <w:rPr>
          <w:rFonts w:ascii="Arial" w:hAnsi="Arial" w:cs="Arial"/>
          <w:sz w:val="22"/>
          <w:szCs w:val="22"/>
        </w:rPr>
      </w:pPr>
    </w:p>
    <w:p w14:paraId="066E51EB" w14:textId="77777777" w:rsidR="00252852" w:rsidRPr="00B129E5" w:rsidRDefault="00252852" w:rsidP="00B129E5">
      <w:pPr>
        <w:shd w:val="clear" w:color="auto" w:fill="BFBFBF"/>
        <w:rPr>
          <w:rFonts w:ascii="Arial" w:hAnsi="Arial" w:cs="Arial"/>
          <w:b/>
          <w:sz w:val="22"/>
          <w:szCs w:val="22"/>
        </w:rPr>
      </w:pPr>
      <w:r w:rsidRPr="00B129E5">
        <w:rPr>
          <w:rFonts w:ascii="Arial" w:hAnsi="Arial" w:cs="Arial"/>
          <w:b/>
          <w:sz w:val="22"/>
          <w:szCs w:val="22"/>
        </w:rPr>
        <w:t xml:space="preserve">OŚWIADCZENIA DOTYCZĄCE </w:t>
      </w:r>
      <w:r w:rsidR="00842B68" w:rsidRPr="00B129E5">
        <w:rPr>
          <w:rFonts w:ascii="Arial" w:hAnsi="Arial" w:cs="Arial"/>
          <w:b/>
          <w:sz w:val="22"/>
          <w:szCs w:val="22"/>
        </w:rPr>
        <w:t>PODMIOTU UDOSTĘPNIAJĄCEGO ZASOBY O BRAKU PODSTAW WYKLUCZENIA</w:t>
      </w:r>
      <w:r w:rsidRPr="00B129E5">
        <w:rPr>
          <w:rFonts w:ascii="Arial" w:hAnsi="Arial" w:cs="Arial"/>
          <w:b/>
          <w:sz w:val="22"/>
          <w:szCs w:val="22"/>
        </w:rPr>
        <w:t>:</w:t>
      </w:r>
    </w:p>
    <w:p w14:paraId="71A26FC7" w14:textId="77777777" w:rsidR="00B129E5" w:rsidRDefault="00B129E5" w:rsidP="00B129E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514958D2" w14:textId="00630423" w:rsidR="00DE54D3" w:rsidRDefault="00DE54D3" w:rsidP="00B129E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Oświadczam, że:</w:t>
      </w:r>
    </w:p>
    <w:p w14:paraId="4A8CF6BD" w14:textId="77777777" w:rsidR="00B129E5" w:rsidRPr="00B129E5" w:rsidRDefault="00B129E5" w:rsidP="00B129E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05E14FD4" w14:textId="77777777" w:rsidR="00DE54D3" w:rsidRPr="00B129E5" w:rsidRDefault="00DE54D3" w:rsidP="00B129E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 xml:space="preserve">nie podlegam wykluczeniu z postępowania na podstawie art. 108 ust. 1 </w:t>
      </w:r>
      <w:proofErr w:type="spellStart"/>
      <w:r w:rsidRPr="00B129E5">
        <w:rPr>
          <w:rFonts w:ascii="Arial" w:hAnsi="Arial" w:cs="Arial"/>
          <w:sz w:val="22"/>
          <w:szCs w:val="22"/>
        </w:rPr>
        <w:t>Pzp</w:t>
      </w:r>
      <w:proofErr w:type="spellEnd"/>
      <w:r w:rsidRPr="00B129E5">
        <w:rPr>
          <w:rFonts w:ascii="Arial" w:hAnsi="Arial" w:cs="Arial"/>
          <w:sz w:val="22"/>
          <w:szCs w:val="22"/>
        </w:rPr>
        <w:t>;</w:t>
      </w:r>
    </w:p>
    <w:p w14:paraId="2FC01BD5" w14:textId="77777777" w:rsidR="00DE54D3" w:rsidRPr="00B129E5" w:rsidRDefault="00DE54D3" w:rsidP="00B129E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 xml:space="preserve">nie podlegam wykluczeniu z postępowania na podstawie art. 109 ust. 1 pkt 4 </w:t>
      </w:r>
      <w:proofErr w:type="spellStart"/>
      <w:r w:rsidRPr="00B129E5">
        <w:rPr>
          <w:rFonts w:ascii="Arial" w:hAnsi="Arial" w:cs="Arial"/>
          <w:sz w:val="22"/>
          <w:szCs w:val="22"/>
        </w:rPr>
        <w:t>Pzp</w:t>
      </w:r>
      <w:proofErr w:type="spellEnd"/>
      <w:r w:rsidRPr="00B129E5">
        <w:rPr>
          <w:rFonts w:ascii="Arial" w:hAnsi="Arial" w:cs="Arial"/>
          <w:sz w:val="22"/>
          <w:szCs w:val="22"/>
        </w:rPr>
        <w:t>.</w:t>
      </w:r>
    </w:p>
    <w:p w14:paraId="77F88D79" w14:textId="77777777" w:rsidR="00DE54D3" w:rsidRPr="00B129E5" w:rsidRDefault="00DE54D3" w:rsidP="00B129E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nie podlegam wkluczeniu z postępowania na podstawie okoliczności, o których mowa w art. 7 ust. 1 ustawy z dnia 13 kwietnia 2022 r. o szczególnych rozwiązaniach w zakresie przeciwdziałania wspieraniu agresji na Ukrainę oraz służących ochronie bezpieczeństwa narodowego.</w:t>
      </w:r>
    </w:p>
    <w:p w14:paraId="38E56DD0" w14:textId="77777777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3DAF00D8" w14:textId="77777777" w:rsidR="00B129E5" w:rsidRDefault="00DE54D3" w:rsidP="00B129E5">
      <w:p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………….…. </w:t>
      </w:r>
      <w:proofErr w:type="spellStart"/>
      <w:r w:rsidRPr="00B129E5">
        <w:rPr>
          <w:rFonts w:ascii="Arial" w:hAnsi="Arial" w:cs="Arial"/>
          <w:sz w:val="22"/>
          <w:szCs w:val="22"/>
        </w:rPr>
        <w:t>Pzp</w:t>
      </w:r>
      <w:proofErr w:type="spellEnd"/>
      <w:r w:rsidR="00661B47" w:rsidRPr="00B129E5">
        <w:rPr>
          <w:rFonts w:ascii="Arial" w:hAnsi="Arial" w:cs="Arial"/>
          <w:sz w:val="22"/>
          <w:szCs w:val="22"/>
        </w:rPr>
        <w:t xml:space="preserve"> </w:t>
      </w:r>
      <w:r w:rsidRPr="00B129E5">
        <w:rPr>
          <w:rFonts w:ascii="Arial" w:hAnsi="Arial" w:cs="Arial"/>
          <w:sz w:val="22"/>
          <w:szCs w:val="22"/>
        </w:rPr>
        <w:t xml:space="preserve">(podać mającą zastosowanie podstawę wykluczenia spośród wymienionych w art. 108 ust. 1 pkt 1, 2 i 5 lub 6, lub art. 109 ust. 1 pkt 4 </w:t>
      </w:r>
      <w:proofErr w:type="spellStart"/>
      <w:r w:rsidRPr="00B129E5">
        <w:rPr>
          <w:rFonts w:ascii="Arial" w:hAnsi="Arial" w:cs="Arial"/>
          <w:sz w:val="22"/>
          <w:szCs w:val="22"/>
        </w:rPr>
        <w:t>Pzp</w:t>
      </w:r>
      <w:proofErr w:type="spellEnd"/>
      <w:r w:rsidRPr="00B129E5">
        <w:rPr>
          <w:rFonts w:ascii="Arial" w:hAnsi="Arial" w:cs="Arial"/>
          <w:sz w:val="22"/>
          <w:szCs w:val="22"/>
        </w:rPr>
        <w:t>).</w:t>
      </w:r>
      <w:r w:rsidR="00661B47" w:rsidRPr="00B129E5">
        <w:rPr>
          <w:rFonts w:ascii="Arial" w:hAnsi="Arial" w:cs="Arial"/>
          <w:sz w:val="22"/>
          <w:szCs w:val="22"/>
        </w:rPr>
        <w:t xml:space="preserve"> </w:t>
      </w:r>
      <w:r w:rsidRPr="00B129E5">
        <w:rPr>
          <w:rFonts w:ascii="Arial" w:hAnsi="Arial" w:cs="Arial"/>
          <w:sz w:val="22"/>
          <w:szCs w:val="22"/>
        </w:rPr>
        <w:t>Jednocześnie oświadczam, że w związku z ww. okolicznością, na podstawie art. 110 ust. 2</w:t>
      </w:r>
      <w:r w:rsidR="00661B47" w:rsidRPr="00B129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29E5">
        <w:rPr>
          <w:rFonts w:ascii="Arial" w:hAnsi="Arial" w:cs="Arial"/>
          <w:sz w:val="22"/>
          <w:szCs w:val="22"/>
        </w:rPr>
        <w:t>Pzp</w:t>
      </w:r>
      <w:proofErr w:type="spellEnd"/>
      <w:r w:rsidRPr="00B129E5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14:paraId="42B3CFDD" w14:textId="77777777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25A7727B" w14:textId="45331CC7" w:rsidR="0072211D" w:rsidRPr="00B129E5" w:rsidRDefault="00DE54D3" w:rsidP="00B129E5">
      <w:p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………………………………………………………………..…………………………..…………………</w:t>
      </w:r>
      <w:r w:rsidR="0072211D" w:rsidRPr="00B129E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27AE73" w14:textId="77777777" w:rsidR="00C1460D" w:rsidRPr="00B129E5" w:rsidRDefault="00C1460D" w:rsidP="00B129E5">
      <w:pPr>
        <w:jc w:val="both"/>
        <w:rPr>
          <w:rFonts w:ascii="Arial" w:hAnsi="Arial" w:cs="Arial"/>
          <w:sz w:val="22"/>
          <w:szCs w:val="22"/>
        </w:rPr>
      </w:pPr>
    </w:p>
    <w:p w14:paraId="245C215C" w14:textId="30549DE3" w:rsidR="00252852" w:rsidRPr="00B129E5" w:rsidRDefault="00252852" w:rsidP="00B129E5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B129E5">
        <w:rPr>
          <w:rFonts w:ascii="Arial" w:hAnsi="Arial" w:cs="Arial"/>
          <w:b/>
          <w:sz w:val="22"/>
          <w:szCs w:val="22"/>
        </w:rPr>
        <w:t xml:space="preserve">OŚWIADCZENIE DOTYCZĄCE </w:t>
      </w:r>
      <w:r w:rsidR="00842B68" w:rsidRPr="00B129E5">
        <w:rPr>
          <w:rFonts w:ascii="Arial" w:hAnsi="Arial" w:cs="Arial"/>
          <w:b/>
          <w:sz w:val="22"/>
          <w:szCs w:val="22"/>
        </w:rPr>
        <w:t>SPEŁNIENIA WARUNK</w:t>
      </w:r>
      <w:r w:rsidR="004E42B6" w:rsidRPr="00B129E5">
        <w:rPr>
          <w:rFonts w:ascii="Arial" w:hAnsi="Arial" w:cs="Arial"/>
          <w:b/>
          <w:sz w:val="22"/>
          <w:szCs w:val="22"/>
        </w:rPr>
        <w:t>ÓW</w:t>
      </w:r>
      <w:r w:rsidR="00842B68" w:rsidRPr="00B129E5">
        <w:rPr>
          <w:rFonts w:ascii="Arial" w:hAnsi="Arial" w:cs="Arial"/>
          <w:b/>
          <w:sz w:val="22"/>
          <w:szCs w:val="22"/>
        </w:rPr>
        <w:t xml:space="preserve"> UDZIAŁU W POSTEPOWANIU W ZAKRESIE W JAKIM WYKONAWCA POWOŁUJE SIĘ NA MOJE/NASZE ZASOBY</w:t>
      </w:r>
      <w:r w:rsidRPr="00B129E5">
        <w:rPr>
          <w:rFonts w:ascii="Arial" w:hAnsi="Arial" w:cs="Arial"/>
          <w:b/>
          <w:sz w:val="22"/>
          <w:szCs w:val="22"/>
        </w:rPr>
        <w:t>:</w:t>
      </w:r>
    </w:p>
    <w:p w14:paraId="7D788702" w14:textId="77777777" w:rsidR="00252852" w:rsidRPr="00B129E5" w:rsidRDefault="00252852" w:rsidP="00B129E5">
      <w:pPr>
        <w:jc w:val="both"/>
        <w:rPr>
          <w:rFonts w:ascii="Arial" w:hAnsi="Arial" w:cs="Arial"/>
          <w:sz w:val="22"/>
          <w:szCs w:val="22"/>
        </w:rPr>
      </w:pPr>
    </w:p>
    <w:p w14:paraId="13E05E9A" w14:textId="77777777" w:rsidR="00227DDA" w:rsidRPr="00B129E5" w:rsidRDefault="00252852" w:rsidP="00B129E5">
      <w:p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 xml:space="preserve">Oświadczam, że </w:t>
      </w:r>
      <w:r w:rsidR="00842B68" w:rsidRPr="00B129E5">
        <w:rPr>
          <w:rFonts w:ascii="Arial" w:hAnsi="Arial" w:cs="Arial"/>
          <w:sz w:val="22"/>
          <w:szCs w:val="22"/>
        </w:rPr>
        <w:t xml:space="preserve">spełniam warunki udziału w postępowaniu, w zakresie w jakim Wykonawca powołuje się na moje/nasze zasoby. </w:t>
      </w:r>
    </w:p>
    <w:p w14:paraId="2199EBA0" w14:textId="77777777" w:rsidR="00871B7F" w:rsidRPr="00B129E5" w:rsidRDefault="00871B7F" w:rsidP="00B129E5">
      <w:pPr>
        <w:jc w:val="both"/>
        <w:rPr>
          <w:rFonts w:ascii="Arial" w:hAnsi="Arial" w:cs="Arial"/>
          <w:sz w:val="22"/>
          <w:szCs w:val="22"/>
        </w:rPr>
      </w:pPr>
    </w:p>
    <w:p w14:paraId="61F16703" w14:textId="77777777" w:rsidR="00227DDA" w:rsidRPr="00B129E5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0509CC3D" w14:textId="3939E129" w:rsidR="00B129E5" w:rsidRDefault="00B129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C7FB79C" w14:textId="77777777" w:rsidR="00FF37E1" w:rsidRPr="00B129E5" w:rsidRDefault="00FF37E1" w:rsidP="00B129E5">
      <w:pPr>
        <w:jc w:val="both"/>
        <w:rPr>
          <w:rFonts w:ascii="Arial" w:hAnsi="Arial" w:cs="Arial"/>
          <w:sz w:val="22"/>
          <w:szCs w:val="22"/>
        </w:rPr>
      </w:pPr>
    </w:p>
    <w:p w14:paraId="63ECF415" w14:textId="77777777" w:rsidR="00252852" w:rsidRPr="00B129E5" w:rsidRDefault="00252852" w:rsidP="00B129E5">
      <w:pPr>
        <w:shd w:val="clear" w:color="auto" w:fill="BFBFBF"/>
        <w:rPr>
          <w:rFonts w:ascii="Arial" w:hAnsi="Arial" w:cs="Arial"/>
          <w:b/>
          <w:sz w:val="22"/>
          <w:szCs w:val="22"/>
        </w:rPr>
      </w:pPr>
      <w:r w:rsidRPr="00B129E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145CC51D" w14:textId="77777777" w:rsidR="00252852" w:rsidRPr="00B129E5" w:rsidRDefault="00252852" w:rsidP="00B129E5">
      <w:pPr>
        <w:jc w:val="both"/>
        <w:rPr>
          <w:rFonts w:ascii="Arial" w:hAnsi="Arial" w:cs="Arial"/>
          <w:sz w:val="22"/>
          <w:szCs w:val="22"/>
        </w:rPr>
      </w:pPr>
    </w:p>
    <w:p w14:paraId="4602AA33" w14:textId="4AB3D415" w:rsidR="00252852" w:rsidRPr="00B129E5" w:rsidRDefault="00252852" w:rsidP="00B129E5">
      <w:p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4836FF" w14:textId="77777777" w:rsidR="0047797D" w:rsidRPr="00B129E5" w:rsidRDefault="0047797D" w:rsidP="00B129E5">
      <w:pPr>
        <w:jc w:val="both"/>
        <w:rPr>
          <w:rFonts w:ascii="Arial" w:hAnsi="Arial" w:cs="Arial"/>
          <w:sz w:val="22"/>
          <w:szCs w:val="22"/>
        </w:rPr>
      </w:pPr>
    </w:p>
    <w:p w14:paraId="4072D7FC" w14:textId="77777777" w:rsidR="00227DDA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6F8A7CAC" w14:textId="77777777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0F21F91A" w14:textId="77777777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39AF5371" w14:textId="552142B4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podpis ______________________</w:t>
      </w:r>
    </w:p>
    <w:p w14:paraId="06750877" w14:textId="77777777" w:rsidR="00B129E5" w:rsidRP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10D4C86C" w14:textId="77777777" w:rsidR="00227DDA" w:rsidRPr="00B129E5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4E19A3F6" w14:textId="77777777" w:rsidR="00227DDA" w:rsidRPr="00B129E5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48B3EE35" w14:textId="77777777" w:rsidR="00227DDA" w:rsidRPr="00B129E5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39C638ED" w14:textId="77777777" w:rsidR="00227DDA" w:rsidRPr="00B129E5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0482B57E" w14:textId="77777777" w:rsidR="00227DDA" w:rsidRPr="00B129E5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25794AA3" w14:textId="77777777" w:rsidR="00BE2F08" w:rsidRPr="00B129E5" w:rsidRDefault="00BE2F08" w:rsidP="00B129E5">
      <w:pPr>
        <w:jc w:val="both"/>
        <w:rPr>
          <w:rFonts w:ascii="Arial" w:hAnsi="Arial" w:cs="Arial"/>
          <w:sz w:val="22"/>
          <w:szCs w:val="22"/>
        </w:rPr>
      </w:pPr>
    </w:p>
    <w:p w14:paraId="39311AF8" w14:textId="77777777" w:rsidR="00095C4E" w:rsidRPr="00B129E5" w:rsidRDefault="0081432D" w:rsidP="00B129E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Oświadczenie</w:t>
      </w:r>
      <w:r w:rsidR="00095C4E" w:rsidRPr="00B129E5">
        <w:rPr>
          <w:rFonts w:ascii="Arial" w:hAnsi="Arial" w:cs="Arial"/>
          <w:sz w:val="22"/>
          <w:szCs w:val="22"/>
        </w:rPr>
        <w:t xml:space="preserve"> należy złożyć w oryginale</w:t>
      </w:r>
      <w:r w:rsidR="00F5127D" w:rsidRPr="00B129E5">
        <w:rPr>
          <w:rFonts w:ascii="Arial" w:hAnsi="Arial" w:cs="Arial"/>
          <w:sz w:val="22"/>
          <w:szCs w:val="22"/>
        </w:rPr>
        <w:t>, razem z ofertą</w:t>
      </w:r>
      <w:r w:rsidR="00871B7F" w:rsidRPr="00B129E5">
        <w:rPr>
          <w:rFonts w:ascii="Arial" w:hAnsi="Arial" w:cs="Arial"/>
          <w:sz w:val="22"/>
          <w:szCs w:val="22"/>
        </w:rPr>
        <w:t>.</w:t>
      </w:r>
    </w:p>
    <w:p w14:paraId="2BE46813" w14:textId="77777777" w:rsidR="009B749A" w:rsidRPr="00B129E5" w:rsidRDefault="009B749A" w:rsidP="00B129E5">
      <w:p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Oświadczenie sporządza się pod rygorem nieważności, w postaci elektronicznej i opatruje się kwalifikowanym podpisem elektronicznym, podpisem zaufanym lub podpisem osobistym.</w:t>
      </w:r>
      <w:r w:rsidR="0047797D" w:rsidRPr="00B129E5">
        <w:rPr>
          <w:rFonts w:ascii="Arial" w:hAnsi="Arial" w:cs="Arial"/>
          <w:sz w:val="22"/>
          <w:szCs w:val="22"/>
        </w:rPr>
        <w:t xml:space="preserve"> (podpisuje osoba/osoby reprezentujące podmiot którego to oświadczenie dotyczy)</w:t>
      </w:r>
    </w:p>
    <w:p w14:paraId="74795B6B" w14:textId="77777777" w:rsidR="0047797D" w:rsidRDefault="0047797D" w:rsidP="00B129E5">
      <w:pPr>
        <w:jc w:val="both"/>
        <w:rPr>
          <w:rFonts w:ascii="Arial" w:hAnsi="Arial" w:cs="Arial"/>
          <w:sz w:val="22"/>
          <w:szCs w:val="22"/>
        </w:rPr>
      </w:pPr>
    </w:p>
    <w:p w14:paraId="65E86AFD" w14:textId="77777777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31ABE410" w14:textId="7808E5DE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04FB741E" w14:textId="77777777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sectPr w:rsidR="00B129E5" w:rsidSect="00E27B68">
      <w:footerReference w:type="default" r:id="rId7"/>
      <w:headerReference w:type="first" r:id="rId8"/>
      <w:pgSz w:w="11907" w:h="16840" w:code="9"/>
      <w:pgMar w:top="851" w:right="1134" w:bottom="454" w:left="1134" w:header="425" w:footer="306" w:gutter="284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3D09" w14:textId="77777777" w:rsidR="003A75E0" w:rsidRDefault="003A75E0">
      <w:r>
        <w:separator/>
      </w:r>
    </w:p>
  </w:endnote>
  <w:endnote w:type="continuationSeparator" w:id="0">
    <w:p w14:paraId="4F3F4CBD" w14:textId="77777777" w:rsidR="003A75E0" w:rsidRDefault="003A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98255"/>
      <w:docPartObj>
        <w:docPartGallery w:val="Page Numbers (Bottom of Page)"/>
        <w:docPartUnique/>
      </w:docPartObj>
    </w:sdtPr>
    <w:sdtEndPr/>
    <w:sdtContent>
      <w:p w14:paraId="663404D2" w14:textId="542295E5" w:rsidR="005F5289" w:rsidRDefault="005F52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BF47D" w14:textId="77777777" w:rsidR="005F5289" w:rsidRDefault="005F5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03066" w14:textId="77777777" w:rsidR="003A75E0" w:rsidRDefault="003A75E0">
      <w:r>
        <w:separator/>
      </w:r>
    </w:p>
  </w:footnote>
  <w:footnote w:type="continuationSeparator" w:id="0">
    <w:p w14:paraId="6800CDA4" w14:textId="77777777" w:rsidR="003A75E0" w:rsidRDefault="003A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D4C1" w14:textId="25A12E9D" w:rsidR="003A26E2" w:rsidRPr="00C35A35" w:rsidRDefault="008D57BF" w:rsidP="00C35A3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6946"/>
        <w:tab w:val="right" w:pos="9356"/>
      </w:tabs>
      <w:jc w:val="both"/>
      <w:rPr>
        <w:rFonts w:ascii="Calibri" w:hAnsi="Calibri"/>
        <w:sz w:val="36"/>
      </w:rPr>
    </w:pPr>
    <w:r w:rsidRPr="002C72A5">
      <w:rPr>
        <w:rFonts w:ascii="Calibri" w:hAnsi="Calibri"/>
        <w:sz w:val="22"/>
        <w:szCs w:val="22"/>
      </w:rPr>
      <w:t>Nr sprawy</w:t>
    </w:r>
    <w:r w:rsidR="005A3B66">
      <w:rPr>
        <w:rFonts w:ascii="Calibri" w:hAnsi="Calibri"/>
        <w:sz w:val="22"/>
        <w:szCs w:val="22"/>
      </w:rPr>
      <w:t xml:space="preserve">  </w:t>
    </w:r>
    <w:r w:rsidR="00D3392D">
      <w:rPr>
        <w:rFonts w:ascii="Calibri" w:hAnsi="Calibri"/>
        <w:sz w:val="36"/>
      </w:rPr>
      <w:t>0</w:t>
    </w:r>
    <w:r w:rsidR="00C31924">
      <w:rPr>
        <w:rFonts w:ascii="Calibri" w:hAnsi="Calibri"/>
        <w:sz w:val="36"/>
      </w:rPr>
      <w:t>2</w:t>
    </w:r>
    <w:r w:rsidR="00D3392D">
      <w:rPr>
        <w:rFonts w:ascii="Calibri" w:hAnsi="Calibri"/>
        <w:sz w:val="36"/>
      </w:rPr>
      <w:t>/20</w:t>
    </w:r>
    <w:r w:rsidR="00FF3012">
      <w:rPr>
        <w:rFonts w:ascii="Calibri" w:hAnsi="Calibri"/>
        <w:sz w:val="36"/>
      </w:rPr>
      <w:t>2</w:t>
    </w:r>
    <w:r w:rsidR="00B2137B">
      <w:rPr>
        <w:rFonts w:ascii="Calibri" w:hAnsi="Calibri"/>
        <w:sz w:val="36"/>
      </w:rPr>
      <w:t>3</w:t>
    </w:r>
    <w:r w:rsidR="00661B47">
      <w:rPr>
        <w:rFonts w:ascii="Calibri" w:hAnsi="Calibri"/>
        <w:sz w:val="36"/>
      </w:rPr>
      <w:t xml:space="preserve">                </w:t>
    </w:r>
    <w:r w:rsidR="00263BF1" w:rsidRPr="000F1A00">
      <w:rPr>
        <w:rFonts w:ascii="Calibri" w:hAnsi="Calibri"/>
        <w:i/>
        <w:sz w:val="18"/>
      </w:rPr>
      <w:t xml:space="preserve">wzór oświadczenia </w:t>
    </w:r>
    <w:r w:rsidR="00654044">
      <w:rPr>
        <w:rFonts w:ascii="Calibri" w:hAnsi="Calibri"/>
        <w:i/>
        <w:sz w:val="18"/>
      </w:rPr>
      <w:t>podmiotu udostępniającego zasoby</w:t>
    </w:r>
    <w:r w:rsidR="00661B47">
      <w:rPr>
        <w:rFonts w:ascii="Calibri" w:hAnsi="Calibri"/>
        <w:i/>
        <w:sz w:val="18"/>
      </w:rPr>
      <w:t xml:space="preserve"> </w:t>
    </w:r>
    <w:r w:rsidR="005A3B66">
      <w:rPr>
        <w:rFonts w:ascii="Calibri" w:hAnsi="Calibri"/>
        <w:i/>
        <w:sz w:val="18"/>
      </w:rPr>
      <w:t>z</w:t>
    </w:r>
    <w:r w:rsidR="00C31924">
      <w:rPr>
        <w:rFonts w:ascii="Calibri" w:hAnsi="Calibri"/>
        <w:i/>
        <w:sz w:val="18"/>
      </w:rPr>
      <w:t xml:space="preserve">ałącznik Nr </w:t>
    </w:r>
    <w:r w:rsidR="00CF569A">
      <w:rPr>
        <w:rFonts w:ascii="Calibri" w:hAnsi="Calibri"/>
        <w:i/>
        <w:sz w:val="18"/>
      </w:rPr>
      <w:t>5</w:t>
    </w:r>
    <w:r w:rsidR="005A3B66">
      <w:rPr>
        <w:rFonts w:ascii="Calibri" w:hAnsi="Calibri"/>
        <w:i/>
        <w:sz w:val="18"/>
      </w:rPr>
      <w:t xml:space="preserve"> </w:t>
    </w:r>
    <w:r w:rsidR="003A1B1A" w:rsidRPr="000F1A00">
      <w:rPr>
        <w:rFonts w:ascii="Calibri" w:hAnsi="Calibri"/>
        <w:i/>
        <w:sz w:val="18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2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0" w15:restartNumberingAfterBreak="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D71E2"/>
    <w:multiLevelType w:val="hybridMultilevel"/>
    <w:tmpl w:val="98404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84285156">
    <w:abstractNumId w:val="12"/>
  </w:num>
  <w:num w:numId="2" w16cid:durableId="233590600">
    <w:abstractNumId w:val="0"/>
  </w:num>
  <w:num w:numId="3" w16cid:durableId="1024402167">
    <w:abstractNumId w:val="14"/>
  </w:num>
  <w:num w:numId="4" w16cid:durableId="1568370810">
    <w:abstractNumId w:val="16"/>
  </w:num>
  <w:num w:numId="5" w16cid:durableId="805321569">
    <w:abstractNumId w:val="10"/>
  </w:num>
  <w:num w:numId="6" w16cid:durableId="931664401">
    <w:abstractNumId w:val="18"/>
  </w:num>
  <w:num w:numId="7" w16cid:durableId="2129035055">
    <w:abstractNumId w:val="27"/>
  </w:num>
  <w:num w:numId="8" w16cid:durableId="1677030335">
    <w:abstractNumId w:val="19"/>
  </w:num>
  <w:num w:numId="9" w16cid:durableId="1818834623">
    <w:abstractNumId w:val="15"/>
  </w:num>
  <w:num w:numId="10" w16cid:durableId="1172647146">
    <w:abstractNumId w:val="23"/>
  </w:num>
  <w:num w:numId="11" w16cid:durableId="790706297">
    <w:abstractNumId w:val="13"/>
  </w:num>
  <w:num w:numId="12" w16cid:durableId="1636715321">
    <w:abstractNumId w:val="21"/>
  </w:num>
  <w:num w:numId="13" w16cid:durableId="473303194">
    <w:abstractNumId w:val="25"/>
  </w:num>
  <w:num w:numId="14" w16cid:durableId="1125201493">
    <w:abstractNumId w:val="7"/>
  </w:num>
  <w:num w:numId="15" w16cid:durableId="1223180284">
    <w:abstractNumId w:val="22"/>
  </w:num>
  <w:num w:numId="16" w16cid:durableId="1247694352">
    <w:abstractNumId w:val="17"/>
  </w:num>
  <w:num w:numId="17" w16cid:durableId="1647006986">
    <w:abstractNumId w:val="26"/>
  </w:num>
  <w:num w:numId="18" w16cid:durableId="460539793">
    <w:abstractNumId w:val="8"/>
  </w:num>
  <w:num w:numId="19" w16cid:durableId="8945104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419255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C9"/>
    <w:rsid w:val="00000139"/>
    <w:rsid w:val="00001703"/>
    <w:rsid w:val="00002CA7"/>
    <w:rsid w:val="000063A6"/>
    <w:rsid w:val="00006CBA"/>
    <w:rsid w:val="000143E9"/>
    <w:rsid w:val="000146C5"/>
    <w:rsid w:val="00014869"/>
    <w:rsid w:val="0001771B"/>
    <w:rsid w:val="00025856"/>
    <w:rsid w:val="00027225"/>
    <w:rsid w:val="00034826"/>
    <w:rsid w:val="00044872"/>
    <w:rsid w:val="00044F64"/>
    <w:rsid w:val="000467D5"/>
    <w:rsid w:val="00051E42"/>
    <w:rsid w:val="00057158"/>
    <w:rsid w:val="00060985"/>
    <w:rsid w:val="00061C0A"/>
    <w:rsid w:val="00061D46"/>
    <w:rsid w:val="000628D0"/>
    <w:rsid w:val="00070B20"/>
    <w:rsid w:val="0007138A"/>
    <w:rsid w:val="00073A74"/>
    <w:rsid w:val="0008310C"/>
    <w:rsid w:val="00084D7A"/>
    <w:rsid w:val="00095C4E"/>
    <w:rsid w:val="00096C53"/>
    <w:rsid w:val="000A3F17"/>
    <w:rsid w:val="000A7269"/>
    <w:rsid w:val="000B1C2F"/>
    <w:rsid w:val="000B7D41"/>
    <w:rsid w:val="000C085D"/>
    <w:rsid w:val="000C1B40"/>
    <w:rsid w:val="000C7AD3"/>
    <w:rsid w:val="000D2872"/>
    <w:rsid w:val="000D33C3"/>
    <w:rsid w:val="000D5F81"/>
    <w:rsid w:val="000E3136"/>
    <w:rsid w:val="000E515C"/>
    <w:rsid w:val="000E5AE8"/>
    <w:rsid w:val="000F0DBD"/>
    <w:rsid w:val="000F1648"/>
    <w:rsid w:val="000F1A00"/>
    <w:rsid w:val="000F2254"/>
    <w:rsid w:val="000F5667"/>
    <w:rsid w:val="000F7AAB"/>
    <w:rsid w:val="001034DE"/>
    <w:rsid w:val="0011307E"/>
    <w:rsid w:val="001158B4"/>
    <w:rsid w:val="0012382D"/>
    <w:rsid w:val="0013098C"/>
    <w:rsid w:val="0013117D"/>
    <w:rsid w:val="00132129"/>
    <w:rsid w:val="00137776"/>
    <w:rsid w:val="00143942"/>
    <w:rsid w:val="001440D4"/>
    <w:rsid w:val="001443F3"/>
    <w:rsid w:val="001465BE"/>
    <w:rsid w:val="00151F80"/>
    <w:rsid w:val="001553C8"/>
    <w:rsid w:val="001603DF"/>
    <w:rsid w:val="0016547A"/>
    <w:rsid w:val="0016589F"/>
    <w:rsid w:val="001708A9"/>
    <w:rsid w:val="00170E24"/>
    <w:rsid w:val="001727F1"/>
    <w:rsid w:val="00173F93"/>
    <w:rsid w:val="001760B5"/>
    <w:rsid w:val="00176F24"/>
    <w:rsid w:val="001851EC"/>
    <w:rsid w:val="00187173"/>
    <w:rsid w:val="001914CC"/>
    <w:rsid w:val="00193315"/>
    <w:rsid w:val="0019472C"/>
    <w:rsid w:val="0019756E"/>
    <w:rsid w:val="001A55A0"/>
    <w:rsid w:val="001A586A"/>
    <w:rsid w:val="001A7565"/>
    <w:rsid w:val="001B0FA4"/>
    <w:rsid w:val="001B2759"/>
    <w:rsid w:val="001B72CF"/>
    <w:rsid w:val="001C285D"/>
    <w:rsid w:val="001C3FC4"/>
    <w:rsid w:val="001C5440"/>
    <w:rsid w:val="001C70E4"/>
    <w:rsid w:val="001C73F4"/>
    <w:rsid w:val="001D1108"/>
    <w:rsid w:val="001D2081"/>
    <w:rsid w:val="001D2851"/>
    <w:rsid w:val="001D48D0"/>
    <w:rsid w:val="001D5C7C"/>
    <w:rsid w:val="001D695F"/>
    <w:rsid w:val="001D7A92"/>
    <w:rsid w:val="001E0B1F"/>
    <w:rsid w:val="001E4C22"/>
    <w:rsid w:val="001E6BCF"/>
    <w:rsid w:val="001E74B3"/>
    <w:rsid w:val="001E7937"/>
    <w:rsid w:val="001F0673"/>
    <w:rsid w:val="00202931"/>
    <w:rsid w:val="00203AEB"/>
    <w:rsid w:val="0020402E"/>
    <w:rsid w:val="00204A91"/>
    <w:rsid w:val="002073BC"/>
    <w:rsid w:val="00207F18"/>
    <w:rsid w:val="00210B33"/>
    <w:rsid w:val="002117A7"/>
    <w:rsid w:val="00212B5F"/>
    <w:rsid w:val="00215A01"/>
    <w:rsid w:val="0022700A"/>
    <w:rsid w:val="00227A74"/>
    <w:rsid w:val="00227DDA"/>
    <w:rsid w:val="00230533"/>
    <w:rsid w:val="00231556"/>
    <w:rsid w:val="00241B66"/>
    <w:rsid w:val="00242F30"/>
    <w:rsid w:val="00252852"/>
    <w:rsid w:val="0026098B"/>
    <w:rsid w:val="002632E8"/>
    <w:rsid w:val="00263BF1"/>
    <w:rsid w:val="00267F56"/>
    <w:rsid w:val="002710BD"/>
    <w:rsid w:val="00271FBD"/>
    <w:rsid w:val="002735C2"/>
    <w:rsid w:val="00274B58"/>
    <w:rsid w:val="00277750"/>
    <w:rsid w:val="002831DA"/>
    <w:rsid w:val="00291977"/>
    <w:rsid w:val="0029243C"/>
    <w:rsid w:val="00292658"/>
    <w:rsid w:val="002930D2"/>
    <w:rsid w:val="00295434"/>
    <w:rsid w:val="00297C66"/>
    <w:rsid w:val="002A103F"/>
    <w:rsid w:val="002A2313"/>
    <w:rsid w:val="002A24F0"/>
    <w:rsid w:val="002A3013"/>
    <w:rsid w:val="002A3649"/>
    <w:rsid w:val="002A39C4"/>
    <w:rsid w:val="002A5C09"/>
    <w:rsid w:val="002A6776"/>
    <w:rsid w:val="002A7004"/>
    <w:rsid w:val="002A74CE"/>
    <w:rsid w:val="002B019A"/>
    <w:rsid w:val="002B24A2"/>
    <w:rsid w:val="002B3F0D"/>
    <w:rsid w:val="002C04CB"/>
    <w:rsid w:val="002C1036"/>
    <w:rsid w:val="002C1345"/>
    <w:rsid w:val="002C21F6"/>
    <w:rsid w:val="002C36D0"/>
    <w:rsid w:val="002C6F80"/>
    <w:rsid w:val="002C72A5"/>
    <w:rsid w:val="002E3445"/>
    <w:rsid w:val="002E51CF"/>
    <w:rsid w:val="002E5F3B"/>
    <w:rsid w:val="002E7017"/>
    <w:rsid w:val="002E711F"/>
    <w:rsid w:val="002F0176"/>
    <w:rsid w:val="002F0278"/>
    <w:rsid w:val="002F3F02"/>
    <w:rsid w:val="002F53DD"/>
    <w:rsid w:val="002F6977"/>
    <w:rsid w:val="00301A2B"/>
    <w:rsid w:val="003039E8"/>
    <w:rsid w:val="0030445D"/>
    <w:rsid w:val="0031496E"/>
    <w:rsid w:val="00320E9D"/>
    <w:rsid w:val="00325AFD"/>
    <w:rsid w:val="0033043C"/>
    <w:rsid w:val="003372AE"/>
    <w:rsid w:val="00340F4C"/>
    <w:rsid w:val="0034392A"/>
    <w:rsid w:val="00354BED"/>
    <w:rsid w:val="0035563B"/>
    <w:rsid w:val="00355931"/>
    <w:rsid w:val="003559B8"/>
    <w:rsid w:val="00356868"/>
    <w:rsid w:val="00356F49"/>
    <w:rsid w:val="00357881"/>
    <w:rsid w:val="00366BA2"/>
    <w:rsid w:val="00370785"/>
    <w:rsid w:val="00371E9D"/>
    <w:rsid w:val="003751D5"/>
    <w:rsid w:val="00383322"/>
    <w:rsid w:val="0038353D"/>
    <w:rsid w:val="003837A5"/>
    <w:rsid w:val="003848B3"/>
    <w:rsid w:val="00386AD9"/>
    <w:rsid w:val="003901F8"/>
    <w:rsid w:val="00394631"/>
    <w:rsid w:val="003A06EA"/>
    <w:rsid w:val="003A1B1A"/>
    <w:rsid w:val="003A26E2"/>
    <w:rsid w:val="003A6866"/>
    <w:rsid w:val="003A70C1"/>
    <w:rsid w:val="003A75E0"/>
    <w:rsid w:val="003B0BE0"/>
    <w:rsid w:val="003B12C1"/>
    <w:rsid w:val="003B4820"/>
    <w:rsid w:val="003B50EC"/>
    <w:rsid w:val="003C2285"/>
    <w:rsid w:val="003C23ED"/>
    <w:rsid w:val="003C3800"/>
    <w:rsid w:val="003C3FFD"/>
    <w:rsid w:val="003D054E"/>
    <w:rsid w:val="003D0E52"/>
    <w:rsid w:val="003D1F2D"/>
    <w:rsid w:val="003D2B35"/>
    <w:rsid w:val="003D3FC9"/>
    <w:rsid w:val="003E3FAC"/>
    <w:rsid w:val="003F6B45"/>
    <w:rsid w:val="003F6F72"/>
    <w:rsid w:val="00403F73"/>
    <w:rsid w:val="0040661C"/>
    <w:rsid w:val="0040699D"/>
    <w:rsid w:val="004078F8"/>
    <w:rsid w:val="00414281"/>
    <w:rsid w:val="0042056E"/>
    <w:rsid w:val="0042742F"/>
    <w:rsid w:val="00440837"/>
    <w:rsid w:val="00444BC4"/>
    <w:rsid w:val="004513BA"/>
    <w:rsid w:val="0045288A"/>
    <w:rsid w:val="00462733"/>
    <w:rsid w:val="0046288C"/>
    <w:rsid w:val="00473D6D"/>
    <w:rsid w:val="0047797D"/>
    <w:rsid w:val="00477B63"/>
    <w:rsid w:val="00481081"/>
    <w:rsid w:val="00483373"/>
    <w:rsid w:val="00483439"/>
    <w:rsid w:val="00492B1F"/>
    <w:rsid w:val="004A089C"/>
    <w:rsid w:val="004A4BD5"/>
    <w:rsid w:val="004B2DB6"/>
    <w:rsid w:val="004B6DF2"/>
    <w:rsid w:val="004C1452"/>
    <w:rsid w:val="004C1958"/>
    <w:rsid w:val="004C4734"/>
    <w:rsid w:val="004D01D1"/>
    <w:rsid w:val="004D12D8"/>
    <w:rsid w:val="004D201B"/>
    <w:rsid w:val="004E42B6"/>
    <w:rsid w:val="004E6249"/>
    <w:rsid w:val="004E73F6"/>
    <w:rsid w:val="004F51A8"/>
    <w:rsid w:val="004F692B"/>
    <w:rsid w:val="0050330D"/>
    <w:rsid w:val="00504B3D"/>
    <w:rsid w:val="00510EA7"/>
    <w:rsid w:val="0051133B"/>
    <w:rsid w:val="005165EE"/>
    <w:rsid w:val="00517DBB"/>
    <w:rsid w:val="005206FF"/>
    <w:rsid w:val="00520A7A"/>
    <w:rsid w:val="005220D4"/>
    <w:rsid w:val="00522443"/>
    <w:rsid w:val="005256D4"/>
    <w:rsid w:val="00525DA9"/>
    <w:rsid w:val="00527325"/>
    <w:rsid w:val="0052760D"/>
    <w:rsid w:val="0052790D"/>
    <w:rsid w:val="00531D2C"/>
    <w:rsid w:val="00537FF6"/>
    <w:rsid w:val="00540A66"/>
    <w:rsid w:val="005425F0"/>
    <w:rsid w:val="005465A0"/>
    <w:rsid w:val="00560D59"/>
    <w:rsid w:val="00561FB6"/>
    <w:rsid w:val="00563B9D"/>
    <w:rsid w:val="0056532A"/>
    <w:rsid w:val="00572A61"/>
    <w:rsid w:val="00573160"/>
    <w:rsid w:val="005745CC"/>
    <w:rsid w:val="00574A04"/>
    <w:rsid w:val="00575312"/>
    <w:rsid w:val="005828FE"/>
    <w:rsid w:val="00582BE4"/>
    <w:rsid w:val="00583005"/>
    <w:rsid w:val="0058311A"/>
    <w:rsid w:val="0058353F"/>
    <w:rsid w:val="005867B1"/>
    <w:rsid w:val="005932F0"/>
    <w:rsid w:val="00594873"/>
    <w:rsid w:val="005958CA"/>
    <w:rsid w:val="00595B20"/>
    <w:rsid w:val="0059608C"/>
    <w:rsid w:val="005961AB"/>
    <w:rsid w:val="005971EB"/>
    <w:rsid w:val="005A0884"/>
    <w:rsid w:val="005A0FCD"/>
    <w:rsid w:val="005A3B66"/>
    <w:rsid w:val="005A4660"/>
    <w:rsid w:val="005A54EF"/>
    <w:rsid w:val="005A5CC2"/>
    <w:rsid w:val="005A6874"/>
    <w:rsid w:val="005B20E1"/>
    <w:rsid w:val="005C26C9"/>
    <w:rsid w:val="005C5CFA"/>
    <w:rsid w:val="005C66AE"/>
    <w:rsid w:val="005D63B8"/>
    <w:rsid w:val="005D7157"/>
    <w:rsid w:val="005E0D78"/>
    <w:rsid w:val="005E2294"/>
    <w:rsid w:val="005E5FA2"/>
    <w:rsid w:val="005E72A8"/>
    <w:rsid w:val="005E7661"/>
    <w:rsid w:val="005F4C1D"/>
    <w:rsid w:val="005F5289"/>
    <w:rsid w:val="005F5B09"/>
    <w:rsid w:val="005F61C8"/>
    <w:rsid w:val="005F7065"/>
    <w:rsid w:val="0060067C"/>
    <w:rsid w:val="006071BF"/>
    <w:rsid w:val="00621CA6"/>
    <w:rsid w:val="00625781"/>
    <w:rsid w:val="00627DDD"/>
    <w:rsid w:val="006310BB"/>
    <w:rsid w:val="0063512A"/>
    <w:rsid w:val="00635B05"/>
    <w:rsid w:val="006417C2"/>
    <w:rsid w:val="0064210A"/>
    <w:rsid w:val="00643744"/>
    <w:rsid w:val="00644240"/>
    <w:rsid w:val="0065258F"/>
    <w:rsid w:val="006531A2"/>
    <w:rsid w:val="00654044"/>
    <w:rsid w:val="00655AB5"/>
    <w:rsid w:val="00655D40"/>
    <w:rsid w:val="00656977"/>
    <w:rsid w:val="00660A45"/>
    <w:rsid w:val="00661B47"/>
    <w:rsid w:val="00667596"/>
    <w:rsid w:val="0067046A"/>
    <w:rsid w:val="0068258E"/>
    <w:rsid w:val="0068349F"/>
    <w:rsid w:val="006841C9"/>
    <w:rsid w:val="006911D3"/>
    <w:rsid w:val="00692D41"/>
    <w:rsid w:val="006955C9"/>
    <w:rsid w:val="006975BB"/>
    <w:rsid w:val="006A66D2"/>
    <w:rsid w:val="006A6771"/>
    <w:rsid w:val="006B2666"/>
    <w:rsid w:val="006B2D97"/>
    <w:rsid w:val="006D1D88"/>
    <w:rsid w:val="006D2D90"/>
    <w:rsid w:val="006D4D1F"/>
    <w:rsid w:val="006D75BF"/>
    <w:rsid w:val="006D76F2"/>
    <w:rsid w:val="006E0763"/>
    <w:rsid w:val="006F3906"/>
    <w:rsid w:val="006F49DB"/>
    <w:rsid w:val="006F758A"/>
    <w:rsid w:val="0070064D"/>
    <w:rsid w:val="00704835"/>
    <w:rsid w:val="00706469"/>
    <w:rsid w:val="0071193B"/>
    <w:rsid w:val="00713086"/>
    <w:rsid w:val="00713AB2"/>
    <w:rsid w:val="0071430C"/>
    <w:rsid w:val="00717737"/>
    <w:rsid w:val="00721B99"/>
    <w:rsid w:val="0072211D"/>
    <w:rsid w:val="0072469C"/>
    <w:rsid w:val="007315BD"/>
    <w:rsid w:val="00736753"/>
    <w:rsid w:val="00736BBB"/>
    <w:rsid w:val="00736DE4"/>
    <w:rsid w:val="007372D1"/>
    <w:rsid w:val="00740DC6"/>
    <w:rsid w:val="007413D5"/>
    <w:rsid w:val="00745F22"/>
    <w:rsid w:val="007533F0"/>
    <w:rsid w:val="00753B11"/>
    <w:rsid w:val="00754B56"/>
    <w:rsid w:val="007577D4"/>
    <w:rsid w:val="0076492A"/>
    <w:rsid w:val="00765527"/>
    <w:rsid w:val="007658FC"/>
    <w:rsid w:val="00777237"/>
    <w:rsid w:val="00777A43"/>
    <w:rsid w:val="00780A4D"/>
    <w:rsid w:val="00781D44"/>
    <w:rsid w:val="0078261C"/>
    <w:rsid w:val="00782EBE"/>
    <w:rsid w:val="00785644"/>
    <w:rsid w:val="00786180"/>
    <w:rsid w:val="007921B1"/>
    <w:rsid w:val="007945A1"/>
    <w:rsid w:val="00794FB8"/>
    <w:rsid w:val="007979D1"/>
    <w:rsid w:val="007A145C"/>
    <w:rsid w:val="007A7D7F"/>
    <w:rsid w:val="007B01CA"/>
    <w:rsid w:val="007B3008"/>
    <w:rsid w:val="007B5A4E"/>
    <w:rsid w:val="007B5F01"/>
    <w:rsid w:val="007B697D"/>
    <w:rsid w:val="007B7530"/>
    <w:rsid w:val="007B7C62"/>
    <w:rsid w:val="007C1F4D"/>
    <w:rsid w:val="007C7B59"/>
    <w:rsid w:val="007D41DF"/>
    <w:rsid w:val="007D4489"/>
    <w:rsid w:val="007E2426"/>
    <w:rsid w:val="007E433C"/>
    <w:rsid w:val="007E525F"/>
    <w:rsid w:val="007F0C36"/>
    <w:rsid w:val="007F374E"/>
    <w:rsid w:val="007F4CBB"/>
    <w:rsid w:val="007F7718"/>
    <w:rsid w:val="0080050A"/>
    <w:rsid w:val="00801745"/>
    <w:rsid w:val="00806CDE"/>
    <w:rsid w:val="00806D0C"/>
    <w:rsid w:val="00810CBB"/>
    <w:rsid w:val="008116D3"/>
    <w:rsid w:val="008117BE"/>
    <w:rsid w:val="008126C7"/>
    <w:rsid w:val="0081432D"/>
    <w:rsid w:val="008212AE"/>
    <w:rsid w:val="00822232"/>
    <w:rsid w:val="008223E8"/>
    <w:rsid w:val="00824EBF"/>
    <w:rsid w:val="00834D07"/>
    <w:rsid w:val="00834F09"/>
    <w:rsid w:val="0083589A"/>
    <w:rsid w:val="00835E32"/>
    <w:rsid w:val="00836300"/>
    <w:rsid w:val="0083661D"/>
    <w:rsid w:val="008408E1"/>
    <w:rsid w:val="008418BB"/>
    <w:rsid w:val="00842B68"/>
    <w:rsid w:val="00844707"/>
    <w:rsid w:val="008452FC"/>
    <w:rsid w:val="00846A74"/>
    <w:rsid w:val="00853137"/>
    <w:rsid w:val="00854C93"/>
    <w:rsid w:val="008649AF"/>
    <w:rsid w:val="00865217"/>
    <w:rsid w:val="00871B7F"/>
    <w:rsid w:val="00874809"/>
    <w:rsid w:val="00875C65"/>
    <w:rsid w:val="008770D2"/>
    <w:rsid w:val="008823C7"/>
    <w:rsid w:val="008829E6"/>
    <w:rsid w:val="00890E29"/>
    <w:rsid w:val="00892E90"/>
    <w:rsid w:val="008947F9"/>
    <w:rsid w:val="0089551B"/>
    <w:rsid w:val="0089632A"/>
    <w:rsid w:val="008B0967"/>
    <w:rsid w:val="008B3097"/>
    <w:rsid w:val="008B52A9"/>
    <w:rsid w:val="008B7CE7"/>
    <w:rsid w:val="008B7FCB"/>
    <w:rsid w:val="008C39CB"/>
    <w:rsid w:val="008C3C67"/>
    <w:rsid w:val="008C53C7"/>
    <w:rsid w:val="008C7F6C"/>
    <w:rsid w:val="008D2600"/>
    <w:rsid w:val="008D57BF"/>
    <w:rsid w:val="008D58E2"/>
    <w:rsid w:val="008E1D1D"/>
    <w:rsid w:val="008F0244"/>
    <w:rsid w:val="008F1C36"/>
    <w:rsid w:val="008F2E1E"/>
    <w:rsid w:val="008F33AA"/>
    <w:rsid w:val="008F3790"/>
    <w:rsid w:val="008F3EB1"/>
    <w:rsid w:val="008F5C72"/>
    <w:rsid w:val="00907CDA"/>
    <w:rsid w:val="00923E48"/>
    <w:rsid w:val="00927127"/>
    <w:rsid w:val="009324C6"/>
    <w:rsid w:val="009356DC"/>
    <w:rsid w:val="00936DD5"/>
    <w:rsid w:val="0094502F"/>
    <w:rsid w:val="00945304"/>
    <w:rsid w:val="00947EFB"/>
    <w:rsid w:val="00954564"/>
    <w:rsid w:val="00956AC1"/>
    <w:rsid w:val="009574F3"/>
    <w:rsid w:val="0096342C"/>
    <w:rsid w:val="00967690"/>
    <w:rsid w:val="00970DEF"/>
    <w:rsid w:val="00977A57"/>
    <w:rsid w:val="00986F7A"/>
    <w:rsid w:val="00990D02"/>
    <w:rsid w:val="0099477F"/>
    <w:rsid w:val="009A2CC3"/>
    <w:rsid w:val="009A33F9"/>
    <w:rsid w:val="009A5076"/>
    <w:rsid w:val="009A60E0"/>
    <w:rsid w:val="009A67AE"/>
    <w:rsid w:val="009B007F"/>
    <w:rsid w:val="009B1D55"/>
    <w:rsid w:val="009B45EB"/>
    <w:rsid w:val="009B5DD3"/>
    <w:rsid w:val="009B630D"/>
    <w:rsid w:val="009B749A"/>
    <w:rsid w:val="009C1B33"/>
    <w:rsid w:val="009C1C71"/>
    <w:rsid w:val="009C2433"/>
    <w:rsid w:val="009C5530"/>
    <w:rsid w:val="009C72B9"/>
    <w:rsid w:val="009D0F9C"/>
    <w:rsid w:val="009D43FD"/>
    <w:rsid w:val="009E0261"/>
    <w:rsid w:val="009F4EFC"/>
    <w:rsid w:val="009F50B0"/>
    <w:rsid w:val="009F65E3"/>
    <w:rsid w:val="009F6A9E"/>
    <w:rsid w:val="00A06CFA"/>
    <w:rsid w:val="00A13009"/>
    <w:rsid w:val="00A13156"/>
    <w:rsid w:val="00A13F10"/>
    <w:rsid w:val="00A16B9B"/>
    <w:rsid w:val="00A2049D"/>
    <w:rsid w:val="00A26D37"/>
    <w:rsid w:val="00A30527"/>
    <w:rsid w:val="00A33618"/>
    <w:rsid w:val="00A34809"/>
    <w:rsid w:val="00A36775"/>
    <w:rsid w:val="00A37F28"/>
    <w:rsid w:val="00A4130C"/>
    <w:rsid w:val="00A44102"/>
    <w:rsid w:val="00A4410A"/>
    <w:rsid w:val="00A44741"/>
    <w:rsid w:val="00A451C6"/>
    <w:rsid w:val="00A456E6"/>
    <w:rsid w:val="00A45BED"/>
    <w:rsid w:val="00A51E1E"/>
    <w:rsid w:val="00A5217A"/>
    <w:rsid w:val="00A527F9"/>
    <w:rsid w:val="00A568BF"/>
    <w:rsid w:val="00A60D24"/>
    <w:rsid w:val="00A616F5"/>
    <w:rsid w:val="00A63983"/>
    <w:rsid w:val="00A67690"/>
    <w:rsid w:val="00A71867"/>
    <w:rsid w:val="00A73767"/>
    <w:rsid w:val="00A7598F"/>
    <w:rsid w:val="00A760BC"/>
    <w:rsid w:val="00A85E4F"/>
    <w:rsid w:val="00A86B23"/>
    <w:rsid w:val="00A91052"/>
    <w:rsid w:val="00A91DE8"/>
    <w:rsid w:val="00A9255C"/>
    <w:rsid w:val="00A952F0"/>
    <w:rsid w:val="00A95667"/>
    <w:rsid w:val="00AA14C7"/>
    <w:rsid w:val="00AA2B65"/>
    <w:rsid w:val="00AB29F5"/>
    <w:rsid w:val="00AB76C3"/>
    <w:rsid w:val="00AB7C31"/>
    <w:rsid w:val="00AB7C3D"/>
    <w:rsid w:val="00AC05AC"/>
    <w:rsid w:val="00AC0EDD"/>
    <w:rsid w:val="00AC15F1"/>
    <w:rsid w:val="00AC2825"/>
    <w:rsid w:val="00AC3D94"/>
    <w:rsid w:val="00AC5631"/>
    <w:rsid w:val="00AD350D"/>
    <w:rsid w:val="00AD444C"/>
    <w:rsid w:val="00AE03A7"/>
    <w:rsid w:val="00AE4487"/>
    <w:rsid w:val="00AE646E"/>
    <w:rsid w:val="00AE68F0"/>
    <w:rsid w:val="00AF1E2B"/>
    <w:rsid w:val="00AF2DFA"/>
    <w:rsid w:val="00AF49DD"/>
    <w:rsid w:val="00AF4DC0"/>
    <w:rsid w:val="00B00990"/>
    <w:rsid w:val="00B0129D"/>
    <w:rsid w:val="00B026FF"/>
    <w:rsid w:val="00B11337"/>
    <w:rsid w:val="00B129E5"/>
    <w:rsid w:val="00B1310F"/>
    <w:rsid w:val="00B1690E"/>
    <w:rsid w:val="00B17C97"/>
    <w:rsid w:val="00B200FB"/>
    <w:rsid w:val="00B2137B"/>
    <w:rsid w:val="00B22BB3"/>
    <w:rsid w:val="00B305CE"/>
    <w:rsid w:val="00B32057"/>
    <w:rsid w:val="00B321D0"/>
    <w:rsid w:val="00B34D28"/>
    <w:rsid w:val="00B3790E"/>
    <w:rsid w:val="00B41383"/>
    <w:rsid w:val="00B41ED2"/>
    <w:rsid w:val="00B44A40"/>
    <w:rsid w:val="00B46EEE"/>
    <w:rsid w:val="00B5031E"/>
    <w:rsid w:val="00B56148"/>
    <w:rsid w:val="00B635BA"/>
    <w:rsid w:val="00B64AEE"/>
    <w:rsid w:val="00B70CF0"/>
    <w:rsid w:val="00B71D87"/>
    <w:rsid w:val="00B73CBE"/>
    <w:rsid w:val="00B8235B"/>
    <w:rsid w:val="00B90899"/>
    <w:rsid w:val="00B91C9C"/>
    <w:rsid w:val="00B95B57"/>
    <w:rsid w:val="00BA13DE"/>
    <w:rsid w:val="00BA2CDD"/>
    <w:rsid w:val="00BA3D61"/>
    <w:rsid w:val="00BA4147"/>
    <w:rsid w:val="00BA58D7"/>
    <w:rsid w:val="00BA6BFC"/>
    <w:rsid w:val="00BA711E"/>
    <w:rsid w:val="00BB0B62"/>
    <w:rsid w:val="00BB0DEE"/>
    <w:rsid w:val="00BB1C8D"/>
    <w:rsid w:val="00BC0936"/>
    <w:rsid w:val="00BC1804"/>
    <w:rsid w:val="00BC44A6"/>
    <w:rsid w:val="00BC570E"/>
    <w:rsid w:val="00BD5722"/>
    <w:rsid w:val="00BE1920"/>
    <w:rsid w:val="00BE1AEA"/>
    <w:rsid w:val="00BE2F08"/>
    <w:rsid w:val="00BF55A7"/>
    <w:rsid w:val="00BF5712"/>
    <w:rsid w:val="00BF5BD3"/>
    <w:rsid w:val="00BF7911"/>
    <w:rsid w:val="00C04760"/>
    <w:rsid w:val="00C11274"/>
    <w:rsid w:val="00C11CB5"/>
    <w:rsid w:val="00C12180"/>
    <w:rsid w:val="00C1460D"/>
    <w:rsid w:val="00C15064"/>
    <w:rsid w:val="00C15AED"/>
    <w:rsid w:val="00C221D9"/>
    <w:rsid w:val="00C23CFA"/>
    <w:rsid w:val="00C25F7A"/>
    <w:rsid w:val="00C31924"/>
    <w:rsid w:val="00C327E0"/>
    <w:rsid w:val="00C35273"/>
    <w:rsid w:val="00C35A35"/>
    <w:rsid w:val="00C36139"/>
    <w:rsid w:val="00C37CB1"/>
    <w:rsid w:val="00C434E9"/>
    <w:rsid w:val="00C55A47"/>
    <w:rsid w:val="00C56713"/>
    <w:rsid w:val="00C56B4F"/>
    <w:rsid w:val="00C60155"/>
    <w:rsid w:val="00C6391C"/>
    <w:rsid w:val="00C639EB"/>
    <w:rsid w:val="00C6687B"/>
    <w:rsid w:val="00C70F1E"/>
    <w:rsid w:val="00C75D8F"/>
    <w:rsid w:val="00C84D78"/>
    <w:rsid w:val="00C86B27"/>
    <w:rsid w:val="00C871B9"/>
    <w:rsid w:val="00C9554C"/>
    <w:rsid w:val="00C96393"/>
    <w:rsid w:val="00C96444"/>
    <w:rsid w:val="00C970A4"/>
    <w:rsid w:val="00CA533D"/>
    <w:rsid w:val="00CA6236"/>
    <w:rsid w:val="00CB1AD7"/>
    <w:rsid w:val="00CB6A08"/>
    <w:rsid w:val="00CC1110"/>
    <w:rsid w:val="00CC11FC"/>
    <w:rsid w:val="00CC1564"/>
    <w:rsid w:val="00CC38D0"/>
    <w:rsid w:val="00CC5D0B"/>
    <w:rsid w:val="00CC62BA"/>
    <w:rsid w:val="00CC69EF"/>
    <w:rsid w:val="00CD06B5"/>
    <w:rsid w:val="00CD73D1"/>
    <w:rsid w:val="00CD7958"/>
    <w:rsid w:val="00CE0A7A"/>
    <w:rsid w:val="00CE0E1E"/>
    <w:rsid w:val="00CE2523"/>
    <w:rsid w:val="00CE36AF"/>
    <w:rsid w:val="00CF2831"/>
    <w:rsid w:val="00CF348B"/>
    <w:rsid w:val="00CF569A"/>
    <w:rsid w:val="00CF64B9"/>
    <w:rsid w:val="00CF7E13"/>
    <w:rsid w:val="00D0159B"/>
    <w:rsid w:val="00D032A6"/>
    <w:rsid w:val="00D03E9B"/>
    <w:rsid w:val="00D04C10"/>
    <w:rsid w:val="00D11B56"/>
    <w:rsid w:val="00D12D2B"/>
    <w:rsid w:val="00D13605"/>
    <w:rsid w:val="00D236FF"/>
    <w:rsid w:val="00D24DB8"/>
    <w:rsid w:val="00D25E65"/>
    <w:rsid w:val="00D27E6E"/>
    <w:rsid w:val="00D31566"/>
    <w:rsid w:val="00D3392D"/>
    <w:rsid w:val="00D35EC8"/>
    <w:rsid w:val="00D373A0"/>
    <w:rsid w:val="00D40629"/>
    <w:rsid w:val="00D4095D"/>
    <w:rsid w:val="00D43AAD"/>
    <w:rsid w:val="00D45FE1"/>
    <w:rsid w:val="00D54A47"/>
    <w:rsid w:val="00D62F6B"/>
    <w:rsid w:val="00D63238"/>
    <w:rsid w:val="00D6339D"/>
    <w:rsid w:val="00D63F50"/>
    <w:rsid w:val="00D64480"/>
    <w:rsid w:val="00D646C4"/>
    <w:rsid w:val="00D666B3"/>
    <w:rsid w:val="00D673CC"/>
    <w:rsid w:val="00D735D5"/>
    <w:rsid w:val="00D74448"/>
    <w:rsid w:val="00D74561"/>
    <w:rsid w:val="00D76E1E"/>
    <w:rsid w:val="00D81AF2"/>
    <w:rsid w:val="00D846AF"/>
    <w:rsid w:val="00D8550C"/>
    <w:rsid w:val="00D87265"/>
    <w:rsid w:val="00D87D83"/>
    <w:rsid w:val="00D90608"/>
    <w:rsid w:val="00D93B9E"/>
    <w:rsid w:val="00D95D62"/>
    <w:rsid w:val="00D95F82"/>
    <w:rsid w:val="00DA1216"/>
    <w:rsid w:val="00DA2B7E"/>
    <w:rsid w:val="00DA6D18"/>
    <w:rsid w:val="00DB0CFA"/>
    <w:rsid w:val="00DB7798"/>
    <w:rsid w:val="00DC1798"/>
    <w:rsid w:val="00DC3A55"/>
    <w:rsid w:val="00DC42C1"/>
    <w:rsid w:val="00DC5AD9"/>
    <w:rsid w:val="00DC6DE6"/>
    <w:rsid w:val="00DD0403"/>
    <w:rsid w:val="00DD3032"/>
    <w:rsid w:val="00DD5D80"/>
    <w:rsid w:val="00DD6B8B"/>
    <w:rsid w:val="00DE0FF3"/>
    <w:rsid w:val="00DE54D3"/>
    <w:rsid w:val="00DE7BA5"/>
    <w:rsid w:val="00DF5716"/>
    <w:rsid w:val="00E00DEC"/>
    <w:rsid w:val="00E01ED9"/>
    <w:rsid w:val="00E030D3"/>
    <w:rsid w:val="00E03503"/>
    <w:rsid w:val="00E0406E"/>
    <w:rsid w:val="00E04D4F"/>
    <w:rsid w:val="00E05EC4"/>
    <w:rsid w:val="00E13C39"/>
    <w:rsid w:val="00E13EE9"/>
    <w:rsid w:val="00E2512C"/>
    <w:rsid w:val="00E25959"/>
    <w:rsid w:val="00E26306"/>
    <w:rsid w:val="00E2697D"/>
    <w:rsid w:val="00E27B68"/>
    <w:rsid w:val="00E303F2"/>
    <w:rsid w:val="00E31B11"/>
    <w:rsid w:val="00E31CFB"/>
    <w:rsid w:val="00E32599"/>
    <w:rsid w:val="00E460E8"/>
    <w:rsid w:val="00E46A48"/>
    <w:rsid w:val="00E5229A"/>
    <w:rsid w:val="00E5459C"/>
    <w:rsid w:val="00E56E89"/>
    <w:rsid w:val="00E60308"/>
    <w:rsid w:val="00E6245A"/>
    <w:rsid w:val="00E64ABA"/>
    <w:rsid w:val="00E66AED"/>
    <w:rsid w:val="00E70BA8"/>
    <w:rsid w:val="00E7355B"/>
    <w:rsid w:val="00E748D4"/>
    <w:rsid w:val="00E76ED2"/>
    <w:rsid w:val="00E7711C"/>
    <w:rsid w:val="00E7757D"/>
    <w:rsid w:val="00E830CC"/>
    <w:rsid w:val="00E87A8B"/>
    <w:rsid w:val="00E90965"/>
    <w:rsid w:val="00E90A27"/>
    <w:rsid w:val="00E9382F"/>
    <w:rsid w:val="00E969AB"/>
    <w:rsid w:val="00E9750A"/>
    <w:rsid w:val="00EA0AED"/>
    <w:rsid w:val="00EA0D14"/>
    <w:rsid w:val="00EA11DB"/>
    <w:rsid w:val="00EA2A07"/>
    <w:rsid w:val="00EA37C0"/>
    <w:rsid w:val="00EA690A"/>
    <w:rsid w:val="00EA6AD6"/>
    <w:rsid w:val="00EA6EF4"/>
    <w:rsid w:val="00EB37EE"/>
    <w:rsid w:val="00EB5C25"/>
    <w:rsid w:val="00EB7121"/>
    <w:rsid w:val="00EC355D"/>
    <w:rsid w:val="00EC4BD5"/>
    <w:rsid w:val="00EC5A50"/>
    <w:rsid w:val="00ED0962"/>
    <w:rsid w:val="00ED2664"/>
    <w:rsid w:val="00ED3F39"/>
    <w:rsid w:val="00EE0CB5"/>
    <w:rsid w:val="00EE179A"/>
    <w:rsid w:val="00EE5AC2"/>
    <w:rsid w:val="00EE775A"/>
    <w:rsid w:val="00EE7913"/>
    <w:rsid w:val="00EE7DD4"/>
    <w:rsid w:val="00EF3EDC"/>
    <w:rsid w:val="00F001ED"/>
    <w:rsid w:val="00F00E1F"/>
    <w:rsid w:val="00F01453"/>
    <w:rsid w:val="00F017F4"/>
    <w:rsid w:val="00F01FC0"/>
    <w:rsid w:val="00F040FC"/>
    <w:rsid w:val="00F0522B"/>
    <w:rsid w:val="00F057B0"/>
    <w:rsid w:val="00F05C75"/>
    <w:rsid w:val="00F05FA6"/>
    <w:rsid w:val="00F14DEB"/>
    <w:rsid w:val="00F152DC"/>
    <w:rsid w:val="00F17858"/>
    <w:rsid w:val="00F201E6"/>
    <w:rsid w:val="00F202E7"/>
    <w:rsid w:val="00F31FBC"/>
    <w:rsid w:val="00F3300E"/>
    <w:rsid w:val="00F4026E"/>
    <w:rsid w:val="00F45814"/>
    <w:rsid w:val="00F5127D"/>
    <w:rsid w:val="00F5249F"/>
    <w:rsid w:val="00F54F21"/>
    <w:rsid w:val="00F609F4"/>
    <w:rsid w:val="00F673D0"/>
    <w:rsid w:val="00F71094"/>
    <w:rsid w:val="00F715F6"/>
    <w:rsid w:val="00F7198A"/>
    <w:rsid w:val="00F73BB9"/>
    <w:rsid w:val="00F75DAE"/>
    <w:rsid w:val="00F77D86"/>
    <w:rsid w:val="00F92658"/>
    <w:rsid w:val="00F93C4A"/>
    <w:rsid w:val="00F94197"/>
    <w:rsid w:val="00F96217"/>
    <w:rsid w:val="00FA1E10"/>
    <w:rsid w:val="00FA2D38"/>
    <w:rsid w:val="00FA6124"/>
    <w:rsid w:val="00FA6EF2"/>
    <w:rsid w:val="00FB38F9"/>
    <w:rsid w:val="00FB4E02"/>
    <w:rsid w:val="00FB61E1"/>
    <w:rsid w:val="00FC2209"/>
    <w:rsid w:val="00FC25B4"/>
    <w:rsid w:val="00FC392E"/>
    <w:rsid w:val="00FC686A"/>
    <w:rsid w:val="00FD24E6"/>
    <w:rsid w:val="00FD41C2"/>
    <w:rsid w:val="00FD7C61"/>
    <w:rsid w:val="00FE62B7"/>
    <w:rsid w:val="00FE77A1"/>
    <w:rsid w:val="00FF00B9"/>
    <w:rsid w:val="00FF23B4"/>
    <w:rsid w:val="00FF3012"/>
    <w:rsid w:val="00FF37E1"/>
    <w:rsid w:val="00FF3FC7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10FC3"/>
  <w15:docId w15:val="{8017BFB9-CC42-4F91-BB92-D0385A6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2C36D0"/>
  </w:style>
  <w:style w:type="paragraph" w:styleId="Nagwek1">
    <w:name w:val="heading 1"/>
    <w:basedOn w:val="Normalny"/>
    <w:next w:val="Normalny"/>
    <w:qFormat/>
    <w:rsid w:val="002C36D0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C36D0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2C36D0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C36D0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2C36D0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2C36D0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2C36D0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2C36D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C36D0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C36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C36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36D0"/>
  </w:style>
  <w:style w:type="paragraph" w:customStyle="1" w:styleId="Subhead2">
    <w:name w:val="Subhead 2"/>
    <w:basedOn w:val="Normalny"/>
    <w:rsid w:val="002C36D0"/>
    <w:rPr>
      <w:b/>
      <w:sz w:val="24"/>
    </w:rPr>
  </w:style>
  <w:style w:type="paragraph" w:styleId="Tekstpodstawowy3">
    <w:name w:val="Body Text 3"/>
    <w:basedOn w:val="Normalny"/>
    <w:rsid w:val="002C36D0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2C36D0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2C36D0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2C36D0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2C36D0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2C36D0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2C36D0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2C36D0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2C36D0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2C36D0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2C36D0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2C36D0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2C36D0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2C36D0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2C36D0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C36D0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2C36D0"/>
  </w:style>
  <w:style w:type="paragraph" w:customStyle="1" w:styleId="numer">
    <w:name w:val="numer"/>
    <w:basedOn w:val="Normalny"/>
    <w:rsid w:val="002C36D0"/>
    <w:pPr>
      <w:ind w:left="567" w:firstLine="284"/>
      <w:jc w:val="both"/>
    </w:pPr>
    <w:rPr>
      <w:sz w:val="24"/>
    </w:rPr>
  </w:style>
  <w:style w:type="character" w:styleId="Hipercze">
    <w:name w:val="Hyperlink"/>
    <w:rsid w:val="002C36D0"/>
    <w:rPr>
      <w:color w:val="0000FF"/>
      <w:u w:val="single"/>
    </w:rPr>
  </w:style>
  <w:style w:type="paragraph" w:customStyle="1" w:styleId="tekst">
    <w:name w:val="tekst"/>
    <w:basedOn w:val="Normalny"/>
    <w:rsid w:val="002C36D0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Mapadokumentu">
    <w:name w:val="Document Map"/>
    <w:basedOn w:val="Normalny"/>
    <w:semiHidden/>
    <w:rsid w:val="002C36D0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2C36D0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2C36D0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2C36D0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2C36D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2C36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C36D0"/>
    <w:rPr>
      <w:b/>
      <w:bCs/>
    </w:rPr>
  </w:style>
  <w:style w:type="paragraph" w:styleId="Tekstdymka">
    <w:name w:val="Balloon Text"/>
    <w:basedOn w:val="Normalny"/>
    <w:semiHidden/>
    <w:rsid w:val="002C36D0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2C36D0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2C36D0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2C36D0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2C36D0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2C36D0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2C36D0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2C36D0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2C36D0"/>
    <w:rPr>
      <w:rFonts w:ascii="Courier New" w:hAnsi="Courier New"/>
    </w:rPr>
  </w:style>
  <w:style w:type="paragraph" w:customStyle="1" w:styleId="Default">
    <w:name w:val="Default"/>
    <w:rsid w:val="002C36D0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2C36D0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5F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2279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089 SIWZ</dc:title>
  <dc:subject>budowa ulTuńczykowej i Skalarowej</dc:subject>
  <dc:creator>Bogna Klimczewska</dc:creator>
  <cp:lastModifiedBy>Marzena Kubacka</cp:lastModifiedBy>
  <cp:revision>2</cp:revision>
  <cp:lastPrinted>2023-06-02T10:13:00Z</cp:lastPrinted>
  <dcterms:created xsi:type="dcterms:W3CDTF">2023-06-21T10:11:00Z</dcterms:created>
  <dcterms:modified xsi:type="dcterms:W3CDTF">2023-06-21T10:11:00Z</dcterms:modified>
</cp:coreProperties>
</file>