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65A470" w14:textId="3631F8B8" w:rsidR="00BB4631" w:rsidRDefault="00BB4631" w:rsidP="00BB4631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DZP.271.</w:t>
      </w:r>
      <w:r w:rsidR="00E55055">
        <w:rPr>
          <w:rFonts w:ascii="Tahoma" w:hAnsi="Tahoma" w:cs="Tahoma"/>
          <w:b/>
          <w:bCs/>
        </w:rPr>
        <w:t>7</w:t>
      </w:r>
      <w:r>
        <w:rPr>
          <w:rFonts w:ascii="Tahoma" w:hAnsi="Tahoma" w:cs="Tahoma"/>
          <w:b/>
          <w:bCs/>
        </w:rPr>
        <w:t>.202</w:t>
      </w:r>
      <w:r w:rsidR="00880EFB">
        <w:rPr>
          <w:rFonts w:ascii="Tahoma" w:hAnsi="Tahoma" w:cs="Tahoma"/>
          <w:b/>
          <w:bCs/>
        </w:rPr>
        <w:t>5</w:t>
      </w:r>
      <w:r>
        <w:rPr>
          <w:rFonts w:ascii="Tahoma" w:hAnsi="Tahoma" w:cs="Tahoma"/>
          <w:b/>
          <w:bCs/>
        </w:rPr>
        <w:t>.JG</w:t>
      </w:r>
    </w:p>
    <w:p w14:paraId="254BB02A" w14:textId="77777777" w:rsidR="00175299" w:rsidRDefault="00175299" w:rsidP="00BB4631">
      <w:pPr>
        <w:jc w:val="center"/>
        <w:rPr>
          <w:rFonts w:ascii="Tahoma" w:hAnsi="Tahoma" w:cs="Tahoma"/>
          <w:b/>
          <w:bCs/>
          <w:lang w:eastAsia="en-US"/>
        </w:rPr>
      </w:pPr>
    </w:p>
    <w:p w14:paraId="1CA19BA4" w14:textId="77777777" w:rsidR="00E55055" w:rsidRDefault="00E55055" w:rsidP="00E55055">
      <w:pPr>
        <w:spacing w:line="276" w:lineRule="auto"/>
        <w:jc w:val="both"/>
        <w:rPr>
          <w:rFonts w:ascii="Tahoma" w:hAnsi="Tahoma" w:cs="Tahoma"/>
          <w:b/>
          <w:iCs/>
          <w:lang w:eastAsia="pl-PL"/>
        </w:rPr>
      </w:pPr>
      <w:bookmarkStart w:id="0" w:name="_Hlk90632439"/>
      <w:bookmarkStart w:id="1" w:name="_Hlk189557328"/>
      <w:r w:rsidRPr="00E55055">
        <w:rPr>
          <w:rFonts w:ascii="Tahoma" w:hAnsi="Tahoma" w:cs="Tahoma"/>
          <w:b/>
          <w:iCs/>
          <w:lang w:eastAsia="ar-SA"/>
        </w:rPr>
        <w:t xml:space="preserve">Opracowanie programu funkcjonalno-użytkowego dla zadania pn.: </w:t>
      </w:r>
      <w:r w:rsidRPr="00E55055">
        <w:rPr>
          <w:rFonts w:ascii="Tahoma" w:hAnsi="Tahoma" w:cs="Tahoma"/>
          <w:b/>
          <w:iCs/>
          <w:lang w:eastAsia="pl-PL"/>
        </w:rPr>
        <w:t>„</w:t>
      </w:r>
      <w:bookmarkStart w:id="2" w:name="_Hlk181272597"/>
      <w:r w:rsidRPr="00E55055">
        <w:rPr>
          <w:rFonts w:ascii="Tahoma" w:hAnsi="Tahoma" w:cs="Tahoma"/>
          <w:b/>
          <w:iCs/>
          <w:lang w:eastAsia="pl-PL"/>
        </w:rPr>
        <w:t xml:space="preserve">Prace konserwatorskie i roboty budowlane dot. murów zabudowań wokół klasztoru podominikańskiego oraz budynku Kościoła p.w. Najświętszej Marii Panny </w:t>
      </w:r>
      <w:bookmarkEnd w:id="2"/>
      <w:r w:rsidRPr="00E55055">
        <w:rPr>
          <w:rFonts w:ascii="Tahoma" w:hAnsi="Tahoma" w:cs="Tahoma"/>
          <w:b/>
          <w:iCs/>
          <w:lang w:eastAsia="pl-PL"/>
        </w:rPr>
        <w:t>w Elblągu”</w:t>
      </w:r>
    </w:p>
    <w:p w14:paraId="39C3D7E7" w14:textId="77777777" w:rsidR="00353BEB" w:rsidRPr="00E55055" w:rsidRDefault="00353BEB" w:rsidP="00E55055">
      <w:pPr>
        <w:spacing w:line="276" w:lineRule="auto"/>
        <w:jc w:val="both"/>
        <w:rPr>
          <w:rFonts w:ascii="Tahoma" w:hAnsi="Tahoma" w:cs="Tahoma"/>
          <w:b/>
          <w:iCs/>
          <w:lang w:eastAsia="pl-PL"/>
        </w:rPr>
      </w:pPr>
    </w:p>
    <w:bookmarkEnd w:id="0"/>
    <w:bookmarkEnd w:id="1"/>
    <w:p w14:paraId="2BB67B4A" w14:textId="77777777" w:rsidR="002E72BC" w:rsidRPr="002D6C91" w:rsidRDefault="002E72BC" w:rsidP="008B6EB4">
      <w:pPr>
        <w:ind w:right="110"/>
        <w:rPr>
          <w:rFonts w:ascii="Tahoma" w:hAnsi="Tahoma" w:cs="Tahoma"/>
        </w:rPr>
      </w:pPr>
    </w:p>
    <w:p w14:paraId="6DAAF74F" w14:textId="55C3D96E" w:rsidR="008B6EB4" w:rsidRPr="002D6C91" w:rsidRDefault="000548C3" w:rsidP="00164772">
      <w:pPr>
        <w:ind w:right="110" w:firstLine="426"/>
        <w:jc w:val="both"/>
        <w:rPr>
          <w:rFonts w:ascii="Tahoma" w:hAnsi="Tahoma" w:cs="Tahoma"/>
        </w:rPr>
      </w:pPr>
      <w:r w:rsidRPr="002D6C91">
        <w:rPr>
          <w:rFonts w:ascii="Tahoma" w:hAnsi="Tahoma" w:cs="Tahoma"/>
        </w:rPr>
        <w:t>Do upływu terminu składania ofert złożone zostały następujące oferty:</w:t>
      </w:r>
      <w:r w:rsidR="008B6EB4" w:rsidRPr="002D6C91">
        <w:rPr>
          <w:rFonts w:ascii="Tahoma" w:hAnsi="Tahoma" w:cs="Tahoma"/>
        </w:rPr>
        <w:t xml:space="preserve"> </w:t>
      </w:r>
    </w:p>
    <w:p w14:paraId="7DD44B3B" w14:textId="7964A289" w:rsidR="00A77C15" w:rsidRDefault="00A77C15" w:rsidP="00A77C15">
      <w:pPr>
        <w:tabs>
          <w:tab w:val="left" w:pos="360"/>
        </w:tabs>
        <w:ind w:right="108"/>
        <w:jc w:val="both"/>
        <w:rPr>
          <w:rFonts w:ascii="Tahoma" w:hAnsi="Tahoma" w:cs="Tahoma"/>
        </w:rPr>
      </w:pPr>
    </w:p>
    <w:p w14:paraId="508DDB43" w14:textId="6D217ABF" w:rsidR="00913430" w:rsidRDefault="00913430" w:rsidP="00A77C15">
      <w:pPr>
        <w:tabs>
          <w:tab w:val="left" w:pos="360"/>
        </w:tabs>
        <w:ind w:right="108"/>
        <w:jc w:val="both"/>
        <w:rPr>
          <w:rFonts w:ascii="Tahoma" w:hAnsi="Tahoma" w:cs="Tahoma"/>
        </w:rPr>
      </w:pPr>
    </w:p>
    <w:p w14:paraId="0E3AB907" w14:textId="0148C9CC" w:rsidR="00913430" w:rsidRPr="007D0E09" w:rsidRDefault="00913430" w:rsidP="005519F1">
      <w:pPr>
        <w:ind w:firstLine="426"/>
        <w:rPr>
          <w:rFonts w:ascii="Tahoma" w:hAnsi="Tahoma" w:cs="Tahoma"/>
          <w:b/>
          <w:bCs/>
        </w:rPr>
      </w:pPr>
      <w:r w:rsidRPr="007D0E09">
        <w:rPr>
          <w:rFonts w:ascii="Tahoma" w:hAnsi="Tahoma" w:cs="Tahoma"/>
          <w:b/>
          <w:bCs/>
        </w:rPr>
        <w:t>Oferta nr 1</w:t>
      </w:r>
    </w:p>
    <w:p w14:paraId="10337820" w14:textId="77777777" w:rsidR="00E55055" w:rsidRDefault="00E55055" w:rsidP="00F325C9">
      <w:pPr>
        <w:ind w:left="426"/>
        <w:rPr>
          <w:rFonts w:ascii="Tahoma" w:hAnsi="Tahoma" w:cs="Tahoma"/>
          <w:lang w:eastAsia="pl-PL"/>
        </w:rPr>
      </w:pPr>
      <w:r w:rsidRPr="00E55055">
        <w:rPr>
          <w:rFonts w:ascii="Tahoma" w:hAnsi="Tahoma" w:cs="Tahoma"/>
          <w:lang w:eastAsia="pl-PL"/>
        </w:rPr>
        <w:t xml:space="preserve">VOSTOK DESIGN Wojciech </w:t>
      </w:r>
      <w:proofErr w:type="spellStart"/>
      <w:r w:rsidRPr="00E55055">
        <w:rPr>
          <w:rFonts w:ascii="Tahoma" w:hAnsi="Tahoma" w:cs="Tahoma"/>
          <w:lang w:eastAsia="pl-PL"/>
        </w:rPr>
        <w:t>Gawinowski</w:t>
      </w:r>
      <w:proofErr w:type="spellEnd"/>
    </w:p>
    <w:p w14:paraId="16599897" w14:textId="3B4B33B3" w:rsidR="00E55055" w:rsidRDefault="00E55055" w:rsidP="000D739C">
      <w:pPr>
        <w:ind w:left="426"/>
        <w:rPr>
          <w:rFonts w:ascii="ArialMT" w:hAnsi="ArialMT" w:cs="ArialMT"/>
          <w:lang w:eastAsia="pl-PL"/>
        </w:rPr>
      </w:pPr>
      <w:r>
        <w:rPr>
          <w:rFonts w:ascii="ArialMT" w:hAnsi="ArialMT" w:cs="ArialMT"/>
          <w:lang w:eastAsia="pl-PL"/>
        </w:rPr>
        <w:t>30-102 Kraków</w:t>
      </w:r>
      <w:r w:rsidR="00235384">
        <w:rPr>
          <w:rFonts w:ascii="ArialMT" w:hAnsi="ArialMT" w:cs="ArialMT"/>
          <w:lang w:eastAsia="pl-PL"/>
        </w:rPr>
        <w:t xml:space="preserve">, </w:t>
      </w:r>
      <w:r w:rsidR="00235384">
        <w:rPr>
          <w:rFonts w:ascii="ArialMT" w:hAnsi="ArialMT" w:cs="ArialMT"/>
          <w:lang w:eastAsia="pl-PL"/>
        </w:rPr>
        <w:t>ul. Władysława Syrokomli 7/2</w:t>
      </w:r>
    </w:p>
    <w:p w14:paraId="5B91336F" w14:textId="3338DCEB" w:rsidR="00B02F59" w:rsidRPr="004044A0" w:rsidRDefault="00913430" w:rsidP="000D739C">
      <w:pPr>
        <w:ind w:left="426"/>
        <w:rPr>
          <w:rFonts w:ascii="Tahoma" w:hAnsi="Tahoma" w:cs="Tahoma"/>
        </w:rPr>
      </w:pPr>
      <w:r w:rsidRPr="003B0D5A">
        <w:rPr>
          <w:rFonts w:ascii="Tahoma" w:hAnsi="Tahoma" w:cs="Tahoma"/>
        </w:rPr>
        <w:t xml:space="preserve">cena (brutto): </w:t>
      </w:r>
      <w:r w:rsidR="00C63E4B">
        <w:rPr>
          <w:rFonts w:ascii="Tahoma" w:hAnsi="Tahoma" w:cs="Tahoma"/>
        </w:rPr>
        <w:t>149 000,00</w:t>
      </w:r>
      <w:r w:rsidR="000D739C" w:rsidRPr="004044A0">
        <w:rPr>
          <w:rFonts w:ascii="Tahoma" w:hAnsi="Tahoma" w:cs="Tahoma"/>
        </w:rPr>
        <w:t xml:space="preserve"> zł</w:t>
      </w:r>
    </w:p>
    <w:p w14:paraId="0E22AB56" w14:textId="77777777" w:rsidR="00B02F59" w:rsidRPr="007D0E09" w:rsidRDefault="00B02F59" w:rsidP="00B02F59">
      <w:pPr>
        <w:ind w:firstLine="426"/>
        <w:rPr>
          <w:rFonts w:ascii="Tahoma" w:hAnsi="Tahoma" w:cs="Tahoma"/>
          <w:b/>
          <w:bCs/>
        </w:rPr>
      </w:pPr>
      <w:bookmarkStart w:id="3" w:name="_Hlk155167552"/>
      <w:r w:rsidRPr="007D0E09">
        <w:rPr>
          <w:rFonts w:ascii="Tahoma" w:hAnsi="Tahoma" w:cs="Tahoma"/>
          <w:b/>
          <w:bCs/>
        </w:rPr>
        <w:t>Oferta nr 2</w:t>
      </w:r>
    </w:p>
    <w:p w14:paraId="3EEE3966" w14:textId="77777777" w:rsidR="00BA11C9" w:rsidRDefault="00BA11C9" w:rsidP="007760D9">
      <w:pPr>
        <w:keepNext/>
        <w:tabs>
          <w:tab w:val="left" w:pos="709"/>
          <w:tab w:val="left" w:pos="3615"/>
          <w:tab w:val="left" w:pos="3757"/>
        </w:tabs>
        <w:snapToGrid w:val="0"/>
        <w:ind w:left="426"/>
        <w:rPr>
          <w:rFonts w:ascii="Tahoma" w:eastAsia="Calibri" w:hAnsi="Tahoma" w:cs="Tahoma"/>
          <w:bCs/>
          <w:color w:val="000000"/>
          <w:lang w:eastAsia="ar-SA"/>
        </w:rPr>
      </w:pPr>
      <w:bookmarkStart w:id="4" w:name="_Hlk188352269"/>
      <w:r w:rsidRPr="00BA11C9">
        <w:rPr>
          <w:rFonts w:ascii="Tahoma" w:eastAsia="Calibri" w:hAnsi="Tahoma" w:cs="Tahoma"/>
          <w:bCs/>
          <w:color w:val="000000"/>
          <w:lang w:eastAsia="ar-SA"/>
        </w:rPr>
        <w:t>Maciej Małachowicz „Autorska Pracownia”</w:t>
      </w:r>
    </w:p>
    <w:p w14:paraId="7E859552" w14:textId="77777777" w:rsidR="00BA11C9" w:rsidRDefault="00BA11C9" w:rsidP="00BA11C9">
      <w:pPr>
        <w:keepNext/>
        <w:tabs>
          <w:tab w:val="left" w:pos="709"/>
          <w:tab w:val="left" w:pos="3615"/>
          <w:tab w:val="left" w:pos="3757"/>
        </w:tabs>
        <w:snapToGrid w:val="0"/>
        <w:ind w:left="426"/>
        <w:rPr>
          <w:rFonts w:ascii="Tahoma" w:hAnsi="Tahoma" w:cs="Tahoma"/>
          <w:bCs/>
        </w:rPr>
      </w:pPr>
      <w:r>
        <w:rPr>
          <w:rFonts w:ascii="Tahoma" w:hAnsi="Tahoma" w:cs="Tahoma"/>
          <w:lang w:eastAsia="pl-PL"/>
        </w:rPr>
        <w:t>50-558</w:t>
      </w:r>
      <w:r>
        <w:rPr>
          <w:rFonts w:ascii="Tahoma" w:hAnsi="Tahoma" w:cs="Tahoma"/>
          <w:lang w:eastAsia="pl-PL"/>
        </w:rPr>
        <w:t xml:space="preserve"> </w:t>
      </w:r>
      <w:r>
        <w:rPr>
          <w:rFonts w:ascii="Tahoma" w:hAnsi="Tahoma" w:cs="Tahoma"/>
          <w:lang w:eastAsia="pl-PL"/>
        </w:rPr>
        <w:t>Wrocław</w:t>
      </w:r>
      <w:r w:rsidR="00C77447" w:rsidRPr="004044A0">
        <w:rPr>
          <w:rFonts w:ascii="Tahoma" w:hAnsi="Tahoma" w:cs="Tahoma"/>
          <w:bCs/>
        </w:rPr>
        <w:t xml:space="preserve">, </w:t>
      </w:r>
      <w:r w:rsidR="00B02F59" w:rsidRPr="004044A0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lang w:eastAsia="pl-PL"/>
        </w:rPr>
        <w:t>ul. Borowska 264</w:t>
      </w:r>
      <w:r w:rsidRPr="004044A0">
        <w:rPr>
          <w:rFonts w:ascii="Tahoma" w:hAnsi="Tahoma" w:cs="Tahoma"/>
          <w:bCs/>
        </w:rPr>
        <w:t xml:space="preserve"> </w:t>
      </w:r>
    </w:p>
    <w:p w14:paraId="1443298B" w14:textId="4D86F96E" w:rsidR="00B02F59" w:rsidRPr="004044A0" w:rsidRDefault="00B02F59" w:rsidP="00BA11C9">
      <w:pPr>
        <w:keepNext/>
        <w:tabs>
          <w:tab w:val="left" w:pos="709"/>
          <w:tab w:val="left" w:pos="3615"/>
          <w:tab w:val="left" w:pos="3757"/>
        </w:tabs>
        <w:snapToGrid w:val="0"/>
        <w:ind w:left="426"/>
        <w:rPr>
          <w:rFonts w:ascii="Tahoma" w:hAnsi="Tahoma" w:cs="Tahoma"/>
          <w:bCs/>
        </w:rPr>
      </w:pPr>
      <w:r w:rsidRPr="004044A0">
        <w:rPr>
          <w:rFonts w:ascii="Tahoma" w:hAnsi="Tahoma" w:cs="Tahoma"/>
          <w:bCs/>
        </w:rPr>
        <w:t xml:space="preserve">cena (brutto): </w:t>
      </w:r>
      <w:r w:rsidR="00C63E4B">
        <w:rPr>
          <w:rFonts w:ascii="Tahoma" w:hAnsi="Tahoma" w:cs="Tahoma"/>
          <w:bCs/>
        </w:rPr>
        <w:t>120 540,00</w:t>
      </w:r>
      <w:r w:rsidR="00235384">
        <w:rPr>
          <w:rFonts w:ascii="Tahoma" w:hAnsi="Tahoma" w:cs="Tahoma"/>
          <w:bCs/>
        </w:rPr>
        <w:t xml:space="preserve"> </w:t>
      </w:r>
      <w:r w:rsidR="002331A0">
        <w:rPr>
          <w:rFonts w:ascii="Tahoma" w:hAnsi="Tahoma" w:cs="Tahoma"/>
          <w:bCs/>
        </w:rPr>
        <w:t>zł</w:t>
      </w:r>
    </w:p>
    <w:bookmarkEnd w:id="4"/>
    <w:p w14:paraId="478B61C6" w14:textId="4A5C880D" w:rsidR="007760D9" w:rsidRDefault="007760D9" w:rsidP="007760D9">
      <w:pPr>
        <w:ind w:firstLine="426"/>
        <w:rPr>
          <w:rFonts w:ascii="Tahoma" w:hAnsi="Tahoma" w:cs="Tahoma"/>
          <w:b/>
          <w:bCs/>
        </w:rPr>
      </w:pPr>
      <w:r w:rsidRPr="007D0E09">
        <w:rPr>
          <w:rFonts w:ascii="Tahoma" w:hAnsi="Tahoma" w:cs="Tahoma"/>
          <w:b/>
          <w:bCs/>
        </w:rPr>
        <w:t xml:space="preserve">Oferta nr </w:t>
      </w:r>
      <w:r>
        <w:rPr>
          <w:rFonts w:ascii="Tahoma" w:hAnsi="Tahoma" w:cs="Tahoma"/>
          <w:b/>
          <w:bCs/>
        </w:rPr>
        <w:t>3</w:t>
      </w:r>
    </w:p>
    <w:p w14:paraId="33066D73" w14:textId="77777777" w:rsidR="00C63E4B" w:rsidRPr="00A31D80" w:rsidRDefault="00C63E4B" w:rsidP="00B24F83">
      <w:pPr>
        <w:keepNext/>
        <w:tabs>
          <w:tab w:val="left" w:pos="709"/>
          <w:tab w:val="left" w:pos="3615"/>
          <w:tab w:val="left" w:pos="3757"/>
        </w:tabs>
        <w:snapToGrid w:val="0"/>
        <w:ind w:left="426"/>
        <w:rPr>
          <w:rFonts w:ascii="Tahoma" w:hAnsi="Tahoma" w:cs="Tahoma"/>
          <w:bCs/>
        </w:rPr>
      </w:pPr>
      <w:r w:rsidRPr="00A31D80">
        <w:rPr>
          <w:rFonts w:ascii="Tahoma" w:hAnsi="Tahoma" w:cs="Tahoma"/>
          <w:lang w:eastAsia="pl-PL"/>
        </w:rPr>
        <w:t>EURO-PROJEKT GRZEGORZ LATECKI</w:t>
      </w:r>
      <w:r w:rsidRPr="00A31D80">
        <w:rPr>
          <w:rFonts w:ascii="Tahoma" w:hAnsi="Tahoma" w:cs="Tahoma"/>
          <w:bCs/>
        </w:rPr>
        <w:t xml:space="preserve"> </w:t>
      </w:r>
    </w:p>
    <w:p w14:paraId="74482C9A" w14:textId="77777777" w:rsidR="00A31D80" w:rsidRPr="00A31D80" w:rsidRDefault="00B24F83" w:rsidP="00A31D80">
      <w:pPr>
        <w:keepNext/>
        <w:tabs>
          <w:tab w:val="left" w:pos="709"/>
          <w:tab w:val="left" w:pos="3615"/>
          <w:tab w:val="left" w:pos="3757"/>
        </w:tabs>
        <w:snapToGrid w:val="0"/>
        <w:ind w:left="426"/>
        <w:rPr>
          <w:rFonts w:ascii="Tahoma" w:hAnsi="Tahoma" w:cs="Tahoma"/>
          <w:bCs/>
        </w:rPr>
      </w:pPr>
      <w:r w:rsidRPr="00A31D80">
        <w:rPr>
          <w:rFonts w:ascii="Tahoma" w:hAnsi="Tahoma" w:cs="Tahoma"/>
          <w:bCs/>
        </w:rPr>
        <w:t xml:space="preserve">82-300 Elbląg,  </w:t>
      </w:r>
      <w:r w:rsidR="00A31D80" w:rsidRPr="00A31D80">
        <w:rPr>
          <w:rFonts w:ascii="Tahoma" w:hAnsi="Tahoma" w:cs="Tahoma"/>
          <w:lang w:eastAsia="pl-PL"/>
        </w:rPr>
        <w:t>UL. ŁOKIETKA 45</w:t>
      </w:r>
      <w:r w:rsidR="00A31D80" w:rsidRPr="00A31D80">
        <w:rPr>
          <w:rFonts w:ascii="Tahoma" w:hAnsi="Tahoma" w:cs="Tahoma"/>
          <w:bCs/>
        </w:rPr>
        <w:t xml:space="preserve"> </w:t>
      </w:r>
    </w:p>
    <w:p w14:paraId="3A9C3AB1" w14:textId="19CF2474" w:rsidR="00B24F83" w:rsidRPr="004044A0" w:rsidRDefault="00B24F83" w:rsidP="00A31D80">
      <w:pPr>
        <w:keepNext/>
        <w:tabs>
          <w:tab w:val="left" w:pos="709"/>
          <w:tab w:val="left" w:pos="3615"/>
          <w:tab w:val="left" w:pos="3757"/>
        </w:tabs>
        <w:snapToGrid w:val="0"/>
        <w:ind w:left="426"/>
        <w:rPr>
          <w:rFonts w:ascii="Tahoma" w:hAnsi="Tahoma" w:cs="Tahoma"/>
          <w:bCs/>
        </w:rPr>
      </w:pPr>
      <w:r w:rsidRPr="004044A0">
        <w:rPr>
          <w:rFonts w:ascii="Tahoma" w:hAnsi="Tahoma" w:cs="Tahoma"/>
          <w:bCs/>
        </w:rPr>
        <w:t xml:space="preserve">cena (brutto): </w:t>
      </w:r>
      <w:r w:rsidR="00A31D80">
        <w:rPr>
          <w:rFonts w:ascii="CIDFont+F1" w:hAnsi="CIDFont+F1" w:cs="CIDFont+F1"/>
          <w:sz w:val="22"/>
          <w:szCs w:val="22"/>
          <w:lang w:eastAsia="pl-PL"/>
        </w:rPr>
        <w:t>147 600,00</w:t>
      </w:r>
      <w:r w:rsidR="00A31D80" w:rsidRPr="004044A0">
        <w:rPr>
          <w:rFonts w:ascii="Tahoma" w:hAnsi="Tahoma" w:cs="Tahoma"/>
          <w:bCs/>
        </w:rPr>
        <w:t xml:space="preserve"> </w:t>
      </w:r>
      <w:r w:rsidRPr="004044A0">
        <w:rPr>
          <w:rFonts w:ascii="Tahoma" w:hAnsi="Tahoma" w:cs="Tahoma"/>
          <w:bCs/>
        </w:rPr>
        <w:t>zł</w:t>
      </w:r>
    </w:p>
    <w:p w14:paraId="1E8B6739" w14:textId="41AF281D" w:rsidR="0032237F" w:rsidRPr="0032237F" w:rsidRDefault="0032237F" w:rsidP="0032237F">
      <w:pPr>
        <w:ind w:firstLine="426"/>
        <w:rPr>
          <w:rFonts w:ascii="Tahoma" w:hAnsi="Tahoma" w:cs="Tahoma"/>
          <w:b/>
          <w:bCs/>
        </w:rPr>
      </w:pPr>
      <w:r w:rsidRPr="0032237F">
        <w:rPr>
          <w:rFonts w:ascii="Tahoma" w:hAnsi="Tahoma" w:cs="Tahoma"/>
          <w:b/>
          <w:bCs/>
        </w:rPr>
        <w:t xml:space="preserve">Oferta nr </w:t>
      </w:r>
      <w:r w:rsidR="005F3D3D">
        <w:rPr>
          <w:rFonts w:ascii="Tahoma" w:hAnsi="Tahoma" w:cs="Tahoma"/>
          <w:b/>
          <w:bCs/>
        </w:rPr>
        <w:t>4</w:t>
      </w:r>
    </w:p>
    <w:p w14:paraId="481B9E24" w14:textId="77777777" w:rsidR="00EC7BA1" w:rsidRDefault="00EC7BA1" w:rsidP="0032237F">
      <w:pPr>
        <w:ind w:firstLine="426"/>
        <w:rPr>
          <w:rFonts w:ascii="Tahoma" w:hAnsi="Tahoma" w:cs="Tahoma"/>
        </w:rPr>
      </w:pPr>
      <w:r w:rsidRPr="00EC7BA1">
        <w:rPr>
          <w:rFonts w:ascii="Tahoma" w:hAnsi="Tahoma" w:cs="Tahoma"/>
        </w:rPr>
        <w:t xml:space="preserve">AMS Pracownia Projektowa Maciej </w:t>
      </w:r>
      <w:proofErr w:type="spellStart"/>
      <w:r w:rsidRPr="00EC7BA1">
        <w:rPr>
          <w:rFonts w:ascii="Tahoma" w:hAnsi="Tahoma" w:cs="Tahoma"/>
        </w:rPr>
        <w:t>Sywula</w:t>
      </w:r>
      <w:proofErr w:type="spellEnd"/>
      <w:r w:rsidRPr="00EC7BA1">
        <w:rPr>
          <w:rFonts w:ascii="Tahoma" w:hAnsi="Tahoma" w:cs="Tahoma"/>
        </w:rPr>
        <w:t xml:space="preserve"> </w:t>
      </w:r>
    </w:p>
    <w:p w14:paraId="339D966C" w14:textId="77777777" w:rsidR="00EC7BA1" w:rsidRDefault="00EC7BA1" w:rsidP="00EC7BA1">
      <w:pPr>
        <w:ind w:firstLine="426"/>
        <w:rPr>
          <w:rFonts w:ascii="Tahoma" w:hAnsi="Tahoma" w:cs="Tahoma"/>
          <w:b/>
          <w:bCs/>
        </w:rPr>
      </w:pPr>
      <w:r w:rsidRPr="00EC7BA1">
        <w:rPr>
          <w:rFonts w:ascii="Tahoma" w:hAnsi="Tahoma" w:cs="Tahoma"/>
        </w:rPr>
        <w:t>80-283 Gdańsk</w:t>
      </w:r>
      <w:r w:rsidR="00826179" w:rsidRPr="00EC7BA1">
        <w:rPr>
          <w:rFonts w:ascii="Tahoma" w:hAnsi="Tahoma" w:cs="Tahoma"/>
        </w:rPr>
        <w:t xml:space="preserve">, </w:t>
      </w:r>
      <w:r w:rsidRPr="00EC7BA1">
        <w:rPr>
          <w:rFonts w:ascii="Tahoma" w:hAnsi="Tahoma" w:cs="Tahoma"/>
        </w:rPr>
        <w:t>ul. Myśliwska 63a/1</w:t>
      </w:r>
      <w:r w:rsidRPr="00EC7BA1">
        <w:rPr>
          <w:rFonts w:ascii="Tahoma" w:hAnsi="Tahoma" w:cs="Tahoma"/>
          <w:b/>
          <w:bCs/>
        </w:rPr>
        <w:t xml:space="preserve"> </w:t>
      </w:r>
    </w:p>
    <w:p w14:paraId="05CC319C" w14:textId="15A1F7EF" w:rsidR="0032237F" w:rsidRPr="0032237F" w:rsidRDefault="0032237F" w:rsidP="00A67491">
      <w:pPr>
        <w:ind w:firstLine="426"/>
        <w:rPr>
          <w:rFonts w:ascii="Tahoma" w:hAnsi="Tahoma" w:cs="Tahoma"/>
        </w:rPr>
      </w:pPr>
      <w:r w:rsidRPr="0032237F">
        <w:rPr>
          <w:rFonts w:ascii="Tahoma" w:hAnsi="Tahoma" w:cs="Tahoma"/>
        </w:rPr>
        <w:t xml:space="preserve">cena (brutto): </w:t>
      </w:r>
      <w:r w:rsidR="00A67491" w:rsidRPr="00A67491">
        <w:rPr>
          <w:rFonts w:ascii="Tahoma" w:hAnsi="Tahoma" w:cs="Tahoma"/>
        </w:rPr>
        <w:t>110</w:t>
      </w:r>
      <w:r w:rsidR="00A67491">
        <w:rPr>
          <w:rFonts w:ascii="Tahoma" w:hAnsi="Tahoma" w:cs="Tahoma"/>
        </w:rPr>
        <w:t xml:space="preserve"> </w:t>
      </w:r>
      <w:r w:rsidR="00A67491" w:rsidRPr="00A67491">
        <w:rPr>
          <w:rFonts w:ascii="Tahoma" w:hAnsi="Tahoma" w:cs="Tahoma"/>
        </w:rPr>
        <w:t xml:space="preserve">700,00 </w:t>
      </w:r>
      <w:r w:rsidRPr="0032237F">
        <w:rPr>
          <w:rFonts w:ascii="Tahoma" w:hAnsi="Tahoma" w:cs="Tahoma"/>
        </w:rPr>
        <w:t>zł</w:t>
      </w:r>
    </w:p>
    <w:p w14:paraId="09BC2782" w14:textId="00369E25" w:rsidR="00B24F83" w:rsidRDefault="00495E87" w:rsidP="007760D9">
      <w:pPr>
        <w:ind w:firstLine="426"/>
        <w:rPr>
          <w:rFonts w:ascii="Tahoma" w:hAnsi="Tahoma" w:cs="Tahoma"/>
          <w:b/>
          <w:bCs/>
        </w:rPr>
      </w:pPr>
      <w:r w:rsidRPr="00495E87">
        <w:rPr>
          <w:rFonts w:ascii="Tahoma" w:hAnsi="Tahoma" w:cs="Tahoma"/>
          <w:b/>
          <w:bCs/>
        </w:rPr>
        <w:t>Oferta nr 5</w:t>
      </w:r>
    </w:p>
    <w:p w14:paraId="05C7A4DE" w14:textId="77777777" w:rsidR="00E145A7" w:rsidRDefault="00A67491" w:rsidP="00A67491">
      <w:pPr>
        <w:ind w:firstLine="426"/>
        <w:rPr>
          <w:rFonts w:ascii="Tahoma" w:hAnsi="Tahoma" w:cs="Tahoma"/>
        </w:rPr>
      </w:pPr>
      <w:proofErr w:type="spellStart"/>
      <w:r w:rsidRPr="00A67491">
        <w:rPr>
          <w:rFonts w:ascii="Tahoma" w:hAnsi="Tahoma" w:cs="Tahoma"/>
        </w:rPr>
        <w:t>Renovo</w:t>
      </w:r>
      <w:proofErr w:type="spellEnd"/>
      <w:r w:rsidRPr="00A67491">
        <w:rPr>
          <w:rFonts w:ascii="Tahoma" w:hAnsi="Tahoma" w:cs="Tahoma"/>
        </w:rPr>
        <w:t xml:space="preserve"> Pracownia Projektowa Sylwia Kozłowska </w:t>
      </w:r>
    </w:p>
    <w:p w14:paraId="19B1306C" w14:textId="77777777" w:rsidR="00E145A7" w:rsidRDefault="00E145A7" w:rsidP="00E145A7">
      <w:pPr>
        <w:ind w:firstLine="426"/>
        <w:rPr>
          <w:rFonts w:ascii="Tahoma" w:hAnsi="Tahoma" w:cs="Tahoma"/>
        </w:rPr>
      </w:pPr>
      <w:r>
        <w:rPr>
          <w:rFonts w:ascii="Tahoma" w:hAnsi="Tahoma" w:cs="Tahoma"/>
        </w:rPr>
        <w:t>82-300 Elbląg ,</w:t>
      </w:r>
      <w:r w:rsidRPr="00E145A7">
        <w:rPr>
          <w:rFonts w:ascii="Tahoma" w:hAnsi="Tahoma" w:cs="Tahoma"/>
        </w:rPr>
        <w:t xml:space="preserve"> Sierpin 4D</w:t>
      </w:r>
      <w:r w:rsidR="00DA75E1" w:rsidRPr="00DA75E1">
        <w:rPr>
          <w:rFonts w:ascii="Tahoma" w:hAnsi="Tahoma" w:cs="Tahoma"/>
        </w:rPr>
        <w:t xml:space="preserve"> </w:t>
      </w:r>
    </w:p>
    <w:p w14:paraId="6A1F4219" w14:textId="4D7E078A" w:rsidR="00495E87" w:rsidRPr="00495E87" w:rsidRDefault="00495E87" w:rsidP="00241661">
      <w:pPr>
        <w:ind w:firstLine="426"/>
        <w:rPr>
          <w:rFonts w:ascii="Tahoma" w:hAnsi="Tahoma" w:cs="Tahoma"/>
        </w:rPr>
      </w:pPr>
      <w:r w:rsidRPr="00495E87">
        <w:rPr>
          <w:rFonts w:ascii="Tahoma" w:hAnsi="Tahoma" w:cs="Tahoma"/>
        </w:rPr>
        <w:t xml:space="preserve">cena (brutto): </w:t>
      </w:r>
      <w:r w:rsidR="00241661" w:rsidRPr="00241661">
        <w:rPr>
          <w:rFonts w:ascii="Tahoma" w:hAnsi="Tahoma" w:cs="Tahoma"/>
        </w:rPr>
        <w:t xml:space="preserve"> 44.772,00 </w:t>
      </w:r>
      <w:r w:rsidRPr="00495E87">
        <w:rPr>
          <w:rFonts w:ascii="Tahoma" w:hAnsi="Tahoma" w:cs="Tahoma"/>
        </w:rPr>
        <w:t>zł</w:t>
      </w:r>
    </w:p>
    <w:p w14:paraId="449ED33E" w14:textId="68645A8C" w:rsidR="0000670B" w:rsidRPr="0000670B" w:rsidRDefault="0000670B" w:rsidP="0000670B">
      <w:pPr>
        <w:ind w:firstLine="426"/>
        <w:rPr>
          <w:rFonts w:ascii="Tahoma" w:hAnsi="Tahoma" w:cs="Tahoma"/>
          <w:b/>
          <w:bCs/>
        </w:rPr>
      </w:pPr>
      <w:r w:rsidRPr="0000670B">
        <w:rPr>
          <w:rFonts w:ascii="Tahoma" w:hAnsi="Tahoma" w:cs="Tahoma"/>
          <w:b/>
          <w:bCs/>
        </w:rPr>
        <w:t xml:space="preserve">Oferta nr </w:t>
      </w:r>
      <w:r>
        <w:rPr>
          <w:rFonts w:ascii="Tahoma" w:hAnsi="Tahoma" w:cs="Tahoma"/>
          <w:b/>
          <w:bCs/>
        </w:rPr>
        <w:t>6</w:t>
      </w:r>
    </w:p>
    <w:p w14:paraId="3F5009F5" w14:textId="77777777" w:rsidR="00241661" w:rsidRDefault="00241661" w:rsidP="0000670B">
      <w:pPr>
        <w:ind w:firstLine="426"/>
        <w:rPr>
          <w:rFonts w:ascii="Tahoma" w:hAnsi="Tahoma" w:cs="Tahoma"/>
          <w:bCs/>
        </w:rPr>
      </w:pPr>
      <w:proofErr w:type="spellStart"/>
      <w:r w:rsidRPr="00241661">
        <w:rPr>
          <w:rFonts w:ascii="Tahoma" w:hAnsi="Tahoma" w:cs="Tahoma"/>
          <w:bCs/>
        </w:rPr>
        <w:t>Saneccy</w:t>
      </w:r>
      <w:proofErr w:type="spellEnd"/>
      <w:r w:rsidRPr="00241661">
        <w:rPr>
          <w:rFonts w:ascii="Tahoma" w:hAnsi="Tahoma" w:cs="Tahoma"/>
          <w:bCs/>
        </w:rPr>
        <w:t xml:space="preserve"> spółka z ograniczoną odpowiedzialnością</w:t>
      </w:r>
    </w:p>
    <w:p w14:paraId="19079086" w14:textId="318FA54C" w:rsidR="00281BDE" w:rsidRDefault="00281BDE" w:rsidP="00281BDE">
      <w:pPr>
        <w:ind w:firstLine="426"/>
        <w:rPr>
          <w:rFonts w:ascii="Tahoma" w:hAnsi="Tahoma" w:cs="Tahoma"/>
          <w:bCs/>
        </w:rPr>
      </w:pPr>
      <w:r w:rsidRPr="00281BDE">
        <w:rPr>
          <w:rFonts w:ascii="Tahoma" w:hAnsi="Tahoma" w:cs="Tahoma"/>
          <w:bCs/>
        </w:rPr>
        <w:t xml:space="preserve">30-523 Kraków </w:t>
      </w:r>
      <w:r>
        <w:rPr>
          <w:rFonts w:ascii="Tahoma" w:hAnsi="Tahoma" w:cs="Tahoma"/>
          <w:bCs/>
        </w:rPr>
        <w:t>,</w:t>
      </w:r>
      <w:r w:rsidRPr="00281BDE">
        <w:rPr>
          <w:rFonts w:ascii="Tahoma" w:hAnsi="Tahoma" w:cs="Tahoma"/>
          <w:bCs/>
        </w:rPr>
        <w:t xml:space="preserve">Ul. Jana Zamoyskiego 30/2b </w:t>
      </w:r>
    </w:p>
    <w:p w14:paraId="774C5195" w14:textId="791D3D53" w:rsidR="0000670B" w:rsidRPr="0000670B" w:rsidRDefault="0000670B" w:rsidP="00281BDE">
      <w:pPr>
        <w:ind w:firstLine="426"/>
        <w:rPr>
          <w:rFonts w:ascii="Tahoma" w:hAnsi="Tahoma" w:cs="Tahoma"/>
          <w:bCs/>
        </w:rPr>
      </w:pPr>
      <w:r w:rsidRPr="0000670B">
        <w:rPr>
          <w:rFonts w:ascii="Tahoma" w:hAnsi="Tahoma" w:cs="Tahoma"/>
          <w:bCs/>
        </w:rPr>
        <w:t xml:space="preserve">cena (brutto): </w:t>
      </w:r>
      <w:r w:rsidR="00281BDE">
        <w:rPr>
          <w:rFonts w:ascii="Tahoma" w:hAnsi="Tahoma" w:cs="Tahoma"/>
          <w:bCs/>
        </w:rPr>
        <w:t>118 080,00</w:t>
      </w:r>
      <w:r w:rsidRPr="0000670B">
        <w:rPr>
          <w:rFonts w:ascii="Tahoma" w:hAnsi="Tahoma" w:cs="Tahoma"/>
          <w:bCs/>
        </w:rPr>
        <w:t xml:space="preserve"> zł</w:t>
      </w:r>
    </w:p>
    <w:p w14:paraId="4D0A7ACD" w14:textId="583AC4D0" w:rsidR="004712FE" w:rsidRPr="004712FE" w:rsidRDefault="004712FE" w:rsidP="004712FE">
      <w:pPr>
        <w:ind w:firstLine="426"/>
        <w:rPr>
          <w:rFonts w:ascii="Tahoma" w:hAnsi="Tahoma" w:cs="Tahoma"/>
          <w:b/>
          <w:bCs/>
        </w:rPr>
      </w:pPr>
      <w:bookmarkStart w:id="5" w:name="_Hlk188353546"/>
      <w:r w:rsidRPr="004712FE">
        <w:rPr>
          <w:rFonts w:ascii="Tahoma" w:hAnsi="Tahoma" w:cs="Tahoma"/>
          <w:b/>
          <w:bCs/>
        </w:rPr>
        <w:t xml:space="preserve">Oferta nr </w:t>
      </w:r>
      <w:r>
        <w:rPr>
          <w:rFonts w:ascii="Tahoma" w:hAnsi="Tahoma" w:cs="Tahoma"/>
          <w:b/>
          <w:bCs/>
        </w:rPr>
        <w:t>7</w:t>
      </w:r>
    </w:p>
    <w:p w14:paraId="6FA4EE61" w14:textId="77777777" w:rsidR="00081E31" w:rsidRPr="004C4086" w:rsidRDefault="00081E31" w:rsidP="004712FE">
      <w:pPr>
        <w:ind w:firstLine="426"/>
        <w:rPr>
          <w:rFonts w:ascii="Tahoma" w:hAnsi="Tahoma" w:cs="Tahoma"/>
          <w:bCs/>
        </w:rPr>
      </w:pPr>
      <w:r w:rsidRPr="004C4086">
        <w:rPr>
          <w:rFonts w:ascii="Tahoma" w:hAnsi="Tahoma" w:cs="Tahoma"/>
          <w:lang w:eastAsia="pl-PL"/>
        </w:rPr>
        <w:t>KONSORCJUM PB+T10</w:t>
      </w:r>
      <w:r w:rsidRPr="004C4086">
        <w:rPr>
          <w:rFonts w:ascii="Tahoma" w:hAnsi="Tahoma" w:cs="Tahoma"/>
          <w:bCs/>
        </w:rPr>
        <w:t xml:space="preserve"> </w:t>
      </w:r>
    </w:p>
    <w:p w14:paraId="52E89868" w14:textId="77777777" w:rsidR="00081E31" w:rsidRDefault="00081E31" w:rsidP="004712FE">
      <w:pPr>
        <w:ind w:firstLine="426"/>
        <w:rPr>
          <w:rFonts w:ascii="Tahoma" w:hAnsi="Tahoma" w:cs="Tahoma"/>
          <w:bCs/>
        </w:rPr>
      </w:pPr>
      <w:r w:rsidRPr="004C4086">
        <w:rPr>
          <w:rFonts w:ascii="Tahoma" w:hAnsi="Tahoma" w:cs="Tahoma"/>
          <w:lang w:eastAsia="pl-PL"/>
        </w:rPr>
        <w:t>62-095 MUROWANA GOŚLINA</w:t>
      </w:r>
      <w:r w:rsidR="004712FE" w:rsidRPr="004C4086">
        <w:rPr>
          <w:rFonts w:ascii="Tahoma" w:hAnsi="Tahoma" w:cs="Tahoma"/>
          <w:bCs/>
        </w:rPr>
        <w:t xml:space="preserve">,  </w:t>
      </w:r>
      <w:r w:rsidRPr="004C4086">
        <w:rPr>
          <w:rFonts w:ascii="Tahoma" w:hAnsi="Tahoma" w:cs="Tahoma"/>
          <w:lang w:eastAsia="pl-PL"/>
        </w:rPr>
        <w:t>TARNINOWA 10</w:t>
      </w:r>
      <w:r w:rsidRPr="004C4086">
        <w:rPr>
          <w:rFonts w:ascii="Tahoma" w:hAnsi="Tahoma" w:cs="Tahoma"/>
          <w:bCs/>
        </w:rPr>
        <w:t xml:space="preserve"> </w:t>
      </w:r>
    </w:p>
    <w:p w14:paraId="18290D06" w14:textId="4E9D9303" w:rsidR="00EE3F7E" w:rsidRDefault="00EE3F7E" w:rsidP="004712FE">
      <w:pPr>
        <w:ind w:firstLine="426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Lider konsorcjum:</w:t>
      </w:r>
    </w:p>
    <w:p w14:paraId="26DCA87E" w14:textId="42F25956" w:rsidR="00EE3F7E" w:rsidRDefault="00EE3F7E" w:rsidP="004712FE">
      <w:pPr>
        <w:ind w:firstLine="426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Paulina Bondarczuk Prosta Spó</w:t>
      </w:r>
      <w:r w:rsidR="00474BAA">
        <w:rPr>
          <w:rFonts w:ascii="Tahoma" w:hAnsi="Tahoma" w:cs="Tahoma"/>
          <w:bCs/>
        </w:rPr>
        <w:t>ł</w:t>
      </w:r>
      <w:r>
        <w:rPr>
          <w:rFonts w:ascii="Tahoma" w:hAnsi="Tahoma" w:cs="Tahoma"/>
          <w:bCs/>
        </w:rPr>
        <w:t xml:space="preserve">ka Akcyjna </w:t>
      </w:r>
    </w:p>
    <w:p w14:paraId="5EA00E55" w14:textId="71DE75D2" w:rsidR="00266421" w:rsidRDefault="00266421" w:rsidP="004712FE">
      <w:pPr>
        <w:ind w:firstLine="426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62-095 Murowana Goślina, Tarninowa 10</w:t>
      </w:r>
    </w:p>
    <w:p w14:paraId="00D7C2E8" w14:textId="53623002" w:rsidR="00266421" w:rsidRDefault="00266421" w:rsidP="004712FE">
      <w:pPr>
        <w:ind w:firstLine="426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Członek konsorcjum:</w:t>
      </w:r>
    </w:p>
    <w:p w14:paraId="2956FBDD" w14:textId="2E601500" w:rsidR="00266421" w:rsidRDefault="00FE206A" w:rsidP="004712FE">
      <w:pPr>
        <w:ind w:firstLine="426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T10 Prosta Spółka Akcyjna</w:t>
      </w:r>
    </w:p>
    <w:p w14:paraId="1542075C" w14:textId="77777777" w:rsidR="00474BAA" w:rsidRDefault="00474BAA" w:rsidP="00474BAA">
      <w:pPr>
        <w:ind w:firstLine="426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62-095 Murowana Goślina, Tarninowa 10</w:t>
      </w:r>
    </w:p>
    <w:p w14:paraId="7B77BA6F" w14:textId="5030FD4D" w:rsidR="004712FE" w:rsidRPr="004C4086" w:rsidRDefault="004712FE" w:rsidP="004712FE">
      <w:pPr>
        <w:ind w:firstLine="426"/>
        <w:rPr>
          <w:rFonts w:ascii="Tahoma" w:hAnsi="Tahoma" w:cs="Tahoma"/>
          <w:bCs/>
        </w:rPr>
      </w:pPr>
      <w:r w:rsidRPr="004C4086">
        <w:rPr>
          <w:rFonts w:ascii="Tahoma" w:hAnsi="Tahoma" w:cs="Tahoma"/>
          <w:bCs/>
        </w:rPr>
        <w:t xml:space="preserve">cena (brutto): </w:t>
      </w:r>
      <w:r w:rsidR="00081E31" w:rsidRPr="004C4086">
        <w:rPr>
          <w:rFonts w:ascii="Tahoma" w:hAnsi="Tahoma" w:cs="Tahoma"/>
          <w:bCs/>
        </w:rPr>
        <w:t>27 333,33</w:t>
      </w:r>
      <w:r w:rsidRPr="004C4086">
        <w:rPr>
          <w:rFonts w:ascii="Tahoma" w:hAnsi="Tahoma" w:cs="Tahoma"/>
          <w:bCs/>
        </w:rPr>
        <w:t xml:space="preserve"> zł</w:t>
      </w:r>
      <w:bookmarkEnd w:id="3"/>
      <w:bookmarkEnd w:id="5"/>
    </w:p>
    <w:sectPr w:rsidR="004712FE" w:rsidRPr="004C4086" w:rsidSect="00D416A3">
      <w:pgSz w:w="11906" w:h="16838"/>
      <w:pgMar w:top="107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142EA" w14:textId="77777777" w:rsidR="00DD71A5" w:rsidRDefault="00DD71A5">
      <w:r>
        <w:separator/>
      </w:r>
    </w:p>
  </w:endnote>
  <w:endnote w:type="continuationSeparator" w:id="0">
    <w:p w14:paraId="61679951" w14:textId="77777777" w:rsidR="00DD71A5" w:rsidRDefault="00DD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B7FF6" w14:textId="77777777" w:rsidR="00DD71A5" w:rsidRDefault="00DD71A5">
      <w:r>
        <w:separator/>
      </w:r>
    </w:p>
  </w:footnote>
  <w:footnote w:type="continuationSeparator" w:id="0">
    <w:p w14:paraId="56E7E01F" w14:textId="77777777" w:rsidR="00DD71A5" w:rsidRDefault="00DD7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A08D7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EA346348"/>
    <w:name w:val="WW8Num1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2016621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D5C0E7B2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7" w15:restartNumberingAfterBreak="0">
    <w:nsid w:val="00000008"/>
    <w:multiLevelType w:val="singleLevel"/>
    <w:tmpl w:val="2092018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8" w15:restartNumberingAfterBreak="0">
    <w:nsid w:val="00000009"/>
    <w:multiLevelType w:val="singleLevel"/>
    <w:tmpl w:val="FC9810B4"/>
    <w:name w:val="WW8Num8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9B0135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0"/>
    <w:multiLevelType w:val="singleLevel"/>
    <w:tmpl w:val="BF884BB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Arial" w:eastAsia="Times New Roman" w:hAnsi="Arial" w:cs="Arial"/>
        <w:i w:val="0"/>
        <w:sz w:val="18"/>
        <w:szCs w:val="18"/>
      </w:rPr>
    </w:lvl>
    <w:lvl w:ilvl="2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4"/>
    <w:multiLevelType w:val="multilevel"/>
    <w:tmpl w:val="CADCFE7A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785" w:hanging="360"/>
      </w:pPr>
      <w:rPr>
        <w:i w:val="0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6"/>
    <w:multiLevelType w:val="singleLevel"/>
    <w:tmpl w:val="AF02581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abstractNum w:abstractNumId="23" w15:restartNumberingAfterBreak="0">
    <w:nsid w:val="00000018"/>
    <w:multiLevelType w:val="singleLevel"/>
    <w:tmpl w:val="6D0CDDBA"/>
    <w:lvl w:ilvl="0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</w:abstractNum>
  <w:abstractNum w:abstractNumId="24" w15:restartNumberingAfterBreak="0">
    <w:nsid w:val="00000019"/>
    <w:multiLevelType w:val="singleLevel"/>
    <w:tmpl w:val="80E8C8C0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830" w:hanging="360"/>
      </w:pPr>
      <w:rPr>
        <w:rFonts w:eastAsia="Times New Roman" w:hint="default"/>
        <w:i w:val="0"/>
        <w:sz w:val="18"/>
      </w:rPr>
    </w:lvl>
    <w:lvl w:ilvl="1">
      <w:start w:val="1"/>
      <w:numFmt w:val="bullet"/>
      <w:lvlText w:val=""/>
      <w:lvlJc w:val="left"/>
      <w:pPr>
        <w:tabs>
          <w:tab w:val="num" w:pos="0"/>
        </w:tabs>
        <w:ind w:left="155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bullet"/>
      <w:lvlText w:val=""/>
      <w:lvlJc w:val="left"/>
      <w:pPr>
        <w:tabs>
          <w:tab w:val="num" w:pos="0"/>
        </w:tabs>
        <w:ind w:left="2270" w:hanging="180"/>
      </w:pPr>
      <w:rPr>
        <w:rFonts w:ascii="Symbol" w:hAnsi="Symbol" w:cs="Symbol" w:hint="default"/>
        <w:b w:val="0"/>
        <w:i w:val="0"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708"/>
        </w:tabs>
        <w:ind w:left="299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0" w:hanging="180"/>
      </w:pPr>
    </w:lvl>
  </w:abstractNum>
  <w:abstractNum w:abstractNumId="26" w15:restartNumberingAfterBreak="0">
    <w:nsid w:val="0000001B"/>
    <w:multiLevelType w:val="single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sz w:val="18"/>
        <w:szCs w:val="18"/>
      </w:rPr>
    </w:lvl>
  </w:abstractNum>
  <w:abstractNum w:abstractNumId="27" w15:restartNumberingAfterBreak="0">
    <w:nsid w:val="0000001C"/>
    <w:multiLevelType w:val="singleLevel"/>
    <w:tmpl w:val="EA72BB6A"/>
    <w:name w:val="WW8Num27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28" w15:restartNumberingAfterBreak="0">
    <w:nsid w:val="0000001D"/>
    <w:multiLevelType w:val="singleLevel"/>
    <w:tmpl w:val="0000001D"/>
    <w:name w:val="WW8Num28"/>
    <w:lvl w:ilvl="0">
      <w:start w:val="1"/>
      <w:numFmt w:val="bullet"/>
      <w:suff w:val="space"/>
      <w:lvlText w:val=""/>
      <w:lvlJc w:val="left"/>
      <w:pPr>
        <w:tabs>
          <w:tab w:val="num" w:pos="0"/>
        </w:tabs>
        <w:ind w:left="0" w:firstLine="720"/>
      </w:pPr>
      <w:rPr>
        <w:rFonts w:ascii="Symbol" w:hAnsi="Symbol" w:cs="Symbol" w:hint="default"/>
        <w:b w:val="0"/>
        <w:i w:val="0"/>
        <w:sz w:val="18"/>
        <w:szCs w:val="18"/>
      </w:rPr>
    </w:lvl>
  </w:abstractNum>
  <w:abstractNum w:abstractNumId="29" w15:restartNumberingAfterBreak="0">
    <w:nsid w:val="0000001E"/>
    <w:multiLevelType w:val="multilevel"/>
    <w:tmpl w:val="0000001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803" w:hanging="360"/>
      </w:pPr>
      <w:rPr>
        <w:rFonts w:hint="default"/>
      </w:rPr>
    </w:lvl>
  </w:abstractNum>
  <w:abstractNum w:abstractNumId="31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2" w15:restartNumberingAfterBreak="0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3" w15:restartNumberingAfterBreak="0">
    <w:nsid w:val="00000022"/>
    <w:multiLevelType w:val="singleLevel"/>
    <w:tmpl w:val="00000022"/>
    <w:name w:val="WW8Num33"/>
    <w:lvl w:ilvl="0">
      <w:numFmt w:val="bullet"/>
      <w:lvlText w:val=""/>
      <w:lvlJc w:val="left"/>
      <w:pPr>
        <w:tabs>
          <w:tab w:val="num" w:pos="708"/>
        </w:tabs>
        <w:ind w:left="720" w:hanging="360"/>
      </w:pPr>
      <w:rPr>
        <w:rFonts w:ascii="Symbol" w:hAnsi="Symbol" w:cs="Arial" w:hint="default"/>
      </w:rPr>
    </w:lvl>
  </w:abstractNum>
  <w:abstractNum w:abstractNumId="34" w15:restartNumberingAfterBreak="0">
    <w:nsid w:val="00000023"/>
    <w:multiLevelType w:val="singleLevel"/>
    <w:tmpl w:val="00000023"/>
    <w:name w:val="WW8Num34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18"/>
        <w:szCs w:val="18"/>
      </w:rPr>
    </w:lvl>
  </w:abstractNum>
  <w:abstractNum w:abstractNumId="35" w15:restartNumberingAfterBreak="0">
    <w:nsid w:val="00000024"/>
    <w:multiLevelType w:val="singleLevel"/>
    <w:tmpl w:val="00000024"/>
    <w:name w:val="WW8Num35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6" w15:restartNumberingAfterBreak="0">
    <w:nsid w:val="00000025"/>
    <w:multiLevelType w:val="singleLevel"/>
    <w:tmpl w:val="00000025"/>
    <w:name w:val="WW8Num36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  <w:i w:val="0"/>
      </w:rPr>
    </w:lvl>
  </w:abstractNum>
  <w:abstractNum w:abstractNumId="37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8" w15:restartNumberingAfterBreak="0">
    <w:nsid w:val="105B1E06"/>
    <w:multiLevelType w:val="hybridMultilevel"/>
    <w:tmpl w:val="E28CA77A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12">
      <w:start w:val="1"/>
      <w:numFmt w:val="bullet"/>
      <w:lvlText w:val=""/>
      <w:lvlJc w:val="left"/>
      <w:pPr>
        <w:ind w:left="2160" w:hanging="360"/>
      </w:pPr>
      <w:rPr>
        <w:rFonts w:ascii="Symbol" w:hAnsi="Symbol" w:cs="Symbol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4769A3"/>
    <w:multiLevelType w:val="hybridMultilevel"/>
    <w:tmpl w:val="B2307422"/>
    <w:lvl w:ilvl="0" w:tplc="0000001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B971AD"/>
    <w:multiLevelType w:val="singleLevel"/>
    <w:tmpl w:val="EA34634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sz w:val="18"/>
        <w:szCs w:val="18"/>
      </w:rPr>
    </w:lvl>
  </w:abstractNum>
  <w:abstractNum w:abstractNumId="41" w15:restartNumberingAfterBreak="0">
    <w:nsid w:val="16480FBC"/>
    <w:multiLevelType w:val="hybridMultilevel"/>
    <w:tmpl w:val="910E6414"/>
    <w:lvl w:ilvl="0" w:tplc="00000027">
      <w:start w:val="1"/>
      <w:numFmt w:val="bullet"/>
      <w:lvlText w:val=""/>
      <w:lvlJc w:val="left"/>
      <w:pPr>
        <w:ind w:left="1528" w:hanging="360"/>
      </w:pPr>
      <w:rPr>
        <w:rFonts w:ascii="Symbol" w:hAnsi="Symbol" w:cs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42" w15:restartNumberingAfterBreak="0">
    <w:nsid w:val="1BB529E7"/>
    <w:multiLevelType w:val="hybridMultilevel"/>
    <w:tmpl w:val="9B34B6E2"/>
    <w:lvl w:ilvl="0" w:tplc="0000001E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CF52BB1"/>
    <w:multiLevelType w:val="hybridMultilevel"/>
    <w:tmpl w:val="30848BCC"/>
    <w:lvl w:ilvl="0" w:tplc="28C6AFAC">
      <w:start w:val="1"/>
      <w:numFmt w:val="upperRoman"/>
      <w:lvlText w:val="%1."/>
      <w:lvlJc w:val="left"/>
      <w:pPr>
        <w:ind w:left="644" w:hanging="360"/>
      </w:pPr>
      <w:rPr>
        <w:rFonts w:ascii="Tahoma" w:eastAsia="Calibri" w:hAnsi="Tahoma" w:cs="Tahoma"/>
        <w:b/>
        <w:color w:val="000000"/>
        <w:sz w:val="20"/>
        <w:szCs w:val="20"/>
      </w:rPr>
    </w:lvl>
    <w:lvl w:ilvl="1" w:tplc="72324F0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322B130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277664"/>
    <w:multiLevelType w:val="hybridMultilevel"/>
    <w:tmpl w:val="63342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9431CB1"/>
    <w:multiLevelType w:val="hybridMultilevel"/>
    <w:tmpl w:val="EA86DED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6E108C4"/>
    <w:multiLevelType w:val="hybridMultilevel"/>
    <w:tmpl w:val="FB9AD630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C621EE"/>
    <w:multiLevelType w:val="singleLevel"/>
    <w:tmpl w:val="000000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9" w15:restartNumberingAfterBreak="0">
    <w:nsid w:val="3BCD6A39"/>
    <w:multiLevelType w:val="hybridMultilevel"/>
    <w:tmpl w:val="AEDE017E"/>
    <w:lvl w:ilvl="0" w:tplc="00000025">
      <w:numFmt w:val="bullet"/>
      <w:lvlText w:val=""/>
      <w:lvlJc w:val="left"/>
      <w:pPr>
        <w:ind w:left="720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0809FB"/>
    <w:multiLevelType w:val="hybridMultilevel"/>
    <w:tmpl w:val="10503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FA1C46"/>
    <w:multiLevelType w:val="hybridMultilevel"/>
    <w:tmpl w:val="C39E0348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3978B0"/>
    <w:multiLevelType w:val="hybridMultilevel"/>
    <w:tmpl w:val="F1365536"/>
    <w:lvl w:ilvl="0" w:tplc="CF56C6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3" w15:restartNumberingAfterBreak="0">
    <w:nsid w:val="4DA03993"/>
    <w:multiLevelType w:val="hybridMultilevel"/>
    <w:tmpl w:val="FC642310"/>
    <w:lvl w:ilvl="0" w:tplc="00000025">
      <w:start w:val="1"/>
      <w:numFmt w:val="bullet"/>
      <w:lvlText w:val=""/>
      <w:lvlJc w:val="left"/>
      <w:pPr>
        <w:ind w:left="1358" w:hanging="360"/>
      </w:pPr>
      <w:rPr>
        <w:rFonts w:ascii="Symbol" w:hAnsi="Symbol" w:cs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4" w15:restartNumberingAfterBreak="0">
    <w:nsid w:val="5E105EB3"/>
    <w:multiLevelType w:val="hybridMultilevel"/>
    <w:tmpl w:val="66346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A87F98"/>
    <w:multiLevelType w:val="hybridMultilevel"/>
    <w:tmpl w:val="7368C7E6"/>
    <w:lvl w:ilvl="0" w:tplc="0000001E">
      <w:start w:val="1"/>
      <w:numFmt w:val="bullet"/>
      <w:lvlText w:val=""/>
      <w:lvlJc w:val="left"/>
      <w:pPr>
        <w:ind w:left="1080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575014C"/>
    <w:multiLevelType w:val="hybridMultilevel"/>
    <w:tmpl w:val="CE16CF06"/>
    <w:lvl w:ilvl="0" w:tplc="00000022">
      <w:numFmt w:val="bullet"/>
      <w:lvlText w:val=""/>
      <w:lvlJc w:val="left"/>
      <w:pPr>
        <w:ind w:left="720" w:hanging="360"/>
      </w:pPr>
      <w:rPr>
        <w:rFonts w:ascii="Symbo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BA56C2B"/>
    <w:multiLevelType w:val="hybridMultilevel"/>
    <w:tmpl w:val="058E852C"/>
    <w:lvl w:ilvl="0" w:tplc="0000001D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C46B3E"/>
    <w:multiLevelType w:val="hybridMultilevel"/>
    <w:tmpl w:val="F2CC1A8C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607159"/>
    <w:multiLevelType w:val="hybridMultilevel"/>
    <w:tmpl w:val="75F25A60"/>
    <w:lvl w:ilvl="0" w:tplc="0000001E">
      <w:start w:val="1"/>
      <w:numFmt w:val="bullet"/>
      <w:lvlText w:val=""/>
      <w:lvlJc w:val="left"/>
      <w:pPr>
        <w:ind w:left="971" w:hanging="360"/>
      </w:pPr>
      <w:rPr>
        <w:rFonts w:ascii="Symbol" w:hAnsi="Symbol" w:cs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60" w15:restartNumberingAfterBreak="0">
    <w:nsid w:val="74676FCF"/>
    <w:multiLevelType w:val="multilevel"/>
    <w:tmpl w:val="6E1488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78DC5DCF"/>
    <w:multiLevelType w:val="hybridMultilevel"/>
    <w:tmpl w:val="235CCECA"/>
    <w:lvl w:ilvl="0" w:tplc="00000005">
      <w:start w:val="1"/>
      <w:numFmt w:val="bullet"/>
      <w:lvlText w:val=""/>
      <w:lvlJc w:val="left"/>
      <w:pPr>
        <w:ind w:left="16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2" w15:restartNumberingAfterBreak="0">
    <w:nsid w:val="792D165B"/>
    <w:multiLevelType w:val="multilevel"/>
    <w:tmpl w:val="CA2C79B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  <w:lang w:val="pl-PL" w:eastAsia="pl-PL"/>
      </w:rPr>
    </w:lvl>
    <w:lvl w:ilvl="1">
      <w:start w:val="1"/>
      <w:numFmt w:val="bullet"/>
      <w:lvlText w:val="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  <w:b w:val="0"/>
        <w:i w:val="0"/>
        <w:sz w:val="18"/>
        <w:szCs w:val="18"/>
        <w:lang w:val="pl-PL" w:eastAsia="pl-PL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strike w:val="0"/>
        <w:dstrike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2830673">
    <w:abstractNumId w:val="0"/>
  </w:num>
  <w:num w:numId="2" w16cid:durableId="758143073">
    <w:abstractNumId w:val="1"/>
  </w:num>
  <w:num w:numId="3" w16cid:durableId="421874922">
    <w:abstractNumId w:val="2"/>
  </w:num>
  <w:num w:numId="4" w16cid:durableId="395472746">
    <w:abstractNumId w:val="3"/>
  </w:num>
  <w:num w:numId="5" w16cid:durableId="125860470">
    <w:abstractNumId w:val="4"/>
  </w:num>
  <w:num w:numId="6" w16cid:durableId="1025785545">
    <w:abstractNumId w:val="5"/>
  </w:num>
  <w:num w:numId="7" w16cid:durableId="688797354">
    <w:abstractNumId w:val="6"/>
  </w:num>
  <w:num w:numId="8" w16cid:durableId="672998953">
    <w:abstractNumId w:val="7"/>
  </w:num>
  <w:num w:numId="9" w16cid:durableId="364790354">
    <w:abstractNumId w:val="8"/>
  </w:num>
  <w:num w:numId="10" w16cid:durableId="706487579">
    <w:abstractNumId w:val="9"/>
  </w:num>
  <w:num w:numId="11" w16cid:durableId="1614828886">
    <w:abstractNumId w:val="10"/>
  </w:num>
  <w:num w:numId="12" w16cid:durableId="1802917302">
    <w:abstractNumId w:val="11"/>
  </w:num>
  <w:num w:numId="13" w16cid:durableId="336079742">
    <w:abstractNumId w:val="12"/>
  </w:num>
  <w:num w:numId="14" w16cid:durableId="850997363">
    <w:abstractNumId w:val="13"/>
  </w:num>
  <w:num w:numId="15" w16cid:durableId="1449230160">
    <w:abstractNumId w:val="14"/>
  </w:num>
  <w:num w:numId="16" w16cid:durableId="708458820">
    <w:abstractNumId w:val="15"/>
  </w:num>
  <w:num w:numId="17" w16cid:durableId="1977030752">
    <w:abstractNumId w:val="16"/>
  </w:num>
  <w:num w:numId="18" w16cid:durableId="157692338">
    <w:abstractNumId w:val="17"/>
  </w:num>
  <w:num w:numId="19" w16cid:durableId="802774848">
    <w:abstractNumId w:val="18"/>
  </w:num>
  <w:num w:numId="20" w16cid:durableId="337731052">
    <w:abstractNumId w:val="19"/>
  </w:num>
  <w:num w:numId="21" w16cid:durableId="1591574445">
    <w:abstractNumId w:val="20"/>
  </w:num>
  <w:num w:numId="22" w16cid:durableId="1266813346">
    <w:abstractNumId w:val="21"/>
  </w:num>
  <w:num w:numId="23" w16cid:durableId="455223296">
    <w:abstractNumId w:val="22"/>
  </w:num>
  <w:num w:numId="24" w16cid:durableId="844705507">
    <w:abstractNumId w:val="23"/>
  </w:num>
  <w:num w:numId="25" w16cid:durableId="1551187219">
    <w:abstractNumId w:val="24"/>
  </w:num>
  <w:num w:numId="26" w16cid:durableId="2120295957">
    <w:abstractNumId w:val="25"/>
  </w:num>
  <w:num w:numId="27" w16cid:durableId="2017032677">
    <w:abstractNumId w:val="26"/>
  </w:num>
  <w:num w:numId="28" w16cid:durableId="1752776201">
    <w:abstractNumId w:val="27"/>
  </w:num>
  <w:num w:numId="29" w16cid:durableId="1111439213">
    <w:abstractNumId w:val="28"/>
  </w:num>
  <w:num w:numId="30" w16cid:durableId="1066761861">
    <w:abstractNumId w:val="29"/>
  </w:num>
  <w:num w:numId="31" w16cid:durableId="1778133529">
    <w:abstractNumId w:val="30"/>
  </w:num>
  <w:num w:numId="32" w16cid:durableId="372191463">
    <w:abstractNumId w:val="31"/>
  </w:num>
  <w:num w:numId="33" w16cid:durableId="1850756318">
    <w:abstractNumId w:val="32"/>
  </w:num>
  <w:num w:numId="34" w16cid:durableId="1943880358">
    <w:abstractNumId w:val="33"/>
  </w:num>
  <w:num w:numId="35" w16cid:durableId="509609762">
    <w:abstractNumId w:val="34"/>
  </w:num>
  <w:num w:numId="36" w16cid:durableId="1827738982">
    <w:abstractNumId w:val="35"/>
  </w:num>
  <w:num w:numId="37" w16cid:durableId="1204056192">
    <w:abstractNumId w:val="36"/>
  </w:num>
  <w:num w:numId="38" w16cid:durableId="266541602">
    <w:abstractNumId w:val="45"/>
  </w:num>
  <w:num w:numId="39" w16cid:durableId="280693487">
    <w:abstractNumId w:val="51"/>
  </w:num>
  <w:num w:numId="40" w16cid:durableId="595286297">
    <w:abstractNumId w:val="59"/>
  </w:num>
  <w:num w:numId="41" w16cid:durableId="1654603160">
    <w:abstractNumId w:val="55"/>
  </w:num>
  <w:num w:numId="42" w16cid:durableId="1035883053">
    <w:abstractNumId w:val="60"/>
  </w:num>
  <w:num w:numId="43" w16cid:durableId="92940234">
    <w:abstractNumId w:val="46"/>
  </w:num>
  <w:num w:numId="44" w16cid:durableId="1252354779">
    <w:abstractNumId w:val="62"/>
  </w:num>
  <w:num w:numId="45" w16cid:durableId="1100493006">
    <w:abstractNumId w:val="39"/>
  </w:num>
  <w:num w:numId="46" w16cid:durableId="1810049937">
    <w:abstractNumId w:val="38"/>
  </w:num>
  <w:num w:numId="47" w16cid:durableId="629014638">
    <w:abstractNumId w:val="41"/>
  </w:num>
  <w:num w:numId="48" w16cid:durableId="278533188">
    <w:abstractNumId w:val="58"/>
  </w:num>
  <w:num w:numId="49" w16cid:durableId="2083867507">
    <w:abstractNumId w:val="53"/>
  </w:num>
  <w:num w:numId="50" w16cid:durableId="1160121567">
    <w:abstractNumId w:val="42"/>
  </w:num>
  <w:num w:numId="51" w16cid:durableId="773597869">
    <w:abstractNumId w:val="57"/>
  </w:num>
  <w:num w:numId="52" w16cid:durableId="851452756">
    <w:abstractNumId w:val="47"/>
  </w:num>
  <w:num w:numId="53" w16cid:durableId="1322002506">
    <w:abstractNumId w:val="48"/>
  </w:num>
  <w:num w:numId="54" w16cid:durableId="212932842">
    <w:abstractNumId w:val="37"/>
  </w:num>
  <w:num w:numId="55" w16cid:durableId="1777872369">
    <w:abstractNumId w:val="56"/>
  </w:num>
  <w:num w:numId="56" w16cid:durableId="672033810">
    <w:abstractNumId w:val="49"/>
  </w:num>
  <w:num w:numId="57" w16cid:durableId="1409303818">
    <w:abstractNumId w:val="40"/>
  </w:num>
  <w:num w:numId="58" w16cid:durableId="1422528109">
    <w:abstractNumId w:val="61"/>
  </w:num>
  <w:num w:numId="59" w16cid:durableId="1893925158">
    <w:abstractNumId w:val="50"/>
  </w:num>
  <w:num w:numId="60" w16cid:durableId="719134853">
    <w:abstractNumId w:val="54"/>
  </w:num>
  <w:num w:numId="61" w16cid:durableId="1117335120">
    <w:abstractNumId w:val="44"/>
  </w:num>
  <w:num w:numId="62" w16cid:durableId="2107731315">
    <w:abstractNumId w:val="52"/>
  </w:num>
  <w:num w:numId="63" w16cid:durableId="1241872723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00"/>
    <w:rsid w:val="000031E0"/>
    <w:rsid w:val="000044DE"/>
    <w:rsid w:val="000066E5"/>
    <w:rsid w:val="0000670B"/>
    <w:rsid w:val="00006E9E"/>
    <w:rsid w:val="00006EF3"/>
    <w:rsid w:val="0001169D"/>
    <w:rsid w:val="00017839"/>
    <w:rsid w:val="000203D5"/>
    <w:rsid w:val="00022F5F"/>
    <w:rsid w:val="000235EF"/>
    <w:rsid w:val="00026ACE"/>
    <w:rsid w:val="00030CFE"/>
    <w:rsid w:val="000344A8"/>
    <w:rsid w:val="00037915"/>
    <w:rsid w:val="00040ADE"/>
    <w:rsid w:val="00053474"/>
    <w:rsid w:val="000548C3"/>
    <w:rsid w:val="00060465"/>
    <w:rsid w:val="0006154A"/>
    <w:rsid w:val="00065195"/>
    <w:rsid w:val="0006565C"/>
    <w:rsid w:val="00081E31"/>
    <w:rsid w:val="00095AC7"/>
    <w:rsid w:val="00095CA8"/>
    <w:rsid w:val="000A05E5"/>
    <w:rsid w:val="000A5809"/>
    <w:rsid w:val="000B4777"/>
    <w:rsid w:val="000C5F6B"/>
    <w:rsid w:val="000D6B50"/>
    <w:rsid w:val="000D739C"/>
    <w:rsid w:val="000F4292"/>
    <w:rsid w:val="00112AD7"/>
    <w:rsid w:val="00122AAD"/>
    <w:rsid w:val="00132D51"/>
    <w:rsid w:val="00134347"/>
    <w:rsid w:val="0014309D"/>
    <w:rsid w:val="001452A6"/>
    <w:rsid w:val="0015426A"/>
    <w:rsid w:val="00154CC7"/>
    <w:rsid w:val="00161077"/>
    <w:rsid w:val="00164772"/>
    <w:rsid w:val="00174ED9"/>
    <w:rsid w:val="00175299"/>
    <w:rsid w:val="001756F7"/>
    <w:rsid w:val="001766B4"/>
    <w:rsid w:val="00190F70"/>
    <w:rsid w:val="001910D2"/>
    <w:rsid w:val="00191D36"/>
    <w:rsid w:val="00192414"/>
    <w:rsid w:val="00196EF2"/>
    <w:rsid w:val="001A6AFA"/>
    <w:rsid w:val="001A6CA2"/>
    <w:rsid w:val="001B02BC"/>
    <w:rsid w:val="001C58AD"/>
    <w:rsid w:val="001D1B7B"/>
    <w:rsid w:val="001D3F7D"/>
    <w:rsid w:val="001F07F8"/>
    <w:rsid w:val="001F1CE7"/>
    <w:rsid w:val="001F456E"/>
    <w:rsid w:val="00207F01"/>
    <w:rsid w:val="00212F9F"/>
    <w:rsid w:val="002149B3"/>
    <w:rsid w:val="002331A0"/>
    <w:rsid w:val="00235384"/>
    <w:rsid w:val="002411C8"/>
    <w:rsid w:val="00241661"/>
    <w:rsid w:val="00245B7A"/>
    <w:rsid w:val="002463DB"/>
    <w:rsid w:val="00247AF6"/>
    <w:rsid w:val="002521D8"/>
    <w:rsid w:val="00254617"/>
    <w:rsid w:val="002611EE"/>
    <w:rsid w:val="002654FE"/>
    <w:rsid w:val="00266421"/>
    <w:rsid w:val="00267BA9"/>
    <w:rsid w:val="0028026E"/>
    <w:rsid w:val="00281BDE"/>
    <w:rsid w:val="00292DFB"/>
    <w:rsid w:val="002A76D1"/>
    <w:rsid w:val="002B37DF"/>
    <w:rsid w:val="002B3CFD"/>
    <w:rsid w:val="002B5203"/>
    <w:rsid w:val="002B5DE3"/>
    <w:rsid w:val="002C1066"/>
    <w:rsid w:val="002D20F0"/>
    <w:rsid w:val="002D4594"/>
    <w:rsid w:val="002D6C91"/>
    <w:rsid w:val="002E0D6E"/>
    <w:rsid w:val="002E1FCA"/>
    <w:rsid w:val="002E2E5D"/>
    <w:rsid w:val="002E72BC"/>
    <w:rsid w:val="002F21C7"/>
    <w:rsid w:val="00306FEC"/>
    <w:rsid w:val="00320055"/>
    <w:rsid w:val="0032237F"/>
    <w:rsid w:val="00324040"/>
    <w:rsid w:val="003346F5"/>
    <w:rsid w:val="00342D0A"/>
    <w:rsid w:val="0034403A"/>
    <w:rsid w:val="00353BEB"/>
    <w:rsid w:val="00353FEE"/>
    <w:rsid w:val="0036147E"/>
    <w:rsid w:val="00361B85"/>
    <w:rsid w:val="00365E4B"/>
    <w:rsid w:val="00372719"/>
    <w:rsid w:val="003877D1"/>
    <w:rsid w:val="00391F0B"/>
    <w:rsid w:val="00394864"/>
    <w:rsid w:val="00395650"/>
    <w:rsid w:val="00395933"/>
    <w:rsid w:val="00395CA7"/>
    <w:rsid w:val="003A398F"/>
    <w:rsid w:val="003B0D5A"/>
    <w:rsid w:val="003B4007"/>
    <w:rsid w:val="003B5007"/>
    <w:rsid w:val="003C15FC"/>
    <w:rsid w:val="003C251E"/>
    <w:rsid w:val="003E0728"/>
    <w:rsid w:val="003E5C84"/>
    <w:rsid w:val="003F1021"/>
    <w:rsid w:val="003F55F8"/>
    <w:rsid w:val="003F67B5"/>
    <w:rsid w:val="004024B4"/>
    <w:rsid w:val="004025DB"/>
    <w:rsid w:val="00402B98"/>
    <w:rsid w:val="00403F8A"/>
    <w:rsid w:val="004044A0"/>
    <w:rsid w:val="0041107B"/>
    <w:rsid w:val="00413E87"/>
    <w:rsid w:val="00417F67"/>
    <w:rsid w:val="00430786"/>
    <w:rsid w:val="00432FD0"/>
    <w:rsid w:val="00446E29"/>
    <w:rsid w:val="004511CC"/>
    <w:rsid w:val="00451677"/>
    <w:rsid w:val="00457BA2"/>
    <w:rsid w:val="00460C5E"/>
    <w:rsid w:val="004637C6"/>
    <w:rsid w:val="004675A3"/>
    <w:rsid w:val="004712FE"/>
    <w:rsid w:val="0047475E"/>
    <w:rsid w:val="00474BAA"/>
    <w:rsid w:val="0048275D"/>
    <w:rsid w:val="00486158"/>
    <w:rsid w:val="00487099"/>
    <w:rsid w:val="00495E87"/>
    <w:rsid w:val="00495FB9"/>
    <w:rsid w:val="004961B3"/>
    <w:rsid w:val="004B04F2"/>
    <w:rsid w:val="004B1B0E"/>
    <w:rsid w:val="004B546B"/>
    <w:rsid w:val="004C4086"/>
    <w:rsid w:val="004C54A7"/>
    <w:rsid w:val="004D2D05"/>
    <w:rsid w:val="004E17FD"/>
    <w:rsid w:val="004E2B55"/>
    <w:rsid w:val="004F16A9"/>
    <w:rsid w:val="004F1745"/>
    <w:rsid w:val="004F66DF"/>
    <w:rsid w:val="005039DF"/>
    <w:rsid w:val="00525C9C"/>
    <w:rsid w:val="00536FE1"/>
    <w:rsid w:val="00537EA6"/>
    <w:rsid w:val="00545747"/>
    <w:rsid w:val="005519F1"/>
    <w:rsid w:val="00555B79"/>
    <w:rsid w:val="005643D2"/>
    <w:rsid w:val="00580060"/>
    <w:rsid w:val="00591CBD"/>
    <w:rsid w:val="0059522A"/>
    <w:rsid w:val="005A3DC2"/>
    <w:rsid w:val="005B42B0"/>
    <w:rsid w:val="005C2921"/>
    <w:rsid w:val="005C7130"/>
    <w:rsid w:val="005D579C"/>
    <w:rsid w:val="005E432B"/>
    <w:rsid w:val="005E436F"/>
    <w:rsid w:val="005F1DC9"/>
    <w:rsid w:val="005F2F52"/>
    <w:rsid w:val="005F3D3D"/>
    <w:rsid w:val="005F512B"/>
    <w:rsid w:val="00600561"/>
    <w:rsid w:val="00607C3D"/>
    <w:rsid w:val="006104BF"/>
    <w:rsid w:val="00641ADE"/>
    <w:rsid w:val="0064378B"/>
    <w:rsid w:val="00647DC2"/>
    <w:rsid w:val="00650683"/>
    <w:rsid w:val="00654FBA"/>
    <w:rsid w:val="00655EDA"/>
    <w:rsid w:val="006677D6"/>
    <w:rsid w:val="00674FCD"/>
    <w:rsid w:val="00680650"/>
    <w:rsid w:val="0068262F"/>
    <w:rsid w:val="006879BD"/>
    <w:rsid w:val="00687AC6"/>
    <w:rsid w:val="00696EA6"/>
    <w:rsid w:val="00696FA2"/>
    <w:rsid w:val="006A4AE3"/>
    <w:rsid w:val="006A5332"/>
    <w:rsid w:val="006A6EC3"/>
    <w:rsid w:val="006C3534"/>
    <w:rsid w:val="006D4455"/>
    <w:rsid w:val="006E4720"/>
    <w:rsid w:val="006E6BC6"/>
    <w:rsid w:val="006F17A1"/>
    <w:rsid w:val="006F28D9"/>
    <w:rsid w:val="006F375B"/>
    <w:rsid w:val="006F3B4B"/>
    <w:rsid w:val="006F5289"/>
    <w:rsid w:val="007064C9"/>
    <w:rsid w:val="00707D2A"/>
    <w:rsid w:val="00713E9D"/>
    <w:rsid w:val="00714BEB"/>
    <w:rsid w:val="00735EC8"/>
    <w:rsid w:val="00746C05"/>
    <w:rsid w:val="00746ECE"/>
    <w:rsid w:val="00750D9A"/>
    <w:rsid w:val="007536A7"/>
    <w:rsid w:val="00756290"/>
    <w:rsid w:val="00761DFB"/>
    <w:rsid w:val="007678FB"/>
    <w:rsid w:val="00774737"/>
    <w:rsid w:val="007760D9"/>
    <w:rsid w:val="0077740C"/>
    <w:rsid w:val="007777BE"/>
    <w:rsid w:val="0078338A"/>
    <w:rsid w:val="00795F12"/>
    <w:rsid w:val="007A2619"/>
    <w:rsid w:val="007A45F3"/>
    <w:rsid w:val="007B76B1"/>
    <w:rsid w:val="007C197A"/>
    <w:rsid w:val="007C1D92"/>
    <w:rsid w:val="007C4B26"/>
    <w:rsid w:val="007D0E09"/>
    <w:rsid w:val="007D6EA6"/>
    <w:rsid w:val="007D7265"/>
    <w:rsid w:val="007E3B49"/>
    <w:rsid w:val="007E5A98"/>
    <w:rsid w:val="007E6689"/>
    <w:rsid w:val="007F3F05"/>
    <w:rsid w:val="00811A2D"/>
    <w:rsid w:val="008140F2"/>
    <w:rsid w:val="00825F26"/>
    <w:rsid w:val="00826179"/>
    <w:rsid w:val="00837BFB"/>
    <w:rsid w:val="0084156B"/>
    <w:rsid w:val="008451AC"/>
    <w:rsid w:val="00847EE1"/>
    <w:rsid w:val="008577BE"/>
    <w:rsid w:val="00862016"/>
    <w:rsid w:val="008631E3"/>
    <w:rsid w:val="00875D32"/>
    <w:rsid w:val="0087602D"/>
    <w:rsid w:val="00880810"/>
    <w:rsid w:val="00880EFB"/>
    <w:rsid w:val="00885E97"/>
    <w:rsid w:val="008916CA"/>
    <w:rsid w:val="008A023E"/>
    <w:rsid w:val="008A0DEC"/>
    <w:rsid w:val="008B3D43"/>
    <w:rsid w:val="008B4FCD"/>
    <w:rsid w:val="008B618E"/>
    <w:rsid w:val="008B6EB4"/>
    <w:rsid w:val="008D4FE4"/>
    <w:rsid w:val="008D7E7A"/>
    <w:rsid w:val="008E3CA3"/>
    <w:rsid w:val="008E6FFD"/>
    <w:rsid w:val="008F4A95"/>
    <w:rsid w:val="009049C8"/>
    <w:rsid w:val="00913430"/>
    <w:rsid w:val="0091425A"/>
    <w:rsid w:val="0092093A"/>
    <w:rsid w:val="00926A96"/>
    <w:rsid w:val="00930F85"/>
    <w:rsid w:val="009368F3"/>
    <w:rsid w:val="00941415"/>
    <w:rsid w:val="00943B80"/>
    <w:rsid w:val="00947821"/>
    <w:rsid w:val="00971BFE"/>
    <w:rsid w:val="00971E57"/>
    <w:rsid w:val="00973618"/>
    <w:rsid w:val="00974319"/>
    <w:rsid w:val="0097734D"/>
    <w:rsid w:val="00981906"/>
    <w:rsid w:val="00985826"/>
    <w:rsid w:val="0099289C"/>
    <w:rsid w:val="009A24B8"/>
    <w:rsid w:val="009B0847"/>
    <w:rsid w:val="009B52F4"/>
    <w:rsid w:val="009C02F4"/>
    <w:rsid w:val="009C7705"/>
    <w:rsid w:val="009D3062"/>
    <w:rsid w:val="009D5C2B"/>
    <w:rsid w:val="009E22D3"/>
    <w:rsid w:val="009E2A2C"/>
    <w:rsid w:val="009E6A6F"/>
    <w:rsid w:val="009F74C8"/>
    <w:rsid w:val="00A04F17"/>
    <w:rsid w:val="00A0564F"/>
    <w:rsid w:val="00A072ED"/>
    <w:rsid w:val="00A12558"/>
    <w:rsid w:val="00A16009"/>
    <w:rsid w:val="00A24B75"/>
    <w:rsid w:val="00A31D80"/>
    <w:rsid w:val="00A35F23"/>
    <w:rsid w:val="00A41F74"/>
    <w:rsid w:val="00A52970"/>
    <w:rsid w:val="00A67491"/>
    <w:rsid w:val="00A7086E"/>
    <w:rsid w:val="00A72CD5"/>
    <w:rsid w:val="00A77C15"/>
    <w:rsid w:val="00A8568A"/>
    <w:rsid w:val="00A87F0F"/>
    <w:rsid w:val="00A92B4E"/>
    <w:rsid w:val="00A94FFA"/>
    <w:rsid w:val="00AA1BFD"/>
    <w:rsid w:val="00AA315A"/>
    <w:rsid w:val="00AA6DD0"/>
    <w:rsid w:val="00AB23D3"/>
    <w:rsid w:val="00AB2D21"/>
    <w:rsid w:val="00AC1342"/>
    <w:rsid w:val="00AC48A9"/>
    <w:rsid w:val="00AC5492"/>
    <w:rsid w:val="00AE1D8B"/>
    <w:rsid w:val="00AF3D2B"/>
    <w:rsid w:val="00AF557F"/>
    <w:rsid w:val="00B014A0"/>
    <w:rsid w:val="00B01F72"/>
    <w:rsid w:val="00B02F59"/>
    <w:rsid w:val="00B06B64"/>
    <w:rsid w:val="00B138CF"/>
    <w:rsid w:val="00B14476"/>
    <w:rsid w:val="00B17CF2"/>
    <w:rsid w:val="00B20DF6"/>
    <w:rsid w:val="00B216E5"/>
    <w:rsid w:val="00B24F83"/>
    <w:rsid w:val="00B27D43"/>
    <w:rsid w:val="00B63CB4"/>
    <w:rsid w:val="00B66864"/>
    <w:rsid w:val="00B7408F"/>
    <w:rsid w:val="00B845F2"/>
    <w:rsid w:val="00B84925"/>
    <w:rsid w:val="00B908CF"/>
    <w:rsid w:val="00B910E1"/>
    <w:rsid w:val="00BA11C9"/>
    <w:rsid w:val="00BA324F"/>
    <w:rsid w:val="00BA47DB"/>
    <w:rsid w:val="00BB3738"/>
    <w:rsid w:val="00BB44CC"/>
    <w:rsid w:val="00BB4631"/>
    <w:rsid w:val="00BB68C1"/>
    <w:rsid w:val="00BC2F6D"/>
    <w:rsid w:val="00BD0172"/>
    <w:rsid w:val="00BD3BFB"/>
    <w:rsid w:val="00BD504A"/>
    <w:rsid w:val="00BD60C7"/>
    <w:rsid w:val="00BF6E3E"/>
    <w:rsid w:val="00C00EAB"/>
    <w:rsid w:val="00C4281E"/>
    <w:rsid w:val="00C445AB"/>
    <w:rsid w:val="00C55087"/>
    <w:rsid w:val="00C575BE"/>
    <w:rsid w:val="00C63E4B"/>
    <w:rsid w:val="00C6621C"/>
    <w:rsid w:val="00C70989"/>
    <w:rsid w:val="00C72895"/>
    <w:rsid w:val="00C75DD3"/>
    <w:rsid w:val="00C769CA"/>
    <w:rsid w:val="00C77447"/>
    <w:rsid w:val="00C81AEF"/>
    <w:rsid w:val="00C86C42"/>
    <w:rsid w:val="00C91609"/>
    <w:rsid w:val="00CA0CBC"/>
    <w:rsid w:val="00CA0CEE"/>
    <w:rsid w:val="00CA283B"/>
    <w:rsid w:val="00CA63CA"/>
    <w:rsid w:val="00CA6E9E"/>
    <w:rsid w:val="00CB0979"/>
    <w:rsid w:val="00CC19AF"/>
    <w:rsid w:val="00CD051D"/>
    <w:rsid w:val="00CD0E93"/>
    <w:rsid w:val="00CD1C3A"/>
    <w:rsid w:val="00CD6500"/>
    <w:rsid w:val="00CE6FA5"/>
    <w:rsid w:val="00CF22B0"/>
    <w:rsid w:val="00CF3079"/>
    <w:rsid w:val="00CF315C"/>
    <w:rsid w:val="00D002E5"/>
    <w:rsid w:val="00D02C0C"/>
    <w:rsid w:val="00D05524"/>
    <w:rsid w:val="00D129EF"/>
    <w:rsid w:val="00D12E4B"/>
    <w:rsid w:val="00D20CE4"/>
    <w:rsid w:val="00D239D3"/>
    <w:rsid w:val="00D31ACB"/>
    <w:rsid w:val="00D338B3"/>
    <w:rsid w:val="00D40BE3"/>
    <w:rsid w:val="00D416A3"/>
    <w:rsid w:val="00D44055"/>
    <w:rsid w:val="00D47955"/>
    <w:rsid w:val="00D56E56"/>
    <w:rsid w:val="00D60775"/>
    <w:rsid w:val="00D62F4C"/>
    <w:rsid w:val="00D83438"/>
    <w:rsid w:val="00D87C3A"/>
    <w:rsid w:val="00D91A88"/>
    <w:rsid w:val="00D93E88"/>
    <w:rsid w:val="00D95EE9"/>
    <w:rsid w:val="00D975DB"/>
    <w:rsid w:val="00DA01A6"/>
    <w:rsid w:val="00DA493F"/>
    <w:rsid w:val="00DA5AE5"/>
    <w:rsid w:val="00DA75E1"/>
    <w:rsid w:val="00DD1924"/>
    <w:rsid w:val="00DD71A5"/>
    <w:rsid w:val="00DE0637"/>
    <w:rsid w:val="00DE654D"/>
    <w:rsid w:val="00DE6FF2"/>
    <w:rsid w:val="00E10C76"/>
    <w:rsid w:val="00E145A7"/>
    <w:rsid w:val="00E373DF"/>
    <w:rsid w:val="00E44F3D"/>
    <w:rsid w:val="00E54589"/>
    <w:rsid w:val="00E55055"/>
    <w:rsid w:val="00E55600"/>
    <w:rsid w:val="00E72A55"/>
    <w:rsid w:val="00E955E2"/>
    <w:rsid w:val="00EB607C"/>
    <w:rsid w:val="00EC0019"/>
    <w:rsid w:val="00EC52FC"/>
    <w:rsid w:val="00EC7BA1"/>
    <w:rsid w:val="00ED08F1"/>
    <w:rsid w:val="00ED2DD5"/>
    <w:rsid w:val="00ED2DDA"/>
    <w:rsid w:val="00ED43B0"/>
    <w:rsid w:val="00ED45B2"/>
    <w:rsid w:val="00EE3F7E"/>
    <w:rsid w:val="00EF017A"/>
    <w:rsid w:val="00EF4C5E"/>
    <w:rsid w:val="00F0551D"/>
    <w:rsid w:val="00F127BA"/>
    <w:rsid w:val="00F179B4"/>
    <w:rsid w:val="00F25E93"/>
    <w:rsid w:val="00F325C9"/>
    <w:rsid w:val="00F46542"/>
    <w:rsid w:val="00F47F43"/>
    <w:rsid w:val="00F67694"/>
    <w:rsid w:val="00F73BF5"/>
    <w:rsid w:val="00F75B31"/>
    <w:rsid w:val="00F770E2"/>
    <w:rsid w:val="00F80F41"/>
    <w:rsid w:val="00F8225B"/>
    <w:rsid w:val="00F86D22"/>
    <w:rsid w:val="00F90136"/>
    <w:rsid w:val="00F940F0"/>
    <w:rsid w:val="00FB0DE6"/>
    <w:rsid w:val="00FC3ED8"/>
    <w:rsid w:val="00FC6F1C"/>
    <w:rsid w:val="00FD03EE"/>
    <w:rsid w:val="00FD32BB"/>
    <w:rsid w:val="00FE01AF"/>
    <w:rsid w:val="00FE206A"/>
    <w:rsid w:val="00FF60AA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51EF0F"/>
  <w15:docId w15:val="{05CD1DE0-4EB7-4799-B4E4-5A42632B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214"/>
      <w:outlineLvl w:val="1"/>
    </w:pPr>
    <w:rPr>
      <w:rFonts w:ascii="Arial" w:hAnsi="Arial" w:cs="Arial"/>
      <w:b/>
      <w:color w:val="FF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Tahoma" w:hAnsi="Tahoma" w:cs="Tahoma"/>
      <w:i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rFonts w:ascii="Symbol" w:hAnsi="Symbol" w:cs="Symbol" w:hint="default"/>
      <w:i w:val="0"/>
      <w:sz w:val="18"/>
      <w:szCs w:val="1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cs="Tahoma" w:hint="default"/>
    </w:rPr>
  </w:style>
  <w:style w:type="character" w:customStyle="1" w:styleId="WW8Num5z1">
    <w:name w:val="WW8Num5z1"/>
    <w:rPr>
      <w:rFonts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18"/>
      <w:szCs w:val="18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9z1">
    <w:name w:val="WW8Num9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9z2">
    <w:name w:val="WW8Num9z2"/>
    <w:rPr>
      <w:rFonts w:ascii="Symbol" w:eastAsia="Times New Roman" w:hAnsi="Symbol" w:cs="Arial" w:hint="default"/>
      <w:b w:val="0"/>
      <w:i w:val="0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i w:val="0"/>
    </w:rPr>
  </w:style>
  <w:style w:type="character" w:customStyle="1" w:styleId="WW8Num11z1">
    <w:name w:val="WW8Num11z1"/>
    <w:rPr>
      <w:rFonts w:ascii="Symbol" w:hAnsi="Symbol" w:cs="Symbol" w:hint="default"/>
      <w:i w:val="0"/>
      <w:sz w:val="18"/>
      <w:szCs w:val="1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18"/>
      <w:szCs w:val="1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i w:val="0"/>
      <w:sz w:val="18"/>
      <w:szCs w:val="18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z w:val="18"/>
      <w:szCs w:val="18"/>
    </w:rPr>
  </w:style>
  <w:style w:type="character" w:customStyle="1" w:styleId="WW8Num14z1">
    <w:name w:val="WW8Num14z1"/>
    <w:rPr>
      <w:rFonts w:ascii="Symbol" w:hAnsi="Symbol" w:cs="Symbol" w:hint="default"/>
      <w:sz w:val="18"/>
      <w:szCs w:val="18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Aria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18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i w:val="0"/>
      <w:sz w:val="18"/>
      <w:szCs w:val="18"/>
    </w:rPr>
  </w:style>
  <w:style w:type="character" w:customStyle="1" w:styleId="WW8Num17z1">
    <w:name w:val="WW8Num17z1"/>
    <w:rPr>
      <w:rFonts w:ascii="Arial" w:eastAsia="Times New Roman" w:hAnsi="Arial" w:cs="Arial"/>
      <w:i w:val="0"/>
      <w:sz w:val="18"/>
      <w:szCs w:val="18"/>
    </w:rPr>
  </w:style>
  <w:style w:type="character" w:customStyle="1" w:styleId="WW8Num17z2">
    <w:name w:val="WW8Num17z2"/>
    <w:rPr>
      <w:rFonts w:ascii="Symbol" w:hAnsi="Symbol" w:cs="Symbol" w:hint="default"/>
      <w:i w:val="0"/>
      <w:sz w:val="18"/>
      <w:szCs w:val="18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/>
      <w:i w:val="0"/>
      <w:sz w:val="18"/>
      <w:szCs w:val="18"/>
    </w:rPr>
  </w:style>
  <w:style w:type="character" w:customStyle="1" w:styleId="WW8Num18z1">
    <w:name w:val="WW8Num18z1"/>
    <w:rPr>
      <w:rFonts w:ascii="Symbol" w:hAnsi="Symbol" w:cs="Symbol" w:hint="default"/>
      <w:i w:val="0"/>
      <w:sz w:val="18"/>
      <w:szCs w:val="18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  <w:rPr>
      <w:rFonts w:ascii="Symbol" w:hAnsi="Symbol" w:cs="Symbol" w:hint="default"/>
      <w:sz w:val="18"/>
      <w:szCs w:val="18"/>
    </w:rPr>
  </w:style>
  <w:style w:type="character" w:customStyle="1" w:styleId="WW8Num19z2">
    <w:name w:val="WW8Num19z2"/>
    <w:rPr>
      <w:rFonts w:ascii="Arial" w:hAnsi="Arial" w:cs="Arial"/>
      <w:sz w:val="18"/>
      <w:szCs w:val="18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0z2">
    <w:name w:val="WW8Num20z2"/>
    <w:rPr>
      <w:rFonts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Aria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sz w:val="18"/>
      <w:szCs w:val="18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eastAsia="Times New Roman" w:hint="default"/>
      <w:i w:val="0"/>
      <w:sz w:val="18"/>
    </w:rPr>
  </w:style>
  <w:style w:type="character" w:customStyle="1" w:styleId="WW8Num25z1">
    <w:name w:val="WW8Num25z1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b w:val="0"/>
      <w:i w:val="0"/>
      <w:sz w:val="18"/>
      <w:szCs w:val="18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Arial" w:hAnsi="Arial" w:cs="Arial"/>
      <w:i w:val="0"/>
      <w:sz w:val="18"/>
      <w:szCs w:val="18"/>
    </w:rPr>
  </w:style>
  <w:style w:type="character" w:customStyle="1" w:styleId="WW8Num29z1">
    <w:name w:val="WW8Num29z1"/>
    <w:rPr>
      <w:rFonts w:ascii="Symbol" w:hAnsi="Symbol" w:cs="Symbol" w:hint="default"/>
      <w:i w:val="0"/>
      <w:sz w:val="18"/>
      <w:szCs w:val="18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sz w:val="18"/>
      <w:szCs w:val="18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/>
      <w:sz w:val="18"/>
      <w:szCs w:val="18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Times New Roman" w:hAnsi="Symbol" w:cs="Aria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Arial" w:hAnsi="Arial" w:cs="Arial" w:hint="default"/>
      <w:sz w:val="18"/>
      <w:szCs w:val="18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  <w:b w:val="0"/>
      <w:i w:val="0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Nagwek1Znak">
    <w:name w:val="Nagłówek 1 Znak"/>
    <w:rPr>
      <w:rFonts w:ascii="Arial" w:hAnsi="Arial" w:cs="Arial"/>
      <w:b/>
    </w:rPr>
  </w:style>
  <w:style w:type="character" w:customStyle="1" w:styleId="TekstpodstawowywcityZnak">
    <w:name w:val="Tekst podstawowy wcięty Znak"/>
    <w:rPr>
      <w:rFonts w:ascii="Tahoma" w:hAnsi="Tahoma" w:cs="Tahoma"/>
    </w:rPr>
  </w:style>
  <w:style w:type="character" w:customStyle="1" w:styleId="TekstkomentarzaZnak">
    <w:name w:val="Tekst komentarza Znak"/>
  </w:style>
  <w:style w:type="character" w:customStyle="1" w:styleId="StopkaZnak">
    <w:name w:val="Stopka Znak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pPr>
      <w:jc w:val="both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pPr>
      <w:ind w:left="5664" w:firstLine="6"/>
    </w:pPr>
    <w:rPr>
      <w:rFonts w:ascii="Tahoma" w:hAnsi="Tahoma" w:cs="Tahoma"/>
      <w:i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Nagwek">
    <w:name w:val="header"/>
    <w:aliases w:val="Nagłówek strony nieparzystej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46C0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746C05"/>
  </w:style>
  <w:style w:type="character" w:customStyle="1" w:styleId="TekstkomentarzaZnak1">
    <w:name w:val="Tekst komentarza Znak1"/>
    <w:link w:val="Tekstkomentarza"/>
    <w:uiPriority w:val="99"/>
    <w:semiHidden/>
    <w:rsid w:val="00746C05"/>
    <w:rPr>
      <w:lang w:eastAsia="zh-CN"/>
    </w:rPr>
  </w:style>
  <w:style w:type="paragraph" w:customStyle="1" w:styleId="Default">
    <w:name w:val="Default"/>
    <w:rsid w:val="004637C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D416A3"/>
    <w:rPr>
      <w:lang w:eastAsia="zh-CN"/>
    </w:rPr>
  </w:style>
  <w:style w:type="character" w:customStyle="1" w:styleId="Brak">
    <w:name w:val="Brak"/>
    <w:rsid w:val="00D416A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3B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73BF5"/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926A9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812F8-77F5-4826-8B10-8260DAD4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Prezesa Rady Ministrów z dnia…………………………………</vt:lpstr>
    </vt:vector>
  </TitlesOfParts>
  <Company>UZP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Prezesa Rady Ministrów z dnia…………………………………</dc:title>
  <dc:creator>psieradz</dc:creator>
  <cp:lastModifiedBy>Justyna Grabowska</cp:lastModifiedBy>
  <cp:revision>5</cp:revision>
  <cp:lastPrinted>2024-01-03T12:31:00Z</cp:lastPrinted>
  <dcterms:created xsi:type="dcterms:W3CDTF">2025-02-24T11:10:00Z</dcterms:created>
  <dcterms:modified xsi:type="dcterms:W3CDTF">2025-02-24T11:30:00Z</dcterms:modified>
</cp:coreProperties>
</file>