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5301" w14:textId="77777777" w:rsidR="00632E33" w:rsidRDefault="00632E33" w:rsidP="00F059D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66BB760A" w14:textId="3DA42F72" w:rsidR="00B32057" w:rsidRPr="00632E33" w:rsidRDefault="00730B23" w:rsidP="00632E33">
      <w:pPr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 xml:space="preserve">Podmiot udostępniający zasoby </w:t>
      </w:r>
      <w:r w:rsidR="00B32057" w:rsidRPr="00632E33">
        <w:rPr>
          <w:rFonts w:ascii="Arial" w:hAnsi="Arial" w:cs="Arial"/>
          <w:bCs/>
          <w:sz w:val="22"/>
          <w:szCs w:val="22"/>
        </w:rPr>
        <w:t>:</w:t>
      </w:r>
    </w:p>
    <w:p w14:paraId="73A915EB" w14:textId="77777777" w:rsidR="00632E33" w:rsidRPr="00632E33" w:rsidRDefault="00632E33" w:rsidP="00632E33">
      <w:pPr>
        <w:ind w:right="5954"/>
        <w:rPr>
          <w:rFonts w:ascii="Arial" w:hAnsi="Arial" w:cs="Arial"/>
          <w:bCs/>
          <w:sz w:val="22"/>
          <w:szCs w:val="22"/>
        </w:rPr>
      </w:pPr>
    </w:p>
    <w:p w14:paraId="70672FED" w14:textId="77777777" w:rsidR="00632E33" w:rsidRPr="00632E33" w:rsidRDefault="00632E33" w:rsidP="00632E33">
      <w:pPr>
        <w:ind w:right="5954"/>
        <w:rPr>
          <w:rFonts w:ascii="Arial" w:hAnsi="Arial" w:cs="Arial"/>
          <w:bCs/>
          <w:sz w:val="22"/>
          <w:szCs w:val="22"/>
        </w:rPr>
      </w:pPr>
    </w:p>
    <w:p w14:paraId="40AC3A78" w14:textId="38BAC6BE" w:rsidR="00B32057" w:rsidRPr="00632E33" w:rsidRDefault="00B32057" w:rsidP="00632E33">
      <w:pPr>
        <w:ind w:right="5954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2A4BE975" w14:textId="77777777" w:rsidR="00B32057" w:rsidRPr="00632E33" w:rsidRDefault="00B32057" w:rsidP="00632E33">
      <w:pPr>
        <w:ind w:right="5953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632E33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632E33">
        <w:rPr>
          <w:rFonts w:ascii="Arial" w:hAnsi="Arial" w:cs="Arial"/>
          <w:bCs/>
          <w:sz w:val="22"/>
          <w:szCs w:val="22"/>
        </w:rPr>
        <w:t>)</w:t>
      </w:r>
    </w:p>
    <w:p w14:paraId="3D47FB81" w14:textId="77777777" w:rsidR="00B32057" w:rsidRPr="00632E33" w:rsidRDefault="00B32057" w:rsidP="00632E33">
      <w:pPr>
        <w:rPr>
          <w:rFonts w:ascii="Arial" w:hAnsi="Arial" w:cs="Arial"/>
          <w:bCs/>
          <w:sz w:val="22"/>
          <w:szCs w:val="22"/>
          <w:u w:val="single"/>
        </w:rPr>
      </w:pPr>
    </w:p>
    <w:p w14:paraId="131D8856" w14:textId="77777777" w:rsidR="00C25150" w:rsidRPr="00632E33" w:rsidRDefault="00C25150" w:rsidP="00632E33">
      <w:pPr>
        <w:jc w:val="center"/>
        <w:rPr>
          <w:rFonts w:ascii="Arial" w:eastAsia="Calibri" w:hAnsi="Arial" w:cs="Arial"/>
          <w:bCs/>
          <w:sz w:val="22"/>
          <w:szCs w:val="22"/>
        </w:rPr>
      </w:pPr>
      <w:bookmarkStart w:id="0" w:name="_Hlk66784500"/>
    </w:p>
    <w:p w14:paraId="79B69FA9" w14:textId="77777777" w:rsidR="006937C2" w:rsidRPr="00632E33" w:rsidRDefault="006975BB" w:rsidP="00632E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2E33">
        <w:rPr>
          <w:rFonts w:ascii="Arial" w:hAnsi="Arial" w:cs="Arial"/>
          <w:b/>
          <w:sz w:val="24"/>
          <w:szCs w:val="24"/>
          <w:u w:val="single"/>
        </w:rPr>
        <w:t xml:space="preserve">Oświadczenie </w:t>
      </w:r>
      <w:r w:rsidR="00B35319" w:rsidRPr="00632E33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  <w:r w:rsidR="00184A9D" w:rsidRPr="00632E33">
        <w:rPr>
          <w:rFonts w:ascii="Arial" w:hAnsi="Arial" w:cs="Arial"/>
          <w:b/>
          <w:sz w:val="24"/>
          <w:szCs w:val="24"/>
          <w:u w:val="single"/>
        </w:rPr>
        <w:br/>
      </w:r>
      <w:r w:rsidR="007E6008" w:rsidRPr="00632E33">
        <w:rPr>
          <w:rFonts w:ascii="Arial" w:hAnsi="Arial" w:cs="Arial"/>
          <w:b/>
          <w:sz w:val="24"/>
          <w:szCs w:val="24"/>
          <w:u w:val="single"/>
        </w:rPr>
        <w:t xml:space="preserve">o aktualności informacji zawartych w oświadczeniu, </w:t>
      </w:r>
      <w:r w:rsidR="00184A9D" w:rsidRPr="00632E33">
        <w:rPr>
          <w:rFonts w:ascii="Arial" w:hAnsi="Arial" w:cs="Arial"/>
          <w:b/>
          <w:sz w:val="24"/>
          <w:szCs w:val="24"/>
          <w:u w:val="single"/>
        </w:rPr>
        <w:br/>
      </w:r>
      <w:r w:rsidR="007E6008" w:rsidRPr="00632E33">
        <w:rPr>
          <w:rFonts w:ascii="Arial" w:hAnsi="Arial" w:cs="Arial"/>
          <w:b/>
          <w:sz w:val="24"/>
          <w:szCs w:val="24"/>
          <w:u w:val="single"/>
        </w:rPr>
        <w:t xml:space="preserve">o którym mowa w art. 125 ust. 1 </w:t>
      </w:r>
      <w:proofErr w:type="spellStart"/>
      <w:r w:rsidR="00F059DF" w:rsidRPr="00632E33">
        <w:rPr>
          <w:rFonts w:ascii="Arial" w:hAnsi="Arial" w:cs="Arial"/>
          <w:b/>
          <w:sz w:val="24"/>
          <w:szCs w:val="24"/>
          <w:u w:val="single"/>
        </w:rPr>
        <w:t>Pzp</w:t>
      </w:r>
      <w:proofErr w:type="spellEnd"/>
    </w:p>
    <w:bookmarkEnd w:id="0"/>
    <w:p w14:paraId="41E16E36" w14:textId="77777777" w:rsidR="00632E33" w:rsidRDefault="00632E33" w:rsidP="00632E33">
      <w:pPr>
        <w:tabs>
          <w:tab w:val="left" w:pos="426"/>
        </w:tabs>
        <w:ind w:right="-142"/>
        <w:jc w:val="both"/>
        <w:rPr>
          <w:rFonts w:ascii="Arial" w:hAnsi="Arial" w:cs="Arial"/>
          <w:bCs/>
          <w:sz w:val="22"/>
          <w:szCs w:val="22"/>
        </w:rPr>
      </w:pPr>
    </w:p>
    <w:p w14:paraId="33E7711E" w14:textId="57488A22" w:rsidR="00632E33" w:rsidRDefault="00F41812" w:rsidP="00632E33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632E33">
        <w:rPr>
          <w:rFonts w:ascii="Arial" w:hAnsi="Arial" w:cs="Arial"/>
          <w:iCs/>
          <w:sz w:val="22"/>
          <w:szCs w:val="22"/>
        </w:rPr>
        <w:t>W</w:t>
      </w:r>
      <w:r w:rsidR="00632E33">
        <w:rPr>
          <w:rFonts w:ascii="Arial" w:hAnsi="Arial" w:cs="Arial"/>
          <w:bCs/>
          <w:iCs/>
          <w:sz w:val="22"/>
          <w:szCs w:val="22"/>
        </w:rPr>
        <w:t xml:space="preserve">ykonanie robót budowlanych – przebudowa źródeł ciepła; likwidacja kotłowni gazowych </w:t>
      </w:r>
      <w:r w:rsidR="00632E33">
        <w:rPr>
          <w:rFonts w:ascii="Arial" w:hAnsi="Arial" w:cs="Arial"/>
          <w:bCs/>
          <w:iCs/>
          <w:sz w:val="22"/>
          <w:szCs w:val="22"/>
        </w:rPr>
        <w:br/>
        <w:t xml:space="preserve">i budowa kompaktowych węzłów cieplnych w budynkach mieszkalnych wielorodzinnych przy ulicy Sowiej 1 i 3 w Bydgoszczy” oświadczam, co następuje : </w:t>
      </w:r>
    </w:p>
    <w:p w14:paraId="6E181EE9" w14:textId="50EB68F5" w:rsidR="00F41812" w:rsidRDefault="00F41812" w:rsidP="00632E33">
      <w:pPr>
        <w:jc w:val="center"/>
        <w:rPr>
          <w:rFonts w:ascii="Arial" w:hAnsi="Arial" w:cs="Arial"/>
          <w:bCs/>
          <w:sz w:val="22"/>
          <w:szCs w:val="22"/>
        </w:rPr>
      </w:pPr>
    </w:p>
    <w:p w14:paraId="0D119FF8" w14:textId="77777777" w:rsidR="00632E33" w:rsidRPr="00632E33" w:rsidRDefault="00632E33" w:rsidP="00632E33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68BEFCA2" w14:textId="77777777" w:rsidR="00252852" w:rsidRPr="00632E33" w:rsidRDefault="00252852" w:rsidP="00632E33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632E33">
        <w:rPr>
          <w:rFonts w:ascii="Arial" w:hAnsi="Arial" w:cs="Arial"/>
          <w:b/>
          <w:sz w:val="22"/>
          <w:szCs w:val="22"/>
        </w:rPr>
        <w:t>OŚWIADCZENI</w:t>
      </w:r>
      <w:r w:rsidR="000321C4" w:rsidRPr="00632E33">
        <w:rPr>
          <w:rFonts w:ascii="Arial" w:hAnsi="Arial" w:cs="Arial"/>
          <w:b/>
          <w:sz w:val="22"/>
          <w:szCs w:val="22"/>
        </w:rPr>
        <w:t>E</w:t>
      </w:r>
      <w:r w:rsidR="00730B23" w:rsidRPr="00632E33">
        <w:rPr>
          <w:rFonts w:ascii="Arial" w:hAnsi="Arial" w:cs="Arial"/>
          <w:b/>
          <w:sz w:val="22"/>
          <w:szCs w:val="22"/>
        </w:rPr>
        <w:t>PODMIOTU UDOSTĘPNIAJĄCEGO ZASOBY</w:t>
      </w:r>
      <w:r w:rsidRPr="00632E33">
        <w:rPr>
          <w:rFonts w:ascii="Arial" w:hAnsi="Arial" w:cs="Arial"/>
          <w:b/>
          <w:sz w:val="22"/>
          <w:szCs w:val="22"/>
        </w:rPr>
        <w:t>:</w:t>
      </w:r>
    </w:p>
    <w:p w14:paraId="08EFFD4E" w14:textId="77777777" w:rsidR="00632E33" w:rsidRDefault="00632E33" w:rsidP="00632E33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1" w:name="_Hlk126133702"/>
    </w:p>
    <w:p w14:paraId="5EF4E64D" w14:textId="7433F94D" w:rsidR="00632E33" w:rsidRDefault="002F122E" w:rsidP="00632E33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 xml:space="preserve">Potwierdzam aktualność informacji zawartych w oświadczeniu, o którym mowa w art. 125 ust. 1 </w:t>
      </w:r>
    </w:p>
    <w:p w14:paraId="01EED036" w14:textId="086088AF" w:rsidR="002F122E" w:rsidRPr="00632E33" w:rsidRDefault="002F122E" w:rsidP="00632E33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 xml:space="preserve">ustawy z dnia 11 września 2019 r., złożonym wraz z ofertą, w zakresie podstaw wykluczenia </w:t>
      </w:r>
      <w:r w:rsidR="00632E33">
        <w:rPr>
          <w:rFonts w:ascii="Arial" w:hAnsi="Arial" w:cs="Arial"/>
          <w:bCs/>
          <w:sz w:val="22"/>
          <w:szCs w:val="22"/>
        </w:rPr>
        <w:br/>
      </w:r>
      <w:r w:rsidRPr="00632E33">
        <w:rPr>
          <w:rFonts w:ascii="Arial" w:hAnsi="Arial" w:cs="Arial"/>
          <w:bCs/>
          <w:sz w:val="22"/>
          <w:szCs w:val="22"/>
        </w:rPr>
        <w:t>z postępowania wskazanych przez Zamawiającego.</w:t>
      </w:r>
    </w:p>
    <w:bookmarkEnd w:id="1"/>
    <w:p w14:paraId="41B656AC" w14:textId="77777777" w:rsidR="0041563B" w:rsidRDefault="0041563B" w:rsidP="00632E33">
      <w:pPr>
        <w:jc w:val="center"/>
        <w:rPr>
          <w:rFonts w:ascii="Arial" w:hAnsi="Arial" w:cs="Arial"/>
          <w:b/>
          <w:sz w:val="22"/>
          <w:szCs w:val="22"/>
        </w:rPr>
      </w:pPr>
    </w:p>
    <w:p w14:paraId="10F8155C" w14:textId="77777777" w:rsidR="00632E33" w:rsidRPr="00632E33" w:rsidRDefault="00632E33" w:rsidP="00632E33">
      <w:pPr>
        <w:jc w:val="center"/>
        <w:rPr>
          <w:rFonts w:ascii="Arial" w:hAnsi="Arial" w:cs="Arial"/>
          <w:b/>
          <w:sz w:val="22"/>
          <w:szCs w:val="22"/>
        </w:rPr>
      </w:pPr>
    </w:p>
    <w:p w14:paraId="0B27E107" w14:textId="77777777" w:rsidR="00252852" w:rsidRPr="00632E33" w:rsidRDefault="00252852" w:rsidP="00632E33">
      <w:pPr>
        <w:shd w:val="clear" w:color="auto" w:fill="BFBFBF"/>
        <w:jc w:val="center"/>
        <w:rPr>
          <w:rFonts w:ascii="Arial" w:hAnsi="Arial" w:cs="Arial"/>
          <w:b/>
          <w:sz w:val="22"/>
          <w:szCs w:val="22"/>
        </w:rPr>
      </w:pPr>
      <w:r w:rsidRPr="00632E3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3F07A2D" w14:textId="77777777" w:rsidR="00252852" w:rsidRPr="00632E33" w:rsidRDefault="0025285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0B8BBF68" w14:textId="77777777" w:rsidR="00252852" w:rsidRPr="00632E33" w:rsidRDefault="00252852" w:rsidP="00632E33">
      <w:pPr>
        <w:jc w:val="both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>Oświadczam, że wszystkie informacje podane w powyższy</w:t>
      </w:r>
      <w:r w:rsidR="00C574B7" w:rsidRPr="00632E33">
        <w:rPr>
          <w:rFonts w:ascii="Arial" w:hAnsi="Arial" w:cs="Arial"/>
          <w:bCs/>
          <w:sz w:val="22"/>
          <w:szCs w:val="22"/>
        </w:rPr>
        <w:t>m</w:t>
      </w:r>
      <w:r w:rsidRPr="00632E33">
        <w:rPr>
          <w:rFonts w:ascii="Arial" w:hAnsi="Arial" w:cs="Arial"/>
          <w:bCs/>
          <w:sz w:val="22"/>
          <w:szCs w:val="22"/>
        </w:rPr>
        <w:t xml:space="preserve"> oświadczeni</w:t>
      </w:r>
      <w:r w:rsidR="00C574B7" w:rsidRPr="00632E33">
        <w:rPr>
          <w:rFonts w:ascii="Arial" w:hAnsi="Arial" w:cs="Arial"/>
          <w:bCs/>
          <w:sz w:val="22"/>
          <w:szCs w:val="22"/>
        </w:rPr>
        <w:t>u</w:t>
      </w:r>
      <w:r w:rsidRPr="00632E33">
        <w:rPr>
          <w:rFonts w:ascii="Arial" w:hAnsi="Arial" w:cs="Arial"/>
          <w:bCs/>
          <w:sz w:val="22"/>
          <w:szCs w:val="22"/>
        </w:rPr>
        <w:t xml:space="preserve"> są aktualne i zgodne </w:t>
      </w:r>
      <w:r w:rsidR="003D1F2D" w:rsidRPr="00632E33">
        <w:rPr>
          <w:rFonts w:ascii="Arial" w:hAnsi="Arial" w:cs="Arial"/>
          <w:bCs/>
          <w:sz w:val="22"/>
          <w:szCs w:val="22"/>
        </w:rPr>
        <w:br/>
      </w:r>
      <w:r w:rsidRPr="00632E33">
        <w:rPr>
          <w:rFonts w:ascii="Arial" w:hAnsi="Arial" w:cs="Arial"/>
          <w:bCs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B3AAEF5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6556ACFE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49376AC2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6E077030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2E67C7DE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5E6B4ED0" w14:textId="1F66AA7F" w:rsidR="00F41812" w:rsidRPr="00632E33" w:rsidRDefault="00632E33" w:rsidP="00632E3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Data, podpis _________________________</w:t>
      </w:r>
    </w:p>
    <w:p w14:paraId="55BB601F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106367F2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50976ADB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5BEB3962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6A055F08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</w:p>
    <w:p w14:paraId="2000EF0A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  <w:bookmarkStart w:id="2" w:name="_Hlk105151889"/>
      <w:r w:rsidRPr="00632E33">
        <w:rPr>
          <w:rFonts w:ascii="Arial" w:hAnsi="Arial" w:cs="Arial"/>
          <w:bCs/>
          <w:sz w:val="22"/>
          <w:szCs w:val="22"/>
        </w:rPr>
        <w:t xml:space="preserve">Oświadczenie składane na wezwanie Zamawiającego na podstawie art. 274 ust. 1 </w:t>
      </w:r>
      <w:proofErr w:type="spellStart"/>
      <w:r w:rsidRPr="00632E3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632E33">
        <w:rPr>
          <w:rFonts w:ascii="Arial" w:hAnsi="Arial" w:cs="Arial"/>
          <w:bCs/>
          <w:sz w:val="22"/>
          <w:szCs w:val="22"/>
        </w:rPr>
        <w:t xml:space="preserve">. </w:t>
      </w:r>
    </w:p>
    <w:bookmarkEnd w:id="2"/>
    <w:p w14:paraId="5EDF0402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 xml:space="preserve">Oświadczenie należy złożyć w oryginale. </w:t>
      </w:r>
    </w:p>
    <w:p w14:paraId="2CA9B577" w14:textId="77777777" w:rsidR="00F41812" w:rsidRPr="00632E33" w:rsidRDefault="00F41812" w:rsidP="00632E33">
      <w:pPr>
        <w:jc w:val="both"/>
        <w:rPr>
          <w:rFonts w:ascii="Arial" w:hAnsi="Arial" w:cs="Arial"/>
          <w:bCs/>
          <w:sz w:val="22"/>
          <w:szCs w:val="22"/>
        </w:rPr>
      </w:pPr>
      <w:r w:rsidRPr="00632E33">
        <w:rPr>
          <w:rFonts w:ascii="Arial" w:hAnsi="Arial" w:cs="Arial"/>
          <w:bCs/>
          <w:sz w:val="22"/>
          <w:szCs w:val="22"/>
        </w:rPr>
        <w:t>Oświadczenie sporządza się pod rygorem nieważności, w postaci elektronicznej i opatruje się kwalifikowanym podpisem elektronicznym, podpisem zaufanym lub podpisem osobistym. (podpisuje osoba/osoby reprezentujące podmiot którego to oświadczenie dotyczy)</w:t>
      </w:r>
    </w:p>
    <w:sectPr w:rsidR="00F41812" w:rsidRPr="00632E33" w:rsidSect="00E27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009A" w14:textId="77777777" w:rsidR="00E26D81" w:rsidRDefault="00E26D81">
      <w:r>
        <w:separator/>
      </w:r>
    </w:p>
  </w:endnote>
  <w:endnote w:type="continuationSeparator" w:id="0">
    <w:p w14:paraId="32C35EC2" w14:textId="77777777" w:rsidR="00E26D81" w:rsidRDefault="00E2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9F7A" w14:textId="77777777" w:rsidR="005F28DC" w:rsidRDefault="005F28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EFA4" w14:textId="77777777" w:rsidR="005F28DC" w:rsidRDefault="005F28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B2EA" w14:textId="77777777" w:rsidR="005F28DC" w:rsidRDefault="005F2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FDB3" w14:textId="77777777" w:rsidR="00E26D81" w:rsidRDefault="00E26D81">
      <w:r>
        <w:separator/>
      </w:r>
    </w:p>
  </w:footnote>
  <w:footnote w:type="continuationSeparator" w:id="0">
    <w:p w14:paraId="2DB246D7" w14:textId="77777777" w:rsidR="00E26D81" w:rsidRDefault="00E2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E1D4" w14:textId="77777777" w:rsidR="005F28DC" w:rsidRDefault="005F28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A3D2" w14:textId="77777777" w:rsidR="005F28DC" w:rsidRDefault="005F28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A426" w14:textId="0741BA6E" w:rsidR="00281A41" w:rsidRDefault="008D57BF" w:rsidP="00F059DF">
    <w:pPr>
      <w:pStyle w:val="Nagwek"/>
      <w:pBdr>
        <w:bottom w:val="single" w:sz="4" w:space="1" w:color="auto"/>
      </w:pBdr>
      <w:tabs>
        <w:tab w:val="clear" w:pos="9072"/>
        <w:tab w:val="left" w:pos="4536"/>
        <w:tab w:val="left" w:pos="6946"/>
        <w:tab w:val="right" w:pos="9356"/>
      </w:tabs>
      <w:rPr>
        <w:rFonts w:ascii="Calibri" w:hAnsi="Calibri"/>
        <w:i/>
        <w:sz w:val="18"/>
      </w:rPr>
    </w:pPr>
    <w:r w:rsidRPr="002C72A5">
      <w:rPr>
        <w:rFonts w:ascii="Calibri" w:hAnsi="Calibri"/>
        <w:sz w:val="22"/>
        <w:szCs w:val="22"/>
      </w:rPr>
      <w:t>Nr sprawy</w:t>
    </w:r>
    <w:r w:rsidR="00C22498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C25150">
      <w:rPr>
        <w:rFonts w:ascii="Calibri" w:hAnsi="Calibri"/>
        <w:sz w:val="36"/>
      </w:rPr>
      <w:t>2</w:t>
    </w:r>
    <w:r w:rsidR="00D3392D">
      <w:rPr>
        <w:rFonts w:ascii="Calibri" w:hAnsi="Calibri"/>
        <w:sz w:val="36"/>
      </w:rPr>
      <w:t>/20</w:t>
    </w:r>
    <w:r w:rsidR="00FF3012">
      <w:rPr>
        <w:rFonts w:ascii="Calibri" w:hAnsi="Calibri"/>
        <w:sz w:val="36"/>
      </w:rPr>
      <w:t>2</w:t>
    </w:r>
    <w:r w:rsidR="003D587D">
      <w:rPr>
        <w:rFonts w:ascii="Calibri" w:hAnsi="Calibri"/>
        <w:sz w:val="36"/>
      </w:rPr>
      <w:t>3</w:t>
    </w:r>
    <w:r w:rsidR="001710AA">
      <w:rPr>
        <w:rFonts w:ascii="Calibri" w:hAnsi="Calibri"/>
        <w:sz w:val="36"/>
      </w:rPr>
      <w:t xml:space="preserve">                             </w:t>
    </w:r>
    <w:r w:rsidR="007E6008" w:rsidRPr="007E6008">
      <w:rPr>
        <w:rFonts w:ascii="Calibri" w:hAnsi="Calibri"/>
        <w:i/>
        <w:sz w:val="18"/>
      </w:rPr>
      <w:t xml:space="preserve">Oświadczenie </w:t>
    </w:r>
    <w:r w:rsidR="00281A41">
      <w:rPr>
        <w:rFonts w:ascii="Calibri" w:hAnsi="Calibri"/>
        <w:i/>
        <w:sz w:val="18"/>
      </w:rPr>
      <w:t xml:space="preserve">podmiotu udostępniającego zasoby o </w:t>
    </w:r>
    <w:r w:rsidR="007E6008" w:rsidRPr="007E6008">
      <w:rPr>
        <w:rFonts w:ascii="Calibri" w:hAnsi="Calibri"/>
        <w:i/>
        <w:sz w:val="18"/>
      </w:rPr>
      <w:t>aktualności</w:t>
    </w:r>
  </w:p>
  <w:p w14:paraId="12052484" w14:textId="14940272" w:rsidR="00281A41" w:rsidRDefault="007E6008" w:rsidP="001710AA">
    <w:pPr>
      <w:pStyle w:val="Nagwek"/>
      <w:pBdr>
        <w:bottom w:val="single" w:sz="4" w:space="1" w:color="auto"/>
      </w:pBdr>
      <w:tabs>
        <w:tab w:val="clear" w:pos="9072"/>
        <w:tab w:val="left" w:pos="4536"/>
        <w:tab w:val="left" w:pos="6946"/>
        <w:tab w:val="right" w:pos="9355"/>
      </w:tabs>
      <w:spacing w:line="276" w:lineRule="auto"/>
      <w:jc w:val="right"/>
      <w:rPr>
        <w:rFonts w:ascii="Calibri" w:hAnsi="Calibri"/>
        <w:i/>
        <w:sz w:val="18"/>
      </w:rPr>
    </w:pPr>
    <w:r w:rsidRPr="007E6008">
      <w:rPr>
        <w:rFonts w:ascii="Calibri" w:hAnsi="Calibri"/>
        <w:i/>
        <w:sz w:val="18"/>
      </w:rPr>
      <w:t xml:space="preserve">informacji zawartych w oświadczeniu, o którym mowa w art. 125 ust. 1 </w:t>
    </w:r>
    <w:proofErr w:type="spellStart"/>
    <w:r w:rsidR="00F059DF">
      <w:rPr>
        <w:rFonts w:ascii="Calibri" w:hAnsi="Calibri"/>
        <w:i/>
        <w:sz w:val="18"/>
      </w:rPr>
      <w:t>Pzp</w:t>
    </w:r>
    <w:proofErr w:type="spellEnd"/>
    <w:r w:rsidR="00730B23">
      <w:rPr>
        <w:rFonts w:ascii="Calibri" w:hAnsi="Calibri"/>
        <w:bCs/>
        <w:i/>
        <w:sz w:val="18"/>
      </w:rPr>
      <w:t xml:space="preserve"> - </w:t>
    </w:r>
    <w:r w:rsidR="00C22498">
      <w:rPr>
        <w:rFonts w:ascii="Calibri" w:hAnsi="Calibri"/>
        <w:bCs/>
        <w:i/>
        <w:sz w:val="18"/>
      </w:rPr>
      <w:t>z</w:t>
    </w:r>
    <w:r w:rsidR="00730B23" w:rsidRPr="002E64B1">
      <w:rPr>
        <w:rFonts w:ascii="Calibri" w:hAnsi="Calibri"/>
        <w:bCs/>
        <w:i/>
        <w:sz w:val="18"/>
      </w:rPr>
      <w:t xml:space="preserve">ałącznik  Nr </w:t>
    </w:r>
    <w:r w:rsidR="005F28DC">
      <w:rPr>
        <w:rFonts w:ascii="Calibri" w:hAnsi="Calibri"/>
        <w:bCs/>
        <w:i/>
        <w:sz w:val="18"/>
      </w:rPr>
      <w:t>10</w:t>
    </w:r>
    <w:r w:rsidR="001710AA">
      <w:rPr>
        <w:rFonts w:ascii="Calibri" w:hAnsi="Calibri"/>
        <w:bCs/>
        <w:i/>
        <w:sz w:val="18"/>
      </w:rPr>
      <w:t xml:space="preserve"> </w:t>
    </w:r>
    <w:r w:rsidR="00730B23" w:rsidRPr="008764C9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73441"/>
    <w:multiLevelType w:val="hybridMultilevel"/>
    <w:tmpl w:val="AF56F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1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677659">
    <w:abstractNumId w:val="12"/>
  </w:num>
  <w:num w:numId="2" w16cid:durableId="1663850714">
    <w:abstractNumId w:val="0"/>
  </w:num>
  <w:num w:numId="3" w16cid:durableId="1530072582">
    <w:abstractNumId w:val="14"/>
  </w:num>
  <w:num w:numId="4" w16cid:durableId="2089033973">
    <w:abstractNumId w:val="17"/>
  </w:num>
  <w:num w:numId="5" w16cid:durableId="283460154">
    <w:abstractNumId w:val="10"/>
  </w:num>
  <w:num w:numId="6" w16cid:durableId="133107769">
    <w:abstractNumId w:val="19"/>
  </w:num>
  <w:num w:numId="7" w16cid:durableId="541402773">
    <w:abstractNumId w:val="27"/>
  </w:num>
  <w:num w:numId="8" w16cid:durableId="36394609">
    <w:abstractNumId w:val="20"/>
  </w:num>
  <w:num w:numId="9" w16cid:durableId="1227305188">
    <w:abstractNumId w:val="16"/>
  </w:num>
  <w:num w:numId="10" w16cid:durableId="1062093725">
    <w:abstractNumId w:val="24"/>
  </w:num>
  <w:num w:numId="11" w16cid:durableId="1477064898">
    <w:abstractNumId w:val="13"/>
  </w:num>
  <w:num w:numId="12" w16cid:durableId="218521494">
    <w:abstractNumId w:val="22"/>
  </w:num>
  <w:num w:numId="13" w16cid:durableId="1224606003">
    <w:abstractNumId w:val="25"/>
  </w:num>
  <w:num w:numId="14" w16cid:durableId="255090703">
    <w:abstractNumId w:val="7"/>
  </w:num>
  <w:num w:numId="15" w16cid:durableId="134222808">
    <w:abstractNumId w:val="23"/>
  </w:num>
  <w:num w:numId="16" w16cid:durableId="1854294272">
    <w:abstractNumId w:val="18"/>
  </w:num>
  <w:num w:numId="17" w16cid:durableId="1476097459">
    <w:abstractNumId w:val="26"/>
  </w:num>
  <w:num w:numId="18" w16cid:durableId="842622897">
    <w:abstractNumId w:val="8"/>
  </w:num>
  <w:num w:numId="19" w16cid:durableId="1541429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2496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1703"/>
    <w:rsid w:val="00002CA7"/>
    <w:rsid w:val="000063A6"/>
    <w:rsid w:val="00006CBA"/>
    <w:rsid w:val="000146C5"/>
    <w:rsid w:val="0001771B"/>
    <w:rsid w:val="00020953"/>
    <w:rsid w:val="00025856"/>
    <w:rsid w:val="00027225"/>
    <w:rsid w:val="00032124"/>
    <w:rsid w:val="000321C4"/>
    <w:rsid w:val="00034826"/>
    <w:rsid w:val="00040E2E"/>
    <w:rsid w:val="00044872"/>
    <w:rsid w:val="00044F64"/>
    <w:rsid w:val="000467D5"/>
    <w:rsid w:val="00056628"/>
    <w:rsid w:val="00057158"/>
    <w:rsid w:val="00060985"/>
    <w:rsid w:val="00060E14"/>
    <w:rsid w:val="00061C0A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4719"/>
    <w:rsid w:val="000E515C"/>
    <w:rsid w:val="000E5AE8"/>
    <w:rsid w:val="000F0DBD"/>
    <w:rsid w:val="000F1648"/>
    <w:rsid w:val="000F1A00"/>
    <w:rsid w:val="000F2254"/>
    <w:rsid w:val="000F5667"/>
    <w:rsid w:val="000F7AAB"/>
    <w:rsid w:val="00100E16"/>
    <w:rsid w:val="001034DE"/>
    <w:rsid w:val="0011307E"/>
    <w:rsid w:val="00116B2D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603DF"/>
    <w:rsid w:val="0016547A"/>
    <w:rsid w:val="0016589F"/>
    <w:rsid w:val="001708A9"/>
    <w:rsid w:val="00170E24"/>
    <w:rsid w:val="001710AA"/>
    <w:rsid w:val="001727F1"/>
    <w:rsid w:val="00173F93"/>
    <w:rsid w:val="001760B5"/>
    <w:rsid w:val="00176F24"/>
    <w:rsid w:val="00184A9D"/>
    <w:rsid w:val="001851EC"/>
    <w:rsid w:val="00187173"/>
    <w:rsid w:val="001914CC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3215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191F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37C0"/>
    <w:rsid w:val="0022700A"/>
    <w:rsid w:val="00227A74"/>
    <w:rsid w:val="00231556"/>
    <w:rsid w:val="00233AF8"/>
    <w:rsid w:val="00241B66"/>
    <w:rsid w:val="00242F30"/>
    <w:rsid w:val="00247915"/>
    <w:rsid w:val="00252852"/>
    <w:rsid w:val="00254FDF"/>
    <w:rsid w:val="00256851"/>
    <w:rsid w:val="002632E8"/>
    <w:rsid w:val="00263BF1"/>
    <w:rsid w:val="002658F6"/>
    <w:rsid w:val="002667F8"/>
    <w:rsid w:val="00267F56"/>
    <w:rsid w:val="002710BD"/>
    <w:rsid w:val="00271FBD"/>
    <w:rsid w:val="002735C2"/>
    <w:rsid w:val="00274B58"/>
    <w:rsid w:val="00277750"/>
    <w:rsid w:val="00281A41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51CF"/>
    <w:rsid w:val="002E5F3B"/>
    <w:rsid w:val="002E64B1"/>
    <w:rsid w:val="002E7017"/>
    <w:rsid w:val="002E711F"/>
    <w:rsid w:val="002F0176"/>
    <w:rsid w:val="002F0278"/>
    <w:rsid w:val="002F122E"/>
    <w:rsid w:val="002F3F02"/>
    <w:rsid w:val="002F53DD"/>
    <w:rsid w:val="002F6977"/>
    <w:rsid w:val="00301A2B"/>
    <w:rsid w:val="0030445D"/>
    <w:rsid w:val="0031496E"/>
    <w:rsid w:val="00314C52"/>
    <w:rsid w:val="00320E9D"/>
    <w:rsid w:val="00325AFD"/>
    <w:rsid w:val="0033043C"/>
    <w:rsid w:val="00336D37"/>
    <w:rsid w:val="003372AE"/>
    <w:rsid w:val="00340F4C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D587D"/>
    <w:rsid w:val="003E3FAC"/>
    <w:rsid w:val="003E69F5"/>
    <w:rsid w:val="003F6B45"/>
    <w:rsid w:val="003F6F72"/>
    <w:rsid w:val="00403F73"/>
    <w:rsid w:val="0040661C"/>
    <w:rsid w:val="0040699D"/>
    <w:rsid w:val="004078F8"/>
    <w:rsid w:val="00414281"/>
    <w:rsid w:val="0041563B"/>
    <w:rsid w:val="0042056E"/>
    <w:rsid w:val="0042742F"/>
    <w:rsid w:val="00440837"/>
    <w:rsid w:val="00444A94"/>
    <w:rsid w:val="004513BA"/>
    <w:rsid w:val="0045288A"/>
    <w:rsid w:val="00462733"/>
    <w:rsid w:val="0046288C"/>
    <w:rsid w:val="00473D6D"/>
    <w:rsid w:val="00477B63"/>
    <w:rsid w:val="00481081"/>
    <w:rsid w:val="00483373"/>
    <w:rsid w:val="00483439"/>
    <w:rsid w:val="00492B1F"/>
    <w:rsid w:val="004A089C"/>
    <w:rsid w:val="004A4BD5"/>
    <w:rsid w:val="004A6502"/>
    <w:rsid w:val="004B2DB6"/>
    <w:rsid w:val="004B6DF2"/>
    <w:rsid w:val="004C1452"/>
    <w:rsid w:val="004C4734"/>
    <w:rsid w:val="004D01D1"/>
    <w:rsid w:val="004D12D8"/>
    <w:rsid w:val="004D201B"/>
    <w:rsid w:val="004D7C0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57838"/>
    <w:rsid w:val="0056078B"/>
    <w:rsid w:val="0056532A"/>
    <w:rsid w:val="00572A61"/>
    <w:rsid w:val="00573160"/>
    <w:rsid w:val="005745CC"/>
    <w:rsid w:val="00574A04"/>
    <w:rsid w:val="0057705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28DC"/>
    <w:rsid w:val="005F4C1D"/>
    <w:rsid w:val="005F5B09"/>
    <w:rsid w:val="005F61C8"/>
    <w:rsid w:val="005F7065"/>
    <w:rsid w:val="0060067C"/>
    <w:rsid w:val="006071BF"/>
    <w:rsid w:val="0060763F"/>
    <w:rsid w:val="00621CA6"/>
    <w:rsid w:val="00625781"/>
    <w:rsid w:val="00627DDD"/>
    <w:rsid w:val="006310BB"/>
    <w:rsid w:val="00632E33"/>
    <w:rsid w:val="0063512A"/>
    <w:rsid w:val="00635B05"/>
    <w:rsid w:val="006417C2"/>
    <w:rsid w:val="0064210A"/>
    <w:rsid w:val="00643744"/>
    <w:rsid w:val="00644240"/>
    <w:rsid w:val="00646B70"/>
    <w:rsid w:val="0065258F"/>
    <w:rsid w:val="006531A2"/>
    <w:rsid w:val="00655AB5"/>
    <w:rsid w:val="00655D40"/>
    <w:rsid w:val="00656977"/>
    <w:rsid w:val="006569BB"/>
    <w:rsid w:val="00660A45"/>
    <w:rsid w:val="00667596"/>
    <w:rsid w:val="0067046A"/>
    <w:rsid w:val="00675563"/>
    <w:rsid w:val="00676DF5"/>
    <w:rsid w:val="00681BAE"/>
    <w:rsid w:val="0068258E"/>
    <w:rsid w:val="0068349F"/>
    <w:rsid w:val="006841C9"/>
    <w:rsid w:val="006911D3"/>
    <w:rsid w:val="00692D41"/>
    <w:rsid w:val="006937C2"/>
    <w:rsid w:val="006955C9"/>
    <w:rsid w:val="006975BB"/>
    <w:rsid w:val="006A66D2"/>
    <w:rsid w:val="006A6771"/>
    <w:rsid w:val="006A746E"/>
    <w:rsid w:val="006B1DA6"/>
    <w:rsid w:val="006B2666"/>
    <w:rsid w:val="006B2D97"/>
    <w:rsid w:val="006D1D88"/>
    <w:rsid w:val="006D2D90"/>
    <w:rsid w:val="006D4D1F"/>
    <w:rsid w:val="006D75BF"/>
    <w:rsid w:val="006D76F2"/>
    <w:rsid w:val="006E0763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580B"/>
    <w:rsid w:val="00717737"/>
    <w:rsid w:val="00721B99"/>
    <w:rsid w:val="0072469C"/>
    <w:rsid w:val="00730B23"/>
    <w:rsid w:val="007315BD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6AF"/>
    <w:rsid w:val="007577D4"/>
    <w:rsid w:val="00765527"/>
    <w:rsid w:val="007658FC"/>
    <w:rsid w:val="00773645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87"/>
    <w:rsid w:val="00794FB8"/>
    <w:rsid w:val="007979D1"/>
    <w:rsid w:val="007A145C"/>
    <w:rsid w:val="007A7D7F"/>
    <w:rsid w:val="007B01CA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2426"/>
    <w:rsid w:val="007E433C"/>
    <w:rsid w:val="007E525F"/>
    <w:rsid w:val="007E6008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26D8E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C93"/>
    <w:rsid w:val="008649AF"/>
    <w:rsid w:val="00865217"/>
    <w:rsid w:val="00874809"/>
    <w:rsid w:val="00875C65"/>
    <w:rsid w:val="00876210"/>
    <w:rsid w:val="008764C9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E69CF"/>
    <w:rsid w:val="008F0244"/>
    <w:rsid w:val="008F1C36"/>
    <w:rsid w:val="008F2E1E"/>
    <w:rsid w:val="008F33AA"/>
    <w:rsid w:val="008F3790"/>
    <w:rsid w:val="008F3EB1"/>
    <w:rsid w:val="008F5C72"/>
    <w:rsid w:val="00906841"/>
    <w:rsid w:val="00907CDA"/>
    <w:rsid w:val="00912E04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7495C"/>
    <w:rsid w:val="00986F7A"/>
    <w:rsid w:val="00990D02"/>
    <w:rsid w:val="00993247"/>
    <w:rsid w:val="0099477F"/>
    <w:rsid w:val="009A2CC3"/>
    <w:rsid w:val="009A33F9"/>
    <w:rsid w:val="009A5076"/>
    <w:rsid w:val="009A60E0"/>
    <w:rsid w:val="009A67AE"/>
    <w:rsid w:val="009B007F"/>
    <w:rsid w:val="009B0C3C"/>
    <w:rsid w:val="009B1D55"/>
    <w:rsid w:val="009B45EB"/>
    <w:rsid w:val="009B5DD3"/>
    <w:rsid w:val="009B749A"/>
    <w:rsid w:val="009C1B33"/>
    <w:rsid w:val="009C1C71"/>
    <w:rsid w:val="009C2433"/>
    <w:rsid w:val="009C5530"/>
    <w:rsid w:val="009C72B9"/>
    <w:rsid w:val="009C7D5C"/>
    <w:rsid w:val="009D0F9C"/>
    <w:rsid w:val="009D43FD"/>
    <w:rsid w:val="009E0261"/>
    <w:rsid w:val="009F4EFC"/>
    <w:rsid w:val="009F50B0"/>
    <w:rsid w:val="009F65E3"/>
    <w:rsid w:val="009F6A9E"/>
    <w:rsid w:val="00A06CFA"/>
    <w:rsid w:val="00A125DF"/>
    <w:rsid w:val="00A13009"/>
    <w:rsid w:val="00A13156"/>
    <w:rsid w:val="00A16B9B"/>
    <w:rsid w:val="00A2049D"/>
    <w:rsid w:val="00A26D37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932"/>
    <w:rsid w:val="00A51E1E"/>
    <w:rsid w:val="00A5217A"/>
    <w:rsid w:val="00A527F9"/>
    <w:rsid w:val="00A568BF"/>
    <w:rsid w:val="00A60D24"/>
    <w:rsid w:val="00A63983"/>
    <w:rsid w:val="00A63AF9"/>
    <w:rsid w:val="00A659A8"/>
    <w:rsid w:val="00A67690"/>
    <w:rsid w:val="00A71867"/>
    <w:rsid w:val="00A73767"/>
    <w:rsid w:val="00A7598F"/>
    <w:rsid w:val="00A760BC"/>
    <w:rsid w:val="00A85E4F"/>
    <w:rsid w:val="00A86B23"/>
    <w:rsid w:val="00A90807"/>
    <w:rsid w:val="00A91052"/>
    <w:rsid w:val="00A91DE8"/>
    <w:rsid w:val="00A9255C"/>
    <w:rsid w:val="00A938FD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5631"/>
    <w:rsid w:val="00AD33CD"/>
    <w:rsid w:val="00AD350D"/>
    <w:rsid w:val="00AD444C"/>
    <w:rsid w:val="00AE03A7"/>
    <w:rsid w:val="00AE646E"/>
    <w:rsid w:val="00AE68F0"/>
    <w:rsid w:val="00AF1E2B"/>
    <w:rsid w:val="00AF2DFA"/>
    <w:rsid w:val="00AF49DD"/>
    <w:rsid w:val="00AF4DC0"/>
    <w:rsid w:val="00B00990"/>
    <w:rsid w:val="00B0129D"/>
    <w:rsid w:val="00B026FF"/>
    <w:rsid w:val="00B11337"/>
    <w:rsid w:val="00B1310F"/>
    <w:rsid w:val="00B1690E"/>
    <w:rsid w:val="00B200FB"/>
    <w:rsid w:val="00B305CE"/>
    <w:rsid w:val="00B32057"/>
    <w:rsid w:val="00B321D0"/>
    <w:rsid w:val="00B34D28"/>
    <w:rsid w:val="00B35319"/>
    <w:rsid w:val="00B3790E"/>
    <w:rsid w:val="00B41ED2"/>
    <w:rsid w:val="00B44A40"/>
    <w:rsid w:val="00B46EEE"/>
    <w:rsid w:val="00B5031E"/>
    <w:rsid w:val="00B56148"/>
    <w:rsid w:val="00B56679"/>
    <w:rsid w:val="00B57020"/>
    <w:rsid w:val="00B6147F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44A6"/>
    <w:rsid w:val="00BC570E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460D"/>
    <w:rsid w:val="00C15064"/>
    <w:rsid w:val="00C15AED"/>
    <w:rsid w:val="00C17F85"/>
    <w:rsid w:val="00C221D9"/>
    <w:rsid w:val="00C22498"/>
    <w:rsid w:val="00C23CFA"/>
    <w:rsid w:val="00C25150"/>
    <w:rsid w:val="00C25F7A"/>
    <w:rsid w:val="00C327E0"/>
    <w:rsid w:val="00C329AD"/>
    <w:rsid w:val="00C35273"/>
    <w:rsid w:val="00C35A35"/>
    <w:rsid w:val="00C36139"/>
    <w:rsid w:val="00C37CB1"/>
    <w:rsid w:val="00C434E9"/>
    <w:rsid w:val="00C51165"/>
    <w:rsid w:val="00C55A47"/>
    <w:rsid w:val="00C56713"/>
    <w:rsid w:val="00C56B4F"/>
    <w:rsid w:val="00C574B7"/>
    <w:rsid w:val="00C60155"/>
    <w:rsid w:val="00C61099"/>
    <w:rsid w:val="00C6391C"/>
    <w:rsid w:val="00C639EB"/>
    <w:rsid w:val="00C6687B"/>
    <w:rsid w:val="00C70F1E"/>
    <w:rsid w:val="00C71105"/>
    <w:rsid w:val="00C75D8F"/>
    <w:rsid w:val="00C84D78"/>
    <w:rsid w:val="00C86B27"/>
    <w:rsid w:val="00C871B9"/>
    <w:rsid w:val="00C9537A"/>
    <w:rsid w:val="00C9554C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E0A7A"/>
    <w:rsid w:val="00CE2523"/>
    <w:rsid w:val="00CE36AF"/>
    <w:rsid w:val="00CF2831"/>
    <w:rsid w:val="00CF2EF0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1566"/>
    <w:rsid w:val="00D31FDD"/>
    <w:rsid w:val="00D3392D"/>
    <w:rsid w:val="00D35EC8"/>
    <w:rsid w:val="00D373A0"/>
    <w:rsid w:val="00D40629"/>
    <w:rsid w:val="00D4095D"/>
    <w:rsid w:val="00D43AAD"/>
    <w:rsid w:val="00D45E18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7FC"/>
    <w:rsid w:val="00D76E1E"/>
    <w:rsid w:val="00D81AF2"/>
    <w:rsid w:val="00D8550C"/>
    <w:rsid w:val="00D87265"/>
    <w:rsid w:val="00D87D83"/>
    <w:rsid w:val="00D90608"/>
    <w:rsid w:val="00D93B9E"/>
    <w:rsid w:val="00D95D62"/>
    <w:rsid w:val="00D95F82"/>
    <w:rsid w:val="00DA2B7E"/>
    <w:rsid w:val="00DA6D18"/>
    <w:rsid w:val="00DA714E"/>
    <w:rsid w:val="00DB0CFA"/>
    <w:rsid w:val="00DB7C29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4C7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6D81"/>
    <w:rsid w:val="00E27B68"/>
    <w:rsid w:val="00E303F2"/>
    <w:rsid w:val="00E31CFB"/>
    <w:rsid w:val="00E32599"/>
    <w:rsid w:val="00E335FF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4C78"/>
    <w:rsid w:val="00EC5A50"/>
    <w:rsid w:val="00ED0962"/>
    <w:rsid w:val="00ED2664"/>
    <w:rsid w:val="00ED3F39"/>
    <w:rsid w:val="00ED460A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0E6F"/>
    <w:rsid w:val="00F01453"/>
    <w:rsid w:val="00F017F4"/>
    <w:rsid w:val="00F01FC0"/>
    <w:rsid w:val="00F040FC"/>
    <w:rsid w:val="00F0522B"/>
    <w:rsid w:val="00F057B0"/>
    <w:rsid w:val="00F059DF"/>
    <w:rsid w:val="00F05C75"/>
    <w:rsid w:val="00F05FA6"/>
    <w:rsid w:val="00F14DEB"/>
    <w:rsid w:val="00F152DC"/>
    <w:rsid w:val="00F201E6"/>
    <w:rsid w:val="00F31FBC"/>
    <w:rsid w:val="00F3300E"/>
    <w:rsid w:val="00F41812"/>
    <w:rsid w:val="00F45814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B38F9"/>
    <w:rsid w:val="00FB4E02"/>
    <w:rsid w:val="00FB61E1"/>
    <w:rsid w:val="00FC2209"/>
    <w:rsid w:val="00FC25B4"/>
    <w:rsid w:val="00FC392E"/>
    <w:rsid w:val="00FC577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53663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Marzena Kubacka</cp:lastModifiedBy>
  <cp:revision>2</cp:revision>
  <cp:lastPrinted>2021-03-16T12:52:00Z</cp:lastPrinted>
  <dcterms:created xsi:type="dcterms:W3CDTF">2023-06-21T09:49:00Z</dcterms:created>
  <dcterms:modified xsi:type="dcterms:W3CDTF">2023-06-21T09:49:00Z</dcterms:modified>
</cp:coreProperties>
</file>