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DE9" w:rsidRPr="006D2C74" w:rsidRDefault="00D55DE9" w:rsidP="00D55D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6D2C74">
        <w:rPr>
          <w:rFonts w:ascii="Arial" w:hAnsi="Arial" w:cs="Arial"/>
        </w:rPr>
        <w:t>Załącznik do decyzji Nr 145/MON</w:t>
      </w:r>
    </w:p>
    <w:p w:rsidR="00D55DE9" w:rsidRPr="006D2C74" w:rsidRDefault="00D55DE9" w:rsidP="00D55D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6D2C74">
        <w:rPr>
          <w:rFonts w:ascii="Arial" w:hAnsi="Arial" w:cs="Arial"/>
        </w:rPr>
        <w:t>Ministra Obrony Narodowej</w:t>
      </w:r>
    </w:p>
    <w:p w:rsidR="00D55DE9" w:rsidRPr="006D2C74" w:rsidRDefault="00D55DE9" w:rsidP="00D55D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6D2C74">
        <w:rPr>
          <w:rFonts w:ascii="Arial" w:hAnsi="Arial" w:cs="Arial"/>
        </w:rPr>
        <w:t>z dnia 13 lipca 2017 r. (poz. 157)</w:t>
      </w:r>
    </w:p>
    <w:p w:rsidR="00D55DE9" w:rsidRPr="006D2C74" w:rsidRDefault="00D55DE9" w:rsidP="00D55D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:rsidR="00D55DE9" w:rsidRPr="006D2C74" w:rsidRDefault="00D55DE9" w:rsidP="00D5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6D2C74">
        <w:rPr>
          <w:rFonts w:ascii="Arial" w:hAnsi="Arial" w:cs="Arial"/>
          <w:b/>
          <w:bCs/>
        </w:rPr>
        <w:t>ZASADY POSTĘPOWANIA W KONTAKTACH Z WYKONA</w:t>
      </w:r>
      <w:bookmarkStart w:id="0" w:name="_GoBack"/>
      <w:bookmarkEnd w:id="0"/>
      <w:r w:rsidRPr="006D2C74">
        <w:rPr>
          <w:rFonts w:ascii="Arial" w:hAnsi="Arial" w:cs="Arial"/>
          <w:b/>
          <w:bCs/>
        </w:rPr>
        <w:t>WCAMI</w:t>
      </w:r>
    </w:p>
    <w:p w:rsidR="005B2AAF" w:rsidRPr="006D2C74" w:rsidRDefault="005B2AAF" w:rsidP="00D5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55DE9" w:rsidRPr="006D2C74" w:rsidRDefault="00D55DE9" w:rsidP="00D5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D2C74">
        <w:rPr>
          <w:rFonts w:ascii="Arial" w:hAnsi="Arial" w:cs="Arial"/>
          <w:b/>
          <w:bCs/>
          <w:sz w:val="20"/>
          <w:szCs w:val="20"/>
        </w:rPr>
        <w:t>Rozdział 1</w:t>
      </w:r>
    </w:p>
    <w:p w:rsidR="00D55DE9" w:rsidRPr="006D2C74" w:rsidRDefault="00D55DE9" w:rsidP="00D5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D2C74">
        <w:rPr>
          <w:rFonts w:ascii="Arial" w:hAnsi="Arial" w:cs="Arial"/>
          <w:b/>
          <w:bCs/>
          <w:sz w:val="20"/>
          <w:szCs w:val="20"/>
        </w:rPr>
        <w:t>Postanowienia ogólne</w:t>
      </w:r>
    </w:p>
    <w:p w:rsidR="00D55DE9" w:rsidRPr="006D2C74" w:rsidRDefault="00D55DE9" w:rsidP="00D5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2C74">
        <w:rPr>
          <w:rFonts w:ascii="Arial" w:hAnsi="Arial" w:cs="Arial"/>
          <w:b/>
          <w:bCs/>
          <w:sz w:val="20"/>
          <w:szCs w:val="20"/>
        </w:rPr>
        <w:t>§ 1</w:t>
      </w:r>
      <w:r w:rsidRPr="006D2C74">
        <w:rPr>
          <w:rFonts w:ascii="Arial" w:hAnsi="Arial" w:cs="Arial"/>
          <w:sz w:val="20"/>
          <w:szCs w:val="20"/>
        </w:rPr>
        <w:t>. Zasady postępowania w kontaktach z wykonawcami re</w:t>
      </w:r>
      <w:r w:rsidR="004C60DD" w:rsidRPr="006D2C74">
        <w:rPr>
          <w:rFonts w:ascii="Arial" w:hAnsi="Arial" w:cs="Arial"/>
          <w:sz w:val="20"/>
          <w:szCs w:val="20"/>
        </w:rPr>
        <w:t>gulują postępowanie pracowników</w:t>
      </w:r>
      <w:r w:rsidR="004C60DD" w:rsidRPr="006D2C74">
        <w:rPr>
          <w:rFonts w:ascii="Arial" w:hAnsi="Arial" w:cs="Arial"/>
          <w:sz w:val="20"/>
          <w:szCs w:val="20"/>
        </w:rPr>
        <w:br/>
      </w:r>
      <w:r w:rsidRPr="006D2C74">
        <w:rPr>
          <w:rFonts w:ascii="Arial" w:hAnsi="Arial" w:cs="Arial"/>
          <w:sz w:val="20"/>
          <w:szCs w:val="20"/>
        </w:rPr>
        <w:t>i żołnierzy komórek organizacyjnych Ministerstwa Obrony Narodowej, zwanych dalej „komórkami”, oraz jednostek organizacyjnych podległych Ministrowi Obrony Narodowej lub przez niego nadzorowanych, z wyłączeniem spółek dla  których Minister Obrony Narodowej wykonuje uprawnienia majątkowe przysługujące Skarbowi Państwa z tytułu należących do Skarbu Państwa akcji lub udziałów w tych spółkach, zwanych dalej "jednostkami organizacyjnymi", oraz osób fizycznych świadczących pracę na podstawie umów cywilnoprawnych w Ministerstwie Obrony Narodowej lub w jednostkach organizacyjnych – w stosunku do osób prawnych, osób fizycznych oraz jednostek organizacyjnych niebędących osobami prawnymi, którym ustawa przyznaje zdolność prawną:</w:t>
      </w:r>
    </w:p>
    <w:p w:rsidR="00D55DE9" w:rsidRPr="006D2C74" w:rsidRDefault="00D55DE9" w:rsidP="00951EBF">
      <w:pPr>
        <w:pStyle w:val="Akapitzlist"/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2C74">
        <w:rPr>
          <w:rFonts w:ascii="Arial" w:hAnsi="Arial" w:cs="Arial"/>
          <w:sz w:val="20"/>
          <w:szCs w:val="20"/>
        </w:rPr>
        <w:t xml:space="preserve">wykonujących na rzecz Skarbu Państwa lub państwowej osoby prawnej odpłatne umowy, w szczególności na dostawy, świadczenie usług lub roboty budowlane; </w:t>
      </w:r>
    </w:p>
    <w:p w:rsidR="00D55DE9" w:rsidRPr="006D2C74" w:rsidRDefault="00D55DE9" w:rsidP="00951EBF">
      <w:pPr>
        <w:pStyle w:val="Akapitzlist"/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2C74">
        <w:rPr>
          <w:rFonts w:ascii="Arial" w:hAnsi="Arial" w:cs="Arial"/>
          <w:sz w:val="20"/>
          <w:szCs w:val="20"/>
        </w:rPr>
        <w:t>które z racji zakresu prowadzonej działalności mogą starać się o zawarcie umów, o których mowa w pkt 1;</w:t>
      </w:r>
    </w:p>
    <w:p w:rsidR="00D55DE9" w:rsidRPr="006D2C74" w:rsidRDefault="00D55DE9" w:rsidP="00951EBF">
      <w:pPr>
        <w:pStyle w:val="Akapitzlist"/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2C74">
        <w:rPr>
          <w:rFonts w:ascii="Arial" w:hAnsi="Arial" w:cs="Arial"/>
          <w:sz w:val="20"/>
          <w:szCs w:val="20"/>
        </w:rPr>
        <w:t>które działają w imieniu lub na rzecz podmiotów wskazanych w pkt 1 lub 2, zwanych dalej "wykonawcami".</w:t>
      </w:r>
    </w:p>
    <w:p w:rsidR="00D55DE9" w:rsidRPr="006D2C74" w:rsidRDefault="00D55DE9" w:rsidP="00D5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55DE9" w:rsidRPr="006D2C74" w:rsidRDefault="00D55DE9" w:rsidP="00D5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2C74">
        <w:rPr>
          <w:rFonts w:ascii="Arial" w:hAnsi="Arial" w:cs="Arial"/>
          <w:b/>
          <w:bCs/>
          <w:sz w:val="20"/>
          <w:szCs w:val="20"/>
        </w:rPr>
        <w:t xml:space="preserve">§ 2. </w:t>
      </w:r>
      <w:r w:rsidRPr="006D2C74">
        <w:rPr>
          <w:rFonts w:ascii="Arial" w:hAnsi="Arial" w:cs="Arial"/>
          <w:sz w:val="20"/>
          <w:szCs w:val="20"/>
        </w:rPr>
        <w:t>W kontaktach z wykonawcami należy zachować świadomość, że mogą oni stosować działania mające na celu zapewnienie im przychylności, skutkujące naruszeniem zasady bezstronności, równego traktowania lub uczciwej konkurencji (reguła wzajemności).</w:t>
      </w:r>
    </w:p>
    <w:p w:rsidR="00D55DE9" w:rsidRPr="006D2C74" w:rsidRDefault="00D55DE9" w:rsidP="00D5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55DE9" w:rsidRPr="006D2C74" w:rsidRDefault="00D55DE9" w:rsidP="00D5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2C74">
        <w:rPr>
          <w:rFonts w:ascii="Arial" w:hAnsi="Arial" w:cs="Arial"/>
          <w:b/>
          <w:bCs/>
          <w:sz w:val="20"/>
          <w:szCs w:val="20"/>
        </w:rPr>
        <w:t xml:space="preserve">§ 3. </w:t>
      </w:r>
      <w:r w:rsidRPr="006D2C74">
        <w:rPr>
          <w:rFonts w:ascii="Arial" w:hAnsi="Arial" w:cs="Arial"/>
          <w:sz w:val="20"/>
          <w:szCs w:val="20"/>
        </w:rPr>
        <w:t>W kontaktach z wykonawcami należy kierować się zasadami:</w:t>
      </w:r>
    </w:p>
    <w:p w:rsidR="00D55DE9" w:rsidRPr="006D2C74" w:rsidRDefault="00D55DE9" w:rsidP="00951EBF">
      <w:pPr>
        <w:pStyle w:val="Akapitzlist"/>
        <w:numPr>
          <w:ilvl w:val="0"/>
          <w:numId w:val="87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6D2C74">
        <w:rPr>
          <w:rFonts w:ascii="Arial" w:hAnsi="Arial" w:cs="Arial"/>
          <w:sz w:val="20"/>
          <w:szCs w:val="20"/>
        </w:rPr>
        <w:t xml:space="preserve">godności i honoru; </w:t>
      </w:r>
    </w:p>
    <w:p w:rsidR="00D55DE9" w:rsidRPr="006D2C74" w:rsidRDefault="00D55DE9" w:rsidP="00951EBF">
      <w:pPr>
        <w:pStyle w:val="Akapitzlist"/>
        <w:numPr>
          <w:ilvl w:val="0"/>
          <w:numId w:val="87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6D2C74">
        <w:rPr>
          <w:rFonts w:ascii="Arial" w:hAnsi="Arial" w:cs="Arial"/>
          <w:sz w:val="20"/>
          <w:szCs w:val="20"/>
        </w:rPr>
        <w:t>zdrowego rozsądku i umiaru;</w:t>
      </w:r>
    </w:p>
    <w:p w:rsidR="00D55DE9" w:rsidRPr="006D2C74" w:rsidRDefault="00D55DE9" w:rsidP="00951EBF">
      <w:pPr>
        <w:pStyle w:val="Akapitzlist"/>
        <w:numPr>
          <w:ilvl w:val="0"/>
          <w:numId w:val="87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6D2C74">
        <w:rPr>
          <w:rFonts w:ascii="Arial" w:hAnsi="Arial" w:cs="Arial"/>
          <w:sz w:val="20"/>
          <w:szCs w:val="20"/>
        </w:rPr>
        <w:t>ochrony dobrego imienia Ministerstwa Obrony Narodowej i Sił Zbrojnych Rzeczypospolitej Polskiej;</w:t>
      </w:r>
    </w:p>
    <w:p w:rsidR="00D55DE9" w:rsidRPr="006D2C74" w:rsidRDefault="00D55DE9" w:rsidP="00951EBF">
      <w:pPr>
        <w:pStyle w:val="Akapitzlist"/>
        <w:numPr>
          <w:ilvl w:val="0"/>
          <w:numId w:val="87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6D2C74">
        <w:rPr>
          <w:rFonts w:ascii="Arial" w:hAnsi="Arial" w:cs="Arial"/>
          <w:sz w:val="20"/>
          <w:szCs w:val="20"/>
        </w:rPr>
        <w:t>pierwszeństwa interesów Ministerstwa Obrony Narodowej i Sił Zbrojnych Rzeczypospolitej Polskiej;</w:t>
      </w:r>
    </w:p>
    <w:p w:rsidR="00D55DE9" w:rsidRPr="006D2C74" w:rsidRDefault="00D55DE9" w:rsidP="00951EBF">
      <w:pPr>
        <w:pStyle w:val="Akapitzlist"/>
        <w:numPr>
          <w:ilvl w:val="0"/>
          <w:numId w:val="87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6D2C74">
        <w:rPr>
          <w:rFonts w:ascii="Arial" w:hAnsi="Arial" w:cs="Arial"/>
          <w:sz w:val="20"/>
          <w:szCs w:val="20"/>
        </w:rPr>
        <w:t>unikania sytuacji, które mogłyby wywoływać powstanie długu materialnego lub honorowego albo poczucia wdzięczności;</w:t>
      </w:r>
    </w:p>
    <w:p w:rsidR="00D55DE9" w:rsidRPr="006D2C74" w:rsidRDefault="00D55DE9" w:rsidP="00951EBF">
      <w:pPr>
        <w:pStyle w:val="Akapitzlist"/>
        <w:numPr>
          <w:ilvl w:val="0"/>
          <w:numId w:val="87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6D2C74">
        <w:rPr>
          <w:rFonts w:ascii="Arial" w:hAnsi="Arial" w:cs="Arial"/>
          <w:sz w:val="20"/>
          <w:szCs w:val="20"/>
        </w:rPr>
        <w:t>bezstronności oraz unikania zachowań faworyzujących konkretnego wykonawcę</w:t>
      </w:r>
      <w:r w:rsidR="006D2C74">
        <w:rPr>
          <w:rFonts w:ascii="Arial" w:hAnsi="Arial" w:cs="Arial"/>
          <w:sz w:val="20"/>
          <w:szCs w:val="20"/>
        </w:rPr>
        <w:t xml:space="preserve"> </w:t>
      </w:r>
      <w:r w:rsidRPr="006D2C74">
        <w:rPr>
          <w:rFonts w:ascii="Arial" w:hAnsi="Arial" w:cs="Arial"/>
          <w:sz w:val="20"/>
          <w:szCs w:val="20"/>
        </w:rPr>
        <w:t>w stosunku do jego konkurencji.</w:t>
      </w:r>
    </w:p>
    <w:p w:rsidR="00D55DE9" w:rsidRPr="006D2C74" w:rsidRDefault="00D55DE9" w:rsidP="00D5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55DE9" w:rsidRPr="006D2C74" w:rsidRDefault="00D55DE9" w:rsidP="00D5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D2C74">
        <w:rPr>
          <w:rFonts w:ascii="Arial" w:hAnsi="Arial" w:cs="Arial"/>
          <w:b/>
          <w:bCs/>
          <w:sz w:val="20"/>
          <w:szCs w:val="20"/>
        </w:rPr>
        <w:t>Rozdział 2</w:t>
      </w:r>
    </w:p>
    <w:p w:rsidR="00D55DE9" w:rsidRPr="006D2C74" w:rsidRDefault="00D55DE9" w:rsidP="00D5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D2C74">
        <w:rPr>
          <w:rFonts w:ascii="Arial" w:hAnsi="Arial" w:cs="Arial"/>
          <w:b/>
          <w:bCs/>
          <w:sz w:val="20"/>
          <w:szCs w:val="20"/>
        </w:rPr>
        <w:t>Rozliczanie kosztów</w:t>
      </w:r>
    </w:p>
    <w:p w:rsidR="00D55DE9" w:rsidRPr="006D2C74" w:rsidRDefault="00D55DE9" w:rsidP="00D5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2C74">
        <w:rPr>
          <w:rFonts w:ascii="Arial" w:hAnsi="Arial" w:cs="Arial"/>
          <w:b/>
          <w:bCs/>
          <w:sz w:val="20"/>
          <w:szCs w:val="20"/>
        </w:rPr>
        <w:t xml:space="preserve">§ 4. </w:t>
      </w:r>
      <w:r w:rsidRPr="006D2C74">
        <w:rPr>
          <w:rFonts w:ascii="Arial" w:hAnsi="Arial" w:cs="Arial"/>
          <w:sz w:val="20"/>
          <w:szCs w:val="20"/>
        </w:rPr>
        <w:t>1. Przy rozliczaniu kosztów poniesionych w związku z b</w:t>
      </w:r>
      <w:r w:rsidR="000B0424" w:rsidRPr="006D2C74">
        <w:rPr>
          <w:rFonts w:ascii="Arial" w:hAnsi="Arial" w:cs="Arial"/>
          <w:sz w:val="20"/>
          <w:szCs w:val="20"/>
        </w:rPr>
        <w:t>ezpośrednimi kontaktami</w:t>
      </w:r>
      <w:r w:rsidR="000B0424" w:rsidRPr="006D2C74">
        <w:rPr>
          <w:rFonts w:ascii="Arial" w:hAnsi="Arial" w:cs="Arial"/>
          <w:sz w:val="20"/>
          <w:szCs w:val="20"/>
        </w:rPr>
        <w:br/>
        <w:t>z</w:t>
      </w:r>
      <w:r w:rsidRPr="006D2C74">
        <w:rPr>
          <w:rFonts w:ascii="Arial" w:hAnsi="Arial" w:cs="Arial"/>
          <w:sz w:val="20"/>
          <w:szCs w:val="20"/>
        </w:rPr>
        <w:t xml:space="preserve"> wykonawcami należy przyjąć zasadę "każdy płaci za siebie", w szczególności:</w:t>
      </w:r>
    </w:p>
    <w:p w:rsidR="00D55DE9" w:rsidRPr="006D2C74" w:rsidRDefault="00D55DE9" w:rsidP="00951EBF">
      <w:pPr>
        <w:pStyle w:val="Akapitzlist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2C74">
        <w:rPr>
          <w:rFonts w:ascii="Arial" w:hAnsi="Arial" w:cs="Arial"/>
          <w:sz w:val="20"/>
          <w:szCs w:val="20"/>
        </w:rPr>
        <w:t>koszty podróży służbowych, w tym koszty dojazdów, wyżywienia i noclegów pokrywa się wyłącznie z budżetu, którego dysponentem jest Minister Obrony Narodowej;</w:t>
      </w:r>
    </w:p>
    <w:p w:rsidR="00D55DE9" w:rsidRPr="006D2C74" w:rsidRDefault="00D55DE9" w:rsidP="00951EBF">
      <w:pPr>
        <w:pStyle w:val="Akapitzlist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2C74">
        <w:rPr>
          <w:rFonts w:ascii="Arial" w:hAnsi="Arial" w:cs="Arial"/>
          <w:sz w:val="20"/>
          <w:szCs w:val="20"/>
        </w:rPr>
        <w:t>w restauracjach i innych miejscach wspólnego prze</w:t>
      </w:r>
      <w:r w:rsidR="000B0424" w:rsidRPr="006D2C74">
        <w:rPr>
          <w:rFonts w:ascii="Arial" w:hAnsi="Arial" w:cs="Arial"/>
          <w:sz w:val="20"/>
          <w:szCs w:val="20"/>
        </w:rPr>
        <w:t>bywania rachunki należy opłacać</w:t>
      </w:r>
      <w:r w:rsidR="000B0424" w:rsidRPr="006D2C74">
        <w:rPr>
          <w:rFonts w:ascii="Arial" w:hAnsi="Arial" w:cs="Arial"/>
          <w:sz w:val="20"/>
          <w:szCs w:val="20"/>
        </w:rPr>
        <w:br/>
      </w:r>
      <w:r w:rsidRPr="006D2C74">
        <w:rPr>
          <w:rFonts w:ascii="Arial" w:hAnsi="Arial" w:cs="Arial"/>
          <w:sz w:val="20"/>
          <w:szCs w:val="20"/>
        </w:rPr>
        <w:t>z własnych środków w ramach późniejszego rozliczenia służbowego, lub ze środków pochodzących z budżetu, którego dysponentem jest Minister Obrony Narodowej (karty płatnicze).</w:t>
      </w:r>
    </w:p>
    <w:p w:rsidR="00D55DE9" w:rsidRPr="006D2C74" w:rsidRDefault="00D55DE9" w:rsidP="00D5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2C74">
        <w:rPr>
          <w:rFonts w:ascii="Arial" w:hAnsi="Arial" w:cs="Arial"/>
          <w:sz w:val="20"/>
          <w:szCs w:val="20"/>
        </w:rPr>
        <w:t>2. Niedopuszczalne jest korzystanie z fundowanego przez wykonaw</w:t>
      </w:r>
      <w:r w:rsidR="006D2C74">
        <w:rPr>
          <w:rFonts w:ascii="Arial" w:hAnsi="Arial" w:cs="Arial"/>
          <w:sz w:val="20"/>
          <w:szCs w:val="20"/>
        </w:rPr>
        <w:t>ców wyżywienia, transportu, ani</w:t>
      </w:r>
      <w:r w:rsidR="006D2C74">
        <w:rPr>
          <w:rFonts w:ascii="Arial" w:hAnsi="Arial" w:cs="Arial"/>
          <w:sz w:val="20"/>
          <w:szCs w:val="20"/>
        </w:rPr>
        <w:br/>
      </w:r>
      <w:r w:rsidRPr="006D2C74">
        <w:rPr>
          <w:rFonts w:ascii="Arial" w:hAnsi="Arial" w:cs="Arial"/>
          <w:sz w:val="20"/>
          <w:szCs w:val="20"/>
        </w:rPr>
        <w:t>z pokrywania przez nich innych kosztów i zobowiązań z wyjątkiem:</w:t>
      </w:r>
    </w:p>
    <w:p w:rsidR="00D55DE9" w:rsidRPr="006D2C74" w:rsidRDefault="00D55DE9" w:rsidP="00951EBF">
      <w:pPr>
        <w:pStyle w:val="Akapitzlist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2C74">
        <w:rPr>
          <w:rFonts w:ascii="Arial" w:hAnsi="Arial" w:cs="Arial"/>
          <w:sz w:val="20"/>
          <w:szCs w:val="20"/>
        </w:rPr>
        <w:t>drobnych poczęstunków serwowanych w trakcie podróży służbowych;</w:t>
      </w:r>
    </w:p>
    <w:p w:rsidR="00D55DE9" w:rsidRPr="006D2C74" w:rsidRDefault="00D55DE9" w:rsidP="00951EBF">
      <w:pPr>
        <w:pStyle w:val="Akapitzlist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2C74">
        <w:rPr>
          <w:rFonts w:ascii="Arial" w:hAnsi="Arial" w:cs="Arial"/>
          <w:sz w:val="20"/>
          <w:szCs w:val="20"/>
        </w:rPr>
        <w:t>transportu związanego z wykonywaniem zadań w ramach podróży służbowych.</w:t>
      </w:r>
    </w:p>
    <w:p w:rsidR="00D55DE9" w:rsidRPr="006D2C74" w:rsidRDefault="00D55DE9" w:rsidP="00D5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55DE9" w:rsidRPr="006D2C74" w:rsidRDefault="00D55DE9" w:rsidP="00D5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D2C74">
        <w:rPr>
          <w:rFonts w:ascii="Arial" w:hAnsi="Arial" w:cs="Arial"/>
          <w:b/>
          <w:bCs/>
          <w:sz w:val="20"/>
          <w:szCs w:val="20"/>
        </w:rPr>
        <w:t>Rozdział 3</w:t>
      </w:r>
    </w:p>
    <w:p w:rsidR="00D55DE9" w:rsidRPr="006D2C74" w:rsidRDefault="00D55DE9" w:rsidP="00D5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D2C74">
        <w:rPr>
          <w:rFonts w:ascii="Arial" w:hAnsi="Arial" w:cs="Arial"/>
          <w:b/>
          <w:bCs/>
          <w:sz w:val="20"/>
          <w:szCs w:val="20"/>
        </w:rPr>
        <w:t>Przedsięwzięcia i spotkania z udziałem wykonawców</w:t>
      </w:r>
    </w:p>
    <w:p w:rsidR="00D55DE9" w:rsidRPr="006D2C74" w:rsidRDefault="00D55DE9" w:rsidP="00D5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2C74">
        <w:rPr>
          <w:rFonts w:ascii="Arial" w:hAnsi="Arial" w:cs="Arial"/>
          <w:b/>
          <w:bCs/>
          <w:sz w:val="20"/>
          <w:szCs w:val="20"/>
        </w:rPr>
        <w:t xml:space="preserve">§ 5. </w:t>
      </w:r>
      <w:r w:rsidRPr="006D2C74">
        <w:rPr>
          <w:rFonts w:ascii="Arial" w:hAnsi="Arial" w:cs="Arial"/>
          <w:sz w:val="20"/>
          <w:szCs w:val="20"/>
        </w:rPr>
        <w:t>1. Dopuszczalne są przedsięwzięcia związane z zawarciem lub realizacją umowy, organizowane wspólnie przez komórki lub jednostki organizacyjne oraz wykonawców.</w:t>
      </w:r>
    </w:p>
    <w:p w:rsidR="00D55DE9" w:rsidRPr="006D2C74" w:rsidRDefault="00D55DE9" w:rsidP="00D5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2C74">
        <w:rPr>
          <w:rFonts w:ascii="Arial" w:hAnsi="Arial" w:cs="Arial"/>
          <w:sz w:val="20"/>
          <w:szCs w:val="20"/>
        </w:rPr>
        <w:t>2. Dopuszczalne jest udzielanie pomocy krajowym prze</w:t>
      </w:r>
      <w:r w:rsidR="000B0424" w:rsidRPr="006D2C74">
        <w:rPr>
          <w:rFonts w:ascii="Arial" w:hAnsi="Arial" w:cs="Arial"/>
          <w:sz w:val="20"/>
          <w:szCs w:val="20"/>
        </w:rPr>
        <w:t>dsiębiorstwom sektora obronnego</w:t>
      </w:r>
      <w:r w:rsidR="000B0424" w:rsidRPr="006D2C74">
        <w:rPr>
          <w:rFonts w:ascii="Arial" w:hAnsi="Arial" w:cs="Arial"/>
          <w:sz w:val="20"/>
          <w:szCs w:val="20"/>
        </w:rPr>
        <w:br/>
      </w:r>
      <w:r w:rsidRPr="006D2C74">
        <w:rPr>
          <w:rFonts w:ascii="Arial" w:hAnsi="Arial" w:cs="Arial"/>
          <w:sz w:val="20"/>
          <w:szCs w:val="20"/>
        </w:rPr>
        <w:t>w przedsięwzięciach promocyjnych skierowanych na rynki zagraniczne, w</w:t>
      </w:r>
    </w:p>
    <w:p w:rsidR="00D55DE9" w:rsidRPr="006D2C74" w:rsidRDefault="00D55DE9" w:rsidP="00D5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2C74">
        <w:rPr>
          <w:rFonts w:ascii="Arial" w:hAnsi="Arial" w:cs="Arial"/>
          <w:sz w:val="20"/>
          <w:szCs w:val="20"/>
        </w:rPr>
        <w:lastRenderedPageBreak/>
        <w:t>tym w ramach międzynarodowych targów, pokazów, wystaw i konferencji o tematyce obr</w:t>
      </w:r>
      <w:r w:rsidR="000B0424" w:rsidRPr="006D2C74">
        <w:rPr>
          <w:rFonts w:ascii="Arial" w:hAnsi="Arial" w:cs="Arial"/>
          <w:sz w:val="20"/>
          <w:szCs w:val="20"/>
        </w:rPr>
        <w:t>onnej,</w:t>
      </w:r>
      <w:r w:rsidR="000B0424" w:rsidRPr="006D2C74">
        <w:rPr>
          <w:rFonts w:ascii="Arial" w:hAnsi="Arial" w:cs="Arial"/>
          <w:sz w:val="20"/>
          <w:szCs w:val="20"/>
        </w:rPr>
        <w:br/>
      </w:r>
      <w:r w:rsidRPr="006D2C74">
        <w:rPr>
          <w:rFonts w:ascii="Arial" w:hAnsi="Arial" w:cs="Arial"/>
          <w:sz w:val="20"/>
          <w:szCs w:val="20"/>
        </w:rPr>
        <w:t>w szczególności w postaci wystawiania referencji dla sprzętu będącego na</w:t>
      </w:r>
    </w:p>
    <w:p w:rsidR="00D55DE9" w:rsidRPr="006D2C74" w:rsidRDefault="00D55DE9" w:rsidP="00D5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2C74">
        <w:rPr>
          <w:rFonts w:ascii="Arial" w:hAnsi="Arial" w:cs="Arial"/>
          <w:sz w:val="20"/>
          <w:szCs w:val="20"/>
        </w:rPr>
        <w:t>wyposażeniu Sił Zbrojnych Rzeczypospolitej Polskiej oraz udostępniania informacji i</w:t>
      </w:r>
    </w:p>
    <w:p w:rsidR="00D55DE9" w:rsidRPr="006D2C74" w:rsidRDefault="00D55DE9" w:rsidP="00D5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2C74">
        <w:rPr>
          <w:rFonts w:ascii="Arial" w:hAnsi="Arial" w:cs="Arial"/>
          <w:sz w:val="20"/>
          <w:szCs w:val="20"/>
        </w:rPr>
        <w:t>materiałów będących w posiadaniu resortu obrony narodowej, a stanowiących informację publiczną lub informację przetworzoną w rozumieniu przepisów o dostępie do informacji publicznej.</w:t>
      </w:r>
    </w:p>
    <w:p w:rsidR="00D55DE9" w:rsidRPr="006D2C74" w:rsidRDefault="00D55DE9" w:rsidP="00D5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2C74">
        <w:rPr>
          <w:rFonts w:ascii="Arial" w:hAnsi="Arial" w:cs="Arial"/>
          <w:sz w:val="20"/>
          <w:szCs w:val="20"/>
        </w:rPr>
        <w:t>3. Dopuszczalny jest udział w posiedzeniach i konferencjach organizowanych lub współorganizowanych przez organizacje międzynarodowe, których członkiem jest Rzeczpospolita Polska, a w szczególności przez Organizację Traktatu Północnoatlantyckiego lub Unię Europejską, odbywających się z udziałem wykonawców, a także w przedsięwzięciach realizowanych przez komórki lub jednostki organizacyjne, które wynikają z zaakceptowanego rocznego planu  współpracy międzynarodowej resortu obrony narodowej.</w:t>
      </w:r>
    </w:p>
    <w:p w:rsidR="00D55DE9" w:rsidRPr="006D2C74" w:rsidRDefault="00D55DE9" w:rsidP="00D5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2C74">
        <w:rPr>
          <w:rFonts w:ascii="Arial" w:hAnsi="Arial" w:cs="Arial"/>
          <w:sz w:val="20"/>
          <w:szCs w:val="20"/>
        </w:rPr>
        <w:t>4. Zaangażowanie w inne niż wymienione w ust. 1-3 przedsi</w:t>
      </w:r>
      <w:r w:rsidR="000B0424" w:rsidRPr="006D2C74">
        <w:rPr>
          <w:rFonts w:ascii="Arial" w:hAnsi="Arial" w:cs="Arial"/>
          <w:sz w:val="20"/>
          <w:szCs w:val="20"/>
        </w:rPr>
        <w:t>ęwzięcia z udziałem wykonawców,</w:t>
      </w:r>
      <w:r w:rsidR="000B0424" w:rsidRPr="006D2C74">
        <w:rPr>
          <w:rFonts w:ascii="Arial" w:hAnsi="Arial" w:cs="Arial"/>
          <w:sz w:val="20"/>
          <w:szCs w:val="20"/>
        </w:rPr>
        <w:br/>
      </w:r>
      <w:r w:rsidRPr="006D2C74">
        <w:rPr>
          <w:rFonts w:ascii="Arial" w:hAnsi="Arial" w:cs="Arial"/>
          <w:sz w:val="20"/>
          <w:szCs w:val="20"/>
        </w:rPr>
        <w:t>w tym w szczególności konferencje, seminaria, sympozja – dopuszczalne jest wyłącznie po uzyskaniu od organizatora informacji zgodnej z wzorem zapytania, zawartym w załączniku Nr 1 do Zasad postępowania w kontaktach z wykonawcami oraz udzieleniu pisemnej zgody dyrektora (szefa, komendanta, kierownika, dowódcy, prezesa) komórki lub jednostki organizacyjnej na uczest</w:t>
      </w:r>
      <w:r w:rsidR="006D2C74">
        <w:rPr>
          <w:rFonts w:ascii="Arial" w:hAnsi="Arial" w:cs="Arial"/>
          <w:sz w:val="20"/>
          <w:szCs w:val="20"/>
        </w:rPr>
        <w:t>nictwo w takim przedsięwzięciu.</w:t>
      </w:r>
      <w:r w:rsidR="006D2C74">
        <w:rPr>
          <w:rFonts w:ascii="Arial" w:hAnsi="Arial" w:cs="Arial"/>
          <w:sz w:val="20"/>
          <w:szCs w:val="20"/>
        </w:rPr>
        <w:br/>
      </w:r>
      <w:r w:rsidRPr="006D2C74">
        <w:rPr>
          <w:rFonts w:ascii="Arial" w:hAnsi="Arial" w:cs="Arial"/>
          <w:sz w:val="20"/>
          <w:szCs w:val="20"/>
        </w:rPr>
        <w:t>W przypadku chęci uczestnictwa dyrektora (szefa, komendanta</w:t>
      </w:r>
      <w:r w:rsidR="006D2C74">
        <w:rPr>
          <w:rFonts w:ascii="Arial" w:hAnsi="Arial" w:cs="Arial"/>
          <w:sz w:val="20"/>
          <w:szCs w:val="20"/>
        </w:rPr>
        <w:t>, kierownika, dowódcy, prezesa)</w:t>
      </w:r>
      <w:r w:rsidR="006D2C74">
        <w:rPr>
          <w:rFonts w:ascii="Arial" w:hAnsi="Arial" w:cs="Arial"/>
          <w:sz w:val="20"/>
          <w:szCs w:val="20"/>
        </w:rPr>
        <w:br/>
      </w:r>
      <w:r w:rsidRPr="006D2C74">
        <w:rPr>
          <w:rFonts w:ascii="Arial" w:hAnsi="Arial" w:cs="Arial"/>
          <w:sz w:val="20"/>
          <w:szCs w:val="20"/>
        </w:rPr>
        <w:t>w przedsięwzięciu z udziałem wykonawców, pisemną zgodę wydaje jego bezpośredni przełożony.</w:t>
      </w:r>
    </w:p>
    <w:p w:rsidR="00D55DE9" w:rsidRPr="006D2C74" w:rsidRDefault="00D55DE9" w:rsidP="00D5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2C74">
        <w:rPr>
          <w:rFonts w:ascii="Arial" w:hAnsi="Arial" w:cs="Arial"/>
          <w:sz w:val="20"/>
          <w:szCs w:val="20"/>
        </w:rPr>
        <w:t>5. Obowiązki, o których mowa w ust. 4, nie dotyczą przypadku, gdy organizatorem, lub współorganizatorem przedsięwzięcia jest Ministerstwo Obrony Narodowej lub inne instytucje krajowej administracji rządowej.</w:t>
      </w:r>
    </w:p>
    <w:p w:rsidR="00D55DE9" w:rsidRPr="006D2C74" w:rsidRDefault="00D55DE9" w:rsidP="00D5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2C74">
        <w:rPr>
          <w:rFonts w:ascii="Arial" w:hAnsi="Arial" w:cs="Arial"/>
          <w:b/>
          <w:bCs/>
          <w:sz w:val="20"/>
          <w:szCs w:val="20"/>
        </w:rPr>
        <w:t>§ 6</w:t>
      </w:r>
      <w:r w:rsidRPr="006D2C74">
        <w:rPr>
          <w:rFonts w:ascii="Arial" w:hAnsi="Arial" w:cs="Arial"/>
          <w:sz w:val="20"/>
          <w:szCs w:val="20"/>
        </w:rPr>
        <w:t>. 1. Wszelkie spotkania z wykonawcami, jeżeli nie mają charakteru:</w:t>
      </w:r>
    </w:p>
    <w:p w:rsidR="00D55DE9" w:rsidRPr="006D2C74" w:rsidRDefault="00D55DE9" w:rsidP="00951EBF">
      <w:pPr>
        <w:pStyle w:val="Akapitzlist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2C74">
        <w:rPr>
          <w:rFonts w:ascii="Arial" w:hAnsi="Arial" w:cs="Arial"/>
          <w:sz w:val="20"/>
          <w:szCs w:val="20"/>
        </w:rPr>
        <w:t>przedsięwzięć wymienionych w § 5 ust. 1-3, lub</w:t>
      </w:r>
    </w:p>
    <w:p w:rsidR="00D55DE9" w:rsidRPr="006D2C74" w:rsidRDefault="00D55DE9" w:rsidP="00951EBF">
      <w:pPr>
        <w:pStyle w:val="Akapitzlist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2C74">
        <w:rPr>
          <w:rFonts w:ascii="Arial" w:hAnsi="Arial" w:cs="Arial"/>
          <w:sz w:val="20"/>
          <w:szCs w:val="20"/>
        </w:rPr>
        <w:t>konferencji, seminariów lub sympozjów wymienionych w § 5 ust. 4 i 5, lub</w:t>
      </w:r>
    </w:p>
    <w:p w:rsidR="00D55DE9" w:rsidRPr="006D2C74" w:rsidRDefault="00D55DE9" w:rsidP="00951EBF">
      <w:pPr>
        <w:pStyle w:val="Akapitzlist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2C74">
        <w:rPr>
          <w:rFonts w:ascii="Arial" w:hAnsi="Arial" w:cs="Arial"/>
          <w:sz w:val="20"/>
          <w:szCs w:val="20"/>
        </w:rPr>
        <w:t xml:space="preserve"> spotkań towarzyskich, odbywających się poza godzinami pracy, podczas których nie poruszano żadnych kwestii służbowych, lub</w:t>
      </w:r>
    </w:p>
    <w:p w:rsidR="00D55DE9" w:rsidRPr="006D2C74" w:rsidRDefault="00D55DE9" w:rsidP="00951EBF">
      <w:pPr>
        <w:pStyle w:val="Akapitzlist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2C74">
        <w:rPr>
          <w:rFonts w:ascii="Arial" w:hAnsi="Arial" w:cs="Arial"/>
          <w:sz w:val="20"/>
          <w:szCs w:val="20"/>
        </w:rPr>
        <w:t>spotkań o charakterze jedynie organizacyjno-porządkowym</w:t>
      </w:r>
    </w:p>
    <w:p w:rsidR="00D55DE9" w:rsidRPr="006D2C74" w:rsidRDefault="00D55DE9" w:rsidP="00D5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2C74">
        <w:rPr>
          <w:rFonts w:ascii="Arial" w:hAnsi="Arial" w:cs="Arial"/>
          <w:sz w:val="20"/>
          <w:szCs w:val="20"/>
        </w:rPr>
        <w:t>– powinny odbywać się przy udziale co najmniej dwóch osób będących przedstawicielami komórek lub jednostek organizacyjnych (zasada „wielu par oczu”), w przeciwnym wypadku całość spotkania powinna zostać utrwalona za pomocą urządzeń i środków technicznych służących do utrwalania dźwięku albo obrazu i dźwięku.</w:t>
      </w:r>
    </w:p>
    <w:p w:rsidR="00D55DE9" w:rsidRPr="006D2C74" w:rsidRDefault="00D55DE9" w:rsidP="00D5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2C74">
        <w:rPr>
          <w:rFonts w:ascii="Arial" w:hAnsi="Arial" w:cs="Arial"/>
          <w:sz w:val="20"/>
          <w:szCs w:val="20"/>
        </w:rPr>
        <w:t>2. Utrwalenie przebiegu spotkania z wykonawcami za pomocą urządzeń i środków technicznych służących do utrwalania dźwięku albo obrazu i dźwięku, zwane dalej „zapisem”, następuje po uprzednim uzyskaniu zgody wykonawcy na taki sposób utrwalenia przebiegu spotkania.</w:t>
      </w:r>
    </w:p>
    <w:p w:rsidR="00D55DE9" w:rsidRPr="006D2C74" w:rsidRDefault="00D55DE9" w:rsidP="00D5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2C74">
        <w:rPr>
          <w:rFonts w:ascii="Arial" w:hAnsi="Arial" w:cs="Arial"/>
          <w:sz w:val="20"/>
          <w:szCs w:val="20"/>
        </w:rPr>
        <w:t>3. Niedopuszczalne jest kontynuowanie spotkania z wykonawcą, który nie wyraził zgody na utrwalenie jego przebiegu, przy jednoczesnym braku możliwości zapewnienia udziału dwóch osób w spotkaniu, o którym mowa w ust. 1.</w:t>
      </w:r>
    </w:p>
    <w:p w:rsidR="00D55DE9" w:rsidRPr="006D2C74" w:rsidRDefault="00D55DE9" w:rsidP="00D5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2C74">
        <w:rPr>
          <w:rFonts w:ascii="Arial" w:hAnsi="Arial" w:cs="Arial"/>
          <w:sz w:val="20"/>
          <w:szCs w:val="20"/>
        </w:rPr>
        <w:t xml:space="preserve">4. Zapis następuje za pomocą urządzeń i środków technicznych wykorzystujących technikę cyfrową, zapewniającą: </w:t>
      </w:r>
    </w:p>
    <w:p w:rsidR="00D55DE9" w:rsidRPr="006D2C74" w:rsidRDefault="00D55DE9" w:rsidP="00951EBF">
      <w:pPr>
        <w:pStyle w:val="Akapitzlist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2C74">
        <w:rPr>
          <w:rFonts w:ascii="Arial" w:hAnsi="Arial" w:cs="Arial"/>
          <w:sz w:val="20"/>
          <w:szCs w:val="20"/>
        </w:rPr>
        <w:t>integralność zapisu;</w:t>
      </w:r>
    </w:p>
    <w:p w:rsidR="00D55DE9" w:rsidRPr="006D2C74" w:rsidRDefault="00D55DE9" w:rsidP="00951EBF">
      <w:pPr>
        <w:pStyle w:val="Akapitzlist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2C74">
        <w:rPr>
          <w:rFonts w:ascii="Arial" w:hAnsi="Arial" w:cs="Arial"/>
          <w:sz w:val="20"/>
          <w:szCs w:val="20"/>
        </w:rPr>
        <w:t>kopiowanie zapisu pomiędzy urządzeniami, środkami technicznymi i informatycznymi nośnikami danych;</w:t>
      </w:r>
    </w:p>
    <w:p w:rsidR="00D55DE9" w:rsidRPr="006D2C74" w:rsidRDefault="00D55DE9" w:rsidP="00951EBF">
      <w:pPr>
        <w:pStyle w:val="Akapitzlist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2C74">
        <w:rPr>
          <w:rFonts w:ascii="Arial" w:hAnsi="Arial" w:cs="Arial"/>
          <w:sz w:val="20"/>
          <w:szCs w:val="20"/>
        </w:rPr>
        <w:t>zabezpieczenie zapisu, w szczególności przed utratą lub nieuzasadnioną zmianą;</w:t>
      </w:r>
    </w:p>
    <w:p w:rsidR="00D55DE9" w:rsidRPr="006D2C74" w:rsidRDefault="00D55DE9" w:rsidP="00951EBF">
      <w:pPr>
        <w:pStyle w:val="Akapitzlist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2C74">
        <w:rPr>
          <w:rFonts w:ascii="Arial" w:hAnsi="Arial" w:cs="Arial"/>
          <w:sz w:val="20"/>
          <w:szCs w:val="20"/>
        </w:rPr>
        <w:t>odtworzenie zapisu także przy użyciu urządzeń i środków technicznych korygujących lub wzmacniających utrwalony dźwięk lub obraz;</w:t>
      </w:r>
    </w:p>
    <w:p w:rsidR="00D55DE9" w:rsidRPr="006D2C74" w:rsidRDefault="00D55DE9" w:rsidP="00951EBF">
      <w:pPr>
        <w:pStyle w:val="Akapitzlist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2C74">
        <w:rPr>
          <w:rFonts w:ascii="Arial" w:hAnsi="Arial" w:cs="Arial"/>
          <w:sz w:val="20"/>
          <w:szCs w:val="20"/>
        </w:rPr>
        <w:t xml:space="preserve">udostępnienie zapisu na informatycznym nośniku danych; </w:t>
      </w:r>
    </w:p>
    <w:p w:rsidR="00D55DE9" w:rsidRPr="006D2C74" w:rsidRDefault="00D55DE9" w:rsidP="00951EBF">
      <w:pPr>
        <w:pStyle w:val="Akapitzlist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2C74">
        <w:rPr>
          <w:rFonts w:ascii="Arial" w:hAnsi="Arial" w:cs="Arial"/>
          <w:sz w:val="20"/>
          <w:szCs w:val="20"/>
        </w:rPr>
        <w:t>możliwość bieżącej kontroli dokonywanego zapisu.</w:t>
      </w:r>
    </w:p>
    <w:p w:rsidR="00D55DE9" w:rsidRPr="006D2C74" w:rsidRDefault="00D55DE9" w:rsidP="00D5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2C74">
        <w:rPr>
          <w:rFonts w:ascii="Arial" w:hAnsi="Arial" w:cs="Arial"/>
          <w:sz w:val="20"/>
          <w:szCs w:val="20"/>
        </w:rPr>
        <w:t>5. Informatyczne nośniki danych na których dokonano zapisu podlegają zdeponowaniu w kancelarii komórki lub jednostki organizacyjnej, której pracownik lub</w:t>
      </w:r>
    </w:p>
    <w:p w:rsidR="00D55DE9" w:rsidRPr="006D2C74" w:rsidRDefault="00D55DE9" w:rsidP="00D5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2C74">
        <w:rPr>
          <w:rFonts w:ascii="Arial" w:hAnsi="Arial" w:cs="Arial"/>
          <w:sz w:val="20"/>
          <w:szCs w:val="20"/>
        </w:rPr>
        <w:t>żołnierz brał udział w spotkaniu z wykonawcą, gdzie następnie są archiwizowane przez okres 3 lat.</w:t>
      </w:r>
    </w:p>
    <w:p w:rsidR="00D55DE9" w:rsidRPr="006D2C74" w:rsidRDefault="00D55DE9" w:rsidP="00D5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55DE9" w:rsidRPr="006D2C74" w:rsidRDefault="00D55DE9" w:rsidP="00D5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D2C74">
        <w:rPr>
          <w:rFonts w:ascii="Arial" w:hAnsi="Arial" w:cs="Arial"/>
          <w:b/>
          <w:bCs/>
          <w:sz w:val="20"/>
          <w:szCs w:val="20"/>
        </w:rPr>
        <w:t>Rozdział 4</w:t>
      </w:r>
    </w:p>
    <w:p w:rsidR="00D55DE9" w:rsidRPr="006D2C74" w:rsidRDefault="00D55DE9" w:rsidP="00D5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D2C74">
        <w:rPr>
          <w:rFonts w:ascii="Arial" w:hAnsi="Arial" w:cs="Arial"/>
          <w:b/>
          <w:bCs/>
          <w:sz w:val="20"/>
          <w:szCs w:val="20"/>
        </w:rPr>
        <w:t>Sponsorowanie przedsięwzięć</w:t>
      </w:r>
    </w:p>
    <w:p w:rsidR="00D55DE9" w:rsidRPr="006D2C74" w:rsidRDefault="00D55DE9" w:rsidP="00D5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2C74">
        <w:rPr>
          <w:rFonts w:ascii="Arial" w:hAnsi="Arial" w:cs="Arial"/>
          <w:b/>
          <w:bCs/>
          <w:sz w:val="20"/>
          <w:szCs w:val="20"/>
        </w:rPr>
        <w:t xml:space="preserve">§ 7. </w:t>
      </w:r>
      <w:r w:rsidRPr="006D2C74">
        <w:rPr>
          <w:rFonts w:ascii="Arial" w:hAnsi="Arial" w:cs="Arial"/>
          <w:sz w:val="20"/>
          <w:szCs w:val="20"/>
        </w:rPr>
        <w:t>Z zastrzeżeniem § 5 ust. 1-3, niedopuszczalne jest, aby przedsięwzięcia organizowane lub współorganizowane przez komórki lub jednostki organizacyjne były fi</w:t>
      </w:r>
      <w:r w:rsidR="006D2C74">
        <w:rPr>
          <w:rFonts w:ascii="Arial" w:hAnsi="Arial" w:cs="Arial"/>
          <w:sz w:val="20"/>
          <w:szCs w:val="20"/>
        </w:rPr>
        <w:t>nansowane, współfinansowane lub</w:t>
      </w:r>
      <w:r w:rsidR="006D2C74">
        <w:rPr>
          <w:rFonts w:ascii="Arial" w:hAnsi="Arial" w:cs="Arial"/>
          <w:sz w:val="20"/>
          <w:szCs w:val="20"/>
        </w:rPr>
        <w:br/>
      </w:r>
      <w:r w:rsidRPr="006D2C74">
        <w:rPr>
          <w:rFonts w:ascii="Arial" w:hAnsi="Arial" w:cs="Arial"/>
          <w:sz w:val="20"/>
          <w:szCs w:val="20"/>
        </w:rPr>
        <w:t>w inny sposób materialnie wspierane przez wykonawców, chyba ż</w:t>
      </w:r>
      <w:r w:rsidR="006D2C74">
        <w:rPr>
          <w:rFonts w:ascii="Arial" w:hAnsi="Arial" w:cs="Arial"/>
          <w:sz w:val="20"/>
          <w:szCs w:val="20"/>
        </w:rPr>
        <w:t>e jest to związane bezpośrednio</w:t>
      </w:r>
      <w:r w:rsidR="006D2C74">
        <w:rPr>
          <w:rFonts w:ascii="Arial" w:hAnsi="Arial" w:cs="Arial"/>
          <w:sz w:val="20"/>
          <w:szCs w:val="20"/>
        </w:rPr>
        <w:br/>
      </w:r>
      <w:r w:rsidRPr="006D2C74">
        <w:rPr>
          <w:rFonts w:ascii="Arial" w:hAnsi="Arial" w:cs="Arial"/>
          <w:sz w:val="20"/>
          <w:szCs w:val="20"/>
        </w:rPr>
        <w:t xml:space="preserve">z koniecznością pokrycia kosztów wynikających z uczestnictwa wykonawcy w danym przedsięwzięciu. </w:t>
      </w:r>
    </w:p>
    <w:p w:rsidR="00D55DE9" w:rsidRPr="006D2C74" w:rsidRDefault="00D55DE9" w:rsidP="00D5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2C74" w:rsidRDefault="006D2C74" w:rsidP="00D5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6D2C74" w:rsidRDefault="006D2C74" w:rsidP="00D5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6D2C74" w:rsidRDefault="006D2C74" w:rsidP="00D5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55DE9" w:rsidRPr="006D2C74" w:rsidRDefault="00D55DE9" w:rsidP="00D5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D2C74">
        <w:rPr>
          <w:rFonts w:ascii="Arial" w:hAnsi="Arial" w:cs="Arial"/>
          <w:b/>
          <w:bCs/>
          <w:sz w:val="20"/>
          <w:szCs w:val="20"/>
        </w:rPr>
        <w:t>Rozdział 5</w:t>
      </w:r>
    </w:p>
    <w:p w:rsidR="00D55DE9" w:rsidRPr="006D2C74" w:rsidRDefault="00D55DE9" w:rsidP="00D5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D2C74">
        <w:rPr>
          <w:rFonts w:ascii="Arial" w:hAnsi="Arial" w:cs="Arial"/>
          <w:b/>
          <w:bCs/>
          <w:sz w:val="20"/>
          <w:szCs w:val="20"/>
        </w:rPr>
        <w:t>Prezenty, materiały promocyjne i informacyjne</w:t>
      </w:r>
    </w:p>
    <w:p w:rsidR="00D55DE9" w:rsidRPr="006D2C74" w:rsidRDefault="00D55DE9" w:rsidP="00D5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2C74">
        <w:rPr>
          <w:rFonts w:ascii="Arial" w:hAnsi="Arial" w:cs="Arial"/>
          <w:b/>
          <w:bCs/>
          <w:sz w:val="20"/>
          <w:szCs w:val="20"/>
        </w:rPr>
        <w:lastRenderedPageBreak/>
        <w:t xml:space="preserve">§ 8. </w:t>
      </w:r>
      <w:r w:rsidRPr="006D2C74">
        <w:rPr>
          <w:rFonts w:ascii="Arial" w:hAnsi="Arial" w:cs="Arial"/>
          <w:sz w:val="20"/>
          <w:szCs w:val="20"/>
        </w:rPr>
        <w:t>1. Niedopuszczalne jest przyjmowanie od wykonawców prezentów w postaci jakichkolwiek korzyści majątkowych lub osobistych.</w:t>
      </w:r>
    </w:p>
    <w:p w:rsidR="00D55DE9" w:rsidRPr="006D2C74" w:rsidRDefault="00D55DE9" w:rsidP="00D5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2C74">
        <w:rPr>
          <w:rFonts w:ascii="Arial" w:hAnsi="Arial" w:cs="Arial"/>
          <w:sz w:val="20"/>
          <w:szCs w:val="20"/>
        </w:rPr>
        <w:t>2. Dopuszczalne jest przyjmowanie materiałów promocyjnych o znikomej wartości handlowej.</w:t>
      </w:r>
    </w:p>
    <w:p w:rsidR="00D55DE9" w:rsidRPr="006D2C74" w:rsidRDefault="00D55DE9" w:rsidP="00D5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2C74">
        <w:rPr>
          <w:rFonts w:ascii="Arial" w:hAnsi="Arial" w:cs="Arial"/>
          <w:sz w:val="20"/>
          <w:szCs w:val="20"/>
        </w:rPr>
        <w:t xml:space="preserve">3. Dopuszczalne i zalecane jest przyjmowanie materiałów informacyjnych. </w:t>
      </w:r>
    </w:p>
    <w:p w:rsidR="00D55DE9" w:rsidRPr="006D2C74" w:rsidRDefault="00D55DE9" w:rsidP="00D5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2C74">
        <w:rPr>
          <w:rFonts w:ascii="Arial" w:hAnsi="Arial" w:cs="Arial"/>
          <w:sz w:val="20"/>
          <w:szCs w:val="20"/>
        </w:rPr>
        <w:t>4. Dopuszcza się eksponowanie w salach konferencyjnych oraz w innych miejscach</w:t>
      </w:r>
    </w:p>
    <w:p w:rsidR="00D55DE9" w:rsidRPr="006D2C74" w:rsidRDefault="00D55DE9" w:rsidP="00D5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2C74">
        <w:rPr>
          <w:rFonts w:ascii="Arial" w:hAnsi="Arial" w:cs="Arial"/>
          <w:sz w:val="20"/>
          <w:szCs w:val="20"/>
        </w:rPr>
        <w:t>powszechnie dostępnych na terenie komórek i jednostek organizacyjnych otrzymanych od wykonawców materiałów promujących Siły Zbrojne Rzeczypospolitej Polskiej.</w:t>
      </w:r>
    </w:p>
    <w:p w:rsidR="00D55DE9" w:rsidRPr="006D2C74" w:rsidRDefault="00D55DE9" w:rsidP="00D5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2C74">
        <w:rPr>
          <w:rFonts w:ascii="Arial" w:hAnsi="Arial" w:cs="Arial"/>
          <w:sz w:val="20"/>
          <w:szCs w:val="20"/>
        </w:rPr>
        <w:t>5. Niewskazane jest używanie na terenie komórek i jedno</w:t>
      </w:r>
      <w:r w:rsidR="000B0424" w:rsidRPr="006D2C74">
        <w:rPr>
          <w:rFonts w:ascii="Arial" w:hAnsi="Arial" w:cs="Arial"/>
          <w:sz w:val="20"/>
          <w:szCs w:val="20"/>
        </w:rPr>
        <w:t>stek organizacyjnych materiałów</w:t>
      </w:r>
      <w:r w:rsidR="000B0424" w:rsidRPr="006D2C74">
        <w:rPr>
          <w:rFonts w:ascii="Arial" w:hAnsi="Arial" w:cs="Arial"/>
          <w:sz w:val="20"/>
          <w:szCs w:val="20"/>
        </w:rPr>
        <w:br/>
      </w:r>
      <w:r w:rsidRPr="006D2C74">
        <w:rPr>
          <w:rFonts w:ascii="Arial" w:hAnsi="Arial" w:cs="Arial"/>
          <w:sz w:val="20"/>
          <w:szCs w:val="20"/>
        </w:rPr>
        <w:t>i oznaczeń promujących wykonawców, w tym także materiałów biurowych.</w:t>
      </w:r>
    </w:p>
    <w:p w:rsidR="00D55DE9" w:rsidRPr="006D2C74" w:rsidRDefault="00D55DE9" w:rsidP="00D5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55DE9" w:rsidRPr="006D2C74" w:rsidRDefault="00D55DE9" w:rsidP="00D5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D2C74">
        <w:rPr>
          <w:rFonts w:ascii="Arial" w:hAnsi="Arial" w:cs="Arial"/>
          <w:b/>
          <w:bCs/>
          <w:sz w:val="20"/>
          <w:szCs w:val="20"/>
        </w:rPr>
        <w:t>Rozdział 6</w:t>
      </w:r>
    </w:p>
    <w:p w:rsidR="00D55DE9" w:rsidRPr="006D2C74" w:rsidRDefault="00D55DE9" w:rsidP="00D5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D2C74">
        <w:rPr>
          <w:rFonts w:ascii="Arial" w:hAnsi="Arial" w:cs="Arial"/>
          <w:b/>
          <w:bCs/>
          <w:sz w:val="20"/>
          <w:szCs w:val="20"/>
        </w:rPr>
        <w:t>Kontakty towarzyskie</w:t>
      </w:r>
    </w:p>
    <w:p w:rsidR="00D55DE9" w:rsidRPr="006D2C74" w:rsidRDefault="00D55DE9" w:rsidP="00D5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2C74">
        <w:rPr>
          <w:rFonts w:ascii="Arial" w:hAnsi="Arial" w:cs="Arial"/>
          <w:b/>
          <w:bCs/>
          <w:sz w:val="20"/>
          <w:szCs w:val="20"/>
        </w:rPr>
        <w:t xml:space="preserve">§ 9. </w:t>
      </w:r>
      <w:r w:rsidRPr="006D2C74">
        <w:rPr>
          <w:rFonts w:ascii="Arial" w:hAnsi="Arial" w:cs="Arial"/>
          <w:sz w:val="20"/>
          <w:szCs w:val="20"/>
        </w:rPr>
        <w:t>1. Kontakty towarzyskie z wykonawcami, nawiązane zanim powstały relacje wynikające z wykonywanych obowiązków mogą być kontynuowane, przy zachowaniu zasad określonych w § 3 niniejszego załącznika.</w:t>
      </w:r>
    </w:p>
    <w:p w:rsidR="00D55DE9" w:rsidRPr="006D2C74" w:rsidRDefault="00D55DE9" w:rsidP="00D5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2C74">
        <w:rPr>
          <w:rFonts w:ascii="Arial" w:hAnsi="Arial" w:cs="Arial"/>
          <w:sz w:val="20"/>
          <w:szCs w:val="20"/>
        </w:rPr>
        <w:t>2. W przypadkach innych niż określone w ust. 1, nie zaleca się nawi</w:t>
      </w:r>
      <w:r w:rsidR="006D2C74">
        <w:rPr>
          <w:rFonts w:ascii="Arial" w:hAnsi="Arial" w:cs="Arial"/>
          <w:sz w:val="20"/>
          <w:szCs w:val="20"/>
        </w:rPr>
        <w:t>ązywania kontaktów towarzyskich</w:t>
      </w:r>
      <w:r w:rsidR="006D2C74">
        <w:rPr>
          <w:rFonts w:ascii="Arial" w:hAnsi="Arial" w:cs="Arial"/>
          <w:sz w:val="20"/>
          <w:szCs w:val="20"/>
        </w:rPr>
        <w:br/>
      </w:r>
      <w:r w:rsidRPr="006D2C74">
        <w:rPr>
          <w:rFonts w:ascii="Arial" w:hAnsi="Arial" w:cs="Arial"/>
          <w:sz w:val="20"/>
          <w:szCs w:val="20"/>
        </w:rPr>
        <w:t>z wykonawcami.</w:t>
      </w:r>
    </w:p>
    <w:p w:rsidR="00D55DE9" w:rsidRPr="006D2C74" w:rsidRDefault="00D55DE9" w:rsidP="00D5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55DE9" w:rsidRPr="006D2C74" w:rsidRDefault="00D55DE9" w:rsidP="00D5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D2C74">
        <w:rPr>
          <w:rFonts w:ascii="Arial" w:hAnsi="Arial" w:cs="Arial"/>
          <w:b/>
          <w:bCs/>
          <w:sz w:val="20"/>
          <w:szCs w:val="20"/>
        </w:rPr>
        <w:t>Rozdział 7</w:t>
      </w:r>
    </w:p>
    <w:p w:rsidR="00D55DE9" w:rsidRPr="006D2C74" w:rsidRDefault="00D55DE9" w:rsidP="00D5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D2C74">
        <w:rPr>
          <w:rFonts w:ascii="Arial" w:hAnsi="Arial" w:cs="Arial"/>
          <w:b/>
          <w:bCs/>
          <w:sz w:val="20"/>
          <w:szCs w:val="20"/>
        </w:rPr>
        <w:t>Najem i użyczanie lokali oraz terenów</w:t>
      </w:r>
    </w:p>
    <w:p w:rsidR="00D55DE9" w:rsidRPr="006D2C74" w:rsidRDefault="00D55DE9" w:rsidP="00D5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2C74">
        <w:rPr>
          <w:rFonts w:ascii="Arial" w:hAnsi="Arial" w:cs="Arial"/>
          <w:b/>
          <w:bCs/>
          <w:sz w:val="20"/>
          <w:szCs w:val="20"/>
        </w:rPr>
        <w:t xml:space="preserve">§ 10. </w:t>
      </w:r>
      <w:r w:rsidRPr="006D2C74">
        <w:rPr>
          <w:rFonts w:ascii="Arial" w:hAnsi="Arial" w:cs="Arial"/>
          <w:sz w:val="20"/>
          <w:szCs w:val="20"/>
        </w:rPr>
        <w:t>Dopuszczalne jest wynajmowanie lub użyczanie wykonawcom lokali i terenów resortu obrony narodowej w celu:</w:t>
      </w:r>
    </w:p>
    <w:p w:rsidR="00D55DE9" w:rsidRPr="006D2C74" w:rsidRDefault="00D55DE9" w:rsidP="00951EBF">
      <w:pPr>
        <w:pStyle w:val="Akapitzlist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6D2C74">
        <w:rPr>
          <w:rFonts w:ascii="Arial" w:hAnsi="Arial" w:cs="Arial"/>
          <w:sz w:val="20"/>
          <w:szCs w:val="20"/>
        </w:rPr>
        <w:t>przeprowadzenia prezentacji lub pokazów na rzecz komórek lub jednostek organizacyjnych;</w:t>
      </w:r>
    </w:p>
    <w:p w:rsidR="00D55DE9" w:rsidRPr="006D2C74" w:rsidRDefault="00D55DE9" w:rsidP="00951EBF">
      <w:pPr>
        <w:pStyle w:val="Akapitzlist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6D2C74">
        <w:rPr>
          <w:rFonts w:ascii="Arial" w:hAnsi="Arial" w:cs="Arial"/>
          <w:sz w:val="20"/>
          <w:szCs w:val="20"/>
        </w:rPr>
        <w:t>przeprowadzenia prezentacji lub pokazów organizowanych przez krajowe przedsiębiorstwa sektora obronnego dla odbiorców zagranicznych;</w:t>
      </w:r>
    </w:p>
    <w:p w:rsidR="00D55DE9" w:rsidRPr="006D2C74" w:rsidRDefault="00D55DE9" w:rsidP="00951EBF">
      <w:pPr>
        <w:pStyle w:val="Akapitzlist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6D2C74">
        <w:rPr>
          <w:rFonts w:ascii="Arial" w:hAnsi="Arial" w:cs="Arial"/>
          <w:sz w:val="20"/>
          <w:szCs w:val="20"/>
        </w:rPr>
        <w:t>realizowania zadań przez Agencję Mienia Wojskowego, wynikających z odrębnych przepisów.</w:t>
      </w:r>
    </w:p>
    <w:p w:rsidR="00D55DE9" w:rsidRPr="006D2C74" w:rsidRDefault="00D55DE9" w:rsidP="00D5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55DE9" w:rsidRPr="006D2C74" w:rsidRDefault="00D55DE9" w:rsidP="00D5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D2C74">
        <w:rPr>
          <w:rFonts w:ascii="Arial" w:hAnsi="Arial" w:cs="Arial"/>
          <w:b/>
          <w:bCs/>
          <w:sz w:val="20"/>
          <w:szCs w:val="20"/>
        </w:rPr>
        <w:t>Rozdział 8</w:t>
      </w:r>
    </w:p>
    <w:p w:rsidR="00D55DE9" w:rsidRPr="006D2C74" w:rsidRDefault="00D55DE9" w:rsidP="00D5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D2C74">
        <w:rPr>
          <w:rFonts w:ascii="Arial" w:hAnsi="Arial" w:cs="Arial"/>
          <w:b/>
          <w:bCs/>
          <w:sz w:val="20"/>
          <w:szCs w:val="20"/>
        </w:rPr>
        <w:t>Prezentacje, pokazy i referencje</w:t>
      </w:r>
    </w:p>
    <w:p w:rsidR="00D55DE9" w:rsidRPr="006D2C74" w:rsidRDefault="00D55DE9" w:rsidP="00D5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2C74">
        <w:rPr>
          <w:rFonts w:ascii="Arial" w:hAnsi="Arial" w:cs="Arial"/>
          <w:b/>
          <w:bCs/>
          <w:sz w:val="20"/>
          <w:szCs w:val="20"/>
        </w:rPr>
        <w:t xml:space="preserve">§ 11. </w:t>
      </w:r>
      <w:r w:rsidRPr="006D2C74">
        <w:rPr>
          <w:rFonts w:ascii="Arial" w:hAnsi="Arial" w:cs="Arial"/>
          <w:sz w:val="20"/>
          <w:szCs w:val="20"/>
        </w:rPr>
        <w:t>1. Działania informacyjne, z wyłączeniem oficjalnej korespondencji dokonywanej w formie pisemnej lub realizowanej przy pomocy faksu albo służbowej poczty elektronicznej, powinny być przeprowadzane przez wykonawców w formie oficjalnych prezentacji lub pokazów.</w:t>
      </w:r>
    </w:p>
    <w:p w:rsidR="00D55DE9" w:rsidRPr="006D2C74" w:rsidRDefault="00D55DE9" w:rsidP="00D5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2C74">
        <w:rPr>
          <w:rFonts w:ascii="Arial" w:hAnsi="Arial" w:cs="Arial"/>
          <w:sz w:val="20"/>
          <w:szCs w:val="20"/>
        </w:rPr>
        <w:t>2. Wskazane jest, aby prezentacje lub pokazy odbywały się na terenie komórek i jednostek organizacyjnych lub podczas targów.</w:t>
      </w:r>
    </w:p>
    <w:p w:rsidR="00D55DE9" w:rsidRPr="006D2C74" w:rsidRDefault="00D55DE9" w:rsidP="00D5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2C74">
        <w:rPr>
          <w:rFonts w:ascii="Arial" w:hAnsi="Arial" w:cs="Arial"/>
          <w:sz w:val="20"/>
          <w:szCs w:val="20"/>
        </w:rPr>
        <w:t>3. W przypadku, gdyby koszty prezentacji lub pokazu były zbyt wysokie dla wykonawcy, bądź też gdyby prezentacja lub pokaz były ze względów technicznych lub organizacyjnych znacznym utrudnieniem, dopuszczalne jest ich przeprowadzenie</w:t>
      </w:r>
    </w:p>
    <w:p w:rsidR="00D55DE9" w:rsidRPr="006D2C74" w:rsidRDefault="00D55DE9" w:rsidP="00D5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2C74">
        <w:rPr>
          <w:rFonts w:ascii="Arial" w:hAnsi="Arial" w:cs="Arial"/>
          <w:sz w:val="20"/>
          <w:szCs w:val="20"/>
        </w:rPr>
        <w:t xml:space="preserve">u wykonawcy na rzecz oficjalnej delegacji komórek lub jednostek organizacyjnych. </w:t>
      </w:r>
    </w:p>
    <w:p w:rsidR="00D55DE9" w:rsidRPr="006D2C74" w:rsidRDefault="00D55DE9" w:rsidP="00D5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2C74">
        <w:rPr>
          <w:rFonts w:ascii="Arial" w:hAnsi="Arial" w:cs="Arial"/>
          <w:sz w:val="20"/>
          <w:szCs w:val="20"/>
        </w:rPr>
        <w:t>4. Niedopuszczalne jest obciążanie Skarbu Państwa – Ministra Obrony Narodowej, lub państwowej osoby prawnej kosztami organizowanych prezentacji lub pokazów, z wyłączeniem</w:t>
      </w:r>
      <w:r w:rsidR="006D2C74">
        <w:rPr>
          <w:rFonts w:ascii="Arial" w:hAnsi="Arial" w:cs="Arial"/>
          <w:sz w:val="20"/>
          <w:szCs w:val="20"/>
        </w:rPr>
        <w:t xml:space="preserve"> opłat z tytułu zużytych mediów</w:t>
      </w:r>
      <w:r w:rsidR="006D2C74">
        <w:rPr>
          <w:rFonts w:ascii="Arial" w:hAnsi="Arial" w:cs="Arial"/>
          <w:sz w:val="20"/>
          <w:szCs w:val="20"/>
        </w:rPr>
        <w:br/>
      </w:r>
      <w:r w:rsidRPr="006D2C74">
        <w:rPr>
          <w:rFonts w:ascii="Arial" w:hAnsi="Arial" w:cs="Arial"/>
          <w:sz w:val="20"/>
          <w:szCs w:val="20"/>
        </w:rPr>
        <w:t>i wstawek konferencyjnych.</w:t>
      </w:r>
    </w:p>
    <w:p w:rsidR="00D55DE9" w:rsidRPr="006D2C74" w:rsidRDefault="00D55DE9" w:rsidP="00D5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2C74">
        <w:rPr>
          <w:rFonts w:ascii="Arial" w:hAnsi="Arial" w:cs="Arial"/>
          <w:sz w:val="20"/>
          <w:szCs w:val="20"/>
        </w:rPr>
        <w:t>5. W celu zbierania niezbędnych doświadczeń i informacji dyrektorzy (szefowie, komendanci, kierownicy, dowódcy, prezesi) komórek i jednostek organizacyjnych mogą za pisemną zgodą bezpośredniego przełożonego organizować prezentacje i pokazy z udziałem wykonawców.</w:t>
      </w:r>
    </w:p>
    <w:p w:rsidR="00D55DE9" w:rsidRPr="006D2C74" w:rsidRDefault="00D55DE9" w:rsidP="00D5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2C74">
        <w:rPr>
          <w:rFonts w:ascii="Arial" w:hAnsi="Arial" w:cs="Arial"/>
          <w:sz w:val="20"/>
          <w:szCs w:val="20"/>
        </w:rPr>
        <w:t>6. Dyrektor (szef, komendant, kierownik, dowódca, prezes) komórki lub jednostki organizacyjnej odpowiedzialnej za organizację przedsięwzięcia, o którym mowa w ust. 5, dotyczącego sprzętu wojskowego, w terminie 14 dni od dnia jego zakończenia, przekazuje Dyrektorowi Departamentu Polityki Zbrojeniowej notatkę o tym wydarzeniu, zgodnie ze wzorem stanowiącym załącznik Nr 2 do Zasad postępowania w kontaktach z wykonawcami.</w:t>
      </w:r>
    </w:p>
    <w:p w:rsidR="00D55DE9" w:rsidRPr="006D2C74" w:rsidRDefault="00D55DE9" w:rsidP="00D5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2C74">
        <w:rPr>
          <w:rFonts w:ascii="Arial" w:hAnsi="Arial" w:cs="Arial"/>
          <w:sz w:val="20"/>
          <w:szCs w:val="20"/>
        </w:rPr>
        <w:t>7. Wskazane jest zamieszczanie przez komórki i jednostki organizacyjne z odpowiednim wyprzedzeniem na własnych stronach internetowych informacji o zamiarze organizacji lub możliwości przeprowadzenia prezentacji lub pokazu, dotyczącego konkretnych grup asortymentowych sprzętu lub usług, w celu umożliwienia jak największej grupie wykonawców zgłoszenia swojego udziału w tego typu wydarzeniach.</w:t>
      </w:r>
    </w:p>
    <w:p w:rsidR="00D55DE9" w:rsidRPr="006D2C74" w:rsidRDefault="00D55DE9" w:rsidP="00D5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2C74">
        <w:rPr>
          <w:rFonts w:ascii="Arial" w:hAnsi="Arial" w:cs="Arial"/>
          <w:b/>
          <w:bCs/>
          <w:sz w:val="20"/>
          <w:szCs w:val="20"/>
        </w:rPr>
        <w:t xml:space="preserve">§ 12. </w:t>
      </w:r>
      <w:r w:rsidRPr="006D2C74">
        <w:rPr>
          <w:rFonts w:ascii="Arial" w:hAnsi="Arial" w:cs="Arial"/>
          <w:sz w:val="20"/>
          <w:szCs w:val="20"/>
        </w:rPr>
        <w:t>1. Dopuszczalne jest udzielenie wykonawcy pozytyw</w:t>
      </w:r>
      <w:r w:rsidR="000B0424" w:rsidRPr="006D2C74">
        <w:rPr>
          <w:rFonts w:ascii="Arial" w:hAnsi="Arial" w:cs="Arial"/>
          <w:sz w:val="20"/>
          <w:szCs w:val="20"/>
        </w:rPr>
        <w:t>nych referencji (poświadczenia)</w:t>
      </w:r>
      <w:r w:rsidR="000B0424" w:rsidRPr="006D2C74">
        <w:rPr>
          <w:rFonts w:ascii="Arial" w:hAnsi="Arial" w:cs="Arial"/>
          <w:sz w:val="20"/>
          <w:szCs w:val="20"/>
        </w:rPr>
        <w:br/>
      </w:r>
      <w:r w:rsidRPr="006D2C74">
        <w:rPr>
          <w:rFonts w:ascii="Arial" w:hAnsi="Arial" w:cs="Arial"/>
          <w:sz w:val="20"/>
          <w:szCs w:val="20"/>
        </w:rPr>
        <w:t xml:space="preserve">w związku z należytym wykonaniem przez niego umowy. </w:t>
      </w:r>
    </w:p>
    <w:p w:rsidR="00D55DE9" w:rsidRPr="006D2C74" w:rsidRDefault="00D55DE9" w:rsidP="00D5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2C74">
        <w:rPr>
          <w:rFonts w:ascii="Arial" w:hAnsi="Arial" w:cs="Arial"/>
          <w:sz w:val="20"/>
          <w:szCs w:val="20"/>
        </w:rPr>
        <w:t>2. Referencji, o których mowa w ust. 1, udziela w formie pisemnej zamawiający po uprzednim ustaleniu należytego wykonania umowy.</w:t>
      </w:r>
    </w:p>
    <w:p w:rsidR="00D55DE9" w:rsidRPr="006D2C74" w:rsidRDefault="00D55DE9" w:rsidP="00D5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2C74">
        <w:rPr>
          <w:rFonts w:ascii="Arial" w:hAnsi="Arial" w:cs="Arial"/>
          <w:sz w:val="20"/>
          <w:szCs w:val="20"/>
        </w:rPr>
        <w:t>3. Niedopuszczalne jest udzielanie referencji, o których mowa w ust. 1, wykonawcom, w stosunku do których zamawiający uprawniony jest do zgłoszenia roszczeń z tytułu niewykonania lub nienależytego wykonania umowy, której mają dotyczyć referencje.</w:t>
      </w:r>
    </w:p>
    <w:p w:rsidR="00D55DE9" w:rsidRPr="006D2C74" w:rsidRDefault="00D55DE9" w:rsidP="00D5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D2C74">
        <w:rPr>
          <w:rFonts w:ascii="Arial" w:hAnsi="Arial" w:cs="Arial"/>
          <w:b/>
          <w:bCs/>
          <w:sz w:val="20"/>
          <w:szCs w:val="20"/>
        </w:rPr>
        <w:t>Rozdział 9</w:t>
      </w:r>
    </w:p>
    <w:p w:rsidR="00D55DE9" w:rsidRPr="006D2C74" w:rsidRDefault="00D55DE9" w:rsidP="00D5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D2C74">
        <w:rPr>
          <w:rFonts w:ascii="Arial" w:hAnsi="Arial" w:cs="Arial"/>
          <w:b/>
          <w:bCs/>
          <w:sz w:val="20"/>
          <w:szCs w:val="20"/>
        </w:rPr>
        <w:t>Faworyzowanie i konflikt interesów</w:t>
      </w:r>
    </w:p>
    <w:p w:rsidR="00D55DE9" w:rsidRPr="006D2C74" w:rsidRDefault="00D55DE9" w:rsidP="00D5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2C74">
        <w:rPr>
          <w:rFonts w:ascii="Arial" w:hAnsi="Arial" w:cs="Arial"/>
          <w:b/>
          <w:bCs/>
          <w:sz w:val="20"/>
          <w:szCs w:val="20"/>
        </w:rPr>
        <w:lastRenderedPageBreak/>
        <w:t xml:space="preserve">§ 13. </w:t>
      </w:r>
      <w:r w:rsidRPr="006D2C74">
        <w:rPr>
          <w:rFonts w:ascii="Arial" w:hAnsi="Arial" w:cs="Arial"/>
          <w:sz w:val="20"/>
          <w:szCs w:val="20"/>
        </w:rPr>
        <w:t>1. Niedopuszczalne jest faworyzowanie wykonawcy, polegające w szczególności na:</w:t>
      </w:r>
    </w:p>
    <w:p w:rsidR="00D55DE9" w:rsidRPr="006D2C74" w:rsidRDefault="00D55DE9" w:rsidP="00951EBF">
      <w:pPr>
        <w:pStyle w:val="Akapitzlist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2C74">
        <w:rPr>
          <w:rFonts w:ascii="Arial" w:hAnsi="Arial" w:cs="Arial"/>
          <w:sz w:val="20"/>
          <w:szCs w:val="20"/>
        </w:rPr>
        <w:t>wcześniejszym udzielaniu mu informacji,</w:t>
      </w:r>
    </w:p>
    <w:p w:rsidR="00D55DE9" w:rsidRPr="006D2C74" w:rsidRDefault="00D55DE9" w:rsidP="00951EBF">
      <w:pPr>
        <w:pStyle w:val="Akapitzlist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2C74">
        <w:rPr>
          <w:rFonts w:ascii="Arial" w:hAnsi="Arial" w:cs="Arial"/>
          <w:sz w:val="20"/>
          <w:szCs w:val="20"/>
        </w:rPr>
        <w:t>nieuzasadnionym ograniczeniu innym wykonawcom dostępu do informacji</w:t>
      </w:r>
    </w:p>
    <w:p w:rsidR="00D55DE9" w:rsidRPr="006D2C74" w:rsidRDefault="00D55DE9" w:rsidP="00D5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2C74">
        <w:rPr>
          <w:rFonts w:ascii="Arial" w:hAnsi="Arial" w:cs="Arial"/>
          <w:sz w:val="20"/>
          <w:szCs w:val="20"/>
        </w:rPr>
        <w:t>– które może stawiać go w uprzywilejowanej pozycji w stosunku do innych wykonawców.</w:t>
      </w:r>
    </w:p>
    <w:p w:rsidR="00D55DE9" w:rsidRPr="006D2C74" w:rsidRDefault="00D55DE9" w:rsidP="00D5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2C74">
        <w:rPr>
          <w:rFonts w:ascii="Arial" w:hAnsi="Arial" w:cs="Arial"/>
          <w:sz w:val="20"/>
          <w:szCs w:val="20"/>
        </w:rPr>
        <w:t>2. Wskazane jest, aby pracownicy i żołnierze komórek i jednostek organizacyjnych oraz osoby fizyczne świadczące pracę na podstawie umów cywilnoprawnych w Min</w:t>
      </w:r>
      <w:r w:rsidR="006D2C74">
        <w:rPr>
          <w:rFonts w:ascii="Arial" w:hAnsi="Arial" w:cs="Arial"/>
          <w:sz w:val="20"/>
          <w:szCs w:val="20"/>
        </w:rPr>
        <w:t>isterstwie Obrony Narodowej lub</w:t>
      </w:r>
      <w:r w:rsidR="006D2C74">
        <w:rPr>
          <w:rFonts w:ascii="Arial" w:hAnsi="Arial" w:cs="Arial"/>
          <w:sz w:val="20"/>
          <w:szCs w:val="20"/>
        </w:rPr>
        <w:br/>
      </w:r>
      <w:r w:rsidRPr="006D2C74">
        <w:rPr>
          <w:rFonts w:ascii="Arial" w:hAnsi="Arial" w:cs="Arial"/>
          <w:sz w:val="20"/>
          <w:szCs w:val="20"/>
        </w:rPr>
        <w:t>w jednostkach organizacyjnych, informowali odpowiednio bezpośrednich</w:t>
      </w:r>
      <w:r w:rsidR="006D2C74">
        <w:rPr>
          <w:rFonts w:ascii="Arial" w:hAnsi="Arial" w:cs="Arial"/>
          <w:sz w:val="20"/>
          <w:szCs w:val="20"/>
        </w:rPr>
        <w:t xml:space="preserve"> przełożonych lub zamawiających</w:t>
      </w:r>
      <w:r w:rsidR="006D2C74">
        <w:rPr>
          <w:rFonts w:ascii="Arial" w:hAnsi="Arial" w:cs="Arial"/>
          <w:sz w:val="20"/>
          <w:szCs w:val="20"/>
        </w:rPr>
        <w:br/>
      </w:r>
      <w:r w:rsidRPr="006D2C74">
        <w:rPr>
          <w:rFonts w:ascii="Arial" w:hAnsi="Arial" w:cs="Arial"/>
          <w:sz w:val="20"/>
          <w:szCs w:val="20"/>
        </w:rPr>
        <w:t>o relacjach prawnych lub faktycznych, w których ich interes prywatny (osobisty lub majątkowy), wynikający z powiązań z konkretnym wykonawcą, wpływa, bądź może wpływać na obiektywne i bezstronne wykonywanie powierzonych obowiązków (realny bądź potencjalny konflikt interesów) lub też może być on postrzegany przez opinię publiczną jako znajdujący  się w konflikcie z obiektywnym i bezstronnym wykonywaniem realizowanych przez nich obowiązków (postrzegalny konflikt interesów).</w:t>
      </w:r>
    </w:p>
    <w:p w:rsidR="00D55DE9" w:rsidRPr="006D2C74" w:rsidRDefault="00D55DE9" w:rsidP="00D5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2C74">
        <w:rPr>
          <w:rFonts w:ascii="Arial" w:hAnsi="Arial" w:cs="Arial"/>
          <w:sz w:val="20"/>
          <w:szCs w:val="20"/>
        </w:rPr>
        <w:t>3. Przez konflikt interesów należy rozumieć, w szczególności posiadanie powiązań o charakterze finansowym, rodzinnym lub towarzyskim z wykonawcą.</w:t>
      </w:r>
    </w:p>
    <w:p w:rsidR="00D55DE9" w:rsidRPr="006D2C74" w:rsidRDefault="00D55DE9" w:rsidP="00D5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2C74">
        <w:rPr>
          <w:rFonts w:ascii="Arial" w:hAnsi="Arial" w:cs="Arial"/>
          <w:sz w:val="20"/>
          <w:szCs w:val="20"/>
        </w:rPr>
        <w:t>4. Dyrektor (szef, komendant, kierownik, dowódca, prezes) komórki lub jednostki organizacyjnej dysponujący wiarygodną informacją o realnym, potencjalnym lub postrzegalnym konflikcie interesów podległego mu pracownika lub żołnierza komórki lub jednostki organizacyjnej, bądź osoby fizycznej świadczącej pracę na podstawie umów cywilnoprawnych w Ministerstwie Obrony Narodowej lub w jednostkach organizacyjnych, rozstrzyga niezwłocznie o potrzebie podjęcia czynności zaradczych w celu wyeliminowania lub ograniczenia możliwości zaistnienia konfliktu interesów.</w:t>
      </w:r>
    </w:p>
    <w:p w:rsidR="00D55DE9" w:rsidRPr="006D2C74" w:rsidRDefault="00D55DE9" w:rsidP="00D5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2C74">
        <w:rPr>
          <w:rFonts w:ascii="Arial" w:hAnsi="Arial" w:cs="Arial"/>
          <w:sz w:val="20"/>
          <w:szCs w:val="20"/>
        </w:rPr>
        <w:t xml:space="preserve">5. Czynnością zaradczą, o której mowa w ust. 4, może być w szczególności: </w:t>
      </w:r>
    </w:p>
    <w:p w:rsidR="00D55DE9" w:rsidRPr="006D2C74" w:rsidRDefault="00D55DE9" w:rsidP="00951EBF">
      <w:pPr>
        <w:pStyle w:val="Akapitzlist"/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2C74">
        <w:rPr>
          <w:rFonts w:ascii="Arial" w:hAnsi="Arial" w:cs="Arial"/>
          <w:sz w:val="20"/>
          <w:szCs w:val="20"/>
        </w:rPr>
        <w:t>wydanie dyspozycji o konieczności udziału minimum dwóch osób w realizacji określonych czynności (zasada „wielu par oczu”), lub</w:t>
      </w:r>
    </w:p>
    <w:p w:rsidR="00D55DE9" w:rsidRPr="006D2C74" w:rsidRDefault="00D55DE9" w:rsidP="00951EBF">
      <w:pPr>
        <w:pStyle w:val="Akapitzlist"/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2C74">
        <w:rPr>
          <w:rFonts w:ascii="Arial" w:hAnsi="Arial" w:cs="Arial"/>
          <w:sz w:val="20"/>
          <w:szCs w:val="20"/>
        </w:rPr>
        <w:t>włączenie dodatkowych mechanizmów nadzorczych, w tym k</w:t>
      </w:r>
      <w:r w:rsidR="006D2C74">
        <w:rPr>
          <w:rFonts w:ascii="Arial" w:hAnsi="Arial" w:cs="Arial"/>
          <w:sz w:val="20"/>
          <w:szCs w:val="20"/>
        </w:rPr>
        <w:t>ontrolnych, lub sprawozdawczych</w:t>
      </w:r>
      <w:r w:rsidR="006D2C74">
        <w:rPr>
          <w:rFonts w:ascii="Arial" w:hAnsi="Arial" w:cs="Arial"/>
          <w:sz w:val="20"/>
          <w:szCs w:val="20"/>
        </w:rPr>
        <w:br/>
      </w:r>
      <w:r w:rsidRPr="006D2C74">
        <w:rPr>
          <w:rFonts w:ascii="Arial" w:hAnsi="Arial" w:cs="Arial"/>
          <w:sz w:val="20"/>
          <w:szCs w:val="20"/>
        </w:rPr>
        <w:t>w realizacji określonych czynności, lub</w:t>
      </w:r>
    </w:p>
    <w:p w:rsidR="00D55DE9" w:rsidRPr="006D2C74" w:rsidRDefault="00D55DE9" w:rsidP="00951EBF">
      <w:pPr>
        <w:pStyle w:val="Akapitzlist"/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2C74">
        <w:rPr>
          <w:rFonts w:ascii="Arial" w:hAnsi="Arial" w:cs="Arial"/>
          <w:sz w:val="20"/>
          <w:szCs w:val="20"/>
        </w:rPr>
        <w:t>wyłączenie osoby pozostającej w konflikcie interesów z udziału w określonej czynności, lub</w:t>
      </w:r>
    </w:p>
    <w:p w:rsidR="00D55DE9" w:rsidRPr="006D2C74" w:rsidRDefault="00D55DE9" w:rsidP="00951EBF">
      <w:pPr>
        <w:pStyle w:val="Akapitzlist"/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2C74">
        <w:rPr>
          <w:rFonts w:ascii="Arial" w:hAnsi="Arial" w:cs="Arial"/>
          <w:sz w:val="20"/>
          <w:szCs w:val="20"/>
        </w:rPr>
        <w:t xml:space="preserve">doprowadzenie do rozwiązania umowy cywilnoprawnej zawartej </w:t>
      </w:r>
      <w:r w:rsidR="006D2C74">
        <w:rPr>
          <w:rFonts w:ascii="Arial" w:hAnsi="Arial" w:cs="Arial"/>
          <w:sz w:val="20"/>
          <w:szCs w:val="20"/>
        </w:rPr>
        <w:t>z osobą fizyczną, o której mowa</w:t>
      </w:r>
      <w:r w:rsidR="006D2C74">
        <w:rPr>
          <w:rFonts w:ascii="Arial" w:hAnsi="Arial" w:cs="Arial"/>
          <w:sz w:val="20"/>
          <w:szCs w:val="20"/>
        </w:rPr>
        <w:br/>
      </w:r>
      <w:r w:rsidRPr="006D2C74">
        <w:rPr>
          <w:rFonts w:ascii="Arial" w:hAnsi="Arial" w:cs="Arial"/>
          <w:sz w:val="20"/>
          <w:szCs w:val="20"/>
        </w:rPr>
        <w:t>w ust. 2.</w:t>
      </w:r>
    </w:p>
    <w:p w:rsidR="00D55DE9" w:rsidRPr="006D2C74" w:rsidRDefault="00D55DE9" w:rsidP="00D5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2C74">
        <w:rPr>
          <w:rFonts w:ascii="Arial" w:hAnsi="Arial" w:cs="Arial"/>
          <w:sz w:val="20"/>
          <w:szCs w:val="20"/>
        </w:rPr>
        <w:t>6. W przypadku postrzegalnego lub potencjalnego konfliktu interesów dyrektor (szef, komendant, kierownik, dowódca, prezes) komórki lub jednostki organizacyjnej może nie podejmować żadnej czynności zaradczej, jeżeli w pisemnej notatce, zarejestrowanej w kancelarii potwierdzi, że konflikt ten jest w jego ocenie nieistotny z punktu widzenia prawidłowego działania danej komórki lub jednostki organizacyjnej, a samo ujawnienie go przez osobę, pozostającą w konflikcie interesów jest wystarczające do jego skutecznej kontroli.</w:t>
      </w:r>
    </w:p>
    <w:p w:rsidR="00D55DE9" w:rsidRPr="006D2C74" w:rsidRDefault="00D55DE9" w:rsidP="00D5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2C74">
        <w:rPr>
          <w:rFonts w:ascii="Arial" w:hAnsi="Arial" w:cs="Arial"/>
          <w:sz w:val="20"/>
          <w:szCs w:val="20"/>
        </w:rPr>
        <w:t>7. W przypadku, gdy konflikt interesów dotyczy dyrektora (szefa, komendanta, kierownika, dowódcy, prezesa) komórki lub jednostki organizacyjnej, o potrzebie podjęcia czynności zaradczych w celu wyeliminowania lub ograniczenia możliwości jego zaistnienia, decyduje bezpośredni przełożony tej osoby. Przepisy ust. 2-6 stosuje się odpowiednio.</w:t>
      </w:r>
    </w:p>
    <w:p w:rsidR="00D55DE9" w:rsidRPr="006D2C74" w:rsidRDefault="00D55DE9" w:rsidP="00D5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55DE9" w:rsidRPr="006D2C74" w:rsidRDefault="00D55DE9" w:rsidP="00D5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D2C74">
        <w:rPr>
          <w:rFonts w:ascii="Arial" w:hAnsi="Arial" w:cs="Arial"/>
          <w:b/>
          <w:bCs/>
          <w:sz w:val="20"/>
          <w:szCs w:val="20"/>
        </w:rPr>
        <w:t>Rozdział 10</w:t>
      </w:r>
    </w:p>
    <w:p w:rsidR="00D55DE9" w:rsidRPr="006D2C74" w:rsidRDefault="00D55DE9" w:rsidP="00D5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D2C74">
        <w:rPr>
          <w:rFonts w:ascii="Arial" w:hAnsi="Arial" w:cs="Arial"/>
          <w:b/>
          <w:bCs/>
          <w:sz w:val="20"/>
          <w:szCs w:val="20"/>
        </w:rPr>
        <w:t>Sprawozdawczość</w:t>
      </w:r>
    </w:p>
    <w:p w:rsidR="00D55DE9" w:rsidRPr="006D2C74" w:rsidRDefault="00D55DE9" w:rsidP="00D5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2C74">
        <w:rPr>
          <w:rFonts w:ascii="Arial" w:hAnsi="Arial" w:cs="Arial"/>
          <w:b/>
          <w:bCs/>
          <w:sz w:val="20"/>
          <w:szCs w:val="20"/>
        </w:rPr>
        <w:t xml:space="preserve">§ 14. </w:t>
      </w:r>
      <w:r w:rsidRPr="006D2C74">
        <w:rPr>
          <w:rFonts w:ascii="Arial" w:hAnsi="Arial" w:cs="Arial"/>
          <w:sz w:val="20"/>
          <w:szCs w:val="20"/>
        </w:rPr>
        <w:t>1. Z wszelkich kontaktów z wykonawcami, osoby biorące w nich udział, sporządzają notatkę zawierającą informacje odnośnie: stron, celu, inicjatora, formy kontaktu lub miejsca spotkania oraz faktu udokumentowania jego przebiegu za pomocą urządzeń i środków technicznych służących do utrwalania dźwięku albo obrazu i dźwięku, a w przypadku gdy przebieg spotkania nie został w ten sposób udokumentowany – również szczegółowych</w:t>
      </w:r>
      <w:r w:rsidR="000B0424" w:rsidRPr="006D2C74">
        <w:rPr>
          <w:rFonts w:ascii="Arial" w:hAnsi="Arial" w:cs="Arial"/>
          <w:sz w:val="20"/>
          <w:szCs w:val="20"/>
        </w:rPr>
        <w:t xml:space="preserve"> danych uzyskanych od wykonawcy</w:t>
      </w:r>
      <w:r w:rsidR="000B0424" w:rsidRPr="006D2C74">
        <w:rPr>
          <w:rFonts w:ascii="Arial" w:hAnsi="Arial" w:cs="Arial"/>
          <w:sz w:val="20"/>
          <w:szCs w:val="20"/>
        </w:rPr>
        <w:br/>
      </w:r>
      <w:r w:rsidRPr="006D2C74">
        <w:rPr>
          <w:rFonts w:ascii="Arial" w:hAnsi="Arial" w:cs="Arial"/>
          <w:sz w:val="20"/>
          <w:szCs w:val="20"/>
        </w:rPr>
        <w:t>i przekazanych wykonawcy. Istnieje możliwość sporządzenia wspólnej notatki przez osoby uczestniczące w kontaktach z wykonawcami.</w:t>
      </w:r>
    </w:p>
    <w:p w:rsidR="00D55DE9" w:rsidRPr="006D2C74" w:rsidRDefault="00D55DE9" w:rsidP="00D5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2C74">
        <w:rPr>
          <w:rFonts w:ascii="Arial" w:hAnsi="Arial" w:cs="Arial"/>
          <w:sz w:val="20"/>
          <w:szCs w:val="20"/>
        </w:rPr>
        <w:t>2. Notatkę, o której mowa w ust. 1, sporządza się również w przypadku kontaktów z podmiotami zainteresowanymi nabyciem nieruchomości Skarbu Państwa lub mienia ruchomego o wartości księgowej przekraczającej 10.000 złotych.</w:t>
      </w:r>
    </w:p>
    <w:p w:rsidR="00D55DE9" w:rsidRPr="006D2C74" w:rsidRDefault="00D55DE9" w:rsidP="00D5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2C74">
        <w:rPr>
          <w:rFonts w:ascii="Arial" w:hAnsi="Arial" w:cs="Arial"/>
          <w:sz w:val="20"/>
          <w:szCs w:val="20"/>
        </w:rPr>
        <w:t>3. Treść notatki zamieszcza się w terminie 14 dni od dnia przeprowadzenia kontaktu w wewnętrznej sieci elektronicznej w zakładce pod nazwą „kontakty z wykonawcami”.</w:t>
      </w:r>
    </w:p>
    <w:p w:rsidR="00D55DE9" w:rsidRPr="006D2C74" w:rsidRDefault="00D55DE9" w:rsidP="00D5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2C74">
        <w:rPr>
          <w:rFonts w:ascii="Arial" w:hAnsi="Arial" w:cs="Arial"/>
          <w:sz w:val="20"/>
          <w:szCs w:val="20"/>
        </w:rPr>
        <w:t>4. Obowiązek, o którym mowa w ust. 1 i 3, nie dotyczy:</w:t>
      </w:r>
    </w:p>
    <w:p w:rsidR="00D55DE9" w:rsidRPr="006D2C74" w:rsidRDefault="00D55DE9" w:rsidP="00951EBF">
      <w:pPr>
        <w:pStyle w:val="Akapitzlist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2C74">
        <w:rPr>
          <w:rFonts w:ascii="Arial" w:hAnsi="Arial" w:cs="Arial"/>
          <w:sz w:val="20"/>
          <w:szCs w:val="20"/>
        </w:rPr>
        <w:t>czynności zamawiającego, w związku z postępowaniem o udzielenie zamówienia od chwili zamieszczenia ogłoszenia o postępowaniu lub ski</w:t>
      </w:r>
      <w:r w:rsidR="000B0424" w:rsidRPr="006D2C74">
        <w:rPr>
          <w:rFonts w:ascii="Arial" w:hAnsi="Arial" w:cs="Arial"/>
          <w:sz w:val="20"/>
          <w:szCs w:val="20"/>
        </w:rPr>
        <w:t>erowania zaproszenia do udziału</w:t>
      </w:r>
      <w:r w:rsidR="000B0424" w:rsidRPr="006D2C74">
        <w:rPr>
          <w:rFonts w:ascii="Arial" w:hAnsi="Arial" w:cs="Arial"/>
          <w:sz w:val="20"/>
          <w:szCs w:val="20"/>
        </w:rPr>
        <w:br/>
      </w:r>
      <w:r w:rsidRPr="006D2C74">
        <w:rPr>
          <w:rFonts w:ascii="Arial" w:hAnsi="Arial" w:cs="Arial"/>
          <w:sz w:val="20"/>
          <w:szCs w:val="20"/>
        </w:rPr>
        <w:t>w postępowaniu w trybie negocjacji, do chwili wyboru wykonawcy, o ile czynności te podejmowane są w ramach prac komisji;</w:t>
      </w:r>
    </w:p>
    <w:p w:rsidR="00D55DE9" w:rsidRPr="006D2C74" w:rsidRDefault="00D55DE9" w:rsidP="00951EBF">
      <w:pPr>
        <w:pStyle w:val="Akapitzlist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2C74">
        <w:rPr>
          <w:rFonts w:ascii="Arial" w:hAnsi="Arial" w:cs="Arial"/>
          <w:sz w:val="20"/>
          <w:szCs w:val="20"/>
        </w:rPr>
        <w:t>czynności zamawiającego podejmowanych od chwili wyboru wykonawcy do chwili podpisania umowy oraz czynności związanych z wykonywaniem zawartych umów, o ile czynności te podejmowane są przez uprzednio pisemnie wyznaczone osoby;</w:t>
      </w:r>
    </w:p>
    <w:p w:rsidR="00D55DE9" w:rsidRPr="006D2C74" w:rsidRDefault="00D55DE9" w:rsidP="00951EBF">
      <w:pPr>
        <w:pStyle w:val="Akapitzlist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2C74">
        <w:rPr>
          <w:rFonts w:ascii="Arial" w:hAnsi="Arial" w:cs="Arial"/>
          <w:sz w:val="20"/>
          <w:szCs w:val="20"/>
        </w:rPr>
        <w:lastRenderedPageBreak/>
        <w:t>kontaktów mających charakter oficjalnej korespondencji dokonywanej w formie pisemnej lub realizowanej przy pomocy faksu albo służbowej poczty elektronicznej;</w:t>
      </w:r>
    </w:p>
    <w:p w:rsidR="00D55DE9" w:rsidRPr="006D2C74" w:rsidRDefault="00D55DE9" w:rsidP="00951EBF">
      <w:pPr>
        <w:pStyle w:val="Akapitzlist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2C74">
        <w:rPr>
          <w:rFonts w:ascii="Arial" w:hAnsi="Arial" w:cs="Arial"/>
          <w:sz w:val="20"/>
          <w:szCs w:val="20"/>
        </w:rPr>
        <w:t>kontaktów mających miejsce w związku z realizacją fazy analityczno-koncepcyjnej, o której mowa w przepisach decyzji w spawie pozyskiwania sprzętu wojskowego i usług dla Sił Zbrojnych Rzeczypospolitej Polskiej, o ile kontakty te zostaną opisane w dokumentacji, która powstanie w ramach tej fazy, pisemnej notatce lub protokole spotkania, bądź też ich przebieg zostanie utrwalony za pomocą urządzeń i środków technicznych służących do utrwalania dźwięku albo obrazu i dźwięku;</w:t>
      </w:r>
    </w:p>
    <w:p w:rsidR="00D55DE9" w:rsidRPr="006D2C74" w:rsidRDefault="00D55DE9" w:rsidP="00951EBF">
      <w:pPr>
        <w:pStyle w:val="Akapitzlist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2C74">
        <w:rPr>
          <w:rFonts w:ascii="Arial" w:hAnsi="Arial" w:cs="Arial"/>
          <w:sz w:val="20"/>
          <w:szCs w:val="20"/>
        </w:rPr>
        <w:t>kontaktów dotyczących jedynie zagadnień o charakterze organizacyjno-porządkowym;</w:t>
      </w:r>
    </w:p>
    <w:p w:rsidR="00D55DE9" w:rsidRPr="006D2C74" w:rsidRDefault="00D55DE9" w:rsidP="00951EBF">
      <w:pPr>
        <w:pStyle w:val="Akapitzlist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2C74">
        <w:rPr>
          <w:rFonts w:ascii="Arial" w:hAnsi="Arial" w:cs="Arial"/>
          <w:sz w:val="20"/>
          <w:szCs w:val="20"/>
        </w:rPr>
        <w:t>kontaktów o charakterze wyłącznie towarzyskim, odbywających się poza godzinami pracy, w trakcie których nie poruszano żadnych kwestii służbowych;</w:t>
      </w:r>
    </w:p>
    <w:p w:rsidR="00D55DE9" w:rsidRPr="006D2C74" w:rsidRDefault="00D55DE9" w:rsidP="00951EBF">
      <w:pPr>
        <w:pStyle w:val="Akapitzlist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2C74">
        <w:rPr>
          <w:rFonts w:ascii="Arial" w:hAnsi="Arial" w:cs="Arial"/>
          <w:sz w:val="20"/>
          <w:szCs w:val="20"/>
        </w:rPr>
        <w:t xml:space="preserve">prezentacji i pokazów organizowanych na podstawie § 11 ust. 5; </w:t>
      </w:r>
    </w:p>
    <w:p w:rsidR="00D55DE9" w:rsidRPr="006D2C74" w:rsidRDefault="00D55DE9" w:rsidP="00951EBF">
      <w:pPr>
        <w:pStyle w:val="Akapitzlist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2C74">
        <w:rPr>
          <w:rFonts w:ascii="Arial" w:hAnsi="Arial" w:cs="Arial"/>
          <w:sz w:val="20"/>
          <w:szCs w:val="20"/>
        </w:rPr>
        <w:t>kontaktów realizowanych w celu wykonywania obow</w:t>
      </w:r>
      <w:r w:rsidR="000B0424" w:rsidRPr="006D2C74">
        <w:rPr>
          <w:rFonts w:ascii="Arial" w:hAnsi="Arial" w:cs="Arial"/>
          <w:sz w:val="20"/>
          <w:szCs w:val="20"/>
        </w:rPr>
        <w:t>iązków przewidzianych w ustawie</w:t>
      </w:r>
      <w:r w:rsidR="000B0424" w:rsidRPr="006D2C74">
        <w:rPr>
          <w:rFonts w:ascii="Arial" w:hAnsi="Arial" w:cs="Arial"/>
          <w:sz w:val="20"/>
          <w:szCs w:val="20"/>
        </w:rPr>
        <w:br/>
      </w:r>
      <w:r w:rsidRPr="006D2C74">
        <w:rPr>
          <w:rFonts w:ascii="Arial" w:hAnsi="Arial" w:cs="Arial"/>
          <w:sz w:val="20"/>
          <w:szCs w:val="20"/>
        </w:rPr>
        <w:t>o niektórych umowach zawieranych w związku z realizacją zamówień o podstawowym znaczeniu dla bezpieczeństwa państwa, o ile kontakty te zostaną opisane w pisemnej notatce lub protokole spotkania, bądź też ich przebieg zostanie utrwalony za pomocą urządzeń i środków technicznych służących do utrwalania dźwięku albo obrazu i dźwięku;</w:t>
      </w:r>
    </w:p>
    <w:p w:rsidR="00D55DE9" w:rsidRPr="006D2C74" w:rsidRDefault="00D55DE9" w:rsidP="00951EBF">
      <w:pPr>
        <w:pStyle w:val="Akapitzlist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2C74">
        <w:rPr>
          <w:rFonts w:ascii="Arial" w:hAnsi="Arial" w:cs="Arial"/>
          <w:sz w:val="20"/>
          <w:szCs w:val="20"/>
        </w:rPr>
        <w:t>kontaktów realizowanych w celu wykonania obowiązków prze</w:t>
      </w:r>
      <w:r w:rsidR="006D2C74">
        <w:rPr>
          <w:rFonts w:ascii="Arial" w:hAnsi="Arial" w:cs="Arial"/>
          <w:sz w:val="20"/>
          <w:szCs w:val="20"/>
        </w:rPr>
        <w:t>widzianych w przepisach decyzji</w:t>
      </w:r>
      <w:r w:rsidR="006D2C74">
        <w:rPr>
          <w:rFonts w:ascii="Arial" w:hAnsi="Arial" w:cs="Arial"/>
          <w:sz w:val="20"/>
          <w:szCs w:val="20"/>
        </w:rPr>
        <w:br/>
      </w:r>
      <w:r w:rsidRPr="006D2C74">
        <w:rPr>
          <w:rFonts w:ascii="Arial" w:hAnsi="Arial" w:cs="Arial"/>
          <w:sz w:val="20"/>
          <w:szCs w:val="20"/>
        </w:rPr>
        <w:t>w spawie zasad funkcjonowania systemu zapewnienia jakości wyrobów obronnych, o ile kontakty te zostaną opisane w pisemnej notatce lub protokole spotkania, bądź też ich przebieg zostanie utrwalony za pomocą urządzeń i środków technicznych służących do utrwalania dźwięku albo obrazu i dźwięku.</w:t>
      </w:r>
    </w:p>
    <w:p w:rsidR="00D55DE9" w:rsidRPr="006D2C74" w:rsidRDefault="00D55DE9" w:rsidP="00D5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2C74">
        <w:rPr>
          <w:rFonts w:ascii="Arial" w:hAnsi="Arial" w:cs="Arial"/>
          <w:bCs/>
          <w:sz w:val="20"/>
          <w:szCs w:val="20"/>
        </w:rPr>
        <w:t>5</w:t>
      </w:r>
      <w:r w:rsidRPr="006D2C74">
        <w:rPr>
          <w:rFonts w:ascii="Arial" w:hAnsi="Arial" w:cs="Arial"/>
          <w:b/>
          <w:bCs/>
          <w:sz w:val="20"/>
          <w:szCs w:val="20"/>
        </w:rPr>
        <w:t xml:space="preserve">. </w:t>
      </w:r>
      <w:r w:rsidRPr="006D2C74">
        <w:rPr>
          <w:rFonts w:ascii="Arial" w:hAnsi="Arial" w:cs="Arial"/>
          <w:sz w:val="20"/>
          <w:szCs w:val="20"/>
        </w:rPr>
        <w:t>W wewnętrznej sieci elektronicznej nie powinny być zamieszczane</w:t>
      </w:r>
      <w:r w:rsidR="006D2C74">
        <w:rPr>
          <w:rFonts w:ascii="Arial" w:hAnsi="Arial" w:cs="Arial"/>
          <w:sz w:val="20"/>
          <w:szCs w:val="20"/>
        </w:rPr>
        <w:t xml:space="preserve"> notatki sporządzane ze spotkań</w:t>
      </w:r>
      <w:r w:rsidR="006D2C74">
        <w:rPr>
          <w:rFonts w:ascii="Arial" w:hAnsi="Arial" w:cs="Arial"/>
          <w:sz w:val="20"/>
          <w:szCs w:val="20"/>
        </w:rPr>
        <w:br/>
      </w:r>
      <w:r w:rsidRPr="006D2C74">
        <w:rPr>
          <w:rFonts w:ascii="Arial" w:hAnsi="Arial" w:cs="Arial"/>
          <w:sz w:val="20"/>
          <w:szCs w:val="20"/>
        </w:rPr>
        <w:t>z wykonawcami, w przypadku gdyby podlegały one szc</w:t>
      </w:r>
      <w:r w:rsidR="000B0424" w:rsidRPr="006D2C74">
        <w:rPr>
          <w:rFonts w:ascii="Arial" w:hAnsi="Arial" w:cs="Arial"/>
          <w:sz w:val="20"/>
          <w:szCs w:val="20"/>
        </w:rPr>
        <w:t>zególnej ochronie przewidzianej</w:t>
      </w:r>
      <w:r w:rsidR="000B0424" w:rsidRPr="006D2C74">
        <w:rPr>
          <w:rFonts w:ascii="Arial" w:hAnsi="Arial" w:cs="Arial"/>
          <w:sz w:val="20"/>
          <w:szCs w:val="20"/>
        </w:rPr>
        <w:br/>
      </w:r>
      <w:r w:rsidRPr="006D2C74">
        <w:rPr>
          <w:rFonts w:ascii="Arial" w:hAnsi="Arial" w:cs="Arial"/>
          <w:sz w:val="20"/>
          <w:szCs w:val="20"/>
        </w:rPr>
        <w:t>w ustawie o ochronie informacji niejawnych.</w:t>
      </w:r>
    </w:p>
    <w:p w:rsidR="00D55DE9" w:rsidRPr="006D2C74" w:rsidRDefault="00D55DE9" w:rsidP="00D5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55DE9" w:rsidRPr="006D2C74" w:rsidRDefault="00D55DE9" w:rsidP="00D5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D2C74">
        <w:rPr>
          <w:rFonts w:ascii="Arial" w:hAnsi="Arial" w:cs="Arial"/>
          <w:b/>
          <w:bCs/>
          <w:sz w:val="20"/>
          <w:szCs w:val="20"/>
        </w:rPr>
        <w:t>Rozdział 11</w:t>
      </w:r>
    </w:p>
    <w:p w:rsidR="00D55DE9" w:rsidRPr="006D2C74" w:rsidRDefault="00D55DE9" w:rsidP="00D5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D2C74">
        <w:rPr>
          <w:rFonts w:ascii="Arial" w:hAnsi="Arial" w:cs="Arial"/>
          <w:b/>
          <w:bCs/>
          <w:sz w:val="20"/>
          <w:szCs w:val="20"/>
        </w:rPr>
        <w:t>Wykładnia postanowień decyzji</w:t>
      </w:r>
    </w:p>
    <w:p w:rsidR="00D55DE9" w:rsidRPr="006D2C74" w:rsidRDefault="00D55DE9" w:rsidP="00D5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2C74">
        <w:rPr>
          <w:rFonts w:ascii="Arial" w:hAnsi="Arial" w:cs="Arial"/>
          <w:b/>
          <w:bCs/>
          <w:sz w:val="20"/>
          <w:szCs w:val="20"/>
        </w:rPr>
        <w:t xml:space="preserve">§ 15. </w:t>
      </w:r>
      <w:r w:rsidRPr="006D2C74">
        <w:rPr>
          <w:rFonts w:ascii="Arial" w:hAnsi="Arial" w:cs="Arial"/>
          <w:sz w:val="20"/>
          <w:szCs w:val="20"/>
        </w:rPr>
        <w:t>1. Podmioty zainteresowane mogą zwrócić się z pisemnym wnioskiem do Dyrektora Biura do Spraw Procedur Antykorupcyjnych o wydanie pisemnej opinii w sprawie interpretacji postanowień zawartych w decyzji, zwanej dalej "opinią".</w:t>
      </w:r>
    </w:p>
    <w:p w:rsidR="00D55DE9" w:rsidRPr="006D2C74" w:rsidRDefault="00D55DE9" w:rsidP="00D5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2C74">
        <w:rPr>
          <w:rFonts w:ascii="Arial" w:hAnsi="Arial" w:cs="Arial"/>
          <w:sz w:val="20"/>
          <w:szCs w:val="20"/>
        </w:rPr>
        <w:t>2. Podmiot wnioskujący może zastrzec we wniosku, o którym mowa w ust. 1, anonimizację danych osobowych.</w:t>
      </w:r>
    </w:p>
    <w:p w:rsidR="00D55DE9" w:rsidRPr="006D2C74" w:rsidRDefault="00D55DE9" w:rsidP="00D5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2C74">
        <w:rPr>
          <w:rFonts w:ascii="Arial" w:hAnsi="Arial" w:cs="Arial"/>
          <w:sz w:val="20"/>
          <w:szCs w:val="20"/>
        </w:rPr>
        <w:t>3. Opinia ma charakter wiążący dla wszystkich komórek i jednostek organizacyjnych.</w:t>
      </w:r>
    </w:p>
    <w:p w:rsidR="00D55DE9" w:rsidRPr="006D2C74" w:rsidRDefault="00D55DE9" w:rsidP="00D5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2C74">
        <w:rPr>
          <w:rFonts w:ascii="Arial" w:hAnsi="Arial" w:cs="Arial"/>
          <w:sz w:val="20"/>
          <w:szCs w:val="20"/>
        </w:rPr>
        <w:t>4. Dyrektor Biura do Spraw Procedur Antykorupcyjnych zamieszcza opinię w wewnętrznej sieci elektronicznej (intranet), w zakładce "kontakty z wykonawcami".</w:t>
      </w:r>
    </w:p>
    <w:p w:rsidR="00D55DE9" w:rsidRPr="006D2C74" w:rsidRDefault="00D55DE9" w:rsidP="00D5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2C74">
        <w:rPr>
          <w:rFonts w:ascii="Arial" w:hAnsi="Arial" w:cs="Arial"/>
          <w:sz w:val="20"/>
          <w:szCs w:val="20"/>
        </w:rPr>
        <w:t>5. Dyrektor Biura do Spraw Procedur Antykorupcyjnych może odmówić wydania opinii w sprawach, które były już przedmiotem rozstrzygnięcia lub, w których stan faktyczny ma charakter analogiczny do uprzednio opiniowanej sprawy.</w:t>
      </w:r>
    </w:p>
    <w:p w:rsidR="00D55DE9" w:rsidRPr="006D2C74" w:rsidRDefault="00D55DE9" w:rsidP="00D55DE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D55DE9" w:rsidRPr="006D2C74" w:rsidSect="006D2C74">
      <w:headerReference w:type="default" r:id="rId9"/>
      <w:footerReference w:type="default" r:id="rId10"/>
      <w:pgSz w:w="11906" w:h="16838"/>
      <w:pgMar w:top="1134" w:right="1133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CBA" w:rsidRDefault="00113CBA" w:rsidP="0012198B">
      <w:pPr>
        <w:spacing w:after="0" w:line="240" w:lineRule="auto"/>
      </w:pPr>
      <w:r>
        <w:separator/>
      </w:r>
    </w:p>
  </w:endnote>
  <w:endnote w:type="continuationSeparator" w:id="0">
    <w:p w:rsidR="00113CBA" w:rsidRDefault="00113CBA" w:rsidP="00121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7378334"/>
      <w:docPartObj>
        <w:docPartGallery w:val="Page Numbers (Bottom of Page)"/>
        <w:docPartUnique/>
      </w:docPartObj>
    </w:sdtPr>
    <w:sdtEndPr/>
    <w:sdtContent>
      <w:sdt>
        <w:sdtPr>
          <w:id w:val="2024750301"/>
          <w:docPartObj>
            <w:docPartGallery w:val="Page Numbers (Top of Page)"/>
            <w:docPartUnique/>
          </w:docPartObj>
        </w:sdtPr>
        <w:sdtEndPr/>
        <w:sdtContent>
          <w:p w:rsidR="003906A7" w:rsidRPr="00B74B48" w:rsidRDefault="003906A7" w:rsidP="00797ACF">
            <w:pPr>
              <w:pStyle w:val="Stopka"/>
              <w:jc w:val="right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  <w:p w:rsidR="003906A7" w:rsidRDefault="00113CBA">
            <w:pPr>
              <w:pStyle w:val="Stopka"/>
              <w:jc w:val="right"/>
            </w:pPr>
          </w:p>
        </w:sdtContent>
      </w:sdt>
    </w:sdtContent>
  </w:sdt>
  <w:p w:rsidR="003906A7" w:rsidRDefault="003906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CBA" w:rsidRDefault="00113CBA" w:rsidP="0012198B">
      <w:pPr>
        <w:spacing w:after="0" w:line="240" w:lineRule="auto"/>
      </w:pPr>
      <w:r>
        <w:separator/>
      </w:r>
    </w:p>
  </w:footnote>
  <w:footnote w:type="continuationSeparator" w:id="0">
    <w:p w:rsidR="00113CBA" w:rsidRDefault="00113CBA" w:rsidP="00121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0A1" w:rsidRDefault="007130A1" w:rsidP="007130A1">
    <w:pPr>
      <w:pStyle w:val="Nagwek"/>
      <w:jc w:val="right"/>
    </w:pPr>
    <w:r w:rsidRPr="007130A1">
      <w:t>Załącznik Nr 2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lang w:val="pl-P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825" w:hanging="465"/>
      </w:pPr>
      <w:rPr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Arial" w:hAnsi="Arial" w:cs="Arial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/>
        <w:b/>
        <w:color w:val="auto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  <w:b/>
        <w:sz w:val="22"/>
        <w:szCs w:val="22"/>
      </w:rPr>
    </w:lvl>
  </w:abstractNum>
  <w:abstractNum w:abstractNumId="5" w15:restartNumberingAfterBreak="0">
    <w:nsid w:val="00000007"/>
    <w:multiLevelType w:val="multilevel"/>
    <w:tmpl w:val="080857C2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1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0" w:hanging="1800"/>
      </w:pPr>
      <w:rPr>
        <w:rFonts w:hint="default"/>
      </w:r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b w:val="0"/>
        <w:i w:val="0"/>
        <w:sz w:val="24"/>
        <w:szCs w:val="24"/>
      </w:rPr>
    </w:lvl>
  </w:abstractNum>
  <w:abstractNum w:abstractNumId="8" w15:restartNumberingAfterBreak="0">
    <w:nsid w:val="0000000D"/>
    <w:multiLevelType w:val="multilevel"/>
    <w:tmpl w:val="A5A66A60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ascii="Arial" w:eastAsia="Calibri" w:hAnsi="Arial" w:cs="Arial"/>
        <w:b/>
        <w:lang w:eastAsia="en-US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0000000E"/>
    <w:multiLevelType w:val="multilevel"/>
    <w:tmpl w:val="115C3A88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0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 w:hint="default"/>
        <w:b/>
        <w:color w:val="000000"/>
      </w:rPr>
    </w:lvl>
  </w:abstractNum>
  <w:abstractNum w:abstractNumId="11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2" w15:restartNumberingAfterBreak="0">
    <w:nsid w:val="007B1998"/>
    <w:multiLevelType w:val="hybridMultilevel"/>
    <w:tmpl w:val="CB366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D934BB"/>
    <w:multiLevelType w:val="hybridMultilevel"/>
    <w:tmpl w:val="751E7376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CB1FC9"/>
    <w:multiLevelType w:val="multilevel"/>
    <w:tmpl w:val="4308E828"/>
    <w:styleLink w:val="WW8Num21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6" w15:restartNumberingAfterBreak="0">
    <w:nsid w:val="04F433BD"/>
    <w:multiLevelType w:val="hybridMultilevel"/>
    <w:tmpl w:val="D60E75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552526C"/>
    <w:multiLevelType w:val="hybridMultilevel"/>
    <w:tmpl w:val="98380B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5C7627E"/>
    <w:multiLevelType w:val="hybridMultilevel"/>
    <w:tmpl w:val="4AEC9BDE"/>
    <w:lvl w:ilvl="0" w:tplc="502612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7A90B36"/>
    <w:multiLevelType w:val="hybridMultilevel"/>
    <w:tmpl w:val="A6082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4908AE"/>
    <w:multiLevelType w:val="hybridMultilevel"/>
    <w:tmpl w:val="6B341D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865417F"/>
    <w:multiLevelType w:val="hybridMultilevel"/>
    <w:tmpl w:val="DC9A89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9984533"/>
    <w:multiLevelType w:val="hybridMultilevel"/>
    <w:tmpl w:val="3F8C3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FD2178"/>
    <w:multiLevelType w:val="hybridMultilevel"/>
    <w:tmpl w:val="CED42EDC"/>
    <w:lvl w:ilvl="0" w:tplc="2A602C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C10729B"/>
    <w:multiLevelType w:val="hybridMultilevel"/>
    <w:tmpl w:val="8376D476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-360"/>
        </w:tabs>
        <w:ind w:left="-3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454"/>
        </w:tabs>
        <w:ind w:left="454" w:hanging="454"/>
      </w:pPr>
    </w:lvl>
    <w:lvl w:ilvl="3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5" w15:restartNumberingAfterBreak="0">
    <w:nsid w:val="0D437C09"/>
    <w:multiLevelType w:val="hybridMultilevel"/>
    <w:tmpl w:val="66CC331C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0D7A2D9F"/>
    <w:multiLevelType w:val="hybridMultilevel"/>
    <w:tmpl w:val="5C9A1B7A"/>
    <w:lvl w:ilvl="0" w:tplc="083C20C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F601842"/>
    <w:multiLevelType w:val="multilevel"/>
    <w:tmpl w:val="343687F8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8" w15:restartNumberingAfterBreak="0">
    <w:nsid w:val="0FFA2BD3"/>
    <w:multiLevelType w:val="hybridMultilevel"/>
    <w:tmpl w:val="7F905D20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10BB1585"/>
    <w:multiLevelType w:val="multilevel"/>
    <w:tmpl w:val="A33496FE"/>
    <w:styleLink w:val="WW8Num23"/>
    <w:lvl w:ilvl="0">
      <w:start w:val="1"/>
      <w:numFmt w:val="decimal"/>
      <w:lvlText w:val="%1."/>
      <w:lvlJc w:val="left"/>
      <w:rPr>
        <w:bCs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1132719F"/>
    <w:multiLevelType w:val="hybridMultilevel"/>
    <w:tmpl w:val="F9F61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3217A7C"/>
    <w:multiLevelType w:val="hybridMultilevel"/>
    <w:tmpl w:val="B8702E78"/>
    <w:lvl w:ilvl="0" w:tplc="083C20C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61611D1"/>
    <w:multiLevelType w:val="hybridMultilevel"/>
    <w:tmpl w:val="70B08C98"/>
    <w:lvl w:ilvl="0" w:tplc="083C20C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75E17FE"/>
    <w:multiLevelType w:val="hybridMultilevel"/>
    <w:tmpl w:val="6212D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A2A6B79"/>
    <w:multiLevelType w:val="hybridMultilevel"/>
    <w:tmpl w:val="F9D04394"/>
    <w:lvl w:ilvl="0" w:tplc="074A01AA">
      <w:start w:val="1"/>
      <w:numFmt w:val="decimal"/>
      <w:lvlText w:val="%1)"/>
      <w:lvlJc w:val="left"/>
      <w:pPr>
        <w:ind w:left="107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35" w15:restartNumberingAfterBreak="0">
    <w:nsid w:val="1BB63EEA"/>
    <w:multiLevelType w:val="hybridMultilevel"/>
    <w:tmpl w:val="96F0039E"/>
    <w:lvl w:ilvl="0" w:tplc="306AD8EC">
      <w:start w:val="1"/>
      <w:numFmt w:val="lowerLetter"/>
      <w:lvlText w:val="%1)"/>
      <w:lvlJc w:val="left"/>
      <w:pPr>
        <w:ind w:left="144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1C2C78AC"/>
    <w:multiLevelType w:val="hybridMultilevel"/>
    <w:tmpl w:val="78782246"/>
    <w:lvl w:ilvl="0" w:tplc="2D6048E2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7" w15:restartNumberingAfterBreak="0">
    <w:nsid w:val="1D89553E"/>
    <w:multiLevelType w:val="hybridMultilevel"/>
    <w:tmpl w:val="D87250A4"/>
    <w:lvl w:ilvl="0" w:tplc="C59EE498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8" w15:restartNumberingAfterBreak="0">
    <w:nsid w:val="1DA32C14"/>
    <w:multiLevelType w:val="hybridMultilevel"/>
    <w:tmpl w:val="4742211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206153B4"/>
    <w:multiLevelType w:val="hybridMultilevel"/>
    <w:tmpl w:val="F0C8E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09946AF"/>
    <w:multiLevelType w:val="hybridMultilevel"/>
    <w:tmpl w:val="8FB0C030"/>
    <w:lvl w:ilvl="0" w:tplc="8C2E3D9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2794224"/>
    <w:multiLevelType w:val="hybridMultilevel"/>
    <w:tmpl w:val="382076AE"/>
    <w:lvl w:ilvl="0" w:tplc="38101A16">
      <w:start w:val="2"/>
      <w:numFmt w:val="decimal"/>
      <w:lvlText w:val="%1."/>
      <w:lvlJc w:val="left"/>
      <w:pPr>
        <w:tabs>
          <w:tab w:val="num" w:pos="360"/>
        </w:tabs>
        <w:ind w:left="360" w:firstLine="0"/>
      </w:pPr>
      <w:rPr>
        <w:b w:val="0"/>
      </w:rPr>
    </w:lvl>
    <w:lvl w:ilvl="1" w:tplc="465C84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260"/>
        </w:tabs>
        <w:ind w:left="1260" w:hanging="360"/>
      </w:pPr>
      <w:rPr>
        <w:b w:val="0"/>
      </w:rPr>
    </w:lvl>
    <w:lvl w:ilvl="3" w:tplc="3356CA5A">
      <w:start w:val="4"/>
      <w:numFmt w:val="decimal"/>
      <w:lvlText w:val="%4."/>
      <w:lvlJc w:val="left"/>
      <w:pPr>
        <w:tabs>
          <w:tab w:val="num" w:pos="0"/>
        </w:tabs>
        <w:ind w:left="0" w:firstLine="0"/>
      </w:pPr>
      <w:rPr>
        <w:b w:val="0"/>
      </w:rPr>
    </w:lvl>
    <w:lvl w:ilvl="4" w:tplc="620278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6A08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22A3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4096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BED1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240E5DFB"/>
    <w:multiLevelType w:val="hybridMultilevel"/>
    <w:tmpl w:val="1C4C04C8"/>
    <w:lvl w:ilvl="0" w:tplc="DAF6933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642694E"/>
    <w:multiLevelType w:val="hybridMultilevel"/>
    <w:tmpl w:val="41E4204C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45" w15:restartNumberingAfterBreak="0">
    <w:nsid w:val="28895D50"/>
    <w:multiLevelType w:val="hybridMultilevel"/>
    <w:tmpl w:val="F97E0B72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290433C8"/>
    <w:multiLevelType w:val="hybridMultilevel"/>
    <w:tmpl w:val="7D7A1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B884133"/>
    <w:multiLevelType w:val="multilevel"/>
    <w:tmpl w:val="E25A1A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2C696377"/>
    <w:multiLevelType w:val="hybridMultilevel"/>
    <w:tmpl w:val="1B18E09C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9" w15:restartNumberingAfterBreak="0">
    <w:nsid w:val="2EAF1C75"/>
    <w:multiLevelType w:val="hybridMultilevel"/>
    <w:tmpl w:val="D79E7F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778E6A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F2D1CA7"/>
    <w:multiLevelType w:val="hybridMultilevel"/>
    <w:tmpl w:val="F5D244F0"/>
    <w:lvl w:ilvl="0" w:tplc="4250878C">
      <w:start w:val="1"/>
      <w:numFmt w:val="decimal"/>
      <w:lvlText w:val="%1)"/>
      <w:lvlJc w:val="left"/>
      <w:pPr>
        <w:ind w:left="1077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316B0083"/>
    <w:multiLevelType w:val="hybridMultilevel"/>
    <w:tmpl w:val="7DEC408E"/>
    <w:lvl w:ilvl="0" w:tplc="F05804E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F7A76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F29D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D023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F67C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E455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1E97842"/>
    <w:multiLevelType w:val="hybridMultilevel"/>
    <w:tmpl w:val="C066A60E"/>
    <w:lvl w:ilvl="0" w:tplc="04150011">
      <w:start w:val="1"/>
      <w:numFmt w:val="decimal"/>
      <w:lvlText w:val="%1)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53" w15:restartNumberingAfterBreak="0">
    <w:nsid w:val="329A6DA2"/>
    <w:multiLevelType w:val="hybridMultilevel"/>
    <w:tmpl w:val="4FDE7E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558EC326">
      <w:start w:val="1"/>
      <w:numFmt w:val="decimal"/>
      <w:lvlText w:val="%3)"/>
      <w:lvlJc w:val="left"/>
      <w:pPr>
        <w:ind w:left="3060" w:hanging="360"/>
      </w:pPr>
      <w:rPr>
        <w:rFonts w:hint="default"/>
      </w:rPr>
    </w:lvl>
    <w:lvl w:ilvl="3" w:tplc="FAC4E7E6">
      <w:start w:val="1"/>
      <w:numFmt w:val="decimal"/>
      <w:lvlText w:val="%4."/>
      <w:lvlJc w:val="left"/>
      <w:pPr>
        <w:ind w:left="360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32BE6C3C"/>
    <w:multiLevelType w:val="hybridMultilevel"/>
    <w:tmpl w:val="A4BC6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2FD3F19"/>
    <w:multiLevelType w:val="multilevel"/>
    <w:tmpl w:val="B6D2205A"/>
    <w:styleLink w:val="WW8Num11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6" w15:restartNumberingAfterBreak="0">
    <w:nsid w:val="34A60126"/>
    <w:multiLevelType w:val="multilevel"/>
    <w:tmpl w:val="6EB818B0"/>
    <w:styleLink w:val="WWNum2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7" w15:restartNumberingAfterBreak="0">
    <w:nsid w:val="34FA26BC"/>
    <w:multiLevelType w:val="hybridMultilevel"/>
    <w:tmpl w:val="275A0D6C"/>
    <w:styleLink w:val="WW8Num1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54E3150"/>
    <w:multiLevelType w:val="hybridMultilevel"/>
    <w:tmpl w:val="F25676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60F15BA"/>
    <w:multiLevelType w:val="hybridMultilevel"/>
    <w:tmpl w:val="C92294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6D01085"/>
    <w:multiLevelType w:val="singleLevel"/>
    <w:tmpl w:val="0234C58E"/>
    <w:lvl w:ilvl="0">
      <w:start w:val="1"/>
      <w:numFmt w:val="bullet"/>
      <w:pStyle w:val="Listapunktowana"/>
      <w:lvlText w:val=""/>
      <w:lvlJc w:val="left"/>
      <w:pPr>
        <w:tabs>
          <w:tab w:val="num" w:pos="0"/>
        </w:tabs>
        <w:ind w:left="1020" w:hanging="283"/>
      </w:pPr>
      <w:rPr>
        <w:rFonts w:ascii="Symbol" w:hAnsi="Symbol" w:hint="default"/>
      </w:rPr>
    </w:lvl>
  </w:abstractNum>
  <w:abstractNum w:abstractNumId="61" w15:restartNumberingAfterBreak="0">
    <w:nsid w:val="373103ED"/>
    <w:multiLevelType w:val="hybridMultilevel"/>
    <w:tmpl w:val="5CB6274E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1212" w:hanging="360"/>
      </w:pPr>
    </w:lvl>
    <w:lvl w:ilvl="2" w:tplc="0415001B">
      <w:start w:val="1"/>
      <w:numFmt w:val="lowerRoman"/>
      <w:lvlText w:val="%3."/>
      <w:lvlJc w:val="right"/>
      <w:pPr>
        <w:ind w:left="2935" w:hanging="180"/>
      </w:pPr>
    </w:lvl>
    <w:lvl w:ilvl="3" w:tplc="0415000F">
      <w:start w:val="1"/>
      <w:numFmt w:val="decimal"/>
      <w:lvlText w:val="%4."/>
      <w:lvlJc w:val="left"/>
      <w:pPr>
        <w:ind w:left="3655" w:hanging="360"/>
      </w:pPr>
    </w:lvl>
    <w:lvl w:ilvl="4" w:tplc="04150019">
      <w:start w:val="1"/>
      <w:numFmt w:val="lowerLetter"/>
      <w:lvlText w:val="%5."/>
      <w:lvlJc w:val="left"/>
      <w:pPr>
        <w:ind w:left="4375" w:hanging="360"/>
      </w:pPr>
    </w:lvl>
    <w:lvl w:ilvl="5" w:tplc="0415001B">
      <w:start w:val="1"/>
      <w:numFmt w:val="lowerRoman"/>
      <w:lvlText w:val="%6."/>
      <w:lvlJc w:val="right"/>
      <w:pPr>
        <w:ind w:left="5095" w:hanging="180"/>
      </w:pPr>
    </w:lvl>
    <w:lvl w:ilvl="6" w:tplc="0415000F">
      <w:start w:val="1"/>
      <w:numFmt w:val="decimal"/>
      <w:lvlText w:val="%7."/>
      <w:lvlJc w:val="left"/>
      <w:pPr>
        <w:ind w:left="5815" w:hanging="360"/>
      </w:pPr>
    </w:lvl>
    <w:lvl w:ilvl="7" w:tplc="04150019">
      <w:start w:val="1"/>
      <w:numFmt w:val="lowerLetter"/>
      <w:lvlText w:val="%8."/>
      <w:lvlJc w:val="left"/>
      <w:pPr>
        <w:ind w:left="6535" w:hanging="360"/>
      </w:pPr>
    </w:lvl>
    <w:lvl w:ilvl="8" w:tplc="0415001B">
      <w:start w:val="1"/>
      <w:numFmt w:val="lowerRoman"/>
      <w:lvlText w:val="%9."/>
      <w:lvlJc w:val="right"/>
      <w:pPr>
        <w:ind w:left="7255" w:hanging="180"/>
      </w:pPr>
    </w:lvl>
  </w:abstractNum>
  <w:abstractNum w:abstractNumId="62" w15:restartNumberingAfterBreak="0">
    <w:nsid w:val="3A550FF6"/>
    <w:multiLevelType w:val="hybridMultilevel"/>
    <w:tmpl w:val="75666B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0107D3A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ABE4B6A"/>
    <w:multiLevelType w:val="hybridMultilevel"/>
    <w:tmpl w:val="D60E75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3D034D01"/>
    <w:multiLevelType w:val="multilevel"/>
    <w:tmpl w:val="6B9EE4DA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65" w15:restartNumberingAfterBreak="0">
    <w:nsid w:val="3D581BBB"/>
    <w:multiLevelType w:val="hybridMultilevel"/>
    <w:tmpl w:val="B1B890F6"/>
    <w:lvl w:ilvl="0" w:tplc="63D8D63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20"/>
        </w:tabs>
        <w:ind w:left="1420" w:hanging="34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3F1C5FA7"/>
    <w:multiLevelType w:val="hybridMultilevel"/>
    <w:tmpl w:val="5F800CE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F277EBD"/>
    <w:multiLevelType w:val="hybridMultilevel"/>
    <w:tmpl w:val="D9CAC6AC"/>
    <w:lvl w:ilvl="0" w:tplc="98D471B6">
      <w:start w:val="1"/>
      <w:numFmt w:val="bullet"/>
      <w:lvlText w:val="-"/>
      <w:lvlJc w:val="left"/>
      <w:pPr>
        <w:ind w:left="783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8" w15:restartNumberingAfterBreak="0">
    <w:nsid w:val="404556BA"/>
    <w:multiLevelType w:val="hybridMultilevel"/>
    <w:tmpl w:val="3D1EF818"/>
    <w:lvl w:ilvl="0" w:tplc="04150015">
      <w:start w:val="1"/>
      <w:numFmt w:val="upperLetter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9" w15:restartNumberingAfterBreak="0">
    <w:nsid w:val="411636E5"/>
    <w:multiLevelType w:val="hybridMultilevel"/>
    <w:tmpl w:val="574EB10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41CA2A36"/>
    <w:multiLevelType w:val="hybridMultilevel"/>
    <w:tmpl w:val="A4BC6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22427BA"/>
    <w:multiLevelType w:val="hybridMultilevel"/>
    <w:tmpl w:val="51DCC6EE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3" w15:restartNumberingAfterBreak="0">
    <w:nsid w:val="441D5A7E"/>
    <w:multiLevelType w:val="hybridMultilevel"/>
    <w:tmpl w:val="19F077C4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4" w15:restartNumberingAfterBreak="0">
    <w:nsid w:val="46294DE5"/>
    <w:multiLevelType w:val="hybridMultilevel"/>
    <w:tmpl w:val="C22467DA"/>
    <w:lvl w:ilvl="0" w:tplc="6C824F94">
      <w:start w:val="1"/>
      <w:numFmt w:val="upperRoman"/>
      <w:lvlText w:val="%1."/>
      <w:lvlJc w:val="right"/>
      <w:pPr>
        <w:ind w:left="783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5" w15:restartNumberingAfterBreak="0">
    <w:nsid w:val="46305BD3"/>
    <w:multiLevelType w:val="hybridMultilevel"/>
    <w:tmpl w:val="F092BDC6"/>
    <w:lvl w:ilvl="0" w:tplc="4A8C6D5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7CE6AE0"/>
    <w:multiLevelType w:val="hybridMultilevel"/>
    <w:tmpl w:val="386C12A2"/>
    <w:styleLink w:val="WW8Num211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7" w15:restartNumberingAfterBreak="0">
    <w:nsid w:val="4E681E5C"/>
    <w:multiLevelType w:val="hybridMultilevel"/>
    <w:tmpl w:val="B9F0DD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02A1C89"/>
    <w:multiLevelType w:val="multilevel"/>
    <w:tmpl w:val="B0E4B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9" w15:restartNumberingAfterBreak="0">
    <w:nsid w:val="515A1FCA"/>
    <w:multiLevelType w:val="hybridMultilevel"/>
    <w:tmpl w:val="7C3A47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2E84C3A"/>
    <w:multiLevelType w:val="hybridMultilevel"/>
    <w:tmpl w:val="4A0AC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4BF7A4B"/>
    <w:multiLevelType w:val="hybridMultilevel"/>
    <w:tmpl w:val="B8B2209E"/>
    <w:lvl w:ilvl="0" w:tplc="D5A83E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5184CBE"/>
    <w:multiLevelType w:val="hybridMultilevel"/>
    <w:tmpl w:val="327AD1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3" w15:restartNumberingAfterBreak="0">
    <w:nsid w:val="55FC5B9A"/>
    <w:multiLevelType w:val="hybridMultilevel"/>
    <w:tmpl w:val="0714EF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563E4B07"/>
    <w:multiLevelType w:val="hybridMultilevel"/>
    <w:tmpl w:val="7F905D20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5" w15:restartNumberingAfterBreak="0">
    <w:nsid w:val="57634ADB"/>
    <w:multiLevelType w:val="hybridMultilevel"/>
    <w:tmpl w:val="FB220A3E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6" w15:restartNumberingAfterBreak="0">
    <w:nsid w:val="58156590"/>
    <w:multiLevelType w:val="hybridMultilevel"/>
    <w:tmpl w:val="040A683E"/>
    <w:lvl w:ilvl="0" w:tplc="72A47E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585D2CE3"/>
    <w:multiLevelType w:val="hybridMultilevel"/>
    <w:tmpl w:val="1A766EE2"/>
    <w:lvl w:ilvl="0" w:tplc="65AA9CFA">
      <w:start w:val="1"/>
      <w:numFmt w:val="decimal"/>
      <w:lvlText w:val="%1."/>
      <w:lvlJc w:val="left"/>
      <w:pPr>
        <w:tabs>
          <w:tab w:val="num" w:pos="482"/>
        </w:tabs>
        <w:ind w:left="482" w:hanging="340"/>
      </w:pPr>
      <w:rPr>
        <w:b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59736A35"/>
    <w:multiLevelType w:val="hybridMultilevel"/>
    <w:tmpl w:val="63449AC6"/>
    <w:lvl w:ilvl="0" w:tplc="17CA1D2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A2B6F1A"/>
    <w:multiLevelType w:val="hybridMultilevel"/>
    <w:tmpl w:val="F5B0ED38"/>
    <w:lvl w:ilvl="0" w:tplc="FB7C49CC">
      <w:start w:val="1"/>
      <w:numFmt w:val="decimal"/>
      <w:lvlText w:val="%1."/>
      <w:lvlJc w:val="left"/>
      <w:pPr>
        <w:ind w:left="786" w:hanging="360"/>
      </w:pPr>
      <w:rPr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1" w15:restartNumberingAfterBreak="0">
    <w:nsid w:val="5DA54A57"/>
    <w:multiLevelType w:val="hybridMultilevel"/>
    <w:tmpl w:val="FFB67DBC"/>
    <w:lvl w:ilvl="0" w:tplc="F1A87618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 w15:restartNumberingAfterBreak="0">
    <w:nsid w:val="5DDD385D"/>
    <w:multiLevelType w:val="hybridMultilevel"/>
    <w:tmpl w:val="BA2CD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DDE53C7"/>
    <w:multiLevelType w:val="hybridMultilevel"/>
    <w:tmpl w:val="633A22CE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4" w15:restartNumberingAfterBreak="0">
    <w:nsid w:val="5F020881"/>
    <w:multiLevelType w:val="hybridMultilevel"/>
    <w:tmpl w:val="ECD653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5F1568EC"/>
    <w:multiLevelType w:val="hybridMultilevel"/>
    <w:tmpl w:val="56160BAC"/>
    <w:lvl w:ilvl="0" w:tplc="6562DDF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 w15:restartNumberingAfterBreak="0">
    <w:nsid w:val="60057191"/>
    <w:multiLevelType w:val="hybridMultilevel"/>
    <w:tmpl w:val="EB5A82F0"/>
    <w:lvl w:ilvl="0" w:tplc="9CFCFF1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3697B22"/>
    <w:multiLevelType w:val="multilevel"/>
    <w:tmpl w:val="70363C88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8" w15:restartNumberingAfterBreak="0">
    <w:nsid w:val="63E637F3"/>
    <w:multiLevelType w:val="hybridMultilevel"/>
    <w:tmpl w:val="33DCC8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65506A5B"/>
    <w:multiLevelType w:val="hybridMultilevel"/>
    <w:tmpl w:val="8DB863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6CE341B"/>
    <w:multiLevelType w:val="hybridMultilevel"/>
    <w:tmpl w:val="7BD28782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1" w15:restartNumberingAfterBreak="0">
    <w:nsid w:val="68624146"/>
    <w:multiLevelType w:val="hybridMultilevel"/>
    <w:tmpl w:val="A47A64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89C67A0"/>
    <w:multiLevelType w:val="hybridMultilevel"/>
    <w:tmpl w:val="2834CB0A"/>
    <w:lvl w:ilvl="0" w:tplc="C646FEAA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9536FF7"/>
    <w:multiLevelType w:val="hybridMultilevel"/>
    <w:tmpl w:val="52B67424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4" w15:restartNumberingAfterBreak="0">
    <w:nsid w:val="696633C8"/>
    <w:multiLevelType w:val="hybridMultilevel"/>
    <w:tmpl w:val="386C12A2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5" w15:restartNumberingAfterBreak="0">
    <w:nsid w:val="6A35467F"/>
    <w:multiLevelType w:val="hybridMultilevel"/>
    <w:tmpl w:val="7B4A4ADE"/>
    <w:lvl w:ilvl="0" w:tplc="A54039A6">
      <w:start w:val="1"/>
      <w:numFmt w:val="lowerLetter"/>
      <w:lvlText w:val="%1)"/>
      <w:lvlJc w:val="left"/>
      <w:pPr>
        <w:ind w:left="21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6" w15:restartNumberingAfterBreak="0">
    <w:nsid w:val="6AE105A3"/>
    <w:multiLevelType w:val="hybridMultilevel"/>
    <w:tmpl w:val="CD246FB4"/>
    <w:lvl w:ilvl="0" w:tplc="221CD13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6BA86007"/>
    <w:multiLevelType w:val="hybridMultilevel"/>
    <w:tmpl w:val="AAE22076"/>
    <w:lvl w:ilvl="0" w:tplc="D8E8BF8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6C222D50"/>
    <w:multiLevelType w:val="hybridMultilevel"/>
    <w:tmpl w:val="3FC6E83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9" w15:restartNumberingAfterBreak="0">
    <w:nsid w:val="6E4E08AE"/>
    <w:multiLevelType w:val="hybridMultilevel"/>
    <w:tmpl w:val="7382E25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pStyle w:val="Nagwek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pStyle w:val="Nagwek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4967298"/>
    <w:multiLevelType w:val="hybridMultilevel"/>
    <w:tmpl w:val="1FB2454E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1" w15:restartNumberingAfterBreak="0">
    <w:nsid w:val="76532A7F"/>
    <w:multiLevelType w:val="hybridMultilevel"/>
    <w:tmpl w:val="813A110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 w15:restartNumberingAfterBreak="0">
    <w:nsid w:val="7A6673DA"/>
    <w:multiLevelType w:val="hybridMultilevel"/>
    <w:tmpl w:val="9C5013E2"/>
    <w:lvl w:ilvl="0" w:tplc="7BEA2B2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C32564D"/>
    <w:multiLevelType w:val="hybridMultilevel"/>
    <w:tmpl w:val="53CE6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DBA23AE"/>
    <w:multiLevelType w:val="hybridMultilevel"/>
    <w:tmpl w:val="D216223E"/>
    <w:lvl w:ilvl="0" w:tplc="18BA0A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E445934"/>
    <w:multiLevelType w:val="hybridMultilevel"/>
    <w:tmpl w:val="97F2A4AE"/>
    <w:lvl w:ilvl="0" w:tplc="562069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F773C4E"/>
    <w:multiLevelType w:val="hybridMultilevel"/>
    <w:tmpl w:val="92D46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F8A1C06"/>
    <w:multiLevelType w:val="hybridMultilevel"/>
    <w:tmpl w:val="91D06C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 w15:restartNumberingAfterBreak="0">
    <w:nsid w:val="7FD31F21"/>
    <w:multiLevelType w:val="hybridMultilevel"/>
    <w:tmpl w:val="BD5E716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7"/>
  </w:num>
  <w:num w:numId="2">
    <w:abstractNumId w:val="76"/>
  </w:num>
  <w:num w:numId="3">
    <w:abstractNumId w:val="47"/>
  </w:num>
  <w:num w:numId="4">
    <w:abstractNumId w:val="18"/>
  </w:num>
  <w:num w:numId="5">
    <w:abstractNumId w:val="66"/>
  </w:num>
  <w:num w:numId="6">
    <w:abstractNumId w:val="23"/>
  </w:num>
  <w:num w:numId="7">
    <w:abstractNumId w:val="38"/>
  </w:num>
  <w:num w:numId="8">
    <w:abstractNumId w:val="114"/>
  </w:num>
  <w:num w:numId="9">
    <w:abstractNumId w:val="116"/>
  </w:num>
  <w:num w:numId="10">
    <w:abstractNumId w:val="117"/>
  </w:num>
  <w:num w:numId="11">
    <w:abstractNumId w:val="64"/>
  </w:num>
  <w:num w:numId="12">
    <w:abstractNumId w:val="74"/>
  </w:num>
  <w:num w:numId="13">
    <w:abstractNumId w:val="14"/>
  </w:num>
  <w:num w:numId="14">
    <w:abstractNumId w:val="55"/>
  </w:num>
  <w:num w:numId="15">
    <w:abstractNumId w:val="15"/>
  </w:num>
  <w:num w:numId="16">
    <w:abstractNumId w:val="30"/>
  </w:num>
  <w:num w:numId="17">
    <w:abstractNumId w:val="19"/>
  </w:num>
  <w:num w:numId="18">
    <w:abstractNumId w:val="49"/>
  </w:num>
  <w:num w:numId="19">
    <w:abstractNumId w:val="59"/>
  </w:num>
  <w:num w:numId="20">
    <w:abstractNumId w:val="63"/>
  </w:num>
  <w:num w:numId="21">
    <w:abstractNumId w:val="112"/>
  </w:num>
  <w:num w:numId="22">
    <w:abstractNumId w:val="70"/>
  </w:num>
  <w:num w:numId="23">
    <w:abstractNumId w:val="89"/>
  </w:num>
  <w:num w:numId="24">
    <w:abstractNumId w:val="22"/>
  </w:num>
  <w:num w:numId="25">
    <w:abstractNumId w:val="43"/>
  </w:num>
  <w:num w:numId="26">
    <w:abstractNumId w:val="78"/>
  </w:num>
  <w:num w:numId="27">
    <w:abstractNumId w:val="81"/>
  </w:num>
  <w:num w:numId="28">
    <w:abstractNumId w:val="109"/>
  </w:num>
  <w:num w:numId="29">
    <w:abstractNumId w:val="110"/>
  </w:num>
  <w:num w:numId="30">
    <w:abstractNumId w:val="113"/>
  </w:num>
  <w:num w:numId="31">
    <w:abstractNumId w:val="97"/>
  </w:num>
  <w:num w:numId="32">
    <w:abstractNumId w:val="39"/>
  </w:num>
  <w:num w:numId="33">
    <w:abstractNumId w:val="29"/>
  </w:num>
  <w:num w:numId="34">
    <w:abstractNumId w:val="60"/>
  </w:num>
  <w:num w:numId="35">
    <w:abstractNumId w:val="98"/>
  </w:num>
  <w:num w:numId="36">
    <w:abstractNumId w:val="45"/>
  </w:num>
  <w:num w:numId="37">
    <w:abstractNumId w:val="34"/>
  </w:num>
  <w:num w:numId="38">
    <w:abstractNumId w:val="53"/>
  </w:num>
  <w:num w:numId="39">
    <w:abstractNumId w:val="54"/>
  </w:num>
  <w:num w:numId="40">
    <w:abstractNumId w:val="52"/>
  </w:num>
  <w:num w:numId="41">
    <w:abstractNumId w:val="16"/>
  </w:num>
  <w:num w:numId="42">
    <w:abstractNumId w:val="25"/>
  </w:num>
  <w:num w:numId="43">
    <w:abstractNumId w:val="13"/>
  </w:num>
  <w:num w:numId="44">
    <w:abstractNumId w:val="105"/>
  </w:num>
  <w:num w:numId="45">
    <w:abstractNumId w:val="12"/>
  </w:num>
  <w:num w:numId="46">
    <w:abstractNumId w:val="50"/>
  </w:num>
  <w:num w:numId="47">
    <w:abstractNumId w:val="68"/>
  </w:num>
  <w:num w:numId="48">
    <w:abstractNumId w:val="111"/>
  </w:num>
  <w:num w:numId="49">
    <w:abstractNumId w:val="85"/>
  </w:num>
  <w:num w:numId="50">
    <w:abstractNumId w:val="103"/>
  </w:num>
  <w:num w:numId="51">
    <w:abstractNumId w:val="71"/>
  </w:num>
  <w:num w:numId="5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91"/>
  </w:num>
  <w:num w:numId="54">
    <w:abstractNumId w:val="90"/>
    <w:lvlOverride w:ilvl="0">
      <w:startOverride w:val="1"/>
    </w:lvlOverride>
  </w:num>
  <w:num w:numId="55">
    <w:abstractNumId w:val="72"/>
    <w:lvlOverride w:ilvl="0">
      <w:startOverride w:val="1"/>
    </w:lvlOverride>
  </w:num>
  <w:num w:numId="56">
    <w:abstractNumId w:val="42"/>
  </w:num>
  <w:num w:numId="57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84"/>
  </w:num>
  <w:num w:numId="59">
    <w:abstractNumId w:val="40"/>
  </w:num>
  <w:num w:numId="60">
    <w:abstractNumId w:val="35"/>
  </w:num>
  <w:num w:numId="61">
    <w:abstractNumId w:val="94"/>
  </w:num>
  <w:num w:numId="62">
    <w:abstractNumId w:val="83"/>
  </w:num>
  <w:num w:numId="63">
    <w:abstractNumId w:val="75"/>
  </w:num>
  <w:num w:numId="64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41"/>
  </w:num>
  <w:num w:numId="72">
    <w:abstractNumId w:val="88"/>
  </w:num>
  <w:num w:numId="7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4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15"/>
  </w:num>
  <w:num w:numId="79">
    <w:abstractNumId w:val="61"/>
  </w:num>
  <w:num w:numId="80">
    <w:abstractNumId w:val="100"/>
  </w:num>
  <w:num w:numId="81">
    <w:abstractNumId w:val="82"/>
  </w:num>
  <w:num w:numId="82">
    <w:abstractNumId w:val="95"/>
  </w:num>
  <w:num w:numId="83">
    <w:abstractNumId w:val="92"/>
  </w:num>
  <w:num w:numId="84">
    <w:abstractNumId w:val="96"/>
  </w:num>
  <w:num w:numId="85">
    <w:abstractNumId w:val="56"/>
  </w:num>
  <w:num w:numId="86">
    <w:abstractNumId w:val="5"/>
  </w:num>
  <w:num w:numId="87">
    <w:abstractNumId w:val="48"/>
  </w:num>
  <w:num w:numId="88">
    <w:abstractNumId w:val="101"/>
  </w:num>
  <w:num w:numId="89">
    <w:abstractNumId w:val="20"/>
  </w:num>
  <w:num w:numId="90">
    <w:abstractNumId w:val="58"/>
  </w:num>
  <w:num w:numId="91">
    <w:abstractNumId w:val="80"/>
  </w:num>
  <w:num w:numId="92">
    <w:abstractNumId w:val="46"/>
  </w:num>
  <w:num w:numId="93">
    <w:abstractNumId w:val="33"/>
  </w:num>
  <w:num w:numId="94">
    <w:abstractNumId w:val="62"/>
  </w:num>
  <w:num w:numId="95">
    <w:abstractNumId w:val="17"/>
  </w:num>
  <w:num w:numId="96">
    <w:abstractNumId w:val="79"/>
  </w:num>
  <w:num w:numId="97">
    <w:abstractNumId w:val="104"/>
  </w:num>
  <w:num w:numId="98">
    <w:abstractNumId w:val="102"/>
  </w:num>
  <w:num w:numId="99">
    <w:abstractNumId w:val="67"/>
  </w:num>
  <w:num w:numId="100">
    <w:abstractNumId w:val="27"/>
  </w:num>
  <w:num w:numId="10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37"/>
  </w:num>
  <w:num w:numId="105">
    <w:abstractNumId w:val="36"/>
  </w:num>
  <w:num w:numId="106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8"/>
  </w:num>
  <w:num w:numId="108">
    <w:abstractNumId w:val="93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192"/>
    <w:rsid w:val="00000208"/>
    <w:rsid w:val="00000FA6"/>
    <w:rsid w:val="000029CB"/>
    <w:rsid w:val="00007111"/>
    <w:rsid w:val="000075EB"/>
    <w:rsid w:val="00012263"/>
    <w:rsid w:val="00021683"/>
    <w:rsid w:val="00022A34"/>
    <w:rsid w:val="00023519"/>
    <w:rsid w:val="00023B55"/>
    <w:rsid w:val="00024E60"/>
    <w:rsid w:val="000256E7"/>
    <w:rsid w:val="00025D23"/>
    <w:rsid w:val="00033205"/>
    <w:rsid w:val="00036593"/>
    <w:rsid w:val="00036B71"/>
    <w:rsid w:val="00037790"/>
    <w:rsid w:val="000407D8"/>
    <w:rsid w:val="00044387"/>
    <w:rsid w:val="00044CB7"/>
    <w:rsid w:val="00046A71"/>
    <w:rsid w:val="00047C80"/>
    <w:rsid w:val="0005026F"/>
    <w:rsid w:val="00054630"/>
    <w:rsid w:val="00060F0E"/>
    <w:rsid w:val="00060FA5"/>
    <w:rsid w:val="0007213E"/>
    <w:rsid w:val="00075746"/>
    <w:rsid w:val="00075E67"/>
    <w:rsid w:val="0008079A"/>
    <w:rsid w:val="00080A14"/>
    <w:rsid w:val="0008619C"/>
    <w:rsid w:val="00087C7D"/>
    <w:rsid w:val="000912BB"/>
    <w:rsid w:val="00092006"/>
    <w:rsid w:val="00096B11"/>
    <w:rsid w:val="00096B1C"/>
    <w:rsid w:val="000A0330"/>
    <w:rsid w:val="000A3120"/>
    <w:rsid w:val="000A497D"/>
    <w:rsid w:val="000A55D2"/>
    <w:rsid w:val="000A5C79"/>
    <w:rsid w:val="000A63B2"/>
    <w:rsid w:val="000B0424"/>
    <w:rsid w:val="000B54D2"/>
    <w:rsid w:val="000B5C78"/>
    <w:rsid w:val="000C0875"/>
    <w:rsid w:val="000C3959"/>
    <w:rsid w:val="000C4C0C"/>
    <w:rsid w:val="000C5894"/>
    <w:rsid w:val="000C6A23"/>
    <w:rsid w:val="000D0BF8"/>
    <w:rsid w:val="000D0F29"/>
    <w:rsid w:val="000D349A"/>
    <w:rsid w:val="000D3EC1"/>
    <w:rsid w:val="000D4158"/>
    <w:rsid w:val="000D5485"/>
    <w:rsid w:val="000D6170"/>
    <w:rsid w:val="000E012A"/>
    <w:rsid w:val="000E0314"/>
    <w:rsid w:val="000E18EB"/>
    <w:rsid w:val="000E1FE0"/>
    <w:rsid w:val="000E4F53"/>
    <w:rsid w:val="000F3AB4"/>
    <w:rsid w:val="000F4ADC"/>
    <w:rsid w:val="000F654F"/>
    <w:rsid w:val="00100597"/>
    <w:rsid w:val="00104DC9"/>
    <w:rsid w:val="00113037"/>
    <w:rsid w:val="00113A47"/>
    <w:rsid w:val="00113CBA"/>
    <w:rsid w:val="00114A4E"/>
    <w:rsid w:val="001152E7"/>
    <w:rsid w:val="00115C8A"/>
    <w:rsid w:val="00117280"/>
    <w:rsid w:val="0011782D"/>
    <w:rsid w:val="0012198B"/>
    <w:rsid w:val="00122844"/>
    <w:rsid w:val="00124E70"/>
    <w:rsid w:val="00125217"/>
    <w:rsid w:val="00127D10"/>
    <w:rsid w:val="00130676"/>
    <w:rsid w:val="001323B6"/>
    <w:rsid w:val="001340A4"/>
    <w:rsid w:val="00137A67"/>
    <w:rsid w:val="001410DC"/>
    <w:rsid w:val="00142AC1"/>
    <w:rsid w:val="00143257"/>
    <w:rsid w:val="001456F9"/>
    <w:rsid w:val="0015025F"/>
    <w:rsid w:val="001545A7"/>
    <w:rsid w:val="00155212"/>
    <w:rsid w:val="00160D60"/>
    <w:rsid w:val="00164B64"/>
    <w:rsid w:val="001667AF"/>
    <w:rsid w:val="001706BF"/>
    <w:rsid w:val="00173124"/>
    <w:rsid w:val="00175404"/>
    <w:rsid w:val="001771AE"/>
    <w:rsid w:val="00177701"/>
    <w:rsid w:val="00177E51"/>
    <w:rsid w:val="001801EF"/>
    <w:rsid w:val="00186474"/>
    <w:rsid w:val="001868AC"/>
    <w:rsid w:val="00187D57"/>
    <w:rsid w:val="001923A6"/>
    <w:rsid w:val="00193D40"/>
    <w:rsid w:val="00195FEC"/>
    <w:rsid w:val="001A2876"/>
    <w:rsid w:val="001B0C2D"/>
    <w:rsid w:val="001B5C7F"/>
    <w:rsid w:val="001C1B85"/>
    <w:rsid w:val="001C203A"/>
    <w:rsid w:val="001C4F7F"/>
    <w:rsid w:val="001C59D0"/>
    <w:rsid w:val="001C790C"/>
    <w:rsid w:val="001C7B96"/>
    <w:rsid w:val="001D480E"/>
    <w:rsid w:val="001D6EB5"/>
    <w:rsid w:val="001E1BE1"/>
    <w:rsid w:val="001E48D3"/>
    <w:rsid w:val="001E6094"/>
    <w:rsid w:val="001F444A"/>
    <w:rsid w:val="001F7463"/>
    <w:rsid w:val="0020111B"/>
    <w:rsid w:val="00201DFD"/>
    <w:rsid w:val="00204457"/>
    <w:rsid w:val="0020520D"/>
    <w:rsid w:val="00206AF3"/>
    <w:rsid w:val="00210993"/>
    <w:rsid w:val="00214C3A"/>
    <w:rsid w:val="00220527"/>
    <w:rsid w:val="00221630"/>
    <w:rsid w:val="00232262"/>
    <w:rsid w:val="00234EFC"/>
    <w:rsid w:val="00236A8F"/>
    <w:rsid w:val="00241EBF"/>
    <w:rsid w:val="00242DF9"/>
    <w:rsid w:val="00243456"/>
    <w:rsid w:val="0024561B"/>
    <w:rsid w:val="002459EE"/>
    <w:rsid w:val="00245B72"/>
    <w:rsid w:val="0025011F"/>
    <w:rsid w:val="002543F1"/>
    <w:rsid w:val="002549B3"/>
    <w:rsid w:val="002564D7"/>
    <w:rsid w:val="0026170C"/>
    <w:rsid w:val="00261A44"/>
    <w:rsid w:val="00263001"/>
    <w:rsid w:val="002722B2"/>
    <w:rsid w:val="00273814"/>
    <w:rsid w:val="002763FB"/>
    <w:rsid w:val="00277CB0"/>
    <w:rsid w:val="00281DF6"/>
    <w:rsid w:val="00282FA0"/>
    <w:rsid w:val="00287296"/>
    <w:rsid w:val="00296F40"/>
    <w:rsid w:val="00297213"/>
    <w:rsid w:val="00297C15"/>
    <w:rsid w:val="002A04E2"/>
    <w:rsid w:val="002A0846"/>
    <w:rsid w:val="002A12B9"/>
    <w:rsid w:val="002A143B"/>
    <w:rsid w:val="002A1FCD"/>
    <w:rsid w:val="002A401C"/>
    <w:rsid w:val="002A4BEF"/>
    <w:rsid w:val="002B5AB4"/>
    <w:rsid w:val="002B5B7C"/>
    <w:rsid w:val="002B71EC"/>
    <w:rsid w:val="002C1A6A"/>
    <w:rsid w:val="002C50AF"/>
    <w:rsid w:val="002C56CC"/>
    <w:rsid w:val="002C598F"/>
    <w:rsid w:val="002C7950"/>
    <w:rsid w:val="002D2E5B"/>
    <w:rsid w:val="002D4265"/>
    <w:rsid w:val="002E39F0"/>
    <w:rsid w:val="002E4C39"/>
    <w:rsid w:val="002E4F8D"/>
    <w:rsid w:val="002E505A"/>
    <w:rsid w:val="002E52AB"/>
    <w:rsid w:val="002E5C7B"/>
    <w:rsid w:val="002E6974"/>
    <w:rsid w:val="002F10CA"/>
    <w:rsid w:val="002F1E59"/>
    <w:rsid w:val="002F2493"/>
    <w:rsid w:val="002F2C45"/>
    <w:rsid w:val="002F36DF"/>
    <w:rsid w:val="002F3D5B"/>
    <w:rsid w:val="002F5E2B"/>
    <w:rsid w:val="002F6E88"/>
    <w:rsid w:val="0030411E"/>
    <w:rsid w:val="00305748"/>
    <w:rsid w:val="003118CD"/>
    <w:rsid w:val="003137AD"/>
    <w:rsid w:val="00314092"/>
    <w:rsid w:val="00314C8D"/>
    <w:rsid w:val="0031796A"/>
    <w:rsid w:val="003201F5"/>
    <w:rsid w:val="00322E04"/>
    <w:rsid w:val="003266E4"/>
    <w:rsid w:val="00327EA9"/>
    <w:rsid w:val="00333C46"/>
    <w:rsid w:val="00337466"/>
    <w:rsid w:val="00344F7A"/>
    <w:rsid w:val="003506EF"/>
    <w:rsid w:val="003522B7"/>
    <w:rsid w:val="003525BC"/>
    <w:rsid w:val="003530E6"/>
    <w:rsid w:val="00353936"/>
    <w:rsid w:val="00355828"/>
    <w:rsid w:val="0036524F"/>
    <w:rsid w:val="00366E61"/>
    <w:rsid w:val="003673EE"/>
    <w:rsid w:val="003701BB"/>
    <w:rsid w:val="00373AE0"/>
    <w:rsid w:val="00375854"/>
    <w:rsid w:val="00375FC9"/>
    <w:rsid w:val="00376522"/>
    <w:rsid w:val="00377880"/>
    <w:rsid w:val="00377897"/>
    <w:rsid w:val="003817F8"/>
    <w:rsid w:val="003871BB"/>
    <w:rsid w:val="003906A7"/>
    <w:rsid w:val="003922D8"/>
    <w:rsid w:val="0039292D"/>
    <w:rsid w:val="003934BB"/>
    <w:rsid w:val="003946AB"/>
    <w:rsid w:val="003A0A18"/>
    <w:rsid w:val="003A0E0A"/>
    <w:rsid w:val="003A1C34"/>
    <w:rsid w:val="003A2535"/>
    <w:rsid w:val="003A3CE6"/>
    <w:rsid w:val="003A6F80"/>
    <w:rsid w:val="003B0A7B"/>
    <w:rsid w:val="003B2E93"/>
    <w:rsid w:val="003B7200"/>
    <w:rsid w:val="003B7AC5"/>
    <w:rsid w:val="003C2362"/>
    <w:rsid w:val="003D475D"/>
    <w:rsid w:val="003D5BE5"/>
    <w:rsid w:val="003D6BB4"/>
    <w:rsid w:val="003D6D18"/>
    <w:rsid w:val="003D7158"/>
    <w:rsid w:val="003D7D33"/>
    <w:rsid w:val="003E2475"/>
    <w:rsid w:val="003E6188"/>
    <w:rsid w:val="003E6375"/>
    <w:rsid w:val="003E65CD"/>
    <w:rsid w:val="003E6905"/>
    <w:rsid w:val="003E7C5B"/>
    <w:rsid w:val="003F0130"/>
    <w:rsid w:val="003F57C4"/>
    <w:rsid w:val="0040615A"/>
    <w:rsid w:val="00412981"/>
    <w:rsid w:val="00412B19"/>
    <w:rsid w:val="00415415"/>
    <w:rsid w:val="004167ED"/>
    <w:rsid w:val="00416AF9"/>
    <w:rsid w:val="004177F4"/>
    <w:rsid w:val="00417B32"/>
    <w:rsid w:val="0042051B"/>
    <w:rsid w:val="0042264A"/>
    <w:rsid w:val="004245EB"/>
    <w:rsid w:val="00426326"/>
    <w:rsid w:val="0042635E"/>
    <w:rsid w:val="00434AF8"/>
    <w:rsid w:val="00435B70"/>
    <w:rsid w:val="00442C30"/>
    <w:rsid w:val="0045017F"/>
    <w:rsid w:val="004508E4"/>
    <w:rsid w:val="0045290A"/>
    <w:rsid w:val="00452EF7"/>
    <w:rsid w:val="004555BA"/>
    <w:rsid w:val="00457BFE"/>
    <w:rsid w:val="004646F0"/>
    <w:rsid w:val="00464F8A"/>
    <w:rsid w:val="00465B0B"/>
    <w:rsid w:val="004702B9"/>
    <w:rsid w:val="00470D0A"/>
    <w:rsid w:val="00471686"/>
    <w:rsid w:val="00471F37"/>
    <w:rsid w:val="00472547"/>
    <w:rsid w:val="004800E7"/>
    <w:rsid w:val="004856A0"/>
    <w:rsid w:val="004879AB"/>
    <w:rsid w:val="00491E55"/>
    <w:rsid w:val="00493EB5"/>
    <w:rsid w:val="00494453"/>
    <w:rsid w:val="00497B5B"/>
    <w:rsid w:val="004A0946"/>
    <w:rsid w:val="004A320C"/>
    <w:rsid w:val="004A3C76"/>
    <w:rsid w:val="004A449E"/>
    <w:rsid w:val="004A5404"/>
    <w:rsid w:val="004A65C5"/>
    <w:rsid w:val="004B5CD0"/>
    <w:rsid w:val="004B73B7"/>
    <w:rsid w:val="004B7D41"/>
    <w:rsid w:val="004C5D20"/>
    <w:rsid w:val="004C60DD"/>
    <w:rsid w:val="004C6386"/>
    <w:rsid w:val="004C7556"/>
    <w:rsid w:val="004D05AD"/>
    <w:rsid w:val="004D1E88"/>
    <w:rsid w:val="004D2124"/>
    <w:rsid w:val="004D5057"/>
    <w:rsid w:val="004D6026"/>
    <w:rsid w:val="004E045D"/>
    <w:rsid w:val="004E23E1"/>
    <w:rsid w:val="004E3F67"/>
    <w:rsid w:val="004E41C2"/>
    <w:rsid w:val="004E431B"/>
    <w:rsid w:val="004E56C6"/>
    <w:rsid w:val="004E6BB2"/>
    <w:rsid w:val="004F4657"/>
    <w:rsid w:val="004F79DD"/>
    <w:rsid w:val="0050132E"/>
    <w:rsid w:val="00504DAA"/>
    <w:rsid w:val="005064B4"/>
    <w:rsid w:val="00506579"/>
    <w:rsid w:val="00506BF6"/>
    <w:rsid w:val="00507E9B"/>
    <w:rsid w:val="00512FF0"/>
    <w:rsid w:val="0051688D"/>
    <w:rsid w:val="0052283D"/>
    <w:rsid w:val="00522A4C"/>
    <w:rsid w:val="0052424E"/>
    <w:rsid w:val="00525C31"/>
    <w:rsid w:val="00526C0C"/>
    <w:rsid w:val="00526D6A"/>
    <w:rsid w:val="00532239"/>
    <w:rsid w:val="00532400"/>
    <w:rsid w:val="00533F2E"/>
    <w:rsid w:val="00537539"/>
    <w:rsid w:val="00537859"/>
    <w:rsid w:val="0054268F"/>
    <w:rsid w:val="005428B4"/>
    <w:rsid w:val="0054381C"/>
    <w:rsid w:val="00543882"/>
    <w:rsid w:val="00544CE5"/>
    <w:rsid w:val="005452AF"/>
    <w:rsid w:val="0054561D"/>
    <w:rsid w:val="00547630"/>
    <w:rsid w:val="005510B8"/>
    <w:rsid w:val="005514AF"/>
    <w:rsid w:val="00563274"/>
    <w:rsid w:val="005705AA"/>
    <w:rsid w:val="00575BA7"/>
    <w:rsid w:val="005773FF"/>
    <w:rsid w:val="005819E1"/>
    <w:rsid w:val="00582B0E"/>
    <w:rsid w:val="005831D4"/>
    <w:rsid w:val="0058450A"/>
    <w:rsid w:val="00585DD2"/>
    <w:rsid w:val="005917E2"/>
    <w:rsid w:val="00594391"/>
    <w:rsid w:val="005960FC"/>
    <w:rsid w:val="005A107A"/>
    <w:rsid w:val="005A204B"/>
    <w:rsid w:val="005A23F0"/>
    <w:rsid w:val="005A2D20"/>
    <w:rsid w:val="005A4F8F"/>
    <w:rsid w:val="005A54B8"/>
    <w:rsid w:val="005A634C"/>
    <w:rsid w:val="005B17E7"/>
    <w:rsid w:val="005B1CB3"/>
    <w:rsid w:val="005B1D99"/>
    <w:rsid w:val="005B2AAF"/>
    <w:rsid w:val="005B6994"/>
    <w:rsid w:val="005C6317"/>
    <w:rsid w:val="005C77EC"/>
    <w:rsid w:val="005D098B"/>
    <w:rsid w:val="005D1A1C"/>
    <w:rsid w:val="005D269A"/>
    <w:rsid w:val="005D2EBD"/>
    <w:rsid w:val="005D679F"/>
    <w:rsid w:val="005E09BA"/>
    <w:rsid w:val="005E0CB0"/>
    <w:rsid w:val="005E3C5A"/>
    <w:rsid w:val="005E40E7"/>
    <w:rsid w:val="005E4E7C"/>
    <w:rsid w:val="005E5D13"/>
    <w:rsid w:val="005E60C6"/>
    <w:rsid w:val="005F1A69"/>
    <w:rsid w:val="005F1F26"/>
    <w:rsid w:val="00600516"/>
    <w:rsid w:val="006024FE"/>
    <w:rsid w:val="0060408D"/>
    <w:rsid w:val="00604838"/>
    <w:rsid w:val="00610FB0"/>
    <w:rsid w:val="00613398"/>
    <w:rsid w:val="00614677"/>
    <w:rsid w:val="00614D5D"/>
    <w:rsid w:val="006156AC"/>
    <w:rsid w:val="00616720"/>
    <w:rsid w:val="00617AA5"/>
    <w:rsid w:val="00621AF1"/>
    <w:rsid w:val="00623A4F"/>
    <w:rsid w:val="00623E13"/>
    <w:rsid w:val="00625FD7"/>
    <w:rsid w:val="00630196"/>
    <w:rsid w:val="00631FE3"/>
    <w:rsid w:val="00640A23"/>
    <w:rsid w:val="006418BB"/>
    <w:rsid w:val="00642420"/>
    <w:rsid w:val="006428BF"/>
    <w:rsid w:val="00647CAC"/>
    <w:rsid w:val="00652E34"/>
    <w:rsid w:val="006601DB"/>
    <w:rsid w:val="00660FFE"/>
    <w:rsid w:val="00661919"/>
    <w:rsid w:val="006627ED"/>
    <w:rsid w:val="00662D87"/>
    <w:rsid w:val="006630CE"/>
    <w:rsid w:val="00664CA6"/>
    <w:rsid w:val="00664DB0"/>
    <w:rsid w:val="00672183"/>
    <w:rsid w:val="00672663"/>
    <w:rsid w:val="00673130"/>
    <w:rsid w:val="00676626"/>
    <w:rsid w:val="006806DC"/>
    <w:rsid w:val="0068231C"/>
    <w:rsid w:val="00685424"/>
    <w:rsid w:val="006934F4"/>
    <w:rsid w:val="00695D17"/>
    <w:rsid w:val="0069656C"/>
    <w:rsid w:val="00696F5B"/>
    <w:rsid w:val="006A29A9"/>
    <w:rsid w:val="006B012D"/>
    <w:rsid w:val="006B2271"/>
    <w:rsid w:val="006B24C5"/>
    <w:rsid w:val="006B5920"/>
    <w:rsid w:val="006B6535"/>
    <w:rsid w:val="006B7F55"/>
    <w:rsid w:val="006C762E"/>
    <w:rsid w:val="006D0273"/>
    <w:rsid w:val="006D29C7"/>
    <w:rsid w:val="006D2C74"/>
    <w:rsid w:val="006D35ED"/>
    <w:rsid w:val="006D3CE5"/>
    <w:rsid w:val="006D485E"/>
    <w:rsid w:val="006D4A30"/>
    <w:rsid w:val="006D54BC"/>
    <w:rsid w:val="006D5C58"/>
    <w:rsid w:val="006E09F8"/>
    <w:rsid w:val="006E09FF"/>
    <w:rsid w:val="006E217F"/>
    <w:rsid w:val="006E2A9B"/>
    <w:rsid w:val="006E3665"/>
    <w:rsid w:val="006E60B2"/>
    <w:rsid w:val="006E7772"/>
    <w:rsid w:val="006E7B61"/>
    <w:rsid w:val="006F1217"/>
    <w:rsid w:val="006F1638"/>
    <w:rsid w:val="006F2AD5"/>
    <w:rsid w:val="006F657E"/>
    <w:rsid w:val="007001A6"/>
    <w:rsid w:val="007004C0"/>
    <w:rsid w:val="00703786"/>
    <w:rsid w:val="00703E64"/>
    <w:rsid w:val="007078F6"/>
    <w:rsid w:val="007130A1"/>
    <w:rsid w:val="00713E6D"/>
    <w:rsid w:val="00715568"/>
    <w:rsid w:val="00715740"/>
    <w:rsid w:val="00721688"/>
    <w:rsid w:val="00722B78"/>
    <w:rsid w:val="00725264"/>
    <w:rsid w:val="00726172"/>
    <w:rsid w:val="0072709C"/>
    <w:rsid w:val="00727C98"/>
    <w:rsid w:val="00731472"/>
    <w:rsid w:val="00732FA8"/>
    <w:rsid w:val="007346A3"/>
    <w:rsid w:val="00734C38"/>
    <w:rsid w:val="00736C26"/>
    <w:rsid w:val="00745BDD"/>
    <w:rsid w:val="00750EAD"/>
    <w:rsid w:val="0075321E"/>
    <w:rsid w:val="00765385"/>
    <w:rsid w:val="00767CD2"/>
    <w:rsid w:val="00770C95"/>
    <w:rsid w:val="00770D5F"/>
    <w:rsid w:val="007729EE"/>
    <w:rsid w:val="00774258"/>
    <w:rsid w:val="00774D12"/>
    <w:rsid w:val="0078012B"/>
    <w:rsid w:val="00780B54"/>
    <w:rsid w:val="007811B8"/>
    <w:rsid w:val="007869AE"/>
    <w:rsid w:val="007919E6"/>
    <w:rsid w:val="00792D7A"/>
    <w:rsid w:val="0079495B"/>
    <w:rsid w:val="00795E69"/>
    <w:rsid w:val="00797041"/>
    <w:rsid w:val="00797ACF"/>
    <w:rsid w:val="007A60D7"/>
    <w:rsid w:val="007C09AE"/>
    <w:rsid w:val="007C17D3"/>
    <w:rsid w:val="007C1BD9"/>
    <w:rsid w:val="007C5044"/>
    <w:rsid w:val="007C7CAA"/>
    <w:rsid w:val="007D30ED"/>
    <w:rsid w:val="007D5760"/>
    <w:rsid w:val="007E1384"/>
    <w:rsid w:val="007E20B8"/>
    <w:rsid w:val="007F0242"/>
    <w:rsid w:val="007F104D"/>
    <w:rsid w:val="007F2EDE"/>
    <w:rsid w:val="007F3285"/>
    <w:rsid w:val="007F5BCB"/>
    <w:rsid w:val="007F60AF"/>
    <w:rsid w:val="007F7B00"/>
    <w:rsid w:val="00802B44"/>
    <w:rsid w:val="00806106"/>
    <w:rsid w:val="00815C58"/>
    <w:rsid w:val="00817B6A"/>
    <w:rsid w:val="00820F49"/>
    <w:rsid w:val="00824DB9"/>
    <w:rsid w:val="00826C44"/>
    <w:rsid w:val="00827C5F"/>
    <w:rsid w:val="00830DFC"/>
    <w:rsid w:val="00832283"/>
    <w:rsid w:val="00835580"/>
    <w:rsid w:val="00835E16"/>
    <w:rsid w:val="0083673B"/>
    <w:rsid w:val="00840211"/>
    <w:rsid w:val="00844D3A"/>
    <w:rsid w:val="00847101"/>
    <w:rsid w:val="00850283"/>
    <w:rsid w:val="00850A8F"/>
    <w:rsid w:val="00854191"/>
    <w:rsid w:val="00854278"/>
    <w:rsid w:val="00854CC8"/>
    <w:rsid w:val="00854D95"/>
    <w:rsid w:val="00856A50"/>
    <w:rsid w:val="00856E79"/>
    <w:rsid w:val="008571C4"/>
    <w:rsid w:val="0086073A"/>
    <w:rsid w:val="00860C51"/>
    <w:rsid w:val="00871693"/>
    <w:rsid w:val="00873346"/>
    <w:rsid w:val="00874BAA"/>
    <w:rsid w:val="008807A8"/>
    <w:rsid w:val="00881C9A"/>
    <w:rsid w:val="00884FB3"/>
    <w:rsid w:val="008860EF"/>
    <w:rsid w:val="00896408"/>
    <w:rsid w:val="00897192"/>
    <w:rsid w:val="008A13BB"/>
    <w:rsid w:val="008A348E"/>
    <w:rsid w:val="008A6817"/>
    <w:rsid w:val="008A695F"/>
    <w:rsid w:val="008B16DE"/>
    <w:rsid w:val="008B2FB9"/>
    <w:rsid w:val="008B317E"/>
    <w:rsid w:val="008B3FA5"/>
    <w:rsid w:val="008B5D49"/>
    <w:rsid w:val="008C39D0"/>
    <w:rsid w:val="008C60DB"/>
    <w:rsid w:val="008D14B6"/>
    <w:rsid w:val="008D1A21"/>
    <w:rsid w:val="008D320E"/>
    <w:rsid w:val="008D4225"/>
    <w:rsid w:val="008D4AB0"/>
    <w:rsid w:val="008D6E4F"/>
    <w:rsid w:val="008D759D"/>
    <w:rsid w:val="008E321D"/>
    <w:rsid w:val="008E455C"/>
    <w:rsid w:val="008E5B43"/>
    <w:rsid w:val="008F09B6"/>
    <w:rsid w:val="008F52FD"/>
    <w:rsid w:val="00901839"/>
    <w:rsid w:val="00902640"/>
    <w:rsid w:val="009026A3"/>
    <w:rsid w:val="00904699"/>
    <w:rsid w:val="00906DFA"/>
    <w:rsid w:val="00916279"/>
    <w:rsid w:val="00923442"/>
    <w:rsid w:val="00924FF2"/>
    <w:rsid w:val="009251E1"/>
    <w:rsid w:val="00925214"/>
    <w:rsid w:val="00925848"/>
    <w:rsid w:val="00930838"/>
    <w:rsid w:val="00932262"/>
    <w:rsid w:val="00932A12"/>
    <w:rsid w:val="0093549F"/>
    <w:rsid w:val="00936CE9"/>
    <w:rsid w:val="00940F39"/>
    <w:rsid w:val="00945A18"/>
    <w:rsid w:val="00951250"/>
    <w:rsid w:val="00951EBF"/>
    <w:rsid w:val="00953F1C"/>
    <w:rsid w:val="00954F4D"/>
    <w:rsid w:val="00955716"/>
    <w:rsid w:val="00961E1C"/>
    <w:rsid w:val="00963AEE"/>
    <w:rsid w:val="00966B01"/>
    <w:rsid w:val="00970B9C"/>
    <w:rsid w:val="00971A0C"/>
    <w:rsid w:val="00972883"/>
    <w:rsid w:val="00975A8D"/>
    <w:rsid w:val="009804B2"/>
    <w:rsid w:val="009808C1"/>
    <w:rsid w:val="009855F0"/>
    <w:rsid w:val="00986672"/>
    <w:rsid w:val="0098799C"/>
    <w:rsid w:val="009910AB"/>
    <w:rsid w:val="00993741"/>
    <w:rsid w:val="00994C18"/>
    <w:rsid w:val="009A054F"/>
    <w:rsid w:val="009A096D"/>
    <w:rsid w:val="009A6F0D"/>
    <w:rsid w:val="009A73AA"/>
    <w:rsid w:val="009A7667"/>
    <w:rsid w:val="009B08E6"/>
    <w:rsid w:val="009B0EAA"/>
    <w:rsid w:val="009B1405"/>
    <w:rsid w:val="009B5AB4"/>
    <w:rsid w:val="009C0B4D"/>
    <w:rsid w:val="009C1DB9"/>
    <w:rsid w:val="009C2C0D"/>
    <w:rsid w:val="009C56F5"/>
    <w:rsid w:val="009C7D54"/>
    <w:rsid w:val="009D3998"/>
    <w:rsid w:val="009D46FA"/>
    <w:rsid w:val="009D5248"/>
    <w:rsid w:val="009D5BFC"/>
    <w:rsid w:val="009D6E12"/>
    <w:rsid w:val="009E1658"/>
    <w:rsid w:val="009E58E9"/>
    <w:rsid w:val="009E6830"/>
    <w:rsid w:val="009F3818"/>
    <w:rsid w:val="009F5EE3"/>
    <w:rsid w:val="009F5F2E"/>
    <w:rsid w:val="009F713B"/>
    <w:rsid w:val="00A0108D"/>
    <w:rsid w:val="00A0112A"/>
    <w:rsid w:val="00A012E4"/>
    <w:rsid w:val="00A02A94"/>
    <w:rsid w:val="00A02B8F"/>
    <w:rsid w:val="00A03F4F"/>
    <w:rsid w:val="00A06E69"/>
    <w:rsid w:val="00A13CE8"/>
    <w:rsid w:val="00A14387"/>
    <w:rsid w:val="00A167CB"/>
    <w:rsid w:val="00A16A0A"/>
    <w:rsid w:val="00A174D4"/>
    <w:rsid w:val="00A17882"/>
    <w:rsid w:val="00A25F19"/>
    <w:rsid w:val="00A27040"/>
    <w:rsid w:val="00A2734B"/>
    <w:rsid w:val="00A2755C"/>
    <w:rsid w:val="00A32537"/>
    <w:rsid w:val="00A3695E"/>
    <w:rsid w:val="00A40650"/>
    <w:rsid w:val="00A44EA5"/>
    <w:rsid w:val="00A45BF9"/>
    <w:rsid w:val="00A46BFA"/>
    <w:rsid w:val="00A553FB"/>
    <w:rsid w:val="00A575D5"/>
    <w:rsid w:val="00A57973"/>
    <w:rsid w:val="00A608A7"/>
    <w:rsid w:val="00A63325"/>
    <w:rsid w:val="00A6356B"/>
    <w:rsid w:val="00A64A2F"/>
    <w:rsid w:val="00A672AC"/>
    <w:rsid w:val="00A67941"/>
    <w:rsid w:val="00A67DD1"/>
    <w:rsid w:val="00A67EE5"/>
    <w:rsid w:val="00A70563"/>
    <w:rsid w:val="00A71220"/>
    <w:rsid w:val="00A738B6"/>
    <w:rsid w:val="00A7550E"/>
    <w:rsid w:val="00A75E4C"/>
    <w:rsid w:val="00A76972"/>
    <w:rsid w:val="00A8075D"/>
    <w:rsid w:val="00A8216B"/>
    <w:rsid w:val="00A85F52"/>
    <w:rsid w:val="00A92194"/>
    <w:rsid w:val="00A95C2B"/>
    <w:rsid w:val="00A97008"/>
    <w:rsid w:val="00AA1407"/>
    <w:rsid w:val="00AA3CA5"/>
    <w:rsid w:val="00AA757C"/>
    <w:rsid w:val="00AA7AF3"/>
    <w:rsid w:val="00AB5351"/>
    <w:rsid w:val="00AC1063"/>
    <w:rsid w:val="00AC3AC0"/>
    <w:rsid w:val="00AC3B4B"/>
    <w:rsid w:val="00AC4C90"/>
    <w:rsid w:val="00AC677C"/>
    <w:rsid w:val="00AC72CF"/>
    <w:rsid w:val="00AD2BF8"/>
    <w:rsid w:val="00AD30D3"/>
    <w:rsid w:val="00AD383C"/>
    <w:rsid w:val="00AD5F9F"/>
    <w:rsid w:val="00AD6F97"/>
    <w:rsid w:val="00AD766D"/>
    <w:rsid w:val="00AE0007"/>
    <w:rsid w:val="00AE031F"/>
    <w:rsid w:val="00AE1620"/>
    <w:rsid w:val="00AE1E79"/>
    <w:rsid w:val="00AE66B5"/>
    <w:rsid w:val="00AE7314"/>
    <w:rsid w:val="00AE7F7B"/>
    <w:rsid w:val="00AF0956"/>
    <w:rsid w:val="00AF1C09"/>
    <w:rsid w:val="00AF3BEF"/>
    <w:rsid w:val="00AF735D"/>
    <w:rsid w:val="00B02724"/>
    <w:rsid w:val="00B03A67"/>
    <w:rsid w:val="00B043FF"/>
    <w:rsid w:val="00B05EC9"/>
    <w:rsid w:val="00B06046"/>
    <w:rsid w:val="00B06412"/>
    <w:rsid w:val="00B11B58"/>
    <w:rsid w:val="00B13297"/>
    <w:rsid w:val="00B13878"/>
    <w:rsid w:val="00B16121"/>
    <w:rsid w:val="00B16FD7"/>
    <w:rsid w:val="00B1743A"/>
    <w:rsid w:val="00B223C0"/>
    <w:rsid w:val="00B2274A"/>
    <w:rsid w:val="00B23046"/>
    <w:rsid w:val="00B2659D"/>
    <w:rsid w:val="00B27869"/>
    <w:rsid w:val="00B30B89"/>
    <w:rsid w:val="00B30F10"/>
    <w:rsid w:val="00B36506"/>
    <w:rsid w:val="00B374E0"/>
    <w:rsid w:val="00B401F1"/>
    <w:rsid w:val="00B451A2"/>
    <w:rsid w:val="00B45BA5"/>
    <w:rsid w:val="00B47046"/>
    <w:rsid w:val="00B475DC"/>
    <w:rsid w:val="00B5058D"/>
    <w:rsid w:val="00B52E0E"/>
    <w:rsid w:val="00B533F4"/>
    <w:rsid w:val="00B66FA7"/>
    <w:rsid w:val="00B67877"/>
    <w:rsid w:val="00B70963"/>
    <w:rsid w:val="00B71D67"/>
    <w:rsid w:val="00B7303D"/>
    <w:rsid w:val="00B74B48"/>
    <w:rsid w:val="00B74EB5"/>
    <w:rsid w:val="00B76F98"/>
    <w:rsid w:val="00B7770C"/>
    <w:rsid w:val="00B80456"/>
    <w:rsid w:val="00B81F74"/>
    <w:rsid w:val="00B83A4A"/>
    <w:rsid w:val="00B92A0D"/>
    <w:rsid w:val="00B956E7"/>
    <w:rsid w:val="00BA0741"/>
    <w:rsid w:val="00BA0959"/>
    <w:rsid w:val="00BA7B94"/>
    <w:rsid w:val="00BB1E76"/>
    <w:rsid w:val="00BB640F"/>
    <w:rsid w:val="00BB6CEC"/>
    <w:rsid w:val="00BC5EBE"/>
    <w:rsid w:val="00BD322E"/>
    <w:rsid w:val="00BD6956"/>
    <w:rsid w:val="00BE1F65"/>
    <w:rsid w:val="00BE2720"/>
    <w:rsid w:val="00BE7EDA"/>
    <w:rsid w:val="00BE7F3B"/>
    <w:rsid w:val="00BF27B8"/>
    <w:rsid w:val="00BF5874"/>
    <w:rsid w:val="00BF6E23"/>
    <w:rsid w:val="00BF7DDB"/>
    <w:rsid w:val="00C02BD3"/>
    <w:rsid w:val="00C02D8F"/>
    <w:rsid w:val="00C04A2B"/>
    <w:rsid w:val="00C0541F"/>
    <w:rsid w:val="00C0647F"/>
    <w:rsid w:val="00C1267E"/>
    <w:rsid w:val="00C1361F"/>
    <w:rsid w:val="00C13D4F"/>
    <w:rsid w:val="00C1598E"/>
    <w:rsid w:val="00C15C8F"/>
    <w:rsid w:val="00C252D4"/>
    <w:rsid w:val="00C256F8"/>
    <w:rsid w:val="00C25782"/>
    <w:rsid w:val="00C25DBC"/>
    <w:rsid w:val="00C37BAD"/>
    <w:rsid w:val="00C37C00"/>
    <w:rsid w:val="00C4050E"/>
    <w:rsid w:val="00C41E17"/>
    <w:rsid w:val="00C41EF0"/>
    <w:rsid w:val="00C437D8"/>
    <w:rsid w:val="00C4446E"/>
    <w:rsid w:val="00C463B4"/>
    <w:rsid w:val="00C502B8"/>
    <w:rsid w:val="00C559D7"/>
    <w:rsid w:val="00C56195"/>
    <w:rsid w:val="00C60C9E"/>
    <w:rsid w:val="00C61256"/>
    <w:rsid w:val="00C6207F"/>
    <w:rsid w:val="00C6259D"/>
    <w:rsid w:val="00C62B02"/>
    <w:rsid w:val="00C630FE"/>
    <w:rsid w:val="00C63C02"/>
    <w:rsid w:val="00C660B6"/>
    <w:rsid w:val="00C66839"/>
    <w:rsid w:val="00C706D4"/>
    <w:rsid w:val="00C72AEC"/>
    <w:rsid w:val="00C7308A"/>
    <w:rsid w:val="00C763B8"/>
    <w:rsid w:val="00C77137"/>
    <w:rsid w:val="00C80515"/>
    <w:rsid w:val="00C826BE"/>
    <w:rsid w:val="00C8771A"/>
    <w:rsid w:val="00C879E6"/>
    <w:rsid w:val="00CA0A3D"/>
    <w:rsid w:val="00CA2244"/>
    <w:rsid w:val="00CA6CAA"/>
    <w:rsid w:val="00CB01CF"/>
    <w:rsid w:val="00CB0E17"/>
    <w:rsid w:val="00CB30FD"/>
    <w:rsid w:val="00CB4FAB"/>
    <w:rsid w:val="00CC68F6"/>
    <w:rsid w:val="00CC7D9F"/>
    <w:rsid w:val="00CE1584"/>
    <w:rsid w:val="00CE36D7"/>
    <w:rsid w:val="00CE5145"/>
    <w:rsid w:val="00CE61E2"/>
    <w:rsid w:val="00CF13F2"/>
    <w:rsid w:val="00CF226C"/>
    <w:rsid w:val="00CF2E68"/>
    <w:rsid w:val="00CF3633"/>
    <w:rsid w:val="00CF41D3"/>
    <w:rsid w:val="00CF6961"/>
    <w:rsid w:val="00D02414"/>
    <w:rsid w:val="00D035F3"/>
    <w:rsid w:val="00D03722"/>
    <w:rsid w:val="00D047CE"/>
    <w:rsid w:val="00D04D86"/>
    <w:rsid w:val="00D0598A"/>
    <w:rsid w:val="00D10D91"/>
    <w:rsid w:val="00D12279"/>
    <w:rsid w:val="00D14373"/>
    <w:rsid w:val="00D1572A"/>
    <w:rsid w:val="00D15E52"/>
    <w:rsid w:val="00D164BD"/>
    <w:rsid w:val="00D25D26"/>
    <w:rsid w:val="00D264FC"/>
    <w:rsid w:val="00D2742C"/>
    <w:rsid w:val="00D370A3"/>
    <w:rsid w:val="00D37810"/>
    <w:rsid w:val="00D44FE7"/>
    <w:rsid w:val="00D46045"/>
    <w:rsid w:val="00D52A73"/>
    <w:rsid w:val="00D52FA6"/>
    <w:rsid w:val="00D550DF"/>
    <w:rsid w:val="00D553E8"/>
    <w:rsid w:val="00D55DE9"/>
    <w:rsid w:val="00D607E0"/>
    <w:rsid w:val="00D62409"/>
    <w:rsid w:val="00D624E8"/>
    <w:rsid w:val="00D6385C"/>
    <w:rsid w:val="00D63B67"/>
    <w:rsid w:val="00D64BA0"/>
    <w:rsid w:val="00D67BBC"/>
    <w:rsid w:val="00D71419"/>
    <w:rsid w:val="00D744EC"/>
    <w:rsid w:val="00D77F59"/>
    <w:rsid w:val="00D82B45"/>
    <w:rsid w:val="00D8437C"/>
    <w:rsid w:val="00D865E5"/>
    <w:rsid w:val="00D947E9"/>
    <w:rsid w:val="00D94A58"/>
    <w:rsid w:val="00D97D3D"/>
    <w:rsid w:val="00DA3D8D"/>
    <w:rsid w:val="00DA4C89"/>
    <w:rsid w:val="00DA6099"/>
    <w:rsid w:val="00DA6648"/>
    <w:rsid w:val="00DB208A"/>
    <w:rsid w:val="00DB4E5D"/>
    <w:rsid w:val="00DC3540"/>
    <w:rsid w:val="00DC35FE"/>
    <w:rsid w:val="00DD37C7"/>
    <w:rsid w:val="00DD6A73"/>
    <w:rsid w:val="00DE0544"/>
    <w:rsid w:val="00DE118F"/>
    <w:rsid w:val="00DE7AA5"/>
    <w:rsid w:val="00DF549E"/>
    <w:rsid w:val="00DF6BF7"/>
    <w:rsid w:val="00DF7738"/>
    <w:rsid w:val="00DF7D03"/>
    <w:rsid w:val="00E024D1"/>
    <w:rsid w:val="00E05B3F"/>
    <w:rsid w:val="00E06E06"/>
    <w:rsid w:val="00E1752B"/>
    <w:rsid w:val="00E202F8"/>
    <w:rsid w:val="00E20DF2"/>
    <w:rsid w:val="00E22EFF"/>
    <w:rsid w:val="00E23026"/>
    <w:rsid w:val="00E23129"/>
    <w:rsid w:val="00E237A9"/>
    <w:rsid w:val="00E25344"/>
    <w:rsid w:val="00E25638"/>
    <w:rsid w:val="00E26AD9"/>
    <w:rsid w:val="00E313BC"/>
    <w:rsid w:val="00E35436"/>
    <w:rsid w:val="00E3550E"/>
    <w:rsid w:val="00E371F9"/>
    <w:rsid w:val="00E43C38"/>
    <w:rsid w:val="00E53791"/>
    <w:rsid w:val="00E57802"/>
    <w:rsid w:val="00E60A3F"/>
    <w:rsid w:val="00E6156D"/>
    <w:rsid w:val="00E669D1"/>
    <w:rsid w:val="00E730B7"/>
    <w:rsid w:val="00E75AF9"/>
    <w:rsid w:val="00E81CBA"/>
    <w:rsid w:val="00E81F58"/>
    <w:rsid w:val="00E82BC3"/>
    <w:rsid w:val="00E86BBD"/>
    <w:rsid w:val="00E90D4E"/>
    <w:rsid w:val="00E91E05"/>
    <w:rsid w:val="00E93592"/>
    <w:rsid w:val="00E936B6"/>
    <w:rsid w:val="00E94157"/>
    <w:rsid w:val="00E979EC"/>
    <w:rsid w:val="00EA07C8"/>
    <w:rsid w:val="00EA0CF4"/>
    <w:rsid w:val="00EA24F3"/>
    <w:rsid w:val="00EA495C"/>
    <w:rsid w:val="00EB09E6"/>
    <w:rsid w:val="00EB0C1F"/>
    <w:rsid w:val="00EB5312"/>
    <w:rsid w:val="00EC0683"/>
    <w:rsid w:val="00EC1E70"/>
    <w:rsid w:val="00ED53EF"/>
    <w:rsid w:val="00ED5C07"/>
    <w:rsid w:val="00EE1FEB"/>
    <w:rsid w:val="00EE2654"/>
    <w:rsid w:val="00EE739B"/>
    <w:rsid w:val="00EF09D3"/>
    <w:rsid w:val="00EF32DC"/>
    <w:rsid w:val="00EF38C5"/>
    <w:rsid w:val="00EF7A3A"/>
    <w:rsid w:val="00F021B1"/>
    <w:rsid w:val="00F0244B"/>
    <w:rsid w:val="00F038F6"/>
    <w:rsid w:val="00F06B5F"/>
    <w:rsid w:val="00F10DDF"/>
    <w:rsid w:val="00F13B15"/>
    <w:rsid w:val="00F13B56"/>
    <w:rsid w:val="00F1415B"/>
    <w:rsid w:val="00F14DA7"/>
    <w:rsid w:val="00F174C7"/>
    <w:rsid w:val="00F25747"/>
    <w:rsid w:val="00F2592C"/>
    <w:rsid w:val="00F267A0"/>
    <w:rsid w:val="00F30F8E"/>
    <w:rsid w:val="00F311F5"/>
    <w:rsid w:val="00F323BC"/>
    <w:rsid w:val="00F32739"/>
    <w:rsid w:val="00F32F79"/>
    <w:rsid w:val="00F35206"/>
    <w:rsid w:val="00F3757D"/>
    <w:rsid w:val="00F4121A"/>
    <w:rsid w:val="00F4167A"/>
    <w:rsid w:val="00F4250A"/>
    <w:rsid w:val="00F44863"/>
    <w:rsid w:val="00F464C5"/>
    <w:rsid w:val="00F52FFE"/>
    <w:rsid w:val="00F53101"/>
    <w:rsid w:val="00F5595E"/>
    <w:rsid w:val="00F57546"/>
    <w:rsid w:val="00F6085C"/>
    <w:rsid w:val="00F64AF4"/>
    <w:rsid w:val="00F65447"/>
    <w:rsid w:val="00F714B2"/>
    <w:rsid w:val="00F7275C"/>
    <w:rsid w:val="00F72C0E"/>
    <w:rsid w:val="00F732C5"/>
    <w:rsid w:val="00F81166"/>
    <w:rsid w:val="00F83254"/>
    <w:rsid w:val="00F84CE7"/>
    <w:rsid w:val="00F92C3E"/>
    <w:rsid w:val="00F957EF"/>
    <w:rsid w:val="00F9624D"/>
    <w:rsid w:val="00F96712"/>
    <w:rsid w:val="00FA338A"/>
    <w:rsid w:val="00FA46AB"/>
    <w:rsid w:val="00FA5480"/>
    <w:rsid w:val="00FA57F3"/>
    <w:rsid w:val="00FB00FB"/>
    <w:rsid w:val="00FB0EB1"/>
    <w:rsid w:val="00FB14B2"/>
    <w:rsid w:val="00FB205A"/>
    <w:rsid w:val="00FB351A"/>
    <w:rsid w:val="00FC0D46"/>
    <w:rsid w:val="00FC1322"/>
    <w:rsid w:val="00FC1DB0"/>
    <w:rsid w:val="00FC65F5"/>
    <w:rsid w:val="00FD0114"/>
    <w:rsid w:val="00FD2091"/>
    <w:rsid w:val="00FD3CEB"/>
    <w:rsid w:val="00FD637E"/>
    <w:rsid w:val="00FD7815"/>
    <w:rsid w:val="00FE36DE"/>
    <w:rsid w:val="00FE3D97"/>
    <w:rsid w:val="00FE42B3"/>
    <w:rsid w:val="00FE6DDC"/>
    <w:rsid w:val="00FE7646"/>
    <w:rsid w:val="00FF21C7"/>
    <w:rsid w:val="00FF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F26C73-DC78-4979-99F7-323543AA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317E"/>
  </w:style>
  <w:style w:type="paragraph" w:styleId="Nagwek1">
    <w:name w:val="heading 1"/>
    <w:basedOn w:val="Normalny"/>
    <w:next w:val="Normalny"/>
    <w:link w:val="Nagwek1Znak"/>
    <w:qFormat/>
    <w:rsid w:val="00B23046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230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B230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BA7B94"/>
    <w:pPr>
      <w:numPr>
        <w:ilvl w:val="3"/>
        <w:numId w:val="28"/>
      </w:numPr>
      <w:suppressAutoHyphens/>
      <w:spacing w:after="0" w:line="240" w:lineRule="auto"/>
      <w:ind w:left="354"/>
      <w:outlineLvl w:val="3"/>
    </w:pPr>
    <w:rPr>
      <w:rFonts w:ascii="MS Serif" w:eastAsia="Times New Roman" w:hAnsi="MS Serif" w:cs="Times New Roman"/>
      <w:sz w:val="24"/>
      <w:szCs w:val="20"/>
      <w:u w:val="single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BA7B94"/>
    <w:pPr>
      <w:numPr>
        <w:ilvl w:val="4"/>
        <w:numId w:val="28"/>
      </w:numPr>
      <w:suppressAutoHyphens/>
      <w:spacing w:after="0" w:line="240" w:lineRule="auto"/>
      <w:ind w:left="708"/>
      <w:outlineLvl w:val="4"/>
    </w:pPr>
    <w:rPr>
      <w:rFonts w:ascii="MS Serif" w:eastAsia="Times New Roman" w:hAnsi="MS Serif" w:cs="Times New Roman"/>
      <w:b/>
      <w:sz w:val="24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nhideWhenUsed/>
    <w:qFormat/>
    <w:rsid w:val="00B2304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BA7B94"/>
    <w:pPr>
      <w:numPr>
        <w:ilvl w:val="6"/>
        <w:numId w:val="28"/>
      </w:numPr>
      <w:suppressAutoHyphens/>
      <w:spacing w:after="0" w:line="240" w:lineRule="auto"/>
      <w:ind w:left="708"/>
      <w:outlineLvl w:val="6"/>
    </w:pPr>
    <w:rPr>
      <w:rFonts w:ascii="MS Serif" w:eastAsia="Times New Roman" w:hAnsi="MS Serif" w:cs="Times New Roman"/>
      <w:i/>
      <w:sz w:val="24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unhideWhenUsed/>
    <w:qFormat/>
    <w:rsid w:val="00B2304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BA7B94"/>
    <w:pPr>
      <w:numPr>
        <w:ilvl w:val="8"/>
        <w:numId w:val="28"/>
      </w:numPr>
      <w:suppressAutoHyphens/>
      <w:spacing w:after="0" w:line="240" w:lineRule="auto"/>
      <w:ind w:left="708"/>
      <w:outlineLvl w:val="8"/>
    </w:pPr>
    <w:rPr>
      <w:rFonts w:ascii="MS Serif" w:eastAsia="Times New Roman" w:hAnsi="MS Serif" w:cs="Times New Roman"/>
      <w:i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E20B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C7B96"/>
    <w:pPr>
      <w:ind w:left="720"/>
      <w:contextualSpacing/>
    </w:pPr>
  </w:style>
  <w:style w:type="table" w:styleId="Tabela-Siatka">
    <w:name w:val="Table Grid"/>
    <w:basedOn w:val="Standardowy"/>
    <w:uiPriority w:val="59"/>
    <w:rsid w:val="00E93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198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198B"/>
    <w:rPr>
      <w:sz w:val="20"/>
      <w:szCs w:val="20"/>
    </w:rPr>
  </w:style>
  <w:style w:type="paragraph" w:customStyle="1" w:styleId="Textbody">
    <w:name w:val="Text body"/>
    <w:basedOn w:val="Normalny"/>
    <w:rsid w:val="0012198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198B"/>
    <w:rPr>
      <w:vertAlign w:val="superscript"/>
    </w:rPr>
  </w:style>
  <w:style w:type="numbering" w:customStyle="1" w:styleId="WW8Num11">
    <w:name w:val="WW8Num11"/>
    <w:rsid w:val="0012198B"/>
    <w:pPr>
      <w:numPr>
        <w:numId w:val="14"/>
      </w:numPr>
    </w:pPr>
  </w:style>
  <w:style w:type="numbering" w:customStyle="1" w:styleId="WW8Num21">
    <w:name w:val="WW8Num21"/>
    <w:rsid w:val="0012198B"/>
    <w:pPr>
      <w:numPr>
        <w:numId w:val="15"/>
      </w:numPr>
    </w:pPr>
  </w:style>
  <w:style w:type="paragraph" w:styleId="Tekstdymka">
    <w:name w:val="Balloon Text"/>
    <w:basedOn w:val="Normalny"/>
    <w:link w:val="TekstdymkaZnak"/>
    <w:uiPriority w:val="99"/>
    <w:unhideWhenUsed/>
    <w:rsid w:val="00416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167E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16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67ED"/>
  </w:style>
  <w:style w:type="paragraph" w:styleId="Stopka">
    <w:name w:val="footer"/>
    <w:basedOn w:val="Normalny"/>
    <w:link w:val="StopkaZnak"/>
    <w:uiPriority w:val="99"/>
    <w:unhideWhenUsed/>
    <w:rsid w:val="00416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67ED"/>
  </w:style>
  <w:style w:type="paragraph" w:styleId="Tekstprzypisukocowego">
    <w:name w:val="endnote text"/>
    <w:basedOn w:val="Normalny"/>
    <w:link w:val="TekstprzypisukocowegoZnak"/>
    <w:uiPriority w:val="99"/>
    <w:unhideWhenUsed/>
    <w:rsid w:val="008D1A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D1A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unhideWhenUsed/>
    <w:rsid w:val="008D1A21"/>
    <w:rPr>
      <w:vertAlign w:val="superscript"/>
    </w:rPr>
  </w:style>
  <w:style w:type="paragraph" w:customStyle="1" w:styleId="Tekstpodstawowy22">
    <w:name w:val="Tekst podstawowy 22"/>
    <w:basedOn w:val="Normalny"/>
    <w:rsid w:val="00AE66B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u w:val="single"/>
      <w:lang w:val="x-none" w:eastAsia="ar-SA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B374E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B374E0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Tekstpodstawowy">
    <w:name w:val="Body Text"/>
    <w:basedOn w:val="Normalny"/>
    <w:link w:val="TekstpodstawowyZnak"/>
    <w:unhideWhenUsed/>
    <w:rsid w:val="00B374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374E0"/>
  </w:style>
  <w:style w:type="paragraph" w:customStyle="1" w:styleId="arimr">
    <w:name w:val="arimr"/>
    <w:basedOn w:val="Normalny"/>
    <w:rsid w:val="004E23E1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BA7B94"/>
    <w:rPr>
      <w:rFonts w:ascii="MS Serif" w:eastAsia="Times New Roman" w:hAnsi="MS Serif" w:cs="Times New Roman"/>
      <w:sz w:val="24"/>
      <w:szCs w:val="20"/>
      <w:u w:val="single"/>
      <w:lang w:eastAsia="ar-SA"/>
    </w:rPr>
  </w:style>
  <w:style w:type="character" w:customStyle="1" w:styleId="Nagwek5Znak">
    <w:name w:val="Nagłówek 5 Znak"/>
    <w:basedOn w:val="Domylnaczcionkaakapitu"/>
    <w:link w:val="Nagwek5"/>
    <w:rsid w:val="00BA7B94"/>
    <w:rPr>
      <w:rFonts w:ascii="MS Serif" w:eastAsia="Times New Roman" w:hAnsi="MS Serif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BA7B94"/>
    <w:rPr>
      <w:rFonts w:ascii="MS Serif" w:eastAsia="Times New Roman" w:hAnsi="MS Serif" w:cs="Times New Roman"/>
      <w:i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BA7B94"/>
    <w:rPr>
      <w:rFonts w:ascii="MS Serif" w:eastAsia="Times New Roman" w:hAnsi="MS Serif" w:cs="Times New Roman"/>
      <w:i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B230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B2304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rsid w:val="00B230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rsid w:val="00B230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B230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B23046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2304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23046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B2304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B23046"/>
  </w:style>
  <w:style w:type="numbering" w:customStyle="1" w:styleId="Bezlisty2">
    <w:name w:val="Bez listy2"/>
    <w:next w:val="Bezlisty"/>
    <w:uiPriority w:val="99"/>
    <w:semiHidden/>
    <w:unhideWhenUsed/>
    <w:rsid w:val="00B23046"/>
  </w:style>
  <w:style w:type="paragraph" w:customStyle="1" w:styleId="Default">
    <w:name w:val="Default"/>
    <w:rsid w:val="00B230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B23046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B230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2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B23046"/>
  </w:style>
  <w:style w:type="table" w:customStyle="1" w:styleId="Tabela-Siatka2">
    <w:name w:val="Tabela - Siatka2"/>
    <w:basedOn w:val="Standardowy"/>
    <w:next w:val="Tabela-Siatka"/>
    <w:uiPriority w:val="59"/>
    <w:rsid w:val="00B23046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23046"/>
  </w:style>
  <w:style w:type="character" w:customStyle="1" w:styleId="FontStyle138">
    <w:name w:val="Font Style138"/>
    <w:rsid w:val="00B23046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0">
    <w:name w:val="Style30"/>
    <w:basedOn w:val="Normalny"/>
    <w:uiPriority w:val="99"/>
    <w:rsid w:val="00B23046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7">
    <w:name w:val="Style37"/>
    <w:basedOn w:val="Normalny"/>
    <w:rsid w:val="00B23046"/>
    <w:pPr>
      <w:widowControl w:val="0"/>
      <w:autoSpaceDE w:val="0"/>
      <w:autoSpaceDN w:val="0"/>
      <w:adjustRightInd w:val="0"/>
      <w:spacing w:after="0" w:line="274" w:lineRule="exact"/>
      <w:ind w:hanging="27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2">
    <w:name w:val="Style42"/>
    <w:basedOn w:val="Normalny"/>
    <w:rsid w:val="00B230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B230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1">
    <w:name w:val="Style71"/>
    <w:basedOn w:val="Normalny"/>
    <w:rsid w:val="00B23046"/>
    <w:pPr>
      <w:widowControl w:val="0"/>
      <w:autoSpaceDE w:val="0"/>
      <w:autoSpaceDN w:val="0"/>
      <w:adjustRightInd w:val="0"/>
      <w:spacing w:after="0" w:line="274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B2304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23046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B23046"/>
  </w:style>
  <w:style w:type="table" w:customStyle="1" w:styleId="Tabela-Siatka3">
    <w:name w:val="Tabela - Siatka3"/>
    <w:basedOn w:val="Standardowy"/>
    <w:next w:val="Tabela-Siatka"/>
    <w:uiPriority w:val="59"/>
    <w:rsid w:val="00B23046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link w:val="Bezodstpw"/>
    <w:uiPriority w:val="1"/>
    <w:locked/>
    <w:rsid w:val="00B23046"/>
    <w:rPr>
      <w:rFonts w:ascii="Calibri" w:eastAsia="Calibri" w:hAnsi="Calibri" w:cs="Times New Roman"/>
    </w:rPr>
  </w:style>
  <w:style w:type="numbering" w:customStyle="1" w:styleId="Bezlisty6">
    <w:name w:val="Bez listy6"/>
    <w:next w:val="Bezlisty"/>
    <w:uiPriority w:val="99"/>
    <w:semiHidden/>
    <w:unhideWhenUsed/>
    <w:rsid w:val="00B23046"/>
  </w:style>
  <w:style w:type="paragraph" w:customStyle="1" w:styleId="Tekstpodstawowy31">
    <w:name w:val="Tekst podstawowy 31"/>
    <w:basedOn w:val="Normalny"/>
    <w:rsid w:val="00B23046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table" w:customStyle="1" w:styleId="Tabela-Siatka4">
    <w:name w:val="Tabela - Siatka4"/>
    <w:basedOn w:val="Standardowy"/>
    <w:next w:val="Tabela-Siatka"/>
    <w:uiPriority w:val="59"/>
    <w:rsid w:val="00B230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23046"/>
    <w:rPr>
      <w:color w:val="808080"/>
    </w:rPr>
  </w:style>
  <w:style w:type="numbering" w:customStyle="1" w:styleId="Bezlisty7">
    <w:name w:val="Bez listy7"/>
    <w:next w:val="Bezlisty"/>
    <w:uiPriority w:val="99"/>
    <w:semiHidden/>
    <w:unhideWhenUsed/>
    <w:rsid w:val="00B23046"/>
  </w:style>
  <w:style w:type="paragraph" w:customStyle="1" w:styleId="cs6f117ee5">
    <w:name w:val="cs6f117ee5"/>
    <w:basedOn w:val="Normalny"/>
    <w:rsid w:val="00B23046"/>
    <w:pPr>
      <w:shd w:val="clear" w:color="auto" w:fill="0000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cs3ffd7f31">
    <w:name w:val="cs3ffd7f31"/>
    <w:basedOn w:val="Normalny"/>
    <w:rsid w:val="00B23046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1a7c0280">
    <w:name w:val="cs1a7c0280"/>
    <w:basedOn w:val="Normalny"/>
    <w:rsid w:val="00B23046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19f80280">
    <w:name w:val="cs19f80280"/>
    <w:basedOn w:val="Normalny"/>
    <w:rsid w:val="00B23046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b868f23c">
    <w:name w:val="csb868f23c"/>
    <w:basedOn w:val="Normalny"/>
    <w:rsid w:val="00B23046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cf28296c">
    <w:name w:val="cscf28296c"/>
    <w:basedOn w:val="Normalny"/>
    <w:rsid w:val="00B23046"/>
    <w:pPr>
      <w:pBdr>
        <w:top w:val="single" w:sz="6" w:space="0" w:color="000000"/>
        <w:left w:val="single" w:sz="6" w:space="2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cfac296c">
    <w:name w:val="cscfac296c"/>
    <w:basedOn w:val="Normalny"/>
    <w:rsid w:val="00B23046"/>
    <w:pPr>
      <w:pBdr>
        <w:top w:val="single" w:sz="6" w:space="0" w:color="000000"/>
        <w:left w:val="single" w:sz="6" w:space="2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84cdfa63">
    <w:name w:val="cs84cdfa63"/>
    <w:basedOn w:val="Normalny"/>
    <w:rsid w:val="00B23046"/>
    <w:pPr>
      <w:pBdr>
        <w:top w:val="single" w:sz="6" w:space="0" w:color="000000"/>
        <w:left w:val="single" w:sz="6" w:space="5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631da89f">
    <w:name w:val="cs631da89f"/>
    <w:basedOn w:val="Normalny"/>
    <w:rsid w:val="00B23046"/>
    <w:pPr>
      <w:pBdr>
        <w:top w:val="single" w:sz="6" w:space="0" w:color="000000"/>
        <w:left w:val="single" w:sz="6" w:space="2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8309a89f">
    <w:name w:val="cs8309a89f"/>
    <w:basedOn w:val="Normalny"/>
    <w:rsid w:val="00B23046"/>
    <w:pPr>
      <w:pBdr>
        <w:top w:val="single" w:sz="6" w:space="0" w:color="000000"/>
        <w:left w:val="single" w:sz="6" w:space="2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4299c4bb">
    <w:name w:val="cs4299c4bb"/>
    <w:basedOn w:val="Normalny"/>
    <w:rsid w:val="00B23046"/>
    <w:pPr>
      <w:pBdr>
        <w:top w:val="single" w:sz="6" w:space="0" w:color="000000"/>
        <w:left w:val="single" w:sz="6" w:space="5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f49c934c">
    <w:name w:val="csf49c934c"/>
    <w:basedOn w:val="Normalny"/>
    <w:rsid w:val="00B23046"/>
    <w:pPr>
      <w:pBdr>
        <w:left w:val="single" w:sz="6" w:space="2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3905dbf6">
    <w:name w:val="cs3905dbf6"/>
    <w:basedOn w:val="Normalny"/>
    <w:rsid w:val="00B23046"/>
    <w:pPr>
      <w:pBdr>
        <w:left w:val="single" w:sz="6" w:space="2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c43e070">
    <w:name w:val="csc43e070"/>
    <w:basedOn w:val="Normalny"/>
    <w:rsid w:val="00B23046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cc7e070">
    <w:name w:val="cscc7e070"/>
    <w:basedOn w:val="Normalny"/>
    <w:rsid w:val="00B23046"/>
    <w:pPr>
      <w:pBdr>
        <w:top w:val="single" w:sz="6" w:space="0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5f3c2b0">
    <w:name w:val="cs5f3c2b0"/>
    <w:basedOn w:val="Normalny"/>
    <w:rsid w:val="00B23046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25dfc2b0">
    <w:name w:val="cs25dfc2b0"/>
    <w:basedOn w:val="Normalny"/>
    <w:rsid w:val="00B23046"/>
    <w:pPr>
      <w:pBdr>
        <w:top w:val="single" w:sz="6" w:space="0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657fbdec">
    <w:name w:val="cs657fbdec"/>
    <w:basedOn w:val="Normalny"/>
    <w:rsid w:val="00B23046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b33683e">
    <w:name w:val="csb33683e"/>
    <w:basedOn w:val="Normalny"/>
    <w:rsid w:val="00B23046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eb47683e">
    <w:name w:val="cseb47683e"/>
    <w:basedOn w:val="Normalny"/>
    <w:rsid w:val="00B23046"/>
    <w:pPr>
      <w:pBdr>
        <w:top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eaa75afb">
    <w:name w:val="cseaa75afb"/>
    <w:basedOn w:val="Normalny"/>
    <w:rsid w:val="00B23046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f480c881">
    <w:name w:val="csf480c881"/>
    <w:basedOn w:val="Normalny"/>
    <w:rsid w:val="00B23046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f3fcc881">
    <w:name w:val="csf3fcc881"/>
    <w:basedOn w:val="Normalny"/>
    <w:rsid w:val="00B23046"/>
    <w:pPr>
      <w:pBdr>
        <w:top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3745950">
    <w:name w:val="cs3745950"/>
    <w:basedOn w:val="Normalny"/>
    <w:rsid w:val="00B23046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f754b85a">
    <w:name w:val="csf754b85a"/>
    <w:basedOn w:val="Normalny"/>
    <w:rsid w:val="00B23046"/>
    <w:pPr>
      <w:pBdr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fadf8cd8">
    <w:name w:val="csfadf8cd8"/>
    <w:basedOn w:val="Normalny"/>
    <w:rsid w:val="00B23046"/>
    <w:pPr>
      <w:pBdr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b43e4df2">
    <w:name w:val="csb43e4df2"/>
    <w:basedOn w:val="Normalny"/>
    <w:rsid w:val="00B23046"/>
    <w:pPr>
      <w:pBdr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d9660a30">
    <w:name w:val="csd9660a30"/>
    <w:basedOn w:val="Normalny"/>
    <w:rsid w:val="00B23046"/>
    <w:pPr>
      <w:pBdr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5d586a23">
    <w:name w:val="cs5d586a23"/>
    <w:basedOn w:val="Normalny"/>
    <w:rsid w:val="00B23046"/>
    <w:pPr>
      <w:pBdr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40b5e379">
    <w:name w:val="cs40b5e379"/>
    <w:basedOn w:val="Normalny"/>
    <w:rsid w:val="00B23046"/>
    <w:pPr>
      <w:pBdr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1e73093f">
    <w:name w:val="cs1e73093f"/>
    <w:basedOn w:val="Normalny"/>
    <w:rsid w:val="00B2304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csd87980a5">
    <w:name w:val="csd87980a5"/>
    <w:basedOn w:val="Normalny"/>
    <w:rsid w:val="00B2304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cs736968f5">
    <w:name w:val="cs736968f5"/>
    <w:basedOn w:val="Normalny"/>
    <w:rsid w:val="00B2304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paragraph" w:customStyle="1" w:styleId="cs47308262">
    <w:name w:val="cs47308262"/>
    <w:basedOn w:val="Normalny"/>
    <w:rsid w:val="00B23046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i/>
      <w:iCs/>
      <w:color w:val="000000"/>
      <w:sz w:val="18"/>
      <w:szCs w:val="18"/>
      <w:u w:val="single"/>
      <w:lang w:eastAsia="pl-PL"/>
    </w:rPr>
  </w:style>
  <w:style w:type="paragraph" w:customStyle="1" w:styleId="csc2fc8972">
    <w:name w:val="csc2fc8972"/>
    <w:basedOn w:val="Normalny"/>
    <w:rsid w:val="00B23046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101a94f7">
    <w:name w:val="cs101a94f7"/>
    <w:basedOn w:val="Normalny"/>
    <w:rsid w:val="00B2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cs5ea817f2">
    <w:name w:val="cs5ea817f2"/>
    <w:basedOn w:val="Normalny"/>
    <w:rsid w:val="00B2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cs4a5b9390">
    <w:name w:val="cs4a5b9390"/>
    <w:basedOn w:val="Normalny"/>
    <w:rsid w:val="00B23046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7"/>
      <w:szCs w:val="17"/>
      <w:lang w:eastAsia="pl-PL"/>
    </w:rPr>
  </w:style>
  <w:style w:type="paragraph" w:customStyle="1" w:styleId="cs73e9ffe6">
    <w:name w:val="cs73e9ffe6"/>
    <w:basedOn w:val="Normalny"/>
    <w:rsid w:val="00B2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s4e89bfac">
    <w:name w:val="cs4e89bfac"/>
    <w:basedOn w:val="Normalny"/>
    <w:rsid w:val="00B23046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sz w:val="17"/>
      <w:szCs w:val="17"/>
      <w:lang w:eastAsia="pl-PL"/>
    </w:rPr>
  </w:style>
  <w:style w:type="paragraph" w:customStyle="1" w:styleId="cs41db7b2d">
    <w:name w:val="cs41db7b2d"/>
    <w:basedOn w:val="Normalny"/>
    <w:rsid w:val="00B2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csf7d3565d">
    <w:name w:val="csf7d3565d"/>
    <w:basedOn w:val="Normalny"/>
    <w:rsid w:val="00B23046"/>
    <w:pPr>
      <w:spacing w:before="100" w:beforeAutospacing="1" w:after="100" w:afterAutospacing="1" w:line="0" w:lineRule="atLeast"/>
    </w:pPr>
    <w:rPr>
      <w:rFonts w:ascii="Times New Roman" w:eastAsia="Times New Roman" w:hAnsi="Times New Roman" w:cs="Times New Roman"/>
      <w:sz w:val="2"/>
      <w:szCs w:val="2"/>
      <w:lang w:eastAsia="pl-PL"/>
    </w:rPr>
  </w:style>
  <w:style w:type="paragraph" w:customStyle="1" w:styleId="csd15347b9">
    <w:name w:val="csd15347b9"/>
    <w:basedOn w:val="Normalny"/>
    <w:rsid w:val="00B23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s4a5b93901">
    <w:name w:val="cs4a5b93901"/>
    <w:basedOn w:val="Domylnaczcionkaakapitu"/>
    <w:rsid w:val="00B23046"/>
    <w:rPr>
      <w:rFonts w:ascii="Microsoft Sans Serif" w:hAnsi="Microsoft Sans Serif" w:cs="Microsoft Sans Serif" w:hint="default"/>
      <w:b w:val="0"/>
      <w:bCs w:val="0"/>
      <w:i w:val="0"/>
      <w:iCs w:val="0"/>
      <w:color w:val="000000"/>
      <w:sz w:val="17"/>
      <w:szCs w:val="17"/>
      <w:shd w:val="clear" w:color="auto" w:fill="auto"/>
    </w:rPr>
  </w:style>
  <w:style w:type="character" w:customStyle="1" w:styleId="cs73e9ffe61">
    <w:name w:val="cs73e9ffe61"/>
    <w:basedOn w:val="Domylnaczcionkaakapitu"/>
    <w:rsid w:val="00B2304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numbering" w:customStyle="1" w:styleId="Bezlisty8">
    <w:name w:val="Bez listy8"/>
    <w:next w:val="Bezlisty"/>
    <w:uiPriority w:val="99"/>
    <w:semiHidden/>
    <w:unhideWhenUsed/>
    <w:rsid w:val="00B23046"/>
  </w:style>
  <w:style w:type="paragraph" w:customStyle="1" w:styleId="csa07d7474">
    <w:name w:val="csa07d7474"/>
    <w:basedOn w:val="Normalny"/>
    <w:rsid w:val="00B23046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d4e53fec">
    <w:name w:val="csd4e53fec"/>
    <w:basedOn w:val="Normalny"/>
    <w:rsid w:val="00B23046"/>
    <w:pPr>
      <w:pBdr>
        <w:top w:val="single" w:sz="6" w:space="0" w:color="000000"/>
        <w:left w:val="single" w:sz="6" w:space="5" w:color="000000"/>
        <w:right w:val="single" w:sz="6" w:space="20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ab9dec18">
    <w:name w:val="csab9dec18"/>
    <w:basedOn w:val="Normalny"/>
    <w:rsid w:val="00B23046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numbering" w:customStyle="1" w:styleId="WW8Num111">
    <w:name w:val="WW8Num111"/>
    <w:basedOn w:val="Bezlisty"/>
    <w:rsid w:val="00B23046"/>
  </w:style>
  <w:style w:type="numbering" w:customStyle="1" w:styleId="WW8Num211">
    <w:name w:val="WW8Num211"/>
    <w:basedOn w:val="Bezlisty"/>
    <w:rsid w:val="00B23046"/>
    <w:pPr>
      <w:numPr>
        <w:numId w:val="2"/>
      </w:numPr>
    </w:pPr>
  </w:style>
  <w:style w:type="numbering" w:customStyle="1" w:styleId="WW8Num23">
    <w:name w:val="WW8Num23"/>
    <w:basedOn w:val="Bezlisty"/>
    <w:rsid w:val="00B23046"/>
    <w:pPr>
      <w:numPr>
        <w:numId w:val="33"/>
      </w:numPr>
    </w:pPr>
  </w:style>
  <w:style w:type="character" w:styleId="Pogrubienie">
    <w:name w:val="Strong"/>
    <w:uiPriority w:val="22"/>
    <w:qFormat/>
    <w:rsid w:val="00B23046"/>
    <w:rPr>
      <w:b/>
      <w:bCs/>
    </w:rPr>
  </w:style>
  <w:style w:type="character" w:customStyle="1" w:styleId="st">
    <w:name w:val="st"/>
    <w:rsid w:val="00B23046"/>
  </w:style>
  <w:style w:type="character" w:styleId="Uwydatnienie">
    <w:name w:val="Emphasis"/>
    <w:uiPriority w:val="20"/>
    <w:qFormat/>
    <w:rsid w:val="00B23046"/>
    <w:rPr>
      <w:i/>
      <w:iCs/>
    </w:rPr>
  </w:style>
  <w:style w:type="paragraph" w:customStyle="1" w:styleId="cs101f3672">
    <w:name w:val="cs101f3672"/>
    <w:basedOn w:val="Normalny"/>
    <w:rsid w:val="00B23046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20"/>
      <w:szCs w:val="20"/>
      <w:lang w:eastAsia="pl-PL"/>
    </w:rPr>
  </w:style>
  <w:style w:type="character" w:customStyle="1" w:styleId="WW8Num5z0">
    <w:name w:val="WW8Num5z0"/>
    <w:rsid w:val="00B23046"/>
    <w:rPr>
      <w:b/>
    </w:rPr>
  </w:style>
  <w:style w:type="character" w:customStyle="1" w:styleId="WW8Num6z0">
    <w:name w:val="WW8Num6z0"/>
    <w:rsid w:val="00B23046"/>
    <w:rPr>
      <w:rFonts w:ascii="Wingdings" w:hAnsi="Wingdings"/>
    </w:rPr>
  </w:style>
  <w:style w:type="character" w:customStyle="1" w:styleId="WW8Num8z0">
    <w:name w:val="WW8Num8z0"/>
    <w:rsid w:val="00B23046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B23046"/>
    <w:rPr>
      <w:rFonts w:ascii="Courier New" w:hAnsi="Courier New"/>
    </w:rPr>
  </w:style>
  <w:style w:type="character" w:customStyle="1" w:styleId="WW8Num8z3">
    <w:name w:val="WW8Num8z3"/>
    <w:rsid w:val="00B23046"/>
    <w:rPr>
      <w:rFonts w:ascii="Symbol" w:hAnsi="Symbol"/>
    </w:rPr>
  </w:style>
  <w:style w:type="character" w:customStyle="1" w:styleId="WW8Num9z0">
    <w:name w:val="WW8Num9z0"/>
    <w:rsid w:val="00B23046"/>
    <w:rPr>
      <w:rFonts w:ascii="Wingdings" w:hAnsi="Wingdings"/>
    </w:rPr>
  </w:style>
  <w:style w:type="character" w:customStyle="1" w:styleId="Absatz-Standardschriftart">
    <w:name w:val="Absatz-Standardschriftart"/>
    <w:rsid w:val="00B23046"/>
  </w:style>
  <w:style w:type="character" w:customStyle="1" w:styleId="WW-Absatz-Standardschriftart">
    <w:name w:val="WW-Absatz-Standardschriftart"/>
    <w:rsid w:val="00B23046"/>
  </w:style>
  <w:style w:type="character" w:customStyle="1" w:styleId="Domylnaczcionkaakapitu2">
    <w:name w:val="Domyślna czcionka akapitu2"/>
    <w:rsid w:val="00B23046"/>
  </w:style>
  <w:style w:type="character" w:customStyle="1" w:styleId="WW-Absatz-Standardschriftart1">
    <w:name w:val="WW-Absatz-Standardschriftart1"/>
    <w:rsid w:val="00B23046"/>
  </w:style>
  <w:style w:type="character" w:customStyle="1" w:styleId="WW-Absatz-Standardschriftart11">
    <w:name w:val="WW-Absatz-Standardschriftart11"/>
    <w:rsid w:val="00B23046"/>
  </w:style>
  <w:style w:type="character" w:customStyle="1" w:styleId="WW-Absatz-Standardschriftart111">
    <w:name w:val="WW-Absatz-Standardschriftart111"/>
    <w:rsid w:val="00B23046"/>
  </w:style>
  <w:style w:type="character" w:customStyle="1" w:styleId="WW-Absatz-Standardschriftart1111">
    <w:name w:val="WW-Absatz-Standardschriftart1111"/>
    <w:rsid w:val="00B23046"/>
  </w:style>
  <w:style w:type="character" w:customStyle="1" w:styleId="WW-Absatz-Standardschriftart11111">
    <w:name w:val="WW-Absatz-Standardschriftart11111"/>
    <w:rsid w:val="00B23046"/>
  </w:style>
  <w:style w:type="character" w:customStyle="1" w:styleId="WW-Absatz-Standardschriftart111111">
    <w:name w:val="WW-Absatz-Standardschriftart111111"/>
    <w:rsid w:val="00B23046"/>
  </w:style>
  <w:style w:type="character" w:customStyle="1" w:styleId="WW-Absatz-Standardschriftart1111111">
    <w:name w:val="WW-Absatz-Standardschriftart1111111"/>
    <w:rsid w:val="00B23046"/>
  </w:style>
  <w:style w:type="character" w:customStyle="1" w:styleId="WW8Num8z2">
    <w:name w:val="WW8Num8z2"/>
    <w:rsid w:val="00B23046"/>
    <w:rPr>
      <w:rFonts w:ascii="Wingdings" w:hAnsi="Wingdings"/>
    </w:rPr>
  </w:style>
  <w:style w:type="character" w:customStyle="1" w:styleId="WW-Absatz-Standardschriftart11111111">
    <w:name w:val="WW-Absatz-Standardschriftart11111111"/>
    <w:rsid w:val="00B23046"/>
  </w:style>
  <w:style w:type="character" w:customStyle="1" w:styleId="WW8Num7z1">
    <w:name w:val="WW8Num7z1"/>
    <w:rsid w:val="00B23046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B23046"/>
    <w:rPr>
      <w:b/>
    </w:rPr>
  </w:style>
  <w:style w:type="character" w:customStyle="1" w:styleId="WW8Num12z0">
    <w:name w:val="WW8Num12z0"/>
    <w:rsid w:val="00B23046"/>
    <w:rPr>
      <w:rFonts w:ascii="Wingdings" w:hAnsi="Wingdings"/>
    </w:rPr>
  </w:style>
  <w:style w:type="character" w:customStyle="1" w:styleId="WW8Num12z1">
    <w:name w:val="WW8Num12z1"/>
    <w:rsid w:val="00B23046"/>
    <w:rPr>
      <w:rFonts w:ascii="Courier New" w:hAnsi="Courier New" w:cs="Courier New"/>
    </w:rPr>
  </w:style>
  <w:style w:type="character" w:customStyle="1" w:styleId="WW8Num12z3">
    <w:name w:val="WW8Num12z3"/>
    <w:rsid w:val="00B23046"/>
    <w:rPr>
      <w:rFonts w:ascii="Symbol" w:hAnsi="Symbol"/>
    </w:rPr>
  </w:style>
  <w:style w:type="character" w:customStyle="1" w:styleId="WW8Num14z0">
    <w:name w:val="WW8Num14z0"/>
    <w:rsid w:val="00B23046"/>
    <w:rPr>
      <w:rFonts w:ascii="Wingdings" w:hAnsi="Wingdings"/>
    </w:rPr>
  </w:style>
  <w:style w:type="character" w:customStyle="1" w:styleId="WW8Num14z1">
    <w:name w:val="WW8Num14z1"/>
    <w:rsid w:val="00B23046"/>
    <w:rPr>
      <w:rFonts w:ascii="Courier New" w:hAnsi="Courier New" w:cs="Courier New"/>
    </w:rPr>
  </w:style>
  <w:style w:type="character" w:customStyle="1" w:styleId="WW8Num14z2">
    <w:name w:val="WW8Num14z2"/>
    <w:rsid w:val="00B23046"/>
    <w:rPr>
      <w:rFonts w:ascii="Courier New" w:hAnsi="Courier New"/>
    </w:rPr>
  </w:style>
  <w:style w:type="character" w:customStyle="1" w:styleId="WW8Num14z3">
    <w:name w:val="WW8Num14z3"/>
    <w:rsid w:val="00B23046"/>
    <w:rPr>
      <w:rFonts w:ascii="Symbol" w:hAnsi="Symbol"/>
    </w:rPr>
  </w:style>
  <w:style w:type="character" w:customStyle="1" w:styleId="Domylnaczcionkaakapitu1">
    <w:name w:val="Domyślna czcionka akapitu1"/>
    <w:rsid w:val="00B23046"/>
  </w:style>
  <w:style w:type="character" w:customStyle="1" w:styleId="WW8Num217z0">
    <w:name w:val="WW8Num217z0"/>
    <w:rsid w:val="00B23046"/>
    <w:rPr>
      <w:rFonts w:ascii="Wingdings" w:hAnsi="Wingdings"/>
    </w:rPr>
  </w:style>
  <w:style w:type="character" w:customStyle="1" w:styleId="WW8Num217z1">
    <w:name w:val="WW8Num217z1"/>
    <w:rsid w:val="00B23046"/>
    <w:rPr>
      <w:rFonts w:ascii="Courier New" w:hAnsi="Courier New" w:cs="Courier New"/>
    </w:rPr>
  </w:style>
  <w:style w:type="character" w:customStyle="1" w:styleId="WW8Num217z3">
    <w:name w:val="WW8Num217z3"/>
    <w:rsid w:val="00B23046"/>
    <w:rPr>
      <w:rFonts w:ascii="Symbol" w:hAnsi="Symbol"/>
    </w:rPr>
  </w:style>
  <w:style w:type="paragraph" w:customStyle="1" w:styleId="Nagwek20">
    <w:name w:val="Nagłówek2"/>
    <w:basedOn w:val="Normalny"/>
    <w:next w:val="Tekstpodstawowy"/>
    <w:rsid w:val="00B23046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B23046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Podpis2">
    <w:name w:val="Podpis2"/>
    <w:basedOn w:val="Normalny"/>
    <w:rsid w:val="00B2304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B2304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B23046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B2304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wciety2">
    <w:name w:val="Tekst podstawowy wciety 2"/>
    <w:basedOn w:val="Normalny"/>
    <w:next w:val="Normalny"/>
    <w:rsid w:val="00B23046"/>
    <w:pPr>
      <w:suppressAutoHyphens/>
      <w:autoSpaceDE w:val="0"/>
      <w:spacing w:after="0" w:line="240" w:lineRule="auto"/>
    </w:pPr>
    <w:rPr>
      <w:rFonts w:ascii="TimesNewRoman" w:eastAsia="Times New Roman" w:hAnsi="TimesNew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B23046"/>
    <w:pPr>
      <w:widowControl w:val="0"/>
      <w:spacing w:after="0" w:line="240" w:lineRule="auto"/>
      <w:ind w:left="708"/>
    </w:pPr>
    <w:rPr>
      <w:rFonts w:ascii="Century Gothic" w:eastAsia="Times New Roman" w:hAnsi="Century Gothic" w:cs="Times New Roman"/>
      <w:sz w:val="24"/>
      <w:szCs w:val="20"/>
      <w:lang w:eastAsia="pl-PL"/>
    </w:rPr>
  </w:style>
  <w:style w:type="numbering" w:customStyle="1" w:styleId="Bezlisty9">
    <w:name w:val="Bez listy9"/>
    <w:next w:val="Bezlisty"/>
    <w:uiPriority w:val="99"/>
    <w:semiHidden/>
    <w:unhideWhenUsed/>
    <w:rsid w:val="00B23046"/>
  </w:style>
  <w:style w:type="numbering" w:customStyle="1" w:styleId="Bezlisty11">
    <w:name w:val="Bez listy11"/>
    <w:next w:val="Bezlisty"/>
    <w:uiPriority w:val="99"/>
    <w:semiHidden/>
    <w:unhideWhenUsed/>
    <w:rsid w:val="00B23046"/>
  </w:style>
  <w:style w:type="paragraph" w:customStyle="1" w:styleId="csc0697474">
    <w:name w:val="csc0697474"/>
    <w:basedOn w:val="Normalny"/>
    <w:rsid w:val="00B23046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numbering" w:customStyle="1" w:styleId="Bezlisty10">
    <w:name w:val="Bez listy10"/>
    <w:next w:val="Bezlisty"/>
    <w:uiPriority w:val="99"/>
    <w:semiHidden/>
    <w:unhideWhenUsed/>
    <w:rsid w:val="00B23046"/>
  </w:style>
  <w:style w:type="numbering" w:customStyle="1" w:styleId="Bezlisty12">
    <w:name w:val="Bez listy12"/>
    <w:next w:val="Bezlisty"/>
    <w:uiPriority w:val="99"/>
    <w:semiHidden/>
    <w:unhideWhenUsed/>
    <w:rsid w:val="00B23046"/>
  </w:style>
  <w:style w:type="numbering" w:customStyle="1" w:styleId="Bezlisty13">
    <w:name w:val="Bez listy13"/>
    <w:next w:val="Bezlisty"/>
    <w:uiPriority w:val="99"/>
    <w:semiHidden/>
    <w:unhideWhenUsed/>
    <w:rsid w:val="00B23046"/>
  </w:style>
  <w:style w:type="numbering" w:customStyle="1" w:styleId="Bezlisty21">
    <w:name w:val="Bez listy21"/>
    <w:next w:val="Bezlisty"/>
    <w:uiPriority w:val="99"/>
    <w:semiHidden/>
    <w:unhideWhenUsed/>
    <w:rsid w:val="00B23046"/>
  </w:style>
  <w:style w:type="character" w:customStyle="1" w:styleId="apple-converted-space">
    <w:name w:val="apple-converted-space"/>
    <w:rsid w:val="00B23046"/>
  </w:style>
  <w:style w:type="numbering" w:customStyle="1" w:styleId="Bezlisty14">
    <w:name w:val="Bez listy14"/>
    <w:next w:val="Bezlisty"/>
    <w:uiPriority w:val="99"/>
    <w:semiHidden/>
    <w:unhideWhenUsed/>
    <w:rsid w:val="00B23046"/>
  </w:style>
  <w:style w:type="numbering" w:customStyle="1" w:styleId="Bezlisty15">
    <w:name w:val="Bez listy15"/>
    <w:next w:val="Bezlisty"/>
    <w:uiPriority w:val="99"/>
    <w:semiHidden/>
    <w:unhideWhenUsed/>
    <w:rsid w:val="00B23046"/>
  </w:style>
  <w:style w:type="numbering" w:customStyle="1" w:styleId="Bezlisty16">
    <w:name w:val="Bez listy16"/>
    <w:next w:val="Bezlisty"/>
    <w:uiPriority w:val="99"/>
    <w:semiHidden/>
    <w:unhideWhenUsed/>
    <w:rsid w:val="00B23046"/>
  </w:style>
  <w:style w:type="paragraph" w:customStyle="1" w:styleId="Standard">
    <w:name w:val="Standard"/>
    <w:rsid w:val="00B2304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sd78b9ac8">
    <w:name w:val="csd78b9ac8"/>
    <w:basedOn w:val="Normalny"/>
    <w:rsid w:val="00B23046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c3808972">
    <w:name w:val="csc3808972"/>
    <w:basedOn w:val="Normalny"/>
    <w:rsid w:val="00B23046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character" w:customStyle="1" w:styleId="Symbolewypunktowania">
    <w:name w:val="Symbole wypunktowania"/>
    <w:rsid w:val="00B2304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B23046"/>
  </w:style>
  <w:style w:type="character" w:customStyle="1" w:styleId="WW8Num47z0">
    <w:name w:val="WW8Num47z0"/>
    <w:rsid w:val="00B23046"/>
    <w:rPr>
      <w:b w:val="0"/>
      <w:bCs w:val="0"/>
      <w:color w:val="000000"/>
    </w:rPr>
  </w:style>
  <w:style w:type="character" w:customStyle="1" w:styleId="WW8Num47z1">
    <w:name w:val="WW8Num47z1"/>
    <w:rsid w:val="00B23046"/>
    <w:rPr>
      <w:rFonts w:ascii="Courier New" w:hAnsi="Courier New" w:cs="Courier New"/>
    </w:rPr>
  </w:style>
  <w:style w:type="character" w:customStyle="1" w:styleId="WW8Num47z3">
    <w:name w:val="WW8Num47z3"/>
    <w:rsid w:val="00B23046"/>
    <w:rPr>
      <w:rFonts w:ascii="Symbol" w:hAnsi="Symbol"/>
    </w:rPr>
  </w:style>
  <w:style w:type="character" w:customStyle="1" w:styleId="WW8Num2z0">
    <w:name w:val="WW8Num2z0"/>
    <w:rsid w:val="00B23046"/>
    <w:rPr>
      <w:rFonts w:ascii="Wingdings" w:hAnsi="Wingdings"/>
    </w:rPr>
  </w:style>
  <w:style w:type="character" w:customStyle="1" w:styleId="WW8Num51z0">
    <w:name w:val="WW8Num51z0"/>
    <w:rsid w:val="00B23046"/>
    <w:rPr>
      <w:b w:val="0"/>
      <w:bCs w:val="0"/>
      <w:color w:val="000000"/>
    </w:rPr>
  </w:style>
  <w:style w:type="character" w:customStyle="1" w:styleId="WW8Num51z1">
    <w:name w:val="WW8Num51z1"/>
    <w:rsid w:val="00B23046"/>
    <w:rPr>
      <w:rFonts w:ascii="Symbol" w:hAnsi="Symbol"/>
    </w:rPr>
  </w:style>
  <w:style w:type="character" w:customStyle="1" w:styleId="WW8Num51z2">
    <w:name w:val="WW8Num51z2"/>
    <w:rsid w:val="00B23046"/>
    <w:rPr>
      <w:rFonts w:ascii="Wingdings" w:hAnsi="Wingdings"/>
    </w:rPr>
  </w:style>
  <w:style w:type="paragraph" w:customStyle="1" w:styleId="Zawartotabeli">
    <w:name w:val="Zawartość tabeli"/>
    <w:basedOn w:val="Normalny"/>
    <w:rsid w:val="00B2304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st1">
    <w:name w:val="st1"/>
    <w:basedOn w:val="Domylnaczcionkaakapitu"/>
    <w:rsid w:val="00B23046"/>
  </w:style>
  <w:style w:type="numbering" w:customStyle="1" w:styleId="Bezlisty17">
    <w:name w:val="Bez listy17"/>
    <w:next w:val="Bezlisty"/>
    <w:uiPriority w:val="99"/>
    <w:semiHidden/>
    <w:unhideWhenUsed/>
    <w:rsid w:val="00B23046"/>
  </w:style>
  <w:style w:type="numbering" w:customStyle="1" w:styleId="Bezlisty18">
    <w:name w:val="Bez listy18"/>
    <w:next w:val="Bezlisty"/>
    <w:uiPriority w:val="99"/>
    <w:semiHidden/>
    <w:unhideWhenUsed/>
    <w:rsid w:val="00B23046"/>
  </w:style>
  <w:style w:type="character" w:customStyle="1" w:styleId="NagwekZnak1">
    <w:name w:val="Nagłówek Znak1"/>
    <w:basedOn w:val="Domylnaczcionkaakapitu"/>
    <w:uiPriority w:val="99"/>
    <w:locked/>
    <w:rsid w:val="00B230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kt">
    <w:name w:val="pkt"/>
    <w:basedOn w:val="Normalny"/>
    <w:rsid w:val="00B2304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19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rsid w:val="00B2304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23046"/>
    <w:rPr>
      <w:rFonts w:ascii="Times New Roman" w:eastAsia="Times New Roman" w:hAnsi="Times New Roman" w:cs="Times New Roman"/>
      <w:bCs/>
      <w:sz w:val="24"/>
      <w:lang w:eastAsia="pl-PL"/>
    </w:rPr>
  </w:style>
  <w:style w:type="character" w:styleId="Numerstrony">
    <w:name w:val="page number"/>
    <w:basedOn w:val="Domylnaczcionkaakapitu"/>
    <w:semiHidden/>
    <w:rsid w:val="00B23046"/>
  </w:style>
  <w:style w:type="paragraph" w:customStyle="1" w:styleId="TableText">
    <w:name w:val="Table Text"/>
    <w:basedOn w:val="Normalny"/>
    <w:rsid w:val="00B23046"/>
    <w:pPr>
      <w:spacing w:after="0" w:line="240" w:lineRule="auto"/>
      <w:ind w:left="56"/>
    </w:pPr>
    <w:rPr>
      <w:rFonts w:ascii="Times New Roman" w:eastAsia="Times New Roman" w:hAnsi="Times New Roman" w:cs="Times New Roman"/>
      <w:noProof/>
      <w:sz w:val="20"/>
      <w:szCs w:val="20"/>
      <w:lang w:val="en-US" w:eastAsia="pl-PL"/>
    </w:rPr>
  </w:style>
  <w:style w:type="paragraph" w:customStyle="1" w:styleId="DefaultText">
    <w:name w:val="Default Text"/>
    <w:basedOn w:val="Normalny"/>
    <w:rsid w:val="00B23046"/>
    <w:pPr>
      <w:spacing w:before="56" w:after="56" w:line="340" w:lineRule="atLeast"/>
      <w:ind w:firstLine="567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styleId="Listapunktowana">
    <w:name w:val="List Bullet"/>
    <w:basedOn w:val="Normalny"/>
    <w:rsid w:val="00B23046"/>
    <w:pPr>
      <w:numPr>
        <w:numId w:val="34"/>
      </w:num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wtabeli">
    <w:name w:val="Tekst w tabeli"/>
    <w:basedOn w:val="Normalny"/>
    <w:rsid w:val="00B23046"/>
    <w:pPr>
      <w:keepNext/>
      <w:spacing w:after="0" w:line="312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19">
    <w:name w:val="Bez listy19"/>
    <w:next w:val="Bezlisty"/>
    <w:uiPriority w:val="99"/>
    <w:semiHidden/>
    <w:unhideWhenUsed/>
    <w:rsid w:val="004A5404"/>
  </w:style>
  <w:style w:type="numbering" w:customStyle="1" w:styleId="Bezlisty20">
    <w:name w:val="Bez listy20"/>
    <w:next w:val="Bezlisty"/>
    <w:uiPriority w:val="99"/>
    <w:semiHidden/>
    <w:unhideWhenUsed/>
    <w:rsid w:val="002A12B9"/>
  </w:style>
  <w:style w:type="numbering" w:customStyle="1" w:styleId="Bezlisty22">
    <w:name w:val="Bez listy22"/>
    <w:next w:val="Bezlisty"/>
    <w:uiPriority w:val="99"/>
    <w:semiHidden/>
    <w:unhideWhenUsed/>
    <w:rsid w:val="003F0130"/>
  </w:style>
  <w:style w:type="numbering" w:customStyle="1" w:styleId="Bezlisty23">
    <w:name w:val="Bez listy23"/>
    <w:next w:val="Bezlisty"/>
    <w:uiPriority w:val="99"/>
    <w:semiHidden/>
    <w:unhideWhenUsed/>
    <w:rsid w:val="00EA07C8"/>
  </w:style>
  <w:style w:type="character" w:styleId="UyteHipercze">
    <w:name w:val="FollowedHyperlink"/>
    <w:basedOn w:val="Domylnaczcionkaakapitu"/>
    <w:uiPriority w:val="99"/>
    <w:semiHidden/>
    <w:unhideWhenUsed/>
    <w:rsid w:val="00EA07C8"/>
    <w:rPr>
      <w:color w:val="800080"/>
      <w:u w:val="single"/>
    </w:rPr>
  </w:style>
  <w:style w:type="paragraph" w:customStyle="1" w:styleId="xl65">
    <w:name w:val="xl65"/>
    <w:basedOn w:val="Normalny"/>
    <w:rsid w:val="00EA0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EA0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7">
    <w:name w:val="xl67"/>
    <w:basedOn w:val="Normalny"/>
    <w:rsid w:val="00EA0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8">
    <w:name w:val="xl68"/>
    <w:basedOn w:val="Normalny"/>
    <w:rsid w:val="00EA0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9">
    <w:name w:val="xl69"/>
    <w:basedOn w:val="Normalny"/>
    <w:rsid w:val="00EA0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0">
    <w:name w:val="xl70"/>
    <w:basedOn w:val="Normalny"/>
    <w:rsid w:val="00EA0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1">
    <w:name w:val="xl71"/>
    <w:basedOn w:val="Normalny"/>
    <w:rsid w:val="00EA0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72">
    <w:name w:val="xl72"/>
    <w:basedOn w:val="Normalny"/>
    <w:rsid w:val="00EA0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EA07C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EA0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EA07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EA07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rsid w:val="00EA07C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78">
    <w:name w:val="xl78"/>
    <w:basedOn w:val="Normalny"/>
    <w:rsid w:val="00EA07C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EA07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80">
    <w:name w:val="xl80"/>
    <w:basedOn w:val="Normalny"/>
    <w:rsid w:val="00EA07C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EA0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2">
    <w:name w:val="xl82"/>
    <w:basedOn w:val="Normalny"/>
    <w:rsid w:val="00EA0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3">
    <w:name w:val="xl83"/>
    <w:basedOn w:val="Normalny"/>
    <w:rsid w:val="00EA0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63">
    <w:name w:val="xl63"/>
    <w:basedOn w:val="Normalny"/>
    <w:rsid w:val="00EA0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EA0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msonormal0">
    <w:name w:val="msonormal"/>
    <w:basedOn w:val="Normalny"/>
    <w:rsid w:val="00EA0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24">
    <w:name w:val="Bez listy24"/>
    <w:next w:val="Bezlisty"/>
    <w:uiPriority w:val="99"/>
    <w:semiHidden/>
    <w:unhideWhenUsed/>
    <w:rsid w:val="00543882"/>
  </w:style>
  <w:style w:type="numbering" w:customStyle="1" w:styleId="Bezlisty25">
    <w:name w:val="Bez listy25"/>
    <w:next w:val="Bezlisty"/>
    <w:uiPriority w:val="99"/>
    <w:semiHidden/>
    <w:unhideWhenUsed/>
    <w:rsid w:val="009A096D"/>
  </w:style>
  <w:style w:type="paragraph" w:customStyle="1" w:styleId="font5">
    <w:name w:val="font5"/>
    <w:basedOn w:val="Normalny"/>
    <w:rsid w:val="002C1A6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font6">
    <w:name w:val="font6"/>
    <w:basedOn w:val="Normalny"/>
    <w:rsid w:val="002C1A6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pl-PL"/>
    </w:rPr>
  </w:style>
  <w:style w:type="paragraph" w:customStyle="1" w:styleId="xl84">
    <w:name w:val="xl84"/>
    <w:basedOn w:val="Normalny"/>
    <w:rsid w:val="002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5">
    <w:name w:val="xl85"/>
    <w:basedOn w:val="Normalny"/>
    <w:rsid w:val="002C1A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6">
    <w:name w:val="xl86"/>
    <w:basedOn w:val="Normalny"/>
    <w:rsid w:val="002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7">
    <w:name w:val="xl87"/>
    <w:basedOn w:val="Normalny"/>
    <w:rsid w:val="002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8">
    <w:name w:val="xl88"/>
    <w:basedOn w:val="Normalny"/>
    <w:rsid w:val="002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9">
    <w:name w:val="xl89"/>
    <w:basedOn w:val="Normalny"/>
    <w:rsid w:val="002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0">
    <w:name w:val="xl90"/>
    <w:basedOn w:val="Normalny"/>
    <w:rsid w:val="002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1">
    <w:name w:val="xl91"/>
    <w:basedOn w:val="Normalny"/>
    <w:rsid w:val="002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2">
    <w:name w:val="xl92"/>
    <w:basedOn w:val="Normalny"/>
    <w:rsid w:val="002C1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3">
    <w:name w:val="xl93"/>
    <w:basedOn w:val="Normalny"/>
    <w:rsid w:val="002C1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4">
    <w:name w:val="xl94"/>
    <w:basedOn w:val="Normalny"/>
    <w:rsid w:val="002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5">
    <w:name w:val="xl95"/>
    <w:basedOn w:val="Normalny"/>
    <w:rsid w:val="002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6">
    <w:name w:val="xl96"/>
    <w:basedOn w:val="Normalny"/>
    <w:rsid w:val="002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7">
    <w:name w:val="xl97"/>
    <w:basedOn w:val="Normalny"/>
    <w:rsid w:val="002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8">
    <w:name w:val="xl98"/>
    <w:basedOn w:val="Normalny"/>
    <w:rsid w:val="002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9">
    <w:name w:val="xl99"/>
    <w:basedOn w:val="Normalny"/>
    <w:rsid w:val="002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00">
    <w:name w:val="xl100"/>
    <w:basedOn w:val="Normalny"/>
    <w:rsid w:val="002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01">
    <w:name w:val="xl101"/>
    <w:basedOn w:val="Normalny"/>
    <w:rsid w:val="002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02">
    <w:name w:val="xl102"/>
    <w:basedOn w:val="Normalny"/>
    <w:rsid w:val="002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03">
    <w:name w:val="xl103"/>
    <w:basedOn w:val="Normalny"/>
    <w:rsid w:val="002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2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5">
    <w:name w:val="xl105"/>
    <w:basedOn w:val="Normalny"/>
    <w:rsid w:val="002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6">
    <w:name w:val="xl106"/>
    <w:basedOn w:val="Normalny"/>
    <w:rsid w:val="002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7">
    <w:name w:val="xl107"/>
    <w:basedOn w:val="Normalny"/>
    <w:rsid w:val="002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08">
    <w:name w:val="xl108"/>
    <w:basedOn w:val="Normalny"/>
    <w:rsid w:val="002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9">
    <w:name w:val="xl109"/>
    <w:basedOn w:val="Normalny"/>
    <w:rsid w:val="002C1A6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0">
    <w:name w:val="xl110"/>
    <w:basedOn w:val="Normalny"/>
    <w:rsid w:val="002C1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1">
    <w:name w:val="xl111"/>
    <w:basedOn w:val="Normalny"/>
    <w:rsid w:val="002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2">
    <w:name w:val="xl112"/>
    <w:basedOn w:val="Normalny"/>
    <w:rsid w:val="002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3">
    <w:name w:val="xl113"/>
    <w:basedOn w:val="Normalny"/>
    <w:rsid w:val="002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4">
    <w:name w:val="xl114"/>
    <w:basedOn w:val="Normalny"/>
    <w:rsid w:val="002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15">
    <w:name w:val="xl115"/>
    <w:basedOn w:val="Normalny"/>
    <w:rsid w:val="002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6">
    <w:name w:val="xl116"/>
    <w:basedOn w:val="Normalny"/>
    <w:rsid w:val="002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17">
    <w:name w:val="xl117"/>
    <w:basedOn w:val="Normalny"/>
    <w:rsid w:val="002C1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18">
    <w:name w:val="xl118"/>
    <w:basedOn w:val="Normalny"/>
    <w:rsid w:val="002C1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19">
    <w:name w:val="xl119"/>
    <w:basedOn w:val="Normalny"/>
    <w:rsid w:val="002C1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4"/>
      <w:szCs w:val="24"/>
      <w:lang w:eastAsia="pl-PL"/>
    </w:rPr>
  </w:style>
  <w:style w:type="paragraph" w:customStyle="1" w:styleId="xl120">
    <w:name w:val="xl120"/>
    <w:basedOn w:val="Normalny"/>
    <w:rsid w:val="002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1">
    <w:name w:val="xl121"/>
    <w:basedOn w:val="Normalny"/>
    <w:rsid w:val="002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22">
    <w:name w:val="xl122"/>
    <w:basedOn w:val="Normalny"/>
    <w:rsid w:val="002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0"/>
      <w:szCs w:val="20"/>
      <w:lang w:eastAsia="pl-PL"/>
    </w:rPr>
  </w:style>
  <w:style w:type="paragraph" w:customStyle="1" w:styleId="xl123">
    <w:name w:val="xl123"/>
    <w:basedOn w:val="Normalny"/>
    <w:rsid w:val="002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4">
    <w:name w:val="xl124"/>
    <w:basedOn w:val="Normalny"/>
    <w:rsid w:val="002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25">
    <w:name w:val="xl125"/>
    <w:basedOn w:val="Normalny"/>
    <w:rsid w:val="002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26">
    <w:name w:val="xl126"/>
    <w:basedOn w:val="Normalny"/>
    <w:rsid w:val="002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7">
    <w:name w:val="xl127"/>
    <w:basedOn w:val="Normalny"/>
    <w:rsid w:val="002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28">
    <w:name w:val="xl128"/>
    <w:basedOn w:val="Normalny"/>
    <w:rsid w:val="002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29">
    <w:name w:val="xl129"/>
    <w:basedOn w:val="Normalny"/>
    <w:rsid w:val="002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30">
    <w:name w:val="xl130"/>
    <w:basedOn w:val="Normalny"/>
    <w:rsid w:val="002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31">
    <w:name w:val="xl131"/>
    <w:basedOn w:val="Normalny"/>
    <w:rsid w:val="002C1A6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2">
    <w:name w:val="xl132"/>
    <w:basedOn w:val="Normalny"/>
    <w:rsid w:val="002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33">
    <w:name w:val="xl133"/>
    <w:basedOn w:val="Normalny"/>
    <w:rsid w:val="002C1A6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34">
    <w:name w:val="xl134"/>
    <w:basedOn w:val="Normalny"/>
    <w:rsid w:val="002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35">
    <w:name w:val="xl135"/>
    <w:basedOn w:val="Normalny"/>
    <w:rsid w:val="002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36">
    <w:name w:val="xl136"/>
    <w:basedOn w:val="Normalny"/>
    <w:rsid w:val="002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37">
    <w:name w:val="xl137"/>
    <w:basedOn w:val="Normalny"/>
    <w:rsid w:val="002C1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38">
    <w:name w:val="xl138"/>
    <w:basedOn w:val="Normalny"/>
    <w:rsid w:val="002C1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39">
    <w:name w:val="xl139"/>
    <w:basedOn w:val="Normalny"/>
    <w:rsid w:val="002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0"/>
      <w:szCs w:val="20"/>
      <w:lang w:eastAsia="pl-PL"/>
    </w:rPr>
  </w:style>
  <w:style w:type="paragraph" w:customStyle="1" w:styleId="xl140">
    <w:name w:val="xl140"/>
    <w:basedOn w:val="Normalny"/>
    <w:rsid w:val="002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41">
    <w:name w:val="xl141"/>
    <w:basedOn w:val="Normalny"/>
    <w:rsid w:val="002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42">
    <w:name w:val="xl142"/>
    <w:basedOn w:val="Normalny"/>
    <w:rsid w:val="002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43">
    <w:name w:val="xl143"/>
    <w:basedOn w:val="Normalny"/>
    <w:rsid w:val="002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44">
    <w:name w:val="xl144"/>
    <w:basedOn w:val="Normalny"/>
    <w:rsid w:val="002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45">
    <w:name w:val="xl145"/>
    <w:basedOn w:val="Normalny"/>
    <w:rsid w:val="002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46">
    <w:name w:val="xl146"/>
    <w:basedOn w:val="Normalny"/>
    <w:rsid w:val="002C1A6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47">
    <w:name w:val="xl147"/>
    <w:basedOn w:val="Normalny"/>
    <w:rsid w:val="002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48">
    <w:name w:val="xl148"/>
    <w:basedOn w:val="Normalny"/>
    <w:rsid w:val="002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9">
    <w:name w:val="xl149"/>
    <w:basedOn w:val="Normalny"/>
    <w:rsid w:val="002C1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50">
    <w:name w:val="xl150"/>
    <w:basedOn w:val="Normalny"/>
    <w:rsid w:val="002C1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51">
    <w:name w:val="xl151"/>
    <w:basedOn w:val="Normalny"/>
    <w:rsid w:val="002C1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52">
    <w:name w:val="xl152"/>
    <w:basedOn w:val="Normalny"/>
    <w:rsid w:val="002C1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53">
    <w:name w:val="xl153"/>
    <w:basedOn w:val="Normalny"/>
    <w:rsid w:val="002C1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54">
    <w:name w:val="xl154"/>
    <w:basedOn w:val="Normalny"/>
    <w:rsid w:val="002C1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55">
    <w:name w:val="xl155"/>
    <w:basedOn w:val="Normalny"/>
    <w:rsid w:val="002C1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56">
    <w:name w:val="xl156"/>
    <w:basedOn w:val="Normalny"/>
    <w:rsid w:val="002C1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57">
    <w:name w:val="xl157"/>
    <w:basedOn w:val="Normalny"/>
    <w:rsid w:val="002C1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58">
    <w:name w:val="xl158"/>
    <w:basedOn w:val="Normalny"/>
    <w:rsid w:val="002C1A6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9">
    <w:name w:val="xl159"/>
    <w:basedOn w:val="Normalny"/>
    <w:rsid w:val="002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60">
    <w:name w:val="xl160"/>
    <w:basedOn w:val="Normalny"/>
    <w:rsid w:val="002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61">
    <w:name w:val="xl161"/>
    <w:basedOn w:val="Normalny"/>
    <w:rsid w:val="002C1A6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62">
    <w:name w:val="xl162"/>
    <w:basedOn w:val="Normalny"/>
    <w:rsid w:val="002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3">
    <w:name w:val="xl163"/>
    <w:basedOn w:val="Normalny"/>
    <w:rsid w:val="002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64">
    <w:name w:val="xl164"/>
    <w:basedOn w:val="Normalny"/>
    <w:rsid w:val="002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5">
    <w:name w:val="xl165"/>
    <w:basedOn w:val="Normalny"/>
    <w:rsid w:val="002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6">
    <w:name w:val="xl166"/>
    <w:basedOn w:val="Normalny"/>
    <w:rsid w:val="002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7">
    <w:name w:val="xl167"/>
    <w:basedOn w:val="Normalny"/>
    <w:rsid w:val="002C1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68">
    <w:name w:val="xl168"/>
    <w:basedOn w:val="Normalny"/>
    <w:rsid w:val="002C1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69">
    <w:name w:val="xl169"/>
    <w:basedOn w:val="Normalny"/>
    <w:rsid w:val="002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0">
    <w:name w:val="xl170"/>
    <w:basedOn w:val="Normalny"/>
    <w:rsid w:val="002C1A6A"/>
    <w:pPr>
      <w:shd w:val="clear" w:color="000000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71">
    <w:name w:val="xl171"/>
    <w:basedOn w:val="Normalny"/>
    <w:rsid w:val="002C1A6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72">
    <w:name w:val="xl172"/>
    <w:basedOn w:val="Normalny"/>
    <w:rsid w:val="002C1A6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73">
    <w:name w:val="xl173"/>
    <w:basedOn w:val="Normalny"/>
    <w:rsid w:val="002C1A6A"/>
    <w:pP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4">
    <w:name w:val="xl174"/>
    <w:basedOn w:val="Normalny"/>
    <w:rsid w:val="002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75">
    <w:name w:val="xl175"/>
    <w:basedOn w:val="Normalny"/>
    <w:rsid w:val="002C1A6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76">
    <w:name w:val="xl176"/>
    <w:basedOn w:val="Normalny"/>
    <w:rsid w:val="002C1A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77">
    <w:name w:val="xl177"/>
    <w:basedOn w:val="Normalny"/>
    <w:rsid w:val="002C1A6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8">
    <w:name w:val="xl178"/>
    <w:basedOn w:val="Normalny"/>
    <w:rsid w:val="002C1A6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79">
    <w:name w:val="xl179"/>
    <w:basedOn w:val="Normalny"/>
    <w:rsid w:val="002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80">
    <w:name w:val="xl180"/>
    <w:basedOn w:val="Normalny"/>
    <w:rsid w:val="002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81">
    <w:name w:val="xl181"/>
    <w:basedOn w:val="Normalny"/>
    <w:rsid w:val="002C1A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2">
    <w:name w:val="xl182"/>
    <w:basedOn w:val="Normalny"/>
    <w:rsid w:val="002C1A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3">
    <w:name w:val="xl183"/>
    <w:basedOn w:val="Normalny"/>
    <w:rsid w:val="002C1A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4">
    <w:name w:val="xl184"/>
    <w:basedOn w:val="Normalny"/>
    <w:rsid w:val="002C1A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5">
    <w:name w:val="xl185"/>
    <w:basedOn w:val="Normalny"/>
    <w:rsid w:val="002C1A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6">
    <w:name w:val="xl186"/>
    <w:basedOn w:val="Normalny"/>
    <w:rsid w:val="002C1A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7">
    <w:name w:val="xl187"/>
    <w:basedOn w:val="Normalny"/>
    <w:rsid w:val="002C1A6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8">
    <w:name w:val="xl188"/>
    <w:basedOn w:val="Normalny"/>
    <w:rsid w:val="002C1A6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9">
    <w:name w:val="xl189"/>
    <w:basedOn w:val="Normalny"/>
    <w:rsid w:val="002C1A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90">
    <w:name w:val="xl190"/>
    <w:basedOn w:val="Normalny"/>
    <w:rsid w:val="002C1A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91">
    <w:name w:val="xl191"/>
    <w:basedOn w:val="Normalny"/>
    <w:rsid w:val="002C1A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92">
    <w:name w:val="xl192"/>
    <w:basedOn w:val="Normalny"/>
    <w:rsid w:val="002C1A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93">
    <w:name w:val="xl193"/>
    <w:basedOn w:val="Normalny"/>
    <w:rsid w:val="002C1A6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94">
    <w:name w:val="xl194"/>
    <w:basedOn w:val="Normalny"/>
    <w:rsid w:val="002C1A6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95">
    <w:name w:val="xl195"/>
    <w:basedOn w:val="Normalny"/>
    <w:rsid w:val="002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96">
    <w:name w:val="xl196"/>
    <w:basedOn w:val="Normalny"/>
    <w:rsid w:val="002C1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97">
    <w:name w:val="xl197"/>
    <w:basedOn w:val="Normalny"/>
    <w:rsid w:val="002C1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98">
    <w:name w:val="xl198"/>
    <w:basedOn w:val="Normalny"/>
    <w:rsid w:val="002C1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99">
    <w:name w:val="xl199"/>
    <w:basedOn w:val="Normalny"/>
    <w:rsid w:val="002C1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00">
    <w:name w:val="xl200"/>
    <w:basedOn w:val="Normalny"/>
    <w:rsid w:val="002C1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01">
    <w:name w:val="xl201"/>
    <w:basedOn w:val="Normalny"/>
    <w:rsid w:val="002C1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02">
    <w:name w:val="xl202"/>
    <w:basedOn w:val="Normalny"/>
    <w:rsid w:val="002C1A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03">
    <w:name w:val="xl203"/>
    <w:basedOn w:val="Normalny"/>
    <w:rsid w:val="002C1A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04">
    <w:name w:val="xl204"/>
    <w:basedOn w:val="Normalny"/>
    <w:rsid w:val="002C1A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05">
    <w:name w:val="xl205"/>
    <w:basedOn w:val="Normalny"/>
    <w:rsid w:val="002C1A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06">
    <w:name w:val="xl206"/>
    <w:basedOn w:val="Normalny"/>
    <w:rsid w:val="002C1A6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xl207">
    <w:name w:val="xl207"/>
    <w:basedOn w:val="Normalny"/>
    <w:rsid w:val="002C1A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8">
    <w:name w:val="xl208"/>
    <w:basedOn w:val="Normalny"/>
    <w:rsid w:val="002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09">
    <w:name w:val="xl209"/>
    <w:basedOn w:val="Normalny"/>
    <w:rsid w:val="002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0">
    <w:name w:val="xl210"/>
    <w:basedOn w:val="Normalny"/>
    <w:rsid w:val="002C1A6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11">
    <w:name w:val="xl211"/>
    <w:basedOn w:val="Normalny"/>
    <w:rsid w:val="002C1A6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2">
    <w:name w:val="xl212"/>
    <w:basedOn w:val="Normalny"/>
    <w:rsid w:val="002C1A6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3">
    <w:name w:val="xl213"/>
    <w:basedOn w:val="Normalny"/>
    <w:rsid w:val="002C1A6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4">
    <w:name w:val="xl214"/>
    <w:basedOn w:val="Normalny"/>
    <w:rsid w:val="002C1A6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5">
    <w:name w:val="xl215"/>
    <w:basedOn w:val="Normalny"/>
    <w:rsid w:val="002C1A6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6">
    <w:name w:val="xl216"/>
    <w:basedOn w:val="Normalny"/>
    <w:rsid w:val="002C1A6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7">
    <w:name w:val="xl217"/>
    <w:basedOn w:val="Normalny"/>
    <w:rsid w:val="002C1A6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8">
    <w:name w:val="xl218"/>
    <w:basedOn w:val="Normalny"/>
    <w:rsid w:val="002C1A6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9">
    <w:name w:val="xl219"/>
    <w:basedOn w:val="Normalny"/>
    <w:rsid w:val="002C1A6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20">
    <w:name w:val="xl220"/>
    <w:basedOn w:val="Normalny"/>
    <w:rsid w:val="002C1A6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21">
    <w:name w:val="xl221"/>
    <w:basedOn w:val="Normalny"/>
    <w:rsid w:val="002C1A6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22">
    <w:name w:val="xl222"/>
    <w:basedOn w:val="Normalny"/>
    <w:rsid w:val="002C1A6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23">
    <w:name w:val="xl223"/>
    <w:basedOn w:val="Normalny"/>
    <w:rsid w:val="002C1A6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24">
    <w:name w:val="xl224"/>
    <w:basedOn w:val="Normalny"/>
    <w:rsid w:val="002C1A6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25">
    <w:name w:val="xl225"/>
    <w:basedOn w:val="Normalny"/>
    <w:rsid w:val="002C1A6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2C1A6A"/>
  </w:style>
  <w:style w:type="numbering" w:customStyle="1" w:styleId="Bezlisty1111">
    <w:name w:val="Bez listy1111"/>
    <w:next w:val="Bezlisty"/>
    <w:uiPriority w:val="99"/>
    <w:semiHidden/>
    <w:unhideWhenUsed/>
    <w:rsid w:val="002C1A6A"/>
  </w:style>
  <w:style w:type="table" w:customStyle="1" w:styleId="Tabela-Siatka41">
    <w:name w:val="Tabela - Siatka41"/>
    <w:basedOn w:val="Standardowy"/>
    <w:next w:val="Tabela-Siatka"/>
    <w:uiPriority w:val="59"/>
    <w:rsid w:val="002C1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2C1A6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2C1A6A"/>
  </w:style>
  <w:style w:type="table" w:customStyle="1" w:styleId="Tabela-Siatka21">
    <w:name w:val="Tabela - Siatka21"/>
    <w:basedOn w:val="Standardowy"/>
    <w:next w:val="Tabela-Siatka"/>
    <w:uiPriority w:val="59"/>
    <w:rsid w:val="002C1A6A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">
    <w:name w:val="Bez listy41"/>
    <w:next w:val="Bezlisty"/>
    <w:uiPriority w:val="99"/>
    <w:semiHidden/>
    <w:unhideWhenUsed/>
    <w:rsid w:val="002C1A6A"/>
  </w:style>
  <w:style w:type="numbering" w:customStyle="1" w:styleId="Bezlisty51">
    <w:name w:val="Bez listy51"/>
    <w:next w:val="Bezlisty"/>
    <w:uiPriority w:val="99"/>
    <w:semiHidden/>
    <w:unhideWhenUsed/>
    <w:rsid w:val="002C1A6A"/>
  </w:style>
  <w:style w:type="table" w:customStyle="1" w:styleId="Tabela-Siatka31">
    <w:name w:val="Tabela - Siatka31"/>
    <w:basedOn w:val="Standardowy"/>
    <w:next w:val="Tabela-Siatka"/>
    <w:uiPriority w:val="59"/>
    <w:rsid w:val="002C1A6A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1">
    <w:name w:val="Bez listy61"/>
    <w:next w:val="Bezlisty"/>
    <w:uiPriority w:val="99"/>
    <w:semiHidden/>
    <w:unhideWhenUsed/>
    <w:rsid w:val="002C1A6A"/>
  </w:style>
  <w:style w:type="numbering" w:customStyle="1" w:styleId="WW8Num1111">
    <w:name w:val="WW8Num1111"/>
    <w:basedOn w:val="Bezlisty"/>
    <w:rsid w:val="00D82B45"/>
  </w:style>
  <w:style w:type="numbering" w:customStyle="1" w:styleId="WW8Num2111">
    <w:name w:val="WW8Num2111"/>
    <w:basedOn w:val="Bezlisty"/>
    <w:rsid w:val="00D82B45"/>
  </w:style>
  <w:style w:type="numbering" w:customStyle="1" w:styleId="WW8Num2112">
    <w:name w:val="WW8Num2112"/>
    <w:basedOn w:val="Bezlisty"/>
    <w:rsid w:val="00D82B45"/>
  </w:style>
  <w:style w:type="numbering" w:customStyle="1" w:styleId="WW8Num2113">
    <w:name w:val="WW8Num2113"/>
    <w:basedOn w:val="Bezlisty"/>
    <w:rsid w:val="00D82B45"/>
  </w:style>
  <w:style w:type="character" w:customStyle="1" w:styleId="DeltaViewInsertion">
    <w:name w:val="DeltaView Insertion"/>
    <w:rsid w:val="00D82B45"/>
    <w:rPr>
      <w:b/>
      <w:i/>
      <w:spacing w:val="0"/>
    </w:rPr>
  </w:style>
  <w:style w:type="paragraph" w:customStyle="1" w:styleId="Tiret0">
    <w:name w:val="Tiret 0"/>
    <w:basedOn w:val="Normalny"/>
    <w:rsid w:val="00D82B45"/>
    <w:pPr>
      <w:numPr>
        <w:numId w:val="5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D82B45"/>
    <w:pPr>
      <w:numPr>
        <w:numId w:val="5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D82B45"/>
    <w:pPr>
      <w:numPr>
        <w:numId w:val="5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D82B45"/>
    <w:pPr>
      <w:numPr>
        <w:ilvl w:val="1"/>
        <w:numId w:val="5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D82B45"/>
    <w:pPr>
      <w:numPr>
        <w:ilvl w:val="2"/>
        <w:numId w:val="5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D82B45"/>
    <w:pPr>
      <w:numPr>
        <w:ilvl w:val="3"/>
        <w:numId w:val="5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numbering" w:customStyle="1" w:styleId="WW8Num2114">
    <w:name w:val="WW8Num2114"/>
    <w:basedOn w:val="Bezlisty"/>
    <w:rsid w:val="00DC3540"/>
  </w:style>
  <w:style w:type="numbering" w:customStyle="1" w:styleId="WW8Num1112">
    <w:name w:val="WW8Num1112"/>
    <w:basedOn w:val="Bezlisty"/>
    <w:rsid w:val="00FE6DDC"/>
  </w:style>
  <w:style w:type="numbering" w:customStyle="1" w:styleId="WWNum21">
    <w:name w:val="WWNum21"/>
    <w:basedOn w:val="Bezlisty"/>
    <w:rsid w:val="00D62409"/>
    <w:pPr>
      <w:numPr>
        <w:numId w:val="85"/>
      </w:numPr>
    </w:pPr>
  </w:style>
  <w:style w:type="numbering" w:customStyle="1" w:styleId="WW8Num2115">
    <w:name w:val="WW8Num2115"/>
    <w:basedOn w:val="Bezlisty"/>
    <w:rsid w:val="006B012D"/>
  </w:style>
  <w:style w:type="numbering" w:customStyle="1" w:styleId="WW8Num112">
    <w:name w:val="WW8Num112"/>
    <w:rsid w:val="00D744E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1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969F0-ECCB-4BEA-91FA-3EBDA6E9590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0CC8559-9930-4CB3-9C10-4D8F3FCD3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2750</Words>
  <Characters>16501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19213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REMIEŃ Rafał</dc:creator>
  <cp:keywords/>
  <dc:description/>
  <cp:lastModifiedBy>Swaczyna Marek</cp:lastModifiedBy>
  <cp:revision>13</cp:revision>
  <cp:lastPrinted>2021-08-12T11:10:00Z</cp:lastPrinted>
  <dcterms:created xsi:type="dcterms:W3CDTF">2019-02-06T12:42:00Z</dcterms:created>
  <dcterms:modified xsi:type="dcterms:W3CDTF">2025-05-28T09:07:00Z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03b86660-cb94-4e84-943f-cb62cb8cc955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hUCsY8ypmNnLbFXr5anRdB3cKgbaAXO2</vt:lpwstr>
  </property>
  <property fmtid="{D5CDD505-2E9C-101B-9397-08002B2CF9AE}" pid="8" name="s5636:Creator type=author">
    <vt:lpwstr>REMIEŃ Rafał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10.11.194.99</vt:lpwstr>
  </property>
  <property fmtid="{D5CDD505-2E9C-101B-9397-08002B2CF9AE}" pid="11" name="bjPortionMark">
    <vt:lpwstr>[]</vt:lpwstr>
  </property>
</Properties>
</file>