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1F3D1326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227D24F2" w14:textId="77777777" w:rsidR="00A33289" w:rsidRPr="009C2DB5" w:rsidRDefault="00A33289" w:rsidP="000E4649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</w:p>
    <w:p w14:paraId="05144EC2" w14:textId="77777777" w:rsidR="00790793" w:rsidRDefault="00790793" w:rsidP="00D74411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</w:p>
    <w:p w14:paraId="2D4CFD38" w14:textId="5232D6FF" w:rsidR="006D3582" w:rsidRDefault="00C40979" w:rsidP="00D74411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  <w:r w:rsidRPr="000E4649">
        <w:rPr>
          <w:rFonts w:asciiTheme="minorHAnsi" w:hAnsiTheme="minorHAnsi" w:cstheme="minorHAnsi"/>
          <w:b/>
          <w:iCs/>
          <w:snapToGrid w:val="0"/>
          <w:sz w:val="22"/>
        </w:rPr>
        <w:t>Wymagania i parametry techniczne na dostawę</w:t>
      </w:r>
      <w:r>
        <w:rPr>
          <w:rFonts w:asciiTheme="minorHAnsi" w:hAnsiTheme="minorHAnsi" w:cstheme="minorHAnsi"/>
          <w:b/>
          <w:iCs/>
          <w:snapToGrid w:val="0"/>
          <w:sz w:val="22"/>
        </w:rPr>
        <w:t xml:space="preserve"> </w:t>
      </w:r>
      <w:r w:rsidR="004944A6" w:rsidRPr="004944A6">
        <w:rPr>
          <w:rFonts w:asciiTheme="minorHAnsi" w:hAnsiTheme="minorHAnsi" w:cstheme="minorHAnsi"/>
          <w:b/>
          <w:iCs/>
          <w:snapToGrid w:val="0"/>
          <w:sz w:val="22"/>
        </w:rPr>
        <w:t>dyfraktometru</w:t>
      </w:r>
    </w:p>
    <w:p w14:paraId="2841B346" w14:textId="77777777" w:rsidR="00FF6383" w:rsidRDefault="00FF6383" w:rsidP="00F22680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1"/>
        <w:gridCol w:w="4960"/>
        <w:gridCol w:w="1559"/>
      </w:tblGrid>
      <w:tr w:rsidR="0037758E" w14:paraId="721731F9" w14:textId="77777777" w:rsidTr="005D7588">
        <w:trPr>
          <w:trHeight w:val="251"/>
        </w:trPr>
        <w:tc>
          <w:tcPr>
            <w:tcW w:w="668" w:type="dxa"/>
          </w:tcPr>
          <w:p w14:paraId="3C3B1308" w14:textId="77777777" w:rsidR="0037758E" w:rsidRDefault="0037758E" w:rsidP="005D758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  <w:p w14:paraId="4155FC70" w14:textId="77777777" w:rsidR="0037758E" w:rsidRDefault="0037758E" w:rsidP="005D758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1AC2290F" w14:textId="77777777" w:rsidR="0037758E" w:rsidRDefault="0037758E" w:rsidP="005D758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  <w:p w14:paraId="25ADEC28" w14:textId="77777777" w:rsidR="0037758E" w:rsidRDefault="0037758E" w:rsidP="005D758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1C498DDB" w14:textId="77777777" w:rsidR="0037758E" w:rsidRDefault="0037758E" w:rsidP="005D758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4CD3BD6F" w14:textId="77777777" w:rsidR="0037758E" w:rsidRDefault="0037758E" w:rsidP="005D758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Kolumna do wypełnienia przez Wykonawcę</w:t>
            </w:r>
          </w:p>
        </w:tc>
      </w:tr>
      <w:tr w:rsidR="0037758E" w14:paraId="36819FFC" w14:textId="77777777" w:rsidTr="005D7588">
        <w:trPr>
          <w:trHeight w:val="251"/>
        </w:trPr>
        <w:tc>
          <w:tcPr>
            <w:tcW w:w="668" w:type="dxa"/>
          </w:tcPr>
          <w:p w14:paraId="7EE517D0" w14:textId="77777777" w:rsidR="0037758E" w:rsidRDefault="0037758E" w:rsidP="005D758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1" w:type="dxa"/>
          </w:tcPr>
          <w:p w14:paraId="35CF783B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960" w:type="dxa"/>
          </w:tcPr>
          <w:p w14:paraId="73443809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B26B1D9" w14:textId="77777777" w:rsidR="0037758E" w:rsidRDefault="0037758E" w:rsidP="005D758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37758E" w14:paraId="4A116DD5" w14:textId="77777777" w:rsidTr="005D7588">
        <w:trPr>
          <w:trHeight w:val="251"/>
        </w:trPr>
        <w:tc>
          <w:tcPr>
            <w:tcW w:w="668" w:type="dxa"/>
          </w:tcPr>
          <w:p w14:paraId="25E34B55" w14:textId="77777777" w:rsidR="0037758E" w:rsidRDefault="0037758E" w:rsidP="005D758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1" w:type="dxa"/>
          </w:tcPr>
          <w:p w14:paraId="1BCDCBFB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960" w:type="dxa"/>
          </w:tcPr>
          <w:p w14:paraId="41171654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DC06C8F" w14:textId="77777777" w:rsidR="0037758E" w:rsidRDefault="0037758E" w:rsidP="005D758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37758E" w14:paraId="4C9F9B4C" w14:textId="77777777" w:rsidTr="005D7588">
        <w:trPr>
          <w:trHeight w:val="251"/>
        </w:trPr>
        <w:tc>
          <w:tcPr>
            <w:tcW w:w="668" w:type="dxa"/>
          </w:tcPr>
          <w:p w14:paraId="19AF73F3" w14:textId="77777777" w:rsidR="0037758E" w:rsidRDefault="0037758E" w:rsidP="005D758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1" w:type="dxa"/>
          </w:tcPr>
          <w:p w14:paraId="7AFFF682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960" w:type="dxa"/>
          </w:tcPr>
          <w:p w14:paraId="48A0D322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CD0AD92" w14:textId="77777777" w:rsidR="0037758E" w:rsidRDefault="0037758E" w:rsidP="005D758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37758E" w14:paraId="212AF80C" w14:textId="77777777" w:rsidTr="005D7588">
        <w:trPr>
          <w:trHeight w:val="205"/>
        </w:trPr>
        <w:tc>
          <w:tcPr>
            <w:tcW w:w="668" w:type="dxa"/>
          </w:tcPr>
          <w:p w14:paraId="2215839C" w14:textId="77777777" w:rsidR="0037758E" w:rsidRDefault="0037758E" w:rsidP="005D758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1" w:type="dxa"/>
          </w:tcPr>
          <w:p w14:paraId="2E66B8B6" w14:textId="77777777" w:rsidR="0037758E" w:rsidRDefault="0037758E" w:rsidP="005D7588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60" w:type="dxa"/>
            <w:shd w:val="clear" w:color="auto" w:fill="FFFFFF" w:themeFill="background1"/>
          </w:tcPr>
          <w:p w14:paraId="35C8EB12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7EED9EB" w14:textId="77777777" w:rsidR="0037758E" w:rsidRDefault="0037758E" w:rsidP="005D758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37758E" w14:paraId="1BCE4B30" w14:textId="77777777" w:rsidTr="005D7588">
        <w:trPr>
          <w:trHeight w:val="199"/>
        </w:trPr>
        <w:tc>
          <w:tcPr>
            <w:tcW w:w="668" w:type="dxa"/>
          </w:tcPr>
          <w:p w14:paraId="087A9897" w14:textId="77777777" w:rsidR="0037758E" w:rsidRDefault="0037758E" w:rsidP="005D758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11" w:type="dxa"/>
          </w:tcPr>
          <w:p w14:paraId="623C7D1E" w14:textId="77777777" w:rsidR="0037758E" w:rsidRDefault="0037758E" w:rsidP="005D7588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4598E4CE" w14:textId="77777777" w:rsidR="0037758E" w:rsidRDefault="0037758E" w:rsidP="005D7588">
            <w:pPr>
              <w:suppressAutoHyphens/>
              <w:snapToGrid w:val="0"/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Fabrycznie nowe, nieużywane </w:t>
            </w:r>
          </w:p>
          <w:p w14:paraId="158E84CF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789C81A" w14:textId="77777777" w:rsidR="0037758E" w:rsidRDefault="0037758E" w:rsidP="005D758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37758E" w14:paraId="5E1D3922" w14:textId="77777777" w:rsidTr="005D7588">
        <w:trPr>
          <w:trHeight w:val="657"/>
        </w:trPr>
        <w:tc>
          <w:tcPr>
            <w:tcW w:w="668" w:type="dxa"/>
          </w:tcPr>
          <w:p w14:paraId="54273DB0" w14:textId="77777777" w:rsidR="0037758E" w:rsidRDefault="0037758E" w:rsidP="005D758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1" w:type="dxa"/>
          </w:tcPr>
          <w:p w14:paraId="00766D32" w14:textId="77777777" w:rsidR="0037758E" w:rsidRDefault="0037758E" w:rsidP="005D7588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Główne zastosowanie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5A47CBFD" w14:textId="77777777" w:rsidR="0037758E" w:rsidRDefault="0037758E" w:rsidP="005D7588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Określanie składu fazowego materiałów proszkowych i cienkich warstw o grubości w zakresie 100 - 10 000 nm</w:t>
            </w:r>
          </w:p>
        </w:tc>
        <w:tc>
          <w:tcPr>
            <w:tcW w:w="1559" w:type="dxa"/>
          </w:tcPr>
          <w:p w14:paraId="0F6984ED" w14:textId="77777777" w:rsidR="0037758E" w:rsidRDefault="0037758E" w:rsidP="005D758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37758E" w14:paraId="528CA13E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5C0AB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D2881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Funkcjonalność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A22D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Urządzenie w oferowanej konfiguracji umożliwia przeprowadzenie następujących pomiarów i analiz:</w:t>
            </w:r>
          </w:p>
          <w:p w14:paraId="66454C7F" w14:textId="77777777" w:rsidR="0037758E" w:rsidRDefault="0037758E" w:rsidP="0037758E">
            <w:pPr>
              <w:pStyle w:val="Default"/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pomiar dyfraktogramów w sprzężeniu θ-θ</w:t>
            </w:r>
          </w:p>
          <w:p w14:paraId="0B948E2A" w14:textId="77777777" w:rsidR="0037758E" w:rsidRDefault="0037758E" w:rsidP="0037758E">
            <w:pPr>
              <w:pStyle w:val="Default"/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pomiar naprężeń w próbkach metodą sin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ψ</w:t>
            </w:r>
          </w:p>
          <w:p w14:paraId="5D1E958E" w14:textId="77777777" w:rsidR="0037758E" w:rsidRDefault="0037758E" w:rsidP="0037758E">
            <w:pPr>
              <w:pStyle w:val="Default"/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pomiar krzywych odbić (ang. r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ocking curve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14:paraId="795C608B" w14:textId="77777777" w:rsidR="0037758E" w:rsidRDefault="0037758E" w:rsidP="0037758E">
            <w:pPr>
              <w:pStyle w:val="Default"/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Określanie składu fazowego</w:t>
            </w:r>
          </w:p>
          <w:p w14:paraId="67F0AD47" w14:textId="77777777" w:rsidR="0037758E" w:rsidRDefault="0037758E" w:rsidP="0037758E">
            <w:pPr>
              <w:pStyle w:val="Default"/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Przeprowadzanie analizy Rietvelda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7581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25E53D93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129705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8904D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Generator wysokiego napięcia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4D2FC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Moc co najmnniej 600 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ECE82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Podać</w:t>
            </w:r>
          </w:p>
        </w:tc>
      </w:tr>
      <w:tr w:rsidR="0037758E" w14:paraId="2F5DDDA3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FCE7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E1538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Lampa rentgenowska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F0BD05" w14:textId="77777777" w:rsidR="0037758E" w:rsidRDefault="0037758E" w:rsidP="0037758E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anodą Cu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901AB8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7B25F853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730F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5BA6CCCE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0BEA2E" w14:textId="77777777" w:rsidR="0037758E" w:rsidRDefault="0037758E" w:rsidP="0037758E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 mocy większej niż maksymalna moc generatora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23BD67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Podać</w:t>
            </w:r>
          </w:p>
        </w:tc>
      </w:tr>
      <w:tr w:rsidR="0037758E" w14:paraId="0232797F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752B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77FFFDE9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BCC743" w14:textId="77777777" w:rsidR="0037758E" w:rsidRDefault="0037758E" w:rsidP="0037758E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Wyposażona w filtr promieniowania K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35134F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6D8F8674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EAA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6F188C12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276FE" w14:textId="77777777" w:rsidR="0037758E" w:rsidRDefault="0037758E" w:rsidP="0037758E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Chłodzona wodą w obiegu wewnętrznym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A9D8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1F9C7D39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5F8D1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10.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73A52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Goniometr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5582C" w14:textId="77777777" w:rsidR="0037758E" w:rsidRDefault="0037758E" w:rsidP="0037758E">
            <w:pPr>
              <w:numPr>
                <w:ilvl w:val="0"/>
                <w:numId w:val="82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Pionowy</w:t>
            </w:r>
          </w:p>
          <w:p w14:paraId="1CE4578B" w14:textId="77777777" w:rsidR="0037758E" w:rsidRDefault="0037758E" w:rsidP="005D7588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F34E0" w14:textId="77777777" w:rsidR="0037758E" w:rsidRDefault="0037758E" w:rsidP="005D7588">
            <w:pPr>
              <w:pStyle w:val="Default"/>
              <w:spacing w:line="259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6584FED8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CB352" w14:textId="77777777" w:rsidR="0037758E" w:rsidRDefault="0037758E" w:rsidP="005D7588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832CC" w14:textId="77777777" w:rsidR="0037758E" w:rsidRDefault="0037758E" w:rsidP="005D7588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18610" w14:textId="77777777" w:rsidR="0037758E" w:rsidRDefault="0037758E" w:rsidP="0037758E">
            <w:pPr>
              <w:numPr>
                <w:ilvl w:val="0"/>
                <w:numId w:val="82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Krok minimalny nie mniejszy niż 0,005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0F85D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Podać</w:t>
            </w:r>
          </w:p>
        </w:tc>
      </w:tr>
      <w:tr w:rsidR="0037758E" w14:paraId="359C43A4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1965C" w14:textId="77777777" w:rsidR="0037758E" w:rsidRDefault="0037758E" w:rsidP="005D7588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224DC" w14:textId="77777777" w:rsidR="0037758E" w:rsidRDefault="0037758E" w:rsidP="005D7588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CD2CE" w14:textId="77777777" w:rsidR="0037758E" w:rsidRDefault="0037758E" w:rsidP="0037758E">
            <w:pPr>
              <w:numPr>
                <w:ilvl w:val="0"/>
                <w:numId w:val="82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Geometria θ-θ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FC3C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318B2DBB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BCD1C" w14:textId="77777777" w:rsidR="0037758E" w:rsidRDefault="0037758E" w:rsidP="005D7588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87F8A" w14:textId="77777777" w:rsidR="0037758E" w:rsidRDefault="0037758E" w:rsidP="005D7588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BF34" w14:textId="77777777" w:rsidR="0037758E" w:rsidRDefault="0037758E" w:rsidP="0037758E">
            <w:pPr>
              <w:numPr>
                <w:ilvl w:val="0"/>
                <w:numId w:val="82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Zakres kątowy 2θ co najmniej od -2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140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0149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Podać</w:t>
            </w:r>
          </w:p>
        </w:tc>
      </w:tr>
      <w:tr w:rsidR="0037758E" w14:paraId="31B7164A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61B1A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A88D1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Optyka wiązki pierwotnej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81A1" w14:textId="77777777" w:rsidR="0037758E" w:rsidRDefault="0037758E" w:rsidP="005D7588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najmniej obejmujaca:</w:t>
            </w:r>
          </w:p>
          <w:p w14:paraId="7CACF72B" w14:textId="77777777" w:rsidR="0037758E" w:rsidRDefault="0037758E" w:rsidP="0037758E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Szczeliny na wiazce</w:t>
            </w:r>
          </w:p>
          <w:p w14:paraId="12932C3A" w14:textId="77777777" w:rsidR="0037758E" w:rsidRDefault="0037758E" w:rsidP="0037758E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Przesłona nożowa wiązki pierwotnej do pomiarów niskokątowych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6D6F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7EF7B559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EDBFD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A6136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Optyka wiązki ugiętej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02876" w14:textId="77777777" w:rsidR="0037758E" w:rsidRDefault="0037758E" w:rsidP="005D7588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najmniej obejmująca:</w:t>
            </w:r>
          </w:p>
          <w:p w14:paraId="6DFD1A85" w14:textId="77777777" w:rsidR="0037758E" w:rsidRDefault="0037758E" w:rsidP="0037758E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optyki zawierający stałe szczeliny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przeciwrozproszeniowe detektora</w:t>
            </w:r>
          </w:p>
          <w:p w14:paraId="21EF50A3" w14:textId="77777777" w:rsidR="0037758E" w:rsidRDefault="0037758E" w:rsidP="0037758E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Zespół szczelin w tym Sollera do pracy z detektorem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53B7A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Potwierdzić</w:t>
            </w:r>
          </w:p>
        </w:tc>
      </w:tr>
      <w:tr w:rsidR="0037758E" w14:paraId="5543734E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50540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75412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Detektor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11F10" w14:textId="77777777" w:rsidR="0037758E" w:rsidRDefault="0037758E" w:rsidP="0037758E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Paskowy</w:t>
            </w:r>
          </w:p>
          <w:p w14:paraId="6BD191A3" w14:textId="77777777" w:rsidR="0037758E" w:rsidRDefault="0037758E" w:rsidP="0037758E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Półprzewodnikowy</w:t>
            </w:r>
          </w:p>
          <w:p w14:paraId="61CCF879" w14:textId="77777777" w:rsidR="0037758E" w:rsidRDefault="0037758E" w:rsidP="0037758E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wypełniony gazem</w:t>
            </w:r>
          </w:p>
          <w:p w14:paraId="0F652748" w14:textId="77777777" w:rsidR="0037758E" w:rsidRDefault="0037758E" w:rsidP="0037758E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1D, umożliwiający pracę także jako 0D</w:t>
            </w:r>
          </w:p>
          <w:p w14:paraId="36A0A928" w14:textId="77777777" w:rsidR="0037758E" w:rsidRDefault="0037758E" w:rsidP="0037758E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Zapewniający liniową pracę do co najmniej 10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zliczeń/sekundę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63F9E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3995BB28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B4830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14.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D0C8A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Stolik do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6DF54" w14:textId="77777777" w:rsidR="0037758E" w:rsidRDefault="0037758E" w:rsidP="005D7588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Rotujący stolik próbek proszkowych dostosowany do pomiarów próbek płaskich i proszkowych w geometrii odbiciowej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6126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449EF7C8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39CAE4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9731C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Uchwyty do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1AA53" w14:textId="77777777" w:rsidR="0037758E" w:rsidRDefault="0037758E" w:rsidP="0037758E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szt. uchwytów do próbek proszkowych</w:t>
            </w:r>
          </w:p>
          <w:p w14:paraId="1D6011FD" w14:textId="77777777" w:rsidR="0037758E" w:rsidRDefault="0037758E" w:rsidP="0037758E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Uchwyt kopułkowy umożliwiający zamknięcie badanego materiału w atmosferze ochronnej (np. komorze rękawicowej) i przeniesienie do dyfraktometru w celu przeprowadzenia pomiaru</w:t>
            </w:r>
          </w:p>
          <w:p w14:paraId="099ED69A" w14:textId="77777777" w:rsidR="0037758E" w:rsidRDefault="0037758E" w:rsidP="0037758E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Uchwyty z pt. 1 i 2 kompatybilne ze stolikiem do próbek z wiersza 14.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948F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7BE66EFD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9896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16.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E7FAB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Automatyczny zmieniacz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64A069" w14:textId="77777777" w:rsidR="0037758E" w:rsidRDefault="0037758E" w:rsidP="0037758E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Umożliwiający automatyczny pomiar sekwencji różnych próbek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6A9518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040AAA88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E5BB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054620A9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5FB22F" w14:textId="77777777" w:rsidR="0037758E" w:rsidRDefault="0037758E" w:rsidP="0037758E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Mieszczący co najmniej 6 próbek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439727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Podać</w:t>
            </w:r>
          </w:p>
        </w:tc>
      </w:tr>
      <w:tr w:rsidR="0037758E" w14:paraId="216CF0FF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E472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4314B65E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4FC88" w14:textId="77777777" w:rsidR="0037758E" w:rsidRDefault="0037758E" w:rsidP="0037758E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Zawierający dedykowane uchwyty do próbek w liczbie jak w pt.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8B2B7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6193D6DB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62A4B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18046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Obudowa dyfraktometru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CF2E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Praca dyfraktometru nie wymagająca nadzoru radiologicznego zgodnie z przepisami polskimi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D1B4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7B5FD0E3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1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6820C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7F52E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Oprogramowanie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E5B210" w14:textId="77777777" w:rsidR="0037758E" w:rsidRDefault="0037758E" w:rsidP="0037758E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Oprogramowanie służące do sterowania dyfraktometrem i akwizycji danych </w:t>
            </w:r>
          </w:p>
          <w:p w14:paraId="3AECED2C" w14:textId="77777777" w:rsidR="0037758E" w:rsidRDefault="0037758E" w:rsidP="0037758E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Oprogramowanie do jakościowej analizy fazowej</w:t>
            </w:r>
          </w:p>
          <w:p w14:paraId="2E539743" w14:textId="77777777" w:rsidR="0037758E" w:rsidRDefault="0037758E" w:rsidP="0037758E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Oprogramowanie do pomiaru naprężeń </w:t>
            </w:r>
            <w:r>
              <w:rPr>
                <w:rFonts w:ascii="Calibri" w:hAnsi="Calibri"/>
                <w:sz w:val="22"/>
                <w:szCs w:val="22"/>
              </w:rPr>
              <w:t>sin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ψ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DEBCDB" w14:textId="77777777" w:rsidR="0037758E" w:rsidRDefault="0037758E" w:rsidP="0037758E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Oprogramowanie do przeprowadzenia analizy Rietvelda</w:t>
            </w:r>
          </w:p>
          <w:p w14:paraId="16FFFD65" w14:textId="77777777" w:rsidR="0037758E" w:rsidRDefault="0037758E" w:rsidP="0037758E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Zintegrowana baza danych dyfrakcyjnych albo integracja z bazą otwartą, np. Crystallography Open Database</w:t>
            </w:r>
          </w:p>
          <w:p w14:paraId="75A8CB61" w14:textId="77777777" w:rsidR="0037758E" w:rsidRDefault="0037758E" w:rsidP="0037758E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Odpowiedni zestaw komputerowy kompatybilny z wymaganiami sprzętowymi oprogramowania oraz dyfraktometru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F3136" w14:textId="77777777" w:rsidR="0037758E" w:rsidRDefault="0037758E" w:rsidP="005D7588">
            <w:pPr>
              <w:pStyle w:val="Default"/>
              <w:spacing w:line="259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1FA77E4F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D805D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238D7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Układ chłodzenia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6DC4" w14:textId="77777777" w:rsidR="0037758E" w:rsidRDefault="0037758E" w:rsidP="005D7588">
            <w:pPr>
              <w:ind w:left="-4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Układ chłodzenia dyfraktometru pracujący z wykorzystaniem wewnętrznego obiegu wody chłodzącej. Nie wymagający  zewnętrznej instalacji chłodzenia w celu poprawnej pracy urządzenia.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D3FE" w14:textId="77777777" w:rsidR="0037758E" w:rsidRDefault="0037758E" w:rsidP="005D75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37758E" w14:paraId="190DD31F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557AA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20.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11317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Wyposażenie dostarczane w cenie wraz z urządzeniem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6166D" w14:textId="77777777" w:rsidR="0037758E" w:rsidRDefault="0037758E" w:rsidP="005D75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Wyposażenie techniczne niezbędne dla zapewnienia prawidłowej pracy i funkcjonalności dyfraktometru określonej w wierszu 7 kol. 3., takie, jak m.in.: kable połączeniowe, zasilacze, narzędzia wymagane do bieżącej obsługi urządzenia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087F" w14:textId="77777777" w:rsidR="0037758E" w:rsidRDefault="0037758E" w:rsidP="005D75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37758E" w14:paraId="0E3DEB26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8FDB7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A2AD3" w14:textId="77777777" w:rsidR="0037758E" w:rsidRDefault="0037758E" w:rsidP="005D7588">
            <w:pPr>
              <w:pStyle w:val="Stopka"/>
              <w:tabs>
                <w:tab w:val="left" w:pos="708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akceptacyjny po instalacji i uruchomieniu urządzenia w siedzibie Zamawiającego.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9B638" w14:textId="77777777" w:rsidR="0037758E" w:rsidRDefault="0037758E" w:rsidP="005D7588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Dla testu akceptacyjnego próbki testowe dostarczone zostaną przez Zamawiającego. Próbki będą następujące:</w:t>
            </w:r>
          </w:p>
          <w:p w14:paraId="75C06CD0" w14:textId="77777777" w:rsidR="0037758E" w:rsidRDefault="0037758E" w:rsidP="0037758E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mg proszku ZIF-8;</w:t>
            </w:r>
          </w:p>
          <w:p w14:paraId="721B6C08" w14:textId="77777777" w:rsidR="0037758E" w:rsidRDefault="0037758E" w:rsidP="0037758E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Warstwa 100 nm NiO/Si;</w:t>
            </w:r>
          </w:p>
          <w:p w14:paraId="210C7481" w14:textId="77777777" w:rsidR="0037758E" w:rsidRDefault="0037758E" w:rsidP="0037758E">
            <w:pPr>
              <w:numPr>
                <w:ilvl w:val="0"/>
                <w:numId w:val="88"/>
              </w:numPr>
              <w:ind w:left="33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Warstwa 10 μm Ti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>/Al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</w:p>
          <w:p w14:paraId="75DE4D9B" w14:textId="77777777" w:rsidR="0037758E" w:rsidRDefault="0037758E" w:rsidP="005D7588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C541DDB" w14:textId="77777777" w:rsidR="0037758E" w:rsidRDefault="0037758E" w:rsidP="005D7588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Test akceptacyjny obejmuje pomiar dyfraktogramów wszystkich próbek i analizę składu fazowego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A3FC9" w14:textId="77777777" w:rsidR="0037758E" w:rsidRDefault="0037758E" w:rsidP="005D7588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Potwierdzić</w:t>
            </w:r>
          </w:p>
        </w:tc>
      </w:tr>
      <w:tr w:rsidR="0037758E" w14:paraId="5A490BBD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2BE48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ADA2C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Szkolenie minimum 4 osób w zakresie obsługi urządzenia w siedzibie Zamawiającego trwające co najmniej 2 dni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0BA4E" w14:textId="77777777" w:rsidR="0037758E" w:rsidRDefault="0037758E" w:rsidP="005D7588">
            <w:pPr>
              <w:pStyle w:val="Tekstpodstawowy"/>
              <w:ind w:left="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80086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37DB3704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443A0" w14:textId="77777777" w:rsidR="0037758E" w:rsidRDefault="0037758E" w:rsidP="005D7588">
            <w:pPr>
              <w:pStyle w:val="Tekstpodstawowy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33588" w14:textId="77777777" w:rsidR="0037758E" w:rsidRDefault="0037758E" w:rsidP="005D758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Instrukcja obsługi w języku polskim wraz z instrukcją oprogramowania oraz dokumentacją techniczną w języku polskim i angielskim w wersji papierowej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9652A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AF664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37758E" w14:paraId="1B492D27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A6260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CF97C" w14:textId="77777777" w:rsidR="0037758E" w:rsidRDefault="0037758E" w:rsidP="005D7588">
            <w:pPr>
              <w:pStyle w:val="Akapitzlist"/>
              <w:snapToGrid w:val="0"/>
              <w:ind w:left="0" w:hanging="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Dostępność części zamiennych - minimum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BC039" w14:textId="77777777" w:rsidR="0037758E" w:rsidRDefault="0037758E" w:rsidP="005D7588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A0AB3" w14:textId="77777777" w:rsidR="0037758E" w:rsidRDefault="0037758E" w:rsidP="005D7588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37758E" w14:paraId="2B4764A2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5E684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26.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93C62" w14:textId="77777777" w:rsidR="0037758E" w:rsidRDefault="0037758E" w:rsidP="005D7588">
            <w:pPr>
              <w:pStyle w:val="Akapitzlist"/>
              <w:snapToGrid w:val="0"/>
              <w:ind w:left="0" w:hanging="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Bezpłatna aktualizacja oprogramowania w okresie minimum 5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E3AB1" w14:textId="77777777" w:rsidR="0037758E" w:rsidRDefault="0037758E" w:rsidP="005D7588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E6FE4" w14:textId="77777777" w:rsidR="0037758E" w:rsidRDefault="0037758E" w:rsidP="005D7588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37758E" w14:paraId="1DABBD10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C566B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C3038" w14:textId="77777777" w:rsidR="0037758E" w:rsidRDefault="0037758E" w:rsidP="005D7588">
            <w:pPr>
              <w:pStyle w:val="Stopka"/>
              <w:tabs>
                <w:tab w:val="left" w:pos="708"/>
              </w:tabs>
              <w:snapToGrid w:val="0"/>
              <w:ind w:firstLine="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Zapewnienie serwisu pogwarancyjnego w okresie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2BD2B" w14:textId="77777777" w:rsidR="0037758E" w:rsidRDefault="0037758E" w:rsidP="005D7588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FF8E1" w14:textId="77777777" w:rsidR="0037758E" w:rsidRDefault="0037758E" w:rsidP="005D7588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37758E" w14:paraId="4AE56E10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0C2E3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16185" w14:textId="77777777" w:rsidR="0037758E" w:rsidRDefault="0037758E" w:rsidP="005D7588">
            <w:pPr>
              <w:tabs>
                <w:tab w:val="left" w:pos="708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Zapewnienie reakcji serwisu gwarancyjnego i pogwarancyjnego w ciągu 3 dób od zgłoszenia usterki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70A1B" w14:textId="77777777" w:rsidR="0037758E" w:rsidRDefault="0037758E" w:rsidP="005D7588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B58AC" w14:textId="77777777" w:rsidR="0037758E" w:rsidRDefault="0037758E" w:rsidP="005D7588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37758E" w14:paraId="69E5869C" w14:textId="77777777" w:rsidTr="005D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C42C3" w14:textId="77777777" w:rsidR="0037758E" w:rsidRDefault="0037758E" w:rsidP="005D7588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A22B4" w14:textId="77777777" w:rsidR="0037758E" w:rsidRDefault="0037758E" w:rsidP="005D7588">
            <w:pPr>
              <w:tabs>
                <w:tab w:val="left" w:pos="708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Zapewnienie wsparcia technicznego w okresie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25ADC" w14:textId="77777777" w:rsidR="0037758E" w:rsidRDefault="0037758E" w:rsidP="005D7588">
            <w:pPr>
              <w:pStyle w:val="WW-Default"/>
              <w:snapToGrid w:val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4935A" w14:textId="77777777" w:rsidR="0037758E" w:rsidRDefault="0037758E" w:rsidP="005D7588">
            <w:pPr>
              <w:pStyle w:val="WW-Default"/>
              <w:snapToGrid w:val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</w:tbl>
    <w:p w14:paraId="75453AAE" w14:textId="77777777" w:rsidR="00B43790" w:rsidRDefault="00B43790" w:rsidP="00B43790">
      <w:pPr>
        <w:spacing w:before="100" w:after="100"/>
        <w:ind w:right="4"/>
        <w:rPr>
          <w:rFonts w:asciiTheme="minorHAnsi" w:hAnsiTheme="minorHAnsi" w:cstheme="minorHAnsi"/>
          <w:b/>
          <w:snapToGrid w:val="0"/>
          <w:sz w:val="22"/>
          <w:u w:val="single"/>
        </w:rPr>
      </w:pPr>
    </w:p>
    <w:p w14:paraId="63661202" w14:textId="77777777" w:rsidR="00D74411" w:rsidRPr="002E6282" w:rsidRDefault="00D74411" w:rsidP="00D74411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3EB1D74" w14:textId="77777777" w:rsidR="002E4B06" w:rsidRDefault="002E4B0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D5DEC2" w14:textId="77777777" w:rsidR="002E4B06" w:rsidRDefault="002E4B0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CF7672" w14:textId="77777777" w:rsidR="002E4B06" w:rsidRDefault="002E4B0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CE3D20F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99A3A1F" w14:textId="77777777" w:rsidR="00F112DC" w:rsidRDefault="00F112DC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FE7F15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5E4FBA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25593B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8F05CC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DE32E8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F53D946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C36151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794940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FFBFA83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C63A66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BB277B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67E02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7D1B53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1790E9C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32401A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24520AE" w14:textId="77777777" w:rsidR="00A2560A" w:rsidRDefault="00A2560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7666306D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że nie podlegam wykluczeniu z postępowani</w:t>
      </w:r>
      <w:r w:rsidR="003F668E">
        <w:rPr>
          <w:rFonts w:asciiTheme="minorHAnsi" w:hAnsiTheme="minorHAnsi" w:cstheme="minorHAnsi"/>
          <w:sz w:val="22"/>
          <w:szCs w:val="22"/>
          <w:lang w:eastAsia="en-US"/>
        </w:rPr>
        <w:t xml:space="preserve">a na podstawie </w:t>
      </w:r>
      <w:r w:rsidR="003F668E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 1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D60E7C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33641F1D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128806" w14:textId="77777777" w:rsidR="00C40979" w:rsidRPr="009C2DB5" w:rsidRDefault="00C40979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D74411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D74411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D74411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10AF8BA" w14:textId="77777777" w:rsidR="00D74411" w:rsidRDefault="00473B87" w:rsidP="00D74411">
      <w:pPr>
        <w:spacing w:after="120" w:line="276" w:lineRule="auto"/>
        <w:ind w:left="142" w:firstLine="708"/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 </w:t>
      </w:r>
    </w:p>
    <w:p w14:paraId="70950591" w14:textId="77777777" w:rsidR="00D74411" w:rsidRDefault="00D74411" w:rsidP="00D74411">
      <w:pPr>
        <w:spacing w:after="120" w:line="276" w:lineRule="auto"/>
        <w:ind w:left="6372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20037404" w14:textId="77777777" w:rsidR="00D74411" w:rsidRDefault="00D74411" w:rsidP="00D74411">
      <w:pPr>
        <w:spacing w:after="120" w:line="276" w:lineRule="auto"/>
        <w:ind w:left="6372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CDCEAEC" w14:textId="77777777" w:rsidR="00B43790" w:rsidRDefault="00B43790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1CF4A61A" w:rsidR="00185E3A" w:rsidRPr="009C2DB5" w:rsidRDefault="00185E3A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4E06E86A" w:rsidR="00185E3A" w:rsidRPr="009C2DB5" w:rsidRDefault="00FF6383" w:rsidP="00FF6383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F6383">
              <w:rPr>
                <w:rFonts w:ascii="Calibri" w:hAnsi="Calibri" w:cs="Calibri"/>
                <w:b/>
                <w:bCs/>
                <w:sz w:val="22"/>
                <w:szCs w:val="22"/>
              </w:rPr>
              <w:t>ostaw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FF63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07B98" w:rsidRPr="00307B98">
              <w:rPr>
                <w:rFonts w:ascii="Calibri" w:hAnsi="Calibri" w:cs="Calibri"/>
                <w:b/>
                <w:bCs/>
                <w:sz w:val="22"/>
                <w:szCs w:val="22"/>
              </w:rPr>
              <w:t>dyfraktometru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6BEC31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402EFE" w:rsidRPr="00402EF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4A0E706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402EFE" w:rsidRPr="00402E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PLN/EUR/USD/GBP*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32BEC" w14:textId="53BFE912" w:rsidR="002E4B06" w:rsidRDefault="00185E3A" w:rsidP="002E4B06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402EFE" w:rsidRPr="00402EF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0D8B3784" w14:textId="1248F0BA" w:rsidR="00185E3A" w:rsidRPr="009C2DB5" w:rsidRDefault="00185E3A" w:rsidP="002E4B0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03F0A7F2" w:rsidR="00185E3A" w:rsidRPr="009C2DB5" w:rsidRDefault="00837CB7" w:rsidP="00B4379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B43790">
              <w:rPr>
                <w:rFonts w:asciiTheme="minorHAnsi" w:hAnsiTheme="minorHAnsi" w:cstheme="minorHAnsi"/>
                <w:b/>
                <w:sz w:val="22"/>
                <w:szCs w:val="22"/>
              </w:rPr>
              <w:t>4 miesięcy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35622F80" w:rsidR="00185E3A" w:rsidRPr="009C2DB5" w:rsidRDefault="00185E3A" w:rsidP="00CE6A15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2D6B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 </w:t>
            </w:r>
            <w:r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CE6A15"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>miesiącach</w:t>
            </w:r>
            <w:r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9C2DB5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0F5BB9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19540" w14:textId="77777777" w:rsidR="0086262A" w:rsidRDefault="0086262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D61B81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EA08CB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020FE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DEBAE4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B4982A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6C1BB1" w14:textId="77777777" w:rsidR="00DA14D8" w:rsidRPr="009C2DB5" w:rsidRDefault="00DA14D8" w:rsidP="00185E3A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8E39A77" w14:textId="77777777" w:rsidR="009D69D8" w:rsidRDefault="009D69D8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GoBack"/>
      <w:bookmarkEnd w:id="1"/>
    </w:p>
    <w:p w14:paraId="2B59030B" w14:textId="77777777" w:rsidR="009D69D8" w:rsidRDefault="009D69D8" w:rsidP="0037758E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1D3628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1D3628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984825" w14:textId="338B455A" w:rsidR="001C3D60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C57F93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E06C2" w15:done="0"/>
  <w15:commentEx w15:paraId="32719A93" w15:paraIdParent="11EE06C2" w15:done="0"/>
  <w15:commentEx w15:paraId="3172D56E" w15:done="0"/>
  <w15:commentEx w15:paraId="5A75A0B4" w15:done="0"/>
  <w15:commentEx w15:paraId="3B3C2F51" w15:paraIdParent="5A75A0B4" w15:done="0"/>
  <w15:commentEx w15:paraId="335F7376" w15:done="0"/>
  <w15:commentEx w15:paraId="09F85063" w15:done="0"/>
  <w15:commentEx w15:paraId="62820E2E" w15:paraIdParent="09F85063" w15:done="0"/>
  <w15:commentEx w15:paraId="3B8A9FC3" w15:done="0"/>
  <w15:commentEx w15:paraId="0BBDDF5F" w15:done="0"/>
  <w15:commentEx w15:paraId="550F38A4" w15:paraIdParent="0BBDDF5F" w15:done="0"/>
  <w15:commentEx w15:paraId="48F89CFD" w15:done="0"/>
  <w15:commentEx w15:paraId="06478443" w15:paraIdParent="48F89CFD" w15:done="0"/>
  <w15:commentEx w15:paraId="3084C352" w15:done="0"/>
  <w15:commentEx w15:paraId="4663E09F" w15:done="0"/>
  <w15:commentEx w15:paraId="029C221C" w15:paraIdParent="4663E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85AE" w16cex:dateUtc="2021-10-14T08:32:00Z"/>
  <w16cex:commentExtensible w16cex:durableId="25128504" w16cex:dateUtc="2021-10-1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4EBA8" w16cid:durableId="2512826E"/>
  <w16cid:commentId w16cid:paraId="06FDD6CD" w16cid:durableId="251285AE"/>
  <w16cid:commentId w16cid:paraId="7438CE72" w16cid:durableId="2512826F"/>
  <w16cid:commentId w16cid:paraId="1396262F" w16cid:durableId="25128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1B921" w14:textId="77777777" w:rsidR="00D60E7C" w:rsidRDefault="00D60E7C">
      <w:r>
        <w:separator/>
      </w:r>
    </w:p>
  </w:endnote>
  <w:endnote w:type="continuationSeparator" w:id="0">
    <w:p w14:paraId="329F4D2D" w14:textId="77777777" w:rsidR="00D60E7C" w:rsidRDefault="00D6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77777777" w:rsidR="005D7588" w:rsidRDefault="005D758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0793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69CC824" w14:textId="0A7E1CFF" w:rsidR="005D7588" w:rsidRPr="00C04091" w:rsidRDefault="005D7588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F2/45</w:t>
    </w:r>
    <w:r w:rsidRPr="00C04091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25535F15" w:rsidR="005D7588" w:rsidRPr="009A52DD" w:rsidRDefault="005D7588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F2/45/</w:t>
    </w:r>
    <w:r w:rsidRPr="009A52DD">
      <w:rPr>
        <w:rFonts w:asciiTheme="minorHAnsi" w:hAnsiTheme="minorHAnsi" w:cstheme="minorHAnsi"/>
        <w:sz w:val="22"/>
        <w:szCs w:val="22"/>
      </w:rPr>
      <w:t>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5D7588" w:rsidRDefault="005D7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8744B" w14:textId="77777777" w:rsidR="00D60E7C" w:rsidRDefault="00D60E7C">
      <w:r>
        <w:separator/>
      </w:r>
    </w:p>
  </w:footnote>
  <w:footnote w:type="continuationSeparator" w:id="0">
    <w:p w14:paraId="5E2ADE91" w14:textId="77777777" w:rsidR="00D60E7C" w:rsidRDefault="00D6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5521" w14:textId="5CAFF14C" w:rsidR="005D7588" w:rsidRDefault="005D7588">
    <w:pPr>
      <w:pStyle w:val="Nagwek"/>
    </w:pPr>
    <w:r>
      <w:rPr>
        <w:noProof/>
      </w:rPr>
      <w:drawing>
        <wp:inline distT="0" distB="0" distL="0" distR="0" wp14:anchorId="0CFB9F48" wp14:editId="5A3FCD33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75D39A" w14:textId="77777777" w:rsidR="005D7588" w:rsidRPr="00A56BEB" w:rsidRDefault="005D7588" w:rsidP="00614C22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14:paraId="6A5FEF8D" w14:textId="77777777" w:rsidR="005D7588" w:rsidRDefault="005D7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46377D"/>
    <w:multiLevelType w:val="multilevel"/>
    <w:tmpl w:val="034637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536D86"/>
    <w:multiLevelType w:val="multilevel"/>
    <w:tmpl w:val="05536D8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382C81"/>
    <w:multiLevelType w:val="multilevel"/>
    <w:tmpl w:val="0A382C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32F236B"/>
    <w:multiLevelType w:val="multilevel"/>
    <w:tmpl w:val="132F2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8">
    <w:nsid w:val="207D256B"/>
    <w:multiLevelType w:val="hybridMultilevel"/>
    <w:tmpl w:val="7D328806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C49C26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8">
    <w:nsid w:val="2A8E3F0F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DCB75F0"/>
    <w:multiLevelType w:val="hybridMultilevel"/>
    <w:tmpl w:val="20049774"/>
    <w:lvl w:ilvl="0" w:tplc="4C1881F6">
      <w:start w:val="1"/>
      <w:numFmt w:val="decimal"/>
      <w:lvlText w:val="%1.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1">
    <w:nsid w:val="2FC26969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30212AFE"/>
    <w:multiLevelType w:val="multilevel"/>
    <w:tmpl w:val="30212AFE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53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110D76"/>
    <w:multiLevelType w:val="hybridMultilevel"/>
    <w:tmpl w:val="466E7D2C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7FCFDB4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60F5636"/>
    <w:multiLevelType w:val="multilevel"/>
    <w:tmpl w:val="560F563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70">
    <w:nsid w:val="57A06F7E"/>
    <w:multiLevelType w:val="multilevel"/>
    <w:tmpl w:val="57A06F7E"/>
    <w:lvl w:ilvl="0">
      <w:start w:val="1"/>
      <w:numFmt w:val="decimal"/>
      <w:lvlText w:val="%1."/>
      <w:lvlJc w:val="left"/>
      <w:pPr>
        <w:ind w:left="69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2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7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6E1DC3"/>
    <w:multiLevelType w:val="multilevel"/>
    <w:tmpl w:val="646E1DC3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83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>
    <w:nsid w:val="68D3246D"/>
    <w:multiLevelType w:val="hybridMultilevel"/>
    <w:tmpl w:val="EC18005A"/>
    <w:lvl w:ilvl="0" w:tplc="D6842A3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9">
    <w:nsid w:val="6C3C1149"/>
    <w:multiLevelType w:val="multilevel"/>
    <w:tmpl w:val="6C3C1149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9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3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5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6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751A2E55"/>
    <w:multiLevelType w:val="hybridMultilevel"/>
    <w:tmpl w:val="6C50B85E"/>
    <w:lvl w:ilvl="0" w:tplc="F53A54E2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4B441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99">
    <w:nsid w:val="79E4FF3A"/>
    <w:multiLevelType w:val="singleLevel"/>
    <w:tmpl w:val="79E4FF3A"/>
    <w:lvl w:ilvl="0">
      <w:start w:val="1"/>
      <w:numFmt w:val="decimal"/>
      <w:suff w:val="space"/>
      <w:lvlText w:val="%1."/>
      <w:lvlJc w:val="left"/>
    </w:lvl>
  </w:abstractNum>
  <w:abstractNum w:abstractNumId="10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3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>
    <w:nsid w:val="7F0C4705"/>
    <w:multiLevelType w:val="hybridMultilevel"/>
    <w:tmpl w:val="B4D040B0"/>
    <w:lvl w:ilvl="0" w:tplc="EF10FF1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5"/>
    <w:lvlOverride w:ilvl="0">
      <w:startOverride w:val="1"/>
    </w:lvlOverride>
  </w:num>
  <w:num w:numId="2">
    <w:abstractNumId w:val="59"/>
    <w:lvlOverride w:ilvl="0">
      <w:startOverride w:val="1"/>
    </w:lvlOverride>
  </w:num>
  <w:num w:numId="3">
    <w:abstractNumId w:val="43"/>
  </w:num>
  <w:num w:numId="4">
    <w:abstractNumId w:val="31"/>
  </w:num>
  <w:num w:numId="5">
    <w:abstractNumId w:val="46"/>
  </w:num>
  <w:num w:numId="6">
    <w:abstractNumId w:val="42"/>
  </w:num>
  <w:num w:numId="7">
    <w:abstractNumId w:val="28"/>
  </w:num>
  <w:num w:numId="8">
    <w:abstractNumId w:val="38"/>
  </w:num>
  <w:num w:numId="9">
    <w:abstractNumId w:val="100"/>
  </w:num>
  <w:num w:numId="10">
    <w:abstractNumId w:val="30"/>
  </w:num>
  <w:num w:numId="11">
    <w:abstractNumId w:val="34"/>
  </w:num>
  <w:num w:numId="12">
    <w:abstractNumId w:val="47"/>
  </w:num>
  <w:num w:numId="13">
    <w:abstractNumId w:val="57"/>
  </w:num>
  <w:num w:numId="14">
    <w:abstractNumId w:val="80"/>
  </w:num>
  <w:num w:numId="15">
    <w:abstractNumId w:val="45"/>
  </w:num>
  <w:num w:numId="16">
    <w:abstractNumId w:val="94"/>
  </w:num>
  <w:num w:numId="17">
    <w:abstractNumId w:val="72"/>
  </w:num>
  <w:num w:numId="18">
    <w:abstractNumId w:val="102"/>
  </w:num>
  <w:num w:numId="19">
    <w:abstractNumId w:val="21"/>
  </w:num>
  <w:num w:numId="20">
    <w:abstractNumId w:val="19"/>
  </w:num>
  <w:num w:numId="21">
    <w:abstractNumId w:val="39"/>
  </w:num>
  <w:num w:numId="22">
    <w:abstractNumId w:val="23"/>
  </w:num>
  <w:num w:numId="23">
    <w:abstractNumId w:val="93"/>
  </w:num>
  <w:num w:numId="24">
    <w:abstractNumId w:val="16"/>
  </w:num>
  <w:num w:numId="25">
    <w:abstractNumId w:val="41"/>
  </w:num>
  <w:num w:numId="26">
    <w:abstractNumId w:val="49"/>
  </w:num>
  <w:num w:numId="27">
    <w:abstractNumId w:val="27"/>
  </w:num>
  <w:num w:numId="28">
    <w:abstractNumId w:val="88"/>
  </w:num>
  <w:num w:numId="29">
    <w:abstractNumId w:val="101"/>
  </w:num>
  <w:num w:numId="30">
    <w:abstractNumId w:val="96"/>
  </w:num>
  <w:num w:numId="31">
    <w:abstractNumId w:val="51"/>
  </w:num>
  <w:num w:numId="32">
    <w:abstractNumId w:val="40"/>
  </w:num>
  <w:num w:numId="33">
    <w:abstractNumId w:val="64"/>
  </w:num>
  <w:num w:numId="34">
    <w:abstractNumId w:val="18"/>
  </w:num>
  <w:num w:numId="35">
    <w:abstractNumId w:val="60"/>
  </w:num>
  <w:num w:numId="36">
    <w:abstractNumId w:val="81"/>
  </w:num>
  <w:num w:numId="37">
    <w:abstractNumId w:val="92"/>
  </w:num>
  <w:num w:numId="38">
    <w:abstractNumId w:val="25"/>
  </w:num>
  <w:num w:numId="39">
    <w:abstractNumId w:val="76"/>
  </w:num>
  <w:num w:numId="40">
    <w:abstractNumId w:val="58"/>
  </w:num>
  <w:num w:numId="41">
    <w:abstractNumId w:val="74"/>
  </w:num>
  <w:num w:numId="42">
    <w:abstractNumId w:val="91"/>
  </w:num>
  <w:num w:numId="43">
    <w:abstractNumId w:val="90"/>
  </w:num>
  <w:num w:numId="44">
    <w:abstractNumId w:val="78"/>
  </w:num>
  <w:num w:numId="45">
    <w:abstractNumId w:val="87"/>
  </w:num>
  <w:num w:numId="46">
    <w:abstractNumId w:val="103"/>
  </w:num>
  <w:num w:numId="47">
    <w:abstractNumId w:val="44"/>
  </w:num>
  <w:num w:numId="48">
    <w:abstractNumId w:val="63"/>
  </w:num>
  <w:num w:numId="49">
    <w:abstractNumId w:val="66"/>
  </w:num>
  <w:num w:numId="50">
    <w:abstractNumId w:val="55"/>
  </w:num>
  <w:num w:numId="51">
    <w:abstractNumId w:val="68"/>
  </w:num>
  <w:num w:numId="52">
    <w:abstractNumId w:val="33"/>
  </w:num>
  <w:num w:numId="53">
    <w:abstractNumId w:val="95"/>
  </w:num>
  <w:num w:numId="54">
    <w:abstractNumId w:val="24"/>
  </w:num>
  <w:num w:numId="55">
    <w:abstractNumId w:val="35"/>
  </w:num>
  <w:num w:numId="56">
    <w:abstractNumId w:val="104"/>
  </w:num>
  <w:num w:numId="57">
    <w:abstractNumId w:val="53"/>
  </w:num>
  <w:num w:numId="58">
    <w:abstractNumId w:val="61"/>
  </w:num>
  <w:num w:numId="59">
    <w:abstractNumId w:val="71"/>
  </w:num>
  <w:num w:numId="60">
    <w:abstractNumId w:val="50"/>
  </w:num>
  <w:num w:numId="61">
    <w:abstractNumId w:val="36"/>
  </w:num>
  <w:num w:numId="62">
    <w:abstractNumId w:val="67"/>
  </w:num>
  <w:num w:numId="63">
    <w:abstractNumId w:val="85"/>
  </w:num>
  <w:num w:numId="64">
    <w:abstractNumId w:val="62"/>
  </w:num>
  <w:num w:numId="65">
    <w:abstractNumId w:val="77"/>
  </w:num>
  <w:num w:numId="66">
    <w:abstractNumId w:val="54"/>
  </w:num>
  <w:num w:numId="67">
    <w:abstractNumId w:val="29"/>
  </w:num>
  <w:num w:numId="68">
    <w:abstractNumId w:val="73"/>
  </w:num>
  <w:num w:numId="69">
    <w:abstractNumId w:val="37"/>
  </w:num>
  <w:num w:numId="70">
    <w:abstractNumId w:val="65"/>
  </w:num>
  <w:num w:numId="71">
    <w:abstractNumId w:val="83"/>
  </w:num>
  <w:num w:numId="72">
    <w:abstractNumId w:val="86"/>
  </w:num>
  <w:num w:numId="73">
    <w:abstractNumId w:val="84"/>
  </w:num>
  <w:num w:numId="74">
    <w:abstractNumId w:val="22"/>
  </w:num>
  <w:num w:numId="75">
    <w:abstractNumId w:val="79"/>
  </w:num>
  <w:num w:numId="76">
    <w:abstractNumId w:val="17"/>
  </w:num>
  <w:num w:numId="77">
    <w:abstractNumId w:val="69"/>
  </w:num>
  <w:num w:numId="78">
    <w:abstractNumId w:val="97"/>
  </w:num>
  <w:num w:numId="79">
    <w:abstractNumId w:val="98"/>
  </w:num>
  <w:num w:numId="80">
    <w:abstractNumId w:val="48"/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2"/>
  </w:num>
  <w:num w:numId="83">
    <w:abstractNumId w:val="82"/>
  </w:num>
  <w:num w:numId="84">
    <w:abstractNumId w:val="20"/>
  </w:num>
  <w:num w:numId="85">
    <w:abstractNumId w:val="89"/>
  </w:num>
  <w:num w:numId="86">
    <w:abstractNumId w:val="52"/>
  </w:num>
  <w:num w:numId="87">
    <w:abstractNumId w:val="99"/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6"/>
  </w:num>
  <w:numIdMacAtCleanup w:val="8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wrzyniec Kaszub | Łukasiewicz - IMiF">
    <w15:presenceInfo w15:providerId="AD" w15:userId="S-1-5-21-2889660585-2263942748-1656875211-7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C4D"/>
    <w:rsid w:val="0005207D"/>
    <w:rsid w:val="00052D6B"/>
    <w:rsid w:val="000538F1"/>
    <w:rsid w:val="00053DED"/>
    <w:rsid w:val="0005405A"/>
    <w:rsid w:val="000543FA"/>
    <w:rsid w:val="0005472C"/>
    <w:rsid w:val="000558E1"/>
    <w:rsid w:val="0005610A"/>
    <w:rsid w:val="00056414"/>
    <w:rsid w:val="00061DBD"/>
    <w:rsid w:val="00063401"/>
    <w:rsid w:val="00064A3F"/>
    <w:rsid w:val="00067B14"/>
    <w:rsid w:val="000713AB"/>
    <w:rsid w:val="00074A5C"/>
    <w:rsid w:val="000750A4"/>
    <w:rsid w:val="00076603"/>
    <w:rsid w:val="000770B1"/>
    <w:rsid w:val="00081999"/>
    <w:rsid w:val="000853DD"/>
    <w:rsid w:val="00085907"/>
    <w:rsid w:val="0008663A"/>
    <w:rsid w:val="00086AA9"/>
    <w:rsid w:val="00087A24"/>
    <w:rsid w:val="00087C5F"/>
    <w:rsid w:val="0009059D"/>
    <w:rsid w:val="000914B8"/>
    <w:rsid w:val="0009185C"/>
    <w:rsid w:val="00091DC3"/>
    <w:rsid w:val="000929A5"/>
    <w:rsid w:val="00093406"/>
    <w:rsid w:val="00093BF4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27F4"/>
    <w:rsid w:val="000A39B0"/>
    <w:rsid w:val="000A4375"/>
    <w:rsid w:val="000A5BBC"/>
    <w:rsid w:val="000A674B"/>
    <w:rsid w:val="000A773C"/>
    <w:rsid w:val="000B0870"/>
    <w:rsid w:val="000B11C0"/>
    <w:rsid w:val="000B29B7"/>
    <w:rsid w:val="000B355B"/>
    <w:rsid w:val="000B3717"/>
    <w:rsid w:val="000B4EC2"/>
    <w:rsid w:val="000C05DF"/>
    <w:rsid w:val="000C08EE"/>
    <w:rsid w:val="000C0ADA"/>
    <w:rsid w:val="000C14FF"/>
    <w:rsid w:val="000C22DE"/>
    <w:rsid w:val="000C3A55"/>
    <w:rsid w:val="000C5739"/>
    <w:rsid w:val="000D159C"/>
    <w:rsid w:val="000D198D"/>
    <w:rsid w:val="000D3C22"/>
    <w:rsid w:val="000D4EAD"/>
    <w:rsid w:val="000D5BE2"/>
    <w:rsid w:val="000D7E0E"/>
    <w:rsid w:val="000E14D4"/>
    <w:rsid w:val="000E2505"/>
    <w:rsid w:val="000E265E"/>
    <w:rsid w:val="000E4649"/>
    <w:rsid w:val="000E4CB7"/>
    <w:rsid w:val="000E6035"/>
    <w:rsid w:val="000E6C8A"/>
    <w:rsid w:val="000E77F1"/>
    <w:rsid w:val="000F346E"/>
    <w:rsid w:val="000F354E"/>
    <w:rsid w:val="000F43CF"/>
    <w:rsid w:val="000F4D7C"/>
    <w:rsid w:val="000F5BB9"/>
    <w:rsid w:val="000F7B6B"/>
    <w:rsid w:val="00101886"/>
    <w:rsid w:val="001045C8"/>
    <w:rsid w:val="00106F16"/>
    <w:rsid w:val="001077C6"/>
    <w:rsid w:val="00110A21"/>
    <w:rsid w:val="00111C0F"/>
    <w:rsid w:val="00115E9D"/>
    <w:rsid w:val="00116362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9F9"/>
    <w:rsid w:val="00125596"/>
    <w:rsid w:val="00125845"/>
    <w:rsid w:val="00126D1C"/>
    <w:rsid w:val="0013292F"/>
    <w:rsid w:val="00133BBA"/>
    <w:rsid w:val="00133C39"/>
    <w:rsid w:val="00134775"/>
    <w:rsid w:val="00134ECA"/>
    <w:rsid w:val="00135273"/>
    <w:rsid w:val="00135451"/>
    <w:rsid w:val="0013619D"/>
    <w:rsid w:val="0013662E"/>
    <w:rsid w:val="001373A9"/>
    <w:rsid w:val="00141386"/>
    <w:rsid w:val="00143435"/>
    <w:rsid w:val="00143895"/>
    <w:rsid w:val="00143CDD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515"/>
    <w:rsid w:val="001628BA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3FF2"/>
    <w:rsid w:val="00174123"/>
    <w:rsid w:val="00174A5D"/>
    <w:rsid w:val="00174B13"/>
    <w:rsid w:val="00175AFF"/>
    <w:rsid w:val="0017653A"/>
    <w:rsid w:val="00176F3F"/>
    <w:rsid w:val="00177A42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6816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1B21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628"/>
    <w:rsid w:val="001D39DA"/>
    <w:rsid w:val="001D6311"/>
    <w:rsid w:val="001D65E9"/>
    <w:rsid w:val="001D7454"/>
    <w:rsid w:val="001E080D"/>
    <w:rsid w:val="001E2384"/>
    <w:rsid w:val="001E6AD5"/>
    <w:rsid w:val="001E7698"/>
    <w:rsid w:val="001E7EC2"/>
    <w:rsid w:val="001F0E95"/>
    <w:rsid w:val="001F118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55C5"/>
    <w:rsid w:val="002161B5"/>
    <w:rsid w:val="0021621D"/>
    <w:rsid w:val="00220CAF"/>
    <w:rsid w:val="00220E66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5404"/>
    <w:rsid w:val="0024737B"/>
    <w:rsid w:val="0024796D"/>
    <w:rsid w:val="00247CF0"/>
    <w:rsid w:val="002503E9"/>
    <w:rsid w:val="0025084C"/>
    <w:rsid w:val="002515CA"/>
    <w:rsid w:val="00251876"/>
    <w:rsid w:val="00252253"/>
    <w:rsid w:val="00252FB1"/>
    <w:rsid w:val="00253031"/>
    <w:rsid w:val="00254429"/>
    <w:rsid w:val="00255B7A"/>
    <w:rsid w:val="0025645F"/>
    <w:rsid w:val="00256EC2"/>
    <w:rsid w:val="002571E6"/>
    <w:rsid w:val="00260A4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90865"/>
    <w:rsid w:val="00290A3E"/>
    <w:rsid w:val="00290E1F"/>
    <w:rsid w:val="00291530"/>
    <w:rsid w:val="002918F5"/>
    <w:rsid w:val="00293071"/>
    <w:rsid w:val="002943C6"/>
    <w:rsid w:val="00294F77"/>
    <w:rsid w:val="002961DB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97D"/>
    <w:rsid w:val="002B4EAD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B06"/>
    <w:rsid w:val="002E6282"/>
    <w:rsid w:val="002E7C54"/>
    <w:rsid w:val="002F05AC"/>
    <w:rsid w:val="002F05C4"/>
    <w:rsid w:val="002F283A"/>
    <w:rsid w:val="002F36B5"/>
    <w:rsid w:val="002F41BE"/>
    <w:rsid w:val="002F42D8"/>
    <w:rsid w:val="002F4753"/>
    <w:rsid w:val="002F5DBD"/>
    <w:rsid w:val="002F76AB"/>
    <w:rsid w:val="002F7BC4"/>
    <w:rsid w:val="0030049D"/>
    <w:rsid w:val="00304D86"/>
    <w:rsid w:val="00305393"/>
    <w:rsid w:val="003078A8"/>
    <w:rsid w:val="00307B98"/>
    <w:rsid w:val="00310D8A"/>
    <w:rsid w:val="003166B8"/>
    <w:rsid w:val="00316F26"/>
    <w:rsid w:val="00317BB5"/>
    <w:rsid w:val="00320E1A"/>
    <w:rsid w:val="00321D24"/>
    <w:rsid w:val="003248F1"/>
    <w:rsid w:val="00325DFE"/>
    <w:rsid w:val="0032706F"/>
    <w:rsid w:val="0032733E"/>
    <w:rsid w:val="0032755D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46760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2E8F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7758E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11AA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6AA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325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68E"/>
    <w:rsid w:val="003F67E7"/>
    <w:rsid w:val="003F775F"/>
    <w:rsid w:val="003F796C"/>
    <w:rsid w:val="0040008C"/>
    <w:rsid w:val="00400274"/>
    <w:rsid w:val="004009FB"/>
    <w:rsid w:val="00402EFE"/>
    <w:rsid w:val="00403487"/>
    <w:rsid w:val="004034B2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AAD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32AB"/>
    <w:rsid w:val="004360B5"/>
    <w:rsid w:val="00437B3A"/>
    <w:rsid w:val="00437CBB"/>
    <w:rsid w:val="004441A3"/>
    <w:rsid w:val="00444705"/>
    <w:rsid w:val="004447B1"/>
    <w:rsid w:val="00444991"/>
    <w:rsid w:val="004461A3"/>
    <w:rsid w:val="0044658F"/>
    <w:rsid w:val="00447454"/>
    <w:rsid w:val="004476CF"/>
    <w:rsid w:val="0045135D"/>
    <w:rsid w:val="00452407"/>
    <w:rsid w:val="00452550"/>
    <w:rsid w:val="00453EDD"/>
    <w:rsid w:val="004541BC"/>
    <w:rsid w:val="00454973"/>
    <w:rsid w:val="00454CEE"/>
    <w:rsid w:val="00455850"/>
    <w:rsid w:val="0045611C"/>
    <w:rsid w:val="004568CE"/>
    <w:rsid w:val="00460BB1"/>
    <w:rsid w:val="00462CA5"/>
    <w:rsid w:val="00462F33"/>
    <w:rsid w:val="00464E61"/>
    <w:rsid w:val="0046534A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18DD"/>
    <w:rsid w:val="00483952"/>
    <w:rsid w:val="00484ADB"/>
    <w:rsid w:val="00484EA9"/>
    <w:rsid w:val="00485080"/>
    <w:rsid w:val="00485382"/>
    <w:rsid w:val="0048716D"/>
    <w:rsid w:val="00487AF3"/>
    <w:rsid w:val="0049266A"/>
    <w:rsid w:val="00492963"/>
    <w:rsid w:val="00493D4F"/>
    <w:rsid w:val="00493FC1"/>
    <w:rsid w:val="00494092"/>
    <w:rsid w:val="00494203"/>
    <w:rsid w:val="004944A6"/>
    <w:rsid w:val="00494ABF"/>
    <w:rsid w:val="00494B6B"/>
    <w:rsid w:val="004A14DE"/>
    <w:rsid w:val="004A4D77"/>
    <w:rsid w:val="004A6CCD"/>
    <w:rsid w:val="004B0343"/>
    <w:rsid w:val="004B2A5F"/>
    <w:rsid w:val="004B337D"/>
    <w:rsid w:val="004B39F3"/>
    <w:rsid w:val="004B7BEC"/>
    <w:rsid w:val="004C05A5"/>
    <w:rsid w:val="004C134B"/>
    <w:rsid w:val="004C1CA4"/>
    <w:rsid w:val="004C2EBA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3AD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19B4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0E70"/>
    <w:rsid w:val="005611E0"/>
    <w:rsid w:val="00563C85"/>
    <w:rsid w:val="0056482D"/>
    <w:rsid w:val="00564D42"/>
    <w:rsid w:val="005662A3"/>
    <w:rsid w:val="00566E12"/>
    <w:rsid w:val="0056730F"/>
    <w:rsid w:val="00567D6B"/>
    <w:rsid w:val="00570146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2781"/>
    <w:rsid w:val="00583BD8"/>
    <w:rsid w:val="00584E70"/>
    <w:rsid w:val="0058704D"/>
    <w:rsid w:val="00587E36"/>
    <w:rsid w:val="00590EB5"/>
    <w:rsid w:val="00590EC1"/>
    <w:rsid w:val="005929FF"/>
    <w:rsid w:val="00592F29"/>
    <w:rsid w:val="0059347F"/>
    <w:rsid w:val="00595385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A699E"/>
    <w:rsid w:val="005B034B"/>
    <w:rsid w:val="005B0FE6"/>
    <w:rsid w:val="005B2F45"/>
    <w:rsid w:val="005B4B14"/>
    <w:rsid w:val="005B501C"/>
    <w:rsid w:val="005B5FA3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14A4"/>
    <w:rsid w:val="005D2ADC"/>
    <w:rsid w:val="005D2BE0"/>
    <w:rsid w:val="005D7588"/>
    <w:rsid w:val="005D78E8"/>
    <w:rsid w:val="005E0C00"/>
    <w:rsid w:val="005E0C6B"/>
    <w:rsid w:val="005E346E"/>
    <w:rsid w:val="005E3AA2"/>
    <w:rsid w:val="005E536F"/>
    <w:rsid w:val="005E56CC"/>
    <w:rsid w:val="005E5865"/>
    <w:rsid w:val="005E7FB6"/>
    <w:rsid w:val="005F04FF"/>
    <w:rsid w:val="005F2BF4"/>
    <w:rsid w:val="005F5171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00FD"/>
    <w:rsid w:val="00612775"/>
    <w:rsid w:val="00613E0D"/>
    <w:rsid w:val="00613E33"/>
    <w:rsid w:val="00614C22"/>
    <w:rsid w:val="00614F0A"/>
    <w:rsid w:val="0061547F"/>
    <w:rsid w:val="006168E4"/>
    <w:rsid w:val="00616A28"/>
    <w:rsid w:val="0062097C"/>
    <w:rsid w:val="006229E3"/>
    <w:rsid w:val="00623574"/>
    <w:rsid w:val="00625970"/>
    <w:rsid w:val="0062654E"/>
    <w:rsid w:val="00626F2E"/>
    <w:rsid w:val="00630F46"/>
    <w:rsid w:val="0063380B"/>
    <w:rsid w:val="00633B1F"/>
    <w:rsid w:val="00634F4D"/>
    <w:rsid w:val="006358CE"/>
    <w:rsid w:val="0063668D"/>
    <w:rsid w:val="00636A84"/>
    <w:rsid w:val="00636E7F"/>
    <w:rsid w:val="00637F2A"/>
    <w:rsid w:val="006402D6"/>
    <w:rsid w:val="00640B35"/>
    <w:rsid w:val="006420A1"/>
    <w:rsid w:val="006428E9"/>
    <w:rsid w:val="0064357A"/>
    <w:rsid w:val="00645FB6"/>
    <w:rsid w:val="00646488"/>
    <w:rsid w:val="00646C57"/>
    <w:rsid w:val="0064798A"/>
    <w:rsid w:val="00650580"/>
    <w:rsid w:val="006549E6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60CD"/>
    <w:rsid w:val="006672E7"/>
    <w:rsid w:val="0066799D"/>
    <w:rsid w:val="0067135D"/>
    <w:rsid w:val="006714B7"/>
    <w:rsid w:val="00671F28"/>
    <w:rsid w:val="00672060"/>
    <w:rsid w:val="00672958"/>
    <w:rsid w:val="006731F9"/>
    <w:rsid w:val="006754FB"/>
    <w:rsid w:val="006764CE"/>
    <w:rsid w:val="00676960"/>
    <w:rsid w:val="00677C45"/>
    <w:rsid w:val="006805E2"/>
    <w:rsid w:val="00682057"/>
    <w:rsid w:val="00682665"/>
    <w:rsid w:val="006836E3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6C15"/>
    <w:rsid w:val="00697614"/>
    <w:rsid w:val="00697BE9"/>
    <w:rsid w:val="006A1571"/>
    <w:rsid w:val="006A233D"/>
    <w:rsid w:val="006A2360"/>
    <w:rsid w:val="006A392A"/>
    <w:rsid w:val="006A5894"/>
    <w:rsid w:val="006A6E09"/>
    <w:rsid w:val="006A6EB7"/>
    <w:rsid w:val="006A6F68"/>
    <w:rsid w:val="006B204B"/>
    <w:rsid w:val="006B25B8"/>
    <w:rsid w:val="006B3C21"/>
    <w:rsid w:val="006B3FDB"/>
    <w:rsid w:val="006B53AD"/>
    <w:rsid w:val="006B6796"/>
    <w:rsid w:val="006B7AB1"/>
    <w:rsid w:val="006C0D2D"/>
    <w:rsid w:val="006C12B2"/>
    <w:rsid w:val="006C1F77"/>
    <w:rsid w:val="006C2555"/>
    <w:rsid w:val="006C3E2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138"/>
    <w:rsid w:val="006D63D1"/>
    <w:rsid w:val="006D73D1"/>
    <w:rsid w:val="006E0532"/>
    <w:rsid w:val="006E0873"/>
    <w:rsid w:val="006E37EB"/>
    <w:rsid w:val="006E6C2B"/>
    <w:rsid w:val="006F0AAA"/>
    <w:rsid w:val="006F0AEF"/>
    <w:rsid w:val="006F0D75"/>
    <w:rsid w:val="006F1898"/>
    <w:rsid w:val="006F1C2F"/>
    <w:rsid w:val="006F2F4E"/>
    <w:rsid w:val="006F3262"/>
    <w:rsid w:val="006F405D"/>
    <w:rsid w:val="006F71AA"/>
    <w:rsid w:val="006F75EF"/>
    <w:rsid w:val="00700781"/>
    <w:rsid w:val="00703EE5"/>
    <w:rsid w:val="00703F3A"/>
    <w:rsid w:val="00710237"/>
    <w:rsid w:val="00711CBC"/>
    <w:rsid w:val="0071217D"/>
    <w:rsid w:val="00712E51"/>
    <w:rsid w:val="00713F17"/>
    <w:rsid w:val="007149BA"/>
    <w:rsid w:val="00715589"/>
    <w:rsid w:val="007156A8"/>
    <w:rsid w:val="00715926"/>
    <w:rsid w:val="00716E52"/>
    <w:rsid w:val="00717616"/>
    <w:rsid w:val="00720447"/>
    <w:rsid w:val="00725579"/>
    <w:rsid w:val="00727973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4C72"/>
    <w:rsid w:val="0074529A"/>
    <w:rsid w:val="00745645"/>
    <w:rsid w:val="00745F01"/>
    <w:rsid w:val="007461C7"/>
    <w:rsid w:val="007462C8"/>
    <w:rsid w:val="007464C9"/>
    <w:rsid w:val="007478BA"/>
    <w:rsid w:val="007505A6"/>
    <w:rsid w:val="0075184F"/>
    <w:rsid w:val="00752232"/>
    <w:rsid w:val="007552B6"/>
    <w:rsid w:val="00755555"/>
    <w:rsid w:val="00755DE1"/>
    <w:rsid w:val="0075715F"/>
    <w:rsid w:val="00757F40"/>
    <w:rsid w:val="00760ED8"/>
    <w:rsid w:val="00761C70"/>
    <w:rsid w:val="00763263"/>
    <w:rsid w:val="007650FE"/>
    <w:rsid w:val="00765344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98E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0793"/>
    <w:rsid w:val="007914C5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AE4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76CA"/>
    <w:rsid w:val="00800B77"/>
    <w:rsid w:val="008011DB"/>
    <w:rsid w:val="00801CA3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13AC"/>
    <w:rsid w:val="008241A0"/>
    <w:rsid w:val="0082622E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37CB7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390F"/>
    <w:rsid w:val="00853C26"/>
    <w:rsid w:val="008565A4"/>
    <w:rsid w:val="0086262A"/>
    <w:rsid w:val="00866A1A"/>
    <w:rsid w:val="00866CB8"/>
    <w:rsid w:val="00867AFC"/>
    <w:rsid w:val="00870EF5"/>
    <w:rsid w:val="0087232D"/>
    <w:rsid w:val="008731D8"/>
    <w:rsid w:val="008736EA"/>
    <w:rsid w:val="0087394F"/>
    <w:rsid w:val="00875487"/>
    <w:rsid w:val="0088095E"/>
    <w:rsid w:val="00882313"/>
    <w:rsid w:val="00882741"/>
    <w:rsid w:val="00882EF4"/>
    <w:rsid w:val="00887CEE"/>
    <w:rsid w:val="008914C5"/>
    <w:rsid w:val="00893575"/>
    <w:rsid w:val="00893702"/>
    <w:rsid w:val="0089433D"/>
    <w:rsid w:val="008951F6"/>
    <w:rsid w:val="00895B89"/>
    <w:rsid w:val="008A07EB"/>
    <w:rsid w:val="008A2D88"/>
    <w:rsid w:val="008A30F1"/>
    <w:rsid w:val="008A38C0"/>
    <w:rsid w:val="008A3A87"/>
    <w:rsid w:val="008A3B9B"/>
    <w:rsid w:val="008A3F8C"/>
    <w:rsid w:val="008A501A"/>
    <w:rsid w:val="008A5E68"/>
    <w:rsid w:val="008A67C0"/>
    <w:rsid w:val="008A757A"/>
    <w:rsid w:val="008B3C44"/>
    <w:rsid w:val="008B471D"/>
    <w:rsid w:val="008B586F"/>
    <w:rsid w:val="008B6568"/>
    <w:rsid w:val="008C20D8"/>
    <w:rsid w:val="008C27E4"/>
    <w:rsid w:val="008C2CCB"/>
    <w:rsid w:val="008C5057"/>
    <w:rsid w:val="008C73DA"/>
    <w:rsid w:val="008C7816"/>
    <w:rsid w:val="008C7C47"/>
    <w:rsid w:val="008D10D7"/>
    <w:rsid w:val="008D1374"/>
    <w:rsid w:val="008D1E2B"/>
    <w:rsid w:val="008D229D"/>
    <w:rsid w:val="008D24C9"/>
    <w:rsid w:val="008D3514"/>
    <w:rsid w:val="008D6279"/>
    <w:rsid w:val="008D746B"/>
    <w:rsid w:val="008D7513"/>
    <w:rsid w:val="008E05BA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F03BA"/>
    <w:rsid w:val="008F0DDE"/>
    <w:rsid w:val="008F24ED"/>
    <w:rsid w:val="008F31EF"/>
    <w:rsid w:val="008F3818"/>
    <w:rsid w:val="008F3F25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1E6C"/>
    <w:rsid w:val="009124A0"/>
    <w:rsid w:val="00913640"/>
    <w:rsid w:val="009136B8"/>
    <w:rsid w:val="00914376"/>
    <w:rsid w:val="00916946"/>
    <w:rsid w:val="009170AA"/>
    <w:rsid w:val="009233D6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42845"/>
    <w:rsid w:val="00943948"/>
    <w:rsid w:val="00943F3D"/>
    <w:rsid w:val="00944C2D"/>
    <w:rsid w:val="00944CDF"/>
    <w:rsid w:val="00946E9A"/>
    <w:rsid w:val="00947823"/>
    <w:rsid w:val="00950150"/>
    <w:rsid w:val="00951325"/>
    <w:rsid w:val="00953C4C"/>
    <w:rsid w:val="00954AE9"/>
    <w:rsid w:val="00956631"/>
    <w:rsid w:val="00956E90"/>
    <w:rsid w:val="0096155E"/>
    <w:rsid w:val="00961622"/>
    <w:rsid w:val="0096185E"/>
    <w:rsid w:val="00961D4D"/>
    <w:rsid w:val="00962EAD"/>
    <w:rsid w:val="009636D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5436"/>
    <w:rsid w:val="00976E28"/>
    <w:rsid w:val="00977CB1"/>
    <w:rsid w:val="00977EF5"/>
    <w:rsid w:val="00981285"/>
    <w:rsid w:val="00981DAA"/>
    <w:rsid w:val="009820D2"/>
    <w:rsid w:val="00982BD0"/>
    <w:rsid w:val="00983855"/>
    <w:rsid w:val="00983AB6"/>
    <w:rsid w:val="00983B4E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4EB8"/>
    <w:rsid w:val="009B63C2"/>
    <w:rsid w:val="009B7E0E"/>
    <w:rsid w:val="009C1BA7"/>
    <w:rsid w:val="009C26F2"/>
    <w:rsid w:val="009C2DB5"/>
    <w:rsid w:val="009C2DC8"/>
    <w:rsid w:val="009C50A7"/>
    <w:rsid w:val="009C5503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69D8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55BA"/>
    <w:rsid w:val="009E6654"/>
    <w:rsid w:val="009E7B99"/>
    <w:rsid w:val="009F0209"/>
    <w:rsid w:val="009F0C94"/>
    <w:rsid w:val="009F3D33"/>
    <w:rsid w:val="009F4276"/>
    <w:rsid w:val="009F604A"/>
    <w:rsid w:val="009F6206"/>
    <w:rsid w:val="009F68BC"/>
    <w:rsid w:val="009F753F"/>
    <w:rsid w:val="00A0042C"/>
    <w:rsid w:val="00A00788"/>
    <w:rsid w:val="00A00CD4"/>
    <w:rsid w:val="00A0365E"/>
    <w:rsid w:val="00A04734"/>
    <w:rsid w:val="00A05FBB"/>
    <w:rsid w:val="00A06042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60A"/>
    <w:rsid w:val="00A25B72"/>
    <w:rsid w:val="00A2697B"/>
    <w:rsid w:val="00A27CF8"/>
    <w:rsid w:val="00A30004"/>
    <w:rsid w:val="00A33289"/>
    <w:rsid w:val="00A33454"/>
    <w:rsid w:val="00A36201"/>
    <w:rsid w:val="00A37B8D"/>
    <w:rsid w:val="00A40737"/>
    <w:rsid w:val="00A40CC2"/>
    <w:rsid w:val="00A4187F"/>
    <w:rsid w:val="00A4226B"/>
    <w:rsid w:val="00A4598A"/>
    <w:rsid w:val="00A46932"/>
    <w:rsid w:val="00A47760"/>
    <w:rsid w:val="00A47B16"/>
    <w:rsid w:val="00A506DD"/>
    <w:rsid w:val="00A5137C"/>
    <w:rsid w:val="00A517F8"/>
    <w:rsid w:val="00A51812"/>
    <w:rsid w:val="00A52875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344"/>
    <w:rsid w:val="00A7463B"/>
    <w:rsid w:val="00A746E2"/>
    <w:rsid w:val="00A7471F"/>
    <w:rsid w:val="00A80570"/>
    <w:rsid w:val="00A81134"/>
    <w:rsid w:val="00A811CD"/>
    <w:rsid w:val="00A83B0C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2178"/>
    <w:rsid w:val="00AB3367"/>
    <w:rsid w:val="00AB3AED"/>
    <w:rsid w:val="00AB3C49"/>
    <w:rsid w:val="00AB496A"/>
    <w:rsid w:val="00AB68F6"/>
    <w:rsid w:val="00AB7613"/>
    <w:rsid w:val="00AC0D21"/>
    <w:rsid w:val="00AC15DA"/>
    <w:rsid w:val="00AC2622"/>
    <w:rsid w:val="00AC328B"/>
    <w:rsid w:val="00AC46F5"/>
    <w:rsid w:val="00AC4987"/>
    <w:rsid w:val="00AC4DE7"/>
    <w:rsid w:val="00AC4F4D"/>
    <w:rsid w:val="00AC5D35"/>
    <w:rsid w:val="00AC7527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0545"/>
    <w:rsid w:val="00AE1613"/>
    <w:rsid w:val="00AE1EF9"/>
    <w:rsid w:val="00AE2681"/>
    <w:rsid w:val="00AE52C8"/>
    <w:rsid w:val="00AF17AB"/>
    <w:rsid w:val="00AF3B1B"/>
    <w:rsid w:val="00AF5DE2"/>
    <w:rsid w:val="00B0093D"/>
    <w:rsid w:val="00B0170A"/>
    <w:rsid w:val="00B027EC"/>
    <w:rsid w:val="00B05144"/>
    <w:rsid w:val="00B07AE6"/>
    <w:rsid w:val="00B10CD0"/>
    <w:rsid w:val="00B15CBE"/>
    <w:rsid w:val="00B172F7"/>
    <w:rsid w:val="00B17C25"/>
    <w:rsid w:val="00B20BC9"/>
    <w:rsid w:val="00B2176B"/>
    <w:rsid w:val="00B21E2E"/>
    <w:rsid w:val="00B231AE"/>
    <w:rsid w:val="00B23BAC"/>
    <w:rsid w:val="00B24EB2"/>
    <w:rsid w:val="00B24F21"/>
    <w:rsid w:val="00B26057"/>
    <w:rsid w:val="00B26788"/>
    <w:rsid w:val="00B27AED"/>
    <w:rsid w:val="00B27E81"/>
    <w:rsid w:val="00B3001A"/>
    <w:rsid w:val="00B30D03"/>
    <w:rsid w:val="00B3249E"/>
    <w:rsid w:val="00B3279D"/>
    <w:rsid w:val="00B32A50"/>
    <w:rsid w:val="00B33671"/>
    <w:rsid w:val="00B3527E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790"/>
    <w:rsid w:val="00B43A2B"/>
    <w:rsid w:val="00B43FC3"/>
    <w:rsid w:val="00B44B89"/>
    <w:rsid w:val="00B45B66"/>
    <w:rsid w:val="00B4606B"/>
    <w:rsid w:val="00B50118"/>
    <w:rsid w:val="00B507E0"/>
    <w:rsid w:val="00B508B0"/>
    <w:rsid w:val="00B5116C"/>
    <w:rsid w:val="00B52071"/>
    <w:rsid w:val="00B532C1"/>
    <w:rsid w:val="00B53409"/>
    <w:rsid w:val="00B555C7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A0464"/>
    <w:rsid w:val="00BA2E39"/>
    <w:rsid w:val="00BA4B15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0979"/>
    <w:rsid w:val="00C425C0"/>
    <w:rsid w:val="00C44C1A"/>
    <w:rsid w:val="00C45AD7"/>
    <w:rsid w:val="00C45CBE"/>
    <w:rsid w:val="00C50DF6"/>
    <w:rsid w:val="00C54337"/>
    <w:rsid w:val="00C54A40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44DE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EF"/>
    <w:rsid w:val="00C94769"/>
    <w:rsid w:val="00C96389"/>
    <w:rsid w:val="00C97889"/>
    <w:rsid w:val="00CA062C"/>
    <w:rsid w:val="00CA0660"/>
    <w:rsid w:val="00CA22E5"/>
    <w:rsid w:val="00CA2385"/>
    <w:rsid w:val="00CA26B5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678"/>
    <w:rsid w:val="00CC07AA"/>
    <w:rsid w:val="00CC0D2A"/>
    <w:rsid w:val="00CC11E8"/>
    <w:rsid w:val="00CC18BA"/>
    <w:rsid w:val="00CC32C4"/>
    <w:rsid w:val="00CD1100"/>
    <w:rsid w:val="00CD2CCD"/>
    <w:rsid w:val="00CD3106"/>
    <w:rsid w:val="00CD333D"/>
    <w:rsid w:val="00CD3DEF"/>
    <w:rsid w:val="00CD46CE"/>
    <w:rsid w:val="00CD566D"/>
    <w:rsid w:val="00CD5D2A"/>
    <w:rsid w:val="00CD6D40"/>
    <w:rsid w:val="00CE0B72"/>
    <w:rsid w:val="00CE3618"/>
    <w:rsid w:val="00CE6A15"/>
    <w:rsid w:val="00CF2492"/>
    <w:rsid w:val="00CF2BA5"/>
    <w:rsid w:val="00CF2F62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6296"/>
    <w:rsid w:val="00D06D04"/>
    <w:rsid w:val="00D10807"/>
    <w:rsid w:val="00D10D53"/>
    <w:rsid w:val="00D114D9"/>
    <w:rsid w:val="00D118A2"/>
    <w:rsid w:val="00D128FD"/>
    <w:rsid w:val="00D12C7B"/>
    <w:rsid w:val="00D12F60"/>
    <w:rsid w:val="00D13D00"/>
    <w:rsid w:val="00D14C91"/>
    <w:rsid w:val="00D17ABF"/>
    <w:rsid w:val="00D2104A"/>
    <w:rsid w:val="00D211FA"/>
    <w:rsid w:val="00D218C4"/>
    <w:rsid w:val="00D21D51"/>
    <w:rsid w:val="00D22BDC"/>
    <w:rsid w:val="00D24183"/>
    <w:rsid w:val="00D24319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1732"/>
    <w:rsid w:val="00D53D10"/>
    <w:rsid w:val="00D550CE"/>
    <w:rsid w:val="00D551F1"/>
    <w:rsid w:val="00D555C4"/>
    <w:rsid w:val="00D55A10"/>
    <w:rsid w:val="00D55B9B"/>
    <w:rsid w:val="00D57D18"/>
    <w:rsid w:val="00D602E7"/>
    <w:rsid w:val="00D60E7C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411"/>
    <w:rsid w:val="00D74C29"/>
    <w:rsid w:val="00D76D4B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A5848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3993"/>
    <w:rsid w:val="00DC40B5"/>
    <w:rsid w:val="00DC439C"/>
    <w:rsid w:val="00DC52EC"/>
    <w:rsid w:val="00DC55DD"/>
    <w:rsid w:val="00DD171B"/>
    <w:rsid w:val="00DD197C"/>
    <w:rsid w:val="00DD22A7"/>
    <w:rsid w:val="00DD244C"/>
    <w:rsid w:val="00DD25C7"/>
    <w:rsid w:val="00DD37E3"/>
    <w:rsid w:val="00DD5139"/>
    <w:rsid w:val="00DD6D89"/>
    <w:rsid w:val="00DD70BC"/>
    <w:rsid w:val="00DD7A97"/>
    <w:rsid w:val="00DD7AD7"/>
    <w:rsid w:val="00DE05F5"/>
    <w:rsid w:val="00DE1366"/>
    <w:rsid w:val="00DE27DC"/>
    <w:rsid w:val="00DE3A59"/>
    <w:rsid w:val="00DE488E"/>
    <w:rsid w:val="00DE6931"/>
    <w:rsid w:val="00DE7688"/>
    <w:rsid w:val="00DE7C9F"/>
    <w:rsid w:val="00DF00C4"/>
    <w:rsid w:val="00DF17A7"/>
    <w:rsid w:val="00DF5EE9"/>
    <w:rsid w:val="00DF5F0E"/>
    <w:rsid w:val="00DF6A93"/>
    <w:rsid w:val="00E00828"/>
    <w:rsid w:val="00E018F2"/>
    <w:rsid w:val="00E0211E"/>
    <w:rsid w:val="00E039C6"/>
    <w:rsid w:val="00E047EC"/>
    <w:rsid w:val="00E10DA3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6E57"/>
    <w:rsid w:val="00E47105"/>
    <w:rsid w:val="00E51564"/>
    <w:rsid w:val="00E51A3E"/>
    <w:rsid w:val="00E54543"/>
    <w:rsid w:val="00E54C9C"/>
    <w:rsid w:val="00E553B7"/>
    <w:rsid w:val="00E554B1"/>
    <w:rsid w:val="00E555FE"/>
    <w:rsid w:val="00E5680A"/>
    <w:rsid w:val="00E60157"/>
    <w:rsid w:val="00E63E30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7A1A"/>
    <w:rsid w:val="00EA1BCF"/>
    <w:rsid w:val="00EA305F"/>
    <w:rsid w:val="00EA4104"/>
    <w:rsid w:val="00EA4B08"/>
    <w:rsid w:val="00EA51B8"/>
    <w:rsid w:val="00EA55A7"/>
    <w:rsid w:val="00EA643E"/>
    <w:rsid w:val="00EA6AA1"/>
    <w:rsid w:val="00EB1D9B"/>
    <w:rsid w:val="00EB2BF5"/>
    <w:rsid w:val="00EB42A9"/>
    <w:rsid w:val="00EB5C05"/>
    <w:rsid w:val="00EB6A46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3F0"/>
    <w:rsid w:val="00EC3C4C"/>
    <w:rsid w:val="00EC3D52"/>
    <w:rsid w:val="00EC472F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043D"/>
    <w:rsid w:val="00EE329F"/>
    <w:rsid w:val="00EE5085"/>
    <w:rsid w:val="00EE530C"/>
    <w:rsid w:val="00EE74D5"/>
    <w:rsid w:val="00EE75B5"/>
    <w:rsid w:val="00EE7B5F"/>
    <w:rsid w:val="00EE7B75"/>
    <w:rsid w:val="00EF14B4"/>
    <w:rsid w:val="00EF23E0"/>
    <w:rsid w:val="00EF4B61"/>
    <w:rsid w:val="00EF5DA5"/>
    <w:rsid w:val="00EF5DC2"/>
    <w:rsid w:val="00F01630"/>
    <w:rsid w:val="00F020D1"/>
    <w:rsid w:val="00F02396"/>
    <w:rsid w:val="00F02A70"/>
    <w:rsid w:val="00F04EC2"/>
    <w:rsid w:val="00F051C2"/>
    <w:rsid w:val="00F05642"/>
    <w:rsid w:val="00F068A1"/>
    <w:rsid w:val="00F070D6"/>
    <w:rsid w:val="00F07ACA"/>
    <w:rsid w:val="00F112DC"/>
    <w:rsid w:val="00F144F5"/>
    <w:rsid w:val="00F14677"/>
    <w:rsid w:val="00F14F27"/>
    <w:rsid w:val="00F157F6"/>
    <w:rsid w:val="00F16D8A"/>
    <w:rsid w:val="00F174D8"/>
    <w:rsid w:val="00F22680"/>
    <w:rsid w:val="00F2611A"/>
    <w:rsid w:val="00F3153A"/>
    <w:rsid w:val="00F31988"/>
    <w:rsid w:val="00F3324D"/>
    <w:rsid w:val="00F33951"/>
    <w:rsid w:val="00F34A01"/>
    <w:rsid w:val="00F3571C"/>
    <w:rsid w:val="00F36898"/>
    <w:rsid w:val="00F37DD0"/>
    <w:rsid w:val="00F37E3E"/>
    <w:rsid w:val="00F41268"/>
    <w:rsid w:val="00F42373"/>
    <w:rsid w:val="00F42935"/>
    <w:rsid w:val="00F42E32"/>
    <w:rsid w:val="00F437DE"/>
    <w:rsid w:val="00F44418"/>
    <w:rsid w:val="00F44729"/>
    <w:rsid w:val="00F450A6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539A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543C"/>
    <w:rsid w:val="00F816C1"/>
    <w:rsid w:val="00F82A9A"/>
    <w:rsid w:val="00F84E05"/>
    <w:rsid w:val="00F850C8"/>
    <w:rsid w:val="00F8565F"/>
    <w:rsid w:val="00F85892"/>
    <w:rsid w:val="00F86515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4AED"/>
    <w:rsid w:val="00F97555"/>
    <w:rsid w:val="00F97BDA"/>
    <w:rsid w:val="00F97D2A"/>
    <w:rsid w:val="00FA023F"/>
    <w:rsid w:val="00FA0E1E"/>
    <w:rsid w:val="00FA1A90"/>
    <w:rsid w:val="00FA3FC6"/>
    <w:rsid w:val="00FA4658"/>
    <w:rsid w:val="00FA6187"/>
    <w:rsid w:val="00FA7F6D"/>
    <w:rsid w:val="00FB0F07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E6F1C"/>
    <w:rsid w:val="00FF04DD"/>
    <w:rsid w:val="00FF0737"/>
    <w:rsid w:val="00FF163A"/>
    <w:rsid w:val="00FF25CF"/>
    <w:rsid w:val="00FF32B7"/>
    <w:rsid w:val="00FF3ADE"/>
    <w:rsid w:val="00FF5037"/>
    <w:rsid w:val="00FF6383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3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1018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A4B1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3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1018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A4B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39C2-7CAA-4C74-B4E7-24E6F501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1838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2025-04-11T08:14:00Z</cp:lastPrinted>
  <dcterms:created xsi:type="dcterms:W3CDTF">2025-04-11T08:16:00Z</dcterms:created>
  <dcterms:modified xsi:type="dcterms:W3CDTF">2025-04-11T08:16:00Z</dcterms:modified>
</cp:coreProperties>
</file>