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D24F2" w14:textId="31F4E263" w:rsidR="00A33289" w:rsidRPr="00CD0174" w:rsidRDefault="00DA14D8" w:rsidP="00CD0174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 w:rsidR="008E1446"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05144EC2" w14:textId="77777777" w:rsidR="00790793" w:rsidRDefault="00790793" w:rsidP="00D74411">
      <w:pPr>
        <w:spacing w:before="100" w:after="100"/>
        <w:ind w:right="4"/>
        <w:jc w:val="center"/>
        <w:rPr>
          <w:rFonts w:asciiTheme="minorHAnsi" w:hAnsiTheme="minorHAnsi" w:cstheme="minorHAnsi"/>
          <w:b/>
          <w:iCs/>
          <w:snapToGrid w:val="0"/>
          <w:sz w:val="22"/>
        </w:rPr>
      </w:pPr>
    </w:p>
    <w:p w14:paraId="5DD42F9E" w14:textId="77777777" w:rsidR="00CD0174" w:rsidRPr="00CD0174" w:rsidRDefault="00CD0174" w:rsidP="00CD0174">
      <w:pPr>
        <w:spacing w:before="100" w:after="100"/>
        <w:ind w:right="4"/>
        <w:jc w:val="center"/>
        <w:rPr>
          <w:rFonts w:asciiTheme="minorHAnsi" w:hAnsiTheme="minorHAnsi" w:cstheme="minorHAnsi"/>
          <w:b/>
          <w:iCs/>
          <w:snapToGrid w:val="0"/>
          <w:sz w:val="22"/>
        </w:rPr>
      </w:pPr>
      <w:r w:rsidRPr="00CD0174">
        <w:rPr>
          <w:rFonts w:asciiTheme="minorHAnsi" w:hAnsiTheme="minorHAnsi" w:cstheme="minorHAnsi"/>
          <w:b/>
          <w:iCs/>
          <w:snapToGrid w:val="0"/>
          <w:sz w:val="22"/>
        </w:rPr>
        <w:t>Wymagania i parametry techniczne na dostawę dyfraktometru</w:t>
      </w:r>
    </w:p>
    <w:p w14:paraId="3033A926" w14:textId="77777777" w:rsidR="00CD0174" w:rsidRPr="00CD0174" w:rsidRDefault="00CD0174" w:rsidP="00CD0174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311"/>
        <w:gridCol w:w="4960"/>
        <w:gridCol w:w="1559"/>
      </w:tblGrid>
      <w:tr w:rsidR="00CD0174" w:rsidRPr="00CD0174" w14:paraId="77742A2F" w14:textId="77777777" w:rsidTr="007F7566">
        <w:trPr>
          <w:trHeight w:val="251"/>
        </w:trPr>
        <w:tc>
          <w:tcPr>
            <w:tcW w:w="668" w:type="dxa"/>
          </w:tcPr>
          <w:p w14:paraId="48ECEE19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D01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  <w:p w14:paraId="44770003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</w:tcPr>
          <w:p w14:paraId="24483F25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D01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Nazwa parametru</w:t>
            </w:r>
          </w:p>
          <w:p w14:paraId="02AB2FEF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</w:tcPr>
          <w:p w14:paraId="7C5A8DDB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D01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Wymaganie</w:t>
            </w:r>
          </w:p>
        </w:tc>
        <w:tc>
          <w:tcPr>
            <w:tcW w:w="1559" w:type="dxa"/>
          </w:tcPr>
          <w:p w14:paraId="390106F1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D0174">
              <w:rPr>
                <w:rFonts w:ascii="Calibri" w:hAnsi="Calibri" w:cs="Calibri"/>
                <w:b/>
                <w:sz w:val="22"/>
                <w:szCs w:val="22"/>
              </w:rPr>
              <w:t>Kolumna do wypełnienia przez Wykonawcę</w:t>
            </w:r>
          </w:p>
        </w:tc>
      </w:tr>
      <w:tr w:rsidR="00CD0174" w:rsidRPr="00CD0174" w14:paraId="2D795D01" w14:textId="77777777" w:rsidTr="007F7566">
        <w:trPr>
          <w:trHeight w:val="251"/>
        </w:trPr>
        <w:tc>
          <w:tcPr>
            <w:tcW w:w="668" w:type="dxa"/>
          </w:tcPr>
          <w:p w14:paraId="3E8336B9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11" w:type="dxa"/>
          </w:tcPr>
          <w:p w14:paraId="4AD7358B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D0174">
              <w:rPr>
                <w:rFonts w:ascii="Calibri" w:hAnsi="Calibri" w:cs="Calibri"/>
                <w:sz w:val="22"/>
                <w:szCs w:val="22"/>
                <w:lang w:eastAsia="en-US"/>
              </w:rPr>
              <w:t>Typ</w:t>
            </w:r>
          </w:p>
        </w:tc>
        <w:tc>
          <w:tcPr>
            <w:tcW w:w="4960" w:type="dxa"/>
          </w:tcPr>
          <w:p w14:paraId="3D2DE346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474BCBD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D0174">
              <w:rPr>
                <w:rFonts w:ascii="Calibri" w:hAnsi="Calibri" w:cs="Calibri"/>
                <w:sz w:val="22"/>
                <w:szCs w:val="22"/>
                <w:lang w:eastAsia="en-US"/>
              </w:rPr>
              <w:t>Podać</w:t>
            </w:r>
          </w:p>
        </w:tc>
      </w:tr>
      <w:tr w:rsidR="00CD0174" w:rsidRPr="00CD0174" w14:paraId="47B498D7" w14:textId="77777777" w:rsidTr="007F7566">
        <w:trPr>
          <w:trHeight w:val="251"/>
        </w:trPr>
        <w:tc>
          <w:tcPr>
            <w:tcW w:w="668" w:type="dxa"/>
          </w:tcPr>
          <w:p w14:paraId="23F1A7A3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11" w:type="dxa"/>
          </w:tcPr>
          <w:p w14:paraId="08B8DB81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D01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Producent </w:t>
            </w:r>
          </w:p>
        </w:tc>
        <w:tc>
          <w:tcPr>
            <w:tcW w:w="4960" w:type="dxa"/>
          </w:tcPr>
          <w:p w14:paraId="36C99BB0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F666EC6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D0174">
              <w:rPr>
                <w:rFonts w:ascii="Calibri" w:hAnsi="Calibri" w:cs="Calibri"/>
                <w:sz w:val="22"/>
                <w:szCs w:val="22"/>
                <w:lang w:eastAsia="en-US"/>
              </w:rPr>
              <w:t>Podać</w:t>
            </w:r>
          </w:p>
        </w:tc>
      </w:tr>
      <w:tr w:rsidR="00CD0174" w:rsidRPr="00CD0174" w14:paraId="0D68493C" w14:textId="77777777" w:rsidTr="007F7566">
        <w:trPr>
          <w:trHeight w:val="251"/>
        </w:trPr>
        <w:tc>
          <w:tcPr>
            <w:tcW w:w="668" w:type="dxa"/>
          </w:tcPr>
          <w:p w14:paraId="76585422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11" w:type="dxa"/>
          </w:tcPr>
          <w:p w14:paraId="35A08900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D0174">
              <w:rPr>
                <w:rFonts w:ascii="Calibri" w:hAnsi="Calibri" w:cs="Calibri"/>
                <w:sz w:val="22"/>
                <w:szCs w:val="22"/>
                <w:lang w:eastAsia="en-US"/>
              </w:rPr>
              <w:t>Kraj pochodzenia</w:t>
            </w:r>
          </w:p>
        </w:tc>
        <w:tc>
          <w:tcPr>
            <w:tcW w:w="4960" w:type="dxa"/>
          </w:tcPr>
          <w:p w14:paraId="6AB48729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AB218A5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D0174">
              <w:rPr>
                <w:rFonts w:ascii="Calibri" w:hAnsi="Calibri" w:cs="Calibri"/>
                <w:sz w:val="22"/>
                <w:szCs w:val="22"/>
                <w:lang w:eastAsia="en-US"/>
              </w:rPr>
              <w:t>Podać</w:t>
            </w:r>
          </w:p>
        </w:tc>
      </w:tr>
      <w:tr w:rsidR="00CD0174" w:rsidRPr="00CD0174" w14:paraId="79328461" w14:textId="77777777" w:rsidTr="007F7566">
        <w:trPr>
          <w:trHeight w:val="205"/>
        </w:trPr>
        <w:tc>
          <w:tcPr>
            <w:tcW w:w="668" w:type="dxa"/>
          </w:tcPr>
          <w:p w14:paraId="74CE4DB9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311" w:type="dxa"/>
          </w:tcPr>
          <w:p w14:paraId="2988A4A0" w14:textId="77777777" w:rsidR="00CD0174" w:rsidRPr="00CD0174" w:rsidRDefault="00CD0174" w:rsidP="00CD0174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D0174">
              <w:rPr>
                <w:rFonts w:ascii="Calibri" w:hAnsi="Calibri" w:cs="Calibr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4960" w:type="dxa"/>
            <w:shd w:val="clear" w:color="auto" w:fill="FFFFFF" w:themeFill="background1"/>
          </w:tcPr>
          <w:p w14:paraId="7A204FAF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D0174">
              <w:rPr>
                <w:rFonts w:ascii="Calibri" w:hAnsi="Calibri" w:cs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449DEA4E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D0174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CD0174" w:rsidRPr="00CD0174" w14:paraId="2C6B9AF8" w14:textId="77777777" w:rsidTr="007F7566">
        <w:trPr>
          <w:trHeight w:val="199"/>
        </w:trPr>
        <w:tc>
          <w:tcPr>
            <w:tcW w:w="668" w:type="dxa"/>
          </w:tcPr>
          <w:p w14:paraId="220D7979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311" w:type="dxa"/>
          </w:tcPr>
          <w:p w14:paraId="79F9D0B9" w14:textId="77777777" w:rsidR="00CD0174" w:rsidRPr="00CD0174" w:rsidRDefault="00CD0174" w:rsidP="00CD0174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D01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Urządzenie </w:t>
            </w:r>
          </w:p>
        </w:tc>
        <w:tc>
          <w:tcPr>
            <w:tcW w:w="4960" w:type="dxa"/>
            <w:shd w:val="clear" w:color="auto" w:fill="FFFFFF" w:themeFill="background1"/>
          </w:tcPr>
          <w:p w14:paraId="7FC94B21" w14:textId="77777777" w:rsidR="00CD0174" w:rsidRPr="00CD0174" w:rsidRDefault="00CD0174" w:rsidP="00CD0174">
            <w:pPr>
              <w:suppressAutoHyphens/>
              <w:snapToGrid w:val="0"/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D0174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Fabrycznie nowe, nieużywane </w:t>
            </w:r>
          </w:p>
          <w:p w14:paraId="68542FFD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0C1F89F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D0174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CD0174" w:rsidRPr="00CD0174" w14:paraId="22BF28FE" w14:textId="77777777" w:rsidTr="007F7566">
        <w:trPr>
          <w:trHeight w:val="657"/>
        </w:trPr>
        <w:tc>
          <w:tcPr>
            <w:tcW w:w="668" w:type="dxa"/>
          </w:tcPr>
          <w:p w14:paraId="3724E035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311" w:type="dxa"/>
          </w:tcPr>
          <w:p w14:paraId="1CBA1481" w14:textId="77777777" w:rsidR="00CD0174" w:rsidRPr="00CD0174" w:rsidRDefault="00CD0174" w:rsidP="00CD0174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D01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Główne zastosowanie </w:t>
            </w:r>
          </w:p>
        </w:tc>
        <w:tc>
          <w:tcPr>
            <w:tcW w:w="4960" w:type="dxa"/>
            <w:shd w:val="clear" w:color="auto" w:fill="FFFFFF" w:themeFill="background1"/>
          </w:tcPr>
          <w:p w14:paraId="29B16059" w14:textId="77777777" w:rsidR="00CD0174" w:rsidRPr="00CD0174" w:rsidRDefault="00CD0174" w:rsidP="00CD0174">
            <w:pPr>
              <w:spacing w:after="160" w:line="259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D01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Określanie składu fazowego materiałów proszkowych i cienkich warstw o grubości w zakresie 100 - 10 000 </w:t>
            </w:r>
            <w:proofErr w:type="spellStart"/>
            <w:r w:rsidRPr="00CD0174">
              <w:rPr>
                <w:rFonts w:ascii="Calibri" w:hAnsi="Calibri" w:cs="Calibri"/>
                <w:sz w:val="22"/>
                <w:szCs w:val="22"/>
                <w:lang w:eastAsia="en-US"/>
              </w:rPr>
              <w:t>nm</w:t>
            </w:r>
            <w:proofErr w:type="spellEnd"/>
          </w:p>
        </w:tc>
        <w:tc>
          <w:tcPr>
            <w:tcW w:w="1559" w:type="dxa"/>
          </w:tcPr>
          <w:p w14:paraId="14C9F4C0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D0174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CD0174" w:rsidRPr="00CD0174" w14:paraId="60B1EB97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45771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</w:rPr>
              <w:t>7.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EB423F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Funkcjonalność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94D92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Urządzenie w oferowanej konfiguracji umożliwia przeprowadzenie następujących pomiarów i analiz:</w:t>
            </w:r>
          </w:p>
          <w:p w14:paraId="280195FC" w14:textId="77777777" w:rsidR="00CD0174" w:rsidRPr="00CD0174" w:rsidRDefault="00CD0174" w:rsidP="00CD0174">
            <w:pPr>
              <w:numPr>
                <w:ilvl w:val="0"/>
                <w:numId w:val="76"/>
              </w:num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pomiar dyfraktogramów w sprzężeniu θ-θ</w:t>
            </w:r>
          </w:p>
          <w:p w14:paraId="5FE3A402" w14:textId="77777777" w:rsidR="00CD0174" w:rsidRPr="00CD0174" w:rsidRDefault="00CD0174" w:rsidP="00CD0174">
            <w:pPr>
              <w:numPr>
                <w:ilvl w:val="0"/>
                <w:numId w:val="76"/>
              </w:num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 xml:space="preserve">pomiar </w:t>
            </w:r>
            <w:proofErr w:type="spellStart"/>
            <w:r w:rsidRPr="00CD0174">
              <w:rPr>
                <w:rFonts w:ascii="Calibri" w:hAnsi="Calibri" w:cs="Calibri"/>
                <w:sz w:val="22"/>
                <w:szCs w:val="22"/>
              </w:rPr>
              <w:t>naprężeń</w:t>
            </w:r>
            <w:proofErr w:type="spellEnd"/>
            <w:r w:rsidRPr="00CD0174">
              <w:rPr>
                <w:rFonts w:ascii="Calibri" w:hAnsi="Calibri" w:cs="Calibri"/>
                <w:sz w:val="22"/>
                <w:szCs w:val="22"/>
              </w:rPr>
              <w:t xml:space="preserve"> w próbkach metodą sin</w:t>
            </w:r>
            <w:r w:rsidRPr="00CD0174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CD0174">
              <w:rPr>
                <w:rFonts w:ascii="Calibri" w:hAnsi="Calibri" w:cs="Calibri"/>
                <w:sz w:val="22"/>
                <w:szCs w:val="22"/>
              </w:rPr>
              <w:t>ψ</w:t>
            </w:r>
          </w:p>
          <w:p w14:paraId="3B17DB29" w14:textId="77777777" w:rsidR="00CD0174" w:rsidRPr="00CD0174" w:rsidRDefault="00CD0174" w:rsidP="00CD0174">
            <w:pPr>
              <w:numPr>
                <w:ilvl w:val="0"/>
                <w:numId w:val="76"/>
              </w:num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 xml:space="preserve">pomiar krzywych odbić (ang. </w:t>
            </w:r>
            <w:proofErr w:type="spellStart"/>
            <w:r w:rsidRPr="00CD0174">
              <w:rPr>
                <w:rFonts w:ascii="Calibri" w:hAnsi="Calibri" w:cs="Calibri"/>
                <w:sz w:val="22"/>
                <w:szCs w:val="22"/>
              </w:rPr>
              <w:t>r</w:t>
            </w:r>
            <w:r w:rsidRPr="00CD0174">
              <w:rPr>
                <w:rFonts w:ascii="Calibri" w:hAnsi="Calibri" w:cs="Calibri"/>
                <w:i/>
                <w:iCs/>
                <w:sz w:val="22"/>
                <w:szCs w:val="22"/>
              </w:rPr>
              <w:t>ocking</w:t>
            </w:r>
            <w:proofErr w:type="spellEnd"/>
            <w:r w:rsidRPr="00CD017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D0174">
              <w:rPr>
                <w:rFonts w:ascii="Calibri" w:hAnsi="Calibri" w:cs="Calibri"/>
                <w:i/>
                <w:iCs/>
                <w:sz w:val="22"/>
                <w:szCs w:val="22"/>
              </w:rPr>
              <w:t>curve</w:t>
            </w:r>
            <w:proofErr w:type="spellEnd"/>
            <w:r w:rsidRPr="00CD0174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1D3F8618" w14:textId="77777777" w:rsidR="00CD0174" w:rsidRPr="00CD0174" w:rsidRDefault="00CD0174" w:rsidP="00CD0174">
            <w:pPr>
              <w:numPr>
                <w:ilvl w:val="0"/>
                <w:numId w:val="76"/>
              </w:num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Określanie składu fazowego</w:t>
            </w:r>
          </w:p>
          <w:p w14:paraId="29080429" w14:textId="77777777" w:rsidR="00CD0174" w:rsidRPr="00CD0174" w:rsidRDefault="00CD0174" w:rsidP="00CD0174">
            <w:pPr>
              <w:numPr>
                <w:ilvl w:val="0"/>
                <w:numId w:val="76"/>
              </w:num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 xml:space="preserve">Przeprowadzanie analizy </w:t>
            </w:r>
            <w:proofErr w:type="spellStart"/>
            <w:r w:rsidRPr="00CD0174">
              <w:rPr>
                <w:rFonts w:ascii="Calibri" w:hAnsi="Calibri" w:cs="Calibri"/>
                <w:sz w:val="22"/>
                <w:szCs w:val="22"/>
              </w:rPr>
              <w:t>Rietvelda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470A3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D0174" w:rsidRPr="00CD0174" w14:paraId="47F1F848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4A7D98C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</w:rPr>
              <w:t>8.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519398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Generator wysokiego napięcia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80FDA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 xml:space="preserve">Moc co </w:t>
            </w:r>
            <w:proofErr w:type="spellStart"/>
            <w:r w:rsidRPr="00CD0174">
              <w:rPr>
                <w:rFonts w:ascii="Calibri" w:hAnsi="Calibri" w:cs="Calibri"/>
                <w:sz w:val="22"/>
                <w:szCs w:val="22"/>
              </w:rPr>
              <w:t>najmnniej</w:t>
            </w:r>
            <w:proofErr w:type="spellEnd"/>
            <w:r w:rsidRPr="00CD0174">
              <w:rPr>
                <w:rFonts w:ascii="Calibri" w:hAnsi="Calibri" w:cs="Calibri"/>
                <w:sz w:val="22"/>
                <w:szCs w:val="22"/>
              </w:rPr>
              <w:t xml:space="preserve"> 600 W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EBAB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</w:tr>
      <w:tr w:rsidR="00CD0174" w:rsidRPr="00CD0174" w14:paraId="3E648F02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B10F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</w:rPr>
              <w:t>9.</w:t>
            </w:r>
          </w:p>
        </w:tc>
        <w:tc>
          <w:tcPr>
            <w:tcW w:w="231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6B4A31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Lampa rentgenowska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0A070D" w14:textId="77777777" w:rsidR="00CD0174" w:rsidRPr="00CD0174" w:rsidRDefault="00CD0174" w:rsidP="00CD0174">
            <w:pPr>
              <w:numPr>
                <w:ilvl w:val="0"/>
                <w:numId w:val="81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Z anodą Cu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BD61FA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D0174" w:rsidRPr="00CD0174" w14:paraId="4189EAC7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1BBD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</w:tcBorders>
            <w:vAlign w:val="center"/>
          </w:tcPr>
          <w:p w14:paraId="4E67FD99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78AB8E" w14:textId="77777777" w:rsidR="00CD0174" w:rsidRPr="00CD0174" w:rsidRDefault="00CD0174" w:rsidP="00CD0174">
            <w:pPr>
              <w:numPr>
                <w:ilvl w:val="0"/>
                <w:numId w:val="81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O mocy większej niż maksymalna moc generatora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5A1950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</w:tr>
      <w:tr w:rsidR="00CD0174" w:rsidRPr="00CD0174" w14:paraId="134D1244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B087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</w:tcBorders>
            <w:vAlign w:val="center"/>
          </w:tcPr>
          <w:p w14:paraId="2C811BE3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179C11" w14:textId="77777777" w:rsidR="00CD0174" w:rsidRPr="00CD0174" w:rsidRDefault="00CD0174" w:rsidP="00CD0174">
            <w:pPr>
              <w:numPr>
                <w:ilvl w:val="0"/>
                <w:numId w:val="81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Wyposażona w filtr promieniowania K</w:t>
            </w:r>
            <w:r w:rsidRPr="00CD0174">
              <w:rPr>
                <w:rFonts w:ascii="Calibri" w:hAnsi="Calibri" w:cs="Calibri"/>
                <w:sz w:val="22"/>
                <w:szCs w:val="22"/>
                <w:vertAlign w:val="superscript"/>
              </w:rPr>
              <w:t>β</w:t>
            </w:r>
            <w:r w:rsidRPr="00CD0174">
              <w:rPr>
                <w:rFonts w:ascii="Calibri" w:hAnsi="Calibri" w:cs="Calibri"/>
                <w:sz w:val="22"/>
                <w:szCs w:val="22"/>
              </w:rPr>
              <w:t xml:space="preserve"> 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CB38C0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D0174" w:rsidRPr="00CD0174" w14:paraId="0F471A7E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7F7E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</w:tcBorders>
            <w:vAlign w:val="center"/>
          </w:tcPr>
          <w:p w14:paraId="56A1AE82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091BD" w14:textId="77777777" w:rsidR="00CD0174" w:rsidRPr="00CD0174" w:rsidRDefault="00CD0174" w:rsidP="00CD0174">
            <w:pPr>
              <w:numPr>
                <w:ilvl w:val="0"/>
                <w:numId w:val="81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Chłodzona wodą w obiegu wewnętrznym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3B156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D0174" w:rsidRPr="00CD0174" w14:paraId="3669FBF0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D01D21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</w:rPr>
              <w:t>10.</w:t>
            </w:r>
          </w:p>
        </w:tc>
        <w:tc>
          <w:tcPr>
            <w:tcW w:w="23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FA4E2A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Goniometr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54633" w14:textId="77777777" w:rsidR="00CD0174" w:rsidRPr="00CD0174" w:rsidRDefault="00CD0174" w:rsidP="00CD0174">
            <w:pPr>
              <w:numPr>
                <w:ilvl w:val="0"/>
                <w:numId w:val="82"/>
              </w:numPr>
              <w:ind w:left="317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Pionowy</w:t>
            </w:r>
          </w:p>
          <w:p w14:paraId="25B2DB0F" w14:textId="77777777" w:rsidR="00CD0174" w:rsidRPr="00CD0174" w:rsidRDefault="00CD0174" w:rsidP="00CD0174">
            <w:pPr>
              <w:ind w:left="-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AA1B1" w14:textId="77777777" w:rsidR="00CD0174" w:rsidRPr="00CD0174" w:rsidRDefault="00CD0174" w:rsidP="00CD0174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D0174" w:rsidRPr="00CD0174" w14:paraId="2A6C69C1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2EA9A" w14:textId="77777777" w:rsidR="00CD0174" w:rsidRPr="00CD0174" w:rsidRDefault="00CD0174" w:rsidP="00CD0174"/>
        </w:tc>
        <w:tc>
          <w:tcPr>
            <w:tcW w:w="23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EC333" w14:textId="77777777" w:rsidR="00CD0174" w:rsidRPr="00CD0174" w:rsidRDefault="00CD0174" w:rsidP="00CD0174"/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370A4" w14:textId="77777777" w:rsidR="00CD0174" w:rsidRPr="00CD0174" w:rsidRDefault="00CD0174" w:rsidP="00CD0174">
            <w:pPr>
              <w:numPr>
                <w:ilvl w:val="0"/>
                <w:numId w:val="82"/>
              </w:numPr>
              <w:ind w:left="317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Krok minimalny nie mniejszy niż 0,005</w:t>
            </w:r>
            <w:r w:rsidRPr="00CD0174"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519D2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</w:tr>
      <w:tr w:rsidR="00CD0174" w:rsidRPr="00CD0174" w14:paraId="1EDCD048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21CA23" w14:textId="77777777" w:rsidR="00CD0174" w:rsidRPr="00CD0174" w:rsidRDefault="00CD0174" w:rsidP="00CD0174"/>
        </w:tc>
        <w:tc>
          <w:tcPr>
            <w:tcW w:w="23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545CF5" w14:textId="77777777" w:rsidR="00CD0174" w:rsidRPr="00CD0174" w:rsidRDefault="00CD0174" w:rsidP="00CD0174"/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EFE57" w14:textId="77777777" w:rsidR="00CD0174" w:rsidRPr="00CD0174" w:rsidRDefault="00CD0174" w:rsidP="00CD0174">
            <w:pPr>
              <w:numPr>
                <w:ilvl w:val="0"/>
                <w:numId w:val="82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 xml:space="preserve">Geometria θ-θ (albo θ-2θ, </w:t>
            </w:r>
            <w:r w:rsidRPr="00CD0174">
              <w:rPr>
                <w:rFonts w:ascii="Calibri" w:hAnsi="Calibri"/>
                <w:sz w:val="22"/>
                <w:szCs w:val="22"/>
              </w:rPr>
              <w:t>pod warunkiem zagwarantowania przez Wykonawcę, że próbka proszkowa umieszczona na stoliku nie będzie ulegała obsypywaniu w trakcie pomiaru w pełnym zakresie kątowym)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0398E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D0174" w:rsidRPr="00CD0174" w14:paraId="579B1596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F2FE1" w14:textId="77777777" w:rsidR="00CD0174" w:rsidRPr="00CD0174" w:rsidRDefault="00CD0174" w:rsidP="00CD0174"/>
        </w:tc>
        <w:tc>
          <w:tcPr>
            <w:tcW w:w="23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766B" w14:textId="77777777" w:rsidR="00CD0174" w:rsidRPr="00CD0174" w:rsidRDefault="00CD0174" w:rsidP="00CD0174"/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7E31A" w14:textId="77777777" w:rsidR="00CD0174" w:rsidRPr="00CD0174" w:rsidRDefault="00CD0174" w:rsidP="00CD0174">
            <w:pPr>
              <w:numPr>
                <w:ilvl w:val="0"/>
                <w:numId w:val="82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Zakres kątowy 2θ co najmniej od -2</w:t>
            </w:r>
            <w:r w:rsidRPr="00CD0174"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  <w:r w:rsidRPr="00CD0174">
              <w:rPr>
                <w:rFonts w:ascii="Calibri" w:hAnsi="Calibri" w:cs="Calibri"/>
                <w:sz w:val="22"/>
                <w:szCs w:val="22"/>
              </w:rPr>
              <w:t xml:space="preserve"> do 140</w:t>
            </w:r>
            <w:r w:rsidRPr="00CD0174"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03C6E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</w:tr>
      <w:tr w:rsidR="00CD0174" w:rsidRPr="00CD0174" w14:paraId="66DECA7E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97FC39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</w:rPr>
              <w:t>11.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B403A8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Optyka wiązki pierwotnej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CFBB5" w14:textId="77777777" w:rsidR="00CD0174" w:rsidRPr="00CD0174" w:rsidRDefault="00CD0174" w:rsidP="00CD0174">
            <w:pPr>
              <w:ind w:left="-23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 xml:space="preserve">Co najmniej </w:t>
            </w:r>
            <w:proofErr w:type="spellStart"/>
            <w:r w:rsidRPr="00CD0174">
              <w:rPr>
                <w:rFonts w:ascii="Calibri" w:hAnsi="Calibri" w:cs="Calibri"/>
                <w:sz w:val="22"/>
                <w:szCs w:val="22"/>
              </w:rPr>
              <w:t>obejmujaca</w:t>
            </w:r>
            <w:proofErr w:type="spellEnd"/>
            <w:r w:rsidRPr="00CD0174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05100A8" w14:textId="77777777" w:rsidR="00CD0174" w:rsidRPr="00CD0174" w:rsidRDefault="00CD0174" w:rsidP="00CD0174">
            <w:pPr>
              <w:numPr>
                <w:ilvl w:val="0"/>
                <w:numId w:val="83"/>
              </w:num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 xml:space="preserve">Szczeliny na </w:t>
            </w:r>
            <w:proofErr w:type="spellStart"/>
            <w:r w:rsidRPr="00CD0174">
              <w:rPr>
                <w:rFonts w:ascii="Calibri" w:hAnsi="Calibri" w:cs="Calibri"/>
                <w:sz w:val="22"/>
                <w:szCs w:val="22"/>
              </w:rPr>
              <w:t>wiazce</w:t>
            </w:r>
            <w:proofErr w:type="spellEnd"/>
          </w:p>
          <w:p w14:paraId="2E9305D3" w14:textId="77777777" w:rsidR="00CD0174" w:rsidRPr="00CD0174" w:rsidRDefault="00CD0174" w:rsidP="00CD0174">
            <w:pPr>
              <w:numPr>
                <w:ilvl w:val="0"/>
                <w:numId w:val="83"/>
              </w:num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 xml:space="preserve">Przesłona nożowa wiązki pierwotnej do pomiarów </w:t>
            </w:r>
            <w:proofErr w:type="spellStart"/>
            <w:r w:rsidRPr="00CD0174">
              <w:rPr>
                <w:rFonts w:ascii="Calibri" w:hAnsi="Calibri" w:cs="Calibri"/>
                <w:sz w:val="22"/>
                <w:szCs w:val="22"/>
              </w:rPr>
              <w:t>niskokątowych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32C7E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D0174" w:rsidRPr="00CD0174" w14:paraId="5BCCE8E8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0B331F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12.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B4DC98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Optyka wiązki ugiętej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F6CC3" w14:textId="77777777" w:rsidR="00CD0174" w:rsidRPr="00CD0174" w:rsidRDefault="00CD0174" w:rsidP="00CD0174">
            <w:pPr>
              <w:ind w:left="-23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Co najmniej obejmująca:</w:t>
            </w:r>
          </w:p>
          <w:p w14:paraId="387C61DC" w14:textId="77777777" w:rsidR="00CD0174" w:rsidRPr="00CD0174" w:rsidRDefault="00CD0174" w:rsidP="00CD0174">
            <w:pPr>
              <w:numPr>
                <w:ilvl w:val="0"/>
                <w:numId w:val="84"/>
              </w:num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 xml:space="preserve">Zespół optyki zawierający stałe szczeliny </w:t>
            </w:r>
            <w:proofErr w:type="spellStart"/>
            <w:r w:rsidRPr="00CD0174">
              <w:rPr>
                <w:rFonts w:ascii="Calibri" w:hAnsi="Calibri" w:cs="Calibri"/>
                <w:sz w:val="22"/>
                <w:szCs w:val="22"/>
              </w:rPr>
              <w:t>przeciwrozproszeniowe</w:t>
            </w:r>
            <w:proofErr w:type="spellEnd"/>
            <w:r w:rsidRPr="00CD0174">
              <w:rPr>
                <w:rFonts w:ascii="Calibri" w:hAnsi="Calibri" w:cs="Calibri"/>
                <w:sz w:val="22"/>
                <w:szCs w:val="22"/>
              </w:rPr>
              <w:t xml:space="preserve"> detektora</w:t>
            </w:r>
          </w:p>
          <w:p w14:paraId="16C319C7" w14:textId="77777777" w:rsidR="00CD0174" w:rsidRPr="00CD0174" w:rsidRDefault="00CD0174" w:rsidP="00CD0174">
            <w:pPr>
              <w:numPr>
                <w:ilvl w:val="0"/>
                <w:numId w:val="84"/>
              </w:num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 xml:space="preserve">Zespół szczelin w tym </w:t>
            </w:r>
            <w:proofErr w:type="spellStart"/>
            <w:r w:rsidRPr="00CD0174">
              <w:rPr>
                <w:rFonts w:ascii="Calibri" w:hAnsi="Calibri" w:cs="Calibri"/>
                <w:sz w:val="22"/>
                <w:szCs w:val="22"/>
              </w:rPr>
              <w:t>Sollera</w:t>
            </w:r>
            <w:proofErr w:type="spellEnd"/>
            <w:r w:rsidRPr="00CD0174">
              <w:rPr>
                <w:rFonts w:ascii="Calibri" w:hAnsi="Calibri" w:cs="Calibri"/>
                <w:sz w:val="22"/>
                <w:szCs w:val="22"/>
              </w:rPr>
              <w:t xml:space="preserve"> do pracy z detektorem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0AD80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D0174" w:rsidRPr="00CD0174" w14:paraId="51C967A1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FEB37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</w:rPr>
              <w:t>13.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F7C25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Detektor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A3EC7" w14:textId="77777777" w:rsidR="00CD0174" w:rsidRPr="00CD0174" w:rsidRDefault="00CD0174" w:rsidP="00CD0174">
            <w:pPr>
              <w:numPr>
                <w:ilvl w:val="0"/>
                <w:numId w:val="85"/>
              </w:num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Paskowy</w:t>
            </w:r>
          </w:p>
          <w:p w14:paraId="1D173FFF" w14:textId="77777777" w:rsidR="00CD0174" w:rsidRPr="00CD0174" w:rsidRDefault="00CD0174" w:rsidP="00CD0174">
            <w:pPr>
              <w:numPr>
                <w:ilvl w:val="0"/>
                <w:numId w:val="85"/>
              </w:num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Półprzewodnikowy</w:t>
            </w:r>
          </w:p>
          <w:p w14:paraId="1FFEE790" w14:textId="77777777" w:rsidR="00CD0174" w:rsidRPr="00CD0174" w:rsidRDefault="00CD0174" w:rsidP="00CD0174">
            <w:pPr>
              <w:numPr>
                <w:ilvl w:val="0"/>
                <w:numId w:val="85"/>
              </w:num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Nie wypełniony gazem</w:t>
            </w:r>
          </w:p>
          <w:p w14:paraId="1106558F" w14:textId="77777777" w:rsidR="00CD0174" w:rsidRPr="00CD0174" w:rsidRDefault="00CD0174" w:rsidP="00CD0174">
            <w:pPr>
              <w:numPr>
                <w:ilvl w:val="0"/>
                <w:numId w:val="85"/>
              </w:num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1D, umożliwiający pracę także jako 0D</w:t>
            </w:r>
          </w:p>
          <w:p w14:paraId="3B0D050C" w14:textId="77777777" w:rsidR="00CD0174" w:rsidRPr="00CD0174" w:rsidRDefault="00CD0174" w:rsidP="00CD0174">
            <w:pPr>
              <w:numPr>
                <w:ilvl w:val="0"/>
                <w:numId w:val="85"/>
              </w:num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Zapewniający liniową pracę do co najmniej 10</w:t>
            </w:r>
            <w:r w:rsidRPr="00CD0174">
              <w:rPr>
                <w:rFonts w:ascii="Calibri" w:hAnsi="Calibri" w:cs="Calibri"/>
                <w:sz w:val="22"/>
                <w:szCs w:val="22"/>
                <w:vertAlign w:val="superscript"/>
              </w:rPr>
              <w:t>7</w:t>
            </w:r>
            <w:r w:rsidRPr="00CD01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D0174">
              <w:rPr>
                <w:rFonts w:ascii="Calibri" w:hAnsi="Calibri" w:cs="Calibri"/>
                <w:sz w:val="22"/>
                <w:szCs w:val="22"/>
              </w:rPr>
              <w:t>zliczeń</w:t>
            </w:r>
            <w:proofErr w:type="spellEnd"/>
            <w:r w:rsidRPr="00CD0174">
              <w:rPr>
                <w:rFonts w:ascii="Calibri" w:hAnsi="Calibri" w:cs="Calibri"/>
                <w:sz w:val="22"/>
                <w:szCs w:val="22"/>
              </w:rPr>
              <w:t>/sekundę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77CBD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D0174" w:rsidRPr="00CD0174" w14:paraId="2465A7A8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966D4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</w:rPr>
              <w:t>14.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A969A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Stolik do próbek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065A4" w14:textId="77777777" w:rsidR="00CD0174" w:rsidRPr="00CD0174" w:rsidRDefault="00CD0174" w:rsidP="00CD0174">
            <w:pPr>
              <w:ind w:left="-23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Rotujący stolik próbek proszkowych dostosowany do pomiarów próbek płaskich i proszkowych w geometrii odbiciowej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81A4B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D0174" w:rsidRPr="00CD0174" w14:paraId="65E454BB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DDADF9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</w:rPr>
              <w:t>15.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681068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Uchwyty do próbek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A55CD" w14:textId="77777777" w:rsidR="00CD0174" w:rsidRPr="00CD0174" w:rsidRDefault="00CD0174" w:rsidP="00CD0174">
            <w:pPr>
              <w:numPr>
                <w:ilvl w:val="0"/>
                <w:numId w:val="86"/>
              </w:num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4 szt. uchwytów do próbek proszkowych</w:t>
            </w:r>
          </w:p>
          <w:p w14:paraId="02CA6228" w14:textId="77777777" w:rsidR="00CD0174" w:rsidRPr="00CD0174" w:rsidRDefault="00CD0174" w:rsidP="00CD0174">
            <w:pPr>
              <w:numPr>
                <w:ilvl w:val="0"/>
                <w:numId w:val="86"/>
              </w:num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 xml:space="preserve">Uchwyt </w:t>
            </w:r>
            <w:proofErr w:type="spellStart"/>
            <w:r w:rsidRPr="00CD0174">
              <w:rPr>
                <w:rFonts w:ascii="Calibri" w:hAnsi="Calibri" w:cs="Calibri"/>
                <w:sz w:val="22"/>
                <w:szCs w:val="22"/>
              </w:rPr>
              <w:t>kopułkowy</w:t>
            </w:r>
            <w:proofErr w:type="spellEnd"/>
            <w:r w:rsidRPr="00CD0174">
              <w:rPr>
                <w:rFonts w:ascii="Calibri" w:hAnsi="Calibri" w:cs="Calibri"/>
                <w:sz w:val="22"/>
                <w:szCs w:val="22"/>
              </w:rPr>
              <w:t xml:space="preserve"> umożliwiający zamknięcie badanego materiału w atmosferze ochronnej (np. komorze rękawicowej) i przeniesienie do dyfraktometru w celu przeprowadzenia pomiaru</w:t>
            </w:r>
          </w:p>
          <w:p w14:paraId="2924535A" w14:textId="77777777" w:rsidR="00CD0174" w:rsidRPr="00CD0174" w:rsidRDefault="00CD0174" w:rsidP="00CD0174">
            <w:pPr>
              <w:numPr>
                <w:ilvl w:val="0"/>
                <w:numId w:val="86"/>
              </w:num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 xml:space="preserve">Uchwyty z pt. 1 i 2 kompatybilne ze stolikiem do próbek z wiersza 14.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E6DB9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D0174" w:rsidRPr="00CD0174" w14:paraId="5C43250C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73F6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</w:rPr>
              <w:t>16.</w:t>
            </w:r>
          </w:p>
        </w:tc>
        <w:tc>
          <w:tcPr>
            <w:tcW w:w="231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458AB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Automatyczny zmieniacz próbek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5A69B8" w14:textId="77777777" w:rsidR="00CD0174" w:rsidRPr="00CD0174" w:rsidRDefault="00CD0174" w:rsidP="00CD0174">
            <w:pPr>
              <w:numPr>
                <w:ilvl w:val="0"/>
                <w:numId w:val="87"/>
              </w:num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Umożliwiający automatyczny pomiar sekwencji różnych próbek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968A43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D0174" w:rsidRPr="00CD0174" w14:paraId="65CA230B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2F1A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</w:tcBorders>
            <w:vAlign w:val="center"/>
          </w:tcPr>
          <w:p w14:paraId="3DA8C7F2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0B5E0B" w14:textId="77777777" w:rsidR="00CD0174" w:rsidRPr="00CD0174" w:rsidRDefault="00CD0174" w:rsidP="00CD0174">
            <w:pPr>
              <w:numPr>
                <w:ilvl w:val="0"/>
                <w:numId w:val="87"/>
              </w:num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Mieszczący co najmniej 6 próbek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237847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</w:tr>
      <w:tr w:rsidR="00CD0174" w:rsidRPr="00CD0174" w14:paraId="76F1BC62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4260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</w:tcBorders>
            <w:vAlign w:val="center"/>
          </w:tcPr>
          <w:p w14:paraId="5C922D7F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84C0F" w14:textId="77777777" w:rsidR="00CD0174" w:rsidRPr="00CD0174" w:rsidRDefault="00CD0174" w:rsidP="00CD0174">
            <w:pPr>
              <w:numPr>
                <w:ilvl w:val="0"/>
                <w:numId w:val="87"/>
              </w:num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Zawierający dedykowane uchwyty do próbek w liczbie jak w pt.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ABD01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D0174" w:rsidRPr="00CD0174" w14:paraId="158B529A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D4E075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</w:rPr>
              <w:t>17.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3AEDD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Obudowa dyfraktometru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81D44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Praca dyfraktometru nie wymagająca nadzoru radiologicznego zgodnie z przepisami polskimi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79066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D0174" w:rsidRPr="00CD0174" w14:paraId="030AC77D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3211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ECA49B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</w:rPr>
              <w:t>18.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738CCD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Oprogramowanie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ED5AAF" w14:textId="77777777" w:rsidR="00CD0174" w:rsidRPr="00CD0174" w:rsidRDefault="00CD0174" w:rsidP="00CD0174">
            <w:pPr>
              <w:numPr>
                <w:ilvl w:val="0"/>
                <w:numId w:val="77"/>
              </w:num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 xml:space="preserve">Oprogramowanie służące do sterowania dyfraktometrem i akwizycji danych </w:t>
            </w:r>
          </w:p>
          <w:p w14:paraId="70BCA69D" w14:textId="77777777" w:rsidR="00CD0174" w:rsidRPr="00CD0174" w:rsidRDefault="00CD0174" w:rsidP="00CD0174">
            <w:pPr>
              <w:numPr>
                <w:ilvl w:val="0"/>
                <w:numId w:val="77"/>
              </w:num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Oprogramowanie do jakościowej analizy fazowej</w:t>
            </w:r>
          </w:p>
          <w:p w14:paraId="1050DA56" w14:textId="77777777" w:rsidR="00CD0174" w:rsidRPr="00CD0174" w:rsidRDefault="00CD0174" w:rsidP="00CD0174">
            <w:pPr>
              <w:numPr>
                <w:ilvl w:val="0"/>
                <w:numId w:val="77"/>
              </w:num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 xml:space="preserve">Oprogramowanie do pomiaru </w:t>
            </w:r>
            <w:proofErr w:type="spellStart"/>
            <w:r w:rsidRPr="00CD0174">
              <w:rPr>
                <w:rFonts w:ascii="Calibri" w:hAnsi="Calibri" w:cs="Calibri"/>
                <w:sz w:val="22"/>
                <w:szCs w:val="22"/>
              </w:rPr>
              <w:t>naprężeń</w:t>
            </w:r>
            <w:proofErr w:type="spellEnd"/>
            <w:r w:rsidRPr="00CD01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D0174">
              <w:rPr>
                <w:rFonts w:ascii="Calibri" w:hAnsi="Calibri"/>
                <w:sz w:val="22"/>
                <w:szCs w:val="22"/>
              </w:rPr>
              <w:t>sin</w:t>
            </w:r>
            <w:r w:rsidRPr="00CD0174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  <w:r w:rsidRPr="00CD0174">
              <w:rPr>
                <w:rFonts w:ascii="Calibri" w:hAnsi="Calibri"/>
                <w:sz w:val="22"/>
                <w:szCs w:val="22"/>
              </w:rPr>
              <w:t>ψ</w:t>
            </w:r>
            <w:r w:rsidRPr="00CD01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8D4CE1E" w14:textId="77777777" w:rsidR="00CD0174" w:rsidRPr="00CD0174" w:rsidRDefault="00CD0174" w:rsidP="00CD0174">
            <w:pPr>
              <w:numPr>
                <w:ilvl w:val="0"/>
                <w:numId w:val="77"/>
              </w:num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 xml:space="preserve">Oprogramowanie do przeprowadzenia analizy </w:t>
            </w:r>
            <w:proofErr w:type="spellStart"/>
            <w:r w:rsidRPr="00CD0174">
              <w:rPr>
                <w:rFonts w:ascii="Calibri" w:hAnsi="Calibri" w:cs="Calibri"/>
                <w:sz w:val="22"/>
                <w:szCs w:val="22"/>
              </w:rPr>
              <w:t>Rietvelda</w:t>
            </w:r>
            <w:proofErr w:type="spellEnd"/>
          </w:p>
          <w:p w14:paraId="66F40334" w14:textId="77777777" w:rsidR="00CD0174" w:rsidRPr="00CD0174" w:rsidRDefault="00CD0174" w:rsidP="00CD0174">
            <w:pPr>
              <w:numPr>
                <w:ilvl w:val="0"/>
                <w:numId w:val="77"/>
              </w:num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 xml:space="preserve">Zintegrowana baza danych dyfrakcyjnych albo integracja z bazą otwartą, np. </w:t>
            </w:r>
            <w:proofErr w:type="spellStart"/>
            <w:r w:rsidRPr="00CD0174">
              <w:rPr>
                <w:rFonts w:ascii="Calibri" w:hAnsi="Calibri" w:cs="Calibri"/>
                <w:sz w:val="22"/>
                <w:szCs w:val="22"/>
              </w:rPr>
              <w:t>Crystallography</w:t>
            </w:r>
            <w:proofErr w:type="spellEnd"/>
            <w:r w:rsidRPr="00CD0174">
              <w:rPr>
                <w:rFonts w:ascii="Calibri" w:hAnsi="Calibri" w:cs="Calibri"/>
                <w:sz w:val="22"/>
                <w:szCs w:val="22"/>
              </w:rPr>
              <w:t xml:space="preserve"> Open Database</w:t>
            </w:r>
          </w:p>
          <w:p w14:paraId="3A2BC579" w14:textId="77777777" w:rsidR="00CD0174" w:rsidRPr="00CD0174" w:rsidRDefault="00CD0174" w:rsidP="00CD0174">
            <w:pPr>
              <w:numPr>
                <w:ilvl w:val="0"/>
                <w:numId w:val="77"/>
              </w:num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Odpowiedni zestaw komputerowy kompatybilny z wymaganiami sprzętowymi oprogramowania oraz dyfraktometru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375CB" w14:textId="77777777" w:rsidR="00CD0174" w:rsidRPr="00CD0174" w:rsidRDefault="00CD0174" w:rsidP="00CD0174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D0174" w:rsidRPr="00CD0174" w14:paraId="4B5EF50E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946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93B89D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</w:rPr>
              <w:t>19.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E2D56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Układ chłodzenia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E25F8" w14:textId="77777777" w:rsidR="00CD0174" w:rsidRPr="00CD0174" w:rsidRDefault="00CD0174" w:rsidP="00CD0174">
            <w:pPr>
              <w:ind w:left="-43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Układ chłodzenia dyfraktometru pracujący z wykorzystaniem wewnętrznego obiegu wody chłodzącej. Nie wymagający  zewnętrznej instalacji chłodzenia w celu poprawnej pracy urządzenia.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359F5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D0174" w:rsidRPr="00CD0174" w14:paraId="5C2A1AB8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EBE70A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</w:rPr>
              <w:t>20.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0B3304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Wyposażenie dostarczane w cenie wraz z urządzeniem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0E5C2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Wyposażenie techniczne niezbędne dla zapewnienia prawidłowej pracy i funkcjonalności dyfraktometru określonej w wierszu 7 kol. 3., takie, jak m.in.: kable połączeniowe, zasilacze, narzędzia wymagane do bieżącej obsługi urządzenia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B445B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D0174" w:rsidRPr="00CD0174" w14:paraId="558FA139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4FDF82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</w:rPr>
              <w:t>21.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3E4FD3" w14:textId="77777777" w:rsidR="00CD0174" w:rsidRPr="00CD0174" w:rsidRDefault="00CD0174" w:rsidP="00CD0174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Test akceptacyjny po instalacji i uruchomieniu urządzenia w siedzibie Zamawiającego.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92412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Dla testu akceptacyjnego próbki testowe dostarczone zostaną przez Zamawiającego. Próbki będą następujące:</w:t>
            </w:r>
          </w:p>
          <w:p w14:paraId="4E39BF3F" w14:textId="77777777" w:rsidR="00CD0174" w:rsidRPr="00CD0174" w:rsidRDefault="00CD0174" w:rsidP="00CD0174">
            <w:pPr>
              <w:numPr>
                <w:ilvl w:val="0"/>
                <w:numId w:val="88"/>
              </w:numPr>
              <w:ind w:left="33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10 mg proszku ZIF-8;</w:t>
            </w:r>
          </w:p>
          <w:p w14:paraId="186AC5A1" w14:textId="77777777" w:rsidR="00CD0174" w:rsidRPr="00CD0174" w:rsidRDefault="00CD0174" w:rsidP="00CD0174">
            <w:pPr>
              <w:numPr>
                <w:ilvl w:val="0"/>
                <w:numId w:val="88"/>
              </w:numPr>
              <w:ind w:left="33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 xml:space="preserve">Warstwa 100 </w:t>
            </w:r>
            <w:proofErr w:type="spellStart"/>
            <w:r w:rsidRPr="00CD0174">
              <w:rPr>
                <w:rFonts w:ascii="Calibri" w:hAnsi="Calibri" w:cs="Calibri"/>
                <w:sz w:val="22"/>
                <w:szCs w:val="22"/>
              </w:rPr>
              <w:t>nm</w:t>
            </w:r>
            <w:proofErr w:type="spellEnd"/>
            <w:r w:rsidRPr="00CD01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D0174">
              <w:rPr>
                <w:rFonts w:ascii="Calibri" w:hAnsi="Calibri" w:cs="Calibri"/>
                <w:sz w:val="22"/>
                <w:szCs w:val="22"/>
              </w:rPr>
              <w:t>NiO</w:t>
            </w:r>
            <w:proofErr w:type="spellEnd"/>
            <w:r w:rsidRPr="00CD0174">
              <w:rPr>
                <w:rFonts w:ascii="Calibri" w:hAnsi="Calibri" w:cs="Calibri"/>
                <w:sz w:val="22"/>
                <w:szCs w:val="22"/>
              </w:rPr>
              <w:t>/Si;</w:t>
            </w:r>
          </w:p>
          <w:p w14:paraId="532C80FD" w14:textId="77777777" w:rsidR="00CD0174" w:rsidRPr="00CD0174" w:rsidRDefault="00CD0174" w:rsidP="00CD0174">
            <w:pPr>
              <w:numPr>
                <w:ilvl w:val="0"/>
                <w:numId w:val="88"/>
              </w:numPr>
              <w:ind w:left="338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Warstwa 10 </w:t>
            </w:r>
            <w:proofErr w:type="spellStart"/>
            <w:r w:rsidRPr="00CD0174">
              <w:rPr>
                <w:rFonts w:ascii="Calibri" w:hAnsi="Calibri" w:cs="Calibri"/>
                <w:sz w:val="22"/>
                <w:szCs w:val="22"/>
              </w:rPr>
              <w:t>μm</w:t>
            </w:r>
            <w:proofErr w:type="spellEnd"/>
            <w:r w:rsidRPr="00CD0174">
              <w:rPr>
                <w:rFonts w:ascii="Calibri" w:hAnsi="Calibri" w:cs="Calibri"/>
                <w:sz w:val="22"/>
                <w:szCs w:val="22"/>
              </w:rPr>
              <w:t xml:space="preserve"> Ti</w:t>
            </w:r>
            <w:r w:rsidRPr="00CD0174">
              <w:rPr>
                <w:rFonts w:ascii="Calibri" w:hAnsi="Calibri" w:cs="Calibri"/>
                <w:sz w:val="22"/>
                <w:szCs w:val="22"/>
                <w:vertAlign w:val="subscript"/>
              </w:rPr>
              <w:t>3</w:t>
            </w:r>
            <w:r w:rsidRPr="00CD0174">
              <w:rPr>
                <w:rFonts w:ascii="Calibri" w:hAnsi="Calibri" w:cs="Calibri"/>
                <w:sz w:val="22"/>
                <w:szCs w:val="22"/>
              </w:rPr>
              <w:t>C</w:t>
            </w:r>
            <w:r w:rsidRPr="00CD0174"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  <w:r w:rsidRPr="00CD0174">
              <w:rPr>
                <w:rFonts w:ascii="Calibri" w:hAnsi="Calibri" w:cs="Calibri"/>
                <w:sz w:val="22"/>
                <w:szCs w:val="22"/>
              </w:rPr>
              <w:t>T</w:t>
            </w:r>
            <w:r w:rsidRPr="00CD0174">
              <w:rPr>
                <w:rFonts w:ascii="Calibri" w:hAnsi="Calibri" w:cs="Calibri"/>
                <w:sz w:val="22"/>
                <w:szCs w:val="22"/>
                <w:vertAlign w:val="subscript"/>
              </w:rPr>
              <w:t>x</w:t>
            </w:r>
            <w:r w:rsidRPr="00CD0174">
              <w:rPr>
                <w:rFonts w:ascii="Calibri" w:hAnsi="Calibri" w:cs="Calibri"/>
                <w:sz w:val="22"/>
                <w:szCs w:val="22"/>
              </w:rPr>
              <w:t>/Al</w:t>
            </w:r>
            <w:r w:rsidRPr="00CD0174"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  <w:r w:rsidRPr="00CD0174">
              <w:rPr>
                <w:rFonts w:ascii="Calibri" w:hAnsi="Calibri" w:cs="Calibri"/>
                <w:sz w:val="22"/>
                <w:szCs w:val="22"/>
              </w:rPr>
              <w:t>O</w:t>
            </w:r>
            <w:r w:rsidRPr="00CD0174">
              <w:rPr>
                <w:rFonts w:ascii="Calibri" w:hAnsi="Calibri" w:cs="Calibri"/>
                <w:sz w:val="22"/>
                <w:szCs w:val="22"/>
                <w:vertAlign w:val="subscript"/>
              </w:rPr>
              <w:t>3</w:t>
            </w:r>
          </w:p>
          <w:p w14:paraId="6D5D3908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61E0EB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Test akceptacyjny obejmuje pomiar dyfraktogramów wszystkich próbek i analizę składu fazowego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E5856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lastRenderedPageBreak/>
              <w:t>Potwierdzić</w:t>
            </w:r>
          </w:p>
        </w:tc>
      </w:tr>
      <w:tr w:rsidR="00CD0174" w:rsidRPr="00CD0174" w14:paraId="173F3B8A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28FA94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22.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19E55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Szkolenie minimum 4 osób w zakresie obsługi urządzenia w siedzibie Zamawiającego trwające co najmniej 2 dni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42748" w14:textId="77777777" w:rsidR="00CD0174" w:rsidRPr="00CD0174" w:rsidRDefault="00CD0174" w:rsidP="00CD0174">
            <w:pPr>
              <w:ind w:left="5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3BE10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D0174" w:rsidRPr="00CD0174" w14:paraId="4737A006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DBDACC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</w:rPr>
              <w:t>23.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65B0C1" w14:textId="77777777" w:rsidR="00CD0174" w:rsidRPr="00CD0174" w:rsidRDefault="00CD0174" w:rsidP="00CD0174">
            <w:pPr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Instrukcja obsługi w języku polskim wraz z instrukcją oprogramowania oraz dokumentacją techniczną w języku polskim i angielskim w wersji papierowej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3AC4A4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689F7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D0174" w:rsidRPr="00CD0174" w14:paraId="1AE7CB5A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02D11C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</w:rPr>
              <w:t>25.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CEB39" w14:textId="77777777" w:rsidR="00CD0174" w:rsidRPr="00CD0174" w:rsidRDefault="00CD0174" w:rsidP="00CD0174">
            <w:pPr>
              <w:autoSpaceDE w:val="0"/>
              <w:autoSpaceDN w:val="0"/>
              <w:snapToGrid w:val="0"/>
              <w:ind w:hanging="8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Dostępność części zamiennych - minimum 10 lat od daty instalacji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78D18F" w14:textId="77777777" w:rsidR="00CD0174" w:rsidRPr="00CD0174" w:rsidRDefault="00CD0174" w:rsidP="00CD017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C2B5A" w14:textId="77777777" w:rsidR="00CD0174" w:rsidRPr="00CD0174" w:rsidRDefault="00CD0174" w:rsidP="00CD017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D0174" w:rsidRPr="00CD0174" w14:paraId="11A3BC84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710340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</w:rPr>
              <w:t>26.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69A00" w14:textId="77777777" w:rsidR="00CD0174" w:rsidRPr="00CD0174" w:rsidRDefault="00CD0174" w:rsidP="00CD0174">
            <w:pPr>
              <w:autoSpaceDE w:val="0"/>
              <w:autoSpaceDN w:val="0"/>
              <w:snapToGrid w:val="0"/>
              <w:ind w:hanging="8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Bezpłatna aktualizacja oprogramowania w okresie minimum 5 lat od daty instalacji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EAD1F" w14:textId="77777777" w:rsidR="00CD0174" w:rsidRPr="00CD0174" w:rsidRDefault="00CD0174" w:rsidP="00CD017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43DCE" w14:textId="77777777" w:rsidR="00CD0174" w:rsidRPr="00CD0174" w:rsidRDefault="00CD0174" w:rsidP="00CD017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D0174" w:rsidRPr="00CD0174" w14:paraId="16434CA6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83BBAA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</w:rPr>
              <w:t>27.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34CF0" w14:textId="77777777" w:rsidR="00CD0174" w:rsidRPr="00CD0174" w:rsidRDefault="00CD0174" w:rsidP="00CD0174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ind w:firstLine="17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Zapewnienie serwisu pogwarancyjnego w okresie 10 lat od daty instalacji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B6767" w14:textId="77777777" w:rsidR="00CD0174" w:rsidRPr="00CD0174" w:rsidRDefault="00CD0174" w:rsidP="00CD017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AE0EA" w14:textId="77777777" w:rsidR="00CD0174" w:rsidRPr="00CD0174" w:rsidRDefault="00CD0174" w:rsidP="00CD017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D0174" w:rsidRPr="00CD0174" w14:paraId="26B3E1A8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E03567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</w:rPr>
              <w:t>28.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D73A0" w14:textId="77777777" w:rsidR="00CD0174" w:rsidRPr="00CD0174" w:rsidRDefault="00CD0174" w:rsidP="00CD0174">
            <w:pPr>
              <w:tabs>
                <w:tab w:val="left" w:pos="708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Zapewnienie reakcji serwisu gwarancyjnego i pogwarancyjnego w ciągu 3 dób od zgłoszenia usterki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F9BEB5" w14:textId="77777777" w:rsidR="00CD0174" w:rsidRPr="00CD0174" w:rsidRDefault="00CD0174" w:rsidP="00CD017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15E9B7" w14:textId="77777777" w:rsidR="00CD0174" w:rsidRPr="00CD0174" w:rsidRDefault="00CD0174" w:rsidP="00CD017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D0174" w:rsidRPr="00CD0174" w14:paraId="1AF150FE" w14:textId="77777777" w:rsidTr="007F7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4AB24" w14:textId="77777777" w:rsidR="00CD0174" w:rsidRPr="00CD0174" w:rsidRDefault="00CD0174" w:rsidP="00CD01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0174">
              <w:rPr>
                <w:rFonts w:ascii="Calibri" w:hAnsi="Calibri" w:cs="Calibri"/>
                <w:bCs/>
                <w:sz w:val="22"/>
                <w:szCs w:val="22"/>
              </w:rPr>
              <w:t>29.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67E5D" w14:textId="77777777" w:rsidR="00CD0174" w:rsidRPr="00CD0174" w:rsidRDefault="00CD0174" w:rsidP="00CD0174">
            <w:pPr>
              <w:tabs>
                <w:tab w:val="left" w:pos="708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D0174">
              <w:rPr>
                <w:rFonts w:ascii="Calibri" w:hAnsi="Calibri" w:cs="Calibri"/>
                <w:sz w:val="22"/>
                <w:szCs w:val="22"/>
              </w:rPr>
              <w:t>Zapewnienie wsparcia technicznego w okresie 10 lat od daty instalacji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A7A0B" w14:textId="77777777" w:rsidR="00CD0174" w:rsidRPr="00CD0174" w:rsidRDefault="00CD0174" w:rsidP="00CD0174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D0174">
              <w:rPr>
                <w:rFonts w:ascii="Calibri" w:hAnsi="Calibri" w:cs="Calibri"/>
                <w:sz w:val="22"/>
                <w:szCs w:val="22"/>
                <w:lang w:eastAsia="ar-SA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18E40C" w14:textId="77777777" w:rsidR="00CD0174" w:rsidRPr="00CD0174" w:rsidRDefault="00CD0174" w:rsidP="00CD0174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D0174">
              <w:rPr>
                <w:rFonts w:ascii="Calibri" w:hAnsi="Calibri" w:cs="Calibri"/>
                <w:sz w:val="22"/>
                <w:szCs w:val="22"/>
                <w:lang w:eastAsia="ar-SA"/>
              </w:rPr>
              <w:t>Potwierdzić</w:t>
            </w:r>
          </w:p>
        </w:tc>
      </w:tr>
    </w:tbl>
    <w:p w14:paraId="36BCCF54" w14:textId="77777777" w:rsidR="00CD0174" w:rsidRPr="00CD0174" w:rsidRDefault="00CD0174" w:rsidP="00CD0174">
      <w:pPr>
        <w:spacing w:before="100" w:after="100"/>
        <w:ind w:right="4"/>
        <w:rPr>
          <w:rFonts w:asciiTheme="minorHAnsi" w:hAnsiTheme="minorHAnsi" w:cstheme="minorHAnsi"/>
          <w:b/>
          <w:snapToGrid w:val="0"/>
          <w:sz w:val="22"/>
          <w:u w:val="single"/>
        </w:rPr>
      </w:pPr>
    </w:p>
    <w:p w14:paraId="046AA60E" w14:textId="77777777" w:rsidR="00CD0174" w:rsidRPr="00CD0174" w:rsidRDefault="00CD0174" w:rsidP="00CD0174">
      <w:pPr>
        <w:tabs>
          <w:tab w:val="left" w:pos="4536"/>
          <w:tab w:val="left" w:leader="dot" w:pos="9072"/>
        </w:tabs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0A712714" w14:textId="77777777" w:rsidR="00CD0174" w:rsidRPr="00CD0174" w:rsidRDefault="00CD0174" w:rsidP="00CD0174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5453AAE" w14:textId="77777777" w:rsidR="00B43790" w:rsidRDefault="00B43790" w:rsidP="00B43790">
      <w:pPr>
        <w:spacing w:before="100" w:after="100"/>
        <w:ind w:right="4"/>
        <w:rPr>
          <w:rFonts w:asciiTheme="minorHAnsi" w:hAnsiTheme="minorHAnsi" w:cstheme="minorHAnsi"/>
          <w:b/>
          <w:snapToGrid w:val="0"/>
          <w:sz w:val="22"/>
          <w:u w:val="single"/>
        </w:rPr>
      </w:pPr>
    </w:p>
    <w:p w14:paraId="63661202" w14:textId="77777777" w:rsidR="00D74411" w:rsidRPr="002E6282" w:rsidRDefault="00D74411" w:rsidP="00D74411">
      <w:pPr>
        <w:tabs>
          <w:tab w:val="left" w:pos="4536"/>
          <w:tab w:val="left" w:leader="dot" w:pos="9072"/>
        </w:tabs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3EB1D74" w14:textId="77777777" w:rsidR="002E4B06" w:rsidRDefault="002E4B06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D5DEC2" w14:textId="77777777" w:rsidR="002E4B06" w:rsidRDefault="002E4B06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CF7672" w14:textId="77777777" w:rsidR="002E4B06" w:rsidRDefault="002E4B06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CE3D20F" w14:textId="77777777" w:rsidR="00B43790" w:rsidRDefault="00B43790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99A3A1F" w14:textId="77777777" w:rsidR="00F112DC" w:rsidRDefault="00F112DC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AFE7F15" w14:textId="77777777" w:rsidR="00B43790" w:rsidRDefault="00B43790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5E4FBA" w14:textId="77777777" w:rsidR="00B43790" w:rsidRDefault="00B43790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D25593B" w14:textId="77777777" w:rsidR="00B43790" w:rsidRDefault="00B43790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B8F05CC" w14:textId="77777777" w:rsidR="00307B98" w:rsidRDefault="00307B9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1790E9C" w14:textId="77777777" w:rsidR="00307B98" w:rsidRDefault="00307B98" w:rsidP="00CD0174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A9DCBAE" w14:textId="77777777" w:rsidR="00CD0174" w:rsidRDefault="00CD0174" w:rsidP="00CD0174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0" w:name="_GoBack"/>
      <w:bookmarkEnd w:id="0"/>
    </w:p>
    <w:p w14:paraId="3C32401A" w14:textId="77777777" w:rsidR="00307B98" w:rsidRDefault="00307B9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CE3000" w14:textId="364C527A" w:rsidR="00DC267D" w:rsidRPr="009C2DB5" w:rsidRDefault="00EE7B5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43144591" w14:textId="77777777" w:rsidR="00DC267D" w:rsidRPr="009C2DB5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54A60E7" w14:textId="77777777" w:rsidR="007461C7" w:rsidRDefault="007461C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24520AE" w14:textId="77777777" w:rsidR="00A2560A" w:rsidRDefault="00A2560A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7666306D" w:rsidR="00923F63" w:rsidRPr="009C2DB5" w:rsidRDefault="00DC267D" w:rsidP="00923F6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że nie podlegam wykluczeniu z postępowani</w:t>
      </w:r>
      <w:r w:rsidR="003F668E">
        <w:rPr>
          <w:rFonts w:asciiTheme="minorHAnsi" w:hAnsiTheme="minorHAnsi" w:cstheme="minorHAnsi"/>
          <w:sz w:val="22"/>
          <w:szCs w:val="22"/>
          <w:lang w:eastAsia="en-US"/>
        </w:rPr>
        <w:t xml:space="preserve">a na podstawie </w:t>
      </w:r>
      <w:r w:rsidR="003F668E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art. 108 ust. 1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ustawy </w:t>
      </w:r>
      <w:proofErr w:type="spellStart"/>
      <w:r w:rsidRPr="009C2DB5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zachodzą w stosunku do mnie podstawy wykluczenia z postępowania na podstawie art. …………. ustawy </w:t>
      </w:r>
      <w:proofErr w:type="spellStart"/>
      <w:r w:rsidRPr="009C2DB5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9C2DB5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C2DB5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C2DB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C2DB5">
        <w:rPr>
          <w:rFonts w:asciiTheme="minorHAnsi" w:hAnsiTheme="minorHAnsi" w:cstheme="minorHAnsi"/>
          <w:i/>
          <w:sz w:val="22"/>
          <w:szCs w:val="22"/>
        </w:rPr>
        <w:t>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C2DB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C2DB5">
        <w:rPr>
          <w:rFonts w:asciiTheme="minorHAnsi" w:hAnsiTheme="minorHAnsi" w:cstheme="minorHAnsi"/>
          <w:i/>
          <w:sz w:val="22"/>
          <w:szCs w:val="22"/>
        </w:rPr>
        <w:t>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A27E3E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9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0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33641F1D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inny rejestr: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1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E95158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260A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1DB26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6138EA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1497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B452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97A4C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99636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880D1C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6BD41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B3A74F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A5B38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A128806" w14:textId="77777777" w:rsidR="00C40979" w:rsidRPr="009C2DB5" w:rsidRDefault="00C40979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2A3169F6" w:rsidR="00DC267D" w:rsidRPr="009C2DB5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3 do SWZ</w:t>
      </w:r>
    </w:p>
    <w:p w14:paraId="16036F7B" w14:textId="77777777" w:rsidR="00E66333" w:rsidRPr="009C2DB5" w:rsidRDefault="00E66333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CD89083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Wykonawcy </w:t>
      </w:r>
      <w:r w:rsidRPr="009C2DB5">
        <w:rPr>
          <w:rFonts w:ascii="Calibri" w:hAnsi="Calibri" w:cs="Calibri"/>
          <w:b/>
          <w:bCs/>
          <w:iCs/>
          <w:sz w:val="22"/>
          <w:szCs w:val="22"/>
        </w:rPr>
        <w:t>wspólnie ubiegających się o udzielenie zamówienia:</w:t>
      </w:r>
    </w:p>
    <w:p w14:paraId="3B2CA85D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B43C92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3288E769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492285DB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(pełna nazwa/firma, adres)</w:t>
      </w:r>
    </w:p>
    <w:p w14:paraId="4C75ECD0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</w:p>
    <w:p w14:paraId="630AC1A0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2EB2FDB4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14:paraId="23BBAF6B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14:paraId="72456B38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C2F2A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 w:rsidRPr="009C2DB5">
        <w:rPr>
          <w:rFonts w:ascii="Calibri" w:hAnsi="Calibri" w:cs="Calibri"/>
          <w:sz w:val="22"/>
          <w:szCs w:val="22"/>
        </w:rPr>
        <w:br/>
      </w:r>
      <w:r w:rsidRPr="009C2DB5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9C2DB5">
        <w:rPr>
          <w:rFonts w:ascii="Calibri" w:hAnsi="Calibri" w:cs="Calibri"/>
          <w:sz w:val="22"/>
          <w:szCs w:val="22"/>
        </w:rPr>
        <w:t>.</w:t>
      </w:r>
      <w:r w:rsidRPr="009C2DB5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9C2DB5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2DB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1" w:name="_Hlk64612463"/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1"/>
    <w:p w14:paraId="442A80AA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9C2DB5" w:rsidRDefault="00E66333" w:rsidP="00D74411">
      <w:p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9C2DB5" w:rsidRDefault="00E66333" w:rsidP="00D74411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9C2DB5" w:rsidRDefault="00E66333" w:rsidP="00D74411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9C2DB5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C2DB5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10AF8BA" w14:textId="77777777" w:rsidR="00D74411" w:rsidRDefault="00473B87" w:rsidP="00D74411">
      <w:pPr>
        <w:spacing w:after="120" w:line="276" w:lineRule="auto"/>
        <w:ind w:left="142" w:firstLine="708"/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*</w:t>
      </w:r>
      <w:r w:rsidR="00E66333" w:rsidRPr="009C2DB5">
        <w:rPr>
          <w:rFonts w:ascii="Calibri" w:hAnsi="Calibri" w:cs="Calibri"/>
          <w:i/>
          <w:sz w:val="22"/>
          <w:szCs w:val="22"/>
        </w:rPr>
        <w:t xml:space="preserve">niewłaściwe skreślić   </w:t>
      </w:r>
    </w:p>
    <w:p w14:paraId="70950591" w14:textId="77777777" w:rsidR="00D74411" w:rsidRDefault="00D74411" w:rsidP="00D74411">
      <w:pPr>
        <w:spacing w:after="120" w:line="276" w:lineRule="auto"/>
        <w:ind w:left="6372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20037404" w14:textId="77777777" w:rsidR="00D74411" w:rsidRDefault="00D74411" w:rsidP="00D74411">
      <w:pPr>
        <w:spacing w:after="120" w:line="276" w:lineRule="auto"/>
        <w:ind w:left="6372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CDCEAEC" w14:textId="77777777" w:rsidR="00B43790" w:rsidRDefault="00B43790" w:rsidP="00D7441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B5A3" w14:textId="1CF4A61A" w:rsidR="00185E3A" w:rsidRPr="009C2DB5" w:rsidRDefault="00185E3A" w:rsidP="00D7441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252FB1" w:rsidRPr="009C2DB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9C2DB5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6D0C2DC7" w14:textId="77777777" w:rsidR="00185E3A" w:rsidRPr="009C2DB5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9C2DB5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513D2" w14:textId="77777777" w:rsidR="0008663A" w:rsidRPr="009C2DB5" w:rsidRDefault="00185E3A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4C5108FF" w14:textId="77777777" w:rsidR="00473B87" w:rsidRPr="009C2DB5" w:rsidRDefault="00473B87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9C2DB5" w:rsidRPr="009C2DB5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9A102" w14:textId="4E06E86A" w:rsidR="00185E3A" w:rsidRPr="009C2DB5" w:rsidRDefault="00FF6383" w:rsidP="00FF6383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FF6383">
              <w:rPr>
                <w:rFonts w:ascii="Calibri" w:hAnsi="Calibri" w:cs="Calibri"/>
                <w:b/>
                <w:bCs/>
                <w:sz w:val="22"/>
                <w:szCs w:val="22"/>
              </w:rPr>
              <w:t>ostaw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FF638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07B98" w:rsidRPr="00307B98">
              <w:rPr>
                <w:rFonts w:ascii="Calibri" w:hAnsi="Calibri" w:cs="Calibri"/>
                <w:b/>
                <w:bCs/>
                <w:sz w:val="22"/>
                <w:szCs w:val="22"/>
              </w:rPr>
              <w:t>dyfraktometru</w:t>
            </w:r>
          </w:p>
        </w:tc>
      </w:tr>
      <w:tr w:rsidR="009C2DB5" w:rsidRPr="009C2DB5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C2DB5" w:rsidRPr="009C2DB5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9C2DB5" w:rsidRPr="009C2DB5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9C2DB5" w:rsidRPr="009C2DB5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FD4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C66C84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F28E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C704A0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5E0C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76BEC31E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402EFE" w:rsidRPr="00402EFE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>PLN/EUR/USD/GBP*</w:t>
            </w:r>
          </w:p>
          <w:p w14:paraId="1F240C4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62E36BA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FBCB" w14:textId="4A0E706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="00402EFE" w:rsidRPr="00402EF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PLN/EUR/USD/GBP*</w:t>
            </w:r>
          </w:p>
          <w:p w14:paraId="595C81B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32BEC" w14:textId="53BFE912" w:rsidR="002E4B06" w:rsidRDefault="00185E3A" w:rsidP="002E4B06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 w:rsidR="00402EFE" w:rsidRPr="00402EFE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>PLN/EUR/USD/GBP*</w:t>
            </w:r>
          </w:p>
          <w:p w14:paraId="0D8B3784" w14:textId="1248F0BA" w:rsidR="00185E3A" w:rsidRPr="009C2DB5" w:rsidRDefault="00185E3A" w:rsidP="002E4B06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9C2DB5" w:rsidRPr="009C2DB5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41B1A5ED" w14:textId="03F0A7F2" w:rsidR="00185E3A" w:rsidRPr="009C2DB5" w:rsidRDefault="00837CB7" w:rsidP="00B4379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F1E1D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="00FB69C2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B43790">
              <w:rPr>
                <w:rFonts w:asciiTheme="minorHAnsi" w:hAnsiTheme="minorHAnsi" w:cstheme="minorHAnsi"/>
                <w:b/>
                <w:sz w:val="22"/>
                <w:szCs w:val="22"/>
              </w:rPr>
              <w:t>4 miesięcy</w:t>
            </w:r>
            <w:r w:rsidR="00185E3A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5E3A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od daty zawarcia  umowy</w:t>
            </w:r>
            <w:r w:rsidR="00A101FF"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35622F80" w:rsidR="00185E3A" w:rsidRPr="009C2DB5" w:rsidRDefault="00185E3A" w:rsidP="00CE6A15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2D6B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 </w:t>
            </w:r>
            <w:r w:rsidRPr="00052D6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 </w:t>
            </w:r>
            <w:r w:rsidR="00CE6A15" w:rsidRPr="00052D6B">
              <w:rPr>
                <w:rFonts w:asciiTheme="minorHAnsi" w:hAnsiTheme="minorHAnsi" w:cstheme="minorHAnsi"/>
                <w:i/>
                <w:sz w:val="22"/>
                <w:szCs w:val="22"/>
              </w:rPr>
              <w:t>miesiącach</w:t>
            </w:r>
            <w:r w:rsidRPr="00052D6B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9C2DB5" w:rsidRPr="009C2DB5" w14:paraId="00A9052B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91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683" w14:textId="709425C6" w:rsidR="00185E3A" w:rsidRPr="009C2DB5" w:rsidRDefault="00185E3A" w:rsidP="000F5BB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Okres gwarancji: </w:t>
            </w:r>
            <w:r w:rsidR="00A33289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0BE6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0F5BB9" w:rsidRPr="00CE6A15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Pr="00CE6A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E77F1" w:rsidRPr="00CE6A15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 w:rsidR="000F5BB9" w:rsidRPr="00CE6A15">
              <w:rPr>
                <w:rFonts w:asciiTheme="minorHAnsi" w:hAnsiTheme="minorHAnsi" w:cstheme="minorHAnsi"/>
                <w:b/>
                <w:sz w:val="22"/>
                <w:szCs w:val="22"/>
              </w:rPr>
              <w:t>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A56C" w14:textId="7E7A129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0F5BB9"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miesiącach)</w:t>
            </w:r>
          </w:p>
        </w:tc>
      </w:tr>
      <w:tr w:rsidR="009C2DB5" w:rsidRPr="009C2DB5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obowiązku podatkowego. </w:t>
            </w:r>
          </w:p>
          <w:p w14:paraId="11802BC7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9C2DB5" w:rsidRPr="009C2DB5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1DCF4642" w14:textId="6206206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r w:rsidR="00712E51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przedsiębiorcą</w:t>
            </w:r>
          </w:p>
          <w:p w14:paraId="33C70D9F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Małe przedsiębiorstwo</w:t>
            </w:r>
          </w:p>
          <w:p w14:paraId="766256B7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35A58F09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9C2DB5" w:rsidRPr="009C2DB5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</w:t>
            </w:r>
            <w:r w:rsidR="002E35D9" w:rsidRPr="009C2DB5">
              <w:rPr>
                <w:rFonts w:asciiTheme="minorHAnsi" w:hAnsiTheme="minorHAnsi" w:cstheme="minorHAnsi"/>
                <w:sz w:val="22"/>
                <w:szCs w:val="22"/>
              </w:rPr>
              <w:t>, iż zapoznałem się z treścią S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9C2DB5" w:rsidRPr="009C2DB5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19540" w14:textId="77777777" w:rsidR="0086262A" w:rsidRDefault="0086262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25025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C2DB5" w:rsidRPr="009C2DB5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9C2DB5" w:rsidRPr="009C2DB5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7FDA52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9C2DB5" w:rsidRPr="009C2DB5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66B0B32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9C2DB5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Pr="009C2DB5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ED61B81" w14:textId="77777777" w:rsidR="00473B87" w:rsidRPr="009C2DB5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EA08CB" w14:textId="77777777" w:rsidR="00473B87" w:rsidRPr="009C2DB5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B6020FE" w14:textId="77777777" w:rsidR="00473B87" w:rsidRPr="009C2DB5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1DEBAE4" w14:textId="77777777" w:rsidR="00473B87" w:rsidRPr="009C2DB5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8B4982A" w14:textId="77777777" w:rsidR="00473B87" w:rsidRPr="009C2DB5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E6C1BB1" w14:textId="77777777" w:rsidR="00DA14D8" w:rsidRPr="009C2DB5" w:rsidRDefault="00DA14D8" w:rsidP="00185E3A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8E39A77" w14:textId="77777777" w:rsidR="009D69D8" w:rsidRDefault="009D69D8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B59030B" w14:textId="77777777" w:rsidR="009D69D8" w:rsidRDefault="009D69D8" w:rsidP="0037758E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04EA8CB" w14:textId="77777777" w:rsidR="004D2C71" w:rsidRPr="009C2DB5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>Załącznik nr 6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1D3628">
      <w:pPr>
        <w:numPr>
          <w:ilvl w:val="0"/>
          <w:numId w:val="67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 xml:space="preserve">ustawy </w:t>
      </w:r>
      <w:proofErr w:type="spellStart"/>
      <w:r w:rsidRPr="009C2DB5">
        <w:rPr>
          <w:rFonts w:asciiTheme="minorHAnsi" w:hAnsiTheme="minorHAnsi" w:cstheme="minorHAnsi"/>
          <w:bCs/>
          <w:iCs/>
          <w:sz w:val="22"/>
          <w:szCs w:val="22"/>
        </w:rPr>
        <w:t>Pzp</w:t>
      </w:r>
      <w:proofErr w:type="spellEnd"/>
    </w:p>
    <w:p w14:paraId="1AF56478" w14:textId="77777777" w:rsidR="003B2068" w:rsidRPr="009C2DB5" w:rsidRDefault="003B2068" w:rsidP="001D3628">
      <w:pPr>
        <w:numPr>
          <w:ilvl w:val="0"/>
          <w:numId w:val="67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u w:val="single"/>
        </w:rPr>
        <w:t>UWAGA!: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 xml:space="preserve"> W przypadku braku aktualności podanych uprzednio informacji należy złożyć dodatkową informację w tym zakresie, w szczególności określić jakich danych dotyczy zmiana i wskazać jej zakres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E984825" w14:textId="338B455A" w:rsidR="001C3D60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*niewłaściwe skreślić</w:t>
      </w:r>
    </w:p>
    <w:p w14:paraId="0C8A9B3A" w14:textId="77777777" w:rsidR="005E56CC" w:rsidRPr="009C2DB5" w:rsidRDefault="005E56CC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5E56CC" w:rsidRPr="009C2DB5" w:rsidSect="00C57F93">
      <w:footerReference w:type="default" r:id="rId12"/>
      <w:headerReference w:type="first" r:id="rId13"/>
      <w:footerReference w:type="first" r:id="rId14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EE06C2" w15:done="0"/>
  <w15:commentEx w15:paraId="32719A93" w15:paraIdParent="11EE06C2" w15:done="0"/>
  <w15:commentEx w15:paraId="3172D56E" w15:done="0"/>
  <w15:commentEx w15:paraId="5A75A0B4" w15:done="0"/>
  <w15:commentEx w15:paraId="3B3C2F51" w15:paraIdParent="5A75A0B4" w15:done="0"/>
  <w15:commentEx w15:paraId="335F7376" w15:done="0"/>
  <w15:commentEx w15:paraId="09F85063" w15:done="0"/>
  <w15:commentEx w15:paraId="62820E2E" w15:paraIdParent="09F85063" w15:done="0"/>
  <w15:commentEx w15:paraId="3B8A9FC3" w15:done="0"/>
  <w15:commentEx w15:paraId="0BBDDF5F" w15:done="0"/>
  <w15:commentEx w15:paraId="550F38A4" w15:paraIdParent="0BBDDF5F" w15:done="0"/>
  <w15:commentEx w15:paraId="48F89CFD" w15:done="0"/>
  <w15:commentEx w15:paraId="06478443" w15:paraIdParent="48F89CFD" w15:done="0"/>
  <w15:commentEx w15:paraId="3084C352" w15:done="0"/>
  <w15:commentEx w15:paraId="4663E09F" w15:done="0"/>
  <w15:commentEx w15:paraId="029C221C" w15:paraIdParent="4663E0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285AE" w16cex:dateUtc="2021-10-14T08:32:00Z"/>
  <w16cex:commentExtensible w16cex:durableId="25128504" w16cex:dateUtc="2021-10-14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F4EBA8" w16cid:durableId="2512826E"/>
  <w16cid:commentId w16cid:paraId="06FDD6CD" w16cid:durableId="251285AE"/>
  <w16cid:commentId w16cid:paraId="7438CE72" w16cid:durableId="2512826F"/>
  <w16cid:commentId w16cid:paraId="1396262F" w16cid:durableId="251285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F6D6C" w14:textId="77777777" w:rsidR="00A27E3E" w:rsidRDefault="00A27E3E">
      <w:r>
        <w:separator/>
      </w:r>
    </w:p>
  </w:endnote>
  <w:endnote w:type="continuationSeparator" w:id="0">
    <w:p w14:paraId="583F14B9" w14:textId="77777777" w:rsidR="00A27E3E" w:rsidRDefault="00A2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77777777" w:rsidR="005D7588" w:rsidRDefault="005D758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0174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769CC824" w14:textId="0A7E1CFF" w:rsidR="005D7588" w:rsidRPr="00C04091" w:rsidRDefault="005D7588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FA0E1E">
      <w:rPr>
        <w:rFonts w:asciiTheme="minorHAnsi" w:hAnsiTheme="minorHAnsi" w:cstheme="minorHAnsi"/>
        <w:sz w:val="22"/>
        <w:szCs w:val="22"/>
      </w:rPr>
      <w:t xml:space="preserve">Postępowanie  </w:t>
    </w:r>
    <w:r>
      <w:rPr>
        <w:rFonts w:asciiTheme="minorHAnsi" w:hAnsiTheme="minorHAnsi" w:cstheme="minorHAnsi"/>
        <w:sz w:val="22"/>
        <w:szCs w:val="22"/>
      </w:rPr>
      <w:t>Nr  F2/45</w:t>
    </w:r>
    <w:r w:rsidRPr="00C04091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25/ZP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25535F15" w:rsidR="005D7588" w:rsidRPr="009A52DD" w:rsidRDefault="005D7588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F2/45/</w:t>
    </w:r>
    <w:r w:rsidRPr="009A52DD">
      <w:rPr>
        <w:rFonts w:asciiTheme="minorHAnsi" w:hAnsiTheme="minorHAnsi" w:cstheme="minorHAnsi"/>
        <w:sz w:val="22"/>
        <w:szCs w:val="22"/>
      </w:rPr>
      <w:t>20</w:t>
    </w:r>
    <w:r>
      <w:rPr>
        <w:rFonts w:asciiTheme="minorHAnsi" w:hAnsiTheme="minorHAnsi" w:cstheme="minorHAnsi"/>
        <w:sz w:val="22"/>
        <w:szCs w:val="22"/>
      </w:rPr>
      <w:t>25/ZP</w:t>
    </w:r>
  </w:p>
  <w:p w14:paraId="6B870D44" w14:textId="77777777" w:rsidR="005D7588" w:rsidRDefault="005D75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31053" w14:textId="77777777" w:rsidR="00A27E3E" w:rsidRDefault="00A27E3E">
      <w:r>
        <w:separator/>
      </w:r>
    </w:p>
  </w:footnote>
  <w:footnote w:type="continuationSeparator" w:id="0">
    <w:p w14:paraId="3362C030" w14:textId="77777777" w:rsidR="00A27E3E" w:rsidRDefault="00A27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B5521" w14:textId="5CAFF14C" w:rsidR="005D7588" w:rsidRDefault="005D7588">
    <w:pPr>
      <w:pStyle w:val="Nagwek"/>
    </w:pPr>
    <w:r>
      <w:rPr>
        <w:noProof/>
      </w:rPr>
      <w:drawing>
        <wp:inline distT="0" distB="0" distL="0" distR="0" wp14:anchorId="0CFB9F48" wp14:editId="5A3FCD33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75D39A" w14:textId="77777777" w:rsidR="005D7588" w:rsidRPr="00A56BEB" w:rsidRDefault="005D7588" w:rsidP="00614C22">
    <w:pPr>
      <w:pStyle w:val="Nagwek"/>
      <w:tabs>
        <w:tab w:val="right" w:pos="10052"/>
      </w:tabs>
      <w:jc w:val="center"/>
      <w:rPr>
        <w:sz w:val="18"/>
      </w:rPr>
    </w:pPr>
    <w:r w:rsidRPr="00A56BEB">
      <w:rPr>
        <w:sz w:val="18"/>
      </w:rPr>
      <w:t>Przedmiot zamówienia będzie realizowany w ramach projektu: Inwestycja: A2.4.1 Inwestycje w rozbudowę potencjału badawczego Krajowego Planu Odbudowy i Zwiększania Odporności, Przedsięwzięcie: Centrum Kompetencji Mikroelektronika i Fotonika, Nr umowy KPOD.01.18-IW.03-0011/23</w:t>
    </w:r>
  </w:p>
  <w:p w14:paraId="6A5FEF8D" w14:textId="77777777" w:rsidR="005D7588" w:rsidRDefault="005D7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346377D"/>
    <w:multiLevelType w:val="multilevel"/>
    <w:tmpl w:val="0346377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9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05536D86"/>
    <w:multiLevelType w:val="multilevel"/>
    <w:tmpl w:val="05536D86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21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A382C81"/>
    <w:multiLevelType w:val="multilevel"/>
    <w:tmpl w:val="0A382C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9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132F236B"/>
    <w:multiLevelType w:val="multilevel"/>
    <w:tmpl w:val="132F236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8">
    <w:nsid w:val="207D256B"/>
    <w:multiLevelType w:val="hybridMultilevel"/>
    <w:tmpl w:val="7D328806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C49C26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4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7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8">
    <w:nsid w:val="2A8E3F0F"/>
    <w:multiLevelType w:val="multilevel"/>
    <w:tmpl w:val="CECC0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2DCB75F0"/>
    <w:multiLevelType w:val="hybridMultilevel"/>
    <w:tmpl w:val="20049774"/>
    <w:lvl w:ilvl="0" w:tplc="4C1881F6">
      <w:start w:val="1"/>
      <w:numFmt w:val="decimal"/>
      <w:lvlText w:val="%1."/>
      <w:lvlJc w:val="left"/>
      <w:pPr>
        <w:ind w:left="6314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 w:tentative="1">
      <w:start w:val="1"/>
      <w:numFmt w:val="decimal"/>
      <w:lvlText w:val="%7."/>
      <w:lvlJc w:val="left"/>
      <w:pPr>
        <w:ind w:left="13537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51">
    <w:nsid w:val="2FC26969"/>
    <w:multiLevelType w:val="multilevel"/>
    <w:tmpl w:val="CECC0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30212AFE"/>
    <w:multiLevelType w:val="multilevel"/>
    <w:tmpl w:val="30212AFE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53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7CD607E"/>
    <w:multiLevelType w:val="hybridMultilevel"/>
    <w:tmpl w:val="BD7CE514"/>
    <w:lvl w:ilvl="0" w:tplc="0415000F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5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C110D76"/>
    <w:multiLevelType w:val="hybridMultilevel"/>
    <w:tmpl w:val="466E7D2C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A7FCFDB4">
      <w:start w:val="1"/>
      <w:numFmt w:val="decimal"/>
      <w:lvlText w:val="%2)"/>
      <w:lvlJc w:val="left"/>
      <w:pPr>
        <w:ind w:left="149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8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447C0485"/>
    <w:multiLevelType w:val="hybridMultilevel"/>
    <w:tmpl w:val="E862A692"/>
    <w:lvl w:ilvl="0" w:tplc="6A781D7E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4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5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8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560F5636"/>
    <w:multiLevelType w:val="multilevel"/>
    <w:tmpl w:val="560F5636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70">
    <w:nsid w:val="57A06F7E"/>
    <w:multiLevelType w:val="multilevel"/>
    <w:tmpl w:val="57A06F7E"/>
    <w:lvl w:ilvl="0">
      <w:start w:val="1"/>
      <w:numFmt w:val="decimal"/>
      <w:lvlText w:val="%1."/>
      <w:lvlJc w:val="left"/>
      <w:pPr>
        <w:ind w:left="69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1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72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3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4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7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>
    <w:nsid w:val="5FA875D3"/>
    <w:multiLevelType w:val="hybridMultilevel"/>
    <w:tmpl w:val="11A421F0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1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46E1DC3"/>
    <w:multiLevelType w:val="multilevel"/>
    <w:tmpl w:val="646E1DC3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83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6">
    <w:nsid w:val="68D3246D"/>
    <w:multiLevelType w:val="hybridMultilevel"/>
    <w:tmpl w:val="EC18005A"/>
    <w:lvl w:ilvl="0" w:tplc="D6842A38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9">
    <w:nsid w:val="6C3C1149"/>
    <w:multiLevelType w:val="multilevel"/>
    <w:tmpl w:val="6C3C1149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90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93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5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6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>
    <w:nsid w:val="751A2E55"/>
    <w:multiLevelType w:val="hybridMultilevel"/>
    <w:tmpl w:val="6C50B85E"/>
    <w:lvl w:ilvl="0" w:tplc="F53A54E2">
      <w:start w:val="6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74B441D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99">
    <w:nsid w:val="79E4FF3A"/>
    <w:multiLevelType w:val="singleLevel"/>
    <w:tmpl w:val="79E4FF3A"/>
    <w:lvl w:ilvl="0">
      <w:start w:val="1"/>
      <w:numFmt w:val="decimal"/>
      <w:suff w:val="space"/>
      <w:lvlText w:val="%1."/>
      <w:lvlJc w:val="left"/>
    </w:lvl>
  </w:abstractNum>
  <w:abstractNum w:abstractNumId="100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3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4">
    <w:nsid w:val="7F0C4705"/>
    <w:multiLevelType w:val="hybridMultilevel"/>
    <w:tmpl w:val="B4D040B0"/>
    <w:lvl w:ilvl="0" w:tplc="EF10FF1E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5"/>
    <w:lvlOverride w:ilvl="0">
      <w:startOverride w:val="1"/>
    </w:lvlOverride>
  </w:num>
  <w:num w:numId="2">
    <w:abstractNumId w:val="59"/>
    <w:lvlOverride w:ilvl="0">
      <w:startOverride w:val="1"/>
    </w:lvlOverride>
  </w:num>
  <w:num w:numId="3">
    <w:abstractNumId w:val="43"/>
  </w:num>
  <w:num w:numId="4">
    <w:abstractNumId w:val="31"/>
  </w:num>
  <w:num w:numId="5">
    <w:abstractNumId w:val="46"/>
  </w:num>
  <w:num w:numId="6">
    <w:abstractNumId w:val="42"/>
  </w:num>
  <w:num w:numId="7">
    <w:abstractNumId w:val="28"/>
  </w:num>
  <w:num w:numId="8">
    <w:abstractNumId w:val="38"/>
  </w:num>
  <w:num w:numId="9">
    <w:abstractNumId w:val="100"/>
  </w:num>
  <w:num w:numId="10">
    <w:abstractNumId w:val="30"/>
  </w:num>
  <w:num w:numId="11">
    <w:abstractNumId w:val="34"/>
  </w:num>
  <w:num w:numId="12">
    <w:abstractNumId w:val="47"/>
  </w:num>
  <w:num w:numId="13">
    <w:abstractNumId w:val="57"/>
  </w:num>
  <w:num w:numId="14">
    <w:abstractNumId w:val="80"/>
  </w:num>
  <w:num w:numId="15">
    <w:abstractNumId w:val="45"/>
  </w:num>
  <w:num w:numId="16">
    <w:abstractNumId w:val="94"/>
  </w:num>
  <w:num w:numId="17">
    <w:abstractNumId w:val="72"/>
  </w:num>
  <w:num w:numId="18">
    <w:abstractNumId w:val="102"/>
  </w:num>
  <w:num w:numId="19">
    <w:abstractNumId w:val="21"/>
  </w:num>
  <w:num w:numId="20">
    <w:abstractNumId w:val="19"/>
  </w:num>
  <w:num w:numId="21">
    <w:abstractNumId w:val="39"/>
  </w:num>
  <w:num w:numId="22">
    <w:abstractNumId w:val="23"/>
  </w:num>
  <w:num w:numId="23">
    <w:abstractNumId w:val="93"/>
  </w:num>
  <w:num w:numId="24">
    <w:abstractNumId w:val="16"/>
  </w:num>
  <w:num w:numId="25">
    <w:abstractNumId w:val="41"/>
  </w:num>
  <w:num w:numId="26">
    <w:abstractNumId w:val="49"/>
  </w:num>
  <w:num w:numId="27">
    <w:abstractNumId w:val="27"/>
  </w:num>
  <w:num w:numId="28">
    <w:abstractNumId w:val="88"/>
  </w:num>
  <w:num w:numId="29">
    <w:abstractNumId w:val="101"/>
  </w:num>
  <w:num w:numId="30">
    <w:abstractNumId w:val="96"/>
  </w:num>
  <w:num w:numId="31">
    <w:abstractNumId w:val="51"/>
  </w:num>
  <w:num w:numId="32">
    <w:abstractNumId w:val="40"/>
  </w:num>
  <w:num w:numId="33">
    <w:abstractNumId w:val="64"/>
  </w:num>
  <w:num w:numId="34">
    <w:abstractNumId w:val="18"/>
  </w:num>
  <w:num w:numId="35">
    <w:abstractNumId w:val="60"/>
  </w:num>
  <w:num w:numId="36">
    <w:abstractNumId w:val="81"/>
  </w:num>
  <w:num w:numId="37">
    <w:abstractNumId w:val="92"/>
  </w:num>
  <w:num w:numId="38">
    <w:abstractNumId w:val="25"/>
  </w:num>
  <w:num w:numId="39">
    <w:abstractNumId w:val="76"/>
  </w:num>
  <w:num w:numId="40">
    <w:abstractNumId w:val="58"/>
  </w:num>
  <w:num w:numId="41">
    <w:abstractNumId w:val="74"/>
  </w:num>
  <w:num w:numId="42">
    <w:abstractNumId w:val="91"/>
  </w:num>
  <w:num w:numId="43">
    <w:abstractNumId w:val="90"/>
  </w:num>
  <w:num w:numId="44">
    <w:abstractNumId w:val="78"/>
  </w:num>
  <w:num w:numId="45">
    <w:abstractNumId w:val="87"/>
  </w:num>
  <w:num w:numId="46">
    <w:abstractNumId w:val="103"/>
  </w:num>
  <w:num w:numId="47">
    <w:abstractNumId w:val="44"/>
  </w:num>
  <w:num w:numId="48">
    <w:abstractNumId w:val="63"/>
  </w:num>
  <w:num w:numId="49">
    <w:abstractNumId w:val="66"/>
  </w:num>
  <w:num w:numId="50">
    <w:abstractNumId w:val="55"/>
  </w:num>
  <w:num w:numId="51">
    <w:abstractNumId w:val="68"/>
  </w:num>
  <w:num w:numId="52">
    <w:abstractNumId w:val="33"/>
  </w:num>
  <w:num w:numId="53">
    <w:abstractNumId w:val="95"/>
  </w:num>
  <w:num w:numId="54">
    <w:abstractNumId w:val="24"/>
  </w:num>
  <w:num w:numId="55">
    <w:abstractNumId w:val="35"/>
  </w:num>
  <w:num w:numId="56">
    <w:abstractNumId w:val="104"/>
  </w:num>
  <w:num w:numId="57">
    <w:abstractNumId w:val="53"/>
  </w:num>
  <w:num w:numId="58">
    <w:abstractNumId w:val="61"/>
  </w:num>
  <w:num w:numId="59">
    <w:abstractNumId w:val="71"/>
  </w:num>
  <w:num w:numId="60">
    <w:abstractNumId w:val="50"/>
  </w:num>
  <w:num w:numId="61">
    <w:abstractNumId w:val="36"/>
  </w:num>
  <w:num w:numId="62">
    <w:abstractNumId w:val="67"/>
  </w:num>
  <w:num w:numId="63">
    <w:abstractNumId w:val="85"/>
  </w:num>
  <w:num w:numId="64">
    <w:abstractNumId w:val="62"/>
  </w:num>
  <w:num w:numId="65">
    <w:abstractNumId w:val="77"/>
  </w:num>
  <w:num w:numId="66">
    <w:abstractNumId w:val="54"/>
  </w:num>
  <w:num w:numId="67">
    <w:abstractNumId w:val="29"/>
  </w:num>
  <w:num w:numId="68">
    <w:abstractNumId w:val="73"/>
  </w:num>
  <w:num w:numId="69">
    <w:abstractNumId w:val="37"/>
  </w:num>
  <w:num w:numId="70">
    <w:abstractNumId w:val="65"/>
  </w:num>
  <w:num w:numId="71">
    <w:abstractNumId w:val="83"/>
  </w:num>
  <w:num w:numId="72">
    <w:abstractNumId w:val="86"/>
  </w:num>
  <w:num w:numId="73">
    <w:abstractNumId w:val="84"/>
  </w:num>
  <w:num w:numId="74">
    <w:abstractNumId w:val="22"/>
  </w:num>
  <w:num w:numId="75">
    <w:abstractNumId w:val="79"/>
  </w:num>
  <w:num w:numId="76">
    <w:abstractNumId w:val="17"/>
  </w:num>
  <w:num w:numId="77">
    <w:abstractNumId w:val="69"/>
  </w:num>
  <w:num w:numId="78">
    <w:abstractNumId w:val="97"/>
  </w:num>
  <w:num w:numId="79">
    <w:abstractNumId w:val="98"/>
  </w:num>
  <w:num w:numId="80">
    <w:abstractNumId w:val="48"/>
  </w:num>
  <w:num w:numId="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2"/>
  </w:num>
  <w:num w:numId="83">
    <w:abstractNumId w:val="82"/>
  </w:num>
  <w:num w:numId="84">
    <w:abstractNumId w:val="20"/>
  </w:num>
  <w:num w:numId="85">
    <w:abstractNumId w:val="89"/>
  </w:num>
  <w:num w:numId="86">
    <w:abstractNumId w:val="52"/>
  </w:num>
  <w:num w:numId="87">
    <w:abstractNumId w:val="99"/>
  </w:num>
  <w:num w:numId="8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6"/>
  </w:num>
  <w:numIdMacAtCleanup w:val="8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wrzyniec Kaszub | Łukasiewicz - IMiF">
    <w15:presenceInfo w15:providerId="AD" w15:userId="S-1-5-21-2889660585-2263942748-1656875211-70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35BF"/>
    <w:rsid w:val="00004B9C"/>
    <w:rsid w:val="00005969"/>
    <w:rsid w:val="000071AC"/>
    <w:rsid w:val="0001098D"/>
    <w:rsid w:val="000112B0"/>
    <w:rsid w:val="000140AC"/>
    <w:rsid w:val="000145A9"/>
    <w:rsid w:val="00014A40"/>
    <w:rsid w:val="00015C29"/>
    <w:rsid w:val="00020591"/>
    <w:rsid w:val="00020784"/>
    <w:rsid w:val="000216F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108A"/>
    <w:rsid w:val="00043306"/>
    <w:rsid w:val="00043D5A"/>
    <w:rsid w:val="0004592A"/>
    <w:rsid w:val="000472AF"/>
    <w:rsid w:val="00047C4D"/>
    <w:rsid w:val="0005207D"/>
    <w:rsid w:val="00052D6B"/>
    <w:rsid w:val="000538F1"/>
    <w:rsid w:val="00053DED"/>
    <w:rsid w:val="0005405A"/>
    <w:rsid w:val="000543FA"/>
    <w:rsid w:val="0005472C"/>
    <w:rsid w:val="000558E1"/>
    <w:rsid w:val="0005610A"/>
    <w:rsid w:val="00056414"/>
    <w:rsid w:val="00061DBD"/>
    <w:rsid w:val="00063401"/>
    <w:rsid w:val="00064A3F"/>
    <w:rsid w:val="00067B14"/>
    <w:rsid w:val="000713AB"/>
    <w:rsid w:val="00074A5C"/>
    <w:rsid w:val="000750A4"/>
    <w:rsid w:val="00076603"/>
    <w:rsid w:val="000770B1"/>
    <w:rsid w:val="00081999"/>
    <w:rsid w:val="000853DD"/>
    <w:rsid w:val="00085907"/>
    <w:rsid w:val="0008663A"/>
    <w:rsid w:val="00086AA9"/>
    <w:rsid w:val="00087A24"/>
    <w:rsid w:val="00087C5F"/>
    <w:rsid w:val="0009059D"/>
    <w:rsid w:val="000914B8"/>
    <w:rsid w:val="0009185C"/>
    <w:rsid w:val="00091DC3"/>
    <w:rsid w:val="000929A5"/>
    <w:rsid w:val="00093406"/>
    <w:rsid w:val="00093BF4"/>
    <w:rsid w:val="00093D3F"/>
    <w:rsid w:val="00093FEE"/>
    <w:rsid w:val="00094179"/>
    <w:rsid w:val="00094A2E"/>
    <w:rsid w:val="000960F0"/>
    <w:rsid w:val="00096C03"/>
    <w:rsid w:val="00096FD6"/>
    <w:rsid w:val="00097770"/>
    <w:rsid w:val="000977F5"/>
    <w:rsid w:val="000A13A3"/>
    <w:rsid w:val="000A27F4"/>
    <w:rsid w:val="000A39B0"/>
    <w:rsid w:val="000A4375"/>
    <w:rsid w:val="000A5BBC"/>
    <w:rsid w:val="000A674B"/>
    <w:rsid w:val="000A773C"/>
    <w:rsid w:val="000B0870"/>
    <w:rsid w:val="000B11C0"/>
    <w:rsid w:val="000B29B7"/>
    <w:rsid w:val="000B355B"/>
    <w:rsid w:val="000B3717"/>
    <w:rsid w:val="000B4EC2"/>
    <w:rsid w:val="000C05DF"/>
    <w:rsid w:val="000C08EE"/>
    <w:rsid w:val="000C0ADA"/>
    <w:rsid w:val="000C14FF"/>
    <w:rsid w:val="000C22DE"/>
    <w:rsid w:val="000C3A55"/>
    <w:rsid w:val="000C5739"/>
    <w:rsid w:val="000D159C"/>
    <w:rsid w:val="000D198D"/>
    <w:rsid w:val="000D3C22"/>
    <w:rsid w:val="000D4EAD"/>
    <w:rsid w:val="000D5BE2"/>
    <w:rsid w:val="000D7E0E"/>
    <w:rsid w:val="000E14D4"/>
    <w:rsid w:val="000E2505"/>
    <w:rsid w:val="000E265E"/>
    <w:rsid w:val="000E4649"/>
    <w:rsid w:val="000E4CB7"/>
    <w:rsid w:val="000E6035"/>
    <w:rsid w:val="000E6C8A"/>
    <w:rsid w:val="000E77F1"/>
    <w:rsid w:val="000F346E"/>
    <w:rsid w:val="000F354E"/>
    <w:rsid w:val="000F43CF"/>
    <w:rsid w:val="000F4D7C"/>
    <w:rsid w:val="000F5BB9"/>
    <w:rsid w:val="000F7B6B"/>
    <w:rsid w:val="00101886"/>
    <w:rsid w:val="001045C8"/>
    <w:rsid w:val="00106F16"/>
    <w:rsid w:val="001077C6"/>
    <w:rsid w:val="00110A21"/>
    <w:rsid w:val="00111C0F"/>
    <w:rsid w:val="00115E9D"/>
    <w:rsid w:val="00116362"/>
    <w:rsid w:val="00116BE5"/>
    <w:rsid w:val="001177BC"/>
    <w:rsid w:val="00120EF7"/>
    <w:rsid w:val="00121B23"/>
    <w:rsid w:val="00121D6C"/>
    <w:rsid w:val="001223A6"/>
    <w:rsid w:val="001223E0"/>
    <w:rsid w:val="00122DB8"/>
    <w:rsid w:val="0012442B"/>
    <w:rsid w:val="001249F9"/>
    <w:rsid w:val="00125596"/>
    <w:rsid w:val="00125845"/>
    <w:rsid w:val="00126D1C"/>
    <w:rsid w:val="0013292F"/>
    <w:rsid w:val="00133BBA"/>
    <w:rsid w:val="00133C39"/>
    <w:rsid w:val="00134775"/>
    <w:rsid w:val="00134ECA"/>
    <w:rsid w:val="00135273"/>
    <w:rsid w:val="00135451"/>
    <w:rsid w:val="0013619D"/>
    <w:rsid w:val="0013662E"/>
    <w:rsid w:val="001373A9"/>
    <w:rsid w:val="00141386"/>
    <w:rsid w:val="00143435"/>
    <w:rsid w:val="00143895"/>
    <w:rsid w:val="00143CDD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2515"/>
    <w:rsid w:val="001628BA"/>
    <w:rsid w:val="0016504F"/>
    <w:rsid w:val="001656F8"/>
    <w:rsid w:val="001659DE"/>
    <w:rsid w:val="00165E76"/>
    <w:rsid w:val="00166D1B"/>
    <w:rsid w:val="00167D4B"/>
    <w:rsid w:val="001717BB"/>
    <w:rsid w:val="0017325D"/>
    <w:rsid w:val="00173E31"/>
    <w:rsid w:val="00173FF2"/>
    <w:rsid w:val="00174123"/>
    <w:rsid w:val="00174A5D"/>
    <w:rsid w:val="00174B13"/>
    <w:rsid w:val="00175AFF"/>
    <w:rsid w:val="0017653A"/>
    <w:rsid w:val="00176F3F"/>
    <w:rsid w:val="00177A42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1823"/>
    <w:rsid w:val="00192578"/>
    <w:rsid w:val="00193AC5"/>
    <w:rsid w:val="00196816"/>
    <w:rsid w:val="00196CDE"/>
    <w:rsid w:val="001A128E"/>
    <w:rsid w:val="001A2212"/>
    <w:rsid w:val="001A27D2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1B21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27D9"/>
    <w:rsid w:val="001D3628"/>
    <w:rsid w:val="001D39DA"/>
    <w:rsid w:val="001D6311"/>
    <w:rsid w:val="001D65E9"/>
    <w:rsid w:val="001D7454"/>
    <w:rsid w:val="001E080D"/>
    <w:rsid w:val="001E2384"/>
    <w:rsid w:val="001E6AD5"/>
    <w:rsid w:val="001E7698"/>
    <w:rsid w:val="001E7EC2"/>
    <w:rsid w:val="001F0E95"/>
    <w:rsid w:val="001F118B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37BB"/>
    <w:rsid w:val="002155C5"/>
    <w:rsid w:val="002161B5"/>
    <w:rsid w:val="0021621D"/>
    <w:rsid w:val="00220CAF"/>
    <w:rsid w:val="00220E66"/>
    <w:rsid w:val="0022147B"/>
    <w:rsid w:val="00221631"/>
    <w:rsid w:val="0022362E"/>
    <w:rsid w:val="00224B59"/>
    <w:rsid w:val="00227161"/>
    <w:rsid w:val="00231410"/>
    <w:rsid w:val="002317AB"/>
    <w:rsid w:val="00231C85"/>
    <w:rsid w:val="0023482C"/>
    <w:rsid w:val="0023522B"/>
    <w:rsid w:val="0023553B"/>
    <w:rsid w:val="0023554E"/>
    <w:rsid w:val="00235A13"/>
    <w:rsid w:val="0023656B"/>
    <w:rsid w:val="002401E0"/>
    <w:rsid w:val="00240ED4"/>
    <w:rsid w:val="002414C7"/>
    <w:rsid w:val="0024195A"/>
    <w:rsid w:val="0024502A"/>
    <w:rsid w:val="00245404"/>
    <w:rsid w:val="0024737B"/>
    <w:rsid w:val="0024796D"/>
    <w:rsid w:val="00247CF0"/>
    <w:rsid w:val="002503E9"/>
    <w:rsid w:val="0025084C"/>
    <w:rsid w:val="002515CA"/>
    <w:rsid w:val="00251876"/>
    <w:rsid w:val="00252253"/>
    <w:rsid w:val="00252FB1"/>
    <w:rsid w:val="00253031"/>
    <w:rsid w:val="00254429"/>
    <w:rsid w:val="00255B7A"/>
    <w:rsid w:val="0025645F"/>
    <w:rsid w:val="00256EC2"/>
    <w:rsid w:val="002571E6"/>
    <w:rsid w:val="00260A46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6DC2"/>
    <w:rsid w:val="00290865"/>
    <w:rsid w:val="00290A3E"/>
    <w:rsid w:val="00290E1F"/>
    <w:rsid w:val="00291530"/>
    <w:rsid w:val="002918F5"/>
    <w:rsid w:val="00293071"/>
    <w:rsid w:val="002943C6"/>
    <w:rsid w:val="00294F77"/>
    <w:rsid w:val="002961DB"/>
    <w:rsid w:val="002970CB"/>
    <w:rsid w:val="00297584"/>
    <w:rsid w:val="002A0006"/>
    <w:rsid w:val="002A0BDA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97D"/>
    <w:rsid w:val="002B4EAD"/>
    <w:rsid w:val="002C0810"/>
    <w:rsid w:val="002C2BCF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4B06"/>
    <w:rsid w:val="002E6282"/>
    <w:rsid w:val="002E7C54"/>
    <w:rsid w:val="002F05AC"/>
    <w:rsid w:val="002F05C4"/>
    <w:rsid w:val="002F283A"/>
    <w:rsid w:val="002F36B5"/>
    <w:rsid w:val="002F41BE"/>
    <w:rsid w:val="002F42D8"/>
    <w:rsid w:val="002F4753"/>
    <w:rsid w:val="002F5DBD"/>
    <w:rsid w:val="002F76AB"/>
    <w:rsid w:val="002F7BC4"/>
    <w:rsid w:val="0030049D"/>
    <w:rsid w:val="00304D86"/>
    <w:rsid w:val="00305393"/>
    <w:rsid w:val="003078A8"/>
    <w:rsid w:val="00307B98"/>
    <w:rsid w:val="00310D8A"/>
    <w:rsid w:val="003166B8"/>
    <w:rsid w:val="00316F26"/>
    <w:rsid w:val="00317BB5"/>
    <w:rsid w:val="00320E1A"/>
    <w:rsid w:val="00321D24"/>
    <w:rsid w:val="003248F1"/>
    <w:rsid w:val="00325DFE"/>
    <w:rsid w:val="0032706F"/>
    <w:rsid w:val="0032733E"/>
    <w:rsid w:val="0032755D"/>
    <w:rsid w:val="00331641"/>
    <w:rsid w:val="003335FC"/>
    <w:rsid w:val="00333A83"/>
    <w:rsid w:val="00333B25"/>
    <w:rsid w:val="00333E8C"/>
    <w:rsid w:val="0033411E"/>
    <w:rsid w:val="00340982"/>
    <w:rsid w:val="003410ED"/>
    <w:rsid w:val="003424F6"/>
    <w:rsid w:val="00346760"/>
    <w:rsid w:val="003515BC"/>
    <w:rsid w:val="00351805"/>
    <w:rsid w:val="00352289"/>
    <w:rsid w:val="00352CAA"/>
    <w:rsid w:val="00353E77"/>
    <w:rsid w:val="003549D2"/>
    <w:rsid w:val="003550E7"/>
    <w:rsid w:val="00355E35"/>
    <w:rsid w:val="00356307"/>
    <w:rsid w:val="003605D4"/>
    <w:rsid w:val="00360C21"/>
    <w:rsid w:val="00362E8F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7758E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11AA"/>
    <w:rsid w:val="0039520B"/>
    <w:rsid w:val="0039523E"/>
    <w:rsid w:val="00397701"/>
    <w:rsid w:val="003A0170"/>
    <w:rsid w:val="003A14EB"/>
    <w:rsid w:val="003A173D"/>
    <w:rsid w:val="003A33A1"/>
    <w:rsid w:val="003A3E00"/>
    <w:rsid w:val="003A5494"/>
    <w:rsid w:val="003A54F9"/>
    <w:rsid w:val="003A664F"/>
    <w:rsid w:val="003B2068"/>
    <w:rsid w:val="003B2252"/>
    <w:rsid w:val="003B3884"/>
    <w:rsid w:val="003B46C0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56AA"/>
    <w:rsid w:val="003C5C50"/>
    <w:rsid w:val="003C6353"/>
    <w:rsid w:val="003C6513"/>
    <w:rsid w:val="003C6E15"/>
    <w:rsid w:val="003C7602"/>
    <w:rsid w:val="003C7D64"/>
    <w:rsid w:val="003D04DB"/>
    <w:rsid w:val="003D093B"/>
    <w:rsid w:val="003D0D44"/>
    <w:rsid w:val="003D0D6B"/>
    <w:rsid w:val="003D26D6"/>
    <w:rsid w:val="003D2FB8"/>
    <w:rsid w:val="003D4325"/>
    <w:rsid w:val="003D4BD6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56FF"/>
    <w:rsid w:val="003E5B56"/>
    <w:rsid w:val="003E6BD9"/>
    <w:rsid w:val="003E6D02"/>
    <w:rsid w:val="003E74FF"/>
    <w:rsid w:val="003E7C7A"/>
    <w:rsid w:val="003F1E1D"/>
    <w:rsid w:val="003F2900"/>
    <w:rsid w:val="003F3E78"/>
    <w:rsid w:val="003F4E6E"/>
    <w:rsid w:val="003F59A0"/>
    <w:rsid w:val="003F649F"/>
    <w:rsid w:val="003F6597"/>
    <w:rsid w:val="003F668E"/>
    <w:rsid w:val="003F67E7"/>
    <w:rsid w:val="003F775F"/>
    <w:rsid w:val="003F796C"/>
    <w:rsid w:val="0040008C"/>
    <w:rsid w:val="00400274"/>
    <w:rsid w:val="004009FB"/>
    <w:rsid w:val="00402EFE"/>
    <w:rsid w:val="00403487"/>
    <w:rsid w:val="004034B2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424F"/>
    <w:rsid w:val="00417A4C"/>
    <w:rsid w:val="00417AAD"/>
    <w:rsid w:val="00417F3A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32AB"/>
    <w:rsid w:val="004360B5"/>
    <w:rsid w:val="00437B3A"/>
    <w:rsid w:val="00437CBB"/>
    <w:rsid w:val="004441A3"/>
    <w:rsid w:val="00444705"/>
    <w:rsid w:val="004447B1"/>
    <w:rsid w:val="00444991"/>
    <w:rsid w:val="004461A3"/>
    <w:rsid w:val="0044658F"/>
    <w:rsid w:val="00447454"/>
    <w:rsid w:val="004476CF"/>
    <w:rsid w:val="0045135D"/>
    <w:rsid w:val="00452407"/>
    <w:rsid w:val="00452550"/>
    <w:rsid w:val="00453EDD"/>
    <w:rsid w:val="004541BC"/>
    <w:rsid w:val="00454973"/>
    <w:rsid w:val="00454CEE"/>
    <w:rsid w:val="00455850"/>
    <w:rsid w:val="0045611C"/>
    <w:rsid w:val="004568CE"/>
    <w:rsid w:val="00460BB1"/>
    <w:rsid w:val="00462CA5"/>
    <w:rsid w:val="00462F33"/>
    <w:rsid w:val="00464E61"/>
    <w:rsid w:val="0046534A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B50"/>
    <w:rsid w:val="004774F7"/>
    <w:rsid w:val="0048060B"/>
    <w:rsid w:val="00481013"/>
    <w:rsid w:val="0048132F"/>
    <w:rsid w:val="0048165D"/>
    <w:rsid w:val="004818DD"/>
    <w:rsid w:val="00483952"/>
    <w:rsid w:val="00484ADB"/>
    <w:rsid w:val="00484EA9"/>
    <w:rsid w:val="00485080"/>
    <w:rsid w:val="00485382"/>
    <w:rsid w:val="0048716D"/>
    <w:rsid w:val="00487AF3"/>
    <w:rsid w:val="0049266A"/>
    <w:rsid w:val="00492963"/>
    <w:rsid w:val="00493D4F"/>
    <w:rsid w:val="00493FC1"/>
    <w:rsid w:val="00494092"/>
    <w:rsid w:val="00494203"/>
    <w:rsid w:val="004944A6"/>
    <w:rsid w:val="00494ABF"/>
    <w:rsid w:val="00494B6B"/>
    <w:rsid w:val="004A14DE"/>
    <w:rsid w:val="004A4D77"/>
    <w:rsid w:val="004A6CCD"/>
    <w:rsid w:val="004B0343"/>
    <w:rsid w:val="004B2A5F"/>
    <w:rsid w:val="004B337D"/>
    <w:rsid w:val="004B39F3"/>
    <w:rsid w:val="004B7BEC"/>
    <w:rsid w:val="004C05A5"/>
    <w:rsid w:val="004C134B"/>
    <w:rsid w:val="004C1CA4"/>
    <w:rsid w:val="004C2EBA"/>
    <w:rsid w:val="004C503A"/>
    <w:rsid w:val="004C7142"/>
    <w:rsid w:val="004D0D93"/>
    <w:rsid w:val="004D1E54"/>
    <w:rsid w:val="004D2C71"/>
    <w:rsid w:val="004D537E"/>
    <w:rsid w:val="004E2003"/>
    <w:rsid w:val="004E46C6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650E"/>
    <w:rsid w:val="004F7AD9"/>
    <w:rsid w:val="005004DE"/>
    <w:rsid w:val="0050091C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F50"/>
    <w:rsid w:val="005070BC"/>
    <w:rsid w:val="0050740B"/>
    <w:rsid w:val="00507AE5"/>
    <w:rsid w:val="00510C8C"/>
    <w:rsid w:val="00510E81"/>
    <w:rsid w:val="00512654"/>
    <w:rsid w:val="00512FA5"/>
    <w:rsid w:val="00513D2D"/>
    <w:rsid w:val="00514B1B"/>
    <w:rsid w:val="0051523E"/>
    <w:rsid w:val="00515B8C"/>
    <w:rsid w:val="00516D90"/>
    <w:rsid w:val="00517D47"/>
    <w:rsid w:val="00520185"/>
    <w:rsid w:val="0052065A"/>
    <w:rsid w:val="00520B6A"/>
    <w:rsid w:val="005213AD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19B4"/>
    <w:rsid w:val="0054670E"/>
    <w:rsid w:val="00546867"/>
    <w:rsid w:val="005520DD"/>
    <w:rsid w:val="005525FD"/>
    <w:rsid w:val="00553021"/>
    <w:rsid w:val="005546B4"/>
    <w:rsid w:val="00554DF0"/>
    <w:rsid w:val="00555078"/>
    <w:rsid w:val="005609FC"/>
    <w:rsid w:val="00560B60"/>
    <w:rsid w:val="00560E36"/>
    <w:rsid w:val="00560E70"/>
    <w:rsid w:val="005611E0"/>
    <w:rsid w:val="00563C85"/>
    <w:rsid w:val="0056482D"/>
    <w:rsid w:val="00564D42"/>
    <w:rsid w:val="005662A3"/>
    <w:rsid w:val="00566E12"/>
    <w:rsid w:val="0056730F"/>
    <w:rsid w:val="00567D6B"/>
    <w:rsid w:val="00570146"/>
    <w:rsid w:val="00573497"/>
    <w:rsid w:val="00574148"/>
    <w:rsid w:val="00575D37"/>
    <w:rsid w:val="00576002"/>
    <w:rsid w:val="00577400"/>
    <w:rsid w:val="005778B1"/>
    <w:rsid w:val="005778B4"/>
    <w:rsid w:val="00580135"/>
    <w:rsid w:val="0058020A"/>
    <w:rsid w:val="0058118E"/>
    <w:rsid w:val="00582781"/>
    <w:rsid w:val="00583BD8"/>
    <w:rsid w:val="00584E70"/>
    <w:rsid w:val="0058704D"/>
    <w:rsid w:val="00587E36"/>
    <w:rsid w:val="00590EB5"/>
    <w:rsid w:val="00590EC1"/>
    <w:rsid w:val="005929FF"/>
    <w:rsid w:val="00592F29"/>
    <w:rsid w:val="0059347F"/>
    <w:rsid w:val="00595385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A699E"/>
    <w:rsid w:val="005B034B"/>
    <w:rsid w:val="005B0FE6"/>
    <w:rsid w:val="005B2F45"/>
    <w:rsid w:val="005B4B14"/>
    <w:rsid w:val="005B501C"/>
    <w:rsid w:val="005B5FA3"/>
    <w:rsid w:val="005B66C0"/>
    <w:rsid w:val="005B7D2C"/>
    <w:rsid w:val="005C15B4"/>
    <w:rsid w:val="005C2E90"/>
    <w:rsid w:val="005C371B"/>
    <w:rsid w:val="005C4AF5"/>
    <w:rsid w:val="005C53D1"/>
    <w:rsid w:val="005C7384"/>
    <w:rsid w:val="005C7CAB"/>
    <w:rsid w:val="005D14A4"/>
    <w:rsid w:val="005D2ADC"/>
    <w:rsid w:val="005D2BE0"/>
    <w:rsid w:val="005D7588"/>
    <w:rsid w:val="005D78E8"/>
    <w:rsid w:val="005E0C00"/>
    <w:rsid w:val="005E0C6B"/>
    <w:rsid w:val="005E346E"/>
    <w:rsid w:val="005E3AA2"/>
    <w:rsid w:val="005E536F"/>
    <w:rsid w:val="005E56CC"/>
    <w:rsid w:val="005E5865"/>
    <w:rsid w:val="005E7FB6"/>
    <w:rsid w:val="005F04FF"/>
    <w:rsid w:val="005F2BF4"/>
    <w:rsid w:val="005F5171"/>
    <w:rsid w:val="005F6D6C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00FD"/>
    <w:rsid w:val="00612775"/>
    <w:rsid w:val="00613E0D"/>
    <w:rsid w:val="00613E33"/>
    <w:rsid w:val="00614C22"/>
    <w:rsid w:val="00614F0A"/>
    <w:rsid w:val="0061547F"/>
    <w:rsid w:val="006168E4"/>
    <w:rsid w:val="00616A28"/>
    <w:rsid w:val="0062097C"/>
    <w:rsid w:val="006229E3"/>
    <w:rsid w:val="00623574"/>
    <w:rsid w:val="00625970"/>
    <w:rsid w:val="0062654E"/>
    <w:rsid w:val="00626F2E"/>
    <w:rsid w:val="00630F46"/>
    <w:rsid w:val="0063380B"/>
    <w:rsid w:val="00633B1F"/>
    <w:rsid w:val="00634F4D"/>
    <w:rsid w:val="006358CE"/>
    <w:rsid w:val="0063668D"/>
    <w:rsid w:val="00636A84"/>
    <w:rsid w:val="00636E7F"/>
    <w:rsid w:val="00637F2A"/>
    <w:rsid w:val="006402D6"/>
    <w:rsid w:val="00640B35"/>
    <w:rsid w:val="006420A1"/>
    <w:rsid w:val="006428E9"/>
    <w:rsid w:val="0064357A"/>
    <w:rsid w:val="00645FB6"/>
    <w:rsid w:val="00646488"/>
    <w:rsid w:val="00646C57"/>
    <w:rsid w:val="0064798A"/>
    <w:rsid w:val="00650580"/>
    <w:rsid w:val="006549E6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60CD"/>
    <w:rsid w:val="006672E7"/>
    <w:rsid w:val="0066799D"/>
    <w:rsid w:val="0067135D"/>
    <w:rsid w:val="006714B7"/>
    <w:rsid w:val="00671F28"/>
    <w:rsid w:val="00672060"/>
    <w:rsid w:val="00672958"/>
    <w:rsid w:val="006731F9"/>
    <w:rsid w:val="006754FB"/>
    <w:rsid w:val="006764CE"/>
    <w:rsid w:val="00676960"/>
    <w:rsid w:val="00677C45"/>
    <w:rsid w:val="006805E2"/>
    <w:rsid w:val="00682057"/>
    <w:rsid w:val="00682665"/>
    <w:rsid w:val="006836E3"/>
    <w:rsid w:val="006838D5"/>
    <w:rsid w:val="00683B20"/>
    <w:rsid w:val="00684BB1"/>
    <w:rsid w:val="00685A62"/>
    <w:rsid w:val="00685C83"/>
    <w:rsid w:val="006863DC"/>
    <w:rsid w:val="00686972"/>
    <w:rsid w:val="00690090"/>
    <w:rsid w:val="00690AD8"/>
    <w:rsid w:val="00691301"/>
    <w:rsid w:val="00692483"/>
    <w:rsid w:val="00694D55"/>
    <w:rsid w:val="0069564D"/>
    <w:rsid w:val="00695F45"/>
    <w:rsid w:val="00696C15"/>
    <w:rsid w:val="00697614"/>
    <w:rsid w:val="00697BE9"/>
    <w:rsid w:val="006A1571"/>
    <w:rsid w:val="006A233D"/>
    <w:rsid w:val="006A2360"/>
    <w:rsid w:val="006A392A"/>
    <w:rsid w:val="006A5894"/>
    <w:rsid w:val="006A6E09"/>
    <w:rsid w:val="006A6EB7"/>
    <w:rsid w:val="006A6F68"/>
    <w:rsid w:val="006B204B"/>
    <w:rsid w:val="006B25B8"/>
    <w:rsid w:val="006B3C21"/>
    <w:rsid w:val="006B3FDB"/>
    <w:rsid w:val="006B53AD"/>
    <w:rsid w:val="006B6796"/>
    <w:rsid w:val="006B7AB1"/>
    <w:rsid w:val="006C0D2D"/>
    <w:rsid w:val="006C12B2"/>
    <w:rsid w:val="006C1F77"/>
    <w:rsid w:val="006C2555"/>
    <w:rsid w:val="006C3E24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138"/>
    <w:rsid w:val="006D63D1"/>
    <w:rsid w:val="006D73D1"/>
    <w:rsid w:val="006E0532"/>
    <w:rsid w:val="006E0873"/>
    <w:rsid w:val="006E37EB"/>
    <w:rsid w:val="006E6C2B"/>
    <w:rsid w:val="006F0AAA"/>
    <w:rsid w:val="006F0AEF"/>
    <w:rsid w:val="006F0D75"/>
    <w:rsid w:val="006F1898"/>
    <w:rsid w:val="006F1C2F"/>
    <w:rsid w:val="006F2F4E"/>
    <w:rsid w:val="006F3262"/>
    <w:rsid w:val="006F405D"/>
    <w:rsid w:val="006F71AA"/>
    <w:rsid w:val="006F75EF"/>
    <w:rsid w:val="00700781"/>
    <w:rsid w:val="00703EE5"/>
    <w:rsid w:val="00703F3A"/>
    <w:rsid w:val="00710237"/>
    <w:rsid w:val="00711CBC"/>
    <w:rsid w:val="0071217D"/>
    <w:rsid w:val="00712E51"/>
    <w:rsid w:val="00713F17"/>
    <w:rsid w:val="007149BA"/>
    <w:rsid w:val="00715589"/>
    <w:rsid w:val="007156A8"/>
    <w:rsid w:val="00715926"/>
    <w:rsid w:val="00716E52"/>
    <w:rsid w:val="00717616"/>
    <w:rsid w:val="00720447"/>
    <w:rsid w:val="00725579"/>
    <w:rsid w:val="00727973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14AA"/>
    <w:rsid w:val="00741516"/>
    <w:rsid w:val="00742FD7"/>
    <w:rsid w:val="0074374B"/>
    <w:rsid w:val="00744C72"/>
    <w:rsid w:val="0074529A"/>
    <w:rsid w:val="00745645"/>
    <w:rsid w:val="00745F01"/>
    <w:rsid w:val="007461C7"/>
    <w:rsid w:val="007462C8"/>
    <w:rsid w:val="007464C9"/>
    <w:rsid w:val="007478BA"/>
    <w:rsid w:val="007505A6"/>
    <w:rsid w:val="0075184F"/>
    <w:rsid w:val="00752232"/>
    <w:rsid w:val="007552B6"/>
    <w:rsid w:val="00755555"/>
    <w:rsid w:val="00755DE1"/>
    <w:rsid w:val="0075715F"/>
    <w:rsid w:val="00757F40"/>
    <w:rsid w:val="00760ED8"/>
    <w:rsid w:val="00761C70"/>
    <w:rsid w:val="00763263"/>
    <w:rsid w:val="007650FE"/>
    <w:rsid w:val="00765344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7598E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0793"/>
    <w:rsid w:val="007914C5"/>
    <w:rsid w:val="00791810"/>
    <w:rsid w:val="00791A74"/>
    <w:rsid w:val="007924C0"/>
    <w:rsid w:val="0079288B"/>
    <w:rsid w:val="00793196"/>
    <w:rsid w:val="00793ED7"/>
    <w:rsid w:val="00794C07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AE4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76CA"/>
    <w:rsid w:val="00800B77"/>
    <w:rsid w:val="008011DB"/>
    <w:rsid w:val="00801CA3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2739"/>
    <w:rsid w:val="00814048"/>
    <w:rsid w:val="00816109"/>
    <w:rsid w:val="00816DAC"/>
    <w:rsid w:val="00817503"/>
    <w:rsid w:val="00820B24"/>
    <w:rsid w:val="008213AC"/>
    <w:rsid w:val="008241A0"/>
    <w:rsid w:val="0082622E"/>
    <w:rsid w:val="008265F1"/>
    <w:rsid w:val="00831865"/>
    <w:rsid w:val="00831A9F"/>
    <w:rsid w:val="0083265E"/>
    <w:rsid w:val="00833F06"/>
    <w:rsid w:val="00834824"/>
    <w:rsid w:val="00834BC8"/>
    <w:rsid w:val="00835107"/>
    <w:rsid w:val="008354D9"/>
    <w:rsid w:val="00835658"/>
    <w:rsid w:val="00835ADC"/>
    <w:rsid w:val="00837CB7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390F"/>
    <w:rsid w:val="00853C26"/>
    <w:rsid w:val="008565A4"/>
    <w:rsid w:val="0086262A"/>
    <w:rsid w:val="00866A1A"/>
    <w:rsid w:val="00866CB8"/>
    <w:rsid w:val="00867AFC"/>
    <w:rsid w:val="00870EF5"/>
    <w:rsid w:val="0087232D"/>
    <w:rsid w:val="008731D8"/>
    <w:rsid w:val="008736EA"/>
    <w:rsid w:val="0087394F"/>
    <w:rsid w:val="00875487"/>
    <w:rsid w:val="0088095E"/>
    <w:rsid w:val="00882313"/>
    <w:rsid w:val="00882741"/>
    <w:rsid w:val="00882EF4"/>
    <w:rsid w:val="00887CEE"/>
    <w:rsid w:val="008914C5"/>
    <w:rsid w:val="00893575"/>
    <w:rsid w:val="00893702"/>
    <w:rsid w:val="0089433D"/>
    <w:rsid w:val="008951F6"/>
    <w:rsid w:val="00895B89"/>
    <w:rsid w:val="008A07EB"/>
    <w:rsid w:val="008A2D88"/>
    <w:rsid w:val="008A30F1"/>
    <w:rsid w:val="008A38C0"/>
    <w:rsid w:val="008A3A87"/>
    <w:rsid w:val="008A3B9B"/>
    <w:rsid w:val="008A3F8C"/>
    <w:rsid w:val="008A501A"/>
    <w:rsid w:val="008A5E68"/>
    <w:rsid w:val="008A67C0"/>
    <w:rsid w:val="008A757A"/>
    <w:rsid w:val="008B3C44"/>
    <w:rsid w:val="008B471D"/>
    <w:rsid w:val="008B586F"/>
    <w:rsid w:val="008B6568"/>
    <w:rsid w:val="008C20D8"/>
    <w:rsid w:val="008C27E4"/>
    <w:rsid w:val="008C2CCB"/>
    <w:rsid w:val="008C5057"/>
    <w:rsid w:val="008C73DA"/>
    <w:rsid w:val="008C7816"/>
    <w:rsid w:val="008C7C47"/>
    <w:rsid w:val="008D10D7"/>
    <w:rsid w:val="008D1374"/>
    <w:rsid w:val="008D1E2B"/>
    <w:rsid w:val="008D229D"/>
    <w:rsid w:val="008D24C9"/>
    <w:rsid w:val="008D3514"/>
    <w:rsid w:val="008D6279"/>
    <w:rsid w:val="008D746B"/>
    <w:rsid w:val="008D7513"/>
    <w:rsid w:val="008E05BA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F03BA"/>
    <w:rsid w:val="008F0DDE"/>
    <w:rsid w:val="008F24ED"/>
    <w:rsid w:val="008F31EF"/>
    <w:rsid w:val="008F3818"/>
    <w:rsid w:val="008F3F25"/>
    <w:rsid w:val="008F5E5D"/>
    <w:rsid w:val="008F6565"/>
    <w:rsid w:val="008F7294"/>
    <w:rsid w:val="009012E2"/>
    <w:rsid w:val="009020BF"/>
    <w:rsid w:val="0090256A"/>
    <w:rsid w:val="009034DA"/>
    <w:rsid w:val="00903509"/>
    <w:rsid w:val="00905D23"/>
    <w:rsid w:val="00905D93"/>
    <w:rsid w:val="0091083D"/>
    <w:rsid w:val="0091132E"/>
    <w:rsid w:val="00911E6C"/>
    <w:rsid w:val="009124A0"/>
    <w:rsid w:val="00913640"/>
    <w:rsid w:val="009136B8"/>
    <w:rsid w:val="00914376"/>
    <w:rsid w:val="00916946"/>
    <w:rsid w:val="009170AA"/>
    <w:rsid w:val="009233D6"/>
    <w:rsid w:val="00923F63"/>
    <w:rsid w:val="0092434E"/>
    <w:rsid w:val="00926AE5"/>
    <w:rsid w:val="00926B42"/>
    <w:rsid w:val="0092707D"/>
    <w:rsid w:val="00927BD4"/>
    <w:rsid w:val="00933185"/>
    <w:rsid w:val="0093475A"/>
    <w:rsid w:val="00935C53"/>
    <w:rsid w:val="00936591"/>
    <w:rsid w:val="00942845"/>
    <w:rsid w:val="00943948"/>
    <w:rsid w:val="00943F3D"/>
    <w:rsid w:val="00944C2D"/>
    <w:rsid w:val="00944CDF"/>
    <w:rsid w:val="00946E9A"/>
    <w:rsid w:val="00947823"/>
    <w:rsid w:val="00950150"/>
    <w:rsid w:val="00951325"/>
    <w:rsid w:val="00953C4C"/>
    <w:rsid w:val="00954AE9"/>
    <w:rsid w:val="00956631"/>
    <w:rsid w:val="00956E90"/>
    <w:rsid w:val="0096155E"/>
    <w:rsid w:val="00961622"/>
    <w:rsid w:val="0096185E"/>
    <w:rsid w:val="00961D4D"/>
    <w:rsid w:val="00962EAD"/>
    <w:rsid w:val="009636D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2659"/>
    <w:rsid w:val="00975436"/>
    <w:rsid w:val="00976E28"/>
    <w:rsid w:val="00977CB1"/>
    <w:rsid w:val="00977EF5"/>
    <w:rsid w:val="00981285"/>
    <w:rsid w:val="00981DAA"/>
    <w:rsid w:val="009820D2"/>
    <w:rsid w:val="00982BD0"/>
    <w:rsid w:val="00983855"/>
    <w:rsid w:val="00983AB6"/>
    <w:rsid w:val="00983B4E"/>
    <w:rsid w:val="00984EE0"/>
    <w:rsid w:val="00986A88"/>
    <w:rsid w:val="00987051"/>
    <w:rsid w:val="009874F5"/>
    <w:rsid w:val="00990456"/>
    <w:rsid w:val="009938B6"/>
    <w:rsid w:val="009950AF"/>
    <w:rsid w:val="00995BA0"/>
    <w:rsid w:val="009A0378"/>
    <w:rsid w:val="009A216C"/>
    <w:rsid w:val="009A52DD"/>
    <w:rsid w:val="009B0973"/>
    <w:rsid w:val="009B0E5E"/>
    <w:rsid w:val="009B163E"/>
    <w:rsid w:val="009B4EB8"/>
    <w:rsid w:val="009B63C2"/>
    <w:rsid w:val="009B7E0E"/>
    <w:rsid w:val="009C1BA7"/>
    <w:rsid w:val="009C26F2"/>
    <w:rsid w:val="009C2DB5"/>
    <w:rsid w:val="009C2DC8"/>
    <w:rsid w:val="009C50A7"/>
    <w:rsid w:val="009C5503"/>
    <w:rsid w:val="009C5549"/>
    <w:rsid w:val="009C66CC"/>
    <w:rsid w:val="009C70E8"/>
    <w:rsid w:val="009C7975"/>
    <w:rsid w:val="009D0657"/>
    <w:rsid w:val="009D157B"/>
    <w:rsid w:val="009D1C35"/>
    <w:rsid w:val="009D1F04"/>
    <w:rsid w:val="009D383E"/>
    <w:rsid w:val="009D69D8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E55BA"/>
    <w:rsid w:val="009E6654"/>
    <w:rsid w:val="009E7B99"/>
    <w:rsid w:val="009F0209"/>
    <w:rsid w:val="009F0C94"/>
    <w:rsid w:val="009F3D33"/>
    <w:rsid w:val="009F4276"/>
    <w:rsid w:val="009F604A"/>
    <w:rsid w:val="009F6206"/>
    <w:rsid w:val="009F68BC"/>
    <w:rsid w:val="009F753F"/>
    <w:rsid w:val="00A0042C"/>
    <w:rsid w:val="00A00788"/>
    <w:rsid w:val="00A00CD4"/>
    <w:rsid w:val="00A0365E"/>
    <w:rsid w:val="00A04734"/>
    <w:rsid w:val="00A05FBB"/>
    <w:rsid w:val="00A06042"/>
    <w:rsid w:val="00A071EF"/>
    <w:rsid w:val="00A101FF"/>
    <w:rsid w:val="00A110E2"/>
    <w:rsid w:val="00A1410D"/>
    <w:rsid w:val="00A1438F"/>
    <w:rsid w:val="00A1595D"/>
    <w:rsid w:val="00A174B0"/>
    <w:rsid w:val="00A21DD2"/>
    <w:rsid w:val="00A2272B"/>
    <w:rsid w:val="00A22771"/>
    <w:rsid w:val="00A23119"/>
    <w:rsid w:val="00A23A12"/>
    <w:rsid w:val="00A2560A"/>
    <w:rsid w:val="00A25B72"/>
    <w:rsid w:val="00A2697B"/>
    <w:rsid w:val="00A27CF8"/>
    <w:rsid w:val="00A27E3E"/>
    <w:rsid w:val="00A30004"/>
    <w:rsid w:val="00A33289"/>
    <w:rsid w:val="00A33454"/>
    <w:rsid w:val="00A36201"/>
    <w:rsid w:val="00A37B8D"/>
    <w:rsid w:val="00A40737"/>
    <w:rsid w:val="00A40CC2"/>
    <w:rsid w:val="00A4187F"/>
    <w:rsid w:val="00A4226B"/>
    <w:rsid w:val="00A4598A"/>
    <w:rsid w:val="00A46932"/>
    <w:rsid w:val="00A47760"/>
    <w:rsid w:val="00A47B16"/>
    <w:rsid w:val="00A506DD"/>
    <w:rsid w:val="00A5137C"/>
    <w:rsid w:val="00A517F8"/>
    <w:rsid w:val="00A51812"/>
    <w:rsid w:val="00A52875"/>
    <w:rsid w:val="00A535E9"/>
    <w:rsid w:val="00A56773"/>
    <w:rsid w:val="00A56A34"/>
    <w:rsid w:val="00A6146A"/>
    <w:rsid w:val="00A63D2B"/>
    <w:rsid w:val="00A63F6C"/>
    <w:rsid w:val="00A64299"/>
    <w:rsid w:val="00A66DEA"/>
    <w:rsid w:val="00A7269D"/>
    <w:rsid w:val="00A72BA1"/>
    <w:rsid w:val="00A7302E"/>
    <w:rsid w:val="00A74344"/>
    <w:rsid w:val="00A7463B"/>
    <w:rsid w:val="00A746E2"/>
    <w:rsid w:val="00A7471F"/>
    <w:rsid w:val="00A80570"/>
    <w:rsid w:val="00A81134"/>
    <w:rsid w:val="00A811CD"/>
    <w:rsid w:val="00A83B0C"/>
    <w:rsid w:val="00A83CE5"/>
    <w:rsid w:val="00A84B66"/>
    <w:rsid w:val="00A855FB"/>
    <w:rsid w:val="00A85A53"/>
    <w:rsid w:val="00A85C44"/>
    <w:rsid w:val="00A923F5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2178"/>
    <w:rsid w:val="00AB3367"/>
    <w:rsid w:val="00AB3AED"/>
    <w:rsid w:val="00AB3C49"/>
    <w:rsid w:val="00AB496A"/>
    <w:rsid w:val="00AB68F6"/>
    <w:rsid w:val="00AB7613"/>
    <w:rsid w:val="00AC0D21"/>
    <w:rsid w:val="00AC15DA"/>
    <w:rsid w:val="00AC2622"/>
    <w:rsid w:val="00AC328B"/>
    <w:rsid w:val="00AC46F5"/>
    <w:rsid w:val="00AC4987"/>
    <w:rsid w:val="00AC4DE7"/>
    <w:rsid w:val="00AC4F4D"/>
    <w:rsid w:val="00AC5D35"/>
    <w:rsid w:val="00AC7527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0545"/>
    <w:rsid w:val="00AE1613"/>
    <w:rsid w:val="00AE1EF9"/>
    <w:rsid w:val="00AE2681"/>
    <w:rsid w:val="00AE52C8"/>
    <w:rsid w:val="00AF17AB"/>
    <w:rsid w:val="00AF3B1B"/>
    <w:rsid w:val="00AF5DE2"/>
    <w:rsid w:val="00B0093D"/>
    <w:rsid w:val="00B0170A"/>
    <w:rsid w:val="00B027EC"/>
    <w:rsid w:val="00B05144"/>
    <w:rsid w:val="00B07AE6"/>
    <w:rsid w:val="00B10CD0"/>
    <w:rsid w:val="00B15CBE"/>
    <w:rsid w:val="00B172F7"/>
    <w:rsid w:val="00B17C25"/>
    <w:rsid w:val="00B20BC9"/>
    <w:rsid w:val="00B2176B"/>
    <w:rsid w:val="00B21E2E"/>
    <w:rsid w:val="00B231AE"/>
    <w:rsid w:val="00B23BAC"/>
    <w:rsid w:val="00B24EB2"/>
    <w:rsid w:val="00B24F21"/>
    <w:rsid w:val="00B26057"/>
    <w:rsid w:val="00B26788"/>
    <w:rsid w:val="00B27AED"/>
    <w:rsid w:val="00B27E81"/>
    <w:rsid w:val="00B3001A"/>
    <w:rsid w:val="00B30D03"/>
    <w:rsid w:val="00B3249E"/>
    <w:rsid w:val="00B3279D"/>
    <w:rsid w:val="00B32A50"/>
    <w:rsid w:val="00B33671"/>
    <w:rsid w:val="00B3527E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28D4"/>
    <w:rsid w:val="00B42A3E"/>
    <w:rsid w:val="00B42C81"/>
    <w:rsid w:val="00B42D9B"/>
    <w:rsid w:val="00B434DC"/>
    <w:rsid w:val="00B43790"/>
    <w:rsid w:val="00B43A2B"/>
    <w:rsid w:val="00B43FC3"/>
    <w:rsid w:val="00B44B89"/>
    <w:rsid w:val="00B45B66"/>
    <w:rsid w:val="00B4606B"/>
    <w:rsid w:val="00B50118"/>
    <w:rsid w:val="00B507E0"/>
    <w:rsid w:val="00B508B0"/>
    <w:rsid w:val="00B5116C"/>
    <w:rsid w:val="00B52071"/>
    <w:rsid w:val="00B532C1"/>
    <w:rsid w:val="00B53409"/>
    <w:rsid w:val="00B555C7"/>
    <w:rsid w:val="00B55A78"/>
    <w:rsid w:val="00B56583"/>
    <w:rsid w:val="00B56F17"/>
    <w:rsid w:val="00B6056C"/>
    <w:rsid w:val="00B61832"/>
    <w:rsid w:val="00B626DC"/>
    <w:rsid w:val="00B708E9"/>
    <w:rsid w:val="00B71D5A"/>
    <w:rsid w:val="00B72178"/>
    <w:rsid w:val="00B7248F"/>
    <w:rsid w:val="00B739AA"/>
    <w:rsid w:val="00B7584A"/>
    <w:rsid w:val="00B80E5B"/>
    <w:rsid w:val="00B831E6"/>
    <w:rsid w:val="00B852C8"/>
    <w:rsid w:val="00B85D8E"/>
    <w:rsid w:val="00B85F90"/>
    <w:rsid w:val="00B86416"/>
    <w:rsid w:val="00B87C0E"/>
    <w:rsid w:val="00B87F12"/>
    <w:rsid w:val="00B908D7"/>
    <w:rsid w:val="00B9189B"/>
    <w:rsid w:val="00B91C31"/>
    <w:rsid w:val="00B97946"/>
    <w:rsid w:val="00BA0464"/>
    <w:rsid w:val="00BA2E39"/>
    <w:rsid w:val="00BA4B15"/>
    <w:rsid w:val="00BB1721"/>
    <w:rsid w:val="00BB3EF2"/>
    <w:rsid w:val="00BB4ED8"/>
    <w:rsid w:val="00BB5D03"/>
    <w:rsid w:val="00BB7BE0"/>
    <w:rsid w:val="00BC016B"/>
    <w:rsid w:val="00BC0D65"/>
    <w:rsid w:val="00BC2142"/>
    <w:rsid w:val="00BC2BE7"/>
    <w:rsid w:val="00BC3B8C"/>
    <w:rsid w:val="00BC43AE"/>
    <w:rsid w:val="00BC50F5"/>
    <w:rsid w:val="00BC5706"/>
    <w:rsid w:val="00BC57FE"/>
    <w:rsid w:val="00BC5F83"/>
    <w:rsid w:val="00BC6124"/>
    <w:rsid w:val="00BC6157"/>
    <w:rsid w:val="00BC61F0"/>
    <w:rsid w:val="00BD0048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3138D"/>
    <w:rsid w:val="00C31C92"/>
    <w:rsid w:val="00C32530"/>
    <w:rsid w:val="00C3334D"/>
    <w:rsid w:val="00C33817"/>
    <w:rsid w:val="00C351F1"/>
    <w:rsid w:val="00C3632F"/>
    <w:rsid w:val="00C40979"/>
    <w:rsid w:val="00C425C0"/>
    <w:rsid w:val="00C44C1A"/>
    <w:rsid w:val="00C45AD7"/>
    <w:rsid w:val="00C45CBE"/>
    <w:rsid w:val="00C50DF6"/>
    <w:rsid w:val="00C54337"/>
    <w:rsid w:val="00C54A40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3AA5"/>
    <w:rsid w:val="00C744DE"/>
    <w:rsid w:val="00C75269"/>
    <w:rsid w:val="00C75CF4"/>
    <w:rsid w:val="00C76A35"/>
    <w:rsid w:val="00C77004"/>
    <w:rsid w:val="00C772E2"/>
    <w:rsid w:val="00C80F91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F5B"/>
    <w:rsid w:val="00C92732"/>
    <w:rsid w:val="00C9369E"/>
    <w:rsid w:val="00C93EEF"/>
    <w:rsid w:val="00C94769"/>
    <w:rsid w:val="00C96389"/>
    <w:rsid w:val="00C97889"/>
    <w:rsid w:val="00CA062C"/>
    <w:rsid w:val="00CA0660"/>
    <w:rsid w:val="00CA22E5"/>
    <w:rsid w:val="00CA2385"/>
    <w:rsid w:val="00CA26B5"/>
    <w:rsid w:val="00CA3EB6"/>
    <w:rsid w:val="00CA458D"/>
    <w:rsid w:val="00CA55B1"/>
    <w:rsid w:val="00CB0BE6"/>
    <w:rsid w:val="00CB1AC1"/>
    <w:rsid w:val="00CB4B17"/>
    <w:rsid w:val="00CB5513"/>
    <w:rsid w:val="00CB5E5F"/>
    <w:rsid w:val="00CB6C14"/>
    <w:rsid w:val="00CB7BB0"/>
    <w:rsid w:val="00CC0678"/>
    <w:rsid w:val="00CC07AA"/>
    <w:rsid w:val="00CC0D2A"/>
    <w:rsid w:val="00CC11E8"/>
    <w:rsid w:val="00CC18BA"/>
    <w:rsid w:val="00CC32C4"/>
    <w:rsid w:val="00CD0174"/>
    <w:rsid w:val="00CD1100"/>
    <w:rsid w:val="00CD2CCD"/>
    <w:rsid w:val="00CD3106"/>
    <w:rsid w:val="00CD333D"/>
    <w:rsid w:val="00CD3DEF"/>
    <w:rsid w:val="00CD46CE"/>
    <w:rsid w:val="00CD566D"/>
    <w:rsid w:val="00CD5D2A"/>
    <w:rsid w:val="00CD6D40"/>
    <w:rsid w:val="00CE0B72"/>
    <w:rsid w:val="00CE3618"/>
    <w:rsid w:val="00CE6A15"/>
    <w:rsid w:val="00CF2492"/>
    <w:rsid w:val="00CF2BA5"/>
    <w:rsid w:val="00CF2F62"/>
    <w:rsid w:val="00CF35B5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6296"/>
    <w:rsid w:val="00D06D04"/>
    <w:rsid w:val="00D10807"/>
    <w:rsid w:val="00D10D53"/>
    <w:rsid w:val="00D114D9"/>
    <w:rsid w:val="00D118A2"/>
    <w:rsid w:val="00D128FD"/>
    <w:rsid w:val="00D12C7B"/>
    <w:rsid w:val="00D12F60"/>
    <w:rsid w:val="00D13D00"/>
    <w:rsid w:val="00D14C91"/>
    <w:rsid w:val="00D17ABF"/>
    <w:rsid w:val="00D2104A"/>
    <w:rsid w:val="00D211FA"/>
    <w:rsid w:val="00D218C4"/>
    <w:rsid w:val="00D21D51"/>
    <w:rsid w:val="00D22BDC"/>
    <w:rsid w:val="00D24183"/>
    <w:rsid w:val="00D24319"/>
    <w:rsid w:val="00D24326"/>
    <w:rsid w:val="00D25E86"/>
    <w:rsid w:val="00D319F1"/>
    <w:rsid w:val="00D40FC1"/>
    <w:rsid w:val="00D42D96"/>
    <w:rsid w:val="00D42FB0"/>
    <w:rsid w:val="00D44C39"/>
    <w:rsid w:val="00D460A8"/>
    <w:rsid w:val="00D46A3B"/>
    <w:rsid w:val="00D472C3"/>
    <w:rsid w:val="00D507B7"/>
    <w:rsid w:val="00D513C1"/>
    <w:rsid w:val="00D515FE"/>
    <w:rsid w:val="00D51626"/>
    <w:rsid w:val="00D51732"/>
    <w:rsid w:val="00D53D10"/>
    <w:rsid w:val="00D550CE"/>
    <w:rsid w:val="00D551F1"/>
    <w:rsid w:val="00D555C4"/>
    <w:rsid w:val="00D55A10"/>
    <w:rsid w:val="00D55B9B"/>
    <w:rsid w:val="00D57D18"/>
    <w:rsid w:val="00D602E7"/>
    <w:rsid w:val="00D60E7C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411"/>
    <w:rsid w:val="00D74C29"/>
    <w:rsid w:val="00D76D4B"/>
    <w:rsid w:val="00D76D71"/>
    <w:rsid w:val="00D803FB"/>
    <w:rsid w:val="00D8055F"/>
    <w:rsid w:val="00D823F7"/>
    <w:rsid w:val="00D83206"/>
    <w:rsid w:val="00D907B3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A5848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23E8"/>
    <w:rsid w:val="00DC2677"/>
    <w:rsid w:val="00DC267D"/>
    <w:rsid w:val="00DC294E"/>
    <w:rsid w:val="00DC3993"/>
    <w:rsid w:val="00DC40B5"/>
    <w:rsid w:val="00DC439C"/>
    <w:rsid w:val="00DC52EC"/>
    <w:rsid w:val="00DC55DD"/>
    <w:rsid w:val="00DD171B"/>
    <w:rsid w:val="00DD197C"/>
    <w:rsid w:val="00DD22A7"/>
    <w:rsid w:val="00DD244C"/>
    <w:rsid w:val="00DD25C7"/>
    <w:rsid w:val="00DD37E3"/>
    <w:rsid w:val="00DD5139"/>
    <w:rsid w:val="00DD6D89"/>
    <w:rsid w:val="00DD70BC"/>
    <w:rsid w:val="00DD7A97"/>
    <w:rsid w:val="00DD7AD7"/>
    <w:rsid w:val="00DE05F5"/>
    <w:rsid w:val="00DE1366"/>
    <w:rsid w:val="00DE27DC"/>
    <w:rsid w:val="00DE3A59"/>
    <w:rsid w:val="00DE488E"/>
    <w:rsid w:val="00DE6931"/>
    <w:rsid w:val="00DE7688"/>
    <w:rsid w:val="00DE7C9F"/>
    <w:rsid w:val="00DF00C4"/>
    <w:rsid w:val="00DF17A7"/>
    <w:rsid w:val="00DF5EE9"/>
    <w:rsid w:val="00DF5F0E"/>
    <w:rsid w:val="00DF6A93"/>
    <w:rsid w:val="00E00828"/>
    <w:rsid w:val="00E018F2"/>
    <w:rsid w:val="00E0211E"/>
    <w:rsid w:val="00E039C6"/>
    <w:rsid w:val="00E047EC"/>
    <w:rsid w:val="00E10DA3"/>
    <w:rsid w:val="00E112AC"/>
    <w:rsid w:val="00E11F85"/>
    <w:rsid w:val="00E1342A"/>
    <w:rsid w:val="00E13A35"/>
    <w:rsid w:val="00E2154E"/>
    <w:rsid w:val="00E22EA2"/>
    <w:rsid w:val="00E24449"/>
    <w:rsid w:val="00E252BF"/>
    <w:rsid w:val="00E32480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21AE"/>
    <w:rsid w:val="00E4263F"/>
    <w:rsid w:val="00E4348C"/>
    <w:rsid w:val="00E44D06"/>
    <w:rsid w:val="00E4665A"/>
    <w:rsid w:val="00E46E57"/>
    <w:rsid w:val="00E47105"/>
    <w:rsid w:val="00E51564"/>
    <w:rsid w:val="00E51A3E"/>
    <w:rsid w:val="00E54543"/>
    <w:rsid w:val="00E54C9C"/>
    <w:rsid w:val="00E553B7"/>
    <w:rsid w:val="00E554B1"/>
    <w:rsid w:val="00E555FE"/>
    <w:rsid w:val="00E5680A"/>
    <w:rsid w:val="00E60157"/>
    <w:rsid w:val="00E63E30"/>
    <w:rsid w:val="00E63EEA"/>
    <w:rsid w:val="00E64124"/>
    <w:rsid w:val="00E66333"/>
    <w:rsid w:val="00E66D66"/>
    <w:rsid w:val="00E67E52"/>
    <w:rsid w:val="00E70A96"/>
    <w:rsid w:val="00E70B3E"/>
    <w:rsid w:val="00E70C2D"/>
    <w:rsid w:val="00E71FA5"/>
    <w:rsid w:val="00E724CA"/>
    <w:rsid w:val="00E7427F"/>
    <w:rsid w:val="00E77D70"/>
    <w:rsid w:val="00E81392"/>
    <w:rsid w:val="00E81DC9"/>
    <w:rsid w:val="00E828BE"/>
    <w:rsid w:val="00E83BD3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97A1A"/>
    <w:rsid w:val="00EA1BCF"/>
    <w:rsid w:val="00EA305F"/>
    <w:rsid w:val="00EA4104"/>
    <w:rsid w:val="00EA4B08"/>
    <w:rsid w:val="00EA51B8"/>
    <w:rsid w:val="00EA55A7"/>
    <w:rsid w:val="00EA643E"/>
    <w:rsid w:val="00EA6AA1"/>
    <w:rsid w:val="00EB1D9B"/>
    <w:rsid w:val="00EB2BF5"/>
    <w:rsid w:val="00EB42A9"/>
    <w:rsid w:val="00EB5C05"/>
    <w:rsid w:val="00EB6A46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3F0"/>
    <w:rsid w:val="00EC3C4C"/>
    <w:rsid w:val="00EC3D52"/>
    <w:rsid w:val="00EC472F"/>
    <w:rsid w:val="00EC6AD1"/>
    <w:rsid w:val="00EC7995"/>
    <w:rsid w:val="00ED067B"/>
    <w:rsid w:val="00ED113E"/>
    <w:rsid w:val="00ED446A"/>
    <w:rsid w:val="00ED5FFB"/>
    <w:rsid w:val="00ED6415"/>
    <w:rsid w:val="00ED6452"/>
    <w:rsid w:val="00ED755A"/>
    <w:rsid w:val="00ED7CC3"/>
    <w:rsid w:val="00EE043D"/>
    <w:rsid w:val="00EE329F"/>
    <w:rsid w:val="00EE5085"/>
    <w:rsid w:val="00EE530C"/>
    <w:rsid w:val="00EE74D5"/>
    <w:rsid w:val="00EE75B5"/>
    <w:rsid w:val="00EE7B5F"/>
    <w:rsid w:val="00EE7B75"/>
    <w:rsid w:val="00EF14B4"/>
    <w:rsid w:val="00EF23E0"/>
    <w:rsid w:val="00EF4B61"/>
    <w:rsid w:val="00EF5DA5"/>
    <w:rsid w:val="00EF5DC2"/>
    <w:rsid w:val="00F01630"/>
    <w:rsid w:val="00F020D1"/>
    <w:rsid w:val="00F02396"/>
    <w:rsid w:val="00F02A70"/>
    <w:rsid w:val="00F04EC2"/>
    <w:rsid w:val="00F051C2"/>
    <w:rsid w:val="00F05642"/>
    <w:rsid w:val="00F068A1"/>
    <w:rsid w:val="00F070D6"/>
    <w:rsid w:val="00F07ACA"/>
    <w:rsid w:val="00F112DC"/>
    <w:rsid w:val="00F144F5"/>
    <w:rsid w:val="00F14677"/>
    <w:rsid w:val="00F14F27"/>
    <w:rsid w:val="00F157F6"/>
    <w:rsid w:val="00F16D8A"/>
    <w:rsid w:val="00F174D8"/>
    <w:rsid w:val="00F22680"/>
    <w:rsid w:val="00F2611A"/>
    <w:rsid w:val="00F3153A"/>
    <w:rsid w:val="00F31988"/>
    <w:rsid w:val="00F3324D"/>
    <w:rsid w:val="00F33951"/>
    <w:rsid w:val="00F34A01"/>
    <w:rsid w:val="00F3571C"/>
    <w:rsid w:val="00F36898"/>
    <w:rsid w:val="00F37DD0"/>
    <w:rsid w:val="00F37E3E"/>
    <w:rsid w:val="00F41268"/>
    <w:rsid w:val="00F42373"/>
    <w:rsid w:val="00F42935"/>
    <w:rsid w:val="00F42E32"/>
    <w:rsid w:val="00F437DE"/>
    <w:rsid w:val="00F44418"/>
    <w:rsid w:val="00F44729"/>
    <w:rsid w:val="00F450A6"/>
    <w:rsid w:val="00F45446"/>
    <w:rsid w:val="00F46F03"/>
    <w:rsid w:val="00F473A7"/>
    <w:rsid w:val="00F47506"/>
    <w:rsid w:val="00F512BE"/>
    <w:rsid w:val="00F51B5E"/>
    <w:rsid w:val="00F51C67"/>
    <w:rsid w:val="00F521FB"/>
    <w:rsid w:val="00F531F6"/>
    <w:rsid w:val="00F5539A"/>
    <w:rsid w:val="00F56B94"/>
    <w:rsid w:val="00F6001F"/>
    <w:rsid w:val="00F61046"/>
    <w:rsid w:val="00F6681A"/>
    <w:rsid w:val="00F67002"/>
    <w:rsid w:val="00F6756D"/>
    <w:rsid w:val="00F676DB"/>
    <w:rsid w:val="00F67DAF"/>
    <w:rsid w:val="00F70153"/>
    <w:rsid w:val="00F707E4"/>
    <w:rsid w:val="00F7543C"/>
    <w:rsid w:val="00F816C1"/>
    <w:rsid w:val="00F82A9A"/>
    <w:rsid w:val="00F84E05"/>
    <w:rsid w:val="00F850C8"/>
    <w:rsid w:val="00F8565F"/>
    <w:rsid w:val="00F85892"/>
    <w:rsid w:val="00F86515"/>
    <w:rsid w:val="00F86951"/>
    <w:rsid w:val="00F871F9"/>
    <w:rsid w:val="00F9024A"/>
    <w:rsid w:val="00F90D5D"/>
    <w:rsid w:val="00F91358"/>
    <w:rsid w:val="00F91BEA"/>
    <w:rsid w:val="00F92D6E"/>
    <w:rsid w:val="00F93686"/>
    <w:rsid w:val="00F944D4"/>
    <w:rsid w:val="00F94AED"/>
    <w:rsid w:val="00F97555"/>
    <w:rsid w:val="00F97BDA"/>
    <w:rsid w:val="00F97D2A"/>
    <w:rsid w:val="00FA023F"/>
    <w:rsid w:val="00FA0E1E"/>
    <w:rsid w:val="00FA1A90"/>
    <w:rsid w:val="00FA3FC6"/>
    <w:rsid w:val="00FA4658"/>
    <w:rsid w:val="00FA6187"/>
    <w:rsid w:val="00FA7F6D"/>
    <w:rsid w:val="00FB0F07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E6F1C"/>
    <w:rsid w:val="00FF04DD"/>
    <w:rsid w:val="00FF0737"/>
    <w:rsid w:val="00FF163A"/>
    <w:rsid w:val="00FF25CF"/>
    <w:rsid w:val="00FF32B7"/>
    <w:rsid w:val="00FF3ADE"/>
    <w:rsid w:val="00FF5037"/>
    <w:rsid w:val="00FF6383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73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qFormat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qFormat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qFormat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qFormat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101886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BA4B15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73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qFormat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qFormat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qFormat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qFormat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101886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BA4B1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ms.ms.gov.pl" TargetMode="Externa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oter" Target="footer2.xml"/><Relationship Id="rId43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073F-83B5-4DE0-8E95-BCDD5D97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1863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3</cp:revision>
  <cp:lastPrinted>2025-04-11T08:14:00Z</cp:lastPrinted>
  <dcterms:created xsi:type="dcterms:W3CDTF">2025-04-16T12:13:00Z</dcterms:created>
  <dcterms:modified xsi:type="dcterms:W3CDTF">2025-04-16T12:15:00Z</dcterms:modified>
</cp:coreProperties>
</file>