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48"/>
        <w:gridCol w:w="722"/>
        <w:gridCol w:w="4275"/>
      </w:tblGrid>
      <w:tr w:rsidR="00DA03EB" w:rsidRPr="009E251C">
        <w:tc>
          <w:tcPr>
            <w:tcW w:w="4648" w:type="dxa"/>
            <w:shd w:val="clear" w:color="auto" w:fill="auto"/>
          </w:tcPr>
          <w:p w:rsidR="00DA03EB" w:rsidRPr="009E251C" w:rsidRDefault="00DA03EB">
            <w:pPr>
              <w:pStyle w:val="Tytu"/>
              <w:snapToGrid w:val="0"/>
              <w:rPr>
                <w:rFonts w:ascii="Arial" w:hAnsi="Arial"/>
                <w:sz w:val="22"/>
                <w:szCs w:val="22"/>
              </w:rPr>
            </w:pPr>
            <w:r w:rsidRPr="00036B9F">
              <w:rPr>
                <w:rFonts w:ascii="Arial" w:hAnsi="Arial"/>
                <w:sz w:val="24"/>
                <w:szCs w:val="22"/>
              </w:rPr>
              <w:t>ZATWIERDZAM</w:t>
            </w:r>
          </w:p>
        </w:tc>
        <w:tc>
          <w:tcPr>
            <w:tcW w:w="722" w:type="dxa"/>
            <w:shd w:val="clear" w:color="auto" w:fill="auto"/>
          </w:tcPr>
          <w:p w:rsidR="00DA03EB" w:rsidRPr="009E251C" w:rsidRDefault="00DA03EB">
            <w:pPr>
              <w:pStyle w:val="Zawartotabeli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75" w:type="dxa"/>
            <w:shd w:val="clear" w:color="auto" w:fill="auto"/>
          </w:tcPr>
          <w:p w:rsidR="00DA03EB" w:rsidRPr="009E251C" w:rsidRDefault="00B065B1">
            <w:pPr>
              <w:snapToGrid w:val="0"/>
              <w:jc w:val="center"/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PRZEDKŁADAM DO ZATWIERDZENIA </w:t>
            </w:r>
          </w:p>
        </w:tc>
      </w:tr>
      <w:tr w:rsidR="00712645" w:rsidRPr="00501B04" w:rsidTr="007B2F63">
        <w:trPr>
          <w:trHeight w:val="266"/>
        </w:trPr>
        <w:tc>
          <w:tcPr>
            <w:tcW w:w="4648" w:type="dxa"/>
            <w:shd w:val="clear" w:color="auto" w:fill="auto"/>
            <w:vAlign w:val="bottom"/>
          </w:tcPr>
          <w:p w:rsidR="00712645" w:rsidRPr="007B2F63" w:rsidRDefault="006C5BF9">
            <w:pPr>
              <w:snapToGrid w:val="0"/>
              <w:spacing w:line="100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DOWÓDCA</w:t>
            </w:r>
          </w:p>
          <w:p w:rsidR="007B2F63" w:rsidRPr="00501B04" w:rsidRDefault="007B2F63">
            <w:pPr>
              <w:snapToGrid w:val="0"/>
              <w:spacing w:line="10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vAlign w:val="bottom"/>
          </w:tcPr>
          <w:p w:rsidR="00712645" w:rsidRPr="00501B04" w:rsidRDefault="00712645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75" w:type="dxa"/>
            <w:shd w:val="clear" w:color="auto" w:fill="auto"/>
            <w:vAlign w:val="bottom"/>
          </w:tcPr>
          <w:p w:rsidR="006C5BF9" w:rsidRPr="007B2F63" w:rsidRDefault="006C5BF9" w:rsidP="006C5BF9">
            <w:pPr>
              <w:snapToGrid w:val="0"/>
              <w:spacing w:line="100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B2F63">
              <w:rPr>
                <w:rFonts w:ascii="Arial" w:hAnsi="Arial"/>
                <w:b/>
                <w:sz w:val="22"/>
                <w:szCs w:val="22"/>
              </w:rPr>
              <w:t xml:space="preserve">KIEROWNIK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                                             </w:t>
            </w:r>
            <w:r w:rsidRPr="007B2F63">
              <w:rPr>
                <w:rFonts w:ascii="Arial" w:hAnsi="Arial"/>
                <w:b/>
                <w:sz w:val="22"/>
                <w:szCs w:val="22"/>
              </w:rPr>
              <w:t>WYDZIAŁU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7B2F63">
              <w:rPr>
                <w:rFonts w:ascii="Arial" w:hAnsi="Arial"/>
                <w:b/>
                <w:sz w:val="22"/>
                <w:szCs w:val="22"/>
              </w:rPr>
              <w:t>INFRASTRUKTURY</w:t>
            </w:r>
          </w:p>
          <w:p w:rsidR="00712645" w:rsidRPr="00501B04" w:rsidRDefault="00712645" w:rsidP="00AF2BA3">
            <w:pPr>
              <w:snapToGrid w:val="0"/>
              <w:spacing w:line="10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A03EB" w:rsidRPr="006C61D1">
        <w:trPr>
          <w:trHeight w:val="340"/>
        </w:trPr>
        <w:tc>
          <w:tcPr>
            <w:tcW w:w="4648" w:type="dxa"/>
            <w:vMerge w:val="restart"/>
            <w:shd w:val="clear" w:color="auto" w:fill="auto"/>
            <w:vAlign w:val="bottom"/>
          </w:tcPr>
          <w:p w:rsidR="00DA03EB" w:rsidRPr="006C61D1" w:rsidRDefault="00DA03EB" w:rsidP="007B2F63">
            <w:pPr>
              <w:pStyle w:val="Zawartotabeli"/>
              <w:snapToGrid w:val="0"/>
              <w:jc w:val="center"/>
              <w:rPr>
                <w:rFonts w:ascii="Arial" w:hAnsi="Arial"/>
              </w:rPr>
            </w:pPr>
            <w:r w:rsidRPr="006C61D1">
              <w:rPr>
                <w:rFonts w:ascii="Arial" w:hAnsi="Arial"/>
              </w:rPr>
              <w:t>..............................................................</w:t>
            </w:r>
          </w:p>
        </w:tc>
        <w:tc>
          <w:tcPr>
            <w:tcW w:w="722" w:type="dxa"/>
            <w:shd w:val="clear" w:color="auto" w:fill="auto"/>
            <w:vAlign w:val="bottom"/>
          </w:tcPr>
          <w:p w:rsidR="00DA03EB" w:rsidRPr="006C61D1" w:rsidRDefault="00DA03EB">
            <w:pPr>
              <w:pStyle w:val="Zawartotabeli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4275" w:type="dxa"/>
            <w:vMerge w:val="restart"/>
            <w:shd w:val="clear" w:color="auto" w:fill="auto"/>
            <w:vAlign w:val="bottom"/>
          </w:tcPr>
          <w:p w:rsidR="00DA03EB" w:rsidRPr="006C61D1" w:rsidRDefault="00DA03EB">
            <w:pPr>
              <w:pStyle w:val="Zawartotabeli"/>
              <w:snapToGrid w:val="0"/>
              <w:jc w:val="center"/>
              <w:rPr>
                <w:rFonts w:ascii="Arial" w:hAnsi="Arial"/>
              </w:rPr>
            </w:pPr>
            <w:r w:rsidRPr="006C61D1">
              <w:rPr>
                <w:rFonts w:ascii="Arial" w:hAnsi="Arial"/>
              </w:rPr>
              <w:t>.........................................................</w:t>
            </w:r>
          </w:p>
        </w:tc>
      </w:tr>
      <w:tr w:rsidR="00DA03EB" w:rsidTr="007B2F63">
        <w:trPr>
          <w:trHeight w:val="195"/>
        </w:trPr>
        <w:tc>
          <w:tcPr>
            <w:tcW w:w="4648" w:type="dxa"/>
            <w:vMerge/>
            <w:shd w:val="clear" w:color="auto" w:fill="auto"/>
          </w:tcPr>
          <w:p w:rsidR="00DA03EB" w:rsidRDefault="00DA03EB">
            <w:pPr>
              <w:pStyle w:val="Zawartotabeli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22" w:type="dxa"/>
            <w:shd w:val="clear" w:color="auto" w:fill="auto"/>
          </w:tcPr>
          <w:p w:rsidR="00DA03EB" w:rsidRDefault="00DA03EB">
            <w:pPr>
              <w:pStyle w:val="Zawartotabeli"/>
              <w:snapToGrid w:val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75" w:type="dxa"/>
            <w:vMerge/>
            <w:shd w:val="clear" w:color="auto" w:fill="auto"/>
            <w:vAlign w:val="bottom"/>
          </w:tcPr>
          <w:p w:rsidR="00DA03EB" w:rsidRDefault="00DA03EB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</w:tr>
    </w:tbl>
    <w:p w:rsidR="00DA03EB" w:rsidRPr="00AB4B89" w:rsidRDefault="00DA03EB" w:rsidP="005523CB">
      <w:pPr>
        <w:pStyle w:val="Tytu"/>
        <w:spacing w:before="600" w:after="240"/>
        <w:rPr>
          <w:rFonts w:ascii="Arial" w:hAnsi="Arial"/>
          <w:i w:val="0"/>
          <w:iCs w:val="0"/>
        </w:rPr>
      </w:pPr>
      <w:r w:rsidRPr="00AB4B89">
        <w:rPr>
          <w:rFonts w:ascii="Arial" w:hAnsi="Arial"/>
          <w:i w:val="0"/>
          <w:iCs w:val="0"/>
        </w:rPr>
        <w:t xml:space="preserve">PROTOKÓŁ </w:t>
      </w:r>
    </w:p>
    <w:p w:rsidR="00381A39" w:rsidRPr="00AB4B89" w:rsidRDefault="00381A39" w:rsidP="00381A39">
      <w:pPr>
        <w:pStyle w:val="Tytu"/>
        <w:rPr>
          <w:rFonts w:ascii="Arial" w:hAnsi="Arial"/>
          <w:i w:val="0"/>
          <w:iCs w:val="0"/>
        </w:rPr>
      </w:pPr>
      <w:r w:rsidRPr="00AB4B89">
        <w:rPr>
          <w:rFonts w:ascii="Arial" w:hAnsi="Arial"/>
          <w:i w:val="0"/>
          <w:iCs w:val="0"/>
        </w:rPr>
        <w:t>KOMISYJNEGO ODBIORU KOŃCOWEGO</w:t>
      </w:r>
    </w:p>
    <w:p w:rsidR="00AB4B89" w:rsidRPr="00AB4B89" w:rsidRDefault="00AB4B89" w:rsidP="00381A39">
      <w:pPr>
        <w:pStyle w:val="Podtytu"/>
        <w:spacing w:before="120" w:after="0" w:line="48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z</w:t>
      </w:r>
      <w:r w:rsidR="00FA5CC9">
        <w:rPr>
          <w:i w:val="0"/>
          <w:sz w:val="24"/>
          <w:szCs w:val="24"/>
        </w:rPr>
        <w:t xml:space="preserve"> dnia </w:t>
      </w:r>
      <w:r w:rsidR="00BE42F5">
        <w:rPr>
          <w:i w:val="0"/>
          <w:sz w:val="24"/>
          <w:szCs w:val="24"/>
        </w:rPr>
        <w:t>…………..</w:t>
      </w:r>
      <w:r w:rsidR="006C235D">
        <w:rPr>
          <w:i w:val="0"/>
          <w:sz w:val="24"/>
          <w:szCs w:val="24"/>
        </w:rPr>
        <w:t>.2025</w:t>
      </w:r>
      <w:r w:rsidR="00FA5CC9">
        <w:rPr>
          <w:i w:val="0"/>
          <w:sz w:val="24"/>
          <w:szCs w:val="24"/>
        </w:rPr>
        <w:t xml:space="preserve"> r.</w:t>
      </w:r>
    </w:p>
    <w:p w:rsidR="00AB4B89" w:rsidRDefault="00FA5CC9" w:rsidP="00381A39">
      <w:pPr>
        <w:pStyle w:val="Tytu"/>
        <w:spacing w:line="480" w:lineRule="auto"/>
        <w:rPr>
          <w:rFonts w:ascii="Arial" w:hAnsi="Arial"/>
          <w:b w:val="0"/>
          <w:bCs w:val="0"/>
          <w:i w:val="0"/>
          <w:iCs w:val="0"/>
          <w:sz w:val="22"/>
          <w:szCs w:val="22"/>
        </w:rPr>
      </w:pPr>
      <w:r>
        <w:rPr>
          <w:rFonts w:ascii="Arial" w:hAnsi="Arial"/>
          <w:b w:val="0"/>
          <w:bCs w:val="0"/>
          <w:i w:val="0"/>
          <w:iCs w:val="0"/>
          <w:sz w:val="22"/>
          <w:szCs w:val="22"/>
        </w:rPr>
        <w:t xml:space="preserve">Umowy nr </w:t>
      </w:r>
      <w:r w:rsidR="00BE42F5">
        <w:rPr>
          <w:rFonts w:ascii="Arial" w:hAnsi="Arial"/>
          <w:b w:val="0"/>
          <w:bCs w:val="0"/>
          <w:i w:val="0"/>
          <w:iCs w:val="0"/>
          <w:sz w:val="22"/>
          <w:szCs w:val="22"/>
        </w:rPr>
        <w:t>………</w:t>
      </w:r>
      <w:r w:rsidR="006C235D">
        <w:rPr>
          <w:rFonts w:ascii="Arial" w:hAnsi="Arial"/>
          <w:b w:val="0"/>
          <w:bCs w:val="0"/>
          <w:i w:val="0"/>
          <w:iCs w:val="0"/>
          <w:sz w:val="22"/>
          <w:szCs w:val="22"/>
        </w:rPr>
        <w:t>/2025</w:t>
      </w:r>
      <w:r>
        <w:rPr>
          <w:rFonts w:ascii="Arial" w:hAnsi="Arial"/>
          <w:b w:val="0"/>
          <w:bCs w:val="0"/>
          <w:i w:val="0"/>
          <w:iCs w:val="0"/>
          <w:sz w:val="22"/>
          <w:szCs w:val="22"/>
        </w:rPr>
        <w:t>/JW2063</w:t>
      </w:r>
      <w:r w:rsidR="00AB4B89" w:rsidRPr="00AB4B89">
        <w:rPr>
          <w:rFonts w:ascii="Arial" w:hAnsi="Arial"/>
          <w:b w:val="0"/>
          <w:bCs w:val="0"/>
          <w:i w:val="0"/>
          <w:iCs w:val="0"/>
          <w:sz w:val="22"/>
          <w:szCs w:val="22"/>
        </w:rPr>
        <w:t xml:space="preserve"> </w:t>
      </w:r>
      <w:r w:rsidR="00AB4B89">
        <w:rPr>
          <w:rFonts w:ascii="Arial" w:hAnsi="Arial"/>
          <w:b w:val="0"/>
          <w:bCs w:val="0"/>
          <w:i w:val="0"/>
          <w:iCs w:val="0"/>
          <w:sz w:val="22"/>
          <w:szCs w:val="22"/>
        </w:rPr>
        <w:t>z</w:t>
      </w:r>
      <w:r>
        <w:rPr>
          <w:rFonts w:ascii="Arial" w:hAnsi="Arial"/>
          <w:b w:val="0"/>
          <w:bCs w:val="0"/>
          <w:i w:val="0"/>
          <w:iCs w:val="0"/>
          <w:sz w:val="22"/>
          <w:szCs w:val="22"/>
        </w:rPr>
        <w:t xml:space="preserve"> dnia </w:t>
      </w:r>
      <w:r w:rsidR="00BE42F5">
        <w:rPr>
          <w:rFonts w:ascii="Arial" w:hAnsi="Arial"/>
          <w:b w:val="0"/>
          <w:bCs w:val="0"/>
          <w:i w:val="0"/>
          <w:iCs w:val="0"/>
          <w:sz w:val="22"/>
          <w:szCs w:val="22"/>
        </w:rPr>
        <w:t>………….</w:t>
      </w:r>
      <w:r w:rsidR="006C235D">
        <w:rPr>
          <w:rFonts w:ascii="Arial" w:hAnsi="Arial"/>
          <w:b w:val="0"/>
          <w:bCs w:val="0"/>
          <w:i w:val="0"/>
          <w:iCs w:val="0"/>
          <w:sz w:val="22"/>
          <w:szCs w:val="22"/>
        </w:rPr>
        <w:t>.2025</w:t>
      </w:r>
      <w:r>
        <w:rPr>
          <w:rFonts w:ascii="Arial" w:hAnsi="Arial"/>
          <w:b w:val="0"/>
          <w:bCs w:val="0"/>
          <w:i w:val="0"/>
          <w:iCs w:val="0"/>
          <w:sz w:val="22"/>
          <w:szCs w:val="22"/>
        </w:rPr>
        <w:t xml:space="preserve"> r.</w:t>
      </w:r>
    </w:p>
    <w:p w:rsidR="00AB4B89" w:rsidRPr="00474C7D" w:rsidRDefault="00AB4B89" w:rsidP="00FA5CC9">
      <w:pPr>
        <w:pStyle w:val="Tekstpodstawowy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3E4253">
        <w:rPr>
          <w:rFonts w:ascii="Arial" w:hAnsi="Arial" w:cs="Arial"/>
          <w:sz w:val="22"/>
          <w:szCs w:val="22"/>
        </w:rPr>
        <w:t>Przedmiot odbioru</w:t>
      </w:r>
      <w:r w:rsidR="004C3942">
        <w:rPr>
          <w:rFonts w:ascii="Arial" w:hAnsi="Arial" w:cs="Arial"/>
          <w:sz w:val="22"/>
          <w:szCs w:val="22"/>
        </w:rPr>
        <w:t xml:space="preserve"> </w:t>
      </w:r>
      <w:r w:rsidR="00FA5CC9">
        <w:rPr>
          <w:rFonts w:ascii="Arial" w:hAnsi="Arial" w:cs="Arial"/>
          <w:sz w:val="22"/>
          <w:szCs w:val="22"/>
        </w:rPr>
        <w:t>:</w:t>
      </w:r>
      <w:r w:rsidR="00FA5CC9" w:rsidRPr="00FA5CC9">
        <w:rPr>
          <w:rFonts w:ascii="Arial" w:hAnsi="Arial" w:cs="Arial"/>
          <w:sz w:val="22"/>
          <w:szCs w:val="22"/>
        </w:rPr>
        <w:t xml:space="preserve"> </w:t>
      </w:r>
      <w:r w:rsidR="00FA5CC9">
        <w:rPr>
          <w:rFonts w:ascii="Arial" w:hAnsi="Arial" w:cs="Arial"/>
          <w:sz w:val="22"/>
          <w:szCs w:val="22"/>
        </w:rPr>
        <w:t>wykonanie prac w zakresie</w:t>
      </w:r>
      <w:r w:rsidR="003203A2">
        <w:rPr>
          <w:rFonts w:ascii="Arial" w:hAnsi="Arial" w:cs="Arial"/>
          <w:sz w:val="22"/>
          <w:szCs w:val="22"/>
        </w:rPr>
        <w:t xml:space="preserve"> </w:t>
      </w:r>
      <w:r w:rsidR="00474C7D" w:rsidRPr="00474C7D">
        <w:rPr>
          <w:rFonts w:ascii="Arial" w:hAnsi="Arial" w:cs="Arial"/>
          <w:b/>
          <w:sz w:val="22"/>
          <w:szCs w:val="22"/>
        </w:rPr>
        <w:t>”</w:t>
      </w:r>
      <w:r w:rsidR="005D38B3">
        <w:rPr>
          <w:rFonts w:ascii="Arial" w:hAnsi="Arial" w:cs="Arial"/>
          <w:b/>
          <w:sz w:val="22"/>
          <w:szCs w:val="22"/>
        </w:rPr>
        <w:t>Remont posadzki w kojcach w budynku nr 76 oraz wykonanie ogrodzenia kojców tymczasowych na terenie OSŻW przy ul. Ostroroga 35 w Warszawie K-1039</w:t>
      </w:r>
      <w:r w:rsidR="003203A2">
        <w:rPr>
          <w:rFonts w:ascii="Arial" w:hAnsi="Arial" w:cs="Arial"/>
          <w:b/>
          <w:sz w:val="22"/>
          <w:szCs w:val="22"/>
        </w:rPr>
        <w:t>”</w:t>
      </w:r>
    </w:p>
    <w:p w:rsidR="00AB4B89" w:rsidRPr="004F2D29" w:rsidRDefault="00AB4B89" w:rsidP="00AB4B89">
      <w:pPr>
        <w:pStyle w:val="Tekstpodstawowy"/>
        <w:spacing w:before="240"/>
        <w:rPr>
          <w:rFonts w:ascii="Arial" w:hAnsi="Arial" w:cs="Arial"/>
          <w:b/>
          <w:sz w:val="22"/>
          <w:szCs w:val="22"/>
        </w:rPr>
      </w:pPr>
      <w:r w:rsidRPr="00AB4B89">
        <w:rPr>
          <w:rFonts w:ascii="Arial" w:hAnsi="Arial" w:cs="Arial"/>
          <w:b/>
          <w:sz w:val="22"/>
          <w:szCs w:val="22"/>
        </w:rPr>
        <w:t xml:space="preserve">Lokalizacja </w:t>
      </w:r>
      <w:r w:rsidR="00FA5CC9" w:rsidRPr="00FA5CC9">
        <w:rPr>
          <w:rFonts w:ascii="Arial" w:hAnsi="Arial" w:cs="Arial"/>
          <w:sz w:val="22"/>
          <w:szCs w:val="22"/>
        </w:rPr>
        <w:t>Warszawa</w:t>
      </w:r>
      <w:r w:rsidR="00FA5CC9">
        <w:rPr>
          <w:rFonts w:ascii="Arial" w:hAnsi="Arial" w:cs="Arial"/>
          <w:sz w:val="22"/>
          <w:szCs w:val="22"/>
        </w:rPr>
        <w:t>,</w:t>
      </w:r>
      <w:r w:rsidR="00FA5CC9" w:rsidRPr="00FA5CC9">
        <w:rPr>
          <w:rFonts w:ascii="Arial" w:hAnsi="Arial" w:cs="Arial"/>
          <w:sz w:val="22"/>
          <w:szCs w:val="22"/>
        </w:rPr>
        <w:t xml:space="preserve"> </w:t>
      </w:r>
      <w:r w:rsidR="00F60531">
        <w:rPr>
          <w:rFonts w:ascii="Arial" w:hAnsi="Arial" w:cs="Arial"/>
          <w:sz w:val="22"/>
          <w:szCs w:val="22"/>
        </w:rPr>
        <w:t xml:space="preserve">ul. Ostroroga 35 </w:t>
      </w:r>
      <w:r w:rsidR="005D38B3">
        <w:rPr>
          <w:rFonts w:ascii="Arial" w:hAnsi="Arial" w:cs="Arial"/>
          <w:sz w:val="22"/>
          <w:szCs w:val="22"/>
        </w:rPr>
        <w:t>bud. 76</w:t>
      </w:r>
      <w:r w:rsidR="00474C7D">
        <w:rPr>
          <w:rFonts w:ascii="Arial" w:hAnsi="Arial" w:cs="Arial"/>
          <w:sz w:val="22"/>
          <w:szCs w:val="22"/>
        </w:rPr>
        <w:t xml:space="preserve"> </w:t>
      </w:r>
      <w:r w:rsidR="007B763C">
        <w:rPr>
          <w:rFonts w:ascii="Arial" w:hAnsi="Arial" w:cs="Arial"/>
          <w:sz w:val="22"/>
          <w:szCs w:val="22"/>
        </w:rPr>
        <w:t xml:space="preserve">, Warszawa,  </w:t>
      </w:r>
      <w:r w:rsidRPr="00AB4B89">
        <w:rPr>
          <w:rFonts w:ascii="Arial" w:hAnsi="Arial" w:cs="Arial"/>
          <w:b/>
          <w:sz w:val="22"/>
          <w:szCs w:val="22"/>
        </w:rPr>
        <w:t>K-</w:t>
      </w:r>
      <w:r w:rsidR="00FA5CC9" w:rsidRPr="004F2D29">
        <w:rPr>
          <w:rFonts w:ascii="Arial" w:hAnsi="Arial" w:cs="Arial"/>
          <w:b/>
          <w:sz w:val="22"/>
          <w:szCs w:val="22"/>
        </w:rPr>
        <w:t xml:space="preserve"> </w:t>
      </w:r>
      <w:r w:rsidR="00F60531">
        <w:rPr>
          <w:rFonts w:ascii="Arial" w:hAnsi="Arial" w:cs="Arial"/>
          <w:b/>
          <w:sz w:val="22"/>
          <w:szCs w:val="22"/>
        </w:rPr>
        <w:t>1039</w:t>
      </w:r>
    </w:p>
    <w:p w:rsidR="00AB4B89" w:rsidRPr="003E4253" w:rsidRDefault="00AB4B89" w:rsidP="00AB4B89">
      <w:pPr>
        <w:pStyle w:val="Tekstpodstawowy"/>
        <w:spacing w:before="360"/>
        <w:rPr>
          <w:rFonts w:ascii="Arial" w:hAnsi="Arial" w:cs="Arial"/>
          <w:sz w:val="22"/>
          <w:szCs w:val="22"/>
        </w:rPr>
      </w:pPr>
      <w:r w:rsidRPr="003E4253">
        <w:rPr>
          <w:rFonts w:ascii="Arial" w:hAnsi="Arial" w:cs="Arial"/>
          <w:sz w:val="22"/>
          <w:szCs w:val="22"/>
        </w:rPr>
        <w:t xml:space="preserve">Podstawa wykonywania </w:t>
      </w:r>
      <w:r w:rsidR="007B763C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1E68F7">
        <w:rPr>
          <w:rFonts w:ascii="Arial" w:hAnsi="Arial" w:cs="Arial"/>
          <w:sz w:val="22"/>
          <w:szCs w:val="22"/>
        </w:rPr>
        <w:t>.</w:t>
      </w:r>
    </w:p>
    <w:p w:rsidR="00FA5CC9" w:rsidRDefault="00FA5CC9" w:rsidP="00AB4B89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</w:p>
    <w:p w:rsidR="005E3BFF" w:rsidRPr="00AB4B89" w:rsidRDefault="005E3BFF" w:rsidP="00AB4B89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  <w:r w:rsidRPr="00AB4B89">
        <w:rPr>
          <w:rFonts w:ascii="Arial" w:hAnsi="Arial"/>
          <w:bCs w:val="0"/>
          <w:i w:val="0"/>
          <w:iCs w:val="0"/>
          <w:sz w:val="22"/>
          <w:szCs w:val="22"/>
        </w:rPr>
        <w:t xml:space="preserve">Część I – </w:t>
      </w:r>
      <w:r w:rsidR="00AB4B89">
        <w:rPr>
          <w:rFonts w:ascii="Arial" w:hAnsi="Arial"/>
          <w:bCs w:val="0"/>
          <w:i w:val="0"/>
          <w:iCs w:val="0"/>
          <w:sz w:val="22"/>
          <w:szCs w:val="22"/>
        </w:rPr>
        <w:t>Odbioru dokonała komisja:</w:t>
      </w:r>
    </w:p>
    <w:p w:rsidR="005E3BFF" w:rsidRPr="003E4253" w:rsidRDefault="005E3BFF" w:rsidP="005E3BFF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DA03EB" w:rsidRPr="00FE42AC" w:rsidRDefault="00AB4B89" w:rsidP="00B065B1">
      <w:pPr>
        <w:pStyle w:val="Tytu"/>
        <w:spacing w:line="360" w:lineRule="auto"/>
        <w:jc w:val="both"/>
        <w:rPr>
          <w:rFonts w:ascii="Arial" w:hAnsi="Arial" w:cs="Arial"/>
          <w:bCs w:val="0"/>
          <w:i w:val="0"/>
          <w:sz w:val="22"/>
          <w:szCs w:val="22"/>
        </w:rPr>
      </w:pPr>
      <w:r w:rsidRPr="00FE42AC">
        <w:rPr>
          <w:rFonts w:ascii="Arial" w:hAnsi="Arial" w:cs="Arial"/>
          <w:i w:val="0"/>
          <w:sz w:val="22"/>
          <w:szCs w:val="22"/>
        </w:rPr>
        <w:t>Zamawiający - Inwestor</w:t>
      </w:r>
      <w:r w:rsidR="004B6FFE" w:rsidRPr="00FE42AC">
        <w:rPr>
          <w:rFonts w:ascii="Arial" w:hAnsi="Arial" w:cs="Arial"/>
          <w:i w:val="0"/>
          <w:sz w:val="22"/>
          <w:szCs w:val="22"/>
        </w:rPr>
        <w:t>:</w:t>
      </w:r>
      <w:r w:rsidR="00AA6C90" w:rsidRPr="00FE42AC">
        <w:rPr>
          <w:rFonts w:ascii="Arial" w:hAnsi="Arial" w:cs="Arial"/>
          <w:i w:val="0"/>
          <w:sz w:val="22"/>
          <w:szCs w:val="22"/>
        </w:rPr>
        <w:t xml:space="preserve">     </w:t>
      </w:r>
    </w:p>
    <w:p w:rsidR="00775E3E" w:rsidRPr="003E4253" w:rsidRDefault="00B619F5" w:rsidP="00775E3E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 xml:space="preserve">Przedstawiciel </w:t>
      </w:r>
      <w:r w:rsidR="00775E3E" w:rsidRPr="003E4253">
        <w:rPr>
          <w:rFonts w:ascii="Arial" w:hAnsi="Arial"/>
          <w:sz w:val="22"/>
          <w:szCs w:val="22"/>
        </w:rPr>
        <w:t xml:space="preserve">SOI </w:t>
      </w:r>
      <w:r w:rsidR="00F60531">
        <w:rPr>
          <w:rFonts w:ascii="Arial" w:hAnsi="Arial"/>
          <w:sz w:val="22"/>
          <w:szCs w:val="22"/>
        </w:rPr>
        <w:t>Nr. 5</w:t>
      </w:r>
      <w:r w:rsidR="001E68F7">
        <w:rPr>
          <w:rFonts w:ascii="Arial" w:hAnsi="Arial"/>
          <w:sz w:val="22"/>
          <w:szCs w:val="22"/>
        </w:rPr>
        <w:t xml:space="preserve"> </w:t>
      </w:r>
      <w:r w:rsidR="00775E3E" w:rsidRPr="003E4253">
        <w:rPr>
          <w:rFonts w:ascii="Arial" w:hAnsi="Arial"/>
          <w:sz w:val="22"/>
          <w:szCs w:val="22"/>
        </w:rPr>
        <w:t xml:space="preserve">JW 2063            </w:t>
      </w:r>
      <w:r w:rsidR="005F0D71">
        <w:rPr>
          <w:rFonts w:ascii="Arial" w:hAnsi="Arial"/>
          <w:sz w:val="22"/>
          <w:szCs w:val="22"/>
        </w:rPr>
        <w:tab/>
      </w:r>
      <w:r w:rsidR="005F0D71">
        <w:rPr>
          <w:rFonts w:ascii="Arial" w:hAnsi="Arial"/>
          <w:sz w:val="22"/>
          <w:szCs w:val="22"/>
        </w:rPr>
        <w:tab/>
        <w:t xml:space="preserve"> </w:t>
      </w:r>
      <w:r w:rsidR="00BE42F5">
        <w:rPr>
          <w:rFonts w:ascii="Arial" w:hAnsi="Arial"/>
          <w:sz w:val="22"/>
          <w:szCs w:val="22"/>
        </w:rPr>
        <w:t>……….…………………………….</w:t>
      </w:r>
    </w:p>
    <w:p w:rsidR="00775E3E" w:rsidRDefault="006C5BF9" w:rsidP="00775E3E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>Przedstawiciel STUN JW 2063</w:t>
      </w:r>
      <w:r w:rsidR="00AB021A" w:rsidRPr="003E4253">
        <w:rPr>
          <w:rFonts w:ascii="Arial" w:hAnsi="Arial"/>
          <w:sz w:val="22"/>
          <w:szCs w:val="22"/>
        </w:rPr>
        <w:t xml:space="preserve">                       </w:t>
      </w:r>
      <w:r w:rsidR="00437D7F">
        <w:rPr>
          <w:rFonts w:ascii="Arial" w:hAnsi="Arial"/>
          <w:sz w:val="22"/>
          <w:szCs w:val="22"/>
        </w:rPr>
        <w:t xml:space="preserve">               </w:t>
      </w:r>
      <w:r w:rsidR="00BE42F5">
        <w:rPr>
          <w:rFonts w:ascii="Arial" w:hAnsi="Arial"/>
          <w:sz w:val="22"/>
          <w:szCs w:val="22"/>
        </w:rPr>
        <w:t>……….…………………………….</w:t>
      </w:r>
    </w:p>
    <w:p w:rsidR="005E3BFF" w:rsidRPr="003E4253" w:rsidRDefault="005E3BFF" w:rsidP="005E3BFF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>Wyznaczona</w:t>
      </w:r>
      <w:r w:rsidR="004C3942">
        <w:rPr>
          <w:rFonts w:ascii="Arial" w:hAnsi="Arial"/>
          <w:sz w:val="22"/>
          <w:szCs w:val="22"/>
        </w:rPr>
        <w:t>:</w:t>
      </w:r>
      <w:r w:rsidRPr="003E4253">
        <w:rPr>
          <w:rFonts w:ascii="Arial" w:hAnsi="Arial"/>
          <w:sz w:val="22"/>
          <w:szCs w:val="22"/>
        </w:rPr>
        <w:t xml:space="preserve"> </w:t>
      </w:r>
      <w:r w:rsidR="004C3942">
        <w:rPr>
          <w:rFonts w:ascii="Arial" w:hAnsi="Arial"/>
          <w:sz w:val="22"/>
          <w:szCs w:val="22"/>
        </w:rPr>
        <w:t xml:space="preserve">Rozkazem dziennym Dowódcy Jednostki Wojskowej Nr 2063 Nr </w:t>
      </w:r>
      <w:r w:rsidR="00BE42F5">
        <w:rPr>
          <w:rFonts w:ascii="Arial" w:hAnsi="Arial"/>
          <w:sz w:val="22"/>
          <w:szCs w:val="22"/>
        </w:rPr>
        <w:t>………</w:t>
      </w:r>
      <w:r w:rsidR="006C235D">
        <w:rPr>
          <w:rFonts w:ascii="Arial" w:hAnsi="Arial"/>
          <w:sz w:val="22"/>
          <w:szCs w:val="22"/>
        </w:rPr>
        <w:t>/2025</w:t>
      </w:r>
      <w:r w:rsidR="004C3942">
        <w:rPr>
          <w:rFonts w:ascii="Arial" w:hAnsi="Arial"/>
          <w:sz w:val="22"/>
          <w:szCs w:val="22"/>
        </w:rPr>
        <w:t xml:space="preserve"> </w:t>
      </w:r>
      <w:r w:rsidR="004C3942">
        <w:rPr>
          <w:rFonts w:ascii="Arial" w:hAnsi="Arial"/>
          <w:sz w:val="22"/>
          <w:szCs w:val="22"/>
        </w:rPr>
        <w:br/>
        <w:t xml:space="preserve">z dnia </w:t>
      </w:r>
      <w:r w:rsidR="00BE42F5">
        <w:rPr>
          <w:rFonts w:ascii="Arial" w:hAnsi="Arial"/>
          <w:sz w:val="22"/>
          <w:szCs w:val="22"/>
        </w:rPr>
        <w:t>…………………</w:t>
      </w:r>
      <w:r w:rsidR="006C235D">
        <w:rPr>
          <w:rFonts w:ascii="Arial" w:hAnsi="Arial"/>
          <w:sz w:val="22"/>
          <w:szCs w:val="22"/>
        </w:rPr>
        <w:t>.2025</w:t>
      </w:r>
      <w:r w:rsidR="004C3942">
        <w:rPr>
          <w:rFonts w:ascii="Arial" w:hAnsi="Arial"/>
          <w:sz w:val="22"/>
          <w:szCs w:val="22"/>
        </w:rPr>
        <w:t xml:space="preserve"> r.</w:t>
      </w:r>
    </w:p>
    <w:p w:rsidR="00AB4B89" w:rsidRPr="00FE42AC" w:rsidRDefault="00AB4B89" w:rsidP="00AB4B89">
      <w:pPr>
        <w:pStyle w:val="Tytu"/>
        <w:spacing w:line="360" w:lineRule="auto"/>
        <w:jc w:val="both"/>
        <w:rPr>
          <w:rFonts w:ascii="Arial" w:hAnsi="Arial" w:cs="Arial"/>
          <w:i w:val="0"/>
          <w:sz w:val="22"/>
          <w:szCs w:val="22"/>
        </w:rPr>
      </w:pPr>
      <w:r w:rsidRPr="00FE42AC">
        <w:rPr>
          <w:rFonts w:ascii="Arial" w:hAnsi="Arial" w:cs="Arial"/>
          <w:i w:val="0"/>
          <w:sz w:val="22"/>
          <w:szCs w:val="22"/>
        </w:rPr>
        <w:t>Inspektor</w:t>
      </w:r>
      <w:r w:rsidR="00381A39">
        <w:rPr>
          <w:rFonts w:ascii="Arial" w:hAnsi="Arial" w:cs="Arial"/>
          <w:i w:val="0"/>
          <w:sz w:val="22"/>
          <w:szCs w:val="22"/>
        </w:rPr>
        <w:t xml:space="preserve"> nadzoru Inwestorskiego</w:t>
      </w:r>
      <w:r w:rsidRPr="00FE42AC">
        <w:rPr>
          <w:rFonts w:ascii="Arial" w:hAnsi="Arial" w:cs="Arial"/>
          <w:i w:val="0"/>
          <w:sz w:val="22"/>
          <w:szCs w:val="22"/>
        </w:rPr>
        <w:t>:</w:t>
      </w:r>
    </w:p>
    <w:p w:rsidR="00FE42AC" w:rsidRPr="00BE42F5" w:rsidRDefault="00AB4B89" w:rsidP="001B5D5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2F5">
        <w:rPr>
          <w:rFonts w:ascii="Arial" w:hAnsi="Arial"/>
          <w:sz w:val="22"/>
          <w:szCs w:val="22"/>
        </w:rPr>
        <w:t>Inspektor Nadzoru Inwestorskiego</w:t>
      </w:r>
      <w:r w:rsidR="004C3942" w:rsidRPr="00BE42F5">
        <w:rPr>
          <w:rFonts w:ascii="Arial" w:hAnsi="Arial"/>
          <w:sz w:val="22"/>
          <w:szCs w:val="22"/>
        </w:rPr>
        <w:t xml:space="preserve"> </w:t>
      </w:r>
      <w:r w:rsidR="00381A39" w:rsidRPr="00BE42F5">
        <w:rPr>
          <w:rFonts w:ascii="Arial" w:hAnsi="Arial"/>
          <w:sz w:val="22"/>
          <w:szCs w:val="22"/>
        </w:rPr>
        <w:tab/>
      </w:r>
      <w:r w:rsidR="00FE42AC" w:rsidRPr="00BE42F5">
        <w:rPr>
          <w:rFonts w:ascii="Arial" w:hAnsi="Arial"/>
          <w:sz w:val="22"/>
          <w:szCs w:val="22"/>
        </w:rPr>
        <w:tab/>
        <w:t xml:space="preserve">      </w:t>
      </w:r>
      <w:r w:rsidR="00437D7F" w:rsidRPr="00BE42F5">
        <w:rPr>
          <w:rFonts w:ascii="Arial" w:hAnsi="Arial"/>
          <w:sz w:val="22"/>
          <w:szCs w:val="22"/>
        </w:rPr>
        <w:t xml:space="preserve">      </w:t>
      </w:r>
      <w:r w:rsidR="004C3942" w:rsidRPr="00BE42F5">
        <w:rPr>
          <w:rFonts w:ascii="Arial" w:hAnsi="Arial"/>
          <w:sz w:val="22"/>
          <w:szCs w:val="22"/>
        </w:rPr>
        <w:t xml:space="preserve"> </w:t>
      </w:r>
      <w:r w:rsidR="00BE42F5">
        <w:rPr>
          <w:rFonts w:ascii="Arial" w:hAnsi="Arial"/>
          <w:sz w:val="22"/>
          <w:szCs w:val="22"/>
        </w:rPr>
        <w:t>……….…………………………….</w:t>
      </w:r>
    </w:p>
    <w:p w:rsidR="00AB4B89" w:rsidRPr="00FE42AC" w:rsidRDefault="00AB4B89" w:rsidP="005E3BFF">
      <w:pPr>
        <w:pStyle w:val="Tekstpodstawowy"/>
        <w:rPr>
          <w:rFonts w:ascii="Arial" w:hAnsi="Arial" w:cs="Arial"/>
          <w:b/>
          <w:sz w:val="22"/>
          <w:szCs w:val="22"/>
        </w:rPr>
      </w:pPr>
      <w:r w:rsidRPr="00FE42AC">
        <w:rPr>
          <w:rFonts w:ascii="Arial" w:hAnsi="Arial" w:cs="Arial"/>
          <w:b/>
          <w:sz w:val="22"/>
          <w:szCs w:val="22"/>
        </w:rPr>
        <w:t>Wykonawca:</w:t>
      </w:r>
    </w:p>
    <w:p w:rsidR="00AB4B89" w:rsidRDefault="00AB4B89" w:rsidP="005E3BFF">
      <w:pPr>
        <w:pStyle w:val="Tekstpodstawowy"/>
        <w:rPr>
          <w:rFonts w:ascii="Arial" w:hAnsi="Arial" w:cs="Arial"/>
          <w:sz w:val="22"/>
          <w:szCs w:val="22"/>
        </w:rPr>
      </w:pPr>
    </w:p>
    <w:p w:rsidR="00AB4B89" w:rsidRPr="00AB4B89" w:rsidRDefault="00437D7F" w:rsidP="00AB4B89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Właściciel przedsiębiorstwa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             </w:t>
      </w:r>
      <w:r w:rsidR="00BE42F5">
        <w:rPr>
          <w:rFonts w:ascii="Arial" w:hAnsi="Arial"/>
          <w:sz w:val="22"/>
          <w:szCs w:val="22"/>
        </w:rPr>
        <w:t>……….…………………………….</w:t>
      </w:r>
    </w:p>
    <w:p w:rsidR="00AB4B89" w:rsidRDefault="00AB4B89" w:rsidP="005E3BFF">
      <w:pPr>
        <w:pStyle w:val="Tekstpodstawowy"/>
        <w:rPr>
          <w:rFonts w:ascii="Arial" w:hAnsi="Arial" w:cs="Arial"/>
          <w:sz w:val="22"/>
          <w:szCs w:val="22"/>
        </w:rPr>
      </w:pPr>
    </w:p>
    <w:p w:rsidR="005E3BFF" w:rsidRDefault="00381A39" w:rsidP="005E3BFF">
      <w:pPr>
        <w:pStyle w:val="Tekstpodstawowy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Przy udziale </w:t>
      </w:r>
      <w:r w:rsidR="00AB4B89" w:rsidRPr="00FE42AC">
        <w:rPr>
          <w:rFonts w:ascii="Arial" w:hAnsi="Arial" w:cs="Arial"/>
          <w:b/>
          <w:sz w:val="22"/>
          <w:szCs w:val="22"/>
        </w:rPr>
        <w:t>Użytkownik</w:t>
      </w:r>
      <w:r>
        <w:rPr>
          <w:rFonts w:ascii="Arial" w:hAnsi="Arial" w:cs="Arial"/>
          <w:b/>
          <w:sz w:val="22"/>
          <w:szCs w:val="22"/>
        </w:rPr>
        <w:t>a</w:t>
      </w:r>
      <w:r w:rsidR="005E3BFF" w:rsidRPr="00FE42AC">
        <w:rPr>
          <w:rFonts w:ascii="Arial" w:hAnsi="Arial" w:cs="Arial"/>
          <w:b/>
          <w:sz w:val="22"/>
          <w:szCs w:val="22"/>
        </w:rPr>
        <w:t>:</w:t>
      </w:r>
    </w:p>
    <w:p w:rsidR="00FE42AC" w:rsidRPr="00FE42AC" w:rsidRDefault="00FE42AC" w:rsidP="005E3BFF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7B763C" w:rsidRDefault="007B763C" w:rsidP="007B763C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Przedstawiciel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……….…………………………….</w:t>
      </w:r>
    </w:p>
    <w:p w:rsidR="00775E3E" w:rsidRDefault="00AB4B89" w:rsidP="00AB4B89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Przedstawiciel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437D7F">
        <w:rPr>
          <w:rFonts w:ascii="Arial" w:hAnsi="Arial"/>
          <w:sz w:val="22"/>
          <w:szCs w:val="22"/>
        </w:rPr>
        <w:tab/>
      </w:r>
      <w:r w:rsidR="00437D7F">
        <w:rPr>
          <w:rFonts w:ascii="Arial" w:hAnsi="Arial"/>
          <w:sz w:val="22"/>
          <w:szCs w:val="22"/>
        </w:rPr>
        <w:tab/>
        <w:t xml:space="preserve">           </w:t>
      </w:r>
      <w:r w:rsidR="00BE42F5">
        <w:rPr>
          <w:rFonts w:ascii="Arial" w:hAnsi="Arial"/>
          <w:sz w:val="22"/>
          <w:szCs w:val="22"/>
        </w:rPr>
        <w:t>……….…………………………….</w:t>
      </w:r>
    </w:p>
    <w:p w:rsidR="007B763C" w:rsidRDefault="007B763C" w:rsidP="007B763C">
      <w:pPr>
        <w:spacing w:line="360" w:lineRule="auto"/>
        <w:ind w:left="360"/>
        <w:jc w:val="both"/>
        <w:rPr>
          <w:rFonts w:ascii="Arial" w:hAnsi="Arial"/>
          <w:sz w:val="22"/>
          <w:szCs w:val="22"/>
        </w:rPr>
      </w:pPr>
    </w:p>
    <w:p w:rsidR="00381A39" w:rsidRDefault="00381A39" w:rsidP="00FE42AC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</w:p>
    <w:p w:rsidR="001E68F7" w:rsidRDefault="001E68F7" w:rsidP="001E68F7">
      <w:pPr>
        <w:pStyle w:val="Podtytu"/>
      </w:pPr>
    </w:p>
    <w:p w:rsidR="00BE42F5" w:rsidRDefault="00BE42F5" w:rsidP="00BE42F5">
      <w:pPr>
        <w:pStyle w:val="Tekstpodstawowy"/>
      </w:pPr>
    </w:p>
    <w:p w:rsidR="00BE42F5" w:rsidRDefault="00BE42F5" w:rsidP="00BE42F5">
      <w:pPr>
        <w:pStyle w:val="Tekstpodstawowy"/>
      </w:pPr>
    </w:p>
    <w:p w:rsidR="00BE42F5" w:rsidRDefault="00BE42F5" w:rsidP="00BE42F5">
      <w:pPr>
        <w:pStyle w:val="Tekstpodstawowy"/>
      </w:pPr>
    </w:p>
    <w:p w:rsidR="00BE42F5" w:rsidRPr="00BE42F5" w:rsidRDefault="00BE42F5" w:rsidP="00BE42F5">
      <w:pPr>
        <w:pStyle w:val="Tekstpodstawowy"/>
      </w:pPr>
    </w:p>
    <w:p w:rsidR="00381A39" w:rsidRDefault="00381A39" w:rsidP="00FE42AC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</w:p>
    <w:p w:rsidR="00437D7F" w:rsidRDefault="00437D7F" w:rsidP="00FE42AC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</w:p>
    <w:p w:rsidR="00437D7F" w:rsidRDefault="00437D7F" w:rsidP="00FE42AC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</w:p>
    <w:p w:rsidR="00FE42AC" w:rsidRDefault="00FE42AC" w:rsidP="00FE42AC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  <w:r w:rsidRPr="00FE42AC">
        <w:rPr>
          <w:rFonts w:ascii="Arial" w:hAnsi="Arial"/>
          <w:bCs w:val="0"/>
          <w:i w:val="0"/>
          <w:iCs w:val="0"/>
          <w:sz w:val="22"/>
          <w:szCs w:val="22"/>
        </w:rPr>
        <w:t>Część II – Określenie przedmiotu odbioru:</w:t>
      </w:r>
    </w:p>
    <w:p w:rsidR="00FE42AC" w:rsidRPr="006F3992" w:rsidRDefault="00FE42AC" w:rsidP="006F3992">
      <w:pPr>
        <w:pStyle w:val="Podtytu"/>
        <w:numPr>
          <w:ilvl w:val="0"/>
          <w:numId w:val="27"/>
        </w:numPr>
        <w:jc w:val="both"/>
        <w:rPr>
          <w:i w:val="0"/>
          <w:sz w:val="22"/>
          <w:szCs w:val="22"/>
        </w:rPr>
      </w:pPr>
      <w:r w:rsidRPr="006F3992">
        <w:rPr>
          <w:i w:val="0"/>
          <w:sz w:val="22"/>
          <w:szCs w:val="22"/>
        </w:rPr>
        <w:t xml:space="preserve">Określenie zakresu robót budowlanych </w:t>
      </w:r>
      <w:r w:rsidR="00917964">
        <w:rPr>
          <w:i w:val="0"/>
          <w:sz w:val="22"/>
          <w:szCs w:val="22"/>
        </w:rPr>
        <w:t>z</w:t>
      </w:r>
      <w:r w:rsidR="00F60531">
        <w:rPr>
          <w:i w:val="0"/>
          <w:sz w:val="22"/>
          <w:szCs w:val="22"/>
        </w:rPr>
        <w:t xml:space="preserve">godnie </w:t>
      </w:r>
      <w:r w:rsidR="001140F3">
        <w:rPr>
          <w:i w:val="0"/>
          <w:sz w:val="22"/>
          <w:szCs w:val="22"/>
        </w:rPr>
        <w:t>z Przedmiarem Robót</w:t>
      </w:r>
    </w:p>
    <w:p w:rsidR="00FE42AC" w:rsidRPr="006F3992" w:rsidRDefault="006F3992" w:rsidP="006F3992">
      <w:pPr>
        <w:pStyle w:val="Akapitzlist"/>
        <w:numPr>
          <w:ilvl w:val="0"/>
          <w:numId w:val="27"/>
        </w:numPr>
        <w:spacing w:before="360" w:line="360" w:lineRule="auto"/>
        <w:rPr>
          <w:rFonts w:ascii="Arial" w:hAnsi="Arial"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>Wartość odbieranych robót – wynagrodzenie:</w:t>
      </w:r>
    </w:p>
    <w:p w:rsidR="006F3992" w:rsidRPr="00917964" w:rsidRDefault="006F3992" w:rsidP="006F3992">
      <w:pPr>
        <w:pStyle w:val="Akapitzlist"/>
        <w:spacing w:line="360" w:lineRule="auto"/>
        <w:rPr>
          <w:rFonts w:ascii="Arial" w:hAnsi="Arial"/>
          <w:strike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 xml:space="preserve">(kosztorysowe / </w:t>
      </w:r>
      <w:r w:rsidRPr="00917964">
        <w:rPr>
          <w:rFonts w:ascii="Arial" w:hAnsi="Arial"/>
          <w:strike/>
          <w:sz w:val="22"/>
          <w:szCs w:val="22"/>
        </w:rPr>
        <w:t>ryczałtowe)</w:t>
      </w:r>
    </w:p>
    <w:p w:rsidR="006F3992" w:rsidRPr="006F3992" w:rsidRDefault="006F3992" w:rsidP="006F3992">
      <w:pPr>
        <w:pStyle w:val="Akapitzlist"/>
        <w:spacing w:line="360" w:lineRule="auto"/>
        <w:rPr>
          <w:rFonts w:ascii="Arial" w:hAnsi="Arial"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 xml:space="preserve">Według umowy: </w:t>
      </w:r>
      <w:r w:rsidR="001140F3">
        <w:rPr>
          <w:rFonts w:ascii="Arial" w:hAnsi="Arial"/>
          <w:b/>
          <w:sz w:val="22"/>
          <w:szCs w:val="22"/>
        </w:rPr>
        <w:t>…………………………………….</w:t>
      </w:r>
    </w:p>
    <w:p w:rsidR="006F3992" w:rsidRPr="00917964" w:rsidRDefault="006F3992" w:rsidP="006F3992">
      <w:pPr>
        <w:pStyle w:val="Akapitzlist"/>
        <w:spacing w:line="360" w:lineRule="auto"/>
        <w:rPr>
          <w:rFonts w:ascii="Arial" w:hAnsi="Arial"/>
          <w:b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 xml:space="preserve">Wynagrodzenie wykonawcy po rozliczeniu: </w:t>
      </w:r>
      <w:r w:rsidR="001140F3">
        <w:rPr>
          <w:rFonts w:ascii="Arial" w:hAnsi="Arial"/>
          <w:b/>
          <w:sz w:val="22"/>
          <w:szCs w:val="22"/>
        </w:rPr>
        <w:t>…………………………………</w:t>
      </w:r>
    </w:p>
    <w:p w:rsidR="006F3992" w:rsidRPr="006F3992" w:rsidRDefault="006F3992" w:rsidP="006F3992">
      <w:pPr>
        <w:pStyle w:val="Akapitzlist"/>
        <w:spacing w:line="360" w:lineRule="auto"/>
        <w:rPr>
          <w:rFonts w:ascii="Arial" w:hAnsi="Arial"/>
          <w:sz w:val="22"/>
          <w:szCs w:val="22"/>
        </w:rPr>
      </w:pPr>
    </w:p>
    <w:p w:rsidR="006F3992" w:rsidRPr="006F3992" w:rsidRDefault="006F3992" w:rsidP="006F3992">
      <w:pPr>
        <w:pStyle w:val="Akapitzlist"/>
        <w:numPr>
          <w:ilvl w:val="0"/>
          <w:numId w:val="27"/>
        </w:numPr>
        <w:spacing w:before="360" w:line="360" w:lineRule="auto"/>
        <w:rPr>
          <w:rFonts w:ascii="Arial" w:hAnsi="Arial"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>Czasookres realizacji:</w:t>
      </w:r>
    </w:p>
    <w:p w:rsidR="006F3992" w:rsidRPr="006F3992" w:rsidRDefault="006F3992" w:rsidP="006F3992">
      <w:pPr>
        <w:pStyle w:val="Akapitzlist"/>
        <w:spacing w:line="360" w:lineRule="auto"/>
        <w:rPr>
          <w:rFonts w:ascii="Arial" w:hAnsi="Arial"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>Wg. umowy podstawowej:</w:t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  <w:t xml:space="preserve">od </w:t>
      </w:r>
      <w:r w:rsidR="00BE42F5">
        <w:rPr>
          <w:rFonts w:ascii="Arial" w:hAnsi="Arial"/>
          <w:sz w:val="22"/>
          <w:szCs w:val="22"/>
        </w:rPr>
        <w:t>…………</w:t>
      </w:r>
      <w:r w:rsidR="006C235D">
        <w:rPr>
          <w:rFonts w:ascii="Arial" w:hAnsi="Arial"/>
          <w:sz w:val="22"/>
          <w:szCs w:val="22"/>
        </w:rPr>
        <w:t>.2025</w:t>
      </w:r>
      <w:r w:rsidR="00917964">
        <w:rPr>
          <w:rFonts w:ascii="Arial" w:hAnsi="Arial"/>
          <w:sz w:val="22"/>
          <w:szCs w:val="22"/>
        </w:rPr>
        <w:t xml:space="preserve"> r.</w:t>
      </w:r>
      <w:r w:rsidRPr="006F3992">
        <w:rPr>
          <w:rFonts w:ascii="Arial" w:hAnsi="Arial"/>
          <w:sz w:val="22"/>
          <w:szCs w:val="22"/>
        </w:rPr>
        <w:t xml:space="preserve"> do </w:t>
      </w:r>
      <w:r w:rsidR="00BE42F5">
        <w:rPr>
          <w:rFonts w:ascii="Arial" w:hAnsi="Arial"/>
          <w:sz w:val="22"/>
          <w:szCs w:val="22"/>
        </w:rPr>
        <w:t>……………</w:t>
      </w:r>
      <w:r w:rsidR="006C235D">
        <w:rPr>
          <w:rFonts w:ascii="Arial" w:hAnsi="Arial"/>
          <w:sz w:val="22"/>
          <w:szCs w:val="22"/>
        </w:rPr>
        <w:t>.2025</w:t>
      </w:r>
      <w:r w:rsidR="00917964">
        <w:rPr>
          <w:rFonts w:ascii="Arial" w:hAnsi="Arial"/>
          <w:sz w:val="22"/>
          <w:szCs w:val="22"/>
        </w:rPr>
        <w:t xml:space="preserve"> r.</w:t>
      </w:r>
    </w:p>
    <w:p w:rsidR="00BE42F5" w:rsidRDefault="006F3992" w:rsidP="006F3992">
      <w:pPr>
        <w:pStyle w:val="Akapitzlist"/>
        <w:spacing w:line="360" w:lineRule="auto"/>
        <w:rPr>
          <w:rFonts w:ascii="Arial" w:hAnsi="Arial"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>Wg. podpisanych aneksów:</w:t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</w:r>
      <w:r w:rsidR="00BE42F5" w:rsidRPr="006F3992">
        <w:rPr>
          <w:rFonts w:ascii="Arial" w:hAnsi="Arial"/>
          <w:sz w:val="22"/>
          <w:szCs w:val="22"/>
        </w:rPr>
        <w:t xml:space="preserve">od </w:t>
      </w:r>
      <w:r w:rsidR="006C235D">
        <w:rPr>
          <w:rFonts w:ascii="Arial" w:hAnsi="Arial"/>
          <w:sz w:val="22"/>
          <w:szCs w:val="22"/>
        </w:rPr>
        <w:t>………….2025</w:t>
      </w:r>
      <w:r w:rsidR="00BE42F5">
        <w:rPr>
          <w:rFonts w:ascii="Arial" w:hAnsi="Arial"/>
          <w:sz w:val="22"/>
          <w:szCs w:val="22"/>
        </w:rPr>
        <w:t xml:space="preserve"> r.</w:t>
      </w:r>
      <w:r w:rsidR="00BE42F5" w:rsidRPr="006F3992">
        <w:rPr>
          <w:rFonts w:ascii="Arial" w:hAnsi="Arial"/>
          <w:sz w:val="22"/>
          <w:szCs w:val="22"/>
        </w:rPr>
        <w:t xml:space="preserve"> do </w:t>
      </w:r>
      <w:r w:rsidR="0002675A">
        <w:rPr>
          <w:rFonts w:ascii="Arial" w:hAnsi="Arial"/>
          <w:sz w:val="22"/>
          <w:szCs w:val="22"/>
        </w:rPr>
        <w:t>…………….2025</w:t>
      </w:r>
      <w:r w:rsidR="00BE42F5">
        <w:rPr>
          <w:rFonts w:ascii="Arial" w:hAnsi="Arial"/>
          <w:sz w:val="22"/>
          <w:szCs w:val="22"/>
        </w:rPr>
        <w:t xml:space="preserve"> r.</w:t>
      </w:r>
    </w:p>
    <w:p w:rsidR="006F3992" w:rsidRPr="006F3992" w:rsidRDefault="006F3992" w:rsidP="006F3992">
      <w:pPr>
        <w:pStyle w:val="Akapitzlist"/>
        <w:spacing w:line="360" w:lineRule="auto"/>
        <w:rPr>
          <w:rFonts w:ascii="Arial" w:hAnsi="Arial"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>Wg. rzeczywistych terminów</w:t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</w:r>
      <w:r w:rsidR="00BE42F5" w:rsidRPr="006F3992">
        <w:rPr>
          <w:rFonts w:ascii="Arial" w:hAnsi="Arial"/>
          <w:sz w:val="22"/>
          <w:szCs w:val="22"/>
        </w:rPr>
        <w:t xml:space="preserve">od </w:t>
      </w:r>
      <w:r w:rsidR="0002675A">
        <w:rPr>
          <w:rFonts w:ascii="Arial" w:hAnsi="Arial"/>
          <w:sz w:val="22"/>
          <w:szCs w:val="22"/>
        </w:rPr>
        <w:t>………….2025</w:t>
      </w:r>
      <w:r w:rsidR="00BE42F5">
        <w:rPr>
          <w:rFonts w:ascii="Arial" w:hAnsi="Arial"/>
          <w:sz w:val="22"/>
          <w:szCs w:val="22"/>
        </w:rPr>
        <w:t xml:space="preserve"> r.</w:t>
      </w:r>
      <w:r w:rsidR="00BE42F5" w:rsidRPr="006F3992">
        <w:rPr>
          <w:rFonts w:ascii="Arial" w:hAnsi="Arial"/>
          <w:sz w:val="22"/>
          <w:szCs w:val="22"/>
        </w:rPr>
        <w:t xml:space="preserve"> do </w:t>
      </w:r>
      <w:r w:rsidR="0002675A">
        <w:rPr>
          <w:rFonts w:ascii="Arial" w:hAnsi="Arial"/>
          <w:sz w:val="22"/>
          <w:szCs w:val="22"/>
        </w:rPr>
        <w:t>…………….2025</w:t>
      </w:r>
      <w:r w:rsidR="00BE42F5">
        <w:rPr>
          <w:rFonts w:ascii="Arial" w:hAnsi="Arial"/>
          <w:sz w:val="22"/>
          <w:szCs w:val="22"/>
        </w:rPr>
        <w:t xml:space="preserve"> r.</w:t>
      </w:r>
    </w:p>
    <w:p w:rsidR="006F3992" w:rsidRDefault="006F3992" w:rsidP="006F3992">
      <w:pPr>
        <w:pStyle w:val="Akapitzlist"/>
        <w:spacing w:line="360" w:lineRule="auto"/>
        <w:rPr>
          <w:rFonts w:ascii="Arial" w:hAnsi="Arial"/>
          <w:sz w:val="22"/>
          <w:szCs w:val="22"/>
        </w:rPr>
      </w:pPr>
    </w:p>
    <w:p w:rsidR="00613588" w:rsidRDefault="006F3992" w:rsidP="00EC61D5">
      <w:pPr>
        <w:pStyle w:val="Akapitzlist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Czas realizacji wynosił </w:t>
      </w:r>
      <w:r w:rsidR="001140F3">
        <w:rPr>
          <w:rFonts w:ascii="Arial" w:hAnsi="Arial"/>
          <w:sz w:val="22"/>
          <w:szCs w:val="22"/>
        </w:rPr>
        <w:t>……..,.</w:t>
      </w:r>
      <w:r w:rsidR="00917964">
        <w:rPr>
          <w:rFonts w:ascii="Arial" w:hAnsi="Arial"/>
          <w:sz w:val="22"/>
          <w:szCs w:val="22"/>
        </w:rPr>
        <w:t xml:space="preserve"> dni</w:t>
      </w:r>
      <w:r>
        <w:rPr>
          <w:rFonts w:ascii="Arial" w:hAnsi="Arial"/>
          <w:sz w:val="22"/>
          <w:szCs w:val="22"/>
        </w:rPr>
        <w:t xml:space="preserve"> i jest </w:t>
      </w:r>
      <w:r w:rsidRPr="001140F3">
        <w:rPr>
          <w:rFonts w:ascii="Arial" w:hAnsi="Arial"/>
          <w:sz w:val="22"/>
          <w:szCs w:val="22"/>
        </w:rPr>
        <w:t>krótszy</w:t>
      </w:r>
      <w:r w:rsidRPr="00917964">
        <w:rPr>
          <w:rFonts w:ascii="Arial" w:hAnsi="Arial"/>
          <w:sz w:val="22"/>
          <w:szCs w:val="22"/>
        </w:rPr>
        <w:t xml:space="preserve"> / równy</w:t>
      </w:r>
      <w:r>
        <w:rPr>
          <w:rFonts w:ascii="Arial" w:hAnsi="Arial"/>
          <w:sz w:val="22"/>
          <w:szCs w:val="22"/>
        </w:rPr>
        <w:t xml:space="preserve"> / </w:t>
      </w:r>
      <w:r w:rsidRPr="001140F3">
        <w:rPr>
          <w:rFonts w:ascii="Arial" w:hAnsi="Arial"/>
          <w:sz w:val="22"/>
          <w:szCs w:val="22"/>
        </w:rPr>
        <w:t xml:space="preserve">dłuższy </w:t>
      </w:r>
      <w:r w:rsidRPr="006F3992">
        <w:rPr>
          <w:rStyle w:val="Odwoanieprzypisudolnego"/>
          <w:i/>
          <w:sz w:val="22"/>
          <w:szCs w:val="22"/>
        </w:rPr>
        <w:footnoteReference w:id="1"/>
      </w:r>
      <w:r w:rsidR="001E68F7">
        <w:rPr>
          <w:rFonts w:ascii="Arial" w:hAnsi="Arial"/>
          <w:sz w:val="22"/>
          <w:szCs w:val="22"/>
        </w:rPr>
        <w:t xml:space="preserve"> od okresu umownego</w:t>
      </w:r>
      <w:r w:rsidR="00EC61D5">
        <w:rPr>
          <w:rFonts w:ascii="Arial" w:hAnsi="Arial"/>
          <w:sz w:val="22"/>
          <w:szCs w:val="22"/>
        </w:rPr>
        <w:t>.</w:t>
      </w:r>
    </w:p>
    <w:p w:rsidR="001E68F7" w:rsidRPr="00EC61D5" w:rsidRDefault="001E68F7" w:rsidP="00EC61D5">
      <w:pPr>
        <w:pStyle w:val="Akapitzlist"/>
        <w:spacing w:line="360" w:lineRule="auto"/>
        <w:rPr>
          <w:rFonts w:ascii="Arial" w:hAnsi="Arial"/>
          <w:sz w:val="22"/>
          <w:szCs w:val="22"/>
        </w:rPr>
      </w:pPr>
    </w:p>
    <w:p w:rsidR="00613588" w:rsidRPr="00613588" w:rsidRDefault="00613588" w:rsidP="00613588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  <w:r w:rsidRPr="00613588">
        <w:rPr>
          <w:rFonts w:ascii="Arial" w:hAnsi="Arial"/>
          <w:bCs w:val="0"/>
          <w:i w:val="0"/>
          <w:iCs w:val="0"/>
          <w:sz w:val="22"/>
          <w:szCs w:val="22"/>
        </w:rPr>
        <w:t>Część III – Ustalenia dodatkowe</w:t>
      </w:r>
    </w:p>
    <w:p w:rsidR="00613588" w:rsidRDefault="00613588" w:rsidP="00613588">
      <w:pPr>
        <w:pStyle w:val="Akapitzlist"/>
        <w:spacing w:line="360" w:lineRule="auto"/>
        <w:ind w:left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Strony zgodnie stwierdzają:</w:t>
      </w:r>
    </w:p>
    <w:p w:rsidR="00613588" w:rsidRDefault="00613588" w:rsidP="00613588">
      <w:pPr>
        <w:pStyle w:val="Akapitzlist"/>
        <w:numPr>
          <w:ilvl w:val="0"/>
          <w:numId w:val="28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podstawie dokumentacji wykonawczej</w:t>
      </w:r>
      <w:r w:rsidR="00381A39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przeprowadzonych oględzin</w:t>
      </w:r>
      <w:r w:rsidR="00381A39">
        <w:rPr>
          <w:rFonts w:ascii="Arial" w:hAnsi="Arial"/>
          <w:sz w:val="22"/>
          <w:szCs w:val="22"/>
        </w:rPr>
        <w:t xml:space="preserve"> oraz wyników pomiarów</w:t>
      </w:r>
      <w:r>
        <w:rPr>
          <w:rFonts w:ascii="Arial" w:hAnsi="Arial"/>
          <w:sz w:val="22"/>
          <w:szCs w:val="22"/>
        </w:rPr>
        <w:t xml:space="preserve"> i przedstawionych dokumentów stwierdzono że zadanie zrealizowane zostało</w:t>
      </w:r>
      <w:r w:rsidR="001140F3">
        <w:rPr>
          <w:rFonts w:ascii="Arial" w:hAnsi="Arial"/>
          <w:sz w:val="22"/>
          <w:szCs w:val="22"/>
        </w:rPr>
        <w:t xml:space="preserve">/nie zostało </w:t>
      </w:r>
      <w:r>
        <w:rPr>
          <w:rFonts w:ascii="Arial" w:hAnsi="Arial"/>
          <w:sz w:val="22"/>
          <w:szCs w:val="22"/>
        </w:rPr>
        <w:t xml:space="preserve"> zgodnie z zamówieniem objętym umową </w:t>
      </w:r>
      <w:r w:rsidR="00BE42F5">
        <w:rPr>
          <w:rFonts w:ascii="Arial" w:hAnsi="Arial"/>
          <w:sz w:val="22"/>
          <w:szCs w:val="22"/>
        </w:rPr>
        <w:t>………..</w:t>
      </w:r>
      <w:r w:rsidR="0002675A">
        <w:rPr>
          <w:rFonts w:ascii="Arial" w:hAnsi="Arial"/>
          <w:sz w:val="22"/>
          <w:szCs w:val="22"/>
        </w:rPr>
        <w:t>/2025</w:t>
      </w:r>
      <w:r w:rsidR="00EC61D5">
        <w:rPr>
          <w:rFonts w:ascii="Arial" w:hAnsi="Arial"/>
          <w:sz w:val="22"/>
          <w:szCs w:val="22"/>
        </w:rPr>
        <w:t>/JW2063</w:t>
      </w:r>
      <w:r>
        <w:rPr>
          <w:rFonts w:ascii="Arial" w:hAnsi="Arial"/>
          <w:sz w:val="22"/>
          <w:szCs w:val="22"/>
        </w:rPr>
        <w:t xml:space="preserve"> z dnia </w:t>
      </w:r>
      <w:r w:rsidR="00BE42F5">
        <w:rPr>
          <w:rFonts w:ascii="Arial" w:hAnsi="Arial"/>
          <w:sz w:val="22"/>
          <w:szCs w:val="22"/>
        </w:rPr>
        <w:t>…………….</w:t>
      </w:r>
      <w:r w:rsidR="0002675A">
        <w:rPr>
          <w:rFonts w:ascii="Arial" w:hAnsi="Arial"/>
          <w:sz w:val="22"/>
          <w:szCs w:val="22"/>
        </w:rPr>
        <w:t>.2025</w:t>
      </w:r>
      <w:r w:rsidR="00EC61D5">
        <w:rPr>
          <w:rFonts w:ascii="Arial" w:hAnsi="Arial"/>
          <w:sz w:val="22"/>
          <w:szCs w:val="22"/>
        </w:rPr>
        <w:t xml:space="preserve"> r.</w:t>
      </w:r>
    </w:p>
    <w:p w:rsidR="001140F3" w:rsidRDefault="001140F3" w:rsidP="001140F3">
      <w:pPr>
        <w:pStyle w:val="Akapitzlist"/>
        <w:numPr>
          <w:ilvl w:val="0"/>
          <w:numId w:val="28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odbioru został/nie został</w:t>
      </w:r>
      <w:r w:rsidR="0061358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wykonany zgodnie z Umową </w:t>
      </w:r>
      <w:r w:rsidR="00BE42F5">
        <w:rPr>
          <w:rFonts w:ascii="Arial" w:hAnsi="Arial"/>
          <w:sz w:val="22"/>
          <w:szCs w:val="22"/>
        </w:rPr>
        <w:t>………..</w:t>
      </w:r>
      <w:r w:rsidR="0002675A">
        <w:rPr>
          <w:rFonts w:ascii="Arial" w:hAnsi="Arial"/>
          <w:sz w:val="22"/>
          <w:szCs w:val="22"/>
        </w:rPr>
        <w:t>/2025</w:t>
      </w:r>
      <w:r>
        <w:rPr>
          <w:rFonts w:ascii="Arial" w:hAnsi="Arial"/>
          <w:sz w:val="22"/>
          <w:szCs w:val="22"/>
        </w:rPr>
        <w:t xml:space="preserve">/JW2063 z dnia </w:t>
      </w:r>
      <w:r w:rsidR="00BE42F5">
        <w:rPr>
          <w:rFonts w:ascii="Arial" w:hAnsi="Arial"/>
          <w:sz w:val="22"/>
          <w:szCs w:val="22"/>
        </w:rPr>
        <w:t>………………..</w:t>
      </w:r>
      <w:r w:rsidR="0002675A">
        <w:rPr>
          <w:rFonts w:ascii="Arial" w:hAnsi="Arial"/>
          <w:sz w:val="22"/>
          <w:szCs w:val="22"/>
        </w:rPr>
        <w:t>.2025</w:t>
      </w:r>
      <w:r>
        <w:rPr>
          <w:rFonts w:ascii="Arial" w:hAnsi="Arial"/>
          <w:sz w:val="22"/>
          <w:szCs w:val="22"/>
        </w:rPr>
        <w:t xml:space="preserve"> r.</w:t>
      </w:r>
    </w:p>
    <w:p w:rsidR="00613588" w:rsidRDefault="00613588" w:rsidP="00613588">
      <w:pPr>
        <w:pStyle w:val="Akapitzlist"/>
        <w:numPr>
          <w:ilvl w:val="0"/>
          <w:numId w:val="28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Ocena jakości w</w:t>
      </w:r>
      <w:r w:rsidR="001140F3">
        <w:rPr>
          <w:rFonts w:ascii="Arial" w:hAnsi="Arial"/>
          <w:sz w:val="22"/>
          <w:szCs w:val="22"/>
        </w:rPr>
        <w:t>ykonanych robót: ……………………….</w:t>
      </w:r>
    </w:p>
    <w:p w:rsidR="00613588" w:rsidRDefault="00613588" w:rsidP="00613588">
      <w:pPr>
        <w:pStyle w:val="Akapitzlist"/>
        <w:numPr>
          <w:ilvl w:val="0"/>
          <w:numId w:val="28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Przedmiot odbioru </w:t>
      </w:r>
      <w:r w:rsidR="001140F3">
        <w:rPr>
          <w:rFonts w:ascii="Arial" w:hAnsi="Arial"/>
          <w:sz w:val="22"/>
          <w:szCs w:val="22"/>
        </w:rPr>
        <w:t>nie posiada wad</w:t>
      </w:r>
      <w:r>
        <w:rPr>
          <w:rFonts w:ascii="Arial" w:hAnsi="Arial"/>
          <w:sz w:val="22"/>
          <w:szCs w:val="22"/>
        </w:rPr>
        <w:t xml:space="preserve"> nie nadających się usunąć </w:t>
      </w:r>
      <w:r w:rsidRPr="00BE42F5">
        <w:rPr>
          <w:rFonts w:ascii="Arial" w:hAnsi="Arial"/>
          <w:sz w:val="22"/>
          <w:szCs w:val="22"/>
        </w:rPr>
        <w:t xml:space="preserve">/ </w:t>
      </w:r>
      <w:r w:rsidR="001140F3">
        <w:rPr>
          <w:rFonts w:ascii="Arial" w:hAnsi="Arial"/>
          <w:sz w:val="22"/>
          <w:szCs w:val="22"/>
        </w:rPr>
        <w:t>posiada wady</w:t>
      </w:r>
      <w:r w:rsidRPr="001140F3">
        <w:rPr>
          <w:rFonts w:ascii="Arial" w:hAnsi="Arial"/>
          <w:sz w:val="22"/>
          <w:szCs w:val="22"/>
        </w:rPr>
        <w:t xml:space="preserve"> nie nadające się usunąć lecz pozwalające na eksploatację zgodnie z jego przeznaczeniem. </w:t>
      </w:r>
    </w:p>
    <w:p w:rsidR="00053F93" w:rsidRDefault="00053F93" w:rsidP="00053F93">
      <w:pPr>
        <w:spacing w:line="360" w:lineRule="auto"/>
        <w:rPr>
          <w:rFonts w:ascii="Arial" w:hAnsi="Arial"/>
          <w:sz w:val="22"/>
          <w:szCs w:val="22"/>
        </w:rPr>
      </w:pPr>
    </w:p>
    <w:p w:rsidR="00053F93" w:rsidRDefault="00053F93" w:rsidP="00053F93">
      <w:pPr>
        <w:spacing w:line="360" w:lineRule="auto"/>
        <w:rPr>
          <w:rFonts w:ascii="Arial" w:hAnsi="Arial"/>
          <w:sz w:val="22"/>
          <w:szCs w:val="22"/>
        </w:rPr>
      </w:pPr>
    </w:p>
    <w:p w:rsidR="00053F93" w:rsidRDefault="00053F93" w:rsidP="00053F93">
      <w:pPr>
        <w:spacing w:line="360" w:lineRule="auto"/>
        <w:rPr>
          <w:rFonts w:ascii="Arial" w:hAnsi="Arial"/>
          <w:sz w:val="22"/>
          <w:szCs w:val="22"/>
        </w:rPr>
      </w:pPr>
    </w:p>
    <w:p w:rsidR="00053F93" w:rsidRDefault="00053F93" w:rsidP="00053F93">
      <w:pPr>
        <w:spacing w:line="360" w:lineRule="auto"/>
        <w:rPr>
          <w:rFonts w:ascii="Arial" w:hAnsi="Arial"/>
          <w:sz w:val="22"/>
          <w:szCs w:val="22"/>
        </w:rPr>
      </w:pPr>
    </w:p>
    <w:p w:rsidR="00053F93" w:rsidRDefault="00053F93" w:rsidP="00053F93">
      <w:pPr>
        <w:spacing w:line="360" w:lineRule="auto"/>
        <w:rPr>
          <w:rFonts w:ascii="Arial" w:hAnsi="Arial"/>
          <w:sz w:val="22"/>
          <w:szCs w:val="22"/>
        </w:rPr>
      </w:pPr>
    </w:p>
    <w:p w:rsidR="00613588" w:rsidRDefault="00613588" w:rsidP="00613588">
      <w:pPr>
        <w:pStyle w:val="Tytu"/>
        <w:spacing w:line="276" w:lineRule="auto"/>
        <w:jc w:val="left"/>
        <w:rPr>
          <w:rFonts w:ascii="Arial" w:hAnsi="Arial"/>
          <w:b w:val="0"/>
          <w:bCs w:val="0"/>
          <w:i w:val="0"/>
          <w:iCs w:val="0"/>
          <w:sz w:val="22"/>
          <w:szCs w:val="22"/>
        </w:rPr>
      </w:pPr>
    </w:p>
    <w:p w:rsidR="00053F93" w:rsidRPr="00053F93" w:rsidRDefault="00053F93" w:rsidP="00053F93">
      <w:pPr>
        <w:pStyle w:val="Podtytu"/>
      </w:pPr>
    </w:p>
    <w:p w:rsidR="00613588" w:rsidRDefault="00613588" w:rsidP="00613588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  <w:r w:rsidRPr="00613588">
        <w:rPr>
          <w:rFonts w:ascii="Arial" w:hAnsi="Arial"/>
          <w:bCs w:val="0"/>
          <w:i w:val="0"/>
          <w:iCs w:val="0"/>
          <w:sz w:val="22"/>
          <w:szCs w:val="22"/>
        </w:rPr>
        <w:t xml:space="preserve">Część IV – Uwagi i wnioski </w:t>
      </w:r>
    </w:p>
    <w:p w:rsidR="00613588" w:rsidRPr="00EC61D5" w:rsidRDefault="00613588" w:rsidP="00613588">
      <w:pPr>
        <w:pStyle w:val="Podtytu"/>
        <w:numPr>
          <w:ilvl w:val="0"/>
          <w:numId w:val="29"/>
        </w:numPr>
        <w:jc w:val="left"/>
        <w:rPr>
          <w:b/>
          <w:i w:val="0"/>
          <w:strike/>
          <w:sz w:val="22"/>
          <w:szCs w:val="22"/>
        </w:rPr>
      </w:pPr>
      <w:r w:rsidRPr="006D4DB2">
        <w:rPr>
          <w:b/>
          <w:i w:val="0"/>
          <w:sz w:val="22"/>
          <w:szCs w:val="22"/>
        </w:rPr>
        <w:t>Komisja stwierdza, że roboty budowlane n</w:t>
      </w:r>
      <w:r w:rsidR="00D37845" w:rsidRPr="006D4DB2">
        <w:rPr>
          <w:b/>
          <w:i w:val="0"/>
          <w:sz w:val="22"/>
          <w:szCs w:val="22"/>
        </w:rPr>
        <w:t xml:space="preserve">ależy uznać za odebrane / </w:t>
      </w:r>
      <w:r w:rsidR="00D37845" w:rsidRPr="001E68F7">
        <w:rPr>
          <w:b/>
          <w:i w:val="0"/>
          <w:sz w:val="22"/>
          <w:szCs w:val="22"/>
        </w:rPr>
        <w:t>nie od</w:t>
      </w:r>
      <w:r w:rsidRPr="001E68F7">
        <w:rPr>
          <w:b/>
          <w:i w:val="0"/>
          <w:sz w:val="22"/>
          <w:szCs w:val="22"/>
        </w:rPr>
        <w:t>ebrane.</w:t>
      </w:r>
    </w:p>
    <w:p w:rsidR="00D37845" w:rsidRDefault="00D37845" w:rsidP="00D37845">
      <w:pPr>
        <w:pStyle w:val="Podtytu"/>
        <w:numPr>
          <w:ilvl w:val="0"/>
          <w:numId w:val="29"/>
        </w:numPr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Niniejszy protokół stanowi podstawę do ostatecznego rozliczenia między Inwestorem a Wykonawcą Umowy nr </w:t>
      </w:r>
      <w:r w:rsidR="00BE42F5">
        <w:rPr>
          <w:i w:val="0"/>
          <w:sz w:val="22"/>
          <w:szCs w:val="22"/>
        </w:rPr>
        <w:t>………..</w:t>
      </w:r>
      <w:r w:rsidR="0002675A">
        <w:rPr>
          <w:i w:val="0"/>
          <w:sz w:val="22"/>
          <w:szCs w:val="22"/>
        </w:rPr>
        <w:t>/2025</w:t>
      </w:r>
      <w:r w:rsidR="00EC61D5" w:rsidRPr="00EC61D5">
        <w:rPr>
          <w:i w:val="0"/>
          <w:sz w:val="22"/>
          <w:szCs w:val="22"/>
        </w:rPr>
        <w:t>/JW2063</w:t>
      </w:r>
      <w:r w:rsidR="00EC61D5">
        <w:rPr>
          <w:sz w:val="22"/>
          <w:szCs w:val="22"/>
        </w:rPr>
        <w:t xml:space="preserve"> </w:t>
      </w:r>
      <w:r>
        <w:rPr>
          <w:i w:val="0"/>
          <w:sz w:val="22"/>
          <w:szCs w:val="22"/>
        </w:rPr>
        <w:t xml:space="preserve">z dnia </w:t>
      </w:r>
      <w:r w:rsidR="00BE42F5">
        <w:rPr>
          <w:i w:val="0"/>
          <w:sz w:val="22"/>
          <w:szCs w:val="22"/>
        </w:rPr>
        <w:t>……………………</w:t>
      </w:r>
      <w:r w:rsidR="0002675A">
        <w:rPr>
          <w:i w:val="0"/>
          <w:sz w:val="22"/>
          <w:szCs w:val="22"/>
        </w:rPr>
        <w:t>.2025</w:t>
      </w:r>
      <w:r w:rsidR="00EC61D5">
        <w:rPr>
          <w:i w:val="0"/>
          <w:sz w:val="22"/>
          <w:szCs w:val="22"/>
        </w:rPr>
        <w:t xml:space="preserve"> r.</w:t>
      </w:r>
    </w:p>
    <w:p w:rsidR="00613588" w:rsidRPr="00EC61D5" w:rsidRDefault="00D37845" w:rsidP="00D37845">
      <w:pPr>
        <w:pStyle w:val="Podtytu"/>
        <w:numPr>
          <w:ilvl w:val="0"/>
          <w:numId w:val="29"/>
        </w:numPr>
        <w:jc w:val="left"/>
        <w:rPr>
          <w:i w:val="0"/>
          <w:sz w:val="22"/>
          <w:szCs w:val="22"/>
        </w:rPr>
      </w:pPr>
      <w:r w:rsidRPr="00EC61D5">
        <w:rPr>
          <w:i w:val="0"/>
          <w:sz w:val="22"/>
          <w:szCs w:val="22"/>
        </w:rPr>
        <w:t>Zgodnie z umową nr</w:t>
      </w:r>
      <w:r w:rsidR="00EC61D5" w:rsidRPr="00EC61D5">
        <w:rPr>
          <w:i w:val="0"/>
          <w:sz w:val="22"/>
          <w:szCs w:val="22"/>
        </w:rPr>
        <w:t xml:space="preserve"> </w:t>
      </w:r>
      <w:r w:rsidR="00BE42F5">
        <w:rPr>
          <w:i w:val="0"/>
          <w:sz w:val="22"/>
          <w:szCs w:val="22"/>
        </w:rPr>
        <w:t>…..</w:t>
      </w:r>
      <w:r w:rsidR="0002675A">
        <w:rPr>
          <w:i w:val="0"/>
          <w:sz w:val="22"/>
          <w:szCs w:val="22"/>
        </w:rPr>
        <w:t>/2025</w:t>
      </w:r>
      <w:r w:rsidR="00EC61D5" w:rsidRPr="00EC61D5">
        <w:rPr>
          <w:i w:val="0"/>
          <w:sz w:val="22"/>
          <w:szCs w:val="22"/>
        </w:rPr>
        <w:t>/JW2063</w:t>
      </w:r>
      <w:r w:rsidRPr="00EC61D5">
        <w:rPr>
          <w:i w:val="0"/>
          <w:sz w:val="22"/>
          <w:szCs w:val="22"/>
        </w:rPr>
        <w:t xml:space="preserve"> z</w:t>
      </w:r>
      <w:r w:rsidR="00EC61D5" w:rsidRPr="00EC61D5">
        <w:rPr>
          <w:i w:val="0"/>
          <w:sz w:val="22"/>
          <w:szCs w:val="22"/>
        </w:rPr>
        <w:t xml:space="preserve"> dnia </w:t>
      </w:r>
      <w:r w:rsidR="00BE42F5">
        <w:rPr>
          <w:i w:val="0"/>
          <w:sz w:val="22"/>
          <w:szCs w:val="22"/>
        </w:rPr>
        <w:t>………….</w:t>
      </w:r>
      <w:r w:rsidR="0002675A">
        <w:rPr>
          <w:i w:val="0"/>
          <w:sz w:val="22"/>
          <w:szCs w:val="22"/>
        </w:rPr>
        <w:t>.2025</w:t>
      </w:r>
      <w:r w:rsidR="00EC61D5" w:rsidRPr="00EC61D5">
        <w:rPr>
          <w:i w:val="0"/>
          <w:sz w:val="22"/>
          <w:szCs w:val="22"/>
        </w:rPr>
        <w:t xml:space="preserve"> r.,</w:t>
      </w:r>
      <w:r w:rsidRPr="00EC61D5">
        <w:rPr>
          <w:i w:val="0"/>
          <w:sz w:val="22"/>
          <w:szCs w:val="22"/>
        </w:rPr>
        <w:t xml:space="preserve"> Wykonawca udziela </w:t>
      </w:r>
      <w:r w:rsidR="00BE42F5">
        <w:rPr>
          <w:i w:val="0"/>
          <w:sz w:val="22"/>
          <w:szCs w:val="22"/>
        </w:rPr>
        <w:t>……..</w:t>
      </w:r>
      <w:r w:rsidRPr="00EC61D5">
        <w:rPr>
          <w:i w:val="0"/>
          <w:sz w:val="22"/>
          <w:szCs w:val="22"/>
        </w:rPr>
        <w:t xml:space="preserve"> </w:t>
      </w:r>
      <w:r w:rsidR="00EC61D5" w:rsidRPr="00EC61D5">
        <w:rPr>
          <w:i w:val="0"/>
          <w:sz w:val="22"/>
          <w:szCs w:val="22"/>
        </w:rPr>
        <w:t>m</w:t>
      </w:r>
      <w:r w:rsidRPr="00EC61D5">
        <w:rPr>
          <w:i w:val="0"/>
          <w:sz w:val="22"/>
          <w:szCs w:val="22"/>
        </w:rPr>
        <w:t xml:space="preserve">iesięcznej rękojmi i </w:t>
      </w:r>
      <w:r w:rsidR="00BE42F5">
        <w:rPr>
          <w:i w:val="0"/>
          <w:sz w:val="22"/>
          <w:szCs w:val="22"/>
        </w:rPr>
        <w:t>…….</w:t>
      </w:r>
      <w:r w:rsidR="00EC61D5" w:rsidRPr="00EC61D5">
        <w:rPr>
          <w:i w:val="0"/>
          <w:sz w:val="22"/>
          <w:szCs w:val="22"/>
        </w:rPr>
        <w:t xml:space="preserve"> miesięcznej </w:t>
      </w:r>
      <w:r w:rsidRPr="00EC61D5">
        <w:rPr>
          <w:i w:val="0"/>
          <w:sz w:val="22"/>
          <w:szCs w:val="22"/>
        </w:rPr>
        <w:t xml:space="preserve">gwarancji na wykonane roboty tj. do dnia </w:t>
      </w:r>
      <w:r w:rsidR="00BE42F5">
        <w:rPr>
          <w:i w:val="0"/>
          <w:sz w:val="22"/>
          <w:szCs w:val="22"/>
        </w:rPr>
        <w:t>………………………</w:t>
      </w:r>
      <w:r w:rsidR="00EC61D5" w:rsidRPr="00EC61D5">
        <w:rPr>
          <w:i w:val="0"/>
          <w:sz w:val="22"/>
          <w:szCs w:val="22"/>
        </w:rPr>
        <w:t xml:space="preserve"> r.</w:t>
      </w:r>
    </w:p>
    <w:p w:rsidR="00381A39" w:rsidRPr="00381A39" w:rsidRDefault="00381A39" w:rsidP="00381A39">
      <w:pPr>
        <w:pStyle w:val="Tekstpodstawowy"/>
        <w:ind w:left="708"/>
        <w:rPr>
          <w:rFonts w:ascii="Arial" w:hAnsi="Arial" w:cs="Arial"/>
          <w:sz w:val="22"/>
          <w:szCs w:val="22"/>
        </w:rPr>
      </w:pPr>
      <w:r w:rsidRPr="00381A39">
        <w:rPr>
          <w:rFonts w:ascii="Arial" w:hAnsi="Arial" w:cs="Arial"/>
          <w:sz w:val="22"/>
          <w:szCs w:val="22"/>
        </w:rPr>
        <w:t xml:space="preserve">Zgłaszanie wad i usterek na adres: </w:t>
      </w:r>
      <w:r w:rsidR="00EC61D5">
        <w:rPr>
          <w:rFonts w:ascii="Arial" w:hAnsi="Arial" w:cs="Arial"/>
          <w:sz w:val="22"/>
          <w:szCs w:val="22"/>
        </w:rPr>
        <w:t xml:space="preserve">ul. </w:t>
      </w:r>
      <w:r w:rsidR="001E68F7">
        <w:rPr>
          <w:rFonts w:ascii="Arial" w:hAnsi="Arial" w:cs="Arial"/>
          <w:sz w:val="22"/>
          <w:szCs w:val="22"/>
        </w:rPr>
        <w:t>………………………………………………………….</w:t>
      </w:r>
    </w:p>
    <w:p w:rsidR="00381A39" w:rsidRDefault="00381A39" w:rsidP="00381A39">
      <w:pPr>
        <w:pStyle w:val="Tekstpodstawowy"/>
        <w:ind w:left="708"/>
        <w:rPr>
          <w:rFonts w:ascii="Arial" w:hAnsi="Arial" w:cs="Arial"/>
          <w:sz w:val="22"/>
          <w:szCs w:val="22"/>
        </w:rPr>
      </w:pPr>
      <w:r w:rsidRPr="00381A39">
        <w:rPr>
          <w:rFonts w:ascii="Arial" w:hAnsi="Arial" w:cs="Arial"/>
          <w:sz w:val="22"/>
          <w:szCs w:val="22"/>
        </w:rPr>
        <w:t xml:space="preserve">e-mail: </w:t>
      </w:r>
      <w:r w:rsidR="001E68F7">
        <w:rPr>
          <w:rFonts w:ascii="Arial" w:hAnsi="Arial" w:cs="Arial"/>
          <w:sz w:val="22"/>
          <w:szCs w:val="22"/>
        </w:rPr>
        <w:t>……………………………………………</w:t>
      </w:r>
      <w:r w:rsidRPr="00381A39">
        <w:rPr>
          <w:rFonts w:ascii="Arial" w:hAnsi="Arial" w:cs="Arial"/>
          <w:sz w:val="22"/>
          <w:szCs w:val="22"/>
        </w:rPr>
        <w:t xml:space="preserve"> , tel. </w:t>
      </w:r>
      <w:r w:rsidR="001E68F7">
        <w:rPr>
          <w:rFonts w:ascii="Arial" w:hAnsi="Arial" w:cs="Arial"/>
          <w:sz w:val="22"/>
          <w:szCs w:val="22"/>
        </w:rPr>
        <w:t>………………………………</w:t>
      </w:r>
    </w:p>
    <w:p w:rsidR="004F2D29" w:rsidRPr="00381A39" w:rsidRDefault="004F2D29" w:rsidP="00381A39">
      <w:pPr>
        <w:pStyle w:val="Tekstpodstawowy"/>
        <w:ind w:left="708"/>
        <w:rPr>
          <w:rFonts w:ascii="Arial" w:hAnsi="Arial" w:cs="Arial"/>
          <w:sz w:val="22"/>
          <w:szCs w:val="22"/>
        </w:rPr>
      </w:pPr>
    </w:p>
    <w:p w:rsidR="00EC61D5" w:rsidRDefault="004F2D29" w:rsidP="004F2D29">
      <w:pPr>
        <w:pStyle w:val="Tekstpodstawowy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UWAGI:</w:t>
      </w:r>
    </w:p>
    <w:p w:rsidR="004F2D29" w:rsidRDefault="004F2D29" w:rsidP="005F0D71">
      <w:pPr>
        <w:pStyle w:val="Tekstpodstawowy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7845" w:rsidRPr="00D37845" w:rsidRDefault="00D37845" w:rsidP="00D37845">
      <w:pPr>
        <w:pStyle w:val="Tekstpodstawowy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37845">
        <w:rPr>
          <w:rFonts w:ascii="Arial" w:hAnsi="Arial" w:cs="Arial"/>
          <w:sz w:val="22"/>
          <w:szCs w:val="22"/>
        </w:rPr>
        <w:t xml:space="preserve">Załączniki: </w:t>
      </w:r>
      <w:r w:rsidR="00EC61D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n</w:t>
      </w:r>
      <w:r w:rsidRPr="00D37845">
        <w:rPr>
          <w:rFonts w:ascii="Arial" w:hAnsi="Arial" w:cs="Arial"/>
          <w:sz w:val="22"/>
          <w:szCs w:val="22"/>
        </w:rPr>
        <w:t xml:space="preserve">a </w:t>
      </w:r>
      <w:r w:rsidR="00EC61D5">
        <w:rPr>
          <w:rFonts w:ascii="Arial" w:hAnsi="Arial" w:cs="Arial"/>
          <w:sz w:val="22"/>
          <w:szCs w:val="22"/>
        </w:rPr>
        <w:t xml:space="preserve">  </w:t>
      </w:r>
      <w:r w:rsidRPr="00D37845">
        <w:rPr>
          <w:rFonts w:ascii="Arial" w:hAnsi="Arial" w:cs="Arial"/>
          <w:sz w:val="22"/>
          <w:szCs w:val="22"/>
        </w:rPr>
        <w:t xml:space="preserve"> str.</w:t>
      </w:r>
    </w:p>
    <w:p w:rsidR="00C77867" w:rsidRDefault="00D37845" w:rsidP="00D37845">
      <w:pPr>
        <w:pStyle w:val="Akapitzlist"/>
        <w:numPr>
          <w:ilvl w:val="0"/>
          <w:numId w:val="30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</w:t>
      </w:r>
    </w:p>
    <w:p w:rsidR="00D37845" w:rsidRDefault="00D37845" w:rsidP="00D37845">
      <w:pPr>
        <w:pStyle w:val="Akapitzlist"/>
        <w:numPr>
          <w:ilvl w:val="0"/>
          <w:numId w:val="30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</w:t>
      </w:r>
    </w:p>
    <w:p w:rsidR="00D37845" w:rsidRDefault="00D37845" w:rsidP="00D37845">
      <w:pPr>
        <w:pStyle w:val="Akapitzlist"/>
        <w:numPr>
          <w:ilvl w:val="0"/>
          <w:numId w:val="30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</w:t>
      </w:r>
    </w:p>
    <w:p w:rsidR="00D37845" w:rsidRDefault="00D37845" w:rsidP="00D37845">
      <w:pPr>
        <w:pStyle w:val="Akapitzlist"/>
        <w:numPr>
          <w:ilvl w:val="0"/>
          <w:numId w:val="30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</w:t>
      </w:r>
    </w:p>
    <w:p w:rsidR="00D37845" w:rsidRPr="005F0D71" w:rsidRDefault="00D37845" w:rsidP="005F0D71">
      <w:pPr>
        <w:pStyle w:val="Akapitzlist"/>
        <w:numPr>
          <w:ilvl w:val="0"/>
          <w:numId w:val="30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</w:t>
      </w:r>
    </w:p>
    <w:p w:rsidR="00D37845" w:rsidRPr="003E4253" w:rsidRDefault="00D37845" w:rsidP="00D37845">
      <w:pPr>
        <w:pStyle w:val="Akapitzlist"/>
        <w:spacing w:line="360" w:lineRule="auto"/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Protokół podpisali: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45"/>
        <w:gridCol w:w="4746"/>
      </w:tblGrid>
      <w:tr w:rsidR="00CA6BBB" w:rsidRPr="003E4253" w:rsidTr="001E68F7">
        <w:trPr>
          <w:trHeight w:val="680"/>
        </w:trPr>
        <w:tc>
          <w:tcPr>
            <w:tcW w:w="4745" w:type="dxa"/>
            <w:vAlign w:val="center"/>
          </w:tcPr>
          <w:p w:rsidR="00CA6BBB" w:rsidRPr="003E4253" w:rsidRDefault="00D37845" w:rsidP="00CA6BBB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Zamawiający - Inwestor</w:t>
            </w:r>
            <w:r w:rsidR="00CA6BBB" w:rsidRPr="003E4253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4746" w:type="dxa"/>
            <w:vAlign w:val="center"/>
          </w:tcPr>
          <w:p w:rsidR="00CA6BBB" w:rsidRPr="003E4253" w:rsidRDefault="00520C7B" w:rsidP="00CA6BBB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Wykonawca</w:t>
            </w:r>
            <w:r w:rsidR="00CA6BBB" w:rsidRPr="003E4253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CA6BBB" w:rsidRPr="003E4253" w:rsidTr="00C701B6">
        <w:trPr>
          <w:trHeight w:val="680"/>
        </w:trPr>
        <w:tc>
          <w:tcPr>
            <w:tcW w:w="4745" w:type="dxa"/>
            <w:vAlign w:val="bottom"/>
          </w:tcPr>
          <w:p w:rsidR="00CA6BBB" w:rsidRPr="00520C7B" w:rsidRDefault="00C701B6" w:rsidP="00C701B6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746" w:type="dxa"/>
            <w:vAlign w:val="bottom"/>
          </w:tcPr>
          <w:p w:rsidR="00CA6BBB" w:rsidRPr="0018564F" w:rsidRDefault="00C701B6" w:rsidP="00C701B6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  <w:r w:rsidR="0018564F">
              <w:rPr>
                <w:rFonts w:ascii="Arial" w:hAnsi="Arial"/>
                <w:sz w:val="22"/>
                <w:szCs w:val="22"/>
              </w:rPr>
              <w:t>.</w:t>
            </w:r>
            <w:r>
              <w:rPr>
                <w:rFonts w:ascii="Arial" w:hAnsi="Arial"/>
                <w:sz w:val="22"/>
                <w:szCs w:val="22"/>
              </w:rPr>
              <w:t xml:space="preserve"> ……………………………………….</w:t>
            </w:r>
          </w:p>
        </w:tc>
      </w:tr>
      <w:tr w:rsidR="00CA6BBB" w:rsidRPr="003E4253" w:rsidTr="00C701B6">
        <w:trPr>
          <w:trHeight w:val="680"/>
        </w:trPr>
        <w:tc>
          <w:tcPr>
            <w:tcW w:w="4745" w:type="dxa"/>
            <w:vAlign w:val="bottom"/>
          </w:tcPr>
          <w:p w:rsidR="00CA6BBB" w:rsidRPr="00520C7B" w:rsidRDefault="00C701B6" w:rsidP="00C701B6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746" w:type="dxa"/>
            <w:vAlign w:val="bottom"/>
          </w:tcPr>
          <w:p w:rsidR="00CA6BBB" w:rsidRPr="0018564F" w:rsidRDefault="00CA6BBB" w:rsidP="00C701B6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CA6BBB" w:rsidRPr="003E4253" w:rsidTr="001E68F7">
        <w:trPr>
          <w:trHeight w:val="680"/>
        </w:trPr>
        <w:tc>
          <w:tcPr>
            <w:tcW w:w="4745" w:type="dxa"/>
            <w:vAlign w:val="center"/>
          </w:tcPr>
          <w:p w:rsidR="00CA6BBB" w:rsidRPr="003E4253" w:rsidRDefault="00520C7B" w:rsidP="00CA6BBB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Inspektor Nadzoru Inwestorskiego:</w:t>
            </w:r>
          </w:p>
        </w:tc>
        <w:tc>
          <w:tcPr>
            <w:tcW w:w="4746" w:type="dxa"/>
            <w:vAlign w:val="center"/>
          </w:tcPr>
          <w:p w:rsidR="00CA6BBB" w:rsidRPr="003E4253" w:rsidRDefault="00520C7B" w:rsidP="00CA6BBB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Użytkownik:</w:t>
            </w:r>
          </w:p>
        </w:tc>
      </w:tr>
      <w:tr w:rsidR="00CA6BBB" w:rsidRPr="003E4253" w:rsidTr="00C701B6">
        <w:trPr>
          <w:trHeight w:val="680"/>
        </w:trPr>
        <w:tc>
          <w:tcPr>
            <w:tcW w:w="4745" w:type="dxa"/>
            <w:vAlign w:val="bottom"/>
          </w:tcPr>
          <w:p w:rsidR="00CA6BBB" w:rsidRPr="00520C7B" w:rsidRDefault="00C701B6" w:rsidP="00C701B6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746" w:type="dxa"/>
            <w:vAlign w:val="bottom"/>
          </w:tcPr>
          <w:p w:rsidR="00CA6BBB" w:rsidRPr="00520C7B" w:rsidRDefault="00C701B6" w:rsidP="00C701B6">
            <w:pPr>
              <w:pStyle w:val="Akapitzlist"/>
              <w:spacing w:line="360" w:lineRule="auto"/>
              <w:ind w:left="10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  <w:r w:rsidR="0018564F">
              <w:rPr>
                <w:rFonts w:ascii="Arial" w:hAnsi="Arial"/>
                <w:sz w:val="22"/>
                <w:szCs w:val="22"/>
              </w:rPr>
              <w:t>.</w:t>
            </w:r>
            <w:r>
              <w:rPr>
                <w:rFonts w:ascii="Arial" w:hAnsi="Arial"/>
                <w:sz w:val="22"/>
                <w:szCs w:val="22"/>
              </w:rPr>
              <w:t xml:space="preserve"> ……………………………………….</w:t>
            </w:r>
          </w:p>
        </w:tc>
      </w:tr>
      <w:tr w:rsidR="00381A39" w:rsidRPr="003E4253" w:rsidTr="00C701B6">
        <w:trPr>
          <w:trHeight w:val="680"/>
        </w:trPr>
        <w:tc>
          <w:tcPr>
            <w:tcW w:w="4745" w:type="dxa"/>
            <w:vAlign w:val="bottom"/>
          </w:tcPr>
          <w:p w:rsidR="00381A39" w:rsidRPr="0018564F" w:rsidRDefault="00381A39" w:rsidP="00C701B6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746" w:type="dxa"/>
            <w:vAlign w:val="bottom"/>
          </w:tcPr>
          <w:p w:rsidR="00381A39" w:rsidRPr="00520C7B" w:rsidRDefault="00381A39" w:rsidP="00C701B6">
            <w:pPr>
              <w:pStyle w:val="Akapitzlist"/>
              <w:spacing w:line="360" w:lineRule="auto"/>
              <w:ind w:left="644"/>
              <w:rPr>
                <w:rFonts w:ascii="Arial" w:hAnsi="Arial"/>
                <w:sz w:val="22"/>
                <w:szCs w:val="22"/>
              </w:rPr>
            </w:pPr>
          </w:p>
        </w:tc>
      </w:tr>
      <w:tr w:rsidR="00381A39" w:rsidRPr="003E4253" w:rsidTr="00C701B6">
        <w:trPr>
          <w:trHeight w:val="680"/>
        </w:trPr>
        <w:tc>
          <w:tcPr>
            <w:tcW w:w="4745" w:type="dxa"/>
            <w:vAlign w:val="bottom"/>
          </w:tcPr>
          <w:p w:rsidR="00381A39" w:rsidRPr="00520C7B" w:rsidRDefault="00381A39" w:rsidP="00C701B6">
            <w:pPr>
              <w:pStyle w:val="Akapitzlist"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746" w:type="dxa"/>
            <w:vAlign w:val="bottom"/>
          </w:tcPr>
          <w:p w:rsidR="00381A39" w:rsidRPr="00520C7B" w:rsidRDefault="00381A39" w:rsidP="00C701B6">
            <w:pPr>
              <w:pStyle w:val="Akapitzlist"/>
              <w:spacing w:line="360" w:lineRule="auto"/>
              <w:ind w:left="644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1253F6" w:rsidRPr="003E4253" w:rsidRDefault="001253F6" w:rsidP="005E3BFF">
      <w:pPr>
        <w:spacing w:line="360" w:lineRule="auto"/>
        <w:rPr>
          <w:rFonts w:ascii="Arial" w:hAnsi="Arial"/>
          <w:sz w:val="22"/>
          <w:szCs w:val="22"/>
        </w:rPr>
      </w:pPr>
    </w:p>
    <w:p w:rsidR="003E4253" w:rsidRDefault="003E4253" w:rsidP="00CA6BBB">
      <w:pPr>
        <w:pStyle w:val="Tytu"/>
        <w:spacing w:line="360" w:lineRule="auto"/>
        <w:jc w:val="both"/>
        <w:rPr>
          <w:rFonts w:ascii="Arial" w:hAnsi="Arial"/>
          <w:sz w:val="22"/>
          <w:szCs w:val="22"/>
        </w:rPr>
      </w:pPr>
    </w:p>
    <w:sectPr w:rsidR="003E4253" w:rsidSect="005C3D62">
      <w:headerReference w:type="default" r:id="rId9"/>
      <w:footerReference w:type="default" r:id="rId10"/>
      <w:footnotePr>
        <w:numFmt w:val="chicago"/>
      </w:footnotePr>
      <w:pgSz w:w="11906" w:h="16838"/>
      <w:pgMar w:top="794" w:right="845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2D3" w:rsidRDefault="005B02D3">
      <w:r>
        <w:separator/>
      </w:r>
    </w:p>
  </w:endnote>
  <w:endnote w:type="continuationSeparator" w:id="0">
    <w:p w:rsidR="005B02D3" w:rsidRDefault="005B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</w:rPr>
      <w:id w:val="-731380003"/>
      <w:docPartObj>
        <w:docPartGallery w:val="Page Numbers (Bottom of Page)"/>
        <w:docPartUnique/>
      </w:docPartObj>
    </w:sdtPr>
    <w:sdtEndPr/>
    <w:sdtContent>
      <w:p w:rsidR="00660B88" w:rsidRDefault="00660B88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5D38B3" w:rsidRPr="005D38B3">
          <w:rPr>
            <w:rFonts w:asciiTheme="majorHAnsi" w:eastAsiaTheme="majorEastAsia" w:hAnsiTheme="majorHAnsi" w:cstheme="majorBidi"/>
            <w:noProof/>
          </w:rPr>
          <w:t>1</w:t>
        </w:r>
        <w:r>
          <w:rPr>
            <w:rFonts w:asciiTheme="majorHAnsi" w:eastAsiaTheme="majorEastAsia" w:hAnsiTheme="majorHAnsi" w:cstheme="majorBidi"/>
          </w:rPr>
          <w:fldChar w:fldCharType="end"/>
        </w:r>
      </w:p>
    </w:sdtContent>
  </w:sdt>
  <w:p w:rsidR="00660B88" w:rsidRDefault="00660B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2D3" w:rsidRDefault="005B02D3">
      <w:r>
        <w:separator/>
      </w:r>
    </w:p>
  </w:footnote>
  <w:footnote w:type="continuationSeparator" w:id="0">
    <w:p w:rsidR="005B02D3" w:rsidRDefault="005B02D3">
      <w:r>
        <w:continuationSeparator/>
      </w:r>
    </w:p>
  </w:footnote>
  <w:footnote w:id="1">
    <w:p w:rsidR="00D37845" w:rsidRDefault="00D37845" w:rsidP="006F3992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D2A" w:rsidRDefault="00B72D2A" w:rsidP="00B72D2A">
    <w:pPr>
      <w:pStyle w:val="Nagwek"/>
      <w:jc w:val="right"/>
    </w:pPr>
    <w:r>
      <w:t>Załącznik nr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B771EB"/>
    <w:multiLevelType w:val="hybridMultilevel"/>
    <w:tmpl w:val="3706402E"/>
    <w:lvl w:ilvl="0" w:tplc="4F2CC7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36438"/>
    <w:multiLevelType w:val="hybridMultilevel"/>
    <w:tmpl w:val="F0184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92A25"/>
    <w:multiLevelType w:val="hybridMultilevel"/>
    <w:tmpl w:val="2C1EC5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24115C"/>
    <w:multiLevelType w:val="hybridMultilevel"/>
    <w:tmpl w:val="5600D482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7" w15:restartNumberingAfterBreak="0">
    <w:nsid w:val="1A4F0395"/>
    <w:multiLevelType w:val="hybridMultilevel"/>
    <w:tmpl w:val="D2F6CCA8"/>
    <w:lvl w:ilvl="0" w:tplc="D1FA0DAC">
      <w:start w:val="1"/>
      <w:numFmt w:val="decimal"/>
      <w:lvlText w:val="3.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D73C3"/>
    <w:multiLevelType w:val="hybridMultilevel"/>
    <w:tmpl w:val="3B5EE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9348A"/>
    <w:multiLevelType w:val="hybridMultilevel"/>
    <w:tmpl w:val="A56ED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D11CE"/>
    <w:multiLevelType w:val="hybridMultilevel"/>
    <w:tmpl w:val="5D726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932B6"/>
    <w:multiLevelType w:val="hybridMultilevel"/>
    <w:tmpl w:val="4C4A24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1B02C9"/>
    <w:multiLevelType w:val="hybridMultilevel"/>
    <w:tmpl w:val="B9CC482E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E870D76"/>
    <w:multiLevelType w:val="multilevel"/>
    <w:tmpl w:val="DEB44B8A"/>
    <w:lvl w:ilvl="0">
      <w:start w:val="1"/>
      <w:numFmt w:val="bullet"/>
      <w:lvlText w:val=""/>
      <w:lvlJc w:val="left"/>
      <w:pPr>
        <w:tabs>
          <w:tab w:val="num" w:pos="751"/>
        </w:tabs>
        <w:ind w:left="738" w:hanging="73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14" w15:restartNumberingAfterBreak="0">
    <w:nsid w:val="40664EE5"/>
    <w:multiLevelType w:val="hybridMultilevel"/>
    <w:tmpl w:val="8D64ABF0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2740322"/>
    <w:multiLevelType w:val="hybridMultilevel"/>
    <w:tmpl w:val="0292E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29433FA"/>
    <w:multiLevelType w:val="hybridMultilevel"/>
    <w:tmpl w:val="0388BEB2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AFE0ADD"/>
    <w:multiLevelType w:val="hybridMultilevel"/>
    <w:tmpl w:val="ABB4C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A7C79"/>
    <w:multiLevelType w:val="hybridMultilevel"/>
    <w:tmpl w:val="505A22B8"/>
    <w:lvl w:ilvl="0" w:tplc="3CDE87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DD0344C"/>
    <w:multiLevelType w:val="hybridMultilevel"/>
    <w:tmpl w:val="5192C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B0C9C"/>
    <w:multiLevelType w:val="hybridMultilevel"/>
    <w:tmpl w:val="C8C24FF2"/>
    <w:lvl w:ilvl="0" w:tplc="63229F4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4686C"/>
    <w:multiLevelType w:val="hybridMultilevel"/>
    <w:tmpl w:val="3FC84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62F2A"/>
    <w:multiLevelType w:val="hybridMultilevel"/>
    <w:tmpl w:val="ED2A1F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6A634BF"/>
    <w:multiLevelType w:val="hybridMultilevel"/>
    <w:tmpl w:val="11F075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16E9A"/>
    <w:multiLevelType w:val="hybridMultilevel"/>
    <w:tmpl w:val="D8CE14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1575DCE"/>
    <w:multiLevelType w:val="hybridMultilevel"/>
    <w:tmpl w:val="DEB44B8A"/>
    <w:lvl w:ilvl="0" w:tplc="79EA94FE">
      <w:start w:val="1"/>
      <w:numFmt w:val="bullet"/>
      <w:lvlText w:val=""/>
      <w:lvlJc w:val="left"/>
      <w:pPr>
        <w:tabs>
          <w:tab w:val="num" w:pos="751"/>
        </w:tabs>
        <w:ind w:left="738" w:hanging="73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26" w15:restartNumberingAfterBreak="0">
    <w:nsid w:val="764A3BA1"/>
    <w:multiLevelType w:val="hybridMultilevel"/>
    <w:tmpl w:val="3FC84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211C0"/>
    <w:multiLevelType w:val="hybridMultilevel"/>
    <w:tmpl w:val="3B5EE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E6B75"/>
    <w:multiLevelType w:val="hybridMultilevel"/>
    <w:tmpl w:val="ECDC43B6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D993928"/>
    <w:multiLevelType w:val="hybridMultilevel"/>
    <w:tmpl w:val="C512B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0537A"/>
    <w:multiLevelType w:val="hybridMultilevel"/>
    <w:tmpl w:val="A0821DD2"/>
    <w:lvl w:ilvl="0" w:tplc="3E0E2C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5"/>
  </w:num>
  <w:num w:numId="6">
    <w:abstractNumId w:val="13"/>
  </w:num>
  <w:num w:numId="7">
    <w:abstractNumId w:val="6"/>
  </w:num>
  <w:num w:numId="8">
    <w:abstractNumId w:val="10"/>
  </w:num>
  <w:num w:numId="9">
    <w:abstractNumId w:val="23"/>
  </w:num>
  <w:num w:numId="10">
    <w:abstractNumId w:val="19"/>
  </w:num>
  <w:num w:numId="11">
    <w:abstractNumId w:val="24"/>
  </w:num>
  <w:num w:numId="12">
    <w:abstractNumId w:val="5"/>
  </w:num>
  <w:num w:numId="13">
    <w:abstractNumId w:val="11"/>
  </w:num>
  <w:num w:numId="14">
    <w:abstractNumId w:val="4"/>
  </w:num>
  <w:num w:numId="15">
    <w:abstractNumId w:val="7"/>
  </w:num>
  <w:num w:numId="16">
    <w:abstractNumId w:val="3"/>
  </w:num>
  <w:num w:numId="17">
    <w:abstractNumId w:val="16"/>
  </w:num>
  <w:num w:numId="18">
    <w:abstractNumId w:val="28"/>
  </w:num>
  <w:num w:numId="19">
    <w:abstractNumId w:val="14"/>
  </w:num>
  <w:num w:numId="20">
    <w:abstractNumId w:val="12"/>
  </w:num>
  <w:num w:numId="21">
    <w:abstractNumId w:val="9"/>
  </w:num>
  <w:num w:numId="22">
    <w:abstractNumId w:val="22"/>
  </w:num>
  <w:num w:numId="23">
    <w:abstractNumId w:val="27"/>
  </w:num>
  <w:num w:numId="24">
    <w:abstractNumId w:val="8"/>
  </w:num>
  <w:num w:numId="25">
    <w:abstractNumId w:val="26"/>
  </w:num>
  <w:num w:numId="26">
    <w:abstractNumId w:val="21"/>
  </w:num>
  <w:num w:numId="27">
    <w:abstractNumId w:val="17"/>
  </w:num>
  <w:num w:numId="28">
    <w:abstractNumId w:val="18"/>
  </w:num>
  <w:num w:numId="29">
    <w:abstractNumId w:val="20"/>
  </w:num>
  <w:num w:numId="30">
    <w:abstractNumId w:val="3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757"/>
    <w:rsid w:val="0000785A"/>
    <w:rsid w:val="0001610E"/>
    <w:rsid w:val="0002675A"/>
    <w:rsid w:val="00036B9F"/>
    <w:rsid w:val="0004773B"/>
    <w:rsid w:val="00053F93"/>
    <w:rsid w:val="000724A5"/>
    <w:rsid w:val="0007683A"/>
    <w:rsid w:val="000801F7"/>
    <w:rsid w:val="00081486"/>
    <w:rsid w:val="00096DF2"/>
    <w:rsid w:val="000A6E3E"/>
    <w:rsid w:val="000B6A29"/>
    <w:rsid w:val="000C4679"/>
    <w:rsid w:val="000D5767"/>
    <w:rsid w:val="000E532D"/>
    <w:rsid w:val="000F4C7E"/>
    <w:rsid w:val="00101B37"/>
    <w:rsid w:val="00106304"/>
    <w:rsid w:val="001140F3"/>
    <w:rsid w:val="00121930"/>
    <w:rsid w:val="001253F6"/>
    <w:rsid w:val="001330FD"/>
    <w:rsid w:val="001570DB"/>
    <w:rsid w:val="001778EE"/>
    <w:rsid w:val="00181472"/>
    <w:rsid w:val="00184C77"/>
    <w:rsid w:val="0018564F"/>
    <w:rsid w:val="00186DCD"/>
    <w:rsid w:val="00195CBD"/>
    <w:rsid w:val="001A6E1D"/>
    <w:rsid w:val="001B56D7"/>
    <w:rsid w:val="001E68F7"/>
    <w:rsid w:val="001F4ECB"/>
    <w:rsid w:val="001F74E9"/>
    <w:rsid w:val="00232982"/>
    <w:rsid w:val="00233903"/>
    <w:rsid w:val="00237F90"/>
    <w:rsid w:val="00257079"/>
    <w:rsid w:val="00263713"/>
    <w:rsid w:val="002703FB"/>
    <w:rsid w:val="0028526B"/>
    <w:rsid w:val="00290A53"/>
    <w:rsid w:val="002B20AE"/>
    <w:rsid w:val="002C2807"/>
    <w:rsid w:val="002C5508"/>
    <w:rsid w:val="002D5B57"/>
    <w:rsid w:val="002E0978"/>
    <w:rsid w:val="002E7962"/>
    <w:rsid w:val="00304736"/>
    <w:rsid w:val="003173B1"/>
    <w:rsid w:val="003203A2"/>
    <w:rsid w:val="003318F0"/>
    <w:rsid w:val="00333381"/>
    <w:rsid w:val="0033799C"/>
    <w:rsid w:val="00343E20"/>
    <w:rsid w:val="00381A39"/>
    <w:rsid w:val="003847BF"/>
    <w:rsid w:val="0039251A"/>
    <w:rsid w:val="00397E6B"/>
    <w:rsid w:val="003A3A1B"/>
    <w:rsid w:val="003B00FA"/>
    <w:rsid w:val="003B7556"/>
    <w:rsid w:val="003C7905"/>
    <w:rsid w:val="003E1757"/>
    <w:rsid w:val="003E4253"/>
    <w:rsid w:val="00406189"/>
    <w:rsid w:val="00426379"/>
    <w:rsid w:val="00435530"/>
    <w:rsid w:val="00437D7F"/>
    <w:rsid w:val="00450F3A"/>
    <w:rsid w:val="004532AC"/>
    <w:rsid w:val="00453397"/>
    <w:rsid w:val="00474C7D"/>
    <w:rsid w:val="004826C9"/>
    <w:rsid w:val="00491818"/>
    <w:rsid w:val="004A651B"/>
    <w:rsid w:val="004B1086"/>
    <w:rsid w:val="004B6A32"/>
    <w:rsid w:val="004B6FFE"/>
    <w:rsid w:val="004C3942"/>
    <w:rsid w:val="004D03AF"/>
    <w:rsid w:val="004E4265"/>
    <w:rsid w:val="004E5816"/>
    <w:rsid w:val="004E60CD"/>
    <w:rsid w:val="004F2D29"/>
    <w:rsid w:val="004F7C47"/>
    <w:rsid w:val="005005CA"/>
    <w:rsid w:val="00501B04"/>
    <w:rsid w:val="00502D64"/>
    <w:rsid w:val="00505114"/>
    <w:rsid w:val="00520C74"/>
    <w:rsid w:val="00520C7B"/>
    <w:rsid w:val="00524FF8"/>
    <w:rsid w:val="00526A2E"/>
    <w:rsid w:val="005272AB"/>
    <w:rsid w:val="00532236"/>
    <w:rsid w:val="005323E8"/>
    <w:rsid w:val="00542004"/>
    <w:rsid w:val="005523CB"/>
    <w:rsid w:val="00553B10"/>
    <w:rsid w:val="00555195"/>
    <w:rsid w:val="00556B5A"/>
    <w:rsid w:val="00560219"/>
    <w:rsid w:val="0057447B"/>
    <w:rsid w:val="00574824"/>
    <w:rsid w:val="00585879"/>
    <w:rsid w:val="005964A5"/>
    <w:rsid w:val="0059775B"/>
    <w:rsid w:val="005B02D3"/>
    <w:rsid w:val="005B1670"/>
    <w:rsid w:val="005B347C"/>
    <w:rsid w:val="005C3D62"/>
    <w:rsid w:val="005D38B3"/>
    <w:rsid w:val="005E3BFF"/>
    <w:rsid w:val="005E55EE"/>
    <w:rsid w:val="005F0D71"/>
    <w:rsid w:val="005F4466"/>
    <w:rsid w:val="00603766"/>
    <w:rsid w:val="00607B27"/>
    <w:rsid w:val="00612056"/>
    <w:rsid w:val="00613588"/>
    <w:rsid w:val="00627146"/>
    <w:rsid w:val="006549C6"/>
    <w:rsid w:val="00660B88"/>
    <w:rsid w:val="00676DF1"/>
    <w:rsid w:val="00680A02"/>
    <w:rsid w:val="006A7A02"/>
    <w:rsid w:val="006B3A46"/>
    <w:rsid w:val="006C235D"/>
    <w:rsid w:val="006C3E4B"/>
    <w:rsid w:val="006C5BF9"/>
    <w:rsid w:val="006C61D1"/>
    <w:rsid w:val="006D4DB2"/>
    <w:rsid w:val="006E20A0"/>
    <w:rsid w:val="006E702A"/>
    <w:rsid w:val="006F1884"/>
    <w:rsid w:val="006F299F"/>
    <w:rsid w:val="006F3992"/>
    <w:rsid w:val="006F4F9B"/>
    <w:rsid w:val="007056AC"/>
    <w:rsid w:val="00706880"/>
    <w:rsid w:val="00712645"/>
    <w:rsid w:val="00715CB0"/>
    <w:rsid w:val="00717B08"/>
    <w:rsid w:val="00720FCB"/>
    <w:rsid w:val="00731198"/>
    <w:rsid w:val="00771112"/>
    <w:rsid w:val="00772DE2"/>
    <w:rsid w:val="00775E3E"/>
    <w:rsid w:val="007773E9"/>
    <w:rsid w:val="00781EB3"/>
    <w:rsid w:val="0079530A"/>
    <w:rsid w:val="00796CDA"/>
    <w:rsid w:val="00797A1F"/>
    <w:rsid w:val="007A54AA"/>
    <w:rsid w:val="007B2F63"/>
    <w:rsid w:val="007B3770"/>
    <w:rsid w:val="007B763C"/>
    <w:rsid w:val="007C3C76"/>
    <w:rsid w:val="007C78A9"/>
    <w:rsid w:val="007D6846"/>
    <w:rsid w:val="007E47DF"/>
    <w:rsid w:val="007F1434"/>
    <w:rsid w:val="00815F73"/>
    <w:rsid w:val="0083293E"/>
    <w:rsid w:val="00832A61"/>
    <w:rsid w:val="008330ED"/>
    <w:rsid w:val="008419E7"/>
    <w:rsid w:val="00854933"/>
    <w:rsid w:val="008554CF"/>
    <w:rsid w:val="00856016"/>
    <w:rsid w:val="008840C7"/>
    <w:rsid w:val="00886949"/>
    <w:rsid w:val="008908CD"/>
    <w:rsid w:val="00892AF0"/>
    <w:rsid w:val="008B30F1"/>
    <w:rsid w:val="008D187B"/>
    <w:rsid w:val="008E4E97"/>
    <w:rsid w:val="008F15EA"/>
    <w:rsid w:val="008F6126"/>
    <w:rsid w:val="0090695E"/>
    <w:rsid w:val="0091071E"/>
    <w:rsid w:val="00917964"/>
    <w:rsid w:val="00935600"/>
    <w:rsid w:val="00963A2F"/>
    <w:rsid w:val="0097031A"/>
    <w:rsid w:val="009757EE"/>
    <w:rsid w:val="0097611D"/>
    <w:rsid w:val="00990718"/>
    <w:rsid w:val="009975DC"/>
    <w:rsid w:val="009A4F25"/>
    <w:rsid w:val="009B73CB"/>
    <w:rsid w:val="009B7D0D"/>
    <w:rsid w:val="009D3F5C"/>
    <w:rsid w:val="009E0EB7"/>
    <w:rsid w:val="009E251C"/>
    <w:rsid w:val="009E344C"/>
    <w:rsid w:val="009F6E3F"/>
    <w:rsid w:val="00A02EBD"/>
    <w:rsid w:val="00A14015"/>
    <w:rsid w:val="00A26EF4"/>
    <w:rsid w:val="00A26EF7"/>
    <w:rsid w:val="00A32C45"/>
    <w:rsid w:val="00A35E82"/>
    <w:rsid w:val="00A42712"/>
    <w:rsid w:val="00A45FF1"/>
    <w:rsid w:val="00A51822"/>
    <w:rsid w:val="00A55025"/>
    <w:rsid w:val="00A6714B"/>
    <w:rsid w:val="00A67438"/>
    <w:rsid w:val="00A76652"/>
    <w:rsid w:val="00AA144F"/>
    <w:rsid w:val="00AA6C90"/>
    <w:rsid w:val="00AB021A"/>
    <w:rsid w:val="00AB2232"/>
    <w:rsid w:val="00AB4B89"/>
    <w:rsid w:val="00AC12D0"/>
    <w:rsid w:val="00AC3B3B"/>
    <w:rsid w:val="00AE7FD3"/>
    <w:rsid w:val="00AF2BA3"/>
    <w:rsid w:val="00AF54D5"/>
    <w:rsid w:val="00B0574C"/>
    <w:rsid w:val="00B065B1"/>
    <w:rsid w:val="00B112A5"/>
    <w:rsid w:val="00B14D0B"/>
    <w:rsid w:val="00B17A91"/>
    <w:rsid w:val="00B507D4"/>
    <w:rsid w:val="00B50F3F"/>
    <w:rsid w:val="00B619F5"/>
    <w:rsid w:val="00B64F9D"/>
    <w:rsid w:val="00B67C17"/>
    <w:rsid w:val="00B72D2A"/>
    <w:rsid w:val="00B817F9"/>
    <w:rsid w:val="00B8491C"/>
    <w:rsid w:val="00B86149"/>
    <w:rsid w:val="00B8702A"/>
    <w:rsid w:val="00B95DBE"/>
    <w:rsid w:val="00B9788C"/>
    <w:rsid w:val="00BA18B0"/>
    <w:rsid w:val="00BB2623"/>
    <w:rsid w:val="00BB55A0"/>
    <w:rsid w:val="00BC2B99"/>
    <w:rsid w:val="00BC5DF9"/>
    <w:rsid w:val="00BD0158"/>
    <w:rsid w:val="00BD696C"/>
    <w:rsid w:val="00BE2588"/>
    <w:rsid w:val="00BE42F5"/>
    <w:rsid w:val="00BE519A"/>
    <w:rsid w:val="00BF5C9C"/>
    <w:rsid w:val="00BF76CB"/>
    <w:rsid w:val="00C027DD"/>
    <w:rsid w:val="00C042B4"/>
    <w:rsid w:val="00C062D5"/>
    <w:rsid w:val="00C52E8E"/>
    <w:rsid w:val="00C701B6"/>
    <w:rsid w:val="00C7387C"/>
    <w:rsid w:val="00C751AC"/>
    <w:rsid w:val="00C77867"/>
    <w:rsid w:val="00CA6908"/>
    <w:rsid w:val="00CA6BBB"/>
    <w:rsid w:val="00CB3D1E"/>
    <w:rsid w:val="00CC10DF"/>
    <w:rsid w:val="00CC1B4D"/>
    <w:rsid w:val="00CC591F"/>
    <w:rsid w:val="00CD5335"/>
    <w:rsid w:val="00CD54A2"/>
    <w:rsid w:val="00CE12A4"/>
    <w:rsid w:val="00CE6F58"/>
    <w:rsid w:val="00CF1892"/>
    <w:rsid w:val="00D25FC2"/>
    <w:rsid w:val="00D27C3C"/>
    <w:rsid w:val="00D37845"/>
    <w:rsid w:val="00D516A9"/>
    <w:rsid w:val="00D54FD8"/>
    <w:rsid w:val="00D57B3D"/>
    <w:rsid w:val="00D67DC4"/>
    <w:rsid w:val="00D71782"/>
    <w:rsid w:val="00D83F70"/>
    <w:rsid w:val="00D92C07"/>
    <w:rsid w:val="00D94CE3"/>
    <w:rsid w:val="00DA03EB"/>
    <w:rsid w:val="00DA0ABA"/>
    <w:rsid w:val="00DA3577"/>
    <w:rsid w:val="00DB5040"/>
    <w:rsid w:val="00DB6EB3"/>
    <w:rsid w:val="00DC1AA1"/>
    <w:rsid w:val="00DE2B87"/>
    <w:rsid w:val="00DF5C25"/>
    <w:rsid w:val="00DF5DC7"/>
    <w:rsid w:val="00E06EBC"/>
    <w:rsid w:val="00E45E89"/>
    <w:rsid w:val="00E62CAC"/>
    <w:rsid w:val="00E94EB9"/>
    <w:rsid w:val="00EA0BA1"/>
    <w:rsid w:val="00EA3F28"/>
    <w:rsid w:val="00EA6A21"/>
    <w:rsid w:val="00EB1C2C"/>
    <w:rsid w:val="00EC61D5"/>
    <w:rsid w:val="00ED6F61"/>
    <w:rsid w:val="00EE4AAD"/>
    <w:rsid w:val="00EF476E"/>
    <w:rsid w:val="00EF69B7"/>
    <w:rsid w:val="00F06B31"/>
    <w:rsid w:val="00F07D3A"/>
    <w:rsid w:val="00F27BBD"/>
    <w:rsid w:val="00F319BA"/>
    <w:rsid w:val="00F3258F"/>
    <w:rsid w:val="00F54360"/>
    <w:rsid w:val="00F60531"/>
    <w:rsid w:val="00F636ED"/>
    <w:rsid w:val="00F66728"/>
    <w:rsid w:val="00F70C10"/>
    <w:rsid w:val="00F84F03"/>
    <w:rsid w:val="00F93AC4"/>
    <w:rsid w:val="00F94BA2"/>
    <w:rsid w:val="00F967BC"/>
    <w:rsid w:val="00FA4308"/>
    <w:rsid w:val="00FA5CC9"/>
    <w:rsid w:val="00FB30A9"/>
    <w:rsid w:val="00FB488D"/>
    <w:rsid w:val="00FB4C22"/>
    <w:rsid w:val="00FB656F"/>
    <w:rsid w:val="00FD7C86"/>
    <w:rsid w:val="00FE42AC"/>
    <w:rsid w:val="00FF6AF6"/>
    <w:rsid w:val="00FF6BB3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DCA52AE2-D213-4421-B636-8187824E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both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i/>
      <w:iCs/>
      <w:sz w:val="28"/>
      <w:szCs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FontStyle15">
    <w:name w:val="Font Style15"/>
    <w:rsid w:val="00181472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6F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1570DB"/>
    <w:rPr>
      <w:sz w:val="16"/>
      <w:szCs w:val="16"/>
    </w:rPr>
  </w:style>
  <w:style w:type="paragraph" w:styleId="Tekstkomentarza">
    <w:name w:val="annotation text"/>
    <w:basedOn w:val="Normalny"/>
    <w:semiHidden/>
    <w:rsid w:val="001570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70DB"/>
    <w:rPr>
      <w:b/>
      <w:bCs/>
    </w:rPr>
  </w:style>
  <w:style w:type="paragraph" w:styleId="Tekstdymka">
    <w:name w:val="Balloon Text"/>
    <w:basedOn w:val="Normalny"/>
    <w:semiHidden/>
    <w:rsid w:val="001570D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5CB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FE42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E42AC"/>
    <w:rPr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FE42A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4826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826C9"/>
    <w:rPr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4826C9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5C3D62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60B88"/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6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F6E02-C02B-44E0-9417-7916EB1F6CC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19CC971-EB68-4BBB-82BD-1E9F21FD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 ROBÓT</vt:lpstr>
    </vt:vector>
  </TitlesOfParts>
  <Company>Hewlett-Packard Company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 ROBÓT</dc:title>
  <dc:creator>X</dc:creator>
  <cp:lastModifiedBy>Kaczor Renata</cp:lastModifiedBy>
  <cp:revision>22</cp:revision>
  <cp:lastPrinted>2025-04-29T09:21:00Z</cp:lastPrinted>
  <dcterms:created xsi:type="dcterms:W3CDTF">2023-01-13T13:22:00Z</dcterms:created>
  <dcterms:modified xsi:type="dcterms:W3CDTF">2025-04-29T09:21:00Z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3f1fcaeb-7e76-4f8d-a047-a37b15ab87b1</vt:lpwstr>
  </property>
  <property fmtid="{D5CDD505-2E9C-101B-9397-08002B2CF9AE}" pid="3" name="bjSaver">
    <vt:lpwstr>nOEBhgO/B+U2x3wEyZ7ETKJYdgGICPXN</vt:lpwstr>
  </property>
  <property fmtid="{D5CDD505-2E9C-101B-9397-08002B2CF9AE}" pid="4" name="bjClsUserRVM">
    <vt:lpwstr>[]</vt:lpwstr>
  </property>
  <property fmtid="{D5CDD505-2E9C-101B-9397-08002B2CF9AE}" pid="5" name="s5636:Creator type=author">
    <vt:lpwstr>X</vt:lpwstr>
  </property>
  <property fmtid="{D5CDD505-2E9C-101B-9397-08002B2CF9AE}" pid="6" name="s5636:Creator type=organization">
    <vt:lpwstr>MILNET-Z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s5636:Creator type=IP">
    <vt:lpwstr>10.11.187.35</vt:lpwstr>
  </property>
  <property fmtid="{D5CDD505-2E9C-101B-9397-08002B2CF9AE}" pid="11" name="bjPortionMark">
    <vt:lpwstr>[]</vt:lpwstr>
  </property>
</Properties>
</file>