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521C3" w14:textId="77777777" w:rsidR="00771D0B" w:rsidRPr="00BB0347" w:rsidRDefault="00771D0B" w:rsidP="00771D0B">
      <w:pPr>
        <w:pStyle w:val="Standard"/>
        <w:spacing w:after="0"/>
        <w:jc w:val="center"/>
        <w:rPr>
          <w:rFonts w:ascii="Times New Roman" w:eastAsia="Calibri" w:hAnsi="Times New Roman"/>
          <w:b/>
          <w:kern w:val="0"/>
          <w:szCs w:val="22"/>
          <w:lang w:val="pl-PL" w:eastAsia="en-US"/>
        </w:rPr>
      </w:pPr>
      <w:bookmarkStart w:id="0" w:name="zz1200"/>
      <w:bookmarkEnd w:id="0"/>
    </w:p>
    <w:p w14:paraId="794D0BEE" w14:textId="77777777" w:rsidR="00771D0B" w:rsidRPr="00BB0347" w:rsidRDefault="00771D0B" w:rsidP="00771D0B">
      <w:pPr>
        <w:pStyle w:val="Standard"/>
        <w:spacing w:after="0"/>
        <w:jc w:val="center"/>
        <w:rPr>
          <w:rFonts w:ascii="Times New Roman" w:eastAsia="Calibri" w:hAnsi="Times New Roman"/>
          <w:b/>
          <w:kern w:val="0"/>
          <w:szCs w:val="22"/>
          <w:lang w:val="pl-PL" w:eastAsia="en-US"/>
        </w:rPr>
      </w:pPr>
    </w:p>
    <w:p w14:paraId="571265E6" w14:textId="77777777" w:rsidR="00D76179" w:rsidRDefault="00D76179" w:rsidP="00C60924">
      <w:pPr>
        <w:rPr>
          <w:i/>
          <w:sz w:val="22"/>
          <w:lang w:val="pl-PL"/>
        </w:rPr>
      </w:pPr>
      <w:bookmarkStart w:id="1" w:name="_GoBack"/>
      <w:bookmarkEnd w:id="1"/>
    </w:p>
    <w:p w14:paraId="73ACF644" w14:textId="74BECEDA" w:rsidR="00C60924" w:rsidRPr="00FB7235" w:rsidRDefault="00C60924" w:rsidP="00C60924">
      <w:pPr>
        <w:rPr>
          <w:kern w:val="2"/>
          <w:sz w:val="22"/>
          <w:lang w:val="pl-PL"/>
        </w:rPr>
      </w:pPr>
      <w:r w:rsidRPr="00FB7235">
        <w:rPr>
          <w:i/>
          <w:sz w:val="22"/>
          <w:lang w:val="pl-PL"/>
        </w:rPr>
        <w:t xml:space="preserve">Załącznik nr 4  do SWZ </w:t>
      </w:r>
    </w:p>
    <w:p w14:paraId="4D7089CF" w14:textId="77777777" w:rsidR="007200F6" w:rsidRPr="00FB7235" w:rsidRDefault="007200F6" w:rsidP="00C60924">
      <w:pPr>
        <w:rPr>
          <w:i/>
          <w:sz w:val="22"/>
          <w:lang w:val="pl-PL"/>
        </w:rPr>
      </w:pPr>
    </w:p>
    <w:p w14:paraId="7163B4D2" w14:textId="77777777" w:rsidR="007200F6" w:rsidRPr="00FB7235" w:rsidRDefault="007200F6" w:rsidP="007200F6">
      <w:pPr>
        <w:ind w:left="5246" w:firstLine="708"/>
        <w:rPr>
          <w:b/>
          <w:sz w:val="22"/>
          <w:szCs w:val="22"/>
        </w:rPr>
      </w:pPr>
      <w:r w:rsidRPr="00FB7235">
        <w:rPr>
          <w:b/>
          <w:sz w:val="22"/>
          <w:szCs w:val="22"/>
          <w:u w:val="single"/>
        </w:rPr>
        <w:t>Zamawiający:</w:t>
      </w:r>
    </w:p>
    <w:p w14:paraId="191CC857" w14:textId="77777777" w:rsidR="007200F6" w:rsidRPr="00FB7235" w:rsidRDefault="007200F6" w:rsidP="007200F6">
      <w:pPr>
        <w:jc w:val="right"/>
        <w:rPr>
          <w:b/>
          <w:sz w:val="22"/>
          <w:szCs w:val="22"/>
        </w:rPr>
      </w:pPr>
      <w:r w:rsidRPr="00FB7235">
        <w:rPr>
          <w:b/>
          <w:sz w:val="22"/>
          <w:szCs w:val="22"/>
        </w:rPr>
        <w:t>Specjalistyczny Szpital im. dra Alfreda Sokołowskiego</w:t>
      </w:r>
    </w:p>
    <w:p w14:paraId="003E6263" w14:textId="77777777" w:rsidR="007200F6" w:rsidRPr="00FB7235" w:rsidRDefault="007200F6" w:rsidP="007200F6">
      <w:pPr>
        <w:ind w:left="5953"/>
        <w:rPr>
          <w:b/>
          <w:sz w:val="22"/>
          <w:szCs w:val="22"/>
        </w:rPr>
      </w:pPr>
      <w:r w:rsidRPr="00FB7235">
        <w:rPr>
          <w:b/>
          <w:sz w:val="22"/>
          <w:szCs w:val="22"/>
        </w:rPr>
        <w:t>ul. Sokołowskiego 4</w:t>
      </w:r>
    </w:p>
    <w:p w14:paraId="74512CF4" w14:textId="77777777" w:rsidR="007200F6" w:rsidRPr="00FB7235" w:rsidRDefault="007200F6" w:rsidP="007200F6">
      <w:pPr>
        <w:ind w:left="5953"/>
        <w:rPr>
          <w:rFonts w:ascii="Arial" w:hAnsi="Arial"/>
          <w:sz w:val="22"/>
          <w:szCs w:val="22"/>
        </w:rPr>
      </w:pPr>
      <w:r w:rsidRPr="00FB7235">
        <w:rPr>
          <w:b/>
          <w:sz w:val="22"/>
          <w:szCs w:val="22"/>
        </w:rPr>
        <w:t>58-309 Wałbrzych</w:t>
      </w:r>
    </w:p>
    <w:p w14:paraId="6936874C" w14:textId="77777777" w:rsidR="007200F6" w:rsidRPr="00FB7235" w:rsidRDefault="007200F6" w:rsidP="007200F6">
      <w:pPr>
        <w:rPr>
          <w:b/>
        </w:rPr>
      </w:pPr>
      <w:r w:rsidRPr="00FB7235">
        <w:rPr>
          <w:b/>
        </w:rPr>
        <w:t>Wykonawca:</w:t>
      </w:r>
    </w:p>
    <w:p w14:paraId="6BF1642B" w14:textId="77777777" w:rsidR="007200F6" w:rsidRPr="00FB7235" w:rsidRDefault="007200F6" w:rsidP="007200F6">
      <w:pPr>
        <w:rPr>
          <w:b/>
        </w:rPr>
      </w:pPr>
    </w:p>
    <w:p w14:paraId="269CC59A" w14:textId="77777777" w:rsidR="007200F6" w:rsidRPr="00FB7235" w:rsidRDefault="007200F6" w:rsidP="007200F6">
      <w:pPr>
        <w:spacing w:line="480" w:lineRule="auto"/>
        <w:ind w:right="5954"/>
        <w:rPr>
          <w:i/>
          <w:sz w:val="16"/>
        </w:rPr>
      </w:pPr>
      <w:r w:rsidRPr="00FB7235">
        <w:rPr>
          <w:sz w:val="20"/>
        </w:rPr>
        <w:t>……………………</w:t>
      </w:r>
    </w:p>
    <w:p w14:paraId="675561B6" w14:textId="77777777" w:rsidR="007200F6" w:rsidRPr="00FB7235" w:rsidRDefault="007200F6" w:rsidP="007200F6">
      <w:pPr>
        <w:jc w:val="center"/>
        <w:rPr>
          <w:b/>
          <w:sz w:val="28"/>
          <w:u w:val="single"/>
        </w:rPr>
      </w:pPr>
      <w:r w:rsidRPr="00FB7235">
        <w:rPr>
          <w:b/>
          <w:sz w:val="28"/>
          <w:u w:val="single"/>
        </w:rPr>
        <w:t>Oświadczenie wykonawcy / wykonawcy wspólnie ubiegajacego sie o udzielenie zamówienia</w:t>
      </w:r>
    </w:p>
    <w:p w14:paraId="519268DE" w14:textId="77777777" w:rsidR="007200F6" w:rsidRPr="00FB7235" w:rsidRDefault="007200F6" w:rsidP="007200F6">
      <w:pPr>
        <w:spacing w:line="360" w:lineRule="auto"/>
        <w:jc w:val="center"/>
        <w:rPr>
          <w:b/>
          <w:sz w:val="22"/>
        </w:rPr>
      </w:pPr>
      <w:r w:rsidRPr="00FB7235">
        <w:rPr>
          <w:b/>
          <w:sz w:val="22"/>
        </w:rPr>
        <w:t xml:space="preserve">składane na podstawie art. </w:t>
      </w:r>
      <w:r w:rsidRPr="00FB7235">
        <w:rPr>
          <w:rFonts w:ascii="TrebuchetMS-Bold" w:hAnsi="TrebuchetMS-Bold"/>
          <w:b/>
          <w:bCs/>
          <w:sz w:val="22"/>
          <w:szCs w:val="22"/>
        </w:rPr>
        <w:t>125 ust. 1 ustawy z dnia 11 września 2019r.</w:t>
      </w:r>
      <w:r w:rsidRPr="00FB7235">
        <w:t xml:space="preserve"> </w:t>
      </w:r>
      <w:r w:rsidRPr="00FB7235">
        <w:rPr>
          <w:b/>
          <w:sz w:val="22"/>
        </w:rPr>
        <w:t xml:space="preserve"> </w:t>
      </w:r>
    </w:p>
    <w:p w14:paraId="78CE001C" w14:textId="77777777" w:rsidR="007200F6" w:rsidRPr="00FB7235" w:rsidRDefault="007200F6" w:rsidP="007200F6">
      <w:pPr>
        <w:spacing w:line="360" w:lineRule="auto"/>
        <w:jc w:val="center"/>
        <w:rPr>
          <w:b/>
          <w:u w:val="single"/>
        </w:rPr>
      </w:pPr>
      <w:r w:rsidRPr="00FB7235">
        <w:rPr>
          <w:b/>
          <w:sz w:val="22"/>
        </w:rPr>
        <w:t xml:space="preserve">Prawo zamówień publicznych (dalej jako: ustawa Pzp), </w:t>
      </w:r>
    </w:p>
    <w:p w14:paraId="11E72EDB" w14:textId="614DA66D" w:rsidR="007200F6" w:rsidRPr="00FB7235" w:rsidRDefault="007200F6" w:rsidP="00F235BB">
      <w:pPr>
        <w:jc w:val="both"/>
        <w:textAlignment w:val="auto"/>
        <w:rPr>
          <w:b/>
          <w:bCs/>
          <w:sz w:val="22"/>
          <w:szCs w:val="22"/>
          <w:lang w:val="pl-PL"/>
        </w:rPr>
      </w:pPr>
      <w:r w:rsidRPr="00FB7235">
        <w:rPr>
          <w:sz w:val="22"/>
        </w:rPr>
        <w:t xml:space="preserve">Na potrzeby postępowania o </w:t>
      </w:r>
      <w:r w:rsidRPr="00FB7235">
        <w:rPr>
          <w:sz w:val="22"/>
          <w:szCs w:val="22"/>
        </w:rPr>
        <w:t>udzielenie zamówienia publicznego pn.</w:t>
      </w:r>
      <w:r w:rsidRPr="00FB7235">
        <w:rPr>
          <w:b/>
          <w:bCs/>
          <w:sz w:val="22"/>
          <w:szCs w:val="22"/>
        </w:rPr>
        <w:t xml:space="preserve"> </w:t>
      </w:r>
      <w:r w:rsidR="00A71B15" w:rsidRPr="00087047">
        <w:rPr>
          <w:b/>
          <w:szCs w:val="24"/>
        </w:rPr>
        <w:t>Wdrożenie Systemu do Elektronicznego Obiegu Dokumentów i Automatyzacji Procesów Biznesowych wraz z integracją z systemem INFOMEDICA dla Specjalistycznego Szpitala im. dra Alfreda Sokołowskiego w Wałbrzychu - zamówienie w ramach dotacji na realizację zadania pn.: Poprawa bazy lecznicze</w:t>
      </w:r>
      <w:r w:rsidR="00A71B15">
        <w:rPr>
          <w:b/>
          <w:szCs w:val="24"/>
        </w:rPr>
        <w:t xml:space="preserve">j </w:t>
      </w:r>
      <w:r w:rsidR="00A71B15">
        <w:rPr>
          <w:b/>
          <w:sz w:val="22"/>
          <w:szCs w:val="22"/>
        </w:rPr>
        <w:t>– Zp/25</w:t>
      </w:r>
      <w:r w:rsidR="00FB7235" w:rsidRPr="00FB7235">
        <w:rPr>
          <w:b/>
          <w:sz w:val="22"/>
          <w:szCs w:val="22"/>
        </w:rPr>
        <w:t>/TP/25</w:t>
      </w:r>
      <w:r w:rsidRPr="00FB7235">
        <w:rPr>
          <w:sz w:val="22"/>
          <w:szCs w:val="22"/>
        </w:rPr>
        <w:t xml:space="preserve">, prowadzonego przez </w:t>
      </w:r>
      <w:r w:rsidRPr="00FB7235">
        <w:rPr>
          <w:b/>
          <w:sz w:val="22"/>
          <w:szCs w:val="22"/>
        </w:rPr>
        <w:t>Specjalistyczny Szpital im. dra Alfreda Sokołowskiego w Wałbrzychu</w:t>
      </w:r>
      <w:r w:rsidRPr="00FB7235">
        <w:rPr>
          <w:sz w:val="22"/>
          <w:szCs w:val="22"/>
        </w:rPr>
        <w:t xml:space="preserve"> oświadczam</w:t>
      </w:r>
      <w:r w:rsidRPr="00FB7235">
        <w:rPr>
          <w:sz w:val="22"/>
        </w:rPr>
        <w:t>, co następuje:</w:t>
      </w:r>
    </w:p>
    <w:p w14:paraId="6CFD449F" w14:textId="77777777" w:rsidR="007200F6" w:rsidRPr="00FB7235" w:rsidRDefault="007200F6" w:rsidP="007200F6">
      <w:pPr>
        <w:overflowPunct/>
        <w:autoSpaceDE/>
        <w:autoSpaceDN/>
        <w:adjustRightInd/>
        <w:jc w:val="both"/>
        <w:rPr>
          <w:rFonts w:eastAsia="Lucida Sans Unicode"/>
          <w:b/>
          <w:bCs/>
          <w:sz w:val="22"/>
          <w:szCs w:val="22"/>
          <w:lang w:val="pl-PL" w:eastAsia="ar-SA"/>
        </w:rPr>
      </w:pPr>
    </w:p>
    <w:p w14:paraId="4B3E8963" w14:textId="77777777" w:rsidR="007200F6" w:rsidRPr="00FB7235" w:rsidRDefault="007200F6" w:rsidP="007200F6">
      <w:pPr>
        <w:shd w:val="clear" w:color="auto" w:fill="C0C0C0"/>
        <w:jc w:val="center"/>
        <w:rPr>
          <w:b/>
          <w:sz w:val="20"/>
        </w:rPr>
      </w:pPr>
      <w:r w:rsidRPr="00FB7235">
        <w:rPr>
          <w:b/>
          <w:sz w:val="20"/>
        </w:rPr>
        <w:t>OŚWIADCZENIA DOTYCZĄCE WYKONAWCY:</w:t>
      </w:r>
    </w:p>
    <w:p w14:paraId="39297E19" w14:textId="77777777" w:rsidR="007200F6" w:rsidRPr="00FB7235" w:rsidRDefault="007200F6" w:rsidP="007200F6">
      <w:pPr>
        <w:shd w:val="clear" w:color="auto" w:fill="C0C0C0"/>
        <w:jc w:val="center"/>
        <w:rPr>
          <w:b/>
          <w:sz w:val="20"/>
        </w:rPr>
      </w:pPr>
    </w:p>
    <w:p w14:paraId="07D7447A" w14:textId="77777777" w:rsidR="007200F6" w:rsidRPr="00FB7235" w:rsidRDefault="007200F6" w:rsidP="007200F6">
      <w:pPr>
        <w:jc w:val="both"/>
        <w:rPr>
          <w:b/>
          <w:sz w:val="20"/>
          <w:lang w:val="pl-PL"/>
        </w:rPr>
      </w:pPr>
      <w:r w:rsidRPr="00FB7235">
        <w:rPr>
          <w:b/>
          <w:sz w:val="20"/>
          <w:lang w:val="pl-PL"/>
        </w:rPr>
        <w:t xml:space="preserve">Oświadczam, że nie podlegam wykluczeniu z postępowania na podstawie art. </w:t>
      </w:r>
      <w:r w:rsidRPr="00FB7235">
        <w:rPr>
          <w:b/>
          <w:sz w:val="20"/>
        </w:rPr>
        <w:t xml:space="preserve">108 ust. 1 </w:t>
      </w:r>
      <w:r w:rsidRPr="00FB7235">
        <w:rPr>
          <w:b/>
          <w:sz w:val="20"/>
          <w:lang w:val="pl-PL"/>
        </w:rPr>
        <w:t>ustawy Pzp.</w:t>
      </w:r>
    </w:p>
    <w:p w14:paraId="686AA30E" w14:textId="77777777" w:rsidR="007200F6" w:rsidRPr="00FB7235" w:rsidRDefault="007200F6" w:rsidP="007200F6">
      <w:pPr>
        <w:jc w:val="both"/>
        <w:rPr>
          <w:b/>
          <w:sz w:val="20"/>
          <w:lang w:val="pl-PL"/>
        </w:rPr>
      </w:pPr>
      <w:r w:rsidRPr="00FB7235">
        <w:rPr>
          <w:b/>
          <w:sz w:val="20"/>
          <w:lang w:val="pl-PL"/>
        </w:rPr>
        <w:t xml:space="preserve">Oświadczam, że nie podlegam wykluczeniu z postępowania na podstawie </w:t>
      </w:r>
      <w:r w:rsidRPr="00FB7235">
        <w:rPr>
          <w:b/>
          <w:sz w:val="20"/>
        </w:rPr>
        <w:t>art. 109 ust. 1 pkt 4</w:t>
      </w:r>
      <w:r w:rsidRPr="00FB7235">
        <w:rPr>
          <w:b/>
          <w:sz w:val="20"/>
          <w:lang w:val="pl-PL"/>
        </w:rPr>
        <w:t xml:space="preserve"> ustawy Pzp.</w:t>
      </w:r>
    </w:p>
    <w:p w14:paraId="5DFE4CC4" w14:textId="77777777" w:rsidR="007200F6" w:rsidRPr="00FB7235" w:rsidRDefault="007200F6" w:rsidP="007200F6">
      <w:pPr>
        <w:jc w:val="both"/>
        <w:rPr>
          <w:b/>
          <w:sz w:val="20"/>
        </w:rPr>
      </w:pPr>
      <w:r w:rsidRPr="00FB7235">
        <w:rPr>
          <w:b/>
          <w:sz w:val="20"/>
        </w:rPr>
        <w:t>Oświadczam, że spełniam warunki udziału w postępowaniu określone przez Zamawiającego w  SWZ.</w:t>
      </w:r>
    </w:p>
    <w:p w14:paraId="7FD3DEA1" w14:textId="77777777" w:rsidR="007200F6" w:rsidRPr="00FB7235" w:rsidRDefault="007200F6" w:rsidP="007200F6">
      <w:pPr>
        <w:spacing w:line="360" w:lineRule="auto"/>
        <w:ind w:left="4248"/>
        <w:jc w:val="both"/>
        <w:rPr>
          <w:sz w:val="20"/>
        </w:rPr>
      </w:pPr>
    </w:p>
    <w:p w14:paraId="7E10C81C" w14:textId="77777777" w:rsidR="007200F6" w:rsidRPr="00FB7235" w:rsidRDefault="007200F6" w:rsidP="007200F6">
      <w:pPr>
        <w:spacing w:line="360" w:lineRule="auto"/>
        <w:ind w:left="4248"/>
        <w:jc w:val="both"/>
        <w:rPr>
          <w:sz w:val="20"/>
        </w:rPr>
      </w:pPr>
      <w:r w:rsidRPr="00FB7235">
        <w:rPr>
          <w:sz w:val="20"/>
        </w:rPr>
        <w:t xml:space="preserve">                …………………………………………</w:t>
      </w:r>
    </w:p>
    <w:p w14:paraId="64D9E3AA" w14:textId="471D26F1" w:rsidR="007200F6" w:rsidRPr="00FB7235" w:rsidRDefault="007200F6" w:rsidP="007200F6">
      <w:pPr>
        <w:spacing w:line="360" w:lineRule="auto"/>
        <w:ind w:firstLine="708"/>
        <w:jc w:val="both"/>
        <w:rPr>
          <w:i/>
          <w:sz w:val="18"/>
          <w:szCs w:val="18"/>
        </w:rPr>
      </w:pPr>
      <w:r w:rsidRPr="00FB7235">
        <w:rPr>
          <w:i/>
          <w:sz w:val="18"/>
          <w:szCs w:val="18"/>
        </w:rPr>
        <w:t xml:space="preserve">                                                                                                              (</w:t>
      </w:r>
      <w:r w:rsidR="00A16785" w:rsidRPr="00FB7235">
        <w:rPr>
          <w:i/>
          <w:sz w:val="18"/>
          <w:szCs w:val="18"/>
        </w:rPr>
        <w:t xml:space="preserve">data i </w:t>
      </w:r>
      <w:r w:rsidRPr="00FB7235">
        <w:rPr>
          <w:i/>
          <w:sz w:val="18"/>
          <w:szCs w:val="18"/>
        </w:rPr>
        <w:t>podpis)</w:t>
      </w:r>
    </w:p>
    <w:p w14:paraId="15FFD697" w14:textId="77777777" w:rsidR="007200F6" w:rsidRPr="00FB7235" w:rsidRDefault="007200F6" w:rsidP="007200F6">
      <w:pPr>
        <w:jc w:val="both"/>
        <w:rPr>
          <w:sz w:val="20"/>
        </w:rPr>
      </w:pPr>
      <w:r w:rsidRPr="00FB7235">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14:paraId="12D80C91" w14:textId="77777777" w:rsidR="007200F6" w:rsidRPr="00FB7235" w:rsidRDefault="007200F6" w:rsidP="007200F6">
      <w:pPr>
        <w:spacing w:line="360" w:lineRule="auto"/>
        <w:jc w:val="both"/>
        <w:rPr>
          <w:sz w:val="18"/>
          <w:szCs w:val="18"/>
          <w:lang w:val="pl-PL"/>
        </w:rPr>
      </w:pPr>
      <w:r w:rsidRPr="00FB7235">
        <w:rPr>
          <w:sz w:val="18"/>
          <w:szCs w:val="18"/>
          <w:lang w:val="pl-PL"/>
        </w:rPr>
        <w:t>………………………………………………………………………………………………………………....................</w:t>
      </w:r>
      <w:r w:rsidRPr="00FB7235">
        <w:rPr>
          <w:sz w:val="18"/>
          <w:szCs w:val="18"/>
          <w:lang w:val="pl-PL"/>
        </w:rPr>
        <w:tab/>
      </w:r>
    </w:p>
    <w:p w14:paraId="0566C283" w14:textId="280F06D3" w:rsidR="007200F6" w:rsidRPr="00FB7235" w:rsidRDefault="007200F6" w:rsidP="007200F6">
      <w:pPr>
        <w:spacing w:line="360" w:lineRule="auto"/>
        <w:ind w:left="5664"/>
        <w:jc w:val="both"/>
        <w:rPr>
          <w:i/>
          <w:sz w:val="18"/>
          <w:szCs w:val="18"/>
          <w:lang w:val="pl-PL"/>
        </w:rPr>
      </w:pPr>
      <w:r w:rsidRPr="00FB7235">
        <w:rPr>
          <w:sz w:val="18"/>
          <w:szCs w:val="18"/>
          <w:lang w:val="pl-PL"/>
        </w:rPr>
        <w:t xml:space="preserve">…………………………………………                                                                                             </w:t>
      </w:r>
      <w:r w:rsidR="00A16785" w:rsidRPr="00FB7235">
        <w:rPr>
          <w:sz w:val="18"/>
          <w:szCs w:val="18"/>
          <w:lang w:val="pl-PL"/>
        </w:rPr>
        <w:t xml:space="preserve">                 </w:t>
      </w:r>
      <w:r w:rsidRPr="00FB7235">
        <w:rPr>
          <w:i/>
          <w:sz w:val="18"/>
          <w:szCs w:val="18"/>
          <w:lang w:val="pl-PL"/>
        </w:rPr>
        <w:t>(</w:t>
      </w:r>
      <w:r w:rsidR="00A16785" w:rsidRPr="00FB7235">
        <w:rPr>
          <w:i/>
          <w:sz w:val="18"/>
          <w:szCs w:val="18"/>
          <w:lang w:val="pl-PL"/>
        </w:rPr>
        <w:t xml:space="preserve">data i </w:t>
      </w:r>
      <w:r w:rsidRPr="00FB7235">
        <w:rPr>
          <w:i/>
          <w:sz w:val="18"/>
          <w:szCs w:val="18"/>
          <w:lang w:val="pl-PL"/>
        </w:rPr>
        <w:t>podpis)</w:t>
      </w:r>
    </w:p>
    <w:p w14:paraId="5240D908" w14:textId="77777777" w:rsidR="007200F6" w:rsidRPr="00FB7235" w:rsidRDefault="007200F6" w:rsidP="007200F6">
      <w:pPr>
        <w:jc w:val="both"/>
        <w:rPr>
          <w:b/>
          <w:sz w:val="20"/>
          <w:lang w:val="pl-PL"/>
        </w:rPr>
      </w:pPr>
    </w:p>
    <w:p w14:paraId="1CD2DFA6" w14:textId="77777777" w:rsidR="007200F6" w:rsidRPr="00FB7235" w:rsidRDefault="007200F6" w:rsidP="007200F6">
      <w:pPr>
        <w:jc w:val="both"/>
        <w:rPr>
          <w:b/>
          <w:sz w:val="22"/>
          <w:szCs w:val="22"/>
          <w:lang w:val="pl-PL"/>
        </w:rPr>
      </w:pPr>
    </w:p>
    <w:p w14:paraId="60DAB1AE" w14:textId="7A65AA89" w:rsidR="007200F6" w:rsidRPr="00FB7235" w:rsidRDefault="007200F6" w:rsidP="007200F6">
      <w:pPr>
        <w:jc w:val="both"/>
        <w:rPr>
          <w:b/>
          <w:sz w:val="20"/>
          <w:lang w:val="pl-PL"/>
        </w:rPr>
      </w:pPr>
      <w:r w:rsidRPr="00FB7235">
        <w:rPr>
          <w:sz w:val="20"/>
        </w:rPr>
        <w:t>Oświadczam, że nie zachodzą w stosunku do mnie przesłanki wykluczenia z postępowania na podstawie art.  7 ust. 1 ustawy z dnia 13 kwietnia 2022 r.</w:t>
      </w:r>
      <w:r w:rsidRPr="00FB7235">
        <w:rPr>
          <w:iCs/>
          <w:sz w:val="20"/>
        </w:rPr>
        <w:t xml:space="preserve"> o szczególnych rozwiązaniach w zakresie przeciwdziałania wspieraniu agresji na Ukrainę oraz służących ochronie bezpieczeństwa narodowego (Dz. U. </w:t>
      </w:r>
      <w:r w:rsidR="00D82DE4" w:rsidRPr="00FB7235">
        <w:rPr>
          <w:iCs/>
          <w:sz w:val="20"/>
        </w:rPr>
        <w:t>z 2024r. poz. 507</w:t>
      </w:r>
      <w:r w:rsidRPr="00FB7235">
        <w:rPr>
          <w:iCs/>
          <w:sz w:val="20"/>
        </w:rPr>
        <w:t>)</w:t>
      </w:r>
    </w:p>
    <w:p w14:paraId="40DF39E6" w14:textId="77777777" w:rsidR="007200F6" w:rsidRPr="00FB7235" w:rsidRDefault="007200F6" w:rsidP="007200F6">
      <w:pPr>
        <w:spacing w:line="360" w:lineRule="auto"/>
        <w:jc w:val="both"/>
        <w:rPr>
          <w:sz w:val="18"/>
          <w:szCs w:val="18"/>
        </w:rPr>
      </w:pPr>
    </w:p>
    <w:p w14:paraId="4EBD16A7" w14:textId="77777777" w:rsidR="007200F6" w:rsidRPr="00FB7235" w:rsidRDefault="007200F6" w:rsidP="007200F6">
      <w:pPr>
        <w:spacing w:line="360" w:lineRule="auto"/>
        <w:ind w:left="4248"/>
        <w:jc w:val="both"/>
        <w:rPr>
          <w:sz w:val="20"/>
        </w:rPr>
      </w:pPr>
      <w:r w:rsidRPr="00FB7235">
        <w:rPr>
          <w:sz w:val="20"/>
        </w:rPr>
        <w:t xml:space="preserve">                …………………………………………</w:t>
      </w:r>
    </w:p>
    <w:p w14:paraId="471AE64D" w14:textId="6A6374E3" w:rsidR="007200F6" w:rsidRPr="00FB7235" w:rsidRDefault="007200F6" w:rsidP="007200F6">
      <w:pPr>
        <w:spacing w:line="360" w:lineRule="auto"/>
        <w:ind w:firstLine="708"/>
        <w:jc w:val="both"/>
        <w:rPr>
          <w:i/>
          <w:sz w:val="20"/>
        </w:rPr>
      </w:pPr>
      <w:r w:rsidRPr="00FB7235">
        <w:rPr>
          <w:i/>
          <w:sz w:val="20"/>
        </w:rPr>
        <w:t xml:space="preserve">                                                                                                    </w:t>
      </w:r>
      <w:r w:rsidR="00A16785" w:rsidRPr="00FB7235">
        <w:rPr>
          <w:i/>
          <w:sz w:val="20"/>
        </w:rPr>
        <w:t xml:space="preserve">                  </w:t>
      </w:r>
      <w:r w:rsidRPr="00FB7235">
        <w:rPr>
          <w:i/>
          <w:sz w:val="20"/>
        </w:rPr>
        <w:t xml:space="preserve"> (</w:t>
      </w:r>
      <w:r w:rsidR="00A16785" w:rsidRPr="00FB7235">
        <w:rPr>
          <w:i/>
          <w:sz w:val="20"/>
        </w:rPr>
        <w:t xml:space="preserve">data i </w:t>
      </w:r>
      <w:r w:rsidRPr="00FB7235">
        <w:rPr>
          <w:i/>
          <w:sz w:val="20"/>
        </w:rPr>
        <w:t>podpis)</w:t>
      </w:r>
    </w:p>
    <w:p w14:paraId="6E01E572" w14:textId="77777777" w:rsidR="007200F6" w:rsidRPr="00FB7235" w:rsidRDefault="007200F6" w:rsidP="007200F6">
      <w:pPr>
        <w:spacing w:line="360" w:lineRule="auto"/>
        <w:ind w:left="5664"/>
        <w:jc w:val="both"/>
        <w:rPr>
          <w:sz w:val="18"/>
          <w:szCs w:val="18"/>
          <w:lang w:val="pl-PL"/>
        </w:rPr>
      </w:pPr>
    </w:p>
    <w:p w14:paraId="59CC3F92" w14:textId="77777777" w:rsidR="007200F6" w:rsidRPr="00FB7235" w:rsidRDefault="007200F6" w:rsidP="007200F6">
      <w:pPr>
        <w:shd w:val="clear" w:color="auto" w:fill="C0C0C0"/>
        <w:spacing w:line="360" w:lineRule="auto"/>
        <w:jc w:val="center"/>
        <w:rPr>
          <w:sz w:val="18"/>
          <w:szCs w:val="18"/>
          <w:lang w:val="pl-PL"/>
        </w:rPr>
      </w:pPr>
      <w:r w:rsidRPr="00FB7235">
        <w:rPr>
          <w:sz w:val="18"/>
          <w:szCs w:val="18"/>
          <w:lang w:val="pl-PL"/>
        </w:rPr>
        <w:t>OŚWIADCZENIE DOTYCZĄCE PODANYCH INFORMACJI:</w:t>
      </w:r>
    </w:p>
    <w:p w14:paraId="0BAFB94E" w14:textId="77777777" w:rsidR="007200F6" w:rsidRPr="00FB7235" w:rsidRDefault="007200F6" w:rsidP="007200F6">
      <w:pPr>
        <w:spacing w:line="360" w:lineRule="auto"/>
        <w:jc w:val="both"/>
        <w:rPr>
          <w:sz w:val="18"/>
          <w:szCs w:val="18"/>
          <w:lang w:val="pl-PL"/>
        </w:rPr>
      </w:pPr>
      <w:r w:rsidRPr="00FB7235">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F64A313" w14:textId="77777777" w:rsidR="007200F6" w:rsidRPr="00FB7235" w:rsidRDefault="007200F6" w:rsidP="007200F6">
      <w:pPr>
        <w:spacing w:line="360" w:lineRule="auto"/>
        <w:jc w:val="both"/>
        <w:rPr>
          <w:sz w:val="18"/>
          <w:szCs w:val="18"/>
          <w:lang w:val="pl-PL"/>
        </w:rPr>
      </w:pPr>
    </w:p>
    <w:p w14:paraId="01FAEAB0" w14:textId="77777777" w:rsidR="008C6859" w:rsidRPr="00FB7235" w:rsidRDefault="008C6859" w:rsidP="007200F6">
      <w:pPr>
        <w:spacing w:line="360" w:lineRule="auto"/>
        <w:jc w:val="both"/>
        <w:rPr>
          <w:sz w:val="18"/>
          <w:szCs w:val="18"/>
          <w:lang w:val="pl-PL"/>
        </w:rPr>
      </w:pPr>
    </w:p>
    <w:p w14:paraId="02D10385" w14:textId="77777777" w:rsidR="007200F6" w:rsidRPr="00FB7235" w:rsidRDefault="007200F6" w:rsidP="007200F6">
      <w:pPr>
        <w:jc w:val="both"/>
        <w:rPr>
          <w:sz w:val="18"/>
          <w:szCs w:val="18"/>
          <w:lang w:val="pl-PL"/>
        </w:rPr>
      </w:pPr>
      <w:r w:rsidRPr="00FB7235">
        <w:rPr>
          <w:sz w:val="18"/>
          <w:szCs w:val="18"/>
          <w:lang w:val="pl-PL"/>
        </w:rPr>
        <w:tab/>
      </w:r>
      <w:r w:rsidRPr="00FB7235">
        <w:rPr>
          <w:sz w:val="18"/>
          <w:szCs w:val="18"/>
          <w:lang w:val="pl-PL"/>
        </w:rPr>
        <w:tab/>
      </w:r>
      <w:r w:rsidRPr="00FB7235">
        <w:rPr>
          <w:sz w:val="18"/>
          <w:szCs w:val="18"/>
          <w:lang w:val="pl-PL"/>
        </w:rPr>
        <w:tab/>
      </w:r>
      <w:r w:rsidRPr="00FB7235">
        <w:rPr>
          <w:sz w:val="18"/>
          <w:szCs w:val="18"/>
          <w:lang w:val="pl-PL"/>
        </w:rPr>
        <w:tab/>
      </w:r>
      <w:r w:rsidRPr="00FB7235">
        <w:rPr>
          <w:sz w:val="18"/>
          <w:szCs w:val="18"/>
          <w:lang w:val="pl-PL"/>
        </w:rPr>
        <w:tab/>
      </w:r>
      <w:r w:rsidRPr="00FB7235">
        <w:rPr>
          <w:sz w:val="18"/>
          <w:szCs w:val="18"/>
          <w:lang w:val="pl-PL"/>
        </w:rPr>
        <w:tab/>
        <w:t xml:space="preserve">                </w:t>
      </w:r>
      <w:r w:rsidRPr="00FB7235">
        <w:rPr>
          <w:sz w:val="18"/>
          <w:szCs w:val="18"/>
          <w:lang w:val="pl-PL"/>
        </w:rPr>
        <w:tab/>
        <w:t>…………………………………………</w:t>
      </w:r>
    </w:p>
    <w:p w14:paraId="2780C349" w14:textId="09680BF1" w:rsidR="007200F6" w:rsidRPr="00FB7235" w:rsidRDefault="007200F6" w:rsidP="007200F6">
      <w:pPr>
        <w:jc w:val="both"/>
        <w:rPr>
          <w:i/>
          <w:sz w:val="18"/>
          <w:szCs w:val="18"/>
          <w:lang w:val="pl-PL"/>
        </w:rPr>
      </w:pPr>
      <w:r w:rsidRPr="00FB7235">
        <w:rPr>
          <w:i/>
          <w:sz w:val="18"/>
          <w:szCs w:val="18"/>
          <w:lang w:val="pl-PL"/>
        </w:rPr>
        <w:t xml:space="preserve">                                                                                                                              </w:t>
      </w:r>
      <w:r w:rsidR="00A16785" w:rsidRPr="00FB7235">
        <w:rPr>
          <w:i/>
          <w:sz w:val="18"/>
          <w:szCs w:val="18"/>
          <w:lang w:val="pl-PL"/>
        </w:rPr>
        <w:t xml:space="preserve">                  </w:t>
      </w:r>
      <w:r w:rsidRPr="00FB7235">
        <w:rPr>
          <w:i/>
          <w:sz w:val="18"/>
          <w:szCs w:val="18"/>
          <w:lang w:val="pl-PL"/>
        </w:rPr>
        <w:t xml:space="preserve"> (</w:t>
      </w:r>
      <w:r w:rsidR="00A16785" w:rsidRPr="00FB7235">
        <w:rPr>
          <w:i/>
          <w:sz w:val="18"/>
          <w:szCs w:val="18"/>
          <w:lang w:val="pl-PL"/>
        </w:rPr>
        <w:t xml:space="preserve">data i </w:t>
      </w:r>
      <w:r w:rsidRPr="00FB7235">
        <w:rPr>
          <w:i/>
          <w:sz w:val="18"/>
          <w:szCs w:val="18"/>
          <w:lang w:val="pl-PL"/>
        </w:rPr>
        <w:t>podpis)</w:t>
      </w:r>
    </w:p>
    <w:p w14:paraId="1CED9549" w14:textId="77777777" w:rsidR="00E20690" w:rsidRPr="00BB0347" w:rsidRDefault="00E20690" w:rsidP="00C60924">
      <w:pPr>
        <w:rPr>
          <w:i/>
          <w:color w:val="FF0000"/>
          <w:sz w:val="22"/>
          <w:lang w:val="pl-PL"/>
        </w:rPr>
      </w:pPr>
    </w:p>
    <w:p w14:paraId="12BBACEA" w14:textId="77777777" w:rsidR="00FB7235" w:rsidRDefault="00FB7235" w:rsidP="006C6A10">
      <w:pPr>
        <w:rPr>
          <w:i/>
          <w:color w:val="FF0000"/>
          <w:sz w:val="22"/>
          <w:lang w:val="pl-PL"/>
        </w:rPr>
      </w:pPr>
    </w:p>
    <w:p w14:paraId="44E54428" w14:textId="77777777" w:rsidR="00FB7235" w:rsidRDefault="00FB7235" w:rsidP="006C6A10">
      <w:pPr>
        <w:rPr>
          <w:i/>
          <w:color w:val="FF0000"/>
          <w:sz w:val="22"/>
          <w:lang w:val="pl-PL"/>
        </w:rPr>
      </w:pPr>
    </w:p>
    <w:p w14:paraId="508EC440" w14:textId="77777777" w:rsidR="006C6A10" w:rsidRPr="00FB7235" w:rsidRDefault="006C6A10" w:rsidP="006C6A10">
      <w:pPr>
        <w:rPr>
          <w:i/>
          <w:sz w:val="22"/>
          <w:lang w:val="pl-PL"/>
        </w:rPr>
      </w:pPr>
      <w:r w:rsidRPr="00FB7235">
        <w:rPr>
          <w:i/>
          <w:sz w:val="22"/>
          <w:lang w:val="pl-PL"/>
        </w:rPr>
        <w:t>Załącznik nr 4a  do SWZ</w:t>
      </w:r>
    </w:p>
    <w:p w14:paraId="100B9D86" w14:textId="77777777" w:rsidR="006C6A10" w:rsidRPr="00FB7235" w:rsidRDefault="006C6A10" w:rsidP="006C6A10">
      <w:pPr>
        <w:rPr>
          <w:sz w:val="22"/>
          <w:lang w:val="pl-PL"/>
        </w:rPr>
      </w:pPr>
      <w:r w:rsidRPr="00FB7235">
        <w:rPr>
          <w:i/>
          <w:sz w:val="22"/>
          <w:lang w:val="pl-PL"/>
        </w:rPr>
        <w:t xml:space="preserve">(jeśli dotyczy) </w:t>
      </w:r>
    </w:p>
    <w:p w14:paraId="28A6E217" w14:textId="77777777" w:rsidR="006C6A10" w:rsidRPr="00FB7235" w:rsidRDefault="006C6A10" w:rsidP="006C6A10">
      <w:pPr>
        <w:ind w:left="5246" w:firstLine="708"/>
        <w:rPr>
          <w:b/>
          <w:sz w:val="22"/>
          <w:szCs w:val="22"/>
        </w:rPr>
      </w:pPr>
      <w:r w:rsidRPr="00FB7235">
        <w:rPr>
          <w:b/>
          <w:sz w:val="22"/>
          <w:szCs w:val="22"/>
          <w:u w:val="single"/>
        </w:rPr>
        <w:t>Zamawiający:</w:t>
      </w:r>
    </w:p>
    <w:p w14:paraId="253C5FFA" w14:textId="77777777" w:rsidR="006C6A10" w:rsidRPr="00FB7235" w:rsidRDefault="006C6A10" w:rsidP="006C6A10">
      <w:pPr>
        <w:jc w:val="right"/>
        <w:rPr>
          <w:b/>
          <w:sz w:val="22"/>
          <w:szCs w:val="22"/>
        </w:rPr>
      </w:pPr>
      <w:r w:rsidRPr="00FB7235">
        <w:rPr>
          <w:b/>
          <w:sz w:val="22"/>
          <w:szCs w:val="22"/>
        </w:rPr>
        <w:t>Specjalistyczny Szpital im. dra Alfreda Sokołowskiego</w:t>
      </w:r>
    </w:p>
    <w:p w14:paraId="183AC893" w14:textId="77777777" w:rsidR="006C6A10" w:rsidRPr="00FB7235" w:rsidRDefault="006C6A10" w:rsidP="006C6A10">
      <w:pPr>
        <w:ind w:left="5953"/>
        <w:rPr>
          <w:b/>
          <w:sz w:val="22"/>
          <w:szCs w:val="22"/>
        </w:rPr>
      </w:pPr>
      <w:r w:rsidRPr="00FB7235">
        <w:rPr>
          <w:b/>
          <w:sz w:val="22"/>
          <w:szCs w:val="22"/>
        </w:rPr>
        <w:t>ul. Sokołowskiego 4</w:t>
      </w:r>
    </w:p>
    <w:p w14:paraId="222D5F35" w14:textId="77777777" w:rsidR="006C6A10" w:rsidRPr="00FB7235" w:rsidRDefault="006C6A10" w:rsidP="006C6A10">
      <w:pPr>
        <w:ind w:left="5953"/>
        <w:rPr>
          <w:b/>
          <w:sz w:val="22"/>
          <w:szCs w:val="22"/>
        </w:rPr>
      </w:pPr>
      <w:r w:rsidRPr="00FB7235">
        <w:rPr>
          <w:b/>
          <w:sz w:val="22"/>
          <w:szCs w:val="22"/>
        </w:rPr>
        <w:t>58-309 Wałbrzych</w:t>
      </w:r>
      <w:r w:rsidRPr="00FB7235">
        <w:rPr>
          <w:rFonts w:ascii="Arial" w:hAnsi="Arial"/>
          <w:sz w:val="22"/>
          <w:szCs w:val="22"/>
        </w:rPr>
        <w:t xml:space="preserve">                                                                       </w:t>
      </w:r>
    </w:p>
    <w:p w14:paraId="41AA49BF" w14:textId="77777777" w:rsidR="006C6A10" w:rsidRPr="00FB7235" w:rsidRDefault="006C6A10" w:rsidP="006C6A10">
      <w:pPr>
        <w:rPr>
          <w:b/>
          <w:sz w:val="22"/>
          <w:szCs w:val="22"/>
        </w:rPr>
      </w:pPr>
      <w:r w:rsidRPr="00FB7235">
        <w:rPr>
          <w:b/>
          <w:sz w:val="22"/>
          <w:szCs w:val="22"/>
        </w:rPr>
        <w:t>Wykonawca:</w:t>
      </w:r>
    </w:p>
    <w:p w14:paraId="3CDC07E4" w14:textId="77777777" w:rsidR="006C6A10" w:rsidRPr="00FB7235" w:rsidRDefault="006C6A10" w:rsidP="006C6A10">
      <w:pPr>
        <w:rPr>
          <w:sz w:val="20"/>
        </w:rPr>
      </w:pPr>
    </w:p>
    <w:p w14:paraId="6027980F" w14:textId="77777777" w:rsidR="006C6A10" w:rsidRPr="00FB7235" w:rsidRDefault="006C6A10" w:rsidP="006C6A10">
      <w:pPr>
        <w:spacing w:line="480" w:lineRule="auto"/>
        <w:ind w:right="5954"/>
        <w:rPr>
          <w:i/>
          <w:sz w:val="16"/>
        </w:rPr>
      </w:pPr>
      <w:r w:rsidRPr="00FB7235">
        <w:rPr>
          <w:sz w:val="20"/>
        </w:rPr>
        <w:t>…………………</w:t>
      </w:r>
    </w:p>
    <w:p w14:paraId="6A01564E" w14:textId="77777777" w:rsidR="006C6A10" w:rsidRPr="00FB7235" w:rsidRDefault="006C6A10" w:rsidP="006C6A10">
      <w:pPr>
        <w:jc w:val="center"/>
        <w:rPr>
          <w:b/>
          <w:sz w:val="28"/>
          <w:u w:val="single"/>
        </w:rPr>
      </w:pPr>
      <w:r w:rsidRPr="00FB7235">
        <w:rPr>
          <w:b/>
          <w:sz w:val="28"/>
          <w:u w:val="single"/>
        </w:rPr>
        <w:t>Oświadczenie podmiotu udostępniającego zasoby</w:t>
      </w:r>
    </w:p>
    <w:p w14:paraId="5058ECE4" w14:textId="77777777" w:rsidR="006C6A10" w:rsidRPr="00FB7235" w:rsidRDefault="006C6A10" w:rsidP="006C6A10">
      <w:pPr>
        <w:spacing w:line="360" w:lineRule="auto"/>
        <w:jc w:val="center"/>
        <w:rPr>
          <w:b/>
          <w:sz w:val="22"/>
        </w:rPr>
      </w:pPr>
      <w:r w:rsidRPr="00FB7235">
        <w:rPr>
          <w:b/>
          <w:sz w:val="22"/>
        </w:rPr>
        <w:t xml:space="preserve">składane na podstawie art. </w:t>
      </w:r>
      <w:r w:rsidRPr="00FB7235">
        <w:rPr>
          <w:rFonts w:ascii="TrebuchetMS-Bold" w:hAnsi="TrebuchetMS-Bold"/>
          <w:b/>
          <w:bCs/>
          <w:sz w:val="22"/>
          <w:szCs w:val="22"/>
        </w:rPr>
        <w:t>125 ust. 1 ustawy z dnia 11 września 2019r.</w:t>
      </w:r>
      <w:r w:rsidRPr="00FB7235">
        <w:t xml:space="preserve"> </w:t>
      </w:r>
      <w:r w:rsidRPr="00FB7235">
        <w:rPr>
          <w:b/>
          <w:sz w:val="22"/>
        </w:rPr>
        <w:t xml:space="preserve"> </w:t>
      </w:r>
    </w:p>
    <w:p w14:paraId="7E84B8A5" w14:textId="77777777" w:rsidR="006C6A10" w:rsidRPr="00FB7235" w:rsidRDefault="006C6A10" w:rsidP="006C6A10">
      <w:pPr>
        <w:spacing w:line="360" w:lineRule="auto"/>
        <w:jc w:val="center"/>
        <w:rPr>
          <w:b/>
          <w:u w:val="single"/>
        </w:rPr>
      </w:pPr>
      <w:r w:rsidRPr="00FB7235">
        <w:rPr>
          <w:b/>
          <w:sz w:val="22"/>
        </w:rPr>
        <w:t xml:space="preserve">Prawo zamówień publicznych (dalej jako: ustawa Pzp), </w:t>
      </w:r>
    </w:p>
    <w:p w14:paraId="44AC9FA1" w14:textId="46B086E0" w:rsidR="006C6A10" w:rsidRPr="00FB7235" w:rsidRDefault="006C6A10" w:rsidP="006F65AE">
      <w:pPr>
        <w:jc w:val="both"/>
        <w:textAlignment w:val="auto"/>
        <w:rPr>
          <w:b/>
          <w:bCs/>
          <w:sz w:val="22"/>
          <w:szCs w:val="22"/>
          <w:lang w:val="pl-PL"/>
        </w:rPr>
      </w:pPr>
      <w:r w:rsidRPr="00FB7235">
        <w:rPr>
          <w:sz w:val="22"/>
        </w:rPr>
        <w:t xml:space="preserve">Na potrzeby postępowania o udzielenie </w:t>
      </w:r>
      <w:r w:rsidRPr="00FB7235">
        <w:rPr>
          <w:sz w:val="22"/>
          <w:szCs w:val="22"/>
        </w:rPr>
        <w:t>zamówienia publicznego pn.</w:t>
      </w:r>
      <w:r w:rsidRPr="00FB7235">
        <w:rPr>
          <w:b/>
          <w:bCs/>
          <w:sz w:val="22"/>
          <w:szCs w:val="22"/>
        </w:rPr>
        <w:t xml:space="preserve"> -</w:t>
      </w:r>
      <w:r w:rsidR="00A71B15" w:rsidRPr="00A71B15">
        <w:rPr>
          <w:b/>
          <w:szCs w:val="24"/>
        </w:rPr>
        <w:t xml:space="preserve"> </w:t>
      </w:r>
      <w:r w:rsidR="00A71B15" w:rsidRPr="00087047">
        <w:rPr>
          <w:b/>
          <w:szCs w:val="24"/>
        </w:rPr>
        <w:t>Wdrożenie Systemu do Elektronicznego Obiegu Dokumentów i Automatyzacji Procesów Biznesowych wraz z integracją z systemem INFOMEDICA dla Specjalistycznego Szpitala im. dra Alfreda Sokołowskiego w Wałbrzychu - zamówienie w ramach dotacji na realizację zadania pn.: Poprawa bazy lecznicze</w:t>
      </w:r>
      <w:r w:rsidR="00A71B15">
        <w:rPr>
          <w:b/>
          <w:szCs w:val="24"/>
        </w:rPr>
        <w:t xml:space="preserve">j </w:t>
      </w:r>
      <w:r w:rsidR="00A71B15">
        <w:rPr>
          <w:b/>
          <w:sz w:val="22"/>
          <w:szCs w:val="22"/>
        </w:rPr>
        <w:t>– Zp/25</w:t>
      </w:r>
      <w:r w:rsidR="00A71B15" w:rsidRPr="00FB7235">
        <w:rPr>
          <w:b/>
          <w:sz w:val="22"/>
          <w:szCs w:val="22"/>
        </w:rPr>
        <w:t>/TP/25</w:t>
      </w:r>
      <w:r w:rsidR="007E4357" w:rsidRPr="00FB7235">
        <w:rPr>
          <w:sz w:val="22"/>
          <w:szCs w:val="22"/>
        </w:rPr>
        <w:t>,</w:t>
      </w:r>
      <w:r w:rsidRPr="00FB7235">
        <w:rPr>
          <w:sz w:val="22"/>
          <w:szCs w:val="22"/>
        </w:rPr>
        <w:t xml:space="preserve"> prowadzonego</w:t>
      </w:r>
      <w:r w:rsidRPr="00FB7235">
        <w:rPr>
          <w:sz w:val="22"/>
        </w:rPr>
        <w:t xml:space="preserve"> przez </w:t>
      </w:r>
      <w:r w:rsidRPr="00FB7235">
        <w:rPr>
          <w:b/>
          <w:sz w:val="22"/>
        </w:rPr>
        <w:t xml:space="preserve">Specjalistyczny Szpital im. dra Alfreda Sokołowskiego </w:t>
      </w:r>
      <w:r w:rsidR="0049611E" w:rsidRPr="00FB7235">
        <w:rPr>
          <w:b/>
          <w:sz w:val="22"/>
        </w:rPr>
        <w:t xml:space="preserve"> </w:t>
      </w:r>
      <w:r w:rsidRPr="00FB7235">
        <w:rPr>
          <w:b/>
          <w:sz w:val="22"/>
        </w:rPr>
        <w:t>w Wałbrzychu</w:t>
      </w:r>
      <w:r w:rsidRPr="00FB7235">
        <w:rPr>
          <w:sz w:val="22"/>
        </w:rPr>
        <w:t xml:space="preserve"> oświadczam, co następuje:</w:t>
      </w:r>
    </w:p>
    <w:p w14:paraId="2D74CFE9" w14:textId="77777777" w:rsidR="006C6A10" w:rsidRPr="00FB7235" w:rsidRDefault="006C6A10" w:rsidP="006C6A10">
      <w:pPr>
        <w:overflowPunct/>
        <w:autoSpaceDE/>
        <w:autoSpaceDN/>
        <w:adjustRightInd/>
        <w:jc w:val="both"/>
        <w:rPr>
          <w:rFonts w:eastAsia="Lucida Sans Unicode"/>
          <w:b/>
          <w:bCs/>
          <w:sz w:val="22"/>
          <w:szCs w:val="22"/>
          <w:lang w:val="pl-PL" w:eastAsia="ar-SA"/>
        </w:rPr>
      </w:pPr>
    </w:p>
    <w:p w14:paraId="7558F11D" w14:textId="77777777" w:rsidR="006C6A10" w:rsidRPr="00FB7235" w:rsidRDefault="006C6A10" w:rsidP="006C6A10">
      <w:pPr>
        <w:shd w:val="clear" w:color="auto" w:fill="C0C0C0"/>
        <w:jc w:val="center"/>
        <w:rPr>
          <w:b/>
          <w:sz w:val="20"/>
        </w:rPr>
      </w:pPr>
      <w:r w:rsidRPr="00FB7235">
        <w:rPr>
          <w:b/>
          <w:sz w:val="20"/>
        </w:rPr>
        <w:t>OŚWIADCZENIE DOTYCZĄCE PODMIOTU UDOSTĘPNIAJĄCEGO ZASOBY:</w:t>
      </w:r>
    </w:p>
    <w:p w14:paraId="7026CCB5" w14:textId="77777777" w:rsidR="006C6A10" w:rsidRPr="00FB7235" w:rsidRDefault="006C6A10" w:rsidP="006C6A10">
      <w:pPr>
        <w:shd w:val="clear" w:color="auto" w:fill="C0C0C0"/>
        <w:jc w:val="center"/>
        <w:rPr>
          <w:b/>
          <w:sz w:val="20"/>
        </w:rPr>
      </w:pPr>
    </w:p>
    <w:p w14:paraId="1B88409B" w14:textId="77777777" w:rsidR="006C6A10" w:rsidRPr="00FB7235" w:rsidRDefault="006C6A10" w:rsidP="006C6A10">
      <w:pPr>
        <w:jc w:val="both"/>
        <w:rPr>
          <w:b/>
          <w:sz w:val="20"/>
          <w:lang w:val="pl-PL"/>
        </w:rPr>
      </w:pPr>
      <w:r w:rsidRPr="00FB7235">
        <w:rPr>
          <w:b/>
          <w:sz w:val="20"/>
          <w:lang w:val="pl-PL"/>
        </w:rPr>
        <w:t xml:space="preserve">Oświadczam, że nie podlegam wykluczeniu z postępowania na podstawie art. </w:t>
      </w:r>
      <w:r w:rsidRPr="00FB7235">
        <w:rPr>
          <w:b/>
          <w:sz w:val="20"/>
        </w:rPr>
        <w:t xml:space="preserve">108 ust. 1 </w:t>
      </w:r>
      <w:r w:rsidRPr="00FB7235">
        <w:rPr>
          <w:b/>
          <w:sz w:val="20"/>
          <w:lang w:val="pl-PL"/>
        </w:rPr>
        <w:t>ustawy Pzp.</w:t>
      </w:r>
    </w:p>
    <w:p w14:paraId="55232FBB" w14:textId="77777777" w:rsidR="006C6A10" w:rsidRPr="00FB7235" w:rsidRDefault="006C6A10" w:rsidP="006C6A10">
      <w:pPr>
        <w:jc w:val="both"/>
        <w:rPr>
          <w:b/>
          <w:sz w:val="20"/>
          <w:lang w:val="pl-PL"/>
        </w:rPr>
      </w:pPr>
      <w:r w:rsidRPr="00FB7235">
        <w:rPr>
          <w:b/>
          <w:sz w:val="20"/>
          <w:lang w:val="pl-PL"/>
        </w:rPr>
        <w:t xml:space="preserve">Oświadczam, że nie podlegam wykluczeniu z postępowania na podstawie </w:t>
      </w:r>
      <w:r w:rsidRPr="00FB7235">
        <w:rPr>
          <w:b/>
          <w:sz w:val="20"/>
        </w:rPr>
        <w:t>art. 109 ust. 1 pkt 4</w:t>
      </w:r>
      <w:r w:rsidRPr="00FB7235">
        <w:rPr>
          <w:b/>
          <w:sz w:val="20"/>
          <w:lang w:val="pl-PL"/>
        </w:rPr>
        <w:t xml:space="preserve"> ustawy Pzp.</w:t>
      </w:r>
    </w:p>
    <w:p w14:paraId="41EB0654" w14:textId="77777777" w:rsidR="006C6A10" w:rsidRPr="00FB7235" w:rsidRDefault="006C6A10" w:rsidP="006C6A10">
      <w:pPr>
        <w:jc w:val="both"/>
        <w:rPr>
          <w:b/>
          <w:sz w:val="20"/>
        </w:rPr>
      </w:pPr>
      <w:r w:rsidRPr="00FB7235">
        <w:rPr>
          <w:b/>
          <w:sz w:val="20"/>
        </w:rPr>
        <w:t>Oświadczam, że spełniam warunki udziału w postępowaniu określone przez Zamawiającego w  SWZ.</w:t>
      </w:r>
    </w:p>
    <w:p w14:paraId="705EA5D8" w14:textId="77777777" w:rsidR="006C6A10" w:rsidRPr="00FB7235" w:rsidRDefault="006C6A10" w:rsidP="006C6A10">
      <w:pPr>
        <w:spacing w:line="360" w:lineRule="auto"/>
        <w:ind w:left="4248"/>
        <w:jc w:val="both"/>
        <w:rPr>
          <w:sz w:val="20"/>
        </w:rPr>
      </w:pPr>
    </w:p>
    <w:p w14:paraId="7A0D4DCB" w14:textId="77777777" w:rsidR="006C6A10" w:rsidRPr="00FB7235" w:rsidRDefault="006C6A10" w:rsidP="006C6A10">
      <w:pPr>
        <w:spacing w:line="360" w:lineRule="auto"/>
        <w:ind w:left="4248"/>
        <w:jc w:val="both"/>
        <w:rPr>
          <w:sz w:val="20"/>
        </w:rPr>
      </w:pPr>
      <w:r w:rsidRPr="00FB7235">
        <w:rPr>
          <w:sz w:val="20"/>
        </w:rPr>
        <w:t xml:space="preserve">                …………………………………………</w:t>
      </w:r>
    </w:p>
    <w:p w14:paraId="6B6E6E89" w14:textId="36FD76D6" w:rsidR="006C6A10" w:rsidRPr="00FB7235" w:rsidRDefault="006C6A10" w:rsidP="006C6A10">
      <w:pPr>
        <w:spacing w:line="360" w:lineRule="auto"/>
        <w:ind w:firstLine="708"/>
        <w:jc w:val="both"/>
        <w:rPr>
          <w:i/>
          <w:sz w:val="18"/>
          <w:szCs w:val="18"/>
        </w:rPr>
      </w:pPr>
      <w:r w:rsidRPr="00FB7235">
        <w:rPr>
          <w:i/>
          <w:sz w:val="18"/>
          <w:szCs w:val="18"/>
        </w:rPr>
        <w:t xml:space="preserve">                                                                                                             </w:t>
      </w:r>
      <w:r w:rsidR="00A16785" w:rsidRPr="00FB7235">
        <w:rPr>
          <w:i/>
          <w:sz w:val="18"/>
          <w:szCs w:val="18"/>
        </w:rPr>
        <w:t xml:space="preserve">                </w:t>
      </w:r>
      <w:r w:rsidRPr="00FB7235">
        <w:rPr>
          <w:i/>
          <w:sz w:val="18"/>
          <w:szCs w:val="18"/>
        </w:rPr>
        <w:t xml:space="preserve"> (</w:t>
      </w:r>
      <w:r w:rsidR="00A16785" w:rsidRPr="00FB7235">
        <w:rPr>
          <w:i/>
          <w:sz w:val="18"/>
          <w:szCs w:val="18"/>
        </w:rPr>
        <w:t xml:space="preserve">data i </w:t>
      </w:r>
      <w:r w:rsidRPr="00FB7235">
        <w:rPr>
          <w:i/>
          <w:sz w:val="18"/>
          <w:szCs w:val="18"/>
        </w:rPr>
        <w:t>podpis)</w:t>
      </w:r>
    </w:p>
    <w:p w14:paraId="06937F79" w14:textId="77777777" w:rsidR="006C6A10" w:rsidRPr="00FB7235" w:rsidRDefault="006C6A10" w:rsidP="006C6A10">
      <w:pPr>
        <w:jc w:val="both"/>
        <w:rPr>
          <w:b/>
          <w:sz w:val="20"/>
          <w:lang w:val="pl-PL"/>
        </w:rPr>
      </w:pPr>
    </w:p>
    <w:p w14:paraId="638E089E" w14:textId="77777777" w:rsidR="006C6A10" w:rsidRPr="00FB7235" w:rsidRDefault="006C6A10" w:rsidP="006C6A10">
      <w:pPr>
        <w:jc w:val="both"/>
        <w:rPr>
          <w:b/>
          <w:sz w:val="22"/>
          <w:szCs w:val="22"/>
          <w:lang w:val="pl-PL"/>
        </w:rPr>
      </w:pPr>
    </w:p>
    <w:p w14:paraId="5AED700F" w14:textId="39608342" w:rsidR="006C6A10" w:rsidRPr="00FB7235" w:rsidRDefault="006C6A10" w:rsidP="006C6A10">
      <w:pPr>
        <w:jc w:val="both"/>
        <w:rPr>
          <w:b/>
          <w:sz w:val="20"/>
          <w:lang w:val="pl-PL"/>
        </w:rPr>
      </w:pPr>
      <w:r w:rsidRPr="00FB7235">
        <w:rPr>
          <w:sz w:val="20"/>
        </w:rPr>
        <w:t>Oświadczam, że nie zachodzą w stosunku do mnie przesłanki wykluczenia z postępowania na podstawie art.  7 ust. 1 ustawy z dnia 13 kwietnia 2022 r.</w:t>
      </w:r>
      <w:r w:rsidRPr="00FB7235">
        <w:rPr>
          <w:iCs/>
          <w:sz w:val="20"/>
        </w:rPr>
        <w:t xml:space="preserve"> o szczególnych rozwiązaniach w zakresie przeciwdziałania wspieraniu agresji na Ukrainę oraz służących ochronie bezpieczeństwa narodowego (Dz. U.</w:t>
      </w:r>
      <w:r w:rsidR="00D82DE4" w:rsidRPr="00FB7235">
        <w:rPr>
          <w:iCs/>
          <w:sz w:val="20"/>
        </w:rPr>
        <w:t xml:space="preserve"> z 2024r. poz. 507</w:t>
      </w:r>
      <w:r w:rsidRPr="00FB7235">
        <w:rPr>
          <w:iCs/>
          <w:sz w:val="20"/>
        </w:rPr>
        <w:t>)</w:t>
      </w:r>
    </w:p>
    <w:p w14:paraId="61F0E768" w14:textId="77777777" w:rsidR="006C6A10" w:rsidRPr="00FB7235" w:rsidRDefault="006C6A10" w:rsidP="006C6A10">
      <w:pPr>
        <w:spacing w:line="360" w:lineRule="auto"/>
        <w:jc w:val="both"/>
        <w:rPr>
          <w:sz w:val="18"/>
          <w:szCs w:val="18"/>
        </w:rPr>
      </w:pPr>
    </w:p>
    <w:p w14:paraId="71EA7990" w14:textId="77777777" w:rsidR="006C6A10" w:rsidRPr="00FB7235" w:rsidRDefault="006C6A10" w:rsidP="006C6A10">
      <w:pPr>
        <w:spacing w:line="360" w:lineRule="auto"/>
        <w:ind w:left="4248"/>
        <w:jc w:val="both"/>
        <w:rPr>
          <w:sz w:val="20"/>
        </w:rPr>
      </w:pPr>
      <w:r w:rsidRPr="00FB7235">
        <w:rPr>
          <w:sz w:val="20"/>
        </w:rPr>
        <w:t xml:space="preserve">                …………………………………………</w:t>
      </w:r>
    </w:p>
    <w:p w14:paraId="4B468206" w14:textId="235844E2" w:rsidR="006C6A10" w:rsidRPr="00FB7235" w:rsidRDefault="006C6A10" w:rsidP="006C6A10">
      <w:pPr>
        <w:spacing w:line="360" w:lineRule="auto"/>
        <w:ind w:firstLine="708"/>
        <w:jc w:val="both"/>
        <w:rPr>
          <w:i/>
          <w:sz w:val="20"/>
        </w:rPr>
      </w:pPr>
      <w:r w:rsidRPr="00FB7235">
        <w:rPr>
          <w:i/>
          <w:sz w:val="20"/>
        </w:rPr>
        <w:t xml:space="preserve">                                                                                                     </w:t>
      </w:r>
      <w:r w:rsidR="00A16785" w:rsidRPr="00FB7235">
        <w:rPr>
          <w:i/>
          <w:sz w:val="20"/>
        </w:rPr>
        <w:t xml:space="preserve">             </w:t>
      </w:r>
      <w:r w:rsidRPr="00FB7235">
        <w:rPr>
          <w:i/>
          <w:sz w:val="20"/>
        </w:rPr>
        <w:t>(</w:t>
      </w:r>
      <w:r w:rsidR="00A16785" w:rsidRPr="00FB7235">
        <w:rPr>
          <w:i/>
          <w:sz w:val="20"/>
        </w:rPr>
        <w:t xml:space="preserve">data i </w:t>
      </w:r>
      <w:r w:rsidRPr="00FB7235">
        <w:rPr>
          <w:i/>
          <w:sz w:val="20"/>
        </w:rPr>
        <w:t>podpis)</w:t>
      </w:r>
    </w:p>
    <w:p w14:paraId="6AF6EBA1" w14:textId="77777777" w:rsidR="006C6A10" w:rsidRPr="00FB7235" w:rsidRDefault="006C6A10" w:rsidP="006C6A10">
      <w:pPr>
        <w:spacing w:line="360" w:lineRule="auto"/>
        <w:ind w:left="5664"/>
        <w:jc w:val="both"/>
        <w:rPr>
          <w:sz w:val="18"/>
          <w:szCs w:val="18"/>
          <w:lang w:val="pl-PL"/>
        </w:rPr>
      </w:pPr>
    </w:p>
    <w:p w14:paraId="1DBA7C52" w14:textId="77777777" w:rsidR="006C6A10" w:rsidRPr="00FB7235" w:rsidRDefault="006C6A10" w:rsidP="006C6A10">
      <w:pPr>
        <w:spacing w:line="360" w:lineRule="auto"/>
        <w:ind w:left="5664"/>
        <w:jc w:val="both"/>
        <w:rPr>
          <w:sz w:val="18"/>
          <w:szCs w:val="18"/>
          <w:lang w:val="pl-PL"/>
        </w:rPr>
      </w:pPr>
    </w:p>
    <w:p w14:paraId="164020F2" w14:textId="77777777" w:rsidR="006C6A10" w:rsidRPr="00FB7235" w:rsidRDefault="006C6A10" w:rsidP="006C6A10">
      <w:pPr>
        <w:shd w:val="clear" w:color="auto" w:fill="C0C0C0"/>
        <w:spacing w:line="360" w:lineRule="auto"/>
        <w:jc w:val="center"/>
        <w:rPr>
          <w:sz w:val="18"/>
          <w:szCs w:val="18"/>
          <w:lang w:val="pl-PL"/>
        </w:rPr>
      </w:pPr>
      <w:r w:rsidRPr="00FB7235">
        <w:rPr>
          <w:sz w:val="18"/>
          <w:szCs w:val="18"/>
          <w:lang w:val="pl-PL"/>
        </w:rPr>
        <w:t>OŚWIADCZENIE DOTYCZĄCE PODANYCH INFORMACJI:</w:t>
      </w:r>
    </w:p>
    <w:p w14:paraId="353C9E82" w14:textId="77777777" w:rsidR="006C6A10" w:rsidRPr="00FB7235" w:rsidRDefault="006C6A10" w:rsidP="006C6A10">
      <w:pPr>
        <w:spacing w:line="360" w:lineRule="auto"/>
        <w:jc w:val="both"/>
        <w:rPr>
          <w:sz w:val="18"/>
          <w:szCs w:val="18"/>
          <w:lang w:val="pl-PL"/>
        </w:rPr>
      </w:pPr>
      <w:r w:rsidRPr="00FB7235">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7199BCB6" w14:textId="77777777" w:rsidR="006C6A10" w:rsidRPr="00FB7235" w:rsidRDefault="006C6A10" w:rsidP="006C6A10">
      <w:pPr>
        <w:spacing w:line="360" w:lineRule="auto"/>
        <w:jc w:val="both"/>
        <w:rPr>
          <w:sz w:val="18"/>
          <w:szCs w:val="18"/>
          <w:lang w:val="pl-PL"/>
        </w:rPr>
      </w:pPr>
    </w:p>
    <w:p w14:paraId="31E98A01" w14:textId="77777777" w:rsidR="006C6A10" w:rsidRPr="00FB7235" w:rsidRDefault="006C6A10" w:rsidP="006C6A10">
      <w:pPr>
        <w:jc w:val="both"/>
        <w:rPr>
          <w:sz w:val="18"/>
          <w:szCs w:val="18"/>
          <w:lang w:val="pl-PL"/>
        </w:rPr>
      </w:pPr>
      <w:r w:rsidRPr="00FB7235">
        <w:rPr>
          <w:sz w:val="18"/>
          <w:szCs w:val="18"/>
          <w:lang w:val="pl-PL"/>
        </w:rPr>
        <w:tab/>
      </w:r>
      <w:r w:rsidRPr="00FB7235">
        <w:rPr>
          <w:sz w:val="18"/>
          <w:szCs w:val="18"/>
          <w:lang w:val="pl-PL"/>
        </w:rPr>
        <w:tab/>
      </w:r>
      <w:r w:rsidRPr="00FB7235">
        <w:rPr>
          <w:sz w:val="18"/>
          <w:szCs w:val="18"/>
          <w:lang w:val="pl-PL"/>
        </w:rPr>
        <w:tab/>
      </w:r>
      <w:r w:rsidRPr="00FB7235">
        <w:rPr>
          <w:sz w:val="18"/>
          <w:szCs w:val="18"/>
          <w:lang w:val="pl-PL"/>
        </w:rPr>
        <w:tab/>
      </w:r>
      <w:r w:rsidRPr="00FB7235">
        <w:rPr>
          <w:sz w:val="18"/>
          <w:szCs w:val="18"/>
          <w:lang w:val="pl-PL"/>
        </w:rPr>
        <w:tab/>
      </w:r>
      <w:r w:rsidRPr="00FB7235">
        <w:rPr>
          <w:sz w:val="18"/>
          <w:szCs w:val="18"/>
          <w:lang w:val="pl-PL"/>
        </w:rPr>
        <w:tab/>
        <w:t xml:space="preserve">                </w:t>
      </w:r>
      <w:r w:rsidRPr="00FB7235">
        <w:rPr>
          <w:sz w:val="18"/>
          <w:szCs w:val="18"/>
          <w:lang w:val="pl-PL"/>
        </w:rPr>
        <w:tab/>
        <w:t>…………………………………………</w:t>
      </w:r>
    </w:p>
    <w:p w14:paraId="676013D0" w14:textId="1A4F02D2" w:rsidR="006C6A10" w:rsidRPr="00FB7235" w:rsidRDefault="006C6A10" w:rsidP="006C6A10">
      <w:pPr>
        <w:jc w:val="both"/>
        <w:rPr>
          <w:i/>
          <w:sz w:val="18"/>
          <w:szCs w:val="18"/>
          <w:lang w:val="pl-PL"/>
        </w:rPr>
      </w:pPr>
      <w:r w:rsidRPr="00FB7235">
        <w:rPr>
          <w:i/>
          <w:sz w:val="18"/>
          <w:szCs w:val="18"/>
          <w:lang w:val="pl-PL"/>
        </w:rPr>
        <w:t xml:space="preserve">                                                                                                                               </w:t>
      </w:r>
      <w:r w:rsidR="00A16785" w:rsidRPr="00FB7235">
        <w:rPr>
          <w:i/>
          <w:sz w:val="18"/>
          <w:szCs w:val="18"/>
          <w:lang w:val="pl-PL"/>
        </w:rPr>
        <w:t xml:space="preserve">                 </w:t>
      </w:r>
      <w:r w:rsidRPr="00FB7235">
        <w:rPr>
          <w:i/>
          <w:sz w:val="18"/>
          <w:szCs w:val="18"/>
          <w:lang w:val="pl-PL"/>
        </w:rPr>
        <w:t>(</w:t>
      </w:r>
      <w:r w:rsidR="00A16785" w:rsidRPr="00FB7235">
        <w:rPr>
          <w:i/>
          <w:sz w:val="18"/>
          <w:szCs w:val="18"/>
          <w:lang w:val="pl-PL"/>
        </w:rPr>
        <w:t xml:space="preserve">data i </w:t>
      </w:r>
      <w:r w:rsidRPr="00FB7235">
        <w:rPr>
          <w:i/>
          <w:sz w:val="18"/>
          <w:szCs w:val="18"/>
          <w:lang w:val="pl-PL"/>
        </w:rPr>
        <w:t>podpis)</w:t>
      </w:r>
    </w:p>
    <w:p w14:paraId="6BE50F64" w14:textId="77777777" w:rsidR="006C6A10" w:rsidRPr="00BB0347" w:rsidRDefault="006C6A10" w:rsidP="00C60924">
      <w:pPr>
        <w:rPr>
          <w:i/>
          <w:color w:val="FF0000"/>
          <w:sz w:val="22"/>
          <w:lang w:val="pl-PL"/>
        </w:rPr>
      </w:pPr>
    </w:p>
    <w:p w14:paraId="4D8C60B2" w14:textId="77777777" w:rsidR="006C6A10" w:rsidRPr="00BB0347" w:rsidRDefault="006C6A10" w:rsidP="00C60924">
      <w:pPr>
        <w:rPr>
          <w:i/>
          <w:color w:val="FF0000"/>
          <w:sz w:val="22"/>
          <w:lang w:val="pl-PL"/>
        </w:rPr>
      </w:pPr>
    </w:p>
    <w:p w14:paraId="1D665FC3" w14:textId="77777777" w:rsidR="006C6A10" w:rsidRPr="00BB0347" w:rsidRDefault="006C6A10" w:rsidP="00C60924">
      <w:pPr>
        <w:rPr>
          <w:i/>
          <w:color w:val="FF0000"/>
          <w:sz w:val="22"/>
          <w:lang w:val="pl-PL"/>
        </w:rPr>
      </w:pPr>
    </w:p>
    <w:p w14:paraId="7B74802C" w14:textId="77777777" w:rsidR="006C6A10" w:rsidRPr="00BB0347" w:rsidRDefault="006C6A10" w:rsidP="00C60924">
      <w:pPr>
        <w:rPr>
          <w:i/>
          <w:color w:val="FF0000"/>
          <w:sz w:val="22"/>
          <w:lang w:val="pl-PL"/>
        </w:rPr>
      </w:pPr>
    </w:p>
    <w:p w14:paraId="3F660B00" w14:textId="77777777" w:rsidR="006C6A10" w:rsidRPr="00BB0347" w:rsidRDefault="006C6A10" w:rsidP="00C60924">
      <w:pPr>
        <w:rPr>
          <w:i/>
          <w:color w:val="FF0000"/>
          <w:sz w:val="22"/>
          <w:lang w:val="pl-PL"/>
        </w:rPr>
      </w:pPr>
    </w:p>
    <w:p w14:paraId="48C0D1F2" w14:textId="77777777" w:rsidR="006C6A10" w:rsidRPr="00BB0347" w:rsidRDefault="006C6A10" w:rsidP="00C60924">
      <w:pPr>
        <w:rPr>
          <w:i/>
          <w:color w:val="FF0000"/>
          <w:sz w:val="22"/>
          <w:lang w:val="pl-PL"/>
        </w:rPr>
      </w:pPr>
    </w:p>
    <w:p w14:paraId="28430DAD" w14:textId="77777777" w:rsidR="006C6A10" w:rsidRPr="00BB0347" w:rsidRDefault="006C6A10" w:rsidP="00C60924">
      <w:pPr>
        <w:rPr>
          <w:i/>
          <w:color w:val="FF0000"/>
          <w:sz w:val="22"/>
          <w:lang w:val="pl-PL"/>
        </w:rPr>
      </w:pPr>
    </w:p>
    <w:p w14:paraId="2FBBAF6F" w14:textId="77E0F04F" w:rsidR="00F76F69" w:rsidRPr="00BB0347" w:rsidRDefault="00F76F69" w:rsidP="0084622F">
      <w:pPr>
        <w:rPr>
          <w:i/>
          <w:color w:val="FF0000"/>
          <w:sz w:val="22"/>
          <w:lang w:val="pl-PL"/>
        </w:rPr>
      </w:pPr>
    </w:p>
    <w:p w14:paraId="4B848CA8" w14:textId="54CF4CA1" w:rsidR="0084622F" w:rsidRPr="00FB7235" w:rsidRDefault="0084622F" w:rsidP="0084622F">
      <w:pPr>
        <w:rPr>
          <w:i/>
          <w:sz w:val="22"/>
          <w:lang w:val="pl-PL"/>
        </w:rPr>
      </w:pPr>
      <w:r w:rsidRPr="00FB7235">
        <w:rPr>
          <w:i/>
          <w:sz w:val="22"/>
          <w:lang w:val="pl-PL"/>
        </w:rPr>
        <w:t>Załącznik nr 5 do SWZ</w:t>
      </w:r>
    </w:p>
    <w:p w14:paraId="3714D708" w14:textId="77777777" w:rsidR="0084622F" w:rsidRPr="00FB7235" w:rsidRDefault="0084622F" w:rsidP="0084622F">
      <w:pPr>
        <w:rPr>
          <w:sz w:val="22"/>
          <w:lang w:val="pl-PL"/>
        </w:rPr>
      </w:pPr>
      <w:r w:rsidRPr="00FB7235">
        <w:rPr>
          <w:i/>
          <w:sz w:val="22"/>
          <w:lang w:val="pl-PL"/>
        </w:rPr>
        <w:t xml:space="preserve">(jeśli dotyczy) </w:t>
      </w:r>
    </w:p>
    <w:p w14:paraId="358A2B1E" w14:textId="77777777" w:rsidR="0084622F" w:rsidRPr="00FB7235" w:rsidRDefault="0084622F" w:rsidP="0084622F">
      <w:pPr>
        <w:suppressAutoHyphens w:val="0"/>
        <w:rPr>
          <w:b/>
          <w:bCs/>
          <w:sz w:val="22"/>
          <w:szCs w:val="22"/>
        </w:rPr>
      </w:pPr>
    </w:p>
    <w:p w14:paraId="10A4F63E" w14:textId="77777777" w:rsidR="0084622F" w:rsidRPr="00FB7235" w:rsidRDefault="0084622F" w:rsidP="0084622F">
      <w:pPr>
        <w:suppressAutoHyphens w:val="0"/>
      </w:pPr>
      <w:r w:rsidRPr="00FB7235">
        <w:rPr>
          <w:b/>
          <w:bCs/>
          <w:sz w:val="22"/>
          <w:szCs w:val="22"/>
        </w:rPr>
        <w:t>Wykonawcy wspólnie ubiegający się o udzielenie zamówienia:</w:t>
      </w:r>
    </w:p>
    <w:p w14:paraId="238761EC" w14:textId="77777777" w:rsidR="0084622F" w:rsidRPr="00FB7235" w:rsidRDefault="0084622F" w:rsidP="0084622F">
      <w:pPr>
        <w:suppressAutoHyphens w:val="0"/>
      </w:pPr>
      <w:r w:rsidRPr="00FB7235">
        <w:t>……………………………………</w:t>
      </w:r>
      <w:r w:rsidRPr="00FB7235">
        <w:rPr>
          <w:sz w:val="22"/>
          <w:szCs w:val="22"/>
        </w:rPr>
        <w:t>.</w:t>
      </w:r>
    </w:p>
    <w:p w14:paraId="1BC45375" w14:textId="77777777" w:rsidR="0084622F" w:rsidRPr="00FB7235" w:rsidRDefault="0084622F" w:rsidP="0084622F">
      <w:pPr>
        <w:suppressAutoHyphens w:val="0"/>
      </w:pPr>
      <w:r w:rsidRPr="00FB7235">
        <w:t>……………………………………</w:t>
      </w:r>
      <w:r w:rsidRPr="00FB7235">
        <w:rPr>
          <w:sz w:val="20"/>
        </w:rPr>
        <w:t>.</w:t>
      </w:r>
    </w:p>
    <w:p w14:paraId="55C2763C" w14:textId="77777777" w:rsidR="0084622F" w:rsidRPr="00FB7235" w:rsidRDefault="0084622F" w:rsidP="0084622F">
      <w:pPr>
        <w:suppressAutoHyphens w:val="0"/>
        <w:spacing w:before="100" w:beforeAutospacing="1"/>
      </w:pPr>
      <w:r w:rsidRPr="00FB7235">
        <w:rPr>
          <w:i/>
          <w:iCs/>
          <w:sz w:val="20"/>
        </w:rPr>
        <w:t>(pełna nazwa/firma,adres, w zalezności od podmiotu NIP/PESEL, KRS/CEiDG)</w:t>
      </w:r>
    </w:p>
    <w:p w14:paraId="203EC79F" w14:textId="77777777" w:rsidR="0084622F" w:rsidRPr="00FB7235" w:rsidRDefault="0084622F" w:rsidP="0084622F">
      <w:pPr>
        <w:suppressAutoHyphens w:val="0"/>
        <w:spacing w:before="100" w:beforeAutospacing="1"/>
      </w:pPr>
    </w:p>
    <w:p w14:paraId="237CE0DA" w14:textId="77777777" w:rsidR="0084622F" w:rsidRPr="00FB7235" w:rsidRDefault="0084622F" w:rsidP="0084622F">
      <w:pPr>
        <w:suppressAutoHyphens w:val="0"/>
        <w:spacing w:line="276" w:lineRule="auto"/>
        <w:jc w:val="center"/>
        <w:rPr>
          <w:szCs w:val="24"/>
          <w:u w:val="single"/>
        </w:rPr>
      </w:pPr>
      <w:r w:rsidRPr="00FB7235">
        <w:rPr>
          <w:b/>
          <w:bCs/>
          <w:szCs w:val="24"/>
          <w:u w:val="single"/>
        </w:rPr>
        <w:t>Oświadczenie Wykonawców wspólnie ubiegających się o udzielenie zamówienia</w:t>
      </w:r>
    </w:p>
    <w:p w14:paraId="08CAC69E" w14:textId="77777777" w:rsidR="0084622F" w:rsidRPr="00FB7235" w:rsidRDefault="0084622F" w:rsidP="0084622F">
      <w:pPr>
        <w:suppressAutoHyphens w:val="0"/>
        <w:spacing w:line="276" w:lineRule="auto"/>
        <w:jc w:val="center"/>
        <w:rPr>
          <w:szCs w:val="24"/>
        </w:rPr>
      </w:pPr>
      <w:r w:rsidRPr="00FB7235">
        <w:rPr>
          <w:b/>
          <w:bCs/>
          <w:szCs w:val="24"/>
        </w:rPr>
        <w:t>składane na podstawie</w:t>
      </w:r>
    </w:p>
    <w:p w14:paraId="66325072" w14:textId="77777777" w:rsidR="0084622F" w:rsidRPr="00FB7235" w:rsidRDefault="0084622F" w:rsidP="0084622F">
      <w:pPr>
        <w:suppressAutoHyphens w:val="0"/>
        <w:spacing w:line="276" w:lineRule="auto"/>
        <w:jc w:val="center"/>
        <w:rPr>
          <w:szCs w:val="24"/>
        </w:rPr>
      </w:pPr>
      <w:r w:rsidRPr="00FB7235">
        <w:rPr>
          <w:b/>
          <w:bCs/>
          <w:szCs w:val="24"/>
        </w:rPr>
        <w:t>art. 117 ust. 4 ustawy z dnia 11 września 2019 r.</w:t>
      </w:r>
    </w:p>
    <w:p w14:paraId="33451655" w14:textId="77777777" w:rsidR="0084622F" w:rsidRPr="00FB7235" w:rsidRDefault="0084622F" w:rsidP="0084622F">
      <w:pPr>
        <w:suppressAutoHyphens w:val="0"/>
        <w:spacing w:line="276" w:lineRule="auto"/>
        <w:jc w:val="center"/>
        <w:rPr>
          <w:szCs w:val="24"/>
        </w:rPr>
      </w:pPr>
      <w:r w:rsidRPr="00FB7235">
        <w:rPr>
          <w:b/>
          <w:bCs/>
          <w:szCs w:val="24"/>
        </w:rPr>
        <w:t>Prawo zamówień publicznych (dalej jako: pzp)</w:t>
      </w:r>
    </w:p>
    <w:p w14:paraId="7C768A73" w14:textId="77777777" w:rsidR="0084622F" w:rsidRPr="00FB7235" w:rsidRDefault="0084622F" w:rsidP="0084622F">
      <w:pPr>
        <w:suppressAutoHyphens w:val="0"/>
        <w:spacing w:line="276" w:lineRule="auto"/>
        <w:jc w:val="center"/>
        <w:rPr>
          <w:sz w:val="22"/>
          <w:szCs w:val="22"/>
        </w:rPr>
      </w:pPr>
      <w:r w:rsidRPr="00FB7235">
        <w:rPr>
          <w:b/>
          <w:bCs/>
          <w:sz w:val="22"/>
          <w:szCs w:val="22"/>
        </w:rPr>
        <w:t>DOTYCZĄCE DOSTAW, USŁUG LUB ROBÓT BUDOWLANYCH,</w:t>
      </w:r>
    </w:p>
    <w:p w14:paraId="6AAA5A3B" w14:textId="77777777" w:rsidR="0084622F" w:rsidRPr="00FB7235" w:rsidRDefault="0084622F" w:rsidP="0084622F">
      <w:pPr>
        <w:suppressAutoHyphens w:val="0"/>
        <w:spacing w:line="276" w:lineRule="auto"/>
        <w:jc w:val="center"/>
        <w:rPr>
          <w:sz w:val="22"/>
          <w:szCs w:val="22"/>
        </w:rPr>
      </w:pPr>
      <w:r w:rsidRPr="00FB7235">
        <w:rPr>
          <w:b/>
          <w:bCs/>
          <w:iCs/>
          <w:sz w:val="22"/>
          <w:szCs w:val="22"/>
        </w:rPr>
        <w:t>KTÓRE WYKONAJĄ POSZCZEGÓLNI WYKONAWCY</w:t>
      </w:r>
    </w:p>
    <w:p w14:paraId="24547E66" w14:textId="77777777" w:rsidR="0084622F" w:rsidRPr="00FB7235" w:rsidRDefault="0084622F" w:rsidP="0084622F">
      <w:pPr>
        <w:suppressAutoHyphens w:val="0"/>
        <w:spacing w:line="276" w:lineRule="auto"/>
        <w:jc w:val="center"/>
        <w:rPr>
          <w:sz w:val="22"/>
          <w:szCs w:val="22"/>
        </w:rPr>
      </w:pPr>
    </w:p>
    <w:p w14:paraId="5881D749" w14:textId="77777777" w:rsidR="0084622F" w:rsidRPr="00FB7235" w:rsidRDefault="0084622F" w:rsidP="0084622F">
      <w:pPr>
        <w:suppressAutoHyphens w:val="0"/>
        <w:spacing w:line="276" w:lineRule="auto"/>
        <w:jc w:val="center"/>
        <w:rPr>
          <w:sz w:val="22"/>
          <w:szCs w:val="22"/>
        </w:rPr>
      </w:pPr>
    </w:p>
    <w:p w14:paraId="082CE942" w14:textId="00A018BB" w:rsidR="0084622F" w:rsidRPr="00FB7235" w:rsidRDefault="0084622F" w:rsidP="0084622F">
      <w:pPr>
        <w:overflowPunct/>
        <w:autoSpaceDE/>
        <w:autoSpaceDN/>
        <w:adjustRightInd/>
        <w:jc w:val="both"/>
        <w:textAlignment w:val="auto"/>
        <w:rPr>
          <w:rFonts w:eastAsia="Lucida Sans Unicode"/>
          <w:kern w:val="2"/>
          <w:sz w:val="22"/>
          <w:szCs w:val="24"/>
          <w:lang w:eastAsia="ar-SA"/>
        </w:rPr>
      </w:pPr>
      <w:r w:rsidRPr="00FB7235">
        <w:rPr>
          <w:sz w:val="22"/>
          <w:szCs w:val="22"/>
        </w:rPr>
        <w:t>Na potrzeby postępowania o udzielenie zamówienia publicznego pn.</w:t>
      </w:r>
      <w:r w:rsidR="00A71B15" w:rsidRPr="00A71B15">
        <w:rPr>
          <w:b/>
          <w:szCs w:val="24"/>
        </w:rPr>
        <w:t xml:space="preserve"> </w:t>
      </w:r>
      <w:r w:rsidR="00A71B15" w:rsidRPr="00087047">
        <w:rPr>
          <w:b/>
          <w:szCs w:val="24"/>
        </w:rPr>
        <w:t>Wdrożenie Systemu do Elektronicznego Obiegu Dokumentów i Automatyzacji Procesów Biznesowych wraz z integracją z systemem INFOMEDICA dla Specjalistycznego Szpitala im. dra Alfreda Sokołowskiego w Wałbrzychu - zamówienie w ramach dotacji na realizację zadania pn.: Poprawa bazy lecznicze</w:t>
      </w:r>
      <w:r w:rsidR="00A71B15">
        <w:rPr>
          <w:b/>
          <w:szCs w:val="24"/>
        </w:rPr>
        <w:t xml:space="preserve">j </w:t>
      </w:r>
      <w:r w:rsidR="00A71B15">
        <w:rPr>
          <w:b/>
          <w:sz w:val="22"/>
          <w:szCs w:val="22"/>
        </w:rPr>
        <w:t>– Zp/25</w:t>
      </w:r>
      <w:r w:rsidR="00A71B15" w:rsidRPr="00FB7235">
        <w:rPr>
          <w:b/>
          <w:sz w:val="22"/>
          <w:szCs w:val="22"/>
        </w:rPr>
        <w:t>/TP/25</w:t>
      </w:r>
      <w:r w:rsidR="005873F8" w:rsidRPr="00FB7235">
        <w:rPr>
          <w:sz w:val="22"/>
          <w:szCs w:val="22"/>
        </w:rPr>
        <w:t>,</w:t>
      </w:r>
      <w:r w:rsidRPr="00FB7235">
        <w:rPr>
          <w:sz w:val="22"/>
          <w:szCs w:val="22"/>
          <w:lang w:val="pl-PL"/>
        </w:rPr>
        <w:t xml:space="preserve"> oświadczam, że:</w:t>
      </w:r>
    </w:p>
    <w:p w14:paraId="3DFD455F" w14:textId="77777777" w:rsidR="0084622F" w:rsidRPr="00FB7235" w:rsidRDefault="0084622F" w:rsidP="0084622F">
      <w:pPr>
        <w:suppressAutoHyphens w:val="0"/>
        <w:spacing w:line="276" w:lineRule="auto"/>
        <w:jc w:val="both"/>
        <w:rPr>
          <w:sz w:val="22"/>
          <w:szCs w:val="22"/>
        </w:rPr>
      </w:pPr>
    </w:p>
    <w:p w14:paraId="385B106C" w14:textId="77777777" w:rsidR="0084622F" w:rsidRPr="00FB7235" w:rsidRDefault="0084622F" w:rsidP="0084622F">
      <w:pPr>
        <w:suppressAutoHyphens w:val="0"/>
        <w:jc w:val="center"/>
      </w:pPr>
      <w:r w:rsidRPr="00FB7235">
        <w:t>•</w:t>
      </w:r>
      <w:r w:rsidRPr="00FB7235">
        <w:rPr>
          <w:sz w:val="22"/>
          <w:szCs w:val="22"/>
        </w:rPr>
        <w:t>Wykonawca………………………………………………………………………………………….......</w:t>
      </w:r>
      <w:r w:rsidRPr="00FB7235">
        <w:rPr>
          <w:i/>
          <w:iCs/>
          <w:sz w:val="20"/>
        </w:rPr>
        <w:t>(nazwa i adres Wykonawcy)</w:t>
      </w:r>
    </w:p>
    <w:p w14:paraId="1891E0F2" w14:textId="77777777" w:rsidR="0084622F" w:rsidRPr="00FB7235" w:rsidRDefault="0084622F" w:rsidP="0084622F">
      <w:pPr>
        <w:suppressAutoHyphens w:val="0"/>
      </w:pPr>
      <w:r w:rsidRPr="00FB7235">
        <w:rPr>
          <w:sz w:val="22"/>
          <w:szCs w:val="22"/>
        </w:rPr>
        <w:t>zrealizuje następujące dostawy, usługi lub roboty budowlane:</w:t>
      </w:r>
    </w:p>
    <w:p w14:paraId="2F6F51FF" w14:textId="77777777" w:rsidR="0084622F" w:rsidRPr="00FB7235" w:rsidRDefault="0084622F" w:rsidP="0084622F">
      <w:pPr>
        <w:suppressAutoHyphens w:val="0"/>
      </w:pPr>
      <w:r w:rsidRPr="00FB7235">
        <w:t>……………………………………………………………………………………………...........</w:t>
      </w:r>
    </w:p>
    <w:p w14:paraId="5CA9724F" w14:textId="77777777" w:rsidR="0084622F" w:rsidRPr="00FB7235" w:rsidRDefault="0084622F" w:rsidP="0084622F">
      <w:pPr>
        <w:suppressAutoHyphens w:val="0"/>
        <w:jc w:val="center"/>
      </w:pPr>
    </w:p>
    <w:p w14:paraId="6B933642" w14:textId="77777777" w:rsidR="0084622F" w:rsidRPr="00FB7235" w:rsidRDefault="0084622F" w:rsidP="0084622F">
      <w:pPr>
        <w:suppressAutoHyphens w:val="0"/>
        <w:jc w:val="center"/>
        <w:rPr>
          <w:i/>
          <w:iCs/>
          <w:sz w:val="20"/>
        </w:rPr>
      </w:pPr>
      <w:r w:rsidRPr="00FB7235">
        <w:t>•</w:t>
      </w:r>
      <w:r w:rsidRPr="00FB7235">
        <w:rPr>
          <w:sz w:val="22"/>
          <w:szCs w:val="22"/>
        </w:rPr>
        <w:t>Wykonawca………………………………………………………………………………………….......</w:t>
      </w:r>
      <w:r w:rsidRPr="00FB7235">
        <w:rPr>
          <w:i/>
          <w:iCs/>
          <w:sz w:val="20"/>
        </w:rPr>
        <w:t>(nazwa i adres Wykonawcy)</w:t>
      </w:r>
    </w:p>
    <w:p w14:paraId="099581F5" w14:textId="77777777" w:rsidR="0084622F" w:rsidRPr="00FB7235" w:rsidRDefault="0084622F" w:rsidP="0084622F">
      <w:pPr>
        <w:suppressAutoHyphens w:val="0"/>
        <w:jc w:val="center"/>
      </w:pPr>
    </w:p>
    <w:p w14:paraId="47A750C5" w14:textId="77777777" w:rsidR="0084622F" w:rsidRPr="00FB7235" w:rsidRDefault="0084622F" w:rsidP="0084622F">
      <w:pPr>
        <w:suppressAutoHyphens w:val="0"/>
      </w:pPr>
      <w:r w:rsidRPr="00FB7235">
        <w:rPr>
          <w:sz w:val="22"/>
          <w:szCs w:val="22"/>
        </w:rPr>
        <w:t>zrealizuje następujące dostawy, usługi lub roboty budowlane:</w:t>
      </w:r>
    </w:p>
    <w:p w14:paraId="78D27B51" w14:textId="77777777" w:rsidR="0084622F" w:rsidRPr="00FB7235" w:rsidRDefault="0084622F" w:rsidP="0084622F">
      <w:pPr>
        <w:suppressAutoHyphens w:val="0"/>
        <w:spacing w:before="100" w:beforeAutospacing="1"/>
      </w:pPr>
      <w:r w:rsidRPr="00FB7235">
        <w:t>……………………………………………………………………………………………..........</w:t>
      </w:r>
    </w:p>
    <w:p w14:paraId="3DD1C5E4" w14:textId="77777777" w:rsidR="0084622F" w:rsidRPr="00FB7235" w:rsidRDefault="0084622F" w:rsidP="0084622F">
      <w:pPr>
        <w:suppressAutoHyphens w:val="0"/>
        <w:jc w:val="center"/>
        <w:rPr>
          <w:i/>
          <w:iCs/>
          <w:sz w:val="20"/>
        </w:rPr>
      </w:pPr>
      <w:r w:rsidRPr="00FB7235">
        <w:t>•</w:t>
      </w:r>
      <w:r w:rsidRPr="00FB7235">
        <w:rPr>
          <w:sz w:val="22"/>
          <w:szCs w:val="22"/>
        </w:rPr>
        <w:t>Wykonawca………………………………………………………………………………………….......</w:t>
      </w:r>
      <w:r w:rsidRPr="00FB7235">
        <w:rPr>
          <w:i/>
          <w:iCs/>
          <w:sz w:val="20"/>
        </w:rPr>
        <w:t>(nazwa i adres Wykonawcy)</w:t>
      </w:r>
    </w:p>
    <w:p w14:paraId="33A19239" w14:textId="77777777" w:rsidR="0084622F" w:rsidRPr="00FB7235" w:rsidRDefault="0084622F" w:rsidP="0084622F">
      <w:pPr>
        <w:suppressAutoHyphens w:val="0"/>
        <w:jc w:val="center"/>
      </w:pPr>
    </w:p>
    <w:p w14:paraId="587358BE" w14:textId="77777777" w:rsidR="0084622F" w:rsidRPr="00FB7235" w:rsidRDefault="0084622F" w:rsidP="0084622F">
      <w:pPr>
        <w:suppressAutoHyphens w:val="0"/>
      </w:pPr>
      <w:r w:rsidRPr="00FB7235">
        <w:rPr>
          <w:sz w:val="22"/>
          <w:szCs w:val="22"/>
        </w:rPr>
        <w:t>zrealizuje następujące dostawy, usługi lub roboty budowlane:</w:t>
      </w:r>
    </w:p>
    <w:p w14:paraId="5C20482A" w14:textId="77777777" w:rsidR="0084622F" w:rsidRPr="00FB7235" w:rsidRDefault="0084622F" w:rsidP="0084622F">
      <w:pPr>
        <w:suppressAutoHyphens w:val="0"/>
        <w:spacing w:before="100" w:beforeAutospacing="1"/>
      </w:pPr>
      <w:r w:rsidRPr="00FB7235">
        <w:t>……………………………………………………………………………………………..........</w:t>
      </w:r>
    </w:p>
    <w:p w14:paraId="5D7D569C" w14:textId="77777777" w:rsidR="0084622F" w:rsidRPr="00FB7235" w:rsidRDefault="0084622F" w:rsidP="0084622F">
      <w:pPr>
        <w:suppressAutoHyphens w:val="0"/>
        <w:spacing w:before="100" w:beforeAutospacing="1"/>
      </w:pPr>
    </w:p>
    <w:p w14:paraId="2C709955" w14:textId="77777777" w:rsidR="0084622F" w:rsidRPr="00FB7235" w:rsidRDefault="0084622F" w:rsidP="0084622F">
      <w:pPr>
        <w:suppressAutoHyphens w:val="0"/>
        <w:spacing w:before="100" w:beforeAutospacing="1"/>
      </w:pPr>
    </w:p>
    <w:p w14:paraId="76B7129D" w14:textId="77777777" w:rsidR="0084622F" w:rsidRPr="00FB7235" w:rsidRDefault="0084622F" w:rsidP="0084622F">
      <w:pPr>
        <w:suppressAutoHyphens w:val="0"/>
        <w:spacing w:before="100" w:beforeAutospacing="1"/>
      </w:pPr>
    </w:p>
    <w:p w14:paraId="0A63FB00" w14:textId="77777777" w:rsidR="00A16785" w:rsidRPr="00FB7235" w:rsidRDefault="00A16785" w:rsidP="00A16785">
      <w:pPr>
        <w:pStyle w:val="Tekstpodstawowywcity"/>
        <w:rPr>
          <w:szCs w:val="24"/>
        </w:rPr>
      </w:pPr>
      <w:r w:rsidRPr="00FB7235">
        <w:lastRenderedPageBreak/>
        <w:t xml:space="preserve">                                                                             .................................................................</w:t>
      </w:r>
    </w:p>
    <w:p w14:paraId="38A0D3DE" w14:textId="77777777" w:rsidR="00A16785" w:rsidRPr="00FB7235" w:rsidRDefault="00A16785" w:rsidP="00A16785">
      <w:pPr>
        <w:pStyle w:val="Tekstpodstawowywcity"/>
        <w:rPr>
          <w:sz w:val="18"/>
          <w:szCs w:val="18"/>
        </w:rPr>
      </w:pPr>
      <w:r w:rsidRPr="00FB7235">
        <w:rPr>
          <w:sz w:val="18"/>
          <w:szCs w:val="18"/>
        </w:rPr>
        <w:t xml:space="preserve">                                                                                                                                       ( data i podpis )</w:t>
      </w:r>
    </w:p>
    <w:p w14:paraId="2DC29E34" w14:textId="1D1BCB8F" w:rsidR="00FB7235" w:rsidRPr="00BB0347" w:rsidRDefault="00FB7235" w:rsidP="002E3C7D">
      <w:pPr>
        <w:suppressAutoHyphens w:val="0"/>
        <w:spacing w:before="100" w:beforeAutospacing="1"/>
        <w:rPr>
          <w:color w:val="FF0000"/>
        </w:rPr>
      </w:pPr>
    </w:p>
    <w:p w14:paraId="644D30D7" w14:textId="77777777" w:rsidR="00BA2516" w:rsidRPr="00FB7235"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FB7235">
        <w:rPr>
          <w:i/>
          <w:sz w:val="22"/>
          <w:lang w:val="pl-PL"/>
        </w:rPr>
        <w:t>Załącznik nr 6</w:t>
      </w:r>
      <w:r w:rsidR="00BA2516" w:rsidRPr="00FB7235">
        <w:rPr>
          <w:i/>
          <w:sz w:val="22"/>
          <w:lang w:val="pl-PL"/>
        </w:rPr>
        <w:t xml:space="preserve"> do SWZ</w:t>
      </w:r>
    </w:p>
    <w:p w14:paraId="0057853F" w14:textId="77777777" w:rsidR="00BA2516" w:rsidRPr="00FB7235"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14:paraId="389F6CE5" w14:textId="77777777" w:rsidR="00BA2516" w:rsidRPr="00FB7235"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FB7235">
        <w:rPr>
          <w:rFonts w:eastAsia="Calibri"/>
          <w:kern w:val="0"/>
          <w:sz w:val="20"/>
          <w:lang w:val="pl-PL" w:eastAsia="en-US"/>
        </w:rPr>
        <w:t xml:space="preserve">Wykonawca udostępniający zasoby </w:t>
      </w:r>
      <w:r w:rsidRPr="00FB7235">
        <w:rPr>
          <w:rFonts w:eastAsia="Calibri"/>
          <w:i/>
          <w:kern w:val="0"/>
          <w:sz w:val="20"/>
          <w:lang w:val="pl-PL" w:eastAsia="en-US"/>
        </w:rPr>
        <w:t>(jeżeli dotyczy)</w:t>
      </w:r>
    </w:p>
    <w:p w14:paraId="57217112" w14:textId="77777777" w:rsidR="00BA2516" w:rsidRPr="00FB7235"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FB7235">
        <w:rPr>
          <w:rFonts w:eastAsia="Calibri"/>
          <w:kern w:val="0"/>
          <w:sz w:val="20"/>
          <w:lang w:val="pl-PL" w:eastAsia="en-US"/>
        </w:rPr>
        <w:t>………………………………………………….</w:t>
      </w:r>
    </w:p>
    <w:p w14:paraId="38FBACA3" w14:textId="77777777" w:rsidR="00BA2516" w:rsidRPr="00FB7235"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FB7235">
        <w:rPr>
          <w:rFonts w:eastAsia="Calibri"/>
          <w:kern w:val="0"/>
          <w:sz w:val="20"/>
          <w:lang w:val="pl-PL" w:eastAsia="en-US"/>
        </w:rPr>
        <w:t>………………………………………………….</w:t>
      </w:r>
    </w:p>
    <w:p w14:paraId="2A1AAEAD" w14:textId="77777777" w:rsidR="00BA2516" w:rsidRPr="00FB7235"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FB7235">
        <w:rPr>
          <w:rFonts w:eastAsia="Calibri"/>
          <w:kern w:val="0"/>
          <w:sz w:val="20"/>
          <w:lang w:val="pl-PL" w:eastAsia="en-US"/>
        </w:rPr>
        <w:t>………………………………………………….</w:t>
      </w:r>
    </w:p>
    <w:p w14:paraId="5CABE4EF" w14:textId="4628A412" w:rsidR="00BA2516" w:rsidRPr="00FB7235"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FB7235">
        <w:rPr>
          <w:rFonts w:eastAsia="Calibri"/>
          <w:i/>
          <w:kern w:val="0"/>
          <w:sz w:val="18"/>
          <w:szCs w:val="18"/>
          <w:lang w:val="pl-PL" w:eastAsia="en-US"/>
        </w:rPr>
        <w:t>(pełna nazwa/firma,</w:t>
      </w:r>
      <w:r w:rsidR="001018E9" w:rsidRPr="00FB7235">
        <w:rPr>
          <w:rFonts w:eastAsia="Calibri"/>
          <w:i/>
          <w:kern w:val="0"/>
          <w:sz w:val="18"/>
          <w:szCs w:val="18"/>
          <w:lang w:val="pl-PL" w:eastAsia="en-US"/>
        </w:rPr>
        <w:t xml:space="preserve"> </w:t>
      </w:r>
      <w:r w:rsidRPr="00FB7235">
        <w:rPr>
          <w:rFonts w:eastAsia="Calibri"/>
          <w:i/>
          <w:kern w:val="0"/>
          <w:sz w:val="18"/>
          <w:szCs w:val="18"/>
          <w:lang w:val="pl-PL" w:eastAsia="en-US"/>
        </w:rPr>
        <w:t>adres,</w:t>
      </w:r>
    </w:p>
    <w:p w14:paraId="497A869B" w14:textId="77777777" w:rsidR="00BA2516" w:rsidRPr="00FB7235"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FB7235">
        <w:rPr>
          <w:rFonts w:eastAsia="Calibri"/>
          <w:i/>
          <w:kern w:val="0"/>
          <w:sz w:val="18"/>
          <w:szCs w:val="18"/>
          <w:lang w:val="pl-PL" w:eastAsia="en-US"/>
        </w:rPr>
        <w:t>NIP,</w:t>
      </w:r>
      <w:r w:rsidR="00B25120" w:rsidRPr="00FB7235">
        <w:rPr>
          <w:rFonts w:eastAsia="Calibri"/>
          <w:i/>
          <w:kern w:val="0"/>
          <w:sz w:val="18"/>
          <w:szCs w:val="18"/>
          <w:lang w:val="pl-PL" w:eastAsia="en-US"/>
        </w:rPr>
        <w:t xml:space="preserve"> </w:t>
      </w:r>
      <w:r w:rsidRPr="00FB7235">
        <w:rPr>
          <w:rFonts w:eastAsia="Calibri"/>
          <w:i/>
          <w:kern w:val="0"/>
          <w:sz w:val="18"/>
          <w:szCs w:val="18"/>
          <w:lang w:val="pl-PL" w:eastAsia="en-US"/>
        </w:rPr>
        <w:t>Nr KRS/CEIDG</w:t>
      </w:r>
      <w:r w:rsidRPr="00FB7235">
        <w:rPr>
          <w:rFonts w:eastAsia="Calibri"/>
          <w:kern w:val="0"/>
          <w:sz w:val="18"/>
          <w:szCs w:val="18"/>
          <w:lang w:val="pl-PL" w:eastAsia="en-US"/>
        </w:rPr>
        <w:t>)</w:t>
      </w:r>
    </w:p>
    <w:p w14:paraId="7C8AC3B8" w14:textId="77777777" w:rsidR="00BA2516" w:rsidRPr="00FB7235"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72835AC2" w14:textId="77777777" w:rsidR="00BA2516" w:rsidRPr="00FB7235"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FB7235">
        <w:rPr>
          <w:rFonts w:eastAsia="Calibri"/>
          <w:kern w:val="0"/>
          <w:sz w:val="20"/>
          <w:u w:val="single"/>
          <w:lang w:val="pl-PL" w:eastAsia="en-US"/>
        </w:rPr>
        <w:t>reprezentowany przez:</w:t>
      </w:r>
    </w:p>
    <w:p w14:paraId="343DBA7D" w14:textId="77777777" w:rsidR="00BA2516" w:rsidRPr="00FB7235"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FB7235">
        <w:rPr>
          <w:rFonts w:eastAsia="Calibri"/>
          <w:kern w:val="0"/>
          <w:sz w:val="20"/>
          <w:lang w:val="pl-PL" w:eastAsia="en-US"/>
        </w:rPr>
        <w:t xml:space="preserve"> ..............................................................................</w:t>
      </w:r>
    </w:p>
    <w:p w14:paraId="3F282A8C" w14:textId="77777777" w:rsidR="00BA2516" w:rsidRPr="00FB7235"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FB7235">
        <w:rPr>
          <w:rFonts w:eastAsia="Calibri"/>
          <w:kern w:val="0"/>
          <w:sz w:val="20"/>
          <w:lang w:val="pl-PL" w:eastAsia="en-US"/>
        </w:rPr>
        <w:t>…………………………………………………..</w:t>
      </w:r>
    </w:p>
    <w:p w14:paraId="02F50E3C" w14:textId="77777777" w:rsidR="00BA2516" w:rsidRPr="00FB7235"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FB7235">
        <w:rPr>
          <w:rFonts w:eastAsia="Calibri"/>
          <w:kern w:val="0"/>
          <w:sz w:val="20"/>
          <w:lang w:val="pl-PL" w:eastAsia="en-US"/>
        </w:rPr>
        <w:t>…………………………………………………..</w:t>
      </w:r>
    </w:p>
    <w:p w14:paraId="0E2FD151" w14:textId="77777777" w:rsidR="00BA2516" w:rsidRPr="00FB7235"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FB7235">
        <w:rPr>
          <w:rFonts w:eastAsia="Calibri"/>
          <w:kern w:val="0"/>
          <w:sz w:val="20"/>
          <w:lang w:val="pl-PL" w:eastAsia="en-US"/>
        </w:rPr>
        <w:t xml:space="preserve">                   </w:t>
      </w:r>
      <w:r w:rsidRPr="00FB7235">
        <w:rPr>
          <w:rFonts w:eastAsia="Calibri"/>
          <w:i/>
          <w:kern w:val="0"/>
          <w:sz w:val="18"/>
          <w:szCs w:val="18"/>
          <w:lang w:val="pl-PL" w:eastAsia="en-US"/>
        </w:rPr>
        <w:t>(imię i nazwisko,</w:t>
      </w:r>
    </w:p>
    <w:p w14:paraId="5B7DC8C6" w14:textId="77777777" w:rsidR="00BA2516" w:rsidRPr="00FB7235"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FB7235">
        <w:rPr>
          <w:rFonts w:eastAsia="Calibri"/>
          <w:i/>
          <w:kern w:val="0"/>
          <w:sz w:val="18"/>
          <w:szCs w:val="18"/>
          <w:lang w:val="pl-PL" w:eastAsia="en-US"/>
        </w:rPr>
        <w:t>stanowisko/podstawa do reprezentacji</w:t>
      </w:r>
      <w:r w:rsidRPr="00FB7235">
        <w:rPr>
          <w:rFonts w:eastAsia="Calibri"/>
          <w:i/>
          <w:kern w:val="0"/>
          <w:sz w:val="20"/>
          <w:lang w:val="pl-PL" w:eastAsia="en-US"/>
        </w:rPr>
        <w:t>)</w:t>
      </w:r>
    </w:p>
    <w:p w14:paraId="038C3531" w14:textId="77777777" w:rsidR="00BA2516" w:rsidRPr="00FB7235"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34E14370" w14:textId="77777777" w:rsidR="007C3A94" w:rsidRPr="00FB7235"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40E4E0BA" w14:textId="77777777" w:rsidR="00BA2516" w:rsidRPr="00FB7235"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FB7235">
        <w:rPr>
          <w:rFonts w:eastAsia="Calibri"/>
          <w:b/>
          <w:kern w:val="0"/>
          <w:szCs w:val="24"/>
          <w:u w:val="single"/>
          <w:lang w:val="pl-PL" w:eastAsia="en-US"/>
        </w:rPr>
        <w:t>ZOBOWIĄZANIE PODMIOTU</w:t>
      </w:r>
      <w:r w:rsidR="00BA2516" w:rsidRPr="00FB7235">
        <w:rPr>
          <w:rFonts w:eastAsia="Calibri"/>
          <w:b/>
          <w:kern w:val="0"/>
          <w:szCs w:val="24"/>
          <w:u w:val="single"/>
          <w:lang w:val="pl-PL" w:eastAsia="en-US"/>
        </w:rPr>
        <w:t xml:space="preserve"> UDOSTĘPNIAJĄCEGO ZASOBY WYKONAWCY</w:t>
      </w:r>
    </w:p>
    <w:p w14:paraId="278E0C86" w14:textId="02CFCACC" w:rsidR="00BA2516" w:rsidRPr="00FB7235"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FB7235">
        <w:rPr>
          <w:rFonts w:eastAsia="Calibri"/>
          <w:b/>
          <w:kern w:val="0"/>
          <w:sz w:val="22"/>
          <w:szCs w:val="22"/>
          <w:lang w:val="pl-PL" w:eastAsia="en-US"/>
        </w:rPr>
        <w:t>Na podstawie art. 118 ust.</w:t>
      </w:r>
      <w:r w:rsidR="002E3C7D" w:rsidRPr="00FB7235">
        <w:rPr>
          <w:rFonts w:eastAsia="Calibri"/>
          <w:b/>
          <w:kern w:val="0"/>
          <w:sz w:val="22"/>
          <w:szCs w:val="22"/>
          <w:lang w:val="pl-PL" w:eastAsia="en-US"/>
        </w:rPr>
        <w:t xml:space="preserve"> </w:t>
      </w:r>
      <w:r w:rsidRPr="00FB7235">
        <w:rPr>
          <w:rFonts w:eastAsia="Calibri"/>
          <w:b/>
          <w:kern w:val="0"/>
          <w:sz w:val="22"/>
          <w:szCs w:val="22"/>
          <w:lang w:val="pl-PL" w:eastAsia="en-US"/>
        </w:rPr>
        <w:t>3 Ustawy z dnia 11 września 2019 roku –</w:t>
      </w:r>
    </w:p>
    <w:p w14:paraId="0F833910" w14:textId="2413C29C" w:rsidR="00BA2516" w:rsidRPr="00FB7235"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FB7235">
        <w:rPr>
          <w:rFonts w:eastAsia="Calibri"/>
          <w:b/>
          <w:kern w:val="0"/>
          <w:sz w:val="22"/>
          <w:szCs w:val="22"/>
          <w:lang w:val="pl-PL" w:eastAsia="en-US"/>
        </w:rPr>
        <w:t>Prawo z</w:t>
      </w:r>
      <w:r w:rsidR="006F0E21" w:rsidRPr="00FB7235">
        <w:rPr>
          <w:rFonts w:eastAsia="Calibri"/>
          <w:b/>
          <w:kern w:val="0"/>
          <w:sz w:val="22"/>
          <w:szCs w:val="22"/>
          <w:lang w:val="pl-PL" w:eastAsia="en-US"/>
        </w:rPr>
        <w:t>amówień publicznych</w:t>
      </w:r>
      <w:r w:rsidR="00C531FB" w:rsidRPr="00FB7235">
        <w:rPr>
          <w:rFonts w:eastAsia="Calibri"/>
          <w:b/>
          <w:kern w:val="0"/>
          <w:sz w:val="22"/>
          <w:szCs w:val="22"/>
          <w:lang w:val="pl-PL" w:eastAsia="en-US"/>
        </w:rPr>
        <w:t xml:space="preserve"> </w:t>
      </w:r>
    </w:p>
    <w:p w14:paraId="3830E01F" w14:textId="77777777" w:rsidR="00BA2516" w:rsidRPr="00FB7235"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4612DFC6" w14:textId="77777777" w:rsidR="00BA2516" w:rsidRPr="00FB7235"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FB7235">
        <w:rPr>
          <w:rFonts w:eastAsia="Calibri"/>
          <w:kern w:val="0"/>
          <w:sz w:val="22"/>
          <w:szCs w:val="22"/>
          <w:lang w:val="pl-PL" w:eastAsia="en-US"/>
        </w:rPr>
        <w:t>Oświadczam, że udostępniam swoje zasoby Wykonawcy:……………………………………………</w:t>
      </w:r>
    </w:p>
    <w:p w14:paraId="5D1F98F4" w14:textId="77777777" w:rsidR="00BA2516" w:rsidRPr="00FB7235"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FB7235">
        <w:rPr>
          <w:rFonts w:eastAsia="Calibri"/>
          <w:kern w:val="0"/>
          <w:sz w:val="22"/>
          <w:szCs w:val="22"/>
          <w:lang w:val="pl-PL" w:eastAsia="en-US"/>
        </w:rPr>
        <w:t>…………………………………………………………………………………………………………</w:t>
      </w:r>
    </w:p>
    <w:p w14:paraId="203BA34E" w14:textId="0BFEE825" w:rsidR="006D7B96" w:rsidRPr="00FB7235" w:rsidRDefault="00BA2516" w:rsidP="00404D50">
      <w:pPr>
        <w:overflowPunct/>
        <w:autoSpaceDE/>
        <w:autoSpaceDN/>
        <w:adjustRightInd/>
        <w:jc w:val="both"/>
        <w:textAlignment w:val="auto"/>
        <w:rPr>
          <w:rFonts w:eastAsia="Lucida Sans Unicode"/>
          <w:b/>
          <w:kern w:val="2"/>
          <w:sz w:val="22"/>
          <w:szCs w:val="22"/>
          <w:lang w:eastAsia="ar-SA"/>
        </w:rPr>
      </w:pPr>
      <w:r w:rsidRPr="00FB7235">
        <w:rPr>
          <w:rFonts w:eastAsia="Calibri"/>
          <w:kern w:val="0"/>
          <w:sz w:val="22"/>
          <w:szCs w:val="22"/>
          <w:lang w:val="pl-PL" w:eastAsia="en-US"/>
        </w:rPr>
        <w:t>przystępującemu do postepowania o udzielenie zamówienia publicznego pod nazwą:</w:t>
      </w:r>
      <w:r w:rsidR="0085770D" w:rsidRPr="00FB7235">
        <w:rPr>
          <w:b/>
          <w:sz w:val="22"/>
          <w:szCs w:val="22"/>
        </w:rPr>
        <w:t xml:space="preserve"> </w:t>
      </w:r>
      <w:r w:rsidR="00A71B15" w:rsidRPr="00087047">
        <w:rPr>
          <w:b/>
          <w:szCs w:val="24"/>
        </w:rPr>
        <w:t>Wdrożenie Systemu do Elektronicznego Obiegu Dokumentów i Automatyzacji Procesów Biznesowych wraz z integracją z systemem INFOMEDICA dla Specjalistycznego Szpitala im. dra Alfreda Sokołowskiego w Wałbrzychu - zamówienie w ramach dotacji na realizację zadania pn.: Poprawa bazy lecznicze</w:t>
      </w:r>
      <w:r w:rsidR="00A71B15">
        <w:rPr>
          <w:b/>
          <w:szCs w:val="24"/>
        </w:rPr>
        <w:t xml:space="preserve">j </w:t>
      </w:r>
      <w:r w:rsidR="00A71B15">
        <w:rPr>
          <w:b/>
          <w:sz w:val="22"/>
          <w:szCs w:val="22"/>
        </w:rPr>
        <w:t>– Zp/25</w:t>
      </w:r>
      <w:r w:rsidR="00A71B15" w:rsidRPr="00FB7235">
        <w:rPr>
          <w:b/>
          <w:sz w:val="22"/>
          <w:szCs w:val="22"/>
        </w:rPr>
        <w:t>/TP/25</w:t>
      </w:r>
      <w:r w:rsidR="00A71B15">
        <w:rPr>
          <w:b/>
          <w:sz w:val="22"/>
          <w:szCs w:val="22"/>
        </w:rPr>
        <w:t xml:space="preserve"> </w:t>
      </w:r>
      <w:r w:rsidR="006D7B96" w:rsidRPr="00FB7235">
        <w:rPr>
          <w:sz w:val="22"/>
          <w:szCs w:val="22"/>
          <w:lang w:val="pl-PL"/>
        </w:rPr>
        <w:t>w zakresie</w:t>
      </w:r>
    </w:p>
    <w:p w14:paraId="2AF4B8EF" w14:textId="77777777" w:rsidR="00BA2516" w:rsidRPr="00FB7235" w:rsidRDefault="00BA2516" w:rsidP="005464DE">
      <w:pPr>
        <w:pStyle w:val="Bezodstpw0"/>
        <w:jc w:val="both"/>
        <w:rPr>
          <w:b/>
          <w:sz w:val="22"/>
          <w:szCs w:val="22"/>
          <w:lang w:val="pl-PL"/>
        </w:rPr>
      </w:pPr>
      <w:r w:rsidRPr="00FB7235">
        <w:rPr>
          <w:rFonts w:eastAsia="Calibri"/>
          <w:kern w:val="0"/>
          <w:sz w:val="22"/>
          <w:szCs w:val="22"/>
          <w:lang w:val="pl-PL" w:eastAsia="en-US"/>
        </w:rPr>
        <w:t>……………………………………………………………………………………………………………………………………………………………………………………………………………</w:t>
      </w:r>
      <w:r w:rsidR="00D71CF6" w:rsidRPr="00FB7235">
        <w:rPr>
          <w:rFonts w:eastAsia="Calibri"/>
          <w:kern w:val="0"/>
          <w:sz w:val="22"/>
          <w:szCs w:val="22"/>
          <w:lang w:val="pl-PL" w:eastAsia="en-US"/>
        </w:rPr>
        <w:t>……………</w:t>
      </w:r>
      <w:r w:rsidRPr="00FB7235">
        <w:rPr>
          <w:rFonts w:eastAsia="Calibri"/>
          <w:kern w:val="0"/>
          <w:sz w:val="18"/>
          <w:szCs w:val="18"/>
          <w:lang w:val="pl-PL" w:eastAsia="en-US"/>
        </w:rPr>
        <w:t>(podać zakres udostępnianych zasobów).</w:t>
      </w:r>
    </w:p>
    <w:p w14:paraId="09677B40" w14:textId="77777777" w:rsidR="00BA2516" w:rsidRPr="00FB7235"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61EFF23B" w14:textId="77777777" w:rsidR="00BA2516" w:rsidRPr="00FB7235"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FB7235">
        <w:rPr>
          <w:rFonts w:eastAsia="Calibri"/>
          <w:kern w:val="0"/>
          <w:sz w:val="20"/>
          <w:lang w:val="pl-PL" w:eastAsia="en-US"/>
        </w:rPr>
        <w:t>Jednocześnie oświadczam, iż:</w:t>
      </w:r>
    </w:p>
    <w:p w14:paraId="4D2CB32D" w14:textId="77777777" w:rsidR="00BA2516" w:rsidRPr="00FB7235" w:rsidRDefault="00BA2516" w:rsidP="00ED2BE9">
      <w:pPr>
        <w:widowControl/>
        <w:numPr>
          <w:ilvl w:val="0"/>
          <w:numId w:val="7"/>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FB7235">
        <w:rPr>
          <w:rFonts w:eastAsia="Calibri"/>
          <w:kern w:val="0"/>
          <w:sz w:val="20"/>
          <w:lang w:val="pl-PL" w:eastAsia="en-US"/>
        </w:rPr>
        <w:t>Udostępnione przeze mnie zasoby zostaną wykorzystane przy wykonywaniu zamówienia</w:t>
      </w:r>
    </w:p>
    <w:p w14:paraId="46E294D9" w14:textId="77777777" w:rsidR="00BA2516" w:rsidRPr="00FB7235"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FB7235">
        <w:rPr>
          <w:rFonts w:eastAsia="Calibri"/>
          <w:kern w:val="0"/>
          <w:sz w:val="20"/>
          <w:lang w:val="pl-PL" w:eastAsia="en-US"/>
        </w:rPr>
        <w:t>………………………………………………………………………………………………………  (podać sposób udostępniania i wykorzystania zasobów) w okresie……………………………………….</w:t>
      </w:r>
    </w:p>
    <w:p w14:paraId="7D7517F4" w14:textId="77777777" w:rsidR="00BA2516" w:rsidRPr="00FB7235" w:rsidRDefault="00BA2516" w:rsidP="00ED2BE9">
      <w:pPr>
        <w:widowControl/>
        <w:numPr>
          <w:ilvl w:val="0"/>
          <w:numId w:val="7"/>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FB7235">
        <w:rPr>
          <w:rFonts w:eastAsia="Calibri"/>
          <w:kern w:val="0"/>
          <w:sz w:val="20"/>
          <w:lang w:val="pl-PL" w:eastAsia="en-US"/>
        </w:rPr>
        <w:t>W odniesieniu do warunków udziału w postępowaniu dotyczących wykształcenia, kwalifikacji zawodowych lub doświadczenia zrealizuje usługę/usługi</w:t>
      </w:r>
      <w:r w:rsidR="00411DCE" w:rsidRPr="00FB7235">
        <w:rPr>
          <w:rFonts w:eastAsia="Calibri"/>
          <w:kern w:val="0"/>
          <w:sz w:val="20"/>
          <w:lang w:val="pl-PL" w:eastAsia="en-US"/>
        </w:rPr>
        <w:t>/roboty budowlane</w:t>
      </w:r>
      <w:r w:rsidRPr="00FB7235">
        <w:rPr>
          <w:rFonts w:eastAsia="Calibri"/>
          <w:kern w:val="0"/>
          <w:sz w:val="20"/>
          <w:lang w:val="pl-PL" w:eastAsia="en-US"/>
        </w:rPr>
        <w:t>………………………………………………..(podać zakres)</w:t>
      </w:r>
    </w:p>
    <w:p w14:paraId="1024E4A7" w14:textId="77777777" w:rsidR="00BA2516" w:rsidRPr="00FB7235"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2649BA1" w14:textId="77777777" w:rsidR="00BA2516" w:rsidRPr="00FB7235"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8B35BD6" w14:textId="77777777" w:rsidR="00BA2516" w:rsidRPr="00FB7235"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FB7235">
        <w:rPr>
          <w:rFonts w:eastAsia="Calibri"/>
          <w:kern w:val="0"/>
          <w:sz w:val="22"/>
          <w:szCs w:val="22"/>
          <w:lang w:val="pl-PL" w:eastAsia="en-US"/>
        </w:rPr>
        <w:t>…………………………………………………………………………</w:t>
      </w:r>
    </w:p>
    <w:p w14:paraId="575E0E90" w14:textId="6C64E6A8" w:rsidR="00BA2516" w:rsidRPr="00FB7235" w:rsidRDefault="00BA2516" w:rsidP="00283FEE">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FB7235">
        <w:rPr>
          <w:rFonts w:eastAsia="Calibri"/>
          <w:kern w:val="0"/>
          <w:sz w:val="18"/>
          <w:szCs w:val="18"/>
          <w:lang w:val="pl-PL" w:eastAsia="en-US"/>
        </w:rPr>
        <w:t>(podpis upełnomocnio</w:t>
      </w:r>
      <w:r w:rsidR="00283FEE" w:rsidRPr="00FB7235">
        <w:rPr>
          <w:rFonts w:eastAsia="Calibri"/>
          <w:kern w:val="0"/>
          <w:sz w:val="18"/>
          <w:szCs w:val="18"/>
          <w:lang w:val="pl-PL" w:eastAsia="en-US"/>
        </w:rPr>
        <w:t>nych przedstawicieli Wykonawcy)</w:t>
      </w:r>
    </w:p>
    <w:p w14:paraId="4E61801B" w14:textId="77777777" w:rsidR="00BA2516" w:rsidRPr="00FB7235"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1B5F5D6A" w14:textId="4729C068" w:rsidR="00B830D6" w:rsidRPr="00FB7235" w:rsidRDefault="00B830D6" w:rsidP="00C853A5">
      <w:pPr>
        <w:rPr>
          <w:rFonts w:eastAsia="Calibri"/>
          <w:kern w:val="0"/>
          <w:sz w:val="18"/>
          <w:szCs w:val="18"/>
          <w:lang w:val="pl-PL" w:eastAsia="en-US"/>
        </w:rPr>
      </w:pPr>
    </w:p>
    <w:p w14:paraId="27C7298E" w14:textId="294697A2" w:rsidR="008C36D9" w:rsidRPr="00FB7235" w:rsidRDefault="008C36D9" w:rsidP="00C853A5">
      <w:pPr>
        <w:rPr>
          <w:rFonts w:eastAsia="Calibri"/>
          <w:kern w:val="0"/>
          <w:sz w:val="18"/>
          <w:szCs w:val="18"/>
          <w:lang w:val="pl-PL" w:eastAsia="en-US"/>
        </w:rPr>
      </w:pPr>
    </w:p>
    <w:p w14:paraId="1433F7B9" w14:textId="77777777" w:rsidR="008C36D9" w:rsidRPr="00FB7235" w:rsidRDefault="008C36D9" w:rsidP="00C853A5">
      <w:pPr>
        <w:rPr>
          <w:i/>
        </w:rPr>
      </w:pPr>
    </w:p>
    <w:p w14:paraId="348F75C3" w14:textId="77777777" w:rsidR="005649CC" w:rsidRPr="00FB7235" w:rsidRDefault="005649CC" w:rsidP="005649CC">
      <w:pPr>
        <w:pStyle w:val="Tekstpodstawowywcity"/>
        <w:rPr>
          <w:szCs w:val="24"/>
        </w:rPr>
      </w:pPr>
      <w:r w:rsidRPr="00FB7235">
        <w:lastRenderedPageBreak/>
        <w:t xml:space="preserve">                                                                             .................................................................</w:t>
      </w:r>
    </w:p>
    <w:p w14:paraId="7EA593E6" w14:textId="6339098C" w:rsidR="00B16511" w:rsidRPr="00FB7235" w:rsidRDefault="005649CC" w:rsidP="00B33017">
      <w:pPr>
        <w:pStyle w:val="Tekstpodstawowywcity"/>
        <w:rPr>
          <w:sz w:val="18"/>
          <w:szCs w:val="18"/>
        </w:rPr>
      </w:pPr>
      <w:r w:rsidRPr="00FB7235">
        <w:rPr>
          <w:sz w:val="18"/>
          <w:szCs w:val="18"/>
        </w:rPr>
        <w:t xml:space="preserve">                                                                                  </w:t>
      </w:r>
      <w:r w:rsidR="00A16785" w:rsidRPr="00FB7235">
        <w:rPr>
          <w:sz w:val="18"/>
          <w:szCs w:val="18"/>
        </w:rPr>
        <w:t xml:space="preserve">                                                     ( data i podpis </w:t>
      </w:r>
      <w:r w:rsidRPr="00FB7235">
        <w:rPr>
          <w:sz w:val="18"/>
          <w:szCs w:val="18"/>
        </w:rPr>
        <w:t>)</w:t>
      </w:r>
    </w:p>
    <w:p w14:paraId="3127EB7F" w14:textId="77777777" w:rsidR="00D40D7F" w:rsidRPr="00FB7235" w:rsidRDefault="00D40D7F" w:rsidP="002A0063">
      <w:pPr>
        <w:rPr>
          <w:i/>
          <w:sz w:val="22"/>
          <w:szCs w:val="22"/>
        </w:rPr>
      </w:pPr>
    </w:p>
    <w:p w14:paraId="6382343C" w14:textId="24410C82" w:rsidR="00D40D7F" w:rsidRPr="00BB0347" w:rsidRDefault="00D40D7F" w:rsidP="002A0063">
      <w:pPr>
        <w:rPr>
          <w:i/>
          <w:color w:val="FF0000"/>
          <w:sz w:val="22"/>
          <w:szCs w:val="22"/>
        </w:rPr>
      </w:pPr>
    </w:p>
    <w:p w14:paraId="3C2B44F3" w14:textId="77777777" w:rsidR="00F76F69" w:rsidRPr="00BB0347" w:rsidRDefault="00F76F69" w:rsidP="00027187">
      <w:pPr>
        <w:rPr>
          <w:i/>
          <w:color w:val="FF0000"/>
          <w:sz w:val="22"/>
          <w:lang w:val="pl-PL"/>
        </w:rPr>
      </w:pPr>
    </w:p>
    <w:p w14:paraId="2F852B95" w14:textId="5B67EBEB" w:rsidR="00FB7235" w:rsidRDefault="00FB7235" w:rsidP="00027187">
      <w:pPr>
        <w:rPr>
          <w:i/>
          <w:color w:val="FF0000"/>
          <w:sz w:val="22"/>
          <w:lang w:val="pl-PL"/>
        </w:rPr>
      </w:pPr>
    </w:p>
    <w:p w14:paraId="42D5D1C0" w14:textId="3EA0DC2B" w:rsidR="00027187" w:rsidRPr="00FB7235" w:rsidRDefault="00027187" w:rsidP="00027187">
      <w:r w:rsidRPr="00FB7235">
        <w:rPr>
          <w:i/>
          <w:sz w:val="22"/>
          <w:lang w:val="pl-PL"/>
        </w:rPr>
        <w:t>Załącznik nr 7 do SWZ ( jeżeli dotyczy)</w:t>
      </w:r>
    </w:p>
    <w:p w14:paraId="1FDC8E04" w14:textId="77777777" w:rsidR="00027187" w:rsidRPr="00FB7235" w:rsidRDefault="00027187" w:rsidP="00027187">
      <w:pPr>
        <w:rPr>
          <w:rFonts w:ascii="Arial" w:hAnsi="Arial"/>
          <w:i/>
          <w:sz w:val="16"/>
        </w:rPr>
      </w:pPr>
    </w:p>
    <w:p w14:paraId="6B40EC11" w14:textId="77777777" w:rsidR="00027187" w:rsidRPr="00FB7235" w:rsidRDefault="00027187" w:rsidP="00027187">
      <w:pPr>
        <w:ind w:left="5954"/>
        <w:rPr>
          <w:b/>
          <w:sz w:val="22"/>
        </w:rPr>
      </w:pPr>
      <w:r w:rsidRPr="00FB7235">
        <w:rPr>
          <w:rFonts w:ascii="Arial" w:hAnsi="Arial"/>
          <w:i/>
          <w:sz w:val="16"/>
        </w:rPr>
        <w:t xml:space="preserve">                                                                                                    </w:t>
      </w:r>
      <w:r w:rsidRPr="00FB7235">
        <w:rPr>
          <w:b/>
          <w:u w:val="single"/>
        </w:rPr>
        <w:t>Zamawiający:</w:t>
      </w:r>
    </w:p>
    <w:p w14:paraId="34AD465B" w14:textId="77777777" w:rsidR="00027187" w:rsidRPr="00FB7235" w:rsidRDefault="00027187" w:rsidP="00027187">
      <w:pPr>
        <w:jc w:val="right"/>
        <w:rPr>
          <w:b/>
        </w:rPr>
      </w:pPr>
      <w:r w:rsidRPr="00FB7235">
        <w:rPr>
          <w:b/>
          <w:sz w:val="22"/>
        </w:rPr>
        <w:t>Specjalistyczny Szpital im. dra Alfreda Sokołowskiego</w:t>
      </w:r>
    </w:p>
    <w:p w14:paraId="7670E666" w14:textId="77777777" w:rsidR="00027187" w:rsidRPr="00FB7235" w:rsidRDefault="00027187" w:rsidP="00027187">
      <w:pPr>
        <w:ind w:left="5953"/>
        <w:rPr>
          <w:b/>
          <w:sz w:val="22"/>
          <w:szCs w:val="22"/>
        </w:rPr>
      </w:pPr>
      <w:r w:rsidRPr="00FB7235">
        <w:rPr>
          <w:b/>
          <w:sz w:val="22"/>
          <w:szCs w:val="22"/>
        </w:rPr>
        <w:t>ul. Sokołowskiego 4</w:t>
      </w:r>
    </w:p>
    <w:p w14:paraId="6443D2FC" w14:textId="77777777" w:rsidR="00027187" w:rsidRPr="00FB7235" w:rsidRDefault="00027187" w:rsidP="00027187">
      <w:pPr>
        <w:ind w:left="5245" w:firstLine="708"/>
        <w:rPr>
          <w:rFonts w:ascii="Arial" w:hAnsi="Arial"/>
          <w:i/>
          <w:sz w:val="22"/>
          <w:szCs w:val="22"/>
        </w:rPr>
      </w:pPr>
      <w:r w:rsidRPr="00FB7235">
        <w:rPr>
          <w:b/>
          <w:sz w:val="22"/>
          <w:szCs w:val="22"/>
        </w:rPr>
        <w:t>58-309 Wałbrzych</w:t>
      </w:r>
    </w:p>
    <w:p w14:paraId="1901F82C" w14:textId="77777777" w:rsidR="00027187" w:rsidRPr="00FB7235" w:rsidRDefault="00027187" w:rsidP="00027187">
      <w:pPr>
        <w:rPr>
          <w:rFonts w:ascii="Arial" w:hAnsi="Arial"/>
          <w:i/>
          <w:sz w:val="16"/>
        </w:rPr>
      </w:pPr>
    </w:p>
    <w:p w14:paraId="7B9A75AA" w14:textId="77777777" w:rsidR="00027187" w:rsidRPr="00FB7235" w:rsidRDefault="00027187" w:rsidP="00027187">
      <w:pPr>
        <w:rPr>
          <w:rFonts w:ascii="Arial" w:hAnsi="Arial"/>
          <w:i/>
          <w:sz w:val="16"/>
        </w:rPr>
      </w:pPr>
    </w:p>
    <w:p w14:paraId="6FA0F81C" w14:textId="77777777" w:rsidR="00027187" w:rsidRPr="00FB7235" w:rsidRDefault="00027187" w:rsidP="00027187">
      <w:pPr>
        <w:rPr>
          <w:b/>
          <w:sz w:val="22"/>
          <w:szCs w:val="22"/>
        </w:rPr>
      </w:pPr>
      <w:r w:rsidRPr="00FB7235">
        <w:rPr>
          <w:sz w:val="16"/>
        </w:rPr>
        <w:t xml:space="preserve"> </w:t>
      </w:r>
      <w:r w:rsidRPr="00FB7235">
        <w:rPr>
          <w:b/>
          <w:sz w:val="22"/>
          <w:szCs w:val="22"/>
        </w:rPr>
        <w:t>Wykonawca:</w:t>
      </w:r>
    </w:p>
    <w:p w14:paraId="0D5B4608" w14:textId="77777777" w:rsidR="00027187" w:rsidRPr="00FB7235" w:rsidRDefault="00027187" w:rsidP="00027187">
      <w:pPr>
        <w:rPr>
          <w:rFonts w:ascii="Arial" w:hAnsi="Arial"/>
          <w:i/>
          <w:sz w:val="16"/>
        </w:rPr>
      </w:pPr>
    </w:p>
    <w:p w14:paraId="019A5E20" w14:textId="77777777" w:rsidR="00027187" w:rsidRPr="00FB7235" w:rsidRDefault="00027187" w:rsidP="00027187">
      <w:pPr>
        <w:rPr>
          <w:rFonts w:ascii="Arial" w:hAnsi="Arial"/>
          <w:i/>
          <w:sz w:val="16"/>
        </w:rPr>
      </w:pPr>
    </w:p>
    <w:p w14:paraId="1A19B477" w14:textId="77777777" w:rsidR="00027187" w:rsidRPr="00FB7235" w:rsidRDefault="00027187" w:rsidP="00027187">
      <w:pPr>
        <w:rPr>
          <w:rFonts w:ascii="Arial" w:hAnsi="Arial"/>
          <w:i/>
          <w:sz w:val="16"/>
        </w:rPr>
      </w:pPr>
    </w:p>
    <w:p w14:paraId="672CED9B" w14:textId="77777777" w:rsidR="00027187" w:rsidRPr="00FB7235" w:rsidRDefault="00027187" w:rsidP="00027187">
      <w:pPr>
        <w:rPr>
          <w:rFonts w:ascii="Arial" w:hAnsi="Arial"/>
          <w:i/>
          <w:sz w:val="16"/>
        </w:rPr>
      </w:pPr>
      <w:r w:rsidRPr="00FB7235">
        <w:rPr>
          <w:rFonts w:ascii="Arial" w:hAnsi="Arial"/>
          <w:i/>
          <w:sz w:val="16"/>
        </w:rPr>
        <w:t>................................................................</w:t>
      </w:r>
    </w:p>
    <w:p w14:paraId="41A43760" w14:textId="77777777" w:rsidR="00027187" w:rsidRPr="00FB7235" w:rsidRDefault="00027187" w:rsidP="00027187">
      <w:pPr>
        <w:rPr>
          <w:rFonts w:ascii="Arial" w:hAnsi="Arial"/>
          <w:i/>
          <w:sz w:val="16"/>
        </w:rPr>
      </w:pPr>
    </w:p>
    <w:p w14:paraId="53ED3AC9" w14:textId="77777777" w:rsidR="00027187" w:rsidRPr="00FB7235" w:rsidRDefault="00027187" w:rsidP="00027187">
      <w:pPr>
        <w:rPr>
          <w:rFonts w:ascii="Arial" w:hAnsi="Arial"/>
          <w:i/>
          <w:sz w:val="20"/>
        </w:rPr>
      </w:pPr>
    </w:p>
    <w:p w14:paraId="4EF513D9" w14:textId="77777777" w:rsidR="00027187" w:rsidRPr="00FB7235" w:rsidRDefault="00027187" w:rsidP="00027187">
      <w:pPr>
        <w:jc w:val="center"/>
        <w:rPr>
          <w:b/>
          <w:sz w:val="28"/>
          <w:szCs w:val="28"/>
        </w:rPr>
      </w:pPr>
      <w:r w:rsidRPr="00FB7235">
        <w:rPr>
          <w:b/>
          <w:sz w:val="28"/>
          <w:szCs w:val="28"/>
        </w:rPr>
        <w:t>TABELA – PODWYKONAWCY</w:t>
      </w:r>
    </w:p>
    <w:p w14:paraId="2B075C14" w14:textId="77777777" w:rsidR="00027187" w:rsidRPr="00FB7235" w:rsidRDefault="00027187" w:rsidP="00027187"/>
    <w:p w14:paraId="5464227D" w14:textId="77777777" w:rsidR="00027187" w:rsidRPr="00FB7235" w:rsidRDefault="00027187" w:rsidP="00027187">
      <w:pPr>
        <w:widowControl/>
        <w:suppressAutoHyphens w:val="0"/>
        <w:spacing w:line="360" w:lineRule="auto"/>
        <w:jc w:val="both"/>
        <w:rPr>
          <w:sz w:val="22"/>
          <w:szCs w:val="22"/>
          <w:lang w:val="pl-PL"/>
        </w:rPr>
      </w:pPr>
      <w:r w:rsidRPr="00FB7235">
        <w:rPr>
          <w:sz w:val="22"/>
          <w:szCs w:val="22"/>
          <w:lang w:val="pl-PL"/>
        </w:rPr>
        <w:t>Nazwa Wykonawcy:</w:t>
      </w:r>
    </w:p>
    <w:p w14:paraId="208BEA3B" w14:textId="77777777" w:rsidR="00027187" w:rsidRPr="00FB7235" w:rsidRDefault="00027187" w:rsidP="00027187">
      <w:pPr>
        <w:spacing w:after="120"/>
        <w:ind w:left="846" w:hanging="426"/>
        <w:jc w:val="both"/>
        <w:rPr>
          <w:sz w:val="22"/>
          <w:szCs w:val="22"/>
          <w:lang w:val="pl-PL"/>
        </w:rPr>
      </w:pPr>
      <w:r w:rsidRPr="00FB7235">
        <w:rPr>
          <w:sz w:val="22"/>
          <w:szCs w:val="22"/>
          <w:lang w:val="pl-PL"/>
        </w:rPr>
        <w:t>..................................................................................................................................</w:t>
      </w:r>
    </w:p>
    <w:p w14:paraId="32A5A496" w14:textId="77777777" w:rsidR="00027187" w:rsidRPr="00FB7235" w:rsidRDefault="00027187" w:rsidP="00027187">
      <w:pPr>
        <w:widowControl/>
        <w:suppressAutoHyphens w:val="0"/>
        <w:spacing w:line="360" w:lineRule="auto"/>
        <w:jc w:val="both"/>
        <w:rPr>
          <w:sz w:val="22"/>
          <w:szCs w:val="22"/>
          <w:lang w:val="pl-PL"/>
        </w:rPr>
      </w:pPr>
      <w:r w:rsidRPr="00FB7235">
        <w:rPr>
          <w:sz w:val="22"/>
          <w:szCs w:val="22"/>
          <w:lang w:val="pl-PL"/>
        </w:rPr>
        <w:t>Adres Wykonawcy:</w:t>
      </w:r>
    </w:p>
    <w:p w14:paraId="17A7EF74" w14:textId="77777777" w:rsidR="00027187" w:rsidRPr="00FB7235" w:rsidRDefault="00027187" w:rsidP="00027187">
      <w:pPr>
        <w:spacing w:after="120"/>
        <w:ind w:left="426"/>
        <w:jc w:val="both"/>
        <w:rPr>
          <w:sz w:val="22"/>
          <w:szCs w:val="22"/>
          <w:lang w:val="pl-PL"/>
        </w:rPr>
      </w:pPr>
      <w:r w:rsidRPr="00FB7235">
        <w:rPr>
          <w:sz w:val="22"/>
          <w:szCs w:val="22"/>
          <w:lang w:val="pl-PL"/>
        </w:rPr>
        <w:t>...................................................................................................................................</w:t>
      </w:r>
    </w:p>
    <w:p w14:paraId="2099EA44" w14:textId="77777777" w:rsidR="00027187" w:rsidRPr="00FB7235" w:rsidRDefault="00027187" w:rsidP="0002718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BB0347" w:rsidRPr="00FB7235" w14:paraId="15B1E0AE" w14:textId="77777777" w:rsidTr="00A16785">
        <w:trPr>
          <w:trHeight w:val="746"/>
        </w:trPr>
        <w:tc>
          <w:tcPr>
            <w:tcW w:w="1077" w:type="dxa"/>
            <w:shd w:val="clear" w:color="auto" w:fill="BFBFBF" w:themeFill="background1" w:themeFillShade="BF"/>
          </w:tcPr>
          <w:p w14:paraId="4BBD043A" w14:textId="77777777" w:rsidR="00027187" w:rsidRPr="00FB7235" w:rsidRDefault="00027187" w:rsidP="00027187"/>
          <w:p w14:paraId="2D57F086" w14:textId="77777777" w:rsidR="00027187" w:rsidRPr="00FB7235" w:rsidRDefault="00027187" w:rsidP="00027187">
            <w:pPr>
              <w:jc w:val="center"/>
            </w:pPr>
            <w:r w:rsidRPr="00FB7235">
              <w:t>Lp.</w:t>
            </w:r>
          </w:p>
        </w:tc>
        <w:tc>
          <w:tcPr>
            <w:tcW w:w="3813" w:type="dxa"/>
            <w:shd w:val="clear" w:color="auto" w:fill="BFBFBF" w:themeFill="background1" w:themeFillShade="BF"/>
          </w:tcPr>
          <w:p w14:paraId="21B31B26" w14:textId="77777777" w:rsidR="00027187" w:rsidRPr="00FB7235" w:rsidRDefault="00027187" w:rsidP="00027187"/>
          <w:p w14:paraId="6F254BCE" w14:textId="77777777" w:rsidR="00027187" w:rsidRPr="00FB7235" w:rsidRDefault="00027187" w:rsidP="00027187">
            <w:pPr>
              <w:jc w:val="center"/>
            </w:pPr>
            <w:r w:rsidRPr="00FB7235">
              <w:t>Nazwa podwykonawcy</w:t>
            </w:r>
          </w:p>
        </w:tc>
        <w:tc>
          <w:tcPr>
            <w:tcW w:w="3969" w:type="dxa"/>
            <w:shd w:val="clear" w:color="auto" w:fill="BFBFBF" w:themeFill="background1" w:themeFillShade="BF"/>
          </w:tcPr>
          <w:p w14:paraId="04DA1739" w14:textId="77777777" w:rsidR="00027187" w:rsidRPr="00FB7235" w:rsidRDefault="00027187" w:rsidP="00027187"/>
          <w:p w14:paraId="3DB9A313" w14:textId="77777777" w:rsidR="00027187" w:rsidRPr="00FB7235" w:rsidRDefault="00027187" w:rsidP="00027187">
            <w:pPr>
              <w:jc w:val="center"/>
            </w:pPr>
            <w:r w:rsidRPr="00FB7235">
              <w:t>Zakres zlecony podwykonawcy</w:t>
            </w:r>
          </w:p>
        </w:tc>
      </w:tr>
      <w:tr w:rsidR="00BB0347" w:rsidRPr="00FB7235" w14:paraId="3059C92B" w14:textId="77777777" w:rsidTr="00027187">
        <w:trPr>
          <w:trHeight w:val="575"/>
        </w:trPr>
        <w:tc>
          <w:tcPr>
            <w:tcW w:w="1077" w:type="dxa"/>
          </w:tcPr>
          <w:p w14:paraId="64051F58" w14:textId="77777777" w:rsidR="00027187" w:rsidRPr="00FB7235" w:rsidRDefault="00027187" w:rsidP="00027187"/>
        </w:tc>
        <w:tc>
          <w:tcPr>
            <w:tcW w:w="3813" w:type="dxa"/>
          </w:tcPr>
          <w:p w14:paraId="33904C49" w14:textId="77777777" w:rsidR="00027187" w:rsidRPr="00FB7235" w:rsidRDefault="00027187" w:rsidP="00027187"/>
        </w:tc>
        <w:tc>
          <w:tcPr>
            <w:tcW w:w="3969" w:type="dxa"/>
          </w:tcPr>
          <w:p w14:paraId="41CB53C7" w14:textId="77777777" w:rsidR="00027187" w:rsidRPr="00FB7235" w:rsidRDefault="00027187" w:rsidP="00027187"/>
        </w:tc>
      </w:tr>
      <w:tr w:rsidR="00BB0347" w:rsidRPr="00FB7235" w14:paraId="714C7761" w14:textId="77777777" w:rsidTr="00027187">
        <w:trPr>
          <w:trHeight w:val="571"/>
        </w:trPr>
        <w:tc>
          <w:tcPr>
            <w:tcW w:w="1077" w:type="dxa"/>
          </w:tcPr>
          <w:p w14:paraId="7F874238" w14:textId="77777777" w:rsidR="00027187" w:rsidRPr="00FB7235" w:rsidRDefault="00027187" w:rsidP="00027187"/>
        </w:tc>
        <w:tc>
          <w:tcPr>
            <w:tcW w:w="3813" w:type="dxa"/>
          </w:tcPr>
          <w:p w14:paraId="0304691D" w14:textId="77777777" w:rsidR="00027187" w:rsidRPr="00FB7235" w:rsidRDefault="00027187" w:rsidP="00027187"/>
        </w:tc>
        <w:tc>
          <w:tcPr>
            <w:tcW w:w="3969" w:type="dxa"/>
          </w:tcPr>
          <w:p w14:paraId="5B41404C" w14:textId="77777777" w:rsidR="00027187" w:rsidRPr="00FB7235" w:rsidRDefault="00027187" w:rsidP="00027187"/>
        </w:tc>
      </w:tr>
    </w:tbl>
    <w:p w14:paraId="1D8CB7EE" w14:textId="23CF5B4A" w:rsidR="00027187" w:rsidRPr="00FB7235" w:rsidRDefault="00027187" w:rsidP="00027187">
      <w:pPr>
        <w:overflowPunct/>
        <w:autoSpaceDE/>
        <w:autoSpaceDN/>
        <w:adjustRightInd/>
        <w:jc w:val="both"/>
        <w:textAlignment w:val="auto"/>
        <w:rPr>
          <w:b/>
          <w:bCs/>
          <w:sz w:val="22"/>
          <w:szCs w:val="22"/>
          <w:lang w:val="pl-PL"/>
        </w:rPr>
      </w:pPr>
      <w:r w:rsidRPr="00FB7235">
        <w:rPr>
          <w:sz w:val="22"/>
          <w:szCs w:val="22"/>
        </w:rPr>
        <w:t>Przedmiot Zamówienia</w:t>
      </w:r>
      <w:r w:rsidR="00C531FB" w:rsidRPr="00FB7235">
        <w:rPr>
          <w:sz w:val="22"/>
          <w:szCs w:val="22"/>
        </w:rPr>
        <w:t xml:space="preserve"> </w:t>
      </w:r>
      <w:r w:rsidR="00A71B15" w:rsidRPr="00087047">
        <w:rPr>
          <w:b/>
          <w:szCs w:val="24"/>
        </w:rPr>
        <w:t>Wdrożenie Systemu do Elektronicznego Obiegu Dokumentów i Automatyzacji Procesów Biznesowych wraz z integracją z systemem INFOMEDICA dla Specjalistycznego Szpitala im. dra Alfreda Sokołowskiego w Wałbrzychu - zamówienie w ramach dotacji na realizację zadania pn.: Poprawa bazy lecznicze</w:t>
      </w:r>
      <w:r w:rsidR="00A71B15">
        <w:rPr>
          <w:b/>
          <w:szCs w:val="24"/>
        </w:rPr>
        <w:t xml:space="preserve">j </w:t>
      </w:r>
      <w:r w:rsidR="00A71B15">
        <w:rPr>
          <w:b/>
          <w:sz w:val="22"/>
          <w:szCs w:val="22"/>
        </w:rPr>
        <w:t>– Zp/25</w:t>
      </w:r>
      <w:r w:rsidR="00A71B15" w:rsidRPr="00FB7235">
        <w:rPr>
          <w:b/>
          <w:sz w:val="22"/>
          <w:szCs w:val="22"/>
        </w:rPr>
        <w:t>/TP/25</w:t>
      </w:r>
      <w:r w:rsidR="00A71B15">
        <w:rPr>
          <w:b/>
          <w:sz w:val="22"/>
          <w:szCs w:val="22"/>
        </w:rPr>
        <w:t>.</w:t>
      </w:r>
    </w:p>
    <w:p w14:paraId="3A78EA52" w14:textId="77777777" w:rsidR="00027187" w:rsidRPr="00FB7235" w:rsidRDefault="00027187" w:rsidP="00027187">
      <w:pPr>
        <w:jc w:val="both"/>
        <w:rPr>
          <w:rFonts w:ascii="Arial" w:hAnsi="Arial"/>
          <w:sz w:val="28"/>
          <w:szCs w:val="28"/>
        </w:rPr>
      </w:pPr>
    </w:p>
    <w:p w14:paraId="4BC222DB" w14:textId="77777777" w:rsidR="00027187" w:rsidRPr="00FB7235" w:rsidRDefault="00027187" w:rsidP="00027187">
      <w:pPr>
        <w:tabs>
          <w:tab w:val="left" w:pos="2316"/>
        </w:tabs>
        <w:rPr>
          <w:b/>
          <w:sz w:val="18"/>
          <w:szCs w:val="18"/>
        </w:rPr>
      </w:pPr>
    </w:p>
    <w:p w14:paraId="71C007F1" w14:textId="77777777" w:rsidR="00027187" w:rsidRPr="00FB7235" w:rsidRDefault="00027187" w:rsidP="00027187">
      <w:pPr>
        <w:rPr>
          <w:rFonts w:ascii="Arial" w:hAnsi="Arial"/>
          <w:sz w:val="28"/>
          <w:szCs w:val="28"/>
        </w:rPr>
      </w:pPr>
    </w:p>
    <w:p w14:paraId="6EFDA754" w14:textId="77777777" w:rsidR="00027187" w:rsidRPr="00FB7235" w:rsidRDefault="00027187" w:rsidP="00027187">
      <w:pPr>
        <w:rPr>
          <w:rFonts w:ascii="Arial" w:hAnsi="Arial"/>
          <w:sz w:val="28"/>
          <w:szCs w:val="28"/>
        </w:rPr>
      </w:pPr>
    </w:p>
    <w:p w14:paraId="1409283F" w14:textId="77777777" w:rsidR="00027187" w:rsidRPr="00FB7235" w:rsidRDefault="00027187" w:rsidP="00027187">
      <w:pPr>
        <w:rPr>
          <w:rFonts w:ascii="Arial" w:hAnsi="Arial"/>
          <w:sz w:val="28"/>
          <w:szCs w:val="28"/>
        </w:rPr>
      </w:pPr>
    </w:p>
    <w:p w14:paraId="3E59AD90" w14:textId="77777777" w:rsidR="00027187" w:rsidRPr="00FB7235" w:rsidRDefault="00027187" w:rsidP="00027187">
      <w:pPr>
        <w:rPr>
          <w:rFonts w:ascii="Arial" w:hAnsi="Arial"/>
          <w:sz w:val="28"/>
          <w:szCs w:val="28"/>
        </w:rPr>
      </w:pPr>
    </w:p>
    <w:p w14:paraId="11643B64" w14:textId="77777777" w:rsidR="00027187" w:rsidRPr="00FB7235" w:rsidRDefault="00027187" w:rsidP="00027187">
      <w:pPr>
        <w:rPr>
          <w:rFonts w:ascii="Arial" w:hAnsi="Arial"/>
          <w:sz w:val="28"/>
          <w:szCs w:val="28"/>
        </w:rPr>
      </w:pPr>
    </w:p>
    <w:p w14:paraId="4D472925" w14:textId="77777777" w:rsidR="00027187" w:rsidRPr="00FB7235" w:rsidRDefault="00027187" w:rsidP="00027187">
      <w:pPr>
        <w:jc w:val="right"/>
      </w:pPr>
      <w:r w:rsidRPr="00FB7235">
        <w:t>..................................................................</w:t>
      </w:r>
    </w:p>
    <w:p w14:paraId="3E0244A9" w14:textId="28FD784D" w:rsidR="00027187" w:rsidRPr="00BB0347" w:rsidRDefault="00A16785" w:rsidP="00027187">
      <w:pPr>
        <w:ind w:left="4956" w:firstLine="708"/>
        <w:jc w:val="center"/>
        <w:rPr>
          <w:rFonts w:ascii="Arial" w:hAnsi="Arial"/>
          <w:i/>
          <w:color w:val="FF0000"/>
          <w:sz w:val="16"/>
        </w:rPr>
      </w:pPr>
      <w:r w:rsidRPr="00FB7235">
        <w:rPr>
          <w:rFonts w:ascii="Arial" w:hAnsi="Arial"/>
          <w:i/>
          <w:sz w:val="16"/>
        </w:rPr>
        <w:t>(data i podpis</w:t>
      </w:r>
      <w:r w:rsidR="00027187" w:rsidRPr="00FB7235">
        <w:rPr>
          <w:rFonts w:ascii="Arial" w:hAnsi="Arial"/>
          <w:i/>
          <w:sz w:val="16"/>
        </w:rPr>
        <w:t>)</w:t>
      </w:r>
    </w:p>
    <w:p w14:paraId="7810E786" w14:textId="77777777" w:rsidR="00027187" w:rsidRPr="00BB0347" w:rsidRDefault="00027187" w:rsidP="00027187">
      <w:pPr>
        <w:spacing w:line="360" w:lineRule="auto"/>
        <w:ind w:left="5664" w:firstLine="708"/>
        <w:jc w:val="both"/>
        <w:rPr>
          <w:rFonts w:ascii="Arial" w:hAnsi="Arial" w:cs="Arial"/>
          <w:i/>
          <w:color w:val="FF0000"/>
          <w:sz w:val="16"/>
          <w:szCs w:val="16"/>
        </w:rPr>
      </w:pPr>
    </w:p>
    <w:p w14:paraId="3B8F019B" w14:textId="77777777" w:rsidR="00027187" w:rsidRPr="00BB0347" w:rsidRDefault="00027187" w:rsidP="00027187">
      <w:pPr>
        <w:spacing w:line="360" w:lineRule="auto"/>
        <w:jc w:val="both"/>
        <w:rPr>
          <w:rFonts w:ascii="Arial" w:hAnsi="Arial" w:cs="Arial"/>
          <w:i/>
          <w:color w:val="FF0000"/>
          <w:sz w:val="16"/>
          <w:szCs w:val="16"/>
        </w:rPr>
      </w:pPr>
    </w:p>
    <w:p w14:paraId="783D6FF2" w14:textId="77777777" w:rsidR="00027187" w:rsidRPr="00BB0347" w:rsidRDefault="00027187" w:rsidP="00027187">
      <w:pPr>
        <w:spacing w:line="360" w:lineRule="auto"/>
        <w:ind w:left="5664" w:firstLine="708"/>
        <w:jc w:val="both"/>
        <w:rPr>
          <w:rFonts w:ascii="Arial" w:hAnsi="Arial" w:cs="Arial"/>
          <w:i/>
          <w:color w:val="FF0000"/>
          <w:sz w:val="16"/>
          <w:szCs w:val="16"/>
        </w:rPr>
      </w:pPr>
    </w:p>
    <w:p w14:paraId="67FC928B" w14:textId="77777777" w:rsidR="00027187" w:rsidRPr="00BB0347" w:rsidRDefault="00027187" w:rsidP="00027187">
      <w:pPr>
        <w:rPr>
          <w:i/>
          <w:iCs/>
          <w:color w:val="FF0000"/>
          <w:sz w:val="22"/>
          <w:szCs w:val="22"/>
        </w:rPr>
      </w:pPr>
    </w:p>
    <w:p w14:paraId="5F8ED39B" w14:textId="77777777" w:rsidR="00027187" w:rsidRPr="00BB0347" w:rsidRDefault="00027187" w:rsidP="00027187">
      <w:pPr>
        <w:rPr>
          <w:i/>
          <w:iCs/>
          <w:color w:val="FF0000"/>
          <w:sz w:val="22"/>
          <w:szCs w:val="22"/>
        </w:rPr>
      </w:pPr>
    </w:p>
    <w:p w14:paraId="0558DDD8" w14:textId="719B675F" w:rsidR="00027187" w:rsidRPr="00BB0347" w:rsidRDefault="00027187" w:rsidP="00027187">
      <w:pPr>
        <w:rPr>
          <w:i/>
          <w:iCs/>
          <w:color w:val="FF0000"/>
          <w:sz w:val="22"/>
          <w:szCs w:val="22"/>
        </w:rPr>
      </w:pPr>
    </w:p>
    <w:p w14:paraId="71D99953" w14:textId="711F0CE9" w:rsidR="00D24137" w:rsidRPr="00BB0347" w:rsidRDefault="00D24137" w:rsidP="00027187">
      <w:pPr>
        <w:rPr>
          <w:i/>
          <w:iCs/>
          <w:color w:val="FF0000"/>
          <w:sz w:val="22"/>
          <w:szCs w:val="22"/>
        </w:rPr>
      </w:pPr>
    </w:p>
    <w:p w14:paraId="12A62A98" w14:textId="0E066909" w:rsidR="00F76F69" w:rsidRPr="00BB0347" w:rsidRDefault="00F76F69" w:rsidP="00537383">
      <w:pPr>
        <w:rPr>
          <w:i/>
          <w:color w:val="FF0000"/>
          <w:sz w:val="22"/>
          <w:lang w:val="pl-PL"/>
        </w:rPr>
      </w:pPr>
    </w:p>
    <w:p w14:paraId="10196AA3" w14:textId="688D5FEE" w:rsidR="00537383" w:rsidRPr="00FB7235" w:rsidRDefault="00537383" w:rsidP="00537383">
      <w:r w:rsidRPr="00FB7235">
        <w:rPr>
          <w:i/>
          <w:sz w:val="22"/>
          <w:lang w:val="pl-PL"/>
        </w:rPr>
        <w:t>Załącznik nr 8 do SWZ</w:t>
      </w:r>
    </w:p>
    <w:p w14:paraId="50FA757B" w14:textId="463FAE9C" w:rsidR="0085770D" w:rsidRPr="00FB7235" w:rsidRDefault="0085770D" w:rsidP="00027187">
      <w:pPr>
        <w:rPr>
          <w:i/>
          <w:iCs/>
          <w:sz w:val="22"/>
          <w:szCs w:val="22"/>
        </w:rPr>
      </w:pPr>
    </w:p>
    <w:p w14:paraId="70D20C04" w14:textId="6C04CD1B" w:rsidR="00537383" w:rsidRPr="00FB7235" w:rsidRDefault="00537383" w:rsidP="00027187">
      <w:pPr>
        <w:rPr>
          <w:i/>
          <w:iCs/>
          <w:sz w:val="22"/>
          <w:szCs w:val="22"/>
        </w:rPr>
      </w:pPr>
    </w:p>
    <w:p w14:paraId="5E5A777F" w14:textId="73B67B7E" w:rsidR="00537383" w:rsidRPr="00FB7235" w:rsidRDefault="00537383" w:rsidP="00537383">
      <w:pPr>
        <w:ind w:firstLine="708"/>
        <w:rPr>
          <w:rFonts w:ascii="Arial" w:hAnsi="Arial"/>
        </w:rPr>
      </w:pPr>
      <w:r w:rsidRPr="00FB7235">
        <w:rPr>
          <w:rFonts w:ascii="Arial" w:hAnsi="Arial"/>
        </w:rPr>
        <w:t xml:space="preserve">                                                       .......................................................                                                </w:t>
      </w:r>
    </w:p>
    <w:p w14:paraId="4FA73494" w14:textId="77777777" w:rsidR="00537383" w:rsidRPr="00FB7235" w:rsidRDefault="00537383" w:rsidP="00537383">
      <w:pPr>
        <w:ind w:left="4248" w:firstLine="708"/>
        <w:rPr>
          <w:sz w:val="20"/>
        </w:rPr>
      </w:pPr>
      <w:r w:rsidRPr="00FB7235">
        <w:rPr>
          <w:rFonts w:ascii="Arial" w:hAnsi="Arial"/>
        </w:rPr>
        <w:t xml:space="preserve">       </w:t>
      </w:r>
      <w:r w:rsidRPr="00FB7235">
        <w:rPr>
          <w:rFonts w:ascii="Arial" w:hAnsi="Arial"/>
          <w:sz w:val="16"/>
        </w:rPr>
        <w:t xml:space="preserve">    </w:t>
      </w:r>
      <w:r w:rsidRPr="00FB7235">
        <w:rPr>
          <w:sz w:val="20"/>
        </w:rPr>
        <w:t xml:space="preserve">(Wykonawca)                                                                                                    </w:t>
      </w:r>
    </w:p>
    <w:p w14:paraId="13A35243" w14:textId="12572B0A" w:rsidR="00DE7D65" w:rsidRPr="00FB7235" w:rsidRDefault="00DE7D65" w:rsidP="00B62746">
      <w:pPr>
        <w:pStyle w:val="NormalnyWeb"/>
        <w:spacing w:line="360" w:lineRule="auto"/>
        <w:rPr>
          <w:b/>
          <w:szCs w:val="24"/>
          <w:lang w:val="fr-FR"/>
        </w:rPr>
      </w:pPr>
    </w:p>
    <w:p w14:paraId="7B9783EA" w14:textId="374E0D57" w:rsidR="00DE7D65" w:rsidRPr="00FB7235" w:rsidRDefault="00A71B15" w:rsidP="00DE7D65">
      <w:pPr>
        <w:pStyle w:val="NormalnyWeb"/>
        <w:spacing w:line="360" w:lineRule="auto"/>
        <w:ind w:firstLine="567"/>
        <w:jc w:val="center"/>
        <w:rPr>
          <w:b/>
          <w:szCs w:val="24"/>
          <w:lang w:val="fr-FR"/>
        </w:rPr>
      </w:pPr>
      <w:r>
        <w:rPr>
          <w:b/>
          <w:szCs w:val="24"/>
          <w:lang w:val="fr-FR"/>
        </w:rPr>
        <w:t>Wykaz dostaw</w:t>
      </w:r>
    </w:p>
    <w:p w14:paraId="7EACB552" w14:textId="77777777" w:rsidR="00DE7D65" w:rsidRPr="00FB7235" w:rsidRDefault="00DE7D65" w:rsidP="00DE7D65">
      <w:pPr>
        <w:ind w:right="-567"/>
        <w:jc w:val="both"/>
        <w:rPr>
          <w:sz w:val="22"/>
          <w:szCs w:val="22"/>
        </w:rPr>
      </w:pPr>
    </w:p>
    <w:p w14:paraId="42B4FACF" w14:textId="1EF64D8B" w:rsidR="00DE7D65" w:rsidRPr="00FB7235" w:rsidRDefault="00DE7D65" w:rsidP="00DE7D65">
      <w:pPr>
        <w:overflowPunct/>
        <w:autoSpaceDE/>
        <w:autoSpaceDN/>
        <w:adjustRightInd/>
        <w:jc w:val="both"/>
        <w:textAlignment w:val="auto"/>
        <w:rPr>
          <w:sz w:val="22"/>
          <w:szCs w:val="22"/>
        </w:rPr>
      </w:pPr>
      <w:r w:rsidRPr="00FB7235">
        <w:rPr>
          <w:sz w:val="22"/>
          <w:szCs w:val="22"/>
        </w:rPr>
        <w:t>Składając ofertę w postępowaniu o udzielenie zamówienia publicznego prowadzonym w t</w:t>
      </w:r>
      <w:r w:rsidR="00A16785" w:rsidRPr="00FB7235">
        <w:rPr>
          <w:sz w:val="22"/>
          <w:szCs w:val="22"/>
        </w:rPr>
        <w:t>rybie podstawowym</w:t>
      </w:r>
      <w:r w:rsidRPr="00FB7235">
        <w:rPr>
          <w:sz w:val="22"/>
          <w:szCs w:val="22"/>
        </w:rPr>
        <w:t xml:space="preserve"> pn. </w:t>
      </w:r>
      <w:r w:rsidR="00A71B15" w:rsidRPr="00087047">
        <w:rPr>
          <w:b/>
          <w:szCs w:val="24"/>
        </w:rPr>
        <w:t>Wdrożenie Systemu do Elektronicznego Obiegu Dokumentów i Automatyzacji Procesów Biznesowych wraz z integracją z systemem INFOMEDICA dla Specjalistycznego Szpitala im. dra Alfreda Sokołowskiego w Wałbrzychu - zamówienie w ramach dotacji na realizację zadania pn.: Poprawa bazy lecznicze</w:t>
      </w:r>
      <w:r w:rsidR="00A71B15">
        <w:rPr>
          <w:b/>
          <w:szCs w:val="24"/>
        </w:rPr>
        <w:t xml:space="preserve">j </w:t>
      </w:r>
      <w:r w:rsidR="00A71B15">
        <w:rPr>
          <w:b/>
          <w:sz w:val="22"/>
          <w:szCs w:val="22"/>
        </w:rPr>
        <w:t>– Zp/25</w:t>
      </w:r>
      <w:r w:rsidR="00A71B15" w:rsidRPr="00FB7235">
        <w:rPr>
          <w:b/>
          <w:sz w:val="22"/>
          <w:szCs w:val="22"/>
        </w:rPr>
        <w:t>/TP/25</w:t>
      </w:r>
      <w:r w:rsidR="00A71B15">
        <w:rPr>
          <w:b/>
          <w:sz w:val="22"/>
          <w:szCs w:val="22"/>
        </w:rPr>
        <w:t xml:space="preserve"> </w:t>
      </w:r>
      <w:r w:rsidRPr="00FB7235">
        <w:rPr>
          <w:sz w:val="22"/>
          <w:szCs w:val="22"/>
        </w:rPr>
        <w:t xml:space="preserve">oświadczamy że zrealizowaliśmy w ciągu ostatnich 3 lat przed terminem składania ofert (a jeżeli okres działalności jest krótszy to w tym okresie) następujące zamówienia: </w:t>
      </w:r>
    </w:p>
    <w:p w14:paraId="34069FF5" w14:textId="77777777" w:rsidR="00DE7D65" w:rsidRPr="00FB7235" w:rsidRDefault="00DE7D65" w:rsidP="00DE7D65">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83"/>
        <w:gridCol w:w="1623"/>
        <w:gridCol w:w="1810"/>
        <w:gridCol w:w="1888"/>
        <w:gridCol w:w="1873"/>
        <w:gridCol w:w="1183"/>
      </w:tblGrid>
      <w:tr w:rsidR="00BB0347" w:rsidRPr="00FB7235" w14:paraId="07559F4A" w14:textId="77777777" w:rsidTr="00DE7D65">
        <w:trPr>
          <w:trHeight w:val="510"/>
        </w:trPr>
        <w:tc>
          <w:tcPr>
            <w:tcW w:w="403" w:type="pct"/>
            <w:vMerge w:val="restart"/>
            <w:shd w:val="clear" w:color="auto" w:fill="D9D9D9" w:themeFill="background1" w:themeFillShade="D9"/>
            <w:vAlign w:val="center"/>
          </w:tcPr>
          <w:p w14:paraId="7D333BCA" w14:textId="77777777" w:rsidR="00DE7D65" w:rsidRPr="00FB7235" w:rsidRDefault="00DE7D65" w:rsidP="00DE7D65">
            <w:pPr>
              <w:pStyle w:val="Akapitzlist0"/>
              <w:ind w:left="0" w:right="113"/>
              <w:jc w:val="center"/>
              <w:rPr>
                <w:rFonts w:ascii="Times New Roman" w:hAnsi="Times New Roman" w:cs="Times New Roman"/>
                <w:b/>
              </w:rPr>
            </w:pPr>
            <w:r w:rsidRPr="00FB7235">
              <w:rPr>
                <w:rFonts w:ascii="Times New Roman" w:hAnsi="Times New Roman" w:cs="Times New Roman"/>
                <w:b/>
              </w:rPr>
              <w:t>Lp.</w:t>
            </w:r>
          </w:p>
        </w:tc>
        <w:tc>
          <w:tcPr>
            <w:tcW w:w="1035" w:type="pct"/>
            <w:vMerge w:val="restart"/>
            <w:shd w:val="clear" w:color="auto" w:fill="D9D9D9" w:themeFill="background1" w:themeFillShade="D9"/>
            <w:vAlign w:val="center"/>
          </w:tcPr>
          <w:p w14:paraId="3189A0A8" w14:textId="689597BD" w:rsidR="00DE7D65" w:rsidRPr="00FB7235" w:rsidRDefault="00DE7D65" w:rsidP="00DE7D65">
            <w:pPr>
              <w:pStyle w:val="Akapitzlist0"/>
              <w:ind w:left="0" w:right="113"/>
              <w:jc w:val="center"/>
              <w:rPr>
                <w:rFonts w:ascii="Times New Roman" w:hAnsi="Times New Roman" w:cs="Times New Roman"/>
                <w:b/>
              </w:rPr>
            </w:pPr>
            <w:r w:rsidRPr="00FB7235">
              <w:rPr>
                <w:rFonts w:ascii="Times New Roman" w:hAnsi="Times New Roman" w:cs="Times New Roman"/>
                <w:b/>
              </w:rPr>
              <w:t>Zakres wykonany</w:t>
            </w:r>
            <w:r w:rsidR="00A71B15">
              <w:rPr>
                <w:rFonts w:ascii="Times New Roman" w:hAnsi="Times New Roman" w:cs="Times New Roman"/>
                <w:b/>
              </w:rPr>
              <w:t>ch dostaw</w:t>
            </w:r>
            <w:r w:rsidRPr="00FB7235">
              <w:rPr>
                <w:rFonts w:ascii="Times New Roman" w:hAnsi="Times New Roman" w:cs="Times New Roman"/>
                <w:b/>
              </w:rPr>
              <w:t xml:space="preserve">, w tym m.in. </w:t>
            </w:r>
          </w:p>
        </w:tc>
        <w:tc>
          <w:tcPr>
            <w:tcW w:w="2290" w:type="pct"/>
            <w:gridSpan w:val="2"/>
            <w:shd w:val="clear" w:color="auto" w:fill="D9D9D9" w:themeFill="background1" w:themeFillShade="D9"/>
            <w:vAlign w:val="center"/>
          </w:tcPr>
          <w:p w14:paraId="07E512A5" w14:textId="77777777" w:rsidR="00DE7D65" w:rsidRPr="00FB7235" w:rsidRDefault="00DE7D65" w:rsidP="00DE7D65">
            <w:pPr>
              <w:pStyle w:val="Akapitzlist0"/>
              <w:ind w:left="0" w:right="113"/>
              <w:jc w:val="center"/>
              <w:rPr>
                <w:rFonts w:ascii="Times New Roman" w:hAnsi="Times New Roman" w:cs="Times New Roman"/>
                <w:b/>
              </w:rPr>
            </w:pPr>
            <w:r w:rsidRPr="00FB7235">
              <w:rPr>
                <w:rFonts w:ascii="Times New Roman" w:hAnsi="Times New Roman" w:cs="Times New Roman"/>
                <w:b/>
              </w:rPr>
              <w:t>Termin realizacji zamówienia</w:t>
            </w:r>
          </w:p>
        </w:tc>
        <w:tc>
          <w:tcPr>
            <w:tcW w:w="1137" w:type="pct"/>
            <w:vMerge w:val="restart"/>
            <w:shd w:val="clear" w:color="auto" w:fill="D9D9D9" w:themeFill="background1" w:themeFillShade="D9"/>
            <w:vAlign w:val="center"/>
          </w:tcPr>
          <w:p w14:paraId="7A08ED99" w14:textId="77777777" w:rsidR="00DE7D65" w:rsidRPr="00FB7235" w:rsidRDefault="00DE7D65" w:rsidP="00DE7D65">
            <w:pPr>
              <w:pStyle w:val="Akapitzlist0"/>
              <w:ind w:left="0" w:right="113"/>
              <w:jc w:val="center"/>
              <w:rPr>
                <w:rFonts w:ascii="Times New Roman" w:hAnsi="Times New Roman" w:cs="Times New Roman"/>
                <w:b/>
              </w:rPr>
            </w:pPr>
            <w:r w:rsidRPr="00FB7235">
              <w:rPr>
                <w:rFonts w:ascii="Times New Roman" w:hAnsi="Times New Roman" w:cs="Times New Roman"/>
                <w:b/>
                <w:iCs/>
              </w:rPr>
              <w:t>Zamawiający/ Odbiorca zamówienia (nazwa i adres, adres e-mail)</w:t>
            </w:r>
          </w:p>
        </w:tc>
        <w:tc>
          <w:tcPr>
            <w:tcW w:w="134" w:type="pct"/>
            <w:vMerge w:val="restart"/>
            <w:shd w:val="clear" w:color="auto" w:fill="D9D9D9" w:themeFill="background1" w:themeFillShade="D9"/>
          </w:tcPr>
          <w:p w14:paraId="4390067C" w14:textId="6C78647C" w:rsidR="00DE7D65" w:rsidRPr="00FB7235" w:rsidRDefault="00A71B15" w:rsidP="00DE7D65">
            <w:pPr>
              <w:pStyle w:val="Akapitzlist0"/>
              <w:ind w:left="0" w:right="113"/>
              <w:jc w:val="center"/>
              <w:rPr>
                <w:rFonts w:ascii="Times New Roman" w:hAnsi="Times New Roman" w:cs="Times New Roman"/>
                <w:b/>
                <w:iCs/>
              </w:rPr>
            </w:pPr>
            <w:r>
              <w:rPr>
                <w:rFonts w:ascii="Times New Roman" w:hAnsi="Times New Roman" w:cs="Times New Roman"/>
                <w:b/>
                <w:iCs/>
              </w:rPr>
              <w:t>Wartość dostaw</w:t>
            </w:r>
            <w:r w:rsidR="00DE7D65" w:rsidRPr="00FB7235">
              <w:rPr>
                <w:rFonts w:ascii="Times New Roman" w:hAnsi="Times New Roman" w:cs="Times New Roman"/>
                <w:b/>
                <w:iCs/>
              </w:rPr>
              <w:t xml:space="preserve"> </w:t>
            </w:r>
          </w:p>
        </w:tc>
      </w:tr>
      <w:tr w:rsidR="00BB0347" w:rsidRPr="00FB7235" w14:paraId="232FF3A0" w14:textId="77777777" w:rsidTr="00DE7D65">
        <w:trPr>
          <w:trHeight w:val="510"/>
        </w:trPr>
        <w:tc>
          <w:tcPr>
            <w:tcW w:w="403" w:type="pct"/>
            <w:vMerge/>
            <w:vAlign w:val="center"/>
          </w:tcPr>
          <w:p w14:paraId="7ACC7DFF" w14:textId="77777777" w:rsidR="00DE7D65" w:rsidRPr="00FB7235" w:rsidRDefault="00DE7D65" w:rsidP="00DE7D65">
            <w:pPr>
              <w:pStyle w:val="Akapitzlist0"/>
              <w:ind w:left="0" w:right="113"/>
              <w:jc w:val="center"/>
              <w:rPr>
                <w:rFonts w:ascii="Times New Roman" w:hAnsi="Times New Roman" w:cs="Times New Roman"/>
                <w:b/>
              </w:rPr>
            </w:pPr>
          </w:p>
        </w:tc>
        <w:tc>
          <w:tcPr>
            <w:tcW w:w="1035" w:type="pct"/>
            <w:vMerge/>
            <w:vAlign w:val="center"/>
          </w:tcPr>
          <w:p w14:paraId="120A8E9C" w14:textId="77777777" w:rsidR="00DE7D65" w:rsidRPr="00FB7235" w:rsidRDefault="00DE7D65" w:rsidP="00DE7D65">
            <w:pPr>
              <w:pStyle w:val="Akapitzlist0"/>
              <w:ind w:left="0" w:right="113"/>
              <w:jc w:val="center"/>
              <w:rPr>
                <w:rFonts w:ascii="Times New Roman" w:hAnsi="Times New Roman" w:cs="Times New Roman"/>
                <w:b/>
              </w:rPr>
            </w:pPr>
          </w:p>
        </w:tc>
        <w:tc>
          <w:tcPr>
            <w:tcW w:w="1145" w:type="pct"/>
            <w:shd w:val="clear" w:color="auto" w:fill="D9D9D9" w:themeFill="background1" w:themeFillShade="D9"/>
            <w:vAlign w:val="center"/>
          </w:tcPr>
          <w:p w14:paraId="3A0DAA99" w14:textId="77777777" w:rsidR="00DE7D65" w:rsidRPr="00FB7235" w:rsidRDefault="00DE7D65" w:rsidP="00DE7D65">
            <w:pPr>
              <w:pStyle w:val="Akapitzlist0"/>
              <w:ind w:left="0" w:right="113"/>
              <w:jc w:val="center"/>
              <w:rPr>
                <w:rFonts w:ascii="Times New Roman" w:hAnsi="Times New Roman" w:cs="Times New Roman"/>
                <w:b/>
              </w:rPr>
            </w:pPr>
            <w:r w:rsidRPr="00FB7235">
              <w:rPr>
                <w:rFonts w:ascii="Times New Roman" w:hAnsi="Times New Roman" w:cs="Times New Roman"/>
                <w:b/>
                <w:bCs/>
              </w:rPr>
              <w:t>Rozpoczęcie (dd/mm/rrrr)</w:t>
            </w:r>
          </w:p>
        </w:tc>
        <w:tc>
          <w:tcPr>
            <w:tcW w:w="1145" w:type="pct"/>
            <w:shd w:val="clear" w:color="auto" w:fill="D9D9D9" w:themeFill="background1" w:themeFillShade="D9"/>
            <w:vAlign w:val="center"/>
          </w:tcPr>
          <w:p w14:paraId="395684B4" w14:textId="77777777" w:rsidR="00DE7D65" w:rsidRPr="00FB7235" w:rsidRDefault="00DE7D65" w:rsidP="00DE7D65">
            <w:pPr>
              <w:pStyle w:val="Akapitzlist0"/>
              <w:ind w:left="0" w:right="113"/>
              <w:jc w:val="center"/>
              <w:rPr>
                <w:rFonts w:ascii="Times New Roman" w:hAnsi="Times New Roman" w:cs="Times New Roman"/>
                <w:b/>
                <w:bCs/>
              </w:rPr>
            </w:pPr>
            <w:r w:rsidRPr="00FB7235">
              <w:rPr>
                <w:rFonts w:ascii="Times New Roman" w:hAnsi="Times New Roman" w:cs="Times New Roman"/>
                <w:b/>
                <w:bCs/>
              </w:rPr>
              <w:t>Zakończenie</w:t>
            </w:r>
          </w:p>
          <w:p w14:paraId="472DAE0E" w14:textId="77777777" w:rsidR="00DE7D65" w:rsidRPr="00FB7235" w:rsidRDefault="00DE7D65" w:rsidP="00DE7D65">
            <w:pPr>
              <w:pStyle w:val="Akapitzlist0"/>
              <w:ind w:left="0" w:right="113"/>
              <w:jc w:val="center"/>
              <w:rPr>
                <w:rFonts w:ascii="Times New Roman" w:hAnsi="Times New Roman" w:cs="Times New Roman"/>
                <w:b/>
              </w:rPr>
            </w:pPr>
            <w:r w:rsidRPr="00FB7235">
              <w:rPr>
                <w:rFonts w:ascii="Times New Roman" w:hAnsi="Times New Roman" w:cs="Times New Roman"/>
                <w:b/>
                <w:bCs/>
              </w:rPr>
              <w:t>(dd/mm/rrrr)</w:t>
            </w:r>
          </w:p>
        </w:tc>
        <w:tc>
          <w:tcPr>
            <w:tcW w:w="1137" w:type="pct"/>
            <w:vMerge/>
            <w:vAlign w:val="center"/>
          </w:tcPr>
          <w:p w14:paraId="3E7B1F8F" w14:textId="77777777" w:rsidR="00DE7D65" w:rsidRPr="00FB7235" w:rsidRDefault="00DE7D65" w:rsidP="00DE7D65">
            <w:pPr>
              <w:pStyle w:val="Akapitzlist0"/>
              <w:ind w:left="0" w:right="113"/>
              <w:jc w:val="center"/>
              <w:rPr>
                <w:rFonts w:ascii="Times New Roman" w:hAnsi="Times New Roman" w:cs="Times New Roman"/>
                <w:b/>
              </w:rPr>
            </w:pPr>
          </w:p>
        </w:tc>
        <w:tc>
          <w:tcPr>
            <w:tcW w:w="134" w:type="pct"/>
            <w:vMerge/>
          </w:tcPr>
          <w:p w14:paraId="14768DF0" w14:textId="77777777" w:rsidR="00DE7D65" w:rsidRPr="00FB7235" w:rsidRDefault="00DE7D65" w:rsidP="00DE7D65">
            <w:pPr>
              <w:pStyle w:val="Akapitzlist0"/>
              <w:ind w:left="0" w:right="113"/>
              <w:jc w:val="center"/>
              <w:rPr>
                <w:rFonts w:ascii="Times New Roman" w:hAnsi="Times New Roman" w:cs="Times New Roman"/>
                <w:b/>
              </w:rPr>
            </w:pPr>
          </w:p>
        </w:tc>
      </w:tr>
      <w:tr w:rsidR="00BB0347" w:rsidRPr="00FB7235" w14:paraId="4AEFE465" w14:textId="77777777" w:rsidTr="00DE7D65">
        <w:trPr>
          <w:trHeight w:val="510"/>
        </w:trPr>
        <w:tc>
          <w:tcPr>
            <w:tcW w:w="403" w:type="pct"/>
            <w:vAlign w:val="center"/>
          </w:tcPr>
          <w:p w14:paraId="01A206E3" w14:textId="77777777" w:rsidR="00DE7D65" w:rsidRPr="00FB7235" w:rsidRDefault="00DE7D65" w:rsidP="00DE7D65">
            <w:pPr>
              <w:pStyle w:val="Akapitzlist0"/>
              <w:ind w:left="0" w:right="113"/>
              <w:jc w:val="center"/>
              <w:rPr>
                <w:rFonts w:ascii="Times New Roman" w:hAnsi="Times New Roman" w:cs="Times New Roman"/>
                <w:b/>
              </w:rPr>
            </w:pPr>
            <w:r w:rsidRPr="00FB7235">
              <w:rPr>
                <w:rFonts w:ascii="Times New Roman" w:hAnsi="Times New Roman" w:cs="Times New Roman"/>
                <w:b/>
              </w:rPr>
              <w:t>1</w:t>
            </w:r>
          </w:p>
        </w:tc>
        <w:tc>
          <w:tcPr>
            <w:tcW w:w="1035" w:type="pct"/>
            <w:vAlign w:val="center"/>
          </w:tcPr>
          <w:p w14:paraId="3FEEEA10" w14:textId="77777777" w:rsidR="00DE7D65" w:rsidRPr="00FB7235" w:rsidRDefault="00DE7D65" w:rsidP="00DE7D65">
            <w:pPr>
              <w:pStyle w:val="Akapitzlist0"/>
              <w:ind w:left="0" w:right="113"/>
              <w:rPr>
                <w:rFonts w:ascii="Times New Roman" w:hAnsi="Times New Roman" w:cs="Times New Roman"/>
                <w:bCs/>
              </w:rPr>
            </w:pPr>
          </w:p>
          <w:p w14:paraId="4B96391C" w14:textId="77777777" w:rsidR="00DE7D65" w:rsidRPr="00FB7235" w:rsidRDefault="00DE7D65" w:rsidP="00DE7D65">
            <w:pPr>
              <w:pStyle w:val="Akapitzlist0"/>
              <w:ind w:left="0" w:right="113"/>
              <w:rPr>
                <w:rFonts w:ascii="Times New Roman" w:hAnsi="Times New Roman" w:cs="Times New Roman"/>
                <w:bCs/>
              </w:rPr>
            </w:pPr>
          </w:p>
          <w:p w14:paraId="5D19CF8C" w14:textId="77777777" w:rsidR="00DE7D65" w:rsidRPr="00FB7235" w:rsidRDefault="00DE7D65" w:rsidP="00DE7D65">
            <w:pPr>
              <w:pStyle w:val="Akapitzlist0"/>
              <w:ind w:left="0" w:right="113"/>
              <w:rPr>
                <w:rFonts w:ascii="Times New Roman" w:hAnsi="Times New Roman" w:cs="Times New Roman"/>
                <w:bCs/>
              </w:rPr>
            </w:pPr>
          </w:p>
          <w:p w14:paraId="423C08AC" w14:textId="77777777" w:rsidR="00DE7D65" w:rsidRPr="00FB7235" w:rsidRDefault="00DE7D65" w:rsidP="00DE7D65">
            <w:pPr>
              <w:pStyle w:val="Akapitzlist0"/>
              <w:ind w:left="0" w:right="113"/>
              <w:rPr>
                <w:rFonts w:ascii="Times New Roman" w:hAnsi="Times New Roman" w:cs="Times New Roman"/>
                <w:bCs/>
              </w:rPr>
            </w:pPr>
          </w:p>
          <w:p w14:paraId="14258E05" w14:textId="77777777" w:rsidR="00DE7D65" w:rsidRPr="00FB7235" w:rsidRDefault="00DE7D65" w:rsidP="00DE7D65">
            <w:pPr>
              <w:pStyle w:val="Akapitzlist0"/>
              <w:ind w:left="0" w:right="113"/>
              <w:rPr>
                <w:rFonts w:ascii="Times New Roman" w:hAnsi="Times New Roman" w:cs="Times New Roman"/>
                <w:bCs/>
              </w:rPr>
            </w:pPr>
          </w:p>
          <w:p w14:paraId="7FC61FFE" w14:textId="77777777" w:rsidR="00DE7D65" w:rsidRPr="00FB7235" w:rsidRDefault="00DE7D65" w:rsidP="00DE7D65">
            <w:pPr>
              <w:pStyle w:val="Akapitzlist0"/>
              <w:ind w:left="0" w:right="113"/>
              <w:rPr>
                <w:rFonts w:ascii="Times New Roman" w:hAnsi="Times New Roman" w:cs="Times New Roman"/>
                <w:bCs/>
              </w:rPr>
            </w:pPr>
          </w:p>
          <w:p w14:paraId="6EC64CBB" w14:textId="77777777" w:rsidR="00DE7D65" w:rsidRPr="00FB7235" w:rsidRDefault="00DE7D65" w:rsidP="00DE7D65">
            <w:pPr>
              <w:pStyle w:val="Akapitzlist0"/>
              <w:ind w:left="0" w:right="113"/>
              <w:rPr>
                <w:rFonts w:ascii="Times New Roman" w:hAnsi="Times New Roman" w:cs="Times New Roman"/>
                <w:bCs/>
              </w:rPr>
            </w:pPr>
          </w:p>
          <w:p w14:paraId="487A8CB5" w14:textId="77777777" w:rsidR="00DE7D65" w:rsidRPr="00FB7235" w:rsidRDefault="00DE7D65" w:rsidP="00DE7D65">
            <w:pPr>
              <w:pStyle w:val="Akapitzlist0"/>
              <w:ind w:left="0" w:right="113"/>
              <w:rPr>
                <w:rFonts w:ascii="Times New Roman" w:hAnsi="Times New Roman" w:cs="Times New Roman"/>
                <w:bCs/>
              </w:rPr>
            </w:pPr>
          </w:p>
          <w:p w14:paraId="2074CF73" w14:textId="77777777" w:rsidR="00DE7D65" w:rsidRPr="00FB7235" w:rsidRDefault="00DE7D65" w:rsidP="00DE7D65">
            <w:pPr>
              <w:pStyle w:val="Akapitzlist0"/>
              <w:ind w:left="0" w:right="113"/>
              <w:rPr>
                <w:rFonts w:ascii="Times New Roman" w:hAnsi="Times New Roman" w:cs="Times New Roman"/>
                <w:bCs/>
              </w:rPr>
            </w:pPr>
          </w:p>
        </w:tc>
        <w:tc>
          <w:tcPr>
            <w:tcW w:w="1145" w:type="pct"/>
            <w:vAlign w:val="center"/>
          </w:tcPr>
          <w:p w14:paraId="3C47447F" w14:textId="77777777" w:rsidR="00DE7D65" w:rsidRPr="00FB7235" w:rsidRDefault="00DE7D65" w:rsidP="00DE7D65">
            <w:pPr>
              <w:pStyle w:val="Akapitzlist0"/>
              <w:ind w:left="0" w:right="113"/>
              <w:jc w:val="center"/>
              <w:rPr>
                <w:rFonts w:ascii="Times New Roman" w:hAnsi="Times New Roman" w:cs="Times New Roman"/>
                <w:bCs/>
              </w:rPr>
            </w:pPr>
          </w:p>
        </w:tc>
        <w:tc>
          <w:tcPr>
            <w:tcW w:w="1145" w:type="pct"/>
            <w:vAlign w:val="center"/>
          </w:tcPr>
          <w:p w14:paraId="151B8E30" w14:textId="77777777" w:rsidR="00DE7D65" w:rsidRPr="00FB7235" w:rsidRDefault="00DE7D65" w:rsidP="00DE7D65">
            <w:pPr>
              <w:pStyle w:val="Akapitzlist0"/>
              <w:ind w:left="0" w:right="113"/>
              <w:jc w:val="center"/>
              <w:rPr>
                <w:rFonts w:ascii="Times New Roman" w:hAnsi="Times New Roman" w:cs="Times New Roman"/>
                <w:bCs/>
              </w:rPr>
            </w:pPr>
          </w:p>
        </w:tc>
        <w:tc>
          <w:tcPr>
            <w:tcW w:w="1137" w:type="pct"/>
            <w:vAlign w:val="center"/>
          </w:tcPr>
          <w:p w14:paraId="5D2A76F1" w14:textId="77777777" w:rsidR="00DE7D65" w:rsidRPr="00FB7235" w:rsidRDefault="00DE7D65" w:rsidP="00DE7D65">
            <w:pPr>
              <w:pStyle w:val="Akapitzlist0"/>
              <w:ind w:left="0" w:right="113"/>
              <w:rPr>
                <w:rFonts w:ascii="Times New Roman" w:hAnsi="Times New Roman" w:cs="Times New Roman"/>
                <w:bCs/>
              </w:rPr>
            </w:pPr>
          </w:p>
        </w:tc>
        <w:tc>
          <w:tcPr>
            <w:tcW w:w="134" w:type="pct"/>
          </w:tcPr>
          <w:p w14:paraId="4121DB89" w14:textId="77777777" w:rsidR="00DE7D65" w:rsidRPr="00FB7235" w:rsidRDefault="00DE7D65" w:rsidP="00DE7D65">
            <w:pPr>
              <w:pStyle w:val="Akapitzlist0"/>
              <w:ind w:left="0" w:right="113"/>
              <w:rPr>
                <w:rFonts w:ascii="Times New Roman" w:hAnsi="Times New Roman" w:cs="Times New Roman"/>
                <w:bCs/>
              </w:rPr>
            </w:pPr>
          </w:p>
        </w:tc>
      </w:tr>
      <w:tr w:rsidR="00BB0347" w:rsidRPr="00FB7235" w14:paraId="1725A27A" w14:textId="77777777" w:rsidTr="00DE7D65">
        <w:trPr>
          <w:trHeight w:val="1755"/>
        </w:trPr>
        <w:tc>
          <w:tcPr>
            <w:tcW w:w="403" w:type="pct"/>
            <w:vAlign w:val="center"/>
          </w:tcPr>
          <w:p w14:paraId="7019D76C" w14:textId="77777777" w:rsidR="00DE7D65" w:rsidRPr="00FB7235" w:rsidRDefault="00DE7D65" w:rsidP="00DE7D65">
            <w:pPr>
              <w:pStyle w:val="Akapitzlist0"/>
              <w:ind w:left="0" w:right="113"/>
              <w:jc w:val="center"/>
              <w:rPr>
                <w:rFonts w:ascii="Times New Roman" w:hAnsi="Times New Roman" w:cs="Times New Roman"/>
                <w:b/>
              </w:rPr>
            </w:pPr>
            <w:r w:rsidRPr="00FB7235">
              <w:rPr>
                <w:rFonts w:ascii="Times New Roman" w:hAnsi="Times New Roman" w:cs="Times New Roman"/>
                <w:b/>
              </w:rPr>
              <w:t>2</w:t>
            </w:r>
          </w:p>
        </w:tc>
        <w:tc>
          <w:tcPr>
            <w:tcW w:w="1035" w:type="pct"/>
            <w:vAlign w:val="center"/>
          </w:tcPr>
          <w:p w14:paraId="2A6A372F" w14:textId="77777777" w:rsidR="00DE7D65" w:rsidRPr="00FB7235" w:rsidRDefault="00DE7D65" w:rsidP="00DE7D65">
            <w:pPr>
              <w:pStyle w:val="Akapitzlist0"/>
              <w:ind w:left="0" w:right="113"/>
              <w:rPr>
                <w:rFonts w:ascii="Times New Roman" w:hAnsi="Times New Roman" w:cs="Times New Roman"/>
                <w:bCs/>
              </w:rPr>
            </w:pPr>
          </w:p>
        </w:tc>
        <w:tc>
          <w:tcPr>
            <w:tcW w:w="1145" w:type="pct"/>
            <w:vAlign w:val="center"/>
          </w:tcPr>
          <w:p w14:paraId="47D3BDBF" w14:textId="77777777" w:rsidR="00DE7D65" w:rsidRPr="00FB7235" w:rsidRDefault="00DE7D65" w:rsidP="00DE7D65">
            <w:pPr>
              <w:pStyle w:val="Akapitzlist0"/>
              <w:ind w:left="0" w:right="113"/>
              <w:jc w:val="center"/>
              <w:rPr>
                <w:rFonts w:ascii="Times New Roman" w:hAnsi="Times New Roman" w:cs="Times New Roman"/>
                <w:bCs/>
              </w:rPr>
            </w:pPr>
          </w:p>
        </w:tc>
        <w:tc>
          <w:tcPr>
            <w:tcW w:w="1145" w:type="pct"/>
            <w:vAlign w:val="center"/>
          </w:tcPr>
          <w:p w14:paraId="212320A8" w14:textId="77777777" w:rsidR="00DE7D65" w:rsidRPr="00FB7235" w:rsidRDefault="00DE7D65" w:rsidP="00DE7D65">
            <w:pPr>
              <w:pStyle w:val="Akapitzlist0"/>
              <w:ind w:left="0" w:right="113"/>
              <w:jc w:val="center"/>
              <w:rPr>
                <w:rFonts w:ascii="Times New Roman" w:hAnsi="Times New Roman" w:cs="Times New Roman"/>
                <w:bCs/>
              </w:rPr>
            </w:pPr>
          </w:p>
        </w:tc>
        <w:tc>
          <w:tcPr>
            <w:tcW w:w="1137" w:type="pct"/>
            <w:vAlign w:val="center"/>
          </w:tcPr>
          <w:p w14:paraId="5BA87F75" w14:textId="77777777" w:rsidR="00DE7D65" w:rsidRPr="00FB7235" w:rsidRDefault="00DE7D65" w:rsidP="00DE7D65">
            <w:pPr>
              <w:pStyle w:val="Akapitzlist0"/>
              <w:ind w:left="0" w:right="113"/>
              <w:rPr>
                <w:rFonts w:ascii="Times New Roman" w:hAnsi="Times New Roman" w:cs="Times New Roman"/>
                <w:bCs/>
              </w:rPr>
            </w:pPr>
          </w:p>
        </w:tc>
        <w:tc>
          <w:tcPr>
            <w:tcW w:w="134" w:type="pct"/>
          </w:tcPr>
          <w:p w14:paraId="6A2E8EB5" w14:textId="77777777" w:rsidR="00DE7D65" w:rsidRPr="00FB7235" w:rsidRDefault="00DE7D65" w:rsidP="00DE7D65">
            <w:pPr>
              <w:pStyle w:val="Akapitzlist0"/>
              <w:ind w:left="0" w:right="113"/>
              <w:rPr>
                <w:rFonts w:ascii="Times New Roman" w:hAnsi="Times New Roman" w:cs="Times New Roman"/>
                <w:bCs/>
              </w:rPr>
            </w:pPr>
          </w:p>
        </w:tc>
      </w:tr>
    </w:tbl>
    <w:p w14:paraId="19D6EB4E" w14:textId="77777777" w:rsidR="00DE7D65" w:rsidRPr="00FB7235" w:rsidRDefault="00DE7D65" w:rsidP="00DE7D65">
      <w:pPr>
        <w:spacing w:line="320" w:lineRule="exact"/>
        <w:jc w:val="both"/>
        <w:rPr>
          <w:sz w:val="22"/>
          <w:szCs w:val="22"/>
        </w:rPr>
      </w:pPr>
    </w:p>
    <w:p w14:paraId="650DBFAA" w14:textId="65F971B0" w:rsidR="00DE7D65" w:rsidRPr="00FB7235" w:rsidRDefault="00DE7D65" w:rsidP="00DE7D65">
      <w:pPr>
        <w:spacing w:line="320" w:lineRule="exact"/>
        <w:jc w:val="both"/>
        <w:rPr>
          <w:sz w:val="22"/>
          <w:szCs w:val="22"/>
        </w:rPr>
      </w:pPr>
      <w:r w:rsidRPr="00FB7235">
        <w:rPr>
          <w:sz w:val="22"/>
          <w:szCs w:val="22"/>
          <w:u w:val="single"/>
        </w:rPr>
        <w:t>UWAGA:</w:t>
      </w:r>
      <w:r w:rsidRPr="00FB7235">
        <w:rPr>
          <w:sz w:val="22"/>
          <w:szCs w:val="22"/>
        </w:rPr>
        <w:t xml:space="preserve"> Do każdej </w:t>
      </w:r>
      <w:r w:rsidR="00A71B15">
        <w:rPr>
          <w:sz w:val="22"/>
          <w:szCs w:val="22"/>
        </w:rPr>
        <w:t>dostawy</w:t>
      </w:r>
      <w:r w:rsidRPr="00FB7235">
        <w:rPr>
          <w:sz w:val="22"/>
          <w:szCs w:val="22"/>
        </w:rPr>
        <w:t xml:space="preserve"> wymienionej w wykazie należy załączyć </w:t>
      </w:r>
      <w:r w:rsidRPr="00FB7235">
        <w:rPr>
          <w:b/>
          <w:sz w:val="22"/>
          <w:szCs w:val="22"/>
        </w:rPr>
        <w:t>referencje</w:t>
      </w:r>
      <w:r w:rsidRPr="00FB7235">
        <w:rPr>
          <w:sz w:val="22"/>
          <w:szCs w:val="22"/>
        </w:rPr>
        <w:t xml:space="preserve"> lub dokument potwierdzający, że zamówienia te zostały wykonane należycie.</w:t>
      </w:r>
    </w:p>
    <w:p w14:paraId="5B7EBCAA" w14:textId="77777777" w:rsidR="00DE7D65" w:rsidRPr="00FB7235" w:rsidRDefault="00DE7D65" w:rsidP="00DE7D65">
      <w:pPr>
        <w:spacing w:line="340" w:lineRule="atLeast"/>
        <w:jc w:val="both"/>
        <w:rPr>
          <w:sz w:val="22"/>
          <w:szCs w:val="22"/>
        </w:rPr>
      </w:pPr>
    </w:p>
    <w:p w14:paraId="568F6125" w14:textId="2F42D14A" w:rsidR="00DE7D65" w:rsidRPr="00FB7235" w:rsidRDefault="00DE7D65" w:rsidP="00DE7D65">
      <w:pPr>
        <w:jc w:val="both"/>
        <w:rPr>
          <w:sz w:val="22"/>
          <w:szCs w:val="22"/>
        </w:rPr>
      </w:pPr>
    </w:p>
    <w:p w14:paraId="558EB503" w14:textId="06BBE52D" w:rsidR="00DE7D65" w:rsidRPr="00FB7235" w:rsidRDefault="00DE7D65" w:rsidP="00DE7D65">
      <w:pPr>
        <w:spacing w:line="360" w:lineRule="auto"/>
        <w:jc w:val="both"/>
        <w:rPr>
          <w:rFonts w:ascii="Arial" w:hAnsi="Arial" w:cs="Arial"/>
          <w:sz w:val="21"/>
          <w:szCs w:val="21"/>
        </w:rPr>
      </w:pPr>
      <w:r w:rsidRPr="00FB7235">
        <w:rPr>
          <w:rFonts w:ascii="Arial" w:hAnsi="Arial" w:cs="Arial"/>
          <w:sz w:val="21"/>
          <w:szCs w:val="21"/>
        </w:rPr>
        <w:lastRenderedPageBreak/>
        <w:t xml:space="preserve">                                                                                    </w:t>
      </w:r>
      <w:r w:rsidR="00B62746" w:rsidRPr="00FB7235">
        <w:rPr>
          <w:rFonts w:ascii="Arial" w:hAnsi="Arial" w:cs="Arial"/>
          <w:sz w:val="21"/>
          <w:szCs w:val="21"/>
        </w:rPr>
        <w:t xml:space="preserve">               </w:t>
      </w:r>
      <w:r w:rsidRPr="00FB7235">
        <w:rPr>
          <w:rFonts w:ascii="Arial" w:hAnsi="Arial" w:cs="Arial"/>
          <w:sz w:val="21"/>
          <w:szCs w:val="21"/>
        </w:rPr>
        <w:t>…………………………………….</w:t>
      </w:r>
    </w:p>
    <w:p w14:paraId="7A6E248D" w14:textId="3CE5ECB3" w:rsidR="00B62746" w:rsidRPr="00FB7235" w:rsidRDefault="00B62746" w:rsidP="00B62746">
      <w:pPr>
        <w:pStyle w:val="Tekstpodstawowywcity"/>
        <w:rPr>
          <w:i/>
          <w:sz w:val="18"/>
          <w:szCs w:val="18"/>
        </w:rPr>
      </w:pPr>
      <w:r w:rsidRPr="00FB7235">
        <w:rPr>
          <w:sz w:val="18"/>
          <w:szCs w:val="18"/>
        </w:rPr>
        <w:t xml:space="preserve">                                                                                                                                                                    </w:t>
      </w:r>
      <w:r w:rsidR="00684C5D" w:rsidRPr="00FB7235">
        <w:rPr>
          <w:i/>
          <w:sz w:val="18"/>
          <w:szCs w:val="18"/>
        </w:rPr>
        <w:t>(</w:t>
      </w:r>
      <w:r w:rsidRPr="00FB7235">
        <w:rPr>
          <w:i/>
          <w:sz w:val="18"/>
          <w:szCs w:val="18"/>
        </w:rPr>
        <w:t>data, podpis)</w:t>
      </w:r>
    </w:p>
    <w:p w14:paraId="650F7EA7" w14:textId="3773B6BD" w:rsidR="0018453C" w:rsidRDefault="0018453C" w:rsidP="00B62746">
      <w:pPr>
        <w:widowControl/>
        <w:suppressAutoHyphens w:val="0"/>
        <w:overflowPunct/>
        <w:autoSpaceDE/>
        <w:autoSpaceDN/>
        <w:adjustRightInd/>
        <w:spacing w:after="160" w:line="259" w:lineRule="auto"/>
        <w:contextualSpacing/>
        <w:textAlignment w:val="auto"/>
        <w:rPr>
          <w:i/>
          <w:sz w:val="22"/>
          <w:lang w:val="pl-PL"/>
        </w:rPr>
      </w:pPr>
      <w:r>
        <w:rPr>
          <w:i/>
          <w:sz w:val="22"/>
          <w:lang w:val="pl-PL"/>
        </w:rPr>
        <w:t xml:space="preserve">  </w:t>
      </w:r>
    </w:p>
    <w:p w14:paraId="2F8062F6" w14:textId="77777777" w:rsidR="008B1B06" w:rsidRDefault="008B1B06" w:rsidP="00B62746">
      <w:pPr>
        <w:widowControl/>
        <w:suppressAutoHyphens w:val="0"/>
        <w:overflowPunct/>
        <w:autoSpaceDE/>
        <w:autoSpaceDN/>
        <w:adjustRightInd/>
        <w:spacing w:after="160" w:line="259" w:lineRule="auto"/>
        <w:contextualSpacing/>
        <w:textAlignment w:val="auto"/>
        <w:rPr>
          <w:i/>
          <w:sz w:val="22"/>
          <w:lang w:val="pl-PL"/>
        </w:rPr>
      </w:pPr>
    </w:p>
    <w:p w14:paraId="06A6D50C" w14:textId="4260D8B2" w:rsidR="00FB7235" w:rsidRDefault="00FB7235" w:rsidP="008B1B06">
      <w:pPr>
        <w:rPr>
          <w:i/>
          <w:color w:val="FF0000"/>
          <w:sz w:val="22"/>
          <w:szCs w:val="22"/>
        </w:rPr>
      </w:pPr>
    </w:p>
    <w:p w14:paraId="4947EAA7" w14:textId="77777777" w:rsidR="00FB7235" w:rsidRDefault="00FB7235" w:rsidP="008B1B06">
      <w:pPr>
        <w:rPr>
          <w:i/>
          <w:color w:val="FF0000"/>
          <w:sz w:val="22"/>
          <w:szCs w:val="22"/>
        </w:rPr>
      </w:pPr>
    </w:p>
    <w:p w14:paraId="3F9AA616" w14:textId="77777777" w:rsidR="008B1B06" w:rsidRPr="00FB7235" w:rsidRDefault="008B1B06" w:rsidP="008B1B06">
      <w:pPr>
        <w:rPr>
          <w:i/>
          <w:sz w:val="22"/>
          <w:szCs w:val="22"/>
        </w:rPr>
      </w:pPr>
      <w:r w:rsidRPr="00FB7235">
        <w:rPr>
          <w:i/>
          <w:sz w:val="22"/>
          <w:szCs w:val="22"/>
        </w:rPr>
        <w:t>Załącznik nr 9 do SWZ</w:t>
      </w:r>
    </w:p>
    <w:p w14:paraId="2AE2787A" w14:textId="77777777" w:rsidR="008B1B06" w:rsidRPr="00FB7235" w:rsidRDefault="008B1B06" w:rsidP="008B1B06">
      <w:pPr>
        <w:rPr>
          <w:rFonts w:ascii="Arial" w:hAnsi="Arial"/>
        </w:rPr>
      </w:pPr>
      <w:r w:rsidRPr="00FB7235">
        <w:rPr>
          <w:rFonts w:ascii="Arial" w:hAnsi="Arial"/>
        </w:rPr>
        <w:t>......................................................                                                         ......................................................                                               …………………</w:t>
      </w:r>
    </w:p>
    <w:p w14:paraId="6779FF6C" w14:textId="0B96CFF8" w:rsidR="00FB7235" w:rsidRPr="009111A4" w:rsidRDefault="008B1B06" w:rsidP="009111A4">
      <w:pPr>
        <w:rPr>
          <w:sz w:val="20"/>
        </w:rPr>
      </w:pPr>
      <w:r w:rsidRPr="00FB7235">
        <w:rPr>
          <w:sz w:val="20"/>
        </w:rPr>
        <w:t xml:space="preserve">           (Wykonawca)                                                                                                     (miejscowość i da</w:t>
      </w:r>
      <w:r w:rsidR="009111A4">
        <w:rPr>
          <w:sz w:val="20"/>
        </w:rPr>
        <w:t>ta)</w:t>
      </w:r>
    </w:p>
    <w:p w14:paraId="4E48B6DD" w14:textId="77777777" w:rsidR="00FB7235" w:rsidRPr="00FB7235" w:rsidRDefault="00FB7235" w:rsidP="008B1B06">
      <w:pPr>
        <w:keepNext/>
        <w:numPr>
          <w:ilvl w:val="1"/>
          <w:numId w:val="0"/>
        </w:numPr>
        <w:spacing w:before="280" w:after="280"/>
        <w:ind w:left="576" w:hanging="576"/>
        <w:outlineLvl w:val="1"/>
        <w:rPr>
          <w:b/>
          <w:szCs w:val="24"/>
        </w:rPr>
      </w:pPr>
    </w:p>
    <w:p w14:paraId="58225355" w14:textId="09D1F292" w:rsidR="008B1B06" w:rsidRPr="00FB7235" w:rsidRDefault="007616AF" w:rsidP="008B1B06">
      <w:pPr>
        <w:jc w:val="center"/>
        <w:rPr>
          <w:sz w:val="28"/>
        </w:rPr>
      </w:pPr>
      <w:r>
        <w:rPr>
          <w:b/>
          <w:szCs w:val="22"/>
        </w:rPr>
        <w:t>WYKAZ OSOBY SKIEROWANEJ</w:t>
      </w:r>
      <w:r w:rsidR="008B1B06" w:rsidRPr="00FB7235">
        <w:rPr>
          <w:b/>
          <w:szCs w:val="22"/>
        </w:rPr>
        <w:t xml:space="preserve"> PRZEZ WYKONAWCĘ DO REALIZACJI ZAMÓWIENIA</w:t>
      </w:r>
    </w:p>
    <w:p w14:paraId="37E3BB9F" w14:textId="77777777" w:rsidR="008B1B06" w:rsidRPr="00FB7235" w:rsidRDefault="008B1B06" w:rsidP="008B1B06">
      <w:pPr>
        <w:jc w:val="both"/>
      </w:pPr>
    </w:p>
    <w:p w14:paraId="36A19123" w14:textId="77777777" w:rsidR="008B1B06" w:rsidRPr="00FB7235" w:rsidRDefault="008B1B06" w:rsidP="008B1B06">
      <w:pPr>
        <w:jc w:val="both"/>
      </w:pPr>
    </w:p>
    <w:p w14:paraId="6F49C567" w14:textId="0948B647" w:rsidR="008B1B06" w:rsidRPr="00FB7235" w:rsidRDefault="008B1B06" w:rsidP="008B1B06">
      <w:pPr>
        <w:spacing w:after="120"/>
        <w:jc w:val="both"/>
        <w:rPr>
          <w:sz w:val="22"/>
          <w:szCs w:val="22"/>
          <w:lang w:val="pl-PL"/>
        </w:rPr>
      </w:pPr>
      <w:r w:rsidRPr="00FB7235">
        <w:rPr>
          <w:sz w:val="22"/>
          <w:szCs w:val="22"/>
        </w:rPr>
        <w:t>Przedmiot Zamówienia</w:t>
      </w:r>
      <w:r w:rsidRPr="00FB7235">
        <w:rPr>
          <w:b/>
          <w:sz w:val="22"/>
          <w:szCs w:val="22"/>
        </w:rPr>
        <w:t>:</w:t>
      </w:r>
      <w:r w:rsidRPr="00FB7235">
        <w:rPr>
          <w:sz w:val="22"/>
          <w:szCs w:val="22"/>
        </w:rPr>
        <w:t xml:space="preserve"> </w:t>
      </w:r>
      <w:r w:rsidR="000A7073" w:rsidRPr="00087047">
        <w:rPr>
          <w:b/>
          <w:szCs w:val="24"/>
        </w:rPr>
        <w:t>Wdrożenie Systemu do Elektronicznego Obiegu Dokumentów i Automatyzacji Procesów Biznesowych wraz z integracją z systemem INFOMEDICA dla Specjalistycznego Szpitala im. dra Alfreda Sokołowskiego w Wałbrzychu - zamówienie w ramach dotacji na realizację zadania pn.: Poprawa bazy lecznicze</w:t>
      </w:r>
      <w:r w:rsidR="000A7073">
        <w:rPr>
          <w:b/>
          <w:szCs w:val="24"/>
        </w:rPr>
        <w:t xml:space="preserve">j </w:t>
      </w:r>
      <w:r w:rsidR="000A7073">
        <w:rPr>
          <w:b/>
          <w:sz w:val="22"/>
          <w:szCs w:val="22"/>
        </w:rPr>
        <w:t>– Zp/25</w:t>
      </w:r>
      <w:r w:rsidR="000A7073" w:rsidRPr="00FB7235">
        <w:rPr>
          <w:b/>
          <w:sz w:val="22"/>
          <w:szCs w:val="22"/>
        </w:rPr>
        <w:t>/TP/25</w:t>
      </w:r>
      <w:r w:rsidR="000A7073">
        <w:rPr>
          <w:b/>
          <w:sz w:val="22"/>
          <w:szCs w:val="22"/>
        </w:rPr>
        <w:t>.</w:t>
      </w:r>
    </w:p>
    <w:p w14:paraId="7C26EA83" w14:textId="77777777" w:rsidR="008B1B06" w:rsidRPr="00FB7235" w:rsidRDefault="008B1B06" w:rsidP="008B1B06">
      <w:pPr>
        <w:widowControl/>
        <w:spacing w:before="120" w:after="120"/>
        <w:jc w:val="both"/>
        <w:rPr>
          <w:sz w:val="22"/>
          <w:szCs w:val="22"/>
          <w:lang w:val="pl-PL"/>
        </w:rPr>
      </w:pPr>
    </w:p>
    <w:p w14:paraId="7BFFAB95" w14:textId="1B032B65" w:rsidR="008B1B06" w:rsidRDefault="008B1B06" w:rsidP="008B1B06">
      <w:pPr>
        <w:widowControl/>
        <w:spacing w:before="120" w:after="120"/>
        <w:jc w:val="both"/>
        <w:rPr>
          <w:sz w:val="22"/>
          <w:szCs w:val="22"/>
          <w:lang w:val="pl-PL"/>
        </w:rPr>
      </w:pPr>
    </w:p>
    <w:p w14:paraId="63A48D98" w14:textId="3AD8DA22" w:rsidR="009111A4" w:rsidRDefault="009111A4" w:rsidP="008B1B06">
      <w:pPr>
        <w:widowControl/>
        <w:spacing w:before="120" w:after="120"/>
        <w:jc w:val="both"/>
        <w:rPr>
          <w:sz w:val="22"/>
          <w:szCs w:val="22"/>
          <w:lang w:val="pl-PL"/>
        </w:rPr>
      </w:pPr>
    </w:p>
    <w:p w14:paraId="231B3551" w14:textId="2340F72C" w:rsidR="009111A4" w:rsidRDefault="007616AF" w:rsidP="009111A4">
      <w:pPr>
        <w:tabs>
          <w:tab w:val="left" w:pos="6450"/>
        </w:tabs>
        <w:spacing w:line="276" w:lineRule="auto"/>
        <w:ind w:right="432"/>
        <w:jc w:val="center"/>
        <w:rPr>
          <w:b/>
          <w:sz w:val="22"/>
          <w:szCs w:val="22"/>
        </w:rPr>
      </w:pPr>
      <w:r>
        <w:rPr>
          <w:b/>
          <w:sz w:val="22"/>
          <w:szCs w:val="22"/>
        </w:rPr>
        <w:t>WYKAZ OSOBY, KTÓRA BĘDZIE</w:t>
      </w:r>
      <w:r w:rsidR="009111A4">
        <w:rPr>
          <w:b/>
          <w:sz w:val="22"/>
          <w:szCs w:val="22"/>
        </w:rPr>
        <w:t xml:space="preserve"> UCZESTNICZYĆ W WYKONANIU ZAMÓWIENIA </w:t>
      </w:r>
      <w:r w:rsidR="009111A4">
        <w:rPr>
          <w:b/>
          <w:sz w:val="22"/>
          <w:szCs w:val="22"/>
        </w:rPr>
        <w:br/>
        <w:t>na potwierdzenie warunków udziału w postepowaniu zgodnie z SWZ</w:t>
      </w:r>
    </w:p>
    <w:p w14:paraId="65D91BCC" w14:textId="77777777" w:rsidR="009111A4" w:rsidRDefault="009111A4" w:rsidP="009111A4">
      <w:pPr>
        <w:spacing w:line="276" w:lineRule="auto"/>
        <w:ind w:right="432"/>
        <w:jc w:val="right"/>
        <w:rPr>
          <w:sz w:val="22"/>
          <w:szCs w:val="22"/>
        </w:rPr>
      </w:pPr>
    </w:p>
    <w:tbl>
      <w:tblPr>
        <w:tblW w:w="1128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
        <w:gridCol w:w="1129"/>
        <w:gridCol w:w="2257"/>
        <w:gridCol w:w="1773"/>
        <w:gridCol w:w="1451"/>
        <w:gridCol w:w="1289"/>
        <w:gridCol w:w="1289"/>
        <w:gridCol w:w="1611"/>
      </w:tblGrid>
      <w:tr w:rsidR="009111A4" w14:paraId="30D7CAA8" w14:textId="77777777" w:rsidTr="00876B1E">
        <w:trPr>
          <w:trHeight w:val="1621"/>
        </w:trPr>
        <w:tc>
          <w:tcPr>
            <w:tcW w:w="483" w:type="dxa"/>
            <w:shd w:val="clear" w:color="auto" w:fill="auto"/>
          </w:tcPr>
          <w:p w14:paraId="550C43DD" w14:textId="77777777" w:rsidR="009111A4" w:rsidRDefault="009111A4" w:rsidP="00876B1E">
            <w:pPr>
              <w:spacing w:line="276" w:lineRule="auto"/>
              <w:ind w:right="-102"/>
              <w:jc w:val="center"/>
              <w:rPr>
                <w:b/>
                <w:sz w:val="18"/>
                <w:szCs w:val="18"/>
              </w:rPr>
            </w:pPr>
            <w:r>
              <w:rPr>
                <w:b/>
                <w:sz w:val="18"/>
                <w:szCs w:val="18"/>
              </w:rPr>
              <w:t>Lp.</w:t>
            </w:r>
          </w:p>
        </w:tc>
        <w:tc>
          <w:tcPr>
            <w:tcW w:w="1129" w:type="dxa"/>
            <w:shd w:val="clear" w:color="auto" w:fill="auto"/>
          </w:tcPr>
          <w:p w14:paraId="52945E8F" w14:textId="77777777" w:rsidR="009111A4" w:rsidRDefault="009111A4" w:rsidP="00876B1E">
            <w:pPr>
              <w:spacing w:line="276" w:lineRule="auto"/>
              <w:ind w:right="-110"/>
              <w:jc w:val="center"/>
              <w:rPr>
                <w:b/>
                <w:sz w:val="18"/>
                <w:szCs w:val="18"/>
              </w:rPr>
            </w:pPr>
            <w:r>
              <w:rPr>
                <w:b/>
                <w:sz w:val="18"/>
                <w:szCs w:val="18"/>
              </w:rPr>
              <w:t xml:space="preserve">Imię </w:t>
            </w:r>
            <w:r>
              <w:rPr>
                <w:b/>
                <w:sz w:val="18"/>
                <w:szCs w:val="18"/>
              </w:rPr>
              <w:br/>
              <w:t>i Nazwisko</w:t>
            </w:r>
          </w:p>
        </w:tc>
        <w:tc>
          <w:tcPr>
            <w:tcW w:w="2257" w:type="dxa"/>
            <w:shd w:val="clear" w:color="auto" w:fill="auto"/>
          </w:tcPr>
          <w:p w14:paraId="20FC75A8" w14:textId="77777777" w:rsidR="009111A4" w:rsidRDefault="009111A4" w:rsidP="00876B1E">
            <w:pPr>
              <w:spacing w:line="276" w:lineRule="auto"/>
              <w:ind w:right="-105"/>
              <w:jc w:val="center"/>
              <w:rPr>
                <w:b/>
                <w:sz w:val="18"/>
                <w:szCs w:val="18"/>
              </w:rPr>
            </w:pPr>
            <w:r>
              <w:rPr>
                <w:b/>
                <w:sz w:val="18"/>
                <w:szCs w:val="18"/>
              </w:rPr>
              <w:t xml:space="preserve">Posiadane uprawnienia </w:t>
            </w:r>
            <w:r>
              <w:rPr>
                <w:b/>
                <w:sz w:val="18"/>
                <w:szCs w:val="18"/>
              </w:rPr>
              <w:br/>
              <w:t>i kwalifikacje</w:t>
            </w:r>
          </w:p>
          <w:p w14:paraId="103A827B" w14:textId="77777777" w:rsidR="009111A4" w:rsidRDefault="009111A4" w:rsidP="00876B1E">
            <w:pPr>
              <w:spacing w:line="276" w:lineRule="auto"/>
              <w:ind w:right="-105"/>
              <w:jc w:val="center"/>
              <w:rPr>
                <w:b/>
                <w:sz w:val="18"/>
                <w:szCs w:val="18"/>
              </w:rPr>
            </w:pPr>
          </w:p>
        </w:tc>
        <w:tc>
          <w:tcPr>
            <w:tcW w:w="1773" w:type="dxa"/>
            <w:shd w:val="clear" w:color="auto" w:fill="auto"/>
          </w:tcPr>
          <w:p w14:paraId="2FAC50FF" w14:textId="3754D65A" w:rsidR="009111A4" w:rsidRDefault="009111A4" w:rsidP="00876B1E">
            <w:pPr>
              <w:spacing w:line="276" w:lineRule="auto"/>
              <w:ind w:right="-107"/>
              <w:jc w:val="center"/>
              <w:rPr>
                <w:b/>
                <w:sz w:val="18"/>
                <w:szCs w:val="18"/>
              </w:rPr>
            </w:pPr>
            <w:r>
              <w:rPr>
                <w:b/>
                <w:sz w:val="18"/>
                <w:szCs w:val="18"/>
              </w:rPr>
              <w:t>Doświadczenie -nazwa zadania należy podać zakres potwierdzający spełnianie warunków udziału w postępowaniu</w:t>
            </w:r>
          </w:p>
          <w:p w14:paraId="00AC15D7" w14:textId="77777777" w:rsidR="009111A4" w:rsidRDefault="009111A4" w:rsidP="00876B1E">
            <w:pPr>
              <w:spacing w:line="276" w:lineRule="auto"/>
              <w:ind w:right="-107"/>
              <w:jc w:val="center"/>
              <w:rPr>
                <w:b/>
                <w:sz w:val="18"/>
                <w:szCs w:val="18"/>
              </w:rPr>
            </w:pPr>
            <w:r>
              <w:rPr>
                <w:b/>
                <w:sz w:val="18"/>
                <w:szCs w:val="18"/>
              </w:rPr>
              <w:t xml:space="preserve">wraz ze szczegółowym opisem zakresu dostawy i wdrożenia </w:t>
            </w:r>
          </w:p>
        </w:tc>
        <w:tc>
          <w:tcPr>
            <w:tcW w:w="1451" w:type="dxa"/>
            <w:shd w:val="clear" w:color="auto" w:fill="auto"/>
          </w:tcPr>
          <w:p w14:paraId="64CE8C5B" w14:textId="77777777" w:rsidR="009111A4" w:rsidRDefault="009111A4" w:rsidP="00876B1E">
            <w:pPr>
              <w:spacing w:line="276" w:lineRule="auto"/>
              <w:ind w:right="-114"/>
              <w:jc w:val="center"/>
              <w:rPr>
                <w:b/>
                <w:sz w:val="18"/>
                <w:szCs w:val="18"/>
              </w:rPr>
            </w:pPr>
            <w:r w:rsidRPr="009111A4">
              <w:rPr>
                <w:b/>
                <w:sz w:val="18"/>
                <w:szCs w:val="18"/>
              </w:rPr>
              <w:t>Okres/daty w zakresie  wymagane doświadczenie</w:t>
            </w:r>
          </w:p>
        </w:tc>
        <w:tc>
          <w:tcPr>
            <w:tcW w:w="1289" w:type="dxa"/>
            <w:shd w:val="clear" w:color="auto" w:fill="auto"/>
          </w:tcPr>
          <w:p w14:paraId="62EB6230" w14:textId="77777777" w:rsidR="009111A4" w:rsidRDefault="009111A4" w:rsidP="00876B1E">
            <w:pPr>
              <w:spacing w:line="276" w:lineRule="auto"/>
              <w:ind w:right="-102"/>
              <w:jc w:val="center"/>
              <w:rPr>
                <w:b/>
                <w:sz w:val="18"/>
                <w:szCs w:val="18"/>
              </w:rPr>
            </w:pPr>
            <w:r>
              <w:rPr>
                <w:b/>
                <w:sz w:val="18"/>
                <w:szCs w:val="18"/>
              </w:rPr>
              <w:t>Nazwa Zleceniodawcy</w:t>
            </w:r>
          </w:p>
        </w:tc>
        <w:tc>
          <w:tcPr>
            <w:tcW w:w="1289" w:type="dxa"/>
            <w:shd w:val="clear" w:color="auto" w:fill="auto"/>
          </w:tcPr>
          <w:p w14:paraId="7B22BCA7" w14:textId="51382F85" w:rsidR="009111A4" w:rsidRDefault="009111A4" w:rsidP="00876B1E">
            <w:pPr>
              <w:spacing w:line="276" w:lineRule="auto"/>
              <w:ind w:right="-37"/>
              <w:jc w:val="center"/>
              <w:rPr>
                <w:b/>
                <w:sz w:val="18"/>
                <w:szCs w:val="18"/>
              </w:rPr>
            </w:pPr>
            <w:r>
              <w:rPr>
                <w:b/>
                <w:sz w:val="18"/>
                <w:szCs w:val="18"/>
              </w:rPr>
              <w:t>Funkcja, jaką pełniła dana osoba podczas rea</w:t>
            </w:r>
            <w:r w:rsidR="008005AB">
              <w:rPr>
                <w:b/>
                <w:sz w:val="18"/>
                <w:szCs w:val="18"/>
              </w:rPr>
              <w:t>lizacji wskazanej dostawy</w:t>
            </w:r>
          </w:p>
        </w:tc>
        <w:tc>
          <w:tcPr>
            <w:tcW w:w="1611" w:type="dxa"/>
            <w:shd w:val="clear" w:color="auto" w:fill="auto"/>
          </w:tcPr>
          <w:p w14:paraId="7EAC3E1D" w14:textId="26CD9533" w:rsidR="009111A4" w:rsidRDefault="009111A4" w:rsidP="00876B1E">
            <w:pPr>
              <w:spacing w:line="276" w:lineRule="auto"/>
              <w:jc w:val="center"/>
              <w:rPr>
                <w:b/>
                <w:sz w:val="18"/>
                <w:szCs w:val="18"/>
              </w:rPr>
            </w:pPr>
            <w:r>
              <w:rPr>
                <w:b/>
                <w:sz w:val="18"/>
                <w:szCs w:val="18"/>
              </w:rPr>
              <w:t>Informacja o podstawie do dysponowania (</w:t>
            </w:r>
            <w:r w:rsidRPr="009111A4">
              <w:rPr>
                <w:rFonts w:ascii="Ubuntu" w:hAnsi="Ubuntu" w:cs="Arial"/>
                <w:i/>
                <w:sz w:val="14"/>
                <w:szCs w:val="14"/>
              </w:rPr>
              <w:t>Zasób własny/ zasób udostępniony oraz informacja o rodzaju umowy : umowa o pracę, zlecenie, umowa o dzieło, inne</w:t>
            </w:r>
            <w:r>
              <w:rPr>
                <w:rFonts w:ascii="Ubuntu" w:hAnsi="Ubuntu" w:cs="Arial"/>
                <w:i/>
                <w:sz w:val="14"/>
                <w:szCs w:val="14"/>
              </w:rPr>
              <w:t>)</w:t>
            </w:r>
          </w:p>
        </w:tc>
      </w:tr>
      <w:tr w:rsidR="009111A4" w14:paraId="3F4E6841" w14:textId="77777777" w:rsidTr="00876B1E">
        <w:trPr>
          <w:trHeight w:val="377"/>
        </w:trPr>
        <w:tc>
          <w:tcPr>
            <w:tcW w:w="483" w:type="dxa"/>
            <w:shd w:val="clear" w:color="auto" w:fill="auto"/>
          </w:tcPr>
          <w:p w14:paraId="61866D11" w14:textId="77777777" w:rsidR="009111A4" w:rsidRDefault="009111A4" w:rsidP="00876B1E">
            <w:pPr>
              <w:spacing w:line="276" w:lineRule="auto"/>
              <w:ind w:right="432"/>
              <w:rPr>
                <w:sz w:val="22"/>
                <w:szCs w:val="22"/>
              </w:rPr>
            </w:pPr>
            <w:r>
              <w:rPr>
                <w:sz w:val="22"/>
                <w:szCs w:val="22"/>
              </w:rPr>
              <w:t>1</w:t>
            </w:r>
          </w:p>
        </w:tc>
        <w:tc>
          <w:tcPr>
            <w:tcW w:w="1129" w:type="dxa"/>
            <w:shd w:val="clear" w:color="auto" w:fill="auto"/>
          </w:tcPr>
          <w:p w14:paraId="65E7B260" w14:textId="77777777" w:rsidR="009111A4" w:rsidRDefault="009111A4" w:rsidP="00876B1E">
            <w:pPr>
              <w:spacing w:line="276" w:lineRule="auto"/>
              <w:ind w:right="432"/>
              <w:rPr>
                <w:sz w:val="22"/>
                <w:szCs w:val="22"/>
              </w:rPr>
            </w:pPr>
          </w:p>
          <w:p w14:paraId="7D12FD70" w14:textId="284122FB" w:rsidR="008005AB" w:rsidRDefault="008005AB" w:rsidP="00876B1E">
            <w:pPr>
              <w:spacing w:line="276" w:lineRule="auto"/>
              <w:ind w:right="432"/>
              <w:rPr>
                <w:sz w:val="22"/>
                <w:szCs w:val="22"/>
              </w:rPr>
            </w:pPr>
          </w:p>
        </w:tc>
        <w:tc>
          <w:tcPr>
            <w:tcW w:w="2257" w:type="dxa"/>
            <w:shd w:val="clear" w:color="auto" w:fill="auto"/>
          </w:tcPr>
          <w:p w14:paraId="5C91B0D7" w14:textId="77777777" w:rsidR="009111A4" w:rsidRDefault="009111A4" w:rsidP="00876B1E">
            <w:pPr>
              <w:spacing w:line="276" w:lineRule="auto"/>
              <w:ind w:right="432"/>
              <w:rPr>
                <w:sz w:val="22"/>
                <w:szCs w:val="22"/>
              </w:rPr>
            </w:pPr>
          </w:p>
        </w:tc>
        <w:tc>
          <w:tcPr>
            <w:tcW w:w="1773" w:type="dxa"/>
            <w:shd w:val="clear" w:color="auto" w:fill="auto"/>
          </w:tcPr>
          <w:p w14:paraId="5C3A0B62" w14:textId="77777777" w:rsidR="009111A4" w:rsidRDefault="009111A4" w:rsidP="00876B1E">
            <w:pPr>
              <w:spacing w:line="276" w:lineRule="auto"/>
              <w:ind w:right="432"/>
              <w:rPr>
                <w:sz w:val="22"/>
                <w:szCs w:val="22"/>
              </w:rPr>
            </w:pPr>
          </w:p>
        </w:tc>
        <w:tc>
          <w:tcPr>
            <w:tcW w:w="1451" w:type="dxa"/>
            <w:shd w:val="clear" w:color="auto" w:fill="auto"/>
          </w:tcPr>
          <w:p w14:paraId="39D3A24B" w14:textId="77777777" w:rsidR="009111A4" w:rsidRDefault="009111A4" w:rsidP="00876B1E">
            <w:pPr>
              <w:spacing w:line="276" w:lineRule="auto"/>
              <w:ind w:right="432"/>
              <w:rPr>
                <w:sz w:val="22"/>
                <w:szCs w:val="22"/>
              </w:rPr>
            </w:pPr>
          </w:p>
        </w:tc>
        <w:tc>
          <w:tcPr>
            <w:tcW w:w="1289" w:type="dxa"/>
            <w:shd w:val="clear" w:color="auto" w:fill="auto"/>
          </w:tcPr>
          <w:p w14:paraId="0705DC1C" w14:textId="77777777" w:rsidR="009111A4" w:rsidRDefault="009111A4" w:rsidP="00876B1E">
            <w:pPr>
              <w:spacing w:line="276" w:lineRule="auto"/>
              <w:ind w:right="432"/>
              <w:rPr>
                <w:sz w:val="22"/>
                <w:szCs w:val="22"/>
              </w:rPr>
            </w:pPr>
          </w:p>
        </w:tc>
        <w:tc>
          <w:tcPr>
            <w:tcW w:w="1289" w:type="dxa"/>
            <w:shd w:val="clear" w:color="auto" w:fill="auto"/>
          </w:tcPr>
          <w:p w14:paraId="06D9CEE1" w14:textId="77777777" w:rsidR="009111A4" w:rsidRDefault="009111A4" w:rsidP="00876B1E">
            <w:pPr>
              <w:spacing w:line="276" w:lineRule="auto"/>
              <w:ind w:right="432"/>
              <w:rPr>
                <w:sz w:val="22"/>
                <w:szCs w:val="22"/>
              </w:rPr>
            </w:pPr>
          </w:p>
        </w:tc>
        <w:tc>
          <w:tcPr>
            <w:tcW w:w="1611" w:type="dxa"/>
            <w:shd w:val="clear" w:color="auto" w:fill="auto"/>
          </w:tcPr>
          <w:p w14:paraId="6CE243C2" w14:textId="28E5293F" w:rsidR="009111A4" w:rsidRDefault="009111A4" w:rsidP="00876B1E">
            <w:pPr>
              <w:spacing w:line="276" w:lineRule="auto"/>
              <w:ind w:right="-110"/>
              <w:rPr>
                <w:sz w:val="22"/>
                <w:szCs w:val="22"/>
              </w:rPr>
            </w:pPr>
          </w:p>
        </w:tc>
      </w:tr>
      <w:tr w:rsidR="009111A4" w14:paraId="503D1440" w14:textId="77777777" w:rsidTr="00876B1E">
        <w:trPr>
          <w:trHeight w:val="188"/>
        </w:trPr>
        <w:tc>
          <w:tcPr>
            <w:tcW w:w="483" w:type="dxa"/>
            <w:shd w:val="clear" w:color="auto" w:fill="auto"/>
          </w:tcPr>
          <w:p w14:paraId="3E026C57" w14:textId="77777777" w:rsidR="009111A4" w:rsidRDefault="009111A4" w:rsidP="00876B1E">
            <w:pPr>
              <w:spacing w:line="276" w:lineRule="auto"/>
              <w:ind w:right="432"/>
              <w:rPr>
                <w:sz w:val="22"/>
                <w:szCs w:val="22"/>
              </w:rPr>
            </w:pPr>
          </w:p>
        </w:tc>
        <w:tc>
          <w:tcPr>
            <w:tcW w:w="1129" w:type="dxa"/>
            <w:shd w:val="clear" w:color="auto" w:fill="auto"/>
          </w:tcPr>
          <w:p w14:paraId="7E032091" w14:textId="77777777" w:rsidR="009111A4" w:rsidRDefault="009111A4" w:rsidP="00876B1E">
            <w:pPr>
              <w:spacing w:line="276" w:lineRule="auto"/>
              <w:ind w:right="432"/>
              <w:rPr>
                <w:sz w:val="22"/>
                <w:szCs w:val="22"/>
              </w:rPr>
            </w:pPr>
          </w:p>
        </w:tc>
        <w:tc>
          <w:tcPr>
            <w:tcW w:w="2257" w:type="dxa"/>
            <w:shd w:val="clear" w:color="auto" w:fill="auto"/>
          </w:tcPr>
          <w:p w14:paraId="59054825" w14:textId="77777777" w:rsidR="009111A4" w:rsidRDefault="009111A4" w:rsidP="00876B1E">
            <w:pPr>
              <w:spacing w:line="276" w:lineRule="auto"/>
              <w:ind w:right="432"/>
              <w:rPr>
                <w:sz w:val="22"/>
                <w:szCs w:val="22"/>
              </w:rPr>
            </w:pPr>
          </w:p>
        </w:tc>
        <w:tc>
          <w:tcPr>
            <w:tcW w:w="1773" w:type="dxa"/>
            <w:shd w:val="clear" w:color="auto" w:fill="auto"/>
          </w:tcPr>
          <w:p w14:paraId="3AAD9BD1" w14:textId="77777777" w:rsidR="009111A4" w:rsidRDefault="009111A4" w:rsidP="00876B1E">
            <w:pPr>
              <w:spacing w:line="276" w:lineRule="auto"/>
              <w:ind w:right="432"/>
              <w:rPr>
                <w:sz w:val="22"/>
                <w:szCs w:val="22"/>
              </w:rPr>
            </w:pPr>
          </w:p>
        </w:tc>
        <w:tc>
          <w:tcPr>
            <w:tcW w:w="1451" w:type="dxa"/>
            <w:shd w:val="clear" w:color="auto" w:fill="auto"/>
          </w:tcPr>
          <w:p w14:paraId="313F7BBD" w14:textId="77777777" w:rsidR="009111A4" w:rsidRDefault="009111A4" w:rsidP="00876B1E">
            <w:pPr>
              <w:spacing w:line="276" w:lineRule="auto"/>
              <w:ind w:right="432"/>
              <w:rPr>
                <w:sz w:val="22"/>
                <w:szCs w:val="22"/>
              </w:rPr>
            </w:pPr>
          </w:p>
        </w:tc>
        <w:tc>
          <w:tcPr>
            <w:tcW w:w="1289" w:type="dxa"/>
            <w:shd w:val="clear" w:color="auto" w:fill="auto"/>
          </w:tcPr>
          <w:p w14:paraId="6B7AE131" w14:textId="77777777" w:rsidR="009111A4" w:rsidRDefault="009111A4" w:rsidP="00876B1E">
            <w:pPr>
              <w:spacing w:line="276" w:lineRule="auto"/>
              <w:ind w:right="432"/>
              <w:rPr>
                <w:sz w:val="22"/>
                <w:szCs w:val="22"/>
              </w:rPr>
            </w:pPr>
          </w:p>
        </w:tc>
        <w:tc>
          <w:tcPr>
            <w:tcW w:w="1289" w:type="dxa"/>
            <w:shd w:val="clear" w:color="auto" w:fill="auto"/>
          </w:tcPr>
          <w:p w14:paraId="641E0557" w14:textId="77777777" w:rsidR="009111A4" w:rsidRDefault="009111A4" w:rsidP="00876B1E">
            <w:pPr>
              <w:spacing w:line="276" w:lineRule="auto"/>
              <w:ind w:right="432"/>
              <w:rPr>
                <w:sz w:val="22"/>
                <w:szCs w:val="22"/>
              </w:rPr>
            </w:pPr>
          </w:p>
        </w:tc>
        <w:tc>
          <w:tcPr>
            <w:tcW w:w="1611" w:type="dxa"/>
            <w:shd w:val="clear" w:color="auto" w:fill="auto"/>
          </w:tcPr>
          <w:p w14:paraId="6EBFD436" w14:textId="77777777" w:rsidR="009111A4" w:rsidRDefault="009111A4" w:rsidP="00876B1E">
            <w:pPr>
              <w:spacing w:line="276" w:lineRule="auto"/>
              <w:ind w:right="-110"/>
              <w:rPr>
                <w:sz w:val="22"/>
                <w:szCs w:val="22"/>
              </w:rPr>
            </w:pPr>
          </w:p>
        </w:tc>
      </w:tr>
    </w:tbl>
    <w:p w14:paraId="523EC62C" w14:textId="77777777" w:rsidR="009111A4" w:rsidRDefault="009111A4" w:rsidP="009111A4">
      <w:pPr>
        <w:spacing w:line="276" w:lineRule="auto"/>
        <w:ind w:right="432"/>
        <w:rPr>
          <w:sz w:val="22"/>
          <w:szCs w:val="22"/>
        </w:rPr>
      </w:pPr>
    </w:p>
    <w:p w14:paraId="09173CAB" w14:textId="270A1C99" w:rsidR="008B1B06" w:rsidRPr="00FB7235" w:rsidRDefault="008B1B06" w:rsidP="009111A4">
      <w:pPr>
        <w:widowControl/>
        <w:suppressAutoHyphens w:val="0"/>
        <w:spacing w:after="120"/>
        <w:rPr>
          <w:lang w:val="pl-PL"/>
        </w:rPr>
      </w:pPr>
      <w:r w:rsidRPr="00FB7235">
        <w:rPr>
          <w:lang w:val="pl-PL"/>
        </w:rPr>
        <w:t xml:space="preserve">                                                          </w:t>
      </w:r>
      <w:r w:rsidR="009111A4">
        <w:rPr>
          <w:lang w:val="pl-PL"/>
        </w:rPr>
        <w:t xml:space="preserve">                            </w:t>
      </w:r>
    </w:p>
    <w:p w14:paraId="5B7F3254" w14:textId="77777777" w:rsidR="008B1B06" w:rsidRPr="00FB7235" w:rsidRDefault="008B1B06" w:rsidP="008B1B06">
      <w:pPr>
        <w:widowControl/>
        <w:suppressAutoHyphens w:val="0"/>
        <w:spacing w:after="120"/>
        <w:ind w:left="283"/>
        <w:jc w:val="right"/>
        <w:rPr>
          <w:lang w:val="pl-PL"/>
        </w:rPr>
      </w:pPr>
    </w:p>
    <w:p w14:paraId="39BAA1EC" w14:textId="77777777" w:rsidR="008B1B06" w:rsidRPr="00FB7235" w:rsidRDefault="008B1B06" w:rsidP="008B1B06">
      <w:pPr>
        <w:widowControl/>
        <w:suppressAutoHyphens w:val="0"/>
        <w:spacing w:after="120"/>
        <w:ind w:left="283"/>
        <w:jc w:val="right"/>
        <w:rPr>
          <w:lang w:val="pl-PL"/>
        </w:rPr>
      </w:pPr>
    </w:p>
    <w:p w14:paraId="47E2B9AB" w14:textId="77777777" w:rsidR="008B1B06" w:rsidRPr="00FB7235" w:rsidRDefault="008B1B06" w:rsidP="008B1B06">
      <w:pPr>
        <w:widowControl/>
        <w:suppressAutoHyphens w:val="0"/>
        <w:spacing w:after="120"/>
        <w:ind w:left="283"/>
        <w:jc w:val="center"/>
        <w:rPr>
          <w:lang w:val="pl-PL"/>
        </w:rPr>
      </w:pPr>
      <w:r w:rsidRPr="00FB7235">
        <w:rPr>
          <w:lang w:val="pl-PL"/>
        </w:rPr>
        <w:t xml:space="preserve">                                          .................................................................</w:t>
      </w:r>
    </w:p>
    <w:p w14:paraId="5FF9B447" w14:textId="749BA8F4" w:rsidR="008B1B06" w:rsidRPr="00FB7235" w:rsidRDefault="008B1B06" w:rsidP="008B1B06">
      <w:pPr>
        <w:widowControl/>
        <w:suppressAutoHyphens w:val="0"/>
        <w:spacing w:after="120"/>
        <w:ind w:left="283"/>
        <w:rPr>
          <w:sz w:val="16"/>
          <w:lang w:val="pl-PL"/>
        </w:rPr>
      </w:pPr>
      <w:r w:rsidRPr="00FB7235">
        <w:rPr>
          <w:lang w:val="pl-PL"/>
        </w:rPr>
        <w:t xml:space="preserve">                                                                                             </w:t>
      </w:r>
      <w:r w:rsidRPr="00FB7235">
        <w:rPr>
          <w:sz w:val="16"/>
          <w:lang w:val="pl-PL"/>
        </w:rPr>
        <w:t>(</w:t>
      </w:r>
      <w:r w:rsidR="009111A4">
        <w:rPr>
          <w:sz w:val="16"/>
          <w:lang w:val="pl-PL"/>
        </w:rPr>
        <w:t>data, p</w:t>
      </w:r>
      <w:r w:rsidRPr="00FB7235">
        <w:rPr>
          <w:sz w:val="16"/>
          <w:lang w:val="pl-PL"/>
        </w:rPr>
        <w:t>odpis)</w:t>
      </w:r>
    </w:p>
    <w:p w14:paraId="0985FBDC" w14:textId="77777777" w:rsidR="008B1B06" w:rsidRPr="00FB7235" w:rsidRDefault="008B1B06" w:rsidP="008B1B06">
      <w:pPr>
        <w:widowControl/>
        <w:suppressAutoHyphens w:val="0"/>
        <w:overflowPunct/>
        <w:autoSpaceDE/>
        <w:autoSpaceDN/>
        <w:adjustRightInd/>
        <w:spacing w:after="160" w:line="259" w:lineRule="auto"/>
        <w:textAlignment w:val="auto"/>
        <w:rPr>
          <w:rFonts w:ascii="Calibri" w:eastAsia="Calibri" w:hAnsi="Calibri"/>
          <w:kern w:val="0"/>
          <w:sz w:val="22"/>
          <w:szCs w:val="22"/>
          <w:lang w:val="pl-PL" w:eastAsia="en-US"/>
        </w:rPr>
      </w:pPr>
    </w:p>
    <w:p w14:paraId="6B613ED9" w14:textId="77777777" w:rsidR="008B1B06" w:rsidRDefault="008B1B06" w:rsidP="00B62746">
      <w:pPr>
        <w:widowControl/>
        <w:suppressAutoHyphens w:val="0"/>
        <w:overflowPunct/>
        <w:autoSpaceDE/>
        <w:autoSpaceDN/>
        <w:adjustRightInd/>
        <w:spacing w:after="160" w:line="259" w:lineRule="auto"/>
        <w:contextualSpacing/>
        <w:textAlignment w:val="auto"/>
        <w:rPr>
          <w:i/>
          <w:sz w:val="22"/>
          <w:lang w:val="pl-PL"/>
        </w:rPr>
      </w:pPr>
    </w:p>
    <w:p w14:paraId="7AC0C3F4" w14:textId="3A69C101" w:rsidR="008B1B06" w:rsidRDefault="008B1B06" w:rsidP="00B62746">
      <w:pPr>
        <w:widowControl/>
        <w:suppressAutoHyphens w:val="0"/>
        <w:overflowPunct/>
        <w:autoSpaceDE/>
        <w:autoSpaceDN/>
        <w:adjustRightInd/>
        <w:spacing w:after="160" w:line="259" w:lineRule="auto"/>
        <w:contextualSpacing/>
        <w:textAlignment w:val="auto"/>
        <w:rPr>
          <w:i/>
          <w:sz w:val="22"/>
          <w:lang w:val="pl-PL"/>
        </w:rPr>
        <w:sectPr w:rsidR="008B1B06" w:rsidSect="003D4988">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6" w:h="16838"/>
          <w:pgMar w:top="1247" w:right="1418" w:bottom="1247" w:left="1418" w:header="709" w:footer="709" w:gutter="0"/>
          <w:cols w:space="708"/>
          <w:docGrid w:linePitch="326"/>
        </w:sectPr>
      </w:pPr>
    </w:p>
    <w:p w14:paraId="57A90247" w14:textId="26E2E1A0" w:rsidR="008B1B06" w:rsidRPr="00FB7235" w:rsidRDefault="008B1B06" w:rsidP="008B1B06">
      <w:pPr>
        <w:rPr>
          <w:i/>
          <w:sz w:val="22"/>
          <w:lang w:val="pl-PL"/>
        </w:rPr>
      </w:pPr>
      <w:r w:rsidRPr="00FB7235">
        <w:rPr>
          <w:i/>
          <w:sz w:val="22"/>
          <w:lang w:val="pl-PL"/>
        </w:rPr>
        <w:lastRenderedPageBreak/>
        <w:t xml:space="preserve">Załącznik nr 10 do SWZ </w:t>
      </w:r>
    </w:p>
    <w:p w14:paraId="09C93264" w14:textId="77777777" w:rsidR="008B1B06" w:rsidRPr="00FB7235" w:rsidRDefault="008B1B06" w:rsidP="008B1B06">
      <w:pPr>
        <w:rPr>
          <w:i/>
          <w:sz w:val="22"/>
          <w:lang w:val="pl-PL"/>
        </w:rPr>
      </w:pPr>
    </w:p>
    <w:p w14:paraId="069EDC94" w14:textId="77777777" w:rsidR="008B1B06" w:rsidRPr="00FB7235" w:rsidRDefault="008B1B06" w:rsidP="008B1B06">
      <w:pPr>
        <w:widowControl/>
        <w:suppressAutoHyphens w:val="0"/>
        <w:overflowPunct/>
        <w:autoSpaceDE/>
        <w:autoSpaceDN/>
        <w:adjustRightInd/>
        <w:spacing w:after="160" w:line="259" w:lineRule="auto"/>
        <w:textAlignment w:val="auto"/>
        <w:rPr>
          <w:rFonts w:ascii="Calibri" w:eastAsia="Calibri" w:hAnsi="Calibri"/>
          <w:kern w:val="0"/>
          <w:szCs w:val="24"/>
          <w:lang w:val="pl-PL" w:eastAsia="en-US"/>
        </w:rPr>
      </w:pPr>
      <w:r w:rsidRPr="00FB7235">
        <w:rPr>
          <w:rFonts w:ascii="Calibri" w:eastAsia="Calibri" w:hAnsi="Calibri"/>
          <w:b/>
          <w:bCs/>
          <w:kern w:val="0"/>
          <w:szCs w:val="24"/>
          <w:lang w:val="pl-PL" w:eastAsia="en-US"/>
        </w:rPr>
        <w:t>NAZWA ADMINISTRATORA</w:t>
      </w:r>
      <w:r w:rsidRPr="00FB7235">
        <w:rPr>
          <w:rFonts w:ascii="Calibri" w:eastAsia="Calibri" w:hAnsi="Calibri"/>
          <w:kern w:val="0"/>
          <w:szCs w:val="24"/>
          <w:lang w:val="pl-PL" w:eastAsia="en-US"/>
        </w:rPr>
        <w:t>:</w:t>
      </w:r>
    </w:p>
    <w:p w14:paraId="1780E0BA" w14:textId="77777777" w:rsidR="008B1B06" w:rsidRPr="00FB7235" w:rsidRDefault="008B1B06" w:rsidP="008B1B06">
      <w:pPr>
        <w:widowControl/>
        <w:suppressAutoHyphens w:val="0"/>
        <w:overflowPunct/>
        <w:autoSpaceDE/>
        <w:autoSpaceDN/>
        <w:adjustRightInd/>
        <w:spacing w:after="160" w:line="259" w:lineRule="auto"/>
        <w:textAlignment w:val="auto"/>
        <w:rPr>
          <w:rFonts w:ascii="Calibri" w:eastAsia="Calibri" w:hAnsi="Calibri"/>
          <w:kern w:val="0"/>
          <w:szCs w:val="24"/>
          <w:lang w:val="pl-PL" w:eastAsia="en-US"/>
        </w:rPr>
      </w:pPr>
      <w:r w:rsidRPr="00FB7235">
        <w:rPr>
          <w:rFonts w:ascii="Calibri" w:eastAsia="Calibri" w:hAnsi="Calibri"/>
          <w:kern w:val="0"/>
          <w:szCs w:val="24"/>
          <w:lang w:val="pl-PL" w:eastAsia="en-US"/>
        </w:rPr>
        <w:t>SPECJALISTYCZNY SZPITAL im. dra ALFREDA SOKOŁOWSKIEGO w WAŁBRZYCHU</w:t>
      </w:r>
    </w:p>
    <w:p w14:paraId="4639F392" w14:textId="77777777" w:rsidR="008B1B06" w:rsidRPr="00FB7235" w:rsidRDefault="008B1B06" w:rsidP="008B1B06">
      <w:pPr>
        <w:widowControl/>
        <w:suppressAutoHyphens w:val="0"/>
        <w:overflowPunct/>
        <w:autoSpaceDE/>
        <w:autoSpaceDN/>
        <w:adjustRightInd/>
        <w:spacing w:after="160" w:line="259" w:lineRule="auto"/>
        <w:jc w:val="center"/>
        <w:textAlignment w:val="auto"/>
        <w:rPr>
          <w:rFonts w:ascii="Calibri" w:eastAsia="Calibri" w:hAnsi="Calibri"/>
          <w:kern w:val="0"/>
          <w:sz w:val="28"/>
          <w:szCs w:val="28"/>
          <w:lang w:val="pl-PL" w:eastAsia="en-US"/>
        </w:rPr>
      </w:pPr>
    </w:p>
    <w:p w14:paraId="38420420" w14:textId="77777777" w:rsidR="008B1B06" w:rsidRPr="00FB7235" w:rsidRDefault="008B1B06" w:rsidP="008B1B06">
      <w:pPr>
        <w:widowControl/>
        <w:suppressAutoHyphens w:val="0"/>
        <w:overflowPunct/>
        <w:autoSpaceDE/>
        <w:autoSpaceDN/>
        <w:adjustRightInd/>
        <w:spacing w:after="160" w:line="259" w:lineRule="auto"/>
        <w:jc w:val="center"/>
        <w:textAlignment w:val="auto"/>
        <w:rPr>
          <w:rFonts w:ascii="Calibri" w:eastAsia="Calibri" w:hAnsi="Calibri"/>
          <w:b/>
          <w:kern w:val="0"/>
          <w:sz w:val="28"/>
          <w:szCs w:val="28"/>
          <w:lang w:val="pl-PL" w:eastAsia="en-US"/>
        </w:rPr>
      </w:pPr>
      <w:r w:rsidRPr="00FB7235">
        <w:rPr>
          <w:rFonts w:ascii="Calibri" w:eastAsia="Calibri" w:hAnsi="Calibri"/>
          <w:b/>
          <w:kern w:val="0"/>
          <w:sz w:val="28"/>
          <w:szCs w:val="28"/>
          <w:lang w:val="pl-PL" w:eastAsia="en-US"/>
        </w:rPr>
        <w:t>KWESTIONARIUSZ  OCENY  PODMIOTU  PRZETWARZAJĄCEGO  DANE  W  IMIENIU  ADMINISTARTORA</w:t>
      </w:r>
    </w:p>
    <w:p w14:paraId="57A52287" w14:textId="77777777" w:rsidR="008B1B06" w:rsidRPr="00FB7235" w:rsidRDefault="008B1B06" w:rsidP="008B1B06">
      <w:pPr>
        <w:widowControl/>
        <w:suppressAutoHyphens w:val="0"/>
        <w:overflowPunct/>
        <w:autoSpaceDE/>
        <w:autoSpaceDN/>
        <w:adjustRightInd/>
        <w:spacing w:after="160" w:line="259" w:lineRule="auto"/>
        <w:jc w:val="center"/>
        <w:textAlignment w:val="auto"/>
        <w:rPr>
          <w:rFonts w:ascii="Calibri" w:eastAsia="Calibri" w:hAnsi="Calibri"/>
          <w:kern w:val="0"/>
          <w:szCs w:val="24"/>
          <w:lang w:val="pl-PL" w:eastAsia="en-US"/>
        </w:rPr>
      </w:pPr>
      <w:r w:rsidRPr="00FB7235">
        <w:rPr>
          <w:rFonts w:ascii="Calibri" w:eastAsia="Calibri" w:hAnsi="Calibri"/>
          <w:kern w:val="0"/>
          <w:szCs w:val="24"/>
          <w:lang w:val="pl-PL" w:eastAsia="en-US"/>
        </w:rPr>
        <w:t>(potencjalnego Podmiotu Przetwarzającego na podstawie art. 28 ust. 1 RODO)</w:t>
      </w:r>
    </w:p>
    <w:p w14:paraId="752A8C40" w14:textId="77777777" w:rsidR="008B1B06" w:rsidRPr="00FB7235" w:rsidRDefault="008B1B06" w:rsidP="00ED2BE9">
      <w:pPr>
        <w:widowControl/>
        <w:numPr>
          <w:ilvl w:val="0"/>
          <w:numId w:val="24"/>
        </w:numPr>
        <w:suppressAutoHyphens w:val="0"/>
        <w:overflowPunct/>
        <w:autoSpaceDE/>
        <w:autoSpaceDN/>
        <w:adjustRightInd/>
        <w:spacing w:after="160" w:line="259" w:lineRule="auto"/>
        <w:contextualSpacing/>
        <w:jc w:val="center"/>
        <w:textAlignment w:val="auto"/>
        <w:rPr>
          <w:rFonts w:ascii="Calibri" w:eastAsia="Calibri" w:hAnsi="Calibri"/>
          <w:b/>
          <w:kern w:val="0"/>
          <w:szCs w:val="24"/>
          <w:lang w:val="pl-PL" w:eastAsia="en-US"/>
        </w:rPr>
      </w:pPr>
      <w:r w:rsidRPr="00FB7235">
        <w:rPr>
          <w:rFonts w:ascii="Calibri" w:eastAsia="Calibri" w:hAnsi="Calibri"/>
          <w:b/>
          <w:kern w:val="0"/>
          <w:szCs w:val="24"/>
          <w:lang w:val="pl-PL" w:eastAsia="en-US"/>
        </w:rPr>
        <w:t>DANE   INFORMACYJNE</w:t>
      </w:r>
    </w:p>
    <w:tbl>
      <w:tblPr>
        <w:tblStyle w:val="Tabela-Siatka411"/>
        <w:tblW w:w="13887" w:type="dxa"/>
        <w:tblLook w:val="04A0" w:firstRow="1" w:lastRow="0" w:firstColumn="1" w:lastColumn="0" w:noHBand="0" w:noVBand="1"/>
      </w:tblPr>
      <w:tblGrid>
        <w:gridCol w:w="2584"/>
        <w:gridCol w:w="11303"/>
      </w:tblGrid>
      <w:tr w:rsidR="008B1B06" w:rsidRPr="00FB7235" w14:paraId="4FC88550" w14:textId="77777777" w:rsidTr="005D0AE4">
        <w:trPr>
          <w:trHeight w:val="454"/>
        </w:trPr>
        <w:tc>
          <w:tcPr>
            <w:tcW w:w="2584" w:type="dxa"/>
            <w:vAlign w:val="center"/>
          </w:tcPr>
          <w:p w14:paraId="7C537313" w14:textId="77777777" w:rsidR="008B1B06" w:rsidRPr="00FB7235" w:rsidRDefault="008B1B06" w:rsidP="008B1B06">
            <w:pPr>
              <w:widowControl/>
              <w:suppressAutoHyphens w:val="0"/>
              <w:overflowPunct/>
              <w:autoSpaceDE/>
              <w:autoSpaceDN/>
              <w:adjustRightInd/>
              <w:textAlignment w:val="auto"/>
              <w:rPr>
                <w:kern w:val="0"/>
                <w:szCs w:val="24"/>
                <w:lang w:val="en-US"/>
              </w:rPr>
            </w:pPr>
            <w:r w:rsidRPr="00FB7235">
              <w:rPr>
                <w:kern w:val="0"/>
                <w:szCs w:val="24"/>
                <w:lang w:val="en-US"/>
              </w:rPr>
              <w:t>NAZWA PODMIOTU</w:t>
            </w:r>
          </w:p>
        </w:tc>
        <w:tc>
          <w:tcPr>
            <w:tcW w:w="11303" w:type="dxa"/>
          </w:tcPr>
          <w:p w14:paraId="28729B9C" w14:textId="77777777" w:rsidR="008B1B06" w:rsidRPr="00FB7235" w:rsidRDefault="008B1B06" w:rsidP="008B1B06">
            <w:pPr>
              <w:widowControl/>
              <w:suppressAutoHyphens w:val="0"/>
              <w:overflowPunct/>
              <w:autoSpaceDE/>
              <w:autoSpaceDN/>
              <w:adjustRightInd/>
              <w:textAlignment w:val="auto"/>
              <w:rPr>
                <w:kern w:val="0"/>
                <w:lang w:val="en-US"/>
              </w:rPr>
            </w:pPr>
          </w:p>
        </w:tc>
      </w:tr>
      <w:tr w:rsidR="008B1B06" w:rsidRPr="00FB7235" w14:paraId="52CDB7CE" w14:textId="77777777" w:rsidTr="005D0AE4">
        <w:trPr>
          <w:trHeight w:val="454"/>
        </w:trPr>
        <w:tc>
          <w:tcPr>
            <w:tcW w:w="2584" w:type="dxa"/>
            <w:vAlign w:val="center"/>
          </w:tcPr>
          <w:p w14:paraId="5AAF3F81" w14:textId="77777777" w:rsidR="008B1B06" w:rsidRPr="00FB7235" w:rsidRDefault="008B1B06" w:rsidP="008B1B06">
            <w:pPr>
              <w:widowControl/>
              <w:suppressAutoHyphens w:val="0"/>
              <w:overflowPunct/>
              <w:autoSpaceDE/>
              <w:autoSpaceDN/>
              <w:adjustRightInd/>
              <w:textAlignment w:val="auto"/>
              <w:rPr>
                <w:kern w:val="0"/>
                <w:szCs w:val="24"/>
                <w:lang w:val="en-US"/>
              </w:rPr>
            </w:pPr>
            <w:r w:rsidRPr="00FB7235">
              <w:rPr>
                <w:kern w:val="0"/>
                <w:szCs w:val="24"/>
                <w:lang w:val="en-US"/>
              </w:rPr>
              <w:t>ADRES/SIEDZIBA</w:t>
            </w:r>
          </w:p>
        </w:tc>
        <w:tc>
          <w:tcPr>
            <w:tcW w:w="11303" w:type="dxa"/>
          </w:tcPr>
          <w:p w14:paraId="102411DB" w14:textId="77777777" w:rsidR="008B1B06" w:rsidRPr="00FB7235" w:rsidRDefault="008B1B06" w:rsidP="008B1B06">
            <w:pPr>
              <w:widowControl/>
              <w:suppressAutoHyphens w:val="0"/>
              <w:overflowPunct/>
              <w:autoSpaceDE/>
              <w:autoSpaceDN/>
              <w:adjustRightInd/>
              <w:textAlignment w:val="auto"/>
              <w:rPr>
                <w:kern w:val="0"/>
                <w:lang w:val="en-US"/>
              </w:rPr>
            </w:pPr>
          </w:p>
        </w:tc>
      </w:tr>
      <w:tr w:rsidR="008B1B06" w:rsidRPr="00FB7235" w14:paraId="4EA7DD63" w14:textId="77777777" w:rsidTr="005D0AE4">
        <w:trPr>
          <w:trHeight w:val="512"/>
        </w:trPr>
        <w:tc>
          <w:tcPr>
            <w:tcW w:w="2584" w:type="dxa"/>
            <w:vAlign w:val="center"/>
          </w:tcPr>
          <w:p w14:paraId="39112AFC" w14:textId="77777777" w:rsidR="008B1B06" w:rsidRPr="00FB7235" w:rsidRDefault="008B1B06" w:rsidP="008B1B06">
            <w:pPr>
              <w:widowControl/>
              <w:suppressAutoHyphens w:val="0"/>
              <w:overflowPunct/>
              <w:autoSpaceDE/>
              <w:autoSpaceDN/>
              <w:adjustRightInd/>
              <w:textAlignment w:val="auto"/>
              <w:rPr>
                <w:kern w:val="0"/>
                <w:szCs w:val="24"/>
                <w:lang w:val="en-US"/>
              </w:rPr>
            </w:pPr>
            <w:r w:rsidRPr="00FB7235">
              <w:rPr>
                <w:kern w:val="0"/>
                <w:szCs w:val="24"/>
                <w:lang w:val="en-US"/>
              </w:rPr>
              <w:t>NIP</w:t>
            </w:r>
          </w:p>
        </w:tc>
        <w:tc>
          <w:tcPr>
            <w:tcW w:w="11303" w:type="dxa"/>
          </w:tcPr>
          <w:p w14:paraId="62AAD485" w14:textId="77777777" w:rsidR="008B1B06" w:rsidRPr="00FB7235" w:rsidRDefault="008B1B06" w:rsidP="008B1B06">
            <w:pPr>
              <w:widowControl/>
              <w:suppressAutoHyphens w:val="0"/>
              <w:overflowPunct/>
              <w:autoSpaceDE/>
              <w:autoSpaceDN/>
              <w:adjustRightInd/>
              <w:textAlignment w:val="auto"/>
              <w:rPr>
                <w:kern w:val="0"/>
                <w:lang w:val="en-US"/>
              </w:rPr>
            </w:pPr>
          </w:p>
        </w:tc>
      </w:tr>
      <w:tr w:rsidR="008B1B06" w:rsidRPr="00FB7235" w14:paraId="127B8705" w14:textId="77777777" w:rsidTr="005D0AE4">
        <w:trPr>
          <w:trHeight w:val="518"/>
        </w:trPr>
        <w:tc>
          <w:tcPr>
            <w:tcW w:w="2584" w:type="dxa"/>
            <w:vAlign w:val="center"/>
          </w:tcPr>
          <w:p w14:paraId="18E50E76" w14:textId="77777777" w:rsidR="008B1B06" w:rsidRPr="00FB7235" w:rsidRDefault="008B1B06" w:rsidP="008B1B06">
            <w:pPr>
              <w:widowControl/>
              <w:suppressAutoHyphens w:val="0"/>
              <w:overflowPunct/>
              <w:autoSpaceDE/>
              <w:autoSpaceDN/>
              <w:adjustRightInd/>
              <w:textAlignment w:val="auto"/>
              <w:rPr>
                <w:kern w:val="0"/>
                <w:szCs w:val="24"/>
                <w:lang w:val="en-US"/>
              </w:rPr>
            </w:pPr>
            <w:r w:rsidRPr="00FB7235">
              <w:rPr>
                <w:kern w:val="0"/>
                <w:szCs w:val="24"/>
                <w:lang w:val="en-US"/>
              </w:rPr>
              <w:t>REGON</w:t>
            </w:r>
          </w:p>
        </w:tc>
        <w:tc>
          <w:tcPr>
            <w:tcW w:w="11303" w:type="dxa"/>
          </w:tcPr>
          <w:p w14:paraId="26688322" w14:textId="77777777" w:rsidR="008B1B06" w:rsidRPr="00FB7235" w:rsidRDefault="008B1B06" w:rsidP="008B1B06">
            <w:pPr>
              <w:widowControl/>
              <w:suppressAutoHyphens w:val="0"/>
              <w:overflowPunct/>
              <w:autoSpaceDE/>
              <w:autoSpaceDN/>
              <w:adjustRightInd/>
              <w:textAlignment w:val="auto"/>
              <w:rPr>
                <w:kern w:val="0"/>
                <w:lang w:val="en-US"/>
              </w:rPr>
            </w:pPr>
          </w:p>
        </w:tc>
      </w:tr>
      <w:tr w:rsidR="008B1B06" w:rsidRPr="00FB7235" w14:paraId="35831BAE" w14:textId="77777777" w:rsidTr="005D0AE4">
        <w:trPr>
          <w:trHeight w:val="454"/>
        </w:trPr>
        <w:tc>
          <w:tcPr>
            <w:tcW w:w="2584" w:type="dxa"/>
            <w:vAlign w:val="center"/>
          </w:tcPr>
          <w:p w14:paraId="27F7923A" w14:textId="77777777" w:rsidR="008B1B06" w:rsidRPr="00FB7235" w:rsidRDefault="008B1B06" w:rsidP="008B1B06">
            <w:pPr>
              <w:widowControl/>
              <w:suppressAutoHyphens w:val="0"/>
              <w:overflowPunct/>
              <w:autoSpaceDE/>
              <w:autoSpaceDN/>
              <w:adjustRightInd/>
              <w:textAlignment w:val="auto"/>
              <w:rPr>
                <w:kern w:val="0"/>
                <w:szCs w:val="24"/>
                <w:lang w:val="en-US"/>
              </w:rPr>
            </w:pPr>
            <w:r w:rsidRPr="00FB7235">
              <w:rPr>
                <w:kern w:val="0"/>
                <w:szCs w:val="24"/>
                <w:lang w:val="en-US"/>
              </w:rPr>
              <w:t>KRS</w:t>
            </w:r>
          </w:p>
        </w:tc>
        <w:tc>
          <w:tcPr>
            <w:tcW w:w="11303" w:type="dxa"/>
          </w:tcPr>
          <w:p w14:paraId="5FB17284" w14:textId="77777777" w:rsidR="008B1B06" w:rsidRPr="00FB7235" w:rsidRDefault="008B1B06" w:rsidP="008B1B06">
            <w:pPr>
              <w:widowControl/>
              <w:suppressAutoHyphens w:val="0"/>
              <w:overflowPunct/>
              <w:autoSpaceDE/>
              <w:autoSpaceDN/>
              <w:adjustRightInd/>
              <w:textAlignment w:val="auto"/>
              <w:rPr>
                <w:kern w:val="0"/>
                <w:lang w:val="en-US"/>
              </w:rPr>
            </w:pPr>
          </w:p>
        </w:tc>
      </w:tr>
    </w:tbl>
    <w:p w14:paraId="01C9A101" w14:textId="77777777" w:rsidR="008B1B06" w:rsidRPr="00FB7235" w:rsidRDefault="008B1B06" w:rsidP="008B1B06">
      <w:pPr>
        <w:widowControl/>
        <w:suppressAutoHyphens w:val="0"/>
        <w:overflowPunct/>
        <w:autoSpaceDE/>
        <w:autoSpaceDN/>
        <w:adjustRightInd/>
        <w:spacing w:after="160" w:line="259" w:lineRule="auto"/>
        <w:textAlignment w:val="auto"/>
        <w:rPr>
          <w:rFonts w:ascii="Calibri" w:eastAsia="Calibri" w:hAnsi="Calibri"/>
          <w:kern w:val="0"/>
          <w:sz w:val="22"/>
          <w:szCs w:val="22"/>
          <w:lang w:val="pl-PL" w:eastAsia="en-US"/>
        </w:rPr>
      </w:pPr>
    </w:p>
    <w:p w14:paraId="2F325F15" w14:textId="77777777" w:rsidR="008B1B06" w:rsidRPr="00FB7235" w:rsidRDefault="008B1B06" w:rsidP="00ED2BE9">
      <w:pPr>
        <w:widowControl/>
        <w:numPr>
          <w:ilvl w:val="0"/>
          <w:numId w:val="24"/>
        </w:numPr>
        <w:suppressAutoHyphens w:val="0"/>
        <w:overflowPunct/>
        <w:autoSpaceDE/>
        <w:autoSpaceDN/>
        <w:adjustRightInd/>
        <w:spacing w:after="160" w:line="259" w:lineRule="auto"/>
        <w:contextualSpacing/>
        <w:jc w:val="center"/>
        <w:textAlignment w:val="auto"/>
        <w:rPr>
          <w:rFonts w:ascii="Calibri" w:eastAsia="Calibri" w:hAnsi="Calibri"/>
          <w:b/>
          <w:kern w:val="0"/>
          <w:szCs w:val="24"/>
          <w:lang w:val="pl-PL" w:eastAsia="en-US"/>
        </w:rPr>
      </w:pPr>
      <w:r w:rsidRPr="00FB7235">
        <w:rPr>
          <w:rFonts w:ascii="Calibri" w:eastAsia="Calibri" w:hAnsi="Calibri"/>
          <w:b/>
          <w:kern w:val="0"/>
          <w:szCs w:val="24"/>
          <w:lang w:val="pl-PL" w:eastAsia="en-US"/>
        </w:rPr>
        <w:t>KWESTIONARIUSZ</w:t>
      </w:r>
    </w:p>
    <w:tbl>
      <w:tblPr>
        <w:tblStyle w:val="Tabela-Siatka411"/>
        <w:tblW w:w="13887" w:type="dxa"/>
        <w:tblLayout w:type="fixed"/>
        <w:tblLook w:val="04A0" w:firstRow="1" w:lastRow="0" w:firstColumn="1" w:lastColumn="0" w:noHBand="0" w:noVBand="1"/>
      </w:tblPr>
      <w:tblGrid>
        <w:gridCol w:w="564"/>
        <w:gridCol w:w="4529"/>
        <w:gridCol w:w="855"/>
        <w:gridCol w:w="855"/>
        <w:gridCol w:w="1134"/>
        <w:gridCol w:w="3073"/>
        <w:gridCol w:w="2877"/>
      </w:tblGrid>
      <w:tr w:rsidR="008B1B06" w:rsidRPr="00FB7235" w14:paraId="6825CE2F" w14:textId="77777777" w:rsidTr="005D0AE4">
        <w:trPr>
          <w:trHeight w:val="495"/>
        </w:trPr>
        <w:tc>
          <w:tcPr>
            <w:tcW w:w="564" w:type="dxa"/>
            <w:vMerge w:val="restart"/>
            <w:vAlign w:val="center"/>
          </w:tcPr>
          <w:p w14:paraId="3A76798E" w14:textId="77777777" w:rsidR="008B1B06" w:rsidRPr="00FB7235" w:rsidRDefault="008B1B06" w:rsidP="008B1B06">
            <w:pPr>
              <w:widowControl/>
              <w:suppressAutoHyphens w:val="0"/>
              <w:overflowPunct/>
              <w:autoSpaceDE/>
              <w:autoSpaceDN/>
              <w:adjustRightInd/>
              <w:contextualSpacing/>
              <w:jc w:val="center"/>
              <w:textAlignment w:val="auto"/>
              <w:rPr>
                <w:kern w:val="0"/>
                <w:szCs w:val="24"/>
                <w:lang w:val="en-US"/>
              </w:rPr>
            </w:pPr>
            <w:r w:rsidRPr="00FB7235">
              <w:rPr>
                <w:kern w:val="0"/>
                <w:szCs w:val="24"/>
                <w:lang w:val="en-US"/>
              </w:rPr>
              <w:t>LP</w:t>
            </w:r>
          </w:p>
        </w:tc>
        <w:tc>
          <w:tcPr>
            <w:tcW w:w="4529" w:type="dxa"/>
            <w:vMerge w:val="restart"/>
            <w:vAlign w:val="center"/>
          </w:tcPr>
          <w:p w14:paraId="6E220DA8" w14:textId="77777777" w:rsidR="008B1B06" w:rsidRPr="00FB7235" w:rsidRDefault="008B1B06" w:rsidP="008B1B06">
            <w:pPr>
              <w:widowControl/>
              <w:suppressAutoHyphens w:val="0"/>
              <w:overflowPunct/>
              <w:autoSpaceDE/>
              <w:autoSpaceDN/>
              <w:adjustRightInd/>
              <w:contextualSpacing/>
              <w:jc w:val="center"/>
              <w:textAlignment w:val="auto"/>
              <w:rPr>
                <w:kern w:val="0"/>
                <w:szCs w:val="24"/>
                <w:lang w:val="pl-PL"/>
              </w:rPr>
            </w:pPr>
            <w:r w:rsidRPr="00FB7235">
              <w:rPr>
                <w:kern w:val="0"/>
                <w:szCs w:val="24"/>
                <w:lang w:val="pl-PL"/>
              </w:rPr>
              <w:t>PYTANIE</w:t>
            </w:r>
          </w:p>
          <w:p w14:paraId="2B72D467" w14:textId="77777777" w:rsidR="008B1B06" w:rsidRPr="00FB7235" w:rsidRDefault="008B1B06" w:rsidP="008B1B06">
            <w:pPr>
              <w:widowControl/>
              <w:suppressAutoHyphens w:val="0"/>
              <w:overflowPunct/>
              <w:autoSpaceDE/>
              <w:autoSpaceDN/>
              <w:adjustRightInd/>
              <w:contextualSpacing/>
              <w:jc w:val="center"/>
              <w:textAlignment w:val="auto"/>
              <w:rPr>
                <w:kern w:val="0"/>
                <w:szCs w:val="24"/>
                <w:lang w:val="pl-PL"/>
              </w:rPr>
            </w:pPr>
            <w:r w:rsidRPr="00FB7235">
              <w:rPr>
                <w:kern w:val="0"/>
                <w:szCs w:val="24"/>
                <w:lang w:val="pl-PL"/>
              </w:rPr>
              <w:t>PODSTAWA PRAWNA RODO</w:t>
            </w:r>
          </w:p>
        </w:tc>
        <w:tc>
          <w:tcPr>
            <w:tcW w:w="2844" w:type="dxa"/>
            <w:gridSpan w:val="3"/>
            <w:vAlign w:val="center"/>
          </w:tcPr>
          <w:p w14:paraId="6F4B3C52" w14:textId="77777777" w:rsidR="008B1B06" w:rsidRPr="00FB7235" w:rsidRDefault="008B1B06" w:rsidP="008B1B06">
            <w:pPr>
              <w:widowControl/>
              <w:suppressAutoHyphens w:val="0"/>
              <w:overflowPunct/>
              <w:autoSpaceDE/>
              <w:autoSpaceDN/>
              <w:adjustRightInd/>
              <w:contextualSpacing/>
              <w:jc w:val="center"/>
              <w:textAlignment w:val="auto"/>
              <w:rPr>
                <w:kern w:val="0"/>
                <w:szCs w:val="24"/>
                <w:lang w:val="pl-PL"/>
              </w:rPr>
            </w:pPr>
            <w:r w:rsidRPr="00FB7235">
              <w:rPr>
                <w:kern w:val="0"/>
                <w:szCs w:val="24"/>
                <w:lang w:val="pl-PL"/>
              </w:rPr>
              <w:t>ODPOWIEDŹ</w:t>
            </w:r>
          </w:p>
        </w:tc>
        <w:tc>
          <w:tcPr>
            <w:tcW w:w="3073" w:type="dxa"/>
            <w:vMerge w:val="restart"/>
            <w:vAlign w:val="center"/>
          </w:tcPr>
          <w:p w14:paraId="34560BE1" w14:textId="77777777" w:rsidR="008B1B06" w:rsidRPr="00FB7235" w:rsidRDefault="008B1B06" w:rsidP="008B1B06">
            <w:pPr>
              <w:widowControl/>
              <w:suppressAutoHyphens w:val="0"/>
              <w:overflowPunct/>
              <w:autoSpaceDE/>
              <w:autoSpaceDN/>
              <w:adjustRightInd/>
              <w:contextualSpacing/>
              <w:jc w:val="center"/>
              <w:textAlignment w:val="auto"/>
              <w:rPr>
                <w:kern w:val="0"/>
                <w:szCs w:val="24"/>
                <w:lang w:val="pl-PL"/>
              </w:rPr>
            </w:pPr>
            <w:r w:rsidRPr="00FB7235">
              <w:rPr>
                <w:kern w:val="0"/>
                <w:szCs w:val="24"/>
                <w:lang w:val="pl-PL"/>
              </w:rPr>
              <w:t>INFORMACJE DODATKOWE,</w:t>
            </w:r>
          </w:p>
          <w:p w14:paraId="64127467" w14:textId="77777777" w:rsidR="008B1B06" w:rsidRPr="00FB7235" w:rsidRDefault="008B1B06" w:rsidP="008B1B06">
            <w:pPr>
              <w:widowControl/>
              <w:suppressAutoHyphens w:val="0"/>
              <w:overflowPunct/>
              <w:autoSpaceDE/>
              <w:autoSpaceDN/>
              <w:adjustRightInd/>
              <w:contextualSpacing/>
              <w:jc w:val="center"/>
              <w:textAlignment w:val="auto"/>
              <w:rPr>
                <w:kern w:val="0"/>
                <w:szCs w:val="24"/>
                <w:lang w:val="pl-PL"/>
              </w:rPr>
            </w:pPr>
            <w:r w:rsidRPr="00FB7235">
              <w:rPr>
                <w:kern w:val="0"/>
                <w:szCs w:val="24"/>
                <w:lang w:val="pl-PL"/>
              </w:rPr>
              <w:t>UWAGI PODMIOTU PRZETWARZAJĄCEGO</w:t>
            </w:r>
          </w:p>
        </w:tc>
        <w:tc>
          <w:tcPr>
            <w:tcW w:w="2877" w:type="dxa"/>
            <w:vMerge w:val="restart"/>
            <w:vAlign w:val="center"/>
          </w:tcPr>
          <w:p w14:paraId="33088011" w14:textId="77777777" w:rsidR="008B1B06" w:rsidRPr="00FB7235" w:rsidRDefault="008B1B06" w:rsidP="008B1B06">
            <w:pPr>
              <w:widowControl/>
              <w:suppressAutoHyphens w:val="0"/>
              <w:overflowPunct/>
              <w:autoSpaceDE/>
              <w:autoSpaceDN/>
              <w:adjustRightInd/>
              <w:contextualSpacing/>
              <w:jc w:val="center"/>
              <w:textAlignment w:val="auto"/>
              <w:rPr>
                <w:kern w:val="0"/>
                <w:szCs w:val="24"/>
                <w:lang w:val="pl-PL"/>
              </w:rPr>
            </w:pPr>
            <w:r w:rsidRPr="00FB7235">
              <w:rPr>
                <w:kern w:val="0"/>
                <w:szCs w:val="24"/>
                <w:lang w:val="pl-PL"/>
              </w:rPr>
              <w:t>UWAGI   ADO</w:t>
            </w:r>
          </w:p>
        </w:tc>
      </w:tr>
      <w:tr w:rsidR="008B1B06" w:rsidRPr="00FB7235" w14:paraId="17F25962" w14:textId="77777777" w:rsidTr="005D0AE4">
        <w:trPr>
          <w:trHeight w:val="383"/>
        </w:trPr>
        <w:tc>
          <w:tcPr>
            <w:tcW w:w="564" w:type="dxa"/>
            <w:vMerge/>
          </w:tcPr>
          <w:p w14:paraId="0D63E241"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p>
        </w:tc>
        <w:tc>
          <w:tcPr>
            <w:tcW w:w="4529" w:type="dxa"/>
            <w:vMerge/>
          </w:tcPr>
          <w:p w14:paraId="4BEB90C8"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vAlign w:val="center"/>
          </w:tcPr>
          <w:p w14:paraId="271E3933" w14:textId="77777777" w:rsidR="008B1B06" w:rsidRPr="00FB7235" w:rsidRDefault="008B1B06" w:rsidP="008B1B06">
            <w:pPr>
              <w:widowControl/>
              <w:suppressAutoHyphens w:val="0"/>
              <w:overflowPunct/>
              <w:autoSpaceDE/>
              <w:autoSpaceDN/>
              <w:adjustRightInd/>
              <w:contextualSpacing/>
              <w:jc w:val="center"/>
              <w:textAlignment w:val="auto"/>
              <w:rPr>
                <w:kern w:val="0"/>
                <w:szCs w:val="24"/>
                <w:lang w:val="pl-PL"/>
              </w:rPr>
            </w:pPr>
            <w:r w:rsidRPr="00FB7235">
              <w:rPr>
                <w:kern w:val="0"/>
                <w:szCs w:val="24"/>
                <w:lang w:val="pl-PL"/>
              </w:rPr>
              <w:t>TAK</w:t>
            </w:r>
          </w:p>
        </w:tc>
        <w:tc>
          <w:tcPr>
            <w:tcW w:w="855" w:type="dxa"/>
            <w:vAlign w:val="center"/>
          </w:tcPr>
          <w:p w14:paraId="4D852C9F" w14:textId="77777777" w:rsidR="008B1B06" w:rsidRPr="00FB7235" w:rsidRDefault="008B1B06" w:rsidP="008B1B06">
            <w:pPr>
              <w:widowControl/>
              <w:suppressAutoHyphens w:val="0"/>
              <w:overflowPunct/>
              <w:autoSpaceDE/>
              <w:autoSpaceDN/>
              <w:adjustRightInd/>
              <w:contextualSpacing/>
              <w:jc w:val="center"/>
              <w:textAlignment w:val="auto"/>
              <w:rPr>
                <w:kern w:val="0"/>
                <w:szCs w:val="24"/>
                <w:lang w:val="pl-PL"/>
              </w:rPr>
            </w:pPr>
            <w:r w:rsidRPr="00FB7235">
              <w:rPr>
                <w:kern w:val="0"/>
                <w:szCs w:val="24"/>
                <w:lang w:val="pl-PL"/>
              </w:rPr>
              <w:t>NIE</w:t>
            </w:r>
          </w:p>
        </w:tc>
        <w:tc>
          <w:tcPr>
            <w:tcW w:w="1134" w:type="dxa"/>
            <w:vAlign w:val="center"/>
          </w:tcPr>
          <w:p w14:paraId="090DBA77" w14:textId="77777777" w:rsidR="008B1B06" w:rsidRPr="00FB7235" w:rsidRDefault="008B1B06" w:rsidP="008B1B06">
            <w:pPr>
              <w:widowControl/>
              <w:suppressAutoHyphens w:val="0"/>
              <w:overflowPunct/>
              <w:autoSpaceDE/>
              <w:autoSpaceDN/>
              <w:adjustRightInd/>
              <w:contextualSpacing/>
              <w:jc w:val="center"/>
              <w:textAlignment w:val="auto"/>
              <w:rPr>
                <w:kern w:val="0"/>
                <w:szCs w:val="24"/>
                <w:lang w:val="pl-PL"/>
              </w:rPr>
            </w:pPr>
            <w:r w:rsidRPr="00FB7235">
              <w:rPr>
                <w:kern w:val="0"/>
                <w:szCs w:val="24"/>
                <w:lang w:val="pl-PL"/>
              </w:rPr>
              <w:t>NIE DOTYCZY</w:t>
            </w:r>
          </w:p>
        </w:tc>
        <w:tc>
          <w:tcPr>
            <w:tcW w:w="3073" w:type="dxa"/>
            <w:vMerge/>
          </w:tcPr>
          <w:p w14:paraId="6EB70D84"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vMerge/>
          </w:tcPr>
          <w:p w14:paraId="7F8E7A2F"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5B0B5583" w14:textId="77777777" w:rsidTr="005D0AE4">
        <w:trPr>
          <w:trHeight w:val="429"/>
        </w:trPr>
        <w:tc>
          <w:tcPr>
            <w:tcW w:w="564" w:type="dxa"/>
            <w:vAlign w:val="center"/>
          </w:tcPr>
          <w:p w14:paraId="475BC544"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1.</w:t>
            </w:r>
          </w:p>
        </w:tc>
        <w:tc>
          <w:tcPr>
            <w:tcW w:w="4529" w:type="dxa"/>
          </w:tcPr>
          <w:p w14:paraId="26AB922E"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Czy przepisy prawa wymagają, aby Podmiot przetwarzający wyznaczył inspektora ochrony danych?  ( art. 37 )</w:t>
            </w:r>
          </w:p>
        </w:tc>
        <w:tc>
          <w:tcPr>
            <w:tcW w:w="855" w:type="dxa"/>
          </w:tcPr>
          <w:p w14:paraId="1F13A556"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4FBA97AD"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4459B3F8"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405A0F0E"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5A005D62"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7CE2C333" w14:textId="77777777" w:rsidTr="005D0AE4">
        <w:trPr>
          <w:trHeight w:val="429"/>
        </w:trPr>
        <w:tc>
          <w:tcPr>
            <w:tcW w:w="564" w:type="dxa"/>
            <w:vAlign w:val="center"/>
          </w:tcPr>
          <w:p w14:paraId="5CDC656B"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lastRenderedPageBreak/>
              <w:t>2.</w:t>
            </w:r>
          </w:p>
        </w:tc>
        <w:tc>
          <w:tcPr>
            <w:tcW w:w="4529" w:type="dxa"/>
          </w:tcPr>
          <w:p w14:paraId="0E2BAA1E"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Czy Podmiot przetwarzający wyznaczył inspektora ochrony danych? ( art. 37 )</w:t>
            </w:r>
          </w:p>
        </w:tc>
        <w:tc>
          <w:tcPr>
            <w:tcW w:w="855" w:type="dxa"/>
          </w:tcPr>
          <w:p w14:paraId="3C29F81F"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31209215"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4990FAC8"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59F1AB9D"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27518186"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6721C2D5" w14:textId="77777777" w:rsidTr="005D0AE4">
        <w:trPr>
          <w:trHeight w:val="429"/>
        </w:trPr>
        <w:tc>
          <w:tcPr>
            <w:tcW w:w="564" w:type="dxa"/>
            <w:vAlign w:val="center"/>
          </w:tcPr>
          <w:p w14:paraId="22676D58"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3.</w:t>
            </w:r>
          </w:p>
        </w:tc>
        <w:tc>
          <w:tcPr>
            <w:tcW w:w="4529" w:type="dxa"/>
          </w:tcPr>
          <w:p w14:paraId="74DA9F82"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Czy Podmiot przetwarzający wyznaczył inną osobę lub zespół osób odpowiedzialny za nadzór nad ochroną danych osobowych w organizacji? ( art. 24 )</w:t>
            </w:r>
          </w:p>
        </w:tc>
        <w:tc>
          <w:tcPr>
            <w:tcW w:w="855" w:type="dxa"/>
          </w:tcPr>
          <w:p w14:paraId="02263691"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0F08015D"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41291877"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609C693E"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6B7E4B75" w14:textId="77777777" w:rsidR="008B1B06" w:rsidRPr="00FB7235" w:rsidRDefault="008B1B06" w:rsidP="008B1B06">
            <w:pPr>
              <w:widowControl/>
              <w:suppressAutoHyphens w:val="0"/>
              <w:overflowPunct/>
              <w:autoSpaceDE/>
              <w:autoSpaceDN/>
              <w:adjustRightInd/>
              <w:contextualSpacing/>
              <w:textAlignment w:val="auto"/>
              <w:rPr>
                <w:kern w:val="0"/>
                <w:sz w:val="16"/>
                <w:szCs w:val="16"/>
                <w:lang w:val="pl-PL"/>
              </w:rPr>
            </w:pPr>
            <w:r w:rsidRPr="00FB7235">
              <w:rPr>
                <w:kern w:val="0"/>
                <w:sz w:val="16"/>
                <w:szCs w:val="16"/>
                <w:lang w:val="pl-PL"/>
              </w:rPr>
              <w:t>Proszę wypełnić jeśli odpowiedzi na pytania 1 i 2 są negatywne.</w:t>
            </w:r>
          </w:p>
        </w:tc>
      </w:tr>
      <w:tr w:rsidR="008B1B06" w:rsidRPr="00FB7235" w14:paraId="0A401652" w14:textId="77777777" w:rsidTr="005D0AE4">
        <w:trPr>
          <w:trHeight w:val="451"/>
        </w:trPr>
        <w:tc>
          <w:tcPr>
            <w:tcW w:w="564" w:type="dxa"/>
            <w:vAlign w:val="center"/>
          </w:tcPr>
          <w:p w14:paraId="153C64FC"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4.</w:t>
            </w:r>
          </w:p>
        </w:tc>
        <w:tc>
          <w:tcPr>
            <w:tcW w:w="4529" w:type="dxa"/>
          </w:tcPr>
          <w:p w14:paraId="48FAD7D6"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Czy personel Podmiotu przetwarzającego dedykowany do obsługi administratora został przeszkolony z zakresu przepisów o ochronie danych osobowych? ( art. 24. )</w:t>
            </w:r>
          </w:p>
        </w:tc>
        <w:tc>
          <w:tcPr>
            <w:tcW w:w="855" w:type="dxa"/>
          </w:tcPr>
          <w:p w14:paraId="5A3700BC"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0B241DE4"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039B7565"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7DF354B1"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7B05028F"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5F731D90" w14:textId="77777777" w:rsidTr="005D0AE4">
        <w:trPr>
          <w:trHeight w:val="429"/>
        </w:trPr>
        <w:tc>
          <w:tcPr>
            <w:tcW w:w="564" w:type="dxa"/>
            <w:vAlign w:val="center"/>
          </w:tcPr>
          <w:p w14:paraId="57A510B1"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5.</w:t>
            </w:r>
          </w:p>
        </w:tc>
        <w:tc>
          <w:tcPr>
            <w:tcW w:w="4529" w:type="dxa"/>
          </w:tcPr>
          <w:p w14:paraId="727E4C63"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Czy fakt przeszkolenia personelu (pkt. 4) jest udokumentowany? ( art. 24 )</w:t>
            </w:r>
          </w:p>
        </w:tc>
        <w:tc>
          <w:tcPr>
            <w:tcW w:w="855" w:type="dxa"/>
          </w:tcPr>
          <w:p w14:paraId="724555FE"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6900DDFE"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615148B1"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065E8BF7"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742C3827"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153E08EB" w14:textId="77777777" w:rsidTr="005D0AE4">
        <w:trPr>
          <w:trHeight w:val="429"/>
        </w:trPr>
        <w:tc>
          <w:tcPr>
            <w:tcW w:w="564" w:type="dxa"/>
            <w:vAlign w:val="center"/>
          </w:tcPr>
          <w:p w14:paraId="5E41FEA5"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6.</w:t>
            </w:r>
          </w:p>
        </w:tc>
        <w:tc>
          <w:tcPr>
            <w:tcW w:w="4529" w:type="dxa"/>
          </w:tcPr>
          <w:p w14:paraId="24D2D7E9"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Czy personel Podmiotu przetwarzającego został przeszkolony w zakresie  bezpieczeństwa informatycznego? ( art. 24 )</w:t>
            </w:r>
          </w:p>
        </w:tc>
        <w:tc>
          <w:tcPr>
            <w:tcW w:w="855" w:type="dxa"/>
          </w:tcPr>
          <w:p w14:paraId="47B1C290"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0981DBA4"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55D3E770"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3D628AC1"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0871EA81"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75229EFA" w14:textId="77777777" w:rsidTr="005D0AE4">
        <w:trPr>
          <w:trHeight w:val="429"/>
        </w:trPr>
        <w:tc>
          <w:tcPr>
            <w:tcW w:w="564" w:type="dxa"/>
            <w:vAlign w:val="center"/>
          </w:tcPr>
          <w:p w14:paraId="07E8DFBD"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7.</w:t>
            </w:r>
          </w:p>
        </w:tc>
        <w:tc>
          <w:tcPr>
            <w:tcW w:w="4529" w:type="dxa"/>
          </w:tcPr>
          <w:p w14:paraId="0BDC0A43"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Czy personelowi Podmiotu przetwarzającego wydawane są upoważnienia do przetwarzania danych osobowych? ( art. 24,29 )</w:t>
            </w:r>
          </w:p>
        </w:tc>
        <w:tc>
          <w:tcPr>
            <w:tcW w:w="855" w:type="dxa"/>
          </w:tcPr>
          <w:p w14:paraId="13827373"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0E93C4B8"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55EE7453"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37F177CF"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458E0A01"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653CCDF9" w14:textId="77777777" w:rsidTr="005D0AE4">
        <w:trPr>
          <w:trHeight w:val="429"/>
        </w:trPr>
        <w:tc>
          <w:tcPr>
            <w:tcW w:w="564" w:type="dxa"/>
            <w:vAlign w:val="center"/>
          </w:tcPr>
          <w:p w14:paraId="4C39DC20"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8.</w:t>
            </w:r>
          </w:p>
        </w:tc>
        <w:tc>
          <w:tcPr>
            <w:tcW w:w="4529" w:type="dxa"/>
          </w:tcPr>
          <w:p w14:paraId="62BE827A"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Czy personel Podmiotu przetwarzającego został zobowiązany do zachowaniu w poufności danych osobowych? ( art. 24,28 )</w:t>
            </w:r>
          </w:p>
        </w:tc>
        <w:tc>
          <w:tcPr>
            <w:tcW w:w="855" w:type="dxa"/>
          </w:tcPr>
          <w:p w14:paraId="41A06DC5"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429FE42D"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0B016260"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4F27B00D"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4099BEE2"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6EF2C0B8" w14:textId="77777777" w:rsidTr="005D0AE4">
        <w:trPr>
          <w:trHeight w:val="451"/>
        </w:trPr>
        <w:tc>
          <w:tcPr>
            <w:tcW w:w="564" w:type="dxa"/>
            <w:vAlign w:val="center"/>
          </w:tcPr>
          <w:p w14:paraId="68B6BC8B"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9.</w:t>
            </w:r>
          </w:p>
        </w:tc>
        <w:tc>
          <w:tcPr>
            <w:tcW w:w="4529" w:type="dxa"/>
          </w:tcPr>
          <w:p w14:paraId="456C20B3"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Czy w odniesieniu do Podmiotu przetwarzającego została wydana prawomocna decyzja organu nadzorczego lub wyrok sądu stwierdzający naruszenie zasad ochrony danych osobowych? Czy naruszenie zostało usunięte? ( art. 24 )</w:t>
            </w:r>
          </w:p>
        </w:tc>
        <w:tc>
          <w:tcPr>
            <w:tcW w:w="855" w:type="dxa"/>
          </w:tcPr>
          <w:p w14:paraId="602F44B3"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106B606C"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025EB71A"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06A305D7"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3723AEB9"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76C6141B" w14:textId="77777777" w:rsidTr="005D0AE4">
        <w:trPr>
          <w:trHeight w:val="429"/>
        </w:trPr>
        <w:tc>
          <w:tcPr>
            <w:tcW w:w="564" w:type="dxa"/>
            <w:vAlign w:val="center"/>
          </w:tcPr>
          <w:p w14:paraId="71D8355F"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lastRenderedPageBreak/>
              <w:t>10.</w:t>
            </w:r>
          </w:p>
        </w:tc>
        <w:tc>
          <w:tcPr>
            <w:tcW w:w="4529" w:type="dxa"/>
          </w:tcPr>
          <w:p w14:paraId="0E847853"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Czy Podmiot przetwarzający stosuje się do przyjętych przez organ nadzorczy kodeksów postępowania? Proszę je  wymienić.</w:t>
            </w:r>
          </w:p>
          <w:p w14:paraId="0B08B08B"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 art. 40 )</w:t>
            </w:r>
          </w:p>
        </w:tc>
        <w:tc>
          <w:tcPr>
            <w:tcW w:w="855" w:type="dxa"/>
          </w:tcPr>
          <w:p w14:paraId="6769744C"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539F8377"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29834FBD"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2D96C188"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0B8B36E8"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3CE2DC2D" w14:textId="77777777" w:rsidTr="005D0AE4">
        <w:trPr>
          <w:trHeight w:val="429"/>
        </w:trPr>
        <w:tc>
          <w:tcPr>
            <w:tcW w:w="564" w:type="dxa"/>
            <w:vAlign w:val="center"/>
          </w:tcPr>
          <w:p w14:paraId="27FE47FF"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11.</w:t>
            </w:r>
          </w:p>
        </w:tc>
        <w:tc>
          <w:tcPr>
            <w:tcW w:w="4529" w:type="dxa"/>
          </w:tcPr>
          <w:p w14:paraId="611CC299"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Czy Podmiot przetwarzający objęty jest monitorowaniem przestrzegania kodeksu postępowania przez akredytowany podmiot monitorujący? ( art. 41 )</w:t>
            </w:r>
          </w:p>
        </w:tc>
        <w:tc>
          <w:tcPr>
            <w:tcW w:w="855" w:type="dxa"/>
          </w:tcPr>
          <w:p w14:paraId="276253EE"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023A9DF8"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1DCAD1AB"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08DA44CD"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388E0F04"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7722B2F5" w14:textId="77777777" w:rsidTr="005D0AE4">
        <w:trPr>
          <w:trHeight w:val="429"/>
        </w:trPr>
        <w:tc>
          <w:tcPr>
            <w:tcW w:w="564" w:type="dxa"/>
            <w:vAlign w:val="center"/>
          </w:tcPr>
          <w:p w14:paraId="66258E60"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12.</w:t>
            </w:r>
          </w:p>
        </w:tc>
        <w:tc>
          <w:tcPr>
            <w:tcW w:w="4529" w:type="dxa"/>
          </w:tcPr>
          <w:p w14:paraId="49D3E585"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Czy Podmiot przetwarzający otrzymał certyfikat zgodności z RODO? ( art. 42 )</w:t>
            </w:r>
          </w:p>
        </w:tc>
        <w:tc>
          <w:tcPr>
            <w:tcW w:w="855" w:type="dxa"/>
          </w:tcPr>
          <w:p w14:paraId="611907B1"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1848EC1E"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4096F412"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7A1E20B7"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70DA05F0"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0C70EE29" w14:textId="77777777" w:rsidTr="005D0AE4">
        <w:trPr>
          <w:trHeight w:val="429"/>
        </w:trPr>
        <w:tc>
          <w:tcPr>
            <w:tcW w:w="564" w:type="dxa"/>
            <w:vAlign w:val="center"/>
          </w:tcPr>
          <w:p w14:paraId="09385B11"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13.</w:t>
            </w:r>
          </w:p>
        </w:tc>
        <w:tc>
          <w:tcPr>
            <w:tcW w:w="4529" w:type="dxa"/>
          </w:tcPr>
          <w:p w14:paraId="520A4A9B"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Czy Podmiot przetwarzający posiada inny certyfikat bezpieczeństwa (np. ISO 27001)? Proszę wymienić wraz z nr certyfikacji i terminem ważności. ( art. 24 )</w:t>
            </w:r>
          </w:p>
        </w:tc>
        <w:tc>
          <w:tcPr>
            <w:tcW w:w="855" w:type="dxa"/>
          </w:tcPr>
          <w:p w14:paraId="6FDCF552"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0ABC42E7"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735F51FC"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2AD927FC"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67DFB6B3"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0B6C1FF9" w14:textId="77777777" w:rsidTr="005D0AE4">
        <w:trPr>
          <w:trHeight w:val="451"/>
        </w:trPr>
        <w:tc>
          <w:tcPr>
            <w:tcW w:w="564" w:type="dxa"/>
            <w:vAlign w:val="center"/>
          </w:tcPr>
          <w:p w14:paraId="636D5B68"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14.</w:t>
            </w:r>
          </w:p>
        </w:tc>
        <w:tc>
          <w:tcPr>
            <w:tcW w:w="4529" w:type="dxa"/>
          </w:tcPr>
          <w:p w14:paraId="75588DAE"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Czy Podmiot przetwarzający wdrożył Politykę bezpieczeństwa danych osobowych lub inny dokument opisujący system ochrony danych osobowych oraz procedury postępowania w związku z realizacją wymogów RODO? ( art. 24 ust. 2 )</w:t>
            </w:r>
          </w:p>
        </w:tc>
        <w:tc>
          <w:tcPr>
            <w:tcW w:w="855" w:type="dxa"/>
          </w:tcPr>
          <w:p w14:paraId="61403170"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76B57ECF"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2BCEC555"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36752AB7"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47F48A58"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24AA25B4" w14:textId="77777777" w:rsidTr="005D0AE4">
        <w:trPr>
          <w:trHeight w:val="429"/>
        </w:trPr>
        <w:tc>
          <w:tcPr>
            <w:tcW w:w="564" w:type="dxa"/>
            <w:vAlign w:val="center"/>
          </w:tcPr>
          <w:p w14:paraId="4E134A4E"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15.</w:t>
            </w:r>
          </w:p>
        </w:tc>
        <w:tc>
          <w:tcPr>
            <w:tcW w:w="4529" w:type="dxa"/>
          </w:tcPr>
          <w:p w14:paraId="55166AAD"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Czy wdrożona instrukcja/procedura postępowania w sytuacji naruszenia ochrony danych osobowych zawiera postanowienia o obowiązku poinformowania Administratora o naruszeniu i o sposobie realizacji tego obowiązku? ( art. 24, 33 ust. 2 )</w:t>
            </w:r>
          </w:p>
        </w:tc>
        <w:tc>
          <w:tcPr>
            <w:tcW w:w="855" w:type="dxa"/>
          </w:tcPr>
          <w:p w14:paraId="58074E9B"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2B5F6F65"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07413C6D"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6CB7E70E"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6627EC89"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58FCC97B" w14:textId="77777777" w:rsidTr="005D0AE4">
        <w:trPr>
          <w:trHeight w:val="429"/>
        </w:trPr>
        <w:tc>
          <w:tcPr>
            <w:tcW w:w="564" w:type="dxa"/>
            <w:vAlign w:val="center"/>
          </w:tcPr>
          <w:p w14:paraId="2E752D61"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16.</w:t>
            </w:r>
          </w:p>
        </w:tc>
        <w:tc>
          <w:tcPr>
            <w:tcW w:w="4529" w:type="dxa"/>
          </w:tcPr>
          <w:p w14:paraId="605AA48C"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 xml:space="preserve">Czy wdrożona instrukcja/procedura postępowania w sytuacji naruszenia ochrony danych osobowych zawiera zapisy </w:t>
            </w:r>
            <w:r w:rsidRPr="00FB7235">
              <w:rPr>
                <w:kern w:val="0"/>
                <w:szCs w:val="24"/>
                <w:lang w:val="pl-PL"/>
              </w:rPr>
              <w:lastRenderedPageBreak/>
              <w:t>dotyczące obowiązku podjęcia środków w celu zaradzenia naruszeniu (w tym minimalizowania skutków)? ( art. 24, 33 ust. 3 lit. d )</w:t>
            </w:r>
          </w:p>
        </w:tc>
        <w:tc>
          <w:tcPr>
            <w:tcW w:w="855" w:type="dxa"/>
          </w:tcPr>
          <w:p w14:paraId="1067858D"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6E7B1AE8"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03C42853"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174BBD50"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4FAA72A3"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28EAD33B" w14:textId="77777777" w:rsidTr="005D0AE4">
        <w:trPr>
          <w:trHeight w:val="429"/>
        </w:trPr>
        <w:tc>
          <w:tcPr>
            <w:tcW w:w="564" w:type="dxa"/>
            <w:vAlign w:val="center"/>
          </w:tcPr>
          <w:p w14:paraId="74CA4D98"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17.</w:t>
            </w:r>
          </w:p>
        </w:tc>
        <w:tc>
          <w:tcPr>
            <w:tcW w:w="4529" w:type="dxa"/>
          </w:tcPr>
          <w:p w14:paraId="100FBF3A"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Czy Podmiot przetwarzający prowadzi ewidencję naruszeń ochrony danych osobowych? ( art. 24, 33 ust. 5 )</w:t>
            </w:r>
          </w:p>
        </w:tc>
        <w:tc>
          <w:tcPr>
            <w:tcW w:w="855" w:type="dxa"/>
          </w:tcPr>
          <w:p w14:paraId="4727C30D"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5B729F4A"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5755C45B"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105AB52C"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02E511DC"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6EA16C17" w14:textId="77777777" w:rsidTr="005D0AE4">
        <w:trPr>
          <w:trHeight w:val="429"/>
        </w:trPr>
        <w:tc>
          <w:tcPr>
            <w:tcW w:w="564" w:type="dxa"/>
            <w:vAlign w:val="center"/>
          </w:tcPr>
          <w:p w14:paraId="53B63BA7"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18.</w:t>
            </w:r>
          </w:p>
        </w:tc>
        <w:tc>
          <w:tcPr>
            <w:tcW w:w="4529" w:type="dxa"/>
          </w:tcPr>
          <w:p w14:paraId="111B4F83"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Czy Podmiot przetwarzający prowadzi rejestr czynności przetwarzania danych osobowych (jako ADO) oraz rejestr kategorii czynności przetwarzania danych jako podmiot przetwarzający? ( art. 30 )</w:t>
            </w:r>
          </w:p>
        </w:tc>
        <w:tc>
          <w:tcPr>
            <w:tcW w:w="855" w:type="dxa"/>
          </w:tcPr>
          <w:p w14:paraId="5FC5FFE6"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49F6F3F2"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21F95924"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75DD85D4"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4E64085B"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42E78495" w14:textId="77777777" w:rsidTr="005D0AE4">
        <w:trPr>
          <w:trHeight w:val="451"/>
        </w:trPr>
        <w:tc>
          <w:tcPr>
            <w:tcW w:w="564" w:type="dxa"/>
            <w:vAlign w:val="center"/>
          </w:tcPr>
          <w:p w14:paraId="41BC90D0"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19.</w:t>
            </w:r>
          </w:p>
        </w:tc>
        <w:tc>
          <w:tcPr>
            <w:tcW w:w="4529" w:type="dxa"/>
          </w:tcPr>
          <w:p w14:paraId="7A0C491C"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Czy Podmiot przetwarzający wdrożył odpowiednie środki organizacyjne i techniczne (np. instrukcja, procedura, zakres odpowiedzialności pracowników, funkcjonalność systemu IT) przeznaczone do pomocy Administratorowi w realizacji praw osób, których dane dotyczą? ( art. 15-22, 28 ust.3 lit. e )</w:t>
            </w:r>
          </w:p>
        </w:tc>
        <w:tc>
          <w:tcPr>
            <w:tcW w:w="855" w:type="dxa"/>
          </w:tcPr>
          <w:p w14:paraId="445DB74D"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5A4DCFD3"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762ABD19"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60A5540D"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41966D2F"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688A0869" w14:textId="77777777" w:rsidTr="005D0AE4">
        <w:trPr>
          <w:trHeight w:val="429"/>
        </w:trPr>
        <w:tc>
          <w:tcPr>
            <w:tcW w:w="564" w:type="dxa"/>
            <w:vAlign w:val="center"/>
          </w:tcPr>
          <w:p w14:paraId="46D6202B"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20.</w:t>
            </w:r>
          </w:p>
        </w:tc>
        <w:tc>
          <w:tcPr>
            <w:tcW w:w="4529" w:type="dxa"/>
          </w:tcPr>
          <w:p w14:paraId="1F9CFBDF"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Czy Podmiot przetwarzający realizuje proces analizy ryzyka oraz analizy naruszenia praw lub wolności osób fizycznych (DPiA)? ( art. 24, 32, 35 )</w:t>
            </w:r>
          </w:p>
        </w:tc>
        <w:tc>
          <w:tcPr>
            <w:tcW w:w="855" w:type="dxa"/>
          </w:tcPr>
          <w:p w14:paraId="64776337"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53262094"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78BCA14F"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778541D7"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4E3BD5E8"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5BDCADDA" w14:textId="77777777" w:rsidTr="005D0AE4">
        <w:trPr>
          <w:trHeight w:val="429"/>
        </w:trPr>
        <w:tc>
          <w:tcPr>
            <w:tcW w:w="564" w:type="dxa"/>
            <w:vAlign w:val="center"/>
          </w:tcPr>
          <w:p w14:paraId="127189E6"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21.</w:t>
            </w:r>
          </w:p>
        </w:tc>
        <w:tc>
          <w:tcPr>
            <w:tcW w:w="4529" w:type="dxa"/>
          </w:tcPr>
          <w:p w14:paraId="28C409A8"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Czy Podmiot przetwarzający wdrożył zabezpieczenia we własnym systemie informatycznym adekwatne do wyników szacowania ryzyka oraz DPiA? ( art. 24, 32 )</w:t>
            </w:r>
          </w:p>
        </w:tc>
        <w:tc>
          <w:tcPr>
            <w:tcW w:w="855" w:type="dxa"/>
          </w:tcPr>
          <w:p w14:paraId="03B3485A"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0FEB61C4"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5412511A"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5DBE356D"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65146E69"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6F762CFA" w14:textId="77777777" w:rsidTr="005D0AE4">
        <w:trPr>
          <w:trHeight w:val="429"/>
        </w:trPr>
        <w:tc>
          <w:tcPr>
            <w:tcW w:w="564" w:type="dxa"/>
            <w:vAlign w:val="center"/>
          </w:tcPr>
          <w:p w14:paraId="3C0659C4"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lastRenderedPageBreak/>
              <w:t>22.</w:t>
            </w:r>
          </w:p>
        </w:tc>
        <w:tc>
          <w:tcPr>
            <w:tcW w:w="4529" w:type="dxa"/>
          </w:tcPr>
          <w:p w14:paraId="5AAE7850"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 xml:space="preserve">Czy system informatyczny Podmiotu przetwarzającego zapewnia pełną rozliczalność działań jego użytkowników? </w:t>
            </w:r>
          </w:p>
          <w:p w14:paraId="724A732B"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 art. 24, 32 )</w:t>
            </w:r>
          </w:p>
        </w:tc>
        <w:tc>
          <w:tcPr>
            <w:tcW w:w="855" w:type="dxa"/>
          </w:tcPr>
          <w:p w14:paraId="2D313E38"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552CBF16"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30AB998B"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422E2836"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7FC97ABA"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38201BF7" w14:textId="77777777" w:rsidTr="005D0AE4">
        <w:trPr>
          <w:trHeight w:val="429"/>
        </w:trPr>
        <w:tc>
          <w:tcPr>
            <w:tcW w:w="564" w:type="dxa"/>
            <w:vAlign w:val="center"/>
          </w:tcPr>
          <w:p w14:paraId="23A852F5"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23.</w:t>
            </w:r>
          </w:p>
        </w:tc>
        <w:tc>
          <w:tcPr>
            <w:tcW w:w="4529" w:type="dxa"/>
          </w:tcPr>
          <w:p w14:paraId="0B833648"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Czy Podmiot przetwarzający przekazuje dane osobowe do państwa trzeciego, na zasadach określonych w rozdziale V RODO? Proszę  wskazać na jakich zasadach ( art. 44 – 49, Decyzja Wykonawcza Komisji (UE) 2021/914 z dnia 04.062021r.)</w:t>
            </w:r>
          </w:p>
        </w:tc>
        <w:tc>
          <w:tcPr>
            <w:tcW w:w="855" w:type="dxa"/>
          </w:tcPr>
          <w:p w14:paraId="43C62140"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22F67DD3"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6545DEDE"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4483D4F9"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108E24A2"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3F8A0675" w14:textId="77777777" w:rsidTr="005D0AE4">
        <w:trPr>
          <w:trHeight w:val="451"/>
        </w:trPr>
        <w:tc>
          <w:tcPr>
            <w:tcW w:w="564" w:type="dxa"/>
            <w:vAlign w:val="center"/>
          </w:tcPr>
          <w:p w14:paraId="42DDA6A6"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24.</w:t>
            </w:r>
          </w:p>
        </w:tc>
        <w:tc>
          <w:tcPr>
            <w:tcW w:w="4529" w:type="dxa"/>
          </w:tcPr>
          <w:p w14:paraId="4C4F18ED"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Czy Podmiot przetwarzający wdrożył „Plan Ciągłości Działania” ? ( art. 24, 32 )</w:t>
            </w:r>
          </w:p>
        </w:tc>
        <w:tc>
          <w:tcPr>
            <w:tcW w:w="855" w:type="dxa"/>
          </w:tcPr>
          <w:p w14:paraId="117C2826"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631CEA6E"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675A79BE"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14FD4A90"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5422364D"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10795FE9" w14:textId="77777777" w:rsidTr="005D0AE4">
        <w:trPr>
          <w:trHeight w:val="429"/>
        </w:trPr>
        <w:tc>
          <w:tcPr>
            <w:tcW w:w="564" w:type="dxa"/>
            <w:vAlign w:val="center"/>
          </w:tcPr>
          <w:p w14:paraId="2D269238"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25.</w:t>
            </w:r>
          </w:p>
        </w:tc>
        <w:tc>
          <w:tcPr>
            <w:tcW w:w="4529" w:type="dxa"/>
          </w:tcPr>
          <w:p w14:paraId="3BC42E68"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Czy Podmiot przetwarzający stosuje regularne testowanie, mierzenie i ocenianie skuteczności wdrożonych środków technicznych i organizacyjnych ? W jakiej formie są dokumentowane? ( art. 32 )</w:t>
            </w:r>
          </w:p>
        </w:tc>
        <w:tc>
          <w:tcPr>
            <w:tcW w:w="855" w:type="dxa"/>
          </w:tcPr>
          <w:p w14:paraId="7035313B"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43AEA263"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1D9896D8"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01DF9F02"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7AE3CE97"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6975D103" w14:textId="77777777" w:rsidTr="005D0AE4">
        <w:trPr>
          <w:trHeight w:val="451"/>
        </w:trPr>
        <w:tc>
          <w:tcPr>
            <w:tcW w:w="564" w:type="dxa"/>
            <w:vAlign w:val="center"/>
          </w:tcPr>
          <w:p w14:paraId="1B612B2A"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26.</w:t>
            </w:r>
          </w:p>
        </w:tc>
        <w:tc>
          <w:tcPr>
            <w:tcW w:w="4529" w:type="dxa"/>
          </w:tcPr>
          <w:p w14:paraId="79C1A29A"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 xml:space="preserve">Czy Podmiot przetwarzający  korzysta w ramach powierzenia lub ma zamiar korzystać z usług innych podmiotów (tzw. „pod-powierzających” lub dalszych podmiotów przetwarzających)? ( art. 24, 28) </w:t>
            </w:r>
          </w:p>
        </w:tc>
        <w:tc>
          <w:tcPr>
            <w:tcW w:w="855" w:type="dxa"/>
          </w:tcPr>
          <w:p w14:paraId="1487DE91"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3B721474"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22876D53"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4079D20F"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1C7C592D" w14:textId="77777777" w:rsidR="008B1B06" w:rsidRPr="00FB7235" w:rsidRDefault="008B1B06" w:rsidP="008B1B06">
            <w:pPr>
              <w:widowControl/>
              <w:suppressAutoHyphens w:val="0"/>
              <w:overflowPunct/>
              <w:autoSpaceDE/>
              <w:autoSpaceDN/>
              <w:adjustRightInd/>
              <w:contextualSpacing/>
              <w:textAlignment w:val="auto"/>
              <w:rPr>
                <w:kern w:val="0"/>
                <w:sz w:val="16"/>
                <w:szCs w:val="16"/>
                <w:lang w:val="pl-PL"/>
              </w:rPr>
            </w:pPr>
          </w:p>
        </w:tc>
      </w:tr>
      <w:tr w:rsidR="008B1B06" w:rsidRPr="00FB7235" w14:paraId="41E03BE8" w14:textId="77777777" w:rsidTr="005D0AE4">
        <w:trPr>
          <w:trHeight w:val="429"/>
        </w:trPr>
        <w:tc>
          <w:tcPr>
            <w:tcW w:w="564" w:type="dxa"/>
            <w:vAlign w:val="center"/>
          </w:tcPr>
          <w:p w14:paraId="67E04CBC"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27.</w:t>
            </w:r>
          </w:p>
        </w:tc>
        <w:tc>
          <w:tcPr>
            <w:tcW w:w="4529" w:type="dxa"/>
          </w:tcPr>
          <w:p w14:paraId="22ECB0AD"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Czy Podmiot przetwarzający przed nawiązaniem współpracy z tzw. „pod-powierzającymi” dokonuje jego weryfikacji pod kątem zdolności do zapewnienia ochrony danych osobowych ? ( art. 28 )</w:t>
            </w:r>
          </w:p>
        </w:tc>
        <w:tc>
          <w:tcPr>
            <w:tcW w:w="855" w:type="dxa"/>
          </w:tcPr>
          <w:p w14:paraId="6D42914C"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2DCCF025"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2A2585B2"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7C86D7B9"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5C0EE125"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r>
      <w:tr w:rsidR="008B1B06" w:rsidRPr="00FB7235" w14:paraId="0BA4FC6D" w14:textId="77777777" w:rsidTr="005D0AE4">
        <w:trPr>
          <w:trHeight w:val="429"/>
        </w:trPr>
        <w:tc>
          <w:tcPr>
            <w:tcW w:w="564" w:type="dxa"/>
            <w:vAlign w:val="center"/>
          </w:tcPr>
          <w:p w14:paraId="52670999"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28.</w:t>
            </w:r>
          </w:p>
        </w:tc>
        <w:tc>
          <w:tcPr>
            <w:tcW w:w="4529" w:type="dxa"/>
          </w:tcPr>
          <w:p w14:paraId="55E81603"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 xml:space="preserve">Czy Podmiot przetwarzający z pod-powierzającymi  ma zawarte stosowne </w:t>
            </w:r>
            <w:r w:rsidRPr="00FB7235">
              <w:rPr>
                <w:kern w:val="0"/>
                <w:szCs w:val="24"/>
                <w:lang w:val="pl-PL"/>
              </w:rPr>
              <w:lastRenderedPageBreak/>
              <w:t>umowy lub inne formy udokumentowanego przetwarzania w jego imieniu ?</w:t>
            </w:r>
          </w:p>
          <w:p w14:paraId="43A14C5A"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r w:rsidRPr="00FB7235">
              <w:rPr>
                <w:kern w:val="0"/>
                <w:szCs w:val="24"/>
                <w:lang w:val="pl-PL"/>
              </w:rPr>
              <w:t xml:space="preserve">( art. 28 )  </w:t>
            </w:r>
          </w:p>
        </w:tc>
        <w:tc>
          <w:tcPr>
            <w:tcW w:w="855" w:type="dxa"/>
          </w:tcPr>
          <w:p w14:paraId="1DFAFBAE"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855" w:type="dxa"/>
          </w:tcPr>
          <w:p w14:paraId="4095F3AA"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1134" w:type="dxa"/>
          </w:tcPr>
          <w:p w14:paraId="53B1961A"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3073" w:type="dxa"/>
          </w:tcPr>
          <w:p w14:paraId="5ED83903" w14:textId="77777777" w:rsidR="008B1B06" w:rsidRPr="00FB7235" w:rsidRDefault="008B1B06" w:rsidP="008B1B06">
            <w:pPr>
              <w:widowControl/>
              <w:suppressAutoHyphens w:val="0"/>
              <w:overflowPunct/>
              <w:autoSpaceDE/>
              <w:autoSpaceDN/>
              <w:adjustRightInd/>
              <w:contextualSpacing/>
              <w:textAlignment w:val="auto"/>
              <w:rPr>
                <w:kern w:val="0"/>
                <w:szCs w:val="24"/>
                <w:lang w:val="pl-PL"/>
              </w:rPr>
            </w:pPr>
          </w:p>
        </w:tc>
        <w:tc>
          <w:tcPr>
            <w:tcW w:w="2877" w:type="dxa"/>
          </w:tcPr>
          <w:p w14:paraId="28101291" w14:textId="77777777" w:rsidR="008B1B06" w:rsidRPr="00FB7235" w:rsidRDefault="008B1B06" w:rsidP="008B1B06">
            <w:pPr>
              <w:widowControl/>
              <w:suppressAutoHyphens w:val="0"/>
              <w:overflowPunct/>
              <w:autoSpaceDE/>
              <w:autoSpaceDN/>
              <w:adjustRightInd/>
              <w:contextualSpacing/>
              <w:textAlignment w:val="auto"/>
              <w:rPr>
                <w:kern w:val="0"/>
                <w:sz w:val="16"/>
                <w:szCs w:val="16"/>
                <w:lang w:val="pl-PL"/>
              </w:rPr>
            </w:pPr>
            <w:r w:rsidRPr="00FB7235">
              <w:rPr>
                <w:kern w:val="0"/>
                <w:sz w:val="16"/>
                <w:szCs w:val="16"/>
                <w:lang w:val="pl-PL"/>
              </w:rPr>
              <w:t>Proszę wypełnić w przypadku odpowiedzi twierdzącej w pkt. 26</w:t>
            </w:r>
          </w:p>
        </w:tc>
      </w:tr>
    </w:tbl>
    <w:p w14:paraId="53749A78" w14:textId="77777777" w:rsidR="008B1B06" w:rsidRPr="00FB7235" w:rsidRDefault="008B1B06" w:rsidP="008B1B06">
      <w:pPr>
        <w:widowControl/>
        <w:suppressAutoHyphens w:val="0"/>
        <w:overflowPunct/>
        <w:autoSpaceDE/>
        <w:autoSpaceDN/>
        <w:adjustRightInd/>
        <w:spacing w:after="160" w:line="259" w:lineRule="auto"/>
        <w:contextualSpacing/>
        <w:textAlignment w:val="auto"/>
        <w:rPr>
          <w:rFonts w:ascii="Calibri" w:eastAsia="Calibri" w:hAnsi="Calibri"/>
          <w:kern w:val="0"/>
          <w:szCs w:val="24"/>
          <w:lang w:val="pl-PL" w:eastAsia="en-US"/>
        </w:rPr>
      </w:pPr>
    </w:p>
    <w:p w14:paraId="3B56C243" w14:textId="77777777" w:rsidR="008B1B06" w:rsidRPr="00FB7235" w:rsidRDefault="008B1B06" w:rsidP="008B1B06">
      <w:pPr>
        <w:widowControl/>
        <w:suppressAutoHyphens w:val="0"/>
        <w:overflowPunct/>
        <w:autoSpaceDE/>
        <w:autoSpaceDN/>
        <w:adjustRightInd/>
        <w:spacing w:after="160" w:line="259" w:lineRule="auto"/>
        <w:contextualSpacing/>
        <w:textAlignment w:val="auto"/>
        <w:rPr>
          <w:rFonts w:ascii="Calibri" w:eastAsia="Calibri" w:hAnsi="Calibri"/>
          <w:kern w:val="0"/>
          <w:szCs w:val="24"/>
          <w:lang w:val="pl-PL" w:eastAsia="en-US"/>
        </w:rPr>
      </w:pPr>
    </w:p>
    <w:p w14:paraId="0A6767EC" w14:textId="77777777" w:rsidR="008B1B06" w:rsidRPr="00FB7235" w:rsidRDefault="008B1B06" w:rsidP="008B1B06">
      <w:pPr>
        <w:widowControl/>
        <w:suppressAutoHyphens w:val="0"/>
        <w:overflowPunct/>
        <w:autoSpaceDE/>
        <w:autoSpaceDN/>
        <w:adjustRightInd/>
        <w:spacing w:after="160" w:line="259" w:lineRule="auto"/>
        <w:contextualSpacing/>
        <w:textAlignment w:val="auto"/>
        <w:rPr>
          <w:rFonts w:ascii="Calibri" w:eastAsia="Calibri" w:hAnsi="Calibri"/>
          <w:kern w:val="0"/>
          <w:szCs w:val="24"/>
          <w:lang w:val="pl-PL" w:eastAsia="en-US"/>
        </w:rPr>
      </w:pPr>
    </w:p>
    <w:p w14:paraId="3C0A8B92" w14:textId="77777777" w:rsidR="008B1B06" w:rsidRPr="00FB7235" w:rsidRDefault="008B1B06" w:rsidP="008B1B06">
      <w:pPr>
        <w:widowControl/>
        <w:suppressAutoHyphens w:val="0"/>
        <w:overflowPunct/>
        <w:autoSpaceDE/>
        <w:autoSpaceDN/>
        <w:adjustRightInd/>
        <w:spacing w:after="160" w:line="259" w:lineRule="auto"/>
        <w:contextualSpacing/>
        <w:textAlignment w:val="auto"/>
        <w:rPr>
          <w:rFonts w:ascii="Calibri" w:eastAsia="Calibri" w:hAnsi="Calibri"/>
          <w:kern w:val="0"/>
          <w:szCs w:val="24"/>
          <w:lang w:val="pl-PL" w:eastAsia="en-US"/>
        </w:rPr>
      </w:pPr>
    </w:p>
    <w:p w14:paraId="7B993AC6" w14:textId="77777777" w:rsidR="008B1B06" w:rsidRPr="00FB7235" w:rsidRDefault="008B1B06" w:rsidP="00ED2BE9">
      <w:pPr>
        <w:widowControl/>
        <w:numPr>
          <w:ilvl w:val="0"/>
          <w:numId w:val="24"/>
        </w:numPr>
        <w:suppressAutoHyphens w:val="0"/>
        <w:overflowPunct/>
        <w:autoSpaceDE/>
        <w:autoSpaceDN/>
        <w:adjustRightInd/>
        <w:spacing w:after="160" w:line="259" w:lineRule="auto"/>
        <w:contextualSpacing/>
        <w:jc w:val="center"/>
        <w:textAlignment w:val="auto"/>
        <w:rPr>
          <w:rFonts w:ascii="Calibri" w:eastAsia="Calibri" w:hAnsi="Calibri"/>
          <w:b/>
          <w:kern w:val="0"/>
          <w:szCs w:val="24"/>
          <w:lang w:val="pl-PL" w:eastAsia="en-US"/>
        </w:rPr>
      </w:pPr>
      <w:r w:rsidRPr="00FB7235">
        <w:rPr>
          <w:rFonts w:ascii="Calibri" w:eastAsia="Calibri" w:hAnsi="Calibri"/>
          <w:b/>
          <w:kern w:val="0"/>
          <w:szCs w:val="24"/>
          <w:lang w:val="pl-PL" w:eastAsia="en-US"/>
        </w:rPr>
        <w:t>INFORMACJE  KOŃCOWE</w:t>
      </w:r>
    </w:p>
    <w:p w14:paraId="4070BCDC" w14:textId="77777777" w:rsidR="008B1B06" w:rsidRPr="00FB7235" w:rsidRDefault="008B1B06" w:rsidP="008B1B06">
      <w:pPr>
        <w:widowControl/>
        <w:suppressAutoHyphens w:val="0"/>
        <w:overflowPunct/>
        <w:autoSpaceDE/>
        <w:autoSpaceDN/>
        <w:adjustRightInd/>
        <w:spacing w:after="160" w:line="259" w:lineRule="auto"/>
        <w:ind w:left="720"/>
        <w:contextualSpacing/>
        <w:textAlignment w:val="auto"/>
        <w:rPr>
          <w:rFonts w:ascii="Calibri" w:eastAsia="Calibri" w:hAnsi="Calibri"/>
          <w:b/>
          <w:kern w:val="0"/>
          <w:szCs w:val="24"/>
          <w:lang w:val="pl-PL" w:eastAsia="en-US"/>
        </w:rPr>
      </w:pPr>
    </w:p>
    <w:tbl>
      <w:tblPr>
        <w:tblStyle w:val="Tabela-Siatka411"/>
        <w:tblW w:w="0" w:type="auto"/>
        <w:tblLook w:val="04A0" w:firstRow="1" w:lastRow="0" w:firstColumn="1" w:lastColumn="0" w:noHBand="0" w:noVBand="1"/>
      </w:tblPr>
      <w:tblGrid>
        <w:gridCol w:w="5949"/>
        <w:gridCol w:w="7954"/>
      </w:tblGrid>
      <w:tr w:rsidR="008B1B06" w:rsidRPr="00FB7235" w14:paraId="1F6D029A" w14:textId="77777777" w:rsidTr="005D0AE4">
        <w:trPr>
          <w:trHeight w:val="731"/>
        </w:trPr>
        <w:tc>
          <w:tcPr>
            <w:tcW w:w="5949" w:type="dxa"/>
            <w:vAlign w:val="center"/>
          </w:tcPr>
          <w:p w14:paraId="400A125F"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DATA  WYPEŁNIENIA</w:t>
            </w:r>
          </w:p>
        </w:tc>
        <w:tc>
          <w:tcPr>
            <w:tcW w:w="7954" w:type="dxa"/>
          </w:tcPr>
          <w:p w14:paraId="5D6FA72B"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p>
        </w:tc>
      </w:tr>
      <w:tr w:rsidR="008B1B06" w:rsidRPr="00FB7235" w14:paraId="452ADED5" w14:textId="77777777" w:rsidTr="005D0AE4">
        <w:trPr>
          <w:trHeight w:val="731"/>
        </w:trPr>
        <w:tc>
          <w:tcPr>
            <w:tcW w:w="5949" w:type="dxa"/>
            <w:vAlign w:val="center"/>
          </w:tcPr>
          <w:p w14:paraId="34098997"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IMIĘ I NAZWISKO OSOBY AUTORYZUJĄCEJ</w:t>
            </w:r>
          </w:p>
          <w:p w14:paraId="6CF02FCF"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DOKUMENT W IMIENIU PODMIOTU PRZETWARZAJĄCEGO</w:t>
            </w:r>
          </w:p>
          <w:p w14:paraId="5566FCC1"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PEŁNIONA FUNKCJA/STANOWISKO</w:t>
            </w:r>
          </w:p>
        </w:tc>
        <w:tc>
          <w:tcPr>
            <w:tcW w:w="7954" w:type="dxa"/>
          </w:tcPr>
          <w:p w14:paraId="6AFB48F5"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p>
        </w:tc>
      </w:tr>
      <w:tr w:rsidR="008B1B06" w:rsidRPr="00FB7235" w14:paraId="6F234266" w14:textId="77777777" w:rsidTr="005D0AE4">
        <w:trPr>
          <w:trHeight w:val="731"/>
        </w:trPr>
        <w:tc>
          <w:tcPr>
            <w:tcW w:w="5949" w:type="dxa"/>
            <w:vAlign w:val="center"/>
          </w:tcPr>
          <w:p w14:paraId="18B366BA"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LICZBA   STRON  KWESTIONARIUSZA</w:t>
            </w:r>
          </w:p>
        </w:tc>
        <w:tc>
          <w:tcPr>
            <w:tcW w:w="7954" w:type="dxa"/>
          </w:tcPr>
          <w:p w14:paraId="35789CC7"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p>
        </w:tc>
      </w:tr>
    </w:tbl>
    <w:p w14:paraId="36B74787" w14:textId="77777777" w:rsidR="008B1B06" w:rsidRPr="00FB7235" w:rsidRDefault="008B1B06" w:rsidP="008B1B06">
      <w:pPr>
        <w:widowControl/>
        <w:suppressAutoHyphens w:val="0"/>
        <w:overflowPunct/>
        <w:autoSpaceDE/>
        <w:autoSpaceDN/>
        <w:adjustRightInd/>
        <w:spacing w:after="160" w:line="259" w:lineRule="auto"/>
        <w:contextualSpacing/>
        <w:textAlignment w:val="auto"/>
        <w:rPr>
          <w:rFonts w:ascii="Calibri" w:eastAsia="Calibri" w:hAnsi="Calibri"/>
          <w:kern w:val="0"/>
          <w:szCs w:val="24"/>
          <w:lang w:val="pl-PL" w:eastAsia="en-US"/>
        </w:rPr>
      </w:pPr>
    </w:p>
    <w:p w14:paraId="303FE547" w14:textId="77777777" w:rsidR="008B1B06" w:rsidRPr="00FB7235" w:rsidRDefault="008B1B06" w:rsidP="00ED2BE9">
      <w:pPr>
        <w:widowControl/>
        <w:numPr>
          <w:ilvl w:val="0"/>
          <w:numId w:val="24"/>
        </w:numPr>
        <w:suppressAutoHyphens w:val="0"/>
        <w:overflowPunct/>
        <w:autoSpaceDE/>
        <w:autoSpaceDN/>
        <w:adjustRightInd/>
        <w:spacing w:after="160" w:line="259" w:lineRule="auto"/>
        <w:contextualSpacing/>
        <w:jc w:val="center"/>
        <w:textAlignment w:val="auto"/>
        <w:rPr>
          <w:rFonts w:ascii="Calibri" w:eastAsia="Calibri" w:hAnsi="Calibri"/>
          <w:b/>
          <w:kern w:val="0"/>
          <w:szCs w:val="24"/>
          <w:lang w:val="pl-PL" w:eastAsia="en-US"/>
        </w:rPr>
      </w:pPr>
      <w:r w:rsidRPr="00FB7235">
        <w:rPr>
          <w:rFonts w:ascii="Calibri" w:eastAsia="Calibri" w:hAnsi="Calibri"/>
          <w:b/>
          <w:kern w:val="0"/>
          <w:szCs w:val="24"/>
          <w:lang w:val="pl-PL" w:eastAsia="en-US"/>
        </w:rPr>
        <w:t>OCENA  ADMINISTRATORA</w:t>
      </w:r>
    </w:p>
    <w:tbl>
      <w:tblPr>
        <w:tblStyle w:val="Tabela-Siatka411"/>
        <w:tblW w:w="0" w:type="auto"/>
        <w:tblLook w:val="04A0" w:firstRow="1" w:lastRow="0" w:firstColumn="1" w:lastColumn="0" w:noHBand="0" w:noVBand="1"/>
      </w:tblPr>
      <w:tblGrid>
        <w:gridCol w:w="5949"/>
        <w:gridCol w:w="8045"/>
      </w:tblGrid>
      <w:tr w:rsidR="008B1B06" w:rsidRPr="00FB7235" w14:paraId="320A96C6" w14:textId="77777777" w:rsidTr="005D0AE4">
        <w:trPr>
          <w:trHeight w:val="1081"/>
        </w:trPr>
        <w:tc>
          <w:tcPr>
            <w:tcW w:w="5949" w:type="dxa"/>
            <w:vAlign w:val="center"/>
          </w:tcPr>
          <w:p w14:paraId="1E4BA977" w14:textId="77777777" w:rsidR="008B1B06" w:rsidRPr="00E56FC3" w:rsidRDefault="008B1B06" w:rsidP="008B1B06">
            <w:pPr>
              <w:widowControl/>
              <w:suppressAutoHyphens w:val="0"/>
              <w:overflowPunct/>
              <w:autoSpaceDE/>
              <w:autoSpaceDN/>
              <w:adjustRightInd/>
              <w:contextualSpacing/>
              <w:textAlignment w:val="auto"/>
              <w:rPr>
                <w:kern w:val="0"/>
                <w:szCs w:val="24"/>
                <w:lang w:val="pl-PL"/>
              </w:rPr>
            </w:pPr>
            <w:r w:rsidRPr="00E56FC3">
              <w:rPr>
                <w:kern w:val="0"/>
                <w:szCs w:val="24"/>
                <w:lang w:val="pl-PL"/>
              </w:rPr>
              <w:t>IMIĘ  I NAZWISKO  OSOBY WERYFIKUJĄCEJ DOKUMENT</w:t>
            </w:r>
          </w:p>
          <w:p w14:paraId="57B0F772" w14:textId="77777777" w:rsidR="008B1B06" w:rsidRPr="00E56FC3" w:rsidRDefault="008B1B06" w:rsidP="008B1B06">
            <w:pPr>
              <w:widowControl/>
              <w:suppressAutoHyphens w:val="0"/>
              <w:overflowPunct/>
              <w:autoSpaceDE/>
              <w:autoSpaceDN/>
              <w:adjustRightInd/>
              <w:contextualSpacing/>
              <w:textAlignment w:val="auto"/>
              <w:rPr>
                <w:kern w:val="0"/>
                <w:szCs w:val="24"/>
                <w:lang w:val="pl-PL"/>
              </w:rPr>
            </w:pPr>
            <w:r w:rsidRPr="00E56FC3">
              <w:rPr>
                <w:kern w:val="0"/>
                <w:szCs w:val="24"/>
                <w:lang w:val="pl-PL"/>
              </w:rPr>
              <w:t>W IMIENIU ADMINISTARTORA DANYCH  OSOBOWYCH</w:t>
            </w:r>
          </w:p>
        </w:tc>
        <w:tc>
          <w:tcPr>
            <w:tcW w:w="8045" w:type="dxa"/>
          </w:tcPr>
          <w:p w14:paraId="3B11B99D" w14:textId="77777777" w:rsidR="008B1B06" w:rsidRPr="00E56FC3" w:rsidRDefault="008B1B06" w:rsidP="008B1B06">
            <w:pPr>
              <w:widowControl/>
              <w:suppressAutoHyphens w:val="0"/>
              <w:overflowPunct/>
              <w:autoSpaceDE/>
              <w:autoSpaceDN/>
              <w:adjustRightInd/>
              <w:contextualSpacing/>
              <w:textAlignment w:val="auto"/>
              <w:rPr>
                <w:b/>
                <w:kern w:val="0"/>
                <w:szCs w:val="24"/>
                <w:lang w:val="pl-PL"/>
              </w:rPr>
            </w:pPr>
          </w:p>
        </w:tc>
      </w:tr>
      <w:tr w:rsidR="008B1B06" w:rsidRPr="00FB7235" w14:paraId="44ACEB69" w14:textId="77777777" w:rsidTr="005D0AE4">
        <w:trPr>
          <w:trHeight w:val="527"/>
        </w:trPr>
        <w:tc>
          <w:tcPr>
            <w:tcW w:w="5949" w:type="dxa"/>
            <w:vAlign w:val="center"/>
          </w:tcPr>
          <w:p w14:paraId="5B47027E"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DATA ANALIZY/OCENY</w:t>
            </w:r>
          </w:p>
        </w:tc>
        <w:tc>
          <w:tcPr>
            <w:tcW w:w="8045" w:type="dxa"/>
          </w:tcPr>
          <w:p w14:paraId="4E379070" w14:textId="77777777" w:rsidR="008B1B06" w:rsidRPr="00FB7235" w:rsidRDefault="008B1B06" w:rsidP="008B1B06">
            <w:pPr>
              <w:widowControl/>
              <w:suppressAutoHyphens w:val="0"/>
              <w:overflowPunct/>
              <w:autoSpaceDE/>
              <w:autoSpaceDN/>
              <w:adjustRightInd/>
              <w:contextualSpacing/>
              <w:textAlignment w:val="auto"/>
              <w:rPr>
                <w:b/>
                <w:kern w:val="0"/>
                <w:szCs w:val="24"/>
                <w:lang w:val="en-US"/>
              </w:rPr>
            </w:pPr>
          </w:p>
        </w:tc>
      </w:tr>
      <w:tr w:rsidR="008B1B06" w:rsidRPr="00FB7235" w14:paraId="4AFAACF9" w14:textId="77777777" w:rsidTr="005D0AE4">
        <w:trPr>
          <w:trHeight w:val="527"/>
        </w:trPr>
        <w:tc>
          <w:tcPr>
            <w:tcW w:w="5949" w:type="dxa"/>
            <w:vAlign w:val="center"/>
          </w:tcPr>
          <w:p w14:paraId="38CFE300" w14:textId="77777777" w:rsidR="008B1B06" w:rsidRPr="00FB7235" w:rsidRDefault="008B1B06" w:rsidP="008B1B06">
            <w:pPr>
              <w:widowControl/>
              <w:suppressAutoHyphens w:val="0"/>
              <w:overflowPunct/>
              <w:autoSpaceDE/>
              <w:autoSpaceDN/>
              <w:adjustRightInd/>
              <w:contextualSpacing/>
              <w:textAlignment w:val="auto"/>
              <w:rPr>
                <w:kern w:val="0"/>
                <w:szCs w:val="24"/>
                <w:lang w:val="en-US"/>
              </w:rPr>
            </w:pPr>
            <w:r w:rsidRPr="00FB7235">
              <w:rPr>
                <w:kern w:val="0"/>
                <w:szCs w:val="24"/>
                <w:lang w:val="en-US"/>
              </w:rPr>
              <w:t xml:space="preserve">REKOMENDOWANA  DECYZJA </w:t>
            </w:r>
          </w:p>
        </w:tc>
        <w:tc>
          <w:tcPr>
            <w:tcW w:w="8045" w:type="dxa"/>
          </w:tcPr>
          <w:p w14:paraId="1A445842" w14:textId="77777777" w:rsidR="008B1B06" w:rsidRPr="00FB7235" w:rsidRDefault="008B1B06" w:rsidP="008B1B06">
            <w:pPr>
              <w:widowControl/>
              <w:suppressAutoHyphens w:val="0"/>
              <w:overflowPunct/>
              <w:autoSpaceDE/>
              <w:autoSpaceDN/>
              <w:adjustRightInd/>
              <w:contextualSpacing/>
              <w:textAlignment w:val="auto"/>
              <w:rPr>
                <w:b/>
                <w:kern w:val="0"/>
                <w:szCs w:val="24"/>
                <w:lang w:val="en-US"/>
              </w:rPr>
            </w:pPr>
          </w:p>
        </w:tc>
      </w:tr>
    </w:tbl>
    <w:p w14:paraId="0DCAB3DD" w14:textId="77777777" w:rsidR="008B1B06" w:rsidRPr="00FB7235" w:rsidRDefault="008B1B06" w:rsidP="008B1B06">
      <w:pPr>
        <w:widowControl/>
        <w:suppressAutoHyphens w:val="0"/>
        <w:overflowPunct/>
        <w:autoSpaceDE/>
        <w:autoSpaceDN/>
        <w:adjustRightInd/>
        <w:spacing w:after="160" w:line="259" w:lineRule="auto"/>
        <w:contextualSpacing/>
        <w:textAlignment w:val="auto"/>
        <w:rPr>
          <w:rFonts w:ascii="Calibri" w:eastAsia="Calibri" w:hAnsi="Calibri"/>
          <w:b/>
          <w:kern w:val="0"/>
          <w:szCs w:val="24"/>
          <w:lang w:val="pl-PL" w:eastAsia="en-US"/>
        </w:rPr>
      </w:pPr>
    </w:p>
    <w:p w14:paraId="3462CBE0" w14:textId="68F688DF" w:rsidR="008B1B06" w:rsidRPr="00FB7235" w:rsidRDefault="008B1B06" w:rsidP="008B1B06">
      <w:pPr>
        <w:widowControl/>
        <w:suppressAutoHyphens w:val="0"/>
        <w:overflowPunct/>
        <w:autoSpaceDE/>
        <w:autoSpaceDN/>
        <w:adjustRightInd/>
        <w:spacing w:after="160" w:line="259" w:lineRule="auto"/>
        <w:contextualSpacing/>
        <w:textAlignment w:val="auto"/>
        <w:rPr>
          <w:rFonts w:ascii="Calibri" w:eastAsia="Calibri" w:hAnsi="Calibri"/>
          <w:kern w:val="0"/>
          <w:sz w:val="16"/>
          <w:szCs w:val="16"/>
          <w:lang w:val="pl-PL" w:eastAsia="en-US"/>
        </w:rPr>
      </w:pPr>
    </w:p>
    <w:p w14:paraId="234062B8" w14:textId="77777777" w:rsidR="008B1B06" w:rsidRPr="00FB7235" w:rsidRDefault="008B1B06" w:rsidP="00B62746">
      <w:pPr>
        <w:widowControl/>
        <w:suppressAutoHyphens w:val="0"/>
        <w:overflowPunct/>
        <w:autoSpaceDE/>
        <w:autoSpaceDN/>
        <w:adjustRightInd/>
        <w:spacing w:after="160" w:line="259" w:lineRule="auto"/>
        <w:contextualSpacing/>
        <w:textAlignment w:val="auto"/>
        <w:rPr>
          <w:i/>
          <w:sz w:val="22"/>
          <w:lang w:val="pl-PL"/>
        </w:rPr>
      </w:pPr>
    </w:p>
    <w:p w14:paraId="7817FD63" w14:textId="77777777" w:rsidR="008B1B06" w:rsidRPr="00FB7235" w:rsidRDefault="008B1B06" w:rsidP="00B62746">
      <w:pPr>
        <w:widowControl/>
        <w:suppressAutoHyphens w:val="0"/>
        <w:overflowPunct/>
        <w:autoSpaceDE/>
        <w:autoSpaceDN/>
        <w:adjustRightInd/>
        <w:spacing w:after="160" w:line="259" w:lineRule="auto"/>
        <w:contextualSpacing/>
        <w:textAlignment w:val="auto"/>
        <w:rPr>
          <w:i/>
          <w:sz w:val="22"/>
          <w:lang w:val="pl-PL"/>
        </w:rPr>
      </w:pPr>
    </w:p>
    <w:p w14:paraId="4B60C948" w14:textId="77777777" w:rsidR="008B1B06" w:rsidRPr="00FB7235" w:rsidRDefault="008B1B06" w:rsidP="00B62746">
      <w:pPr>
        <w:widowControl/>
        <w:suppressAutoHyphens w:val="0"/>
        <w:overflowPunct/>
        <w:autoSpaceDE/>
        <w:autoSpaceDN/>
        <w:adjustRightInd/>
        <w:spacing w:after="160" w:line="259" w:lineRule="auto"/>
        <w:contextualSpacing/>
        <w:textAlignment w:val="auto"/>
        <w:rPr>
          <w:i/>
          <w:sz w:val="22"/>
          <w:lang w:val="pl-PL"/>
        </w:rPr>
      </w:pPr>
    </w:p>
    <w:p w14:paraId="5B16B4FC" w14:textId="3E1A010E" w:rsidR="003D0245" w:rsidRDefault="003D0245" w:rsidP="00B62746">
      <w:pPr>
        <w:widowControl/>
        <w:suppressAutoHyphens w:val="0"/>
        <w:overflowPunct/>
        <w:autoSpaceDE/>
        <w:autoSpaceDN/>
        <w:adjustRightInd/>
        <w:spacing w:after="160" w:line="259" w:lineRule="auto"/>
        <w:contextualSpacing/>
        <w:textAlignment w:val="auto"/>
        <w:rPr>
          <w:i/>
          <w:sz w:val="22"/>
          <w:lang w:val="pl-PL"/>
        </w:rPr>
      </w:pPr>
    </w:p>
    <w:p w14:paraId="26C769DD" w14:textId="77777777" w:rsidR="003D0245" w:rsidRPr="003D0245" w:rsidRDefault="003D0245" w:rsidP="003D0245">
      <w:pPr>
        <w:rPr>
          <w:sz w:val="22"/>
          <w:lang w:val="pl-PL"/>
        </w:rPr>
      </w:pPr>
    </w:p>
    <w:p w14:paraId="4E7D53E0" w14:textId="77777777" w:rsidR="003D0245" w:rsidRPr="003D0245" w:rsidRDefault="003D0245" w:rsidP="003D0245">
      <w:pPr>
        <w:rPr>
          <w:sz w:val="22"/>
          <w:lang w:val="pl-PL"/>
        </w:rPr>
      </w:pPr>
    </w:p>
    <w:p w14:paraId="740AE7EF" w14:textId="77777777" w:rsidR="003D0245" w:rsidRPr="003D0245" w:rsidRDefault="003D0245" w:rsidP="003D0245">
      <w:pPr>
        <w:rPr>
          <w:sz w:val="22"/>
          <w:lang w:val="pl-PL"/>
        </w:rPr>
      </w:pPr>
    </w:p>
    <w:p w14:paraId="38B9FA9B" w14:textId="77777777" w:rsidR="003D0245" w:rsidRPr="003D0245" w:rsidRDefault="003D0245" w:rsidP="003D0245">
      <w:pPr>
        <w:rPr>
          <w:sz w:val="22"/>
          <w:lang w:val="pl-PL"/>
        </w:rPr>
      </w:pPr>
    </w:p>
    <w:p w14:paraId="2C6757E3" w14:textId="77777777" w:rsidR="003D0245" w:rsidRPr="003D0245" w:rsidRDefault="003D0245" w:rsidP="003D0245">
      <w:pPr>
        <w:rPr>
          <w:sz w:val="22"/>
          <w:lang w:val="pl-PL"/>
        </w:rPr>
      </w:pPr>
    </w:p>
    <w:p w14:paraId="00D35E20" w14:textId="77777777" w:rsidR="003D0245" w:rsidRPr="003D0245" w:rsidRDefault="003D0245" w:rsidP="003D0245">
      <w:pPr>
        <w:rPr>
          <w:sz w:val="22"/>
          <w:lang w:val="pl-PL"/>
        </w:rPr>
      </w:pPr>
    </w:p>
    <w:p w14:paraId="6D4509BA" w14:textId="7333FC48" w:rsidR="003D0245" w:rsidRDefault="003D0245" w:rsidP="003D0245">
      <w:pPr>
        <w:tabs>
          <w:tab w:val="left" w:pos="4740"/>
        </w:tabs>
        <w:rPr>
          <w:sz w:val="22"/>
          <w:lang w:val="pl-PL"/>
        </w:rPr>
        <w:sectPr w:rsidR="003D0245" w:rsidSect="008B1B06">
          <w:footnotePr>
            <w:pos w:val="beneathText"/>
          </w:footnotePr>
          <w:pgSz w:w="16838" w:h="11906" w:orient="landscape"/>
          <w:pgMar w:top="1418" w:right="1247" w:bottom="1418" w:left="1247" w:header="709" w:footer="709" w:gutter="0"/>
          <w:cols w:space="708"/>
          <w:docGrid w:linePitch="326"/>
        </w:sectPr>
      </w:pPr>
    </w:p>
    <w:p w14:paraId="3A68C4E7" w14:textId="415DC5D6" w:rsidR="003D0245" w:rsidRPr="008005AB" w:rsidRDefault="003D0245" w:rsidP="00F2558C">
      <w:pPr>
        <w:widowControl/>
        <w:suppressAutoHyphens w:val="0"/>
        <w:overflowPunct/>
        <w:autoSpaceDE/>
        <w:autoSpaceDN/>
        <w:adjustRightInd/>
        <w:spacing w:after="160" w:line="259" w:lineRule="auto"/>
        <w:contextualSpacing/>
        <w:textAlignment w:val="auto"/>
        <w:rPr>
          <w:b/>
          <w:i/>
          <w:sz w:val="22"/>
          <w:lang w:val="pl-PL"/>
        </w:rPr>
      </w:pPr>
    </w:p>
    <w:sectPr w:rsidR="003D0245" w:rsidRPr="008005AB" w:rsidSect="003D0245">
      <w:footnotePr>
        <w:pos w:val="beneathText"/>
      </w:footnotePr>
      <w:pgSz w:w="11906" w:h="16838"/>
      <w:pgMar w:top="1247" w:right="1418" w:bottom="1247"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4AEFB" w14:textId="77777777" w:rsidR="007C6DDE" w:rsidRDefault="007C6DDE" w:rsidP="00652D6D">
      <w:r>
        <w:separator/>
      </w:r>
    </w:p>
  </w:endnote>
  <w:endnote w:type="continuationSeparator" w:id="0">
    <w:p w14:paraId="6D297A2A" w14:textId="77777777" w:rsidR="007C6DDE" w:rsidRDefault="007C6DDE"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Yu Gothic UI"/>
    <w:charset w:val="00"/>
    <w:family w:val="auto"/>
    <w:pitch w:val="default"/>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Centurion">
    <w:altName w:val="Times New Roman"/>
    <w:charset w:val="EE"/>
    <w:family w:val="auto"/>
    <w:pitch w:val="variable"/>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rebuchetMS-Bold">
    <w:altName w:val="Times New Roman"/>
    <w:panose1 w:val="00000000000000000000"/>
    <w:charset w:val="00"/>
    <w:family w:val="roman"/>
    <w:notTrueType/>
    <w:pitch w:val="default"/>
  </w:font>
  <w:font w:name="Ubuntu">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4DFE3" w14:textId="77777777" w:rsidR="007C6DDE" w:rsidRDefault="007C6DD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F994" w14:textId="77777777" w:rsidR="007C6DDE" w:rsidRDefault="007C6DDE">
    <w:pPr>
      <w:pStyle w:val="Stopka"/>
    </w:pPr>
  </w:p>
  <w:p w14:paraId="0CA739A4" w14:textId="77777777" w:rsidR="007C6DDE" w:rsidRDefault="007C6DD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5B69E" w14:textId="77777777" w:rsidR="007C6DDE" w:rsidRDefault="007C6D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80C87" w14:textId="77777777" w:rsidR="007C6DDE" w:rsidRDefault="007C6DDE" w:rsidP="00652D6D">
      <w:r>
        <w:separator/>
      </w:r>
    </w:p>
  </w:footnote>
  <w:footnote w:type="continuationSeparator" w:id="0">
    <w:p w14:paraId="43A6EAA3" w14:textId="77777777" w:rsidR="007C6DDE" w:rsidRDefault="007C6DDE"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EF2AF" w14:textId="77777777" w:rsidR="007C6DDE" w:rsidRDefault="007C6DDE">
    <w:pPr>
      <w:pStyle w:val="Nagwek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DC858" w14:textId="37994603" w:rsidR="007C6DDE" w:rsidRPr="00547A1E" w:rsidRDefault="007C6DDE" w:rsidP="003D4988">
    <w:pPr>
      <w:pStyle w:val="Nagwek0"/>
      <w:jc w:val="right"/>
    </w:pPr>
    <w:r>
      <w:rPr>
        <w:sz w:val="20"/>
      </w:rPr>
      <w:t>Zp/25/TP/25</w:t>
    </w:r>
  </w:p>
  <w:p w14:paraId="5877DC67" w14:textId="77777777" w:rsidR="007C6DDE" w:rsidRDefault="007C6DDE">
    <w:pPr>
      <w:pStyle w:val="Nagwek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D0BF7" w14:textId="77777777" w:rsidR="007C6DDE" w:rsidRDefault="007C6DDE">
    <w:pPr>
      <w:pStyle w:val="Nagwek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4" w15:restartNumberingAfterBreak="0">
    <w:nsid w:val="00A02A78"/>
    <w:multiLevelType w:val="multilevel"/>
    <w:tmpl w:val="E03E2FBA"/>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00E87A76"/>
    <w:multiLevelType w:val="hybridMultilevel"/>
    <w:tmpl w:val="F69EA268"/>
    <w:lvl w:ilvl="0" w:tplc="947CDED4">
      <w:start w:val="1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E02605"/>
    <w:multiLevelType w:val="multilevel"/>
    <w:tmpl w:val="DBAE1FFC"/>
    <w:lvl w:ilvl="0">
      <w:start w:val="1"/>
      <w:numFmt w:val="decimal"/>
      <w:lvlText w:val="§ %1."/>
      <w:lvlJc w:val="left"/>
      <w:pPr>
        <w:ind w:left="567" w:hanging="567"/>
      </w:pPr>
    </w:lvl>
    <w:lvl w:ilvl="1">
      <w:start w:val="1"/>
      <w:numFmt w:val="decimal"/>
      <w:lvlText w:val="%2. "/>
      <w:lvlJc w:val="left"/>
      <w:pPr>
        <w:ind w:left="567" w:hanging="567"/>
      </w:p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pPr>
        <w:ind w:left="0" w:firstLine="0"/>
      </w:pPr>
      <w:rPr>
        <w:b w:val="0"/>
        <w:bCs w:val="0"/>
      </w:r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7" w15:restartNumberingAfterBreak="0">
    <w:nsid w:val="022F0074"/>
    <w:multiLevelType w:val="hybridMultilevel"/>
    <w:tmpl w:val="AB323192"/>
    <w:lvl w:ilvl="0" w:tplc="0415000F">
      <w:start w:val="1"/>
      <w:numFmt w:val="decimal"/>
      <w:lvlText w:val="%1."/>
      <w:lvlJc w:val="left"/>
      <w:pPr>
        <w:ind w:left="0" w:hanging="360"/>
      </w:p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8" w15:restartNumberingAfterBreak="0">
    <w:nsid w:val="026F7B25"/>
    <w:multiLevelType w:val="hybridMultilevel"/>
    <w:tmpl w:val="C4D0E6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2E821CD"/>
    <w:multiLevelType w:val="hybridMultilevel"/>
    <w:tmpl w:val="6D32B588"/>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059B2923"/>
    <w:multiLevelType w:val="hybridMultilevel"/>
    <w:tmpl w:val="D4F2BE5A"/>
    <w:lvl w:ilvl="0" w:tplc="822692D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05E83803"/>
    <w:multiLevelType w:val="hybridMultilevel"/>
    <w:tmpl w:val="AA002BF6"/>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06435586"/>
    <w:multiLevelType w:val="hybridMultilevel"/>
    <w:tmpl w:val="5664B496"/>
    <w:lvl w:ilvl="0" w:tplc="9B045D26">
      <w:start w:val="1"/>
      <w:numFmt w:val="lowerLetter"/>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BE652F"/>
    <w:multiLevelType w:val="hybridMultilevel"/>
    <w:tmpl w:val="47363858"/>
    <w:lvl w:ilvl="0" w:tplc="1A101E5C">
      <w:start w:val="1"/>
      <w:numFmt w:val="lowerLetter"/>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0B502788"/>
    <w:multiLevelType w:val="multilevel"/>
    <w:tmpl w:val="05A624DA"/>
    <w:lvl w:ilvl="0">
      <w:start w:val="7"/>
      <w:numFmt w:val="decimal"/>
      <w:lvlText w:val="§ %1."/>
      <w:lvlJc w:val="left"/>
      <w:pPr>
        <w:ind w:left="567" w:hanging="567"/>
      </w:pPr>
    </w:lvl>
    <w:lvl w:ilvl="1">
      <w:start w:val="1"/>
      <w:numFmt w:val="decimal"/>
      <w:lvlText w:val="%2. "/>
      <w:lvlJc w:val="left"/>
      <w:pPr>
        <w:ind w:left="567" w:hanging="567"/>
      </w:pPr>
      <w:rPr>
        <w:i w:val="0"/>
      </w:r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5" w15:restartNumberingAfterBreak="0">
    <w:nsid w:val="0BF1524C"/>
    <w:multiLevelType w:val="hybridMultilevel"/>
    <w:tmpl w:val="D3DEA162"/>
    <w:lvl w:ilvl="0" w:tplc="57EA2E2C">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45651C"/>
    <w:multiLevelType w:val="hybridMultilevel"/>
    <w:tmpl w:val="57442C4A"/>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0DDD0402"/>
    <w:multiLevelType w:val="hybridMultilevel"/>
    <w:tmpl w:val="FCBE94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F2F30BB"/>
    <w:multiLevelType w:val="hybridMultilevel"/>
    <w:tmpl w:val="C5FAA6C6"/>
    <w:lvl w:ilvl="0" w:tplc="523E6868">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FC24928"/>
    <w:multiLevelType w:val="hybridMultilevel"/>
    <w:tmpl w:val="03DA4464"/>
    <w:lvl w:ilvl="0" w:tplc="82269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FE74F7D"/>
    <w:multiLevelType w:val="multilevel"/>
    <w:tmpl w:val="0CEC2ADA"/>
    <w:name w:val="CustomListNum"/>
    <w:lvl w:ilvl="0">
      <w:start w:val="1"/>
      <w:numFmt w:val="decimal"/>
      <w:pStyle w:val="Level1"/>
      <w:lvlText w:val="%1."/>
      <w:lvlJc w:val="left"/>
      <w:pPr>
        <w:tabs>
          <w:tab w:val="num" w:pos="709"/>
        </w:tabs>
        <w:ind w:left="709" w:hanging="709"/>
      </w:pPr>
      <w:rPr>
        <w:rFonts w:ascii="Arial" w:hAnsi="Arial" w:cs="Arial" w:hint="default"/>
        <w:b/>
        <w:bCs/>
        <w:sz w:val="22"/>
        <w:szCs w:val="22"/>
      </w:rPr>
    </w:lvl>
    <w:lvl w:ilvl="1">
      <w:start w:val="1"/>
      <w:numFmt w:val="decimal"/>
      <w:pStyle w:val="Level2"/>
      <w:isLgl/>
      <w:lvlText w:val="%1.%2"/>
      <w:lvlJc w:val="left"/>
      <w:pPr>
        <w:tabs>
          <w:tab w:val="num" w:pos="709"/>
        </w:tabs>
        <w:ind w:left="709" w:hanging="709"/>
      </w:pPr>
      <w:rPr>
        <w:rFonts w:ascii="Arial" w:hAnsi="Arial" w:cs="Arial" w:hint="default"/>
        <w:b w:val="0"/>
        <w:bCs w:val="0"/>
      </w:rPr>
    </w:lvl>
    <w:lvl w:ilvl="2">
      <w:start w:val="1"/>
      <w:numFmt w:val="lowerLetter"/>
      <w:pStyle w:val="Level3"/>
      <w:lvlText w:val="(%3)"/>
      <w:lvlJc w:val="left"/>
      <w:pPr>
        <w:tabs>
          <w:tab w:val="num" w:pos="1417"/>
        </w:tabs>
        <w:ind w:left="1417" w:hanging="708"/>
      </w:pPr>
      <w:rPr>
        <w:rFonts w:ascii="Arial" w:hAnsi="Arial" w:cs="Arial" w:hint="default"/>
        <w:b w:val="0"/>
        <w:bCs w:val="0"/>
      </w:rPr>
    </w:lvl>
    <w:lvl w:ilvl="3">
      <w:start w:val="1"/>
      <w:numFmt w:val="lowerRoman"/>
      <w:pStyle w:val="Level4"/>
      <w:lvlText w:val="(%4)"/>
      <w:lvlJc w:val="left"/>
      <w:pPr>
        <w:tabs>
          <w:tab w:val="num" w:pos="2126"/>
        </w:tabs>
        <w:ind w:left="2126" w:hanging="709"/>
      </w:pPr>
      <w:rPr>
        <w:rFonts w:ascii="Arial" w:hAnsi="Arial" w:cs="Arial" w:hint="default"/>
        <w:b w:val="0"/>
        <w:bCs w:val="0"/>
      </w:rPr>
    </w:lvl>
    <w:lvl w:ilvl="4">
      <w:start w:val="1"/>
      <w:numFmt w:val="decimal"/>
      <w:pStyle w:val="Level5"/>
      <w:lvlText w:val="(%5)"/>
      <w:lvlJc w:val="left"/>
      <w:pPr>
        <w:tabs>
          <w:tab w:val="num" w:pos="2835"/>
        </w:tabs>
        <w:ind w:left="2835" w:hanging="709"/>
      </w:pPr>
      <w:rPr>
        <w:rFonts w:ascii="Arial" w:hAnsi="Arial" w:cs="Arial" w:hint="default"/>
        <w:b w:val="0"/>
        <w:bCs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0037063"/>
    <w:multiLevelType w:val="hybridMultilevel"/>
    <w:tmpl w:val="F7C005C4"/>
    <w:lvl w:ilvl="0" w:tplc="94AABC16">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778E1478">
      <w:start w:val="1"/>
      <w:numFmt w:val="decimal"/>
      <w:lvlText w:val="%4."/>
      <w:lvlJc w:val="left"/>
      <w:pPr>
        <w:ind w:left="360" w:hanging="360"/>
      </w:pPr>
      <w:rPr>
        <w:b w:val="0"/>
        <w:bCs w:val="0"/>
        <w:color w:val="auto"/>
      </w:rPr>
    </w:lvl>
    <w:lvl w:ilvl="4" w:tplc="04150019">
      <w:start w:val="1"/>
      <w:numFmt w:val="lowerLetter"/>
      <w:lvlText w:val="%5."/>
      <w:lvlJc w:val="left"/>
      <w:pPr>
        <w:ind w:left="36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6AE2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BEEC">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4CE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6B428">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C24C6">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4638E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CCE22">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56F2">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0912D10"/>
    <w:multiLevelType w:val="multilevel"/>
    <w:tmpl w:val="52107E86"/>
    <w:lvl w:ilvl="0">
      <w:start w:val="1"/>
      <w:numFmt w:val="decimal"/>
      <w:lvlText w:val="%1)"/>
      <w:lvlJc w:val="left"/>
      <w:pPr>
        <w:ind w:left="720" w:hanging="36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360" w:hanging="360"/>
      </w:pPr>
      <w:rPr>
        <w:b w:val="0"/>
        <w:bCs w:val="0"/>
      </w:rPr>
    </w:lvl>
    <w:lvl w:ilvl="4">
      <w:start w:val="1"/>
      <w:numFmt w:val="lowerLetter"/>
      <w:lvlText w:val="%5."/>
      <w:lvlJc w:val="left"/>
      <w:pPr>
        <w:ind w:left="360" w:hanging="360"/>
      </w:pPr>
      <w:rPr>
        <w:b w:val="0"/>
        <w:bCs w:val="0"/>
      </w:r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0820A1"/>
    <w:multiLevelType w:val="hybridMultilevel"/>
    <w:tmpl w:val="67E8BF58"/>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3D91ECA"/>
    <w:multiLevelType w:val="hybridMultilevel"/>
    <w:tmpl w:val="D722CFF0"/>
    <w:lvl w:ilvl="0" w:tplc="822692D0">
      <w:start w:val="1"/>
      <w:numFmt w:val="bullet"/>
      <w:lvlText w:val=""/>
      <w:lvlJc w:val="left"/>
      <w:pPr>
        <w:ind w:left="720" w:hanging="360"/>
      </w:pPr>
      <w:rPr>
        <w:rFonts w:ascii="Symbol" w:hAnsi="Symbol" w:hint="default"/>
      </w:rPr>
    </w:lvl>
    <w:lvl w:ilvl="1" w:tplc="19DA3380">
      <w:start w:val="13"/>
      <w:numFmt w:val="decimal"/>
      <w:lvlText w:val="%2."/>
      <w:lvlJc w:val="left"/>
      <w:pPr>
        <w:ind w:left="1440" w:hanging="360"/>
      </w:pPr>
      <w:rPr>
        <w:rFonts w:hint="default"/>
      </w:rPr>
    </w:lvl>
    <w:lvl w:ilvl="2" w:tplc="D4CC3C12">
      <w:start w:val="1"/>
      <w:numFmt w:val="lowerLetter"/>
      <w:lvlText w:val="%3)"/>
      <w:lvlJc w:val="left"/>
      <w:pPr>
        <w:ind w:left="2160" w:hanging="360"/>
      </w:pPr>
      <w:rPr>
        <w:rFonts w:ascii="Times New Roman" w:eastAsia="Times New Roman" w:hAnsi="Times New Roman" w:cs="Times New Roman" w:hint="default"/>
        <w:b w:val="0"/>
        <w:i w:val="0"/>
        <w:sz w:val="20"/>
        <w:szCs w:val="20"/>
      </w:rPr>
    </w:lvl>
    <w:lvl w:ilvl="3" w:tplc="47002C16">
      <w:start w:val="6"/>
      <w:numFmt w:val="bullet"/>
      <w:lvlText w:val="-"/>
      <w:lvlJc w:val="left"/>
      <w:pPr>
        <w:ind w:left="2880" w:hanging="360"/>
      </w:pPr>
      <w:rPr>
        <w:rFonts w:ascii="Times New Roman" w:eastAsia="Times New Roman" w:hAnsi="Times New Roman" w:cs="Times New Roman"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4011606"/>
    <w:multiLevelType w:val="hybridMultilevel"/>
    <w:tmpl w:val="4CACD5AC"/>
    <w:lvl w:ilvl="0" w:tplc="6A3E61A4">
      <w:start w:val="2"/>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4E272A"/>
    <w:multiLevelType w:val="hybridMultilevel"/>
    <w:tmpl w:val="4FAAC0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5186D92"/>
    <w:multiLevelType w:val="hybridMultilevel"/>
    <w:tmpl w:val="B6021D56"/>
    <w:name w:val="WW8Num192222"/>
    <w:lvl w:ilvl="0" w:tplc="151E9C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5576D1C"/>
    <w:multiLevelType w:val="hybridMultilevel"/>
    <w:tmpl w:val="38043B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6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8B179E9"/>
    <w:multiLevelType w:val="hybridMultilevel"/>
    <w:tmpl w:val="997EEB14"/>
    <w:lvl w:ilvl="0" w:tplc="04150019">
      <w:start w:val="1"/>
      <w:numFmt w:val="lowerLetter"/>
      <w:lvlText w:val="%1."/>
      <w:lvlJc w:val="left"/>
      <w:pPr>
        <w:ind w:left="360" w:hanging="360"/>
      </w:pPr>
    </w:lvl>
    <w:lvl w:ilvl="1" w:tplc="04150019">
      <w:start w:val="1"/>
      <w:numFmt w:val="lowerLetter"/>
      <w:lvlText w:val="%2."/>
      <w:lvlJc w:val="left"/>
      <w:pPr>
        <w:ind w:left="36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6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1B6E7272"/>
    <w:multiLevelType w:val="hybridMultilevel"/>
    <w:tmpl w:val="FA0427E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DE59BB"/>
    <w:multiLevelType w:val="hybridMultilevel"/>
    <w:tmpl w:val="3B50B660"/>
    <w:lvl w:ilvl="0" w:tplc="822692D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1CA22579"/>
    <w:multiLevelType w:val="hybridMultilevel"/>
    <w:tmpl w:val="9046539C"/>
    <w:lvl w:ilvl="0" w:tplc="EE50FC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E29405A"/>
    <w:multiLevelType w:val="hybridMultilevel"/>
    <w:tmpl w:val="290880B8"/>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1F884D0C"/>
    <w:multiLevelType w:val="hybridMultilevel"/>
    <w:tmpl w:val="9788C21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D4E29278">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F9F450E"/>
    <w:multiLevelType w:val="hybridMultilevel"/>
    <w:tmpl w:val="4516AE16"/>
    <w:lvl w:ilvl="0" w:tplc="30104D24">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24859AC"/>
    <w:multiLevelType w:val="hybridMultilevel"/>
    <w:tmpl w:val="DE96B8EC"/>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4A91808"/>
    <w:multiLevelType w:val="multilevel"/>
    <w:tmpl w:val="41A61046"/>
    <w:lvl w:ilvl="0">
      <w:start w:val="1"/>
      <w:numFmt w:val="lowerLetter"/>
      <w:lvlText w:val="%1)"/>
      <w:lvlJc w:val="left"/>
      <w:pPr>
        <w:ind w:left="705" w:hanging="1128"/>
      </w:pPr>
      <w:rPr>
        <w:b w:val="0"/>
        <w:bCs w:val="0"/>
        <w:sz w:val="24"/>
      </w:rPr>
    </w:lvl>
    <w:lvl w:ilvl="1">
      <w:start w:val="1"/>
      <w:numFmt w:val="lowerLetter"/>
      <w:lvlText w:val="%2."/>
      <w:lvlJc w:val="left"/>
      <w:pPr>
        <w:ind w:left="-63" w:hanging="360"/>
      </w:pPr>
    </w:lvl>
    <w:lvl w:ilvl="2">
      <w:start w:val="1"/>
      <w:numFmt w:val="lowerRoman"/>
      <w:lvlText w:val="%3."/>
      <w:lvlJc w:val="right"/>
      <w:pPr>
        <w:ind w:left="1737" w:hanging="180"/>
      </w:pPr>
    </w:lvl>
    <w:lvl w:ilvl="3">
      <w:start w:val="1"/>
      <w:numFmt w:val="decimal"/>
      <w:lvlText w:val="%4."/>
      <w:lvlJc w:val="left"/>
      <w:pPr>
        <w:ind w:left="2457" w:hanging="360"/>
      </w:pPr>
    </w:lvl>
    <w:lvl w:ilvl="4">
      <w:start w:val="1"/>
      <w:numFmt w:val="lowerLetter"/>
      <w:lvlText w:val="%5."/>
      <w:lvlJc w:val="left"/>
      <w:pPr>
        <w:ind w:left="3177" w:hanging="360"/>
      </w:pPr>
    </w:lvl>
    <w:lvl w:ilvl="5">
      <w:start w:val="1"/>
      <w:numFmt w:val="lowerRoman"/>
      <w:lvlText w:val="%6."/>
      <w:lvlJc w:val="right"/>
      <w:pPr>
        <w:ind w:left="3897" w:hanging="180"/>
      </w:pPr>
    </w:lvl>
    <w:lvl w:ilvl="6">
      <w:start w:val="1"/>
      <w:numFmt w:val="decimal"/>
      <w:lvlText w:val="%7."/>
      <w:lvlJc w:val="left"/>
      <w:pPr>
        <w:ind w:left="4617" w:hanging="360"/>
      </w:pPr>
    </w:lvl>
    <w:lvl w:ilvl="7">
      <w:start w:val="1"/>
      <w:numFmt w:val="lowerLetter"/>
      <w:lvlText w:val="%8."/>
      <w:lvlJc w:val="left"/>
      <w:pPr>
        <w:ind w:left="5337" w:hanging="360"/>
      </w:pPr>
    </w:lvl>
    <w:lvl w:ilvl="8">
      <w:start w:val="1"/>
      <w:numFmt w:val="lowerRoman"/>
      <w:lvlText w:val="%9."/>
      <w:lvlJc w:val="right"/>
      <w:pPr>
        <w:ind w:left="6057" w:hanging="180"/>
      </w:pPr>
    </w:lvl>
  </w:abstractNum>
  <w:abstractNum w:abstractNumId="41"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251CF1"/>
    <w:multiLevelType w:val="hybridMultilevel"/>
    <w:tmpl w:val="5FFCA4DA"/>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66C3428"/>
    <w:multiLevelType w:val="hybridMultilevel"/>
    <w:tmpl w:val="23840020"/>
    <w:lvl w:ilvl="0" w:tplc="F56CF14A">
      <w:start w:val="3"/>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ED62E7"/>
    <w:multiLevelType w:val="hybridMultilevel"/>
    <w:tmpl w:val="DA3CE112"/>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28C559FA"/>
    <w:multiLevelType w:val="hybridMultilevel"/>
    <w:tmpl w:val="897CE5CE"/>
    <w:lvl w:ilvl="0" w:tplc="DDFC988C">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140ACF"/>
    <w:multiLevelType w:val="hybridMultilevel"/>
    <w:tmpl w:val="0CC65C3E"/>
    <w:lvl w:ilvl="0" w:tplc="47969E84">
      <w:start w:val="1"/>
      <w:numFmt w:val="lowerLetter"/>
      <w:lvlText w:val="%1."/>
      <w:lvlJc w:val="left"/>
      <w:pPr>
        <w:ind w:left="360" w:hanging="360"/>
      </w:pPr>
      <w:rPr>
        <w:rFonts w:ascii="Times New Roman" w:eastAsiaTheme="minorHAnsi" w:hAnsi="Times New Roman" w:cs="Times New Roman"/>
      </w:rPr>
    </w:lvl>
    <w:lvl w:ilvl="1" w:tplc="04150019">
      <w:start w:val="1"/>
      <w:numFmt w:val="lowerLetter"/>
      <w:lvlText w:val="%2."/>
      <w:lvlJc w:val="left"/>
      <w:pPr>
        <w:ind w:left="-348" w:hanging="360"/>
      </w:pPr>
    </w:lvl>
    <w:lvl w:ilvl="2" w:tplc="0415001B">
      <w:start w:val="1"/>
      <w:numFmt w:val="lowerRoman"/>
      <w:lvlText w:val="%3."/>
      <w:lvlJc w:val="right"/>
      <w:pPr>
        <w:ind w:left="1800" w:hanging="180"/>
      </w:pPr>
    </w:lvl>
    <w:lvl w:ilvl="3" w:tplc="E990CA3C">
      <w:start w:val="1"/>
      <w:numFmt w:val="decimal"/>
      <w:lvlText w:val="%4."/>
      <w:lvlJc w:val="left"/>
      <w:pPr>
        <w:ind w:left="-348" w:hanging="360"/>
      </w:pPr>
      <w:rPr>
        <w:b w:val="0"/>
        <w:bCs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2A1D63AC"/>
    <w:multiLevelType w:val="hybridMultilevel"/>
    <w:tmpl w:val="69E4D892"/>
    <w:lvl w:ilvl="0" w:tplc="D8526BF8">
      <w:start w:val="1"/>
      <w:numFmt w:val="lowerLetter"/>
      <w:lvlText w:val="%1."/>
      <w:lvlJc w:val="left"/>
      <w:pPr>
        <w:ind w:left="360" w:hanging="360"/>
      </w:pPr>
      <w:rPr>
        <w:rFonts w:ascii="Times New Roman" w:eastAsia="Calibri" w:hAnsi="Times New Roman" w:cs="Times New Roman"/>
        <w:b w:val="0"/>
        <w:bCs w:val="0"/>
        <w:color w:val="00000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2BFC22CE"/>
    <w:multiLevelType w:val="hybridMultilevel"/>
    <w:tmpl w:val="23BC3D32"/>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3246667D"/>
    <w:multiLevelType w:val="hybridMultilevel"/>
    <w:tmpl w:val="F56CB0CE"/>
    <w:lvl w:ilvl="0" w:tplc="7FA41FBC">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0856C2"/>
    <w:multiLevelType w:val="hybridMultilevel"/>
    <w:tmpl w:val="2A7EA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6BD3FAC"/>
    <w:multiLevelType w:val="hybridMultilevel"/>
    <w:tmpl w:val="3C587D58"/>
    <w:lvl w:ilvl="0" w:tplc="84D68BA6">
      <w:start w:val="1"/>
      <w:numFmt w:val="decimal"/>
      <w:lvlText w:val="%1."/>
      <w:lvlJc w:val="left"/>
      <w:pPr>
        <w:ind w:left="360" w:hanging="360"/>
      </w:pPr>
      <w:rPr>
        <w:rFonts w:cs="Times New Roman" w:hint="default"/>
        <w:b w:val="0"/>
        <w:bCs w:val="0"/>
      </w:rPr>
    </w:lvl>
    <w:lvl w:ilvl="1" w:tplc="24B45E14">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F61FEE"/>
    <w:multiLevelType w:val="hybridMultilevel"/>
    <w:tmpl w:val="67386BA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A5D539A"/>
    <w:multiLevelType w:val="multilevel"/>
    <w:tmpl w:val="0A9A14AA"/>
    <w:styleLink w:val="UMOWA"/>
    <w:lvl w:ilvl="0">
      <w:start w:val="1"/>
      <w:numFmt w:val="decimal"/>
      <w:lvlText w:val="%1."/>
      <w:lvlJc w:val="left"/>
      <w:pPr>
        <w:ind w:left="454" w:hanging="341"/>
      </w:pPr>
      <w:rPr>
        <w:rFonts w:ascii="Wingdings" w:hAnsi="Wingdings"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55" w15:restartNumberingAfterBreak="0">
    <w:nsid w:val="3D360540"/>
    <w:multiLevelType w:val="hybridMultilevel"/>
    <w:tmpl w:val="2210149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3D57796C"/>
    <w:multiLevelType w:val="multilevel"/>
    <w:tmpl w:val="52107E86"/>
    <w:lvl w:ilvl="0">
      <w:start w:val="1"/>
      <w:numFmt w:val="decimal"/>
      <w:lvlText w:val="%1)"/>
      <w:lvlJc w:val="left"/>
      <w:pPr>
        <w:ind w:left="720" w:hanging="36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360" w:hanging="360"/>
      </w:pPr>
      <w:rPr>
        <w:b w:val="0"/>
        <w:bCs w:val="0"/>
      </w:rPr>
    </w:lvl>
    <w:lvl w:ilvl="4">
      <w:start w:val="1"/>
      <w:numFmt w:val="lowerLetter"/>
      <w:lvlText w:val="%5."/>
      <w:lvlJc w:val="left"/>
      <w:pPr>
        <w:ind w:left="360" w:hanging="360"/>
      </w:pPr>
      <w:rPr>
        <w:b w:val="0"/>
        <w:bCs w:val="0"/>
      </w:r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DEA7E55"/>
    <w:multiLevelType w:val="multilevel"/>
    <w:tmpl w:val="2AB4C9E2"/>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8" w15:restartNumberingAfterBreak="0">
    <w:nsid w:val="3E0B7E29"/>
    <w:multiLevelType w:val="hybridMultilevel"/>
    <w:tmpl w:val="46BAB932"/>
    <w:lvl w:ilvl="0" w:tplc="44D40FB6">
      <w:start w:val="1"/>
      <w:numFmt w:val="lowerLetter"/>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4038759F"/>
    <w:multiLevelType w:val="hybridMultilevel"/>
    <w:tmpl w:val="DCD45596"/>
    <w:lvl w:ilvl="0" w:tplc="DF204B58">
      <w:start w:val="1"/>
      <w:numFmt w:val="lowerLetter"/>
      <w:lvlText w:val="%1)"/>
      <w:lvlJc w:val="left"/>
      <w:pPr>
        <w:ind w:left="720" w:hanging="360"/>
      </w:pPr>
      <w:rPr>
        <w:rFonts w:ascii="Times New Roman" w:eastAsia="Times New Roman" w:hAnsi="Times New Roman"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08A2A53"/>
    <w:multiLevelType w:val="hybridMultilevel"/>
    <w:tmpl w:val="F4561190"/>
    <w:lvl w:ilvl="0" w:tplc="E256C16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43DF7BA3"/>
    <w:multiLevelType w:val="hybridMultilevel"/>
    <w:tmpl w:val="D716072C"/>
    <w:lvl w:ilvl="0" w:tplc="9FEE1A0E">
      <w:start w:val="1"/>
      <w:numFmt w:val="decimal"/>
      <w:lvlText w:val="%1."/>
      <w:lvlJc w:val="left"/>
      <w:pPr>
        <w:ind w:left="360" w:hanging="360"/>
      </w:pPr>
      <w:rPr>
        <w:rFonts w:cs="Times New Roman" w:hint="default"/>
        <w:b w:val="0"/>
        <w:bCs w:val="0"/>
      </w:rPr>
    </w:lvl>
    <w:lvl w:ilvl="1" w:tplc="04150019" w:tentative="1">
      <w:start w:val="1"/>
      <w:numFmt w:val="lowerLetter"/>
      <w:lvlText w:val="%2."/>
      <w:lvlJc w:val="left"/>
      <w:pPr>
        <w:ind w:left="1926" w:hanging="360"/>
      </w:pPr>
      <w:rPr>
        <w:rFonts w:cs="Times New Roman"/>
      </w:rPr>
    </w:lvl>
    <w:lvl w:ilvl="2" w:tplc="0415001B" w:tentative="1">
      <w:start w:val="1"/>
      <w:numFmt w:val="lowerRoman"/>
      <w:lvlText w:val="%3."/>
      <w:lvlJc w:val="right"/>
      <w:pPr>
        <w:ind w:left="2646" w:hanging="180"/>
      </w:pPr>
      <w:rPr>
        <w:rFonts w:cs="Times New Roman"/>
      </w:rPr>
    </w:lvl>
    <w:lvl w:ilvl="3" w:tplc="0415000F" w:tentative="1">
      <w:start w:val="1"/>
      <w:numFmt w:val="decimal"/>
      <w:lvlText w:val="%4."/>
      <w:lvlJc w:val="left"/>
      <w:pPr>
        <w:ind w:left="3366" w:hanging="360"/>
      </w:pPr>
      <w:rPr>
        <w:rFonts w:cs="Times New Roman"/>
      </w:rPr>
    </w:lvl>
    <w:lvl w:ilvl="4" w:tplc="04150019" w:tentative="1">
      <w:start w:val="1"/>
      <w:numFmt w:val="lowerLetter"/>
      <w:lvlText w:val="%5."/>
      <w:lvlJc w:val="left"/>
      <w:pPr>
        <w:ind w:left="4086" w:hanging="360"/>
      </w:pPr>
      <w:rPr>
        <w:rFonts w:cs="Times New Roman"/>
      </w:rPr>
    </w:lvl>
    <w:lvl w:ilvl="5" w:tplc="0415001B" w:tentative="1">
      <w:start w:val="1"/>
      <w:numFmt w:val="lowerRoman"/>
      <w:lvlText w:val="%6."/>
      <w:lvlJc w:val="right"/>
      <w:pPr>
        <w:ind w:left="4806" w:hanging="180"/>
      </w:pPr>
      <w:rPr>
        <w:rFonts w:cs="Times New Roman"/>
      </w:rPr>
    </w:lvl>
    <w:lvl w:ilvl="6" w:tplc="0415000F" w:tentative="1">
      <w:start w:val="1"/>
      <w:numFmt w:val="decimal"/>
      <w:lvlText w:val="%7."/>
      <w:lvlJc w:val="left"/>
      <w:pPr>
        <w:ind w:left="5526" w:hanging="360"/>
      </w:pPr>
      <w:rPr>
        <w:rFonts w:cs="Times New Roman"/>
      </w:rPr>
    </w:lvl>
    <w:lvl w:ilvl="7" w:tplc="04150019" w:tentative="1">
      <w:start w:val="1"/>
      <w:numFmt w:val="lowerLetter"/>
      <w:lvlText w:val="%8."/>
      <w:lvlJc w:val="left"/>
      <w:pPr>
        <w:ind w:left="6246" w:hanging="360"/>
      </w:pPr>
      <w:rPr>
        <w:rFonts w:cs="Times New Roman"/>
      </w:rPr>
    </w:lvl>
    <w:lvl w:ilvl="8" w:tplc="0415001B" w:tentative="1">
      <w:start w:val="1"/>
      <w:numFmt w:val="lowerRoman"/>
      <w:lvlText w:val="%9."/>
      <w:lvlJc w:val="right"/>
      <w:pPr>
        <w:ind w:left="6966" w:hanging="180"/>
      </w:pPr>
      <w:rPr>
        <w:rFonts w:cs="Times New Roman"/>
      </w:rPr>
    </w:lvl>
  </w:abstractNum>
  <w:abstractNum w:abstractNumId="63" w15:restartNumberingAfterBreak="0">
    <w:nsid w:val="44745E8E"/>
    <w:multiLevelType w:val="hybridMultilevel"/>
    <w:tmpl w:val="EE5AAA52"/>
    <w:lvl w:ilvl="0" w:tplc="2B162F90">
      <w:start w:val="1"/>
      <w:numFmt w:val="lowerLetter"/>
      <w:lvlText w:val="%1."/>
      <w:lvlJc w:val="left"/>
      <w:pPr>
        <w:ind w:left="360" w:hanging="360"/>
      </w:pPr>
      <w:rPr>
        <w:rFonts w:eastAsia="Calibri"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44DE4203"/>
    <w:multiLevelType w:val="hybridMultilevel"/>
    <w:tmpl w:val="6DEEC286"/>
    <w:lvl w:ilvl="0" w:tplc="F56E476C">
      <w:start w:val="1"/>
      <w:numFmt w:val="lowerLetter"/>
      <w:lvlText w:val="%1."/>
      <w:lvlJc w:val="left"/>
      <w:pPr>
        <w:ind w:left="284" w:hanging="360"/>
      </w:pPr>
    </w:lvl>
    <w:lvl w:ilvl="1" w:tplc="04150019">
      <w:start w:val="1"/>
      <w:numFmt w:val="lowerLetter"/>
      <w:lvlText w:val="%2."/>
      <w:lvlJc w:val="left"/>
      <w:pPr>
        <w:ind w:left="1004" w:hanging="360"/>
      </w:pPr>
    </w:lvl>
    <w:lvl w:ilvl="2" w:tplc="0415001B">
      <w:start w:val="1"/>
      <w:numFmt w:val="lowerRoman"/>
      <w:lvlText w:val="%3."/>
      <w:lvlJc w:val="right"/>
      <w:pPr>
        <w:ind w:left="1724" w:hanging="180"/>
      </w:pPr>
    </w:lvl>
    <w:lvl w:ilvl="3" w:tplc="0415000F">
      <w:start w:val="1"/>
      <w:numFmt w:val="decimal"/>
      <w:lvlText w:val="%4."/>
      <w:lvlJc w:val="left"/>
      <w:pPr>
        <w:ind w:left="2444" w:hanging="360"/>
      </w:pPr>
    </w:lvl>
    <w:lvl w:ilvl="4" w:tplc="04150019">
      <w:start w:val="1"/>
      <w:numFmt w:val="lowerLetter"/>
      <w:lvlText w:val="%5."/>
      <w:lvlJc w:val="left"/>
      <w:pPr>
        <w:ind w:left="3164" w:hanging="360"/>
      </w:pPr>
    </w:lvl>
    <w:lvl w:ilvl="5" w:tplc="0415001B">
      <w:start w:val="1"/>
      <w:numFmt w:val="lowerRoman"/>
      <w:lvlText w:val="%6."/>
      <w:lvlJc w:val="right"/>
      <w:pPr>
        <w:ind w:left="3884" w:hanging="180"/>
      </w:pPr>
    </w:lvl>
    <w:lvl w:ilvl="6" w:tplc="0415000F">
      <w:start w:val="1"/>
      <w:numFmt w:val="decimal"/>
      <w:lvlText w:val="%7."/>
      <w:lvlJc w:val="left"/>
      <w:pPr>
        <w:ind w:left="4604" w:hanging="360"/>
      </w:pPr>
    </w:lvl>
    <w:lvl w:ilvl="7" w:tplc="04150019">
      <w:start w:val="1"/>
      <w:numFmt w:val="lowerLetter"/>
      <w:lvlText w:val="%8."/>
      <w:lvlJc w:val="left"/>
      <w:pPr>
        <w:ind w:left="5324" w:hanging="360"/>
      </w:pPr>
    </w:lvl>
    <w:lvl w:ilvl="8" w:tplc="0415001B">
      <w:start w:val="1"/>
      <w:numFmt w:val="lowerRoman"/>
      <w:lvlText w:val="%9."/>
      <w:lvlJc w:val="right"/>
      <w:pPr>
        <w:ind w:left="6044" w:hanging="180"/>
      </w:pPr>
    </w:lvl>
  </w:abstractNum>
  <w:abstractNum w:abstractNumId="65" w15:restartNumberingAfterBreak="0">
    <w:nsid w:val="4733286E"/>
    <w:multiLevelType w:val="hybridMultilevel"/>
    <w:tmpl w:val="69C892D6"/>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4A7C2C47"/>
    <w:multiLevelType w:val="multilevel"/>
    <w:tmpl w:val="8BA24AB6"/>
    <w:lvl w:ilvl="0">
      <w:start w:val="1"/>
      <w:numFmt w:val="decimal"/>
      <w:pStyle w:val="ACPTyturozdziau"/>
      <w:lvlText w:val="§ %1."/>
      <w:lvlJc w:val="left"/>
      <w:pPr>
        <w:tabs>
          <w:tab w:val="num" w:pos="851"/>
        </w:tabs>
        <w:ind w:left="0" w:firstLine="0"/>
      </w:pPr>
      <w:rPr>
        <w:rFonts w:ascii="Calibri" w:hAnsi="Calibri" w:cs="Times New Roman" w:hint="default"/>
        <w:b/>
        <w:i w:val="0"/>
        <w:sz w:val="22"/>
        <w:szCs w:val="20"/>
      </w:rPr>
    </w:lvl>
    <w:lvl w:ilvl="1">
      <w:start w:val="1"/>
      <w:numFmt w:val="decimal"/>
      <w:pStyle w:val="ACPTrerozdziau1"/>
      <w:isLgl/>
      <w:lvlText w:val="%2."/>
      <w:lvlJc w:val="left"/>
      <w:pPr>
        <w:ind w:left="567" w:hanging="567"/>
      </w:pPr>
    </w:lvl>
    <w:lvl w:ilvl="2">
      <w:start w:val="1"/>
      <w:numFmt w:val="decimal"/>
      <w:pStyle w:val="ACPTrerozdziau2"/>
      <w:isLgl/>
      <w:lvlText w:val="%2.%3"/>
      <w:lvlJc w:val="right"/>
      <w:pPr>
        <w:ind w:left="907" w:hanging="170"/>
      </w:pPr>
    </w:lvl>
    <w:lvl w:ilvl="3">
      <w:start w:val="1"/>
      <w:numFmt w:val="lowerLetter"/>
      <w:lvlRestart w:val="2"/>
      <w:pStyle w:val="ACPListaabc-poziom1"/>
      <w:lvlText w:val="%4."/>
      <w:lvlJc w:val="left"/>
      <w:pPr>
        <w:ind w:left="907" w:hanging="283"/>
      </w:pPr>
    </w:lvl>
    <w:lvl w:ilvl="4">
      <w:start w:val="1"/>
      <w:numFmt w:val="lowerLetter"/>
      <w:pStyle w:val="ACPListaabc-poziom2"/>
      <w:lvlText w:val="%5."/>
      <w:lvlJc w:val="left"/>
      <w:pPr>
        <w:ind w:left="1247" w:hanging="283"/>
      </w:pPr>
    </w:lvl>
    <w:lvl w:ilvl="5">
      <w:start w:val="1"/>
      <w:numFmt w:val="lowerRoman"/>
      <w:lvlText w:val="%6."/>
      <w:lvlJc w:val="right"/>
      <w:pPr>
        <w:ind w:left="5341" w:hanging="180"/>
      </w:pPr>
    </w:lvl>
    <w:lvl w:ilvl="6">
      <w:start w:val="1"/>
      <w:numFmt w:val="decimal"/>
      <w:lvlText w:val="%7."/>
      <w:lvlJc w:val="left"/>
      <w:pPr>
        <w:ind w:left="6061" w:hanging="360"/>
      </w:pPr>
    </w:lvl>
    <w:lvl w:ilvl="7">
      <w:start w:val="1"/>
      <w:numFmt w:val="lowerLetter"/>
      <w:lvlText w:val="%8."/>
      <w:lvlJc w:val="left"/>
      <w:pPr>
        <w:ind w:left="6781" w:hanging="360"/>
      </w:pPr>
    </w:lvl>
    <w:lvl w:ilvl="8">
      <w:start w:val="1"/>
      <w:numFmt w:val="lowerRoman"/>
      <w:lvlText w:val="%9."/>
      <w:lvlJc w:val="right"/>
      <w:pPr>
        <w:ind w:left="7501" w:hanging="180"/>
      </w:pPr>
    </w:lvl>
  </w:abstractNum>
  <w:abstractNum w:abstractNumId="67" w15:restartNumberingAfterBreak="0">
    <w:nsid w:val="4C6E5B60"/>
    <w:multiLevelType w:val="hybridMultilevel"/>
    <w:tmpl w:val="569623D0"/>
    <w:lvl w:ilvl="0" w:tplc="CE0AD68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864378"/>
    <w:multiLevelType w:val="hybridMultilevel"/>
    <w:tmpl w:val="E3BC23C2"/>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846" w:hanging="360"/>
      </w:pPr>
      <w:rPr>
        <w:rFonts w:cs="Times New Roman"/>
      </w:rPr>
    </w:lvl>
    <w:lvl w:ilvl="2" w:tplc="0415001B" w:tentative="1">
      <w:start w:val="1"/>
      <w:numFmt w:val="lowerRoman"/>
      <w:lvlText w:val="%3."/>
      <w:lvlJc w:val="right"/>
      <w:pPr>
        <w:ind w:left="1566" w:hanging="180"/>
      </w:pPr>
      <w:rPr>
        <w:rFonts w:cs="Times New Roman"/>
      </w:rPr>
    </w:lvl>
    <w:lvl w:ilvl="3" w:tplc="0415000F" w:tentative="1">
      <w:start w:val="1"/>
      <w:numFmt w:val="decimal"/>
      <w:lvlText w:val="%4."/>
      <w:lvlJc w:val="left"/>
      <w:pPr>
        <w:ind w:left="2286" w:hanging="360"/>
      </w:pPr>
      <w:rPr>
        <w:rFonts w:cs="Times New Roman"/>
      </w:rPr>
    </w:lvl>
    <w:lvl w:ilvl="4" w:tplc="04150019" w:tentative="1">
      <w:start w:val="1"/>
      <w:numFmt w:val="lowerLetter"/>
      <w:lvlText w:val="%5."/>
      <w:lvlJc w:val="left"/>
      <w:pPr>
        <w:ind w:left="3006" w:hanging="360"/>
      </w:pPr>
      <w:rPr>
        <w:rFonts w:cs="Times New Roman"/>
      </w:rPr>
    </w:lvl>
    <w:lvl w:ilvl="5" w:tplc="0415001B" w:tentative="1">
      <w:start w:val="1"/>
      <w:numFmt w:val="lowerRoman"/>
      <w:lvlText w:val="%6."/>
      <w:lvlJc w:val="right"/>
      <w:pPr>
        <w:ind w:left="3726" w:hanging="180"/>
      </w:pPr>
      <w:rPr>
        <w:rFonts w:cs="Times New Roman"/>
      </w:rPr>
    </w:lvl>
    <w:lvl w:ilvl="6" w:tplc="0415000F" w:tentative="1">
      <w:start w:val="1"/>
      <w:numFmt w:val="decimal"/>
      <w:lvlText w:val="%7."/>
      <w:lvlJc w:val="left"/>
      <w:pPr>
        <w:ind w:left="4446" w:hanging="360"/>
      </w:pPr>
      <w:rPr>
        <w:rFonts w:cs="Times New Roman"/>
      </w:rPr>
    </w:lvl>
    <w:lvl w:ilvl="7" w:tplc="04150019" w:tentative="1">
      <w:start w:val="1"/>
      <w:numFmt w:val="lowerLetter"/>
      <w:lvlText w:val="%8."/>
      <w:lvlJc w:val="left"/>
      <w:pPr>
        <w:ind w:left="5166" w:hanging="360"/>
      </w:pPr>
      <w:rPr>
        <w:rFonts w:cs="Times New Roman"/>
      </w:rPr>
    </w:lvl>
    <w:lvl w:ilvl="8" w:tplc="0415001B" w:tentative="1">
      <w:start w:val="1"/>
      <w:numFmt w:val="lowerRoman"/>
      <w:lvlText w:val="%9."/>
      <w:lvlJc w:val="right"/>
      <w:pPr>
        <w:ind w:left="5886" w:hanging="180"/>
      </w:pPr>
      <w:rPr>
        <w:rFonts w:cs="Times New Roman"/>
      </w:rPr>
    </w:lvl>
  </w:abstractNum>
  <w:abstractNum w:abstractNumId="69"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4E851829"/>
    <w:multiLevelType w:val="hybridMultilevel"/>
    <w:tmpl w:val="950ECC12"/>
    <w:lvl w:ilvl="0" w:tplc="8AE848FA">
      <w:start w:val="1"/>
      <w:numFmt w:val="bullet"/>
      <w:lvlText w:val="%1"/>
      <w:lvlJc w:val="left"/>
      <w:pPr>
        <w:ind w:left="360" w:hanging="360"/>
      </w:pPr>
      <w:rPr>
        <w:rFonts w:ascii="Wingdings" w:hAnsi="Wingdings" w:hint="default"/>
        <w:color w:val="auto"/>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4E9154E6"/>
    <w:multiLevelType w:val="hybridMultilevel"/>
    <w:tmpl w:val="8998F5A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4F7A3CD8"/>
    <w:multiLevelType w:val="hybridMultilevel"/>
    <w:tmpl w:val="A858B8E0"/>
    <w:lvl w:ilvl="0" w:tplc="04150005">
      <w:start w:val="1"/>
      <w:numFmt w:val="bullet"/>
      <w:lvlText w:val=""/>
      <w:lvlJc w:val="left"/>
      <w:pPr>
        <w:ind w:left="1228" w:hanging="360"/>
      </w:pPr>
      <w:rPr>
        <w:rFonts w:ascii="Wingdings" w:hAnsi="Wingdings" w:hint="default"/>
      </w:rPr>
    </w:lvl>
    <w:lvl w:ilvl="1" w:tplc="04150003" w:tentative="1">
      <w:start w:val="1"/>
      <w:numFmt w:val="bullet"/>
      <w:lvlText w:val="o"/>
      <w:lvlJc w:val="left"/>
      <w:pPr>
        <w:ind w:left="1948" w:hanging="360"/>
      </w:pPr>
      <w:rPr>
        <w:rFonts w:ascii="Courier New" w:hAnsi="Courier New" w:cs="Courier New" w:hint="default"/>
      </w:rPr>
    </w:lvl>
    <w:lvl w:ilvl="2" w:tplc="04150005" w:tentative="1">
      <w:start w:val="1"/>
      <w:numFmt w:val="bullet"/>
      <w:lvlText w:val=""/>
      <w:lvlJc w:val="left"/>
      <w:pPr>
        <w:ind w:left="2668" w:hanging="360"/>
      </w:pPr>
      <w:rPr>
        <w:rFonts w:ascii="Wingdings" w:hAnsi="Wingdings" w:hint="default"/>
      </w:rPr>
    </w:lvl>
    <w:lvl w:ilvl="3" w:tplc="04150001" w:tentative="1">
      <w:start w:val="1"/>
      <w:numFmt w:val="bullet"/>
      <w:lvlText w:val=""/>
      <w:lvlJc w:val="left"/>
      <w:pPr>
        <w:ind w:left="3388" w:hanging="360"/>
      </w:pPr>
      <w:rPr>
        <w:rFonts w:ascii="Symbol" w:hAnsi="Symbol" w:hint="default"/>
      </w:rPr>
    </w:lvl>
    <w:lvl w:ilvl="4" w:tplc="04150003" w:tentative="1">
      <w:start w:val="1"/>
      <w:numFmt w:val="bullet"/>
      <w:lvlText w:val="o"/>
      <w:lvlJc w:val="left"/>
      <w:pPr>
        <w:ind w:left="4108" w:hanging="360"/>
      </w:pPr>
      <w:rPr>
        <w:rFonts w:ascii="Courier New" w:hAnsi="Courier New" w:cs="Courier New" w:hint="default"/>
      </w:rPr>
    </w:lvl>
    <w:lvl w:ilvl="5" w:tplc="04150005" w:tentative="1">
      <w:start w:val="1"/>
      <w:numFmt w:val="bullet"/>
      <w:lvlText w:val=""/>
      <w:lvlJc w:val="left"/>
      <w:pPr>
        <w:ind w:left="4828" w:hanging="360"/>
      </w:pPr>
      <w:rPr>
        <w:rFonts w:ascii="Wingdings" w:hAnsi="Wingdings" w:hint="default"/>
      </w:rPr>
    </w:lvl>
    <w:lvl w:ilvl="6" w:tplc="04150001" w:tentative="1">
      <w:start w:val="1"/>
      <w:numFmt w:val="bullet"/>
      <w:lvlText w:val=""/>
      <w:lvlJc w:val="left"/>
      <w:pPr>
        <w:ind w:left="5548" w:hanging="360"/>
      </w:pPr>
      <w:rPr>
        <w:rFonts w:ascii="Symbol" w:hAnsi="Symbol" w:hint="default"/>
      </w:rPr>
    </w:lvl>
    <w:lvl w:ilvl="7" w:tplc="04150003" w:tentative="1">
      <w:start w:val="1"/>
      <w:numFmt w:val="bullet"/>
      <w:lvlText w:val="o"/>
      <w:lvlJc w:val="left"/>
      <w:pPr>
        <w:ind w:left="6268" w:hanging="360"/>
      </w:pPr>
      <w:rPr>
        <w:rFonts w:ascii="Courier New" w:hAnsi="Courier New" w:cs="Courier New" w:hint="default"/>
      </w:rPr>
    </w:lvl>
    <w:lvl w:ilvl="8" w:tplc="04150005" w:tentative="1">
      <w:start w:val="1"/>
      <w:numFmt w:val="bullet"/>
      <w:lvlText w:val=""/>
      <w:lvlJc w:val="left"/>
      <w:pPr>
        <w:ind w:left="6988" w:hanging="360"/>
      </w:pPr>
      <w:rPr>
        <w:rFonts w:ascii="Wingdings" w:hAnsi="Wingdings" w:hint="default"/>
      </w:rPr>
    </w:lvl>
  </w:abstractNum>
  <w:abstractNum w:abstractNumId="73"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11A08D8"/>
    <w:multiLevelType w:val="hybridMultilevel"/>
    <w:tmpl w:val="DDB2B760"/>
    <w:lvl w:ilvl="0" w:tplc="822692D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5"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1613476"/>
    <w:multiLevelType w:val="hybridMultilevel"/>
    <w:tmpl w:val="BB8A443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8DAC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03940">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4AD6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CB70A">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4F78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44B1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E024E">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E09F6">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55F84478"/>
    <w:multiLevelType w:val="hybridMultilevel"/>
    <w:tmpl w:val="027A4B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68B5192"/>
    <w:multiLevelType w:val="hybridMultilevel"/>
    <w:tmpl w:val="0CE2BA3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1" w15:restartNumberingAfterBreak="0">
    <w:nsid w:val="56CD4D4B"/>
    <w:multiLevelType w:val="hybridMultilevel"/>
    <w:tmpl w:val="4DC4C7B6"/>
    <w:lvl w:ilvl="0" w:tplc="10ECADF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15:restartNumberingAfterBreak="0">
    <w:nsid w:val="56D57CFE"/>
    <w:multiLevelType w:val="hybridMultilevel"/>
    <w:tmpl w:val="D21E48E0"/>
    <w:lvl w:ilvl="0" w:tplc="04150005">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83" w15:restartNumberingAfterBreak="0">
    <w:nsid w:val="56DB5A7A"/>
    <w:multiLevelType w:val="hybridMultilevel"/>
    <w:tmpl w:val="AD3089F0"/>
    <w:lvl w:ilvl="0" w:tplc="DDFC988C">
      <w:start w:val="1"/>
      <w:numFmt w:val="lowerLetter"/>
      <w:lvlText w:val="%1."/>
      <w:lvlJc w:val="left"/>
      <w:pPr>
        <w:ind w:left="72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56E9644C"/>
    <w:multiLevelType w:val="multilevel"/>
    <w:tmpl w:val="01D48940"/>
    <w:lvl w:ilvl="0">
      <w:start w:val="6"/>
      <w:numFmt w:val="decimal"/>
      <w:lvlText w:val="%1."/>
      <w:lvlJc w:val="left"/>
      <w:pPr>
        <w:ind w:left="360" w:hanging="360"/>
      </w:pPr>
      <w:rPr>
        <w:rFonts w:cs="Times New Roman" w:hint="default"/>
      </w:rPr>
    </w:lvl>
    <w:lvl w:ilvl="1">
      <w:start w:val="1"/>
      <w:numFmt w:val="lowerLetter"/>
      <w:lvlText w:val="%2."/>
      <w:lvlJc w:val="left"/>
      <w:pPr>
        <w:ind w:left="360" w:hanging="360"/>
      </w:pPr>
      <w:rPr>
        <w:rFonts w:ascii="Times New Roman" w:eastAsia="Calibri" w:hAnsi="Times New Roman" w:cs="Times New Roman"/>
        <w:b w:val="0"/>
        <w:bCs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5" w15:restartNumberingAfterBreak="0">
    <w:nsid w:val="572D11B0"/>
    <w:multiLevelType w:val="hybridMultilevel"/>
    <w:tmpl w:val="6FD81822"/>
    <w:lvl w:ilvl="0" w:tplc="A46EA216">
      <w:start w:val="3"/>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8805D24"/>
    <w:multiLevelType w:val="hybridMultilevel"/>
    <w:tmpl w:val="F6DC1D6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592F344B"/>
    <w:multiLevelType w:val="hybridMultilevel"/>
    <w:tmpl w:val="6070FF42"/>
    <w:lvl w:ilvl="0" w:tplc="04150019">
      <w:start w:val="1"/>
      <w:numFmt w:val="lowerLetter"/>
      <w:lvlText w:val="%1."/>
      <w:lvlJc w:val="left"/>
      <w:pPr>
        <w:ind w:left="644" w:hanging="360"/>
      </w:pPr>
    </w:lvl>
    <w:lvl w:ilvl="1" w:tplc="0D1A00BE">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5B7C63A6"/>
    <w:multiLevelType w:val="hybridMultilevel"/>
    <w:tmpl w:val="337EBB6C"/>
    <w:lvl w:ilvl="0" w:tplc="822692D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9"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5C9C2715"/>
    <w:multiLevelType w:val="hybridMultilevel"/>
    <w:tmpl w:val="EB6C0C88"/>
    <w:lvl w:ilvl="0" w:tplc="E544EF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5CEB654B"/>
    <w:multiLevelType w:val="hybridMultilevel"/>
    <w:tmpl w:val="F78A06F0"/>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95" w15:restartNumberingAfterBreak="0">
    <w:nsid w:val="61BE1038"/>
    <w:multiLevelType w:val="hybridMultilevel"/>
    <w:tmpl w:val="DCCACF90"/>
    <w:lvl w:ilvl="0" w:tplc="57EA2E2C">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1BF236B"/>
    <w:multiLevelType w:val="hybridMultilevel"/>
    <w:tmpl w:val="BDA290D6"/>
    <w:lvl w:ilvl="0" w:tplc="09C636FC">
      <w:start w:val="1"/>
      <w:numFmt w:val="lowerLetter"/>
      <w:pStyle w:val="Styl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498647B"/>
    <w:multiLevelType w:val="hybridMultilevel"/>
    <w:tmpl w:val="0498B9AE"/>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8" w15:restartNumberingAfterBreak="0">
    <w:nsid w:val="663F4E3D"/>
    <w:multiLevelType w:val="hybridMultilevel"/>
    <w:tmpl w:val="5882F93E"/>
    <w:lvl w:ilvl="0" w:tplc="56623EF2">
      <w:start w:val="1"/>
      <w:numFmt w:val="decimal"/>
      <w:lvlText w:val="%1."/>
      <w:lvlJc w:val="left"/>
      <w:pPr>
        <w:ind w:left="720" w:hanging="360"/>
      </w:pPr>
      <w:rPr>
        <w:rFonts w:hint="default"/>
        <w:b w:val="0"/>
        <w:bCs/>
      </w:rPr>
    </w:lvl>
    <w:lvl w:ilvl="1" w:tplc="04150019">
      <w:start w:val="1"/>
      <w:numFmt w:val="lowerLetter"/>
      <w:lvlText w:val="%2."/>
      <w:lvlJc w:val="left"/>
      <w:pPr>
        <w:ind w:left="36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01" w15:restartNumberingAfterBreak="0">
    <w:nsid w:val="68D62FF8"/>
    <w:multiLevelType w:val="hybridMultilevel"/>
    <w:tmpl w:val="E084CB5C"/>
    <w:lvl w:ilvl="0" w:tplc="CBD2CAF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94A7DD3"/>
    <w:multiLevelType w:val="hybridMultilevel"/>
    <w:tmpl w:val="BA5855E2"/>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3" w15:restartNumberingAfterBreak="0">
    <w:nsid w:val="6C610DEF"/>
    <w:multiLevelType w:val="multilevel"/>
    <w:tmpl w:val="E4FC1894"/>
    <w:lvl w:ilvl="0">
      <w:start w:val="1"/>
      <w:numFmt w:val="decimal"/>
      <w:lvlText w:val="%1."/>
      <w:lvlJc w:val="left"/>
      <w:pPr>
        <w:ind w:left="360" w:hanging="360"/>
      </w:pPr>
      <w:rPr>
        <w:rFonts w:ascii="Times New Roman" w:hAnsi="Times New Roman" w:cs="Times New Roman"/>
        <w:sz w:val="24"/>
        <w:szCs w:val="24"/>
      </w:rPr>
    </w:lvl>
    <w:lvl w:ilvl="1">
      <w:start w:val="1"/>
      <w:numFmt w:val="upperLetter"/>
      <w:lvlText w:val="%2."/>
      <w:lvlJc w:val="left"/>
      <w:pPr>
        <w:ind w:left="36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upperLetter"/>
      <w:lvlText w:val="%5."/>
      <w:lvlJc w:val="left"/>
      <w:pPr>
        <w:ind w:left="36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360" w:hanging="360"/>
      </w:pPr>
    </w:lvl>
    <w:lvl w:ilvl="8">
      <w:start w:val="1"/>
      <w:numFmt w:val="lowerRoman"/>
      <w:lvlText w:val="%9."/>
      <w:lvlJc w:val="right"/>
      <w:pPr>
        <w:ind w:left="6120" w:hanging="180"/>
      </w:pPr>
    </w:lvl>
  </w:abstractNum>
  <w:abstractNum w:abstractNumId="104"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C704381"/>
    <w:multiLevelType w:val="multilevel"/>
    <w:tmpl w:val="C7D2589A"/>
    <w:lvl w:ilvl="0">
      <w:start w:val="1"/>
      <w:numFmt w:val="decimal"/>
      <w:pStyle w:val="UMOWA0"/>
      <w:lvlText w:val="%1."/>
      <w:lvlJc w:val="left"/>
      <w:pPr>
        <w:ind w:left="454" w:hanging="341"/>
      </w:pPr>
      <w:rPr>
        <w:rFonts w:ascii="Wingdings" w:hAnsi="Wingdings"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106" w15:restartNumberingAfterBreak="0">
    <w:nsid w:val="6C780B8E"/>
    <w:multiLevelType w:val="hybridMultilevel"/>
    <w:tmpl w:val="FE00D996"/>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7" w15:restartNumberingAfterBreak="0">
    <w:nsid w:val="6D40781E"/>
    <w:multiLevelType w:val="hybridMultilevel"/>
    <w:tmpl w:val="6B24B40A"/>
    <w:lvl w:ilvl="0" w:tplc="04150019">
      <w:start w:val="1"/>
      <w:numFmt w:val="lowerLetter"/>
      <w:lvlText w:val="%1."/>
      <w:lvlJc w:val="left"/>
      <w:pPr>
        <w:ind w:left="644" w:hanging="360"/>
      </w:pPr>
    </w:lvl>
    <w:lvl w:ilvl="1" w:tplc="62AE1CE4">
      <w:start w:val="1"/>
      <w:numFmt w:val="lowerLetter"/>
      <w:lvlText w:val="%2."/>
      <w:lvlJc w:val="left"/>
      <w:pPr>
        <w:ind w:left="1364" w:hanging="360"/>
      </w:pPr>
      <w:rPr>
        <w:rFonts w:ascii="Times New Roman" w:eastAsia="Calibri" w:hAnsi="Times New Roman" w:cs="Times New Roman"/>
      </w:rPr>
    </w:lvl>
    <w:lvl w:ilvl="2" w:tplc="0415001B">
      <w:start w:val="1"/>
      <w:numFmt w:val="lowerRoman"/>
      <w:lvlText w:val="%3."/>
      <w:lvlJc w:val="right"/>
      <w:pPr>
        <w:ind w:left="2084" w:hanging="180"/>
      </w:pPr>
    </w:lvl>
    <w:lvl w:ilvl="3" w:tplc="0338E886">
      <w:start w:val="1"/>
      <w:numFmt w:val="decimal"/>
      <w:lvlText w:val="%4."/>
      <w:lvlJc w:val="left"/>
      <w:pPr>
        <w:ind w:left="360" w:hanging="360"/>
      </w:pPr>
      <w:rPr>
        <w:b w:val="0"/>
        <w:bCs w:val="0"/>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8"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75742999"/>
    <w:multiLevelType w:val="hybridMultilevel"/>
    <w:tmpl w:val="E506B2FE"/>
    <w:lvl w:ilvl="0" w:tplc="DDFC988C">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758A76F8"/>
    <w:multiLevelType w:val="hybridMultilevel"/>
    <w:tmpl w:val="BA04BF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825678B"/>
    <w:multiLevelType w:val="hybridMultilevel"/>
    <w:tmpl w:val="B6B4B3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DDA5F30"/>
    <w:multiLevelType w:val="hybridMultilevel"/>
    <w:tmpl w:val="04B26E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ECA6A8B"/>
    <w:multiLevelType w:val="hybridMultilevel"/>
    <w:tmpl w:val="39F26A6A"/>
    <w:lvl w:ilvl="0" w:tplc="57EA2E2C">
      <w:start w:val="7"/>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4" w15:restartNumberingAfterBreak="0">
    <w:nsid w:val="7F0403D1"/>
    <w:multiLevelType w:val="hybridMultilevel"/>
    <w:tmpl w:val="21F06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70"/>
  </w:num>
  <w:num w:numId="3">
    <w:abstractNumId w:val="69"/>
  </w:num>
  <w:num w:numId="4">
    <w:abstractNumId w:val="39"/>
  </w:num>
  <w:num w:numId="5">
    <w:abstractNumId w:val="75"/>
  </w:num>
  <w:num w:numId="6">
    <w:abstractNumId w:val="89"/>
  </w:num>
  <w:num w:numId="7">
    <w:abstractNumId w:val="30"/>
  </w:num>
  <w:num w:numId="8">
    <w:abstractNumId w:val="100"/>
  </w:num>
  <w:num w:numId="9">
    <w:abstractNumId w:val="92"/>
  </w:num>
  <w:num w:numId="10">
    <w:abstractNumId w:val="78"/>
  </w:num>
  <w:num w:numId="11">
    <w:abstractNumId w:val="41"/>
  </w:num>
  <w:num w:numId="12">
    <w:abstractNumId w:val="108"/>
  </w:num>
  <w:num w:numId="13">
    <w:abstractNumId w:val="53"/>
  </w:num>
  <w:num w:numId="14">
    <w:abstractNumId w:val="61"/>
  </w:num>
  <w:num w:numId="15">
    <w:abstractNumId w:val="24"/>
  </w:num>
  <w:num w:numId="16">
    <w:abstractNumId w:val="77"/>
  </w:num>
  <w:num w:numId="17">
    <w:abstractNumId w:val="22"/>
  </w:num>
  <w:num w:numId="18">
    <w:abstractNumId w:val="79"/>
  </w:num>
  <w:num w:numId="19">
    <w:abstractNumId w:val="114"/>
  </w:num>
  <w:num w:numId="20">
    <w:abstractNumId w:val="27"/>
  </w:num>
  <w:num w:numId="21">
    <w:abstractNumId w:val="93"/>
  </w:num>
  <w:num w:numId="22">
    <w:abstractNumId w:val="111"/>
  </w:num>
  <w:num w:numId="23">
    <w:abstractNumId w:val="115"/>
  </w:num>
  <w:num w:numId="24">
    <w:abstractNumId w:val="73"/>
  </w:num>
  <w:num w:numId="25">
    <w:abstractNumId w:val="54"/>
  </w:num>
  <w:num w:numId="26">
    <w:abstractNumId w:val="105"/>
  </w:num>
  <w:num w:numId="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5"/>
  </w:num>
  <w:num w:numId="30">
    <w:abstractNumId w:val="32"/>
  </w:num>
  <w:num w:numId="31">
    <w:abstractNumId w:val="10"/>
  </w:num>
  <w:num w:numId="32">
    <w:abstractNumId w:val="88"/>
  </w:num>
  <w:num w:numId="33">
    <w:abstractNumId w:val="42"/>
  </w:num>
  <w:num w:numId="34">
    <w:abstractNumId w:val="59"/>
  </w:num>
  <w:num w:numId="35">
    <w:abstractNumId w:val="35"/>
  </w:num>
  <w:num w:numId="36">
    <w:abstractNumId w:val="60"/>
  </w:num>
  <w:num w:numId="37">
    <w:abstractNumId w:val="49"/>
  </w:num>
  <w:num w:numId="38">
    <w:abstractNumId w:val="19"/>
  </w:num>
  <w:num w:numId="39">
    <w:abstractNumId w:val="18"/>
  </w:num>
  <w:num w:numId="40">
    <w:abstractNumId w:val="33"/>
  </w:num>
  <w:num w:numId="41">
    <w:abstractNumId w:val="72"/>
  </w:num>
  <w:num w:numId="42">
    <w:abstractNumId w:val="74"/>
  </w:num>
  <w:num w:numId="43">
    <w:abstractNumId w:val="4"/>
  </w:num>
  <w:num w:numId="44">
    <w:abstractNumId w:val="40"/>
  </w:num>
  <w:num w:numId="45">
    <w:abstractNumId w:val="68"/>
  </w:num>
  <w:num w:numId="46">
    <w:abstractNumId w:val="47"/>
  </w:num>
  <w:num w:numId="47">
    <w:abstractNumId w:val="57"/>
  </w:num>
  <w:num w:numId="48">
    <w:abstractNumId w:val="62"/>
  </w:num>
  <w:num w:numId="49">
    <w:abstractNumId w:val="96"/>
  </w:num>
  <w:num w:numId="50">
    <w:abstractNumId w:val="21"/>
  </w:num>
  <w:num w:numId="51">
    <w:abstractNumId w:val="20"/>
  </w:num>
  <w:num w:numId="52">
    <w:abstractNumId w:val="98"/>
  </w:num>
  <w:num w:numId="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6"/>
  </w:num>
  <w:num w:numId="5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3"/>
  </w:num>
  <w:num w:numId="74">
    <w:abstractNumId w:val="71"/>
  </w:num>
  <w:num w:numId="75">
    <w:abstractNumId w:val="112"/>
  </w:num>
  <w:num w:numId="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6"/>
  </w:num>
  <w:num w:numId="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7"/>
  </w:num>
  <w:num w:numId="83">
    <w:abstractNumId w:val="87"/>
  </w:num>
  <w:num w:numId="84">
    <w:abstractNumId w:val="84"/>
  </w:num>
  <w:num w:numId="85">
    <w:abstractNumId w:val="36"/>
  </w:num>
  <w:num w:numId="86">
    <w:abstractNumId w:val="13"/>
  </w:num>
  <w:num w:numId="87">
    <w:abstractNumId w:val="23"/>
  </w:num>
  <w:num w:numId="88">
    <w:abstractNumId w:val="52"/>
  </w:num>
  <w:num w:numId="89">
    <w:abstractNumId w:val="86"/>
  </w:num>
  <w:num w:numId="90">
    <w:abstractNumId w:val="55"/>
  </w:num>
  <w:num w:numId="91">
    <w:abstractNumId w:val="65"/>
  </w:num>
  <w:num w:numId="92">
    <w:abstractNumId w:val="50"/>
  </w:num>
  <w:num w:numId="93">
    <w:abstractNumId w:val="82"/>
  </w:num>
  <w:num w:numId="94">
    <w:abstractNumId w:val="103"/>
  </w:num>
  <w:num w:numId="95">
    <w:abstractNumId w:val="110"/>
  </w:num>
  <w:num w:numId="96">
    <w:abstractNumId w:val="56"/>
  </w:num>
  <w:num w:numId="97">
    <w:abstractNumId w:val="12"/>
  </w:num>
  <w:num w:numId="98">
    <w:abstractNumId w:val="95"/>
  </w:num>
  <w:num w:numId="99">
    <w:abstractNumId w:val="67"/>
  </w:num>
  <w:num w:numId="100">
    <w:abstractNumId w:val="8"/>
  </w:num>
  <w:num w:numId="101">
    <w:abstractNumId w:val="5"/>
  </w:num>
  <w:num w:numId="102">
    <w:abstractNumId w:val="83"/>
  </w:num>
  <w:num w:numId="103">
    <w:abstractNumId w:val="26"/>
  </w:num>
  <w:num w:numId="104">
    <w:abstractNumId w:val="43"/>
  </w:num>
  <w:num w:numId="105">
    <w:abstractNumId w:val="45"/>
  </w:num>
  <w:num w:numId="106">
    <w:abstractNumId w:val="109"/>
  </w:num>
  <w:num w:numId="107">
    <w:abstractNumId w:val="85"/>
  </w:num>
  <w:num w:numId="108">
    <w:abstractNumId w:val="15"/>
  </w:num>
  <w:num w:numId="109">
    <w:abstractNumId w:val="10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3379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0493"/>
    <w:rsid w:val="00001077"/>
    <w:rsid w:val="00001087"/>
    <w:rsid w:val="0000115B"/>
    <w:rsid w:val="00001554"/>
    <w:rsid w:val="000020BB"/>
    <w:rsid w:val="00002659"/>
    <w:rsid w:val="000034F6"/>
    <w:rsid w:val="00003E42"/>
    <w:rsid w:val="00003F9C"/>
    <w:rsid w:val="00004382"/>
    <w:rsid w:val="00004700"/>
    <w:rsid w:val="00004762"/>
    <w:rsid w:val="0000517F"/>
    <w:rsid w:val="00006531"/>
    <w:rsid w:val="00006910"/>
    <w:rsid w:val="00006A76"/>
    <w:rsid w:val="00006EFA"/>
    <w:rsid w:val="000078BE"/>
    <w:rsid w:val="00007AD1"/>
    <w:rsid w:val="0001086C"/>
    <w:rsid w:val="000117E5"/>
    <w:rsid w:val="0001184D"/>
    <w:rsid w:val="00011A46"/>
    <w:rsid w:val="00011C1F"/>
    <w:rsid w:val="00011CC1"/>
    <w:rsid w:val="00012DBB"/>
    <w:rsid w:val="00012E11"/>
    <w:rsid w:val="00012E2B"/>
    <w:rsid w:val="000131E7"/>
    <w:rsid w:val="000135D8"/>
    <w:rsid w:val="0001440A"/>
    <w:rsid w:val="0001480A"/>
    <w:rsid w:val="000149A5"/>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8B6"/>
    <w:rsid w:val="00021AB6"/>
    <w:rsid w:val="00022055"/>
    <w:rsid w:val="000222E1"/>
    <w:rsid w:val="00022517"/>
    <w:rsid w:val="000226B0"/>
    <w:rsid w:val="000226EA"/>
    <w:rsid w:val="00022F3D"/>
    <w:rsid w:val="00022F63"/>
    <w:rsid w:val="000236C2"/>
    <w:rsid w:val="00023703"/>
    <w:rsid w:val="00023A06"/>
    <w:rsid w:val="00023A7E"/>
    <w:rsid w:val="00023CF9"/>
    <w:rsid w:val="00024083"/>
    <w:rsid w:val="000245C6"/>
    <w:rsid w:val="00024713"/>
    <w:rsid w:val="00025241"/>
    <w:rsid w:val="00025663"/>
    <w:rsid w:val="000258B2"/>
    <w:rsid w:val="000258E8"/>
    <w:rsid w:val="00025ABA"/>
    <w:rsid w:val="00025AF5"/>
    <w:rsid w:val="00025BE9"/>
    <w:rsid w:val="00025C18"/>
    <w:rsid w:val="00025F1F"/>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C84"/>
    <w:rsid w:val="00034840"/>
    <w:rsid w:val="00034B64"/>
    <w:rsid w:val="00034ED3"/>
    <w:rsid w:val="00035806"/>
    <w:rsid w:val="00035856"/>
    <w:rsid w:val="000358FD"/>
    <w:rsid w:val="00035C5A"/>
    <w:rsid w:val="00036185"/>
    <w:rsid w:val="00036828"/>
    <w:rsid w:val="00036849"/>
    <w:rsid w:val="00036871"/>
    <w:rsid w:val="00036C31"/>
    <w:rsid w:val="000370E5"/>
    <w:rsid w:val="0003714A"/>
    <w:rsid w:val="000371A0"/>
    <w:rsid w:val="00037217"/>
    <w:rsid w:val="00037525"/>
    <w:rsid w:val="00037695"/>
    <w:rsid w:val="00037E7A"/>
    <w:rsid w:val="0004077C"/>
    <w:rsid w:val="00040B72"/>
    <w:rsid w:val="00040E02"/>
    <w:rsid w:val="00040F37"/>
    <w:rsid w:val="00041292"/>
    <w:rsid w:val="0004144B"/>
    <w:rsid w:val="00041937"/>
    <w:rsid w:val="00041BDB"/>
    <w:rsid w:val="00041DA4"/>
    <w:rsid w:val="00042957"/>
    <w:rsid w:val="00042B68"/>
    <w:rsid w:val="00042DFB"/>
    <w:rsid w:val="00043B77"/>
    <w:rsid w:val="00043BA6"/>
    <w:rsid w:val="00044189"/>
    <w:rsid w:val="0004420E"/>
    <w:rsid w:val="00044779"/>
    <w:rsid w:val="00044A74"/>
    <w:rsid w:val="00044B97"/>
    <w:rsid w:val="000467C5"/>
    <w:rsid w:val="0004697D"/>
    <w:rsid w:val="00046B3F"/>
    <w:rsid w:val="00046DC3"/>
    <w:rsid w:val="000472BA"/>
    <w:rsid w:val="0004755D"/>
    <w:rsid w:val="00047798"/>
    <w:rsid w:val="00047A35"/>
    <w:rsid w:val="00047CD9"/>
    <w:rsid w:val="00050011"/>
    <w:rsid w:val="000505DF"/>
    <w:rsid w:val="00050829"/>
    <w:rsid w:val="00050A49"/>
    <w:rsid w:val="00050D1E"/>
    <w:rsid w:val="00051065"/>
    <w:rsid w:val="0005113D"/>
    <w:rsid w:val="00051364"/>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1C6"/>
    <w:rsid w:val="00055858"/>
    <w:rsid w:val="00055FEF"/>
    <w:rsid w:val="00056684"/>
    <w:rsid w:val="000569E6"/>
    <w:rsid w:val="00056B4C"/>
    <w:rsid w:val="00056E70"/>
    <w:rsid w:val="000572A7"/>
    <w:rsid w:val="0005740C"/>
    <w:rsid w:val="000577B9"/>
    <w:rsid w:val="0005788E"/>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230A"/>
    <w:rsid w:val="000634D9"/>
    <w:rsid w:val="00063951"/>
    <w:rsid w:val="00063990"/>
    <w:rsid w:val="00063E5D"/>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0C"/>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36A"/>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948"/>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8"/>
    <w:rsid w:val="000869BC"/>
    <w:rsid w:val="00086DE6"/>
    <w:rsid w:val="00086EB6"/>
    <w:rsid w:val="00087047"/>
    <w:rsid w:val="000870FF"/>
    <w:rsid w:val="000874AD"/>
    <w:rsid w:val="000876C8"/>
    <w:rsid w:val="00087B0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CEA"/>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645C"/>
    <w:rsid w:val="000A7073"/>
    <w:rsid w:val="000A71F7"/>
    <w:rsid w:val="000A78D2"/>
    <w:rsid w:val="000A7987"/>
    <w:rsid w:val="000B02CB"/>
    <w:rsid w:val="000B031B"/>
    <w:rsid w:val="000B0432"/>
    <w:rsid w:val="000B101A"/>
    <w:rsid w:val="000B14E2"/>
    <w:rsid w:val="000B16E7"/>
    <w:rsid w:val="000B22AC"/>
    <w:rsid w:val="000B25B9"/>
    <w:rsid w:val="000B25F7"/>
    <w:rsid w:val="000B294F"/>
    <w:rsid w:val="000B2C64"/>
    <w:rsid w:val="000B2D46"/>
    <w:rsid w:val="000B2F10"/>
    <w:rsid w:val="000B3042"/>
    <w:rsid w:val="000B32F0"/>
    <w:rsid w:val="000B3641"/>
    <w:rsid w:val="000B3CC6"/>
    <w:rsid w:val="000B3EB3"/>
    <w:rsid w:val="000B4535"/>
    <w:rsid w:val="000B4D23"/>
    <w:rsid w:val="000B52B4"/>
    <w:rsid w:val="000B5448"/>
    <w:rsid w:val="000B5480"/>
    <w:rsid w:val="000B5539"/>
    <w:rsid w:val="000B60A4"/>
    <w:rsid w:val="000B6539"/>
    <w:rsid w:val="000B6F95"/>
    <w:rsid w:val="000B753E"/>
    <w:rsid w:val="000B7ABA"/>
    <w:rsid w:val="000C0080"/>
    <w:rsid w:val="000C01AD"/>
    <w:rsid w:val="000C01C8"/>
    <w:rsid w:val="000C050C"/>
    <w:rsid w:val="000C08B4"/>
    <w:rsid w:val="000C0B27"/>
    <w:rsid w:val="000C0DE3"/>
    <w:rsid w:val="000C114A"/>
    <w:rsid w:val="000C144F"/>
    <w:rsid w:val="000C28C0"/>
    <w:rsid w:val="000C2A18"/>
    <w:rsid w:val="000C2CCE"/>
    <w:rsid w:val="000C2D95"/>
    <w:rsid w:val="000C34BB"/>
    <w:rsid w:val="000C364E"/>
    <w:rsid w:val="000C3B19"/>
    <w:rsid w:val="000C3B9A"/>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676"/>
    <w:rsid w:val="000D382E"/>
    <w:rsid w:val="000D386D"/>
    <w:rsid w:val="000D3A20"/>
    <w:rsid w:val="000D3E4D"/>
    <w:rsid w:val="000D44E4"/>
    <w:rsid w:val="000D5D8A"/>
    <w:rsid w:val="000D603B"/>
    <w:rsid w:val="000D62CA"/>
    <w:rsid w:val="000D62D6"/>
    <w:rsid w:val="000D65C1"/>
    <w:rsid w:val="000D66EB"/>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29F"/>
    <w:rsid w:val="000E5912"/>
    <w:rsid w:val="000E6EEE"/>
    <w:rsid w:val="000E6F96"/>
    <w:rsid w:val="000E7366"/>
    <w:rsid w:val="000E7FF0"/>
    <w:rsid w:val="000F03DD"/>
    <w:rsid w:val="000F0862"/>
    <w:rsid w:val="000F0E7E"/>
    <w:rsid w:val="000F1356"/>
    <w:rsid w:val="000F1362"/>
    <w:rsid w:val="000F18D8"/>
    <w:rsid w:val="000F1B83"/>
    <w:rsid w:val="000F2555"/>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0F7F87"/>
    <w:rsid w:val="00100398"/>
    <w:rsid w:val="001003A6"/>
    <w:rsid w:val="001006BA"/>
    <w:rsid w:val="00101561"/>
    <w:rsid w:val="00101877"/>
    <w:rsid w:val="001018E9"/>
    <w:rsid w:val="00101988"/>
    <w:rsid w:val="00101ED9"/>
    <w:rsid w:val="0010245F"/>
    <w:rsid w:val="00102472"/>
    <w:rsid w:val="00102603"/>
    <w:rsid w:val="00102B7C"/>
    <w:rsid w:val="00102C63"/>
    <w:rsid w:val="001036C2"/>
    <w:rsid w:val="00103965"/>
    <w:rsid w:val="00103D61"/>
    <w:rsid w:val="00103D92"/>
    <w:rsid w:val="001040F7"/>
    <w:rsid w:val="001049AB"/>
    <w:rsid w:val="00104A13"/>
    <w:rsid w:val="00104DB3"/>
    <w:rsid w:val="00105D8E"/>
    <w:rsid w:val="00105F26"/>
    <w:rsid w:val="0010629F"/>
    <w:rsid w:val="001064EB"/>
    <w:rsid w:val="00106B09"/>
    <w:rsid w:val="001073B5"/>
    <w:rsid w:val="001073CB"/>
    <w:rsid w:val="0010762D"/>
    <w:rsid w:val="0010765C"/>
    <w:rsid w:val="00107A66"/>
    <w:rsid w:val="00110554"/>
    <w:rsid w:val="001107CD"/>
    <w:rsid w:val="001113E8"/>
    <w:rsid w:val="001117FC"/>
    <w:rsid w:val="00111DEA"/>
    <w:rsid w:val="00113045"/>
    <w:rsid w:val="0011307E"/>
    <w:rsid w:val="001140E0"/>
    <w:rsid w:val="00114967"/>
    <w:rsid w:val="00114AF9"/>
    <w:rsid w:val="00116108"/>
    <w:rsid w:val="0011658B"/>
    <w:rsid w:val="00116DFF"/>
    <w:rsid w:val="001177FC"/>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9F0"/>
    <w:rsid w:val="00124D7E"/>
    <w:rsid w:val="00124F08"/>
    <w:rsid w:val="00124F67"/>
    <w:rsid w:val="00124FF8"/>
    <w:rsid w:val="0012506C"/>
    <w:rsid w:val="001251DC"/>
    <w:rsid w:val="001253E5"/>
    <w:rsid w:val="001256A9"/>
    <w:rsid w:val="00125F43"/>
    <w:rsid w:val="00125FD1"/>
    <w:rsid w:val="00126388"/>
    <w:rsid w:val="00126643"/>
    <w:rsid w:val="00126BD6"/>
    <w:rsid w:val="00127023"/>
    <w:rsid w:val="001272A2"/>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710B"/>
    <w:rsid w:val="00137283"/>
    <w:rsid w:val="0013774D"/>
    <w:rsid w:val="00137B2D"/>
    <w:rsid w:val="001400DC"/>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9D6"/>
    <w:rsid w:val="00147A80"/>
    <w:rsid w:val="00150219"/>
    <w:rsid w:val="0015080F"/>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059"/>
    <w:rsid w:val="001561A5"/>
    <w:rsid w:val="001563DE"/>
    <w:rsid w:val="001564C0"/>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4B08"/>
    <w:rsid w:val="00165031"/>
    <w:rsid w:val="00165367"/>
    <w:rsid w:val="0016558C"/>
    <w:rsid w:val="00165C22"/>
    <w:rsid w:val="00166064"/>
    <w:rsid w:val="00166218"/>
    <w:rsid w:val="001667EA"/>
    <w:rsid w:val="001672D8"/>
    <w:rsid w:val="00167397"/>
    <w:rsid w:val="00167490"/>
    <w:rsid w:val="00167A8D"/>
    <w:rsid w:val="00167C63"/>
    <w:rsid w:val="0017064A"/>
    <w:rsid w:val="001707D3"/>
    <w:rsid w:val="00170925"/>
    <w:rsid w:val="0017096E"/>
    <w:rsid w:val="001709CF"/>
    <w:rsid w:val="00170B8A"/>
    <w:rsid w:val="00170F38"/>
    <w:rsid w:val="0017129F"/>
    <w:rsid w:val="00171543"/>
    <w:rsid w:val="00171718"/>
    <w:rsid w:val="001721F3"/>
    <w:rsid w:val="00172EED"/>
    <w:rsid w:val="00173966"/>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53C"/>
    <w:rsid w:val="0018490B"/>
    <w:rsid w:val="00184DAF"/>
    <w:rsid w:val="001855A1"/>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719"/>
    <w:rsid w:val="001A0F90"/>
    <w:rsid w:val="001A112C"/>
    <w:rsid w:val="001A114B"/>
    <w:rsid w:val="001A11E6"/>
    <w:rsid w:val="001A12C6"/>
    <w:rsid w:val="001A153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23D"/>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7E4"/>
    <w:rsid w:val="001C0B1E"/>
    <w:rsid w:val="001C0B25"/>
    <w:rsid w:val="001C0D24"/>
    <w:rsid w:val="001C1BFD"/>
    <w:rsid w:val="001C1C1D"/>
    <w:rsid w:val="001C1FF4"/>
    <w:rsid w:val="001C2375"/>
    <w:rsid w:val="001C24C0"/>
    <w:rsid w:val="001C2748"/>
    <w:rsid w:val="001C2E7C"/>
    <w:rsid w:val="001C327B"/>
    <w:rsid w:val="001C3524"/>
    <w:rsid w:val="001C3718"/>
    <w:rsid w:val="001C3722"/>
    <w:rsid w:val="001C37FA"/>
    <w:rsid w:val="001C40BF"/>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319"/>
    <w:rsid w:val="001D33A1"/>
    <w:rsid w:val="001D350F"/>
    <w:rsid w:val="001D3CD5"/>
    <w:rsid w:val="001D3F7A"/>
    <w:rsid w:val="001D41A0"/>
    <w:rsid w:val="001D42FA"/>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666"/>
    <w:rsid w:val="001E1BBD"/>
    <w:rsid w:val="001E209B"/>
    <w:rsid w:val="001E2830"/>
    <w:rsid w:val="001E28E4"/>
    <w:rsid w:val="001E2A85"/>
    <w:rsid w:val="001E3082"/>
    <w:rsid w:val="001E3143"/>
    <w:rsid w:val="001E32BD"/>
    <w:rsid w:val="001E38B3"/>
    <w:rsid w:val="001E3AC8"/>
    <w:rsid w:val="001E4448"/>
    <w:rsid w:val="001E4B03"/>
    <w:rsid w:val="001E4B42"/>
    <w:rsid w:val="001E5151"/>
    <w:rsid w:val="001E5419"/>
    <w:rsid w:val="001E5665"/>
    <w:rsid w:val="001E5850"/>
    <w:rsid w:val="001E6331"/>
    <w:rsid w:val="001E6496"/>
    <w:rsid w:val="001E66B6"/>
    <w:rsid w:val="001E697B"/>
    <w:rsid w:val="001E6B87"/>
    <w:rsid w:val="001E6C27"/>
    <w:rsid w:val="001E6E2A"/>
    <w:rsid w:val="001E759B"/>
    <w:rsid w:val="001E7B00"/>
    <w:rsid w:val="001E7C88"/>
    <w:rsid w:val="001F0259"/>
    <w:rsid w:val="001F07BA"/>
    <w:rsid w:val="001F11A9"/>
    <w:rsid w:val="001F1311"/>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5DFA"/>
    <w:rsid w:val="001F70CD"/>
    <w:rsid w:val="001F74BA"/>
    <w:rsid w:val="001F757D"/>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0C"/>
    <w:rsid w:val="00204C4A"/>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0DF3"/>
    <w:rsid w:val="00211BBC"/>
    <w:rsid w:val="00211CD2"/>
    <w:rsid w:val="002121AB"/>
    <w:rsid w:val="002123B8"/>
    <w:rsid w:val="00212518"/>
    <w:rsid w:val="00212796"/>
    <w:rsid w:val="00212B1C"/>
    <w:rsid w:val="002131F9"/>
    <w:rsid w:val="00214048"/>
    <w:rsid w:val="00214B53"/>
    <w:rsid w:val="00214C47"/>
    <w:rsid w:val="00214E70"/>
    <w:rsid w:val="00215470"/>
    <w:rsid w:val="00215CA0"/>
    <w:rsid w:val="00215FF8"/>
    <w:rsid w:val="00216203"/>
    <w:rsid w:val="00216460"/>
    <w:rsid w:val="002167C8"/>
    <w:rsid w:val="00216A60"/>
    <w:rsid w:val="00216C19"/>
    <w:rsid w:val="00217165"/>
    <w:rsid w:val="0021730F"/>
    <w:rsid w:val="002175C1"/>
    <w:rsid w:val="00217818"/>
    <w:rsid w:val="00217D6C"/>
    <w:rsid w:val="00217DF5"/>
    <w:rsid w:val="00217F60"/>
    <w:rsid w:val="002205A3"/>
    <w:rsid w:val="00220613"/>
    <w:rsid w:val="00221176"/>
    <w:rsid w:val="002212E9"/>
    <w:rsid w:val="00221B29"/>
    <w:rsid w:val="00222250"/>
    <w:rsid w:val="002222A4"/>
    <w:rsid w:val="00222A22"/>
    <w:rsid w:val="00222B3A"/>
    <w:rsid w:val="00223A92"/>
    <w:rsid w:val="00223BF0"/>
    <w:rsid w:val="002240EC"/>
    <w:rsid w:val="00224162"/>
    <w:rsid w:val="002241F9"/>
    <w:rsid w:val="00224401"/>
    <w:rsid w:val="00224860"/>
    <w:rsid w:val="00224947"/>
    <w:rsid w:val="00224A1E"/>
    <w:rsid w:val="00224A2E"/>
    <w:rsid w:val="00224A77"/>
    <w:rsid w:val="00224BD7"/>
    <w:rsid w:val="00224D75"/>
    <w:rsid w:val="002254CE"/>
    <w:rsid w:val="00225A2A"/>
    <w:rsid w:val="00225B89"/>
    <w:rsid w:val="002263FC"/>
    <w:rsid w:val="002265DD"/>
    <w:rsid w:val="00226EC2"/>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37F4E"/>
    <w:rsid w:val="0024005B"/>
    <w:rsid w:val="0024026B"/>
    <w:rsid w:val="0024075C"/>
    <w:rsid w:val="00240B4B"/>
    <w:rsid w:val="002414B8"/>
    <w:rsid w:val="00241648"/>
    <w:rsid w:val="00241878"/>
    <w:rsid w:val="00241BCB"/>
    <w:rsid w:val="00241DF3"/>
    <w:rsid w:val="00242035"/>
    <w:rsid w:val="00242352"/>
    <w:rsid w:val="00242CC3"/>
    <w:rsid w:val="00243171"/>
    <w:rsid w:val="00243776"/>
    <w:rsid w:val="00243DF4"/>
    <w:rsid w:val="00243F01"/>
    <w:rsid w:val="00245111"/>
    <w:rsid w:val="002453F2"/>
    <w:rsid w:val="00245489"/>
    <w:rsid w:val="002454FB"/>
    <w:rsid w:val="00245F37"/>
    <w:rsid w:val="0024607F"/>
    <w:rsid w:val="002469A5"/>
    <w:rsid w:val="00246BA2"/>
    <w:rsid w:val="0024790F"/>
    <w:rsid w:val="002479F4"/>
    <w:rsid w:val="00247A55"/>
    <w:rsid w:val="00247C8F"/>
    <w:rsid w:val="002500EF"/>
    <w:rsid w:val="00250385"/>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3830"/>
    <w:rsid w:val="002539CA"/>
    <w:rsid w:val="00254EF8"/>
    <w:rsid w:val="002551E2"/>
    <w:rsid w:val="002555D7"/>
    <w:rsid w:val="00255D42"/>
    <w:rsid w:val="0025657A"/>
    <w:rsid w:val="002566C2"/>
    <w:rsid w:val="002567BD"/>
    <w:rsid w:val="002568A8"/>
    <w:rsid w:val="002568E2"/>
    <w:rsid w:val="00256945"/>
    <w:rsid w:val="0025706E"/>
    <w:rsid w:val="002570B2"/>
    <w:rsid w:val="0025734B"/>
    <w:rsid w:val="0025745A"/>
    <w:rsid w:val="00257BCA"/>
    <w:rsid w:val="00257D49"/>
    <w:rsid w:val="00257E64"/>
    <w:rsid w:val="002605D8"/>
    <w:rsid w:val="00260BDA"/>
    <w:rsid w:val="00261288"/>
    <w:rsid w:val="00261328"/>
    <w:rsid w:val="002615D1"/>
    <w:rsid w:val="00261E5D"/>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6EE4"/>
    <w:rsid w:val="00267559"/>
    <w:rsid w:val="00267739"/>
    <w:rsid w:val="00267C03"/>
    <w:rsid w:val="00270302"/>
    <w:rsid w:val="0027074C"/>
    <w:rsid w:val="00270F50"/>
    <w:rsid w:val="002713F1"/>
    <w:rsid w:val="0027195B"/>
    <w:rsid w:val="00271A36"/>
    <w:rsid w:val="00271F5C"/>
    <w:rsid w:val="002722F4"/>
    <w:rsid w:val="0027259E"/>
    <w:rsid w:val="002728F9"/>
    <w:rsid w:val="00272974"/>
    <w:rsid w:val="00272A7A"/>
    <w:rsid w:val="00272B2D"/>
    <w:rsid w:val="00273748"/>
    <w:rsid w:val="002741DB"/>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3FEE"/>
    <w:rsid w:val="0028400C"/>
    <w:rsid w:val="002845BB"/>
    <w:rsid w:val="00284A24"/>
    <w:rsid w:val="0028506D"/>
    <w:rsid w:val="002851F9"/>
    <w:rsid w:val="002854EC"/>
    <w:rsid w:val="00285E2B"/>
    <w:rsid w:val="002864C8"/>
    <w:rsid w:val="00286539"/>
    <w:rsid w:val="00286836"/>
    <w:rsid w:val="00286BF1"/>
    <w:rsid w:val="00287516"/>
    <w:rsid w:val="002879B3"/>
    <w:rsid w:val="00287A87"/>
    <w:rsid w:val="00290709"/>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418"/>
    <w:rsid w:val="002C57B8"/>
    <w:rsid w:val="002C5F7D"/>
    <w:rsid w:val="002C6A51"/>
    <w:rsid w:val="002C6C6A"/>
    <w:rsid w:val="002C6DE3"/>
    <w:rsid w:val="002C711C"/>
    <w:rsid w:val="002C7258"/>
    <w:rsid w:val="002C76E7"/>
    <w:rsid w:val="002C7A81"/>
    <w:rsid w:val="002D0208"/>
    <w:rsid w:val="002D0624"/>
    <w:rsid w:val="002D0690"/>
    <w:rsid w:val="002D10F9"/>
    <w:rsid w:val="002D113C"/>
    <w:rsid w:val="002D1167"/>
    <w:rsid w:val="002D14A5"/>
    <w:rsid w:val="002D23B8"/>
    <w:rsid w:val="002D2518"/>
    <w:rsid w:val="002D30A9"/>
    <w:rsid w:val="002D3183"/>
    <w:rsid w:val="002D38C2"/>
    <w:rsid w:val="002D412B"/>
    <w:rsid w:val="002D459B"/>
    <w:rsid w:val="002D494F"/>
    <w:rsid w:val="002D4FED"/>
    <w:rsid w:val="002D5327"/>
    <w:rsid w:val="002D53B6"/>
    <w:rsid w:val="002D5AFA"/>
    <w:rsid w:val="002D5B98"/>
    <w:rsid w:val="002D6040"/>
    <w:rsid w:val="002D6291"/>
    <w:rsid w:val="002D6301"/>
    <w:rsid w:val="002D6B9A"/>
    <w:rsid w:val="002D7409"/>
    <w:rsid w:val="002D7702"/>
    <w:rsid w:val="002D7D58"/>
    <w:rsid w:val="002D7ED4"/>
    <w:rsid w:val="002E03BC"/>
    <w:rsid w:val="002E03CD"/>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3C46"/>
    <w:rsid w:val="002E3C7D"/>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B23"/>
    <w:rsid w:val="002E7C05"/>
    <w:rsid w:val="002E7F03"/>
    <w:rsid w:val="002F0353"/>
    <w:rsid w:val="002F03B9"/>
    <w:rsid w:val="002F0CBE"/>
    <w:rsid w:val="002F1368"/>
    <w:rsid w:val="002F1997"/>
    <w:rsid w:val="002F1C02"/>
    <w:rsid w:val="002F1CE8"/>
    <w:rsid w:val="002F1E30"/>
    <w:rsid w:val="002F1E4D"/>
    <w:rsid w:val="002F22D0"/>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2F7E58"/>
    <w:rsid w:val="00300482"/>
    <w:rsid w:val="0030064B"/>
    <w:rsid w:val="00300D95"/>
    <w:rsid w:val="0030147D"/>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2F5"/>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7D4"/>
    <w:rsid w:val="00341DD1"/>
    <w:rsid w:val="00341EEF"/>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4F"/>
    <w:rsid w:val="0034655A"/>
    <w:rsid w:val="0034667E"/>
    <w:rsid w:val="00346E9F"/>
    <w:rsid w:val="00346F8A"/>
    <w:rsid w:val="0034745F"/>
    <w:rsid w:val="003474F0"/>
    <w:rsid w:val="003476AF"/>
    <w:rsid w:val="00347832"/>
    <w:rsid w:val="00347B1E"/>
    <w:rsid w:val="00350030"/>
    <w:rsid w:val="003503A3"/>
    <w:rsid w:val="003504CB"/>
    <w:rsid w:val="003505C1"/>
    <w:rsid w:val="00350739"/>
    <w:rsid w:val="003519B1"/>
    <w:rsid w:val="00351EFD"/>
    <w:rsid w:val="00351F85"/>
    <w:rsid w:val="00352E11"/>
    <w:rsid w:val="0035320D"/>
    <w:rsid w:val="00353494"/>
    <w:rsid w:val="0035415F"/>
    <w:rsid w:val="003541B8"/>
    <w:rsid w:val="00354731"/>
    <w:rsid w:val="00354908"/>
    <w:rsid w:val="00354BB9"/>
    <w:rsid w:val="0035534A"/>
    <w:rsid w:val="003554BA"/>
    <w:rsid w:val="003554F6"/>
    <w:rsid w:val="003559EE"/>
    <w:rsid w:val="00356047"/>
    <w:rsid w:val="00356427"/>
    <w:rsid w:val="0035690A"/>
    <w:rsid w:val="00356D1F"/>
    <w:rsid w:val="00356DF5"/>
    <w:rsid w:val="00357370"/>
    <w:rsid w:val="00360243"/>
    <w:rsid w:val="003603A4"/>
    <w:rsid w:val="003604D3"/>
    <w:rsid w:val="0036091C"/>
    <w:rsid w:val="00360C1F"/>
    <w:rsid w:val="00361D98"/>
    <w:rsid w:val="00362173"/>
    <w:rsid w:val="003622CE"/>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4E"/>
    <w:rsid w:val="00371AD6"/>
    <w:rsid w:val="00372302"/>
    <w:rsid w:val="00372ABB"/>
    <w:rsid w:val="00372BB2"/>
    <w:rsid w:val="00372BC0"/>
    <w:rsid w:val="00372D6E"/>
    <w:rsid w:val="003734B4"/>
    <w:rsid w:val="00373591"/>
    <w:rsid w:val="00373617"/>
    <w:rsid w:val="00373B5A"/>
    <w:rsid w:val="00374012"/>
    <w:rsid w:val="00374716"/>
    <w:rsid w:val="00374902"/>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991"/>
    <w:rsid w:val="00380AEB"/>
    <w:rsid w:val="00380D86"/>
    <w:rsid w:val="003813EF"/>
    <w:rsid w:val="003813FA"/>
    <w:rsid w:val="00381D1B"/>
    <w:rsid w:val="00381F75"/>
    <w:rsid w:val="0038272B"/>
    <w:rsid w:val="0038389A"/>
    <w:rsid w:val="00383ECE"/>
    <w:rsid w:val="00383FFD"/>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237"/>
    <w:rsid w:val="0039199F"/>
    <w:rsid w:val="00391D6F"/>
    <w:rsid w:val="003927CB"/>
    <w:rsid w:val="00392A85"/>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2EF"/>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2E4"/>
    <w:rsid w:val="003B5B30"/>
    <w:rsid w:val="003B5E0F"/>
    <w:rsid w:val="003B616A"/>
    <w:rsid w:val="003B6368"/>
    <w:rsid w:val="003B6774"/>
    <w:rsid w:val="003B6984"/>
    <w:rsid w:val="003B6B4F"/>
    <w:rsid w:val="003B7014"/>
    <w:rsid w:val="003B715F"/>
    <w:rsid w:val="003B73DE"/>
    <w:rsid w:val="003B74AA"/>
    <w:rsid w:val="003B7600"/>
    <w:rsid w:val="003B7A14"/>
    <w:rsid w:val="003C0081"/>
    <w:rsid w:val="003C01B0"/>
    <w:rsid w:val="003C04DF"/>
    <w:rsid w:val="003C06F5"/>
    <w:rsid w:val="003C09AA"/>
    <w:rsid w:val="003C09FC"/>
    <w:rsid w:val="003C0E23"/>
    <w:rsid w:val="003C0FA7"/>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4BA"/>
    <w:rsid w:val="003C5E98"/>
    <w:rsid w:val="003C6784"/>
    <w:rsid w:val="003C6A30"/>
    <w:rsid w:val="003C6D06"/>
    <w:rsid w:val="003C6D18"/>
    <w:rsid w:val="003C6F6E"/>
    <w:rsid w:val="003C76A8"/>
    <w:rsid w:val="003C77B7"/>
    <w:rsid w:val="003C7ADC"/>
    <w:rsid w:val="003C7CDE"/>
    <w:rsid w:val="003D0245"/>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988"/>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8F"/>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8CE"/>
    <w:rsid w:val="003F0AD0"/>
    <w:rsid w:val="003F1042"/>
    <w:rsid w:val="003F10D3"/>
    <w:rsid w:val="003F1354"/>
    <w:rsid w:val="003F2271"/>
    <w:rsid w:val="003F2683"/>
    <w:rsid w:val="003F2993"/>
    <w:rsid w:val="003F29C7"/>
    <w:rsid w:val="003F2F6F"/>
    <w:rsid w:val="003F35DE"/>
    <w:rsid w:val="003F378B"/>
    <w:rsid w:val="003F37EA"/>
    <w:rsid w:val="003F48B5"/>
    <w:rsid w:val="003F4B93"/>
    <w:rsid w:val="003F5640"/>
    <w:rsid w:val="003F60E8"/>
    <w:rsid w:val="003F62DA"/>
    <w:rsid w:val="003F668F"/>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6F5"/>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58F"/>
    <w:rsid w:val="00407E22"/>
    <w:rsid w:val="00410276"/>
    <w:rsid w:val="0041032B"/>
    <w:rsid w:val="0041037E"/>
    <w:rsid w:val="004103CD"/>
    <w:rsid w:val="004106B5"/>
    <w:rsid w:val="004107E1"/>
    <w:rsid w:val="00410D94"/>
    <w:rsid w:val="004114F6"/>
    <w:rsid w:val="0041182A"/>
    <w:rsid w:val="00411A76"/>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6E77"/>
    <w:rsid w:val="0041726F"/>
    <w:rsid w:val="004173EC"/>
    <w:rsid w:val="00417465"/>
    <w:rsid w:val="00417567"/>
    <w:rsid w:val="00417737"/>
    <w:rsid w:val="0041782F"/>
    <w:rsid w:val="00417DFC"/>
    <w:rsid w:val="004200FE"/>
    <w:rsid w:val="004203C2"/>
    <w:rsid w:val="00420739"/>
    <w:rsid w:val="00420E2B"/>
    <w:rsid w:val="00420E5B"/>
    <w:rsid w:val="00421135"/>
    <w:rsid w:val="00421872"/>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4BA5"/>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6BF"/>
    <w:rsid w:val="00431C22"/>
    <w:rsid w:val="00432288"/>
    <w:rsid w:val="00432452"/>
    <w:rsid w:val="004324DF"/>
    <w:rsid w:val="0043262D"/>
    <w:rsid w:val="00432653"/>
    <w:rsid w:val="00432C05"/>
    <w:rsid w:val="00432D91"/>
    <w:rsid w:val="00432E0F"/>
    <w:rsid w:val="00432FE0"/>
    <w:rsid w:val="004337F4"/>
    <w:rsid w:val="004337FE"/>
    <w:rsid w:val="00433B0D"/>
    <w:rsid w:val="00433F34"/>
    <w:rsid w:val="00434826"/>
    <w:rsid w:val="004354C7"/>
    <w:rsid w:val="0043563D"/>
    <w:rsid w:val="004357A3"/>
    <w:rsid w:val="004361B2"/>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6D3"/>
    <w:rsid w:val="00444A0B"/>
    <w:rsid w:val="00444A98"/>
    <w:rsid w:val="00444BF2"/>
    <w:rsid w:val="00444F76"/>
    <w:rsid w:val="00445143"/>
    <w:rsid w:val="00445410"/>
    <w:rsid w:val="00445678"/>
    <w:rsid w:val="00445DC1"/>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2CF7"/>
    <w:rsid w:val="0045300C"/>
    <w:rsid w:val="00453197"/>
    <w:rsid w:val="004533FD"/>
    <w:rsid w:val="004537C2"/>
    <w:rsid w:val="00453E79"/>
    <w:rsid w:val="00454392"/>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0D9"/>
    <w:rsid w:val="0046139C"/>
    <w:rsid w:val="00462985"/>
    <w:rsid w:val="00462A44"/>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67AFA"/>
    <w:rsid w:val="004701D5"/>
    <w:rsid w:val="00470224"/>
    <w:rsid w:val="004702D9"/>
    <w:rsid w:val="00470BB5"/>
    <w:rsid w:val="00471098"/>
    <w:rsid w:val="00471164"/>
    <w:rsid w:val="00471165"/>
    <w:rsid w:val="0047196C"/>
    <w:rsid w:val="00471E4D"/>
    <w:rsid w:val="00472909"/>
    <w:rsid w:val="00472C39"/>
    <w:rsid w:val="00472F9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52F4"/>
    <w:rsid w:val="00485301"/>
    <w:rsid w:val="0048559A"/>
    <w:rsid w:val="004858CA"/>
    <w:rsid w:val="00485F73"/>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3CAF"/>
    <w:rsid w:val="00494174"/>
    <w:rsid w:val="004943E8"/>
    <w:rsid w:val="00494731"/>
    <w:rsid w:val="00494A52"/>
    <w:rsid w:val="00494A5D"/>
    <w:rsid w:val="00494AC3"/>
    <w:rsid w:val="00494CC5"/>
    <w:rsid w:val="00495160"/>
    <w:rsid w:val="004951B9"/>
    <w:rsid w:val="0049585A"/>
    <w:rsid w:val="00495C30"/>
    <w:rsid w:val="0049611E"/>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10"/>
    <w:rsid w:val="004A2F7B"/>
    <w:rsid w:val="004A37CF"/>
    <w:rsid w:val="004A3885"/>
    <w:rsid w:val="004A3E53"/>
    <w:rsid w:val="004A4205"/>
    <w:rsid w:val="004A4312"/>
    <w:rsid w:val="004A4545"/>
    <w:rsid w:val="004A585F"/>
    <w:rsid w:val="004A628D"/>
    <w:rsid w:val="004A697D"/>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42"/>
    <w:rsid w:val="004B5EDB"/>
    <w:rsid w:val="004B645B"/>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92A"/>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4E0"/>
    <w:rsid w:val="004C5954"/>
    <w:rsid w:val="004C64B7"/>
    <w:rsid w:val="004C70C9"/>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98F"/>
    <w:rsid w:val="004D5A33"/>
    <w:rsid w:val="004D5E29"/>
    <w:rsid w:val="004D5EE6"/>
    <w:rsid w:val="004D685A"/>
    <w:rsid w:val="004D6C4F"/>
    <w:rsid w:val="004D7BF3"/>
    <w:rsid w:val="004D7F64"/>
    <w:rsid w:val="004E00E5"/>
    <w:rsid w:val="004E0B12"/>
    <w:rsid w:val="004E0F67"/>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040"/>
    <w:rsid w:val="004E6135"/>
    <w:rsid w:val="004E61AB"/>
    <w:rsid w:val="004E6733"/>
    <w:rsid w:val="004E6B71"/>
    <w:rsid w:val="004E6F47"/>
    <w:rsid w:val="004E75F5"/>
    <w:rsid w:val="004E7624"/>
    <w:rsid w:val="004E7A87"/>
    <w:rsid w:val="004E7B6F"/>
    <w:rsid w:val="004E7D11"/>
    <w:rsid w:val="004F0279"/>
    <w:rsid w:val="004F071A"/>
    <w:rsid w:val="004F0A6F"/>
    <w:rsid w:val="004F0B4C"/>
    <w:rsid w:val="004F0FFD"/>
    <w:rsid w:val="004F1538"/>
    <w:rsid w:val="004F15A4"/>
    <w:rsid w:val="004F171C"/>
    <w:rsid w:val="004F1E8B"/>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371"/>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4EC"/>
    <w:rsid w:val="00504A44"/>
    <w:rsid w:val="0050502E"/>
    <w:rsid w:val="0050508D"/>
    <w:rsid w:val="005057FB"/>
    <w:rsid w:val="00506D58"/>
    <w:rsid w:val="00506E52"/>
    <w:rsid w:val="00507DB7"/>
    <w:rsid w:val="00510197"/>
    <w:rsid w:val="0051030D"/>
    <w:rsid w:val="0051061A"/>
    <w:rsid w:val="00510F3D"/>
    <w:rsid w:val="00511762"/>
    <w:rsid w:val="005119D4"/>
    <w:rsid w:val="00511A75"/>
    <w:rsid w:val="00511D3D"/>
    <w:rsid w:val="00511E69"/>
    <w:rsid w:val="00511E83"/>
    <w:rsid w:val="0051208F"/>
    <w:rsid w:val="0051225F"/>
    <w:rsid w:val="00512DB8"/>
    <w:rsid w:val="0051300D"/>
    <w:rsid w:val="00513077"/>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6D0"/>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B00"/>
    <w:rsid w:val="00522E8F"/>
    <w:rsid w:val="00523F25"/>
    <w:rsid w:val="005240EB"/>
    <w:rsid w:val="00524638"/>
    <w:rsid w:val="0052473F"/>
    <w:rsid w:val="005255B1"/>
    <w:rsid w:val="00525990"/>
    <w:rsid w:val="00525FB6"/>
    <w:rsid w:val="00526139"/>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A4"/>
    <w:rsid w:val="005338C7"/>
    <w:rsid w:val="00533B0B"/>
    <w:rsid w:val="00534833"/>
    <w:rsid w:val="00534AED"/>
    <w:rsid w:val="00534EBD"/>
    <w:rsid w:val="00535759"/>
    <w:rsid w:val="00535890"/>
    <w:rsid w:val="00535B77"/>
    <w:rsid w:val="00535C82"/>
    <w:rsid w:val="00535F13"/>
    <w:rsid w:val="00536ABB"/>
    <w:rsid w:val="00536B12"/>
    <w:rsid w:val="00536DA5"/>
    <w:rsid w:val="00537383"/>
    <w:rsid w:val="00537B15"/>
    <w:rsid w:val="00537DCC"/>
    <w:rsid w:val="005402F1"/>
    <w:rsid w:val="00540792"/>
    <w:rsid w:val="0054139D"/>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A1E"/>
    <w:rsid w:val="00547F7A"/>
    <w:rsid w:val="00550044"/>
    <w:rsid w:val="0055006E"/>
    <w:rsid w:val="005500EC"/>
    <w:rsid w:val="00550482"/>
    <w:rsid w:val="0055048E"/>
    <w:rsid w:val="005504D4"/>
    <w:rsid w:val="00550BE9"/>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9EF"/>
    <w:rsid w:val="00560E8D"/>
    <w:rsid w:val="00560EAD"/>
    <w:rsid w:val="005615AD"/>
    <w:rsid w:val="00561C10"/>
    <w:rsid w:val="00561D0A"/>
    <w:rsid w:val="00561FFB"/>
    <w:rsid w:val="005623B2"/>
    <w:rsid w:val="00563097"/>
    <w:rsid w:val="00563182"/>
    <w:rsid w:val="005631B4"/>
    <w:rsid w:val="0056325E"/>
    <w:rsid w:val="0056339D"/>
    <w:rsid w:val="0056384E"/>
    <w:rsid w:val="00563AFB"/>
    <w:rsid w:val="00563FC9"/>
    <w:rsid w:val="005642D5"/>
    <w:rsid w:val="0056448D"/>
    <w:rsid w:val="0056485C"/>
    <w:rsid w:val="005649CC"/>
    <w:rsid w:val="00564B63"/>
    <w:rsid w:val="00564D5F"/>
    <w:rsid w:val="005659A1"/>
    <w:rsid w:val="00565EF8"/>
    <w:rsid w:val="00566AE5"/>
    <w:rsid w:val="00567938"/>
    <w:rsid w:val="005701D2"/>
    <w:rsid w:val="005709F5"/>
    <w:rsid w:val="00570AC5"/>
    <w:rsid w:val="00570E96"/>
    <w:rsid w:val="00570ED3"/>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253"/>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51A"/>
    <w:rsid w:val="00591735"/>
    <w:rsid w:val="005919D8"/>
    <w:rsid w:val="00591FC1"/>
    <w:rsid w:val="00592168"/>
    <w:rsid w:val="00592264"/>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A0D"/>
    <w:rsid w:val="005A3D23"/>
    <w:rsid w:val="005A4072"/>
    <w:rsid w:val="005A41F1"/>
    <w:rsid w:val="005A4221"/>
    <w:rsid w:val="005A439C"/>
    <w:rsid w:val="005A4EFB"/>
    <w:rsid w:val="005A550F"/>
    <w:rsid w:val="005A5573"/>
    <w:rsid w:val="005A641C"/>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991"/>
    <w:rsid w:val="005C3B73"/>
    <w:rsid w:val="005C3D0D"/>
    <w:rsid w:val="005C3D44"/>
    <w:rsid w:val="005C40E0"/>
    <w:rsid w:val="005C4648"/>
    <w:rsid w:val="005C53BD"/>
    <w:rsid w:val="005C5C10"/>
    <w:rsid w:val="005C5C9D"/>
    <w:rsid w:val="005C5FC5"/>
    <w:rsid w:val="005C6683"/>
    <w:rsid w:val="005C6AE1"/>
    <w:rsid w:val="005C6B88"/>
    <w:rsid w:val="005C6E49"/>
    <w:rsid w:val="005C71C8"/>
    <w:rsid w:val="005C7409"/>
    <w:rsid w:val="005C7A2D"/>
    <w:rsid w:val="005D008D"/>
    <w:rsid w:val="005D02DF"/>
    <w:rsid w:val="005D085F"/>
    <w:rsid w:val="005D0AE4"/>
    <w:rsid w:val="005D1490"/>
    <w:rsid w:val="005D1D3A"/>
    <w:rsid w:val="005D242A"/>
    <w:rsid w:val="005D2468"/>
    <w:rsid w:val="005D3059"/>
    <w:rsid w:val="005D318B"/>
    <w:rsid w:val="005D319E"/>
    <w:rsid w:val="005D34CC"/>
    <w:rsid w:val="005D3918"/>
    <w:rsid w:val="005D4A13"/>
    <w:rsid w:val="005D4B54"/>
    <w:rsid w:val="005D5ED9"/>
    <w:rsid w:val="005D644E"/>
    <w:rsid w:val="005D6535"/>
    <w:rsid w:val="005D6618"/>
    <w:rsid w:val="005D6AC6"/>
    <w:rsid w:val="005D6B4F"/>
    <w:rsid w:val="005D6D55"/>
    <w:rsid w:val="005D72D7"/>
    <w:rsid w:val="005D7335"/>
    <w:rsid w:val="005D743B"/>
    <w:rsid w:val="005D7947"/>
    <w:rsid w:val="005E0851"/>
    <w:rsid w:val="005E10FE"/>
    <w:rsid w:val="005E12E1"/>
    <w:rsid w:val="005E1FEE"/>
    <w:rsid w:val="005E29A5"/>
    <w:rsid w:val="005E3139"/>
    <w:rsid w:val="005E3154"/>
    <w:rsid w:val="005E34FD"/>
    <w:rsid w:val="005E371F"/>
    <w:rsid w:val="005E3AE7"/>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B75"/>
    <w:rsid w:val="00602CC4"/>
    <w:rsid w:val="00603532"/>
    <w:rsid w:val="00603C20"/>
    <w:rsid w:val="006040FC"/>
    <w:rsid w:val="00604262"/>
    <w:rsid w:val="00604934"/>
    <w:rsid w:val="00604AC4"/>
    <w:rsid w:val="00604DAB"/>
    <w:rsid w:val="00604DE2"/>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CB1"/>
    <w:rsid w:val="00610DEB"/>
    <w:rsid w:val="00611567"/>
    <w:rsid w:val="006120E6"/>
    <w:rsid w:val="00612303"/>
    <w:rsid w:val="006124AC"/>
    <w:rsid w:val="00612679"/>
    <w:rsid w:val="006126B6"/>
    <w:rsid w:val="006129E4"/>
    <w:rsid w:val="00612F51"/>
    <w:rsid w:val="0061369D"/>
    <w:rsid w:val="006136E3"/>
    <w:rsid w:val="00613726"/>
    <w:rsid w:val="00613C37"/>
    <w:rsid w:val="00613DE9"/>
    <w:rsid w:val="00613E96"/>
    <w:rsid w:val="00614401"/>
    <w:rsid w:val="00614F53"/>
    <w:rsid w:val="006152C2"/>
    <w:rsid w:val="00615351"/>
    <w:rsid w:val="006158E7"/>
    <w:rsid w:val="00616D8E"/>
    <w:rsid w:val="00616DD6"/>
    <w:rsid w:val="00617B93"/>
    <w:rsid w:val="00617F71"/>
    <w:rsid w:val="00617F89"/>
    <w:rsid w:val="006200AF"/>
    <w:rsid w:val="00620264"/>
    <w:rsid w:val="0062033B"/>
    <w:rsid w:val="006208E4"/>
    <w:rsid w:val="0062090A"/>
    <w:rsid w:val="006210D1"/>
    <w:rsid w:val="0062125A"/>
    <w:rsid w:val="0062167D"/>
    <w:rsid w:val="00621BA1"/>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4EDC"/>
    <w:rsid w:val="006351E0"/>
    <w:rsid w:val="00635C36"/>
    <w:rsid w:val="00635EE0"/>
    <w:rsid w:val="0063616C"/>
    <w:rsid w:val="00636248"/>
    <w:rsid w:val="00636B2A"/>
    <w:rsid w:val="00636CFA"/>
    <w:rsid w:val="00636F44"/>
    <w:rsid w:val="0063766F"/>
    <w:rsid w:val="00637693"/>
    <w:rsid w:val="006378EE"/>
    <w:rsid w:val="00637974"/>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3A9"/>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BBE"/>
    <w:rsid w:val="00655E52"/>
    <w:rsid w:val="0065622B"/>
    <w:rsid w:val="006562E3"/>
    <w:rsid w:val="0065640A"/>
    <w:rsid w:val="00656C2B"/>
    <w:rsid w:val="0065731F"/>
    <w:rsid w:val="00657E90"/>
    <w:rsid w:val="00657EF7"/>
    <w:rsid w:val="00657EFC"/>
    <w:rsid w:val="00657F78"/>
    <w:rsid w:val="006600F4"/>
    <w:rsid w:val="00660DE1"/>
    <w:rsid w:val="00660F17"/>
    <w:rsid w:val="00661288"/>
    <w:rsid w:val="00661AF0"/>
    <w:rsid w:val="00661C84"/>
    <w:rsid w:val="00662059"/>
    <w:rsid w:val="006634A7"/>
    <w:rsid w:val="0066353F"/>
    <w:rsid w:val="006639A1"/>
    <w:rsid w:val="00664288"/>
    <w:rsid w:val="00664A98"/>
    <w:rsid w:val="00664B58"/>
    <w:rsid w:val="00664EAD"/>
    <w:rsid w:val="006651DF"/>
    <w:rsid w:val="0066557B"/>
    <w:rsid w:val="006658C0"/>
    <w:rsid w:val="00665DD6"/>
    <w:rsid w:val="00665EA7"/>
    <w:rsid w:val="006660A3"/>
    <w:rsid w:val="00666213"/>
    <w:rsid w:val="00667477"/>
    <w:rsid w:val="00667666"/>
    <w:rsid w:val="0066771C"/>
    <w:rsid w:val="00667E82"/>
    <w:rsid w:val="00670A82"/>
    <w:rsid w:val="0067143B"/>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2D7"/>
    <w:rsid w:val="00676331"/>
    <w:rsid w:val="00676889"/>
    <w:rsid w:val="00676D0A"/>
    <w:rsid w:val="00677149"/>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0F7"/>
    <w:rsid w:val="00684191"/>
    <w:rsid w:val="00684272"/>
    <w:rsid w:val="0068439D"/>
    <w:rsid w:val="00684C5D"/>
    <w:rsid w:val="00685081"/>
    <w:rsid w:val="00685227"/>
    <w:rsid w:val="0068555F"/>
    <w:rsid w:val="0068561C"/>
    <w:rsid w:val="00685FBD"/>
    <w:rsid w:val="00685FC0"/>
    <w:rsid w:val="0068652F"/>
    <w:rsid w:val="0068673B"/>
    <w:rsid w:val="00686B1A"/>
    <w:rsid w:val="00686B68"/>
    <w:rsid w:val="00686BF1"/>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0ED"/>
    <w:rsid w:val="00694668"/>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049"/>
    <w:rsid w:val="006A13B6"/>
    <w:rsid w:val="006A15DD"/>
    <w:rsid w:val="006A1624"/>
    <w:rsid w:val="006A1BE4"/>
    <w:rsid w:val="006A1D52"/>
    <w:rsid w:val="006A1F1A"/>
    <w:rsid w:val="006A2080"/>
    <w:rsid w:val="006A26D3"/>
    <w:rsid w:val="006A277F"/>
    <w:rsid w:val="006A296E"/>
    <w:rsid w:val="006A2C1E"/>
    <w:rsid w:val="006A2F2F"/>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A7ADB"/>
    <w:rsid w:val="006B0003"/>
    <w:rsid w:val="006B0078"/>
    <w:rsid w:val="006B06DB"/>
    <w:rsid w:val="006B08BF"/>
    <w:rsid w:val="006B0A4A"/>
    <w:rsid w:val="006B0E4A"/>
    <w:rsid w:val="006B1027"/>
    <w:rsid w:val="006B109C"/>
    <w:rsid w:val="006B1541"/>
    <w:rsid w:val="006B1D3A"/>
    <w:rsid w:val="006B2002"/>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121"/>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6B9"/>
    <w:rsid w:val="006D0736"/>
    <w:rsid w:val="006D0992"/>
    <w:rsid w:val="006D0A00"/>
    <w:rsid w:val="006D0A5B"/>
    <w:rsid w:val="006D0EA0"/>
    <w:rsid w:val="006D10DB"/>
    <w:rsid w:val="006D162E"/>
    <w:rsid w:val="006D17FC"/>
    <w:rsid w:val="006D1807"/>
    <w:rsid w:val="006D1BBD"/>
    <w:rsid w:val="006D260F"/>
    <w:rsid w:val="006D2634"/>
    <w:rsid w:val="006D2C75"/>
    <w:rsid w:val="006D2D48"/>
    <w:rsid w:val="006D35E7"/>
    <w:rsid w:val="006D381B"/>
    <w:rsid w:val="006D3D73"/>
    <w:rsid w:val="006D45DC"/>
    <w:rsid w:val="006D4643"/>
    <w:rsid w:val="006D4A08"/>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195"/>
    <w:rsid w:val="006E1586"/>
    <w:rsid w:val="006E1B68"/>
    <w:rsid w:val="006E1C19"/>
    <w:rsid w:val="006E1F16"/>
    <w:rsid w:val="006E2837"/>
    <w:rsid w:val="006E297A"/>
    <w:rsid w:val="006E30B5"/>
    <w:rsid w:val="006E3485"/>
    <w:rsid w:val="006E3F2F"/>
    <w:rsid w:val="006E4537"/>
    <w:rsid w:val="006E483F"/>
    <w:rsid w:val="006E4976"/>
    <w:rsid w:val="006E4B06"/>
    <w:rsid w:val="006E4BA3"/>
    <w:rsid w:val="006E4BD5"/>
    <w:rsid w:val="006E51E4"/>
    <w:rsid w:val="006E55F7"/>
    <w:rsid w:val="006E58BB"/>
    <w:rsid w:val="006E5D34"/>
    <w:rsid w:val="006E6486"/>
    <w:rsid w:val="006E6741"/>
    <w:rsid w:val="006E6C30"/>
    <w:rsid w:val="006E6D9D"/>
    <w:rsid w:val="006E74F5"/>
    <w:rsid w:val="006E7E3C"/>
    <w:rsid w:val="006F005B"/>
    <w:rsid w:val="006F018D"/>
    <w:rsid w:val="006F020A"/>
    <w:rsid w:val="006F04B0"/>
    <w:rsid w:val="006F04BB"/>
    <w:rsid w:val="006F06AF"/>
    <w:rsid w:val="006F0E21"/>
    <w:rsid w:val="006F0E70"/>
    <w:rsid w:val="006F1123"/>
    <w:rsid w:val="006F11D0"/>
    <w:rsid w:val="006F1D04"/>
    <w:rsid w:val="006F23ED"/>
    <w:rsid w:val="006F29D0"/>
    <w:rsid w:val="006F2BF7"/>
    <w:rsid w:val="006F2ECF"/>
    <w:rsid w:val="006F31A9"/>
    <w:rsid w:val="006F337B"/>
    <w:rsid w:val="006F338B"/>
    <w:rsid w:val="006F362F"/>
    <w:rsid w:val="006F3951"/>
    <w:rsid w:val="006F3C02"/>
    <w:rsid w:val="006F3FB1"/>
    <w:rsid w:val="006F419A"/>
    <w:rsid w:val="006F4C73"/>
    <w:rsid w:val="006F4F82"/>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6F4"/>
    <w:rsid w:val="00702A24"/>
    <w:rsid w:val="00702B06"/>
    <w:rsid w:val="00702B07"/>
    <w:rsid w:val="00702BA8"/>
    <w:rsid w:val="0070325D"/>
    <w:rsid w:val="0070379C"/>
    <w:rsid w:val="0070381E"/>
    <w:rsid w:val="007038F2"/>
    <w:rsid w:val="00703F13"/>
    <w:rsid w:val="00704121"/>
    <w:rsid w:val="00704415"/>
    <w:rsid w:val="00704451"/>
    <w:rsid w:val="00704549"/>
    <w:rsid w:val="00704A38"/>
    <w:rsid w:val="00705116"/>
    <w:rsid w:val="007054E3"/>
    <w:rsid w:val="0070591B"/>
    <w:rsid w:val="00705B6A"/>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856"/>
    <w:rsid w:val="00712A91"/>
    <w:rsid w:val="00712BBE"/>
    <w:rsid w:val="00712F2D"/>
    <w:rsid w:val="00712F41"/>
    <w:rsid w:val="00713215"/>
    <w:rsid w:val="00713384"/>
    <w:rsid w:val="007138C2"/>
    <w:rsid w:val="00713BA6"/>
    <w:rsid w:val="00714948"/>
    <w:rsid w:val="00714AEB"/>
    <w:rsid w:val="00714DC3"/>
    <w:rsid w:val="0071514F"/>
    <w:rsid w:val="00715A8A"/>
    <w:rsid w:val="00715C35"/>
    <w:rsid w:val="00715F2B"/>
    <w:rsid w:val="00716455"/>
    <w:rsid w:val="007164A4"/>
    <w:rsid w:val="007166AE"/>
    <w:rsid w:val="00716B25"/>
    <w:rsid w:val="00717141"/>
    <w:rsid w:val="007172AF"/>
    <w:rsid w:val="00717403"/>
    <w:rsid w:val="00717621"/>
    <w:rsid w:val="007177C2"/>
    <w:rsid w:val="00717C99"/>
    <w:rsid w:val="00717E8D"/>
    <w:rsid w:val="00717FB7"/>
    <w:rsid w:val="00720045"/>
    <w:rsid w:val="0072009C"/>
    <w:rsid w:val="007200F6"/>
    <w:rsid w:val="00720685"/>
    <w:rsid w:val="00720A0A"/>
    <w:rsid w:val="00720D99"/>
    <w:rsid w:val="007211E4"/>
    <w:rsid w:val="0072223F"/>
    <w:rsid w:val="007225BA"/>
    <w:rsid w:val="00722830"/>
    <w:rsid w:val="00722861"/>
    <w:rsid w:val="0072288C"/>
    <w:rsid w:val="00722972"/>
    <w:rsid w:val="0072297A"/>
    <w:rsid w:val="00722B84"/>
    <w:rsid w:val="00722CE1"/>
    <w:rsid w:val="00722D3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2026"/>
    <w:rsid w:val="007324D8"/>
    <w:rsid w:val="00732628"/>
    <w:rsid w:val="00732717"/>
    <w:rsid w:val="00732987"/>
    <w:rsid w:val="007329B1"/>
    <w:rsid w:val="00732A91"/>
    <w:rsid w:val="00732BED"/>
    <w:rsid w:val="00732F85"/>
    <w:rsid w:val="0073302F"/>
    <w:rsid w:val="0073308F"/>
    <w:rsid w:val="007331C5"/>
    <w:rsid w:val="0073352F"/>
    <w:rsid w:val="00733631"/>
    <w:rsid w:val="00733928"/>
    <w:rsid w:val="00733C89"/>
    <w:rsid w:val="00733CCE"/>
    <w:rsid w:val="00734205"/>
    <w:rsid w:val="0073430E"/>
    <w:rsid w:val="00734531"/>
    <w:rsid w:val="00734AC4"/>
    <w:rsid w:val="00735147"/>
    <w:rsid w:val="0073587B"/>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5AF"/>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554C"/>
    <w:rsid w:val="0075691D"/>
    <w:rsid w:val="00756A2B"/>
    <w:rsid w:val="00756B06"/>
    <w:rsid w:val="00757442"/>
    <w:rsid w:val="0075789A"/>
    <w:rsid w:val="00757E89"/>
    <w:rsid w:val="00760DD0"/>
    <w:rsid w:val="0076115D"/>
    <w:rsid w:val="00761166"/>
    <w:rsid w:val="007616AF"/>
    <w:rsid w:val="00761796"/>
    <w:rsid w:val="00761A63"/>
    <w:rsid w:val="007621CF"/>
    <w:rsid w:val="00762472"/>
    <w:rsid w:val="00762BBD"/>
    <w:rsid w:val="00762D05"/>
    <w:rsid w:val="007630A9"/>
    <w:rsid w:val="007636A7"/>
    <w:rsid w:val="00763C9A"/>
    <w:rsid w:val="00765183"/>
    <w:rsid w:val="007651F1"/>
    <w:rsid w:val="0076536E"/>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3FB4"/>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2C0"/>
    <w:rsid w:val="007939B9"/>
    <w:rsid w:val="00793DEE"/>
    <w:rsid w:val="00793EE9"/>
    <w:rsid w:val="007941BB"/>
    <w:rsid w:val="0079499C"/>
    <w:rsid w:val="00794EEE"/>
    <w:rsid w:val="0079524D"/>
    <w:rsid w:val="0079533A"/>
    <w:rsid w:val="00795BEF"/>
    <w:rsid w:val="007967FD"/>
    <w:rsid w:val="00797FC2"/>
    <w:rsid w:val="007A0621"/>
    <w:rsid w:val="007A07EA"/>
    <w:rsid w:val="007A08DD"/>
    <w:rsid w:val="007A1187"/>
    <w:rsid w:val="007A14F8"/>
    <w:rsid w:val="007A193E"/>
    <w:rsid w:val="007A23B5"/>
    <w:rsid w:val="007A2871"/>
    <w:rsid w:val="007A2CAA"/>
    <w:rsid w:val="007A3961"/>
    <w:rsid w:val="007A3A2F"/>
    <w:rsid w:val="007A3B0A"/>
    <w:rsid w:val="007A4BDA"/>
    <w:rsid w:val="007A53EC"/>
    <w:rsid w:val="007A5624"/>
    <w:rsid w:val="007A57CF"/>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291B"/>
    <w:rsid w:val="007C2D41"/>
    <w:rsid w:val="007C2FBF"/>
    <w:rsid w:val="007C3189"/>
    <w:rsid w:val="007C3A94"/>
    <w:rsid w:val="007C42D3"/>
    <w:rsid w:val="007C4941"/>
    <w:rsid w:val="007C49F4"/>
    <w:rsid w:val="007C4B38"/>
    <w:rsid w:val="007C4F5D"/>
    <w:rsid w:val="007C5074"/>
    <w:rsid w:val="007C52B9"/>
    <w:rsid w:val="007C5392"/>
    <w:rsid w:val="007C5628"/>
    <w:rsid w:val="007C5948"/>
    <w:rsid w:val="007C5A12"/>
    <w:rsid w:val="007C5B2F"/>
    <w:rsid w:val="007C66B9"/>
    <w:rsid w:val="007C68DA"/>
    <w:rsid w:val="007C6DDE"/>
    <w:rsid w:val="007C6E66"/>
    <w:rsid w:val="007D0476"/>
    <w:rsid w:val="007D082F"/>
    <w:rsid w:val="007D0C83"/>
    <w:rsid w:val="007D1A84"/>
    <w:rsid w:val="007D1A8F"/>
    <w:rsid w:val="007D1C13"/>
    <w:rsid w:val="007D1FF7"/>
    <w:rsid w:val="007D2001"/>
    <w:rsid w:val="007D21FB"/>
    <w:rsid w:val="007D2878"/>
    <w:rsid w:val="007D28B1"/>
    <w:rsid w:val="007D2F2B"/>
    <w:rsid w:val="007D31FC"/>
    <w:rsid w:val="007D3401"/>
    <w:rsid w:val="007D3849"/>
    <w:rsid w:val="007D4956"/>
    <w:rsid w:val="007D4E04"/>
    <w:rsid w:val="007D4EFF"/>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2E8B"/>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66A"/>
    <w:rsid w:val="007F0821"/>
    <w:rsid w:val="007F152F"/>
    <w:rsid w:val="007F1664"/>
    <w:rsid w:val="007F17BB"/>
    <w:rsid w:val="007F1B7C"/>
    <w:rsid w:val="007F1BF7"/>
    <w:rsid w:val="007F2392"/>
    <w:rsid w:val="007F26CB"/>
    <w:rsid w:val="007F2DDF"/>
    <w:rsid w:val="007F2F25"/>
    <w:rsid w:val="007F2FD3"/>
    <w:rsid w:val="007F307E"/>
    <w:rsid w:val="007F4160"/>
    <w:rsid w:val="007F479C"/>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05AB"/>
    <w:rsid w:val="0080122E"/>
    <w:rsid w:val="008014E8"/>
    <w:rsid w:val="008014ED"/>
    <w:rsid w:val="0080171E"/>
    <w:rsid w:val="008020EB"/>
    <w:rsid w:val="00802508"/>
    <w:rsid w:val="0080250F"/>
    <w:rsid w:val="00802BA6"/>
    <w:rsid w:val="00802FD2"/>
    <w:rsid w:val="00803684"/>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276"/>
    <w:rsid w:val="00817D09"/>
    <w:rsid w:val="00820785"/>
    <w:rsid w:val="00820832"/>
    <w:rsid w:val="00820B12"/>
    <w:rsid w:val="0082111F"/>
    <w:rsid w:val="008216F7"/>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1C"/>
    <w:rsid w:val="008248DC"/>
    <w:rsid w:val="00824AFE"/>
    <w:rsid w:val="00824E0D"/>
    <w:rsid w:val="00825492"/>
    <w:rsid w:val="00825699"/>
    <w:rsid w:val="00825D9E"/>
    <w:rsid w:val="008262F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FB1"/>
    <w:rsid w:val="0083488F"/>
    <w:rsid w:val="00834B52"/>
    <w:rsid w:val="00834B68"/>
    <w:rsid w:val="00834E40"/>
    <w:rsid w:val="008356A6"/>
    <w:rsid w:val="00835C82"/>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0D"/>
    <w:rsid w:val="00857748"/>
    <w:rsid w:val="00857AEA"/>
    <w:rsid w:val="00857F11"/>
    <w:rsid w:val="008604A4"/>
    <w:rsid w:val="00860671"/>
    <w:rsid w:val="008609D9"/>
    <w:rsid w:val="00860ADF"/>
    <w:rsid w:val="008615F8"/>
    <w:rsid w:val="008618A2"/>
    <w:rsid w:val="00861A4D"/>
    <w:rsid w:val="00861F93"/>
    <w:rsid w:val="00862605"/>
    <w:rsid w:val="0086268E"/>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67934"/>
    <w:rsid w:val="0087028A"/>
    <w:rsid w:val="00870F2A"/>
    <w:rsid w:val="008717B9"/>
    <w:rsid w:val="00871B9C"/>
    <w:rsid w:val="00871C54"/>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B1E"/>
    <w:rsid w:val="00876CEB"/>
    <w:rsid w:val="00876D38"/>
    <w:rsid w:val="008772E4"/>
    <w:rsid w:val="00877635"/>
    <w:rsid w:val="0087777F"/>
    <w:rsid w:val="008777FC"/>
    <w:rsid w:val="008805EA"/>
    <w:rsid w:val="008808F4"/>
    <w:rsid w:val="00880927"/>
    <w:rsid w:val="00880BED"/>
    <w:rsid w:val="00880D29"/>
    <w:rsid w:val="00880E2E"/>
    <w:rsid w:val="008813BF"/>
    <w:rsid w:val="00881434"/>
    <w:rsid w:val="0088196D"/>
    <w:rsid w:val="00882ED1"/>
    <w:rsid w:val="00882FF0"/>
    <w:rsid w:val="008830B8"/>
    <w:rsid w:val="00883926"/>
    <w:rsid w:val="00883C4A"/>
    <w:rsid w:val="008844C2"/>
    <w:rsid w:val="00884AA2"/>
    <w:rsid w:val="00885204"/>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50D"/>
    <w:rsid w:val="00895C30"/>
    <w:rsid w:val="00895F43"/>
    <w:rsid w:val="00896184"/>
    <w:rsid w:val="008961A3"/>
    <w:rsid w:val="00896CBD"/>
    <w:rsid w:val="00896D9F"/>
    <w:rsid w:val="00897182"/>
    <w:rsid w:val="008975A3"/>
    <w:rsid w:val="00897DAA"/>
    <w:rsid w:val="00897E11"/>
    <w:rsid w:val="00897F81"/>
    <w:rsid w:val="008A0593"/>
    <w:rsid w:val="008A0626"/>
    <w:rsid w:val="008A0800"/>
    <w:rsid w:val="008A110F"/>
    <w:rsid w:val="008A124C"/>
    <w:rsid w:val="008A1276"/>
    <w:rsid w:val="008A140F"/>
    <w:rsid w:val="008A178F"/>
    <w:rsid w:val="008A17E8"/>
    <w:rsid w:val="008A1D44"/>
    <w:rsid w:val="008A1FA0"/>
    <w:rsid w:val="008A2A4B"/>
    <w:rsid w:val="008A2B06"/>
    <w:rsid w:val="008A3121"/>
    <w:rsid w:val="008A371F"/>
    <w:rsid w:val="008A3773"/>
    <w:rsid w:val="008A3C60"/>
    <w:rsid w:val="008A4831"/>
    <w:rsid w:val="008A4882"/>
    <w:rsid w:val="008A4A90"/>
    <w:rsid w:val="008A5168"/>
    <w:rsid w:val="008A533E"/>
    <w:rsid w:val="008A5382"/>
    <w:rsid w:val="008A5851"/>
    <w:rsid w:val="008A59C2"/>
    <w:rsid w:val="008A629A"/>
    <w:rsid w:val="008A642E"/>
    <w:rsid w:val="008A64BB"/>
    <w:rsid w:val="008A64F9"/>
    <w:rsid w:val="008A672A"/>
    <w:rsid w:val="008A6F4B"/>
    <w:rsid w:val="008A7611"/>
    <w:rsid w:val="008A77E6"/>
    <w:rsid w:val="008B02B2"/>
    <w:rsid w:val="008B09CE"/>
    <w:rsid w:val="008B0D7F"/>
    <w:rsid w:val="008B10AC"/>
    <w:rsid w:val="008B178C"/>
    <w:rsid w:val="008B180A"/>
    <w:rsid w:val="008B1B06"/>
    <w:rsid w:val="008B1E2D"/>
    <w:rsid w:val="008B2417"/>
    <w:rsid w:val="008B255B"/>
    <w:rsid w:val="008B2752"/>
    <w:rsid w:val="008B2A63"/>
    <w:rsid w:val="008B2C24"/>
    <w:rsid w:val="008B2D61"/>
    <w:rsid w:val="008B2D66"/>
    <w:rsid w:val="008B2FD6"/>
    <w:rsid w:val="008B339E"/>
    <w:rsid w:val="008B38CC"/>
    <w:rsid w:val="008B3D3D"/>
    <w:rsid w:val="008B40CD"/>
    <w:rsid w:val="008B481A"/>
    <w:rsid w:val="008B5200"/>
    <w:rsid w:val="008B5A00"/>
    <w:rsid w:val="008B5FBF"/>
    <w:rsid w:val="008B6620"/>
    <w:rsid w:val="008B67E2"/>
    <w:rsid w:val="008B6B3E"/>
    <w:rsid w:val="008B6DF1"/>
    <w:rsid w:val="008B7BD5"/>
    <w:rsid w:val="008C01F3"/>
    <w:rsid w:val="008C0224"/>
    <w:rsid w:val="008C024A"/>
    <w:rsid w:val="008C04F5"/>
    <w:rsid w:val="008C0CBE"/>
    <w:rsid w:val="008C0F36"/>
    <w:rsid w:val="008C0F46"/>
    <w:rsid w:val="008C13B0"/>
    <w:rsid w:val="008C15A5"/>
    <w:rsid w:val="008C1DAB"/>
    <w:rsid w:val="008C201A"/>
    <w:rsid w:val="008C2076"/>
    <w:rsid w:val="008C22B8"/>
    <w:rsid w:val="008C2542"/>
    <w:rsid w:val="008C27AD"/>
    <w:rsid w:val="008C2D83"/>
    <w:rsid w:val="008C36D9"/>
    <w:rsid w:val="008C4D50"/>
    <w:rsid w:val="008C4EED"/>
    <w:rsid w:val="008C535C"/>
    <w:rsid w:val="008C6859"/>
    <w:rsid w:val="008C6E9B"/>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BE3"/>
    <w:rsid w:val="008D5E85"/>
    <w:rsid w:val="008D6935"/>
    <w:rsid w:val="008D6DB9"/>
    <w:rsid w:val="008D744D"/>
    <w:rsid w:val="008D7ACF"/>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0"/>
    <w:rsid w:val="008F426F"/>
    <w:rsid w:val="008F4986"/>
    <w:rsid w:val="008F53DE"/>
    <w:rsid w:val="008F53FE"/>
    <w:rsid w:val="008F55CE"/>
    <w:rsid w:val="008F5968"/>
    <w:rsid w:val="008F714F"/>
    <w:rsid w:val="008F75CB"/>
    <w:rsid w:val="008F7A0A"/>
    <w:rsid w:val="008F7CE9"/>
    <w:rsid w:val="00900560"/>
    <w:rsid w:val="00900B3D"/>
    <w:rsid w:val="00901040"/>
    <w:rsid w:val="0090164C"/>
    <w:rsid w:val="00901706"/>
    <w:rsid w:val="00901B85"/>
    <w:rsid w:val="009023FB"/>
    <w:rsid w:val="0090263D"/>
    <w:rsid w:val="009029BD"/>
    <w:rsid w:val="0090361F"/>
    <w:rsid w:val="0090391E"/>
    <w:rsid w:val="009039C2"/>
    <w:rsid w:val="0090427A"/>
    <w:rsid w:val="0090432E"/>
    <w:rsid w:val="00904752"/>
    <w:rsid w:val="00905089"/>
    <w:rsid w:val="00905350"/>
    <w:rsid w:val="00905415"/>
    <w:rsid w:val="0090564F"/>
    <w:rsid w:val="00905659"/>
    <w:rsid w:val="009056F3"/>
    <w:rsid w:val="009056FB"/>
    <w:rsid w:val="00905AE1"/>
    <w:rsid w:val="0090605D"/>
    <w:rsid w:val="00906489"/>
    <w:rsid w:val="009064F6"/>
    <w:rsid w:val="0090673C"/>
    <w:rsid w:val="00906932"/>
    <w:rsid w:val="009074B7"/>
    <w:rsid w:val="009075E3"/>
    <w:rsid w:val="00907D30"/>
    <w:rsid w:val="00907FAB"/>
    <w:rsid w:val="009101BC"/>
    <w:rsid w:val="00910204"/>
    <w:rsid w:val="0091054D"/>
    <w:rsid w:val="009105DA"/>
    <w:rsid w:val="009111A4"/>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4AA"/>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283"/>
    <w:rsid w:val="0092333C"/>
    <w:rsid w:val="0092343D"/>
    <w:rsid w:val="00923B07"/>
    <w:rsid w:val="00923B79"/>
    <w:rsid w:val="00923D8C"/>
    <w:rsid w:val="00924024"/>
    <w:rsid w:val="009243E5"/>
    <w:rsid w:val="009248A9"/>
    <w:rsid w:val="00924D9A"/>
    <w:rsid w:val="0092519C"/>
    <w:rsid w:val="00925565"/>
    <w:rsid w:val="009257D1"/>
    <w:rsid w:val="009262CF"/>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12D"/>
    <w:rsid w:val="00932218"/>
    <w:rsid w:val="00932281"/>
    <w:rsid w:val="009327DF"/>
    <w:rsid w:val="00932DE2"/>
    <w:rsid w:val="00933034"/>
    <w:rsid w:val="009336EF"/>
    <w:rsid w:val="0093374D"/>
    <w:rsid w:val="009338D3"/>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45D"/>
    <w:rsid w:val="0094757B"/>
    <w:rsid w:val="00947A33"/>
    <w:rsid w:val="00950138"/>
    <w:rsid w:val="00950C2A"/>
    <w:rsid w:val="00951430"/>
    <w:rsid w:val="00951528"/>
    <w:rsid w:val="00951753"/>
    <w:rsid w:val="00951AAF"/>
    <w:rsid w:val="00951DF4"/>
    <w:rsid w:val="009520F4"/>
    <w:rsid w:val="00952217"/>
    <w:rsid w:val="00952E0C"/>
    <w:rsid w:val="00952FAB"/>
    <w:rsid w:val="0095310F"/>
    <w:rsid w:val="009533F9"/>
    <w:rsid w:val="00953A56"/>
    <w:rsid w:val="00953B43"/>
    <w:rsid w:val="009540D5"/>
    <w:rsid w:val="00954333"/>
    <w:rsid w:val="009547EA"/>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67FD"/>
    <w:rsid w:val="0096696F"/>
    <w:rsid w:val="009672B6"/>
    <w:rsid w:val="009674EA"/>
    <w:rsid w:val="00967814"/>
    <w:rsid w:val="009704D7"/>
    <w:rsid w:val="009706EE"/>
    <w:rsid w:val="00970A99"/>
    <w:rsid w:val="00970B4D"/>
    <w:rsid w:val="009710CB"/>
    <w:rsid w:val="009711E2"/>
    <w:rsid w:val="00971486"/>
    <w:rsid w:val="00971E0F"/>
    <w:rsid w:val="00972512"/>
    <w:rsid w:val="009729D2"/>
    <w:rsid w:val="00972AC7"/>
    <w:rsid w:val="009731AF"/>
    <w:rsid w:val="009731EC"/>
    <w:rsid w:val="009732B6"/>
    <w:rsid w:val="009734A6"/>
    <w:rsid w:val="00973500"/>
    <w:rsid w:val="0097365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906"/>
    <w:rsid w:val="00982E8A"/>
    <w:rsid w:val="00982EDA"/>
    <w:rsid w:val="009831A8"/>
    <w:rsid w:val="009832AA"/>
    <w:rsid w:val="009838F7"/>
    <w:rsid w:val="00983D4D"/>
    <w:rsid w:val="00983FB1"/>
    <w:rsid w:val="00983FF4"/>
    <w:rsid w:val="0098433F"/>
    <w:rsid w:val="00984441"/>
    <w:rsid w:val="00984D83"/>
    <w:rsid w:val="00985FB7"/>
    <w:rsid w:val="00986222"/>
    <w:rsid w:val="00986261"/>
    <w:rsid w:val="00986C31"/>
    <w:rsid w:val="00986C6C"/>
    <w:rsid w:val="00987758"/>
    <w:rsid w:val="00987CAA"/>
    <w:rsid w:val="00987D08"/>
    <w:rsid w:val="00987E3C"/>
    <w:rsid w:val="00990238"/>
    <w:rsid w:val="00991371"/>
    <w:rsid w:val="00991630"/>
    <w:rsid w:val="00991973"/>
    <w:rsid w:val="0099247A"/>
    <w:rsid w:val="0099286D"/>
    <w:rsid w:val="00992BE0"/>
    <w:rsid w:val="00992E92"/>
    <w:rsid w:val="00993220"/>
    <w:rsid w:val="009936D1"/>
    <w:rsid w:val="0099377D"/>
    <w:rsid w:val="0099404A"/>
    <w:rsid w:val="00994179"/>
    <w:rsid w:val="0099454C"/>
    <w:rsid w:val="00994C79"/>
    <w:rsid w:val="00994CDE"/>
    <w:rsid w:val="00994F0E"/>
    <w:rsid w:val="00995C49"/>
    <w:rsid w:val="0099608A"/>
    <w:rsid w:val="0099609D"/>
    <w:rsid w:val="009960EA"/>
    <w:rsid w:val="009963BF"/>
    <w:rsid w:val="009963F9"/>
    <w:rsid w:val="0099642E"/>
    <w:rsid w:val="00996494"/>
    <w:rsid w:val="00996E31"/>
    <w:rsid w:val="009978C9"/>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2E7A"/>
    <w:rsid w:val="009A307A"/>
    <w:rsid w:val="009A328E"/>
    <w:rsid w:val="009A3296"/>
    <w:rsid w:val="009A32DA"/>
    <w:rsid w:val="009A3525"/>
    <w:rsid w:val="009A357A"/>
    <w:rsid w:val="009A3829"/>
    <w:rsid w:val="009A39FE"/>
    <w:rsid w:val="009A3DF2"/>
    <w:rsid w:val="009A3EDB"/>
    <w:rsid w:val="009A4EBB"/>
    <w:rsid w:val="009A4EC9"/>
    <w:rsid w:val="009A5003"/>
    <w:rsid w:val="009A5233"/>
    <w:rsid w:val="009A53F8"/>
    <w:rsid w:val="009A5469"/>
    <w:rsid w:val="009A5A68"/>
    <w:rsid w:val="009A5FF5"/>
    <w:rsid w:val="009A6377"/>
    <w:rsid w:val="009A689C"/>
    <w:rsid w:val="009A6A4B"/>
    <w:rsid w:val="009A6E86"/>
    <w:rsid w:val="009A740C"/>
    <w:rsid w:val="009A7A74"/>
    <w:rsid w:val="009B0E79"/>
    <w:rsid w:val="009B0F1D"/>
    <w:rsid w:val="009B10EE"/>
    <w:rsid w:val="009B1127"/>
    <w:rsid w:val="009B13DD"/>
    <w:rsid w:val="009B146E"/>
    <w:rsid w:val="009B1EB0"/>
    <w:rsid w:val="009B1F24"/>
    <w:rsid w:val="009B203C"/>
    <w:rsid w:val="009B223C"/>
    <w:rsid w:val="009B2306"/>
    <w:rsid w:val="009B2439"/>
    <w:rsid w:val="009B2E16"/>
    <w:rsid w:val="009B2EC9"/>
    <w:rsid w:val="009B33BF"/>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0"/>
    <w:rsid w:val="009D1F82"/>
    <w:rsid w:val="009D2439"/>
    <w:rsid w:val="009D24CA"/>
    <w:rsid w:val="009D2818"/>
    <w:rsid w:val="009D2A70"/>
    <w:rsid w:val="009D2A8A"/>
    <w:rsid w:val="009D2F67"/>
    <w:rsid w:val="009D3B88"/>
    <w:rsid w:val="009D3DEC"/>
    <w:rsid w:val="009D4386"/>
    <w:rsid w:val="009D43D4"/>
    <w:rsid w:val="009D4A17"/>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FF"/>
    <w:rsid w:val="009F2D42"/>
    <w:rsid w:val="009F30E2"/>
    <w:rsid w:val="009F39A8"/>
    <w:rsid w:val="009F46C2"/>
    <w:rsid w:val="009F47F1"/>
    <w:rsid w:val="009F49D9"/>
    <w:rsid w:val="009F57F3"/>
    <w:rsid w:val="009F5B16"/>
    <w:rsid w:val="009F5C9F"/>
    <w:rsid w:val="009F5DB9"/>
    <w:rsid w:val="009F6D17"/>
    <w:rsid w:val="009F7BFD"/>
    <w:rsid w:val="00A0004D"/>
    <w:rsid w:val="00A00737"/>
    <w:rsid w:val="00A0082A"/>
    <w:rsid w:val="00A00F9A"/>
    <w:rsid w:val="00A02382"/>
    <w:rsid w:val="00A02897"/>
    <w:rsid w:val="00A03109"/>
    <w:rsid w:val="00A032DC"/>
    <w:rsid w:val="00A039AD"/>
    <w:rsid w:val="00A03A00"/>
    <w:rsid w:val="00A03E78"/>
    <w:rsid w:val="00A0426E"/>
    <w:rsid w:val="00A04603"/>
    <w:rsid w:val="00A0471E"/>
    <w:rsid w:val="00A04825"/>
    <w:rsid w:val="00A04906"/>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785"/>
    <w:rsid w:val="00A16D26"/>
    <w:rsid w:val="00A170A9"/>
    <w:rsid w:val="00A17978"/>
    <w:rsid w:val="00A17C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ABB"/>
    <w:rsid w:val="00A30B00"/>
    <w:rsid w:val="00A31726"/>
    <w:rsid w:val="00A31F31"/>
    <w:rsid w:val="00A326CB"/>
    <w:rsid w:val="00A32844"/>
    <w:rsid w:val="00A32890"/>
    <w:rsid w:val="00A328E7"/>
    <w:rsid w:val="00A32E90"/>
    <w:rsid w:val="00A32F7E"/>
    <w:rsid w:val="00A3332E"/>
    <w:rsid w:val="00A33A68"/>
    <w:rsid w:val="00A356EA"/>
    <w:rsid w:val="00A35DAC"/>
    <w:rsid w:val="00A35DAF"/>
    <w:rsid w:val="00A37C8A"/>
    <w:rsid w:val="00A37E45"/>
    <w:rsid w:val="00A40326"/>
    <w:rsid w:val="00A40C18"/>
    <w:rsid w:val="00A411E3"/>
    <w:rsid w:val="00A41768"/>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626B"/>
    <w:rsid w:val="00A462DA"/>
    <w:rsid w:val="00A467F5"/>
    <w:rsid w:val="00A468DC"/>
    <w:rsid w:val="00A46C48"/>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6ABF"/>
    <w:rsid w:val="00A5747C"/>
    <w:rsid w:val="00A57D7C"/>
    <w:rsid w:val="00A60077"/>
    <w:rsid w:val="00A60484"/>
    <w:rsid w:val="00A60DC7"/>
    <w:rsid w:val="00A62422"/>
    <w:rsid w:val="00A62E18"/>
    <w:rsid w:val="00A63A25"/>
    <w:rsid w:val="00A63BEA"/>
    <w:rsid w:val="00A64045"/>
    <w:rsid w:val="00A643B2"/>
    <w:rsid w:val="00A64926"/>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CE0"/>
    <w:rsid w:val="00A70E74"/>
    <w:rsid w:val="00A70EFE"/>
    <w:rsid w:val="00A7187D"/>
    <w:rsid w:val="00A71B15"/>
    <w:rsid w:val="00A71D85"/>
    <w:rsid w:val="00A71F08"/>
    <w:rsid w:val="00A71F19"/>
    <w:rsid w:val="00A71F63"/>
    <w:rsid w:val="00A7210C"/>
    <w:rsid w:val="00A721B0"/>
    <w:rsid w:val="00A72A60"/>
    <w:rsid w:val="00A73454"/>
    <w:rsid w:val="00A73941"/>
    <w:rsid w:val="00A73B4F"/>
    <w:rsid w:val="00A73BF3"/>
    <w:rsid w:val="00A73DD7"/>
    <w:rsid w:val="00A73E84"/>
    <w:rsid w:val="00A73F80"/>
    <w:rsid w:val="00A742B0"/>
    <w:rsid w:val="00A748E4"/>
    <w:rsid w:val="00A74ACA"/>
    <w:rsid w:val="00A75299"/>
    <w:rsid w:val="00A75856"/>
    <w:rsid w:val="00A75BC0"/>
    <w:rsid w:val="00A76240"/>
    <w:rsid w:val="00A76A7D"/>
    <w:rsid w:val="00A76ADB"/>
    <w:rsid w:val="00A7732A"/>
    <w:rsid w:val="00A814EA"/>
    <w:rsid w:val="00A81740"/>
    <w:rsid w:val="00A81D5C"/>
    <w:rsid w:val="00A820B1"/>
    <w:rsid w:val="00A82874"/>
    <w:rsid w:val="00A82E4D"/>
    <w:rsid w:val="00A830F0"/>
    <w:rsid w:val="00A837B6"/>
    <w:rsid w:val="00A837D9"/>
    <w:rsid w:val="00A83935"/>
    <w:rsid w:val="00A83E92"/>
    <w:rsid w:val="00A8425C"/>
    <w:rsid w:val="00A84521"/>
    <w:rsid w:val="00A847FD"/>
    <w:rsid w:val="00A84A1F"/>
    <w:rsid w:val="00A84BA9"/>
    <w:rsid w:val="00A85403"/>
    <w:rsid w:val="00A855BD"/>
    <w:rsid w:val="00A856B3"/>
    <w:rsid w:val="00A85816"/>
    <w:rsid w:val="00A85914"/>
    <w:rsid w:val="00A85DE4"/>
    <w:rsid w:val="00A86254"/>
    <w:rsid w:val="00A86257"/>
    <w:rsid w:val="00A86B6E"/>
    <w:rsid w:val="00A86B9D"/>
    <w:rsid w:val="00A870CF"/>
    <w:rsid w:val="00A87DA3"/>
    <w:rsid w:val="00A9040A"/>
    <w:rsid w:val="00A9075F"/>
    <w:rsid w:val="00A90AA0"/>
    <w:rsid w:val="00A90F87"/>
    <w:rsid w:val="00A91947"/>
    <w:rsid w:val="00A919DF"/>
    <w:rsid w:val="00A91CF3"/>
    <w:rsid w:val="00A92406"/>
    <w:rsid w:val="00A9265E"/>
    <w:rsid w:val="00A92A25"/>
    <w:rsid w:val="00A92BFF"/>
    <w:rsid w:val="00A92DD2"/>
    <w:rsid w:val="00A92F48"/>
    <w:rsid w:val="00A9300C"/>
    <w:rsid w:val="00A93218"/>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688"/>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DCD"/>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3F2"/>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5FA6"/>
    <w:rsid w:val="00AC6881"/>
    <w:rsid w:val="00AC68D0"/>
    <w:rsid w:val="00AC6959"/>
    <w:rsid w:val="00AC6D82"/>
    <w:rsid w:val="00AC6F4B"/>
    <w:rsid w:val="00AC7807"/>
    <w:rsid w:val="00AC78E6"/>
    <w:rsid w:val="00AC7F08"/>
    <w:rsid w:val="00AD010F"/>
    <w:rsid w:val="00AD02C0"/>
    <w:rsid w:val="00AD0568"/>
    <w:rsid w:val="00AD08AF"/>
    <w:rsid w:val="00AD0AEE"/>
    <w:rsid w:val="00AD0EFF"/>
    <w:rsid w:val="00AD152B"/>
    <w:rsid w:val="00AD15FF"/>
    <w:rsid w:val="00AD1828"/>
    <w:rsid w:val="00AD2647"/>
    <w:rsid w:val="00AD2D8C"/>
    <w:rsid w:val="00AD315B"/>
    <w:rsid w:val="00AD320D"/>
    <w:rsid w:val="00AD3300"/>
    <w:rsid w:val="00AD34D4"/>
    <w:rsid w:val="00AD379A"/>
    <w:rsid w:val="00AD38C6"/>
    <w:rsid w:val="00AD39AC"/>
    <w:rsid w:val="00AD3CA8"/>
    <w:rsid w:val="00AD3E89"/>
    <w:rsid w:val="00AD3FDD"/>
    <w:rsid w:val="00AD40AB"/>
    <w:rsid w:val="00AD42A9"/>
    <w:rsid w:val="00AD5C93"/>
    <w:rsid w:val="00AD5E12"/>
    <w:rsid w:val="00AD63B5"/>
    <w:rsid w:val="00AD6609"/>
    <w:rsid w:val="00AD6D62"/>
    <w:rsid w:val="00AD73EB"/>
    <w:rsid w:val="00AD7D88"/>
    <w:rsid w:val="00AE03C0"/>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E7AB1"/>
    <w:rsid w:val="00AF0088"/>
    <w:rsid w:val="00AF030A"/>
    <w:rsid w:val="00AF0493"/>
    <w:rsid w:val="00AF0821"/>
    <w:rsid w:val="00AF0960"/>
    <w:rsid w:val="00AF09CA"/>
    <w:rsid w:val="00AF0F20"/>
    <w:rsid w:val="00AF17AE"/>
    <w:rsid w:val="00AF19C5"/>
    <w:rsid w:val="00AF1F12"/>
    <w:rsid w:val="00AF1FB1"/>
    <w:rsid w:val="00AF24C7"/>
    <w:rsid w:val="00AF24D7"/>
    <w:rsid w:val="00AF2789"/>
    <w:rsid w:val="00AF28FF"/>
    <w:rsid w:val="00AF2CB6"/>
    <w:rsid w:val="00AF338D"/>
    <w:rsid w:val="00AF3887"/>
    <w:rsid w:val="00AF3892"/>
    <w:rsid w:val="00AF39BC"/>
    <w:rsid w:val="00AF3FF7"/>
    <w:rsid w:val="00AF432C"/>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2DA"/>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51F2"/>
    <w:rsid w:val="00B056A0"/>
    <w:rsid w:val="00B057EE"/>
    <w:rsid w:val="00B05BD0"/>
    <w:rsid w:val="00B05CD1"/>
    <w:rsid w:val="00B062B9"/>
    <w:rsid w:val="00B0700F"/>
    <w:rsid w:val="00B072DA"/>
    <w:rsid w:val="00B0763F"/>
    <w:rsid w:val="00B077E1"/>
    <w:rsid w:val="00B07832"/>
    <w:rsid w:val="00B07C88"/>
    <w:rsid w:val="00B10F60"/>
    <w:rsid w:val="00B11198"/>
    <w:rsid w:val="00B11E39"/>
    <w:rsid w:val="00B12188"/>
    <w:rsid w:val="00B124DA"/>
    <w:rsid w:val="00B126FB"/>
    <w:rsid w:val="00B13E9B"/>
    <w:rsid w:val="00B157B6"/>
    <w:rsid w:val="00B1592F"/>
    <w:rsid w:val="00B15977"/>
    <w:rsid w:val="00B16511"/>
    <w:rsid w:val="00B16AD2"/>
    <w:rsid w:val="00B16EC9"/>
    <w:rsid w:val="00B16FC1"/>
    <w:rsid w:val="00B176EB"/>
    <w:rsid w:val="00B1789C"/>
    <w:rsid w:val="00B17A2E"/>
    <w:rsid w:val="00B17BF3"/>
    <w:rsid w:val="00B17D30"/>
    <w:rsid w:val="00B17E3B"/>
    <w:rsid w:val="00B17E67"/>
    <w:rsid w:val="00B2003E"/>
    <w:rsid w:val="00B20086"/>
    <w:rsid w:val="00B2075B"/>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376"/>
    <w:rsid w:val="00B254FF"/>
    <w:rsid w:val="00B255F7"/>
    <w:rsid w:val="00B25F65"/>
    <w:rsid w:val="00B2629F"/>
    <w:rsid w:val="00B265F7"/>
    <w:rsid w:val="00B26605"/>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3E7B"/>
    <w:rsid w:val="00B34373"/>
    <w:rsid w:val="00B34699"/>
    <w:rsid w:val="00B348CF"/>
    <w:rsid w:val="00B34A97"/>
    <w:rsid w:val="00B34DDF"/>
    <w:rsid w:val="00B3588C"/>
    <w:rsid w:val="00B35CBC"/>
    <w:rsid w:val="00B35DB1"/>
    <w:rsid w:val="00B35DF0"/>
    <w:rsid w:val="00B35EA6"/>
    <w:rsid w:val="00B36B52"/>
    <w:rsid w:val="00B371FF"/>
    <w:rsid w:val="00B372BF"/>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288"/>
    <w:rsid w:val="00B466F5"/>
    <w:rsid w:val="00B46C78"/>
    <w:rsid w:val="00B46DB1"/>
    <w:rsid w:val="00B46E1C"/>
    <w:rsid w:val="00B46FDD"/>
    <w:rsid w:val="00B47332"/>
    <w:rsid w:val="00B475B0"/>
    <w:rsid w:val="00B47662"/>
    <w:rsid w:val="00B47708"/>
    <w:rsid w:val="00B47D19"/>
    <w:rsid w:val="00B50087"/>
    <w:rsid w:val="00B500CF"/>
    <w:rsid w:val="00B50329"/>
    <w:rsid w:val="00B50D4F"/>
    <w:rsid w:val="00B50DA5"/>
    <w:rsid w:val="00B511EB"/>
    <w:rsid w:val="00B51263"/>
    <w:rsid w:val="00B5128A"/>
    <w:rsid w:val="00B5194A"/>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57618"/>
    <w:rsid w:val="00B60096"/>
    <w:rsid w:val="00B60384"/>
    <w:rsid w:val="00B6043C"/>
    <w:rsid w:val="00B6056F"/>
    <w:rsid w:val="00B60604"/>
    <w:rsid w:val="00B606B3"/>
    <w:rsid w:val="00B60781"/>
    <w:rsid w:val="00B611ED"/>
    <w:rsid w:val="00B614A7"/>
    <w:rsid w:val="00B61FC8"/>
    <w:rsid w:val="00B62746"/>
    <w:rsid w:val="00B62B5E"/>
    <w:rsid w:val="00B62B8C"/>
    <w:rsid w:val="00B62F99"/>
    <w:rsid w:val="00B630AB"/>
    <w:rsid w:val="00B63456"/>
    <w:rsid w:val="00B6358D"/>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AE0"/>
    <w:rsid w:val="00B66D87"/>
    <w:rsid w:val="00B66EAE"/>
    <w:rsid w:val="00B71555"/>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29B"/>
    <w:rsid w:val="00B844C5"/>
    <w:rsid w:val="00B847FC"/>
    <w:rsid w:val="00B84AD0"/>
    <w:rsid w:val="00B8576C"/>
    <w:rsid w:val="00B85C4A"/>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C7C"/>
    <w:rsid w:val="00B91F85"/>
    <w:rsid w:val="00B925DD"/>
    <w:rsid w:val="00B92893"/>
    <w:rsid w:val="00B92B70"/>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347"/>
    <w:rsid w:val="00BB04AC"/>
    <w:rsid w:val="00BB0646"/>
    <w:rsid w:val="00BB0CC0"/>
    <w:rsid w:val="00BB0D52"/>
    <w:rsid w:val="00BB0D9B"/>
    <w:rsid w:val="00BB10B2"/>
    <w:rsid w:val="00BB162C"/>
    <w:rsid w:val="00BB183D"/>
    <w:rsid w:val="00BB1B7C"/>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5EA"/>
    <w:rsid w:val="00BB57F2"/>
    <w:rsid w:val="00BB67D2"/>
    <w:rsid w:val="00BB68F1"/>
    <w:rsid w:val="00BB6B0E"/>
    <w:rsid w:val="00BB6C07"/>
    <w:rsid w:val="00BB70AD"/>
    <w:rsid w:val="00BB719E"/>
    <w:rsid w:val="00BB7517"/>
    <w:rsid w:val="00BB775A"/>
    <w:rsid w:val="00BB7B0D"/>
    <w:rsid w:val="00BC0231"/>
    <w:rsid w:val="00BC02A7"/>
    <w:rsid w:val="00BC056E"/>
    <w:rsid w:val="00BC0725"/>
    <w:rsid w:val="00BC07C3"/>
    <w:rsid w:val="00BC0858"/>
    <w:rsid w:val="00BC0962"/>
    <w:rsid w:val="00BC0A69"/>
    <w:rsid w:val="00BC0F88"/>
    <w:rsid w:val="00BC1417"/>
    <w:rsid w:val="00BC1C2D"/>
    <w:rsid w:val="00BC2E29"/>
    <w:rsid w:val="00BC2FAD"/>
    <w:rsid w:val="00BC3076"/>
    <w:rsid w:val="00BC34AE"/>
    <w:rsid w:val="00BC3628"/>
    <w:rsid w:val="00BC3637"/>
    <w:rsid w:val="00BC3A08"/>
    <w:rsid w:val="00BC3FDE"/>
    <w:rsid w:val="00BC4248"/>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38"/>
    <w:rsid w:val="00BD6A95"/>
    <w:rsid w:val="00BD7568"/>
    <w:rsid w:val="00BE065D"/>
    <w:rsid w:val="00BE08C7"/>
    <w:rsid w:val="00BE090A"/>
    <w:rsid w:val="00BE0A1D"/>
    <w:rsid w:val="00BE0B37"/>
    <w:rsid w:val="00BE12D5"/>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0E4"/>
    <w:rsid w:val="00BE5144"/>
    <w:rsid w:val="00BE60CE"/>
    <w:rsid w:val="00BE6114"/>
    <w:rsid w:val="00BE6854"/>
    <w:rsid w:val="00BE726C"/>
    <w:rsid w:val="00BE7C29"/>
    <w:rsid w:val="00BE7CC7"/>
    <w:rsid w:val="00BE7D41"/>
    <w:rsid w:val="00BF0468"/>
    <w:rsid w:val="00BF07FA"/>
    <w:rsid w:val="00BF0D50"/>
    <w:rsid w:val="00BF0EEC"/>
    <w:rsid w:val="00BF1242"/>
    <w:rsid w:val="00BF1666"/>
    <w:rsid w:val="00BF1AC4"/>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5D84"/>
    <w:rsid w:val="00BF69D8"/>
    <w:rsid w:val="00BF6A53"/>
    <w:rsid w:val="00BF6CF0"/>
    <w:rsid w:val="00BF7C18"/>
    <w:rsid w:val="00C00197"/>
    <w:rsid w:val="00C0019D"/>
    <w:rsid w:val="00C002C1"/>
    <w:rsid w:val="00C00462"/>
    <w:rsid w:val="00C004A7"/>
    <w:rsid w:val="00C005BE"/>
    <w:rsid w:val="00C008BA"/>
    <w:rsid w:val="00C00FEF"/>
    <w:rsid w:val="00C0109F"/>
    <w:rsid w:val="00C015A6"/>
    <w:rsid w:val="00C01712"/>
    <w:rsid w:val="00C019C7"/>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15E"/>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556C"/>
    <w:rsid w:val="00C155D2"/>
    <w:rsid w:val="00C16085"/>
    <w:rsid w:val="00C16254"/>
    <w:rsid w:val="00C1637D"/>
    <w:rsid w:val="00C1673A"/>
    <w:rsid w:val="00C17162"/>
    <w:rsid w:val="00C17239"/>
    <w:rsid w:val="00C172FE"/>
    <w:rsid w:val="00C173FD"/>
    <w:rsid w:val="00C17675"/>
    <w:rsid w:val="00C17DE7"/>
    <w:rsid w:val="00C20D38"/>
    <w:rsid w:val="00C20F0B"/>
    <w:rsid w:val="00C20F2C"/>
    <w:rsid w:val="00C21130"/>
    <w:rsid w:val="00C211E2"/>
    <w:rsid w:val="00C21261"/>
    <w:rsid w:val="00C212D8"/>
    <w:rsid w:val="00C214B4"/>
    <w:rsid w:val="00C21E56"/>
    <w:rsid w:val="00C21EDD"/>
    <w:rsid w:val="00C2248B"/>
    <w:rsid w:val="00C224BA"/>
    <w:rsid w:val="00C228F4"/>
    <w:rsid w:val="00C22D55"/>
    <w:rsid w:val="00C237F2"/>
    <w:rsid w:val="00C23A4A"/>
    <w:rsid w:val="00C24385"/>
    <w:rsid w:val="00C25AA6"/>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6E1B"/>
    <w:rsid w:val="00C370A8"/>
    <w:rsid w:val="00C37767"/>
    <w:rsid w:val="00C37A67"/>
    <w:rsid w:val="00C37EAF"/>
    <w:rsid w:val="00C40128"/>
    <w:rsid w:val="00C40145"/>
    <w:rsid w:val="00C402C8"/>
    <w:rsid w:val="00C40F29"/>
    <w:rsid w:val="00C41222"/>
    <w:rsid w:val="00C417A3"/>
    <w:rsid w:val="00C418EC"/>
    <w:rsid w:val="00C41AD9"/>
    <w:rsid w:val="00C41E85"/>
    <w:rsid w:val="00C42192"/>
    <w:rsid w:val="00C4278D"/>
    <w:rsid w:val="00C42807"/>
    <w:rsid w:val="00C42AE2"/>
    <w:rsid w:val="00C42C44"/>
    <w:rsid w:val="00C442B7"/>
    <w:rsid w:val="00C44370"/>
    <w:rsid w:val="00C444FB"/>
    <w:rsid w:val="00C4450A"/>
    <w:rsid w:val="00C44602"/>
    <w:rsid w:val="00C44991"/>
    <w:rsid w:val="00C44B8C"/>
    <w:rsid w:val="00C46DEA"/>
    <w:rsid w:val="00C46F00"/>
    <w:rsid w:val="00C46F24"/>
    <w:rsid w:val="00C4767E"/>
    <w:rsid w:val="00C47D28"/>
    <w:rsid w:val="00C47D67"/>
    <w:rsid w:val="00C502E8"/>
    <w:rsid w:val="00C5095C"/>
    <w:rsid w:val="00C50B8D"/>
    <w:rsid w:val="00C50C78"/>
    <w:rsid w:val="00C51279"/>
    <w:rsid w:val="00C5152B"/>
    <w:rsid w:val="00C51C9D"/>
    <w:rsid w:val="00C51E02"/>
    <w:rsid w:val="00C523D5"/>
    <w:rsid w:val="00C52609"/>
    <w:rsid w:val="00C52B67"/>
    <w:rsid w:val="00C52E90"/>
    <w:rsid w:val="00C53041"/>
    <w:rsid w:val="00C531FB"/>
    <w:rsid w:val="00C537E3"/>
    <w:rsid w:val="00C5407C"/>
    <w:rsid w:val="00C54486"/>
    <w:rsid w:val="00C5482C"/>
    <w:rsid w:val="00C54979"/>
    <w:rsid w:val="00C54CBD"/>
    <w:rsid w:val="00C55488"/>
    <w:rsid w:val="00C55578"/>
    <w:rsid w:val="00C565F1"/>
    <w:rsid w:val="00C56640"/>
    <w:rsid w:val="00C56939"/>
    <w:rsid w:val="00C56AF8"/>
    <w:rsid w:val="00C56BFF"/>
    <w:rsid w:val="00C57243"/>
    <w:rsid w:val="00C57829"/>
    <w:rsid w:val="00C578EF"/>
    <w:rsid w:val="00C57A26"/>
    <w:rsid w:val="00C57CD0"/>
    <w:rsid w:val="00C6040B"/>
    <w:rsid w:val="00C605E1"/>
    <w:rsid w:val="00C608F2"/>
    <w:rsid w:val="00C60924"/>
    <w:rsid w:val="00C60B8C"/>
    <w:rsid w:val="00C60C51"/>
    <w:rsid w:val="00C616EF"/>
    <w:rsid w:val="00C61915"/>
    <w:rsid w:val="00C619C0"/>
    <w:rsid w:val="00C61F0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44"/>
    <w:rsid w:val="00C6785E"/>
    <w:rsid w:val="00C67932"/>
    <w:rsid w:val="00C67F8A"/>
    <w:rsid w:val="00C67FD7"/>
    <w:rsid w:val="00C70304"/>
    <w:rsid w:val="00C70305"/>
    <w:rsid w:val="00C7075A"/>
    <w:rsid w:val="00C709B2"/>
    <w:rsid w:val="00C70F29"/>
    <w:rsid w:val="00C714FE"/>
    <w:rsid w:val="00C71591"/>
    <w:rsid w:val="00C715DA"/>
    <w:rsid w:val="00C71DF9"/>
    <w:rsid w:val="00C71EB3"/>
    <w:rsid w:val="00C71EEE"/>
    <w:rsid w:val="00C727E0"/>
    <w:rsid w:val="00C72E6B"/>
    <w:rsid w:val="00C73053"/>
    <w:rsid w:val="00C738FF"/>
    <w:rsid w:val="00C7394C"/>
    <w:rsid w:val="00C7485A"/>
    <w:rsid w:val="00C75524"/>
    <w:rsid w:val="00C75546"/>
    <w:rsid w:val="00C75B19"/>
    <w:rsid w:val="00C75D43"/>
    <w:rsid w:val="00C75D6F"/>
    <w:rsid w:val="00C7632E"/>
    <w:rsid w:val="00C7680E"/>
    <w:rsid w:val="00C7698E"/>
    <w:rsid w:val="00C76B38"/>
    <w:rsid w:val="00C76FBF"/>
    <w:rsid w:val="00C77506"/>
    <w:rsid w:val="00C7776C"/>
    <w:rsid w:val="00C777D0"/>
    <w:rsid w:val="00C77883"/>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CA9"/>
    <w:rsid w:val="00C82D4B"/>
    <w:rsid w:val="00C82D7D"/>
    <w:rsid w:val="00C831D6"/>
    <w:rsid w:val="00C8340F"/>
    <w:rsid w:val="00C83608"/>
    <w:rsid w:val="00C8366C"/>
    <w:rsid w:val="00C83A78"/>
    <w:rsid w:val="00C844AC"/>
    <w:rsid w:val="00C84835"/>
    <w:rsid w:val="00C84B5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1B13"/>
    <w:rsid w:val="00C92448"/>
    <w:rsid w:val="00C925CB"/>
    <w:rsid w:val="00C93046"/>
    <w:rsid w:val="00C93370"/>
    <w:rsid w:val="00C934D1"/>
    <w:rsid w:val="00C93CD3"/>
    <w:rsid w:val="00C93F38"/>
    <w:rsid w:val="00C94700"/>
    <w:rsid w:val="00C952A4"/>
    <w:rsid w:val="00C95AD4"/>
    <w:rsid w:val="00C95B9A"/>
    <w:rsid w:val="00C96296"/>
    <w:rsid w:val="00C96432"/>
    <w:rsid w:val="00C96853"/>
    <w:rsid w:val="00C970DC"/>
    <w:rsid w:val="00C9712A"/>
    <w:rsid w:val="00C974A4"/>
    <w:rsid w:val="00C97D9F"/>
    <w:rsid w:val="00CA028C"/>
    <w:rsid w:val="00CA031A"/>
    <w:rsid w:val="00CA05B2"/>
    <w:rsid w:val="00CA0676"/>
    <w:rsid w:val="00CA0F9C"/>
    <w:rsid w:val="00CA177A"/>
    <w:rsid w:val="00CA1F2F"/>
    <w:rsid w:val="00CA202E"/>
    <w:rsid w:val="00CA20FB"/>
    <w:rsid w:val="00CA2469"/>
    <w:rsid w:val="00CA2693"/>
    <w:rsid w:val="00CA2AA0"/>
    <w:rsid w:val="00CA2B50"/>
    <w:rsid w:val="00CA2DA4"/>
    <w:rsid w:val="00CA2F77"/>
    <w:rsid w:val="00CA3773"/>
    <w:rsid w:val="00CA3CB0"/>
    <w:rsid w:val="00CA40A5"/>
    <w:rsid w:val="00CA423F"/>
    <w:rsid w:val="00CA4285"/>
    <w:rsid w:val="00CA5014"/>
    <w:rsid w:val="00CA50BD"/>
    <w:rsid w:val="00CA52E2"/>
    <w:rsid w:val="00CA57B3"/>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97A"/>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30F"/>
    <w:rsid w:val="00CB5826"/>
    <w:rsid w:val="00CB629C"/>
    <w:rsid w:val="00CB64C4"/>
    <w:rsid w:val="00CB6805"/>
    <w:rsid w:val="00CB722E"/>
    <w:rsid w:val="00CB796E"/>
    <w:rsid w:val="00CB7E81"/>
    <w:rsid w:val="00CC0529"/>
    <w:rsid w:val="00CC0A61"/>
    <w:rsid w:val="00CC100E"/>
    <w:rsid w:val="00CC13BC"/>
    <w:rsid w:val="00CC19B2"/>
    <w:rsid w:val="00CC1B8D"/>
    <w:rsid w:val="00CC1CFA"/>
    <w:rsid w:val="00CC2944"/>
    <w:rsid w:val="00CC2EAC"/>
    <w:rsid w:val="00CC30DA"/>
    <w:rsid w:val="00CC329A"/>
    <w:rsid w:val="00CC346C"/>
    <w:rsid w:val="00CC3E68"/>
    <w:rsid w:val="00CC3F21"/>
    <w:rsid w:val="00CC3FCA"/>
    <w:rsid w:val="00CC417F"/>
    <w:rsid w:val="00CC439E"/>
    <w:rsid w:val="00CC4784"/>
    <w:rsid w:val="00CC478E"/>
    <w:rsid w:val="00CC4BBA"/>
    <w:rsid w:val="00CC4C70"/>
    <w:rsid w:val="00CC4F0F"/>
    <w:rsid w:val="00CC525A"/>
    <w:rsid w:val="00CC5294"/>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D9F"/>
    <w:rsid w:val="00CD2EF8"/>
    <w:rsid w:val="00CD3764"/>
    <w:rsid w:val="00CD379E"/>
    <w:rsid w:val="00CD3972"/>
    <w:rsid w:val="00CD39D4"/>
    <w:rsid w:val="00CD3C8D"/>
    <w:rsid w:val="00CD470D"/>
    <w:rsid w:val="00CD51B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CF8"/>
    <w:rsid w:val="00CE2D0C"/>
    <w:rsid w:val="00CE3228"/>
    <w:rsid w:val="00CE455D"/>
    <w:rsid w:val="00CE48F5"/>
    <w:rsid w:val="00CE4905"/>
    <w:rsid w:val="00CE4AEE"/>
    <w:rsid w:val="00CE4F34"/>
    <w:rsid w:val="00CE51F4"/>
    <w:rsid w:val="00CE5378"/>
    <w:rsid w:val="00CE5707"/>
    <w:rsid w:val="00CE5855"/>
    <w:rsid w:val="00CE5D3F"/>
    <w:rsid w:val="00CE5D7C"/>
    <w:rsid w:val="00CE5FA6"/>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18A1"/>
    <w:rsid w:val="00CF1A90"/>
    <w:rsid w:val="00CF2622"/>
    <w:rsid w:val="00CF2755"/>
    <w:rsid w:val="00CF2887"/>
    <w:rsid w:val="00CF2A8A"/>
    <w:rsid w:val="00CF2BA1"/>
    <w:rsid w:val="00CF2D5A"/>
    <w:rsid w:val="00CF35A6"/>
    <w:rsid w:val="00CF37CA"/>
    <w:rsid w:val="00CF4152"/>
    <w:rsid w:val="00CF43ED"/>
    <w:rsid w:val="00CF440A"/>
    <w:rsid w:val="00CF44F5"/>
    <w:rsid w:val="00CF4C30"/>
    <w:rsid w:val="00CF4CFF"/>
    <w:rsid w:val="00CF501E"/>
    <w:rsid w:val="00CF5C69"/>
    <w:rsid w:val="00CF5C6D"/>
    <w:rsid w:val="00CF5CBA"/>
    <w:rsid w:val="00CF5E57"/>
    <w:rsid w:val="00CF5EF3"/>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08E7"/>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BFE"/>
    <w:rsid w:val="00D16C13"/>
    <w:rsid w:val="00D17201"/>
    <w:rsid w:val="00D17447"/>
    <w:rsid w:val="00D17600"/>
    <w:rsid w:val="00D17B98"/>
    <w:rsid w:val="00D17C2D"/>
    <w:rsid w:val="00D17CB7"/>
    <w:rsid w:val="00D17EDF"/>
    <w:rsid w:val="00D204CE"/>
    <w:rsid w:val="00D206A1"/>
    <w:rsid w:val="00D20C58"/>
    <w:rsid w:val="00D21B87"/>
    <w:rsid w:val="00D2208A"/>
    <w:rsid w:val="00D222C2"/>
    <w:rsid w:val="00D228AE"/>
    <w:rsid w:val="00D228F8"/>
    <w:rsid w:val="00D22BC5"/>
    <w:rsid w:val="00D22DF7"/>
    <w:rsid w:val="00D238B1"/>
    <w:rsid w:val="00D23DA9"/>
    <w:rsid w:val="00D2411D"/>
    <w:rsid w:val="00D24137"/>
    <w:rsid w:val="00D24CD0"/>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33F"/>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1C4"/>
    <w:rsid w:val="00D376C0"/>
    <w:rsid w:val="00D37A9A"/>
    <w:rsid w:val="00D4094C"/>
    <w:rsid w:val="00D40D7F"/>
    <w:rsid w:val="00D40E34"/>
    <w:rsid w:val="00D4128A"/>
    <w:rsid w:val="00D4133B"/>
    <w:rsid w:val="00D417FC"/>
    <w:rsid w:val="00D421E0"/>
    <w:rsid w:val="00D422C2"/>
    <w:rsid w:val="00D42727"/>
    <w:rsid w:val="00D4295A"/>
    <w:rsid w:val="00D4388F"/>
    <w:rsid w:val="00D4392C"/>
    <w:rsid w:val="00D43F08"/>
    <w:rsid w:val="00D440D6"/>
    <w:rsid w:val="00D44153"/>
    <w:rsid w:val="00D441F1"/>
    <w:rsid w:val="00D444E5"/>
    <w:rsid w:val="00D44518"/>
    <w:rsid w:val="00D445C4"/>
    <w:rsid w:val="00D44AC1"/>
    <w:rsid w:val="00D44BE4"/>
    <w:rsid w:val="00D45355"/>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358"/>
    <w:rsid w:val="00D5158D"/>
    <w:rsid w:val="00D516B3"/>
    <w:rsid w:val="00D51903"/>
    <w:rsid w:val="00D52497"/>
    <w:rsid w:val="00D52B23"/>
    <w:rsid w:val="00D53ABA"/>
    <w:rsid w:val="00D53F59"/>
    <w:rsid w:val="00D53F61"/>
    <w:rsid w:val="00D540D9"/>
    <w:rsid w:val="00D54481"/>
    <w:rsid w:val="00D547FB"/>
    <w:rsid w:val="00D5532A"/>
    <w:rsid w:val="00D553F9"/>
    <w:rsid w:val="00D559C3"/>
    <w:rsid w:val="00D561FA"/>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901"/>
    <w:rsid w:val="00D71B82"/>
    <w:rsid w:val="00D71CF6"/>
    <w:rsid w:val="00D71E37"/>
    <w:rsid w:val="00D7229D"/>
    <w:rsid w:val="00D7283C"/>
    <w:rsid w:val="00D730E3"/>
    <w:rsid w:val="00D73169"/>
    <w:rsid w:val="00D733C7"/>
    <w:rsid w:val="00D7388D"/>
    <w:rsid w:val="00D73D83"/>
    <w:rsid w:val="00D73E0A"/>
    <w:rsid w:val="00D74525"/>
    <w:rsid w:val="00D75037"/>
    <w:rsid w:val="00D75FF7"/>
    <w:rsid w:val="00D76179"/>
    <w:rsid w:val="00D77031"/>
    <w:rsid w:val="00D77A72"/>
    <w:rsid w:val="00D77B86"/>
    <w:rsid w:val="00D806EA"/>
    <w:rsid w:val="00D808D6"/>
    <w:rsid w:val="00D80973"/>
    <w:rsid w:val="00D80E9D"/>
    <w:rsid w:val="00D813A6"/>
    <w:rsid w:val="00D815F0"/>
    <w:rsid w:val="00D8164C"/>
    <w:rsid w:val="00D81A20"/>
    <w:rsid w:val="00D81B5C"/>
    <w:rsid w:val="00D829D7"/>
    <w:rsid w:val="00D82DE4"/>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501"/>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425"/>
    <w:rsid w:val="00DA5944"/>
    <w:rsid w:val="00DA5B63"/>
    <w:rsid w:val="00DA61DF"/>
    <w:rsid w:val="00DA6320"/>
    <w:rsid w:val="00DA6665"/>
    <w:rsid w:val="00DA6781"/>
    <w:rsid w:val="00DA67E6"/>
    <w:rsid w:val="00DA687A"/>
    <w:rsid w:val="00DA6C62"/>
    <w:rsid w:val="00DA71B2"/>
    <w:rsid w:val="00DA731F"/>
    <w:rsid w:val="00DA7614"/>
    <w:rsid w:val="00DB024D"/>
    <w:rsid w:val="00DB041D"/>
    <w:rsid w:val="00DB07AA"/>
    <w:rsid w:val="00DB0A2D"/>
    <w:rsid w:val="00DB0ABF"/>
    <w:rsid w:val="00DB0B72"/>
    <w:rsid w:val="00DB17FF"/>
    <w:rsid w:val="00DB2676"/>
    <w:rsid w:val="00DB2A60"/>
    <w:rsid w:val="00DB3ADE"/>
    <w:rsid w:val="00DB3BE1"/>
    <w:rsid w:val="00DB3E46"/>
    <w:rsid w:val="00DB4B47"/>
    <w:rsid w:val="00DB4E14"/>
    <w:rsid w:val="00DB5388"/>
    <w:rsid w:val="00DB5B00"/>
    <w:rsid w:val="00DB60D7"/>
    <w:rsid w:val="00DB623D"/>
    <w:rsid w:val="00DB63B9"/>
    <w:rsid w:val="00DB646B"/>
    <w:rsid w:val="00DB6648"/>
    <w:rsid w:val="00DB68F6"/>
    <w:rsid w:val="00DB6AAC"/>
    <w:rsid w:val="00DB7607"/>
    <w:rsid w:val="00DB7B38"/>
    <w:rsid w:val="00DB7B3C"/>
    <w:rsid w:val="00DB7C95"/>
    <w:rsid w:val="00DB7F7E"/>
    <w:rsid w:val="00DC015F"/>
    <w:rsid w:val="00DC0776"/>
    <w:rsid w:val="00DC07A2"/>
    <w:rsid w:val="00DC0BB7"/>
    <w:rsid w:val="00DC0C54"/>
    <w:rsid w:val="00DC0EE0"/>
    <w:rsid w:val="00DC148D"/>
    <w:rsid w:val="00DC15EA"/>
    <w:rsid w:val="00DC2082"/>
    <w:rsid w:val="00DC223F"/>
    <w:rsid w:val="00DC2461"/>
    <w:rsid w:val="00DC2473"/>
    <w:rsid w:val="00DC29D5"/>
    <w:rsid w:val="00DC2BAD"/>
    <w:rsid w:val="00DC2E5B"/>
    <w:rsid w:val="00DC3177"/>
    <w:rsid w:val="00DC3871"/>
    <w:rsid w:val="00DC3D56"/>
    <w:rsid w:val="00DC4013"/>
    <w:rsid w:val="00DC411B"/>
    <w:rsid w:val="00DC429B"/>
    <w:rsid w:val="00DC4409"/>
    <w:rsid w:val="00DC4984"/>
    <w:rsid w:val="00DC4DED"/>
    <w:rsid w:val="00DC5220"/>
    <w:rsid w:val="00DC52DE"/>
    <w:rsid w:val="00DC55E8"/>
    <w:rsid w:val="00DC57C2"/>
    <w:rsid w:val="00DC584F"/>
    <w:rsid w:val="00DC5A52"/>
    <w:rsid w:val="00DC5DB0"/>
    <w:rsid w:val="00DC5DC6"/>
    <w:rsid w:val="00DC609C"/>
    <w:rsid w:val="00DC61AB"/>
    <w:rsid w:val="00DC6417"/>
    <w:rsid w:val="00DC6A5E"/>
    <w:rsid w:val="00DC6C19"/>
    <w:rsid w:val="00DC7A92"/>
    <w:rsid w:val="00DD0277"/>
    <w:rsid w:val="00DD045D"/>
    <w:rsid w:val="00DD04DC"/>
    <w:rsid w:val="00DD072C"/>
    <w:rsid w:val="00DD0C27"/>
    <w:rsid w:val="00DD1DE3"/>
    <w:rsid w:val="00DD20D0"/>
    <w:rsid w:val="00DD2A89"/>
    <w:rsid w:val="00DD2DE6"/>
    <w:rsid w:val="00DD30CF"/>
    <w:rsid w:val="00DD324D"/>
    <w:rsid w:val="00DD3438"/>
    <w:rsid w:val="00DD35DC"/>
    <w:rsid w:val="00DD43AC"/>
    <w:rsid w:val="00DD4C5B"/>
    <w:rsid w:val="00DD4CFC"/>
    <w:rsid w:val="00DD53CC"/>
    <w:rsid w:val="00DD5ADA"/>
    <w:rsid w:val="00DD5DC2"/>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C65"/>
    <w:rsid w:val="00DE4CF3"/>
    <w:rsid w:val="00DE50F3"/>
    <w:rsid w:val="00DE531C"/>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D65"/>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334F"/>
    <w:rsid w:val="00E04469"/>
    <w:rsid w:val="00E047A3"/>
    <w:rsid w:val="00E048C0"/>
    <w:rsid w:val="00E04A4F"/>
    <w:rsid w:val="00E0528E"/>
    <w:rsid w:val="00E05823"/>
    <w:rsid w:val="00E0583A"/>
    <w:rsid w:val="00E05906"/>
    <w:rsid w:val="00E05B15"/>
    <w:rsid w:val="00E06466"/>
    <w:rsid w:val="00E06A01"/>
    <w:rsid w:val="00E06E26"/>
    <w:rsid w:val="00E0703C"/>
    <w:rsid w:val="00E07C69"/>
    <w:rsid w:val="00E105EE"/>
    <w:rsid w:val="00E1063C"/>
    <w:rsid w:val="00E10661"/>
    <w:rsid w:val="00E10935"/>
    <w:rsid w:val="00E11370"/>
    <w:rsid w:val="00E11885"/>
    <w:rsid w:val="00E11CAF"/>
    <w:rsid w:val="00E120FA"/>
    <w:rsid w:val="00E1271F"/>
    <w:rsid w:val="00E1285A"/>
    <w:rsid w:val="00E12AA0"/>
    <w:rsid w:val="00E12CDB"/>
    <w:rsid w:val="00E1356D"/>
    <w:rsid w:val="00E13B95"/>
    <w:rsid w:val="00E1409A"/>
    <w:rsid w:val="00E14888"/>
    <w:rsid w:val="00E15ED8"/>
    <w:rsid w:val="00E16408"/>
    <w:rsid w:val="00E165D2"/>
    <w:rsid w:val="00E166F0"/>
    <w:rsid w:val="00E168E5"/>
    <w:rsid w:val="00E16D11"/>
    <w:rsid w:val="00E16F41"/>
    <w:rsid w:val="00E17167"/>
    <w:rsid w:val="00E172C4"/>
    <w:rsid w:val="00E17659"/>
    <w:rsid w:val="00E178B2"/>
    <w:rsid w:val="00E17B8F"/>
    <w:rsid w:val="00E17E85"/>
    <w:rsid w:val="00E20690"/>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71F"/>
    <w:rsid w:val="00E30BB8"/>
    <w:rsid w:val="00E31091"/>
    <w:rsid w:val="00E31488"/>
    <w:rsid w:val="00E316DA"/>
    <w:rsid w:val="00E3284C"/>
    <w:rsid w:val="00E32AFB"/>
    <w:rsid w:val="00E32EB9"/>
    <w:rsid w:val="00E33EE9"/>
    <w:rsid w:val="00E34D16"/>
    <w:rsid w:val="00E34E0D"/>
    <w:rsid w:val="00E34E33"/>
    <w:rsid w:val="00E35720"/>
    <w:rsid w:val="00E359AC"/>
    <w:rsid w:val="00E35EB0"/>
    <w:rsid w:val="00E3621D"/>
    <w:rsid w:val="00E363E4"/>
    <w:rsid w:val="00E36446"/>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B2"/>
    <w:rsid w:val="00E450E7"/>
    <w:rsid w:val="00E45166"/>
    <w:rsid w:val="00E45865"/>
    <w:rsid w:val="00E46027"/>
    <w:rsid w:val="00E463B5"/>
    <w:rsid w:val="00E4659A"/>
    <w:rsid w:val="00E47328"/>
    <w:rsid w:val="00E47611"/>
    <w:rsid w:val="00E47893"/>
    <w:rsid w:val="00E50899"/>
    <w:rsid w:val="00E51131"/>
    <w:rsid w:val="00E512A2"/>
    <w:rsid w:val="00E51771"/>
    <w:rsid w:val="00E51F24"/>
    <w:rsid w:val="00E52055"/>
    <w:rsid w:val="00E52894"/>
    <w:rsid w:val="00E52F03"/>
    <w:rsid w:val="00E532FF"/>
    <w:rsid w:val="00E533BF"/>
    <w:rsid w:val="00E53500"/>
    <w:rsid w:val="00E53C5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6FC3"/>
    <w:rsid w:val="00E575E3"/>
    <w:rsid w:val="00E57D51"/>
    <w:rsid w:val="00E605E8"/>
    <w:rsid w:val="00E60B57"/>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7A6"/>
    <w:rsid w:val="00E67AF8"/>
    <w:rsid w:val="00E67BAC"/>
    <w:rsid w:val="00E70634"/>
    <w:rsid w:val="00E70D39"/>
    <w:rsid w:val="00E70EB1"/>
    <w:rsid w:val="00E70F41"/>
    <w:rsid w:val="00E7152B"/>
    <w:rsid w:val="00E715FA"/>
    <w:rsid w:val="00E71AD8"/>
    <w:rsid w:val="00E71D44"/>
    <w:rsid w:val="00E72201"/>
    <w:rsid w:val="00E724E8"/>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4986"/>
    <w:rsid w:val="00E850BB"/>
    <w:rsid w:val="00E85F66"/>
    <w:rsid w:val="00E860A4"/>
    <w:rsid w:val="00E86139"/>
    <w:rsid w:val="00E86269"/>
    <w:rsid w:val="00E86443"/>
    <w:rsid w:val="00E86819"/>
    <w:rsid w:val="00E87183"/>
    <w:rsid w:val="00E87254"/>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6AA"/>
    <w:rsid w:val="00EA2DA6"/>
    <w:rsid w:val="00EA34D0"/>
    <w:rsid w:val="00EA37AD"/>
    <w:rsid w:val="00EA389F"/>
    <w:rsid w:val="00EA3B00"/>
    <w:rsid w:val="00EA403D"/>
    <w:rsid w:val="00EA46D7"/>
    <w:rsid w:val="00EA47BD"/>
    <w:rsid w:val="00EA47D7"/>
    <w:rsid w:val="00EA480F"/>
    <w:rsid w:val="00EA49CB"/>
    <w:rsid w:val="00EA4BF2"/>
    <w:rsid w:val="00EA4D4A"/>
    <w:rsid w:val="00EA5446"/>
    <w:rsid w:val="00EA56F2"/>
    <w:rsid w:val="00EA6027"/>
    <w:rsid w:val="00EA6413"/>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6E9"/>
    <w:rsid w:val="00EB47E6"/>
    <w:rsid w:val="00EB4FC1"/>
    <w:rsid w:val="00EB53BE"/>
    <w:rsid w:val="00EB5900"/>
    <w:rsid w:val="00EB5D47"/>
    <w:rsid w:val="00EB5E4C"/>
    <w:rsid w:val="00EB5EFF"/>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B91"/>
    <w:rsid w:val="00EC3FA5"/>
    <w:rsid w:val="00EC402A"/>
    <w:rsid w:val="00EC477D"/>
    <w:rsid w:val="00EC4A24"/>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1FA3"/>
    <w:rsid w:val="00ED2294"/>
    <w:rsid w:val="00ED22A2"/>
    <w:rsid w:val="00ED291C"/>
    <w:rsid w:val="00ED2BE9"/>
    <w:rsid w:val="00ED3001"/>
    <w:rsid w:val="00ED32A3"/>
    <w:rsid w:val="00ED33D7"/>
    <w:rsid w:val="00ED359C"/>
    <w:rsid w:val="00ED38BB"/>
    <w:rsid w:val="00ED3DBF"/>
    <w:rsid w:val="00ED40D4"/>
    <w:rsid w:val="00ED41AB"/>
    <w:rsid w:val="00ED4704"/>
    <w:rsid w:val="00ED4911"/>
    <w:rsid w:val="00ED51DA"/>
    <w:rsid w:val="00ED6278"/>
    <w:rsid w:val="00ED6B0D"/>
    <w:rsid w:val="00ED6BA7"/>
    <w:rsid w:val="00ED713D"/>
    <w:rsid w:val="00ED7175"/>
    <w:rsid w:val="00ED7713"/>
    <w:rsid w:val="00ED798E"/>
    <w:rsid w:val="00ED7B1E"/>
    <w:rsid w:val="00ED7D6C"/>
    <w:rsid w:val="00EE0232"/>
    <w:rsid w:val="00EE0DE3"/>
    <w:rsid w:val="00EE0E3C"/>
    <w:rsid w:val="00EE10FA"/>
    <w:rsid w:val="00EE1192"/>
    <w:rsid w:val="00EE193D"/>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D55"/>
    <w:rsid w:val="00EE7F03"/>
    <w:rsid w:val="00EF0198"/>
    <w:rsid w:val="00EF0FED"/>
    <w:rsid w:val="00EF1B3E"/>
    <w:rsid w:val="00EF1EC7"/>
    <w:rsid w:val="00EF2041"/>
    <w:rsid w:val="00EF2266"/>
    <w:rsid w:val="00EF2824"/>
    <w:rsid w:val="00EF2CA2"/>
    <w:rsid w:val="00EF2D46"/>
    <w:rsid w:val="00EF3765"/>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EE1"/>
    <w:rsid w:val="00F00F1B"/>
    <w:rsid w:val="00F01276"/>
    <w:rsid w:val="00F0159C"/>
    <w:rsid w:val="00F017F5"/>
    <w:rsid w:val="00F0197E"/>
    <w:rsid w:val="00F03649"/>
    <w:rsid w:val="00F0370D"/>
    <w:rsid w:val="00F03C5B"/>
    <w:rsid w:val="00F03E38"/>
    <w:rsid w:val="00F03ED1"/>
    <w:rsid w:val="00F0414F"/>
    <w:rsid w:val="00F044F1"/>
    <w:rsid w:val="00F05022"/>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3E08"/>
    <w:rsid w:val="00F140A2"/>
    <w:rsid w:val="00F14367"/>
    <w:rsid w:val="00F1437E"/>
    <w:rsid w:val="00F14F7D"/>
    <w:rsid w:val="00F15299"/>
    <w:rsid w:val="00F15D50"/>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7F"/>
    <w:rsid w:val="00F237EB"/>
    <w:rsid w:val="00F23CB5"/>
    <w:rsid w:val="00F24314"/>
    <w:rsid w:val="00F248C0"/>
    <w:rsid w:val="00F24A86"/>
    <w:rsid w:val="00F24B59"/>
    <w:rsid w:val="00F25581"/>
    <w:rsid w:val="00F2558C"/>
    <w:rsid w:val="00F25D20"/>
    <w:rsid w:val="00F25F8E"/>
    <w:rsid w:val="00F260D5"/>
    <w:rsid w:val="00F26B1A"/>
    <w:rsid w:val="00F27AF5"/>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D40"/>
    <w:rsid w:val="00F36B79"/>
    <w:rsid w:val="00F3744F"/>
    <w:rsid w:val="00F37A30"/>
    <w:rsid w:val="00F37C9A"/>
    <w:rsid w:val="00F4074C"/>
    <w:rsid w:val="00F4082A"/>
    <w:rsid w:val="00F41504"/>
    <w:rsid w:val="00F423EC"/>
    <w:rsid w:val="00F42ACE"/>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20C3"/>
    <w:rsid w:val="00F52496"/>
    <w:rsid w:val="00F524E6"/>
    <w:rsid w:val="00F5299E"/>
    <w:rsid w:val="00F52C4E"/>
    <w:rsid w:val="00F52C61"/>
    <w:rsid w:val="00F53144"/>
    <w:rsid w:val="00F5456E"/>
    <w:rsid w:val="00F5464A"/>
    <w:rsid w:val="00F54781"/>
    <w:rsid w:val="00F54845"/>
    <w:rsid w:val="00F54D88"/>
    <w:rsid w:val="00F551CB"/>
    <w:rsid w:val="00F55284"/>
    <w:rsid w:val="00F552E8"/>
    <w:rsid w:val="00F554D3"/>
    <w:rsid w:val="00F55672"/>
    <w:rsid w:val="00F55727"/>
    <w:rsid w:val="00F55C8E"/>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751"/>
    <w:rsid w:val="00F66A01"/>
    <w:rsid w:val="00F66E17"/>
    <w:rsid w:val="00F6701F"/>
    <w:rsid w:val="00F6771B"/>
    <w:rsid w:val="00F679D6"/>
    <w:rsid w:val="00F67E39"/>
    <w:rsid w:val="00F70C52"/>
    <w:rsid w:val="00F711F0"/>
    <w:rsid w:val="00F71292"/>
    <w:rsid w:val="00F71415"/>
    <w:rsid w:val="00F71519"/>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6F69"/>
    <w:rsid w:val="00F775D4"/>
    <w:rsid w:val="00F777CC"/>
    <w:rsid w:val="00F77A12"/>
    <w:rsid w:val="00F77B98"/>
    <w:rsid w:val="00F77C43"/>
    <w:rsid w:val="00F80274"/>
    <w:rsid w:val="00F80619"/>
    <w:rsid w:val="00F80A50"/>
    <w:rsid w:val="00F80EE0"/>
    <w:rsid w:val="00F81024"/>
    <w:rsid w:val="00F81DBD"/>
    <w:rsid w:val="00F8340A"/>
    <w:rsid w:val="00F83818"/>
    <w:rsid w:val="00F8384E"/>
    <w:rsid w:val="00F83BAB"/>
    <w:rsid w:val="00F83FD0"/>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41C"/>
    <w:rsid w:val="00F91C4C"/>
    <w:rsid w:val="00F9210C"/>
    <w:rsid w:val="00F922AE"/>
    <w:rsid w:val="00F924AA"/>
    <w:rsid w:val="00F9285A"/>
    <w:rsid w:val="00F92B54"/>
    <w:rsid w:val="00F92B72"/>
    <w:rsid w:val="00F93509"/>
    <w:rsid w:val="00F93557"/>
    <w:rsid w:val="00F93976"/>
    <w:rsid w:val="00F93B23"/>
    <w:rsid w:val="00F93D2C"/>
    <w:rsid w:val="00F9405A"/>
    <w:rsid w:val="00F94063"/>
    <w:rsid w:val="00F945E4"/>
    <w:rsid w:val="00F94640"/>
    <w:rsid w:val="00F952E6"/>
    <w:rsid w:val="00F9573E"/>
    <w:rsid w:val="00F96152"/>
    <w:rsid w:val="00F96EBC"/>
    <w:rsid w:val="00F97349"/>
    <w:rsid w:val="00F9749E"/>
    <w:rsid w:val="00F97E89"/>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6D2A"/>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4B53"/>
    <w:rsid w:val="00FB4F9A"/>
    <w:rsid w:val="00FB5083"/>
    <w:rsid w:val="00FB53E1"/>
    <w:rsid w:val="00FB5483"/>
    <w:rsid w:val="00FB6500"/>
    <w:rsid w:val="00FB66B6"/>
    <w:rsid w:val="00FB67DB"/>
    <w:rsid w:val="00FB68DF"/>
    <w:rsid w:val="00FB69DB"/>
    <w:rsid w:val="00FB6B63"/>
    <w:rsid w:val="00FB6D1E"/>
    <w:rsid w:val="00FB7235"/>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ACD"/>
    <w:rsid w:val="00FC3B13"/>
    <w:rsid w:val="00FC423B"/>
    <w:rsid w:val="00FC44CE"/>
    <w:rsid w:val="00FC455F"/>
    <w:rsid w:val="00FC4651"/>
    <w:rsid w:val="00FC4717"/>
    <w:rsid w:val="00FC495A"/>
    <w:rsid w:val="00FC4D1A"/>
    <w:rsid w:val="00FC4E9C"/>
    <w:rsid w:val="00FC5830"/>
    <w:rsid w:val="00FC5A43"/>
    <w:rsid w:val="00FC65B1"/>
    <w:rsid w:val="00FC6789"/>
    <w:rsid w:val="00FC6C7A"/>
    <w:rsid w:val="00FC6D4B"/>
    <w:rsid w:val="00FC7060"/>
    <w:rsid w:val="00FC75B9"/>
    <w:rsid w:val="00FC75D1"/>
    <w:rsid w:val="00FC7663"/>
    <w:rsid w:val="00FC78C4"/>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0FBF"/>
    <w:rsid w:val="00FE1324"/>
    <w:rsid w:val="00FE1CD5"/>
    <w:rsid w:val="00FE1CDC"/>
    <w:rsid w:val="00FE1E28"/>
    <w:rsid w:val="00FE257E"/>
    <w:rsid w:val="00FE2991"/>
    <w:rsid w:val="00FE2BF0"/>
    <w:rsid w:val="00FE2D5C"/>
    <w:rsid w:val="00FE3E71"/>
    <w:rsid w:val="00FE4A29"/>
    <w:rsid w:val="00FE4C14"/>
    <w:rsid w:val="00FE4DF1"/>
    <w:rsid w:val="00FE5050"/>
    <w:rsid w:val="00FE5580"/>
    <w:rsid w:val="00FE57C6"/>
    <w:rsid w:val="00FE5A24"/>
    <w:rsid w:val="00FE5D32"/>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640"/>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668CDDC8"/>
  <w15:docId w15:val="{30CEF862-2F70-46CA-95A1-C66054C5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6A38"/>
    <w:pPr>
      <w:widowControl w:val="0"/>
      <w:suppressAutoHyphens/>
      <w:overflowPunct w:val="0"/>
      <w:autoSpaceDE w:val="0"/>
      <w:autoSpaceDN w:val="0"/>
      <w:adjustRightInd w:val="0"/>
      <w:textAlignment w:val="baseline"/>
    </w:pPr>
    <w:rPr>
      <w:kern w:val="1"/>
      <w:sz w:val="24"/>
      <w:lang w:val="fr-FR"/>
    </w:rPr>
  </w:style>
  <w:style w:type="paragraph" w:styleId="Nagwek1">
    <w:name w:val="heading 1"/>
    <w:aliases w:val="Arial 14 Fett,Arial 14 Fett1,Arial 14 Fett2 + Nie Pogrubienie + Ni..."/>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aliases w:val="Tekst wcięty 2 st Znak,b Znak,Tekst wci Znak,ęty 2 st Znak,pomniejszony Znak,bt Znak,Tekst podręcznika Znak,L1 Body Text Znak,L1 Body Text1 Znak,Body3 Znak,paragraph 2 Znak,paragraph 21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uiPriority w:val="99"/>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uiPriority w:val="99"/>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qFormat/>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qFormat/>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qFormat/>
    <w:locked/>
    <w:rsid w:val="00FB2843"/>
    <w:rPr>
      <w:kern w:val="1"/>
      <w:sz w:val="24"/>
      <w:lang w:val="fr-FR"/>
    </w:rPr>
  </w:style>
  <w:style w:type="character" w:customStyle="1" w:styleId="Nagwek1Znak">
    <w:name w:val="Nagłówek 1 Znak"/>
    <w:aliases w:val="Arial 14 Fett Znak,Arial 14 Fett1 Znak,Arial 14 Fett2 + Nie Pogrubienie + Ni... Znak"/>
    <w:basedOn w:val="Domylnaczcionkaakapitu"/>
    <w:link w:val="Nagwek1"/>
    <w:uiPriority w:val="99"/>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uiPriority w:val="9"/>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cze">
    <w:name w:val="Łącze"/>
    <w:rsid w:val="00560EAD"/>
    <w:rPr>
      <w:color w:val="0563C1"/>
      <w:u w:val="single" w:color="0563C1"/>
    </w:rPr>
  </w:style>
  <w:style w:type="paragraph" w:styleId="Tekstkomentarza">
    <w:name w:val="annotation text"/>
    <w:basedOn w:val="Normalny"/>
    <w:link w:val="TekstkomentarzaZnak"/>
    <w:uiPriority w:val="99"/>
    <w:unhideWhenUsed/>
    <w:rsid w:val="00560EAD"/>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rsid w:val="00560EAD"/>
  </w:style>
  <w:style w:type="numbering" w:customStyle="1" w:styleId="Zaimportowanystyl25">
    <w:name w:val="Zaimportowany styl 25"/>
    <w:rsid w:val="00560EAD"/>
    <w:pPr>
      <w:numPr>
        <w:numId w:val="16"/>
      </w:numPr>
    </w:pPr>
  </w:style>
  <w:style w:type="numbering" w:customStyle="1" w:styleId="Zaimportowanystyl26">
    <w:name w:val="Zaimportowany styl 26"/>
    <w:rsid w:val="00560EAD"/>
    <w:pPr>
      <w:numPr>
        <w:numId w:val="17"/>
      </w:numPr>
    </w:pPr>
  </w:style>
  <w:style w:type="numbering" w:customStyle="1" w:styleId="Zaimportowanystyl251">
    <w:name w:val="Zaimportowany styl 251"/>
    <w:rsid w:val="009547EA"/>
  </w:style>
  <w:style w:type="numbering" w:customStyle="1" w:styleId="Zaimportowanystyl261">
    <w:name w:val="Zaimportowany styl 261"/>
    <w:rsid w:val="009547EA"/>
  </w:style>
  <w:style w:type="paragraph" w:styleId="Lista2">
    <w:name w:val="List 2"/>
    <w:basedOn w:val="Normalny"/>
    <w:uiPriority w:val="99"/>
    <w:unhideWhenUsed/>
    <w:rsid w:val="008D7ACF"/>
    <w:pPr>
      <w:ind w:left="566" w:hanging="283"/>
      <w:contextualSpacing/>
    </w:pPr>
  </w:style>
  <w:style w:type="paragraph" w:customStyle="1" w:styleId="Akapitzlist5">
    <w:name w:val="Akapit z listą5"/>
    <w:basedOn w:val="Normalny"/>
    <w:rsid w:val="008D7ACF"/>
    <w:pPr>
      <w:overflowPunct/>
      <w:autoSpaceDE/>
      <w:autoSpaceDN/>
      <w:adjustRightInd/>
      <w:spacing w:line="100" w:lineRule="atLeast"/>
      <w:ind w:left="708"/>
      <w:textAlignment w:val="auto"/>
    </w:pPr>
    <w:rPr>
      <w:kern w:val="2"/>
      <w:szCs w:val="24"/>
      <w:lang w:val="pl-PL" w:eastAsia="ar-SA"/>
    </w:rPr>
  </w:style>
  <w:style w:type="character" w:customStyle="1" w:styleId="NormalnyWebZnak">
    <w:name w:val="Normalny (Web) Znak"/>
    <w:link w:val="NormalnyWeb"/>
    <w:uiPriority w:val="99"/>
    <w:rsid w:val="00DE7D65"/>
    <w:rPr>
      <w:kern w:val="1"/>
      <w:sz w:val="24"/>
      <w:lang w:val="en-US"/>
    </w:rPr>
  </w:style>
  <w:style w:type="table" w:customStyle="1" w:styleId="Tabela-Siatka41">
    <w:name w:val="Tabela - Siatka41"/>
    <w:basedOn w:val="Standardowy"/>
    <w:next w:val="Tabela-Siatka"/>
    <w:uiPriority w:val="39"/>
    <w:rsid w:val="00EA26A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1">
    <w:name w:val="Nagłówek 3 Znak1"/>
    <w:aliases w:val="Nagłówek 1.2 Znak1,numer strony + Tahoma pogrubione Znak1"/>
    <w:basedOn w:val="Domylnaczcionkaakapitu"/>
    <w:uiPriority w:val="99"/>
    <w:semiHidden/>
    <w:rsid w:val="00881434"/>
    <w:rPr>
      <w:rFonts w:asciiTheme="majorHAnsi" w:eastAsiaTheme="majorEastAsia" w:hAnsiTheme="majorHAnsi" w:cs="Mangal"/>
      <w:color w:val="243F60" w:themeColor="accent1" w:themeShade="7F"/>
      <w:kern w:val="2"/>
      <w:sz w:val="24"/>
      <w:szCs w:val="21"/>
      <w:lang w:eastAsia="hi-IN" w:bidi="hi-IN"/>
    </w:rPr>
  </w:style>
  <w:style w:type="paragraph" w:styleId="Tekstprzypisukocowego">
    <w:name w:val="endnote text"/>
    <w:basedOn w:val="Normalny"/>
    <w:link w:val="TekstprzypisukocowegoZnak"/>
    <w:uiPriority w:val="99"/>
    <w:semiHidden/>
    <w:unhideWhenUsed/>
    <w:rsid w:val="0088143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881434"/>
  </w:style>
  <w:style w:type="paragraph" w:styleId="Zwykytekst">
    <w:name w:val="Plain Text"/>
    <w:basedOn w:val="Normalny"/>
    <w:link w:val="ZwykytekstZnak"/>
    <w:uiPriority w:val="99"/>
    <w:semiHidden/>
    <w:unhideWhenUsed/>
    <w:rsid w:val="0088143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uiPriority w:val="99"/>
    <w:semiHidden/>
    <w:rsid w:val="00881434"/>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88143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881434"/>
    <w:rPr>
      <w:rFonts w:eastAsia="Arial Unicode MS" w:cs="Mangal"/>
      <w:b/>
      <w:bCs/>
      <w:kern w:val="2"/>
      <w:szCs w:val="18"/>
      <w:lang w:eastAsia="hi-IN" w:bidi="hi-IN"/>
    </w:rPr>
  </w:style>
  <w:style w:type="character" w:customStyle="1" w:styleId="NormalBoldChar">
    <w:name w:val="NormalBold Char"/>
    <w:link w:val="NormalBold"/>
    <w:locked/>
    <w:rsid w:val="00881434"/>
    <w:rPr>
      <w:b/>
      <w:sz w:val="24"/>
      <w:szCs w:val="22"/>
      <w:lang w:eastAsia="en-GB"/>
    </w:rPr>
  </w:style>
  <w:style w:type="paragraph" w:customStyle="1" w:styleId="NormalBold">
    <w:name w:val="NormalBold"/>
    <w:basedOn w:val="Normalny"/>
    <w:link w:val="NormalBoldChar"/>
    <w:rsid w:val="00881434"/>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88143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88143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88143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88143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88143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88143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88143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88143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88143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88143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88143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88143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88143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881434"/>
    <w:rPr>
      <w:b/>
      <w:sz w:val="22"/>
      <w:szCs w:val="22"/>
    </w:rPr>
  </w:style>
  <w:style w:type="paragraph" w:customStyle="1" w:styleId="Normalny12">
    <w:name w:val="Normalny +12"/>
    <w:basedOn w:val="Normalny"/>
    <w:link w:val="Normalny12Znak"/>
    <w:rsid w:val="00881434"/>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iPriority w:val="99"/>
    <w:semiHidden/>
    <w:unhideWhenUsed/>
    <w:rsid w:val="00881434"/>
    <w:rPr>
      <w:vertAlign w:val="superscript"/>
    </w:rPr>
  </w:style>
  <w:style w:type="character" w:customStyle="1" w:styleId="DeltaViewInsertion">
    <w:name w:val="DeltaView Insertion"/>
    <w:rsid w:val="00881434"/>
    <w:rPr>
      <w:b/>
      <w:bCs w:val="0"/>
      <w:i/>
      <w:iCs w:val="0"/>
      <w:spacing w:val="0"/>
    </w:rPr>
  </w:style>
  <w:style w:type="character" w:customStyle="1" w:styleId="h1">
    <w:name w:val="h1"/>
    <w:basedOn w:val="Domylnaczcionkaakapitu"/>
    <w:rsid w:val="00881434"/>
  </w:style>
  <w:style w:type="character" w:customStyle="1" w:styleId="Nierozpoznanawzmianka1">
    <w:name w:val="Nierozpoznana wzmianka1"/>
    <w:basedOn w:val="Domylnaczcionkaakapitu"/>
    <w:uiPriority w:val="99"/>
    <w:semiHidden/>
    <w:rsid w:val="00881434"/>
    <w:rPr>
      <w:color w:val="808080"/>
      <w:shd w:val="clear" w:color="auto" w:fill="E6E6E6"/>
    </w:rPr>
  </w:style>
  <w:style w:type="character" w:customStyle="1" w:styleId="ZwykytekstZnak1">
    <w:name w:val="Zwykły tekst Znak1"/>
    <w:basedOn w:val="Domylnaczcionkaakapitu"/>
    <w:uiPriority w:val="99"/>
    <w:semiHidden/>
    <w:rsid w:val="0088143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88143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881434"/>
  </w:style>
  <w:style w:type="character" w:customStyle="1" w:styleId="conversation-mail">
    <w:name w:val="conversation-mail"/>
    <w:basedOn w:val="Domylnaczcionkaakapitu"/>
    <w:rsid w:val="00881434"/>
  </w:style>
  <w:style w:type="character" w:customStyle="1" w:styleId="conversation-time">
    <w:name w:val="conversation-time"/>
    <w:basedOn w:val="Domylnaczcionkaakapitu"/>
    <w:rsid w:val="00881434"/>
  </w:style>
  <w:style w:type="paragraph" w:customStyle="1" w:styleId="xl65">
    <w:name w:val="xl65"/>
    <w:basedOn w:val="Normalny"/>
    <w:rsid w:val="0088520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b/>
      <w:bCs/>
      <w:color w:val="000000"/>
      <w:kern w:val="0"/>
      <w:sz w:val="20"/>
      <w:lang w:val="pl-PL"/>
    </w:rPr>
  </w:style>
  <w:style w:type="paragraph" w:customStyle="1" w:styleId="xl66">
    <w:name w:val="xl66"/>
    <w:basedOn w:val="Normalny"/>
    <w:rsid w:val="00885204"/>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67">
    <w:name w:val="xl67"/>
    <w:basedOn w:val="Normalny"/>
    <w:rsid w:val="0088520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68">
    <w:name w:val="xl68"/>
    <w:basedOn w:val="Normalny"/>
    <w:rsid w:val="0088520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69">
    <w:name w:val="xl69"/>
    <w:basedOn w:val="Normalny"/>
    <w:rsid w:val="0088520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70">
    <w:name w:val="xl70"/>
    <w:basedOn w:val="Normalny"/>
    <w:rsid w:val="001E1666"/>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Calibri" w:hAnsi="Calibri" w:cs="Calibri"/>
      <w:color w:val="000000"/>
      <w:kern w:val="0"/>
      <w:szCs w:val="24"/>
      <w:lang w:val="pl-PL"/>
    </w:rPr>
  </w:style>
  <w:style w:type="paragraph" w:customStyle="1" w:styleId="xl71">
    <w:name w:val="xl71"/>
    <w:basedOn w:val="Normalny"/>
    <w:rsid w:val="001E1666"/>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b/>
      <w:bCs/>
      <w:i/>
      <w:iCs/>
      <w:kern w:val="0"/>
      <w:sz w:val="14"/>
      <w:szCs w:val="14"/>
      <w:lang w:val="pl-PL"/>
    </w:rPr>
  </w:style>
  <w:style w:type="paragraph" w:customStyle="1" w:styleId="xl72">
    <w:name w:val="xl72"/>
    <w:basedOn w:val="Normalny"/>
    <w:rsid w:val="001E1666"/>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b/>
      <w:bCs/>
      <w:kern w:val="0"/>
      <w:sz w:val="18"/>
      <w:szCs w:val="18"/>
      <w:lang w:val="pl-PL"/>
    </w:rPr>
  </w:style>
  <w:style w:type="paragraph" w:customStyle="1" w:styleId="xl73">
    <w:name w:val="xl73"/>
    <w:basedOn w:val="Normalny"/>
    <w:rsid w:val="001E1666"/>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Calibri" w:hAnsi="Calibri" w:cs="Calibri"/>
      <w:b/>
      <w:bCs/>
      <w:kern w:val="0"/>
      <w:szCs w:val="24"/>
      <w:lang w:val="pl-PL"/>
    </w:rPr>
  </w:style>
  <w:style w:type="paragraph" w:customStyle="1" w:styleId="xl74">
    <w:name w:val="xl74"/>
    <w:basedOn w:val="Normalny"/>
    <w:rsid w:val="001E1666"/>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75">
    <w:name w:val="xl75"/>
    <w:basedOn w:val="Normalny"/>
    <w:rsid w:val="001E1666"/>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76">
    <w:name w:val="xl76"/>
    <w:basedOn w:val="Normalny"/>
    <w:rsid w:val="001E1666"/>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b/>
      <w:bCs/>
      <w:kern w:val="0"/>
      <w:sz w:val="18"/>
      <w:szCs w:val="18"/>
      <w:lang w:val="pl-PL"/>
    </w:rPr>
  </w:style>
  <w:style w:type="paragraph" w:customStyle="1" w:styleId="xl77">
    <w:name w:val="xl77"/>
    <w:basedOn w:val="Normalny"/>
    <w:rsid w:val="001E1666"/>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rFonts w:ascii="Arial" w:hAnsi="Arial" w:cs="Arial"/>
      <w:kern w:val="0"/>
      <w:sz w:val="28"/>
      <w:szCs w:val="28"/>
      <w:lang w:val="pl-PL"/>
    </w:rPr>
  </w:style>
  <w:style w:type="paragraph" w:customStyle="1" w:styleId="xl78">
    <w:name w:val="xl78"/>
    <w:basedOn w:val="Normalny"/>
    <w:rsid w:val="001E1666"/>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kern w:val="0"/>
      <w:szCs w:val="24"/>
      <w:lang w:val="pl-PL"/>
    </w:rPr>
  </w:style>
  <w:style w:type="character" w:styleId="Odwoanieprzypisukocowego">
    <w:name w:val="endnote reference"/>
    <w:basedOn w:val="Domylnaczcionkaakapitu"/>
    <w:uiPriority w:val="99"/>
    <w:semiHidden/>
    <w:unhideWhenUsed/>
    <w:rsid w:val="00660DE1"/>
    <w:rPr>
      <w:vertAlign w:val="superscript"/>
    </w:rPr>
  </w:style>
  <w:style w:type="table" w:customStyle="1" w:styleId="Tabela-Siatka411">
    <w:name w:val="Tabela - Siatka411"/>
    <w:basedOn w:val="Standardowy"/>
    <w:next w:val="Tabela-Siatka"/>
    <w:uiPriority w:val="39"/>
    <w:rsid w:val="008B1B0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D4988"/>
  </w:style>
  <w:style w:type="numbering" w:customStyle="1" w:styleId="UMOWA">
    <w:name w:val="UMOWA"/>
    <w:uiPriority w:val="99"/>
    <w:rsid w:val="003D4988"/>
    <w:pPr>
      <w:numPr>
        <w:numId w:val="25"/>
      </w:numPr>
    </w:pPr>
  </w:style>
  <w:style w:type="paragraph" w:customStyle="1" w:styleId="UMOWA0">
    <w:name w:val="UMOWA !!!"/>
    <w:basedOn w:val="Normalny"/>
    <w:link w:val="UMOWAZnak"/>
    <w:qFormat/>
    <w:rsid w:val="003D4988"/>
    <w:pPr>
      <w:widowControl/>
      <w:numPr>
        <w:numId w:val="26"/>
      </w:numPr>
      <w:suppressAutoHyphens w:val="0"/>
      <w:overflowPunct/>
      <w:autoSpaceDE/>
      <w:autoSpaceDN/>
      <w:adjustRightInd/>
      <w:spacing w:before="60"/>
      <w:jc w:val="both"/>
      <w:textAlignment w:val="auto"/>
    </w:pPr>
    <w:rPr>
      <w:rFonts w:ascii="Wingdings" w:eastAsia="Centurion" w:hAnsi="Wingdings" w:cs="Arial"/>
      <w:kern w:val="0"/>
      <w:sz w:val="20"/>
      <w:lang w:val="x-none"/>
    </w:rPr>
  </w:style>
  <w:style w:type="character" w:customStyle="1" w:styleId="UMOWAZnak">
    <w:name w:val="UMOWA !!! Znak"/>
    <w:link w:val="UMOWA0"/>
    <w:rsid w:val="003D4988"/>
    <w:rPr>
      <w:rFonts w:ascii="Wingdings" w:eastAsia="Centurion" w:hAnsi="Wingdings" w:cs="Arial"/>
      <w:lang w:val="x-none"/>
    </w:rPr>
  </w:style>
  <w:style w:type="paragraph" w:styleId="Poprawka">
    <w:name w:val="Revision"/>
    <w:hidden/>
    <w:uiPriority w:val="99"/>
    <w:semiHidden/>
    <w:rsid w:val="003D4988"/>
    <w:rPr>
      <w:rFonts w:ascii="Symbol" w:eastAsia="Centurion" w:hAnsi="Symbol" w:cs="Arial"/>
      <w:szCs w:val="22"/>
      <w:lang w:eastAsia="en-US"/>
    </w:rPr>
  </w:style>
  <w:style w:type="character" w:styleId="Numerstrony">
    <w:name w:val="page number"/>
    <w:rsid w:val="003D4988"/>
  </w:style>
  <w:style w:type="paragraph" w:customStyle="1" w:styleId="ASSECOStandardowy">
    <w:name w:val="ASSECO Standardowy"/>
    <w:basedOn w:val="Normalny"/>
    <w:rsid w:val="003D4988"/>
    <w:pPr>
      <w:widowControl/>
      <w:suppressAutoHyphens w:val="0"/>
      <w:overflowPunct/>
      <w:autoSpaceDE/>
      <w:autoSpaceDN/>
      <w:adjustRightInd/>
      <w:spacing w:after="120" w:line="280" w:lineRule="atLeast"/>
      <w:jc w:val="both"/>
      <w:textAlignment w:val="auto"/>
    </w:pPr>
    <w:rPr>
      <w:rFonts w:ascii="Arial" w:eastAsia="Calibri Light" w:hAnsi="Arial" w:cs="Arial"/>
      <w:color w:val="000000"/>
      <w:kern w:val="0"/>
      <w:sz w:val="20"/>
      <w:szCs w:val="24"/>
      <w:lang w:val="pl-PL"/>
    </w:rPr>
  </w:style>
  <w:style w:type="character" w:customStyle="1" w:styleId="highlightedsearchterm">
    <w:name w:val="highlightedsearchterm"/>
    <w:rsid w:val="003D4988"/>
  </w:style>
  <w:style w:type="table" w:customStyle="1" w:styleId="Tabela-Siatka4">
    <w:name w:val="Tabela - Siatka4"/>
    <w:basedOn w:val="Standardowy"/>
    <w:next w:val="Tabela-Siatka"/>
    <w:uiPriority w:val="39"/>
    <w:rsid w:val="003D4988"/>
    <w:rPr>
      <w:rFonts w:ascii="Centurion" w:eastAsia="Centurion" w:hAnsi="Centurion" w:cs="Calibri Light"/>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
    <w:name w:val="Nierozpoznana wzmianka"/>
    <w:uiPriority w:val="99"/>
    <w:semiHidden/>
    <w:unhideWhenUsed/>
    <w:rsid w:val="003D4988"/>
    <w:rPr>
      <w:color w:val="605E5C"/>
      <w:shd w:val="clear" w:color="auto" w:fill="E1DFDD"/>
    </w:rPr>
  </w:style>
  <w:style w:type="paragraph" w:customStyle="1" w:styleId="ACPTrerozdziau1">
    <w:name w:val="ACP.Treść rozdziału 1"/>
    <w:basedOn w:val="Normalny"/>
    <w:uiPriority w:val="1"/>
    <w:qFormat/>
    <w:rsid w:val="003D4988"/>
    <w:pPr>
      <w:widowControl/>
      <w:numPr>
        <w:ilvl w:val="1"/>
        <w:numId w:val="27"/>
      </w:numPr>
      <w:suppressAutoHyphens w:val="0"/>
      <w:overflowPunct/>
      <w:autoSpaceDE/>
      <w:autoSpaceDN/>
      <w:adjustRightInd/>
      <w:spacing w:after="60"/>
      <w:ind w:left="680" w:hanging="397"/>
      <w:jc w:val="both"/>
      <w:textAlignment w:val="auto"/>
    </w:pPr>
    <w:rPr>
      <w:rFonts w:ascii="Calibri" w:hAnsi="Calibri"/>
      <w:kern w:val="0"/>
      <w:sz w:val="22"/>
      <w:szCs w:val="22"/>
      <w:lang w:val="pl-PL"/>
    </w:rPr>
  </w:style>
  <w:style w:type="paragraph" w:customStyle="1" w:styleId="ACPTrerozdziau2">
    <w:name w:val="ACP.Treść rozdziału 2"/>
    <w:basedOn w:val="Normalny"/>
    <w:uiPriority w:val="2"/>
    <w:qFormat/>
    <w:rsid w:val="003D4988"/>
    <w:pPr>
      <w:widowControl/>
      <w:numPr>
        <w:ilvl w:val="2"/>
        <w:numId w:val="27"/>
      </w:numPr>
      <w:suppressAutoHyphens w:val="0"/>
      <w:overflowPunct/>
      <w:autoSpaceDE/>
      <w:autoSpaceDN/>
      <w:adjustRightInd/>
      <w:spacing w:after="60"/>
      <w:ind w:left="851" w:hanging="57"/>
      <w:jc w:val="both"/>
      <w:textAlignment w:val="auto"/>
    </w:pPr>
    <w:rPr>
      <w:rFonts w:ascii="Calibri" w:hAnsi="Calibri"/>
      <w:kern w:val="0"/>
      <w:sz w:val="22"/>
      <w:szCs w:val="22"/>
      <w:lang w:val="pl-PL"/>
    </w:rPr>
  </w:style>
  <w:style w:type="paragraph" w:customStyle="1" w:styleId="ACPListaabc-poziom1">
    <w:name w:val="ACP.Lista abc - poziom 1"/>
    <w:basedOn w:val="Normalny"/>
    <w:uiPriority w:val="3"/>
    <w:qFormat/>
    <w:rsid w:val="003D4988"/>
    <w:pPr>
      <w:widowControl/>
      <w:numPr>
        <w:ilvl w:val="3"/>
        <w:numId w:val="27"/>
      </w:numPr>
      <w:suppressAutoHyphens w:val="0"/>
      <w:overflowPunct/>
      <w:autoSpaceDE/>
      <w:autoSpaceDN/>
      <w:adjustRightInd/>
      <w:spacing w:after="60"/>
      <w:ind w:left="794" w:hanging="171"/>
      <w:jc w:val="both"/>
      <w:textAlignment w:val="auto"/>
    </w:pPr>
    <w:rPr>
      <w:rFonts w:ascii="Calibri" w:hAnsi="Calibri"/>
      <w:kern w:val="0"/>
      <w:sz w:val="22"/>
      <w:szCs w:val="22"/>
      <w:lang w:val="pl-PL"/>
    </w:rPr>
  </w:style>
  <w:style w:type="paragraph" w:customStyle="1" w:styleId="ACPListaabc-poziom2">
    <w:name w:val="ACP.Lista abc - poziom 2"/>
    <w:basedOn w:val="Normalny"/>
    <w:uiPriority w:val="4"/>
    <w:qFormat/>
    <w:rsid w:val="003D4988"/>
    <w:pPr>
      <w:widowControl/>
      <w:numPr>
        <w:ilvl w:val="4"/>
        <w:numId w:val="27"/>
      </w:numPr>
      <w:suppressAutoHyphens w:val="0"/>
      <w:overflowPunct/>
      <w:autoSpaceDE/>
      <w:autoSpaceDN/>
      <w:adjustRightInd/>
      <w:spacing w:after="60"/>
      <w:ind w:left="964" w:hanging="171"/>
      <w:jc w:val="both"/>
      <w:textAlignment w:val="auto"/>
    </w:pPr>
    <w:rPr>
      <w:rFonts w:ascii="Calibri" w:hAnsi="Calibri"/>
      <w:kern w:val="0"/>
      <w:sz w:val="22"/>
      <w:szCs w:val="22"/>
      <w:lang w:val="pl-PL"/>
    </w:rPr>
  </w:style>
  <w:style w:type="paragraph" w:customStyle="1" w:styleId="ACPTyturozdziau">
    <w:name w:val="ACP.Tytuł rozdziału"/>
    <w:basedOn w:val="Normalny"/>
    <w:next w:val="ACPTrerozdziau1"/>
    <w:qFormat/>
    <w:rsid w:val="003D4988"/>
    <w:pPr>
      <w:keepNext/>
      <w:widowControl/>
      <w:numPr>
        <w:numId w:val="27"/>
      </w:numPr>
      <w:tabs>
        <w:tab w:val="clear" w:pos="851"/>
      </w:tabs>
      <w:suppressAutoHyphens w:val="0"/>
      <w:overflowPunct/>
      <w:autoSpaceDE/>
      <w:autoSpaceDN/>
      <w:adjustRightInd/>
      <w:spacing w:before="200" w:after="200"/>
      <w:ind w:left="454" w:hanging="341"/>
      <w:textAlignment w:val="auto"/>
    </w:pPr>
    <w:rPr>
      <w:rFonts w:ascii="Calibri" w:hAnsi="Calibri"/>
      <w:b/>
      <w:bCs/>
      <w:caps/>
      <w:color w:val="000000"/>
      <w:kern w:val="0"/>
      <w:sz w:val="22"/>
      <w:szCs w:val="22"/>
      <w:lang w:val="pl-PL"/>
    </w:rPr>
  </w:style>
  <w:style w:type="paragraph" w:styleId="Lista3">
    <w:name w:val="List 3"/>
    <w:basedOn w:val="Normalny"/>
    <w:uiPriority w:val="99"/>
    <w:rsid w:val="00ED798E"/>
    <w:pPr>
      <w:widowControl/>
      <w:suppressAutoHyphens w:val="0"/>
      <w:overflowPunct/>
      <w:autoSpaceDE/>
      <w:autoSpaceDN/>
      <w:adjustRightInd/>
      <w:ind w:left="849" w:hanging="283"/>
      <w:jc w:val="both"/>
      <w:textAlignment w:val="auto"/>
    </w:pPr>
    <w:rPr>
      <w:rFonts w:ascii="Arial" w:hAnsi="Arial"/>
      <w:spacing w:val="-5"/>
      <w:kern w:val="0"/>
      <w:sz w:val="20"/>
      <w:lang w:val="pl-PL" w:eastAsia="en-US"/>
    </w:rPr>
  </w:style>
  <w:style w:type="character" w:customStyle="1" w:styleId="akapitustep">
    <w:name w:val="akapitustep"/>
    <w:basedOn w:val="Domylnaczcionkaakapitu"/>
    <w:uiPriority w:val="99"/>
    <w:rsid w:val="00ED798E"/>
    <w:rPr>
      <w:rFonts w:cs="Times New Roman"/>
    </w:rPr>
  </w:style>
  <w:style w:type="character" w:customStyle="1" w:styleId="TematkomentarzaZnak1">
    <w:name w:val="Temat komentarza Znak1"/>
    <w:basedOn w:val="TekstkomentarzaZnak"/>
    <w:uiPriority w:val="99"/>
    <w:semiHidden/>
    <w:rsid w:val="00ED798E"/>
    <w:rPr>
      <w:rFonts w:ascii="Arial" w:eastAsia="Times New Roman" w:hAnsi="Arial" w:cs="Times New Roman"/>
      <w:b/>
      <w:bCs/>
      <w:spacing w:val="-5"/>
      <w:sz w:val="20"/>
      <w:szCs w:val="20"/>
    </w:rPr>
  </w:style>
  <w:style w:type="paragraph" w:customStyle="1" w:styleId="Styla">
    <w:name w:val="Styl a)"/>
    <w:basedOn w:val="Akapitzlist0"/>
    <w:link w:val="StylaZnak"/>
    <w:qFormat/>
    <w:rsid w:val="00ED798E"/>
    <w:pPr>
      <w:widowControl/>
      <w:numPr>
        <w:numId w:val="49"/>
      </w:numPr>
      <w:suppressAutoHyphens w:val="0"/>
      <w:overflowPunct/>
      <w:autoSpaceDE/>
      <w:autoSpaceDN/>
      <w:adjustRightInd/>
      <w:spacing w:after="160" w:line="259" w:lineRule="auto"/>
      <w:ind w:left="851"/>
      <w:textAlignment w:val="auto"/>
    </w:pPr>
    <w:rPr>
      <w:rFonts w:ascii="Calibri" w:eastAsia="Calibri" w:hAnsi="Calibri"/>
      <w:kern w:val="0"/>
      <w:sz w:val="22"/>
      <w:szCs w:val="22"/>
      <w:lang w:val="pl-PL" w:eastAsia="en-US"/>
    </w:rPr>
  </w:style>
  <w:style w:type="character" w:customStyle="1" w:styleId="StylaZnak">
    <w:name w:val="Styl a) Znak"/>
    <w:basedOn w:val="Domylnaczcionkaakapitu"/>
    <w:link w:val="Styla"/>
    <w:rsid w:val="00ED798E"/>
    <w:rPr>
      <w:rFonts w:ascii="Calibri" w:eastAsia="Calibri" w:hAnsi="Calibri"/>
      <w:sz w:val="22"/>
      <w:szCs w:val="22"/>
      <w:lang w:eastAsia="en-US"/>
    </w:rPr>
  </w:style>
  <w:style w:type="paragraph" w:customStyle="1" w:styleId="BOSnagwek">
    <w:name w:val="BOS nagłówek"/>
    <w:basedOn w:val="Normalny"/>
    <w:next w:val="BOStekst"/>
    <w:qFormat/>
    <w:rsid w:val="00ED798E"/>
    <w:pPr>
      <w:widowControl/>
      <w:suppressAutoHyphens w:val="0"/>
      <w:overflowPunct/>
      <w:autoSpaceDE/>
      <w:autoSpaceDN/>
      <w:adjustRightInd/>
      <w:spacing w:after="240"/>
      <w:textAlignment w:val="auto"/>
      <w:outlineLvl w:val="1"/>
    </w:pPr>
    <w:rPr>
      <w:rFonts w:ascii="Century Gothic" w:hAnsi="Century Gothic"/>
      <w:b/>
      <w:caps/>
      <w:color w:val="0F243E" w:themeColor="text2" w:themeShade="80"/>
      <w:kern w:val="0"/>
      <w:sz w:val="28"/>
      <w:szCs w:val="28"/>
      <w:lang w:val="pl-PL"/>
    </w:rPr>
  </w:style>
  <w:style w:type="paragraph" w:customStyle="1" w:styleId="BOStekst">
    <w:name w:val="BOS tekst"/>
    <w:basedOn w:val="Normalny"/>
    <w:qFormat/>
    <w:rsid w:val="00ED798E"/>
    <w:pPr>
      <w:widowControl/>
      <w:suppressAutoHyphens w:val="0"/>
      <w:overflowPunct/>
      <w:autoSpaceDE/>
      <w:autoSpaceDN/>
      <w:adjustRightInd/>
      <w:spacing w:after="120" w:line="300" w:lineRule="auto"/>
      <w:jc w:val="both"/>
      <w:textAlignment w:val="auto"/>
    </w:pPr>
    <w:rPr>
      <w:rFonts w:ascii="Century Gothic" w:hAnsi="Century Gothic"/>
      <w:color w:val="0F243E" w:themeColor="text2" w:themeShade="80"/>
      <w:kern w:val="0"/>
      <w:sz w:val="20"/>
      <w:szCs w:val="24"/>
      <w:lang w:val="pl-PL"/>
    </w:rPr>
  </w:style>
  <w:style w:type="paragraph" w:customStyle="1" w:styleId="BOSlistanagwek">
    <w:name w:val="BOS lista nagłówek"/>
    <w:basedOn w:val="Normalny"/>
    <w:next w:val="Normalny"/>
    <w:qFormat/>
    <w:rsid w:val="00ED798E"/>
    <w:pPr>
      <w:widowControl/>
      <w:suppressAutoHyphens w:val="0"/>
      <w:overflowPunct/>
      <w:autoSpaceDE/>
      <w:autoSpaceDN/>
      <w:adjustRightInd/>
      <w:spacing w:after="80"/>
      <w:jc w:val="both"/>
      <w:textAlignment w:val="auto"/>
    </w:pPr>
    <w:rPr>
      <w:rFonts w:ascii="Century Gothic" w:hAnsi="Century Gothic" w:cs="Arial"/>
      <w:b/>
      <w:color w:val="E36C0A" w:themeColor="accent6" w:themeShade="BF"/>
      <w:kern w:val="0"/>
      <w:sz w:val="20"/>
      <w:lang w:val="pl-PL"/>
    </w:rPr>
  </w:style>
  <w:style w:type="paragraph" w:customStyle="1" w:styleId="Level1">
    <w:name w:val="Level 1"/>
    <w:basedOn w:val="Normalny"/>
    <w:next w:val="Normalny"/>
    <w:uiPriority w:val="99"/>
    <w:rsid w:val="00ED798E"/>
    <w:pPr>
      <w:widowControl/>
      <w:numPr>
        <w:numId w:val="51"/>
      </w:numPr>
      <w:suppressAutoHyphens w:val="0"/>
      <w:overflowPunct/>
      <w:autoSpaceDE/>
      <w:autoSpaceDN/>
      <w:adjustRightInd/>
      <w:spacing w:after="210" w:line="264" w:lineRule="auto"/>
      <w:jc w:val="both"/>
      <w:textAlignment w:val="auto"/>
      <w:outlineLvl w:val="0"/>
    </w:pPr>
    <w:rPr>
      <w:rFonts w:ascii="Arial" w:eastAsia="Calibri" w:hAnsi="Arial" w:cs="Arial"/>
      <w:kern w:val="0"/>
      <w:sz w:val="21"/>
      <w:szCs w:val="21"/>
      <w:lang w:val="en-GB" w:eastAsia="en-GB"/>
    </w:rPr>
  </w:style>
  <w:style w:type="paragraph" w:customStyle="1" w:styleId="Level2">
    <w:name w:val="Level 2"/>
    <w:basedOn w:val="Normalny"/>
    <w:next w:val="Normalny"/>
    <w:uiPriority w:val="99"/>
    <w:rsid w:val="00ED798E"/>
    <w:pPr>
      <w:widowControl/>
      <w:numPr>
        <w:ilvl w:val="1"/>
        <w:numId w:val="51"/>
      </w:numPr>
      <w:suppressAutoHyphens w:val="0"/>
      <w:overflowPunct/>
      <w:autoSpaceDE/>
      <w:autoSpaceDN/>
      <w:adjustRightInd/>
      <w:spacing w:after="210" w:line="264" w:lineRule="auto"/>
      <w:jc w:val="both"/>
      <w:textAlignment w:val="auto"/>
      <w:outlineLvl w:val="1"/>
    </w:pPr>
    <w:rPr>
      <w:rFonts w:ascii="Arial" w:eastAsia="Calibri" w:hAnsi="Arial" w:cs="Arial"/>
      <w:kern w:val="0"/>
      <w:sz w:val="21"/>
      <w:szCs w:val="21"/>
      <w:lang w:val="en-GB" w:eastAsia="en-GB"/>
    </w:rPr>
  </w:style>
  <w:style w:type="paragraph" w:customStyle="1" w:styleId="Level3">
    <w:name w:val="Level 3"/>
    <w:basedOn w:val="Normalny"/>
    <w:next w:val="Normalny"/>
    <w:uiPriority w:val="99"/>
    <w:rsid w:val="00ED798E"/>
    <w:pPr>
      <w:widowControl/>
      <w:numPr>
        <w:ilvl w:val="2"/>
        <w:numId w:val="51"/>
      </w:numPr>
      <w:suppressAutoHyphens w:val="0"/>
      <w:overflowPunct/>
      <w:autoSpaceDE/>
      <w:autoSpaceDN/>
      <w:adjustRightInd/>
      <w:spacing w:after="210" w:line="264" w:lineRule="auto"/>
      <w:jc w:val="both"/>
      <w:textAlignment w:val="auto"/>
      <w:outlineLvl w:val="2"/>
    </w:pPr>
    <w:rPr>
      <w:rFonts w:ascii="Arial" w:eastAsia="Calibri" w:hAnsi="Arial" w:cs="Arial"/>
      <w:kern w:val="0"/>
      <w:sz w:val="21"/>
      <w:szCs w:val="21"/>
      <w:lang w:val="en-GB" w:eastAsia="en-GB"/>
    </w:rPr>
  </w:style>
  <w:style w:type="paragraph" w:customStyle="1" w:styleId="Level4">
    <w:name w:val="Level 4"/>
    <w:basedOn w:val="Normalny"/>
    <w:next w:val="Normalny"/>
    <w:uiPriority w:val="99"/>
    <w:rsid w:val="00ED798E"/>
    <w:pPr>
      <w:widowControl/>
      <w:numPr>
        <w:ilvl w:val="3"/>
        <w:numId w:val="51"/>
      </w:numPr>
      <w:suppressAutoHyphens w:val="0"/>
      <w:overflowPunct/>
      <w:autoSpaceDE/>
      <w:autoSpaceDN/>
      <w:adjustRightInd/>
      <w:spacing w:after="210" w:line="264" w:lineRule="auto"/>
      <w:jc w:val="both"/>
      <w:textAlignment w:val="auto"/>
      <w:outlineLvl w:val="3"/>
    </w:pPr>
    <w:rPr>
      <w:rFonts w:ascii="Arial" w:eastAsia="Calibri" w:hAnsi="Arial" w:cs="Arial"/>
      <w:kern w:val="0"/>
      <w:sz w:val="21"/>
      <w:szCs w:val="21"/>
      <w:lang w:val="en-GB" w:eastAsia="en-GB"/>
    </w:rPr>
  </w:style>
  <w:style w:type="paragraph" w:customStyle="1" w:styleId="Level5">
    <w:name w:val="Level 5"/>
    <w:basedOn w:val="Normalny"/>
    <w:next w:val="Normalny"/>
    <w:uiPriority w:val="99"/>
    <w:rsid w:val="00ED798E"/>
    <w:pPr>
      <w:widowControl/>
      <w:numPr>
        <w:ilvl w:val="4"/>
        <w:numId w:val="51"/>
      </w:numPr>
      <w:suppressAutoHyphens w:val="0"/>
      <w:overflowPunct/>
      <w:autoSpaceDE/>
      <w:autoSpaceDN/>
      <w:adjustRightInd/>
      <w:spacing w:after="210" w:line="264" w:lineRule="auto"/>
      <w:jc w:val="both"/>
      <w:textAlignment w:val="auto"/>
      <w:outlineLvl w:val="4"/>
    </w:pPr>
    <w:rPr>
      <w:rFonts w:ascii="Arial" w:eastAsia="Calibri" w:hAnsi="Arial" w:cs="Arial"/>
      <w:kern w:val="0"/>
      <w:sz w:val="21"/>
      <w:szCs w:val="21"/>
      <w:lang w:val="en-GB" w:eastAsia="en-GB"/>
    </w:rPr>
  </w:style>
  <w:style w:type="character" w:customStyle="1" w:styleId="UnresolvedMention">
    <w:name w:val="Unresolved Mention"/>
    <w:basedOn w:val="Domylnaczcionkaakapitu"/>
    <w:uiPriority w:val="99"/>
    <w:semiHidden/>
    <w:unhideWhenUsed/>
    <w:rsid w:val="00ED798E"/>
    <w:rPr>
      <w:color w:val="605E5C"/>
      <w:shd w:val="clear" w:color="auto" w:fill="E1DFDD"/>
    </w:rPr>
  </w:style>
  <w:style w:type="paragraph" w:customStyle="1" w:styleId="Punkt">
    <w:name w:val="Punkt"/>
    <w:basedOn w:val="Tekstpodstawowy"/>
    <w:rsid w:val="00ED798E"/>
    <w:pPr>
      <w:widowControl/>
      <w:overflowPunct/>
      <w:autoSpaceDE/>
      <w:adjustRightInd/>
      <w:spacing w:after="160"/>
      <w:jc w:val="both"/>
      <w:textAlignment w:val="auto"/>
    </w:pPr>
    <w:rPr>
      <w:rFonts w:ascii="Tahoma" w:hAnsi="Tahoma"/>
      <w:kern w:val="0"/>
      <w:sz w:val="20"/>
      <w:szCs w:val="24"/>
      <w:lang w:val="pl-PL"/>
    </w:rPr>
  </w:style>
  <w:style w:type="paragraph" w:customStyle="1" w:styleId="Podpunkt">
    <w:name w:val="Podpunkt"/>
    <w:basedOn w:val="Punkt"/>
    <w:rsid w:val="00ED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63553831">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53146553">
      <w:bodyDiv w:val="1"/>
      <w:marLeft w:val="0"/>
      <w:marRight w:val="0"/>
      <w:marTop w:val="0"/>
      <w:marBottom w:val="0"/>
      <w:divBdr>
        <w:top w:val="none" w:sz="0" w:space="0" w:color="auto"/>
        <w:left w:val="none" w:sz="0" w:space="0" w:color="auto"/>
        <w:bottom w:val="none" w:sz="0" w:space="0" w:color="auto"/>
        <w:right w:val="none" w:sz="0" w:space="0" w:color="auto"/>
      </w:divBdr>
      <w:divsChild>
        <w:div w:id="1859153">
          <w:marLeft w:val="0"/>
          <w:marRight w:val="0"/>
          <w:marTop w:val="0"/>
          <w:marBottom w:val="0"/>
          <w:divBdr>
            <w:top w:val="none" w:sz="0" w:space="0" w:color="auto"/>
            <w:left w:val="none" w:sz="0" w:space="0" w:color="auto"/>
            <w:bottom w:val="none" w:sz="0" w:space="0" w:color="auto"/>
            <w:right w:val="none" w:sz="0" w:space="0" w:color="auto"/>
          </w:divBdr>
        </w:div>
        <w:div w:id="52438092">
          <w:marLeft w:val="0"/>
          <w:marRight w:val="0"/>
          <w:marTop w:val="0"/>
          <w:marBottom w:val="0"/>
          <w:divBdr>
            <w:top w:val="none" w:sz="0" w:space="0" w:color="auto"/>
            <w:left w:val="none" w:sz="0" w:space="0" w:color="auto"/>
            <w:bottom w:val="none" w:sz="0" w:space="0" w:color="auto"/>
            <w:right w:val="none" w:sz="0" w:space="0" w:color="auto"/>
          </w:divBdr>
        </w:div>
        <w:div w:id="122116217">
          <w:marLeft w:val="0"/>
          <w:marRight w:val="0"/>
          <w:marTop w:val="0"/>
          <w:marBottom w:val="0"/>
          <w:divBdr>
            <w:top w:val="none" w:sz="0" w:space="0" w:color="auto"/>
            <w:left w:val="none" w:sz="0" w:space="0" w:color="auto"/>
            <w:bottom w:val="none" w:sz="0" w:space="0" w:color="auto"/>
            <w:right w:val="none" w:sz="0" w:space="0" w:color="auto"/>
          </w:divBdr>
        </w:div>
        <w:div w:id="168714208">
          <w:marLeft w:val="0"/>
          <w:marRight w:val="0"/>
          <w:marTop w:val="0"/>
          <w:marBottom w:val="0"/>
          <w:divBdr>
            <w:top w:val="none" w:sz="0" w:space="0" w:color="auto"/>
            <w:left w:val="none" w:sz="0" w:space="0" w:color="auto"/>
            <w:bottom w:val="none" w:sz="0" w:space="0" w:color="auto"/>
            <w:right w:val="none" w:sz="0" w:space="0" w:color="auto"/>
          </w:divBdr>
        </w:div>
        <w:div w:id="223295259">
          <w:marLeft w:val="0"/>
          <w:marRight w:val="0"/>
          <w:marTop w:val="0"/>
          <w:marBottom w:val="0"/>
          <w:divBdr>
            <w:top w:val="none" w:sz="0" w:space="0" w:color="auto"/>
            <w:left w:val="none" w:sz="0" w:space="0" w:color="auto"/>
            <w:bottom w:val="none" w:sz="0" w:space="0" w:color="auto"/>
            <w:right w:val="none" w:sz="0" w:space="0" w:color="auto"/>
          </w:divBdr>
        </w:div>
        <w:div w:id="234777641">
          <w:marLeft w:val="0"/>
          <w:marRight w:val="0"/>
          <w:marTop w:val="0"/>
          <w:marBottom w:val="0"/>
          <w:divBdr>
            <w:top w:val="none" w:sz="0" w:space="0" w:color="auto"/>
            <w:left w:val="none" w:sz="0" w:space="0" w:color="auto"/>
            <w:bottom w:val="none" w:sz="0" w:space="0" w:color="auto"/>
            <w:right w:val="none" w:sz="0" w:space="0" w:color="auto"/>
          </w:divBdr>
        </w:div>
        <w:div w:id="242378664">
          <w:marLeft w:val="0"/>
          <w:marRight w:val="0"/>
          <w:marTop w:val="0"/>
          <w:marBottom w:val="0"/>
          <w:divBdr>
            <w:top w:val="none" w:sz="0" w:space="0" w:color="auto"/>
            <w:left w:val="none" w:sz="0" w:space="0" w:color="auto"/>
            <w:bottom w:val="none" w:sz="0" w:space="0" w:color="auto"/>
            <w:right w:val="none" w:sz="0" w:space="0" w:color="auto"/>
          </w:divBdr>
        </w:div>
        <w:div w:id="256334200">
          <w:marLeft w:val="0"/>
          <w:marRight w:val="0"/>
          <w:marTop w:val="0"/>
          <w:marBottom w:val="0"/>
          <w:divBdr>
            <w:top w:val="none" w:sz="0" w:space="0" w:color="auto"/>
            <w:left w:val="none" w:sz="0" w:space="0" w:color="auto"/>
            <w:bottom w:val="none" w:sz="0" w:space="0" w:color="auto"/>
            <w:right w:val="none" w:sz="0" w:space="0" w:color="auto"/>
          </w:divBdr>
        </w:div>
        <w:div w:id="258563061">
          <w:marLeft w:val="0"/>
          <w:marRight w:val="0"/>
          <w:marTop w:val="0"/>
          <w:marBottom w:val="0"/>
          <w:divBdr>
            <w:top w:val="none" w:sz="0" w:space="0" w:color="auto"/>
            <w:left w:val="none" w:sz="0" w:space="0" w:color="auto"/>
            <w:bottom w:val="none" w:sz="0" w:space="0" w:color="auto"/>
            <w:right w:val="none" w:sz="0" w:space="0" w:color="auto"/>
          </w:divBdr>
        </w:div>
        <w:div w:id="279536708">
          <w:marLeft w:val="0"/>
          <w:marRight w:val="0"/>
          <w:marTop w:val="0"/>
          <w:marBottom w:val="0"/>
          <w:divBdr>
            <w:top w:val="none" w:sz="0" w:space="0" w:color="auto"/>
            <w:left w:val="none" w:sz="0" w:space="0" w:color="auto"/>
            <w:bottom w:val="none" w:sz="0" w:space="0" w:color="auto"/>
            <w:right w:val="none" w:sz="0" w:space="0" w:color="auto"/>
          </w:divBdr>
        </w:div>
        <w:div w:id="286351817">
          <w:marLeft w:val="0"/>
          <w:marRight w:val="0"/>
          <w:marTop w:val="0"/>
          <w:marBottom w:val="0"/>
          <w:divBdr>
            <w:top w:val="none" w:sz="0" w:space="0" w:color="auto"/>
            <w:left w:val="none" w:sz="0" w:space="0" w:color="auto"/>
            <w:bottom w:val="none" w:sz="0" w:space="0" w:color="auto"/>
            <w:right w:val="none" w:sz="0" w:space="0" w:color="auto"/>
          </w:divBdr>
        </w:div>
        <w:div w:id="318727697">
          <w:marLeft w:val="0"/>
          <w:marRight w:val="0"/>
          <w:marTop w:val="0"/>
          <w:marBottom w:val="0"/>
          <w:divBdr>
            <w:top w:val="none" w:sz="0" w:space="0" w:color="auto"/>
            <w:left w:val="none" w:sz="0" w:space="0" w:color="auto"/>
            <w:bottom w:val="none" w:sz="0" w:space="0" w:color="auto"/>
            <w:right w:val="none" w:sz="0" w:space="0" w:color="auto"/>
          </w:divBdr>
        </w:div>
        <w:div w:id="327825983">
          <w:marLeft w:val="0"/>
          <w:marRight w:val="0"/>
          <w:marTop w:val="0"/>
          <w:marBottom w:val="0"/>
          <w:divBdr>
            <w:top w:val="none" w:sz="0" w:space="0" w:color="auto"/>
            <w:left w:val="none" w:sz="0" w:space="0" w:color="auto"/>
            <w:bottom w:val="none" w:sz="0" w:space="0" w:color="auto"/>
            <w:right w:val="none" w:sz="0" w:space="0" w:color="auto"/>
          </w:divBdr>
        </w:div>
        <w:div w:id="335304347">
          <w:marLeft w:val="0"/>
          <w:marRight w:val="0"/>
          <w:marTop w:val="0"/>
          <w:marBottom w:val="0"/>
          <w:divBdr>
            <w:top w:val="none" w:sz="0" w:space="0" w:color="auto"/>
            <w:left w:val="none" w:sz="0" w:space="0" w:color="auto"/>
            <w:bottom w:val="none" w:sz="0" w:space="0" w:color="auto"/>
            <w:right w:val="none" w:sz="0" w:space="0" w:color="auto"/>
          </w:divBdr>
        </w:div>
        <w:div w:id="341587063">
          <w:marLeft w:val="0"/>
          <w:marRight w:val="0"/>
          <w:marTop w:val="0"/>
          <w:marBottom w:val="0"/>
          <w:divBdr>
            <w:top w:val="none" w:sz="0" w:space="0" w:color="auto"/>
            <w:left w:val="none" w:sz="0" w:space="0" w:color="auto"/>
            <w:bottom w:val="none" w:sz="0" w:space="0" w:color="auto"/>
            <w:right w:val="none" w:sz="0" w:space="0" w:color="auto"/>
          </w:divBdr>
        </w:div>
        <w:div w:id="483813319">
          <w:marLeft w:val="0"/>
          <w:marRight w:val="0"/>
          <w:marTop w:val="0"/>
          <w:marBottom w:val="0"/>
          <w:divBdr>
            <w:top w:val="none" w:sz="0" w:space="0" w:color="auto"/>
            <w:left w:val="none" w:sz="0" w:space="0" w:color="auto"/>
            <w:bottom w:val="none" w:sz="0" w:space="0" w:color="auto"/>
            <w:right w:val="none" w:sz="0" w:space="0" w:color="auto"/>
          </w:divBdr>
        </w:div>
        <w:div w:id="550576848">
          <w:marLeft w:val="0"/>
          <w:marRight w:val="0"/>
          <w:marTop w:val="0"/>
          <w:marBottom w:val="0"/>
          <w:divBdr>
            <w:top w:val="none" w:sz="0" w:space="0" w:color="auto"/>
            <w:left w:val="none" w:sz="0" w:space="0" w:color="auto"/>
            <w:bottom w:val="none" w:sz="0" w:space="0" w:color="auto"/>
            <w:right w:val="none" w:sz="0" w:space="0" w:color="auto"/>
          </w:divBdr>
        </w:div>
        <w:div w:id="561451929">
          <w:marLeft w:val="0"/>
          <w:marRight w:val="0"/>
          <w:marTop w:val="0"/>
          <w:marBottom w:val="0"/>
          <w:divBdr>
            <w:top w:val="none" w:sz="0" w:space="0" w:color="auto"/>
            <w:left w:val="none" w:sz="0" w:space="0" w:color="auto"/>
            <w:bottom w:val="none" w:sz="0" w:space="0" w:color="auto"/>
            <w:right w:val="none" w:sz="0" w:space="0" w:color="auto"/>
          </w:divBdr>
        </w:div>
        <w:div w:id="635187177">
          <w:marLeft w:val="0"/>
          <w:marRight w:val="0"/>
          <w:marTop w:val="0"/>
          <w:marBottom w:val="0"/>
          <w:divBdr>
            <w:top w:val="none" w:sz="0" w:space="0" w:color="auto"/>
            <w:left w:val="none" w:sz="0" w:space="0" w:color="auto"/>
            <w:bottom w:val="none" w:sz="0" w:space="0" w:color="auto"/>
            <w:right w:val="none" w:sz="0" w:space="0" w:color="auto"/>
          </w:divBdr>
        </w:div>
        <w:div w:id="678582864">
          <w:marLeft w:val="0"/>
          <w:marRight w:val="0"/>
          <w:marTop w:val="0"/>
          <w:marBottom w:val="0"/>
          <w:divBdr>
            <w:top w:val="none" w:sz="0" w:space="0" w:color="auto"/>
            <w:left w:val="none" w:sz="0" w:space="0" w:color="auto"/>
            <w:bottom w:val="none" w:sz="0" w:space="0" w:color="auto"/>
            <w:right w:val="none" w:sz="0" w:space="0" w:color="auto"/>
          </w:divBdr>
        </w:div>
        <w:div w:id="715617934">
          <w:marLeft w:val="0"/>
          <w:marRight w:val="0"/>
          <w:marTop w:val="0"/>
          <w:marBottom w:val="0"/>
          <w:divBdr>
            <w:top w:val="none" w:sz="0" w:space="0" w:color="auto"/>
            <w:left w:val="none" w:sz="0" w:space="0" w:color="auto"/>
            <w:bottom w:val="none" w:sz="0" w:space="0" w:color="auto"/>
            <w:right w:val="none" w:sz="0" w:space="0" w:color="auto"/>
          </w:divBdr>
        </w:div>
        <w:div w:id="740641160">
          <w:marLeft w:val="0"/>
          <w:marRight w:val="0"/>
          <w:marTop w:val="0"/>
          <w:marBottom w:val="0"/>
          <w:divBdr>
            <w:top w:val="none" w:sz="0" w:space="0" w:color="auto"/>
            <w:left w:val="none" w:sz="0" w:space="0" w:color="auto"/>
            <w:bottom w:val="none" w:sz="0" w:space="0" w:color="auto"/>
            <w:right w:val="none" w:sz="0" w:space="0" w:color="auto"/>
          </w:divBdr>
        </w:div>
        <w:div w:id="750155193">
          <w:marLeft w:val="0"/>
          <w:marRight w:val="0"/>
          <w:marTop w:val="0"/>
          <w:marBottom w:val="0"/>
          <w:divBdr>
            <w:top w:val="none" w:sz="0" w:space="0" w:color="auto"/>
            <w:left w:val="none" w:sz="0" w:space="0" w:color="auto"/>
            <w:bottom w:val="none" w:sz="0" w:space="0" w:color="auto"/>
            <w:right w:val="none" w:sz="0" w:space="0" w:color="auto"/>
          </w:divBdr>
        </w:div>
        <w:div w:id="801463426">
          <w:marLeft w:val="0"/>
          <w:marRight w:val="0"/>
          <w:marTop w:val="0"/>
          <w:marBottom w:val="0"/>
          <w:divBdr>
            <w:top w:val="none" w:sz="0" w:space="0" w:color="auto"/>
            <w:left w:val="none" w:sz="0" w:space="0" w:color="auto"/>
            <w:bottom w:val="none" w:sz="0" w:space="0" w:color="auto"/>
            <w:right w:val="none" w:sz="0" w:space="0" w:color="auto"/>
          </w:divBdr>
        </w:div>
        <w:div w:id="838272742">
          <w:marLeft w:val="0"/>
          <w:marRight w:val="0"/>
          <w:marTop w:val="0"/>
          <w:marBottom w:val="0"/>
          <w:divBdr>
            <w:top w:val="none" w:sz="0" w:space="0" w:color="auto"/>
            <w:left w:val="none" w:sz="0" w:space="0" w:color="auto"/>
            <w:bottom w:val="none" w:sz="0" w:space="0" w:color="auto"/>
            <w:right w:val="none" w:sz="0" w:space="0" w:color="auto"/>
          </w:divBdr>
        </w:div>
        <w:div w:id="850535383">
          <w:marLeft w:val="0"/>
          <w:marRight w:val="0"/>
          <w:marTop w:val="0"/>
          <w:marBottom w:val="0"/>
          <w:divBdr>
            <w:top w:val="none" w:sz="0" w:space="0" w:color="auto"/>
            <w:left w:val="none" w:sz="0" w:space="0" w:color="auto"/>
            <w:bottom w:val="none" w:sz="0" w:space="0" w:color="auto"/>
            <w:right w:val="none" w:sz="0" w:space="0" w:color="auto"/>
          </w:divBdr>
        </w:div>
        <w:div w:id="869415309">
          <w:marLeft w:val="0"/>
          <w:marRight w:val="0"/>
          <w:marTop w:val="0"/>
          <w:marBottom w:val="0"/>
          <w:divBdr>
            <w:top w:val="none" w:sz="0" w:space="0" w:color="auto"/>
            <w:left w:val="none" w:sz="0" w:space="0" w:color="auto"/>
            <w:bottom w:val="none" w:sz="0" w:space="0" w:color="auto"/>
            <w:right w:val="none" w:sz="0" w:space="0" w:color="auto"/>
          </w:divBdr>
        </w:div>
        <w:div w:id="1159005117">
          <w:marLeft w:val="0"/>
          <w:marRight w:val="0"/>
          <w:marTop w:val="0"/>
          <w:marBottom w:val="0"/>
          <w:divBdr>
            <w:top w:val="none" w:sz="0" w:space="0" w:color="auto"/>
            <w:left w:val="none" w:sz="0" w:space="0" w:color="auto"/>
            <w:bottom w:val="none" w:sz="0" w:space="0" w:color="auto"/>
            <w:right w:val="none" w:sz="0" w:space="0" w:color="auto"/>
          </w:divBdr>
        </w:div>
        <w:div w:id="1235045349">
          <w:marLeft w:val="0"/>
          <w:marRight w:val="0"/>
          <w:marTop w:val="0"/>
          <w:marBottom w:val="0"/>
          <w:divBdr>
            <w:top w:val="none" w:sz="0" w:space="0" w:color="auto"/>
            <w:left w:val="none" w:sz="0" w:space="0" w:color="auto"/>
            <w:bottom w:val="none" w:sz="0" w:space="0" w:color="auto"/>
            <w:right w:val="none" w:sz="0" w:space="0" w:color="auto"/>
          </w:divBdr>
        </w:div>
        <w:div w:id="1245339832">
          <w:marLeft w:val="0"/>
          <w:marRight w:val="0"/>
          <w:marTop w:val="0"/>
          <w:marBottom w:val="0"/>
          <w:divBdr>
            <w:top w:val="none" w:sz="0" w:space="0" w:color="auto"/>
            <w:left w:val="none" w:sz="0" w:space="0" w:color="auto"/>
            <w:bottom w:val="none" w:sz="0" w:space="0" w:color="auto"/>
            <w:right w:val="none" w:sz="0" w:space="0" w:color="auto"/>
          </w:divBdr>
        </w:div>
        <w:div w:id="1270623294">
          <w:marLeft w:val="0"/>
          <w:marRight w:val="0"/>
          <w:marTop w:val="0"/>
          <w:marBottom w:val="0"/>
          <w:divBdr>
            <w:top w:val="none" w:sz="0" w:space="0" w:color="auto"/>
            <w:left w:val="none" w:sz="0" w:space="0" w:color="auto"/>
            <w:bottom w:val="none" w:sz="0" w:space="0" w:color="auto"/>
            <w:right w:val="none" w:sz="0" w:space="0" w:color="auto"/>
          </w:divBdr>
        </w:div>
        <w:div w:id="1308126034">
          <w:marLeft w:val="0"/>
          <w:marRight w:val="0"/>
          <w:marTop w:val="0"/>
          <w:marBottom w:val="0"/>
          <w:divBdr>
            <w:top w:val="none" w:sz="0" w:space="0" w:color="auto"/>
            <w:left w:val="none" w:sz="0" w:space="0" w:color="auto"/>
            <w:bottom w:val="none" w:sz="0" w:space="0" w:color="auto"/>
            <w:right w:val="none" w:sz="0" w:space="0" w:color="auto"/>
          </w:divBdr>
        </w:div>
        <w:div w:id="1312102912">
          <w:marLeft w:val="0"/>
          <w:marRight w:val="0"/>
          <w:marTop w:val="0"/>
          <w:marBottom w:val="0"/>
          <w:divBdr>
            <w:top w:val="none" w:sz="0" w:space="0" w:color="auto"/>
            <w:left w:val="none" w:sz="0" w:space="0" w:color="auto"/>
            <w:bottom w:val="none" w:sz="0" w:space="0" w:color="auto"/>
            <w:right w:val="none" w:sz="0" w:space="0" w:color="auto"/>
          </w:divBdr>
        </w:div>
        <w:div w:id="1356732335">
          <w:marLeft w:val="0"/>
          <w:marRight w:val="0"/>
          <w:marTop w:val="0"/>
          <w:marBottom w:val="0"/>
          <w:divBdr>
            <w:top w:val="none" w:sz="0" w:space="0" w:color="auto"/>
            <w:left w:val="none" w:sz="0" w:space="0" w:color="auto"/>
            <w:bottom w:val="none" w:sz="0" w:space="0" w:color="auto"/>
            <w:right w:val="none" w:sz="0" w:space="0" w:color="auto"/>
          </w:divBdr>
        </w:div>
        <w:div w:id="1394427716">
          <w:marLeft w:val="0"/>
          <w:marRight w:val="0"/>
          <w:marTop w:val="0"/>
          <w:marBottom w:val="0"/>
          <w:divBdr>
            <w:top w:val="none" w:sz="0" w:space="0" w:color="auto"/>
            <w:left w:val="none" w:sz="0" w:space="0" w:color="auto"/>
            <w:bottom w:val="none" w:sz="0" w:space="0" w:color="auto"/>
            <w:right w:val="none" w:sz="0" w:space="0" w:color="auto"/>
          </w:divBdr>
        </w:div>
        <w:div w:id="1448157573">
          <w:marLeft w:val="0"/>
          <w:marRight w:val="0"/>
          <w:marTop w:val="0"/>
          <w:marBottom w:val="0"/>
          <w:divBdr>
            <w:top w:val="none" w:sz="0" w:space="0" w:color="auto"/>
            <w:left w:val="none" w:sz="0" w:space="0" w:color="auto"/>
            <w:bottom w:val="none" w:sz="0" w:space="0" w:color="auto"/>
            <w:right w:val="none" w:sz="0" w:space="0" w:color="auto"/>
          </w:divBdr>
        </w:div>
        <w:div w:id="1547527194">
          <w:marLeft w:val="0"/>
          <w:marRight w:val="0"/>
          <w:marTop w:val="0"/>
          <w:marBottom w:val="0"/>
          <w:divBdr>
            <w:top w:val="none" w:sz="0" w:space="0" w:color="auto"/>
            <w:left w:val="none" w:sz="0" w:space="0" w:color="auto"/>
            <w:bottom w:val="none" w:sz="0" w:space="0" w:color="auto"/>
            <w:right w:val="none" w:sz="0" w:space="0" w:color="auto"/>
          </w:divBdr>
        </w:div>
        <w:div w:id="1599824135">
          <w:marLeft w:val="0"/>
          <w:marRight w:val="0"/>
          <w:marTop w:val="0"/>
          <w:marBottom w:val="0"/>
          <w:divBdr>
            <w:top w:val="none" w:sz="0" w:space="0" w:color="auto"/>
            <w:left w:val="none" w:sz="0" w:space="0" w:color="auto"/>
            <w:bottom w:val="none" w:sz="0" w:space="0" w:color="auto"/>
            <w:right w:val="none" w:sz="0" w:space="0" w:color="auto"/>
          </w:divBdr>
        </w:div>
        <w:div w:id="1612391376">
          <w:marLeft w:val="0"/>
          <w:marRight w:val="0"/>
          <w:marTop w:val="0"/>
          <w:marBottom w:val="0"/>
          <w:divBdr>
            <w:top w:val="none" w:sz="0" w:space="0" w:color="auto"/>
            <w:left w:val="none" w:sz="0" w:space="0" w:color="auto"/>
            <w:bottom w:val="none" w:sz="0" w:space="0" w:color="auto"/>
            <w:right w:val="none" w:sz="0" w:space="0" w:color="auto"/>
          </w:divBdr>
        </w:div>
        <w:div w:id="1631204641">
          <w:marLeft w:val="0"/>
          <w:marRight w:val="0"/>
          <w:marTop w:val="0"/>
          <w:marBottom w:val="0"/>
          <w:divBdr>
            <w:top w:val="none" w:sz="0" w:space="0" w:color="auto"/>
            <w:left w:val="none" w:sz="0" w:space="0" w:color="auto"/>
            <w:bottom w:val="none" w:sz="0" w:space="0" w:color="auto"/>
            <w:right w:val="none" w:sz="0" w:space="0" w:color="auto"/>
          </w:divBdr>
        </w:div>
        <w:div w:id="1651059776">
          <w:marLeft w:val="0"/>
          <w:marRight w:val="0"/>
          <w:marTop w:val="0"/>
          <w:marBottom w:val="0"/>
          <w:divBdr>
            <w:top w:val="none" w:sz="0" w:space="0" w:color="auto"/>
            <w:left w:val="none" w:sz="0" w:space="0" w:color="auto"/>
            <w:bottom w:val="none" w:sz="0" w:space="0" w:color="auto"/>
            <w:right w:val="none" w:sz="0" w:space="0" w:color="auto"/>
          </w:divBdr>
        </w:div>
        <w:div w:id="1667055677">
          <w:marLeft w:val="0"/>
          <w:marRight w:val="0"/>
          <w:marTop w:val="0"/>
          <w:marBottom w:val="0"/>
          <w:divBdr>
            <w:top w:val="none" w:sz="0" w:space="0" w:color="auto"/>
            <w:left w:val="none" w:sz="0" w:space="0" w:color="auto"/>
            <w:bottom w:val="none" w:sz="0" w:space="0" w:color="auto"/>
            <w:right w:val="none" w:sz="0" w:space="0" w:color="auto"/>
          </w:divBdr>
        </w:div>
        <w:div w:id="1682393584">
          <w:marLeft w:val="0"/>
          <w:marRight w:val="0"/>
          <w:marTop w:val="0"/>
          <w:marBottom w:val="0"/>
          <w:divBdr>
            <w:top w:val="none" w:sz="0" w:space="0" w:color="auto"/>
            <w:left w:val="none" w:sz="0" w:space="0" w:color="auto"/>
            <w:bottom w:val="none" w:sz="0" w:space="0" w:color="auto"/>
            <w:right w:val="none" w:sz="0" w:space="0" w:color="auto"/>
          </w:divBdr>
        </w:div>
        <w:div w:id="1716419570">
          <w:marLeft w:val="0"/>
          <w:marRight w:val="0"/>
          <w:marTop w:val="0"/>
          <w:marBottom w:val="0"/>
          <w:divBdr>
            <w:top w:val="none" w:sz="0" w:space="0" w:color="auto"/>
            <w:left w:val="none" w:sz="0" w:space="0" w:color="auto"/>
            <w:bottom w:val="none" w:sz="0" w:space="0" w:color="auto"/>
            <w:right w:val="none" w:sz="0" w:space="0" w:color="auto"/>
          </w:divBdr>
        </w:div>
        <w:div w:id="1795245439">
          <w:marLeft w:val="0"/>
          <w:marRight w:val="0"/>
          <w:marTop w:val="0"/>
          <w:marBottom w:val="0"/>
          <w:divBdr>
            <w:top w:val="none" w:sz="0" w:space="0" w:color="auto"/>
            <w:left w:val="none" w:sz="0" w:space="0" w:color="auto"/>
            <w:bottom w:val="none" w:sz="0" w:space="0" w:color="auto"/>
            <w:right w:val="none" w:sz="0" w:space="0" w:color="auto"/>
          </w:divBdr>
        </w:div>
        <w:div w:id="1830901085">
          <w:marLeft w:val="0"/>
          <w:marRight w:val="0"/>
          <w:marTop w:val="0"/>
          <w:marBottom w:val="0"/>
          <w:divBdr>
            <w:top w:val="none" w:sz="0" w:space="0" w:color="auto"/>
            <w:left w:val="none" w:sz="0" w:space="0" w:color="auto"/>
            <w:bottom w:val="none" w:sz="0" w:space="0" w:color="auto"/>
            <w:right w:val="none" w:sz="0" w:space="0" w:color="auto"/>
          </w:divBdr>
        </w:div>
        <w:div w:id="1832790666">
          <w:marLeft w:val="0"/>
          <w:marRight w:val="0"/>
          <w:marTop w:val="0"/>
          <w:marBottom w:val="0"/>
          <w:divBdr>
            <w:top w:val="none" w:sz="0" w:space="0" w:color="auto"/>
            <w:left w:val="none" w:sz="0" w:space="0" w:color="auto"/>
            <w:bottom w:val="none" w:sz="0" w:space="0" w:color="auto"/>
            <w:right w:val="none" w:sz="0" w:space="0" w:color="auto"/>
          </w:divBdr>
        </w:div>
        <w:div w:id="1833253764">
          <w:marLeft w:val="0"/>
          <w:marRight w:val="0"/>
          <w:marTop w:val="0"/>
          <w:marBottom w:val="0"/>
          <w:divBdr>
            <w:top w:val="none" w:sz="0" w:space="0" w:color="auto"/>
            <w:left w:val="none" w:sz="0" w:space="0" w:color="auto"/>
            <w:bottom w:val="none" w:sz="0" w:space="0" w:color="auto"/>
            <w:right w:val="none" w:sz="0" w:space="0" w:color="auto"/>
          </w:divBdr>
        </w:div>
        <w:div w:id="1848056977">
          <w:marLeft w:val="0"/>
          <w:marRight w:val="0"/>
          <w:marTop w:val="0"/>
          <w:marBottom w:val="0"/>
          <w:divBdr>
            <w:top w:val="none" w:sz="0" w:space="0" w:color="auto"/>
            <w:left w:val="none" w:sz="0" w:space="0" w:color="auto"/>
            <w:bottom w:val="none" w:sz="0" w:space="0" w:color="auto"/>
            <w:right w:val="none" w:sz="0" w:space="0" w:color="auto"/>
          </w:divBdr>
        </w:div>
        <w:div w:id="1884514713">
          <w:marLeft w:val="0"/>
          <w:marRight w:val="0"/>
          <w:marTop w:val="0"/>
          <w:marBottom w:val="0"/>
          <w:divBdr>
            <w:top w:val="none" w:sz="0" w:space="0" w:color="auto"/>
            <w:left w:val="none" w:sz="0" w:space="0" w:color="auto"/>
            <w:bottom w:val="none" w:sz="0" w:space="0" w:color="auto"/>
            <w:right w:val="none" w:sz="0" w:space="0" w:color="auto"/>
          </w:divBdr>
        </w:div>
        <w:div w:id="1909261342">
          <w:marLeft w:val="0"/>
          <w:marRight w:val="0"/>
          <w:marTop w:val="0"/>
          <w:marBottom w:val="0"/>
          <w:divBdr>
            <w:top w:val="none" w:sz="0" w:space="0" w:color="auto"/>
            <w:left w:val="none" w:sz="0" w:space="0" w:color="auto"/>
            <w:bottom w:val="none" w:sz="0" w:space="0" w:color="auto"/>
            <w:right w:val="none" w:sz="0" w:space="0" w:color="auto"/>
          </w:divBdr>
        </w:div>
        <w:div w:id="1917544250">
          <w:marLeft w:val="0"/>
          <w:marRight w:val="0"/>
          <w:marTop w:val="0"/>
          <w:marBottom w:val="0"/>
          <w:divBdr>
            <w:top w:val="none" w:sz="0" w:space="0" w:color="auto"/>
            <w:left w:val="none" w:sz="0" w:space="0" w:color="auto"/>
            <w:bottom w:val="none" w:sz="0" w:space="0" w:color="auto"/>
            <w:right w:val="none" w:sz="0" w:space="0" w:color="auto"/>
          </w:divBdr>
        </w:div>
        <w:div w:id="1982465690">
          <w:marLeft w:val="0"/>
          <w:marRight w:val="0"/>
          <w:marTop w:val="0"/>
          <w:marBottom w:val="0"/>
          <w:divBdr>
            <w:top w:val="none" w:sz="0" w:space="0" w:color="auto"/>
            <w:left w:val="none" w:sz="0" w:space="0" w:color="auto"/>
            <w:bottom w:val="none" w:sz="0" w:space="0" w:color="auto"/>
            <w:right w:val="none" w:sz="0" w:space="0" w:color="auto"/>
          </w:divBdr>
        </w:div>
        <w:div w:id="2018773195">
          <w:marLeft w:val="0"/>
          <w:marRight w:val="0"/>
          <w:marTop w:val="0"/>
          <w:marBottom w:val="0"/>
          <w:divBdr>
            <w:top w:val="none" w:sz="0" w:space="0" w:color="auto"/>
            <w:left w:val="none" w:sz="0" w:space="0" w:color="auto"/>
            <w:bottom w:val="none" w:sz="0" w:space="0" w:color="auto"/>
            <w:right w:val="none" w:sz="0" w:space="0" w:color="auto"/>
          </w:divBdr>
        </w:div>
        <w:div w:id="2049716370">
          <w:marLeft w:val="0"/>
          <w:marRight w:val="0"/>
          <w:marTop w:val="0"/>
          <w:marBottom w:val="0"/>
          <w:divBdr>
            <w:top w:val="none" w:sz="0" w:space="0" w:color="auto"/>
            <w:left w:val="none" w:sz="0" w:space="0" w:color="auto"/>
            <w:bottom w:val="none" w:sz="0" w:space="0" w:color="auto"/>
            <w:right w:val="none" w:sz="0" w:space="0" w:color="auto"/>
          </w:divBdr>
        </w:div>
        <w:div w:id="2061124098">
          <w:marLeft w:val="0"/>
          <w:marRight w:val="0"/>
          <w:marTop w:val="0"/>
          <w:marBottom w:val="0"/>
          <w:divBdr>
            <w:top w:val="none" w:sz="0" w:space="0" w:color="auto"/>
            <w:left w:val="none" w:sz="0" w:space="0" w:color="auto"/>
            <w:bottom w:val="none" w:sz="0" w:space="0" w:color="auto"/>
            <w:right w:val="none" w:sz="0" w:space="0" w:color="auto"/>
          </w:divBdr>
        </w:div>
        <w:div w:id="2116946686">
          <w:marLeft w:val="0"/>
          <w:marRight w:val="0"/>
          <w:marTop w:val="0"/>
          <w:marBottom w:val="0"/>
          <w:divBdr>
            <w:top w:val="none" w:sz="0" w:space="0" w:color="auto"/>
            <w:left w:val="none" w:sz="0" w:space="0" w:color="auto"/>
            <w:bottom w:val="none" w:sz="0" w:space="0" w:color="auto"/>
            <w:right w:val="none" w:sz="0" w:space="0" w:color="auto"/>
          </w:divBdr>
        </w:div>
        <w:div w:id="2133086508">
          <w:marLeft w:val="0"/>
          <w:marRight w:val="0"/>
          <w:marTop w:val="0"/>
          <w:marBottom w:val="0"/>
          <w:divBdr>
            <w:top w:val="none" w:sz="0" w:space="0" w:color="auto"/>
            <w:left w:val="none" w:sz="0" w:space="0" w:color="auto"/>
            <w:bottom w:val="none" w:sz="0" w:space="0" w:color="auto"/>
            <w:right w:val="none" w:sz="0" w:space="0" w:color="auto"/>
          </w:divBdr>
        </w:div>
      </w:divsChild>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15865968">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3790330">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677853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05014">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31393459">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259D4-03D2-4ACE-AB58-11E99539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26122</TotalTime>
  <Pages>16</Pages>
  <Words>2723</Words>
  <Characters>16340</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dc:description/>
  <cp:lastModifiedBy>:-) Grażyna (-:</cp:lastModifiedBy>
  <cp:revision>58</cp:revision>
  <cp:lastPrinted>2025-05-13T07:17:00Z</cp:lastPrinted>
  <dcterms:created xsi:type="dcterms:W3CDTF">2018-02-06T12:57:00Z</dcterms:created>
  <dcterms:modified xsi:type="dcterms:W3CDTF">2025-05-19T06:26:00Z</dcterms:modified>
</cp:coreProperties>
</file>