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3D09DC36"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FA4A40">
        <w:rPr>
          <w:rFonts w:ascii="Arial" w:hAnsi="Arial" w:cs="Arial"/>
          <w:b/>
        </w:rPr>
        <w:t>338</w:t>
      </w:r>
      <w:r w:rsidR="00F42470">
        <w:rPr>
          <w:rFonts w:ascii="Arial" w:hAnsi="Arial" w:cs="Arial"/>
          <w:b/>
        </w:rPr>
        <w:t>/202</w:t>
      </w:r>
      <w:r w:rsidR="00FA4A40">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316CFAFA" w14:textId="77777777" w:rsidR="00D87A0E" w:rsidRDefault="00D87A0E" w:rsidP="007728D6">
      <w:pPr>
        <w:spacing w:after="120"/>
        <w:jc w:val="center"/>
        <w:rPr>
          <w:rFonts w:ascii="Arial" w:hAnsi="Arial" w:cs="Arial"/>
          <w:b/>
          <w:sz w:val="22"/>
          <w:szCs w:val="22"/>
        </w:rPr>
      </w:pPr>
    </w:p>
    <w:p w14:paraId="0FAC806F" w14:textId="587F9466"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C9050CA" w14:textId="77777777" w:rsidR="00D87A0E" w:rsidRDefault="00D87A0E" w:rsidP="00713242">
      <w:pPr>
        <w:jc w:val="both"/>
        <w:rPr>
          <w:rFonts w:ascii="Arial" w:hAnsi="Arial" w:cs="Arial"/>
        </w:rPr>
      </w:pPr>
    </w:p>
    <w:p w14:paraId="25FEEE9E" w14:textId="4143CB5B" w:rsidR="00172B2C" w:rsidRPr="00F0725E" w:rsidRDefault="00172B2C" w:rsidP="00F0725E">
      <w:pPr>
        <w:jc w:val="both"/>
        <w:rPr>
          <w:rFonts w:ascii="Arial" w:hAnsi="Arial" w:cs="Arial"/>
          <w:b/>
          <w:lang w:eastAsia="en-US"/>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r w:rsidR="00F0725E" w:rsidRPr="00F0725E">
        <w:rPr>
          <w:rFonts w:ascii="Arial" w:hAnsi="Arial" w:cs="Arial"/>
          <w:b/>
          <w:lang w:eastAsia="en-US"/>
        </w:rPr>
        <w:t xml:space="preserve">Inwestycje dotyczące </w:t>
      </w:r>
      <w:r w:rsidR="00FA4A40">
        <w:rPr>
          <w:rFonts w:ascii="Arial" w:hAnsi="Arial" w:cs="Arial"/>
          <w:b/>
          <w:lang w:eastAsia="en-US"/>
        </w:rPr>
        <w:t>kuchni</w:t>
      </w:r>
      <w:r w:rsidR="00F0725E" w:rsidRPr="00F0725E">
        <w:rPr>
          <w:rFonts w:ascii="Arial" w:hAnsi="Arial" w:cs="Arial"/>
          <w:b/>
          <w:lang w:eastAsia="en-US"/>
        </w:rPr>
        <w:t xml:space="preserve"> w</w:t>
      </w:r>
      <w:r w:rsidR="00F0725E">
        <w:rPr>
          <w:rFonts w:ascii="Arial" w:hAnsi="Arial" w:cs="Arial"/>
          <w:b/>
          <w:lang w:eastAsia="en-US"/>
        </w:rPr>
        <w:t xml:space="preserve"> Zespole Szkół i Placówek Nr 2 </w:t>
      </w:r>
      <w:r w:rsidR="00F0725E" w:rsidRPr="00F0725E">
        <w:rPr>
          <w:rFonts w:ascii="Arial" w:hAnsi="Arial" w:cs="Arial"/>
          <w:b/>
          <w:lang w:eastAsia="en-US"/>
        </w:rPr>
        <w:t>w Katowicach</w:t>
      </w:r>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B43940">
      <w:pPr>
        <w:numPr>
          <w:ilvl w:val="0"/>
          <w:numId w:val="12"/>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2CC6F3B2" w14:textId="4169B714" w:rsidR="008B5680" w:rsidRPr="008B5680" w:rsidRDefault="00F0725E" w:rsidP="007A20D6">
      <w:pPr>
        <w:pStyle w:val="Akapitzlist"/>
        <w:numPr>
          <w:ilvl w:val="0"/>
          <w:numId w:val="79"/>
        </w:numPr>
        <w:ind w:left="720"/>
        <w:rPr>
          <w:rFonts w:ascii="Arial" w:hAnsi="Arial" w:cs="Arial"/>
          <w:color w:val="000000"/>
        </w:rPr>
      </w:pPr>
      <w:r>
        <w:rPr>
          <w:rFonts w:ascii="Arial" w:hAnsi="Arial" w:cs="Arial"/>
          <w:b/>
        </w:rPr>
        <w:t>Cena oferty</w:t>
      </w:r>
      <w:r w:rsidR="008B5680" w:rsidRPr="008B5680">
        <w:rPr>
          <w:rFonts w:ascii="Arial" w:hAnsi="Arial" w:cs="Arial"/>
          <w:b/>
        </w:rPr>
        <w:t xml:space="preserve"> brutto</w:t>
      </w:r>
      <w:r>
        <w:rPr>
          <w:rFonts w:ascii="Arial" w:hAnsi="Arial" w:cs="Arial"/>
          <w:b/>
        </w:rPr>
        <w:t xml:space="preserve"> </w:t>
      </w:r>
      <w:r w:rsidR="008B5680" w:rsidRPr="008B5680">
        <w:rPr>
          <w:rFonts w:ascii="Arial" w:hAnsi="Arial" w:cs="Arial"/>
        </w:rPr>
        <w:t>………………………………… zł</w:t>
      </w:r>
      <w:r w:rsidR="008B5680" w:rsidRPr="008B5680">
        <w:rPr>
          <w:rFonts w:ascii="Arial" w:hAnsi="Arial" w:cs="Arial"/>
        </w:rPr>
        <w:br/>
        <w:t xml:space="preserve"> </w:t>
      </w:r>
      <w:r w:rsidR="008B5680" w:rsidRPr="008B5680">
        <w:rPr>
          <w:rFonts w:ascii="Arial" w:hAnsi="Arial" w:cs="Arial"/>
        </w:rPr>
        <w:br/>
        <w:t>(na powyższą kwotę składa się cena netto + należny podatek VAT</w:t>
      </w:r>
      <w:r w:rsidR="008B5680" w:rsidRPr="008B5680">
        <w:rPr>
          <w:rFonts w:ascii="Arial" w:hAnsi="Arial" w:cs="Arial"/>
          <w:color w:val="000000"/>
        </w:rPr>
        <w:t xml:space="preserve">) </w:t>
      </w:r>
    </w:p>
    <w:p w14:paraId="677FCC74" w14:textId="77777777" w:rsidR="008B5680" w:rsidRDefault="008B5680" w:rsidP="008B5680">
      <w:pPr>
        <w:ind w:left="720"/>
        <w:rPr>
          <w:rFonts w:ascii="Arial" w:hAnsi="Arial" w:cs="Arial"/>
        </w:rPr>
      </w:pPr>
    </w:p>
    <w:p w14:paraId="276044D0" w14:textId="3A5D29C6" w:rsidR="00497861" w:rsidRPr="00D87A0E" w:rsidRDefault="00D619B6" w:rsidP="00B43940">
      <w:pPr>
        <w:numPr>
          <w:ilvl w:val="0"/>
          <w:numId w:val="12"/>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F74568C" w14:textId="241963BD" w:rsidR="009F351B" w:rsidRPr="00732F24" w:rsidRDefault="00EE62F7" w:rsidP="00732F24">
      <w:pPr>
        <w:numPr>
          <w:ilvl w:val="0"/>
          <w:numId w:val="12"/>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EE62F7" w:rsidRDefault="00EE62F7" w:rsidP="00D46619">
            <w:pPr>
              <w:pStyle w:val="Tekstpodstawowy24"/>
              <w:spacing w:after="0" w:line="240" w:lineRule="auto"/>
              <w:jc w:val="both"/>
              <w:rPr>
                <w:rFonts w:ascii="Arial" w:hAnsi="Arial" w:cs="Arial"/>
                <w:sz w:val="18"/>
                <w:szCs w:val="18"/>
              </w:rPr>
            </w:pPr>
            <w:r w:rsidRPr="00EE62F7">
              <w:rPr>
                <w:rFonts w:ascii="Arial" w:hAnsi="Arial" w:cs="Arial"/>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EE62F7" w:rsidRDefault="00EE62F7" w:rsidP="00D46619">
            <w:pPr>
              <w:pStyle w:val="Tekstpodstawowy24"/>
              <w:spacing w:after="0" w:line="240" w:lineRule="auto"/>
              <w:jc w:val="center"/>
              <w:rPr>
                <w:rFonts w:ascii="Arial" w:hAnsi="Arial" w:cs="Arial"/>
                <w:sz w:val="18"/>
                <w:szCs w:val="18"/>
              </w:rPr>
            </w:pPr>
            <w:r w:rsidRPr="00EE62F7">
              <w:rPr>
                <w:rFonts w:ascii="Arial" w:hAnsi="Arial" w:cs="Arial"/>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574205">
        <w:trPr>
          <w:trHeight w:val="452"/>
        </w:trPr>
        <w:tc>
          <w:tcPr>
            <w:tcW w:w="495" w:type="dxa"/>
            <w:shd w:val="clear" w:color="auto" w:fill="auto"/>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713242">
        <w:trPr>
          <w:trHeight w:val="579"/>
        </w:trPr>
        <w:tc>
          <w:tcPr>
            <w:tcW w:w="495" w:type="dxa"/>
            <w:shd w:val="clear" w:color="auto" w:fill="auto"/>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574205">
        <w:tc>
          <w:tcPr>
            <w:tcW w:w="495" w:type="dxa"/>
            <w:shd w:val="clear" w:color="auto" w:fill="auto"/>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01C7A55F" w:rsidR="00DA540A" w:rsidRDefault="00EE62F7" w:rsidP="0057445F">
      <w:pPr>
        <w:suppressAutoHyphens/>
        <w:spacing w:before="120"/>
        <w:ind w:left="357"/>
        <w:jc w:val="both"/>
        <w:rPr>
          <w:rFonts w:ascii="Arial" w:hAnsi="Arial" w:cs="Arial"/>
          <w:sz w:val="18"/>
          <w:szCs w:val="18"/>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631FE2C9" w14:textId="77777777" w:rsidR="00732F24" w:rsidRPr="007A6E3F" w:rsidRDefault="00732F24" w:rsidP="0057445F">
      <w:pPr>
        <w:suppressAutoHyphens/>
        <w:spacing w:before="120"/>
        <w:ind w:left="357"/>
        <w:jc w:val="both"/>
        <w:rPr>
          <w:rFonts w:ascii="Arial" w:hAnsi="Arial" w:cs="Arial"/>
          <w:b/>
        </w:rPr>
      </w:pPr>
    </w:p>
    <w:p w14:paraId="1FCD3197" w14:textId="25B4AE0D" w:rsidR="008B5680" w:rsidRDefault="008B5680" w:rsidP="00B43940">
      <w:pPr>
        <w:numPr>
          <w:ilvl w:val="0"/>
          <w:numId w:val="12"/>
        </w:numPr>
        <w:suppressAutoHyphens/>
        <w:spacing w:before="120"/>
        <w:rPr>
          <w:rFonts w:ascii="Arial" w:hAnsi="Arial" w:cs="Arial"/>
          <w:b/>
        </w:rPr>
      </w:pPr>
      <w:r w:rsidRPr="00916733">
        <w:rPr>
          <w:rFonts w:ascii="Arial" w:eastAsia="Calibri" w:hAnsi="Arial" w:cs="Arial"/>
          <w:b/>
          <w:bCs/>
        </w:rPr>
        <w:lastRenderedPageBreak/>
        <w:t xml:space="preserve">Deklaruję </w:t>
      </w:r>
      <w:r w:rsidRPr="00916733">
        <w:rPr>
          <w:rFonts w:ascii="Arial" w:hAnsi="Arial" w:cs="Arial"/>
          <w:b/>
        </w:rPr>
        <w:t xml:space="preserve">wysokość kary umownej za każdy rozpoczęty dzień </w:t>
      </w:r>
      <w:r>
        <w:rPr>
          <w:rFonts w:ascii="Arial" w:hAnsi="Arial" w:cs="Arial"/>
          <w:b/>
        </w:rPr>
        <w:t>zwłoki</w:t>
      </w:r>
      <w:r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8B5680" w:rsidRPr="00031CA2" w14:paraId="4F79DC2D" w14:textId="77777777" w:rsidTr="00017448">
        <w:trPr>
          <w:trHeight w:val="814"/>
        </w:trPr>
        <w:tc>
          <w:tcPr>
            <w:tcW w:w="520" w:type="dxa"/>
            <w:shd w:val="clear" w:color="auto" w:fill="D9D9D9" w:themeFill="background1" w:themeFillShade="D9"/>
            <w:noWrap/>
            <w:vAlign w:val="center"/>
            <w:hideMark/>
          </w:tcPr>
          <w:p w14:paraId="1DF43F9B" w14:textId="77777777" w:rsidR="008B5680" w:rsidRPr="00031CA2" w:rsidRDefault="008B5680" w:rsidP="00017448">
            <w:pPr>
              <w:jc w:val="center"/>
              <w:rPr>
                <w:rFonts w:ascii="Calibri" w:hAnsi="Calibri" w:cs="Calibri"/>
                <w:color w:val="000000"/>
                <w:sz w:val="22"/>
                <w:szCs w:val="22"/>
              </w:rPr>
            </w:pPr>
            <w:r w:rsidRPr="00031CA2">
              <w:rPr>
                <w:rFonts w:ascii="Calibri" w:hAnsi="Calibri" w:cs="Calibri"/>
                <w:color w:val="000000"/>
                <w:sz w:val="22"/>
                <w:szCs w:val="22"/>
              </w:rPr>
              <w:t xml:space="preserve">Lp. </w:t>
            </w:r>
          </w:p>
        </w:tc>
        <w:tc>
          <w:tcPr>
            <w:tcW w:w="4583" w:type="dxa"/>
            <w:shd w:val="clear" w:color="auto" w:fill="D9D9D9" w:themeFill="background1" w:themeFillShade="D9"/>
            <w:vAlign w:val="center"/>
            <w:hideMark/>
          </w:tcPr>
          <w:p w14:paraId="3E38D74E" w14:textId="77777777" w:rsidR="008B5680" w:rsidRPr="00031CA2" w:rsidRDefault="008B5680" w:rsidP="00017448">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25A89571" w14:textId="77777777" w:rsidR="008B5680" w:rsidRPr="00031CA2" w:rsidRDefault="008B5680" w:rsidP="00017448">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8B5680" w:rsidRPr="00031CA2" w14:paraId="3462C33F" w14:textId="77777777" w:rsidTr="00017448">
        <w:trPr>
          <w:trHeight w:val="572"/>
        </w:trPr>
        <w:tc>
          <w:tcPr>
            <w:tcW w:w="520" w:type="dxa"/>
            <w:shd w:val="clear" w:color="auto" w:fill="D9D9D9" w:themeFill="background1" w:themeFillShade="D9"/>
            <w:noWrap/>
            <w:vAlign w:val="bottom"/>
            <w:hideMark/>
          </w:tcPr>
          <w:p w14:paraId="1100992B" w14:textId="77777777" w:rsidR="008B5680" w:rsidRPr="00031CA2" w:rsidRDefault="008B5680" w:rsidP="008B5680">
            <w:pPr>
              <w:jc w:val="cente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5F00D2E6" w14:textId="77777777" w:rsidR="008B5680" w:rsidRDefault="008B5680" w:rsidP="00017448">
            <w:pPr>
              <w:rPr>
                <w:rFonts w:ascii="Arial" w:hAnsi="Arial" w:cs="Arial"/>
                <w:b/>
                <w:color w:val="000000"/>
                <w:sz w:val="18"/>
                <w:szCs w:val="18"/>
              </w:rPr>
            </w:pPr>
          </w:p>
          <w:p w14:paraId="3DA797F3" w14:textId="60DD4184" w:rsidR="008B5680" w:rsidRDefault="008B5680" w:rsidP="00017448">
            <w:pPr>
              <w:rPr>
                <w:rFonts w:ascii="Arial" w:hAnsi="Arial" w:cs="Arial"/>
                <w:color w:val="000000"/>
                <w:sz w:val="18"/>
                <w:szCs w:val="18"/>
              </w:rPr>
            </w:pPr>
            <w:r w:rsidRPr="00031CA2">
              <w:rPr>
                <w:rFonts w:ascii="Arial" w:hAnsi="Arial" w:cs="Arial"/>
                <w:b/>
                <w:color w:val="000000"/>
                <w:sz w:val="18"/>
                <w:szCs w:val="18"/>
              </w:rPr>
              <w:t>0,</w:t>
            </w:r>
            <w:r w:rsidR="00FA4A40">
              <w:rPr>
                <w:rFonts w:ascii="Arial" w:hAnsi="Arial" w:cs="Arial"/>
                <w:b/>
                <w:color w:val="000000"/>
                <w:sz w:val="18"/>
                <w:szCs w:val="18"/>
              </w:rPr>
              <w:t>0</w:t>
            </w:r>
            <w:r w:rsidRPr="00031CA2">
              <w:rPr>
                <w:rFonts w:ascii="Arial" w:hAnsi="Arial" w:cs="Arial"/>
                <w:b/>
                <w:color w:val="000000"/>
                <w:sz w:val="18"/>
                <w:szCs w:val="18"/>
              </w:rPr>
              <w:t>1%</w:t>
            </w:r>
            <w:r w:rsidRPr="00031CA2">
              <w:rPr>
                <w:rFonts w:ascii="Arial" w:hAnsi="Arial" w:cs="Arial"/>
                <w:color w:val="000000"/>
                <w:sz w:val="18"/>
                <w:szCs w:val="18"/>
              </w:rPr>
              <w:t xml:space="preserve"> wynagrodzenia brutto</w:t>
            </w:r>
          </w:p>
          <w:p w14:paraId="617D094F" w14:textId="77777777" w:rsidR="008B5680" w:rsidRPr="00031CA2" w:rsidRDefault="008B5680" w:rsidP="00017448">
            <w:pPr>
              <w:rPr>
                <w:rFonts w:ascii="Arial" w:hAnsi="Arial" w:cs="Arial"/>
                <w:color w:val="000000"/>
                <w:sz w:val="18"/>
                <w:szCs w:val="18"/>
              </w:rPr>
            </w:pPr>
          </w:p>
        </w:tc>
        <w:tc>
          <w:tcPr>
            <w:tcW w:w="3969" w:type="dxa"/>
            <w:shd w:val="clear" w:color="auto" w:fill="auto"/>
            <w:noWrap/>
            <w:vAlign w:val="bottom"/>
            <w:hideMark/>
          </w:tcPr>
          <w:p w14:paraId="14DB1935" w14:textId="77777777" w:rsidR="008B5680" w:rsidRPr="00031CA2" w:rsidRDefault="008B5680" w:rsidP="00017448">
            <w:pPr>
              <w:rPr>
                <w:rFonts w:ascii="Arial" w:hAnsi="Arial" w:cs="Arial"/>
                <w:color w:val="000000"/>
                <w:sz w:val="18"/>
                <w:szCs w:val="18"/>
              </w:rPr>
            </w:pPr>
            <w:r w:rsidRPr="00031CA2">
              <w:rPr>
                <w:rFonts w:ascii="Arial" w:hAnsi="Arial" w:cs="Arial"/>
                <w:color w:val="000000"/>
                <w:sz w:val="18"/>
                <w:szCs w:val="18"/>
              </w:rPr>
              <w:t> </w:t>
            </w:r>
          </w:p>
        </w:tc>
      </w:tr>
      <w:tr w:rsidR="008B5680" w:rsidRPr="00031CA2" w14:paraId="11D72EDE" w14:textId="77777777" w:rsidTr="00017448">
        <w:trPr>
          <w:trHeight w:val="300"/>
        </w:trPr>
        <w:tc>
          <w:tcPr>
            <w:tcW w:w="520" w:type="dxa"/>
            <w:shd w:val="clear" w:color="auto" w:fill="D9D9D9" w:themeFill="background1" w:themeFillShade="D9"/>
            <w:noWrap/>
            <w:vAlign w:val="bottom"/>
            <w:hideMark/>
          </w:tcPr>
          <w:p w14:paraId="4BE91C2E" w14:textId="77777777" w:rsidR="008B5680" w:rsidRPr="00031CA2" w:rsidRDefault="008B5680" w:rsidP="008B5680">
            <w:pPr>
              <w:jc w:val="cente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48EAF7D0" w14:textId="77777777" w:rsidR="008B5680" w:rsidRDefault="008B5680" w:rsidP="00017448">
            <w:pPr>
              <w:rPr>
                <w:rFonts w:ascii="Arial" w:hAnsi="Arial" w:cs="Arial"/>
                <w:b/>
                <w:color w:val="000000"/>
                <w:sz w:val="18"/>
                <w:szCs w:val="18"/>
              </w:rPr>
            </w:pPr>
          </w:p>
          <w:p w14:paraId="7931BE00" w14:textId="23274E87" w:rsidR="008B5680" w:rsidRDefault="008B5680" w:rsidP="00017448">
            <w:pPr>
              <w:rPr>
                <w:rFonts w:ascii="Arial" w:hAnsi="Arial" w:cs="Arial"/>
                <w:color w:val="000000"/>
                <w:sz w:val="18"/>
                <w:szCs w:val="18"/>
              </w:rPr>
            </w:pPr>
            <w:r w:rsidRPr="00031CA2">
              <w:rPr>
                <w:rFonts w:ascii="Arial" w:hAnsi="Arial" w:cs="Arial"/>
                <w:b/>
                <w:color w:val="000000"/>
                <w:sz w:val="18"/>
                <w:szCs w:val="18"/>
              </w:rPr>
              <w:t>0,</w:t>
            </w:r>
            <w:r w:rsidR="00FA4A40">
              <w:rPr>
                <w:rFonts w:ascii="Arial" w:hAnsi="Arial" w:cs="Arial"/>
                <w:b/>
                <w:color w:val="000000"/>
                <w:sz w:val="18"/>
                <w:szCs w:val="18"/>
              </w:rPr>
              <w:t>0</w:t>
            </w:r>
            <w:r w:rsidRPr="00031CA2">
              <w:rPr>
                <w:rFonts w:ascii="Arial" w:hAnsi="Arial" w:cs="Arial"/>
                <w:b/>
                <w:color w:val="000000"/>
                <w:sz w:val="18"/>
                <w:szCs w:val="18"/>
              </w:rPr>
              <w:t>2%</w:t>
            </w:r>
            <w:r w:rsidRPr="00031CA2">
              <w:rPr>
                <w:rFonts w:ascii="Arial" w:hAnsi="Arial" w:cs="Arial"/>
                <w:color w:val="000000"/>
                <w:sz w:val="18"/>
                <w:szCs w:val="18"/>
              </w:rPr>
              <w:t xml:space="preserve"> wynagrodzenia brutto</w:t>
            </w:r>
          </w:p>
          <w:p w14:paraId="0453053B" w14:textId="77777777" w:rsidR="008B5680" w:rsidRPr="00031CA2" w:rsidRDefault="008B5680" w:rsidP="00017448">
            <w:pPr>
              <w:rPr>
                <w:rFonts w:ascii="Arial" w:hAnsi="Arial" w:cs="Arial"/>
                <w:color w:val="000000"/>
                <w:sz w:val="18"/>
                <w:szCs w:val="18"/>
              </w:rPr>
            </w:pPr>
          </w:p>
        </w:tc>
        <w:tc>
          <w:tcPr>
            <w:tcW w:w="3969" w:type="dxa"/>
            <w:shd w:val="clear" w:color="auto" w:fill="auto"/>
            <w:noWrap/>
            <w:vAlign w:val="bottom"/>
            <w:hideMark/>
          </w:tcPr>
          <w:p w14:paraId="7FFC6C64" w14:textId="77777777" w:rsidR="008B5680" w:rsidRPr="00031CA2" w:rsidRDefault="008B5680" w:rsidP="00017448">
            <w:pPr>
              <w:rPr>
                <w:rFonts w:ascii="Arial" w:hAnsi="Arial" w:cs="Arial"/>
                <w:color w:val="000000"/>
                <w:sz w:val="18"/>
                <w:szCs w:val="18"/>
              </w:rPr>
            </w:pPr>
            <w:r w:rsidRPr="00031CA2">
              <w:rPr>
                <w:rFonts w:ascii="Arial" w:hAnsi="Arial" w:cs="Arial"/>
                <w:color w:val="000000"/>
                <w:sz w:val="18"/>
                <w:szCs w:val="18"/>
              </w:rPr>
              <w:t> </w:t>
            </w:r>
          </w:p>
        </w:tc>
      </w:tr>
      <w:tr w:rsidR="008B5680" w:rsidRPr="00031CA2" w14:paraId="13806B80" w14:textId="77777777" w:rsidTr="00017448">
        <w:trPr>
          <w:trHeight w:val="300"/>
        </w:trPr>
        <w:tc>
          <w:tcPr>
            <w:tcW w:w="520" w:type="dxa"/>
            <w:shd w:val="clear" w:color="auto" w:fill="D9D9D9" w:themeFill="background1" w:themeFillShade="D9"/>
            <w:noWrap/>
            <w:vAlign w:val="bottom"/>
            <w:hideMark/>
          </w:tcPr>
          <w:p w14:paraId="072DBBEA" w14:textId="77777777" w:rsidR="008B5680" w:rsidRPr="00031CA2" w:rsidRDefault="008B5680" w:rsidP="008B5680">
            <w:pPr>
              <w:jc w:val="cente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008EBB81" w14:textId="77777777" w:rsidR="008B5680" w:rsidRDefault="008B5680" w:rsidP="00017448">
            <w:pPr>
              <w:rPr>
                <w:rFonts w:ascii="Arial" w:hAnsi="Arial" w:cs="Arial"/>
                <w:b/>
                <w:color w:val="000000"/>
                <w:sz w:val="18"/>
                <w:szCs w:val="18"/>
              </w:rPr>
            </w:pPr>
          </w:p>
          <w:p w14:paraId="7EBBFFE1" w14:textId="35FC6843" w:rsidR="008B5680" w:rsidRDefault="008B5680" w:rsidP="00017448">
            <w:pPr>
              <w:rPr>
                <w:rFonts w:ascii="Arial" w:hAnsi="Arial" w:cs="Arial"/>
                <w:color w:val="000000"/>
                <w:sz w:val="18"/>
                <w:szCs w:val="18"/>
              </w:rPr>
            </w:pPr>
            <w:r w:rsidRPr="00031CA2">
              <w:rPr>
                <w:rFonts w:ascii="Arial" w:hAnsi="Arial" w:cs="Arial"/>
                <w:b/>
                <w:color w:val="000000"/>
                <w:sz w:val="18"/>
                <w:szCs w:val="18"/>
              </w:rPr>
              <w:t>0,</w:t>
            </w:r>
            <w:r w:rsidR="00FA4A40">
              <w:rPr>
                <w:rFonts w:ascii="Arial" w:hAnsi="Arial" w:cs="Arial"/>
                <w:b/>
                <w:color w:val="000000"/>
                <w:sz w:val="18"/>
                <w:szCs w:val="18"/>
              </w:rPr>
              <w:t>0</w:t>
            </w:r>
            <w:r w:rsidRPr="00031CA2">
              <w:rPr>
                <w:rFonts w:ascii="Arial" w:hAnsi="Arial" w:cs="Arial"/>
                <w:b/>
                <w:color w:val="000000"/>
                <w:sz w:val="18"/>
                <w:szCs w:val="18"/>
              </w:rPr>
              <w:t>3%</w:t>
            </w:r>
            <w:r w:rsidRPr="00031CA2">
              <w:rPr>
                <w:rFonts w:ascii="Arial" w:hAnsi="Arial" w:cs="Arial"/>
                <w:color w:val="000000"/>
                <w:sz w:val="18"/>
                <w:szCs w:val="18"/>
              </w:rPr>
              <w:t xml:space="preserve"> wynagrodzenia brutto</w:t>
            </w:r>
          </w:p>
          <w:p w14:paraId="0D54478A" w14:textId="77777777" w:rsidR="008B5680" w:rsidRPr="00031CA2" w:rsidRDefault="008B5680" w:rsidP="00017448">
            <w:pPr>
              <w:rPr>
                <w:rFonts w:ascii="Arial" w:hAnsi="Arial" w:cs="Arial"/>
                <w:color w:val="000000"/>
                <w:sz w:val="18"/>
                <w:szCs w:val="18"/>
              </w:rPr>
            </w:pPr>
          </w:p>
        </w:tc>
        <w:tc>
          <w:tcPr>
            <w:tcW w:w="3969" w:type="dxa"/>
            <w:shd w:val="clear" w:color="auto" w:fill="auto"/>
            <w:noWrap/>
            <w:vAlign w:val="bottom"/>
            <w:hideMark/>
          </w:tcPr>
          <w:p w14:paraId="75492E41" w14:textId="77777777" w:rsidR="008B5680" w:rsidRPr="00031CA2" w:rsidRDefault="008B5680" w:rsidP="00017448">
            <w:pPr>
              <w:rPr>
                <w:rFonts w:ascii="Arial" w:hAnsi="Arial" w:cs="Arial"/>
                <w:color w:val="000000"/>
                <w:sz w:val="18"/>
                <w:szCs w:val="18"/>
              </w:rPr>
            </w:pPr>
            <w:r w:rsidRPr="00031CA2">
              <w:rPr>
                <w:rFonts w:ascii="Arial" w:hAnsi="Arial" w:cs="Arial"/>
                <w:color w:val="000000"/>
                <w:sz w:val="18"/>
                <w:szCs w:val="18"/>
              </w:rPr>
              <w:t> </w:t>
            </w:r>
          </w:p>
        </w:tc>
      </w:tr>
    </w:tbl>
    <w:p w14:paraId="38789A6C" w14:textId="77777777" w:rsidR="00D619B6" w:rsidRPr="007A6E3F" w:rsidRDefault="00D619B6" w:rsidP="00B43940">
      <w:pPr>
        <w:numPr>
          <w:ilvl w:val="0"/>
          <w:numId w:val="12"/>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B43940">
      <w:pPr>
        <w:numPr>
          <w:ilvl w:val="0"/>
          <w:numId w:val="12"/>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B43940">
      <w:pPr>
        <w:pStyle w:val="Akapitzlist"/>
        <w:numPr>
          <w:ilvl w:val="0"/>
          <w:numId w:val="13"/>
        </w:numPr>
        <w:suppressAutoHyphens/>
        <w:spacing w:before="120" w:line="360" w:lineRule="auto"/>
        <w:contextualSpacing w:val="0"/>
        <w:rPr>
          <w:rFonts w:ascii="Arial" w:hAnsi="Arial" w:cs="Arial"/>
          <w:vanish/>
        </w:rPr>
      </w:pPr>
    </w:p>
    <w:p w14:paraId="116DC165" w14:textId="77777777" w:rsidR="00A73C6A" w:rsidRPr="007A6E3F" w:rsidRDefault="00A73C6A" w:rsidP="00B43940">
      <w:pPr>
        <w:pStyle w:val="Akapitzlist"/>
        <w:numPr>
          <w:ilvl w:val="0"/>
          <w:numId w:val="13"/>
        </w:numPr>
        <w:suppressAutoHyphens/>
        <w:spacing w:before="120" w:line="360" w:lineRule="auto"/>
        <w:contextualSpacing w:val="0"/>
        <w:rPr>
          <w:rFonts w:ascii="Arial" w:hAnsi="Arial" w:cs="Arial"/>
          <w:vanish/>
        </w:rPr>
      </w:pPr>
    </w:p>
    <w:p w14:paraId="3AA0F963" w14:textId="77777777" w:rsidR="00D619B6" w:rsidRPr="007A6E3F" w:rsidRDefault="00D619B6" w:rsidP="00B43940">
      <w:pPr>
        <w:numPr>
          <w:ilvl w:val="1"/>
          <w:numId w:val="13"/>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209AC06E" w:rsidR="004E08DA" w:rsidRPr="007A6E3F" w:rsidRDefault="004635D6" w:rsidP="00B43940">
      <w:pPr>
        <w:numPr>
          <w:ilvl w:val="0"/>
          <w:numId w:val="13"/>
        </w:numPr>
        <w:suppressAutoHyphens/>
        <w:spacing w:before="120" w:line="360" w:lineRule="auto"/>
        <w:jc w:val="both"/>
        <w:rPr>
          <w:rFonts w:ascii="Arial" w:hAnsi="Arial" w:cs="Arial"/>
        </w:rPr>
      </w:pPr>
      <w:r w:rsidRPr="007A6E3F">
        <w:rPr>
          <w:rFonts w:ascii="Arial" w:hAnsi="Arial" w:cs="Arial"/>
        </w:rPr>
        <w:t xml:space="preserve">Zamawiający </w:t>
      </w:r>
      <w:r w:rsidR="009934FE" w:rsidRPr="007A6E3F">
        <w:rPr>
          <w:rFonts w:ascii="Arial" w:hAnsi="Arial" w:cs="Arial"/>
        </w:rPr>
        <w:t>ma możliwość uzyskania dostępu do oświadczeń i dokumentów</w:t>
      </w:r>
      <w:r w:rsidR="009934FE">
        <w:rPr>
          <w:rFonts w:ascii="Arial" w:hAnsi="Arial" w:cs="Arial"/>
        </w:rPr>
        <w:t xml:space="preserve"> podmiotowych</w:t>
      </w:r>
      <w:r w:rsidR="009934FE" w:rsidRPr="007A6E3F">
        <w:rPr>
          <w:rFonts w:ascii="Arial" w:hAnsi="Arial" w:cs="Arial"/>
        </w:rPr>
        <w:t xml:space="preserve">. Dokumenty te są dostępne w formie elektronicznej w ogólnodostępnej i bezpłatnej bazie danych pod adresem strony internetowej: …………………..…….………………. lub są w posiadaniu Zamawiającego, gdyż zostały złożone w postępowaniu nr ……………………..…….………. </w:t>
      </w:r>
      <w:r w:rsidR="009934FE" w:rsidRPr="007A6E3F">
        <w:rPr>
          <w:rFonts w:ascii="Arial" w:hAnsi="Arial" w:cs="Arial"/>
          <w:i/>
        </w:rPr>
        <w:t>(</w:t>
      </w:r>
      <w:r w:rsidR="009934FE" w:rsidRPr="007A6E3F">
        <w:rPr>
          <w:rFonts w:ascii="Arial" w:hAnsi="Arial" w:cs="Arial"/>
          <w:i/>
          <w:sz w:val="16"/>
          <w:szCs w:val="16"/>
        </w:rPr>
        <w:t>należy wpisać znak sprawy nadany przez zamawiającego lub inną informację identyfikującą dokument, które jest w posiadaniu zamawiającego</w:t>
      </w:r>
      <w:r w:rsidR="009934FE" w:rsidRPr="007A6E3F">
        <w:rPr>
          <w:rFonts w:ascii="Arial" w:hAnsi="Arial" w:cs="Arial"/>
          <w:sz w:val="16"/>
          <w:szCs w:val="16"/>
        </w:rPr>
        <w:t>)</w:t>
      </w:r>
      <w:r w:rsidR="009934FE" w:rsidRPr="007A6E3F">
        <w:rPr>
          <w:rFonts w:ascii="Arial" w:hAnsi="Arial" w:cs="Arial"/>
        </w:rPr>
        <w:t xml:space="preserve"> i są nadal aktualne</w:t>
      </w:r>
      <w:r w:rsidRPr="007A6E3F">
        <w:rPr>
          <w:rFonts w:ascii="Arial" w:hAnsi="Arial" w:cs="Arial"/>
        </w:rPr>
        <w:t>.</w:t>
      </w:r>
    </w:p>
    <w:p w14:paraId="22C3758E" w14:textId="77777777" w:rsidR="004E08DA" w:rsidRPr="007A6E3F" w:rsidRDefault="005E58DE" w:rsidP="00B43940">
      <w:pPr>
        <w:numPr>
          <w:ilvl w:val="0"/>
          <w:numId w:val="13"/>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B43940">
      <w:pPr>
        <w:widowControl w:val="0"/>
        <w:numPr>
          <w:ilvl w:val="0"/>
          <w:numId w:val="13"/>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B43940">
      <w:pPr>
        <w:pStyle w:val="Akapitzlist"/>
        <w:widowControl w:val="0"/>
        <w:numPr>
          <w:ilvl w:val="0"/>
          <w:numId w:val="54"/>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B43940">
      <w:pPr>
        <w:pStyle w:val="Akapitzlist"/>
        <w:widowControl w:val="0"/>
        <w:numPr>
          <w:ilvl w:val="0"/>
          <w:numId w:val="54"/>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7777777" w:rsidR="000577E8" w:rsidRPr="007A6E3F" w:rsidRDefault="000577E8" w:rsidP="00B43940">
      <w:pPr>
        <w:widowControl w:val="0"/>
        <w:numPr>
          <w:ilvl w:val="0"/>
          <w:numId w:val="13"/>
        </w:numPr>
        <w:rPr>
          <w:rFonts w:ascii="Arial" w:hAnsi="Arial" w:cs="Arial"/>
        </w:rPr>
      </w:pPr>
      <w:r w:rsidRPr="007A6E3F">
        <w:rPr>
          <w:rFonts w:ascii="Arial" w:hAnsi="Arial" w:cs="Arial"/>
          <w:b/>
        </w:rPr>
        <w:lastRenderedPageBreak/>
        <w:t>Oświadczamy,</w:t>
      </w:r>
      <w:r w:rsidRPr="007A6E3F">
        <w:rPr>
          <w:rFonts w:ascii="Arial" w:hAnsi="Arial" w:cs="Arial"/>
        </w:rPr>
        <w:t xml:space="preserve"> że prace objęte zamówieniem:</w:t>
      </w:r>
    </w:p>
    <w:p w14:paraId="1389A944" w14:textId="77777777" w:rsidR="000577E8" w:rsidRPr="007A6E3F" w:rsidRDefault="000577E8" w:rsidP="00B43940">
      <w:pPr>
        <w:pStyle w:val="Akapitzlist"/>
        <w:widowControl w:val="0"/>
        <w:numPr>
          <w:ilvl w:val="0"/>
          <w:numId w:val="53"/>
        </w:numPr>
        <w:rPr>
          <w:rFonts w:ascii="Arial" w:hAnsi="Arial" w:cs="Arial"/>
        </w:rPr>
      </w:pPr>
      <w:r w:rsidRPr="007A6E3F">
        <w:rPr>
          <w:rFonts w:ascii="Arial" w:hAnsi="Arial" w:cs="Arial"/>
        </w:rPr>
        <w:t>zamierzam/y wykonać samodzielnie*</w:t>
      </w:r>
    </w:p>
    <w:p w14:paraId="232F5685" w14:textId="77777777" w:rsidR="000B47D0" w:rsidRPr="007A6E3F" w:rsidRDefault="000577E8" w:rsidP="00B43940">
      <w:pPr>
        <w:pStyle w:val="Akapitzlist"/>
        <w:widowControl w:val="0"/>
        <w:numPr>
          <w:ilvl w:val="0"/>
          <w:numId w:val="53"/>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75F7720B" w14:textId="77777777" w:rsidR="009934FE" w:rsidRPr="009934FE" w:rsidRDefault="000577E8" w:rsidP="009934FE">
      <w:pPr>
        <w:widowControl w:val="0"/>
        <w:numPr>
          <w:ilvl w:val="0"/>
          <w:numId w:val="13"/>
        </w:numPr>
        <w:rPr>
          <w:rFonts w:ascii="Arial" w:hAnsi="Arial" w:cs="Arial"/>
          <w:bCs/>
        </w:rPr>
      </w:pPr>
      <w:r w:rsidRPr="009934FE">
        <w:rPr>
          <w:rFonts w:ascii="Arial" w:hAnsi="Arial" w:cs="Arial"/>
          <w:bCs/>
        </w:rPr>
        <w:t xml:space="preserve">Wybór </w:t>
      </w:r>
      <w:r w:rsidR="009934FE" w:rsidRPr="009934FE">
        <w:rPr>
          <w:rFonts w:ascii="Arial" w:hAnsi="Arial" w:cs="Arial"/>
          <w:bCs/>
        </w:rPr>
        <w:t xml:space="preserve">oferty prowadzić będzie do powstania u Zamawiającego obowiązku podatkowego, </w:t>
      </w:r>
      <w:r w:rsidR="009934FE" w:rsidRPr="009934FE">
        <w:rPr>
          <w:rFonts w:ascii="Arial" w:hAnsi="Arial" w:cs="Arial"/>
        </w:rPr>
        <w:t>zgodnie z ustawą z dnia 11 marca 2004 r. o podatku od towarów i usług</w:t>
      </w:r>
      <w:r w:rsidR="009934FE" w:rsidRPr="009934FE">
        <w:rPr>
          <w:rStyle w:val="Odwoanieprzypisudolnego"/>
          <w:rFonts w:ascii="Arial" w:hAnsi="Arial" w:cs="Arial"/>
          <w:b/>
        </w:rPr>
        <w:footnoteReference w:id="2"/>
      </w:r>
      <w:r w:rsidR="009934FE" w:rsidRPr="009934FE">
        <w:rPr>
          <w:rFonts w:ascii="Arial" w:hAnsi="Arial" w:cs="Arial"/>
        </w:rPr>
        <w:t>,</w:t>
      </w:r>
      <w:r w:rsidR="009934FE" w:rsidRPr="009934FE">
        <w:rPr>
          <w:rFonts w:ascii="Arial" w:hAnsi="Arial" w:cs="Arial"/>
          <w:bCs/>
        </w:rPr>
        <w:t xml:space="preserve"> w zakresie następujących towarów/usług  ..………………………………………………………*</w:t>
      </w:r>
    </w:p>
    <w:p w14:paraId="30DF008A" w14:textId="77777777" w:rsidR="009934FE" w:rsidRPr="009934FE" w:rsidRDefault="009934FE" w:rsidP="009934FE">
      <w:pPr>
        <w:pStyle w:val="Tekstkomentarza1"/>
        <w:ind w:firstLine="680"/>
        <w:jc w:val="both"/>
        <w:rPr>
          <w:rFonts w:ascii="Arial" w:hAnsi="Arial" w:cs="Arial"/>
          <w:bCs/>
          <w:color w:val="auto"/>
        </w:rPr>
      </w:pPr>
      <w:r w:rsidRPr="009934FE">
        <w:rPr>
          <w:rFonts w:ascii="Arial" w:hAnsi="Arial" w:cs="Arial"/>
          <w:bCs/>
          <w:color w:val="auto"/>
        </w:rPr>
        <w:t xml:space="preserve">Stawka podatku od towarów i usług, która zgodnie z wiedzą Wykonawcy, będzie miała  </w:t>
      </w:r>
      <w:r w:rsidRPr="009934FE">
        <w:rPr>
          <w:rFonts w:ascii="Arial" w:hAnsi="Arial" w:cs="Arial"/>
          <w:bCs/>
          <w:color w:val="auto"/>
        </w:rPr>
        <w:br/>
        <w:t xml:space="preserve">             zastosowanie ……….%</w:t>
      </w:r>
    </w:p>
    <w:p w14:paraId="76248160" w14:textId="77777777" w:rsidR="009934FE" w:rsidRPr="009934FE" w:rsidRDefault="009934FE" w:rsidP="009934FE">
      <w:pPr>
        <w:widowControl w:val="0"/>
        <w:ind w:left="680"/>
        <w:rPr>
          <w:rFonts w:ascii="Arial" w:hAnsi="Arial" w:cs="Arial"/>
          <w:bCs/>
        </w:rPr>
      </w:pPr>
      <w:r w:rsidRPr="009934FE">
        <w:rPr>
          <w:rFonts w:ascii="Arial" w:hAnsi="Arial" w:cs="Arial"/>
          <w:bCs/>
        </w:rPr>
        <w:t>Wartość ww. towarów lub usług bez podatku wynosi ………………………*</w:t>
      </w:r>
    </w:p>
    <w:p w14:paraId="4CEF36AE" w14:textId="77777777" w:rsidR="00212A21" w:rsidRPr="009934FE" w:rsidRDefault="00212A21" w:rsidP="000577E8">
      <w:pPr>
        <w:pStyle w:val="Tekstkomentarza1"/>
        <w:ind w:firstLine="680"/>
        <w:jc w:val="both"/>
        <w:rPr>
          <w:rFonts w:ascii="Arial" w:hAnsi="Arial" w:cs="Arial"/>
          <w:bCs/>
        </w:rPr>
      </w:pPr>
    </w:p>
    <w:p w14:paraId="66DCD858" w14:textId="77777777" w:rsidR="00212A21" w:rsidRPr="006871B6" w:rsidRDefault="00212A21" w:rsidP="00B43940">
      <w:pPr>
        <w:widowControl w:val="0"/>
        <w:numPr>
          <w:ilvl w:val="0"/>
          <w:numId w:val="13"/>
        </w:numPr>
        <w:rPr>
          <w:rFonts w:ascii="Arial" w:hAnsi="Arial" w:cs="Arial"/>
        </w:rPr>
      </w:pPr>
      <w:r>
        <w:rPr>
          <w:rFonts w:ascii="Arial" w:hAnsi="Arial" w:cs="Arial"/>
          <w:b/>
        </w:rPr>
        <w:t>Rodzaj wykonawcy</w:t>
      </w:r>
      <w:r w:rsidRPr="006871B6">
        <w:rPr>
          <w:rFonts w:ascii="Arial" w:hAnsi="Arial" w:cs="Arial"/>
        </w:rPr>
        <w:t>:</w:t>
      </w:r>
    </w:p>
    <w:p w14:paraId="41649238" w14:textId="77777777" w:rsidR="00212A21" w:rsidRPr="00FB4820" w:rsidRDefault="00212A21" w:rsidP="00B43940">
      <w:pPr>
        <w:pStyle w:val="Standard"/>
        <w:numPr>
          <w:ilvl w:val="0"/>
          <w:numId w:val="62"/>
        </w:numPr>
        <w:spacing w:before="120" w:after="120"/>
        <w:ind w:left="1395" w:hanging="357"/>
        <w:jc w:val="both"/>
        <w:rPr>
          <w:rFonts w:ascii="Arial" w:hAnsi="Arial" w:cs="Arial"/>
        </w:rPr>
      </w:pPr>
      <w:r>
        <w:rPr>
          <w:rFonts w:ascii="Arial" w:hAnsi="Arial" w:cs="Arial"/>
        </w:rPr>
        <w:t>mikroprzedsiębiorstwo*</w:t>
      </w:r>
    </w:p>
    <w:p w14:paraId="4A4A378C" w14:textId="77777777" w:rsidR="00212A21" w:rsidRPr="006871B6" w:rsidRDefault="00212A21" w:rsidP="00B43940">
      <w:pPr>
        <w:pStyle w:val="Standard"/>
        <w:numPr>
          <w:ilvl w:val="0"/>
          <w:numId w:val="62"/>
        </w:numPr>
        <w:spacing w:before="120" w:after="120"/>
        <w:ind w:left="1395" w:hanging="357"/>
        <w:jc w:val="both"/>
        <w:rPr>
          <w:rFonts w:ascii="Arial" w:hAnsi="Arial" w:cs="Arial"/>
        </w:rPr>
      </w:pPr>
      <w:r w:rsidRPr="006871B6">
        <w:rPr>
          <w:rFonts w:ascii="Arial" w:hAnsi="Arial" w:cs="Arial"/>
        </w:rPr>
        <w:t>mał</w:t>
      </w:r>
      <w:r>
        <w:rPr>
          <w:rFonts w:ascii="Arial" w:hAnsi="Arial" w:cs="Arial"/>
        </w:rPr>
        <w:t>e</w:t>
      </w:r>
      <w:r w:rsidRPr="006871B6">
        <w:rPr>
          <w:rFonts w:ascii="Arial" w:hAnsi="Arial" w:cs="Arial"/>
        </w:rPr>
        <w:t xml:space="preserve"> przedsiębiorstw</w:t>
      </w:r>
      <w:r>
        <w:rPr>
          <w:rFonts w:ascii="Arial" w:hAnsi="Arial" w:cs="Arial"/>
        </w:rPr>
        <w:t>o</w:t>
      </w:r>
      <w:r w:rsidRPr="006871B6">
        <w:rPr>
          <w:rFonts w:ascii="Arial" w:hAnsi="Arial" w:cs="Arial"/>
        </w:rPr>
        <w:t>*</w:t>
      </w:r>
    </w:p>
    <w:p w14:paraId="1C41E175" w14:textId="77777777" w:rsidR="00212A21" w:rsidRDefault="00212A21" w:rsidP="00B43940">
      <w:pPr>
        <w:pStyle w:val="Standard"/>
        <w:numPr>
          <w:ilvl w:val="0"/>
          <w:numId w:val="62"/>
        </w:numPr>
        <w:spacing w:before="120" w:after="120"/>
        <w:ind w:left="1395" w:hanging="357"/>
        <w:jc w:val="both"/>
        <w:rPr>
          <w:rFonts w:ascii="Arial" w:hAnsi="Arial" w:cs="Arial"/>
        </w:rPr>
      </w:pPr>
      <w:r w:rsidRPr="006871B6">
        <w:rPr>
          <w:rFonts w:ascii="Arial" w:hAnsi="Arial" w:cs="Arial"/>
        </w:rPr>
        <w:t>średni</w:t>
      </w:r>
      <w:r>
        <w:rPr>
          <w:rFonts w:ascii="Arial" w:hAnsi="Arial" w:cs="Arial"/>
        </w:rPr>
        <w:t>e</w:t>
      </w:r>
      <w:r w:rsidRPr="006871B6">
        <w:rPr>
          <w:rFonts w:ascii="Arial" w:hAnsi="Arial" w:cs="Arial"/>
        </w:rPr>
        <w:t xml:space="preserve"> przedsiębiorstw</w:t>
      </w:r>
      <w:r>
        <w:rPr>
          <w:rFonts w:ascii="Arial" w:hAnsi="Arial" w:cs="Arial"/>
        </w:rPr>
        <w:t>o</w:t>
      </w:r>
      <w:r w:rsidRPr="006871B6">
        <w:rPr>
          <w:rFonts w:ascii="Arial" w:hAnsi="Arial" w:cs="Arial"/>
        </w:rPr>
        <w:t>*</w:t>
      </w:r>
    </w:p>
    <w:p w14:paraId="2673190D" w14:textId="77777777" w:rsidR="00212A21" w:rsidRDefault="00212A21" w:rsidP="00B43940">
      <w:pPr>
        <w:pStyle w:val="Standard"/>
        <w:numPr>
          <w:ilvl w:val="0"/>
          <w:numId w:val="62"/>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2894CF81" w14:textId="77777777" w:rsidR="00212A21" w:rsidRDefault="00212A21" w:rsidP="00B43940">
      <w:pPr>
        <w:pStyle w:val="Standard"/>
        <w:numPr>
          <w:ilvl w:val="0"/>
          <w:numId w:val="62"/>
        </w:numPr>
        <w:spacing w:before="120" w:after="120"/>
        <w:ind w:left="1395" w:hanging="357"/>
        <w:jc w:val="both"/>
        <w:rPr>
          <w:rFonts w:ascii="Arial" w:hAnsi="Arial" w:cs="Arial"/>
        </w:rPr>
      </w:pPr>
      <w:r>
        <w:rPr>
          <w:rFonts w:ascii="Arial" w:hAnsi="Arial" w:cs="Arial"/>
        </w:rPr>
        <w:t>osoba fizyczna nieprowadząca działalności gospodarczej*</w:t>
      </w:r>
    </w:p>
    <w:p w14:paraId="6FE96226" w14:textId="77777777" w:rsidR="00212A21" w:rsidRPr="00FB4820" w:rsidRDefault="00212A21" w:rsidP="00B43940">
      <w:pPr>
        <w:pStyle w:val="Standard"/>
        <w:numPr>
          <w:ilvl w:val="0"/>
          <w:numId w:val="62"/>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06827E67" w14:textId="77777777" w:rsidR="000577E8" w:rsidRPr="007A6E3F" w:rsidRDefault="000577E8" w:rsidP="000577E8">
      <w:pPr>
        <w:pStyle w:val="Tekstkomentarza1"/>
        <w:jc w:val="both"/>
        <w:rPr>
          <w:rFonts w:ascii="Arial" w:hAnsi="Arial" w:cs="Arial"/>
          <w:bCs/>
          <w:sz w:val="12"/>
          <w:szCs w:val="12"/>
        </w:rPr>
      </w:pPr>
    </w:p>
    <w:p w14:paraId="5737E73F" w14:textId="77777777" w:rsidR="007B4B08" w:rsidRPr="007A6E3F" w:rsidRDefault="007B4B08" w:rsidP="00B43940">
      <w:pPr>
        <w:widowControl w:val="0"/>
        <w:numPr>
          <w:ilvl w:val="0"/>
          <w:numId w:val="13"/>
        </w:numPr>
        <w:rPr>
          <w:rFonts w:ascii="Arial" w:hAnsi="Arial" w:cs="Arial"/>
        </w:rPr>
      </w:pPr>
      <w:r w:rsidRPr="007A6E3F">
        <w:rPr>
          <w:rFonts w:ascii="Arial" w:hAnsi="Arial" w:cs="Arial"/>
          <w:b/>
        </w:rPr>
        <w:t>Oświadczam/y, że</w:t>
      </w:r>
      <w:r w:rsidRPr="007A6E3F">
        <w:rPr>
          <w:rFonts w:ascii="Arial" w:hAnsi="Arial" w:cs="Arial"/>
        </w:rPr>
        <w:t>:</w:t>
      </w:r>
    </w:p>
    <w:p w14:paraId="16AF2DB6" w14:textId="77777777" w:rsidR="007B4B08" w:rsidRPr="007A6E3F" w:rsidRDefault="007B4B08" w:rsidP="00B43940">
      <w:pPr>
        <w:pStyle w:val="Bezodstpw"/>
        <w:numPr>
          <w:ilvl w:val="1"/>
          <w:numId w:val="55"/>
        </w:numPr>
        <w:tabs>
          <w:tab w:val="left" w:pos="709"/>
        </w:tabs>
        <w:spacing w:line="360" w:lineRule="auto"/>
        <w:ind w:left="709" w:hanging="283"/>
        <w:jc w:val="both"/>
        <w:rPr>
          <w:rFonts w:ascii="Arial" w:hAnsi="Arial" w:cs="Arial"/>
          <w:sz w:val="20"/>
          <w:szCs w:val="20"/>
        </w:rPr>
      </w:pPr>
      <w:r w:rsidRPr="007A6E3F">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7A6E3F" w:rsidRDefault="007B4B08" w:rsidP="00B43940">
      <w:pPr>
        <w:pStyle w:val="Bezodstpw"/>
        <w:numPr>
          <w:ilvl w:val="1"/>
          <w:numId w:val="55"/>
        </w:numPr>
        <w:tabs>
          <w:tab w:val="left" w:pos="709"/>
        </w:tabs>
        <w:spacing w:line="360" w:lineRule="auto"/>
        <w:ind w:left="709" w:hanging="283"/>
        <w:jc w:val="both"/>
        <w:rPr>
          <w:rFonts w:ascii="Arial" w:hAnsi="Arial" w:cs="Arial"/>
          <w:sz w:val="20"/>
          <w:szCs w:val="20"/>
        </w:rPr>
      </w:pPr>
      <w:r w:rsidRPr="007A6E3F">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7A6E3F" w:rsidRDefault="007B4B08" w:rsidP="00B43940">
      <w:pPr>
        <w:pStyle w:val="Bezodstpw"/>
        <w:numPr>
          <w:ilvl w:val="1"/>
          <w:numId w:val="55"/>
        </w:numPr>
        <w:tabs>
          <w:tab w:val="left" w:pos="709"/>
        </w:tabs>
        <w:spacing w:line="360" w:lineRule="auto"/>
        <w:ind w:left="709" w:hanging="283"/>
        <w:jc w:val="both"/>
        <w:rPr>
          <w:rFonts w:ascii="Arial" w:hAnsi="Arial" w:cs="Arial"/>
          <w:sz w:val="20"/>
          <w:szCs w:val="20"/>
        </w:rPr>
      </w:pPr>
      <w:r w:rsidRPr="007A6E3F">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77777777" w:rsidR="00221437" w:rsidRPr="007A6E3F" w:rsidRDefault="00221437"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4FEEA447" w14:textId="77777777"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4C7935DF" w:rsidR="003E31B1" w:rsidRPr="00732F24" w:rsidRDefault="003E31B1" w:rsidP="00732F24">
      <w:pPr>
        <w:spacing w:line="360" w:lineRule="auto"/>
        <w:ind w:firstLine="708"/>
        <w:jc w:val="both"/>
        <w:rPr>
          <w:rFonts w:ascii="Arial" w:hAnsi="Arial" w:cs="Arial"/>
          <w:b/>
          <w:lang w:eastAsia="en-US"/>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0370C4">
        <w:rPr>
          <w:rFonts w:ascii="Arial" w:hAnsi="Arial" w:cs="Arial"/>
        </w:rPr>
        <w:br/>
      </w:r>
      <w:r w:rsidR="00F05A83" w:rsidRPr="00F05A83">
        <w:rPr>
          <w:rFonts w:ascii="Arial" w:hAnsi="Arial" w:cs="Arial"/>
          <w:b/>
        </w:rPr>
        <w:t>„</w:t>
      </w:r>
      <w:r w:rsidR="00732F24" w:rsidRPr="00732F24">
        <w:rPr>
          <w:rFonts w:ascii="Arial" w:hAnsi="Arial" w:cs="Arial"/>
          <w:b/>
          <w:lang w:eastAsia="en-US"/>
        </w:rPr>
        <w:t xml:space="preserve">Inwestycje dotyczące </w:t>
      </w:r>
      <w:r w:rsidR="009934FE">
        <w:rPr>
          <w:rFonts w:ascii="Arial" w:hAnsi="Arial" w:cs="Arial"/>
          <w:b/>
          <w:lang w:eastAsia="en-US"/>
        </w:rPr>
        <w:t xml:space="preserve">kuchni </w:t>
      </w:r>
      <w:r w:rsidR="00732F24" w:rsidRPr="00732F24">
        <w:rPr>
          <w:rFonts w:ascii="Arial" w:hAnsi="Arial" w:cs="Arial"/>
          <w:b/>
          <w:lang w:eastAsia="en-US"/>
        </w:rPr>
        <w:t>w Zespole Szkół i Placówek Nr 2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B43940">
            <w:pPr>
              <w:pStyle w:val="Tekstpodstawowywcity"/>
              <w:numPr>
                <w:ilvl w:val="0"/>
                <w:numId w:val="56"/>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52C0B10B" w14:textId="77777777" w:rsidR="009934FE" w:rsidRPr="007A6E3F" w:rsidRDefault="00A75252" w:rsidP="009934FE">
      <w:pPr>
        <w:pStyle w:val="Akapitzlist2"/>
        <w:numPr>
          <w:ilvl w:val="0"/>
          <w:numId w:val="28"/>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w:t>
      </w:r>
      <w:r w:rsidR="009934FE" w:rsidRPr="007A6E3F">
        <w:rPr>
          <w:rFonts w:ascii="Arial" w:hAnsi="Arial" w:cs="Arial"/>
          <w:sz w:val="20"/>
          <w:szCs w:val="20"/>
        </w:rPr>
        <w:t xml:space="preserve">że nie podlegam wykluczeniu z postępowania na podstawie </w:t>
      </w:r>
      <w:r w:rsidR="009934FE" w:rsidRPr="007A6E3F">
        <w:rPr>
          <w:rFonts w:ascii="Arial" w:hAnsi="Arial" w:cs="Arial"/>
          <w:sz w:val="20"/>
          <w:szCs w:val="20"/>
        </w:rPr>
        <w:br/>
        <w:t xml:space="preserve">art. 108 ust. 1 pkt. 1-6 </w:t>
      </w:r>
      <w:r w:rsidR="009934FE" w:rsidRPr="001D4FA3">
        <w:rPr>
          <w:rFonts w:ascii="Arial" w:hAnsi="Arial" w:cs="Arial"/>
          <w:sz w:val="20"/>
          <w:szCs w:val="20"/>
        </w:rPr>
        <w:t>i art. 109 ust. 1 pkt. 4, 8 i 10</w:t>
      </w:r>
      <w:r w:rsidR="009934FE">
        <w:rPr>
          <w:rFonts w:ascii="Arial" w:hAnsi="Arial" w:cs="Arial"/>
          <w:sz w:val="20"/>
          <w:szCs w:val="20"/>
        </w:rPr>
        <w:t xml:space="preserve"> </w:t>
      </w:r>
      <w:r w:rsidR="009934FE" w:rsidRPr="007A6E3F">
        <w:rPr>
          <w:rFonts w:ascii="Arial" w:hAnsi="Arial" w:cs="Arial"/>
          <w:sz w:val="20"/>
          <w:szCs w:val="20"/>
        </w:rPr>
        <w:t xml:space="preserve">ustawy </w:t>
      </w:r>
      <w:proofErr w:type="spellStart"/>
      <w:r w:rsidR="009934FE" w:rsidRPr="007A6E3F">
        <w:rPr>
          <w:rFonts w:ascii="Arial" w:hAnsi="Arial" w:cs="Arial"/>
          <w:sz w:val="20"/>
          <w:szCs w:val="20"/>
        </w:rPr>
        <w:t>Pzp</w:t>
      </w:r>
      <w:proofErr w:type="spellEnd"/>
      <w:r w:rsidR="009934FE">
        <w:rPr>
          <w:rFonts w:ascii="Arial" w:hAnsi="Arial" w:cs="Arial"/>
          <w:sz w:val="20"/>
          <w:szCs w:val="20"/>
        </w:rPr>
        <w:t xml:space="preserve">* </w:t>
      </w:r>
      <w:r w:rsidR="009934FE"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9934FE">
        <w:rPr>
          <w:rFonts w:ascii="Arial" w:hAnsi="Arial" w:cs="Arial"/>
          <w:sz w:val="20"/>
        </w:rPr>
        <w:t>Dz. U. z 2024r. poz. 507</w:t>
      </w:r>
      <w:r w:rsidR="009934FE" w:rsidRPr="00FF7021">
        <w:rPr>
          <w:rFonts w:ascii="Arial" w:hAnsi="Arial" w:cs="Arial"/>
          <w:sz w:val="20"/>
        </w:rPr>
        <w:t>)</w:t>
      </w:r>
      <w:r w:rsidR="009934FE" w:rsidRPr="007A6E3F">
        <w:rPr>
          <w:rFonts w:ascii="Arial" w:hAnsi="Arial" w:cs="Arial"/>
          <w:sz w:val="20"/>
          <w:szCs w:val="20"/>
        </w:rPr>
        <w:t>.</w:t>
      </w:r>
    </w:p>
    <w:p w14:paraId="4ECE1D74" w14:textId="4554D24E" w:rsidR="00856AA7" w:rsidRPr="007A6E3F" w:rsidRDefault="009934FE" w:rsidP="009934FE">
      <w:pPr>
        <w:pStyle w:val="Akapitzlist2"/>
        <w:numPr>
          <w:ilvl w:val="0"/>
          <w:numId w:val="28"/>
        </w:numPr>
        <w:spacing w:after="0" w:line="360" w:lineRule="auto"/>
        <w:ind w:left="480" w:hanging="480"/>
        <w:jc w:val="both"/>
        <w:rPr>
          <w:rFonts w:ascii="Arial" w:hAnsi="Arial" w:cs="Arial"/>
          <w:sz w:val="20"/>
          <w:szCs w:val="20"/>
        </w:rPr>
      </w:pPr>
      <w:r w:rsidRPr="007A6E3F">
        <w:rPr>
          <w:rFonts w:ascii="Arial" w:hAnsi="Arial" w:cs="Arial"/>
          <w:sz w:val="20"/>
          <w:szCs w:val="20"/>
        </w:rPr>
        <w:t>Oświadczam, że zachodzą w stosunku do mnie podstawy wykluczenia z p</w:t>
      </w:r>
      <w:r>
        <w:rPr>
          <w:rFonts w:ascii="Arial" w:hAnsi="Arial" w:cs="Arial"/>
          <w:sz w:val="20"/>
          <w:szCs w:val="20"/>
        </w:rPr>
        <w:t>ostępowania na podstawie art.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Pr>
          <w:rFonts w:ascii="Arial" w:hAnsi="Arial" w:cs="Arial"/>
          <w:sz w:val="20"/>
          <w:szCs w:val="20"/>
        </w:rPr>
        <w:t>*</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B43940">
            <w:pPr>
              <w:pStyle w:val="Tekstpodstawowywcity"/>
              <w:numPr>
                <w:ilvl w:val="0"/>
                <w:numId w:val="56"/>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CE124C6" w14:textId="6D61B947" w:rsidR="00D86A77" w:rsidRDefault="00D86A7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B43940">
            <w:pPr>
              <w:pStyle w:val="Akapitzlist"/>
              <w:numPr>
                <w:ilvl w:val="0"/>
                <w:numId w:val="56"/>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B43940">
            <w:pPr>
              <w:pStyle w:val="Akapitzlist"/>
              <w:numPr>
                <w:ilvl w:val="0"/>
                <w:numId w:val="56"/>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2F84B7E0"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732F24" w:rsidRPr="00732F24">
        <w:rPr>
          <w:rFonts w:ascii="Arial" w:hAnsi="Arial" w:cs="Arial"/>
          <w:b/>
          <w:lang w:eastAsia="en-US"/>
        </w:rPr>
        <w:t xml:space="preserve">Inwestycje dotyczące </w:t>
      </w:r>
      <w:r w:rsidR="009934FE">
        <w:rPr>
          <w:rFonts w:ascii="Arial" w:hAnsi="Arial" w:cs="Arial"/>
          <w:b/>
          <w:lang w:eastAsia="en-US"/>
        </w:rPr>
        <w:t xml:space="preserve">kuchni </w:t>
      </w:r>
      <w:r w:rsidR="00732F24" w:rsidRPr="00732F24">
        <w:rPr>
          <w:rFonts w:ascii="Arial" w:hAnsi="Arial" w:cs="Arial"/>
          <w:b/>
          <w:lang w:eastAsia="en-US"/>
        </w:rPr>
        <w:t>w Zespole Szkół i Placówek Nr 2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p w14:paraId="53AEEF08" w14:textId="77777777" w:rsidR="0057445F" w:rsidRPr="007A6E3F" w:rsidRDefault="0057445F" w:rsidP="00570064">
      <w:pPr>
        <w:spacing w:line="360" w:lineRule="auto"/>
        <w:ind w:firstLine="708"/>
        <w:jc w:val="both"/>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716048">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6C1E851" w14:textId="77777777" w:rsidR="00570064" w:rsidRPr="007A6E3F" w:rsidRDefault="00570064" w:rsidP="00B43940">
            <w:pPr>
              <w:pStyle w:val="Tekstpodstawowywcity"/>
              <w:numPr>
                <w:ilvl w:val="0"/>
                <w:numId w:val="59"/>
              </w:numPr>
              <w:jc w:val="center"/>
              <w:rPr>
                <w:rFonts w:ascii="Arial" w:hAnsi="Arial" w:cs="Arial"/>
                <w:b/>
              </w:rPr>
            </w:pPr>
            <w:r w:rsidRPr="007A6E3F">
              <w:rPr>
                <w:rFonts w:ascii="Arial" w:hAnsi="Arial" w:cs="Arial"/>
                <w:b/>
              </w:rPr>
              <w:t>OŚWIADCZENIE DOTYCZĄCE PRZESŁANEK WYKLUCZENIA Z POSTĘPOWANIA</w:t>
            </w:r>
          </w:p>
        </w:tc>
      </w:tr>
    </w:tbl>
    <w:p w14:paraId="07FC1458" w14:textId="77777777" w:rsidR="009934FE" w:rsidRPr="007A6E3F" w:rsidRDefault="00570064" w:rsidP="007A20D6">
      <w:pPr>
        <w:pStyle w:val="Akapitzlist2"/>
        <w:numPr>
          <w:ilvl w:val="0"/>
          <w:numId w:val="83"/>
        </w:numPr>
        <w:spacing w:after="0" w:line="360" w:lineRule="auto"/>
        <w:jc w:val="both"/>
        <w:rPr>
          <w:rFonts w:ascii="Arial" w:hAnsi="Arial" w:cs="Arial"/>
          <w:sz w:val="20"/>
          <w:szCs w:val="20"/>
        </w:rPr>
      </w:pPr>
      <w:r w:rsidRPr="007A6E3F">
        <w:rPr>
          <w:rFonts w:ascii="Arial" w:hAnsi="Arial" w:cs="Arial"/>
          <w:sz w:val="20"/>
          <w:szCs w:val="20"/>
        </w:rPr>
        <w:t xml:space="preserve">Oświadczam, </w:t>
      </w:r>
      <w:r w:rsidR="009934FE" w:rsidRPr="007A6E3F">
        <w:rPr>
          <w:rFonts w:ascii="Arial" w:hAnsi="Arial" w:cs="Arial"/>
          <w:sz w:val="20"/>
          <w:szCs w:val="20"/>
        </w:rPr>
        <w:t xml:space="preserve">że nie podlegam wykluczeniu z postępowania na podstawie </w:t>
      </w:r>
      <w:r w:rsidR="009934FE" w:rsidRPr="007A6E3F">
        <w:rPr>
          <w:rFonts w:ascii="Arial" w:hAnsi="Arial" w:cs="Arial"/>
          <w:sz w:val="20"/>
          <w:szCs w:val="20"/>
        </w:rPr>
        <w:br/>
        <w:t xml:space="preserve">art. 108 ust. 1 pkt. 1-6 </w:t>
      </w:r>
      <w:r w:rsidR="009934FE" w:rsidRPr="001D4FA3">
        <w:rPr>
          <w:rFonts w:ascii="Arial" w:hAnsi="Arial" w:cs="Arial"/>
          <w:sz w:val="20"/>
          <w:szCs w:val="20"/>
        </w:rPr>
        <w:t>i art. 109 ust. 1 pkt. 4, 8 i 10</w:t>
      </w:r>
      <w:r w:rsidR="009934FE">
        <w:rPr>
          <w:rFonts w:ascii="Arial" w:hAnsi="Arial" w:cs="Arial"/>
          <w:sz w:val="20"/>
          <w:szCs w:val="20"/>
        </w:rPr>
        <w:t xml:space="preserve"> </w:t>
      </w:r>
      <w:r w:rsidR="009934FE" w:rsidRPr="007A6E3F">
        <w:rPr>
          <w:rFonts w:ascii="Arial" w:hAnsi="Arial" w:cs="Arial"/>
          <w:sz w:val="20"/>
          <w:szCs w:val="20"/>
        </w:rPr>
        <w:t xml:space="preserve">ustawy </w:t>
      </w:r>
      <w:proofErr w:type="spellStart"/>
      <w:r w:rsidR="009934FE" w:rsidRPr="007A6E3F">
        <w:rPr>
          <w:rFonts w:ascii="Arial" w:hAnsi="Arial" w:cs="Arial"/>
          <w:sz w:val="20"/>
          <w:szCs w:val="20"/>
        </w:rPr>
        <w:t>Pzp</w:t>
      </w:r>
      <w:proofErr w:type="spellEnd"/>
      <w:r w:rsidR="009934FE">
        <w:rPr>
          <w:rFonts w:ascii="Arial" w:hAnsi="Arial" w:cs="Arial"/>
          <w:sz w:val="20"/>
          <w:szCs w:val="20"/>
        </w:rPr>
        <w:t xml:space="preserve">* </w:t>
      </w:r>
      <w:r w:rsidR="009934FE"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9934FE">
        <w:rPr>
          <w:rFonts w:ascii="Arial" w:hAnsi="Arial" w:cs="Arial"/>
          <w:sz w:val="20"/>
        </w:rPr>
        <w:t>Dz. U. z 2024r. poz. 507</w:t>
      </w:r>
      <w:r w:rsidR="009934FE" w:rsidRPr="00FF7021">
        <w:rPr>
          <w:rFonts w:ascii="Arial" w:hAnsi="Arial" w:cs="Arial"/>
          <w:sz w:val="20"/>
        </w:rPr>
        <w:t>)</w:t>
      </w:r>
      <w:r w:rsidR="009934FE" w:rsidRPr="007A6E3F">
        <w:rPr>
          <w:rFonts w:ascii="Arial" w:hAnsi="Arial" w:cs="Arial"/>
          <w:sz w:val="20"/>
          <w:szCs w:val="20"/>
        </w:rPr>
        <w:t>.</w:t>
      </w:r>
    </w:p>
    <w:p w14:paraId="4E88BE01" w14:textId="6CA52C16" w:rsidR="00570064" w:rsidRPr="007A6E3F" w:rsidRDefault="009934FE" w:rsidP="009934FE">
      <w:pPr>
        <w:pStyle w:val="Akapitzlist2"/>
        <w:numPr>
          <w:ilvl w:val="0"/>
          <w:numId w:val="28"/>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570064" w:rsidRPr="007A6E3F">
        <w:rPr>
          <w:rFonts w:ascii="Arial" w:hAnsi="Arial" w:cs="Arial"/>
          <w:sz w:val="20"/>
          <w:szCs w:val="20"/>
        </w:rPr>
        <w:t>: …….…………………………………………</w:t>
      </w:r>
      <w:r w:rsidR="00570064">
        <w:rPr>
          <w:rFonts w:ascii="Arial" w:hAnsi="Arial" w:cs="Arial"/>
          <w:sz w:val="20"/>
          <w:szCs w:val="20"/>
        </w:rPr>
        <w:t>………………………….</w:t>
      </w:r>
      <w:r w:rsidR="00570064"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22B33ED9" w14:textId="77777777" w:rsidR="00570064" w:rsidRPr="007A6E3F" w:rsidRDefault="00570064"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B43940">
            <w:pPr>
              <w:pStyle w:val="Tekstpodstawowywcity"/>
              <w:numPr>
                <w:ilvl w:val="0"/>
                <w:numId w:val="59"/>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B43940">
            <w:pPr>
              <w:pStyle w:val="Akapitzlist"/>
              <w:numPr>
                <w:ilvl w:val="0"/>
                <w:numId w:val="59"/>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465FB7F" w14:textId="7B09D9B0" w:rsidR="008E76CF" w:rsidRPr="007A6E3F" w:rsidRDefault="00866160" w:rsidP="008E76CF">
      <w:pPr>
        <w:jc w:val="right"/>
        <w:rPr>
          <w:rFonts w:ascii="Arial" w:hAnsi="Arial" w:cs="Arial"/>
          <w:sz w:val="16"/>
          <w:szCs w:val="16"/>
        </w:rPr>
      </w:pPr>
      <w:bookmarkStart w:id="0" w:name="_GoBack"/>
      <w:bookmarkEnd w:id="0"/>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1A47622" w14:textId="77777777" w:rsidR="00964810" w:rsidRPr="007A6E3F" w:rsidRDefault="00964810" w:rsidP="008E76CF">
      <w:pPr>
        <w:spacing w:line="276" w:lineRule="auto"/>
        <w:jc w:val="center"/>
        <w:rPr>
          <w:rFonts w:ascii="Arial" w:hAnsi="Arial" w:cs="Arial"/>
          <w:b/>
          <w:sz w:val="22"/>
          <w:szCs w:val="22"/>
        </w:rPr>
      </w:pPr>
    </w:p>
    <w:p w14:paraId="1D54B658" w14:textId="77777777"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29413728"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732F24" w:rsidRPr="00732F24">
        <w:rPr>
          <w:rFonts w:ascii="Arial" w:hAnsi="Arial" w:cs="Arial"/>
          <w:b/>
          <w:lang w:eastAsia="en-US"/>
        </w:rPr>
        <w:t xml:space="preserve">Inwestycje dotyczące </w:t>
      </w:r>
      <w:r w:rsidR="00F8309F">
        <w:rPr>
          <w:rFonts w:ascii="Arial" w:hAnsi="Arial" w:cs="Arial"/>
          <w:b/>
          <w:lang w:eastAsia="en-US"/>
        </w:rPr>
        <w:t>kuchni</w:t>
      </w:r>
      <w:r w:rsidR="00732F24" w:rsidRPr="00732F24">
        <w:rPr>
          <w:rFonts w:ascii="Arial" w:hAnsi="Arial" w:cs="Arial"/>
          <w:b/>
          <w:lang w:eastAsia="en-US"/>
        </w:rPr>
        <w:t xml:space="preserve"> w Zespole Szkół i Placówek Nr 2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tr w:rsidR="00F8309F" w:rsidRPr="007A6E3F" w14:paraId="1CB2F204" w14:textId="77777777" w:rsidTr="00F8309F">
        <w:trPr>
          <w:trHeight w:val="2120"/>
        </w:trPr>
        <w:tc>
          <w:tcPr>
            <w:tcW w:w="1286" w:type="pct"/>
            <w:tcBorders>
              <w:top w:val="nil"/>
              <w:left w:val="single" w:sz="4" w:space="0" w:color="auto"/>
              <w:bottom w:val="single" w:sz="4" w:space="0" w:color="auto"/>
              <w:right w:val="single" w:sz="4" w:space="0" w:color="auto"/>
            </w:tcBorders>
            <w:noWrap/>
            <w:vAlign w:val="bottom"/>
          </w:tcPr>
          <w:p w14:paraId="43595418" w14:textId="77777777" w:rsidR="00F8309F" w:rsidRPr="007A6E3F" w:rsidRDefault="00F8309F" w:rsidP="00040C2D">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54FBF32F" w14:textId="77777777" w:rsidR="00F8309F" w:rsidRPr="007A6E3F" w:rsidRDefault="00F8309F" w:rsidP="00040C2D">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60AD4370" w14:textId="77777777" w:rsidR="00F8309F" w:rsidRPr="007A6E3F" w:rsidRDefault="00F8309F" w:rsidP="00040C2D">
            <w:pPr>
              <w:rPr>
                <w:rFonts w:ascii="Arial" w:hAnsi="Arial" w:cs="Arial"/>
                <w:sz w:val="16"/>
                <w:szCs w:val="16"/>
              </w:rPr>
            </w:pPr>
            <w:r w:rsidRPr="007A6E3F">
              <w:rPr>
                <w:rFonts w:ascii="Arial" w:hAnsi="Arial" w:cs="Arial"/>
                <w:sz w:val="16"/>
                <w:szCs w:val="16"/>
              </w:rPr>
              <w:t>uprawnienia budowlane do:</w:t>
            </w:r>
          </w:p>
          <w:p w14:paraId="72011912" w14:textId="77777777" w:rsidR="00F8309F" w:rsidRPr="007A6E3F" w:rsidRDefault="00F8309F" w:rsidP="00040C2D">
            <w:pPr>
              <w:rPr>
                <w:rFonts w:ascii="Arial" w:hAnsi="Arial" w:cs="Arial"/>
                <w:sz w:val="16"/>
                <w:szCs w:val="16"/>
              </w:rPr>
            </w:pPr>
            <w:r w:rsidRPr="007A6E3F">
              <w:rPr>
                <w:rFonts w:ascii="Arial" w:hAnsi="Arial" w:cs="Arial"/>
                <w:sz w:val="16"/>
                <w:szCs w:val="16"/>
              </w:rPr>
              <w:t>………………………………………………………………………………………………………………………………………….…….…</w:t>
            </w:r>
          </w:p>
          <w:p w14:paraId="2F2BAB45" w14:textId="77777777" w:rsidR="00F8309F" w:rsidRPr="007A6E3F" w:rsidRDefault="00F8309F" w:rsidP="00040C2D">
            <w:pPr>
              <w:rPr>
                <w:rFonts w:ascii="Arial" w:hAnsi="Arial" w:cs="Arial"/>
                <w:sz w:val="16"/>
                <w:szCs w:val="16"/>
              </w:rPr>
            </w:pPr>
            <w:r w:rsidRPr="007A6E3F">
              <w:rPr>
                <w:rFonts w:ascii="Arial" w:hAnsi="Arial" w:cs="Arial"/>
                <w:sz w:val="16"/>
                <w:szCs w:val="16"/>
              </w:rPr>
              <w:t>w specjalności:</w:t>
            </w:r>
          </w:p>
          <w:p w14:paraId="395646EA" w14:textId="77777777" w:rsidR="00F8309F" w:rsidRPr="007A6E3F" w:rsidRDefault="00F8309F" w:rsidP="00040C2D">
            <w:pPr>
              <w:rPr>
                <w:rFonts w:ascii="Arial" w:hAnsi="Arial" w:cs="Arial"/>
                <w:sz w:val="16"/>
                <w:szCs w:val="16"/>
              </w:rPr>
            </w:pPr>
            <w:r w:rsidRPr="007A6E3F">
              <w:rPr>
                <w:rFonts w:ascii="Arial" w:hAnsi="Arial" w:cs="Arial"/>
                <w:sz w:val="16"/>
                <w:szCs w:val="16"/>
              </w:rPr>
              <w:t>……………………………………………………………………..……………………………</w:t>
            </w:r>
          </w:p>
          <w:p w14:paraId="3DEB5879" w14:textId="77777777" w:rsidR="00F8309F" w:rsidRPr="007A6E3F" w:rsidRDefault="00F8309F" w:rsidP="00040C2D">
            <w:pPr>
              <w:rPr>
                <w:rFonts w:ascii="Arial" w:hAnsi="Arial" w:cs="Arial"/>
                <w:sz w:val="16"/>
                <w:szCs w:val="16"/>
              </w:rPr>
            </w:pPr>
            <w:r w:rsidRPr="007A6E3F">
              <w:rPr>
                <w:rFonts w:ascii="Arial" w:hAnsi="Arial" w:cs="Arial"/>
                <w:sz w:val="16"/>
                <w:szCs w:val="16"/>
              </w:rPr>
              <w:t>nr uprawnień, wydane przez:</w:t>
            </w:r>
          </w:p>
          <w:p w14:paraId="08ADEF27" w14:textId="77777777" w:rsidR="00F8309F" w:rsidRPr="007A6E3F" w:rsidRDefault="00F8309F" w:rsidP="00040C2D">
            <w:pPr>
              <w:rPr>
                <w:rFonts w:ascii="Arial" w:hAnsi="Arial" w:cs="Arial"/>
                <w:sz w:val="16"/>
                <w:szCs w:val="16"/>
              </w:rPr>
            </w:pPr>
            <w:r w:rsidRPr="007A6E3F">
              <w:rPr>
                <w:rFonts w:ascii="Arial" w:hAnsi="Arial" w:cs="Arial"/>
                <w:sz w:val="16"/>
                <w:szCs w:val="16"/>
              </w:rPr>
              <w:t>………………………………..……………………………………………………..………</w:t>
            </w:r>
          </w:p>
          <w:p w14:paraId="13BC72CD" w14:textId="77777777" w:rsidR="00F8309F" w:rsidRPr="00F8309F" w:rsidRDefault="00F8309F" w:rsidP="00040C2D">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3F8CEED3" w14:textId="77777777" w:rsidR="00F8309F" w:rsidRPr="007A6E3F" w:rsidRDefault="00F8309F" w:rsidP="00040C2D">
            <w:pPr>
              <w:rPr>
                <w:rFonts w:ascii="Arial" w:hAnsi="Arial" w:cs="Arial"/>
              </w:rPr>
            </w:pPr>
          </w:p>
        </w:tc>
      </w:tr>
      <w:tr w:rsidR="00F8309F" w:rsidRPr="007A6E3F" w14:paraId="526C7379" w14:textId="77777777" w:rsidTr="00F8309F">
        <w:trPr>
          <w:trHeight w:val="2120"/>
        </w:trPr>
        <w:tc>
          <w:tcPr>
            <w:tcW w:w="1286" w:type="pct"/>
            <w:tcBorders>
              <w:top w:val="nil"/>
              <w:left w:val="single" w:sz="4" w:space="0" w:color="auto"/>
              <w:bottom w:val="single" w:sz="4" w:space="0" w:color="auto"/>
              <w:right w:val="single" w:sz="4" w:space="0" w:color="auto"/>
            </w:tcBorders>
            <w:noWrap/>
            <w:vAlign w:val="bottom"/>
          </w:tcPr>
          <w:p w14:paraId="17FB435F" w14:textId="77777777" w:rsidR="00F8309F" w:rsidRPr="007A6E3F" w:rsidRDefault="00F8309F" w:rsidP="00040C2D">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1D5444AB" w14:textId="77777777" w:rsidR="00F8309F" w:rsidRPr="007A6E3F" w:rsidRDefault="00F8309F" w:rsidP="00040C2D">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44DB0D97" w14:textId="77777777" w:rsidR="00F8309F" w:rsidRPr="007A6E3F" w:rsidRDefault="00F8309F" w:rsidP="00040C2D">
            <w:pPr>
              <w:rPr>
                <w:rFonts w:ascii="Arial" w:hAnsi="Arial" w:cs="Arial"/>
                <w:sz w:val="16"/>
                <w:szCs w:val="16"/>
              </w:rPr>
            </w:pPr>
            <w:r w:rsidRPr="007A6E3F">
              <w:rPr>
                <w:rFonts w:ascii="Arial" w:hAnsi="Arial" w:cs="Arial"/>
                <w:sz w:val="16"/>
                <w:szCs w:val="16"/>
              </w:rPr>
              <w:t>uprawnienia budowlane do:</w:t>
            </w:r>
          </w:p>
          <w:p w14:paraId="22A53FE9" w14:textId="77777777" w:rsidR="00F8309F" w:rsidRPr="007A6E3F" w:rsidRDefault="00F8309F" w:rsidP="00040C2D">
            <w:pPr>
              <w:rPr>
                <w:rFonts w:ascii="Arial" w:hAnsi="Arial" w:cs="Arial"/>
                <w:sz w:val="16"/>
                <w:szCs w:val="16"/>
              </w:rPr>
            </w:pPr>
            <w:r w:rsidRPr="007A6E3F">
              <w:rPr>
                <w:rFonts w:ascii="Arial" w:hAnsi="Arial" w:cs="Arial"/>
                <w:sz w:val="16"/>
                <w:szCs w:val="16"/>
              </w:rPr>
              <w:t>………………………………………………………………………………………………………………………………………….…….…</w:t>
            </w:r>
          </w:p>
          <w:p w14:paraId="38919042" w14:textId="77777777" w:rsidR="00F8309F" w:rsidRPr="007A6E3F" w:rsidRDefault="00F8309F" w:rsidP="00040C2D">
            <w:pPr>
              <w:rPr>
                <w:rFonts w:ascii="Arial" w:hAnsi="Arial" w:cs="Arial"/>
                <w:sz w:val="16"/>
                <w:szCs w:val="16"/>
              </w:rPr>
            </w:pPr>
            <w:r w:rsidRPr="007A6E3F">
              <w:rPr>
                <w:rFonts w:ascii="Arial" w:hAnsi="Arial" w:cs="Arial"/>
                <w:sz w:val="16"/>
                <w:szCs w:val="16"/>
              </w:rPr>
              <w:t>w specjalności:</w:t>
            </w:r>
          </w:p>
          <w:p w14:paraId="4357F9CF" w14:textId="77777777" w:rsidR="00F8309F" w:rsidRPr="007A6E3F" w:rsidRDefault="00F8309F" w:rsidP="00040C2D">
            <w:pPr>
              <w:rPr>
                <w:rFonts w:ascii="Arial" w:hAnsi="Arial" w:cs="Arial"/>
                <w:sz w:val="16"/>
                <w:szCs w:val="16"/>
              </w:rPr>
            </w:pPr>
            <w:r w:rsidRPr="007A6E3F">
              <w:rPr>
                <w:rFonts w:ascii="Arial" w:hAnsi="Arial" w:cs="Arial"/>
                <w:sz w:val="16"/>
                <w:szCs w:val="16"/>
              </w:rPr>
              <w:t>……………………………………………………………………..……………………………</w:t>
            </w:r>
          </w:p>
          <w:p w14:paraId="21175F21" w14:textId="77777777" w:rsidR="00F8309F" w:rsidRPr="007A6E3F" w:rsidRDefault="00F8309F" w:rsidP="00040C2D">
            <w:pPr>
              <w:rPr>
                <w:rFonts w:ascii="Arial" w:hAnsi="Arial" w:cs="Arial"/>
                <w:sz w:val="16"/>
                <w:szCs w:val="16"/>
              </w:rPr>
            </w:pPr>
            <w:r w:rsidRPr="007A6E3F">
              <w:rPr>
                <w:rFonts w:ascii="Arial" w:hAnsi="Arial" w:cs="Arial"/>
                <w:sz w:val="16"/>
                <w:szCs w:val="16"/>
              </w:rPr>
              <w:t>nr uprawnień, wydane przez:</w:t>
            </w:r>
          </w:p>
          <w:p w14:paraId="18A9422B" w14:textId="77777777" w:rsidR="00F8309F" w:rsidRPr="007A6E3F" w:rsidRDefault="00F8309F" w:rsidP="00040C2D">
            <w:pPr>
              <w:rPr>
                <w:rFonts w:ascii="Arial" w:hAnsi="Arial" w:cs="Arial"/>
                <w:sz w:val="16"/>
                <w:szCs w:val="16"/>
              </w:rPr>
            </w:pPr>
            <w:r w:rsidRPr="007A6E3F">
              <w:rPr>
                <w:rFonts w:ascii="Arial" w:hAnsi="Arial" w:cs="Arial"/>
                <w:sz w:val="16"/>
                <w:szCs w:val="16"/>
              </w:rPr>
              <w:t>………………………………..……………………………………………………..………</w:t>
            </w:r>
          </w:p>
          <w:p w14:paraId="305C228B" w14:textId="77777777" w:rsidR="00F8309F" w:rsidRPr="00F8309F" w:rsidRDefault="00F8309F" w:rsidP="00040C2D">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59A60DCE" w14:textId="77777777" w:rsidR="00F8309F" w:rsidRPr="007A6E3F" w:rsidRDefault="00F8309F" w:rsidP="00040C2D">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11F68D4B" w14:textId="017E1DF9" w:rsidR="00343D50" w:rsidRDefault="00343D50" w:rsidP="00732F24">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1D06E7D9"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732F24">
        <w:rPr>
          <w:rFonts w:ascii="Arial" w:hAnsi="Arial" w:cs="Arial"/>
          <w:sz w:val="16"/>
          <w:szCs w:val="16"/>
        </w:rPr>
        <w:t>5</w:t>
      </w:r>
    </w:p>
    <w:p w14:paraId="6D5A4737" w14:textId="634EB423" w:rsidR="00601927" w:rsidRPr="007A6E3F" w:rsidRDefault="00601927" w:rsidP="003C6F87">
      <w:pPr>
        <w:jc w:val="right"/>
        <w:rPr>
          <w:rFonts w:ascii="Arial" w:hAnsi="Arial" w:cs="Arial"/>
          <w:sz w:val="16"/>
          <w:szCs w:val="16"/>
        </w:rPr>
      </w:pPr>
    </w:p>
    <w:p w14:paraId="082C62FB" w14:textId="77777777" w:rsidR="00F8309F" w:rsidRPr="00207E1B" w:rsidRDefault="00F8309F" w:rsidP="00F8309F">
      <w:pPr>
        <w:spacing w:line="360" w:lineRule="auto"/>
        <w:rPr>
          <w:rFonts w:ascii="Arial" w:hAnsi="Arial" w:cs="Arial"/>
        </w:rPr>
      </w:pPr>
      <w:r w:rsidRPr="00207E1B">
        <w:rPr>
          <w:rFonts w:ascii="Arial" w:hAnsi="Arial" w:cs="Arial"/>
          <w:b/>
        </w:rPr>
        <w:t>Wykonawca:</w:t>
      </w:r>
    </w:p>
    <w:p w14:paraId="29DDF274" w14:textId="77777777" w:rsidR="00F8309F" w:rsidRPr="00207E1B" w:rsidRDefault="00F8309F" w:rsidP="00F8309F">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42AB199E" w14:textId="77777777" w:rsidR="00F8309F" w:rsidRPr="00207E1B" w:rsidRDefault="00F8309F" w:rsidP="00F8309F">
      <w:pPr>
        <w:spacing w:line="288" w:lineRule="auto"/>
        <w:ind w:right="5954"/>
        <w:rPr>
          <w:rFonts w:ascii="Arial" w:hAnsi="Arial" w:cs="Arial"/>
          <w:i/>
          <w:sz w:val="16"/>
        </w:rPr>
      </w:pPr>
      <w:r w:rsidRPr="00207E1B">
        <w:rPr>
          <w:rFonts w:ascii="Arial" w:hAnsi="Arial" w:cs="Arial"/>
        </w:rPr>
        <w:t>……………………………………………</w:t>
      </w:r>
    </w:p>
    <w:p w14:paraId="39029532" w14:textId="77777777" w:rsidR="00F8309F" w:rsidRPr="00207E1B" w:rsidRDefault="00F8309F" w:rsidP="00F8309F">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F8309F" w:rsidRPr="00207E1B" w14:paraId="5FD88183" w14:textId="77777777" w:rsidTr="00040C2D">
        <w:trPr>
          <w:trHeight w:val="350"/>
        </w:trPr>
        <w:tc>
          <w:tcPr>
            <w:tcW w:w="396" w:type="dxa"/>
          </w:tcPr>
          <w:p w14:paraId="33226DFD" w14:textId="77777777" w:rsidR="00F8309F" w:rsidRPr="00207E1B" w:rsidRDefault="00F8309F" w:rsidP="00040C2D">
            <w:pPr>
              <w:jc w:val="center"/>
              <w:rPr>
                <w:rFonts w:ascii="Arial" w:hAnsi="Arial" w:cs="Arial"/>
                <w:sz w:val="28"/>
              </w:rPr>
            </w:pPr>
          </w:p>
        </w:tc>
        <w:tc>
          <w:tcPr>
            <w:tcW w:w="9243" w:type="dxa"/>
            <w:gridSpan w:val="5"/>
          </w:tcPr>
          <w:p w14:paraId="4AE2600C" w14:textId="77777777" w:rsidR="00F8309F" w:rsidRPr="00207E1B" w:rsidRDefault="00F8309F" w:rsidP="00040C2D">
            <w:pPr>
              <w:jc w:val="center"/>
              <w:rPr>
                <w:rFonts w:ascii="Arial" w:hAnsi="Arial" w:cs="Arial"/>
                <w:sz w:val="28"/>
              </w:rPr>
            </w:pPr>
          </w:p>
          <w:p w14:paraId="698B7DBB" w14:textId="77777777" w:rsidR="00F8309F" w:rsidRPr="00207E1B" w:rsidRDefault="00F8309F" w:rsidP="00040C2D">
            <w:pPr>
              <w:jc w:val="center"/>
              <w:rPr>
                <w:rFonts w:ascii="Arial" w:hAnsi="Arial" w:cs="Arial"/>
                <w:b/>
                <w:sz w:val="28"/>
              </w:rPr>
            </w:pPr>
            <w:r w:rsidRPr="00207E1B">
              <w:rPr>
                <w:rFonts w:ascii="Arial" w:hAnsi="Arial" w:cs="Arial"/>
                <w:b/>
                <w:sz w:val="28"/>
              </w:rPr>
              <w:t xml:space="preserve">Wykaz robót budowlanych </w:t>
            </w:r>
          </w:p>
          <w:p w14:paraId="276352D1" w14:textId="77777777" w:rsidR="00F8309F" w:rsidRPr="00207E1B" w:rsidRDefault="00F8309F" w:rsidP="00040C2D">
            <w:pPr>
              <w:jc w:val="center"/>
              <w:rPr>
                <w:rFonts w:ascii="Arial" w:hAnsi="Arial" w:cs="Arial"/>
                <w:sz w:val="28"/>
              </w:rPr>
            </w:pPr>
          </w:p>
          <w:p w14:paraId="286CD446" w14:textId="0296231C" w:rsidR="00F8309F" w:rsidRPr="00207E1B" w:rsidRDefault="00F8309F" w:rsidP="00040C2D">
            <w:pPr>
              <w:ind w:left="-25"/>
              <w:jc w:val="both"/>
              <w:rPr>
                <w:rFonts w:ascii="Arial" w:hAnsi="Arial" w:cs="Arial"/>
              </w:rPr>
            </w:pPr>
            <w:r w:rsidRPr="00207E1B">
              <w:rPr>
                <w:rFonts w:ascii="Arial" w:hAnsi="Arial" w:cs="Arial"/>
              </w:rPr>
              <w:t>Przystępując do udziału w postępowaniu o udzielenie zamówienia publicznego na zadanie pn.</w:t>
            </w:r>
            <w:r>
              <w:rPr>
                <w:rFonts w:ascii="Arial" w:hAnsi="Arial" w:cs="Arial"/>
              </w:rPr>
              <w:t xml:space="preserve">: </w:t>
            </w:r>
            <w:r>
              <w:rPr>
                <w:rFonts w:ascii="Arial" w:hAnsi="Arial" w:cs="Arial"/>
              </w:rPr>
              <w:br/>
            </w:r>
            <w:r w:rsidRPr="00C91E3C">
              <w:rPr>
                <w:rFonts w:ascii="Arial" w:hAnsi="Arial" w:cs="Arial"/>
                <w:b/>
                <w:i/>
                <w:lang w:eastAsia="en-US"/>
              </w:rPr>
              <w:t>„</w:t>
            </w:r>
            <w:r w:rsidRPr="009C6CE5">
              <w:rPr>
                <w:rFonts w:ascii="Arial" w:hAnsi="Arial" w:cs="Arial"/>
                <w:b/>
                <w:lang w:eastAsia="en-US"/>
              </w:rPr>
              <w:t xml:space="preserve">Inwestycje dotyczące kuchni w </w:t>
            </w:r>
            <w:r w:rsidRPr="00732F24">
              <w:rPr>
                <w:rFonts w:ascii="Arial" w:hAnsi="Arial" w:cs="Arial"/>
                <w:b/>
                <w:lang w:eastAsia="en-US"/>
              </w:rPr>
              <w:t>Zespole Szkół i Placówek Nr 2 w Katowicach</w:t>
            </w:r>
            <w:r>
              <w:rPr>
                <w:rFonts w:ascii="Arial" w:hAnsi="Arial" w:cs="Arial"/>
                <w:b/>
                <w:bCs/>
                <w:lang w:eastAsia="en-US"/>
              </w:rPr>
              <w:t>”</w:t>
            </w:r>
            <w:r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poniższy wykaz, dla celów potwierdzenia spełniania warunku udziału w postępowaniu</w:t>
            </w:r>
          </w:p>
        </w:tc>
        <w:tc>
          <w:tcPr>
            <w:tcW w:w="2934" w:type="dxa"/>
          </w:tcPr>
          <w:p w14:paraId="72184BAE" w14:textId="77777777" w:rsidR="00F8309F" w:rsidRPr="00207E1B" w:rsidRDefault="00F8309F" w:rsidP="00040C2D">
            <w:pPr>
              <w:jc w:val="center"/>
              <w:rPr>
                <w:rFonts w:ascii="Arial" w:hAnsi="Arial" w:cs="Arial"/>
                <w:b/>
                <w:sz w:val="28"/>
              </w:rPr>
            </w:pPr>
          </w:p>
        </w:tc>
        <w:tc>
          <w:tcPr>
            <w:tcW w:w="2367" w:type="dxa"/>
          </w:tcPr>
          <w:p w14:paraId="291C52A4" w14:textId="77777777" w:rsidR="00F8309F" w:rsidRPr="00207E1B" w:rsidRDefault="00F8309F" w:rsidP="00040C2D">
            <w:pPr>
              <w:jc w:val="center"/>
              <w:rPr>
                <w:rFonts w:ascii="Arial" w:hAnsi="Arial" w:cs="Arial"/>
                <w:b/>
                <w:sz w:val="28"/>
              </w:rPr>
            </w:pPr>
          </w:p>
        </w:tc>
        <w:tc>
          <w:tcPr>
            <w:tcW w:w="2367" w:type="dxa"/>
          </w:tcPr>
          <w:p w14:paraId="3E9B1DF1" w14:textId="77777777" w:rsidR="00F8309F" w:rsidRPr="00207E1B" w:rsidRDefault="00F8309F" w:rsidP="00040C2D">
            <w:pPr>
              <w:jc w:val="center"/>
              <w:rPr>
                <w:rFonts w:ascii="Arial" w:hAnsi="Arial" w:cs="Arial"/>
                <w:b/>
                <w:sz w:val="28"/>
              </w:rPr>
            </w:pPr>
          </w:p>
        </w:tc>
      </w:tr>
      <w:tr w:rsidR="00F8309F" w:rsidRPr="00207E1B" w14:paraId="223F9367" w14:textId="77777777" w:rsidTr="00040C2D">
        <w:trPr>
          <w:gridAfter w:val="3"/>
          <w:wAfter w:w="7668" w:type="dxa"/>
          <w:trHeight w:val="250"/>
        </w:trPr>
        <w:tc>
          <w:tcPr>
            <w:tcW w:w="396" w:type="dxa"/>
          </w:tcPr>
          <w:p w14:paraId="0FED6C10" w14:textId="77777777" w:rsidR="00F8309F" w:rsidRPr="00207E1B" w:rsidRDefault="00F8309F" w:rsidP="00040C2D">
            <w:pPr>
              <w:jc w:val="right"/>
              <w:rPr>
                <w:rFonts w:ascii="Arial" w:hAnsi="Arial" w:cs="Arial"/>
              </w:rPr>
            </w:pPr>
          </w:p>
        </w:tc>
        <w:tc>
          <w:tcPr>
            <w:tcW w:w="1872" w:type="dxa"/>
          </w:tcPr>
          <w:p w14:paraId="225763C0" w14:textId="77777777" w:rsidR="00F8309F" w:rsidRPr="00207E1B" w:rsidRDefault="00F8309F" w:rsidP="00040C2D">
            <w:pPr>
              <w:jc w:val="right"/>
              <w:rPr>
                <w:rFonts w:ascii="Arial" w:hAnsi="Arial" w:cs="Arial"/>
              </w:rPr>
            </w:pPr>
          </w:p>
        </w:tc>
        <w:tc>
          <w:tcPr>
            <w:tcW w:w="1843" w:type="dxa"/>
          </w:tcPr>
          <w:p w14:paraId="0D9A9099" w14:textId="77777777" w:rsidR="00F8309F" w:rsidRPr="00207E1B" w:rsidRDefault="00F8309F" w:rsidP="00040C2D">
            <w:pPr>
              <w:jc w:val="right"/>
              <w:rPr>
                <w:rFonts w:ascii="Arial" w:hAnsi="Arial" w:cs="Arial"/>
              </w:rPr>
            </w:pPr>
          </w:p>
        </w:tc>
        <w:tc>
          <w:tcPr>
            <w:tcW w:w="2380" w:type="dxa"/>
          </w:tcPr>
          <w:p w14:paraId="7DA9FADF" w14:textId="77777777" w:rsidR="00F8309F" w:rsidRPr="00207E1B" w:rsidRDefault="00F8309F" w:rsidP="00040C2D">
            <w:pPr>
              <w:jc w:val="right"/>
              <w:rPr>
                <w:rFonts w:ascii="Arial" w:hAnsi="Arial" w:cs="Arial"/>
              </w:rPr>
            </w:pPr>
          </w:p>
        </w:tc>
        <w:tc>
          <w:tcPr>
            <w:tcW w:w="1559" w:type="dxa"/>
          </w:tcPr>
          <w:p w14:paraId="7D0A2D2D" w14:textId="77777777" w:rsidR="00F8309F" w:rsidRPr="00207E1B" w:rsidRDefault="00F8309F" w:rsidP="00040C2D">
            <w:pPr>
              <w:jc w:val="right"/>
              <w:rPr>
                <w:rFonts w:ascii="Arial" w:hAnsi="Arial" w:cs="Arial"/>
              </w:rPr>
            </w:pPr>
          </w:p>
        </w:tc>
        <w:tc>
          <w:tcPr>
            <w:tcW w:w="1589" w:type="dxa"/>
          </w:tcPr>
          <w:p w14:paraId="0A741468" w14:textId="77777777" w:rsidR="00F8309F" w:rsidRPr="00207E1B" w:rsidRDefault="00F8309F" w:rsidP="00040C2D">
            <w:pPr>
              <w:jc w:val="right"/>
              <w:rPr>
                <w:rFonts w:ascii="Arial" w:hAnsi="Arial" w:cs="Arial"/>
              </w:rPr>
            </w:pPr>
          </w:p>
        </w:tc>
      </w:tr>
      <w:tr w:rsidR="00F8309F" w:rsidRPr="00207E1B" w14:paraId="12095090" w14:textId="77777777" w:rsidTr="00040C2D">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7C06A40A" w14:textId="77777777" w:rsidR="00F8309F" w:rsidRPr="00207E1B" w:rsidRDefault="00F8309F" w:rsidP="00040C2D">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25D01ABB" w14:textId="77777777" w:rsidR="00F8309F" w:rsidRPr="00207E1B" w:rsidRDefault="00F8309F" w:rsidP="00040C2D">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3B9E3E97" w14:textId="77777777" w:rsidR="00F8309F" w:rsidRPr="00207E1B" w:rsidRDefault="00F8309F" w:rsidP="00040C2D">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40D40BB6" w14:textId="77777777" w:rsidR="00F8309F" w:rsidRPr="00207E1B" w:rsidRDefault="00F8309F" w:rsidP="00040C2D">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21D20B54" w14:textId="77777777" w:rsidR="00F8309F" w:rsidRPr="00207E1B" w:rsidRDefault="00F8309F" w:rsidP="00040C2D">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F8309F" w:rsidRPr="00207E1B" w14:paraId="5D2F58A6" w14:textId="77777777" w:rsidTr="00040C2D">
        <w:trPr>
          <w:gridAfter w:val="3"/>
          <w:wAfter w:w="7668" w:type="dxa"/>
          <w:trHeight w:val="250"/>
        </w:trPr>
        <w:tc>
          <w:tcPr>
            <w:tcW w:w="396" w:type="dxa"/>
            <w:tcBorders>
              <w:top w:val="single" w:sz="6" w:space="0" w:color="000000"/>
              <w:left w:val="single" w:sz="6" w:space="0" w:color="000000"/>
              <w:right w:val="single" w:sz="6" w:space="0" w:color="000000"/>
            </w:tcBorders>
          </w:tcPr>
          <w:p w14:paraId="0A645CE3" w14:textId="77777777" w:rsidR="00F8309F" w:rsidRPr="00207E1B" w:rsidRDefault="00F8309F" w:rsidP="00040C2D">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474C2943" w14:textId="77777777" w:rsidR="00F8309F" w:rsidRPr="00207E1B" w:rsidRDefault="00F8309F" w:rsidP="00040C2D">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FD7BD0A" w14:textId="77777777" w:rsidR="00F8309F" w:rsidRPr="00207E1B" w:rsidRDefault="00F8309F" w:rsidP="00040C2D">
            <w:pPr>
              <w:rPr>
                <w:rFonts w:ascii="Arial" w:hAnsi="Arial" w:cs="Arial"/>
              </w:rPr>
            </w:pPr>
          </w:p>
        </w:tc>
        <w:tc>
          <w:tcPr>
            <w:tcW w:w="1559" w:type="dxa"/>
            <w:tcBorders>
              <w:top w:val="single" w:sz="6" w:space="0" w:color="000000"/>
              <w:left w:val="single" w:sz="6" w:space="0" w:color="000000"/>
              <w:right w:val="single" w:sz="6" w:space="0" w:color="000000"/>
            </w:tcBorders>
          </w:tcPr>
          <w:p w14:paraId="227C1056" w14:textId="77777777" w:rsidR="00F8309F" w:rsidRPr="00207E1B" w:rsidRDefault="00F8309F" w:rsidP="00040C2D">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0C8B75B5" w14:textId="77777777" w:rsidR="00F8309F" w:rsidRPr="00207E1B" w:rsidRDefault="00F8309F" w:rsidP="00040C2D">
            <w:pPr>
              <w:jc w:val="right"/>
              <w:rPr>
                <w:rFonts w:ascii="Arial" w:hAnsi="Arial" w:cs="Arial"/>
              </w:rPr>
            </w:pPr>
          </w:p>
        </w:tc>
      </w:tr>
      <w:tr w:rsidR="00F8309F" w:rsidRPr="00207E1B" w14:paraId="5E517B32" w14:textId="77777777" w:rsidTr="00040C2D">
        <w:trPr>
          <w:gridAfter w:val="3"/>
          <w:wAfter w:w="7668" w:type="dxa"/>
          <w:trHeight w:val="250"/>
        </w:trPr>
        <w:tc>
          <w:tcPr>
            <w:tcW w:w="396" w:type="dxa"/>
            <w:tcBorders>
              <w:left w:val="single" w:sz="6" w:space="0" w:color="000000"/>
              <w:right w:val="single" w:sz="6" w:space="0" w:color="000000"/>
            </w:tcBorders>
          </w:tcPr>
          <w:p w14:paraId="7C68C579" w14:textId="77777777" w:rsidR="00F8309F" w:rsidRPr="00207E1B" w:rsidRDefault="00F8309F" w:rsidP="00040C2D">
            <w:pPr>
              <w:jc w:val="right"/>
              <w:rPr>
                <w:rFonts w:ascii="Arial" w:hAnsi="Arial" w:cs="Arial"/>
              </w:rPr>
            </w:pPr>
          </w:p>
        </w:tc>
        <w:tc>
          <w:tcPr>
            <w:tcW w:w="1872" w:type="dxa"/>
            <w:tcBorders>
              <w:left w:val="single" w:sz="6" w:space="0" w:color="000000"/>
              <w:right w:val="single" w:sz="6" w:space="0" w:color="000000"/>
            </w:tcBorders>
          </w:tcPr>
          <w:p w14:paraId="5A6CA5BF" w14:textId="77777777" w:rsidR="00F8309F" w:rsidRPr="00207E1B" w:rsidRDefault="00F8309F" w:rsidP="00040C2D">
            <w:pPr>
              <w:jc w:val="right"/>
              <w:rPr>
                <w:rFonts w:ascii="Arial" w:hAnsi="Arial" w:cs="Arial"/>
              </w:rPr>
            </w:pPr>
          </w:p>
        </w:tc>
        <w:tc>
          <w:tcPr>
            <w:tcW w:w="4223" w:type="dxa"/>
            <w:gridSpan w:val="2"/>
            <w:vMerge/>
            <w:tcBorders>
              <w:left w:val="single" w:sz="6" w:space="0" w:color="000000"/>
              <w:right w:val="single" w:sz="6" w:space="0" w:color="000000"/>
            </w:tcBorders>
          </w:tcPr>
          <w:p w14:paraId="151F74B8" w14:textId="77777777" w:rsidR="00F8309F" w:rsidRPr="00207E1B" w:rsidRDefault="00F8309F" w:rsidP="00040C2D">
            <w:pPr>
              <w:jc w:val="right"/>
              <w:rPr>
                <w:rFonts w:ascii="Arial" w:hAnsi="Arial" w:cs="Arial"/>
              </w:rPr>
            </w:pPr>
          </w:p>
        </w:tc>
        <w:tc>
          <w:tcPr>
            <w:tcW w:w="1559" w:type="dxa"/>
            <w:tcBorders>
              <w:left w:val="single" w:sz="6" w:space="0" w:color="000000"/>
              <w:right w:val="single" w:sz="6" w:space="0" w:color="000000"/>
            </w:tcBorders>
          </w:tcPr>
          <w:p w14:paraId="72CD72A2" w14:textId="77777777" w:rsidR="00F8309F" w:rsidRPr="00207E1B" w:rsidRDefault="00F8309F" w:rsidP="00040C2D">
            <w:pPr>
              <w:jc w:val="right"/>
              <w:rPr>
                <w:rFonts w:ascii="Arial" w:hAnsi="Arial" w:cs="Arial"/>
              </w:rPr>
            </w:pPr>
          </w:p>
        </w:tc>
        <w:tc>
          <w:tcPr>
            <w:tcW w:w="1589" w:type="dxa"/>
            <w:tcBorders>
              <w:left w:val="single" w:sz="6" w:space="0" w:color="000000"/>
              <w:right w:val="single" w:sz="6" w:space="0" w:color="000000"/>
            </w:tcBorders>
          </w:tcPr>
          <w:p w14:paraId="4EB3AF1B" w14:textId="77777777" w:rsidR="00F8309F" w:rsidRPr="00207E1B" w:rsidRDefault="00F8309F" w:rsidP="00040C2D">
            <w:pPr>
              <w:jc w:val="right"/>
              <w:rPr>
                <w:rFonts w:ascii="Arial" w:hAnsi="Arial" w:cs="Arial"/>
              </w:rPr>
            </w:pPr>
          </w:p>
        </w:tc>
      </w:tr>
      <w:tr w:rsidR="00F8309F" w:rsidRPr="00207E1B" w14:paraId="5463CFAC" w14:textId="77777777" w:rsidTr="00040C2D">
        <w:trPr>
          <w:gridAfter w:val="3"/>
          <w:wAfter w:w="7668" w:type="dxa"/>
          <w:trHeight w:val="337"/>
        </w:trPr>
        <w:tc>
          <w:tcPr>
            <w:tcW w:w="396" w:type="dxa"/>
            <w:tcBorders>
              <w:left w:val="single" w:sz="6" w:space="0" w:color="000000"/>
              <w:right w:val="single" w:sz="6" w:space="0" w:color="000000"/>
            </w:tcBorders>
          </w:tcPr>
          <w:p w14:paraId="76F00594" w14:textId="77777777" w:rsidR="00F8309F" w:rsidRPr="00207E1B" w:rsidRDefault="00F8309F" w:rsidP="00040C2D">
            <w:pPr>
              <w:jc w:val="right"/>
              <w:rPr>
                <w:rFonts w:ascii="Arial" w:hAnsi="Arial" w:cs="Arial"/>
              </w:rPr>
            </w:pPr>
          </w:p>
        </w:tc>
        <w:tc>
          <w:tcPr>
            <w:tcW w:w="1872" w:type="dxa"/>
            <w:tcBorders>
              <w:left w:val="single" w:sz="6" w:space="0" w:color="000000"/>
              <w:right w:val="single" w:sz="6" w:space="0" w:color="000000"/>
            </w:tcBorders>
          </w:tcPr>
          <w:p w14:paraId="7112E57D" w14:textId="77777777" w:rsidR="00F8309F" w:rsidRPr="00207E1B" w:rsidRDefault="00F8309F" w:rsidP="00040C2D">
            <w:pPr>
              <w:jc w:val="right"/>
              <w:rPr>
                <w:rFonts w:ascii="Arial" w:hAnsi="Arial" w:cs="Arial"/>
              </w:rPr>
            </w:pPr>
          </w:p>
        </w:tc>
        <w:tc>
          <w:tcPr>
            <w:tcW w:w="4223" w:type="dxa"/>
            <w:gridSpan w:val="2"/>
            <w:vMerge/>
            <w:tcBorders>
              <w:left w:val="single" w:sz="6" w:space="0" w:color="000000"/>
              <w:right w:val="single" w:sz="6" w:space="0" w:color="000000"/>
            </w:tcBorders>
          </w:tcPr>
          <w:p w14:paraId="7CFAEDCF" w14:textId="77777777" w:rsidR="00F8309F" w:rsidRPr="00207E1B" w:rsidRDefault="00F8309F" w:rsidP="00040C2D">
            <w:pPr>
              <w:jc w:val="right"/>
              <w:rPr>
                <w:rFonts w:ascii="Arial" w:hAnsi="Arial" w:cs="Arial"/>
              </w:rPr>
            </w:pPr>
          </w:p>
        </w:tc>
        <w:tc>
          <w:tcPr>
            <w:tcW w:w="1559" w:type="dxa"/>
            <w:tcBorders>
              <w:left w:val="single" w:sz="6" w:space="0" w:color="000000"/>
              <w:right w:val="single" w:sz="6" w:space="0" w:color="000000"/>
            </w:tcBorders>
          </w:tcPr>
          <w:p w14:paraId="418212B7" w14:textId="77777777" w:rsidR="00F8309F" w:rsidRPr="00207E1B" w:rsidRDefault="00F8309F" w:rsidP="00040C2D">
            <w:pPr>
              <w:jc w:val="right"/>
              <w:rPr>
                <w:rFonts w:ascii="Arial" w:hAnsi="Arial" w:cs="Arial"/>
              </w:rPr>
            </w:pPr>
          </w:p>
        </w:tc>
        <w:tc>
          <w:tcPr>
            <w:tcW w:w="1589" w:type="dxa"/>
            <w:tcBorders>
              <w:left w:val="single" w:sz="6" w:space="0" w:color="000000"/>
              <w:right w:val="single" w:sz="6" w:space="0" w:color="000000"/>
            </w:tcBorders>
          </w:tcPr>
          <w:p w14:paraId="3614BB57" w14:textId="77777777" w:rsidR="00F8309F" w:rsidRPr="00207E1B" w:rsidRDefault="00F8309F" w:rsidP="00040C2D">
            <w:pPr>
              <w:jc w:val="right"/>
              <w:rPr>
                <w:rFonts w:ascii="Arial" w:hAnsi="Arial" w:cs="Arial"/>
              </w:rPr>
            </w:pPr>
          </w:p>
        </w:tc>
      </w:tr>
      <w:tr w:rsidR="00F8309F" w:rsidRPr="00207E1B" w14:paraId="67C96FBC" w14:textId="77777777" w:rsidTr="00040C2D">
        <w:trPr>
          <w:gridAfter w:val="3"/>
          <w:wAfter w:w="7668" w:type="dxa"/>
          <w:trHeight w:val="250"/>
        </w:trPr>
        <w:tc>
          <w:tcPr>
            <w:tcW w:w="396" w:type="dxa"/>
            <w:tcBorders>
              <w:left w:val="single" w:sz="6" w:space="0" w:color="000000"/>
              <w:right w:val="single" w:sz="6" w:space="0" w:color="000000"/>
            </w:tcBorders>
          </w:tcPr>
          <w:p w14:paraId="1422D5E0" w14:textId="77777777" w:rsidR="00F8309F" w:rsidRPr="00207E1B" w:rsidRDefault="00F8309F" w:rsidP="00040C2D">
            <w:pPr>
              <w:jc w:val="right"/>
              <w:rPr>
                <w:rFonts w:ascii="Arial" w:hAnsi="Arial" w:cs="Arial"/>
              </w:rPr>
            </w:pPr>
          </w:p>
        </w:tc>
        <w:tc>
          <w:tcPr>
            <w:tcW w:w="1872" w:type="dxa"/>
            <w:tcBorders>
              <w:left w:val="single" w:sz="6" w:space="0" w:color="000000"/>
              <w:right w:val="single" w:sz="6" w:space="0" w:color="000000"/>
            </w:tcBorders>
          </w:tcPr>
          <w:p w14:paraId="1773A46E" w14:textId="77777777" w:rsidR="00F8309F" w:rsidRPr="00207E1B" w:rsidRDefault="00F8309F" w:rsidP="00040C2D">
            <w:pPr>
              <w:jc w:val="right"/>
              <w:rPr>
                <w:rFonts w:ascii="Arial" w:hAnsi="Arial" w:cs="Arial"/>
              </w:rPr>
            </w:pPr>
          </w:p>
        </w:tc>
        <w:tc>
          <w:tcPr>
            <w:tcW w:w="4223" w:type="dxa"/>
            <w:gridSpan w:val="2"/>
            <w:vMerge/>
            <w:tcBorders>
              <w:left w:val="single" w:sz="6" w:space="0" w:color="000000"/>
              <w:right w:val="single" w:sz="6" w:space="0" w:color="000000"/>
            </w:tcBorders>
          </w:tcPr>
          <w:p w14:paraId="4A77D053" w14:textId="77777777" w:rsidR="00F8309F" w:rsidRPr="00207E1B" w:rsidRDefault="00F8309F" w:rsidP="00040C2D">
            <w:pPr>
              <w:jc w:val="right"/>
              <w:rPr>
                <w:rFonts w:ascii="Arial" w:hAnsi="Arial" w:cs="Arial"/>
              </w:rPr>
            </w:pPr>
          </w:p>
        </w:tc>
        <w:tc>
          <w:tcPr>
            <w:tcW w:w="1559" w:type="dxa"/>
            <w:tcBorders>
              <w:left w:val="single" w:sz="6" w:space="0" w:color="000000"/>
              <w:right w:val="single" w:sz="6" w:space="0" w:color="000000"/>
            </w:tcBorders>
          </w:tcPr>
          <w:p w14:paraId="717FDB1D" w14:textId="77777777" w:rsidR="00F8309F" w:rsidRPr="00207E1B" w:rsidRDefault="00F8309F" w:rsidP="00040C2D">
            <w:pPr>
              <w:jc w:val="right"/>
              <w:rPr>
                <w:rFonts w:ascii="Arial" w:hAnsi="Arial" w:cs="Arial"/>
              </w:rPr>
            </w:pPr>
          </w:p>
        </w:tc>
        <w:tc>
          <w:tcPr>
            <w:tcW w:w="1589" w:type="dxa"/>
            <w:tcBorders>
              <w:left w:val="single" w:sz="6" w:space="0" w:color="000000"/>
              <w:right w:val="single" w:sz="6" w:space="0" w:color="000000"/>
            </w:tcBorders>
          </w:tcPr>
          <w:p w14:paraId="5105D501" w14:textId="77777777" w:rsidR="00F8309F" w:rsidRPr="00207E1B" w:rsidRDefault="00F8309F" w:rsidP="00040C2D">
            <w:pPr>
              <w:jc w:val="right"/>
              <w:rPr>
                <w:rFonts w:ascii="Arial" w:hAnsi="Arial" w:cs="Arial"/>
              </w:rPr>
            </w:pPr>
          </w:p>
        </w:tc>
      </w:tr>
      <w:tr w:rsidR="00F8309F" w:rsidRPr="00207E1B" w14:paraId="2335644A" w14:textId="77777777" w:rsidTr="00040C2D">
        <w:trPr>
          <w:gridAfter w:val="3"/>
          <w:wAfter w:w="7668" w:type="dxa"/>
          <w:trHeight w:val="250"/>
        </w:trPr>
        <w:tc>
          <w:tcPr>
            <w:tcW w:w="396" w:type="dxa"/>
            <w:tcBorders>
              <w:left w:val="single" w:sz="6" w:space="0" w:color="000000"/>
              <w:bottom w:val="single" w:sz="6" w:space="0" w:color="000000"/>
              <w:right w:val="single" w:sz="6" w:space="0" w:color="000000"/>
            </w:tcBorders>
          </w:tcPr>
          <w:p w14:paraId="35D08079" w14:textId="77777777" w:rsidR="00F8309F" w:rsidRPr="00207E1B" w:rsidRDefault="00F8309F" w:rsidP="00040C2D">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1ADD817E" w14:textId="77777777" w:rsidR="00F8309F" w:rsidRPr="00207E1B" w:rsidRDefault="00F8309F" w:rsidP="00040C2D">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3EBD88F4" w14:textId="77777777" w:rsidR="00F8309F" w:rsidRPr="00207E1B" w:rsidRDefault="00F8309F" w:rsidP="00040C2D">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83BCBBD" w14:textId="77777777" w:rsidR="00F8309F" w:rsidRPr="00207E1B" w:rsidRDefault="00F8309F" w:rsidP="00040C2D">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7903D5FE" w14:textId="77777777" w:rsidR="00F8309F" w:rsidRPr="00207E1B" w:rsidRDefault="00F8309F" w:rsidP="00040C2D">
            <w:pPr>
              <w:jc w:val="right"/>
              <w:rPr>
                <w:rFonts w:ascii="Arial" w:hAnsi="Arial" w:cs="Arial"/>
              </w:rPr>
            </w:pPr>
          </w:p>
        </w:tc>
      </w:tr>
      <w:tr w:rsidR="00F8309F" w:rsidRPr="00207E1B" w14:paraId="5EC264E1" w14:textId="77777777" w:rsidTr="00040C2D">
        <w:trPr>
          <w:gridAfter w:val="3"/>
          <w:wAfter w:w="7668" w:type="dxa"/>
          <w:trHeight w:val="250"/>
        </w:trPr>
        <w:tc>
          <w:tcPr>
            <w:tcW w:w="396" w:type="dxa"/>
            <w:tcBorders>
              <w:top w:val="single" w:sz="6" w:space="0" w:color="000000"/>
              <w:left w:val="single" w:sz="6" w:space="0" w:color="000000"/>
              <w:right w:val="single" w:sz="6" w:space="0" w:color="000000"/>
            </w:tcBorders>
          </w:tcPr>
          <w:p w14:paraId="52553DD4" w14:textId="77777777" w:rsidR="00F8309F" w:rsidRPr="00207E1B" w:rsidRDefault="00F8309F" w:rsidP="00040C2D">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B31CAC7" w14:textId="77777777" w:rsidR="00F8309F" w:rsidRPr="00207E1B" w:rsidRDefault="00F8309F" w:rsidP="00040C2D">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303D0930" w14:textId="77777777" w:rsidR="00F8309F" w:rsidRPr="00207E1B" w:rsidRDefault="00F8309F" w:rsidP="00040C2D">
            <w:pPr>
              <w:rPr>
                <w:rFonts w:ascii="Arial" w:hAnsi="Arial" w:cs="Arial"/>
              </w:rPr>
            </w:pPr>
          </w:p>
        </w:tc>
        <w:tc>
          <w:tcPr>
            <w:tcW w:w="1559" w:type="dxa"/>
            <w:tcBorders>
              <w:top w:val="single" w:sz="6" w:space="0" w:color="000000"/>
              <w:left w:val="single" w:sz="6" w:space="0" w:color="000000"/>
              <w:right w:val="single" w:sz="6" w:space="0" w:color="000000"/>
            </w:tcBorders>
          </w:tcPr>
          <w:p w14:paraId="3096488F" w14:textId="77777777" w:rsidR="00F8309F" w:rsidRPr="00207E1B" w:rsidRDefault="00F8309F" w:rsidP="00040C2D">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106A72CA" w14:textId="77777777" w:rsidR="00F8309F" w:rsidRPr="00207E1B" w:rsidRDefault="00F8309F" w:rsidP="00040C2D">
            <w:pPr>
              <w:jc w:val="right"/>
              <w:rPr>
                <w:rFonts w:ascii="Arial" w:hAnsi="Arial" w:cs="Arial"/>
              </w:rPr>
            </w:pPr>
          </w:p>
        </w:tc>
      </w:tr>
      <w:tr w:rsidR="00F8309F" w:rsidRPr="00207E1B" w14:paraId="72E41DCA" w14:textId="77777777" w:rsidTr="00040C2D">
        <w:trPr>
          <w:gridAfter w:val="3"/>
          <w:wAfter w:w="7668" w:type="dxa"/>
          <w:trHeight w:val="250"/>
        </w:trPr>
        <w:tc>
          <w:tcPr>
            <w:tcW w:w="396" w:type="dxa"/>
            <w:tcBorders>
              <w:left w:val="single" w:sz="6" w:space="0" w:color="000000"/>
              <w:right w:val="single" w:sz="6" w:space="0" w:color="000000"/>
            </w:tcBorders>
          </w:tcPr>
          <w:p w14:paraId="62A5001A" w14:textId="77777777" w:rsidR="00F8309F" w:rsidRPr="00207E1B" w:rsidRDefault="00F8309F" w:rsidP="00040C2D">
            <w:pPr>
              <w:jc w:val="right"/>
              <w:rPr>
                <w:rFonts w:ascii="Arial" w:hAnsi="Arial" w:cs="Arial"/>
              </w:rPr>
            </w:pPr>
          </w:p>
        </w:tc>
        <w:tc>
          <w:tcPr>
            <w:tcW w:w="1872" w:type="dxa"/>
            <w:tcBorders>
              <w:left w:val="single" w:sz="6" w:space="0" w:color="000000"/>
              <w:right w:val="single" w:sz="6" w:space="0" w:color="000000"/>
            </w:tcBorders>
          </w:tcPr>
          <w:p w14:paraId="6F01C2A7" w14:textId="77777777" w:rsidR="00F8309F" w:rsidRPr="00207E1B" w:rsidRDefault="00F8309F" w:rsidP="00040C2D">
            <w:pPr>
              <w:jc w:val="right"/>
              <w:rPr>
                <w:rFonts w:ascii="Arial" w:hAnsi="Arial" w:cs="Arial"/>
              </w:rPr>
            </w:pPr>
          </w:p>
        </w:tc>
        <w:tc>
          <w:tcPr>
            <w:tcW w:w="4223" w:type="dxa"/>
            <w:gridSpan w:val="2"/>
            <w:vMerge/>
            <w:tcBorders>
              <w:left w:val="single" w:sz="6" w:space="0" w:color="000000"/>
              <w:right w:val="single" w:sz="6" w:space="0" w:color="000000"/>
            </w:tcBorders>
          </w:tcPr>
          <w:p w14:paraId="31957F5F" w14:textId="77777777" w:rsidR="00F8309F" w:rsidRPr="00207E1B" w:rsidRDefault="00F8309F" w:rsidP="00040C2D">
            <w:pPr>
              <w:jc w:val="right"/>
              <w:rPr>
                <w:rFonts w:ascii="Arial" w:hAnsi="Arial" w:cs="Arial"/>
              </w:rPr>
            </w:pPr>
          </w:p>
        </w:tc>
        <w:tc>
          <w:tcPr>
            <w:tcW w:w="1559" w:type="dxa"/>
            <w:tcBorders>
              <w:left w:val="single" w:sz="6" w:space="0" w:color="000000"/>
              <w:right w:val="single" w:sz="6" w:space="0" w:color="000000"/>
            </w:tcBorders>
          </w:tcPr>
          <w:p w14:paraId="4F443F58" w14:textId="77777777" w:rsidR="00F8309F" w:rsidRPr="00207E1B" w:rsidRDefault="00F8309F" w:rsidP="00040C2D">
            <w:pPr>
              <w:jc w:val="right"/>
              <w:rPr>
                <w:rFonts w:ascii="Arial" w:hAnsi="Arial" w:cs="Arial"/>
              </w:rPr>
            </w:pPr>
          </w:p>
        </w:tc>
        <w:tc>
          <w:tcPr>
            <w:tcW w:w="1589" w:type="dxa"/>
            <w:tcBorders>
              <w:left w:val="single" w:sz="6" w:space="0" w:color="000000"/>
              <w:right w:val="single" w:sz="6" w:space="0" w:color="000000"/>
            </w:tcBorders>
          </w:tcPr>
          <w:p w14:paraId="083EF906" w14:textId="77777777" w:rsidR="00F8309F" w:rsidRPr="00207E1B" w:rsidRDefault="00F8309F" w:rsidP="00040C2D">
            <w:pPr>
              <w:jc w:val="right"/>
              <w:rPr>
                <w:rFonts w:ascii="Arial" w:hAnsi="Arial" w:cs="Arial"/>
              </w:rPr>
            </w:pPr>
          </w:p>
        </w:tc>
      </w:tr>
      <w:tr w:rsidR="00F8309F" w:rsidRPr="00207E1B" w14:paraId="4BA895DA" w14:textId="77777777" w:rsidTr="00040C2D">
        <w:trPr>
          <w:gridAfter w:val="3"/>
          <w:wAfter w:w="7668" w:type="dxa"/>
          <w:trHeight w:val="250"/>
        </w:trPr>
        <w:tc>
          <w:tcPr>
            <w:tcW w:w="396" w:type="dxa"/>
            <w:tcBorders>
              <w:left w:val="single" w:sz="6" w:space="0" w:color="000000"/>
              <w:right w:val="single" w:sz="6" w:space="0" w:color="000000"/>
            </w:tcBorders>
          </w:tcPr>
          <w:p w14:paraId="3457BA95" w14:textId="77777777" w:rsidR="00F8309F" w:rsidRPr="00207E1B" w:rsidRDefault="00F8309F" w:rsidP="00040C2D">
            <w:pPr>
              <w:jc w:val="right"/>
              <w:rPr>
                <w:rFonts w:ascii="Arial" w:hAnsi="Arial" w:cs="Arial"/>
              </w:rPr>
            </w:pPr>
          </w:p>
        </w:tc>
        <w:tc>
          <w:tcPr>
            <w:tcW w:w="1872" w:type="dxa"/>
            <w:tcBorders>
              <w:left w:val="single" w:sz="6" w:space="0" w:color="000000"/>
              <w:right w:val="single" w:sz="6" w:space="0" w:color="000000"/>
            </w:tcBorders>
          </w:tcPr>
          <w:p w14:paraId="249DA4B2" w14:textId="77777777" w:rsidR="00F8309F" w:rsidRPr="00207E1B" w:rsidRDefault="00F8309F" w:rsidP="00040C2D">
            <w:pPr>
              <w:jc w:val="right"/>
              <w:rPr>
                <w:rFonts w:ascii="Arial" w:hAnsi="Arial" w:cs="Arial"/>
              </w:rPr>
            </w:pPr>
          </w:p>
        </w:tc>
        <w:tc>
          <w:tcPr>
            <w:tcW w:w="4223" w:type="dxa"/>
            <w:gridSpan w:val="2"/>
            <w:vMerge/>
            <w:tcBorders>
              <w:left w:val="single" w:sz="6" w:space="0" w:color="000000"/>
              <w:right w:val="single" w:sz="6" w:space="0" w:color="000000"/>
            </w:tcBorders>
          </w:tcPr>
          <w:p w14:paraId="4EC40DD7" w14:textId="77777777" w:rsidR="00F8309F" w:rsidRPr="00207E1B" w:rsidRDefault="00F8309F" w:rsidP="00040C2D">
            <w:pPr>
              <w:jc w:val="right"/>
              <w:rPr>
                <w:rFonts w:ascii="Arial" w:hAnsi="Arial" w:cs="Arial"/>
              </w:rPr>
            </w:pPr>
          </w:p>
        </w:tc>
        <w:tc>
          <w:tcPr>
            <w:tcW w:w="1559" w:type="dxa"/>
            <w:tcBorders>
              <w:left w:val="single" w:sz="6" w:space="0" w:color="000000"/>
              <w:right w:val="single" w:sz="6" w:space="0" w:color="000000"/>
            </w:tcBorders>
          </w:tcPr>
          <w:p w14:paraId="5253CE64" w14:textId="77777777" w:rsidR="00F8309F" w:rsidRPr="00207E1B" w:rsidRDefault="00F8309F" w:rsidP="00040C2D">
            <w:pPr>
              <w:jc w:val="right"/>
              <w:rPr>
                <w:rFonts w:ascii="Arial" w:hAnsi="Arial" w:cs="Arial"/>
              </w:rPr>
            </w:pPr>
          </w:p>
        </w:tc>
        <w:tc>
          <w:tcPr>
            <w:tcW w:w="1589" w:type="dxa"/>
            <w:tcBorders>
              <w:left w:val="single" w:sz="6" w:space="0" w:color="000000"/>
              <w:right w:val="single" w:sz="6" w:space="0" w:color="000000"/>
            </w:tcBorders>
          </w:tcPr>
          <w:p w14:paraId="7421B1A2" w14:textId="77777777" w:rsidR="00F8309F" w:rsidRPr="00207E1B" w:rsidRDefault="00F8309F" w:rsidP="00040C2D">
            <w:pPr>
              <w:jc w:val="right"/>
              <w:rPr>
                <w:rFonts w:ascii="Arial" w:hAnsi="Arial" w:cs="Arial"/>
              </w:rPr>
            </w:pPr>
          </w:p>
        </w:tc>
      </w:tr>
      <w:tr w:rsidR="00F8309F" w:rsidRPr="00207E1B" w14:paraId="6D332439" w14:textId="77777777" w:rsidTr="00040C2D">
        <w:trPr>
          <w:gridAfter w:val="3"/>
          <w:wAfter w:w="7668" w:type="dxa"/>
          <w:trHeight w:val="250"/>
        </w:trPr>
        <w:tc>
          <w:tcPr>
            <w:tcW w:w="396" w:type="dxa"/>
            <w:tcBorders>
              <w:left w:val="single" w:sz="6" w:space="0" w:color="000000"/>
              <w:right w:val="single" w:sz="6" w:space="0" w:color="000000"/>
            </w:tcBorders>
          </w:tcPr>
          <w:p w14:paraId="1D89ABBB" w14:textId="77777777" w:rsidR="00F8309F" w:rsidRPr="00207E1B" w:rsidRDefault="00F8309F" w:rsidP="00040C2D">
            <w:pPr>
              <w:jc w:val="right"/>
              <w:rPr>
                <w:rFonts w:ascii="Arial" w:hAnsi="Arial" w:cs="Arial"/>
              </w:rPr>
            </w:pPr>
          </w:p>
        </w:tc>
        <w:tc>
          <w:tcPr>
            <w:tcW w:w="1872" w:type="dxa"/>
            <w:tcBorders>
              <w:left w:val="single" w:sz="6" w:space="0" w:color="000000"/>
              <w:right w:val="single" w:sz="6" w:space="0" w:color="000000"/>
            </w:tcBorders>
          </w:tcPr>
          <w:p w14:paraId="458DEF1D" w14:textId="77777777" w:rsidR="00F8309F" w:rsidRPr="00207E1B" w:rsidRDefault="00F8309F" w:rsidP="00040C2D">
            <w:pPr>
              <w:jc w:val="right"/>
              <w:rPr>
                <w:rFonts w:ascii="Arial" w:hAnsi="Arial" w:cs="Arial"/>
              </w:rPr>
            </w:pPr>
          </w:p>
        </w:tc>
        <w:tc>
          <w:tcPr>
            <w:tcW w:w="4223" w:type="dxa"/>
            <w:gridSpan w:val="2"/>
            <w:vMerge/>
            <w:tcBorders>
              <w:left w:val="single" w:sz="6" w:space="0" w:color="000000"/>
              <w:right w:val="single" w:sz="6" w:space="0" w:color="000000"/>
            </w:tcBorders>
          </w:tcPr>
          <w:p w14:paraId="711AFEA1" w14:textId="77777777" w:rsidR="00F8309F" w:rsidRPr="00207E1B" w:rsidRDefault="00F8309F" w:rsidP="00040C2D">
            <w:pPr>
              <w:jc w:val="right"/>
              <w:rPr>
                <w:rFonts w:ascii="Arial" w:hAnsi="Arial" w:cs="Arial"/>
              </w:rPr>
            </w:pPr>
          </w:p>
        </w:tc>
        <w:tc>
          <w:tcPr>
            <w:tcW w:w="1559" w:type="dxa"/>
            <w:tcBorders>
              <w:left w:val="single" w:sz="6" w:space="0" w:color="000000"/>
              <w:right w:val="single" w:sz="6" w:space="0" w:color="000000"/>
            </w:tcBorders>
          </w:tcPr>
          <w:p w14:paraId="33A75130" w14:textId="77777777" w:rsidR="00F8309F" w:rsidRPr="00207E1B" w:rsidRDefault="00F8309F" w:rsidP="00040C2D">
            <w:pPr>
              <w:jc w:val="right"/>
              <w:rPr>
                <w:rFonts w:ascii="Arial" w:hAnsi="Arial" w:cs="Arial"/>
              </w:rPr>
            </w:pPr>
          </w:p>
        </w:tc>
        <w:tc>
          <w:tcPr>
            <w:tcW w:w="1589" w:type="dxa"/>
            <w:tcBorders>
              <w:left w:val="single" w:sz="6" w:space="0" w:color="000000"/>
              <w:right w:val="single" w:sz="6" w:space="0" w:color="000000"/>
            </w:tcBorders>
          </w:tcPr>
          <w:p w14:paraId="34E26B17" w14:textId="77777777" w:rsidR="00F8309F" w:rsidRPr="00207E1B" w:rsidRDefault="00F8309F" w:rsidP="00040C2D">
            <w:pPr>
              <w:jc w:val="right"/>
              <w:rPr>
                <w:rFonts w:ascii="Arial" w:hAnsi="Arial" w:cs="Arial"/>
              </w:rPr>
            </w:pPr>
          </w:p>
        </w:tc>
      </w:tr>
      <w:tr w:rsidR="00F8309F" w:rsidRPr="00207E1B" w14:paraId="01FBE923" w14:textId="77777777" w:rsidTr="00040C2D">
        <w:trPr>
          <w:gridAfter w:val="3"/>
          <w:wAfter w:w="7668" w:type="dxa"/>
          <w:trHeight w:val="250"/>
        </w:trPr>
        <w:tc>
          <w:tcPr>
            <w:tcW w:w="396" w:type="dxa"/>
            <w:tcBorders>
              <w:left w:val="single" w:sz="6" w:space="0" w:color="000000"/>
              <w:bottom w:val="single" w:sz="6" w:space="0" w:color="000000"/>
              <w:right w:val="single" w:sz="6" w:space="0" w:color="000000"/>
            </w:tcBorders>
          </w:tcPr>
          <w:p w14:paraId="5E019ADD" w14:textId="77777777" w:rsidR="00F8309F" w:rsidRPr="00207E1B" w:rsidRDefault="00F8309F" w:rsidP="00040C2D">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E9EE95F" w14:textId="77777777" w:rsidR="00F8309F" w:rsidRPr="00207E1B" w:rsidRDefault="00F8309F" w:rsidP="00040C2D">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316BE097" w14:textId="77777777" w:rsidR="00F8309F" w:rsidRPr="00207E1B" w:rsidRDefault="00F8309F" w:rsidP="00040C2D">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93DD18" w14:textId="77777777" w:rsidR="00F8309F" w:rsidRPr="00207E1B" w:rsidRDefault="00F8309F" w:rsidP="00040C2D">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D95AC32" w14:textId="77777777" w:rsidR="00F8309F" w:rsidRPr="00207E1B" w:rsidRDefault="00F8309F" w:rsidP="00040C2D">
            <w:pPr>
              <w:jc w:val="right"/>
              <w:rPr>
                <w:rFonts w:ascii="Arial" w:hAnsi="Arial" w:cs="Arial"/>
              </w:rPr>
            </w:pPr>
          </w:p>
        </w:tc>
      </w:tr>
    </w:tbl>
    <w:p w14:paraId="382B9791" w14:textId="77777777" w:rsidR="00F8309F" w:rsidRPr="00207E1B" w:rsidRDefault="00F8309F" w:rsidP="00F8309F">
      <w:pPr>
        <w:rPr>
          <w:rFonts w:ascii="Arial" w:hAnsi="Arial" w:cs="Arial"/>
        </w:rPr>
      </w:pPr>
    </w:p>
    <w:p w14:paraId="7B6263D3" w14:textId="77777777" w:rsidR="00F8309F" w:rsidRDefault="00F8309F" w:rsidP="00F8309F">
      <w:pPr>
        <w:rPr>
          <w:rFonts w:ascii="Arial" w:hAnsi="Arial" w:cs="Arial"/>
          <w:sz w:val="16"/>
          <w:szCs w:val="16"/>
        </w:rPr>
      </w:pPr>
    </w:p>
    <w:p w14:paraId="089C97CE" w14:textId="77777777" w:rsidR="00F8309F" w:rsidRPr="00207E1B" w:rsidRDefault="00F8309F" w:rsidP="00F8309F">
      <w:pPr>
        <w:rPr>
          <w:rFonts w:ascii="Arial" w:hAnsi="Arial" w:cs="Arial"/>
          <w:sz w:val="16"/>
          <w:szCs w:val="16"/>
        </w:rPr>
      </w:pPr>
    </w:p>
    <w:p w14:paraId="7A7880F1" w14:textId="77777777" w:rsidR="00F8309F" w:rsidRPr="00207E1B" w:rsidRDefault="00F8309F" w:rsidP="00F8309F">
      <w:pPr>
        <w:rPr>
          <w:rFonts w:ascii="Arial" w:hAnsi="Arial" w:cs="Arial"/>
        </w:rPr>
      </w:pPr>
      <w:r w:rsidRPr="00207E1B">
        <w:rPr>
          <w:rFonts w:ascii="Arial" w:hAnsi="Arial" w:cs="Arial"/>
        </w:rPr>
        <w:t>Do niniejszego wykazu, dołączamy ………. szt. dowodów określających że roboty budowlane zostały wykonane należycie.</w:t>
      </w:r>
    </w:p>
    <w:p w14:paraId="7BF785D9" w14:textId="77777777" w:rsidR="00F8309F" w:rsidRPr="00207E1B" w:rsidRDefault="00F8309F" w:rsidP="00F8309F">
      <w:pPr>
        <w:rPr>
          <w:rFonts w:ascii="Arial" w:hAnsi="Arial" w:cs="Arial"/>
        </w:rPr>
      </w:pPr>
    </w:p>
    <w:p w14:paraId="61D6D00A" w14:textId="77777777" w:rsidR="00F8309F" w:rsidRDefault="00F8309F" w:rsidP="00F8309F">
      <w:pPr>
        <w:rPr>
          <w:rFonts w:ascii="Arial" w:hAnsi="Arial" w:cs="Arial"/>
        </w:rPr>
      </w:pPr>
    </w:p>
    <w:p w14:paraId="08F7F35E" w14:textId="77777777" w:rsidR="00F8309F" w:rsidRDefault="00F8309F" w:rsidP="00F8309F">
      <w:pPr>
        <w:rPr>
          <w:rFonts w:ascii="Arial" w:hAnsi="Arial" w:cs="Arial"/>
        </w:rPr>
      </w:pPr>
    </w:p>
    <w:p w14:paraId="2B40078F" w14:textId="77777777" w:rsidR="00F8309F" w:rsidRDefault="00F8309F" w:rsidP="00F8309F">
      <w:pPr>
        <w:rPr>
          <w:rFonts w:ascii="Arial" w:hAnsi="Arial" w:cs="Arial"/>
        </w:rPr>
      </w:pPr>
    </w:p>
    <w:p w14:paraId="526ECB72" w14:textId="77777777" w:rsidR="00F8309F" w:rsidRPr="00207E1B" w:rsidRDefault="00F8309F" w:rsidP="00F8309F">
      <w:pPr>
        <w:rPr>
          <w:rFonts w:ascii="Arial" w:hAnsi="Arial" w:cs="Arial"/>
        </w:rPr>
      </w:pPr>
    </w:p>
    <w:p w14:paraId="7F7FADBA" w14:textId="77777777" w:rsidR="00F8309F" w:rsidRPr="00207E1B" w:rsidRDefault="00F8309F" w:rsidP="00F8309F">
      <w:pPr>
        <w:jc w:val="both"/>
        <w:rPr>
          <w:rFonts w:ascii="Arial" w:hAnsi="Arial" w:cs="Arial"/>
        </w:rPr>
      </w:pPr>
      <w:r w:rsidRPr="00207E1B">
        <w:rPr>
          <w:rFonts w:ascii="Arial" w:hAnsi="Arial" w:cs="Arial"/>
        </w:rPr>
        <w:t xml:space="preserve">………………… dnia …….…………..                                                               </w:t>
      </w:r>
    </w:p>
    <w:p w14:paraId="6038A630" w14:textId="77777777" w:rsidR="00F8309F" w:rsidRPr="00207E1B" w:rsidRDefault="00F8309F" w:rsidP="00F8309F">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84C75BF" w14:textId="77777777" w:rsidR="00F8309F" w:rsidRPr="00207E1B" w:rsidRDefault="00F8309F" w:rsidP="00F8309F">
      <w:pPr>
        <w:pStyle w:val="Tekstpodstawowy"/>
        <w:rPr>
          <w:rFonts w:ascii="Arial" w:hAnsi="Arial" w:cs="Arial"/>
          <w:sz w:val="14"/>
          <w:szCs w:val="14"/>
        </w:rPr>
      </w:pPr>
    </w:p>
    <w:p w14:paraId="284E1953" w14:textId="77777777" w:rsidR="00F8309F" w:rsidRPr="00207E1B" w:rsidRDefault="00F8309F" w:rsidP="00F8309F">
      <w:pPr>
        <w:pStyle w:val="Tekstpodstawowy"/>
        <w:rPr>
          <w:rFonts w:ascii="Arial" w:hAnsi="Arial" w:cs="Arial"/>
          <w:sz w:val="14"/>
          <w:szCs w:val="14"/>
        </w:rPr>
      </w:pPr>
    </w:p>
    <w:p w14:paraId="572E3F38" w14:textId="77777777" w:rsidR="00F8309F" w:rsidRPr="00207E1B" w:rsidRDefault="00F8309F" w:rsidP="00F8309F">
      <w:pPr>
        <w:pStyle w:val="Tekstpodstawowy"/>
        <w:rPr>
          <w:rFonts w:ascii="Arial" w:hAnsi="Arial" w:cs="Arial"/>
          <w:sz w:val="14"/>
          <w:szCs w:val="14"/>
        </w:rPr>
      </w:pPr>
    </w:p>
    <w:p w14:paraId="243C3EC8" w14:textId="77777777" w:rsidR="00F8309F" w:rsidRPr="00207E1B" w:rsidRDefault="00F8309F" w:rsidP="00F8309F">
      <w:pPr>
        <w:pStyle w:val="Tekstpodstawowy"/>
        <w:rPr>
          <w:rFonts w:ascii="Arial" w:hAnsi="Arial" w:cs="Arial"/>
          <w:sz w:val="14"/>
          <w:szCs w:val="14"/>
        </w:rPr>
      </w:pPr>
    </w:p>
    <w:p w14:paraId="364146AA" w14:textId="77777777" w:rsidR="00F8309F" w:rsidRPr="00207E1B" w:rsidRDefault="00F8309F" w:rsidP="00F8309F">
      <w:pPr>
        <w:pStyle w:val="Tekstpodstawowy"/>
        <w:rPr>
          <w:rFonts w:ascii="Arial" w:hAnsi="Arial" w:cs="Arial"/>
          <w:sz w:val="14"/>
          <w:szCs w:val="14"/>
        </w:rPr>
      </w:pPr>
    </w:p>
    <w:p w14:paraId="0140B098" w14:textId="77777777" w:rsidR="00F8309F" w:rsidRPr="00207E1B" w:rsidRDefault="00F8309F" w:rsidP="00F8309F">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29C3599D" w14:textId="77777777" w:rsidR="00F8309F" w:rsidRPr="007A6E3F" w:rsidRDefault="00F8309F" w:rsidP="00F8309F">
      <w:pPr>
        <w:rPr>
          <w:rFonts w:ascii="Arial" w:hAnsi="Arial" w:cs="Arial"/>
          <w:strike/>
          <w:sz w:val="16"/>
          <w:szCs w:val="16"/>
        </w:rPr>
      </w:pPr>
    </w:p>
    <w:p w14:paraId="46519DD3" w14:textId="77777777" w:rsidR="00F8309F" w:rsidRDefault="00F8309F" w:rsidP="00F8309F">
      <w:pPr>
        <w:jc w:val="right"/>
        <w:rPr>
          <w:rFonts w:ascii="Arial" w:hAnsi="Arial" w:cs="Arial"/>
          <w:sz w:val="16"/>
          <w:szCs w:val="16"/>
        </w:rPr>
      </w:pPr>
    </w:p>
    <w:p w14:paraId="44207910" w14:textId="77777777" w:rsidR="00F8309F" w:rsidRDefault="00F8309F" w:rsidP="00F8309F">
      <w:pPr>
        <w:jc w:val="right"/>
        <w:rPr>
          <w:rFonts w:ascii="Arial" w:hAnsi="Arial" w:cs="Arial"/>
          <w:sz w:val="16"/>
          <w:szCs w:val="16"/>
        </w:rPr>
      </w:pPr>
    </w:p>
    <w:p w14:paraId="2CD12F09" w14:textId="77777777" w:rsidR="00F8309F" w:rsidRDefault="00F8309F" w:rsidP="00F8309F">
      <w:pPr>
        <w:rPr>
          <w:rFonts w:ascii="Arial" w:hAnsi="Arial" w:cs="Arial"/>
          <w:sz w:val="16"/>
          <w:szCs w:val="16"/>
        </w:rPr>
      </w:pPr>
    </w:p>
    <w:p w14:paraId="52AAE3C8" w14:textId="77777777" w:rsidR="00F8309F" w:rsidRDefault="00F8309F" w:rsidP="00F8309F">
      <w:pPr>
        <w:rPr>
          <w:rFonts w:ascii="Arial" w:hAnsi="Arial" w:cs="Arial"/>
          <w:sz w:val="16"/>
          <w:szCs w:val="16"/>
        </w:rPr>
      </w:pPr>
      <w:r>
        <w:rPr>
          <w:rFonts w:ascii="Arial" w:hAnsi="Arial" w:cs="Arial"/>
          <w:sz w:val="16"/>
          <w:szCs w:val="16"/>
        </w:rPr>
        <w:br w:type="page"/>
      </w:r>
    </w:p>
    <w:p w14:paraId="42FC660D" w14:textId="5FCC17EE" w:rsidR="00F8309F" w:rsidRDefault="00F8309F" w:rsidP="00F8309F">
      <w:pPr>
        <w:ind w:left="7788" w:firstLine="708"/>
        <w:rPr>
          <w:rFonts w:ascii="Arial" w:hAnsi="Arial" w:cs="Arial"/>
          <w:b/>
        </w:rPr>
      </w:pPr>
      <w:r w:rsidRPr="00D439A5">
        <w:rPr>
          <w:rFonts w:ascii="Arial" w:hAnsi="Arial" w:cs="Arial"/>
          <w:sz w:val="16"/>
          <w:szCs w:val="16"/>
        </w:rPr>
        <w:lastRenderedPageBreak/>
        <w:t xml:space="preserve">Załącznik nr </w:t>
      </w:r>
      <w:r>
        <w:rPr>
          <w:rFonts w:ascii="Arial" w:hAnsi="Arial" w:cs="Arial"/>
          <w:sz w:val="16"/>
          <w:szCs w:val="16"/>
        </w:rPr>
        <w:t>6</w:t>
      </w:r>
    </w:p>
    <w:p w14:paraId="3702149B" w14:textId="00F1454E" w:rsidR="00982C51" w:rsidRPr="007A6E3F" w:rsidRDefault="00982C51" w:rsidP="00F8309F">
      <w:pPr>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WYKAZ 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28E7D97F"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732F24" w:rsidRPr="00732F24">
        <w:rPr>
          <w:rFonts w:ascii="Arial" w:hAnsi="Arial" w:cs="Arial"/>
          <w:b/>
          <w:lang w:eastAsia="en-US"/>
        </w:rPr>
        <w:t xml:space="preserve">Inwestycje dotyczące </w:t>
      </w:r>
      <w:r w:rsidR="00F8309F">
        <w:rPr>
          <w:rFonts w:ascii="Arial" w:hAnsi="Arial" w:cs="Arial"/>
          <w:b/>
          <w:lang w:eastAsia="en-US"/>
        </w:rPr>
        <w:t>kuchni</w:t>
      </w:r>
      <w:r w:rsidR="00732F24" w:rsidRPr="00732F24">
        <w:rPr>
          <w:rFonts w:ascii="Arial" w:hAnsi="Arial" w:cs="Arial"/>
          <w:b/>
          <w:lang w:eastAsia="en-US"/>
        </w:rPr>
        <w:t xml:space="preserve"> w Zespole Szkół i Placówek Nr 2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B43940">
      <w:pPr>
        <w:pStyle w:val="Tekstkomentarza2"/>
        <w:numPr>
          <w:ilvl w:val="0"/>
          <w:numId w:val="34"/>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B43940">
      <w:pPr>
        <w:pStyle w:val="Tekstkomentarza2"/>
        <w:numPr>
          <w:ilvl w:val="0"/>
          <w:numId w:val="34"/>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643EA46" w14:textId="77777777" w:rsidR="00EF29F7" w:rsidRPr="007A6E3F" w:rsidRDefault="00EF29F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3E274C06"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lastRenderedPageBreak/>
        <w:t xml:space="preserve">Załącznik nr </w:t>
      </w:r>
      <w:r w:rsidR="00F8309F">
        <w:rPr>
          <w:rFonts w:ascii="Arial" w:hAnsi="Arial" w:cs="Arial"/>
          <w:sz w:val="16"/>
          <w:szCs w:val="16"/>
        </w:rPr>
        <w:t>7</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31D67EAF"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732F24" w:rsidRPr="00732F24">
        <w:rPr>
          <w:rFonts w:ascii="Arial" w:hAnsi="Arial" w:cs="Arial"/>
          <w:b/>
          <w:lang w:eastAsia="en-US"/>
        </w:rPr>
        <w:t xml:space="preserve">Inwestycje dotyczące </w:t>
      </w:r>
      <w:r w:rsidR="00F8309F">
        <w:rPr>
          <w:rFonts w:ascii="Arial" w:hAnsi="Arial" w:cs="Arial"/>
          <w:b/>
          <w:lang w:eastAsia="en-US"/>
        </w:rPr>
        <w:t>kuchni</w:t>
      </w:r>
      <w:r w:rsidR="00732F24" w:rsidRPr="00732F24">
        <w:rPr>
          <w:rFonts w:ascii="Arial" w:hAnsi="Arial" w:cs="Arial"/>
          <w:b/>
          <w:lang w:eastAsia="en-US"/>
        </w:rPr>
        <w:t xml:space="preserve"> w Zespole Szkół i Placówek Nr 2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B43940">
      <w:pPr>
        <w:pStyle w:val="Akapitzlist"/>
        <w:numPr>
          <w:ilvl w:val="0"/>
          <w:numId w:val="60"/>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B43940">
      <w:pPr>
        <w:pStyle w:val="Akapitzlist"/>
        <w:numPr>
          <w:ilvl w:val="0"/>
          <w:numId w:val="60"/>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77777777" w:rsidR="0097680E" w:rsidRDefault="0097680E">
      <w:pPr>
        <w:rPr>
          <w:rFonts w:ascii="Arial" w:hAnsi="Arial" w:cs="Arial"/>
          <w:sz w:val="16"/>
          <w:szCs w:val="16"/>
        </w:rPr>
      </w:pPr>
      <w:r>
        <w:rPr>
          <w:rFonts w:ascii="Arial" w:hAnsi="Arial" w:cs="Arial"/>
          <w:sz w:val="16"/>
          <w:szCs w:val="16"/>
        </w:rPr>
        <w:br w:type="page"/>
      </w:r>
    </w:p>
    <w:p w14:paraId="638C0B37" w14:textId="407BEC9E"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F8309F">
        <w:rPr>
          <w:rFonts w:ascii="Arial" w:hAnsi="Arial" w:cs="Arial"/>
          <w:sz w:val="16"/>
          <w:szCs w:val="16"/>
        </w:rPr>
        <w:t>8</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243B8A18"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732F24" w:rsidRPr="00732F24">
        <w:rPr>
          <w:rFonts w:ascii="Arial" w:hAnsi="Arial" w:cs="Arial"/>
          <w:b/>
          <w:lang w:eastAsia="en-US"/>
        </w:rPr>
        <w:t xml:space="preserve">Inwestycje dotyczące </w:t>
      </w:r>
      <w:r w:rsidR="00F8309F">
        <w:rPr>
          <w:rFonts w:ascii="Arial" w:hAnsi="Arial" w:cs="Arial"/>
          <w:b/>
          <w:lang w:eastAsia="en-US"/>
        </w:rPr>
        <w:t>kuchni</w:t>
      </w:r>
      <w:r w:rsidR="00732F24" w:rsidRPr="00732F24">
        <w:rPr>
          <w:rFonts w:ascii="Arial" w:hAnsi="Arial" w:cs="Arial"/>
          <w:b/>
          <w:lang w:eastAsia="en-US"/>
        </w:rPr>
        <w:t xml:space="preserve"> w Zespole Szkół i Placówek Nr 2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7A20D6">
      <w:pPr>
        <w:pStyle w:val="Akapitzlist"/>
        <w:numPr>
          <w:ilvl w:val="0"/>
          <w:numId w:val="73"/>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7A20D6">
      <w:pPr>
        <w:pStyle w:val="Akapitzlist"/>
        <w:numPr>
          <w:ilvl w:val="0"/>
          <w:numId w:val="73"/>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4B79F75F" w14:textId="77777777" w:rsidR="004D143C" w:rsidRDefault="004D143C" w:rsidP="004D143C">
      <w:pPr>
        <w:spacing w:before="120"/>
        <w:jc w:val="both"/>
        <w:rPr>
          <w:rFonts w:ascii="Arial" w:hAnsi="Arial" w:cs="Arial"/>
          <w:i/>
          <w:sz w:val="16"/>
          <w:szCs w:val="16"/>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954E5E">
      <w:headerReference w:type="default" r:id="rId8"/>
      <w:footerReference w:type="default" r:id="rId9"/>
      <w:headerReference w:type="first" r:id="rId10"/>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040C2D" w:rsidRDefault="00040C2D">
      <w:r>
        <w:separator/>
      </w:r>
    </w:p>
  </w:endnote>
  <w:endnote w:type="continuationSeparator" w:id="0">
    <w:p w14:paraId="5259DD8C" w14:textId="77777777" w:rsidR="00040C2D" w:rsidRDefault="0004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5341C4CF" w:rsidR="00040C2D" w:rsidRDefault="00040C2D">
        <w:pPr>
          <w:pStyle w:val="Stopka"/>
          <w:pBdr>
            <w:top w:val="single" w:sz="4" w:space="1" w:color="D9D9D9" w:themeColor="background1" w:themeShade="D9"/>
          </w:pBdr>
          <w:jc w:val="right"/>
        </w:pPr>
        <w:r>
          <w:fldChar w:fldCharType="begin"/>
        </w:r>
        <w:r>
          <w:instrText>PAGE   \* MERGEFORMAT</w:instrText>
        </w:r>
        <w:r>
          <w:fldChar w:fldCharType="separate"/>
        </w:r>
        <w:r>
          <w:rPr>
            <w:noProof/>
          </w:rPr>
          <w:t>10</w:t>
        </w:r>
        <w:r>
          <w:fldChar w:fldCharType="end"/>
        </w:r>
        <w:r>
          <w:t xml:space="preserve"> | </w:t>
        </w:r>
        <w:r>
          <w:rPr>
            <w:color w:val="7F7F7F" w:themeColor="background1" w:themeShade="7F"/>
            <w:spacing w:val="60"/>
          </w:rPr>
          <w:t>Strona</w:t>
        </w:r>
      </w:p>
    </w:sdtContent>
  </w:sdt>
  <w:p w14:paraId="35D069F9" w14:textId="77777777" w:rsidR="00040C2D" w:rsidRDefault="00040C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040C2D" w:rsidRDefault="00040C2D">
      <w:r>
        <w:separator/>
      </w:r>
    </w:p>
  </w:footnote>
  <w:footnote w:type="continuationSeparator" w:id="0">
    <w:p w14:paraId="1E4A988C" w14:textId="77777777" w:rsidR="00040C2D" w:rsidRDefault="00040C2D">
      <w:r>
        <w:continuationSeparator/>
      </w:r>
    </w:p>
  </w:footnote>
  <w:footnote w:id="1">
    <w:p w14:paraId="66E3A0AB" w14:textId="77777777" w:rsidR="00040C2D" w:rsidRPr="00C454B5" w:rsidRDefault="00040C2D"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1843882" w14:textId="77777777" w:rsidR="00040C2D" w:rsidRPr="005A1A13" w:rsidRDefault="00040C2D" w:rsidP="009934FE">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3">
    <w:p w14:paraId="4FB1C4D0" w14:textId="77777777" w:rsidR="00040C2D" w:rsidRPr="001B263D" w:rsidRDefault="00040C2D"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5E83" w14:textId="6D5FCBD0" w:rsidR="00040C2D" w:rsidRDefault="00040C2D" w:rsidP="00954E5E">
    <w:pPr>
      <w:pStyle w:val="Nagwek"/>
      <w:jc w:val="center"/>
    </w:pPr>
    <w:r w:rsidRPr="00D12250">
      <w:rPr>
        <w:rFonts w:ascii="Calibri" w:hAnsi="Calibri"/>
        <w:sz w:val="16"/>
        <w:szCs w:val="16"/>
      </w:rPr>
      <w:t xml:space="preserve">Specyfikacja Warunków Zamówienia </w:t>
    </w:r>
  </w:p>
  <w:p w14:paraId="56D2FF7C" w14:textId="44B1052E" w:rsidR="00040C2D" w:rsidRDefault="00040C2D" w:rsidP="00F05A83">
    <w:pPr>
      <w:pStyle w:val="Nagwek"/>
      <w:jc w:val="center"/>
      <w:rPr>
        <w:rFonts w:ascii="Liberation Serif" w:hAnsi="Liberation Serif"/>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24D1E899" w:rsidR="00040C2D" w:rsidRPr="001D5C07" w:rsidRDefault="00040C2D" w:rsidP="0027769E">
    <w:pPr>
      <w:pStyle w:val="Nagwek"/>
      <w:jc w:val="center"/>
      <w:rPr>
        <w:rFonts w:ascii="Arial" w:hAnsi="Arial" w:cs="Arial"/>
        <w:sz w:val="16"/>
        <w:szCs w:val="16"/>
      </w:rPr>
    </w:pPr>
    <w:r w:rsidRPr="001D5C07">
      <w:rPr>
        <w:rFonts w:ascii="Arial" w:hAnsi="Arial" w:cs="Arial"/>
        <w:sz w:val="16"/>
        <w:szCs w:val="16"/>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B76C2A08"/>
    <w:lvl w:ilvl="0">
      <w:start w:val="1"/>
      <w:numFmt w:val="decimal"/>
      <w:lvlText w:val="%1."/>
      <w:lvlJc w:val="left"/>
      <w:pPr>
        <w:tabs>
          <w:tab w:val="num" w:pos="567"/>
        </w:tabs>
        <w:ind w:left="567" w:hanging="454"/>
      </w:pPr>
      <w:rPr>
        <w:rFonts w:cs="Times New Roman" w:hint="default"/>
        <w:sz w:val="20"/>
        <w:szCs w:val="20"/>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8FF579D"/>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9B644EE"/>
    <w:multiLevelType w:val="hybridMultilevel"/>
    <w:tmpl w:val="3D020A9A"/>
    <w:lvl w:ilvl="0" w:tplc="D4A8E3C4">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1"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2"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3"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4"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5"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7"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8"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0"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1" w15:restartNumberingAfterBreak="0">
    <w:nsid w:val="1B7A5F68"/>
    <w:multiLevelType w:val="multilevel"/>
    <w:tmpl w:val="D75ECC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3"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6"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2"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6"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67"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8"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79"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1"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2"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3"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5" w15:restartNumberingAfterBreak="0">
    <w:nsid w:val="51947384"/>
    <w:multiLevelType w:val="hybridMultilevel"/>
    <w:tmpl w:val="AD5C2F5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9"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0"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1"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3"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95"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5EFB01E9"/>
    <w:multiLevelType w:val="hybridMultilevel"/>
    <w:tmpl w:val="F68281D6"/>
    <w:lvl w:ilvl="0" w:tplc="04150003">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98"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2"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3" w15:restartNumberingAfterBreak="0">
    <w:nsid w:val="6D866A8F"/>
    <w:multiLevelType w:val="multilevel"/>
    <w:tmpl w:val="DE7CCA90"/>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4"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05"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15F0AA4"/>
    <w:multiLevelType w:val="hybridMultilevel"/>
    <w:tmpl w:val="6AD8727A"/>
    <w:lvl w:ilvl="0" w:tplc="4EB0352E">
      <w:start w:val="1"/>
      <w:numFmt w:val="decimal"/>
      <w:lvlText w:val="%1."/>
      <w:lvlJc w:val="left"/>
      <w:pPr>
        <w:ind w:left="2088" w:hanging="360"/>
      </w:pPr>
      <w:rPr>
        <w:rFonts w:ascii="Calibri" w:hAnsi="Calibri" w:hint="default"/>
        <w:i w:val="0"/>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108"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09"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0"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1"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2"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4"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6"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0"/>
  </w:num>
  <w:num w:numId="2">
    <w:abstractNumId w:val="48"/>
  </w:num>
  <w:num w:numId="3">
    <w:abstractNumId w:val="84"/>
  </w:num>
  <w:num w:numId="4">
    <w:abstractNumId w:val="83"/>
  </w:num>
  <w:num w:numId="5">
    <w:abstractNumId w:val="36"/>
  </w:num>
  <w:num w:numId="6">
    <w:abstractNumId w:val="86"/>
  </w:num>
  <w:num w:numId="7">
    <w:abstractNumId w:val="63"/>
  </w:num>
  <w:num w:numId="8">
    <w:abstractNumId w:val="68"/>
  </w:num>
  <w:num w:numId="9">
    <w:abstractNumId w:val="114"/>
  </w:num>
  <w:num w:numId="10">
    <w:abstractNumId w:val="54"/>
  </w:num>
  <w:num w:numId="11">
    <w:abstractNumId w:val="110"/>
  </w:num>
  <w:num w:numId="12">
    <w:abstractNumId w:val="115"/>
  </w:num>
  <w:num w:numId="13">
    <w:abstractNumId w:val="65"/>
  </w:num>
  <w:num w:numId="14">
    <w:abstractNumId w:val="113"/>
  </w:num>
  <w:num w:numId="15">
    <w:abstractNumId w:val="51"/>
  </w:num>
  <w:num w:numId="16">
    <w:abstractNumId w:val="82"/>
  </w:num>
  <w:num w:numId="17">
    <w:abstractNumId w:val="93"/>
  </w:num>
  <w:num w:numId="18">
    <w:abstractNumId w:val="64"/>
  </w:num>
  <w:num w:numId="19">
    <w:abstractNumId w:val="59"/>
  </w:num>
  <w:num w:numId="20">
    <w:abstractNumId w:val="95"/>
  </w:num>
  <w:num w:numId="21">
    <w:abstractNumId w:val="46"/>
  </w:num>
  <w:num w:numId="22">
    <w:abstractNumId w:val="108"/>
  </w:num>
  <w:num w:numId="23">
    <w:abstractNumId w:val="77"/>
  </w:num>
  <w:num w:numId="24">
    <w:abstractNumId w:val="74"/>
  </w:num>
  <w:num w:numId="25">
    <w:abstractNumId w:val="103"/>
  </w:num>
  <w:num w:numId="26">
    <w:abstractNumId w:val="102"/>
  </w:num>
  <w:num w:numId="27">
    <w:abstractNumId w:val="75"/>
  </w:num>
  <w:num w:numId="28">
    <w:abstractNumId w:val="37"/>
  </w:num>
  <w:num w:numId="29">
    <w:abstractNumId w:val="105"/>
  </w:num>
  <w:num w:numId="30">
    <w:abstractNumId w:val="98"/>
  </w:num>
  <w:num w:numId="31">
    <w:abstractNumId w:val="71"/>
  </w:num>
  <w:num w:numId="32">
    <w:abstractNumId w:val="99"/>
  </w:num>
  <w:num w:numId="33">
    <w:abstractNumId w:val="106"/>
  </w:num>
  <w:num w:numId="34">
    <w:abstractNumId w:val="97"/>
  </w:num>
  <w:num w:numId="35">
    <w:abstractNumId w:val="112"/>
  </w:num>
  <w:num w:numId="36">
    <w:abstractNumId w:val="78"/>
  </w:num>
  <w:num w:numId="37">
    <w:abstractNumId w:val="61"/>
  </w:num>
  <w:num w:numId="38">
    <w:abstractNumId w:val="45"/>
  </w:num>
  <w:num w:numId="39">
    <w:abstractNumId w:val="60"/>
  </w:num>
  <w:num w:numId="40">
    <w:abstractNumId w:val="117"/>
  </w:num>
  <w:num w:numId="41">
    <w:abstractNumId w:val="88"/>
  </w:num>
  <w:num w:numId="42">
    <w:abstractNumId w:val="56"/>
  </w:num>
  <w:num w:numId="43">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4">
    <w:abstractNumId w:val="109"/>
  </w:num>
  <w:num w:numId="45">
    <w:abstractNumId w:val="91"/>
  </w:num>
  <w:num w:numId="46">
    <w:abstractNumId w:val="111"/>
  </w:num>
  <w:num w:numId="47">
    <w:abstractNumId w:val="49"/>
  </w:num>
  <w:num w:numId="48">
    <w:abstractNumId w:val="55"/>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49">
    <w:abstractNumId w:val="27"/>
  </w:num>
  <w:num w:numId="50">
    <w:abstractNumId w:val="55"/>
  </w:num>
  <w:num w:numId="51">
    <w:abstractNumId w:val="92"/>
  </w:num>
  <w:num w:numId="52">
    <w:abstractNumId w:val="100"/>
  </w:num>
  <w:num w:numId="53">
    <w:abstractNumId w:val="47"/>
  </w:num>
  <w:num w:numId="54">
    <w:abstractNumId w:val="81"/>
  </w:num>
  <w:num w:numId="55">
    <w:abstractNumId w:val="11"/>
  </w:num>
  <w:num w:numId="56">
    <w:abstractNumId w:val="34"/>
  </w:num>
  <w:num w:numId="57">
    <w:abstractNumId w:val="90"/>
  </w:num>
  <w:num w:numId="58">
    <w:abstractNumId w:val="107"/>
  </w:num>
  <w:num w:numId="59">
    <w:abstractNumId w:val="39"/>
  </w:num>
  <w:num w:numId="60">
    <w:abstractNumId w:val="67"/>
  </w:num>
  <w:num w:numId="61">
    <w:abstractNumId w:val="44"/>
  </w:num>
  <w:num w:numId="62">
    <w:abstractNumId w:val="101"/>
  </w:num>
  <w:num w:numId="63">
    <w:abstractNumId w:val="94"/>
  </w:num>
  <w:num w:numId="64">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5">
    <w:abstractNumId w:val="41"/>
  </w:num>
  <w:num w:numId="66">
    <w:abstractNumId w:val="79"/>
  </w:num>
  <w:num w:numId="67">
    <w:abstractNumId w:val="53"/>
  </w:num>
  <w:num w:numId="68">
    <w:abstractNumId w:val="35"/>
  </w:num>
  <w:num w:numId="69">
    <w:abstractNumId w:val="66"/>
  </w:num>
  <w:num w:numId="70">
    <w:abstractNumId w:val="76"/>
  </w:num>
  <w:num w:numId="71">
    <w:abstractNumId w:val="73"/>
  </w:num>
  <w:num w:numId="72">
    <w:abstractNumId w:val="57"/>
  </w:num>
  <w:num w:numId="73">
    <w:abstractNumId w:val="69"/>
  </w:num>
  <w:num w:numId="74">
    <w:abstractNumId w:val="13"/>
  </w:num>
  <w:num w:numId="75">
    <w:abstractNumId w:val="42"/>
  </w:num>
  <w:num w:numId="76">
    <w:abstractNumId w:val="58"/>
  </w:num>
  <w:num w:numId="77">
    <w:abstractNumId w:val="104"/>
  </w:num>
  <w:num w:numId="78">
    <w:abstractNumId w:val="50"/>
  </w:num>
  <w:num w:numId="79">
    <w:abstractNumId w:val="96"/>
  </w:num>
  <w:num w:numId="80">
    <w:abstractNumId w:val="40"/>
  </w:num>
  <w:num w:numId="81">
    <w:abstractNumId w:val="85"/>
  </w:num>
  <w:num w:numId="82">
    <w:abstractNumId w:val="43"/>
  </w:num>
  <w:num w:numId="83">
    <w:abstractNumId w:val="38"/>
  </w:num>
  <w:num w:numId="84">
    <w:abstractNumId w:val="72"/>
  </w:num>
  <w:num w:numId="85">
    <w:abstractNumId w:val="116"/>
  </w:num>
  <w:num w:numId="86">
    <w:abstractNumId w:val="70"/>
  </w:num>
  <w:num w:numId="87">
    <w:abstractNumId w:val="89"/>
  </w:num>
  <w:num w:numId="88">
    <w:abstractNumId w:val="87"/>
  </w:num>
  <w:num w:numId="89">
    <w:abstractNumId w:val="6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6B04"/>
    <w:rsid w:val="00007D69"/>
    <w:rsid w:val="00007F74"/>
    <w:rsid w:val="00010AD2"/>
    <w:rsid w:val="00012875"/>
    <w:rsid w:val="00013462"/>
    <w:rsid w:val="00013FC3"/>
    <w:rsid w:val="00014024"/>
    <w:rsid w:val="000141DF"/>
    <w:rsid w:val="00014463"/>
    <w:rsid w:val="00014580"/>
    <w:rsid w:val="00014C65"/>
    <w:rsid w:val="00015BDD"/>
    <w:rsid w:val="00016AB5"/>
    <w:rsid w:val="00016E07"/>
    <w:rsid w:val="00017448"/>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8A8"/>
    <w:rsid w:val="00031F99"/>
    <w:rsid w:val="00032562"/>
    <w:rsid w:val="00033715"/>
    <w:rsid w:val="00034A0E"/>
    <w:rsid w:val="00035F69"/>
    <w:rsid w:val="00036F95"/>
    <w:rsid w:val="000370C4"/>
    <w:rsid w:val="000374AF"/>
    <w:rsid w:val="000375BD"/>
    <w:rsid w:val="00040C2D"/>
    <w:rsid w:val="00041C1A"/>
    <w:rsid w:val="000423CE"/>
    <w:rsid w:val="00043698"/>
    <w:rsid w:val="0004443A"/>
    <w:rsid w:val="0004496F"/>
    <w:rsid w:val="0004527A"/>
    <w:rsid w:val="0004552A"/>
    <w:rsid w:val="000469C2"/>
    <w:rsid w:val="000511B0"/>
    <w:rsid w:val="0005165A"/>
    <w:rsid w:val="00052230"/>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15D"/>
    <w:rsid w:val="000C3BEE"/>
    <w:rsid w:val="000C4E7C"/>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7561"/>
    <w:rsid w:val="000F780A"/>
    <w:rsid w:val="000F7C80"/>
    <w:rsid w:val="00100771"/>
    <w:rsid w:val="00100B9E"/>
    <w:rsid w:val="00101A8A"/>
    <w:rsid w:val="001020E9"/>
    <w:rsid w:val="001025B6"/>
    <w:rsid w:val="00103841"/>
    <w:rsid w:val="00103BA2"/>
    <w:rsid w:val="00103D86"/>
    <w:rsid w:val="001046DE"/>
    <w:rsid w:val="001051D1"/>
    <w:rsid w:val="00106418"/>
    <w:rsid w:val="001104B1"/>
    <w:rsid w:val="00110539"/>
    <w:rsid w:val="001108C4"/>
    <w:rsid w:val="00110A39"/>
    <w:rsid w:val="001114F6"/>
    <w:rsid w:val="00111D97"/>
    <w:rsid w:val="0011201E"/>
    <w:rsid w:val="0011409C"/>
    <w:rsid w:val="00115228"/>
    <w:rsid w:val="001153AD"/>
    <w:rsid w:val="00115AEA"/>
    <w:rsid w:val="00116633"/>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DA3"/>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7557"/>
    <w:rsid w:val="00197C33"/>
    <w:rsid w:val="001A011B"/>
    <w:rsid w:val="001A13BB"/>
    <w:rsid w:val="001A1E82"/>
    <w:rsid w:val="001A1F19"/>
    <w:rsid w:val="001A2279"/>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256A"/>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32538"/>
    <w:rsid w:val="00233D76"/>
    <w:rsid w:val="00234D9A"/>
    <w:rsid w:val="002355C9"/>
    <w:rsid w:val="00235BA4"/>
    <w:rsid w:val="00235C7D"/>
    <w:rsid w:val="0023673A"/>
    <w:rsid w:val="00236896"/>
    <w:rsid w:val="002369C7"/>
    <w:rsid w:val="002379DF"/>
    <w:rsid w:val="002418F7"/>
    <w:rsid w:val="0024260A"/>
    <w:rsid w:val="00242B39"/>
    <w:rsid w:val="002445D8"/>
    <w:rsid w:val="00244FC2"/>
    <w:rsid w:val="00245BAA"/>
    <w:rsid w:val="00245E43"/>
    <w:rsid w:val="00246B5B"/>
    <w:rsid w:val="00246FE2"/>
    <w:rsid w:val="0025031B"/>
    <w:rsid w:val="00250344"/>
    <w:rsid w:val="00250844"/>
    <w:rsid w:val="002512CF"/>
    <w:rsid w:val="002516B9"/>
    <w:rsid w:val="00251FE5"/>
    <w:rsid w:val="002520E2"/>
    <w:rsid w:val="00252FA7"/>
    <w:rsid w:val="00257EEC"/>
    <w:rsid w:val="002601EE"/>
    <w:rsid w:val="00260741"/>
    <w:rsid w:val="00260974"/>
    <w:rsid w:val="00260AB2"/>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484"/>
    <w:rsid w:val="00283BCA"/>
    <w:rsid w:val="00284C51"/>
    <w:rsid w:val="0028531A"/>
    <w:rsid w:val="002854D4"/>
    <w:rsid w:val="0028626D"/>
    <w:rsid w:val="0028792C"/>
    <w:rsid w:val="002901E8"/>
    <w:rsid w:val="0029187D"/>
    <w:rsid w:val="00292C44"/>
    <w:rsid w:val="002932FB"/>
    <w:rsid w:val="002937AE"/>
    <w:rsid w:val="00293859"/>
    <w:rsid w:val="00293C17"/>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470"/>
    <w:rsid w:val="002C086E"/>
    <w:rsid w:val="002C1AA6"/>
    <w:rsid w:val="002C1C7D"/>
    <w:rsid w:val="002C2028"/>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49C2"/>
    <w:rsid w:val="002E5537"/>
    <w:rsid w:val="002E6887"/>
    <w:rsid w:val="002E7124"/>
    <w:rsid w:val="002E7917"/>
    <w:rsid w:val="002E7A26"/>
    <w:rsid w:val="002E7A28"/>
    <w:rsid w:val="002E7F29"/>
    <w:rsid w:val="002F011B"/>
    <w:rsid w:val="002F0439"/>
    <w:rsid w:val="002F121E"/>
    <w:rsid w:val="002F14EB"/>
    <w:rsid w:val="002F1FC4"/>
    <w:rsid w:val="002F256F"/>
    <w:rsid w:val="002F3DB2"/>
    <w:rsid w:val="002F49FC"/>
    <w:rsid w:val="002F4C68"/>
    <w:rsid w:val="002F4CD4"/>
    <w:rsid w:val="002F5F2D"/>
    <w:rsid w:val="002F5FFF"/>
    <w:rsid w:val="002F6E85"/>
    <w:rsid w:val="002F72D9"/>
    <w:rsid w:val="002F7AEB"/>
    <w:rsid w:val="00300464"/>
    <w:rsid w:val="00301DCA"/>
    <w:rsid w:val="00302781"/>
    <w:rsid w:val="00302A6C"/>
    <w:rsid w:val="00302C51"/>
    <w:rsid w:val="00302E31"/>
    <w:rsid w:val="00303B55"/>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4ED"/>
    <w:rsid w:val="0032677F"/>
    <w:rsid w:val="003268AC"/>
    <w:rsid w:val="00327CA4"/>
    <w:rsid w:val="003303C4"/>
    <w:rsid w:val="003303C7"/>
    <w:rsid w:val="00331519"/>
    <w:rsid w:val="0033219C"/>
    <w:rsid w:val="00332B56"/>
    <w:rsid w:val="00333890"/>
    <w:rsid w:val="00333B5A"/>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8C1"/>
    <w:rsid w:val="00367AA9"/>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082"/>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4028F"/>
    <w:rsid w:val="00440727"/>
    <w:rsid w:val="00441BBF"/>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5032"/>
    <w:rsid w:val="00465FF1"/>
    <w:rsid w:val="00466EF8"/>
    <w:rsid w:val="0046711E"/>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53D5"/>
    <w:rsid w:val="004D6CB9"/>
    <w:rsid w:val="004D7733"/>
    <w:rsid w:val="004E0296"/>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58AB"/>
    <w:rsid w:val="004F687B"/>
    <w:rsid w:val="004F76E9"/>
    <w:rsid w:val="004F7918"/>
    <w:rsid w:val="004F7F95"/>
    <w:rsid w:val="00501663"/>
    <w:rsid w:val="00501F7C"/>
    <w:rsid w:val="005024E1"/>
    <w:rsid w:val="005029B9"/>
    <w:rsid w:val="00502F84"/>
    <w:rsid w:val="00503AAE"/>
    <w:rsid w:val="00503DB1"/>
    <w:rsid w:val="00504472"/>
    <w:rsid w:val="00505423"/>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5D82"/>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47648"/>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0BC"/>
    <w:rsid w:val="00566D06"/>
    <w:rsid w:val="00567BFB"/>
    <w:rsid w:val="00570064"/>
    <w:rsid w:val="005704D8"/>
    <w:rsid w:val="00570921"/>
    <w:rsid w:val="00570D2B"/>
    <w:rsid w:val="00572CF4"/>
    <w:rsid w:val="00573925"/>
    <w:rsid w:val="00573CAC"/>
    <w:rsid w:val="00574205"/>
    <w:rsid w:val="0057445F"/>
    <w:rsid w:val="00574D6D"/>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97714"/>
    <w:rsid w:val="005A023A"/>
    <w:rsid w:val="005A04B0"/>
    <w:rsid w:val="005A06F0"/>
    <w:rsid w:val="005A0BCB"/>
    <w:rsid w:val="005A1BCC"/>
    <w:rsid w:val="005A20C4"/>
    <w:rsid w:val="005A2260"/>
    <w:rsid w:val="005A2E62"/>
    <w:rsid w:val="005A6859"/>
    <w:rsid w:val="005A6FC4"/>
    <w:rsid w:val="005B0587"/>
    <w:rsid w:val="005B174F"/>
    <w:rsid w:val="005B308C"/>
    <w:rsid w:val="005B3350"/>
    <w:rsid w:val="005B3B6D"/>
    <w:rsid w:val="005B4A6C"/>
    <w:rsid w:val="005B5091"/>
    <w:rsid w:val="005B5B58"/>
    <w:rsid w:val="005B6A76"/>
    <w:rsid w:val="005B6B66"/>
    <w:rsid w:val="005B787C"/>
    <w:rsid w:val="005C00F3"/>
    <w:rsid w:val="005C0E8A"/>
    <w:rsid w:val="005C24A5"/>
    <w:rsid w:val="005C3549"/>
    <w:rsid w:val="005C3672"/>
    <w:rsid w:val="005C38DA"/>
    <w:rsid w:val="005C395A"/>
    <w:rsid w:val="005C3F9B"/>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D6A"/>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A9"/>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25BA"/>
    <w:rsid w:val="00623A07"/>
    <w:rsid w:val="006242F2"/>
    <w:rsid w:val="00624384"/>
    <w:rsid w:val="00624B3A"/>
    <w:rsid w:val="00624FEE"/>
    <w:rsid w:val="00627411"/>
    <w:rsid w:val="006315EB"/>
    <w:rsid w:val="006316FF"/>
    <w:rsid w:val="00632E70"/>
    <w:rsid w:val="00633889"/>
    <w:rsid w:val="00633D6A"/>
    <w:rsid w:val="00635143"/>
    <w:rsid w:val="006358B2"/>
    <w:rsid w:val="00637101"/>
    <w:rsid w:val="006400DB"/>
    <w:rsid w:val="006403E3"/>
    <w:rsid w:val="006411D3"/>
    <w:rsid w:val="00642217"/>
    <w:rsid w:val="00642524"/>
    <w:rsid w:val="00643404"/>
    <w:rsid w:val="00643826"/>
    <w:rsid w:val="006444F7"/>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9DA"/>
    <w:rsid w:val="00656CCB"/>
    <w:rsid w:val="00657F9A"/>
    <w:rsid w:val="0066090E"/>
    <w:rsid w:val="0066091E"/>
    <w:rsid w:val="00662003"/>
    <w:rsid w:val="00662509"/>
    <w:rsid w:val="00662E80"/>
    <w:rsid w:val="00663177"/>
    <w:rsid w:val="00663362"/>
    <w:rsid w:val="006660F7"/>
    <w:rsid w:val="00666940"/>
    <w:rsid w:val="00667F35"/>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DBD"/>
    <w:rsid w:val="006E0773"/>
    <w:rsid w:val="006E0CC3"/>
    <w:rsid w:val="006E1563"/>
    <w:rsid w:val="006E1897"/>
    <w:rsid w:val="006E22EB"/>
    <w:rsid w:val="006E2A5E"/>
    <w:rsid w:val="006E2DAE"/>
    <w:rsid w:val="006E3403"/>
    <w:rsid w:val="006E454F"/>
    <w:rsid w:val="006E4816"/>
    <w:rsid w:val="006E48C8"/>
    <w:rsid w:val="006F000E"/>
    <w:rsid w:val="006F0436"/>
    <w:rsid w:val="006F0740"/>
    <w:rsid w:val="006F09A4"/>
    <w:rsid w:val="006F0D41"/>
    <w:rsid w:val="006F12A7"/>
    <w:rsid w:val="006F2F8D"/>
    <w:rsid w:val="006F3AC3"/>
    <w:rsid w:val="006F4BF7"/>
    <w:rsid w:val="006F513D"/>
    <w:rsid w:val="006F540E"/>
    <w:rsid w:val="006F6855"/>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60D0"/>
    <w:rsid w:val="0072681F"/>
    <w:rsid w:val="00727C67"/>
    <w:rsid w:val="00730686"/>
    <w:rsid w:val="00730781"/>
    <w:rsid w:val="00730B57"/>
    <w:rsid w:val="0073103D"/>
    <w:rsid w:val="00731355"/>
    <w:rsid w:val="0073185A"/>
    <w:rsid w:val="00732F24"/>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A00D9"/>
    <w:rsid w:val="007A00FF"/>
    <w:rsid w:val="007A20D6"/>
    <w:rsid w:val="007A25A3"/>
    <w:rsid w:val="007A3520"/>
    <w:rsid w:val="007A5630"/>
    <w:rsid w:val="007A5C89"/>
    <w:rsid w:val="007A6E3F"/>
    <w:rsid w:val="007A735D"/>
    <w:rsid w:val="007B0A2A"/>
    <w:rsid w:val="007B0EA1"/>
    <w:rsid w:val="007B1085"/>
    <w:rsid w:val="007B32F8"/>
    <w:rsid w:val="007B45E7"/>
    <w:rsid w:val="007B4B08"/>
    <w:rsid w:val="007B5578"/>
    <w:rsid w:val="007B5DBB"/>
    <w:rsid w:val="007B6636"/>
    <w:rsid w:val="007B6964"/>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4FF1"/>
    <w:rsid w:val="00815419"/>
    <w:rsid w:val="00816328"/>
    <w:rsid w:val="00816348"/>
    <w:rsid w:val="008175B8"/>
    <w:rsid w:val="008176B2"/>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71786"/>
    <w:rsid w:val="00871D35"/>
    <w:rsid w:val="00872925"/>
    <w:rsid w:val="00872FF0"/>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52"/>
    <w:rsid w:val="00886DDC"/>
    <w:rsid w:val="00891E2A"/>
    <w:rsid w:val="0089211B"/>
    <w:rsid w:val="00892CBA"/>
    <w:rsid w:val="008930D0"/>
    <w:rsid w:val="008935B4"/>
    <w:rsid w:val="008937CA"/>
    <w:rsid w:val="00893B4D"/>
    <w:rsid w:val="0089499C"/>
    <w:rsid w:val="0089505E"/>
    <w:rsid w:val="00896168"/>
    <w:rsid w:val="00896543"/>
    <w:rsid w:val="008978C4"/>
    <w:rsid w:val="008A07BB"/>
    <w:rsid w:val="008A0A2F"/>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680"/>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6166"/>
    <w:rsid w:val="00917E28"/>
    <w:rsid w:val="00920724"/>
    <w:rsid w:val="00920B0A"/>
    <w:rsid w:val="0092138D"/>
    <w:rsid w:val="00921713"/>
    <w:rsid w:val="0092345C"/>
    <w:rsid w:val="00924285"/>
    <w:rsid w:val="00924D9D"/>
    <w:rsid w:val="00925076"/>
    <w:rsid w:val="009252FA"/>
    <w:rsid w:val="009255A6"/>
    <w:rsid w:val="009255E7"/>
    <w:rsid w:val="00926A03"/>
    <w:rsid w:val="00926A72"/>
    <w:rsid w:val="009271A3"/>
    <w:rsid w:val="009307AD"/>
    <w:rsid w:val="00931153"/>
    <w:rsid w:val="00932090"/>
    <w:rsid w:val="00932917"/>
    <w:rsid w:val="009350C7"/>
    <w:rsid w:val="00935B8B"/>
    <w:rsid w:val="009361D9"/>
    <w:rsid w:val="00936D46"/>
    <w:rsid w:val="00937260"/>
    <w:rsid w:val="00940014"/>
    <w:rsid w:val="00940F44"/>
    <w:rsid w:val="0094211D"/>
    <w:rsid w:val="0094370B"/>
    <w:rsid w:val="0094464D"/>
    <w:rsid w:val="00946668"/>
    <w:rsid w:val="009469B6"/>
    <w:rsid w:val="009471D9"/>
    <w:rsid w:val="0094735C"/>
    <w:rsid w:val="0094777A"/>
    <w:rsid w:val="0095057E"/>
    <w:rsid w:val="009515BB"/>
    <w:rsid w:val="00951D99"/>
    <w:rsid w:val="00952897"/>
    <w:rsid w:val="00952E7C"/>
    <w:rsid w:val="00954E5E"/>
    <w:rsid w:val="00955253"/>
    <w:rsid w:val="00955D83"/>
    <w:rsid w:val="00956775"/>
    <w:rsid w:val="0095750F"/>
    <w:rsid w:val="0095784C"/>
    <w:rsid w:val="009620E7"/>
    <w:rsid w:val="00962361"/>
    <w:rsid w:val="00963A88"/>
    <w:rsid w:val="00963EB7"/>
    <w:rsid w:val="0096404A"/>
    <w:rsid w:val="00964810"/>
    <w:rsid w:val="009649D5"/>
    <w:rsid w:val="00964A30"/>
    <w:rsid w:val="00965086"/>
    <w:rsid w:val="00965672"/>
    <w:rsid w:val="00965E7D"/>
    <w:rsid w:val="00966A3C"/>
    <w:rsid w:val="00967B04"/>
    <w:rsid w:val="00967B0E"/>
    <w:rsid w:val="009707F0"/>
    <w:rsid w:val="00971E34"/>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7E0"/>
    <w:rsid w:val="00986B51"/>
    <w:rsid w:val="009871FC"/>
    <w:rsid w:val="0098784D"/>
    <w:rsid w:val="00987D52"/>
    <w:rsid w:val="00990665"/>
    <w:rsid w:val="00991084"/>
    <w:rsid w:val="0099305D"/>
    <w:rsid w:val="009934FE"/>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351B"/>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56E4"/>
    <w:rsid w:val="00A262C9"/>
    <w:rsid w:val="00A269EF"/>
    <w:rsid w:val="00A278C2"/>
    <w:rsid w:val="00A303CC"/>
    <w:rsid w:val="00A30DF5"/>
    <w:rsid w:val="00A311D2"/>
    <w:rsid w:val="00A31F8C"/>
    <w:rsid w:val="00A32639"/>
    <w:rsid w:val="00A32D60"/>
    <w:rsid w:val="00A34828"/>
    <w:rsid w:val="00A3495F"/>
    <w:rsid w:val="00A3627A"/>
    <w:rsid w:val="00A409D5"/>
    <w:rsid w:val="00A40D97"/>
    <w:rsid w:val="00A4207D"/>
    <w:rsid w:val="00A42A19"/>
    <w:rsid w:val="00A43562"/>
    <w:rsid w:val="00A43A2F"/>
    <w:rsid w:val="00A443CD"/>
    <w:rsid w:val="00A45F7B"/>
    <w:rsid w:val="00A460CA"/>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467"/>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33B6"/>
    <w:rsid w:val="00AB39EA"/>
    <w:rsid w:val="00AB5CE8"/>
    <w:rsid w:val="00AB7132"/>
    <w:rsid w:val="00AB7542"/>
    <w:rsid w:val="00AB77F6"/>
    <w:rsid w:val="00AC0162"/>
    <w:rsid w:val="00AC26DF"/>
    <w:rsid w:val="00AC2CA8"/>
    <w:rsid w:val="00AC2DDC"/>
    <w:rsid w:val="00AC2F57"/>
    <w:rsid w:val="00AC309D"/>
    <w:rsid w:val="00AC3EAA"/>
    <w:rsid w:val="00AC4127"/>
    <w:rsid w:val="00AC41FC"/>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3870"/>
    <w:rsid w:val="00AE3FFA"/>
    <w:rsid w:val="00AE4029"/>
    <w:rsid w:val="00AE4054"/>
    <w:rsid w:val="00AE411F"/>
    <w:rsid w:val="00AE5CFF"/>
    <w:rsid w:val="00AE5ECB"/>
    <w:rsid w:val="00AE62C1"/>
    <w:rsid w:val="00AE6B73"/>
    <w:rsid w:val="00AE71AC"/>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D61"/>
    <w:rsid w:val="00B23A5D"/>
    <w:rsid w:val="00B23B2F"/>
    <w:rsid w:val="00B23BF1"/>
    <w:rsid w:val="00B240DE"/>
    <w:rsid w:val="00B24190"/>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3940"/>
    <w:rsid w:val="00B4408C"/>
    <w:rsid w:val="00B4413D"/>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ADD"/>
    <w:rsid w:val="00BB5D08"/>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F3E"/>
    <w:rsid w:val="00BE07DD"/>
    <w:rsid w:val="00BE09D2"/>
    <w:rsid w:val="00BE0C4A"/>
    <w:rsid w:val="00BE0E75"/>
    <w:rsid w:val="00BE1084"/>
    <w:rsid w:val="00BE11FE"/>
    <w:rsid w:val="00BE17A8"/>
    <w:rsid w:val="00BE1F1A"/>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4522"/>
    <w:rsid w:val="00BF477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0E5A"/>
    <w:rsid w:val="00C22ADB"/>
    <w:rsid w:val="00C23439"/>
    <w:rsid w:val="00C24057"/>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84B"/>
    <w:rsid w:val="00C41EDB"/>
    <w:rsid w:val="00C43AC6"/>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21"/>
    <w:rsid w:val="00C65270"/>
    <w:rsid w:val="00C6571B"/>
    <w:rsid w:val="00C65862"/>
    <w:rsid w:val="00C66A66"/>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E004A"/>
    <w:rsid w:val="00CE0225"/>
    <w:rsid w:val="00CE116B"/>
    <w:rsid w:val="00CE163E"/>
    <w:rsid w:val="00CE17CD"/>
    <w:rsid w:val="00CE184F"/>
    <w:rsid w:val="00CE29A8"/>
    <w:rsid w:val="00CE2C5E"/>
    <w:rsid w:val="00CE2D8F"/>
    <w:rsid w:val="00CE2F9D"/>
    <w:rsid w:val="00CE4522"/>
    <w:rsid w:val="00CE5BAB"/>
    <w:rsid w:val="00CE6460"/>
    <w:rsid w:val="00CE7DC4"/>
    <w:rsid w:val="00CF04B0"/>
    <w:rsid w:val="00CF05A1"/>
    <w:rsid w:val="00CF1790"/>
    <w:rsid w:val="00CF18AF"/>
    <w:rsid w:val="00CF4DCE"/>
    <w:rsid w:val="00CF5F29"/>
    <w:rsid w:val="00CF600A"/>
    <w:rsid w:val="00CF6192"/>
    <w:rsid w:val="00CF6221"/>
    <w:rsid w:val="00CF67D4"/>
    <w:rsid w:val="00CF6E52"/>
    <w:rsid w:val="00CF7072"/>
    <w:rsid w:val="00CF79D2"/>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06D8"/>
    <w:rsid w:val="00D3148C"/>
    <w:rsid w:val="00D32E2E"/>
    <w:rsid w:val="00D37762"/>
    <w:rsid w:val="00D3786A"/>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224"/>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87A0E"/>
    <w:rsid w:val="00D9100C"/>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C6D"/>
    <w:rsid w:val="00DA44FF"/>
    <w:rsid w:val="00DA47CC"/>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C4A70"/>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9F7"/>
    <w:rsid w:val="00EF2ECA"/>
    <w:rsid w:val="00EF48DE"/>
    <w:rsid w:val="00EF5467"/>
    <w:rsid w:val="00EF5900"/>
    <w:rsid w:val="00EF5965"/>
    <w:rsid w:val="00EF60F5"/>
    <w:rsid w:val="00F01628"/>
    <w:rsid w:val="00F01CAB"/>
    <w:rsid w:val="00F0232D"/>
    <w:rsid w:val="00F0362F"/>
    <w:rsid w:val="00F03F94"/>
    <w:rsid w:val="00F05A83"/>
    <w:rsid w:val="00F05BA5"/>
    <w:rsid w:val="00F06B3A"/>
    <w:rsid w:val="00F0725E"/>
    <w:rsid w:val="00F07635"/>
    <w:rsid w:val="00F07EC3"/>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7E0"/>
    <w:rsid w:val="00F27A5E"/>
    <w:rsid w:val="00F3027B"/>
    <w:rsid w:val="00F31AA9"/>
    <w:rsid w:val="00F32BC2"/>
    <w:rsid w:val="00F32D2A"/>
    <w:rsid w:val="00F33488"/>
    <w:rsid w:val="00F33CDD"/>
    <w:rsid w:val="00F3506F"/>
    <w:rsid w:val="00F352AA"/>
    <w:rsid w:val="00F35BB2"/>
    <w:rsid w:val="00F3610F"/>
    <w:rsid w:val="00F3664F"/>
    <w:rsid w:val="00F41C9E"/>
    <w:rsid w:val="00F42470"/>
    <w:rsid w:val="00F45F5E"/>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6CA"/>
    <w:rsid w:val="00F74DD2"/>
    <w:rsid w:val="00F755D8"/>
    <w:rsid w:val="00F75BEF"/>
    <w:rsid w:val="00F765D0"/>
    <w:rsid w:val="00F826A5"/>
    <w:rsid w:val="00F8309F"/>
    <w:rsid w:val="00F83AB0"/>
    <w:rsid w:val="00F8657D"/>
    <w:rsid w:val="00F86F45"/>
    <w:rsid w:val="00F8744E"/>
    <w:rsid w:val="00F87634"/>
    <w:rsid w:val="00F87822"/>
    <w:rsid w:val="00F9019E"/>
    <w:rsid w:val="00F90378"/>
    <w:rsid w:val="00F91BFA"/>
    <w:rsid w:val="00F91EB0"/>
    <w:rsid w:val="00F92C71"/>
    <w:rsid w:val="00F94430"/>
    <w:rsid w:val="00F95226"/>
    <w:rsid w:val="00FA1099"/>
    <w:rsid w:val="00FA1DC1"/>
    <w:rsid w:val="00FA3700"/>
    <w:rsid w:val="00FA3A7A"/>
    <w:rsid w:val="00FA4A40"/>
    <w:rsid w:val="00FA5C86"/>
    <w:rsid w:val="00FA69F7"/>
    <w:rsid w:val="00FB00BA"/>
    <w:rsid w:val="00FB0274"/>
    <w:rsid w:val="00FB05D4"/>
    <w:rsid w:val="00FB0B93"/>
    <w:rsid w:val="00FB0C0C"/>
    <w:rsid w:val="00FB182A"/>
    <w:rsid w:val="00FB3872"/>
    <w:rsid w:val="00FB4EF6"/>
    <w:rsid w:val="00FB5F43"/>
    <w:rsid w:val="00FB6EA9"/>
    <w:rsid w:val="00FB6FCB"/>
    <w:rsid w:val="00FB7DD4"/>
    <w:rsid w:val="00FC0082"/>
    <w:rsid w:val="00FC01ED"/>
    <w:rsid w:val="00FC3DF8"/>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768F"/>
    <w:rsid w:val="00FE157C"/>
    <w:rsid w:val="00FE1A75"/>
    <w:rsid w:val="00FE2628"/>
    <w:rsid w:val="00FE2698"/>
    <w:rsid w:val="00FE3703"/>
    <w:rsid w:val="00FE4BBB"/>
    <w:rsid w:val="00FE500B"/>
    <w:rsid w:val="00FE6DE6"/>
    <w:rsid w:val="00FF0591"/>
    <w:rsid w:val="00FF0D83"/>
    <w:rsid w:val="00FF1748"/>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1"/>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50"/>
      </w:numPr>
    </w:pPr>
  </w:style>
  <w:style w:type="numbering" w:customStyle="1" w:styleId="WWNum27">
    <w:name w:val="WWNum27"/>
    <w:basedOn w:val="Bezlisty"/>
    <w:rsid w:val="00354687"/>
    <w:pPr>
      <w:numPr>
        <w:numId w:val="44"/>
      </w:numPr>
    </w:pPr>
  </w:style>
  <w:style w:type="numbering" w:customStyle="1" w:styleId="WWNum74">
    <w:name w:val="WWNum74"/>
    <w:basedOn w:val="Bezlisty"/>
    <w:rsid w:val="00354687"/>
    <w:pPr>
      <w:numPr>
        <w:numId w:val="45"/>
      </w:numPr>
    </w:pPr>
  </w:style>
  <w:style w:type="numbering" w:customStyle="1" w:styleId="Outline">
    <w:name w:val="Outline"/>
    <w:basedOn w:val="Bezlisty"/>
    <w:rsid w:val="00E65F45"/>
    <w:pPr>
      <w:numPr>
        <w:numId w:val="46"/>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99"/>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semiHidden/>
    <w:unhideWhenUsed/>
    <w:rsid w:val="002D0EA9"/>
    <w:rPr>
      <w:sz w:val="16"/>
      <w:szCs w:val="16"/>
    </w:rPr>
  </w:style>
  <w:style w:type="paragraph" w:styleId="Tekstkomentarza">
    <w:name w:val="annotation text"/>
    <w:basedOn w:val="Normalny"/>
    <w:link w:val="TekstkomentarzaZnak"/>
    <w:semiHidden/>
    <w:unhideWhenUsed/>
    <w:rsid w:val="002D0EA9"/>
  </w:style>
  <w:style w:type="character" w:customStyle="1" w:styleId="TekstkomentarzaZnak">
    <w:name w:val="Tekst komentarza Znak"/>
    <w:basedOn w:val="Domylnaczcionkaakapitu"/>
    <w:link w:val="Tekstkomentarza"/>
    <w:semiHidden/>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5C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5B46-F56D-480B-A539-03A0BBB9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2553</Words>
  <Characters>19897</Characters>
  <Application>Microsoft Office Word</Application>
  <DocSecurity>0</DocSecurity>
  <Lines>165</Lines>
  <Paragraphs>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22406</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2025-05-23T12:31:00Z</cp:lastPrinted>
  <dcterms:created xsi:type="dcterms:W3CDTF">2025-05-23T12:32:00Z</dcterms:created>
  <dcterms:modified xsi:type="dcterms:W3CDTF">2025-05-23T12:32:00Z</dcterms:modified>
</cp:coreProperties>
</file>