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D8FE" w14:textId="6C4C2A16" w:rsidR="00AC554A" w:rsidRPr="00B969D6" w:rsidRDefault="00AC554A" w:rsidP="00787D2B">
      <w:pPr>
        <w:tabs>
          <w:tab w:val="left" w:pos="900"/>
          <w:tab w:val="left" w:pos="5529"/>
        </w:tabs>
        <w:spacing w:after="24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2B6FDE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SIWZ</w:t>
      </w:r>
    </w:p>
    <w:p w14:paraId="6603E6EE" w14:textId="6E521C6E" w:rsidR="00AC554A" w:rsidRPr="009A4E2E" w:rsidRDefault="00AC554A" w:rsidP="00AC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WYKAZ ROBÓT BUDOWLANYCH WYKONANYCH W OKRESIE OSTATNICH </w:t>
      </w:r>
      <w:r w:rsidR="000D6044">
        <w:rPr>
          <w:rFonts w:asciiTheme="minorHAnsi" w:hAnsiTheme="minorHAnsi" w:cs="Calibri"/>
          <w:b/>
          <w:bCs/>
          <w:color w:val="222222"/>
        </w:rPr>
        <w:t>5</w:t>
      </w:r>
      <w:r>
        <w:rPr>
          <w:rFonts w:asciiTheme="minorHAnsi" w:hAnsiTheme="minorHAnsi" w:cs="Calibri"/>
          <w:b/>
          <w:bCs/>
          <w:color w:val="222222"/>
        </w:rPr>
        <w:t xml:space="preserve"> LAT PRZED UPŁYWEM TERMINU SKŁADANIA OFERT</w:t>
      </w:r>
    </w:p>
    <w:p w14:paraId="3EBF1A2B" w14:textId="77777777" w:rsidR="00AC554A" w:rsidRPr="009A4E2E" w:rsidRDefault="00AC554A" w:rsidP="00AC554A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 xml:space="preserve">Składając ofertę w postępowaniu o zamówienie publiczne w trybie </w:t>
      </w:r>
      <w:r>
        <w:rPr>
          <w:rFonts w:asciiTheme="minorHAnsi" w:hAnsiTheme="minorHAnsi" w:cs="Calibri"/>
          <w:b/>
          <w:bCs/>
          <w:color w:val="222222"/>
        </w:rPr>
        <w:t>podstawowym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445BB811" w14:textId="1D1B4D10" w:rsidR="00AC554A" w:rsidRPr="00BE7A01" w:rsidRDefault="002B6FDE" w:rsidP="00AC554A">
      <w:pPr>
        <w:spacing w:before="24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theme="minorHAnsi"/>
          <w:b/>
          <w:bCs/>
        </w:rPr>
        <w:t>Wymiana urządzeń na placu zabaw przy Przedszkolu Publicznym nr 1 im. Czterolistnej Koniczynki przy ul. Spacerowej 12</w:t>
      </w:r>
      <w:r w:rsidR="002E4EE8">
        <w:rPr>
          <w:rFonts w:asciiTheme="minorHAnsi" w:hAnsiTheme="minorHAnsi" w:cstheme="minorHAnsi"/>
          <w:b/>
          <w:bCs/>
        </w:rPr>
        <w:t xml:space="preserve"> </w:t>
      </w:r>
      <w:r w:rsidR="00316467">
        <w:rPr>
          <w:rFonts w:asciiTheme="minorHAnsi" w:hAnsiTheme="minorHAnsi" w:cstheme="minorHAnsi"/>
          <w:b/>
          <w:bCs/>
        </w:rPr>
        <w:t>w Kamiennej Górze</w:t>
      </w:r>
      <w:r w:rsidR="00AB7B6E">
        <w:rPr>
          <w:rFonts w:asciiTheme="minorHAnsi" w:hAnsiTheme="minorHAnsi" w:cstheme="minorHAnsi"/>
          <w:b/>
          <w:bCs/>
        </w:rPr>
        <w:t xml:space="preserve"> </w:t>
      </w:r>
      <w:r w:rsidR="005A2E53">
        <w:rPr>
          <w:rFonts w:asciiTheme="minorHAnsi" w:hAnsiTheme="minorHAnsi" w:cstheme="minorHAnsi"/>
          <w:b/>
          <w:bCs/>
        </w:rPr>
        <w:t>– ZIF.271.</w:t>
      </w:r>
      <w:r>
        <w:rPr>
          <w:rFonts w:asciiTheme="minorHAnsi" w:hAnsiTheme="minorHAnsi" w:cstheme="minorHAnsi"/>
          <w:b/>
          <w:bCs/>
        </w:rPr>
        <w:t>12</w:t>
      </w:r>
      <w:r w:rsidR="005A2E53">
        <w:rPr>
          <w:rFonts w:asciiTheme="minorHAnsi" w:hAnsiTheme="minorHAnsi" w:cstheme="minorHAnsi"/>
          <w:b/>
          <w:bCs/>
        </w:rPr>
        <w:t>.202</w:t>
      </w:r>
      <w:r w:rsidR="00316467">
        <w:rPr>
          <w:rFonts w:asciiTheme="minorHAnsi" w:hAnsiTheme="minorHAnsi" w:cstheme="minorHAnsi"/>
          <w:b/>
          <w:bCs/>
        </w:rPr>
        <w:t>5</w:t>
      </w:r>
    </w:p>
    <w:p w14:paraId="0DB132DB" w14:textId="77777777" w:rsidR="00AC554A" w:rsidRPr="00062B4A" w:rsidRDefault="00AC554A" w:rsidP="00AC554A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1F8A465" w14:textId="0630A410" w:rsidR="00AC554A" w:rsidRPr="00B14C95" w:rsidRDefault="00AC554A" w:rsidP="00D561B7">
      <w:pPr>
        <w:spacing w:after="240"/>
        <w:jc w:val="center"/>
        <w:rPr>
          <w:rFonts w:asciiTheme="minorHAnsi" w:hAnsiTheme="minorHAnsi" w:cs="Calibri"/>
          <w:b/>
          <w:sz w:val="20"/>
          <w:szCs w:val="20"/>
        </w:rPr>
      </w:pPr>
      <w:r w:rsidRPr="00B14C95">
        <w:rPr>
          <w:rFonts w:asciiTheme="minorHAnsi" w:hAnsiTheme="minorHAnsi" w:cs="Calibri"/>
          <w:bCs/>
          <w:sz w:val="20"/>
          <w:szCs w:val="20"/>
        </w:rPr>
        <w:t xml:space="preserve">w okresie ostatnich </w:t>
      </w:r>
      <w:r w:rsidR="00787D2B">
        <w:rPr>
          <w:rFonts w:asciiTheme="minorHAnsi" w:hAnsiTheme="minorHAnsi" w:cs="Calibri"/>
          <w:bCs/>
          <w:sz w:val="20"/>
          <w:szCs w:val="20"/>
        </w:rPr>
        <w:t>5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lat (</w:t>
      </w:r>
      <w:r w:rsidRPr="00B14C95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) wykonałem następujące roboty budowlane zgodne z wymogiem określonym w </w:t>
      </w:r>
      <w:r>
        <w:rPr>
          <w:rFonts w:asciiTheme="minorHAnsi" w:hAnsiTheme="minorHAnsi" w:cs="Calibri"/>
          <w:bCs/>
          <w:sz w:val="20"/>
          <w:szCs w:val="20"/>
        </w:rPr>
        <w:t xml:space="preserve">Rozdziale X, 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pkt </w:t>
      </w:r>
      <w:r>
        <w:rPr>
          <w:rFonts w:asciiTheme="minorHAnsi" w:hAnsiTheme="minorHAnsi" w:cs="Calibri"/>
          <w:bCs/>
          <w:sz w:val="20"/>
          <w:szCs w:val="20"/>
        </w:rPr>
        <w:t xml:space="preserve">1 ppkt. 1.4. </w:t>
      </w:r>
      <w:r w:rsidRPr="00B14C95">
        <w:rPr>
          <w:rFonts w:asciiTheme="minorHAnsi" w:hAnsiTheme="minorHAnsi" w:cs="Calibri"/>
          <w:bCs/>
          <w:sz w:val="20"/>
          <w:szCs w:val="20"/>
        </w:rPr>
        <w:t>SWZ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843"/>
        <w:gridCol w:w="2693"/>
      </w:tblGrid>
      <w:tr w:rsidR="00AC554A" w:rsidRPr="004D521D" w14:paraId="5E3A6356" w14:textId="77777777" w:rsidTr="00083E7E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4F7E3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DE31FB" w14:textId="7DDDBAE5" w:rsidR="00AC554A" w:rsidRPr="001526EF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Przedmiot zamówienia (rodzaj i zakres robót budowlanych),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65E061" w14:textId="7CAC4FE3" w:rsidR="00A404AB" w:rsidRDefault="002B6FDE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Wartość</w:t>
            </w:r>
          </w:p>
          <w:p w14:paraId="750210E7" w14:textId="178FAA52" w:rsidR="00AC554A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(</w:t>
            </w:r>
            <w:r w:rsidR="002B6FDE">
              <w:rPr>
                <w:rFonts w:asciiTheme="minorHAnsi" w:hAnsiTheme="minorHAnsi" w:cs="Calibri"/>
                <w:bCs/>
                <w:lang w:val="pl-PL"/>
              </w:rPr>
              <w:t>zł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)</w:t>
            </w:r>
          </w:p>
          <w:p w14:paraId="498B3F5D" w14:textId="3F36C895" w:rsidR="00625424" w:rsidRPr="001526EF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E0AADF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AC105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59FBA88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D3E74" w14:textId="6CAC85BF" w:rsidR="00AC554A" w:rsidRPr="001526EF" w:rsidRDefault="00847EB7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AC554A" w:rsidRPr="001526E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DD1A1D6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AC554A" w:rsidRPr="00B14C95" w14:paraId="26520D42" w14:textId="77777777" w:rsidTr="000D36B0">
        <w:trPr>
          <w:cantSplit/>
          <w:trHeight w:hRule="exact" w:val="1139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01B6DC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D1B" w14:textId="77777777" w:rsidR="005A2E53" w:rsidRPr="000D36B0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17FC15B0" w14:textId="77777777" w:rsidR="005A2E53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39D0B684" w14:textId="5A8E8061" w:rsidR="000D36B0" w:rsidRPr="001526EF" w:rsidRDefault="000D36B0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  <w:r w:rsidRPr="000D36B0">
              <w:rPr>
                <w:rFonts w:asciiTheme="minorHAnsi" w:hAnsiTheme="minorHAnsi" w:cs="Calibri"/>
                <w:sz w:val="12"/>
                <w:szCs w:val="12"/>
              </w:rPr>
              <w:t xml:space="preserve"> (rodzaj pokrycia dachu)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6C052" w14:textId="7E05FF5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CCAFB" w14:textId="56C06D8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B3B6" w14:textId="5BD2683D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AC554A" w:rsidRPr="00B14C95" w14:paraId="39FB7131" w14:textId="77777777" w:rsidTr="00FB2917">
        <w:trPr>
          <w:cantSplit/>
          <w:trHeight w:hRule="exact" w:val="112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D36309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CB6" w14:textId="4F7E69A1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54F2872A" w14:textId="1C9733E7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4CD79295" w14:textId="543014C0" w:rsidR="000D36B0" w:rsidRDefault="000D36B0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  <w:r w:rsidRPr="000D36B0">
              <w:rPr>
                <w:rFonts w:asciiTheme="minorHAnsi" w:hAnsiTheme="minorHAnsi" w:cs="Calibri"/>
                <w:sz w:val="12"/>
                <w:szCs w:val="12"/>
              </w:rPr>
              <w:t xml:space="preserve"> (rodzaj pokrycia dachu)</w:t>
            </w:r>
          </w:p>
          <w:p w14:paraId="2C8B23BE" w14:textId="77777777" w:rsidR="00AC554A" w:rsidRPr="001526EF" w:rsidRDefault="00AC554A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F0D5" w14:textId="51391012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2026" w14:textId="7FD83DC4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84CE9" w14:textId="76D65F9E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</w:tbl>
    <w:p w14:paraId="0CED7923" w14:textId="77777777" w:rsidR="00AC554A" w:rsidRPr="00F90CC3" w:rsidRDefault="00AC554A" w:rsidP="00AC554A">
      <w:pPr>
        <w:shd w:val="clear" w:color="auto" w:fill="FFFFFF"/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F90CC3">
        <w:rPr>
          <w:rFonts w:asciiTheme="minorHAnsi" w:hAnsiTheme="minorHAnsi" w:cs="Calibri"/>
          <w:sz w:val="22"/>
          <w:szCs w:val="22"/>
        </w:rPr>
        <w:t>Do wykazu załączam dowody określające, że wykonane roboty budowlane zostały wykonane należycie, w szczególności że zostały wykonane zgodnie z przepisami prawa budowlanego i prawidłowo ukończone, wystawione przez:</w:t>
      </w:r>
    </w:p>
    <w:p w14:paraId="0D4CFB5A" w14:textId="4F47A95B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5D5351AF" w14:textId="70D9D06E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607183EF" w14:textId="33F865FD" w:rsidR="00AC554A" w:rsidRPr="0028481C" w:rsidRDefault="00AC554A" w:rsidP="00AC554A">
      <w:pPr>
        <w:shd w:val="clear" w:color="auto" w:fill="FFFFFF"/>
        <w:spacing w:before="120"/>
        <w:jc w:val="both"/>
        <w:rPr>
          <w:rFonts w:asciiTheme="minorHAnsi" w:hAnsiTheme="minorHAnsi" w:cs="Calibri"/>
          <w:b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>
        <w:rPr>
          <w:rFonts w:asciiTheme="minorHAnsi" w:hAnsiTheme="minorHAnsi" w:cs="Calibri"/>
          <w:i/>
          <w:sz w:val="16"/>
          <w:szCs w:val="16"/>
        </w:rPr>
        <w:t>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</w:t>
      </w:r>
      <w:r>
        <w:rPr>
          <w:rFonts w:asciiTheme="minorHAnsi" w:hAnsiTheme="minorHAnsi" w:cs="Calibri"/>
          <w:i/>
          <w:sz w:val="16"/>
          <w:szCs w:val="16"/>
        </w:rPr>
        <w:t>całkowity zakres 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oraz </w:t>
      </w:r>
      <w:r>
        <w:rPr>
          <w:rFonts w:asciiTheme="minorHAnsi" w:hAnsiTheme="minorHAnsi" w:cs="Calibri"/>
          <w:b/>
          <w:i/>
          <w:sz w:val="16"/>
          <w:szCs w:val="16"/>
        </w:rPr>
        <w:t xml:space="preserve">wyszczególnić zakres robót </w:t>
      </w:r>
      <w:r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</w:p>
    <w:p w14:paraId="4FDD5426" w14:textId="17F13310" w:rsidR="00787D2B" w:rsidRDefault="00787D2B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0EAE4963" w:rsidR="00EE0990" w:rsidRPr="00B969D6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2B6FDE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B601B0D" w14:textId="48FE691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06E5B653" w:rsidR="00EE0990" w:rsidRPr="00AD4150" w:rsidRDefault="00EE0990" w:rsidP="00A354D7">
      <w:pPr>
        <w:spacing w:before="600" w:after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2B6FDE">
        <w:rPr>
          <w:rFonts w:ascii="Calibri" w:hAnsi="Calibri"/>
          <w:b/>
          <w:bCs/>
        </w:rPr>
        <w:t>Wymiana urządzeń na placu zabaw przy Przedszkolu Publicznym nr 1 im. Czterolistnej Koniczynki przy ul. Spacerowej 12</w:t>
      </w:r>
      <w:r w:rsidR="002E4EE8">
        <w:rPr>
          <w:rFonts w:ascii="Calibri" w:hAnsi="Calibri"/>
          <w:b/>
          <w:bCs/>
        </w:rPr>
        <w:t xml:space="preserve"> </w:t>
      </w:r>
      <w:r w:rsidR="00300B33">
        <w:rPr>
          <w:rFonts w:ascii="Calibri" w:hAnsi="Calibri"/>
          <w:b/>
          <w:bCs/>
        </w:rPr>
        <w:t>w Kamiennej Górze</w:t>
      </w:r>
      <w:r w:rsidR="00AB7B6E">
        <w:rPr>
          <w:rFonts w:ascii="Calibri" w:hAnsi="Calibri"/>
          <w:b/>
          <w:bCs/>
        </w:rPr>
        <w:t xml:space="preserve"> </w:t>
      </w:r>
      <w:r w:rsidR="005A2E53">
        <w:rPr>
          <w:rFonts w:ascii="Calibri" w:hAnsi="Calibri"/>
          <w:b/>
          <w:bCs/>
        </w:rPr>
        <w:t>– ZIF.271.</w:t>
      </w:r>
      <w:r w:rsidR="002B6FDE">
        <w:rPr>
          <w:rFonts w:ascii="Calibri" w:hAnsi="Calibri"/>
          <w:b/>
          <w:bCs/>
        </w:rPr>
        <w:t>12</w:t>
      </w:r>
      <w:r w:rsidR="005A2E53">
        <w:rPr>
          <w:rFonts w:ascii="Calibri" w:hAnsi="Calibri"/>
          <w:b/>
          <w:bCs/>
        </w:rPr>
        <w:t>.202</w:t>
      </w:r>
      <w:r w:rsidR="00300B33">
        <w:rPr>
          <w:rFonts w:ascii="Calibri" w:hAnsi="Calibri"/>
          <w:b/>
          <w:bCs/>
        </w:rPr>
        <w:t>5</w:t>
      </w:r>
    </w:p>
    <w:p w14:paraId="25F4F6A1" w14:textId="77777777" w:rsidR="005A2E53" w:rsidRDefault="005A2E53" w:rsidP="005A2E5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50F6C51E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426F7267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E572CB"/>
    <w:multiLevelType w:val="hybridMultilevel"/>
    <w:tmpl w:val="48B25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1" w15:restartNumberingAfterBreak="0">
    <w:nsid w:val="16BD75B6"/>
    <w:multiLevelType w:val="hybridMultilevel"/>
    <w:tmpl w:val="CB4A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E151E9"/>
    <w:multiLevelType w:val="hybridMultilevel"/>
    <w:tmpl w:val="4D4602A0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6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6926FFE"/>
    <w:multiLevelType w:val="hybridMultilevel"/>
    <w:tmpl w:val="51E08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2FD49C8"/>
    <w:multiLevelType w:val="multilevel"/>
    <w:tmpl w:val="0772DD44"/>
    <w:numStyleLink w:val="Styl1"/>
  </w:abstractNum>
  <w:abstractNum w:abstractNumId="4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9A47FDD"/>
    <w:multiLevelType w:val="hybridMultilevel"/>
    <w:tmpl w:val="7046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9D64BC"/>
    <w:multiLevelType w:val="hybridMultilevel"/>
    <w:tmpl w:val="4A46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CB3D84"/>
    <w:multiLevelType w:val="multilevel"/>
    <w:tmpl w:val="0772DD44"/>
    <w:numStyleLink w:val="Styl1"/>
  </w:abstractNum>
  <w:abstractNum w:abstractNumId="48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0" w15:restartNumberingAfterBreak="0">
    <w:nsid w:val="45EA66E9"/>
    <w:multiLevelType w:val="hybridMultilevel"/>
    <w:tmpl w:val="F4C27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2" w15:restartNumberingAfterBreak="0">
    <w:nsid w:val="46C81F36"/>
    <w:multiLevelType w:val="multilevel"/>
    <w:tmpl w:val="0772DD44"/>
    <w:numStyleLink w:val="Styl1"/>
  </w:abstractNum>
  <w:abstractNum w:abstractNumId="53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8785A63"/>
    <w:multiLevelType w:val="hybridMultilevel"/>
    <w:tmpl w:val="EBB07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F204DA3"/>
    <w:multiLevelType w:val="multilevel"/>
    <w:tmpl w:val="0772DD44"/>
    <w:numStyleLink w:val="Styl1"/>
  </w:abstractNum>
  <w:abstractNum w:abstractNumId="57" w15:restartNumberingAfterBreak="0">
    <w:nsid w:val="5100411F"/>
    <w:multiLevelType w:val="multilevel"/>
    <w:tmpl w:val="0772DD44"/>
    <w:numStyleLink w:val="Styl1"/>
  </w:abstractNum>
  <w:abstractNum w:abstractNumId="58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44A7F"/>
    <w:multiLevelType w:val="multilevel"/>
    <w:tmpl w:val="0772DD44"/>
    <w:numStyleLink w:val="Styl1"/>
  </w:abstractNum>
  <w:abstractNum w:abstractNumId="6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0C640A"/>
    <w:multiLevelType w:val="multilevel"/>
    <w:tmpl w:val="0772DD44"/>
    <w:numStyleLink w:val="Styl1"/>
  </w:abstractNum>
  <w:abstractNum w:abstractNumId="6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6" w15:restartNumberingAfterBreak="0">
    <w:nsid w:val="5DD32F50"/>
    <w:multiLevelType w:val="hybridMultilevel"/>
    <w:tmpl w:val="834A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F8A6F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6AB799A"/>
    <w:multiLevelType w:val="hybridMultilevel"/>
    <w:tmpl w:val="9A30B9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F1245B"/>
    <w:multiLevelType w:val="multilevel"/>
    <w:tmpl w:val="0772DD44"/>
    <w:numStyleLink w:val="Styl1"/>
  </w:abstractNum>
  <w:abstractNum w:abstractNumId="7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A45347E"/>
    <w:multiLevelType w:val="multilevel"/>
    <w:tmpl w:val="0772DD44"/>
    <w:numStyleLink w:val="Styl1"/>
  </w:abstractNum>
  <w:abstractNum w:abstractNumId="76" w15:restartNumberingAfterBreak="0">
    <w:nsid w:val="6C5F5148"/>
    <w:multiLevelType w:val="multilevel"/>
    <w:tmpl w:val="0772DD44"/>
    <w:numStyleLink w:val="Styl1"/>
  </w:abstractNum>
  <w:abstractNum w:abstractNumId="77" w15:restartNumberingAfterBreak="0">
    <w:nsid w:val="6CDB6396"/>
    <w:multiLevelType w:val="multilevel"/>
    <w:tmpl w:val="0772DD44"/>
    <w:numStyleLink w:val="Styl1"/>
  </w:abstractNum>
  <w:abstractNum w:abstractNumId="78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73AA0942"/>
    <w:multiLevelType w:val="hybridMultilevel"/>
    <w:tmpl w:val="F240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51"/>
  </w:num>
  <w:num w:numId="2" w16cid:durableId="973372900">
    <w:abstractNumId w:val="25"/>
  </w:num>
  <w:num w:numId="3" w16cid:durableId="895823013">
    <w:abstractNumId w:val="68"/>
  </w:num>
  <w:num w:numId="4" w16cid:durableId="2103135871">
    <w:abstractNumId w:val="81"/>
  </w:num>
  <w:num w:numId="5" w16cid:durableId="857356674">
    <w:abstractNumId w:val="67"/>
  </w:num>
  <w:num w:numId="6" w16cid:durableId="697974468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5"/>
  </w:num>
  <w:num w:numId="8" w16cid:durableId="14690059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9"/>
    <w:lvlOverride w:ilvl="0">
      <w:startOverride w:val="1"/>
    </w:lvlOverride>
  </w:num>
  <w:num w:numId="10" w16cid:durableId="72162597">
    <w:abstractNumId w:val="65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19"/>
  </w:num>
  <w:num w:numId="13" w16cid:durableId="375005225">
    <w:abstractNumId w:val="84"/>
  </w:num>
  <w:num w:numId="14" w16cid:durableId="2010331595">
    <w:abstractNumId w:val="41"/>
  </w:num>
  <w:num w:numId="15" w16cid:durableId="808520573">
    <w:abstractNumId w:val="7"/>
  </w:num>
  <w:num w:numId="16" w16cid:durableId="1036085459">
    <w:abstractNumId w:val="74"/>
  </w:num>
  <w:num w:numId="17" w16cid:durableId="221909423">
    <w:abstractNumId w:val="80"/>
  </w:num>
  <w:num w:numId="18" w16cid:durableId="723482044">
    <w:abstractNumId w:val="30"/>
  </w:num>
  <w:num w:numId="19" w16cid:durableId="558176917">
    <w:abstractNumId w:val="70"/>
  </w:num>
  <w:num w:numId="20" w16cid:durableId="1468082761">
    <w:abstractNumId w:val="48"/>
  </w:num>
  <w:num w:numId="21" w16cid:durableId="458687172">
    <w:abstractNumId w:val="42"/>
  </w:num>
  <w:num w:numId="22" w16cid:durableId="983780632">
    <w:abstractNumId w:val="86"/>
  </w:num>
  <w:num w:numId="23" w16cid:durableId="1309818214">
    <w:abstractNumId w:val="61"/>
  </w:num>
  <w:num w:numId="24" w16cid:durableId="157771071">
    <w:abstractNumId w:val="26"/>
    <w:lvlOverride w:ilvl="0">
      <w:startOverride w:val="1"/>
    </w:lvlOverride>
  </w:num>
  <w:num w:numId="25" w16cid:durableId="1217400811">
    <w:abstractNumId w:val="40"/>
  </w:num>
  <w:num w:numId="26" w16cid:durableId="82728327">
    <w:abstractNumId w:val="45"/>
  </w:num>
  <w:num w:numId="27" w16cid:durableId="87389513">
    <w:abstractNumId w:val="20"/>
  </w:num>
  <w:num w:numId="28" w16cid:durableId="1863859606">
    <w:abstractNumId w:val="79"/>
  </w:num>
  <w:num w:numId="29" w16cid:durableId="626857293">
    <w:abstractNumId w:val="33"/>
  </w:num>
  <w:num w:numId="30" w16cid:durableId="1943754722">
    <w:abstractNumId w:val="12"/>
  </w:num>
  <w:num w:numId="31" w16cid:durableId="487790646">
    <w:abstractNumId w:val="64"/>
  </w:num>
  <w:num w:numId="32" w16cid:durableId="2057587024">
    <w:abstractNumId w:val="32"/>
  </w:num>
  <w:num w:numId="33" w16cid:durableId="112277053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6"/>
  </w:num>
  <w:num w:numId="35" w16cid:durableId="679963813">
    <w:abstractNumId w:val="55"/>
  </w:num>
  <w:num w:numId="36" w16cid:durableId="2047563445">
    <w:abstractNumId w:val="18"/>
  </w:num>
  <w:num w:numId="37" w16cid:durableId="271671302">
    <w:abstractNumId w:val="3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39" w16cid:durableId="969701791">
    <w:abstractNumId w:val="23"/>
  </w:num>
  <w:num w:numId="40" w16cid:durableId="1396317186">
    <w:abstractNumId w:val="75"/>
  </w:num>
  <w:num w:numId="41" w16cid:durableId="151677877">
    <w:abstractNumId w:val="62"/>
  </w:num>
  <w:num w:numId="42" w16cid:durableId="1356736384">
    <w:abstractNumId w:val="36"/>
  </w:num>
  <w:num w:numId="43" w16cid:durableId="178932735">
    <w:abstractNumId w:val="11"/>
  </w:num>
  <w:num w:numId="44" w16cid:durableId="863176589">
    <w:abstractNumId w:val="29"/>
  </w:num>
  <w:num w:numId="45" w16cid:durableId="1176268867">
    <w:abstractNumId w:val="57"/>
  </w:num>
  <w:num w:numId="46" w16cid:durableId="521087789">
    <w:abstractNumId w:val="60"/>
  </w:num>
  <w:num w:numId="47" w16cid:durableId="1703625502">
    <w:abstractNumId w:val="8"/>
  </w:num>
  <w:num w:numId="48" w16cid:durableId="83646985">
    <w:abstractNumId w:val="76"/>
  </w:num>
  <w:num w:numId="49" w16cid:durableId="1072388805">
    <w:abstractNumId w:val="24"/>
  </w:num>
  <w:num w:numId="50" w16cid:durableId="1360544457">
    <w:abstractNumId w:val="85"/>
  </w:num>
  <w:num w:numId="51" w16cid:durableId="3484158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3"/>
  </w:num>
  <w:num w:numId="54" w16cid:durableId="1791506356">
    <w:abstractNumId w:val="83"/>
  </w:num>
  <w:num w:numId="55" w16cid:durableId="271326075">
    <w:abstractNumId w:val="69"/>
  </w:num>
  <w:num w:numId="56" w16cid:durableId="1781878136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7"/>
  </w:num>
  <w:num w:numId="58" w16cid:durableId="2001469606">
    <w:abstractNumId w:val="47"/>
  </w:num>
  <w:num w:numId="59" w16cid:durableId="186994265">
    <w:abstractNumId w:val="53"/>
  </w:num>
  <w:num w:numId="60" w16cid:durableId="223875933">
    <w:abstractNumId w:val="16"/>
  </w:num>
  <w:num w:numId="61" w16cid:durableId="1024207630">
    <w:abstractNumId w:val="27"/>
  </w:num>
  <w:num w:numId="62" w16cid:durableId="308633227">
    <w:abstractNumId w:val="14"/>
  </w:num>
  <w:num w:numId="63" w16cid:durableId="757018930">
    <w:abstractNumId w:val="78"/>
  </w:num>
  <w:num w:numId="64" w16cid:durableId="1323850129">
    <w:abstractNumId w:val="38"/>
  </w:num>
  <w:num w:numId="65" w16cid:durableId="1046611879">
    <w:abstractNumId w:val="31"/>
  </w:num>
  <w:num w:numId="66" w16cid:durableId="1763067855">
    <w:abstractNumId w:val="28"/>
  </w:num>
  <w:num w:numId="67" w16cid:durableId="2905996">
    <w:abstractNumId w:val="77"/>
  </w:num>
  <w:num w:numId="68" w16cid:durableId="1852988610">
    <w:abstractNumId w:val="58"/>
  </w:num>
  <w:num w:numId="69" w16cid:durableId="368531195">
    <w:abstractNumId w:val="15"/>
  </w:num>
  <w:num w:numId="70" w16cid:durableId="1692952064">
    <w:abstractNumId w:val="66"/>
  </w:num>
  <w:num w:numId="71" w16cid:durableId="1036588045">
    <w:abstractNumId w:val="50"/>
  </w:num>
  <w:num w:numId="72" w16cid:durableId="1522668902">
    <w:abstractNumId w:val="22"/>
  </w:num>
  <w:num w:numId="73" w16cid:durableId="543756526">
    <w:abstractNumId w:val="34"/>
  </w:num>
  <w:num w:numId="74" w16cid:durableId="333844589">
    <w:abstractNumId w:val="71"/>
  </w:num>
  <w:num w:numId="75" w16cid:durableId="1658457620">
    <w:abstractNumId w:val="46"/>
  </w:num>
  <w:num w:numId="76" w16cid:durableId="2050760284">
    <w:abstractNumId w:val="82"/>
  </w:num>
  <w:num w:numId="77" w16cid:durableId="615991935">
    <w:abstractNumId w:val="44"/>
  </w:num>
  <w:num w:numId="78" w16cid:durableId="955015821">
    <w:abstractNumId w:val="21"/>
  </w:num>
  <w:num w:numId="79" w16cid:durableId="1195073730">
    <w:abstractNumId w:val="5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401"/>
    <w:rsid w:val="00096B79"/>
    <w:rsid w:val="00096F70"/>
    <w:rsid w:val="0009718C"/>
    <w:rsid w:val="000A0879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A6A00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59AA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1B5B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37C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07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5D52"/>
    <w:rsid w:val="001862CD"/>
    <w:rsid w:val="00186D63"/>
    <w:rsid w:val="00187FB3"/>
    <w:rsid w:val="00190660"/>
    <w:rsid w:val="0019094F"/>
    <w:rsid w:val="00190B40"/>
    <w:rsid w:val="00190F55"/>
    <w:rsid w:val="0019156D"/>
    <w:rsid w:val="00192087"/>
    <w:rsid w:val="00192E9D"/>
    <w:rsid w:val="00193638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4636"/>
    <w:rsid w:val="001A5B27"/>
    <w:rsid w:val="001A6703"/>
    <w:rsid w:val="001A6C41"/>
    <w:rsid w:val="001B070B"/>
    <w:rsid w:val="001B0877"/>
    <w:rsid w:val="001B0E95"/>
    <w:rsid w:val="001B1058"/>
    <w:rsid w:val="001B1319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86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2F8A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011"/>
    <w:rsid w:val="0021618D"/>
    <w:rsid w:val="00217B1A"/>
    <w:rsid w:val="00217BEB"/>
    <w:rsid w:val="002207F7"/>
    <w:rsid w:val="00221241"/>
    <w:rsid w:val="00221378"/>
    <w:rsid w:val="00221D4C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55899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946"/>
    <w:rsid w:val="00277B6F"/>
    <w:rsid w:val="0028001C"/>
    <w:rsid w:val="002800E7"/>
    <w:rsid w:val="0028080D"/>
    <w:rsid w:val="002808BD"/>
    <w:rsid w:val="00281493"/>
    <w:rsid w:val="0028187F"/>
    <w:rsid w:val="0028191F"/>
    <w:rsid w:val="00281C20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5547"/>
    <w:rsid w:val="002A6CC9"/>
    <w:rsid w:val="002A77EC"/>
    <w:rsid w:val="002A7862"/>
    <w:rsid w:val="002A7E19"/>
    <w:rsid w:val="002B08A9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B6FDE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4EE8"/>
    <w:rsid w:val="002E549E"/>
    <w:rsid w:val="002E5D08"/>
    <w:rsid w:val="002E751F"/>
    <w:rsid w:val="002E7B06"/>
    <w:rsid w:val="002E7DD7"/>
    <w:rsid w:val="002E7E05"/>
    <w:rsid w:val="002F02F7"/>
    <w:rsid w:val="002F036E"/>
    <w:rsid w:val="002F0EB0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08E8"/>
    <w:rsid w:val="00300B33"/>
    <w:rsid w:val="00301771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467"/>
    <w:rsid w:val="00316D7A"/>
    <w:rsid w:val="0031721C"/>
    <w:rsid w:val="003221F4"/>
    <w:rsid w:val="003222A7"/>
    <w:rsid w:val="00323487"/>
    <w:rsid w:val="00324002"/>
    <w:rsid w:val="003247EC"/>
    <w:rsid w:val="00324CE4"/>
    <w:rsid w:val="00324FA9"/>
    <w:rsid w:val="003251A3"/>
    <w:rsid w:val="003254DE"/>
    <w:rsid w:val="00325618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01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555"/>
    <w:rsid w:val="00350B8A"/>
    <w:rsid w:val="00350F9D"/>
    <w:rsid w:val="0035102D"/>
    <w:rsid w:val="00351068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3F8"/>
    <w:rsid w:val="003734AD"/>
    <w:rsid w:val="00373726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4A0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0788"/>
    <w:rsid w:val="003A0B8E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A78A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43A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3FA5"/>
    <w:rsid w:val="003D4765"/>
    <w:rsid w:val="003D4AAE"/>
    <w:rsid w:val="003D4C58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5E62"/>
    <w:rsid w:val="003E6143"/>
    <w:rsid w:val="003E7583"/>
    <w:rsid w:val="003E7640"/>
    <w:rsid w:val="003E7B1F"/>
    <w:rsid w:val="003E7E21"/>
    <w:rsid w:val="003F01C0"/>
    <w:rsid w:val="003F02C6"/>
    <w:rsid w:val="003F06A4"/>
    <w:rsid w:val="003F0C4C"/>
    <w:rsid w:val="003F0FA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14D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290"/>
    <w:rsid w:val="00424866"/>
    <w:rsid w:val="004250D5"/>
    <w:rsid w:val="004266B5"/>
    <w:rsid w:val="00426D0B"/>
    <w:rsid w:val="00426D21"/>
    <w:rsid w:val="0042752E"/>
    <w:rsid w:val="00427B6E"/>
    <w:rsid w:val="00427CCB"/>
    <w:rsid w:val="00427DCF"/>
    <w:rsid w:val="00430247"/>
    <w:rsid w:val="004307C5"/>
    <w:rsid w:val="00430F9A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56F"/>
    <w:rsid w:val="00445E0C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5D66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140"/>
    <w:rsid w:val="00467E5B"/>
    <w:rsid w:val="0047083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28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8EA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3FC2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0FFB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0072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67BAC"/>
    <w:rsid w:val="00570469"/>
    <w:rsid w:val="00571048"/>
    <w:rsid w:val="00571952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600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4FA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07C9D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2F43"/>
    <w:rsid w:val="00613F00"/>
    <w:rsid w:val="00614854"/>
    <w:rsid w:val="006155B9"/>
    <w:rsid w:val="006159CE"/>
    <w:rsid w:val="00615F31"/>
    <w:rsid w:val="00616597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3AB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296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4EB5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CCA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491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91A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27F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9E9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1B2C"/>
    <w:rsid w:val="00712C52"/>
    <w:rsid w:val="00712C67"/>
    <w:rsid w:val="00712E0F"/>
    <w:rsid w:val="007140DC"/>
    <w:rsid w:val="007140EE"/>
    <w:rsid w:val="0071460C"/>
    <w:rsid w:val="007148B0"/>
    <w:rsid w:val="007148D8"/>
    <w:rsid w:val="007158DF"/>
    <w:rsid w:val="00715916"/>
    <w:rsid w:val="007159E7"/>
    <w:rsid w:val="007159F8"/>
    <w:rsid w:val="00715F8D"/>
    <w:rsid w:val="00717578"/>
    <w:rsid w:val="00717B57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39B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27F3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6A9C"/>
    <w:rsid w:val="00777922"/>
    <w:rsid w:val="00777DD1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806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A7DC3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3FC"/>
    <w:rsid w:val="007C1B9A"/>
    <w:rsid w:val="007C28B2"/>
    <w:rsid w:val="007C2FE1"/>
    <w:rsid w:val="007C32ED"/>
    <w:rsid w:val="007C3E5C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742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C3B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6CA4"/>
    <w:rsid w:val="0080720A"/>
    <w:rsid w:val="00807274"/>
    <w:rsid w:val="00807569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5C30"/>
    <w:rsid w:val="008362B5"/>
    <w:rsid w:val="008366E3"/>
    <w:rsid w:val="008367E3"/>
    <w:rsid w:val="0083696C"/>
    <w:rsid w:val="00836DB6"/>
    <w:rsid w:val="0083707F"/>
    <w:rsid w:val="0084016B"/>
    <w:rsid w:val="0084042E"/>
    <w:rsid w:val="00840CA7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47EB7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2FE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3DA7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60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2B3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4B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C6A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745"/>
    <w:rsid w:val="008E3DB1"/>
    <w:rsid w:val="008E4832"/>
    <w:rsid w:val="008E4EB8"/>
    <w:rsid w:val="008E59F4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4D7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896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1FDF"/>
    <w:rsid w:val="00942242"/>
    <w:rsid w:val="009430A5"/>
    <w:rsid w:val="009431A8"/>
    <w:rsid w:val="009438B1"/>
    <w:rsid w:val="00944222"/>
    <w:rsid w:val="009442C4"/>
    <w:rsid w:val="009444EB"/>
    <w:rsid w:val="00944727"/>
    <w:rsid w:val="0094473E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192A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2883"/>
    <w:rsid w:val="009735D0"/>
    <w:rsid w:val="00974330"/>
    <w:rsid w:val="009745BD"/>
    <w:rsid w:val="0097567A"/>
    <w:rsid w:val="009756F9"/>
    <w:rsid w:val="00975B05"/>
    <w:rsid w:val="0097629F"/>
    <w:rsid w:val="00976E95"/>
    <w:rsid w:val="009777D6"/>
    <w:rsid w:val="00977983"/>
    <w:rsid w:val="00980069"/>
    <w:rsid w:val="009805C2"/>
    <w:rsid w:val="00980B52"/>
    <w:rsid w:val="009818EC"/>
    <w:rsid w:val="009822D9"/>
    <w:rsid w:val="0098252A"/>
    <w:rsid w:val="009825A7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25C3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05A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690F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46B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6E1E"/>
    <w:rsid w:val="00A2741E"/>
    <w:rsid w:val="00A27640"/>
    <w:rsid w:val="00A2780D"/>
    <w:rsid w:val="00A27CFE"/>
    <w:rsid w:val="00A304DD"/>
    <w:rsid w:val="00A3132C"/>
    <w:rsid w:val="00A31357"/>
    <w:rsid w:val="00A31488"/>
    <w:rsid w:val="00A3174D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02B6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97D66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1F4E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18"/>
    <w:rsid w:val="00AB5FFF"/>
    <w:rsid w:val="00AB6A09"/>
    <w:rsid w:val="00AB70B5"/>
    <w:rsid w:val="00AB7B6E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99A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22F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17EBC"/>
    <w:rsid w:val="00B207AE"/>
    <w:rsid w:val="00B21048"/>
    <w:rsid w:val="00B212B0"/>
    <w:rsid w:val="00B21AE0"/>
    <w:rsid w:val="00B21CA0"/>
    <w:rsid w:val="00B21E91"/>
    <w:rsid w:val="00B22F82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3E0E"/>
    <w:rsid w:val="00B54C8F"/>
    <w:rsid w:val="00B54D7D"/>
    <w:rsid w:val="00B5523C"/>
    <w:rsid w:val="00B55AAF"/>
    <w:rsid w:val="00B55DE9"/>
    <w:rsid w:val="00B55F26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6B98"/>
    <w:rsid w:val="00B66CBA"/>
    <w:rsid w:val="00B6702E"/>
    <w:rsid w:val="00B67239"/>
    <w:rsid w:val="00B6777F"/>
    <w:rsid w:val="00B700AD"/>
    <w:rsid w:val="00B70C98"/>
    <w:rsid w:val="00B7149F"/>
    <w:rsid w:val="00B72766"/>
    <w:rsid w:val="00B73DFF"/>
    <w:rsid w:val="00B73FC8"/>
    <w:rsid w:val="00B74C74"/>
    <w:rsid w:val="00B75134"/>
    <w:rsid w:val="00B7536B"/>
    <w:rsid w:val="00B753CD"/>
    <w:rsid w:val="00B76F6D"/>
    <w:rsid w:val="00B774BF"/>
    <w:rsid w:val="00B77E20"/>
    <w:rsid w:val="00B81E91"/>
    <w:rsid w:val="00B81ED0"/>
    <w:rsid w:val="00B82A46"/>
    <w:rsid w:val="00B83021"/>
    <w:rsid w:val="00B8338F"/>
    <w:rsid w:val="00B8339F"/>
    <w:rsid w:val="00B83693"/>
    <w:rsid w:val="00B83859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97D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279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1E73"/>
    <w:rsid w:val="00BC202D"/>
    <w:rsid w:val="00BC2414"/>
    <w:rsid w:val="00BC2FAC"/>
    <w:rsid w:val="00BC3CB4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2397"/>
    <w:rsid w:val="00BD3302"/>
    <w:rsid w:val="00BD3666"/>
    <w:rsid w:val="00BD36A9"/>
    <w:rsid w:val="00BD3B15"/>
    <w:rsid w:val="00BD3F08"/>
    <w:rsid w:val="00BD482E"/>
    <w:rsid w:val="00BD51BD"/>
    <w:rsid w:val="00BD5CA5"/>
    <w:rsid w:val="00BD64E1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A62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271B8"/>
    <w:rsid w:val="00C306FF"/>
    <w:rsid w:val="00C3136C"/>
    <w:rsid w:val="00C32FE2"/>
    <w:rsid w:val="00C33383"/>
    <w:rsid w:val="00C33BAB"/>
    <w:rsid w:val="00C34CB7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49CA"/>
    <w:rsid w:val="00C455D1"/>
    <w:rsid w:val="00C4593B"/>
    <w:rsid w:val="00C46367"/>
    <w:rsid w:val="00C4680D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747"/>
    <w:rsid w:val="00C859FF"/>
    <w:rsid w:val="00C85B02"/>
    <w:rsid w:val="00C8670F"/>
    <w:rsid w:val="00C868F3"/>
    <w:rsid w:val="00C9094B"/>
    <w:rsid w:val="00C91A27"/>
    <w:rsid w:val="00C91DC1"/>
    <w:rsid w:val="00C928EC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BCD"/>
    <w:rsid w:val="00CA3C5F"/>
    <w:rsid w:val="00CA54D2"/>
    <w:rsid w:val="00CA620F"/>
    <w:rsid w:val="00CA7985"/>
    <w:rsid w:val="00CB0010"/>
    <w:rsid w:val="00CB1FBC"/>
    <w:rsid w:val="00CB289E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A94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2D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4D87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2F86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374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2A84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97C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3F6C"/>
    <w:rsid w:val="00D74EAF"/>
    <w:rsid w:val="00D752BC"/>
    <w:rsid w:val="00D772DB"/>
    <w:rsid w:val="00D8022E"/>
    <w:rsid w:val="00D829B1"/>
    <w:rsid w:val="00D82AF3"/>
    <w:rsid w:val="00D82B6D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9762D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B3C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3CF5"/>
    <w:rsid w:val="00DE44D2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772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5C9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2658"/>
    <w:rsid w:val="00E23D59"/>
    <w:rsid w:val="00E23E0A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1B5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4E12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3AA3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D7B0D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AA6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5E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6369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22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4C64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11D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5D67"/>
    <w:rsid w:val="00FA64C7"/>
    <w:rsid w:val="00FA67D7"/>
    <w:rsid w:val="00FB045A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21D"/>
    <w:rsid w:val="00FF4600"/>
    <w:rsid w:val="00FF4C57"/>
    <w:rsid w:val="00FF51A7"/>
    <w:rsid w:val="00FF5392"/>
    <w:rsid w:val="00FF55EA"/>
    <w:rsid w:val="00FF689D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212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21399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2145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439</cp:revision>
  <cp:lastPrinted>2025-04-15T05:23:00Z</cp:lastPrinted>
  <dcterms:created xsi:type="dcterms:W3CDTF">2019-01-14T06:24:00Z</dcterms:created>
  <dcterms:modified xsi:type="dcterms:W3CDTF">2025-04-15T05:29:00Z</dcterms:modified>
</cp:coreProperties>
</file>