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2338A24B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31354E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8179BD1" w14:textId="77777777" w:rsidR="0031354E" w:rsidRPr="0031354E" w:rsidRDefault="0031354E" w:rsidP="003135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Wodociągów Rewal sp. z o.o.</w:t>
      </w:r>
    </w:p>
    <w:p w14:paraId="7CC16029" w14:textId="77777777" w:rsidR="0031354E" w:rsidRPr="0031354E" w:rsidRDefault="0031354E" w:rsidP="003135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ul. Poznańska 31</w:t>
      </w:r>
    </w:p>
    <w:p w14:paraId="3736880D" w14:textId="219310CA" w:rsidR="00C63100" w:rsidRDefault="0031354E" w:rsidP="003135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72- 346 Pobierowo</w:t>
      </w:r>
    </w:p>
    <w:p w14:paraId="3A996951" w14:textId="77777777" w:rsidR="0031354E" w:rsidRPr="000F3E9B" w:rsidRDefault="0031354E" w:rsidP="0031354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38F5D3A6" w:rsidR="00C63100" w:rsidRPr="000F3E9B" w:rsidRDefault="0031354E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WODOCIĄGÓW REWAL SP. Z O.O.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F506DFE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31354E">
        <w:rPr>
          <w:rFonts w:asciiTheme="majorHAnsi" w:hAnsiTheme="majorHAnsi" w:cs="Calibri"/>
          <w:b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09001C4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135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31354E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31354E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95849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31354E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31354E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11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31354E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31354E">
        <w:rPr>
          <w:rFonts w:asciiTheme="majorHAnsi" w:hAnsiTheme="majorHAnsi" w:cs="Calibri"/>
          <w:sz w:val="22"/>
          <w:szCs w:val="22"/>
        </w:rPr>
        <w:t>8</w:t>
      </w:r>
      <w:r w:rsidRPr="0031354E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3178"/>
        <w:gridCol w:w="2430"/>
        <w:gridCol w:w="1933"/>
        <w:gridCol w:w="1930"/>
        <w:gridCol w:w="962"/>
        <w:gridCol w:w="1156"/>
        <w:gridCol w:w="1927"/>
      </w:tblGrid>
      <w:tr w:rsidR="00A55A80" w:rsidRPr="000F3E9B" w14:paraId="6B9492DA" w14:textId="77777777" w:rsidTr="00C740AC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87443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3135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3135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ED83DF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3135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31354E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31354E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C740AC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C740AC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C740AC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C740AC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C740AC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1D3C38A1" w:rsidR="00A55A80" w:rsidRPr="00C740AC" w:rsidRDefault="00A95E9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Cs/>
                <w:sz w:val="20"/>
                <w:szCs w:val="20"/>
              </w:rPr>
              <w:t>66 908 710,20 zł</w:t>
            </w:r>
            <w:r w:rsidR="00A55A80" w:rsidRPr="00C740AC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4BE59667" w:rsidR="00A55A80" w:rsidRPr="00C740AC" w:rsidRDefault="00A95E9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C740AC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10B62973" w14:textId="77777777" w:rsidTr="00C740AC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C740AC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07C0E06" w14:textId="77777777" w:rsidTr="00C740AC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C740AC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C740AC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2ADCB3BA" w:rsidR="00A55A80" w:rsidRPr="00C740AC" w:rsidRDefault="00C740A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83 339,02 zł </w:t>
            </w:r>
            <w:r w:rsidR="00A55A80" w:rsidRPr="00C740AC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13CBEFF3" w:rsidR="00A55A80" w:rsidRPr="00C740AC" w:rsidRDefault="00A95E9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C740AC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4CB2B833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E3CAA43" w14:textId="77777777" w:rsidTr="00C740AC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C740AC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5D941EB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A4AFA94" w14:textId="77777777" w:rsidTr="00C740A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C740AC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1CB81005" w14:textId="3DB77C12" w:rsidR="00A55A80" w:rsidRPr="00C740AC" w:rsidRDefault="0031354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="00A55A80" w:rsidRPr="00C740AC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6A1BB932" w14:textId="77777777" w:rsidTr="00C740AC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740AC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C740AC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1CC599A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31354E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31354E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1A9D0A1B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31354E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16F5A868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31354E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D58F564" w14:textId="6016C1A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31354E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31354E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31354E">
        <w:rPr>
          <w:rFonts w:asciiTheme="majorHAnsi" w:hAnsiTheme="majorHAnsi" w:cs="Calibri"/>
          <w:b/>
          <w:sz w:val="22"/>
          <w:szCs w:val="22"/>
        </w:rPr>
        <w:t>20</w:t>
      </w:r>
      <w:r w:rsidRPr="0031354E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31354E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31354E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1354E" w14:paraId="7E437A2C" w14:textId="77777777" w:rsidTr="006536E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110247" w14:textId="77777777" w:rsidR="0031354E" w:rsidRPr="00103F05" w:rsidRDefault="0031354E" w:rsidP="006536E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bookmarkStart w:id="3" w:name="_Hlk7995864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91465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31354E" w14:paraId="29D4EF6F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B2E7A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6D499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ACAC3A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57F167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354E" w14:paraId="4DD298BF" w14:textId="77777777" w:rsidTr="006536E2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2483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87BF5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83F04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490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1354E" w14:paraId="2D4AE6E1" w14:textId="77777777" w:rsidTr="006536E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AA87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D7EE0" w14:textId="45B726D1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92034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A0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4BEE1BA6" w14:textId="77777777" w:rsidTr="006536E2">
        <w:trPr>
          <w:cantSplit/>
          <w:trHeight w:hRule="exact" w:val="1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80BA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3A4D6" w14:textId="2CCB8928" w:rsidR="0031354E" w:rsidRPr="0016322F" w:rsidRDefault="0031354E" w:rsidP="006536E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73479528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2238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A8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31547B32" w14:textId="77777777" w:rsidTr="006536E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7886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86369" w14:textId="607BFF46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0E7A6905" w14:textId="78C36798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BAF4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F38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497F2FF3" w14:textId="77777777" w:rsidTr="006536E2">
        <w:trPr>
          <w:cantSplit/>
          <w:trHeight w:hRule="exact"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6FB5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41736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B42B7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6F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1E33753E" w14:textId="77777777" w:rsidTr="006536E2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F679A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64F1E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61960" w14:textId="289B44F2" w:rsidR="0031354E" w:rsidRDefault="00EC1912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BD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7A282711" w14:textId="77777777" w:rsidTr="006536E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58D1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25C5C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E0752" w14:textId="090D486F" w:rsidR="0031354E" w:rsidRDefault="00EC1912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CB8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5E1E8B59" w14:textId="77777777" w:rsidTr="006536E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FAA6A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98C6E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D55C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91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29B7CCC7" w14:textId="77777777" w:rsidTr="006536E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D4BDEE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87432F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90EE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F68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352E4D16" w14:textId="77777777" w:rsidTr="006536E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BD1182" w14:textId="34A16508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5575ED" w14:textId="0181B9CB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99ECC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36E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53AF7DDE" w14:textId="77777777" w:rsidTr="006536E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00BCD" w14:textId="5BA84ACC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183E7" w14:textId="5B786400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8DF2E3" w14:textId="654959EE" w:rsidR="0031354E" w:rsidRDefault="000F3B60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A4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4F5DF9ED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7C89F7" w14:textId="59692041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C573D0" w14:textId="281A6F40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EC1912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63F8DD69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FBB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687C281F" w14:textId="77777777" w:rsidTr="006536E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49CFA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AF988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31354E" w14:paraId="5D28FD62" w14:textId="77777777" w:rsidTr="006536E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115D" w14:textId="77777777" w:rsidR="0031354E" w:rsidRDefault="0031354E" w:rsidP="006536E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D31067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31354E" w14:paraId="033795EA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8D7AC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AB3C5E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37BE7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92865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354E" w14:paraId="7CB211DD" w14:textId="77777777" w:rsidTr="006536E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EE63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3566D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7812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D55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4DCEF0E6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4526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94042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40AC">
              <w:rPr>
                <w:rFonts w:ascii="Cambria" w:hAnsi="Cambria" w:cs="Calibri"/>
                <w:color w:val="000000"/>
                <w:sz w:val="22"/>
                <w:szCs w:val="22"/>
              </w:rPr>
              <w:t>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308D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9997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1BACD6BE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FC867E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C04891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31354E" w14:paraId="7EDFBBD4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B6F86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65AA1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3C1B09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E615D0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354E" w14:paraId="3DCA8D2D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5AA2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E6B6B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BD75E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EF6A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2710721D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6BEC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0CFED" w14:textId="728FC7A9" w:rsidR="0031354E" w:rsidRDefault="000F3B60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F3B6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Czysta strata finansowa - </w:t>
            </w:r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 oraz </w:t>
            </w:r>
            <w:proofErr w:type="spellStart"/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dla czystych strat finansowych związanych z produktem oraz czystych strat finansowych spowodowanych przez prace lub usługi niewykonane w całości lub części, albo wykonane wadliwie przez Ubezpieczonego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0F3B60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7A75" w14:textId="064FF243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F3B60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BFA8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354E" w14:paraId="45D07C2A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F6937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83CFEF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CCFB4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0159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1455A2FB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8200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30FB3E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233F6F" w14:textId="5F90ED36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F3B60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4AD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6D4A4EBD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5A2E7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B6177A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AF614A" w14:textId="68263D78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F3B60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0FA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6EA21D98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BBA245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4D0369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88C4E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081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5BCDDB8A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56412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0DAB5C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73EBD9" w14:textId="0D59B5DC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F3B60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AE6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51072E88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6C133B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2A6698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AEBCD8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8C53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2F0E747D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910434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5B0ED7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5520A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36D22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44A42C7B" w14:textId="77777777" w:rsidTr="006536E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C013B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080BE0" w14:textId="3ABFDEDD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0F3B60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BC693D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3354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354E" w14:paraId="0CFB4824" w14:textId="77777777" w:rsidTr="006536E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4B3409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51836CF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31354E" w14:paraId="6EC98B63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0B559C" w14:textId="77777777" w:rsidR="0031354E" w:rsidRDefault="0031354E" w:rsidP="006536E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E014EC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8F4DA4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A2775A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354E" w14:paraId="7834DE81" w14:textId="77777777" w:rsidTr="006536E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5510C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30B69" w14:textId="77777777" w:rsidR="0031354E" w:rsidRDefault="0031354E" w:rsidP="006536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96AA6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4249" w14:textId="77777777" w:rsidR="0031354E" w:rsidRDefault="0031354E" w:rsidP="006536E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2"/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2A4B0BF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0F3B60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74689C2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CC7F73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E556FBB" w14:textId="77777777" w:rsidR="00CC7F73" w:rsidRPr="0031354E" w:rsidRDefault="00CC7F73" w:rsidP="00CC7F73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Wodociągów Rewal sp. z o.o.</w:t>
      </w:r>
    </w:p>
    <w:p w14:paraId="5EAC3864" w14:textId="77777777" w:rsidR="00CC7F73" w:rsidRPr="0031354E" w:rsidRDefault="00CC7F73" w:rsidP="00CC7F73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ul. Poznańska 31</w:t>
      </w:r>
    </w:p>
    <w:p w14:paraId="0FFC3E0E" w14:textId="77777777" w:rsidR="00CC7F73" w:rsidRDefault="00CC7F73" w:rsidP="00CC7F73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1354E">
        <w:rPr>
          <w:rFonts w:asciiTheme="majorHAnsi" w:hAnsiTheme="majorHAnsi" w:cstheme="minorHAnsi"/>
          <w:sz w:val="22"/>
          <w:szCs w:val="22"/>
        </w:rPr>
        <w:t>72- 346 Pobierowo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76CF256C" w14:textId="77777777" w:rsidR="00CC7F73" w:rsidRPr="000F3E9B" w:rsidRDefault="00CC7F73" w:rsidP="00CC7F73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3DBA709" w14:textId="77777777" w:rsidR="00CC7F73" w:rsidRPr="000F3E9B" w:rsidRDefault="00CC7F73" w:rsidP="00CC7F7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WODOCIĄGÓW REWAL SP. Z O.O.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1CA3AF0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01CBBCF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CC7F7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CC7F73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CC7F73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1B189865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CC7F73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CC7F73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2584"/>
        <w:gridCol w:w="1847"/>
        <w:gridCol w:w="2093"/>
        <w:gridCol w:w="1893"/>
        <w:gridCol w:w="917"/>
        <w:gridCol w:w="1847"/>
        <w:gridCol w:w="2304"/>
      </w:tblGrid>
      <w:tr w:rsidR="00480046" w:rsidRPr="000F3E9B" w14:paraId="6E861559" w14:textId="77777777" w:rsidTr="00C740AC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30BC596B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CC7F73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CC7F73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1FCAF23F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CC7F73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</w:t>
            </w:r>
            <w:r w:rsidR="00CC7F73">
              <w:rPr>
                <w:rFonts w:asciiTheme="majorHAnsi" w:hAnsiTheme="majorHAnsi" w:cs="Calibri"/>
                <w:b/>
                <w:sz w:val="22"/>
                <w:szCs w:val="22"/>
              </w:rPr>
              <w:t>iące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C740AC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C740AC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C740AC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C740AC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</w:tcPr>
          <w:p w14:paraId="4DE93723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vAlign w:val="center"/>
          </w:tcPr>
          <w:p w14:paraId="06F5161B" w14:textId="2EABBFE6" w:rsidR="00480046" w:rsidRPr="00C740AC" w:rsidRDefault="00C740A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C740AC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80046" w:rsidRPr="000F3E9B" w14:paraId="639220BE" w14:textId="77777777" w:rsidTr="00C740AC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14157C3F" w:rsidR="00480046" w:rsidRPr="00C740AC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</w:rPr>
            </w:pPr>
            <w:r w:rsidRPr="00C740AC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</w:tcPr>
          <w:p w14:paraId="516065DB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vAlign w:val="center"/>
          </w:tcPr>
          <w:p w14:paraId="7A30592C" w14:textId="1164A54C" w:rsidR="00480046" w:rsidRPr="00C740AC" w:rsidRDefault="00C740A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C740AC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80046" w:rsidRPr="000F3E9B" w14:paraId="68A99ACF" w14:textId="77777777" w:rsidTr="00C740AC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</w:rPr>
            </w:pPr>
            <w:r w:rsidRPr="00C740AC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</w:tcPr>
          <w:p w14:paraId="715B176B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vAlign w:val="center"/>
          </w:tcPr>
          <w:p w14:paraId="4E9E56F6" w14:textId="7952759C" w:rsidR="00480046" w:rsidRPr="00C740AC" w:rsidRDefault="00C740A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C740AC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80046" w:rsidRPr="000F3E9B" w14:paraId="5DB96630" w14:textId="77777777" w:rsidTr="00C740AC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C740AC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C740AC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00FD79B1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17298012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9460BB" w14:textId="4E84A4E7" w:rsidR="00CD172C" w:rsidRPr="000F3E9B" w:rsidRDefault="008B1E3E" w:rsidP="00CC7F73">
      <w:pPr>
        <w:suppressAutoHyphens/>
        <w:spacing w:line="276" w:lineRule="auto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CC7F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0"/>
        <w:gridCol w:w="2816"/>
        <w:gridCol w:w="1988"/>
        <w:gridCol w:w="1717"/>
        <w:gridCol w:w="2003"/>
      </w:tblGrid>
      <w:tr w:rsidR="00CC7F73" w:rsidRPr="000F3E9B" w14:paraId="1C605BEA" w14:textId="77777777" w:rsidTr="00CC7F73">
        <w:tc>
          <w:tcPr>
            <w:tcW w:w="438" w:type="pct"/>
            <w:shd w:val="clear" w:color="auto" w:fill="002060"/>
            <w:vAlign w:val="center"/>
          </w:tcPr>
          <w:p w14:paraId="0C4D0DA8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507" w:type="pct"/>
            <w:shd w:val="clear" w:color="auto" w:fill="002060"/>
            <w:vAlign w:val="center"/>
          </w:tcPr>
          <w:p w14:paraId="03119D42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1064" w:type="pct"/>
            <w:shd w:val="clear" w:color="auto" w:fill="002060"/>
            <w:vAlign w:val="center"/>
          </w:tcPr>
          <w:p w14:paraId="55CA9B6E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919" w:type="pct"/>
            <w:shd w:val="clear" w:color="auto" w:fill="002060"/>
            <w:vAlign w:val="center"/>
          </w:tcPr>
          <w:p w14:paraId="58B9BC7A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1072" w:type="pct"/>
            <w:shd w:val="clear" w:color="auto" w:fill="002060"/>
            <w:vAlign w:val="center"/>
          </w:tcPr>
          <w:p w14:paraId="68808C47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</w:tr>
      <w:tr w:rsidR="00CC7F73" w:rsidRPr="000F3E9B" w14:paraId="67DB291F" w14:textId="77777777" w:rsidTr="00CC7F73">
        <w:tc>
          <w:tcPr>
            <w:tcW w:w="438" w:type="pct"/>
            <w:vAlign w:val="center"/>
          </w:tcPr>
          <w:p w14:paraId="37B2EF82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507" w:type="pct"/>
            <w:vAlign w:val="center"/>
          </w:tcPr>
          <w:p w14:paraId="669B1D59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1064" w:type="pct"/>
          </w:tcPr>
          <w:p w14:paraId="67C1D857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129568DC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</w:tcPr>
          <w:p w14:paraId="08E47EF1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CC7F73" w:rsidRPr="000F3E9B" w14:paraId="744FFE6F" w14:textId="77777777" w:rsidTr="00CC7F73">
        <w:tc>
          <w:tcPr>
            <w:tcW w:w="438" w:type="pct"/>
            <w:vAlign w:val="center"/>
          </w:tcPr>
          <w:p w14:paraId="5DC56BD1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507" w:type="pct"/>
            <w:vAlign w:val="center"/>
          </w:tcPr>
          <w:p w14:paraId="79C61DCB" w14:textId="6BAFCD71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1064" w:type="pct"/>
          </w:tcPr>
          <w:p w14:paraId="4071F207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6E5EC4FE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</w:tcPr>
          <w:p w14:paraId="44B824EE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CC7F73" w:rsidRPr="000F3E9B" w14:paraId="1C2CBE58" w14:textId="77777777" w:rsidTr="00CC7F73">
        <w:trPr>
          <w:trHeight w:val="356"/>
        </w:trPr>
        <w:tc>
          <w:tcPr>
            <w:tcW w:w="438" w:type="pct"/>
            <w:vAlign w:val="center"/>
          </w:tcPr>
          <w:p w14:paraId="3BE0D066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507" w:type="pct"/>
            <w:vAlign w:val="center"/>
          </w:tcPr>
          <w:p w14:paraId="3AA7BE6F" w14:textId="141646BE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1064" w:type="pct"/>
          </w:tcPr>
          <w:p w14:paraId="504178F2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7AC9C6D5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</w:tcPr>
          <w:p w14:paraId="29DDE14D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CC7F73" w:rsidRPr="000F3E9B" w14:paraId="097EEEC7" w14:textId="77777777" w:rsidTr="00CC7F73">
        <w:tc>
          <w:tcPr>
            <w:tcW w:w="438" w:type="pct"/>
            <w:vAlign w:val="center"/>
          </w:tcPr>
          <w:p w14:paraId="7B8EFC2C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507" w:type="pct"/>
            <w:vAlign w:val="center"/>
          </w:tcPr>
          <w:p w14:paraId="376D2BC1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1064" w:type="pct"/>
          </w:tcPr>
          <w:p w14:paraId="72346A0B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5FD52D84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</w:tcPr>
          <w:p w14:paraId="1040152C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CC7F73" w:rsidRPr="000F3E9B" w14:paraId="68BCE308" w14:textId="77777777" w:rsidTr="00CC7F73">
        <w:tc>
          <w:tcPr>
            <w:tcW w:w="438" w:type="pct"/>
            <w:vAlign w:val="center"/>
          </w:tcPr>
          <w:p w14:paraId="659B00F0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507" w:type="pct"/>
            <w:vAlign w:val="center"/>
          </w:tcPr>
          <w:p w14:paraId="067FDD52" w14:textId="7710A41D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1064" w:type="pct"/>
          </w:tcPr>
          <w:p w14:paraId="725A3601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09D6AC71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</w:tcPr>
          <w:p w14:paraId="0BA22A12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CC7F73" w:rsidRPr="000F3E9B" w14:paraId="74AD7CCF" w14:textId="77777777" w:rsidTr="00CC7F73">
        <w:tc>
          <w:tcPr>
            <w:tcW w:w="438" w:type="pct"/>
            <w:vAlign w:val="center"/>
          </w:tcPr>
          <w:p w14:paraId="315E8B77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507" w:type="pct"/>
            <w:vAlign w:val="center"/>
          </w:tcPr>
          <w:p w14:paraId="13191ABE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1064" w:type="pct"/>
          </w:tcPr>
          <w:p w14:paraId="45239B94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19" w:type="pct"/>
          </w:tcPr>
          <w:p w14:paraId="02144B38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072" w:type="pct"/>
            <w:shd w:val="reverseDiagStripe" w:color="auto" w:fill="auto"/>
          </w:tcPr>
          <w:p w14:paraId="5F965DA3" w14:textId="77777777" w:rsidR="00CC7F73" w:rsidRPr="000F3E9B" w:rsidRDefault="00CC7F7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CC7F73" w14:paraId="7788BBC3" w14:textId="77777777" w:rsidTr="006536E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2728BE9E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bookmarkStart w:id="10" w:name="_Hlk79958727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612585BE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CC7F73" w14:paraId="1721A40A" w14:textId="77777777" w:rsidTr="006536E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53981DB4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0DB85198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31EE778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03A2C9BA" w14:textId="77777777" w:rsidR="00CC7F73" w:rsidRDefault="00CC7F73" w:rsidP="006536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CC7F73" w14:paraId="18E8255C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09EC158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56BF8CD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A34B446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4EAFF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C7F73" w14:paraId="275C8460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CEE0368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2055D1B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2D1DB14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E7B49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22584A6D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34F1D16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D1B900A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5718835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3120D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1DDF817A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02BF8F0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1F9D1A7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7ECAB91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EA07C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540B28E7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276E34A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5FA49AD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DE949BD" w14:textId="6175C6F5" w:rsidR="00CC7F73" w:rsidRDefault="00C7236B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EB3F8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04D722EC" w14:textId="77777777" w:rsidTr="006536E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B2D10C4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1AE909CB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9297B5F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EE86B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C7F73" w14:paraId="3014F94E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C63673D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C7C6F25" w14:textId="77777777" w:rsidR="00CC7F73" w:rsidRDefault="00CC7F73" w:rsidP="006536E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C0AC11" w14:textId="77777777" w:rsidR="00CC7F73" w:rsidRDefault="00CC7F73" w:rsidP="006536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5E8E9" w14:textId="77777777" w:rsidR="00CC7F73" w:rsidRDefault="00CC7F73" w:rsidP="006536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C7F73" w14:paraId="5821766D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65DC9F7" w14:textId="27491589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719F814" w14:textId="721C44AE" w:rsidR="00CC7F73" w:rsidRDefault="00CC7F73" w:rsidP="00CC7F7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CC7F7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zmiany zapisów szkody całkowitej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4EC7BF" w14:textId="31C85E30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B1DF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5C24FBE7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F8C32E7" w14:textId="39CBF6EC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089C45F" w14:textId="54009441" w:rsidR="00CC7F73" w:rsidRPr="003C1B1F" w:rsidRDefault="00CC7F73" w:rsidP="00CC7F7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CC7F7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zwiększonej sumy ubezpieczenia AC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03F6579" w14:textId="6ED21780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4C1A0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6808ABC0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FACE3D4" w14:textId="206B3E6B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6AD023A" w14:textId="2EC81F77" w:rsidR="00CC7F73" w:rsidRDefault="00CC7F73" w:rsidP="00CC7F7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rażącego niedbalstwa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8.10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63B261E" w14:textId="39C6A3FA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20579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6A661C45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FB1D8D1" w14:textId="1C6BF67F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4D78B43" w14:textId="70B11473" w:rsidR="00CC7F73" w:rsidRPr="003C1B1F" w:rsidRDefault="00CC7F73" w:rsidP="00CC7F7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8.11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06722A" w14:textId="7A32D590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69384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591D209D" w14:textId="77777777" w:rsidTr="006536E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A5783CA" w14:textId="6A520A92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A67DED5" w14:textId="7087F165" w:rsidR="00CC7F73" w:rsidRDefault="00CC7F73" w:rsidP="00CC7F7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CC7F7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naprawy pojazdu przez dostawcę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8.12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DDC7449" w14:textId="71E0A875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5E55E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C7F73" w14:paraId="0083FCB3" w14:textId="77777777" w:rsidTr="006536E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4D78FC3A" w14:textId="261351C6" w:rsidR="00CC7F73" w:rsidRDefault="00CC7F73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5712B11" w14:textId="289B3040" w:rsidR="00CC7F73" w:rsidRPr="004C7E3D" w:rsidRDefault="00CC7F73" w:rsidP="00CC7F73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strajków, zamieszek, aktów terroryzmu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8.13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18DF787" w14:textId="1BEF3517" w:rsidR="00CC7F73" w:rsidRDefault="00C7236B" w:rsidP="00CC7F7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DD367" w14:textId="77777777" w:rsidR="00CC7F73" w:rsidRDefault="00CC7F73" w:rsidP="00CC7F7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bookmarkEnd w:id="9"/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3F27193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3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303D6B" w14:textId="5F35AE0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  <w:bookmarkEnd w:id="8"/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BCDCE43" w14:textId="77777777" w:rsidR="00CC7F73" w:rsidRDefault="00645119" w:rsidP="00CC7F73">
      <w:pPr>
        <w:suppressAutoHyphens/>
        <w:spacing w:line="276" w:lineRule="auto"/>
        <w:ind w:left="6237"/>
        <w:rPr>
          <w:rFonts w:ascii="Cambria" w:hAnsi="Cambria" w:cs="Cambria"/>
          <w:color w:val="000000"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8C2BE4E" w14:textId="57AAD537" w:rsidR="00CC7F73" w:rsidRPr="00CC7F73" w:rsidRDefault="00CC7F73" w:rsidP="00CC7F73">
      <w:pPr>
        <w:suppressAutoHyphens/>
        <w:spacing w:line="276" w:lineRule="auto"/>
        <w:ind w:left="6237"/>
        <w:rPr>
          <w:rFonts w:asciiTheme="majorHAnsi" w:hAnsiTheme="majorHAnsi" w:cstheme="minorHAnsi"/>
          <w:bCs/>
          <w:sz w:val="22"/>
          <w:szCs w:val="22"/>
        </w:rPr>
      </w:pPr>
      <w:r w:rsidRPr="00CC7F73">
        <w:rPr>
          <w:rFonts w:asciiTheme="majorHAnsi" w:hAnsiTheme="majorHAnsi" w:cstheme="minorHAnsi"/>
          <w:bCs/>
          <w:sz w:val="22"/>
          <w:szCs w:val="22"/>
        </w:rPr>
        <w:t>Wodociąg</w:t>
      </w:r>
      <w:r>
        <w:rPr>
          <w:rFonts w:asciiTheme="majorHAnsi" w:hAnsiTheme="majorHAnsi" w:cstheme="minorHAnsi"/>
          <w:bCs/>
          <w:sz w:val="22"/>
          <w:szCs w:val="22"/>
        </w:rPr>
        <w:t>i</w:t>
      </w:r>
      <w:r w:rsidRPr="00CC7F73">
        <w:rPr>
          <w:rFonts w:asciiTheme="majorHAnsi" w:hAnsiTheme="majorHAnsi" w:cstheme="minorHAnsi"/>
          <w:bCs/>
          <w:sz w:val="22"/>
          <w:szCs w:val="22"/>
        </w:rPr>
        <w:t xml:space="preserve"> Rewal sp. z o.o. </w:t>
      </w:r>
    </w:p>
    <w:p w14:paraId="120B9619" w14:textId="77777777" w:rsidR="00CC7F73" w:rsidRPr="00CC7F73" w:rsidRDefault="00CC7F73" w:rsidP="00CC7F73">
      <w:pPr>
        <w:suppressAutoHyphens/>
        <w:spacing w:line="276" w:lineRule="auto"/>
        <w:ind w:left="6237"/>
        <w:rPr>
          <w:rFonts w:asciiTheme="majorHAnsi" w:hAnsiTheme="majorHAnsi" w:cstheme="minorHAnsi"/>
          <w:bCs/>
          <w:sz w:val="22"/>
          <w:szCs w:val="22"/>
        </w:rPr>
      </w:pPr>
      <w:r w:rsidRPr="00CC7F73">
        <w:rPr>
          <w:rFonts w:asciiTheme="majorHAnsi" w:hAnsiTheme="majorHAnsi" w:cstheme="minorHAnsi"/>
          <w:bCs/>
          <w:sz w:val="22"/>
          <w:szCs w:val="22"/>
        </w:rPr>
        <w:t xml:space="preserve">ul. Poznańska 31 </w:t>
      </w:r>
    </w:p>
    <w:p w14:paraId="1B7AEE76" w14:textId="6189F5CD" w:rsidR="00645119" w:rsidRPr="00CC7F73" w:rsidRDefault="00CC7F73" w:rsidP="00CC7F73">
      <w:pPr>
        <w:suppressAutoHyphens/>
        <w:spacing w:line="276" w:lineRule="auto"/>
        <w:ind w:left="6237"/>
        <w:rPr>
          <w:rFonts w:asciiTheme="majorHAnsi" w:hAnsiTheme="majorHAnsi" w:cstheme="minorHAnsi"/>
          <w:bCs/>
          <w:sz w:val="22"/>
          <w:szCs w:val="22"/>
        </w:rPr>
      </w:pPr>
      <w:r w:rsidRPr="00CC7F73">
        <w:rPr>
          <w:rFonts w:asciiTheme="majorHAnsi" w:hAnsiTheme="majorHAnsi" w:cstheme="minorHAnsi"/>
          <w:bCs/>
          <w:sz w:val="22"/>
          <w:szCs w:val="22"/>
        </w:rPr>
        <w:t>72- 346 Pobierowo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238B479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CC7F73">
        <w:rPr>
          <w:rFonts w:asciiTheme="majorHAnsi" w:hAnsiTheme="majorHAnsi" w:cstheme="minorHAnsi"/>
          <w:sz w:val="22"/>
          <w:szCs w:val="22"/>
        </w:rPr>
        <w:t>Wodociągów Rewal sp. z o.o.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7E962768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2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B0B8F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2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3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3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374FF5D9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CC7F73">
        <w:rPr>
          <w:rFonts w:asciiTheme="majorHAnsi" w:hAnsiTheme="majorHAnsi" w:cstheme="minorHAnsi"/>
          <w:b/>
          <w:bCs/>
          <w:sz w:val="22"/>
          <w:szCs w:val="22"/>
        </w:rPr>
        <w:t xml:space="preserve">Wodociągów Rewal </w:t>
      </w:r>
      <w:r w:rsidR="00CC7F73">
        <w:rPr>
          <w:rFonts w:asciiTheme="majorHAnsi" w:hAnsiTheme="majorHAnsi" w:cstheme="minorHAnsi"/>
          <w:b/>
          <w:bCs/>
          <w:sz w:val="22"/>
          <w:szCs w:val="22"/>
        </w:rPr>
        <w:br/>
        <w:t>sp. z o.o.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2755770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0E00EDC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34E3C4CB" w14:textId="2BCB52D0" w:rsidR="00B12329" w:rsidRDefault="00B12329" w:rsidP="007F0CF1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B12329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25B2" w14:textId="77777777" w:rsidR="002D7F58" w:rsidRDefault="002D7F58">
      <w:r>
        <w:separator/>
      </w:r>
    </w:p>
  </w:endnote>
  <w:endnote w:type="continuationSeparator" w:id="0">
    <w:p w14:paraId="06E53DBB" w14:textId="77777777" w:rsidR="002D7F58" w:rsidRDefault="002D7F58">
      <w:r>
        <w:continuationSeparator/>
      </w:r>
    </w:p>
  </w:endnote>
  <w:endnote w:type="continuationNotice" w:id="1">
    <w:p w14:paraId="31B98CEB" w14:textId="77777777" w:rsidR="002D7F58" w:rsidRDefault="002D7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3D2D" w14:textId="77777777" w:rsidR="002D7F58" w:rsidRDefault="002D7F58">
      <w:r>
        <w:separator/>
      </w:r>
    </w:p>
  </w:footnote>
  <w:footnote w:type="continuationSeparator" w:id="0">
    <w:p w14:paraId="20711F14" w14:textId="77777777" w:rsidR="002D7F58" w:rsidRDefault="002D7F58">
      <w:r>
        <w:continuationSeparator/>
      </w:r>
    </w:p>
  </w:footnote>
  <w:footnote w:type="continuationNotice" w:id="1">
    <w:p w14:paraId="62BB0328" w14:textId="77777777" w:rsidR="002D7F58" w:rsidRDefault="002D7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A39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0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3B2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F9F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D7F58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54E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F1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4AD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A27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B47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23A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A0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24C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786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0EEB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F90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287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0CF1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977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D4F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9C1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3F26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0CF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78D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5E9E"/>
    <w:rsid w:val="00A9606F"/>
    <w:rsid w:val="00A969FA"/>
    <w:rsid w:val="00A96C77"/>
    <w:rsid w:val="00A96D30"/>
    <w:rsid w:val="00A96F1D"/>
    <w:rsid w:val="00A973C4"/>
    <w:rsid w:val="00AA0519"/>
    <w:rsid w:val="00AA0D65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677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975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A77D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36B"/>
    <w:rsid w:val="00C72561"/>
    <w:rsid w:val="00C72695"/>
    <w:rsid w:val="00C73110"/>
    <w:rsid w:val="00C73327"/>
    <w:rsid w:val="00C73839"/>
    <w:rsid w:val="00C73883"/>
    <w:rsid w:val="00C740AC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BA7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69F9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C7F73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8AE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6FAB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4D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6E4A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12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5D1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092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D03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B1FE04A7D574DB956D59295E0F7DA" ma:contentTypeVersion="5" ma:contentTypeDescription="Utwórz nowy dokument." ma:contentTypeScope="" ma:versionID="6235839f3e64ad825fd41a6be1eb4904">
  <xsd:schema xmlns:xsd="http://www.w3.org/2001/XMLSchema" xmlns:xs="http://www.w3.org/2001/XMLSchema" xmlns:p="http://schemas.microsoft.com/office/2006/metadata/properties" xmlns:ns3="d002c2a4-63d7-43e6-acf8-becb8567a7e1" targetNamespace="http://schemas.microsoft.com/office/2006/metadata/properties" ma:root="true" ma:fieldsID="afe667ad45fa3e0977d0b5d4befb2c1b" ns3:_="">
    <xsd:import namespace="d002c2a4-63d7-43e6-acf8-becb8567a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2c2a4-63d7-43e6-acf8-becb8567a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BCDF-BD9D-4B00-B63F-A7689E8E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2c2a4-63d7-43e6-acf8-becb8567a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37FAA-75C2-42B7-A4D8-D35EF459CC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02c2a4-63d7-43e6-acf8-becb8567a7e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F22DA5-97C3-434F-80ED-16619FD56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4350</Words>
  <Characters>31162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2</cp:revision>
  <cp:lastPrinted>2020-02-04T07:31:00Z</cp:lastPrinted>
  <dcterms:created xsi:type="dcterms:W3CDTF">2025-04-07T11:10:00Z</dcterms:created>
  <dcterms:modified xsi:type="dcterms:W3CDTF">2025-04-07T11:10:00Z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0x0101004E0B1FE04A7D574DB956D59295E0F7DA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